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C663A3">
        <w:rPr>
          <w:sz w:val="26"/>
          <w:szCs w:val="26"/>
        </w:rPr>
        <w:t>2</w:t>
      </w:r>
      <w:r w:rsidR="00097FB7">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E9200B" w:rsidRDefault="00FC6117" w:rsidP="007B6178">
      <w:pPr>
        <w:autoSpaceDE w:val="0"/>
        <w:snapToGrid w:val="0"/>
        <w:jc w:val="center"/>
        <w:rPr>
          <w:b/>
        </w:rPr>
      </w:pPr>
      <w:r w:rsidRPr="00A33ABC">
        <w:rPr>
          <w:b/>
          <w:bCs/>
          <w:caps/>
          <w:spacing w:val="-2"/>
          <w:sz w:val="20"/>
          <w:szCs w:val="20"/>
        </w:rPr>
        <w:t xml:space="preserve">тема: </w:t>
      </w:r>
      <w:r w:rsidR="00C85958" w:rsidRPr="00C85958">
        <w:rPr>
          <w:b/>
          <w:bCs/>
          <w:sz w:val="28"/>
          <w:szCs w:val="28"/>
        </w:rPr>
        <w:t>Поставка расходных материалов для обеспечения деятельности</w:t>
      </w:r>
    </w:p>
    <w:p w:rsidR="00FC6117" w:rsidRPr="00A33ABC" w:rsidRDefault="00FC6117" w:rsidP="007B6178">
      <w:pPr>
        <w:autoSpaceDE w:val="0"/>
        <w:snapToGrid w:val="0"/>
        <w:jc w:val="center"/>
        <w:rPr>
          <w:b/>
        </w:rPr>
      </w:pP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C85958" w:rsidRPr="00C85958">
              <w:rPr>
                <w:bCs/>
              </w:rPr>
              <w:t>Поставка расходных материалов для обеспечения деятельности</w:t>
            </w:r>
            <w:r w:rsidR="00886849" w:rsidRPr="00F6108F">
              <w:rPr>
                <w:bCs/>
                <w:highlight w:val="red"/>
              </w:rPr>
              <w:t xml:space="preserve"> </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08429F" w:rsidRPr="006F5B17" w:rsidRDefault="0008429F" w:rsidP="00D35A85">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7C239D" w:rsidRPr="007C239D" w:rsidTr="007C239D">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239D" w:rsidRPr="007C239D" w:rsidRDefault="007C239D" w:rsidP="007C239D">
                  <w:pPr>
                    <w:widowControl/>
                    <w:suppressAutoHyphens w:val="0"/>
                    <w:rPr>
                      <w:rFonts w:ascii="Calibri" w:eastAsia="Times New Roman" w:hAnsi="Calibri"/>
                      <w:color w:val="000000"/>
                      <w:kern w:val="0"/>
                      <w:sz w:val="22"/>
                      <w:szCs w:val="22"/>
                      <w:lang w:eastAsia="ru-RU"/>
                    </w:rPr>
                  </w:pPr>
                  <w:r w:rsidRPr="007C239D">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7C239D" w:rsidRPr="007C239D" w:rsidRDefault="007C239D" w:rsidP="007C239D">
                  <w:pPr>
                    <w:widowControl/>
                    <w:suppressAutoHyphens w:val="0"/>
                    <w:rPr>
                      <w:rFonts w:ascii="Calibri" w:eastAsia="Times New Roman" w:hAnsi="Calibri"/>
                      <w:color w:val="000000"/>
                      <w:kern w:val="0"/>
                      <w:sz w:val="22"/>
                      <w:szCs w:val="22"/>
                      <w:lang w:eastAsia="ru-RU"/>
                    </w:rPr>
                  </w:pPr>
                  <w:proofErr w:type="spellStart"/>
                  <w:r w:rsidRPr="007C239D">
                    <w:rPr>
                      <w:rFonts w:ascii="Calibri" w:eastAsia="Times New Roman" w:hAnsi="Calibri"/>
                      <w:color w:val="000000"/>
                      <w:kern w:val="0"/>
                      <w:sz w:val="22"/>
                      <w:szCs w:val="22"/>
                      <w:lang w:eastAsia="ru-RU"/>
                    </w:rPr>
                    <w:t>оквэд</w:t>
                  </w:r>
                  <w:proofErr w:type="spellEnd"/>
                  <w:r w:rsidRPr="007C239D">
                    <w:rPr>
                      <w:rFonts w:ascii="Calibri" w:eastAsia="Times New Roman" w:hAnsi="Calibri"/>
                      <w:color w:val="000000"/>
                      <w:kern w:val="0"/>
                      <w:sz w:val="22"/>
                      <w:szCs w:val="22"/>
                      <w:lang w:eastAsia="ru-RU"/>
                    </w:rPr>
                    <w:t xml:space="preserve"> 2</w:t>
                  </w:r>
                </w:p>
              </w:tc>
            </w:tr>
            <w:tr w:rsidR="007C239D" w:rsidRPr="007C239D" w:rsidTr="007C239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7C239D" w:rsidRPr="007C239D" w:rsidRDefault="003754F2" w:rsidP="007C239D">
                  <w:pPr>
                    <w:widowControl/>
                    <w:suppressAutoHyphens w:val="0"/>
                    <w:rPr>
                      <w:rFonts w:ascii="Calibri" w:eastAsia="Times New Roman" w:hAnsi="Calibri"/>
                      <w:color w:val="000000"/>
                      <w:kern w:val="0"/>
                      <w:sz w:val="22"/>
                      <w:szCs w:val="22"/>
                      <w:lang w:eastAsia="ru-RU"/>
                    </w:rPr>
                  </w:pPr>
                  <w:r w:rsidRPr="003754F2">
                    <w:rPr>
                      <w:rFonts w:ascii="Calibri" w:eastAsia="Times New Roman" w:hAnsi="Calibri"/>
                      <w:color w:val="000000"/>
                      <w:kern w:val="0"/>
                      <w:sz w:val="22"/>
                      <w:szCs w:val="22"/>
                      <w:lang w:eastAsia="ru-RU"/>
                    </w:rPr>
                    <w:t>32.50.50.190</w:t>
                  </w:r>
                </w:p>
              </w:tc>
              <w:tc>
                <w:tcPr>
                  <w:tcW w:w="2080" w:type="dxa"/>
                  <w:tcBorders>
                    <w:top w:val="nil"/>
                    <w:left w:val="nil"/>
                    <w:bottom w:val="single" w:sz="4" w:space="0" w:color="auto"/>
                    <w:right w:val="single" w:sz="4" w:space="0" w:color="auto"/>
                  </w:tcBorders>
                  <w:shd w:val="clear" w:color="auto" w:fill="auto"/>
                  <w:noWrap/>
                  <w:vAlign w:val="bottom"/>
                  <w:hideMark/>
                </w:tcPr>
                <w:p w:rsidR="007C239D" w:rsidRPr="007C239D" w:rsidRDefault="007C239D" w:rsidP="007C239D">
                  <w:pPr>
                    <w:widowControl/>
                    <w:suppressAutoHyphens w:val="0"/>
                    <w:rPr>
                      <w:rFonts w:ascii="Calibri" w:eastAsia="Times New Roman" w:hAnsi="Calibri"/>
                      <w:color w:val="000000"/>
                      <w:kern w:val="0"/>
                      <w:sz w:val="22"/>
                      <w:szCs w:val="22"/>
                      <w:lang w:eastAsia="ru-RU"/>
                    </w:rPr>
                  </w:pPr>
                  <w:r w:rsidRPr="007C239D">
                    <w:rPr>
                      <w:rFonts w:ascii="Calibri" w:eastAsia="Times New Roman" w:hAnsi="Calibri"/>
                      <w:color w:val="000000"/>
                      <w:kern w:val="0"/>
                      <w:sz w:val="22"/>
                      <w:szCs w:val="22"/>
                      <w:lang w:eastAsia="ru-RU"/>
                    </w:rPr>
                    <w:t>32.50</w:t>
                  </w:r>
                </w:p>
              </w:tc>
            </w:tr>
            <w:tr w:rsidR="007C239D" w:rsidRPr="007C239D" w:rsidTr="007C239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7C239D" w:rsidRPr="007C239D" w:rsidRDefault="003754F2" w:rsidP="007C239D">
                  <w:pPr>
                    <w:widowControl/>
                    <w:suppressAutoHyphens w:val="0"/>
                    <w:rPr>
                      <w:rFonts w:ascii="Calibri" w:eastAsia="Times New Roman" w:hAnsi="Calibri"/>
                      <w:color w:val="000000"/>
                      <w:kern w:val="0"/>
                      <w:sz w:val="22"/>
                      <w:szCs w:val="22"/>
                      <w:lang w:eastAsia="ru-RU"/>
                    </w:rPr>
                  </w:pPr>
                  <w:r w:rsidRPr="003754F2">
                    <w:rPr>
                      <w:rFonts w:ascii="Calibri" w:eastAsia="Times New Roman" w:hAnsi="Calibri"/>
                      <w:color w:val="000000"/>
                      <w:kern w:val="0"/>
                      <w:sz w:val="22"/>
                      <w:szCs w:val="22"/>
                      <w:lang w:eastAsia="ru-RU"/>
                    </w:rPr>
                    <w:t>32.50.13.190</w:t>
                  </w:r>
                </w:p>
              </w:tc>
              <w:tc>
                <w:tcPr>
                  <w:tcW w:w="2080" w:type="dxa"/>
                  <w:tcBorders>
                    <w:top w:val="nil"/>
                    <w:left w:val="nil"/>
                    <w:bottom w:val="single" w:sz="4" w:space="0" w:color="auto"/>
                    <w:right w:val="single" w:sz="4" w:space="0" w:color="auto"/>
                  </w:tcBorders>
                  <w:shd w:val="clear" w:color="auto" w:fill="auto"/>
                  <w:noWrap/>
                  <w:vAlign w:val="bottom"/>
                  <w:hideMark/>
                </w:tcPr>
                <w:p w:rsidR="007C239D" w:rsidRPr="007C239D" w:rsidRDefault="003754F2" w:rsidP="007C239D">
                  <w:pPr>
                    <w:widowControl/>
                    <w:suppressAutoHyphens w:val="0"/>
                    <w:rPr>
                      <w:rFonts w:ascii="Calibri" w:eastAsia="Times New Roman" w:hAnsi="Calibri"/>
                      <w:color w:val="000000"/>
                      <w:kern w:val="0"/>
                      <w:sz w:val="22"/>
                      <w:szCs w:val="22"/>
                      <w:lang w:eastAsia="ru-RU"/>
                    </w:rPr>
                  </w:pPr>
                  <w:r w:rsidRPr="003754F2">
                    <w:rPr>
                      <w:rFonts w:ascii="Calibri" w:eastAsia="Times New Roman" w:hAnsi="Calibri"/>
                      <w:color w:val="000000"/>
                      <w:kern w:val="0"/>
                      <w:sz w:val="22"/>
                      <w:szCs w:val="22"/>
                      <w:lang w:eastAsia="ru-RU"/>
                    </w:rPr>
                    <w:t>32.50</w:t>
                  </w:r>
                </w:p>
              </w:tc>
            </w:tr>
            <w:tr w:rsidR="007C239D" w:rsidRPr="007C239D" w:rsidTr="007C239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7C239D" w:rsidRPr="007C239D" w:rsidRDefault="003754F2" w:rsidP="007C239D">
                  <w:pPr>
                    <w:widowControl/>
                    <w:suppressAutoHyphens w:val="0"/>
                    <w:rPr>
                      <w:rFonts w:ascii="Calibri" w:eastAsia="Times New Roman" w:hAnsi="Calibri"/>
                      <w:color w:val="000000"/>
                      <w:kern w:val="0"/>
                      <w:sz w:val="22"/>
                      <w:szCs w:val="22"/>
                      <w:lang w:eastAsia="ru-RU"/>
                    </w:rPr>
                  </w:pPr>
                  <w:r w:rsidRPr="003754F2">
                    <w:rPr>
                      <w:rFonts w:ascii="Calibri" w:eastAsia="Times New Roman" w:hAnsi="Calibri"/>
                      <w:color w:val="000000"/>
                      <w:kern w:val="0"/>
                      <w:sz w:val="22"/>
                      <w:szCs w:val="22"/>
                      <w:lang w:eastAsia="ru-RU"/>
                    </w:rPr>
                    <w:t>14.12.30.131</w:t>
                  </w:r>
                </w:p>
              </w:tc>
              <w:tc>
                <w:tcPr>
                  <w:tcW w:w="2080" w:type="dxa"/>
                  <w:tcBorders>
                    <w:top w:val="nil"/>
                    <w:left w:val="nil"/>
                    <w:bottom w:val="single" w:sz="4" w:space="0" w:color="auto"/>
                    <w:right w:val="single" w:sz="4" w:space="0" w:color="auto"/>
                  </w:tcBorders>
                  <w:shd w:val="clear" w:color="auto" w:fill="auto"/>
                  <w:noWrap/>
                  <w:vAlign w:val="bottom"/>
                  <w:hideMark/>
                </w:tcPr>
                <w:p w:rsidR="007C239D" w:rsidRPr="007C239D" w:rsidRDefault="003754F2" w:rsidP="007C239D">
                  <w:pPr>
                    <w:widowControl/>
                    <w:suppressAutoHyphens w:val="0"/>
                    <w:rPr>
                      <w:rFonts w:ascii="Calibri" w:eastAsia="Times New Roman" w:hAnsi="Calibri"/>
                      <w:color w:val="000000"/>
                      <w:kern w:val="0"/>
                      <w:sz w:val="22"/>
                      <w:szCs w:val="22"/>
                      <w:lang w:eastAsia="ru-RU"/>
                    </w:rPr>
                  </w:pPr>
                  <w:r w:rsidRPr="003754F2">
                    <w:rPr>
                      <w:rFonts w:ascii="Calibri" w:eastAsia="Times New Roman" w:hAnsi="Calibri"/>
                      <w:color w:val="000000"/>
                      <w:kern w:val="0"/>
                      <w:sz w:val="22"/>
                      <w:szCs w:val="22"/>
                      <w:lang w:eastAsia="ru-RU"/>
                    </w:rPr>
                    <w:t>14.12.1</w:t>
                  </w:r>
                </w:p>
              </w:tc>
            </w:tr>
            <w:tr w:rsidR="003754F2" w:rsidRPr="007C239D" w:rsidTr="007C239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tcPr>
                <w:p w:rsidR="003754F2" w:rsidRPr="003754F2" w:rsidRDefault="003754F2" w:rsidP="007C239D">
                  <w:pPr>
                    <w:widowControl/>
                    <w:suppressAutoHyphens w:val="0"/>
                    <w:rPr>
                      <w:rFonts w:ascii="Calibri" w:eastAsia="Times New Roman" w:hAnsi="Calibri"/>
                      <w:color w:val="000000"/>
                      <w:kern w:val="0"/>
                      <w:sz w:val="22"/>
                      <w:szCs w:val="22"/>
                      <w:lang w:eastAsia="ru-RU"/>
                    </w:rPr>
                  </w:pPr>
                  <w:r w:rsidRPr="003754F2">
                    <w:rPr>
                      <w:rFonts w:ascii="Calibri" w:eastAsia="Times New Roman" w:hAnsi="Calibri"/>
                      <w:color w:val="000000"/>
                      <w:kern w:val="0"/>
                      <w:sz w:val="22"/>
                      <w:szCs w:val="22"/>
                      <w:lang w:eastAsia="ru-RU"/>
                    </w:rPr>
                    <w:t>32.50.13.131</w:t>
                  </w:r>
                </w:p>
              </w:tc>
              <w:tc>
                <w:tcPr>
                  <w:tcW w:w="2080" w:type="dxa"/>
                  <w:tcBorders>
                    <w:top w:val="nil"/>
                    <w:left w:val="nil"/>
                    <w:bottom w:val="single" w:sz="4" w:space="0" w:color="auto"/>
                    <w:right w:val="single" w:sz="4" w:space="0" w:color="auto"/>
                  </w:tcBorders>
                  <w:shd w:val="clear" w:color="auto" w:fill="auto"/>
                  <w:noWrap/>
                  <w:vAlign w:val="bottom"/>
                </w:tcPr>
                <w:p w:rsidR="003754F2" w:rsidRPr="003754F2" w:rsidRDefault="003754F2" w:rsidP="007C239D">
                  <w:pPr>
                    <w:widowControl/>
                    <w:suppressAutoHyphens w:val="0"/>
                    <w:rPr>
                      <w:rFonts w:ascii="Calibri" w:eastAsia="Times New Roman" w:hAnsi="Calibri"/>
                      <w:color w:val="000000"/>
                      <w:kern w:val="0"/>
                      <w:sz w:val="22"/>
                      <w:szCs w:val="22"/>
                      <w:lang w:eastAsia="ru-RU"/>
                    </w:rPr>
                  </w:pPr>
                  <w:r w:rsidRPr="003754F2">
                    <w:rPr>
                      <w:rFonts w:ascii="Calibri" w:eastAsia="Times New Roman" w:hAnsi="Calibri"/>
                      <w:color w:val="000000"/>
                      <w:kern w:val="0"/>
                      <w:sz w:val="22"/>
                      <w:szCs w:val="22"/>
                      <w:lang w:eastAsia="ru-RU"/>
                    </w:rPr>
                    <w:t>32.50</w:t>
                  </w:r>
                </w:p>
              </w:tc>
            </w:tr>
            <w:tr w:rsidR="003754F2" w:rsidRPr="007C239D" w:rsidTr="007C239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tcPr>
                <w:p w:rsidR="003754F2" w:rsidRPr="003754F2" w:rsidRDefault="003754F2" w:rsidP="007C239D">
                  <w:pPr>
                    <w:widowControl/>
                    <w:suppressAutoHyphens w:val="0"/>
                    <w:rPr>
                      <w:rFonts w:ascii="Calibri" w:eastAsia="Times New Roman" w:hAnsi="Calibri"/>
                      <w:color w:val="000000"/>
                      <w:kern w:val="0"/>
                      <w:sz w:val="22"/>
                      <w:szCs w:val="22"/>
                      <w:lang w:eastAsia="ru-RU"/>
                    </w:rPr>
                  </w:pPr>
                  <w:r w:rsidRPr="003754F2">
                    <w:rPr>
                      <w:rFonts w:ascii="Calibri" w:eastAsia="Times New Roman" w:hAnsi="Calibri"/>
                      <w:color w:val="000000"/>
                      <w:kern w:val="0"/>
                      <w:sz w:val="22"/>
                      <w:szCs w:val="22"/>
                      <w:lang w:eastAsia="ru-RU"/>
                    </w:rPr>
                    <w:t>21.20.24.150</w:t>
                  </w:r>
                </w:p>
              </w:tc>
              <w:tc>
                <w:tcPr>
                  <w:tcW w:w="2080" w:type="dxa"/>
                  <w:tcBorders>
                    <w:top w:val="nil"/>
                    <w:left w:val="nil"/>
                    <w:bottom w:val="single" w:sz="4" w:space="0" w:color="auto"/>
                    <w:right w:val="single" w:sz="4" w:space="0" w:color="auto"/>
                  </w:tcBorders>
                  <w:shd w:val="clear" w:color="auto" w:fill="auto"/>
                  <w:noWrap/>
                  <w:vAlign w:val="bottom"/>
                </w:tcPr>
                <w:p w:rsidR="003754F2" w:rsidRPr="003754F2" w:rsidRDefault="003754F2" w:rsidP="007C239D">
                  <w:pPr>
                    <w:widowControl/>
                    <w:suppressAutoHyphens w:val="0"/>
                    <w:rPr>
                      <w:rFonts w:ascii="Calibri" w:eastAsia="Times New Roman" w:hAnsi="Calibri"/>
                      <w:color w:val="000000"/>
                      <w:kern w:val="0"/>
                      <w:sz w:val="22"/>
                      <w:szCs w:val="22"/>
                      <w:lang w:eastAsia="ru-RU"/>
                    </w:rPr>
                  </w:pPr>
                  <w:r w:rsidRPr="003754F2">
                    <w:rPr>
                      <w:rFonts w:ascii="Calibri" w:eastAsia="Times New Roman" w:hAnsi="Calibri"/>
                      <w:color w:val="000000"/>
                      <w:kern w:val="0"/>
                      <w:sz w:val="22"/>
                      <w:szCs w:val="22"/>
                      <w:lang w:eastAsia="ru-RU"/>
                    </w:rPr>
                    <w:t>32.50</w:t>
                  </w:r>
                </w:p>
              </w:tc>
            </w:tr>
            <w:tr w:rsidR="003754F2" w:rsidRPr="007C239D" w:rsidTr="007C239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tcPr>
                <w:p w:rsidR="003754F2" w:rsidRPr="003754F2" w:rsidRDefault="003754F2" w:rsidP="007C239D">
                  <w:pPr>
                    <w:widowControl/>
                    <w:suppressAutoHyphens w:val="0"/>
                    <w:rPr>
                      <w:rFonts w:ascii="Calibri" w:eastAsia="Times New Roman" w:hAnsi="Calibri"/>
                      <w:color w:val="000000"/>
                      <w:kern w:val="0"/>
                      <w:sz w:val="22"/>
                      <w:szCs w:val="22"/>
                      <w:lang w:eastAsia="ru-RU"/>
                    </w:rPr>
                  </w:pPr>
                  <w:r w:rsidRPr="003754F2">
                    <w:rPr>
                      <w:rFonts w:ascii="Calibri" w:eastAsia="Times New Roman" w:hAnsi="Calibri"/>
                      <w:color w:val="000000"/>
                      <w:kern w:val="0"/>
                      <w:sz w:val="22"/>
                      <w:szCs w:val="22"/>
                      <w:lang w:eastAsia="ru-RU"/>
                    </w:rPr>
                    <w:t>32.50.11.000</w:t>
                  </w:r>
                </w:p>
              </w:tc>
              <w:tc>
                <w:tcPr>
                  <w:tcW w:w="2080" w:type="dxa"/>
                  <w:tcBorders>
                    <w:top w:val="nil"/>
                    <w:left w:val="nil"/>
                    <w:bottom w:val="single" w:sz="4" w:space="0" w:color="auto"/>
                    <w:right w:val="single" w:sz="4" w:space="0" w:color="auto"/>
                  </w:tcBorders>
                  <w:shd w:val="clear" w:color="auto" w:fill="auto"/>
                  <w:noWrap/>
                  <w:vAlign w:val="bottom"/>
                </w:tcPr>
                <w:p w:rsidR="003754F2" w:rsidRPr="003754F2" w:rsidRDefault="003754F2" w:rsidP="007C239D">
                  <w:pPr>
                    <w:widowControl/>
                    <w:suppressAutoHyphens w:val="0"/>
                    <w:rPr>
                      <w:rFonts w:ascii="Calibri" w:eastAsia="Times New Roman" w:hAnsi="Calibri"/>
                      <w:color w:val="000000"/>
                      <w:kern w:val="0"/>
                      <w:sz w:val="22"/>
                      <w:szCs w:val="22"/>
                      <w:lang w:eastAsia="ru-RU"/>
                    </w:rPr>
                  </w:pPr>
                  <w:r w:rsidRPr="003754F2">
                    <w:rPr>
                      <w:rFonts w:ascii="Calibri" w:eastAsia="Times New Roman" w:hAnsi="Calibri"/>
                      <w:color w:val="000000"/>
                      <w:kern w:val="0"/>
                      <w:sz w:val="22"/>
                      <w:szCs w:val="22"/>
                      <w:lang w:eastAsia="ru-RU"/>
                    </w:rPr>
                    <w:t>32.50</w:t>
                  </w:r>
                </w:p>
              </w:tc>
            </w:tr>
            <w:tr w:rsidR="003754F2" w:rsidRPr="007C239D" w:rsidTr="007C239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tcPr>
                <w:p w:rsidR="003754F2" w:rsidRPr="003754F2" w:rsidRDefault="003754F2" w:rsidP="007C239D">
                  <w:pPr>
                    <w:widowControl/>
                    <w:suppressAutoHyphens w:val="0"/>
                    <w:rPr>
                      <w:rFonts w:ascii="Calibri" w:eastAsia="Times New Roman" w:hAnsi="Calibri"/>
                      <w:color w:val="000000"/>
                      <w:kern w:val="0"/>
                      <w:sz w:val="22"/>
                      <w:szCs w:val="22"/>
                      <w:lang w:eastAsia="ru-RU"/>
                    </w:rPr>
                  </w:pPr>
                  <w:r w:rsidRPr="003754F2">
                    <w:rPr>
                      <w:rFonts w:ascii="Calibri" w:eastAsia="Times New Roman" w:hAnsi="Calibri"/>
                      <w:color w:val="000000"/>
                      <w:kern w:val="0"/>
                      <w:sz w:val="22"/>
                      <w:szCs w:val="22"/>
                      <w:lang w:eastAsia="ru-RU"/>
                    </w:rPr>
                    <w:t>32.50.42.120</w:t>
                  </w:r>
                </w:p>
              </w:tc>
              <w:tc>
                <w:tcPr>
                  <w:tcW w:w="2080" w:type="dxa"/>
                  <w:tcBorders>
                    <w:top w:val="nil"/>
                    <w:left w:val="nil"/>
                    <w:bottom w:val="single" w:sz="4" w:space="0" w:color="auto"/>
                    <w:right w:val="single" w:sz="4" w:space="0" w:color="auto"/>
                  </w:tcBorders>
                  <w:shd w:val="clear" w:color="auto" w:fill="auto"/>
                  <w:noWrap/>
                  <w:vAlign w:val="bottom"/>
                </w:tcPr>
                <w:p w:rsidR="003754F2" w:rsidRPr="003754F2" w:rsidRDefault="003754F2" w:rsidP="007C239D">
                  <w:pPr>
                    <w:widowControl/>
                    <w:suppressAutoHyphens w:val="0"/>
                    <w:rPr>
                      <w:rFonts w:ascii="Calibri" w:eastAsia="Times New Roman" w:hAnsi="Calibri"/>
                      <w:color w:val="000000"/>
                      <w:kern w:val="0"/>
                      <w:sz w:val="22"/>
                      <w:szCs w:val="22"/>
                      <w:lang w:eastAsia="ru-RU"/>
                    </w:rPr>
                  </w:pPr>
                  <w:r w:rsidRPr="003754F2">
                    <w:rPr>
                      <w:rFonts w:ascii="Calibri" w:eastAsia="Times New Roman" w:hAnsi="Calibri"/>
                      <w:color w:val="000000"/>
                      <w:kern w:val="0"/>
                      <w:sz w:val="22"/>
                      <w:szCs w:val="22"/>
                      <w:lang w:eastAsia="ru-RU"/>
                    </w:rPr>
                    <w:t>32.50</w:t>
                  </w:r>
                </w:p>
              </w:tc>
            </w:tr>
            <w:tr w:rsidR="007C239D" w:rsidRPr="007C239D" w:rsidTr="007C239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7C239D" w:rsidRPr="007C239D" w:rsidRDefault="003754F2" w:rsidP="007C239D">
                  <w:pPr>
                    <w:widowControl/>
                    <w:suppressAutoHyphens w:val="0"/>
                    <w:rPr>
                      <w:rFonts w:ascii="Calibri" w:eastAsia="Times New Roman" w:hAnsi="Calibri"/>
                      <w:color w:val="000000"/>
                      <w:kern w:val="0"/>
                      <w:sz w:val="22"/>
                      <w:szCs w:val="22"/>
                      <w:lang w:eastAsia="ru-RU"/>
                    </w:rPr>
                  </w:pPr>
                  <w:r w:rsidRPr="003754F2">
                    <w:rPr>
                      <w:rFonts w:ascii="Calibri" w:eastAsia="Times New Roman" w:hAnsi="Calibri"/>
                      <w:color w:val="000000"/>
                      <w:kern w:val="0"/>
                      <w:sz w:val="22"/>
                      <w:szCs w:val="22"/>
                      <w:lang w:eastAsia="ru-RU"/>
                    </w:rPr>
                    <w:t>13.95.10.119</w:t>
                  </w:r>
                </w:p>
              </w:tc>
              <w:tc>
                <w:tcPr>
                  <w:tcW w:w="2080" w:type="dxa"/>
                  <w:tcBorders>
                    <w:top w:val="nil"/>
                    <w:left w:val="nil"/>
                    <w:bottom w:val="single" w:sz="4" w:space="0" w:color="auto"/>
                    <w:right w:val="single" w:sz="4" w:space="0" w:color="auto"/>
                  </w:tcBorders>
                  <w:shd w:val="clear" w:color="auto" w:fill="auto"/>
                  <w:noWrap/>
                  <w:vAlign w:val="bottom"/>
                  <w:hideMark/>
                </w:tcPr>
                <w:p w:rsidR="007C239D" w:rsidRPr="007C239D" w:rsidRDefault="003754F2" w:rsidP="007C239D">
                  <w:pPr>
                    <w:widowControl/>
                    <w:suppressAutoHyphens w:val="0"/>
                    <w:rPr>
                      <w:rFonts w:ascii="Calibri" w:eastAsia="Times New Roman" w:hAnsi="Calibri"/>
                      <w:color w:val="000000"/>
                      <w:kern w:val="0"/>
                      <w:sz w:val="22"/>
                      <w:szCs w:val="22"/>
                      <w:lang w:eastAsia="ru-RU"/>
                    </w:rPr>
                  </w:pPr>
                  <w:r w:rsidRPr="003754F2">
                    <w:rPr>
                      <w:rFonts w:ascii="Calibri" w:eastAsia="Times New Roman" w:hAnsi="Calibri"/>
                      <w:color w:val="000000"/>
                      <w:kern w:val="0"/>
                      <w:sz w:val="22"/>
                      <w:szCs w:val="22"/>
                      <w:lang w:eastAsia="ru-RU"/>
                    </w:rPr>
                    <w:t>14.19.32</w:t>
                  </w:r>
                </w:p>
              </w:tc>
            </w:tr>
          </w:tbl>
          <w:p w:rsidR="00505E81" w:rsidRPr="001D10B1" w:rsidRDefault="00505E81" w:rsidP="00505E81">
            <w:pPr>
              <w:autoSpaceDE w:val="0"/>
              <w:snapToGrid w:val="0"/>
              <w:rPr>
                <w:rFonts w:eastAsia="Times New Roman"/>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423DA5" w:rsidRPr="00A33ABC" w:rsidTr="00886849">
        <w:tblPrEx>
          <w:tblCellMar>
            <w:left w:w="108" w:type="dxa"/>
            <w:right w:w="108" w:type="dxa"/>
          </w:tblCellMar>
        </w:tblPrEx>
        <w:trPr>
          <w:gridAfter w:val="1"/>
          <w:wAfter w:w="40" w:type="dxa"/>
          <w:trHeight w:val="903"/>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lastRenderedPageBreak/>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lastRenderedPageBreak/>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886849" w:rsidRDefault="00423DA5" w:rsidP="008118A3">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8118A3" w:rsidRPr="008118A3">
              <w:rPr>
                <w:rFonts w:eastAsia="Times New Roman"/>
                <w:kern w:val="0"/>
                <w:lang w:eastAsia="ru-RU"/>
              </w:rPr>
              <w:t>не позднее 31.12.202</w:t>
            </w:r>
            <w:r w:rsidR="008118A3">
              <w:rPr>
                <w:rFonts w:eastAsia="Times New Roman"/>
                <w:kern w:val="0"/>
                <w:lang w:eastAsia="ru-RU"/>
              </w:rPr>
              <w:t>1</w:t>
            </w:r>
            <w:r w:rsidR="008118A3" w:rsidRPr="008118A3">
              <w:rPr>
                <w:rFonts w:eastAsia="Times New Roman"/>
                <w:kern w:val="0"/>
                <w:lang w:eastAsia="ru-RU"/>
              </w:rPr>
              <w:t xml:space="preserve">. Поставки в указанный период осуществляются по заявкам заказчика. Срок обработки </w:t>
            </w:r>
            <w:r w:rsidR="008118A3" w:rsidRPr="008118A3">
              <w:rPr>
                <w:rFonts w:eastAsia="Times New Roman"/>
                <w:kern w:val="0"/>
                <w:lang w:eastAsia="ru-RU"/>
              </w:rPr>
              <w:lastRenderedPageBreak/>
              <w:t>каждой заявки не более 10 (десяти) рабочих дней</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lastRenderedPageBreak/>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484A75" w:rsidP="00B32D25">
            <w:r w:rsidRPr="00484A75">
              <w:rPr>
                <w:b/>
              </w:rPr>
              <w:t>823 231,81</w:t>
            </w:r>
            <w:r w:rsidR="00C51AB8" w:rsidRPr="00F4040E">
              <w:rPr>
                <w:b/>
              </w:rPr>
              <w:t xml:space="preserve"> (</w:t>
            </w:r>
            <w:r>
              <w:rPr>
                <w:b/>
              </w:rPr>
              <w:t>Восемьсот двадцать три тысячи двести тридцать один</w:t>
            </w:r>
            <w:r w:rsidR="00BC63B0">
              <w:rPr>
                <w:b/>
              </w:rPr>
              <w:t>) рубл</w:t>
            </w:r>
            <w:r>
              <w:rPr>
                <w:b/>
              </w:rPr>
              <w:t>ь</w:t>
            </w:r>
            <w:r w:rsidR="00C51AB8" w:rsidRPr="00F4040E">
              <w:rPr>
                <w:b/>
              </w:rPr>
              <w:t xml:space="preserve"> </w:t>
            </w:r>
            <w:r>
              <w:rPr>
                <w:b/>
              </w:rPr>
              <w:t>81</w:t>
            </w:r>
            <w:r w:rsidR="00C51AB8" w:rsidRPr="00F4040E">
              <w:rPr>
                <w:b/>
              </w:rPr>
              <w:t xml:space="preserve"> копе</w:t>
            </w:r>
            <w:r>
              <w:rPr>
                <w:b/>
              </w:rPr>
              <w:t>йка</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w:t>
            </w:r>
            <w:r w:rsidRPr="00113A32">
              <w:rPr>
                <w:b/>
                <w:sz w:val="22"/>
                <w:szCs w:val="22"/>
              </w:rPr>
              <w:t xml:space="preserve">предоставления: </w:t>
            </w:r>
            <w:r w:rsidRPr="00113A32">
              <w:rPr>
                <w:sz w:val="22"/>
                <w:szCs w:val="22"/>
              </w:rPr>
              <w:t xml:space="preserve">с </w:t>
            </w:r>
            <w:r w:rsidR="007B3119">
              <w:rPr>
                <w:sz w:val="22"/>
                <w:szCs w:val="22"/>
              </w:rPr>
              <w:t>11</w:t>
            </w:r>
            <w:r w:rsidR="00B02F5C" w:rsidRPr="00113A32">
              <w:rPr>
                <w:sz w:val="22"/>
                <w:szCs w:val="22"/>
              </w:rPr>
              <w:t>.</w:t>
            </w:r>
            <w:r w:rsidR="007F5B69">
              <w:rPr>
                <w:sz w:val="22"/>
                <w:szCs w:val="22"/>
              </w:rPr>
              <w:t>0</w:t>
            </w:r>
            <w:r w:rsidR="007B3119">
              <w:rPr>
                <w:sz w:val="22"/>
                <w:szCs w:val="22"/>
              </w:rPr>
              <w:t>6</w:t>
            </w:r>
            <w:r w:rsidR="007F5B69">
              <w:rPr>
                <w:sz w:val="22"/>
                <w:szCs w:val="22"/>
              </w:rPr>
              <w:t>.2021</w:t>
            </w:r>
            <w:r w:rsidRPr="00113A32">
              <w:rPr>
                <w:sz w:val="22"/>
                <w:szCs w:val="22"/>
              </w:rPr>
              <w:t xml:space="preserve"> по 10:00 </w:t>
            </w:r>
            <w:r w:rsidR="007B3119">
              <w:rPr>
                <w:sz w:val="22"/>
                <w:szCs w:val="22"/>
              </w:rPr>
              <w:t>22</w:t>
            </w:r>
            <w:r w:rsidRPr="00113A32">
              <w:rPr>
                <w:sz w:val="22"/>
                <w:szCs w:val="22"/>
              </w:rPr>
              <w:t>.</w:t>
            </w:r>
            <w:r w:rsidR="000C4ACF">
              <w:rPr>
                <w:sz w:val="22"/>
                <w:szCs w:val="22"/>
              </w:rPr>
              <w:t>0</w:t>
            </w:r>
            <w:r w:rsidR="007B3119">
              <w:rPr>
                <w:sz w:val="22"/>
                <w:szCs w:val="22"/>
              </w:rPr>
              <w:t>6</w:t>
            </w:r>
            <w:r w:rsidR="002E6C37" w:rsidRPr="00113A32">
              <w:rPr>
                <w:sz w:val="22"/>
                <w:szCs w:val="22"/>
              </w:rPr>
              <w:t>.202</w:t>
            </w:r>
            <w:r w:rsidR="000C4ACF">
              <w:rPr>
                <w:sz w:val="22"/>
                <w:szCs w:val="22"/>
              </w:rPr>
              <w:t>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C51FE5" w:rsidP="00A33ABC">
            <w:r w:rsidRPr="00C51FE5">
              <w:rPr>
                <w:sz w:val="22"/>
                <w:szCs w:val="22"/>
              </w:rPr>
              <w:t>http://estp.ru/</w:t>
            </w:r>
            <w:r w:rsidR="002E6C37" w:rsidRPr="002E6C37">
              <w:rPr>
                <w:sz w:val="22"/>
                <w:szCs w:val="22"/>
              </w:rPr>
              <w:t xml:space="preserve"> </w:t>
            </w:r>
          </w:p>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2C12B8" w:rsidRPr="00A33ABC" w:rsidRDefault="00C51FE5" w:rsidP="002C12B8">
            <w:pPr>
              <w:rPr>
                <w:b/>
                <w:sz w:val="22"/>
                <w:szCs w:val="22"/>
              </w:rPr>
            </w:pPr>
            <w:r w:rsidRPr="00C51FE5">
              <w:t>http://estp.ru/</w:t>
            </w:r>
          </w:p>
          <w:p w:rsidR="002C12B8" w:rsidRPr="003625C3"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AA723B">
              <w:rPr>
                <w:sz w:val="22"/>
                <w:szCs w:val="22"/>
              </w:rPr>
              <w:t>1</w:t>
            </w:r>
            <w:r w:rsidR="00B35C85">
              <w:rPr>
                <w:sz w:val="22"/>
                <w:szCs w:val="22"/>
              </w:rPr>
              <w:t>1</w:t>
            </w:r>
            <w:r w:rsidR="000C4ACF">
              <w:rPr>
                <w:sz w:val="22"/>
                <w:szCs w:val="22"/>
              </w:rPr>
              <w:t>.0</w:t>
            </w:r>
            <w:r w:rsidR="00B35C85">
              <w:rPr>
                <w:sz w:val="22"/>
                <w:szCs w:val="22"/>
              </w:rPr>
              <w:t>6</w:t>
            </w:r>
            <w:r w:rsidR="00BF3C21" w:rsidRPr="003625C3">
              <w:rPr>
                <w:sz w:val="22"/>
                <w:szCs w:val="22"/>
              </w:rPr>
              <w:t>.20</w:t>
            </w:r>
            <w:r w:rsidR="000C4ACF">
              <w:rPr>
                <w:sz w:val="22"/>
                <w:szCs w:val="22"/>
              </w:rPr>
              <w:t>21</w:t>
            </w:r>
          </w:p>
          <w:p w:rsidR="002C12B8" w:rsidRPr="00A33ABC" w:rsidRDefault="002C12B8" w:rsidP="00B35C85">
            <w:pPr>
              <w:rPr>
                <w:b/>
              </w:rPr>
            </w:pPr>
            <w:r w:rsidRPr="003625C3">
              <w:rPr>
                <w:sz w:val="22"/>
                <w:szCs w:val="22"/>
              </w:rPr>
              <w:t xml:space="preserve">Дата и время окончания подачи заявок: </w:t>
            </w:r>
            <w:bookmarkStart w:id="1" w:name="OLE_LINK21"/>
            <w:bookmarkStart w:id="2" w:name="OLE_LINK22"/>
            <w:r w:rsidR="00B35C85">
              <w:rPr>
                <w:sz w:val="22"/>
                <w:szCs w:val="22"/>
              </w:rPr>
              <w:t>22</w:t>
            </w:r>
            <w:r w:rsidR="00B02F5C" w:rsidRPr="003625C3">
              <w:rPr>
                <w:sz w:val="22"/>
                <w:szCs w:val="22"/>
              </w:rPr>
              <w:t>.</w:t>
            </w:r>
            <w:r w:rsidR="000C4ACF">
              <w:rPr>
                <w:sz w:val="22"/>
                <w:szCs w:val="22"/>
              </w:rPr>
              <w:t>0</w:t>
            </w:r>
            <w:r w:rsidR="00B35C85">
              <w:rPr>
                <w:sz w:val="22"/>
                <w:szCs w:val="22"/>
              </w:rPr>
              <w:t>6</w:t>
            </w:r>
            <w:r w:rsidR="00BF3C21" w:rsidRPr="003625C3">
              <w:rPr>
                <w:sz w:val="22"/>
                <w:szCs w:val="22"/>
              </w:rPr>
              <w:t>.20</w:t>
            </w:r>
            <w:r w:rsidR="000C4ACF">
              <w:rPr>
                <w:sz w:val="22"/>
                <w:szCs w:val="22"/>
              </w:rPr>
              <w:t>21</w:t>
            </w:r>
            <w:r w:rsidRPr="003625C3">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C1326B" w:rsidRPr="00FE22D2" w:rsidRDefault="00C1326B" w:rsidP="00C1326B">
            <w:pPr>
              <w:widowControl/>
              <w:suppressAutoHyphens w:val="0"/>
              <w:rPr>
                <w:rFonts w:eastAsia="Calibri"/>
                <w:color w:val="000000"/>
                <w:kern w:val="0"/>
              </w:rPr>
            </w:pPr>
            <w:r w:rsidRPr="00A33ABC">
              <w:rPr>
                <w:rFonts w:eastAsia="Calibri"/>
                <w:color w:val="000000"/>
                <w:kern w:val="0"/>
              </w:rPr>
              <w:t xml:space="preserve">с </w:t>
            </w:r>
            <w:r w:rsidR="00B15212">
              <w:rPr>
                <w:rFonts w:eastAsia="Calibri"/>
                <w:color w:val="000000"/>
                <w:kern w:val="0"/>
              </w:rPr>
              <w:t>2</w:t>
            </w:r>
            <w:r w:rsidR="00EE2779">
              <w:rPr>
                <w:rFonts w:eastAsia="Calibri"/>
                <w:color w:val="000000"/>
                <w:kern w:val="0"/>
              </w:rPr>
              <w:t>2</w:t>
            </w:r>
            <w:r w:rsidR="00B02F5C" w:rsidRPr="00FE22D2">
              <w:rPr>
                <w:rFonts w:eastAsia="Calibri"/>
                <w:color w:val="000000"/>
                <w:kern w:val="0"/>
              </w:rPr>
              <w:t>.</w:t>
            </w:r>
            <w:r w:rsidR="002B7645">
              <w:rPr>
                <w:rFonts w:eastAsia="Calibri"/>
                <w:color w:val="000000"/>
                <w:kern w:val="0"/>
              </w:rPr>
              <w:t>0</w:t>
            </w:r>
            <w:r w:rsidR="00EE2779">
              <w:rPr>
                <w:rFonts w:eastAsia="Calibri"/>
                <w:color w:val="000000"/>
                <w:kern w:val="0"/>
              </w:rPr>
              <w:t>6</w:t>
            </w:r>
            <w:r w:rsidRPr="00FE22D2">
              <w:rPr>
                <w:rFonts w:eastAsia="Calibri"/>
                <w:color w:val="000000"/>
                <w:kern w:val="0"/>
              </w:rPr>
              <w:t>.20</w:t>
            </w:r>
            <w:r w:rsidR="002B7645">
              <w:rPr>
                <w:rFonts w:eastAsia="Calibri"/>
                <w:color w:val="000000"/>
                <w:kern w:val="0"/>
              </w:rPr>
              <w:t>21</w:t>
            </w:r>
            <w:r w:rsidRPr="00FE22D2">
              <w:rPr>
                <w:rFonts w:eastAsia="Calibri"/>
                <w:color w:val="000000"/>
                <w:kern w:val="0"/>
              </w:rPr>
              <w:t> г. 10:0</w:t>
            </w:r>
            <w:r w:rsidR="0092639B" w:rsidRPr="00FE22D2">
              <w:rPr>
                <w:rFonts w:eastAsia="Calibri"/>
                <w:color w:val="000000"/>
                <w:kern w:val="0"/>
              </w:rPr>
              <w:t>1</w:t>
            </w:r>
            <w:r w:rsidRPr="00FE22D2">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FE22D2">
              <w:rPr>
                <w:rFonts w:eastAsia="Calibri"/>
                <w:color w:val="000000"/>
                <w:kern w:val="0"/>
              </w:rPr>
              <w:t xml:space="preserve">по </w:t>
            </w:r>
            <w:r w:rsidR="00B15212">
              <w:rPr>
                <w:rFonts w:eastAsia="Calibri"/>
                <w:color w:val="000000"/>
                <w:kern w:val="0"/>
              </w:rPr>
              <w:t>2</w:t>
            </w:r>
            <w:r w:rsidR="00EE2779">
              <w:rPr>
                <w:rFonts w:eastAsia="Calibri"/>
                <w:color w:val="000000"/>
                <w:kern w:val="0"/>
              </w:rPr>
              <w:t>2</w:t>
            </w:r>
            <w:r w:rsidR="00B02F5C" w:rsidRPr="00FE22D2">
              <w:rPr>
                <w:rFonts w:eastAsia="Calibri"/>
                <w:color w:val="000000"/>
                <w:kern w:val="0"/>
              </w:rPr>
              <w:t>.</w:t>
            </w:r>
            <w:r w:rsidR="002B7645">
              <w:rPr>
                <w:rFonts w:eastAsia="Calibri"/>
                <w:color w:val="000000"/>
                <w:kern w:val="0"/>
              </w:rPr>
              <w:t>0</w:t>
            </w:r>
            <w:r w:rsidR="00EE2779">
              <w:rPr>
                <w:rFonts w:eastAsia="Calibri"/>
                <w:color w:val="000000"/>
                <w:kern w:val="0"/>
              </w:rPr>
              <w:t>6</w:t>
            </w:r>
            <w:r w:rsidRPr="00FE22D2">
              <w:rPr>
                <w:rFonts w:eastAsia="Calibri"/>
                <w:color w:val="000000"/>
                <w:kern w:val="0"/>
              </w:rPr>
              <w:t>.20</w:t>
            </w:r>
            <w:r w:rsidR="002B7645">
              <w:rPr>
                <w:rFonts w:eastAsia="Calibri"/>
                <w:color w:val="000000"/>
                <w:kern w:val="0"/>
              </w:rPr>
              <w:t>21</w:t>
            </w:r>
            <w:r w:rsidRPr="00FE22D2">
              <w:rPr>
                <w:rFonts w:eastAsia="Calibri"/>
                <w:color w:val="000000"/>
                <w:kern w:val="0"/>
              </w:rPr>
              <w:t xml:space="preserve"> г.</w:t>
            </w:r>
          </w:p>
          <w:p w:rsidR="00C1326B" w:rsidRPr="007814B8" w:rsidRDefault="00B67362" w:rsidP="00B67362">
            <w:pPr>
              <w:rPr>
                <w:rFonts w:eastAsia="Calibri"/>
                <w:kern w:val="32"/>
              </w:rPr>
            </w:pPr>
            <w:r w:rsidRPr="00B67362">
              <w:rPr>
                <w:rFonts w:eastAsia="Calibri"/>
                <w:kern w:val="3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r w:rsidR="007814B8">
              <w:rPr>
                <w:rFonts w:eastAsia="Calibri"/>
                <w:kern w:val="32"/>
              </w:rPr>
              <w:t>.</w:t>
            </w:r>
          </w:p>
        </w:tc>
      </w:tr>
      <w:tr w:rsidR="000B131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0B1318" w:rsidRPr="00A33ABC" w:rsidRDefault="00B67362" w:rsidP="00C1326B">
            <w:pPr>
              <w:snapToGrid w:val="0"/>
              <w:jc w:val="center"/>
              <w:rPr>
                <w:b/>
                <w:sz w:val="22"/>
                <w:szCs w:val="22"/>
              </w:rPr>
            </w:pPr>
            <w:r>
              <w:rPr>
                <w:b/>
                <w:sz w:val="22"/>
                <w:szCs w:val="22"/>
              </w:rPr>
              <w:lastRenderedPageBreak/>
              <w:t>13.</w:t>
            </w:r>
          </w:p>
        </w:tc>
        <w:tc>
          <w:tcPr>
            <w:tcW w:w="3385" w:type="dxa"/>
            <w:tcBorders>
              <w:top w:val="single" w:sz="4" w:space="0" w:color="000000"/>
              <w:left w:val="single" w:sz="4" w:space="0" w:color="000000"/>
              <w:bottom w:val="single" w:sz="4" w:space="0" w:color="000000"/>
            </w:tcBorders>
            <w:shd w:val="clear" w:color="auto" w:fill="auto"/>
            <w:vAlign w:val="center"/>
          </w:tcPr>
          <w:p w:rsidR="000B1318" w:rsidRPr="0084361F" w:rsidRDefault="000B1318" w:rsidP="00C1326B">
            <w:pPr>
              <w:snapToGrid w:val="0"/>
              <w:rPr>
                <w:sz w:val="22"/>
                <w:szCs w:val="22"/>
              </w:rPr>
            </w:pPr>
            <w:r w:rsidRPr="0084361F">
              <w:rPr>
                <w:sz w:val="22"/>
                <w:szCs w:val="22"/>
              </w:rPr>
              <w:t>Дата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18" w:rsidRPr="0084361F" w:rsidRDefault="00F7293D" w:rsidP="00575DC0">
            <w:pPr>
              <w:widowControl/>
              <w:suppressAutoHyphens w:val="0"/>
              <w:rPr>
                <w:rFonts w:eastAsia="Calibri"/>
                <w:color w:val="000000"/>
                <w:kern w:val="0"/>
              </w:rPr>
            </w:pPr>
            <w:r>
              <w:rPr>
                <w:rFonts w:eastAsia="Calibri"/>
                <w:color w:val="000000"/>
                <w:kern w:val="0"/>
              </w:rPr>
              <w:t>2</w:t>
            </w:r>
            <w:r w:rsidR="00575DC0">
              <w:rPr>
                <w:rFonts w:eastAsia="Calibri"/>
                <w:color w:val="000000"/>
                <w:kern w:val="0"/>
              </w:rPr>
              <w:t>2</w:t>
            </w:r>
            <w:r w:rsidR="00AE7635">
              <w:rPr>
                <w:rFonts w:eastAsia="Calibri"/>
                <w:color w:val="000000"/>
                <w:kern w:val="0"/>
              </w:rPr>
              <w:t>.0</w:t>
            </w:r>
            <w:r w:rsidR="00575DC0">
              <w:rPr>
                <w:rFonts w:eastAsia="Calibri"/>
                <w:color w:val="000000"/>
                <w:kern w:val="0"/>
              </w:rPr>
              <w:t>6</w:t>
            </w:r>
            <w:r w:rsidR="004E4ACC" w:rsidRPr="0084361F">
              <w:rPr>
                <w:rFonts w:eastAsia="Calibri"/>
                <w:color w:val="000000"/>
                <w:kern w:val="0"/>
              </w:rPr>
              <w:t>.202</w:t>
            </w:r>
            <w:r>
              <w:rPr>
                <w:rFonts w:eastAsia="Calibri"/>
                <w:color w:val="000000"/>
                <w:kern w:val="0"/>
              </w:rPr>
              <w:t>1</w:t>
            </w:r>
            <w:r w:rsidR="00B67362" w:rsidRPr="0084361F">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w:t>
            </w:r>
            <w:proofErr w:type="gramStart"/>
            <w:r w:rsidRPr="00A33ABC">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Требования к содержанию, форме, оформлению и составу заявки на участие в запросе </w:t>
            </w:r>
            <w:r w:rsidRPr="00A33ABC">
              <w:rPr>
                <w:color w:val="000000"/>
              </w:rPr>
              <w:lastRenderedPageBreak/>
              <w:t>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lastRenderedPageBreak/>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lastRenderedPageBreak/>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 xml:space="preserve">Не </w:t>
            </w:r>
            <w:proofErr w:type="gramStart"/>
            <w:r w:rsidRPr="00A33ABC">
              <w:rPr>
                <w:bCs/>
                <w:sz w:val="22"/>
                <w:szCs w:val="22"/>
              </w:rPr>
              <w:t>установлен</w:t>
            </w:r>
            <w:proofErr w:type="gramEnd"/>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F01E9A"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F01E9A" w:rsidRPr="00F01E9A" w:rsidRDefault="00F01E9A" w:rsidP="00B67362">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F01E9A" w:rsidRPr="00A33ABC" w:rsidRDefault="00F01E9A" w:rsidP="00D1486B">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E9A" w:rsidRPr="008B1690" w:rsidRDefault="00F01E9A" w:rsidP="00D1486B">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01E9A" w:rsidRPr="008B1690" w:rsidRDefault="00F01E9A" w:rsidP="00D1486B">
            <w:pPr>
              <w:suppressAutoHyphens w:val="0"/>
              <w:autoSpaceDE w:val="0"/>
              <w:autoSpaceDN w:val="0"/>
              <w:ind w:firstLine="709"/>
              <w:jc w:val="both"/>
              <w:rPr>
                <w:bCs/>
                <w:sz w:val="22"/>
                <w:szCs w:val="22"/>
              </w:rPr>
            </w:pPr>
            <w:proofErr w:type="gramStart"/>
            <w:r w:rsidRPr="008B1690">
              <w:rPr>
                <w:bCs/>
                <w:sz w:val="22"/>
                <w:szCs w:val="22"/>
              </w:rPr>
              <w:t xml:space="preserve">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w:t>
            </w:r>
            <w:r w:rsidRPr="008B1690">
              <w:rPr>
                <w:bCs/>
                <w:sz w:val="22"/>
                <w:szCs w:val="22"/>
              </w:rPr>
              <w:lastRenderedPageBreak/>
              <w:t>поступил указанный запрос, а также направляет данные разъяснения оператору электронной площадки.</w:t>
            </w:r>
            <w:proofErr w:type="gramEnd"/>
          </w:p>
          <w:p w:rsidR="00F01E9A" w:rsidRPr="008B1690" w:rsidRDefault="00F01E9A" w:rsidP="00D1486B">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котировок в электронной форме.</w:t>
            </w:r>
          </w:p>
          <w:p w:rsidR="00F01E9A" w:rsidRPr="008B1690" w:rsidRDefault="00F01E9A" w:rsidP="00D1486B">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F01E9A">
            <w:pPr>
              <w:snapToGrid w:val="0"/>
              <w:jc w:val="center"/>
              <w:rPr>
                <w:b/>
                <w:sz w:val="22"/>
                <w:szCs w:val="22"/>
                <w:lang w:val="en-US"/>
              </w:rPr>
            </w:pPr>
            <w:r w:rsidRPr="00A33ABC">
              <w:rPr>
                <w:b/>
                <w:sz w:val="22"/>
                <w:szCs w:val="22"/>
                <w:lang w:val="en-US"/>
              </w:rPr>
              <w:lastRenderedPageBreak/>
              <w:t>2</w:t>
            </w:r>
            <w:r w:rsidR="00F01E9A">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7610DB" w:rsidRDefault="007610DB"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F1615C">
        <w:rPr>
          <w:sz w:val="22"/>
          <w:szCs w:val="22"/>
        </w:rPr>
        <w:t xml:space="preserve">1. Источник финансирования закупки: </w:t>
      </w:r>
      <w:r w:rsidR="00C85958" w:rsidRPr="00C85958">
        <w:rPr>
          <w:sz w:val="22"/>
          <w:szCs w:val="22"/>
        </w:rPr>
        <w:t>За счет средств территориального фонда обязательного медицинского страхования</w:t>
      </w:r>
      <w:r w:rsidR="00FF10F2" w:rsidRPr="00FF10F2">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20C57">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320C57">
        <w:rPr>
          <w:sz w:val="22"/>
          <w:szCs w:val="22"/>
        </w:rPr>
        <w:t xml:space="preserve"> </w:t>
      </w:r>
      <w:proofErr w:type="gramStart"/>
      <w:r w:rsidRPr="00320C57">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20C57">
        <w:rPr>
          <w:sz w:val="22"/>
          <w:szCs w:val="22"/>
        </w:rPr>
        <w:t xml:space="preserve">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20C57">
        <w:rPr>
          <w:sz w:val="22"/>
          <w:szCs w:val="22"/>
        </w:rPr>
        <w:t xml:space="preserve"> </w:t>
      </w:r>
      <w:proofErr w:type="gramStart"/>
      <w:r w:rsidRPr="00320C57">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20C57">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20C57">
        <w:rPr>
          <w:sz w:val="22"/>
          <w:szCs w:val="22"/>
        </w:rPr>
        <w:t xml:space="preserve"> о ее совершении, либо письмо о том,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20C57">
        <w:rPr>
          <w:sz w:val="22"/>
          <w:szCs w:val="22"/>
        </w:rPr>
        <w:t>,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2.3.2. Документы или копии документов, подтверждающие соответствие участника запроса котировок в электронной </w:t>
      </w:r>
      <w:proofErr w:type="gramStart"/>
      <w:r w:rsidRPr="00320C57">
        <w:rPr>
          <w:sz w:val="22"/>
          <w:szCs w:val="22"/>
        </w:rPr>
        <w:t>форме</w:t>
      </w:r>
      <w:proofErr w:type="gramEnd"/>
      <w:r w:rsidRPr="00320C57">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2.3.3. </w:t>
      </w:r>
      <w:proofErr w:type="gramStart"/>
      <w:r w:rsidRPr="00320C57">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320C57">
        <w:rPr>
          <w:sz w:val="22"/>
          <w:szCs w:val="22"/>
        </w:rPr>
        <w:t xml:space="preserve">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2.3.5. </w:t>
      </w:r>
      <w:proofErr w:type="gramStart"/>
      <w:r w:rsidRPr="00320C57">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20C57">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w:t>
      </w:r>
      <w:proofErr w:type="gramStart"/>
      <w:r w:rsidRPr="00320C57">
        <w:rPr>
          <w:sz w:val="22"/>
          <w:szCs w:val="22"/>
        </w:rPr>
        <w:t>в качестве обеспечения заявки на участие в запросе котировок в электронной форме в случае</w:t>
      </w:r>
      <w:proofErr w:type="gramEnd"/>
      <w:r w:rsidRPr="00320C57">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320C57">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w:t>
      </w:r>
      <w:proofErr w:type="gramStart"/>
      <w:r w:rsidRPr="00320C57">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2.9.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2.10.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 xml:space="preserve">.11. Одновременно </w:t>
      </w:r>
      <w:proofErr w:type="gramStart"/>
      <w:r w:rsidR="005F50F2" w:rsidRPr="00320C57">
        <w:rPr>
          <w:sz w:val="22"/>
          <w:szCs w:val="22"/>
        </w:rPr>
        <w:t>с возвратом заявки на участие в запросе котировок в электронной форме в соответствии</w:t>
      </w:r>
      <w:proofErr w:type="gramEnd"/>
      <w:r w:rsidR="005F50F2" w:rsidRPr="00320C57">
        <w:rPr>
          <w:sz w:val="22"/>
          <w:szCs w:val="22"/>
        </w:rPr>
        <w:t xml:space="preserve">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w:t>
      </w:r>
      <w:proofErr w:type="gramStart"/>
      <w:r w:rsidR="005F50F2" w:rsidRPr="00320C57">
        <w:rPr>
          <w:sz w:val="22"/>
          <w:szCs w:val="22"/>
        </w:rPr>
        <w:t>,</w:t>
      </w:r>
      <w:proofErr w:type="gramEnd"/>
      <w:r w:rsidR="005F50F2" w:rsidRPr="00320C57">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3.1. Срок рассмотрения заявок на участие в запросе котировок в электронной форме не может превышать 3 рабочих дня </w:t>
      </w:r>
      <w:proofErr w:type="gramStart"/>
      <w:r w:rsidRPr="00320C57">
        <w:rPr>
          <w:sz w:val="22"/>
          <w:szCs w:val="22"/>
        </w:rPr>
        <w:t>с даты окончания</w:t>
      </w:r>
      <w:proofErr w:type="gramEnd"/>
      <w:r w:rsidRPr="00320C57">
        <w:rPr>
          <w:sz w:val="22"/>
          <w:szCs w:val="22"/>
        </w:rPr>
        <w:t xml:space="preserve">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w:t>
      </w:r>
      <w:r w:rsidRPr="00320C57">
        <w:rPr>
          <w:sz w:val="22"/>
          <w:szCs w:val="22"/>
        </w:rPr>
        <w:lastRenderedPageBreak/>
        <w:t xml:space="preserve">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w:t>
      </w:r>
      <w:proofErr w:type="gramStart"/>
      <w:r w:rsidRPr="00320C57">
        <w:rPr>
          <w:sz w:val="22"/>
          <w:szCs w:val="22"/>
        </w:rPr>
        <w:t>,</w:t>
      </w:r>
      <w:proofErr w:type="gramEnd"/>
      <w:r w:rsidRPr="00320C57">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3.8. </w:t>
      </w:r>
      <w:proofErr w:type="gramStart"/>
      <w:r w:rsidRPr="00320C57">
        <w:rPr>
          <w:sz w:val="22"/>
          <w:szCs w:val="22"/>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w:t>
      </w:r>
      <w:r w:rsidRPr="00320C57">
        <w:rPr>
          <w:sz w:val="22"/>
          <w:szCs w:val="22"/>
        </w:rPr>
        <w:lastRenderedPageBreak/>
        <w:t>исключением случая признания такого запроса котировок несостоявшимся.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320C57">
        <w:rPr>
          <w:sz w:val="22"/>
          <w:szCs w:val="22"/>
        </w:rPr>
        <w:t>,</w:t>
      </w:r>
      <w:proofErr w:type="gramEnd"/>
      <w:r w:rsidRPr="00320C57">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320C57">
        <w:rPr>
          <w:sz w:val="22"/>
          <w:szCs w:val="22"/>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320C57">
        <w:rPr>
          <w:sz w:val="22"/>
          <w:szCs w:val="22"/>
        </w:rPr>
        <w:lastRenderedPageBreak/>
        <w:t>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неприостановление</w:t>
      </w:r>
      <w:proofErr w:type="spellEnd"/>
      <w:r w:rsidRPr="00320C57">
        <w:rPr>
          <w:sz w:val="22"/>
          <w:szCs w:val="22"/>
        </w:rPr>
        <w:t xml:space="preserve"> деятельности участника закупки в порядке, предусмотренном </w:t>
      </w:r>
      <w:hyperlink r:id="rId10"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20C57">
        <w:rPr>
          <w:sz w:val="22"/>
          <w:szCs w:val="22"/>
        </w:rPr>
        <w:t>,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0C57">
        <w:rPr>
          <w:sz w:val="22"/>
          <w:szCs w:val="22"/>
        </w:rPr>
        <w:t xml:space="preserve"> </w:t>
      </w:r>
      <w:proofErr w:type="gramStart"/>
      <w:r w:rsidRPr="00320C57">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20C57">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20C57">
        <w:rPr>
          <w:sz w:val="22"/>
          <w:szCs w:val="22"/>
        </w:rPr>
        <w:t>указанных</w:t>
      </w:r>
      <w:proofErr w:type="gramEnd"/>
      <w:r w:rsidRPr="00320C57">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20C57">
        <w:rPr>
          <w:sz w:val="22"/>
          <w:szCs w:val="22"/>
        </w:rPr>
        <w:t xml:space="preserve"> поставкой товара, выполнением работы, оказанием услуги, </w:t>
      </w:r>
      <w:proofErr w:type="gramStart"/>
      <w:r w:rsidRPr="00320C57">
        <w:rPr>
          <w:sz w:val="22"/>
          <w:szCs w:val="22"/>
        </w:rPr>
        <w:t>являющихся</w:t>
      </w:r>
      <w:proofErr w:type="gramEnd"/>
      <w:r w:rsidRPr="00320C57">
        <w:rPr>
          <w:sz w:val="22"/>
          <w:szCs w:val="22"/>
        </w:rPr>
        <w:t xml:space="preserve">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20C57">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4" w:name="P237"/>
      <w:bookmarkEnd w:id="4"/>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w:t>
      </w:r>
      <w:r w:rsidRPr="00320C57">
        <w:rPr>
          <w:sz w:val="22"/>
          <w:szCs w:val="22"/>
        </w:rPr>
        <w:lastRenderedPageBreak/>
        <w:t>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5" w:name="P238"/>
      <w:bookmarkEnd w:id="5"/>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20C57">
        <w:rPr>
          <w:sz w:val="22"/>
          <w:szCs w:val="22"/>
        </w:rPr>
        <w:t>предусмотренных</w:t>
      </w:r>
      <w:proofErr w:type="gramEnd"/>
      <w:r w:rsidRPr="00320C57">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5.4. </w:t>
      </w:r>
      <w:proofErr w:type="gramStart"/>
      <w:r w:rsidRPr="00320C57">
        <w:rPr>
          <w:sz w:val="22"/>
          <w:szCs w:val="22"/>
        </w:rPr>
        <w:t>Договор</w:t>
      </w:r>
      <w:proofErr w:type="gramEnd"/>
      <w:r w:rsidRPr="00320C57">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5.5. </w:t>
      </w:r>
      <w:proofErr w:type="gramStart"/>
      <w:r w:rsidRPr="00320C57">
        <w:rPr>
          <w:sz w:val="22"/>
          <w:szCs w:val="22"/>
        </w:rPr>
        <w:t>Договор</w:t>
      </w:r>
      <w:proofErr w:type="gramEnd"/>
      <w:r w:rsidRPr="00320C57">
        <w:rPr>
          <w:sz w:val="22"/>
          <w:szCs w:val="22"/>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320C57">
        <w:rPr>
          <w:sz w:val="22"/>
          <w:szCs w:val="22"/>
        </w:rPr>
        <w:t>с даты размещения</w:t>
      </w:r>
      <w:proofErr w:type="gramEnd"/>
      <w:r w:rsidRPr="00320C57">
        <w:rPr>
          <w:sz w:val="22"/>
          <w:szCs w:val="22"/>
        </w:rPr>
        <w:t xml:space="preserve">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6.2. </w:t>
      </w:r>
      <w:proofErr w:type="gramStart"/>
      <w:r w:rsidRPr="00320C57">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 xml:space="preserve">В течение 5 дней </w:t>
      </w:r>
      <w:proofErr w:type="gramStart"/>
      <w:r w:rsidRPr="00320C57">
        <w:rPr>
          <w:sz w:val="22"/>
          <w:szCs w:val="22"/>
        </w:rPr>
        <w:t>с даты размещения</w:t>
      </w:r>
      <w:proofErr w:type="gramEnd"/>
      <w:r w:rsidRPr="00320C57">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20C57">
        <w:rPr>
          <w:sz w:val="22"/>
          <w:szCs w:val="22"/>
        </w:rPr>
        <w:t xml:space="preserve"> закупки в </w:t>
      </w:r>
      <w:r w:rsidRPr="00320C57">
        <w:rPr>
          <w:sz w:val="22"/>
          <w:szCs w:val="22"/>
        </w:rPr>
        <w:lastRenderedPageBreak/>
        <w:t xml:space="preserve">электронной форме. </w:t>
      </w:r>
      <w:proofErr w:type="gramStart"/>
      <w:r w:rsidRPr="00320C57">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320C57">
        <w:rPr>
          <w:sz w:val="22"/>
          <w:szCs w:val="22"/>
        </w:rPr>
        <w:t xml:space="preserve">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320C57">
        <w:rPr>
          <w:sz w:val="22"/>
          <w:szCs w:val="22"/>
        </w:rPr>
        <w:t xml:space="preserve"> </w:t>
      </w:r>
      <w:proofErr w:type="gramStart"/>
      <w:r w:rsidRPr="00320C57">
        <w:rPr>
          <w:sz w:val="22"/>
          <w:szCs w:val="22"/>
        </w:rPr>
        <w:t>размере</w:t>
      </w:r>
      <w:proofErr w:type="gramEnd"/>
      <w:r w:rsidRPr="00320C57">
        <w:rPr>
          <w:sz w:val="22"/>
          <w:szCs w:val="22"/>
        </w:rPr>
        <w:t xml:space="preserve">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320C57">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w:t>
      </w:r>
      <w:proofErr w:type="gramStart"/>
      <w:r w:rsidRPr="00320C57">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2"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20C57">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7. Последствия признания запроса котировок в электронной форме </w:t>
      </w:r>
      <w:proofErr w:type="gramStart"/>
      <w:r w:rsidRPr="00320C57">
        <w:rPr>
          <w:b/>
        </w:rPr>
        <w:t>несостоявшимся</w:t>
      </w:r>
      <w:proofErr w:type="gramEnd"/>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7.1.  </w:t>
      </w:r>
      <w:proofErr w:type="gramStart"/>
      <w:r w:rsidRPr="00320C57">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20C57">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7.2. </w:t>
      </w:r>
      <w:proofErr w:type="gramStart"/>
      <w:r w:rsidRPr="00320C57">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320C57">
        <w:rPr>
          <w:sz w:val="22"/>
          <w:szCs w:val="22"/>
        </w:rPr>
        <w:t xml:space="preserve"> в электронной форме признан </w:t>
      </w:r>
      <w:r w:rsidRPr="00320C57">
        <w:rPr>
          <w:sz w:val="22"/>
          <w:szCs w:val="22"/>
        </w:rPr>
        <w:lastRenderedPageBreak/>
        <w:t>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20C57">
        <w:rPr>
          <w:sz w:val="22"/>
          <w:szCs w:val="22"/>
        </w:rPr>
        <w:t xml:space="preserve">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8. </w:t>
      </w:r>
      <w:proofErr w:type="gramStart"/>
      <w:r w:rsidRPr="00320C57">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320C57" w:rsidRDefault="005F7055" w:rsidP="005F7055">
      <w:pPr>
        <w:tabs>
          <w:tab w:val="left" w:pos="-15"/>
        </w:tabs>
        <w:autoSpaceDE w:val="0"/>
        <w:spacing w:after="120"/>
        <w:ind w:left="-15" w:hanging="360"/>
        <w:jc w:val="both"/>
        <w:rPr>
          <w:sz w:val="22"/>
          <w:szCs w:val="22"/>
        </w:rPr>
      </w:pP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 xml:space="preserve">.2.3. Сведения о начальной (максимальной) цене единицы каждого товара, работы, услуги, </w:t>
      </w:r>
      <w:proofErr w:type="gramStart"/>
      <w:r w:rsidRPr="00320C57">
        <w:rPr>
          <w:sz w:val="22"/>
          <w:szCs w:val="22"/>
        </w:rPr>
        <w:t>являющихся</w:t>
      </w:r>
      <w:proofErr w:type="gramEnd"/>
      <w:r w:rsidRPr="00320C57">
        <w:rPr>
          <w:sz w:val="22"/>
          <w:szCs w:val="22"/>
        </w:rPr>
        <w:t xml:space="preserve"> предметом закупки.</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 xml:space="preserve">.2.5. </w:t>
      </w:r>
      <w:proofErr w:type="gramStart"/>
      <w:r w:rsidRPr="00320C57">
        <w:rPr>
          <w:sz w:val="22"/>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320C57">
        <w:rPr>
          <w:sz w:val="22"/>
          <w:szCs w:val="22"/>
        </w:rPr>
        <w:t xml:space="preserve">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 xml:space="preserve">.2.8. </w:t>
      </w:r>
      <w:proofErr w:type="gramStart"/>
      <w:r w:rsidRPr="00320C57">
        <w:rPr>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 xml:space="preserve">.2.9. </w:t>
      </w:r>
      <w:proofErr w:type="gramStart"/>
      <w:r w:rsidRPr="00320C57">
        <w:rPr>
          <w:sz w:val="22"/>
          <w:szCs w:val="22"/>
        </w:rPr>
        <w:t xml:space="preserve">Условие о том, что при исполнении договора, заключенного с участником закупки, которому предоставлен </w:t>
      </w:r>
      <w:r w:rsidRPr="00320C57">
        <w:rPr>
          <w:sz w:val="22"/>
          <w:szCs w:val="22"/>
        </w:rPr>
        <w:lastRenderedPageBreak/>
        <w:t>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320C57">
        <w:rPr>
          <w:sz w:val="22"/>
          <w:szCs w:val="22"/>
        </w:rPr>
        <w:t xml:space="preserve"> товаров, указанных в договоре.</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 xml:space="preserve">.3.1. Закупка признана </w:t>
      </w:r>
      <w:proofErr w:type="gramStart"/>
      <w:r w:rsidRPr="00320C57">
        <w:rPr>
          <w:sz w:val="22"/>
          <w:szCs w:val="22"/>
        </w:rPr>
        <w:t>несостоявшейся</w:t>
      </w:r>
      <w:proofErr w:type="gramEnd"/>
      <w:r w:rsidRPr="00320C57">
        <w:rPr>
          <w:sz w:val="22"/>
          <w:szCs w:val="22"/>
        </w:rPr>
        <w:t xml:space="preserve"> и договор заключается с единственным участником закупки.</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 xml:space="preserve">.3.4. </w:t>
      </w:r>
      <w:proofErr w:type="gramStart"/>
      <w:r w:rsidRPr="00320C57">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320C57">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 xml:space="preserve">.3.5. </w:t>
      </w:r>
      <w:proofErr w:type="gramStart"/>
      <w:r w:rsidRPr="00320C57">
        <w:rPr>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5F7055" w:rsidRPr="00A33ABC" w:rsidRDefault="00BB77FE" w:rsidP="00BB77FE">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EF763F">
      <w:pPr>
        <w:tabs>
          <w:tab w:val="left" w:pos="-15"/>
        </w:tabs>
        <w:autoSpaceDE w:val="0"/>
        <w:spacing w:after="120"/>
        <w:jc w:val="both"/>
        <w:rPr>
          <w:sz w:val="22"/>
          <w:szCs w:val="22"/>
        </w:rPr>
      </w:pPr>
    </w:p>
    <w:p w:rsidR="00EF763F" w:rsidRPr="00A33ABC" w:rsidRDefault="00EF763F" w:rsidP="00EF763F">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6" w:name="OLE_LINK120"/>
      <w:bookmarkStart w:id="7" w:name="OLE_LINK121"/>
      <w:bookmarkStart w:id="8" w:name="OLE_LINK122"/>
      <w:r w:rsidRPr="00A33ABC">
        <w:rPr>
          <w:rFonts w:eastAsia="Calibri"/>
          <w:b/>
          <w:bCs/>
          <w:kern w:val="0"/>
        </w:rPr>
        <w:lastRenderedPageBreak/>
        <w:t xml:space="preserve">Приложение №2 к Извещению </w:t>
      </w:r>
    </w:p>
    <w:p w:rsidR="00EF763F" w:rsidRPr="00A33ABC" w:rsidRDefault="00EF763F" w:rsidP="00EF763F">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984D48" w:rsidRDefault="00984D48" w:rsidP="00B720E9">
      <w:pPr>
        <w:widowControl/>
        <w:shd w:val="clear" w:color="auto" w:fill="FFFFFF"/>
        <w:suppressAutoHyphens w:val="0"/>
        <w:jc w:val="center"/>
        <w:rPr>
          <w:rFonts w:eastAsia="Times New Roman"/>
          <w:b/>
          <w:color w:val="000000"/>
          <w:kern w:val="0"/>
          <w:lang w:eastAsia="ru-RU"/>
        </w:rPr>
      </w:pPr>
    </w:p>
    <w:p w:rsidR="002F7A7E" w:rsidRPr="009C65F7" w:rsidRDefault="002F7A7E" w:rsidP="002F7A7E">
      <w:pPr>
        <w:widowControl/>
        <w:suppressAutoHyphens w:val="0"/>
        <w:jc w:val="center"/>
        <w:rPr>
          <w:rFonts w:eastAsia="Times New Roman"/>
          <w:b/>
          <w:color w:val="000000"/>
          <w:kern w:val="0"/>
          <w:lang w:eastAsia="ru-RU"/>
        </w:rPr>
      </w:pPr>
      <w:bookmarkStart w:id="9" w:name="OLE_LINK20"/>
      <w:r w:rsidRPr="009C65F7">
        <w:rPr>
          <w:rFonts w:eastAsia="Times New Roman"/>
          <w:b/>
          <w:color w:val="000000"/>
          <w:kern w:val="0"/>
          <w:lang w:eastAsia="ru-RU"/>
        </w:rPr>
        <w:t>Техническое задание</w:t>
      </w:r>
    </w:p>
    <w:p w:rsidR="002F7A7E" w:rsidRPr="009C65F7" w:rsidRDefault="002F7A7E" w:rsidP="002F7A7E">
      <w:pPr>
        <w:widowControl/>
        <w:suppressAutoHyphens w:val="0"/>
        <w:ind w:left="-105"/>
        <w:jc w:val="center"/>
        <w:rPr>
          <w:rFonts w:eastAsia="Times New Roman"/>
          <w:b/>
          <w:kern w:val="0"/>
          <w:lang w:eastAsia="ru-RU"/>
        </w:rPr>
      </w:pPr>
      <w:r w:rsidRPr="009C65F7">
        <w:rPr>
          <w:rFonts w:eastAsia="Times New Roman"/>
          <w:b/>
          <w:bCs/>
          <w:color w:val="000000"/>
          <w:kern w:val="0"/>
          <w:lang w:eastAsia="ru-RU"/>
        </w:rPr>
        <w:t xml:space="preserve">на </w:t>
      </w:r>
      <w:r>
        <w:rPr>
          <w:rFonts w:eastAsia="Times New Roman"/>
          <w:b/>
          <w:bCs/>
          <w:color w:val="000000"/>
          <w:kern w:val="0"/>
          <w:lang w:eastAsia="ru-RU"/>
        </w:rPr>
        <w:t>поставку</w:t>
      </w:r>
      <w:r w:rsidRPr="004B5A57">
        <w:rPr>
          <w:rFonts w:eastAsia="Times New Roman"/>
          <w:b/>
          <w:bCs/>
          <w:color w:val="000000"/>
          <w:kern w:val="0"/>
          <w:lang w:eastAsia="ru-RU"/>
        </w:rPr>
        <w:t xml:space="preserve"> </w:t>
      </w:r>
      <w:r w:rsidR="005A69CE" w:rsidRPr="005A69CE">
        <w:rPr>
          <w:rFonts w:eastAsia="Times New Roman"/>
          <w:b/>
          <w:bCs/>
          <w:color w:val="000000"/>
          <w:kern w:val="0"/>
          <w:lang w:eastAsia="ru-RU"/>
        </w:rPr>
        <w:t>расходных материалов для обеспечения деятельности</w:t>
      </w:r>
      <w:r w:rsidRPr="00EB2435">
        <w:rPr>
          <w:rFonts w:eastAsia="Times New Roman"/>
          <w:b/>
          <w:kern w:val="0"/>
          <w:lang w:eastAsia="ru-RU"/>
        </w:rPr>
        <w:t xml:space="preserve"> </w:t>
      </w:r>
    </w:p>
    <w:p w:rsidR="002F7A7E" w:rsidRPr="009C65F7" w:rsidRDefault="002F7A7E" w:rsidP="002F7A7E">
      <w:pPr>
        <w:widowControl/>
        <w:suppressAutoHyphens w:val="0"/>
        <w:rPr>
          <w:rFonts w:eastAsia="Times New Roman"/>
          <w:kern w:val="0"/>
          <w:lang w:eastAsia="ru-RU"/>
        </w:rPr>
      </w:pPr>
    </w:p>
    <w:p w:rsidR="002F7A7E" w:rsidRPr="009C65F7" w:rsidRDefault="002F7A7E" w:rsidP="002F7A7E">
      <w:pPr>
        <w:widowControl/>
        <w:suppressAutoHyphens w:val="0"/>
        <w:jc w:val="center"/>
        <w:outlineLvl w:val="1"/>
        <w:rPr>
          <w:rFonts w:eastAsia="Times New Roman"/>
          <w:b/>
          <w:bCs/>
          <w:kern w:val="0"/>
          <w:lang w:eastAsia="ru-RU"/>
        </w:rPr>
      </w:pPr>
      <w:r w:rsidRPr="009C65F7">
        <w:rPr>
          <w:rFonts w:eastAsia="Times New Roman"/>
          <w:b/>
          <w:bCs/>
          <w:kern w:val="0"/>
          <w:lang w:eastAsia="ru-RU"/>
        </w:rPr>
        <w:t>Раздел 1. Общие требования</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1.1. Предметом настоящего запроса котировок в электронной форме является право заключения </w:t>
      </w:r>
      <w:r>
        <w:rPr>
          <w:rFonts w:eastAsia="Times New Roman"/>
          <w:kern w:val="0"/>
          <w:lang w:eastAsia="ru-RU"/>
        </w:rPr>
        <w:t>договора</w:t>
      </w:r>
      <w:r w:rsidRPr="009C65F7">
        <w:rPr>
          <w:rFonts w:eastAsia="Times New Roman"/>
          <w:kern w:val="0"/>
          <w:lang w:eastAsia="ru-RU"/>
        </w:rPr>
        <w:t xml:space="preserve"> на </w:t>
      </w:r>
      <w:r w:rsidRPr="004B5A57">
        <w:rPr>
          <w:rFonts w:eastAsia="Times New Roman"/>
          <w:b/>
          <w:kern w:val="0"/>
          <w:lang w:eastAsia="ru-RU"/>
        </w:rPr>
        <w:t xml:space="preserve">поставку </w:t>
      </w:r>
      <w:r w:rsidR="005A69CE" w:rsidRPr="005A69CE">
        <w:rPr>
          <w:rFonts w:eastAsia="Times New Roman"/>
          <w:b/>
          <w:kern w:val="0"/>
          <w:lang w:eastAsia="ru-RU"/>
        </w:rPr>
        <w:t>расходных материалов для обеспечения деятельности</w:t>
      </w:r>
      <w:r w:rsidRPr="004710A8">
        <w:rPr>
          <w:rFonts w:eastAsia="Times New Roman"/>
          <w:b/>
          <w:kern w:val="0"/>
          <w:lang w:eastAsia="ru-RU"/>
        </w:rPr>
        <w:t xml:space="preserve"> </w:t>
      </w:r>
      <w:r w:rsidRPr="009C65F7">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2F7A7E" w:rsidRPr="009C65F7" w:rsidRDefault="002F7A7E" w:rsidP="002F7A7E">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2F7A7E" w:rsidRPr="009C65F7" w:rsidRDefault="002F7A7E" w:rsidP="002F7A7E">
      <w:pPr>
        <w:widowControl/>
        <w:suppressAutoHyphens w:val="0"/>
        <w:ind w:firstLine="709"/>
        <w:jc w:val="center"/>
        <w:rPr>
          <w:rFonts w:eastAsia="Times New Roman"/>
          <w:b/>
          <w:kern w:val="0"/>
          <w:lang w:eastAsia="ru-RU"/>
        </w:rPr>
      </w:pPr>
      <w:r w:rsidRPr="009C65F7">
        <w:rPr>
          <w:rFonts w:eastAsia="Times New Roman"/>
          <w:b/>
          <w:kern w:val="0"/>
          <w:lang w:eastAsia="ru-RU"/>
        </w:rPr>
        <w:t>2. Форма, сроки и порядок оплаты товара</w:t>
      </w:r>
    </w:p>
    <w:p w:rsidR="002F7A7E" w:rsidRPr="009C65F7" w:rsidRDefault="002F7A7E" w:rsidP="002F7A7E">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2.1. Заказчик осуществляет расчеты с Поставщиком по безналичному расчету.</w:t>
      </w:r>
    </w:p>
    <w:p w:rsidR="002F7A7E" w:rsidRPr="009C65F7" w:rsidRDefault="002F7A7E" w:rsidP="002F7A7E">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2.2. Сроки и порядок оплаты: Оплата производится по мере поступления денежных сре</w:t>
      </w:r>
      <w:proofErr w:type="gramStart"/>
      <w:r w:rsidRPr="009C65F7">
        <w:rPr>
          <w:rFonts w:eastAsia="Times New Roman"/>
          <w:kern w:val="0"/>
          <w:lang w:eastAsia="ru-RU"/>
        </w:rPr>
        <w:t>дств в т</w:t>
      </w:r>
      <w:proofErr w:type="gramEnd"/>
      <w:r w:rsidRPr="009C65F7">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2F7A7E" w:rsidRPr="009C65F7" w:rsidRDefault="002F7A7E" w:rsidP="002F7A7E">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2F7A7E" w:rsidRPr="009C65F7" w:rsidRDefault="002F7A7E" w:rsidP="002F7A7E">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2.4. Авансирование не предусмотрено.</w:t>
      </w:r>
    </w:p>
    <w:p w:rsidR="002F7A7E" w:rsidRPr="009C65F7" w:rsidRDefault="002F7A7E" w:rsidP="002F7A7E">
      <w:pPr>
        <w:widowControl/>
        <w:suppressAutoHyphens w:val="0"/>
        <w:ind w:left="-284" w:firstLine="709"/>
        <w:jc w:val="both"/>
        <w:rPr>
          <w:rFonts w:eastAsia="Times New Roman"/>
          <w:kern w:val="0"/>
          <w:lang w:eastAsia="ru-RU"/>
        </w:rPr>
      </w:pPr>
    </w:p>
    <w:p w:rsidR="002F7A7E" w:rsidRPr="009C65F7" w:rsidRDefault="002F7A7E" w:rsidP="002F7A7E">
      <w:pPr>
        <w:widowControl/>
        <w:suppressAutoHyphens w:val="0"/>
        <w:ind w:left="-284"/>
        <w:jc w:val="center"/>
        <w:rPr>
          <w:rFonts w:eastAsia="Times New Roman"/>
          <w:b/>
          <w:kern w:val="0"/>
          <w:lang w:eastAsia="ru-RU"/>
        </w:rPr>
      </w:pPr>
      <w:r w:rsidRPr="009C65F7">
        <w:rPr>
          <w:rFonts w:eastAsia="Times New Roman"/>
          <w:b/>
          <w:kern w:val="0"/>
          <w:lang w:eastAsia="ru-RU"/>
        </w:rPr>
        <w:t>3. Место, условия и сроки (периоды) поставки товара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3.1. Местом поставки товара является: Москва, ул. Щепкина, д.61/2, корп.1</w:t>
      </w:r>
    </w:p>
    <w:p w:rsidR="002F7A7E" w:rsidRPr="009C65F7" w:rsidRDefault="002F7A7E" w:rsidP="002F7A7E">
      <w:pPr>
        <w:ind w:firstLine="708"/>
        <w:jc w:val="both"/>
        <w:rPr>
          <w:rFonts w:eastAsia="Times New Roman"/>
          <w:kern w:val="0"/>
          <w:lang w:eastAsia="ru-RU"/>
        </w:rPr>
      </w:pPr>
      <w:r w:rsidRPr="009C65F7">
        <w:rPr>
          <w:rFonts w:eastAsia="Times New Roman"/>
          <w:kern w:val="0"/>
          <w:lang w:eastAsia="ru-RU"/>
        </w:rPr>
        <w:t xml:space="preserve">3.2. Срок поставки товара: </w:t>
      </w:r>
      <w:r w:rsidR="007A244C" w:rsidRPr="007A244C">
        <w:rPr>
          <w:rFonts w:eastAsia="Times New Roman"/>
          <w:kern w:val="0"/>
          <w:lang w:eastAsia="ru-RU"/>
        </w:rPr>
        <w:t>не позднее 31.12.2021. Поставки в указанный период осуществляются по заявкам заказчика. Срок обработки каждой заявки не более 10 (десяти) рабочих дней</w:t>
      </w:r>
      <w:r>
        <w:rPr>
          <w:rFonts w:eastAsia="Times New Roman"/>
          <w:kern w:val="0"/>
          <w:lang w:eastAsia="ru-RU"/>
        </w:rPr>
        <w:t>.</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2F7A7E" w:rsidRPr="009C65F7" w:rsidRDefault="002F7A7E" w:rsidP="002F7A7E">
      <w:pPr>
        <w:widowControl/>
        <w:suppressAutoHyphens w:val="0"/>
        <w:ind w:left="-284" w:firstLine="708"/>
        <w:jc w:val="both"/>
        <w:rPr>
          <w:rFonts w:eastAsia="Times New Roman"/>
          <w:kern w:val="0"/>
          <w:lang w:eastAsia="ru-RU"/>
        </w:rPr>
      </w:pPr>
    </w:p>
    <w:p w:rsidR="002F7A7E" w:rsidRPr="009C65F7" w:rsidRDefault="002F7A7E" w:rsidP="002F7A7E">
      <w:pPr>
        <w:widowControl/>
        <w:spacing w:after="60"/>
        <w:ind w:left="-284"/>
        <w:jc w:val="center"/>
        <w:rPr>
          <w:rFonts w:eastAsia="Calibri"/>
          <w:b/>
          <w:kern w:val="0"/>
          <w:lang w:val="x-none" w:eastAsia="zh-CN"/>
        </w:rPr>
      </w:pPr>
      <w:r w:rsidRPr="009C65F7">
        <w:rPr>
          <w:rFonts w:eastAsia="Calibri"/>
          <w:b/>
          <w:kern w:val="0"/>
          <w:lang w:val="x-none" w:eastAsia="zh-CN"/>
        </w:rPr>
        <w:t>4. Порядок формирования цены договора</w:t>
      </w:r>
    </w:p>
    <w:p w:rsidR="002F7A7E" w:rsidRPr="009C65F7" w:rsidRDefault="002F7A7E" w:rsidP="002F7A7E">
      <w:pPr>
        <w:widowControl/>
        <w:spacing w:after="60"/>
        <w:ind w:firstLine="709"/>
        <w:jc w:val="both"/>
        <w:rPr>
          <w:rFonts w:eastAsia="Calibri"/>
          <w:kern w:val="0"/>
          <w:lang w:val="x-none" w:eastAsia="zh-CN"/>
        </w:rPr>
      </w:pPr>
      <w:r w:rsidRPr="009C65F7">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2F7A7E" w:rsidRPr="009C65F7" w:rsidRDefault="002F7A7E" w:rsidP="002F7A7E">
      <w:pPr>
        <w:widowControl/>
        <w:spacing w:after="60"/>
        <w:ind w:firstLine="709"/>
        <w:jc w:val="both"/>
        <w:rPr>
          <w:rFonts w:eastAsia="Calibri"/>
          <w:kern w:val="0"/>
          <w:lang w:val="x-none" w:eastAsia="zh-CN"/>
        </w:rPr>
      </w:pPr>
      <w:r w:rsidRPr="009C65F7">
        <w:rPr>
          <w:rFonts w:eastAsia="Calibri"/>
          <w:kern w:val="0"/>
          <w:lang w:val="x-none" w:eastAsia="zh-CN"/>
        </w:rPr>
        <w:t xml:space="preserve">4.2. </w:t>
      </w:r>
      <w:r w:rsidRPr="009C65F7">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2F7A7E" w:rsidRPr="009C65F7" w:rsidRDefault="002F7A7E" w:rsidP="002F7A7E">
      <w:pPr>
        <w:widowControl/>
        <w:suppressAutoHyphens w:val="0"/>
        <w:ind w:left="-284" w:firstLine="540"/>
        <w:jc w:val="both"/>
        <w:rPr>
          <w:rFonts w:eastAsia="Times New Roman"/>
          <w:kern w:val="0"/>
          <w:lang w:eastAsia="ru-RU"/>
        </w:rPr>
      </w:pPr>
    </w:p>
    <w:p w:rsidR="002F7A7E" w:rsidRPr="009C65F7" w:rsidRDefault="002F7A7E" w:rsidP="002F7A7E">
      <w:pPr>
        <w:widowControl/>
        <w:suppressAutoHyphens w:val="0"/>
        <w:ind w:left="-284"/>
        <w:jc w:val="center"/>
        <w:outlineLvl w:val="1"/>
        <w:rPr>
          <w:rFonts w:eastAsia="Times New Roman"/>
          <w:b/>
          <w:bCs/>
          <w:kern w:val="0"/>
          <w:lang w:eastAsia="ru-RU"/>
        </w:rPr>
      </w:pPr>
      <w:r w:rsidRPr="009C65F7">
        <w:rPr>
          <w:rFonts w:eastAsia="Times New Roman"/>
          <w:b/>
          <w:bCs/>
          <w:kern w:val="0"/>
          <w:lang w:eastAsia="ru-RU"/>
        </w:rPr>
        <w:t xml:space="preserve">РАЗДЕЛ 2. ТРЕБОВАНИЯ К ОПИСАНИЮ ОБЪЕКТА ЗАКУПКИ </w:t>
      </w:r>
    </w:p>
    <w:p w:rsidR="002F7A7E" w:rsidRPr="009C65F7" w:rsidRDefault="002F7A7E" w:rsidP="002F7A7E">
      <w:pPr>
        <w:widowControl/>
        <w:suppressAutoHyphens w:val="0"/>
        <w:ind w:left="-284" w:firstLine="540"/>
        <w:jc w:val="both"/>
        <w:rPr>
          <w:rFonts w:eastAsia="Times New Roman"/>
          <w:b/>
          <w:bCs/>
          <w:kern w:val="0"/>
          <w:lang w:eastAsia="ru-RU"/>
        </w:rPr>
      </w:pPr>
    </w:p>
    <w:p w:rsidR="002F7A7E" w:rsidRPr="009C65F7" w:rsidRDefault="002F7A7E" w:rsidP="002F7A7E">
      <w:pPr>
        <w:widowControl/>
        <w:spacing w:after="60"/>
        <w:ind w:firstLine="709"/>
        <w:jc w:val="center"/>
        <w:rPr>
          <w:rFonts w:eastAsia="Calibri"/>
          <w:b/>
          <w:color w:val="000000"/>
          <w:kern w:val="0"/>
          <w:lang w:val="x-none" w:eastAsia="zh-CN"/>
        </w:rPr>
      </w:pPr>
      <w:r w:rsidRPr="009C65F7">
        <w:rPr>
          <w:rFonts w:eastAsia="Calibri"/>
          <w:b/>
          <w:bCs/>
          <w:kern w:val="0"/>
          <w:lang w:val="x-none" w:eastAsia="zh-CN"/>
        </w:rPr>
        <w:t xml:space="preserve">5. </w:t>
      </w:r>
      <w:r w:rsidRPr="009C65F7">
        <w:rPr>
          <w:rFonts w:eastAsia="Calibri"/>
          <w:b/>
          <w:color w:val="000000"/>
          <w:kern w:val="0"/>
          <w:lang w:val="x-none" w:eastAsia="zh-CN"/>
        </w:rPr>
        <w:t>Требования к количеству товара.</w:t>
      </w:r>
    </w:p>
    <w:p w:rsidR="002F7A7E" w:rsidRPr="009C65F7" w:rsidRDefault="002F7A7E" w:rsidP="002F7A7E">
      <w:pPr>
        <w:suppressAutoHyphens w:val="0"/>
        <w:ind w:firstLine="709"/>
        <w:jc w:val="both"/>
        <w:rPr>
          <w:rFonts w:eastAsia="Times New Roman"/>
          <w:kern w:val="0"/>
          <w:lang w:eastAsia="ru-RU"/>
        </w:rPr>
      </w:pPr>
      <w:r w:rsidRPr="009C65F7">
        <w:rPr>
          <w:rFonts w:eastAsia="Times New Roman"/>
          <w:kern w:val="0"/>
          <w:lang w:eastAsia="ru-RU"/>
        </w:rPr>
        <w:lastRenderedPageBreak/>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2F7A7E" w:rsidRPr="009C65F7" w:rsidRDefault="002F7A7E" w:rsidP="002F7A7E">
      <w:pPr>
        <w:suppressAutoHyphens w:val="0"/>
        <w:ind w:left="-284" w:firstLine="709"/>
        <w:rPr>
          <w:rFonts w:eastAsia="Times New Roman"/>
          <w:b/>
          <w:bCs/>
          <w:kern w:val="0"/>
          <w:lang w:eastAsia="ru-RU"/>
        </w:rPr>
      </w:pPr>
    </w:p>
    <w:p w:rsidR="002F7A7E" w:rsidRPr="009C65F7" w:rsidRDefault="002F7A7E" w:rsidP="002F7A7E">
      <w:pPr>
        <w:widowControl/>
        <w:suppressAutoHyphens w:val="0"/>
        <w:ind w:left="-284"/>
        <w:jc w:val="center"/>
        <w:rPr>
          <w:rFonts w:eastAsia="Times New Roman"/>
          <w:b/>
          <w:kern w:val="0"/>
          <w:lang w:eastAsia="ru-RU"/>
        </w:rPr>
      </w:pPr>
      <w:r w:rsidRPr="009C65F7">
        <w:rPr>
          <w:rFonts w:eastAsia="Times New Roman"/>
          <w:b/>
          <w:kern w:val="0"/>
          <w:lang w:eastAsia="ru-RU"/>
        </w:rPr>
        <w:t>6. Требования к качеству и безопасности товара</w:t>
      </w:r>
    </w:p>
    <w:p w:rsidR="002F7A7E" w:rsidRPr="009C65F7" w:rsidRDefault="002F7A7E" w:rsidP="002F7A7E">
      <w:pPr>
        <w:suppressAutoHyphens w:val="0"/>
        <w:ind w:firstLine="709"/>
        <w:jc w:val="both"/>
        <w:rPr>
          <w:rFonts w:eastAsia="Times New Roman"/>
          <w:kern w:val="0"/>
          <w:lang w:eastAsia="ru-RU"/>
        </w:rPr>
      </w:pPr>
      <w:r w:rsidRPr="009C65F7">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6.2.Товар должен быть разрешен к применению на территории Российской Федерации. </w:t>
      </w:r>
    </w:p>
    <w:p w:rsidR="002F7A7E" w:rsidRPr="009C65F7" w:rsidRDefault="002F7A7E" w:rsidP="002F7A7E">
      <w:pPr>
        <w:widowControl/>
        <w:suppressAutoHyphens w:val="0"/>
        <w:ind w:firstLine="709"/>
        <w:jc w:val="both"/>
        <w:rPr>
          <w:rFonts w:eastAsia="Times New Roman"/>
          <w:b/>
          <w:kern w:val="0"/>
          <w:lang w:eastAsia="ru-RU"/>
        </w:rPr>
      </w:pPr>
      <w:r w:rsidRPr="009C65F7">
        <w:rPr>
          <w:rFonts w:eastAsia="Times New Roman"/>
          <w:kern w:val="0"/>
          <w:lang w:eastAsia="ru-RU"/>
        </w:rPr>
        <w:t>6.3. Товар должен быть новым, не использованным.</w:t>
      </w:r>
      <w:r w:rsidRPr="009C65F7">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6.4. </w:t>
      </w:r>
      <w:r w:rsidRPr="009C65F7">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2F7A7E" w:rsidRPr="009C65F7" w:rsidRDefault="002F7A7E" w:rsidP="002F7A7E">
      <w:pPr>
        <w:widowControl/>
        <w:suppressAutoHyphens w:val="0"/>
        <w:ind w:left="-284"/>
        <w:jc w:val="center"/>
        <w:rPr>
          <w:rFonts w:eastAsia="Times New Roman"/>
          <w:b/>
          <w:kern w:val="0"/>
          <w:lang w:eastAsia="ru-RU"/>
        </w:rPr>
      </w:pPr>
    </w:p>
    <w:p w:rsidR="002F7A7E" w:rsidRPr="009C65F7" w:rsidRDefault="002F7A7E" w:rsidP="002F7A7E">
      <w:pPr>
        <w:widowControl/>
        <w:suppressAutoHyphens w:val="0"/>
        <w:ind w:left="-284"/>
        <w:jc w:val="center"/>
        <w:rPr>
          <w:rFonts w:eastAsia="Times New Roman"/>
          <w:b/>
          <w:kern w:val="0"/>
          <w:lang w:eastAsia="ru-RU"/>
        </w:rPr>
      </w:pPr>
      <w:r w:rsidRPr="009C65F7">
        <w:rPr>
          <w:rFonts w:eastAsia="Times New Roman"/>
          <w:b/>
          <w:kern w:val="0"/>
          <w:lang w:eastAsia="ru-RU"/>
        </w:rPr>
        <w:t xml:space="preserve">7. Требования к </w:t>
      </w:r>
      <w:r w:rsidRPr="009C65F7">
        <w:rPr>
          <w:rFonts w:eastAsia="Times New Roman"/>
          <w:b/>
          <w:bCs/>
          <w:kern w:val="0"/>
          <w:lang w:eastAsia="ru-RU"/>
        </w:rPr>
        <w:t>функциональным, техническим и качественным, эксплуатационным характеристикам товара</w:t>
      </w:r>
      <w:r w:rsidRPr="009C65F7">
        <w:rPr>
          <w:rFonts w:eastAsia="Times New Roman"/>
          <w:b/>
          <w:kern w:val="0"/>
          <w:lang w:eastAsia="ru-RU"/>
        </w:rPr>
        <w:t>.</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7.1. Поставляемый товар должен соответствовать </w:t>
      </w:r>
      <w:r w:rsidRPr="009C65F7">
        <w:rPr>
          <w:rFonts w:eastAsia="Times New Roman"/>
          <w:bCs/>
          <w:kern w:val="0"/>
          <w:lang w:eastAsia="ru-RU"/>
        </w:rPr>
        <w:t>функциональным, техническим и качественным</w:t>
      </w:r>
      <w:r w:rsidRPr="009C65F7">
        <w:rPr>
          <w:rFonts w:eastAsia="Times New Roman"/>
          <w:kern w:val="0"/>
          <w:lang w:eastAsia="ru-RU"/>
        </w:rPr>
        <w:t xml:space="preserve"> характеристикам согласно спецификации Товара (далее – Спецификация). </w:t>
      </w:r>
    </w:p>
    <w:p w:rsidR="002F7A7E" w:rsidRPr="009C65F7" w:rsidRDefault="002F7A7E" w:rsidP="002F7A7E">
      <w:pPr>
        <w:widowControl/>
        <w:suppressAutoHyphens w:val="0"/>
        <w:ind w:left="-284" w:firstLine="720"/>
        <w:jc w:val="both"/>
        <w:rPr>
          <w:rFonts w:eastAsia="Times New Roman"/>
          <w:kern w:val="0"/>
          <w:lang w:eastAsia="ru-RU"/>
        </w:rPr>
      </w:pPr>
    </w:p>
    <w:p w:rsidR="002F7A7E" w:rsidRPr="009C65F7" w:rsidRDefault="002F7A7E" w:rsidP="002F7A7E">
      <w:pPr>
        <w:widowControl/>
        <w:suppressAutoHyphens w:val="0"/>
        <w:ind w:left="-284"/>
        <w:jc w:val="center"/>
        <w:rPr>
          <w:rFonts w:eastAsia="Times New Roman"/>
          <w:b/>
          <w:kern w:val="0"/>
          <w:lang w:eastAsia="ru-RU"/>
        </w:rPr>
      </w:pPr>
      <w:r w:rsidRPr="009C65F7">
        <w:rPr>
          <w:rFonts w:eastAsia="Times New Roman"/>
          <w:b/>
          <w:kern w:val="0"/>
          <w:lang w:eastAsia="ru-RU"/>
        </w:rPr>
        <w:t>8. Требования к таре и упаковке товара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2F7A7E" w:rsidRPr="009C65F7" w:rsidRDefault="002F7A7E" w:rsidP="002F7A7E">
      <w:pPr>
        <w:widowControl/>
        <w:suppressAutoHyphens w:val="0"/>
        <w:ind w:left="-284" w:firstLine="540"/>
        <w:jc w:val="both"/>
        <w:rPr>
          <w:rFonts w:eastAsia="Times New Roman"/>
          <w:kern w:val="0"/>
          <w:lang w:eastAsia="ru-RU"/>
        </w:rPr>
      </w:pPr>
    </w:p>
    <w:p w:rsidR="002F7A7E" w:rsidRPr="009C65F7" w:rsidRDefault="002F7A7E" w:rsidP="002F7A7E">
      <w:pPr>
        <w:widowControl/>
        <w:suppressAutoHyphens w:val="0"/>
        <w:ind w:left="-284"/>
        <w:jc w:val="center"/>
        <w:outlineLvl w:val="2"/>
        <w:rPr>
          <w:rFonts w:eastAsia="Times New Roman"/>
          <w:b/>
          <w:bCs/>
          <w:kern w:val="0"/>
          <w:lang w:eastAsia="ru-RU"/>
        </w:rPr>
      </w:pPr>
      <w:r w:rsidRPr="009C65F7">
        <w:rPr>
          <w:rFonts w:eastAsia="Times New Roman"/>
          <w:b/>
          <w:bCs/>
          <w:kern w:val="0"/>
          <w:lang w:eastAsia="ru-RU"/>
        </w:rPr>
        <w:t>9. Требования к отгрузке и доставке товара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9.1. Доставка товара осуществляется Поставщиком путем отгрузки их транспортом Поставщика.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9.2. Доставка товара осуществляется с предварительным уточнением времени поставки товара. </w:t>
      </w:r>
    </w:p>
    <w:p w:rsidR="002F7A7E" w:rsidRDefault="002F7A7E" w:rsidP="002F7A7E">
      <w:pPr>
        <w:jc w:val="both"/>
        <w:rPr>
          <w:rFonts w:eastAsia="Times New Roman"/>
          <w:kern w:val="0"/>
          <w:lang w:eastAsia="ru-RU"/>
        </w:rPr>
      </w:pPr>
      <w:r w:rsidRPr="009C65F7">
        <w:rPr>
          <w:rFonts w:eastAsia="Times New Roman"/>
          <w:kern w:val="0"/>
          <w:lang w:eastAsia="ru-RU"/>
        </w:rPr>
        <w:t xml:space="preserve">            9.3. Порядок поставки: </w:t>
      </w:r>
      <w:r w:rsidR="007A244C" w:rsidRPr="007A244C">
        <w:rPr>
          <w:rFonts w:eastAsia="Times New Roman"/>
          <w:kern w:val="0"/>
          <w:lang w:eastAsia="ru-RU"/>
        </w:rPr>
        <w:t>не позднее 31.12.2021. Поставки в указанный период осуществляются по заявкам заказчика. Срок обработки каждой заявки не более 10 (десяти) рабочих дней</w:t>
      </w:r>
      <w:r w:rsidR="007A244C">
        <w:rPr>
          <w:rFonts w:eastAsia="Times New Roman"/>
          <w:kern w:val="0"/>
          <w:lang w:eastAsia="ru-RU"/>
        </w:rPr>
        <w:t>.</w:t>
      </w:r>
    </w:p>
    <w:p w:rsidR="002F7A7E" w:rsidRPr="009C65F7" w:rsidRDefault="002F7A7E" w:rsidP="002F7A7E">
      <w:pPr>
        <w:jc w:val="both"/>
        <w:rPr>
          <w:rFonts w:eastAsia="Times New Roman"/>
          <w:kern w:val="0"/>
          <w:lang w:eastAsia="ru-RU"/>
        </w:rPr>
      </w:pPr>
    </w:p>
    <w:p w:rsidR="002F7A7E" w:rsidRPr="009C65F7" w:rsidRDefault="002F7A7E" w:rsidP="002F7A7E">
      <w:pPr>
        <w:widowControl/>
        <w:suppressAutoHyphens w:val="0"/>
        <w:jc w:val="center"/>
        <w:rPr>
          <w:rFonts w:eastAsia="Times New Roman"/>
          <w:kern w:val="0"/>
          <w:lang w:eastAsia="ru-RU"/>
        </w:rPr>
      </w:pPr>
      <w:r w:rsidRPr="009C65F7">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10.2. Приемка товара по Договору осуществляется в следующем порядке:</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9C65F7">
        <w:rPr>
          <w:rFonts w:eastAsia="Times New Roman"/>
          <w:kern w:val="0"/>
          <w:lang w:eastAsia="ru-RU"/>
        </w:rPr>
        <w:t>предоставляет документы</w:t>
      </w:r>
      <w:proofErr w:type="gramEnd"/>
      <w:r w:rsidRPr="009C65F7">
        <w:rPr>
          <w:rFonts w:eastAsia="Times New Roman"/>
          <w:kern w:val="0"/>
          <w:lang w:eastAsia="ru-RU"/>
        </w:rPr>
        <w:t>, подтверждающие страну происхождения Товара.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lastRenderedPageBreak/>
        <w:t>10.3. Заказчик имеет право привлечь независимую организацию для осуществления контроля соответствия поставляемого Товара.</w:t>
      </w:r>
    </w:p>
    <w:p w:rsidR="002F7A7E" w:rsidRPr="009C65F7" w:rsidRDefault="002F7A7E" w:rsidP="002F7A7E">
      <w:pPr>
        <w:widowControl/>
        <w:suppressAutoHyphens w:val="0"/>
        <w:jc w:val="center"/>
        <w:rPr>
          <w:rFonts w:eastAsia="Times New Roman"/>
          <w:b/>
          <w:bCs/>
          <w:kern w:val="0"/>
          <w:lang w:eastAsia="ru-RU"/>
        </w:rPr>
      </w:pPr>
    </w:p>
    <w:p w:rsidR="002F7A7E" w:rsidRPr="009C65F7" w:rsidRDefault="002F7A7E" w:rsidP="002F7A7E">
      <w:pPr>
        <w:widowControl/>
        <w:suppressAutoHyphens w:val="0"/>
        <w:jc w:val="center"/>
        <w:rPr>
          <w:rFonts w:eastAsia="Times New Roman"/>
          <w:b/>
          <w:kern w:val="0"/>
          <w:lang w:eastAsia="ru-RU"/>
        </w:rPr>
      </w:pPr>
      <w:r w:rsidRPr="009C65F7">
        <w:rPr>
          <w:rFonts w:eastAsia="Times New Roman"/>
          <w:b/>
          <w:bCs/>
          <w:kern w:val="0"/>
          <w:lang w:eastAsia="ru-RU"/>
        </w:rPr>
        <w:t xml:space="preserve">РАЗДЕЛ 3. </w:t>
      </w:r>
      <w:r w:rsidRPr="009C65F7">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2F7A7E" w:rsidRPr="009C65F7" w:rsidRDefault="002F7A7E" w:rsidP="002F7A7E">
      <w:pPr>
        <w:widowControl/>
        <w:suppressAutoHyphens w:val="0"/>
        <w:jc w:val="center"/>
        <w:rPr>
          <w:rFonts w:eastAsia="Times New Roman"/>
          <w:b/>
          <w:kern w:val="0"/>
          <w:lang w:eastAsia="ru-RU"/>
        </w:rPr>
      </w:pPr>
    </w:p>
    <w:p w:rsidR="002F7A7E" w:rsidRPr="009C65F7" w:rsidRDefault="002F7A7E" w:rsidP="002F7A7E">
      <w:pPr>
        <w:widowControl/>
        <w:suppressAutoHyphens w:val="0"/>
        <w:jc w:val="center"/>
        <w:rPr>
          <w:rFonts w:eastAsia="Times New Roman"/>
          <w:b/>
          <w:kern w:val="0"/>
          <w:lang w:eastAsia="ru-RU"/>
        </w:rPr>
      </w:pPr>
      <w:r w:rsidRPr="009C65F7">
        <w:rPr>
          <w:rFonts w:eastAsia="Times New Roman"/>
          <w:b/>
          <w:kern w:val="0"/>
          <w:lang w:eastAsia="ru-RU"/>
        </w:rPr>
        <w:t>11. Требования к гарантийному сроку товара и (или) объему предоставления гарантий качества товара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2F7A7E"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11.2. Поставщик гарантирует доброкачественность и надежность поставленного Товара.</w:t>
      </w:r>
    </w:p>
    <w:p w:rsidR="002F7A7E" w:rsidRPr="009C65F7" w:rsidRDefault="002F7A7E" w:rsidP="002F7A7E">
      <w:pPr>
        <w:widowControl/>
        <w:suppressAutoHyphens w:val="0"/>
        <w:ind w:firstLine="709"/>
        <w:jc w:val="both"/>
        <w:rPr>
          <w:rFonts w:eastAsia="Times New Roman"/>
          <w:kern w:val="0"/>
          <w:lang w:eastAsia="ru-RU"/>
        </w:rPr>
      </w:pPr>
      <w:r w:rsidRPr="00993840">
        <w:rPr>
          <w:rFonts w:eastAsia="Times New Roman"/>
          <w:b/>
          <w:kern w:val="0"/>
          <w:lang w:eastAsia="ru-RU"/>
        </w:rPr>
        <w:t xml:space="preserve">12. </w:t>
      </w:r>
      <w:r w:rsidRPr="00993840">
        <w:rPr>
          <w:b/>
        </w:rPr>
        <w:t>Дополнительные требования:</w:t>
      </w:r>
      <w:r>
        <w:rPr>
          <w:b/>
        </w:rPr>
        <w:t xml:space="preserve"> </w:t>
      </w:r>
      <w:r w:rsidRPr="007F3054">
        <w:t>Поставщик должен иметь сервисный центр</w:t>
      </w:r>
      <w:r>
        <w:t xml:space="preserve"> по обслуживанию поставляемого </w:t>
      </w:r>
      <w:r w:rsidRPr="007F3054">
        <w:t xml:space="preserve">инструментария на территории Российской Федерации или договор </w:t>
      </w:r>
      <w:r>
        <w:t xml:space="preserve">с </w:t>
      </w:r>
      <w:r w:rsidRPr="007F3054">
        <w:t>сервисным центром, расположенным на те</w:t>
      </w:r>
      <w:r>
        <w:t xml:space="preserve">рритории Российской Федерации. Адреса и </w:t>
      </w:r>
      <w:r w:rsidRPr="007F3054">
        <w:t>телефоны сервисного</w:t>
      </w:r>
      <w:r>
        <w:t xml:space="preserve"> центра в Российской Федерации </w:t>
      </w:r>
      <w:r w:rsidRPr="007F3054">
        <w:t>предоставляются при поставке Товара</w:t>
      </w:r>
      <w:r>
        <w:t xml:space="preserve">. Наличие сервисного центра на территории </w:t>
      </w:r>
      <w:r w:rsidRPr="007F3054">
        <w:t xml:space="preserve">Российской Федерации необходимо для быстрого </w:t>
      </w:r>
      <w:r>
        <w:t xml:space="preserve">реагирования и </w:t>
      </w:r>
      <w:r w:rsidRPr="007F3054">
        <w:t xml:space="preserve">обслуживания Заказчика в случае возникновения гарантийного случая, для </w:t>
      </w:r>
      <w:r w:rsidRPr="007F3054">
        <w:br/>
        <w:t>минимизации рисков длительных простоев в работе Заказчика.</w:t>
      </w:r>
    </w:p>
    <w:p w:rsidR="002F7A7E" w:rsidRPr="009C65F7" w:rsidRDefault="002F7A7E" w:rsidP="002F7A7E">
      <w:pPr>
        <w:widowControl/>
        <w:suppressAutoHyphens w:val="0"/>
        <w:jc w:val="center"/>
        <w:rPr>
          <w:rFonts w:eastAsia="Times New Roman"/>
          <w:b/>
          <w:bCs/>
          <w:kern w:val="0"/>
          <w:lang w:eastAsia="ru-RU"/>
        </w:rPr>
      </w:pPr>
    </w:p>
    <w:p w:rsidR="002F7A7E" w:rsidRPr="009C65F7" w:rsidRDefault="002F7A7E" w:rsidP="002F7A7E">
      <w:pPr>
        <w:widowControl/>
        <w:suppressAutoHyphens w:val="0"/>
        <w:jc w:val="center"/>
        <w:rPr>
          <w:rFonts w:eastAsia="Times New Roman"/>
          <w:b/>
          <w:bCs/>
          <w:kern w:val="0"/>
          <w:lang w:eastAsia="ru-RU"/>
        </w:rPr>
      </w:pPr>
      <w:r w:rsidRPr="009C65F7">
        <w:rPr>
          <w:rFonts w:eastAsia="Times New Roman"/>
          <w:b/>
          <w:bCs/>
          <w:kern w:val="0"/>
          <w:lang w:eastAsia="ru-RU"/>
        </w:rPr>
        <w:t>РАЗДЕЛ 4. ТРЕБОВАНИЯ ЭНЕРГЕТИЧЕСКОЙ ЭФФЕКТИВНОСТИ ТОВАРОВ</w:t>
      </w:r>
    </w:p>
    <w:p w:rsidR="002F7A7E" w:rsidRPr="00651C40" w:rsidRDefault="002F7A7E" w:rsidP="002F7A7E">
      <w:pPr>
        <w:widowControl/>
        <w:suppressAutoHyphens w:val="0"/>
        <w:jc w:val="both"/>
        <w:rPr>
          <w:rFonts w:eastAsia="Times New Roman"/>
          <w:bCs/>
          <w:kern w:val="0"/>
          <w:lang w:eastAsia="ru-RU"/>
        </w:rPr>
      </w:pPr>
      <w:r w:rsidRPr="009C65F7">
        <w:rPr>
          <w:rFonts w:eastAsia="Times New Roman"/>
          <w:bCs/>
          <w:kern w:val="0"/>
          <w:lang w:eastAsia="ru-RU"/>
        </w:rPr>
        <w:t>Требования не установлены.</w:t>
      </w:r>
      <w:bookmarkEnd w:id="9"/>
    </w:p>
    <w:p w:rsidR="002F7A7E" w:rsidRDefault="002F7A7E" w:rsidP="002F7A7E">
      <w:pPr>
        <w:widowControl/>
        <w:suppressAutoHyphens w:val="0"/>
        <w:jc w:val="center"/>
        <w:rPr>
          <w:rFonts w:eastAsia="Times New Roman"/>
          <w:b/>
          <w:bCs/>
          <w:kern w:val="0"/>
          <w:lang w:eastAsia="ru-RU"/>
        </w:rPr>
      </w:pPr>
    </w:p>
    <w:p w:rsidR="002F7A7E" w:rsidRDefault="002F7A7E" w:rsidP="002F7A7E">
      <w:pPr>
        <w:widowControl/>
        <w:suppressAutoHyphens w:val="0"/>
        <w:jc w:val="center"/>
        <w:rPr>
          <w:rFonts w:eastAsia="Times New Roman"/>
          <w:b/>
          <w:bCs/>
          <w:kern w:val="0"/>
          <w:lang w:eastAsia="ru-RU"/>
        </w:rPr>
      </w:pPr>
      <w:r w:rsidRPr="00535F6A">
        <w:rPr>
          <w:rFonts w:eastAsia="Times New Roman"/>
          <w:b/>
          <w:bCs/>
          <w:kern w:val="0"/>
          <w:lang w:eastAsia="ru-RU"/>
        </w:rPr>
        <w:t>РАЗДЕЛ 5. СПЕЦИФИКАЦИЯ ТОВАРА</w:t>
      </w:r>
    </w:p>
    <w:tbl>
      <w:tblPr>
        <w:tblW w:w="14974" w:type="dxa"/>
        <w:tblInd w:w="93" w:type="dxa"/>
        <w:tblLook w:val="04A0" w:firstRow="1" w:lastRow="0" w:firstColumn="1" w:lastColumn="0" w:noHBand="0" w:noVBand="1"/>
      </w:tblPr>
      <w:tblGrid>
        <w:gridCol w:w="460"/>
        <w:gridCol w:w="3241"/>
        <w:gridCol w:w="9072"/>
        <w:gridCol w:w="923"/>
        <w:gridCol w:w="1278"/>
      </w:tblGrid>
      <w:tr w:rsidR="00EB6094" w:rsidRPr="001C5108" w:rsidTr="00CC0159">
        <w:trPr>
          <w:trHeight w:val="540"/>
        </w:trPr>
        <w:tc>
          <w:tcPr>
            <w:tcW w:w="460" w:type="dxa"/>
            <w:tcBorders>
              <w:top w:val="single" w:sz="8" w:space="0" w:color="auto"/>
              <w:left w:val="single" w:sz="8" w:space="0" w:color="auto"/>
              <w:bottom w:val="single" w:sz="8" w:space="0" w:color="auto"/>
              <w:right w:val="nil"/>
            </w:tcBorders>
            <w:noWrap/>
            <w:vAlign w:val="bottom"/>
            <w:hideMark/>
          </w:tcPr>
          <w:p w:rsidR="00EB6094" w:rsidRPr="001C5108" w:rsidRDefault="00EB6094" w:rsidP="00CC0159">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w:t>
            </w:r>
          </w:p>
        </w:tc>
        <w:tc>
          <w:tcPr>
            <w:tcW w:w="3241" w:type="dxa"/>
            <w:tcBorders>
              <w:top w:val="single" w:sz="8" w:space="0" w:color="auto"/>
              <w:left w:val="single" w:sz="8" w:space="0" w:color="auto"/>
              <w:bottom w:val="single" w:sz="8" w:space="0" w:color="auto"/>
              <w:right w:val="single" w:sz="8" w:space="0" w:color="auto"/>
            </w:tcBorders>
            <w:vAlign w:val="center"/>
            <w:hideMark/>
          </w:tcPr>
          <w:p w:rsidR="00EB6094" w:rsidRPr="001C5108" w:rsidRDefault="00EB6094" w:rsidP="00CC0159">
            <w:pPr>
              <w:widowControl/>
              <w:suppressAutoHyphens w:val="0"/>
              <w:jc w:val="both"/>
              <w:rPr>
                <w:rFonts w:eastAsia="Times New Roman"/>
                <w:color w:val="000000"/>
                <w:kern w:val="0"/>
                <w:sz w:val="22"/>
                <w:szCs w:val="22"/>
                <w:lang w:eastAsia="ru-RU"/>
              </w:rPr>
            </w:pPr>
            <w:r w:rsidRPr="001C5108">
              <w:rPr>
                <w:rFonts w:eastAsia="Times New Roman"/>
                <w:color w:val="000000"/>
                <w:kern w:val="0"/>
                <w:sz w:val="22"/>
                <w:szCs w:val="22"/>
                <w:lang w:eastAsia="ru-RU"/>
              </w:rPr>
              <w:t>Наименование товара</w:t>
            </w:r>
          </w:p>
        </w:tc>
        <w:tc>
          <w:tcPr>
            <w:tcW w:w="9072" w:type="dxa"/>
            <w:tcBorders>
              <w:top w:val="single" w:sz="8" w:space="0" w:color="auto"/>
              <w:left w:val="nil"/>
              <w:bottom w:val="single" w:sz="8" w:space="0" w:color="auto"/>
              <w:right w:val="single" w:sz="4" w:space="0" w:color="auto"/>
            </w:tcBorders>
            <w:vAlign w:val="center"/>
            <w:hideMark/>
          </w:tcPr>
          <w:p w:rsidR="00EB6094" w:rsidRPr="001C5108" w:rsidRDefault="00EB6094" w:rsidP="00CC0159">
            <w:pPr>
              <w:widowControl/>
              <w:suppressAutoHyphens w:val="0"/>
              <w:jc w:val="both"/>
              <w:rPr>
                <w:rFonts w:eastAsia="Times New Roman"/>
                <w:color w:val="000000"/>
                <w:kern w:val="0"/>
                <w:sz w:val="22"/>
                <w:szCs w:val="22"/>
                <w:lang w:val="en-US" w:eastAsia="ru-RU"/>
              </w:rPr>
            </w:pPr>
            <w:r w:rsidRPr="001C5108">
              <w:rPr>
                <w:rFonts w:eastAsia="Times New Roman"/>
                <w:color w:val="000000"/>
                <w:kern w:val="0"/>
                <w:sz w:val="22"/>
                <w:szCs w:val="22"/>
                <w:lang w:eastAsia="ru-RU"/>
              </w:rPr>
              <w:t>Характеристики</w:t>
            </w:r>
            <w:r w:rsidRPr="001C5108">
              <w:rPr>
                <w:rFonts w:eastAsia="Times New Roman"/>
                <w:color w:val="000000"/>
                <w:kern w:val="0"/>
                <w:sz w:val="22"/>
                <w:szCs w:val="22"/>
                <w:lang w:val="en-US" w:eastAsia="ru-RU"/>
              </w:rPr>
              <w:t xml:space="preserve"> </w:t>
            </w:r>
            <w:proofErr w:type="spellStart"/>
            <w:r w:rsidRPr="001C5108">
              <w:rPr>
                <w:rFonts w:eastAsia="Times New Roman"/>
                <w:color w:val="000000"/>
                <w:kern w:val="0"/>
                <w:sz w:val="22"/>
                <w:szCs w:val="22"/>
                <w:lang w:val="en-US" w:eastAsia="ru-RU"/>
              </w:rPr>
              <w:t>товара</w:t>
            </w:r>
            <w:proofErr w:type="spellEnd"/>
          </w:p>
        </w:tc>
        <w:tc>
          <w:tcPr>
            <w:tcW w:w="923" w:type="dxa"/>
            <w:tcBorders>
              <w:top w:val="single" w:sz="8" w:space="0" w:color="auto"/>
              <w:left w:val="nil"/>
              <w:bottom w:val="single" w:sz="8" w:space="0" w:color="auto"/>
              <w:right w:val="single" w:sz="4" w:space="0" w:color="auto"/>
            </w:tcBorders>
            <w:vAlign w:val="center"/>
            <w:hideMark/>
          </w:tcPr>
          <w:p w:rsidR="00EB6094" w:rsidRPr="001C5108" w:rsidRDefault="00EB6094" w:rsidP="00CC0159">
            <w:pPr>
              <w:widowControl/>
              <w:suppressAutoHyphens w:val="0"/>
              <w:jc w:val="both"/>
              <w:rPr>
                <w:rFonts w:eastAsia="Times New Roman"/>
                <w:color w:val="000000"/>
                <w:kern w:val="0"/>
                <w:sz w:val="22"/>
                <w:szCs w:val="22"/>
                <w:lang w:eastAsia="ru-RU"/>
              </w:rPr>
            </w:pPr>
            <w:r w:rsidRPr="001C5108">
              <w:rPr>
                <w:rFonts w:eastAsia="Times New Roman"/>
                <w:color w:val="000000"/>
                <w:kern w:val="0"/>
                <w:sz w:val="22"/>
                <w:szCs w:val="22"/>
                <w:lang w:eastAsia="ru-RU"/>
              </w:rPr>
              <w:t>ед. изм.</w:t>
            </w:r>
          </w:p>
        </w:tc>
        <w:tc>
          <w:tcPr>
            <w:tcW w:w="1278" w:type="dxa"/>
            <w:tcBorders>
              <w:top w:val="single" w:sz="8" w:space="0" w:color="auto"/>
              <w:left w:val="nil"/>
              <w:bottom w:val="single" w:sz="8" w:space="0" w:color="auto"/>
              <w:right w:val="single" w:sz="4" w:space="0" w:color="auto"/>
            </w:tcBorders>
            <w:vAlign w:val="center"/>
            <w:hideMark/>
          </w:tcPr>
          <w:p w:rsidR="00EB6094" w:rsidRPr="001C5108" w:rsidRDefault="00EB6094" w:rsidP="00CC0159">
            <w:pPr>
              <w:widowControl/>
              <w:suppressAutoHyphens w:val="0"/>
              <w:jc w:val="both"/>
              <w:rPr>
                <w:rFonts w:eastAsia="Times New Roman"/>
                <w:color w:val="000000"/>
                <w:kern w:val="0"/>
                <w:sz w:val="22"/>
                <w:szCs w:val="22"/>
                <w:lang w:eastAsia="ru-RU"/>
              </w:rPr>
            </w:pPr>
            <w:r w:rsidRPr="001C5108">
              <w:rPr>
                <w:rFonts w:eastAsia="Times New Roman"/>
                <w:color w:val="000000"/>
                <w:kern w:val="0"/>
                <w:sz w:val="22"/>
                <w:szCs w:val="22"/>
                <w:lang w:eastAsia="ru-RU"/>
              </w:rPr>
              <w:t>количество</w:t>
            </w:r>
          </w:p>
        </w:tc>
      </w:tr>
      <w:tr w:rsidR="000420F5" w:rsidRPr="001C5108" w:rsidTr="00CC0159">
        <w:trPr>
          <w:trHeight w:val="2841"/>
        </w:trPr>
        <w:tc>
          <w:tcPr>
            <w:tcW w:w="460" w:type="dxa"/>
            <w:tcBorders>
              <w:top w:val="nil"/>
              <w:left w:val="single" w:sz="8" w:space="0" w:color="auto"/>
              <w:bottom w:val="single" w:sz="4" w:space="0" w:color="auto"/>
              <w:right w:val="single" w:sz="4" w:space="0" w:color="auto"/>
            </w:tcBorders>
            <w:noWrap/>
            <w:vAlign w:val="center"/>
            <w:hideMark/>
          </w:tcPr>
          <w:p w:rsidR="000420F5" w:rsidRPr="001C5108" w:rsidRDefault="000420F5" w:rsidP="00CC0159">
            <w:pPr>
              <w:widowControl/>
              <w:suppressAutoHyphens w:val="0"/>
              <w:jc w:val="center"/>
              <w:rPr>
                <w:rFonts w:eastAsia="Times New Roman"/>
                <w:color w:val="000000"/>
                <w:kern w:val="0"/>
                <w:sz w:val="22"/>
                <w:szCs w:val="22"/>
                <w:lang w:eastAsia="ru-RU"/>
              </w:rPr>
            </w:pPr>
            <w:bookmarkStart w:id="10" w:name="_Hlk11217750"/>
            <w:r w:rsidRPr="001C5108">
              <w:rPr>
                <w:rFonts w:eastAsia="Times New Roman"/>
                <w:color w:val="000000"/>
                <w:kern w:val="0"/>
                <w:sz w:val="22"/>
                <w:szCs w:val="22"/>
                <w:lang w:eastAsia="ru-RU"/>
              </w:rPr>
              <w:t>1</w:t>
            </w:r>
          </w:p>
        </w:tc>
        <w:tc>
          <w:tcPr>
            <w:tcW w:w="3241" w:type="dxa"/>
            <w:tcBorders>
              <w:top w:val="nil"/>
              <w:left w:val="nil"/>
              <w:bottom w:val="single" w:sz="4" w:space="0" w:color="auto"/>
              <w:right w:val="single" w:sz="4" w:space="0" w:color="auto"/>
            </w:tcBorders>
            <w:noWrap/>
            <w:vAlign w:val="center"/>
            <w:hideMark/>
          </w:tcPr>
          <w:p w:rsidR="000420F5" w:rsidRPr="001C5108" w:rsidRDefault="000420F5" w:rsidP="00CC0159">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Шапочка медицинская, одноразовая, из нетканого материала типа "Берет"</w:t>
            </w:r>
          </w:p>
        </w:tc>
        <w:tc>
          <w:tcPr>
            <w:tcW w:w="9072" w:type="dxa"/>
            <w:tcBorders>
              <w:top w:val="nil"/>
              <w:left w:val="nil"/>
              <w:bottom w:val="single" w:sz="4" w:space="0" w:color="auto"/>
              <w:right w:val="single" w:sz="4" w:space="0" w:color="auto"/>
            </w:tcBorders>
            <w:vAlign w:val="center"/>
            <w:hideMark/>
          </w:tcPr>
          <w:p w:rsidR="000420F5" w:rsidRPr="001C5108" w:rsidRDefault="000420F5" w:rsidP="004F19CF">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 xml:space="preserve">Шапочка Шарлотта мед голубая </w:t>
            </w:r>
            <w:r w:rsidRPr="001C5108">
              <w:rPr>
                <w:rFonts w:eastAsia="Times New Roman"/>
                <w:color w:val="000000"/>
                <w:kern w:val="0"/>
                <w:sz w:val="22"/>
                <w:szCs w:val="22"/>
                <w:lang w:eastAsia="ru-RU"/>
              </w:rPr>
              <w:br/>
              <w:t>Назначение:</w:t>
            </w:r>
            <w:r w:rsidRPr="001C5108">
              <w:rPr>
                <w:rFonts w:eastAsia="Times New Roman"/>
                <w:color w:val="000000"/>
                <w:kern w:val="0"/>
                <w:sz w:val="22"/>
                <w:szCs w:val="22"/>
                <w:lang w:eastAsia="ru-RU"/>
              </w:rPr>
              <w:br/>
              <w:t>•    Медицинские головные уборы «Берет» используются как средства защиты медицинского персонала от инфицирования и загрязнений в целях соблюдения санитарно-гигиенических норм.</w:t>
            </w:r>
            <w:r w:rsidRPr="001C5108">
              <w:rPr>
                <w:rFonts w:eastAsia="Times New Roman"/>
                <w:color w:val="000000"/>
                <w:kern w:val="0"/>
                <w:sz w:val="22"/>
                <w:szCs w:val="22"/>
                <w:lang w:eastAsia="ru-RU"/>
              </w:rPr>
              <w:br/>
              <w:t>Характеристика товара:</w:t>
            </w:r>
            <w:r w:rsidRPr="001C5108">
              <w:rPr>
                <w:rFonts w:eastAsia="Times New Roman"/>
                <w:color w:val="000000"/>
                <w:kern w:val="0"/>
                <w:sz w:val="22"/>
                <w:szCs w:val="22"/>
                <w:lang w:eastAsia="ru-RU"/>
              </w:rPr>
              <w:br/>
              <w:t>•    Состав – нетканый материал.</w:t>
            </w:r>
            <w:r w:rsidRPr="001C5108">
              <w:rPr>
                <w:rFonts w:eastAsia="Times New Roman"/>
                <w:color w:val="000000"/>
                <w:kern w:val="0"/>
                <w:sz w:val="22"/>
                <w:szCs w:val="22"/>
                <w:lang w:eastAsia="ru-RU"/>
              </w:rPr>
              <w:br/>
              <w:t>•    Форма выпуска – шапочка медицинская, одноразовая</w:t>
            </w:r>
            <w:r w:rsidRPr="001C5108">
              <w:rPr>
                <w:rFonts w:eastAsia="Times New Roman"/>
                <w:color w:val="000000"/>
                <w:kern w:val="0"/>
                <w:sz w:val="22"/>
                <w:szCs w:val="22"/>
                <w:lang w:eastAsia="ru-RU"/>
              </w:rPr>
              <w:br/>
              <w:t>•    </w:t>
            </w:r>
            <w:proofErr w:type="spellStart"/>
            <w:proofErr w:type="gramStart"/>
            <w:r w:rsidRPr="001C5108">
              <w:rPr>
                <w:rFonts w:eastAsia="Times New Roman"/>
                <w:color w:val="000000"/>
                <w:kern w:val="0"/>
                <w:sz w:val="22"/>
                <w:szCs w:val="22"/>
                <w:lang w:eastAsia="ru-RU"/>
              </w:rPr>
              <w:t>пл</w:t>
            </w:r>
            <w:proofErr w:type="spellEnd"/>
            <w:proofErr w:type="gramEnd"/>
            <w:r w:rsidRPr="001C5108">
              <w:rPr>
                <w:rFonts w:eastAsia="Times New Roman"/>
                <w:color w:val="000000"/>
                <w:kern w:val="0"/>
                <w:sz w:val="22"/>
                <w:szCs w:val="22"/>
                <w:lang w:eastAsia="ru-RU"/>
              </w:rPr>
              <w:t xml:space="preserve"> не менее 14гр/м2</w:t>
            </w:r>
            <w:r w:rsidRPr="001C5108">
              <w:rPr>
                <w:rFonts w:eastAsia="Times New Roman"/>
                <w:color w:val="000000"/>
                <w:kern w:val="0"/>
                <w:sz w:val="22"/>
                <w:szCs w:val="22"/>
                <w:lang w:eastAsia="ru-RU"/>
              </w:rPr>
              <w:br/>
              <w:t>•    Цвет – голубая</w:t>
            </w:r>
          </w:p>
          <w:p w:rsidR="000420F5" w:rsidRPr="001C5108" w:rsidRDefault="000420F5" w:rsidP="004F19CF">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Наличие регистрационного удостоверения Минздрава России</w:t>
            </w:r>
          </w:p>
        </w:tc>
        <w:tc>
          <w:tcPr>
            <w:tcW w:w="923" w:type="dxa"/>
            <w:tcBorders>
              <w:top w:val="nil"/>
              <w:left w:val="nil"/>
              <w:bottom w:val="single" w:sz="4" w:space="0" w:color="auto"/>
              <w:right w:val="single" w:sz="4" w:space="0" w:color="auto"/>
            </w:tcBorders>
            <w:vAlign w:val="center"/>
            <w:hideMark/>
          </w:tcPr>
          <w:p w:rsidR="000420F5" w:rsidRPr="001C5108" w:rsidRDefault="000420F5" w:rsidP="000B30D1">
            <w:pPr>
              <w:jc w:val="center"/>
              <w:rPr>
                <w:color w:val="000000"/>
              </w:rPr>
            </w:pPr>
            <w:proofErr w:type="spellStart"/>
            <w:proofErr w:type="gramStart"/>
            <w:r w:rsidRPr="001C5108">
              <w:rPr>
                <w:color w:val="000000"/>
              </w:rPr>
              <w:t>шт</w:t>
            </w:r>
            <w:proofErr w:type="spellEnd"/>
            <w:proofErr w:type="gramEnd"/>
          </w:p>
        </w:tc>
        <w:tc>
          <w:tcPr>
            <w:tcW w:w="1278" w:type="dxa"/>
            <w:tcBorders>
              <w:top w:val="nil"/>
              <w:left w:val="nil"/>
              <w:bottom w:val="single" w:sz="4" w:space="0" w:color="auto"/>
              <w:right w:val="single" w:sz="4" w:space="0" w:color="auto"/>
            </w:tcBorders>
            <w:vAlign w:val="center"/>
            <w:hideMark/>
          </w:tcPr>
          <w:p w:rsidR="000420F5" w:rsidRPr="001C5108" w:rsidRDefault="000420F5" w:rsidP="000B30D1">
            <w:pPr>
              <w:jc w:val="center"/>
              <w:rPr>
                <w:color w:val="000000"/>
              </w:rPr>
            </w:pPr>
            <w:r w:rsidRPr="001C5108">
              <w:rPr>
                <w:color w:val="000000"/>
              </w:rPr>
              <w:t>25000</w:t>
            </w:r>
          </w:p>
        </w:tc>
      </w:tr>
      <w:tr w:rsidR="000420F5" w:rsidRPr="001C5108" w:rsidTr="000420F5">
        <w:trPr>
          <w:trHeight w:val="2100"/>
        </w:trPr>
        <w:tc>
          <w:tcPr>
            <w:tcW w:w="460" w:type="dxa"/>
            <w:tcBorders>
              <w:top w:val="nil"/>
              <w:left w:val="single" w:sz="8" w:space="0" w:color="auto"/>
              <w:bottom w:val="single" w:sz="4" w:space="0" w:color="auto"/>
              <w:right w:val="single" w:sz="4" w:space="0" w:color="auto"/>
            </w:tcBorders>
            <w:noWrap/>
            <w:vAlign w:val="center"/>
            <w:hideMark/>
          </w:tcPr>
          <w:p w:rsidR="000420F5" w:rsidRPr="001C5108" w:rsidRDefault="000420F5" w:rsidP="00CC0159">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lastRenderedPageBreak/>
              <w:t>2</w:t>
            </w:r>
          </w:p>
        </w:tc>
        <w:tc>
          <w:tcPr>
            <w:tcW w:w="3241" w:type="dxa"/>
            <w:tcBorders>
              <w:top w:val="nil"/>
              <w:left w:val="nil"/>
              <w:bottom w:val="single" w:sz="4" w:space="0" w:color="auto"/>
              <w:right w:val="single" w:sz="4" w:space="0" w:color="auto"/>
            </w:tcBorders>
            <w:noWrap/>
            <w:vAlign w:val="center"/>
          </w:tcPr>
          <w:p w:rsidR="000420F5" w:rsidRPr="001C5108" w:rsidRDefault="00A93E18" w:rsidP="00CC0159">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Маска медицинская одноразовая трехслойная</w:t>
            </w:r>
          </w:p>
        </w:tc>
        <w:tc>
          <w:tcPr>
            <w:tcW w:w="9072" w:type="dxa"/>
            <w:tcBorders>
              <w:top w:val="nil"/>
              <w:left w:val="nil"/>
              <w:bottom w:val="single" w:sz="4" w:space="0" w:color="auto"/>
              <w:right w:val="single" w:sz="4" w:space="0" w:color="auto"/>
            </w:tcBorders>
            <w:vAlign w:val="center"/>
          </w:tcPr>
          <w:p w:rsidR="000420F5" w:rsidRPr="001C5108" w:rsidRDefault="00A93E18" w:rsidP="00A93E18">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Маска медицинская одноразовая трехслойная.</w:t>
            </w:r>
            <w:r w:rsidRPr="001C5108">
              <w:rPr>
                <w:rFonts w:eastAsia="Times New Roman"/>
                <w:color w:val="000000"/>
                <w:kern w:val="0"/>
                <w:sz w:val="22"/>
                <w:szCs w:val="22"/>
                <w:lang w:eastAsia="ru-RU"/>
              </w:rPr>
              <w:br/>
              <w:t>Назначение:</w:t>
            </w:r>
            <w:r w:rsidRPr="001C5108">
              <w:rPr>
                <w:rFonts w:eastAsia="Times New Roman"/>
                <w:color w:val="000000"/>
                <w:kern w:val="0"/>
                <w:sz w:val="22"/>
                <w:szCs w:val="22"/>
                <w:lang w:eastAsia="ru-RU"/>
              </w:rPr>
              <w:br/>
              <w:t>•    Медицинская маска - это одноразовое медицинское изделие, предназначенное для защиты от инфекционных частиц, которые могут передаваться воздушно-капельным путем.</w:t>
            </w:r>
            <w:r w:rsidRPr="001C5108">
              <w:rPr>
                <w:rFonts w:eastAsia="Times New Roman"/>
                <w:color w:val="000000"/>
                <w:kern w:val="0"/>
                <w:sz w:val="22"/>
                <w:szCs w:val="22"/>
                <w:lang w:eastAsia="ru-RU"/>
              </w:rPr>
              <w:br/>
              <w:t>Характеристика товара:</w:t>
            </w:r>
            <w:r w:rsidRPr="001C5108">
              <w:rPr>
                <w:rFonts w:eastAsia="Times New Roman"/>
                <w:color w:val="000000"/>
                <w:kern w:val="0"/>
                <w:sz w:val="22"/>
                <w:szCs w:val="22"/>
                <w:lang w:eastAsia="ru-RU"/>
              </w:rPr>
              <w:br/>
              <w:t>•    </w:t>
            </w:r>
            <w:proofErr w:type="gramStart"/>
            <w:r w:rsidRPr="001C5108">
              <w:rPr>
                <w:rFonts w:eastAsia="Times New Roman"/>
                <w:color w:val="000000"/>
                <w:kern w:val="0"/>
                <w:sz w:val="22"/>
                <w:szCs w:val="22"/>
                <w:lang w:eastAsia="ru-RU"/>
              </w:rPr>
              <w:t>Одноразовая;</w:t>
            </w:r>
            <w:r w:rsidRPr="001C5108">
              <w:rPr>
                <w:rFonts w:eastAsia="Times New Roman"/>
                <w:color w:val="000000"/>
                <w:kern w:val="0"/>
                <w:sz w:val="22"/>
                <w:szCs w:val="22"/>
                <w:lang w:eastAsia="ru-RU"/>
              </w:rPr>
              <w:br/>
              <w:t xml:space="preserve">•    Трёхслойная (состоит из двух слоев медицинского </w:t>
            </w:r>
            <w:proofErr w:type="spellStart"/>
            <w:r w:rsidRPr="001C5108">
              <w:rPr>
                <w:rFonts w:eastAsia="Times New Roman"/>
                <w:color w:val="000000"/>
                <w:kern w:val="0"/>
                <w:sz w:val="22"/>
                <w:szCs w:val="22"/>
                <w:lang w:eastAsia="ru-RU"/>
              </w:rPr>
              <w:t>спанбонда</w:t>
            </w:r>
            <w:proofErr w:type="spellEnd"/>
            <w:r w:rsidRPr="001C5108">
              <w:rPr>
                <w:rFonts w:eastAsia="Times New Roman"/>
                <w:color w:val="000000"/>
                <w:kern w:val="0"/>
                <w:sz w:val="22"/>
                <w:szCs w:val="22"/>
                <w:lang w:eastAsia="ru-RU"/>
              </w:rPr>
              <w:t>, между которыми расположен слой СМС-материала, призванный обеспечить высокие показатели фильтрации бактерий.);</w:t>
            </w:r>
            <w:r w:rsidRPr="001C5108">
              <w:rPr>
                <w:rFonts w:eastAsia="Times New Roman"/>
                <w:color w:val="000000"/>
                <w:kern w:val="0"/>
                <w:sz w:val="22"/>
                <w:szCs w:val="22"/>
                <w:lang w:eastAsia="ru-RU"/>
              </w:rPr>
              <w:br/>
              <w:t>•    Класс: 1 (медицинские изделия с низкой степенью риска);</w:t>
            </w:r>
            <w:r w:rsidRPr="001C5108">
              <w:rPr>
                <w:rFonts w:eastAsia="Times New Roman"/>
                <w:color w:val="000000"/>
                <w:kern w:val="0"/>
                <w:sz w:val="22"/>
                <w:szCs w:val="22"/>
                <w:lang w:eastAsia="ru-RU"/>
              </w:rPr>
              <w:br/>
              <w:t>•    Цвет: синий;</w:t>
            </w:r>
            <w:r w:rsidRPr="001C5108">
              <w:rPr>
                <w:rFonts w:eastAsia="Times New Roman"/>
                <w:color w:val="000000"/>
                <w:kern w:val="0"/>
                <w:sz w:val="22"/>
                <w:szCs w:val="22"/>
                <w:lang w:eastAsia="ru-RU"/>
              </w:rPr>
              <w:br/>
              <w:t>•    Размер маски: не менее 17*9.5 см;</w:t>
            </w:r>
            <w:r w:rsidRPr="001C5108">
              <w:rPr>
                <w:rFonts w:eastAsia="Times New Roman"/>
                <w:color w:val="000000"/>
                <w:kern w:val="0"/>
                <w:sz w:val="22"/>
                <w:szCs w:val="22"/>
                <w:lang w:eastAsia="ru-RU"/>
              </w:rPr>
              <w:br/>
              <w:t>•    Способ крепления: на ушные резинки;</w:t>
            </w:r>
            <w:r w:rsidRPr="001C5108">
              <w:rPr>
                <w:rFonts w:eastAsia="Times New Roman"/>
                <w:color w:val="000000"/>
                <w:kern w:val="0"/>
                <w:sz w:val="22"/>
                <w:szCs w:val="22"/>
                <w:lang w:eastAsia="ru-RU"/>
              </w:rPr>
              <w:br/>
              <w:t>•    Носовой фиксатор: должен быть.</w:t>
            </w:r>
            <w:proofErr w:type="gramEnd"/>
            <w:r w:rsidRPr="001C5108">
              <w:rPr>
                <w:rFonts w:eastAsia="Times New Roman"/>
                <w:color w:val="000000"/>
                <w:kern w:val="0"/>
                <w:sz w:val="22"/>
                <w:szCs w:val="22"/>
                <w:lang w:eastAsia="ru-RU"/>
              </w:rPr>
              <w:br/>
              <w:t>Комплектность товара:</w:t>
            </w:r>
            <w:r w:rsidRPr="001C5108">
              <w:rPr>
                <w:rFonts w:eastAsia="Times New Roman"/>
                <w:color w:val="000000"/>
                <w:kern w:val="0"/>
                <w:sz w:val="22"/>
                <w:szCs w:val="22"/>
                <w:lang w:eastAsia="ru-RU"/>
              </w:rPr>
              <w:br/>
              <w:t xml:space="preserve">Маска 3-сл медицинская </w:t>
            </w:r>
            <w:proofErr w:type="spellStart"/>
            <w:r w:rsidRPr="001C5108">
              <w:rPr>
                <w:rFonts w:eastAsia="Times New Roman"/>
                <w:color w:val="000000"/>
                <w:kern w:val="0"/>
                <w:sz w:val="22"/>
                <w:szCs w:val="22"/>
                <w:lang w:eastAsia="ru-RU"/>
              </w:rPr>
              <w:t>однораз</w:t>
            </w:r>
            <w:proofErr w:type="spellEnd"/>
            <w:r w:rsidRPr="001C5108">
              <w:rPr>
                <w:rFonts w:eastAsia="Times New Roman"/>
                <w:color w:val="000000"/>
                <w:kern w:val="0"/>
                <w:sz w:val="22"/>
                <w:szCs w:val="22"/>
                <w:lang w:eastAsia="ru-RU"/>
              </w:rPr>
              <w:t xml:space="preserve"> 50 шт./</w:t>
            </w:r>
            <w:proofErr w:type="spellStart"/>
            <w:r w:rsidRPr="001C5108">
              <w:rPr>
                <w:rFonts w:eastAsia="Times New Roman"/>
                <w:color w:val="000000"/>
                <w:kern w:val="0"/>
                <w:sz w:val="22"/>
                <w:szCs w:val="22"/>
                <w:lang w:eastAsia="ru-RU"/>
              </w:rPr>
              <w:t>уп</w:t>
            </w:r>
            <w:proofErr w:type="spellEnd"/>
          </w:p>
          <w:p w:rsidR="00A93E18" w:rsidRPr="001C5108" w:rsidRDefault="00A93E18" w:rsidP="00A93E18">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Наличие регистрационного удостоверения Минздрава России</w:t>
            </w:r>
          </w:p>
        </w:tc>
        <w:tc>
          <w:tcPr>
            <w:tcW w:w="923" w:type="dxa"/>
            <w:tcBorders>
              <w:top w:val="nil"/>
              <w:left w:val="nil"/>
              <w:bottom w:val="single" w:sz="4" w:space="0" w:color="auto"/>
              <w:right w:val="single" w:sz="4" w:space="0" w:color="auto"/>
            </w:tcBorders>
            <w:vAlign w:val="center"/>
          </w:tcPr>
          <w:p w:rsidR="000420F5" w:rsidRPr="001C5108" w:rsidRDefault="000420F5" w:rsidP="000B30D1">
            <w:pPr>
              <w:jc w:val="center"/>
              <w:rPr>
                <w:color w:val="000000"/>
              </w:rPr>
            </w:pPr>
            <w:proofErr w:type="spellStart"/>
            <w:r w:rsidRPr="001C5108">
              <w:rPr>
                <w:color w:val="000000"/>
              </w:rPr>
              <w:t>уп</w:t>
            </w:r>
            <w:proofErr w:type="spellEnd"/>
          </w:p>
        </w:tc>
        <w:tc>
          <w:tcPr>
            <w:tcW w:w="1278" w:type="dxa"/>
            <w:tcBorders>
              <w:top w:val="nil"/>
              <w:left w:val="nil"/>
              <w:bottom w:val="single" w:sz="4" w:space="0" w:color="auto"/>
              <w:right w:val="single" w:sz="4" w:space="0" w:color="auto"/>
            </w:tcBorders>
            <w:vAlign w:val="center"/>
          </w:tcPr>
          <w:p w:rsidR="000420F5" w:rsidRPr="001C5108" w:rsidRDefault="000420F5" w:rsidP="000B30D1">
            <w:pPr>
              <w:jc w:val="center"/>
              <w:rPr>
                <w:color w:val="000000"/>
              </w:rPr>
            </w:pPr>
            <w:r w:rsidRPr="001C5108">
              <w:rPr>
                <w:color w:val="000000"/>
              </w:rPr>
              <w:t>400</w:t>
            </w:r>
          </w:p>
        </w:tc>
      </w:tr>
      <w:tr w:rsidR="000B30D1" w:rsidRPr="001C5108" w:rsidTr="000B30D1">
        <w:trPr>
          <w:trHeight w:val="2080"/>
        </w:trPr>
        <w:tc>
          <w:tcPr>
            <w:tcW w:w="460" w:type="dxa"/>
            <w:tcBorders>
              <w:top w:val="nil"/>
              <w:left w:val="single" w:sz="8" w:space="0" w:color="auto"/>
              <w:bottom w:val="single" w:sz="4" w:space="0" w:color="auto"/>
              <w:right w:val="single" w:sz="4" w:space="0" w:color="auto"/>
            </w:tcBorders>
            <w:noWrap/>
            <w:vAlign w:val="center"/>
            <w:hideMark/>
          </w:tcPr>
          <w:p w:rsidR="000B30D1" w:rsidRPr="001C5108" w:rsidRDefault="000B30D1" w:rsidP="00CC0159">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t>3</w:t>
            </w:r>
          </w:p>
        </w:tc>
        <w:tc>
          <w:tcPr>
            <w:tcW w:w="3241" w:type="dxa"/>
            <w:tcBorders>
              <w:top w:val="nil"/>
              <w:left w:val="nil"/>
              <w:bottom w:val="single" w:sz="4" w:space="0" w:color="auto"/>
              <w:right w:val="single" w:sz="4" w:space="0" w:color="auto"/>
            </w:tcBorders>
            <w:noWrap/>
          </w:tcPr>
          <w:p w:rsidR="000B30D1" w:rsidRPr="001C5108" w:rsidRDefault="000B30D1" w:rsidP="000B30D1">
            <w:pPr>
              <w:widowControl/>
              <w:jc w:val="both"/>
              <w:rPr>
                <w:kern w:val="0"/>
                <w:lang w:eastAsia="ru-RU"/>
              </w:rPr>
            </w:pPr>
            <w:r w:rsidRPr="001C5108">
              <w:rPr>
                <w:kern w:val="0"/>
                <w:lang w:eastAsia="ru-RU"/>
              </w:rPr>
              <w:t xml:space="preserve">Наконечники для </w:t>
            </w:r>
            <w:proofErr w:type="spellStart"/>
            <w:r w:rsidRPr="001C5108">
              <w:rPr>
                <w:kern w:val="0"/>
                <w:lang w:eastAsia="ru-RU"/>
              </w:rPr>
              <w:t>слюноотсоса</w:t>
            </w:r>
            <w:proofErr w:type="spellEnd"/>
            <w:r w:rsidRPr="001C5108">
              <w:rPr>
                <w:kern w:val="0"/>
                <w:lang w:eastAsia="ru-RU"/>
              </w:rPr>
              <w:t xml:space="preserve"> одноразовые</w:t>
            </w:r>
          </w:p>
        </w:tc>
        <w:tc>
          <w:tcPr>
            <w:tcW w:w="9072" w:type="dxa"/>
            <w:tcBorders>
              <w:top w:val="nil"/>
              <w:left w:val="nil"/>
              <w:bottom w:val="single" w:sz="4" w:space="0" w:color="auto"/>
              <w:right w:val="single" w:sz="4" w:space="0" w:color="auto"/>
            </w:tcBorders>
          </w:tcPr>
          <w:p w:rsidR="000B30D1" w:rsidRPr="001C5108" w:rsidRDefault="000B30D1" w:rsidP="000B30D1">
            <w:pPr>
              <w:rPr>
                <w:color w:val="000000"/>
              </w:rPr>
            </w:pPr>
            <w:proofErr w:type="spellStart"/>
            <w:r w:rsidRPr="001C5108">
              <w:rPr>
                <w:color w:val="000000"/>
              </w:rPr>
              <w:t>Слюноотсосы</w:t>
            </w:r>
            <w:proofErr w:type="spellEnd"/>
            <w:r w:rsidRPr="001C5108">
              <w:rPr>
                <w:color w:val="000000"/>
              </w:rPr>
              <w:t xml:space="preserve"> должны быть изготовлены из </w:t>
            </w:r>
            <w:proofErr w:type="gramStart"/>
            <w:r w:rsidRPr="001C5108">
              <w:rPr>
                <w:color w:val="000000"/>
              </w:rPr>
              <w:t>нетоксичного</w:t>
            </w:r>
            <w:proofErr w:type="gramEnd"/>
            <w:r w:rsidRPr="001C5108">
              <w:rPr>
                <w:color w:val="000000"/>
              </w:rPr>
              <w:t xml:space="preserve"> ПВХ.</w:t>
            </w:r>
          </w:p>
          <w:p w:rsidR="000B30D1" w:rsidRPr="001C5108" w:rsidRDefault="000B30D1" w:rsidP="000B30D1">
            <w:pPr>
              <w:rPr>
                <w:color w:val="000000"/>
              </w:rPr>
            </w:pPr>
            <w:r w:rsidRPr="001C5108">
              <w:rPr>
                <w:color w:val="000000"/>
              </w:rPr>
              <w:t xml:space="preserve"> Оптимальное всасывание без аспирации ткани слизистой.</w:t>
            </w:r>
          </w:p>
          <w:p w:rsidR="000B30D1" w:rsidRPr="001C5108" w:rsidRDefault="000B30D1" w:rsidP="000B30D1">
            <w:pPr>
              <w:rPr>
                <w:color w:val="000000"/>
              </w:rPr>
            </w:pPr>
            <w:r w:rsidRPr="001C5108">
              <w:rPr>
                <w:color w:val="000000"/>
              </w:rPr>
              <w:t xml:space="preserve"> Стенка </w:t>
            </w:r>
            <w:proofErr w:type="spellStart"/>
            <w:r w:rsidRPr="001C5108">
              <w:rPr>
                <w:color w:val="000000"/>
              </w:rPr>
              <w:t>слюноотсоса</w:t>
            </w:r>
            <w:proofErr w:type="spellEnd"/>
            <w:r w:rsidRPr="001C5108">
              <w:rPr>
                <w:color w:val="000000"/>
              </w:rPr>
              <w:t xml:space="preserve"> должна быть армирована металлической проволокой, позволяющей придавать и удерживать нужную форму.</w:t>
            </w:r>
          </w:p>
          <w:p w:rsidR="000B30D1" w:rsidRPr="001C5108" w:rsidRDefault="000B30D1" w:rsidP="000B30D1">
            <w:pPr>
              <w:rPr>
                <w:color w:val="000000"/>
              </w:rPr>
            </w:pPr>
            <w:r w:rsidRPr="001C5108">
              <w:rPr>
                <w:color w:val="000000"/>
              </w:rPr>
              <w:t xml:space="preserve">Мягкий наконечник обтекаемой формы для предотвращения </w:t>
            </w:r>
            <w:proofErr w:type="spellStart"/>
            <w:r w:rsidRPr="001C5108">
              <w:rPr>
                <w:color w:val="000000"/>
              </w:rPr>
              <w:t>травматизации</w:t>
            </w:r>
            <w:proofErr w:type="spellEnd"/>
            <w:r w:rsidRPr="001C5108">
              <w:rPr>
                <w:color w:val="000000"/>
              </w:rPr>
              <w:t xml:space="preserve"> слизистой.</w:t>
            </w:r>
          </w:p>
          <w:p w:rsidR="000B30D1" w:rsidRPr="001C5108" w:rsidRDefault="000B30D1" w:rsidP="000B30D1">
            <w:pPr>
              <w:rPr>
                <w:color w:val="000000"/>
              </w:rPr>
            </w:pPr>
            <w:r w:rsidRPr="001C5108">
              <w:rPr>
                <w:color w:val="000000"/>
              </w:rPr>
              <w:t>Упаковк</w:t>
            </w:r>
            <w:proofErr w:type="gramStart"/>
            <w:r w:rsidRPr="001C5108">
              <w:rPr>
                <w:color w:val="000000"/>
              </w:rPr>
              <w:t>а-</w:t>
            </w:r>
            <w:proofErr w:type="gramEnd"/>
            <w:r w:rsidRPr="001C5108">
              <w:rPr>
                <w:color w:val="000000"/>
              </w:rPr>
              <w:t xml:space="preserve"> не менее 100 шт. в </w:t>
            </w:r>
            <w:proofErr w:type="spellStart"/>
            <w:r w:rsidRPr="001C5108">
              <w:rPr>
                <w:color w:val="000000"/>
              </w:rPr>
              <w:t>уп</w:t>
            </w:r>
            <w:proofErr w:type="spellEnd"/>
            <w:r w:rsidRPr="001C5108">
              <w:rPr>
                <w:color w:val="000000"/>
              </w:rPr>
              <w:t>.</w:t>
            </w:r>
          </w:p>
          <w:p w:rsidR="000B30D1" w:rsidRPr="001C5108" w:rsidRDefault="000B30D1" w:rsidP="000B30D1">
            <w:pPr>
              <w:rPr>
                <w:color w:val="000000"/>
              </w:rPr>
            </w:pPr>
            <w:r w:rsidRPr="001C5108">
              <w:rPr>
                <w:color w:val="000000"/>
              </w:rPr>
              <w:t>Наличие регистрационного удостоверения Минздрава России</w:t>
            </w:r>
          </w:p>
        </w:tc>
        <w:tc>
          <w:tcPr>
            <w:tcW w:w="923" w:type="dxa"/>
            <w:tcBorders>
              <w:top w:val="nil"/>
              <w:left w:val="nil"/>
              <w:bottom w:val="single" w:sz="4" w:space="0" w:color="auto"/>
              <w:right w:val="single" w:sz="4" w:space="0" w:color="auto"/>
            </w:tcBorders>
            <w:vAlign w:val="center"/>
          </w:tcPr>
          <w:p w:rsidR="000B30D1" w:rsidRPr="001C5108" w:rsidRDefault="000B30D1" w:rsidP="000B30D1">
            <w:pPr>
              <w:jc w:val="center"/>
              <w:rPr>
                <w:color w:val="000000"/>
              </w:rPr>
            </w:pPr>
            <w:proofErr w:type="spellStart"/>
            <w:r w:rsidRPr="001C5108">
              <w:rPr>
                <w:color w:val="000000"/>
              </w:rPr>
              <w:t>уп</w:t>
            </w:r>
            <w:proofErr w:type="spellEnd"/>
          </w:p>
        </w:tc>
        <w:tc>
          <w:tcPr>
            <w:tcW w:w="1278" w:type="dxa"/>
            <w:tcBorders>
              <w:top w:val="nil"/>
              <w:left w:val="nil"/>
              <w:bottom w:val="single" w:sz="4" w:space="0" w:color="auto"/>
              <w:right w:val="single" w:sz="4" w:space="0" w:color="auto"/>
            </w:tcBorders>
            <w:vAlign w:val="center"/>
          </w:tcPr>
          <w:p w:rsidR="000B30D1" w:rsidRPr="001C5108" w:rsidRDefault="000B30D1" w:rsidP="000B30D1">
            <w:pPr>
              <w:jc w:val="center"/>
              <w:rPr>
                <w:color w:val="000000"/>
              </w:rPr>
            </w:pPr>
            <w:r w:rsidRPr="001C5108">
              <w:rPr>
                <w:color w:val="000000"/>
              </w:rPr>
              <w:t>200</w:t>
            </w:r>
          </w:p>
        </w:tc>
      </w:tr>
      <w:tr w:rsidR="000B30D1" w:rsidRPr="001C5108" w:rsidTr="00F802A2">
        <w:trPr>
          <w:trHeight w:val="1842"/>
        </w:trPr>
        <w:tc>
          <w:tcPr>
            <w:tcW w:w="460" w:type="dxa"/>
            <w:tcBorders>
              <w:top w:val="nil"/>
              <w:left w:val="single" w:sz="8" w:space="0" w:color="auto"/>
              <w:bottom w:val="single" w:sz="4" w:space="0" w:color="auto"/>
              <w:right w:val="single" w:sz="4" w:space="0" w:color="auto"/>
            </w:tcBorders>
            <w:noWrap/>
            <w:vAlign w:val="center"/>
          </w:tcPr>
          <w:p w:rsidR="000B30D1" w:rsidRPr="001C5108" w:rsidRDefault="000B30D1" w:rsidP="00CC0159">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t>4</w:t>
            </w:r>
          </w:p>
        </w:tc>
        <w:tc>
          <w:tcPr>
            <w:tcW w:w="3241" w:type="dxa"/>
            <w:tcBorders>
              <w:top w:val="nil"/>
              <w:left w:val="nil"/>
              <w:bottom w:val="single" w:sz="4" w:space="0" w:color="auto"/>
              <w:right w:val="single" w:sz="4" w:space="0" w:color="auto"/>
            </w:tcBorders>
            <w:noWrap/>
            <w:vAlign w:val="center"/>
          </w:tcPr>
          <w:p w:rsidR="000B30D1" w:rsidRPr="001C5108" w:rsidRDefault="000B30D1" w:rsidP="000B30D1">
            <w:pPr>
              <w:rPr>
                <w:color w:val="000000"/>
              </w:rPr>
            </w:pPr>
            <w:r w:rsidRPr="001C5108">
              <w:rPr>
                <w:color w:val="000000"/>
              </w:rPr>
              <w:t xml:space="preserve"> Наконечник хирургический для пылесоса одноразовый JNB или эквивалент. </w:t>
            </w:r>
          </w:p>
        </w:tc>
        <w:tc>
          <w:tcPr>
            <w:tcW w:w="9072" w:type="dxa"/>
            <w:tcBorders>
              <w:top w:val="nil"/>
              <w:left w:val="nil"/>
              <w:bottom w:val="single" w:sz="4" w:space="0" w:color="auto"/>
              <w:right w:val="single" w:sz="4" w:space="0" w:color="auto"/>
            </w:tcBorders>
            <w:vAlign w:val="center"/>
          </w:tcPr>
          <w:p w:rsidR="000B30D1" w:rsidRPr="001C5108" w:rsidRDefault="000B30D1" w:rsidP="000B30D1">
            <w:pPr>
              <w:rPr>
                <w:color w:val="000000"/>
              </w:rPr>
            </w:pPr>
            <w:r w:rsidRPr="001C5108">
              <w:rPr>
                <w:color w:val="000000"/>
              </w:rPr>
              <w:t>Наконечник хирургический для пылесоса одноразовый</w:t>
            </w:r>
            <w:r w:rsidRPr="001C5108">
              <w:t xml:space="preserve"> </w:t>
            </w:r>
            <w:r w:rsidRPr="001C5108">
              <w:rPr>
                <w:color w:val="000000"/>
              </w:rPr>
              <w:t>с зауженным носиком. Диаметр рабочей части 1/8 см.  Упаковка не менее 25 штук</w:t>
            </w:r>
          </w:p>
          <w:p w:rsidR="00763A18" w:rsidRPr="001C5108" w:rsidRDefault="00763A18" w:rsidP="000B30D1">
            <w:pPr>
              <w:rPr>
                <w:color w:val="000000"/>
              </w:rPr>
            </w:pPr>
            <w:r w:rsidRPr="001C5108">
              <w:rPr>
                <w:color w:val="000000"/>
              </w:rPr>
              <w:t>Наличие регистрационного удостоверения Минздрава России</w:t>
            </w:r>
          </w:p>
        </w:tc>
        <w:tc>
          <w:tcPr>
            <w:tcW w:w="923" w:type="dxa"/>
            <w:tcBorders>
              <w:top w:val="nil"/>
              <w:left w:val="nil"/>
              <w:bottom w:val="single" w:sz="4" w:space="0" w:color="auto"/>
              <w:right w:val="single" w:sz="4" w:space="0" w:color="auto"/>
            </w:tcBorders>
            <w:vAlign w:val="center"/>
          </w:tcPr>
          <w:p w:rsidR="000B30D1" w:rsidRPr="001C5108" w:rsidRDefault="000B30D1" w:rsidP="000B30D1">
            <w:pPr>
              <w:jc w:val="center"/>
              <w:rPr>
                <w:color w:val="000000"/>
              </w:rPr>
            </w:pPr>
            <w:proofErr w:type="spellStart"/>
            <w:r w:rsidRPr="001C5108">
              <w:rPr>
                <w:color w:val="000000"/>
              </w:rPr>
              <w:t>уп</w:t>
            </w:r>
            <w:proofErr w:type="spellEnd"/>
          </w:p>
        </w:tc>
        <w:tc>
          <w:tcPr>
            <w:tcW w:w="1278" w:type="dxa"/>
            <w:tcBorders>
              <w:top w:val="nil"/>
              <w:left w:val="nil"/>
              <w:bottom w:val="single" w:sz="4" w:space="0" w:color="auto"/>
              <w:right w:val="single" w:sz="4" w:space="0" w:color="auto"/>
            </w:tcBorders>
            <w:vAlign w:val="center"/>
          </w:tcPr>
          <w:p w:rsidR="000B30D1" w:rsidRPr="001C5108" w:rsidRDefault="000B30D1" w:rsidP="000B30D1">
            <w:pPr>
              <w:jc w:val="center"/>
              <w:rPr>
                <w:color w:val="000000"/>
              </w:rPr>
            </w:pPr>
            <w:r w:rsidRPr="001C5108">
              <w:rPr>
                <w:color w:val="000000"/>
              </w:rPr>
              <w:t>200</w:t>
            </w:r>
          </w:p>
        </w:tc>
      </w:tr>
      <w:tr w:rsidR="000420F5" w:rsidRPr="001C5108" w:rsidTr="00552C9A">
        <w:trPr>
          <w:trHeight w:val="1835"/>
        </w:trPr>
        <w:tc>
          <w:tcPr>
            <w:tcW w:w="460" w:type="dxa"/>
            <w:tcBorders>
              <w:top w:val="nil"/>
              <w:left w:val="single" w:sz="8" w:space="0" w:color="auto"/>
              <w:bottom w:val="single" w:sz="4" w:space="0" w:color="auto"/>
              <w:right w:val="single" w:sz="4" w:space="0" w:color="auto"/>
            </w:tcBorders>
            <w:noWrap/>
            <w:vAlign w:val="center"/>
          </w:tcPr>
          <w:p w:rsidR="000420F5" w:rsidRPr="001C5108" w:rsidRDefault="000420F5" w:rsidP="00CC0159">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t>5</w:t>
            </w:r>
          </w:p>
        </w:tc>
        <w:tc>
          <w:tcPr>
            <w:tcW w:w="3241" w:type="dxa"/>
            <w:tcBorders>
              <w:top w:val="nil"/>
              <w:left w:val="nil"/>
              <w:bottom w:val="single" w:sz="4" w:space="0" w:color="auto"/>
              <w:right w:val="single" w:sz="4" w:space="0" w:color="auto"/>
            </w:tcBorders>
            <w:noWrap/>
            <w:vAlign w:val="center"/>
          </w:tcPr>
          <w:p w:rsidR="000420F5" w:rsidRPr="001C5108" w:rsidRDefault="00580426" w:rsidP="00D54EA6">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Ч</w:t>
            </w:r>
            <w:r w:rsidR="00012A02" w:rsidRPr="001C5108">
              <w:rPr>
                <w:rFonts w:eastAsia="Times New Roman"/>
                <w:color w:val="000000"/>
                <w:kern w:val="0"/>
                <w:sz w:val="22"/>
                <w:szCs w:val="22"/>
                <w:lang w:eastAsia="ru-RU"/>
              </w:rPr>
              <w:t xml:space="preserve">ехлы для подголовников </w:t>
            </w:r>
            <w:proofErr w:type="spellStart"/>
            <w:r w:rsidR="00012A02" w:rsidRPr="001C5108">
              <w:rPr>
                <w:rFonts w:eastAsia="Times New Roman"/>
                <w:color w:val="000000"/>
                <w:kern w:val="0"/>
                <w:sz w:val="22"/>
                <w:szCs w:val="22"/>
                <w:lang w:eastAsia="ru-RU"/>
              </w:rPr>
              <w:t>Crosstex</w:t>
            </w:r>
            <w:proofErr w:type="spellEnd"/>
            <w:r w:rsidR="00012A02" w:rsidRPr="001C5108">
              <w:rPr>
                <w:rFonts w:eastAsia="Times New Roman"/>
                <w:color w:val="000000"/>
                <w:kern w:val="0"/>
                <w:sz w:val="22"/>
                <w:szCs w:val="22"/>
                <w:lang w:eastAsia="ru-RU"/>
              </w:rPr>
              <w:t xml:space="preserve"> </w:t>
            </w:r>
            <w:r w:rsidRPr="001C5108">
              <w:rPr>
                <w:rFonts w:eastAsia="Times New Roman"/>
                <w:color w:val="000000"/>
                <w:kern w:val="0"/>
                <w:sz w:val="22"/>
                <w:szCs w:val="22"/>
                <w:lang w:eastAsia="ru-RU"/>
              </w:rPr>
              <w:t xml:space="preserve"> или эквивалент </w:t>
            </w:r>
            <w:r w:rsidR="00D54EA6" w:rsidRPr="001C5108">
              <w:rPr>
                <w:rFonts w:eastAsia="Times New Roman"/>
                <w:color w:val="000000"/>
                <w:kern w:val="0"/>
                <w:sz w:val="22"/>
                <w:szCs w:val="22"/>
                <w:lang w:eastAsia="ru-RU"/>
              </w:rPr>
              <w:t xml:space="preserve">500шт 25см х 33см </w:t>
            </w:r>
          </w:p>
        </w:tc>
        <w:tc>
          <w:tcPr>
            <w:tcW w:w="9072" w:type="dxa"/>
            <w:tcBorders>
              <w:top w:val="nil"/>
              <w:left w:val="nil"/>
              <w:bottom w:val="single" w:sz="4" w:space="0" w:color="auto"/>
              <w:right w:val="single" w:sz="4" w:space="0" w:color="auto"/>
            </w:tcBorders>
            <w:vAlign w:val="center"/>
          </w:tcPr>
          <w:p w:rsidR="000420F5" w:rsidRPr="001C5108" w:rsidRDefault="00580426" w:rsidP="00D54EA6">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 xml:space="preserve">Чехлы для подголовников стоматологического кресла. </w:t>
            </w:r>
            <w:r w:rsidRPr="001C5108">
              <w:rPr>
                <w:rFonts w:eastAsia="Times New Roman"/>
                <w:color w:val="000000"/>
                <w:kern w:val="0"/>
                <w:sz w:val="22"/>
                <w:szCs w:val="22"/>
                <w:lang w:eastAsia="ru-RU"/>
              </w:rPr>
              <w:br/>
            </w:r>
            <w:r w:rsidR="00D54EA6" w:rsidRPr="001C5108">
              <w:rPr>
                <w:rFonts w:eastAsia="Times New Roman"/>
                <w:color w:val="000000"/>
                <w:kern w:val="0"/>
                <w:sz w:val="22"/>
                <w:szCs w:val="22"/>
                <w:lang w:eastAsia="ru-RU"/>
              </w:rPr>
              <w:t xml:space="preserve">Должны обеспечивать </w:t>
            </w:r>
            <w:r w:rsidRPr="001C5108">
              <w:rPr>
                <w:rFonts w:eastAsia="Times New Roman"/>
                <w:color w:val="000000"/>
                <w:kern w:val="0"/>
                <w:sz w:val="22"/>
                <w:szCs w:val="22"/>
                <w:lang w:eastAsia="ru-RU"/>
              </w:rPr>
              <w:t xml:space="preserve">надежную гигиеническую защиту пациента во время стоматологического приема.  </w:t>
            </w:r>
            <w:r w:rsidRPr="001C5108">
              <w:rPr>
                <w:rFonts w:eastAsia="Times New Roman"/>
                <w:color w:val="000000"/>
                <w:kern w:val="0"/>
                <w:sz w:val="22"/>
                <w:szCs w:val="22"/>
                <w:lang w:eastAsia="ru-RU"/>
              </w:rPr>
              <w:br/>
            </w:r>
            <w:r w:rsidR="00D54EA6" w:rsidRPr="001C5108">
              <w:rPr>
                <w:rFonts w:eastAsia="Times New Roman"/>
                <w:color w:val="000000"/>
                <w:kern w:val="0"/>
                <w:sz w:val="22"/>
                <w:szCs w:val="22"/>
                <w:lang w:eastAsia="ru-RU"/>
              </w:rPr>
              <w:t>Чехлы бумажные на полимерной основе, одноразовые</w:t>
            </w:r>
            <w:r w:rsidRPr="001C5108">
              <w:rPr>
                <w:rFonts w:eastAsia="Times New Roman"/>
                <w:color w:val="000000"/>
                <w:kern w:val="0"/>
                <w:sz w:val="22"/>
                <w:szCs w:val="22"/>
                <w:lang w:eastAsia="ru-RU"/>
              </w:rPr>
              <w:t xml:space="preserve">. </w:t>
            </w:r>
            <w:r w:rsidRPr="001C5108">
              <w:rPr>
                <w:rFonts w:eastAsia="Times New Roman"/>
                <w:color w:val="000000"/>
                <w:kern w:val="0"/>
                <w:sz w:val="22"/>
                <w:szCs w:val="22"/>
                <w:lang w:eastAsia="ru-RU"/>
              </w:rPr>
              <w:br/>
              <w:t>Размер: не менее 25см х 33 см.</w:t>
            </w:r>
            <w:r w:rsidRPr="001C5108">
              <w:rPr>
                <w:rFonts w:eastAsia="Times New Roman"/>
                <w:color w:val="000000"/>
                <w:kern w:val="0"/>
                <w:sz w:val="22"/>
                <w:szCs w:val="22"/>
                <w:lang w:eastAsia="ru-RU"/>
              </w:rPr>
              <w:br/>
              <w:t>Цвет: голубой.</w:t>
            </w:r>
            <w:r w:rsidRPr="001C5108">
              <w:rPr>
                <w:rFonts w:eastAsia="Times New Roman"/>
                <w:color w:val="000000"/>
                <w:kern w:val="0"/>
                <w:sz w:val="22"/>
                <w:szCs w:val="22"/>
                <w:lang w:eastAsia="ru-RU"/>
              </w:rPr>
              <w:br/>
              <w:t>Упаковка: 500/</w:t>
            </w:r>
            <w:proofErr w:type="spellStart"/>
            <w:r w:rsidRPr="001C5108">
              <w:rPr>
                <w:rFonts w:eastAsia="Times New Roman"/>
                <w:color w:val="000000"/>
                <w:kern w:val="0"/>
                <w:sz w:val="22"/>
                <w:szCs w:val="22"/>
                <w:lang w:eastAsia="ru-RU"/>
              </w:rPr>
              <w:t>уп</w:t>
            </w:r>
            <w:proofErr w:type="spellEnd"/>
            <w:r w:rsidRPr="001C5108">
              <w:rPr>
                <w:rFonts w:eastAsia="Times New Roman"/>
                <w:color w:val="000000"/>
                <w:kern w:val="0"/>
                <w:sz w:val="22"/>
                <w:szCs w:val="22"/>
                <w:lang w:eastAsia="ru-RU"/>
              </w:rPr>
              <w:t>. Допускается иная фасовка без изменения общего количества товаров</w:t>
            </w:r>
          </w:p>
        </w:tc>
        <w:tc>
          <w:tcPr>
            <w:tcW w:w="923" w:type="dxa"/>
            <w:tcBorders>
              <w:top w:val="nil"/>
              <w:left w:val="nil"/>
              <w:bottom w:val="single" w:sz="4" w:space="0" w:color="auto"/>
              <w:right w:val="single" w:sz="4" w:space="0" w:color="auto"/>
            </w:tcBorders>
            <w:vAlign w:val="center"/>
          </w:tcPr>
          <w:p w:rsidR="000420F5" w:rsidRPr="001C5108" w:rsidRDefault="000420F5" w:rsidP="000B30D1">
            <w:pPr>
              <w:jc w:val="center"/>
              <w:rPr>
                <w:color w:val="000000"/>
              </w:rPr>
            </w:pPr>
            <w:proofErr w:type="spellStart"/>
            <w:r w:rsidRPr="001C5108">
              <w:rPr>
                <w:color w:val="000000"/>
              </w:rPr>
              <w:t>уп</w:t>
            </w:r>
            <w:proofErr w:type="spellEnd"/>
          </w:p>
        </w:tc>
        <w:tc>
          <w:tcPr>
            <w:tcW w:w="1278" w:type="dxa"/>
            <w:tcBorders>
              <w:top w:val="nil"/>
              <w:left w:val="nil"/>
              <w:bottom w:val="single" w:sz="4" w:space="0" w:color="auto"/>
              <w:right w:val="single" w:sz="4" w:space="0" w:color="auto"/>
            </w:tcBorders>
            <w:vAlign w:val="center"/>
          </w:tcPr>
          <w:p w:rsidR="000420F5" w:rsidRPr="001C5108" w:rsidRDefault="000420F5" w:rsidP="000B30D1">
            <w:pPr>
              <w:jc w:val="center"/>
              <w:rPr>
                <w:color w:val="000000"/>
              </w:rPr>
            </w:pPr>
            <w:r w:rsidRPr="001C5108">
              <w:rPr>
                <w:color w:val="000000"/>
              </w:rPr>
              <w:t>25</w:t>
            </w:r>
          </w:p>
        </w:tc>
      </w:tr>
      <w:tr w:rsidR="00963AEE" w:rsidRPr="001C5108" w:rsidTr="00552C9A">
        <w:trPr>
          <w:trHeight w:val="2405"/>
        </w:trPr>
        <w:tc>
          <w:tcPr>
            <w:tcW w:w="460" w:type="dxa"/>
            <w:tcBorders>
              <w:top w:val="nil"/>
              <w:left w:val="single" w:sz="8" w:space="0" w:color="auto"/>
              <w:bottom w:val="single" w:sz="4" w:space="0" w:color="auto"/>
              <w:right w:val="single" w:sz="4" w:space="0" w:color="auto"/>
            </w:tcBorders>
            <w:noWrap/>
            <w:vAlign w:val="center"/>
          </w:tcPr>
          <w:p w:rsidR="00963AEE" w:rsidRPr="001C5108" w:rsidRDefault="00963AEE" w:rsidP="00CC0159">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lastRenderedPageBreak/>
              <w:t>6</w:t>
            </w:r>
          </w:p>
        </w:tc>
        <w:tc>
          <w:tcPr>
            <w:tcW w:w="3241" w:type="dxa"/>
            <w:tcBorders>
              <w:top w:val="nil"/>
              <w:left w:val="nil"/>
              <w:bottom w:val="single" w:sz="4" w:space="0" w:color="auto"/>
              <w:right w:val="single" w:sz="4" w:space="0" w:color="auto"/>
            </w:tcBorders>
            <w:noWrap/>
            <w:vAlign w:val="center"/>
          </w:tcPr>
          <w:p w:rsidR="00963AEE" w:rsidRPr="001C5108" w:rsidRDefault="00963AEE" w:rsidP="00AE43D9">
            <w:pPr>
              <w:rPr>
                <w:color w:val="000000"/>
              </w:rPr>
            </w:pPr>
            <w:r w:rsidRPr="001C5108">
              <w:rPr>
                <w:color w:val="000000"/>
              </w:rPr>
              <w:t xml:space="preserve">Салфетки стоматологические «КРИСТИДЕНТ» Премиум 2+1 (3-х </w:t>
            </w:r>
            <w:proofErr w:type="spellStart"/>
            <w:r w:rsidRPr="001C5108">
              <w:rPr>
                <w:color w:val="000000"/>
              </w:rPr>
              <w:t>слойный</w:t>
            </w:r>
            <w:proofErr w:type="spellEnd"/>
            <w:r w:rsidRPr="001C5108">
              <w:rPr>
                <w:color w:val="000000"/>
              </w:rPr>
              <w:t xml:space="preserve">) 500 </w:t>
            </w:r>
            <w:proofErr w:type="spellStart"/>
            <w:proofErr w:type="gramStart"/>
            <w:r w:rsidRPr="001C5108">
              <w:rPr>
                <w:color w:val="000000"/>
              </w:rPr>
              <w:t>шт</w:t>
            </w:r>
            <w:proofErr w:type="spellEnd"/>
            <w:proofErr w:type="gramEnd"/>
            <w:r w:rsidRPr="001C5108">
              <w:rPr>
                <w:color w:val="000000"/>
              </w:rPr>
              <w:t xml:space="preserve"> в </w:t>
            </w:r>
            <w:proofErr w:type="spellStart"/>
            <w:r w:rsidRPr="001C5108">
              <w:rPr>
                <w:color w:val="000000"/>
              </w:rPr>
              <w:t>уп</w:t>
            </w:r>
            <w:proofErr w:type="spellEnd"/>
            <w:r w:rsidRPr="001C5108">
              <w:rPr>
                <w:color w:val="000000"/>
              </w:rPr>
              <w:t xml:space="preserve"> или эквивалент</w:t>
            </w:r>
          </w:p>
        </w:tc>
        <w:tc>
          <w:tcPr>
            <w:tcW w:w="9072" w:type="dxa"/>
            <w:tcBorders>
              <w:top w:val="nil"/>
              <w:left w:val="nil"/>
              <w:bottom w:val="single" w:sz="4" w:space="0" w:color="auto"/>
              <w:right w:val="single" w:sz="4" w:space="0" w:color="auto"/>
            </w:tcBorders>
            <w:vAlign w:val="center"/>
          </w:tcPr>
          <w:p w:rsidR="00963AEE" w:rsidRPr="001C5108" w:rsidRDefault="00963AEE" w:rsidP="001A3D23">
            <w:pPr>
              <w:rPr>
                <w:color w:val="000000"/>
              </w:rPr>
            </w:pPr>
            <w:r w:rsidRPr="001C5108">
              <w:rPr>
                <w:color w:val="000000"/>
              </w:rPr>
              <w:t xml:space="preserve">одноразовые, максимально защищают одежду пациента от загрязнения во время стоматологического лечения и сопутствующих процедур благодаря рельефному горизонтальному рисунку. </w:t>
            </w:r>
            <w:r w:rsidRPr="001C5108">
              <w:rPr>
                <w:color w:val="000000"/>
              </w:rPr>
              <w:br/>
              <w:t xml:space="preserve">Салфетки нагрудные или салфетки процедурные </w:t>
            </w:r>
            <w:r w:rsidR="001A3D23" w:rsidRPr="001C5108">
              <w:rPr>
                <w:color w:val="000000"/>
              </w:rPr>
              <w:t xml:space="preserve">должны быть </w:t>
            </w:r>
            <w:r w:rsidRPr="001C5108">
              <w:rPr>
                <w:color w:val="000000"/>
              </w:rPr>
              <w:t xml:space="preserve">сделаны из двух слоёв </w:t>
            </w:r>
            <w:proofErr w:type="spellStart"/>
            <w:r w:rsidR="001A3D23" w:rsidRPr="001C5108">
              <w:rPr>
                <w:color w:val="000000"/>
              </w:rPr>
              <w:t>сверхабсорбирующей</w:t>
            </w:r>
            <w:proofErr w:type="spellEnd"/>
            <w:r w:rsidR="001A3D23" w:rsidRPr="001C5108">
              <w:rPr>
                <w:color w:val="000000"/>
              </w:rPr>
              <w:t xml:space="preserve"> </w:t>
            </w:r>
            <w:r w:rsidRPr="001C5108">
              <w:rPr>
                <w:color w:val="000000"/>
              </w:rPr>
              <w:t xml:space="preserve">100% целлюлозной бумага-основы с плотностью  </w:t>
            </w:r>
            <w:r w:rsidR="001A3D23" w:rsidRPr="001C5108">
              <w:rPr>
                <w:color w:val="000000"/>
              </w:rPr>
              <w:t>не менее чем</w:t>
            </w:r>
            <w:r w:rsidRPr="001C5108">
              <w:rPr>
                <w:color w:val="000000"/>
              </w:rPr>
              <w:t xml:space="preserve"> 18 гр./м</w:t>
            </w:r>
            <w:proofErr w:type="gramStart"/>
            <w:r w:rsidRPr="001C5108">
              <w:rPr>
                <w:color w:val="000000"/>
              </w:rPr>
              <w:t>2</w:t>
            </w:r>
            <w:proofErr w:type="gramEnd"/>
            <w:r w:rsidRPr="001C5108">
              <w:rPr>
                <w:color w:val="000000"/>
              </w:rPr>
              <w:t xml:space="preserve"> и одного слоя тонкой, прочной полиэтиленовой пленки. </w:t>
            </w:r>
            <w:r w:rsidRPr="001C5108">
              <w:rPr>
                <w:color w:val="000000"/>
              </w:rPr>
              <w:br/>
            </w:r>
            <w:proofErr w:type="gramStart"/>
            <w:r w:rsidRPr="001C5108">
              <w:rPr>
                <w:color w:val="000000"/>
              </w:rPr>
              <w:t xml:space="preserve">Салфетки-нагрудники </w:t>
            </w:r>
            <w:r w:rsidR="001A3D23" w:rsidRPr="001C5108">
              <w:rPr>
                <w:color w:val="000000"/>
              </w:rPr>
              <w:t>должны обладать</w:t>
            </w:r>
            <w:r w:rsidRPr="001C5108">
              <w:rPr>
                <w:color w:val="000000"/>
              </w:rPr>
              <w:t xml:space="preserve"> хорошей </w:t>
            </w:r>
            <w:proofErr w:type="spellStart"/>
            <w:r w:rsidRPr="001C5108">
              <w:rPr>
                <w:color w:val="000000"/>
              </w:rPr>
              <w:t>впитываемостью</w:t>
            </w:r>
            <w:proofErr w:type="spellEnd"/>
            <w:r w:rsidRPr="001C5108">
              <w:rPr>
                <w:color w:val="000000"/>
              </w:rPr>
              <w:t xml:space="preserve"> и  обеспечива</w:t>
            </w:r>
            <w:r w:rsidR="001A3D23" w:rsidRPr="001C5108">
              <w:rPr>
                <w:color w:val="000000"/>
              </w:rPr>
              <w:t>ть</w:t>
            </w:r>
            <w:r w:rsidRPr="001C5108">
              <w:rPr>
                <w:color w:val="000000"/>
              </w:rPr>
              <w:t xml:space="preserve"> барьер для влаги.</w:t>
            </w:r>
            <w:proofErr w:type="gramEnd"/>
            <w:r w:rsidRPr="001C5108">
              <w:rPr>
                <w:color w:val="000000"/>
              </w:rPr>
              <w:t xml:space="preserve"> </w:t>
            </w:r>
            <w:r w:rsidR="004813D1" w:rsidRPr="001C5108">
              <w:rPr>
                <w:color w:val="000000"/>
              </w:rPr>
              <w:t xml:space="preserve">Не менее 500 </w:t>
            </w:r>
            <w:proofErr w:type="spellStart"/>
            <w:proofErr w:type="gramStart"/>
            <w:r w:rsidR="004813D1" w:rsidRPr="001C5108">
              <w:rPr>
                <w:color w:val="000000"/>
              </w:rPr>
              <w:t>шт</w:t>
            </w:r>
            <w:proofErr w:type="spellEnd"/>
            <w:proofErr w:type="gramEnd"/>
            <w:r w:rsidR="004813D1" w:rsidRPr="001C5108">
              <w:rPr>
                <w:color w:val="000000"/>
              </w:rPr>
              <w:t>/</w:t>
            </w:r>
            <w:proofErr w:type="spellStart"/>
            <w:r w:rsidR="004813D1" w:rsidRPr="001C5108">
              <w:rPr>
                <w:color w:val="000000"/>
              </w:rPr>
              <w:t>уп</w:t>
            </w:r>
            <w:proofErr w:type="spellEnd"/>
          </w:p>
          <w:p w:rsidR="004813D1" w:rsidRPr="001C5108" w:rsidRDefault="004813D1" w:rsidP="001A3D23">
            <w:pPr>
              <w:rPr>
                <w:color w:val="000000"/>
              </w:rPr>
            </w:pPr>
            <w:r w:rsidRPr="001C5108">
              <w:rPr>
                <w:color w:val="000000"/>
              </w:rPr>
              <w:t>Наличие регистрационного удостоверения Минздрава России</w:t>
            </w:r>
          </w:p>
        </w:tc>
        <w:tc>
          <w:tcPr>
            <w:tcW w:w="923" w:type="dxa"/>
            <w:tcBorders>
              <w:top w:val="nil"/>
              <w:left w:val="nil"/>
              <w:bottom w:val="single" w:sz="4" w:space="0" w:color="auto"/>
              <w:right w:val="single" w:sz="4" w:space="0" w:color="auto"/>
            </w:tcBorders>
            <w:vAlign w:val="center"/>
          </w:tcPr>
          <w:p w:rsidR="00963AEE" w:rsidRPr="001C5108" w:rsidRDefault="00963AEE" w:rsidP="000B30D1">
            <w:pPr>
              <w:jc w:val="center"/>
              <w:rPr>
                <w:color w:val="000000"/>
              </w:rPr>
            </w:pPr>
            <w:proofErr w:type="spellStart"/>
            <w:r w:rsidRPr="001C5108">
              <w:rPr>
                <w:color w:val="000000"/>
              </w:rPr>
              <w:t>уп</w:t>
            </w:r>
            <w:proofErr w:type="spellEnd"/>
          </w:p>
        </w:tc>
        <w:tc>
          <w:tcPr>
            <w:tcW w:w="1278" w:type="dxa"/>
            <w:tcBorders>
              <w:top w:val="nil"/>
              <w:left w:val="nil"/>
              <w:bottom w:val="single" w:sz="4" w:space="0" w:color="auto"/>
              <w:right w:val="single" w:sz="4" w:space="0" w:color="auto"/>
            </w:tcBorders>
            <w:vAlign w:val="center"/>
          </w:tcPr>
          <w:p w:rsidR="00963AEE" w:rsidRPr="001C5108" w:rsidRDefault="00963AEE" w:rsidP="000B30D1">
            <w:pPr>
              <w:jc w:val="center"/>
              <w:rPr>
                <w:color w:val="000000"/>
              </w:rPr>
            </w:pPr>
            <w:r w:rsidRPr="001C5108">
              <w:rPr>
                <w:color w:val="000000"/>
              </w:rPr>
              <w:t>70</w:t>
            </w:r>
          </w:p>
        </w:tc>
      </w:tr>
      <w:tr w:rsidR="00FB61E4" w:rsidRPr="001C5108" w:rsidTr="003E091B">
        <w:trPr>
          <w:trHeight w:val="1188"/>
        </w:trPr>
        <w:tc>
          <w:tcPr>
            <w:tcW w:w="460" w:type="dxa"/>
            <w:tcBorders>
              <w:top w:val="nil"/>
              <w:left w:val="single" w:sz="8" w:space="0" w:color="auto"/>
              <w:bottom w:val="single" w:sz="4" w:space="0" w:color="auto"/>
              <w:right w:val="single" w:sz="4" w:space="0" w:color="auto"/>
            </w:tcBorders>
            <w:noWrap/>
            <w:vAlign w:val="center"/>
          </w:tcPr>
          <w:p w:rsidR="00FB61E4" w:rsidRPr="001C5108" w:rsidRDefault="00FB61E4" w:rsidP="00CC0159">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t>7</w:t>
            </w:r>
          </w:p>
        </w:tc>
        <w:tc>
          <w:tcPr>
            <w:tcW w:w="3241" w:type="dxa"/>
            <w:tcBorders>
              <w:top w:val="nil"/>
              <w:left w:val="nil"/>
              <w:bottom w:val="single" w:sz="4" w:space="0" w:color="auto"/>
              <w:right w:val="single" w:sz="4" w:space="0" w:color="auto"/>
            </w:tcBorders>
            <w:noWrap/>
            <w:vAlign w:val="center"/>
          </w:tcPr>
          <w:p w:rsidR="00FB61E4" w:rsidRPr="001C5108" w:rsidRDefault="00FB61E4" w:rsidP="00AE43D9">
            <w:pPr>
              <w:rPr>
                <w:color w:val="000000"/>
              </w:rPr>
            </w:pPr>
            <w:r w:rsidRPr="001C5108">
              <w:rPr>
                <w:color w:val="000000"/>
              </w:rPr>
              <w:t xml:space="preserve">Халат хирургический одноразовый стерильный </w:t>
            </w:r>
            <w:proofErr w:type="spellStart"/>
            <w:r w:rsidRPr="001C5108">
              <w:rPr>
                <w:color w:val="000000"/>
              </w:rPr>
              <w:t>Гекса</w:t>
            </w:r>
            <w:proofErr w:type="spellEnd"/>
            <w:r w:rsidRPr="001C5108">
              <w:rPr>
                <w:color w:val="000000"/>
              </w:rPr>
              <w:t xml:space="preserve"> или эквивалент, размер 52-54</w:t>
            </w:r>
          </w:p>
        </w:tc>
        <w:tc>
          <w:tcPr>
            <w:tcW w:w="9072" w:type="dxa"/>
            <w:tcBorders>
              <w:top w:val="nil"/>
              <w:left w:val="nil"/>
              <w:bottom w:val="single" w:sz="4" w:space="0" w:color="auto"/>
              <w:right w:val="single" w:sz="4" w:space="0" w:color="auto"/>
            </w:tcBorders>
            <w:vAlign w:val="center"/>
          </w:tcPr>
          <w:p w:rsidR="00FB61E4" w:rsidRPr="001C5108" w:rsidRDefault="00FB61E4" w:rsidP="00FB61E4">
            <w:pPr>
              <w:rPr>
                <w:color w:val="000000"/>
              </w:rPr>
            </w:pPr>
            <w:r w:rsidRPr="001C5108">
              <w:rPr>
                <w:color w:val="000000"/>
              </w:rPr>
              <w:t xml:space="preserve">Халат хирургический. Материал </w:t>
            </w:r>
            <w:proofErr w:type="spellStart"/>
            <w:r w:rsidRPr="001C5108">
              <w:rPr>
                <w:color w:val="000000"/>
              </w:rPr>
              <w:t>Спанбонд</w:t>
            </w:r>
            <w:proofErr w:type="spellEnd"/>
            <w:r w:rsidRPr="001C5108">
              <w:rPr>
                <w:color w:val="000000"/>
              </w:rPr>
              <w:t xml:space="preserve"> </w:t>
            </w:r>
            <w:proofErr w:type="spellStart"/>
            <w:proofErr w:type="gramStart"/>
            <w:r w:rsidRPr="001C5108">
              <w:rPr>
                <w:color w:val="000000"/>
              </w:rPr>
              <w:t>пл</w:t>
            </w:r>
            <w:proofErr w:type="spellEnd"/>
            <w:proofErr w:type="gramEnd"/>
            <w:r w:rsidRPr="001C5108">
              <w:rPr>
                <w:color w:val="000000"/>
              </w:rPr>
              <w:t xml:space="preserve"> не мене 25 г/м2. Длина </w:t>
            </w:r>
            <w:r w:rsidR="00D444A0" w:rsidRPr="001C5108">
              <w:rPr>
                <w:color w:val="000000"/>
              </w:rPr>
              <w:t xml:space="preserve">не менее </w:t>
            </w:r>
            <w:r w:rsidRPr="001C5108">
              <w:rPr>
                <w:color w:val="000000"/>
              </w:rPr>
              <w:t>110 см. Размер 52-54. Две пары завязок на спине, пояс, рукав на резинке</w:t>
            </w:r>
            <w:r w:rsidR="001D3425" w:rsidRPr="001C5108">
              <w:rPr>
                <w:color w:val="000000"/>
              </w:rPr>
              <w:t>.</w:t>
            </w:r>
          </w:p>
          <w:p w:rsidR="001D3425" w:rsidRPr="001C5108" w:rsidRDefault="001D3425" w:rsidP="00FB61E4">
            <w:pPr>
              <w:rPr>
                <w:color w:val="000000"/>
              </w:rPr>
            </w:pPr>
            <w:r w:rsidRPr="001C5108">
              <w:rPr>
                <w:color w:val="000000"/>
              </w:rPr>
              <w:t>Наличие регистрационного удостоверения Минздрава России</w:t>
            </w:r>
          </w:p>
        </w:tc>
        <w:tc>
          <w:tcPr>
            <w:tcW w:w="923" w:type="dxa"/>
            <w:tcBorders>
              <w:top w:val="nil"/>
              <w:left w:val="nil"/>
              <w:bottom w:val="single" w:sz="4" w:space="0" w:color="auto"/>
              <w:right w:val="single" w:sz="4" w:space="0" w:color="auto"/>
            </w:tcBorders>
            <w:vAlign w:val="center"/>
          </w:tcPr>
          <w:p w:rsidR="00FB61E4" w:rsidRPr="001C5108" w:rsidRDefault="00FB61E4" w:rsidP="000B30D1">
            <w:pPr>
              <w:jc w:val="center"/>
              <w:rPr>
                <w:color w:val="000000"/>
              </w:rPr>
            </w:pPr>
            <w:proofErr w:type="spellStart"/>
            <w:proofErr w:type="gramStart"/>
            <w:r w:rsidRPr="001C5108">
              <w:rPr>
                <w:color w:val="000000"/>
              </w:rPr>
              <w:t>шт</w:t>
            </w:r>
            <w:proofErr w:type="spellEnd"/>
            <w:proofErr w:type="gramEnd"/>
          </w:p>
        </w:tc>
        <w:tc>
          <w:tcPr>
            <w:tcW w:w="1278" w:type="dxa"/>
            <w:tcBorders>
              <w:top w:val="nil"/>
              <w:left w:val="nil"/>
              <w:bottom w:val="single" w:sz="4" w:space="0" w:color="auto"/>
              <w:right w:val="single" w:sz="4" w:space="0" w:color="auto"/>
            </w:tcBorders>
            <w:vAlign w:val="center"/>
          </w:tcPr>
          <w:p w:rsidR="00FB61E4" w:rsidRPr="001C5108" w:rsidRDefault="00FB61E4" w:rsidP="000B30D1">
            <w:pPr>
              <w:jc w:val="center"/>
              <w:rPr>
                <w:color w:val="000000"/>
              </w:rPr>
            </w:pPr>
            <w:r w:rsidRPr="001C5108">
              <w:rPr>
                <w:color w:val="000000"/>
              </w:rPr>
              <w:t>200</w:t>
            </w:r>
          </w:p>
        </w:tc>
      </w:tr>
      <w:tr w:rsidR="00FA6E4A" w:rsidRPr="001C5108" w:rsidTr="003E091B">
        <w:trPr>
          <w:trHeight w:val="1134"/>
        </w:trPr>
        <w:tc>
          <w:tcPr>
            <w:tcW w:w="460" w:type="dxa"/>
            <w:tcBorders>
              <w:top w:val="nil"/>
              <w:left w:val="single" w:sz="8" w:space="0" w:color="auto"/>
              <w:bottom w:val="single" w:sz="4" w:space="0" w:color="auto"/>
              <w:right w:val="single" w:sz="4" w:space="0" w:color="auto"/>
            </w:tcBorders>
            <w:noWrap/>
            <w:vAlign w:val="center"/>
          </w:tcPr>
          <w:p w:rsidR="00FA6E4A" w:rsidRPr="001C5108" w:rsidRDefault="00FA6E4A" w:rsidP="00CC0159">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t>8</w:t>
            </w:r>
          </w:p>
        </w:tc>
        <w:tc>
          <w:tcPr>
            <w:tcW w:w="3241" w:type="dxa"/>
            <w:tcBorders>
              <w:top w:val="nil"/>
              <w:left w:val="nil"/>
              <w:bottom w:val="single" w:sz="4" w:space="0" w:color="auto"/>
              <w:right w:val="single" w:sz="4" w:space="0" w:color="auto"/>
            </w:tcBorders>
            <w:noWrap/>
            <w:vAlign w:val="center"/>
          </w:tcPr>
          <w:p w:rsidR="00FA6E4A" w:rsidRPr="001C5108" w:rsidRDefault="00FA6E4A" w:rsidP="00AE43D9">
            <w:pPr>
              <w:rPr>
                <w:color w:val="000000"/>
              </w:rPr>
            </w:pPr>
            <w:r w:rsidRPr="001C5108">
              <w:rPr>
                <w:color w:val="000000"/>
              </w:rPr>
              <w:t xml:space="preserve">Простынь </w:t>
            </w:r>
            <w:proofErr w:type="gramStart"/>
            <w:r w:rsidRPr="001C5108">
              <w:rPr>
                <w:color w:val="000000"/>
              </w:rPr>
              <w:t>медицинская</w:t>
            </w:r>
            <w:proofErr w:type="gramEnd"/>
            <w:r w:rsidRPr="001C5108">
              <w:rPr>
                <w:color w:val="000000"/>
              </w:rPr>
              <w:t xml:space="preserve"> одноразовая стерильная</w:t>
            </w:r>
          </w:p>
        </w:tc>
        <w:tc>
          <w:tcPr>
            <w:tcW w:w="9072" w:type="dxa"/>
            <w:tcBorders>
              <w:top w:val="nil"/>
              <w:left w:val="nil"/>
              <w:bottom w:val="single" w:sz="4" w:space="0" w:color="auto"/>
              <w:right w:val="single" w:sz="4" w:space="0" w:color="auto"/>
            </w:tcBorders>
            <w:vAlign w:val="center"/>
          </w:tcPr>
          <w:p w:rsidR="00FA6E4A" w:rsidRPr="001C5108" w:rsidRDefault="00FA6E4A" w:rsidP="00AE43D9">
            <w:pPr>
              <w:rPr>
                <w:color w:val="000000"/>
              </w:rPr>
            </w:pPr>
            <w:r w:rsidRPr="001C5108">
              <w:rPr>
                <w:color w:val="000000"/>
              </w:rPr>
              <w:t xml:space="preserve">Простынь медицинская одноразовая стерильная размер не менее 70 см х 140 см </w:t>
            </w:r>
            <w:proofErr w:type="spellStart"/>
            <w:proofErr w:type="gramStart"/>
            <w:r w:rsidRPr="001C5108">
              <w:rPr>
                <w:color w:val="000000"/>
              </w:rPr>
              <w:t>пл</w:t>
            </w:r>
            <w:proofErr w:type="spellEnd"/>
            <w:proofErr w:type="gramEnd"/>
            <w:r w:rsidRPr="001C5108">
              <w:rPr>
                <w:color w:val="000000"/>
              </w:rPr>
              <w:t xml:space="preserve"> 42</w:t>
            </w:r>
          </w:p>
          <w:p w:rsidR="001D3425" w:rsidRPr="001C5108" w:rsidRDefault="001D3425" w:rsidP="00AE43D9">
            <w:pPr>
              <w:rPr>
                <w:color w:val="000000"/>
              </w:rPr>
            </w:pPr>
            <w:r w:rsidRPr="001C5108">
              <w:rPr>
                <w:color w:val="000000"/>
              </w:rPr>
              <w:t>Наличие регистрационного удостоверения Минздрава России</w:t>
            </w:r>
          </w:p>
        </w:tc>
        <w:tc>
          <w:tcPr>
            <w:tcW w:w="923" w:type="dxa"/>
            <w:tcBorders>
              <w:top w:val="nil"/>
              <w:left w:val="nil"/>
              <w:bottom w:val="single" w:sz="4" w:space="0" w:color="auto"/>
              <w:right w:val="single" w:sz="4" w:space="0" w:color="auto"/>
            </w:tcBorders>
            <w:vAlign w:val="center"/>
          </w:tcPr>
          <w:p w:rsidR="00FA6E4A" w:rsidRPr="001C5108" w:rsidRDefault="00FA6E4A" w:rsidP="000B30D1">
            <w:pPr>
              <w:jc w:val="center"/>
              <w:rPr>
                <w:color w:val="000000"/>
              </w:rPr>
            </w:pPr>
            <w:proofErr w:type="spellStart"/>
            <w:proofErr w:type="gramStart"/>
            <w:r w:rsidRPr="001C5108">
              <w:rPr>
                <w:color w:val="000000"/>
              </w:rPr>
              <w:t>шт</w:t>
            </w:r>
            <w:proofErr w:type="spellEnd"/>
            <w:proofErr w:type="gramEnd"/>
          </w:p>
        </w:tc>
        <w:tc>
          <w:tcPr>
            <w:tcW w:w="1278" w:type="dxa"/>
            <w:tcBorders>
              <w:top w:val="nil"/>
              <w:left w:val="nil"/>
              <w:bottom w:val="single" w:sz="4" w:space="0" w:color="auto"/>
              <w:right w:val="single" w:sz="4" w:space="0" w:color="auto"/>
            </w:tcBorders>
            <w:vAlign w:val="center"/>
          </w:tcPr>
          <w:p w:rsidR="00FA6E4A" w:rsidRPr="001C5108" w:rsidRDefault="00FA6E4A" w:rsidP="000B30D1">
            <w:pPr>
              <w:jc w:val="center"/>
              <w:rPr>
                <w:color w:val="000000"/>
              </w:rPr>
            </w:pPr>
            <w:r w:rsidRPr="001C5108">
              <w:rPr>
                <w:color w:val="000000"/>
              </w:rPr>
              <w:t>200</w:t>
            </w:r>
          </w:p>
        </w:tc>
      </w:tr>
      <w:tr w:rsidR="000420F5" w:rsidRPr="001C5108" w:rsidTr="003E091B">
        <w:trPr>
          <w:trHeight w:val="1405"/>
        </w:trPr>
        <w:tc>
          <w:tcPr>
            <w:tcW w:w="460" w:type="dxa"/>
            <w:tcBorders>
              <w:top w:val="nil"/>
              <w:left w:val="single" w:sz="8" w:space="0" w:color="auto"/>
              <w:bottom w:val="single" w:sz="4" w:space="0" w:color="auto"/>
              <w:right w:val="single" w:sz="4" w:space="0" w:color="auto"/>
            </w:tcBorders>
            <w:noWrap/>
            <w:vAlign w:val="center"/>
          </w:tcPr>
          <w:p w:rsidR="000420F5" w:rsidRPr="001C5108" w:rsidRDefault="000420F5" w:rsidP="00CC0159">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t>9</w:t>
            </w:r>
          </w:p>
        </w:tc>
        <w:tc>
          <w:tcPr>
            <w:tcW w:w="3241" w:type="dxa"/>
            <w:tcBorders>
              <w:top w:val="nil"/>
              <w:left w:val="nil"/>
              <w:bottom w:val="single" w:sz="4" w:space="0" w:color="auto"/>
              <w:right w:val="single" w:sz="4" w:space="0" w:color="auto"/>
            </w:tcBorders>
            <w:noWrap/>
            <w:vAlign w:val="center"/>
          </w:tcPr>
          <w:p w:rsidR="000420F5" w:rsidRPr="001C5108" w:rsidRDefault="00FA6E4A" w:rsidP="00CC0159">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JNB или эквивалент Набор одноразовых стерильных инструментов</w:t>
            </w:r>
          </w:p>
        </w:tc>
        <w:tc>
          <w:tcPr>
            <w:tcW w:w="9072" w:type="dxa"/>
            <w:tcBorders>
              <w:top w:val="nil"/>
              <w:left w:val="nil"/>
              <w:bottom w:val="single" w:sz="4" w:space="0" w:color="auto"/>
              <w:right w:val="single" w:sz="4" w:space="0" w:color="auto"/>
            </w:tcBorders>
            <w:vAlign w:val="center"/>
          </w:tcPr>
          <w:p w:rsidR="000420F5" w:rsidRPr="001C5108" w:rsidRDefault="00FA6E4A" w:rsidP="00CC0159">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Набор одноразовых стерильных инструментов. Состав набора: Одноразовый лоток, Контурная салфетка, Одноразовый пинцет, Одноразовое зеркало, Одноразовый двухсторонний зонд.</w:t>
            </w:r>
          </w:p>
          <w:p w:rsidR="001D3425" w:rsidRPr="001C5108" w:rsidRDefault="001D3425" w:rsidP="00CC0159">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Наличие регистрационного удостоверения Минздрава России</w:t>
            </w:r>
          </w:p>
        </w:tc>
        <w:tc>
          <w:tcPr>
            <w:tcW w:w="923" w:type="dxa"/>
            <w:tcBorders>
              <w:top w:val="nil"/>
              <w:left w:val="nil"/>
              <w:bottom w:val="single" w:sz="4" w:space="0" w:color="auto"/>
              <w:right w:val="single" w:sz="4" w:space="0" w:color="auto"/>
            </w:tcBorders>
            <w:vAlign w:val="center"/>
          </w:tcPr>
          <w:p w:rsidR="000420F5" w:rsidRPr="001C5108" w:rsidRDefault="000420F5" w:rsidP="000B30D1">
            <w:pPr>
              <w:jc w:val="center"/>
              <w:rPr>
                <w:color w:val="000000"/>
              </w:rPr>
            </w:pPr>
            <w:proofErr w:type="spellStart"/>
            <w:r w:rsidRPr="001C5108">
              <w:rPr>
                <w:color w:val="000000"/>
              </w:rPr>
              <w:t>уп</w:t>
            </w:r>
            <w:proofErr w:type="spellEnd"/>
          </w:p>
        </w:tc>
        <w:tc>
          <w:tcPr>
            <w:tcW w:w="1278" w:type="dxa"/>
            <w:tcBorders>
              <w:top w:val="nil"/>
              <w:left w:val="nil"/>
              <w:bottom w:val="single" w:sz="4" w:space="0" w:color="auto"/>
              <w:right w:val="single" w:sz="4" w:space="0" w:color="auto"/>
            </w:tcBorders>
            <w:vAlign w:val="center"/>
          </w:tcPr>
          <w:p w:rsidR="000420F5" w:rsidRPr="001C5108" w:rsidRDefault="000420F5" w:rsidP="000B30D1">
            <w:pPr>
              <w:jc w:val="center"/>
              <w:rPr>
                <w:color w:val="000000"/>
              </w:rPr>
            </w:pPr>
            <w:r w:rsidRPr="001C5108">
              <w:rPr>
                <w:color w:val="000000"/>
              </w:rPr>
              <w:t>250</w:t>
            </w:r>
          </w:p>
        </w:tc>
      </w:tr>
      <w:tr w:rsidR="00087764" w:rsidRPr="001C5108" w:rsidTr="003E091B">
        <w:trPr>
          <w:trHeight w:val="1693"/>
        </w:trPr>
        <w:tc>
          <w:tcPr>
            <w:tcW w:w="460" w:type="dxa"/>
            <w:tcBorders>
              <w:top w:val="nil"/>
              <w:left w:val="single" w:sz="8" w:space="0" w:color="auto"/>
              <w:bottom w:val="single" w:sz="4" w:space="0" w:color="auto"/>
              <w:right w:val="single" w:sz="4" w:space="0" w:color="auto"/>
            </w:tcBorders>
            <w:noWrap/>
            <w:vAlign w:val="center"/>
          </w:tcPr>
          <w:p w:rsidR="00087764" w:rsidRPr="001C5108" w:rsidRDefault="00087764" w:rsidP="00CC0159">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t>10</w:t>
            </w:r>
          </w:p>
        </w:tc>
        <w:tc>
          <w:tcPr>
            <w:tcW w:w="3241" w:type="dxa"/>
            <w:tcBorders>
              <w:top w:val="nil"/>
              <w:left w:val="nil"/>
              <w:bottom w:val="single" w:sz="4" w:space="0" w:color="auto"/>
              <w:right w:val="single" w:sz="4" w:space="0" w:color="auto"/>
            </w:tcBorders>
            <w:noWrap/>
            <w:vAlign w:val="center"/>
          </w:tcPr>
          <w:p w:rsidR="00087764" w:rsidRPr="001C5108" w:rsidRDefault="00087764" w:rsidP="00AE43D9">
            <w:pPr>
              <w:rPr>
                <w:color w:val="000000"/>
              </w:rPr>
            </w:pPr>
            <w:r w:rsidRPr="001C5108">
              <w:rPr>
                <w:color w:val="000000"/>
              </w:rPr>
              <w:t>Ватные валики стерильные стоматологические («Емельян Савостин» или эквивалент)</w:t>
            </w:r>
          </w:p>
        </w:tc>
        <w:tc>
          <w:tcPr>
            <w:tcW w:w="9072" w:type="dxa"/>
            <w:tcBorders>
              <w:top w:val="nil"/>
              <w:left w:val="nil"/>
              <w:bottom w:val="single" w:sz="4" w:space="0" w:color="auto"/>
              <w:right w:val="single" w:sz="4" w:space="0" w:color="auto"/>
            </w:tcBorders>
            <w:vAlign w:val="center"/>
          </w:tcPr>
          <w:p w:rsidR="00087764" w:rsidRPr="001C5108" w:rsidRDefault="00087764" w:rsidP="00AE43D9">
            <w:pPr>
              <w:rPr>
                <w:b/>
                <w:color w:val="000000"/>
              </w:rPr>
            </w:pPr>
            <w:r w:rsidRPr="001C5108">
              <w:rPr>
                <w:color w:val="000000"/>
              </w:rPr>
              <w:t xml:space="preserve">Ватные валики стерильные упакованы в стерильной герметичной упаковке </w:t>
            </w:r>
            <w:proofErr w:type="gramStart"/>
            <w:r w:rsidRPr="001C5108">
              <w:rPr>
                <w:color w:val="000000"/>
              </w:rPr>
              <w:t>по</w:t>
            </w:r>
            <w:proofErr w:type="gramEnd"/>
            <w:r w:rsidRPr="001C5108">
              <w:rPr>
                <w:color w:val="000000"/>
              </w:rPr>
              <w:t xml:space="preserve"> не менее чем 20 шт. </w:t>
            </w:r>
            <w:r w:rsidRPr="001C5108">
              <w:rPr>
                <w:b/>
                <w:color w:val="000000"/>
              </w:rPr>
              <w:t>Стоматологические</w:t>
            </w:r>
          </w:p>
          <w:p w:rsidR="001D3425" w:rsidRPr="001C5108" w:rsidRDefault="001D3425" w:rsidP="00AE43D9">
            <w:pPr>
              <w:rPr>
                <w:color w:val="000000"/>
              </w:rPr>
            </w:pPr>
            <w:r w:rsidRPr="001C5108">
              <w:rPr>
                <w:color w:val="000000"/>
              </w:rPr>
              <w:t>Наличие регистрационного удостоверения Минздрава России</w:t>
            </w:r>
          </w:p>
        </w:tc>
        <w:tc>
          <w:tcPr>
            <w:tcW w:w="923" w:type="dxa"/>
            <w:tcBorders>
              <w:top w:val="nil"/>
              <w:left w:val="nil"/>
              <w:bottom w:val="single" w:sz="4" w:space="0" w:color="auto"/>
              <w:right w:val="single" w:sz="4" w:space="0" w:color="auto"/>
            </w:tcBorders>
            <w:vAlign w:val="center"/>
          </w:tcPr>
          <w:p w:rsidR="00087764" w:rsidRPr="001C5108" w:rsidRDefault="00087764" w:rsidP="000B30D1">
            <w:pPr>
              <w:jc w:val="center"/>
              <w:rPr>
                <w:color w:val="000000"/>
              </w:rPr>
            </w:pPr>
            <w:proofErr w:type="spellStart"/>
            <w:r w:rsidRPr="001C5108">
              <w:rPr>
                <w:color w:val="000000"/>
              </w:rPr>
              <w:t>уп</w:t>
            </w:r>
            <w:proofErr w:type="spellEnd"/>
          </w:p>
        </w:tc>
        <w:tc>
          <w:tcPr>
            <w:tcW w:w="1278" w:type="dxa"/>
            <w:tcBorders>
              <w:top w:val="nil"/>
              <w:left w:val="nil"/>
              <w:bottom w:val="single" w:sz="4" w:space="0" w:color="auto"/>
              <w:right w:val="single" w:sz="4" w:space="0" w:color="auto"/>
            </w:tcBorders>
            <w:vAlign w:val="center"/>
          </w:tcPr>
          <w:p w:rsidR="00087764" w:rsidRPr="001C5108" w:rsidRDefault="00087764" w:rsidP="000B30D1">
            <w:pPr>
              <w:jc w:val="center"/>
              <w:rPr>
                <w:color w:val="000000"/>
              </w:rPr>
            </w:pPr>
            <w:r w:rsidRPr="001C5108">
              <w:rPr>
                <w:color w:val="000000"/>
              </w:rPr>
              <w:t>600</w:t>
            </w:r>
          </w:p>
        </w:tc>
      </w:tr>
      <w:tr w:rsidR="003F46CE" w:rsidRPr="001C5108" w:rsidTr="00AE43D9">
        <w:trPr>
          <w:trHeight w:val="3253"/>
        </w:trPr>
        <w:tc>
          <w:tcPr>
            <w:tcW w:w="460" w:type="dxa"/>
            <w:tcBorders>
              <w:top w:val="nil"/>
              <w:left w:val="single" w:sz="8" w:space="0" w:color="auto"/>
              <w:bottom w:val="single" w:sz="4" w:space="0" w:color="auto"/>
              <w:right w:val="single" w:sz="4" w:space="0" w:color="auto"/>
            </w:tcBorders>
            <w:noWrap/>
            <w:vAlign w:val="center"/>
          </w:tcPr>
          <w:p w:rsidR="003F46CE" w:rsidRPr="001C5108" w:rsidRDefault="003F46CE" w:rsidP="00CC0159">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lastRenderedPageBreak/>
              <w:t>11</w:t>
            </w:r>
          </w:p>
        </w:tc>
        <w:tc>
          <w:tcPr>
            <w:tcW w:w="3241" w:type="dxa"/>
            <w:tcBorders>
              <w:top w:val="nil"/>
              <w:left w:val="nil"/>
              <w:bottom w:val="single" w:sz="4" w:space="0" w:color="auto"/>
              <w:right w:val="single" w:sz="4" w:space="0" w:color="auto"/>
            </w:tcBorders>
            <w:noWrap/>
          </w:tcPr>
          <w:p w:rsidR="003F46CE" w:rsidRPr="001C5108" w:rsidRDefault="003F46CE" w:rsidP="00AE43D9">
            <w:pPr>
              <w:widowControl/>
              <w:jc w:val="both"/>
              <w:rPr>
                <w:kern w:val="0"/>
                <w:lang w:eastAsia="ru-RU"/>
              </w:rPr>
            </w:pPr>
            <w:r w:rsidRPr="001C5108">
              <w:rPr>
                <w:kern w:val="0"/>
                <w:lang w:eastAsia="ru-RU"/>
              </w:rPr>
              <w:t xml:space="preserve">Валики ватные плотные №2 2000 шт. в </w:t>
            </w:r>
            <w:proofErr w:type="spellStart"/>
            <w:r w:rsidRPr="001C5108">
              <w:rPr>
                <w:kern w:val="0"/>
                <w:lang w:eastAsia="ru-RU"/>
              </w:rPr>
              <w:t>уп</w:t>
            </w:r>
            <w:proofErr w:type="spellEnd"/>
            <w:r w:rsidRPr="001C5108">
              <w:rPr>
                <w:kern w:val="0"/>
                <w:lang w:eastAsia="ru-RU"/>
              </w:rPr>
              <w:t>.</w:t>
            </w:r>
          </w:p>
        </w:tc>
        <w:tc>
          <w:tcPr>
            <w:tcW w:w="9072" w:type="dxa"/>
            <w:tcBorders>
              <w:top w:val="nil"/>
              <w:left w:val="nil"/>
              <w:bottom w:val="single" w:sz="4" w:space="0" w:color="auto"/>
              <w:right w:val="single" w:sz="4" w:space="0" w:color="auto"/>
            </w:tcBorders>
          </w:tcPr>
          <w:p w:rsidR="003F46CE" w:rsidRPr="001C5108" w:rsidRDefault="003F46CE" w:rsidP="00AE43D9">
            <w:pPr>
              <w:rPr>
                <w:color w:val="000000"/>
              </w:rPr>
            </w:pPr>
            <w:r w:rsidRPr="001C5108">
              <w:rPr>
                <w:color w:val="000000"/>
              </w:rPr>
              <w:t xml:space="preserve">Стоматологические ватные валики. Производятся из натурального 100% хлопка, </w:t>
            </w:r>
            <w:proofErr w:type="spellStart"/>
            <w:r w:rsidRPr="001C5108">
              <w:rPr>
                <w:color w:val="000000"/>
              </w:rPr>
              <w:t>гипоаллергенные</w:t>
            </w:r>
            <w:proofErr w:type="spellEnd"/>
            <w:r w:rsidRPr="001C5108">
              <w:rPr>
                <w:color w:val="000000"/>
              </w:rPr>
              <w:t>, имеют отличное влагопоглощение (гигроскопичность). В процессе работы обеспечивают моментальное поглощение слюны и крови из зоны врачебного вмешательства в полости рта.</w:t>
            </w:r>
          </w:p>
          <w:p w:rsidR="003F46CE" w:rsidRPr="001C5108" w:rsidRDefault="003F46CE" w:rsidP="00AE43D9">
            <w:pPr>
              <w:rPr>
                <w:color w:val="000000"/>
              </w:rPr>
            </w:pPr>
          </w:p>
          <w:p w:rsidR="003F46CE" w:rsidRPr="001C5108" w:rsidRDefault="003F46CE" w:rsidP="00AE43D9">
            <w:pPr>
              <w:rPr>
                <w:color w:val="000000"/>
              </w:rPr>
            </w:pPr>
            <w:r w:rsidRPr="001C5108">
              <w:rPr>
                <w:color w:val="000000"/>
              </w:rPr>
              <w:t xml:space="preserve">Ватные валики в процессе стоматологических манипуляций приобретают контур внутренней полости рта, сохраняют свою форму, даже </w:t>
            </w:r>
            <w:proofErr w:type="gramStart"/>
            <w:r w:rsidRPr="001C5108">
              <w:rPr>
                <w:color w:val="000000"/>
              </w:rPr>
              <w:t>влажными</w:t>
            </w:r>
            <w:proofErr w:type="gramEnd"/>
            <w:r w:rsidRPr="001C5108">
              <w:rPr>
                <w:color w:val="000000"/>
              </w:rPr>
              <w:t>, не прилипают к слизистой. В составе нет синтетических волокон и целлюлозы, что делает их полностью безопасными для людей со склонностью к аллергии.</w:t>
            </w:r>
          </w:p>
          <w:p w:rsidR="003F46CE" w:rsidRPr="001C5108" w:rsidRDefault="003F46CE" w:rsidP="00AE43D9">
            <w:pPr>
              <w:rPr>
                <w:color w:val="000000"/>
              </w:rPr>
            </w:pPr>
          </w:p>
          <w:p w:rsidR="003F46CE" w:rsidRPr="001C5108" w:rsidRDefault="003F46CE" w:rsidP="00AE43D9">
            <w:pPr>
              <w:rPr>
                <w:color w:val="000000"/>
              </w:rPr>
            </w:pPr>
            <w:r w:rsidRPr="001C5108">
              <w:rPr>
                <w:color w:val="000000"/>
              </w:rPr>
              <w:t>Ватные валики имеют среднюю жесткость, легко размещаются во рту, хорошо впитывают влагу. Данный продукт не является стерильным, поэтому требует дополнительной стерилизационной обработки. Используется при самых разных стоматологических процедурах, когда есть потребность в перекрытии протоков слюнных желез. Благодаря расходному материалу, врач имеет возможность сформировать рабочую зону в полости рта, защитить ее от попадания слюны и ее смешивания с используемыми материалами.</w:t>
            </w:r>
          </w:p>
          <w:p w:rsidR="003F46CE" w:rsidRPr="001C5108" w:rsidRDefault="003F46CE" w:rsidP="00AE43D9">
            <w:pPr>
              <w:rPr>
                <w:color w:val="000000"/>
              </w:rPr>
            </w:pPr>
          </w:p>
          <w:p w:rsidR="003F46CE" w:rsidRPr="001C5108" w:rsidRDefault="003F46CE" w:rsidP="00AE43D9">
            <w:pPr>
              <w:rPr>
                <w:color w:val="000000"/>
              </w:rPr>
            </w:pPr>
            <w:r w:rsidRPr="001C5108">
              <w:rPr>
                <w:color w:val="000000"/>
              </w:rPr>
              <w:t>ХАРАКТЕРИСТИКИ</w:t>
            </w:r>
          </w:p>
          <w:p w:rsidR="003F46CE" w:rsidRPr="001C5108" w:rsidRDefault="003F46CE" w:rsidP="00AE43D9">
            <w:pPr>
              <w:rPr>
                <w:color w:val="000000"/>
              </w:rPr>
            </w:pPr>
            <w:r w:rsidRPr="001C5108">
              <w:rPr>
                <w:color w:val="000000"/>
              </w:rPr>
              <w:t>материал: 100% хлопок.</w:t>
            </w:r>
          </w:p>
          <w:p w:rsidR="003F46CE" w:rsidRPr="001C5108" w:rsidRDefault="003F46CE" w:rsidP="00AE43D9">
            <w:pPr>
              <w:rPr>
                <w:color w:val="000000"/>
              </w:rPr>
            </w:pPr>
            <w:r w:rsidRPr="001C5108">
              <w:rPr>
                <w:color w:val="000000"/>
              </w:rPr>
              <w:t>цвет: белый.</w:t>
            </w:r>
          </w:p>
          <w:p w:rsidR="003F46CE" w:rsidRPr="001C5108" w:rsidRDefault="003F46CE" w:rsidP="00AE43D9">
            <w:pPr>
              <w:rPr>
                <w:color w:val="000000"/>
              </w:rPr>
            </w:pPr>
            <w:r w:rsidRPr="001C5108">
              <w:rPr>
                <w:color w:val="000000"/>
              </w:rPr>
              <w:t>размер: длина 38 мм, диаметр 10 мм;</w:t>
            </w:r>
          </w:p>
          <w:p w:rsidR="003F46CE" w:rsidRPr="001C5108" w:rsidRDefault="003F46CE" w:rsidP="00AE43D9">
            <w:pPr>
              <w:rPr>
                <w:color w:val="000000"/>
              </w:rPr>
            </w:pPr>
            <w:r w:rsidRPr="001C5108">
              <w:rPr>
                <w:color w:val="000000"/>
              </w:rPr>
              <w:t xml:space="preserve"> </w:t>
            </w:r>
          </w:p>
          <w:p w:rsidR="003F46CE" w:rsidRPr="001C5108" w:rsidRDefault="003F46CE" w:rsidP="00AE43D9">
            <w:pPr>
              <w:rPr>
                <w:color w:val="000000"/>
              </w:rPr>
            </w:pPr>
            <w:r w:rsidRPr="001C5108">
              <w:rPr>
                <w:color w:val="000000"/>
              </w:rPr>
              <w:t>КОМПЛЕКТАЦИЯ</w:t>
            </w:r>
          </w:p>
          <w:p w:rsidR="003F46CE" w:rsidRPr="001C5108" w:rsidRDefault="003F46CE" w:rsidP="00AE43D9">
            <w:pPr>
              <w:rPr>
                <w:color w:val="000000"/>
              </w:rPr>
            </w:pPr>
            <w:r w:rsidRPr="001C5108">
              <w:rPr>
                <w:color w:val="000000"/>
              </w:rPr>
              <w:t>Упаковка: 2000 штук.</w:t>
            </w:r>
          </w:p>
          <w:p w:rsidR="001D3425" w:rsidRPr="001C5108" w:rsidRDefault="001D3425" w:rsidP="00AE43D9">
            <w:pPr>
              <w:rPr>
                <w:color w:val="000000"/>
              </w:rPr>
            </w:pPr>
            <w:r w:rsidRPr="001C5108">
              <w:rPr>
                <w:color w:val="000000"/>
              </w:rPr>
              <w:t>Наличие регистрационного удостоверения Минздрава России</w:t>
            </w:r>
          </w:p>
        </w:tc>
        <w:tc>
          <w:tcPr>
            <w:tcW w:w="923" w:type="dxa"/>
            <w:tcBorders>
              <w:top w:val="nil"/>
              <w:left w:val="nil"/>
              <w:bottom w:val="single" w:sz="4" w:space="0" w:color="auto"/>
              <w:right w:val="single" w:sz="4" w:space="0" w:color="auto"/>
            </w:tcBorders>
            <w:vAlign w:val="center"/>
          </w:tcPr>
          <w:p w:rsidR="003F46CE" w:rsidRPr="001C5108" w:rsidRDefault="003F46CE" w:rsidP="000B30D1">
            <w:pPr>
              <w:jc w:val="center"/>
              <w:rPr>
                <w:color w:val="000000"/>
              </w:rPr>
            </w:pPr>
            <w:proofErr w:type="spellStart"/>
            <w:r w:rsidRPr="001C5108">
              <w:rPr>
                <w:color w:val="000000"/>
              </w:rPr>
              <w:t>уп</w:t>
            </w:r>
            <w:proofErr w:type="spellEnd"/>
          </w:p>
        </w:tc>
        <w:tc>
          <w:tcPr>
            <w:tcW w:w="1278" w:type="dxa"/>
            <w:tcBorders>
              <w:top w:val="nil"/>
              <w:left w:val="nil"/>
              <w:bottom w:val="single" w:sz="4" w:space="0" w:color="auto"/>
              <w:right w:val="single" w:sz="4" w:space="0" w:color="auto"/>
            </w:tcBorders>
            <w:vAlign w:val="center"/>
          </w:tcPr>
          <w:p w:rsidR="003F46CE" w:rsidRPr="001C5108" w:rsidRDefault="003F46CE" w:rsidP="000B30D1">
            <w:pPr>
              <w:jc w:val="center"/>
              <w:rPr>
                <w:color w:val="000000"/>
              </w:rPr>
            </w:pPr>
            <w:r w:rsidRPr="001C5108">
              <w:rPr>
                <w:color w:val="000000"/>
              </w:rPr>
              <w:t>20</w:t>
            </w:r>
          </w:p>
        </w:tc>
      </w:tr>
      <w:tr w:rsidR="00E91AE7" w:rsidRPr="001C5108" w:rsidTr="003760BE">
        <w:trPr>
          <w:trHeight w:val="2544"/>
        </w:trPr>
        <w:tc>
          <w:tcPr>
            <w:tcW w:w="460" w:type="dxa"/>
            <w:tcBorders>
              <w:top w:val="nil"/>
              <w:left w:val="single" w:sz="8" w:space="0" w:color="auto"/>
              <w:bottom w:val="single" w:sz="4" w:space="0" w:color="auto"/>
              <w:right w:val="single" w:sz="4" w:space="0" w:color="auto"/>
            </w:tcBorders>
            <w:noWrap/>
            <w:vAlign w:val="center"/>
          </w:tcPr>
          <w:p w:rsidR="00E91AE7" w:rsidRPr="001C5108" w:rsidRDefault="00E91AE7" w:rsidP="006668A6">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t>12</w:t>
            </w:r>
          </w:p>
        </w:tc>
        <w:tc>
          <w:tcPr>
            <w:tcW w:w="3241" w:type="dxa"/>
            <w:tcBorders>
              <w:top w:val="nil"/>
              <w:left w:val="nil"/>
              <w:bottom w:val="single" w:sz="4" w:space="0" w:color="auto"/>
              <w:right w:val="single" w:sz="4" w:space="0" w:color="auto"/>
            </w:tcBorders>
            <w:noWrap/>
            <w:vAlign w:val="center"/>
          </w:tcPr>
          <w:p w:rsidR="00E91AE7" w:rsidRPr="001C5108" w:rsidRDefault="001D3425" w:rsidP="00FA3E68">
            <w:pPr>
              <w:rPr>
                <w:color w:val="000000"/>
              </w:rPr>
            </w:pPr>
            <w:r w:rsidRPr="001C5108">
              <w:rPr>
                <w:color w:val="000000"/>
              </w:rPr>
              <w:t xml:space="preserve">Держатель (зажим) для салфеток нагрудных </w:t>
            </w:r>
            <w:r w:rsidR="00707832" w:rsidRPr="001C5108">
              <w:rPr>
                <w:color w:val="000000"/>
              </w:rPr>
              <w:t>«КРИСТИДЕНТ»</w:t>
            </w:r>
            <w:r w:rsidRPr="001C5108">
              <w:rPr>
                <w:color w:val="000000"/>
              </w:rPr>
              <w:t xml:space="preserve"> или эквивалент синий с металлической цепочкой  без регулятора длины</w:t>
            </w:r>
          </w:p>
        </w:tc>
        <w:tc>
          <w:tcPr>
            <w:tcW w:w="9072" w:type="dxa"/>
            <w:tcBorders>
              <w:top w:val="nil"/>
              <w:left w:val="nil"/>
              <w:bottom w:val="single" w:sz="4" w:space="0" w:color="auto"/>
              <w:right w:val="single" w:sz="4" w:space="0" w:color="auto"/>
            </w:tcBorders>
            <w:vAlign w:val="center"/>
          </w:tcPr>
          <w:p w:rsidR="00E91AE7" w:rsidRPr="001C5108" w:rsidRDefault="008326FB" w:rsidP="008326FB">
            <w:pPr>
              <w:rPr>
                <w:color w:val="000000"/>
              </w:rPr>
            </w:pPr>
            <w:r w:rsidRPr="001C5108">
              <w:rPr>
                <w:color w:val="000000"/>
              </w:rPr>
              <w:t xml:space="preserve">Держатель (зажим) для салфеток нагрудных с металлической цепочкой </w:t>
            </w:r>
            <w:r w:rsidR="00FA3E68" w:rsidRPr="001C5108">
              <w:rPr>
                <w:color w:val="000000"/>
              </w:rPr>
              <w:t xml:space="preserve">не менее </w:t>
            </w:r>
            <w:r w:rsidRPr="001C5108">
              <w:rPr>
                <w:color w:val="000000"/>
              </w:rPr>
              <w:t>42см без регулятора длины</w:t>
            </w:r>
          </w:p>
          <w:p w:rsidR="00FA3E68" w:rsidRPr="001C5108" w:rsidRDefault="00FA3E68" w:rsidP="008326FB">
            <w:pPr>
              <w:rPr>
                <w:color w:val="000000"/>
              </w:rPr>
            </w:pPr>
            <w:r w:rsidRPr="001C5108">
              <w:rPr>
                <w:color w:val="000000"/>
              </w:rPr>
              <w:t>Допускается дезинфекция и холодная стерилизация</w:t>
            </w:r>
          </w:p>
          <w:p w:rsidR="008326FB" w:rsidRPr="001C5108" w:rsidRDefault="008326FB" w:rsidP="008326FB">
            <w:pPr>
              <w:rPr>
                <w:color w:val="000000"/>
              </w:rPr>
            </w:pPr>
            <w:r w:rsidRPr="001C5108">
              <w:rPr>
                <w:color w:val="000000"/>
              </w:rPr>
              <w:t>Цвет цепочки: синий</w:t>
            </w:r>
          </w:p>
        </w:tc>
        <w:tc>
          <w:tcPr>
            <w:tcW w:w="923" w:type="dxa"/>
            <w:tcBorders>
              <w:top w:val="nil"/>
              <w:left w:val="nil"/>
              <w:bottom w:val="single" w:sz="4" w:space="0" w:color="auto"/>
              <w:right w:val="single" w:sz="4" w:space="0" w:color="auto"/>
            </w:tcBorders>
            <w:vAlign w:val="center"/>
          </w:tcPr>
          <w:p w:rsidR="00E91AE7" w:rsidRPr="001C5108" w:rsidRDefault="00E91AE7" w:rsidP="000B30D1">
            <w:pPr>
              <w:jc w:val="center"/>
              <w:rPr>
                <w:color w:val="000000"/>
              </w:rPr>
            </w:pPr>
            <w:proofErr w:type="spellStart"/>
            <w:proofErr w:type="gramStart"/>
            <w:r w:rsidRPr="001C5108">
              <w:rPr>
                <w:color w:val="000000"/>
              </w:rPr>
              <w:t>шт</w:t>
            </w:r>
            <w:proofErr w:type="spellEnd"/>
            <w:proofErr w:type="gramEnd"/>
          </w:p>
        </w:tc>
        <w:tc>
          <w:tcPr>
            <w:tcW w:w="1278" w:type="dxa"/>
            <w:tcBorders>
              <w:top w:val="nil"/>
              <w:left w:val="nil"/>
              <w:bottom w:val="single" w:sz="4" w:space="0" w:color="auto"/>
              <w:right w:val="single" w:sz="4" w:space="0" w:color="auto"/>
            </w:tcBorders>
            <w:vAlign w:val="center"/>
          </w:tcPr>
          <w:p w:rsidR="00E91AE7" w:rsidRPr="001C5108" w:rsidRDefault="00E91AE7" w:rsidP="000B30D1">
            <w:pPr>
              <w:jc w:val="center"/>
              <w:rPr>
                <w:color w:val="000000"/>
              </w:rPr>
            </w:pPr>
            <w:r w:rsidRPr="001C5108">
              <w:rPr>
                <w:color w:val="000000"/>
              </w:rPr>
              <w:t>20</w:t>
            </w:r>
          </w:p>
        </w:tc>
      </w:tr>
      <w:tr w:rsidR="00642594" w:rsidRPr="001C5108" w:rsidTr="003760BE">
        <w:trPr>
          <w:trHeight w:val="2551"/>
        </w:trPr>
        <w:tc>
          <w:tcPr>
            <w:tcW w:w="460" w:type="dxa"/>
            <w:tcBorders>
              <w:top w:val="nil"/>
              <w:left w:val="single" w:sz="8" w:space="0" w:color="auto"/>
              <w:bottom w:val="single" w:sz="4" w:space="0" w:color="auto"/>
              <w:right w:val="single" w:sz="4" w:space="0" w:color="auto"/>
            </w:tcBorders>
            <w:noWrap/>
            <w:vAlign w:val="center"/>
          </w:tcPr>
          <w:p w:rsidR="00642594" w:rsidRPr="001C5108" w:rsidRDefault="00642594" w:rsidP="006668A6">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lastRenderedPageBreak/>
              <w:t>13</w:t>
            </w:r>
          </w:p>
        </w:tc>
        <w:tc>
          <w:tcPr>
            <w:tcW w:w="3241" w:type="dxa"/>
            <w:tcBorders>
              <w:top w:val="nil"/>
              <w:left w:val="nil"/>
              <w:bottom w:val="single" w:sz="4" w:space="0" w:color="auto"/>
              <w:right w:val="single" w:sz="4" w:space="0" w:color="auto"/>
            </w:tcBorders>
            <w:noWrap/>
            <w:vAlign w:val="center"/>
          </w:tcPr>
          <w:p w:rsidR="00642594" w:rsidRPr="001C5108" w:rsidRDefault="00642594" w:rsidP="00642594">
            <w:pPr>
              <w:rPr>
                <w:color w:val="000000"/>
              </w:rPr>
            </w:pPr>
            <w:r w:rsidRPr="001C5108">
              <w:rPr>
                <w:color w:val="000000"/>
              </w:rPr>
              <w:t xml:space="preserve">Держатель (зажим) для салфеток нагрудных </w:t>
            </w:r>
            <w:r w:rsidR="00707832" w:rsidRPr="001C5108">
              <w:rPr>
                <w:color w:val="000000"/>
              </w:rPr>
              <w:t>«КРИСТИДЕНТ»</w:t>
            </w:r>
            <w:r w:rsidRPr="001C5108">
              <w:rPr>
                <w:color w:val="000000"/>
              </w:rPr>
              <w:t xml:space="preserve"> или эквивалент бирюзовый с металлической цепочкой  без регулятора длины</w:t>
            </w:r>
          </w:p>
        </w:tc>
        <w:tc>
          <w:tcPr>
            <w:tcW w:w="9072" w:type="dxa"/>
            <w:tcBorders>
              <w:top w:val="nil"/>
              <w:left w:val="nil"/>
              <w:bottom w:val="single" w:sz="4" w:space="0" w:color="auto"/>
              <w:right w:val="single" w:sz="4" w:space="0" w:color="auto"/>
            </w:tcBorders>
            <w:vAlign w:val="center"/>
          </w:tcPr>
          <w:p w:rsidR="00642594" w:rsidRPr="001C5108" w:rsidRDefault="00642594" w:rsidP="00AE43D9">
            <w:pPr>
              <w:rPr>
                <w:color w:val="000000"/>
              </w:rPr>
            </w:pPr>
            <w:r w:rsidRPr="001C5108">
              <w:rPr>
                <w:color w:val="000000"/>
              </w:rPr>
              <w:t>Держатель (зажим) для салфеток нагрудных с металлической цепочкой не менее 42см без регулятора длины</w:t>
            </w:r>
          </w:p>
          <w:p w:rsidR="00642594" w:rsidRPr="001C5108" w:rsidRDefault="00642594" w:rsidP="00AE43D9">
            <w:pPr>
              <w:rPr>
                <w:color w:val="000000"/>
              </w:rPr>
            </w:pPr>
            <w:r w:rsidRPr="001C5108">
              <w:rPr>
                <w:color w:val="000000"/>
              </w:rPr>
              <w:t>Допускается дезинфекция и холодная стерилизация</w:t>
            </w:r>
          </w:p>
          <w:p w:rsidR="00642594" w:rsidRPr="001C5108" w:rsidRDefault="00642594" w:rsidP="00642594">
            <w:pPr>
              <w:rPr>
                <w:color w:val="000000"/>
              </w:rPr>
            </w:pPr>
            <w:r w:rsidRPr="001C5108">
              <w:rPr>
                <w:color w:val="000000"/>
              </w:rPr>
              <w:t>Цвет цепочки: бирюзовый</w:t>
            </w:r>
          </w:p>
        </w:tc>
        <w:tc>
          <w:tcPr>
            <w:tcW w:w="923" w:type="dxa"/>
            <w:tcBorders>
              <w:top w:val="nil"/>
              <w:left w:val="nil"/>
              <w:bottom w:val="single" w:sz="4" w:space="0" w:color="auto"/>
              <w:right w:val="single" w:sz="4" w:space="0" w:color="auto"/>
            </w:tcBorders>
            <w:vAlign w:val="center"/>
          </w:tcPr>
          <w:p w:rsidR="00642594" w:rsidRPr="001C5108" w:rsidRDefault="00642594" w:rsidP="000B30D1">
            <w:pPr>
              <w:jc w:val="center"/>
              <w:rPr>
                <w:color w:val="000000"/>
              </w:rPr>
            </w:pPr>
            <w:proofErr w:type="spellStart"/>
            <w:proofErr w:type="gramStart"/>
            <w:r w:rsidRPr="001C5108">
              <w:rPr>
                <w:color w:val="000000"/>
              </w:rPr>
              <w:t>шт</w:t>
            </w:r>
            <w:proofErr w:type="spellEnd"/>
            <w:proofErr w:type="gramEnd"/>
          </w:p>
        </w:tc>
        <w:tc>
          <w:tcPr>
            <w:tcW w:w="1278" w:type="dxa"/>
            <w:tcBorders>
              <w:top w:val="nil"/>
              <w:left w:val="nil"/>
              <w:bottom w:val="single" w:sz="4" w:space="0" w:color="auto"/>
              <w:right w:val="single" w:sz="4" w:space="0" w:color="auto"/>
            </w:tcBorders>
            <w:vAlign w:val="center"/>
          </w:tcPr>
          <w:p w:rsidR="00642594" w:rsidRPr="001C5108" w:rsidRDefault="00642594" w:rsidP="000B30D1">
            <w:pPr>
              <w:jc w:val="center"/>
              <w:rPr>
                <w:color w:val="000000"/>
              </w:rPr>
            </w:pPr>
            <w:r w:rsidRPr="001C5108">
              <w:rPr>
                <w:color w:val="000000"/>
              </w:rPr>
              <w:t>20</w:t>
            </w:r>
          </w:p>
        </w:tc>
      </w:tr>
      <w:tr w:rsidR="00642594" w:rsidRPr="001C5108" w:rsidTr="003760BE">
        <w:trPr>
          <w:trHeight w:val="2829"/>
        </w:trPr>
        <w:tc>
          <w:tcPr>
            <w:tcW w:w="460" w:type="dxa"/>
            <w:tcBorders>
              <w:top w:val="nil"/>
              <w:left w:val="single" w:sz="8" w:space="0" w:color="auto"/>
              <w:bottom w:val="single" w:sz="4" w:space="0" w:color="auto"/>
              <w:right w:val="single" w:sz="4" w:space="0" w:color="auto"/>
            </w:tcBorders>
            <w:noWrap/>
            <w:vAlign w:val="center"/>
          </w:tcPr>
          <w:p w:rsidR="00642594" w:rsidRPr="001C5108" w:rsidRDefault="00642594" w:rsidP="006668A6">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t>14</w:t>
            </w:r>
          </w:p>
        </w:tc>
        <w:tc>
          <w:tcPr>
            <w:tcW w:w="3241" w:type="dxa"/>
            <w:tcBorders>
              <w:top w:val="nil"/>
              <w:left w:val="nil"/>
              <w:bottom w:val="single" w:sz="4" w:space="0" w:color="auto"/>
              <w:right w:val="single" w:sz="4" w:space="0" w:color="auto"/>
            </w:tcBorders>
            <w:noWrap/>
            <w:vAlign w:val="center"/>
          </w:tcPr>
          <w:p w:rsidR="00642594" w:rsidRPr="001C5108" w:rsidRDefault="00642594" w:rsidP="00642594">
            <w:pPr>
              <w:rPr>
                <w:color w:val="000000"/>
              </w:rPr>
            </w:pPr>
            <w:r w:rsidRPr="001C5108">
              <w:rPr>
                <w:color w:val="000000"/>
              </w:rPr>
              <w:t xml:space="preserve">Держатель (зажим) для салфеток нагрудных </w:t>
            </w:r>
            <w:r w:rsidR="00707832" w:rsidRPr="001C5108">
              <w:rPr>
                <w:color w:val="000000"/>
              </w:rPr>
              <w:t>«КРИСТИДЕНТ»</w:t>
            </w:r>
            <w:r w:rsidRPr="001C5108">
              <w:rPr>
                <w:color w:val="000000"/>
              </w:rPr>
              <w:t xml:space="preserve"> или эквивалент серебро с металлической цепочкой  без регулятора длины</w:t>
            </w:r>
          </w:p>
        </w:tc>
        <w:tc>
          <w:tcPr>
            <w:tcW w:w="9072" w:type="dxa"/>
            <w:tcBorders>
              <w:top w:val="nil"/>
              <w:left w:val="nil"/>
              <w:bottom w:val="single" w:sz="4" w:space="0" w:color="auto"/>
              <w:right w:val="single" w:sz="4" w:space="0" w:color="auto"/>
            </w:tcBorders>
            <w:vAlign w:val="center"/>
          </w:tcPr>
          <w:p w:rsidR="00642594" w:rsidRPr="001C5108" w:rsidRDefault="00642594" w:rsidP="00AE43D9">
            <w:pPr>
              <w:rPr>
                <w:color w:val="000000"/>
              </w:rPr>
            </w:pPr>
            <w:r w:rsidRPr="001C5108">
              <w:rPr>
                <w:color w:val="000000"/>
              </w:rPr>
              <w:t>Держатель (зажим) для салфеток нагрудных с металлической цепочкой не менее 42см без регулятора длины</w:t>
            </w:r>
          </w:p>
          <w:p w:rsidR="00642594" w:rsidRPr="001C5108" w:rsidRDefault="00642594" w:rsidP="00AE43D9">
            <w:pPr>
              <w:rPr>
                <w:color w:val="000000"/>
              </w:rPr>
            </w:pPr>
            <w:r w:rsidRPr="001C5108">
              <w:rPr>
                <w:color w:val="000000"/>
              </w:rPr>
              <w:t>Допускается дезинфекция и холодная стерилизация</w:t>
            </w:r>
          </w:p>
          <w:p w:rsidR="00642594" w:rsidRPr="001C5108" w:rsidRDefault="00642594" w:rsidP="00642594">
            <w:pPr>
              <w:rPr>
                <w:color w:val="000000"/>
              </w:rPr>
            </w:pPr>
            <w:r w:rsidRPr="001C5108">
              <w:rPr>
                <w:color w:val="000000"/>
              </w:rPr>
              <w:t>Цвет цепочки: серебро</w:t>
            </w:r>
          </w:p>
        </w:tc>
        <w:tc>
          <w:tcPr>
            <w:tcW w:w="923" w:type="dxa"/>
            <w:tcBorders>
              <w:top w:val="nil"/>
              <w:left w:val="nil"/>
              <w:bottom w:val="single" w:sz="4" w:space="0" w:color="auto"/>
              <w:right w:val="single" w:sz="4" w:space="0" w:color="auto"/>
            </w:tcBorders>
            <w:vAlign w:val="center"/>
          </w:tcPr>
          <w:p w:rsidR="00642594" w:rsidRPr="001C5108" w:rsidRDefault="00642594" w:rsidP="000B30D1">
            <w:pPr>
              <w:jc w:val="center"/>
              <w:rPr>
                <w:color w:val="000000"/>
              </w:rPr>
            </w:pPr>
            <w:proofErr w:type="spellStart"/>
            <w:proofErr w:type="gramStart"/>
            <w:r w:rsidRPr="001C5108">
              <w:rPr>
                <w:color w:val="000000"/>
              </w:rPr>
              <w:t>шт</w:t>
            </w:r>
            <w:proofErr w:type="spellEnd"/>
            <w:proofErr w:type="gramEnd"/>
          </w:p>
        </w:tc>
        <w:tc>
          <w:tcPr>
            <w:tcW w:w="1278" w:type="dxa"/>
            <w:tcBorders>
              <w:top w:val="nil"/>
              <w:left w:val="nil"/>
              <w:bottom w:val="single" w:sz="4" w:space="0" w:color="auto"/>
              <w:right w:val="single" w:sz="4" w:space="0" w:color="auto"/>
            </w:tcBorders>
            <w:vAlign w:val="center"/>
          </w:tcPr>
          <w:p w:rsidR="00642594" w:rsidRPr="001C5108" w:rsidRDefault="00642594" w:rsidP="000B30D1">
            <w:pPr>
              <w:jc w:val="center"/>
              <w:rPr>
                <w:color w:val="000000"/>
              </w:rPr>
            </w:pPr>
            <w:r w:rsidRPr="001C5108">
              <w:rPr>
                <w:color w:val="000000"/>
              </w:rPr>
              <w:t>20</w:t>
            </w:r>
          </w:p>
        </w:tc>
      </w:tr>
      <w:tr w:rsidR="00642594" w:rsidRPr="001C5108" w:rsidTr="002B3B8F">
        <w:trPr>
          <w:trHeight w:val="1552"/>
        </w:trPr>
        <w:tc>
          <w:tcPr>
            <w:tcW w:w="460" w:type="dxa"/>
            <w:tcBorders>
              <w:top w:val="nil"/>
              <w:left w:val="single" w:sz="8" w:space="0" w:color="auto"/>
              <w:bottom w:val="single" w:sz="4" w:space="0" w:color="auto"/>
              <w:right w:val="single" w:sz="4" w:space="0" w:color="auto"/>
            </w:tcBorders>
            <w:noWrap/>
            <w:vAlign w:val="center"/>
          </w:tcPr>
          <w:p w:rsidR="00642594" w:rsidRPr="001C5108" w:rsidRDefault="00642594" w:rsidP="006668A6">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t>15</w:t>
            </w:r>
          </w:p>
        </w:tc>
        <w:tc>
          <w:tcPr>
            <w:tcW w:w="3241" w:type="dxa"/>
            <w:tcBorders>
              <w:top w:val="nil"/>
              <w:left w:val="nil"/>
              <w:bottom w:val="single" w:sz="4" w:space="0" w:color="auto"/>
              <w:right w:val="single" w:sz="4" w:space="0" w:color="auto"/>
            </w:tcBorders>
            <w:noWrap/>
            <w:vAlign w:val="center"/>
          </w:tcPr>
          <w:p w:rsidR="00642594" w:rsidRPr="001C5108" w:rsidRDefault="00642594" w:rsidP="00B46ED7">
            <w:pPr>
              <w:rPr>
                <w:color w:val="000000"/>
              </w:rPr>
            </w:pPr>
            <w:r w:rsidRPr="001C5108">
              <w:rPr>
                <w:color w:val="000000"/>
              </w:rPr>
              <w:t xml:space="preserve">Держатель (зажим) для салфеток нагрудных </w:t>
            </w:r>
            <w:r w:rsidR="00707832" w:rsidRPr="001C5108">
              <w:rPr>
                <w:color w:val="000000"/>
              </w:rPr>
              <w:t>«КРИСТИДЕНТ»</w:t>
            </w:r>
            <w:r w:rsidRPr="001C5108">
              <w:rPr>
                <w:color w:val="000000"/>
              </w:rPr>
              <w:t xml:space="preserve"> или эквивалент </w:t>
            </w:r>
            <w:r w:rsidR="00B46ED7" w:rsidRPr="001C5108">
              <w:rPr>
                <w:color w:val="000000"/>
              </w:rPr>
              <w:t>фиолетовый</w:t>
            </w:r>
            <w:r w:rsidRPr="001C5108">
              <w:rPr>
                <w:color w:val="000000"/>
              </w:rPr>
              <w:t xml:space="preserve"> с металлической цепочкой  без регулятора длины</w:t>
            </w:r>
          </w:p>
        </w:tc>
        <w:tc>
          <w:tcPr>
            <w:tcW w:w="9072" w:type="dxa"/>
            <w:tcBorders>
              <w:top w:val="nil"/>
              <w:left w:val="nil"/>
              <w:bottom w:val="single" w:sz="4" w:space="0" w:color="auto"/>
              <w:right w:val="single" w:sz="4" w:space="0" w:color="auto"/>
            </w:tcBorders>
            <w:vAlign w:val="center"/>
          </w:tcPr>
          <w:p w:rsidR="00642594" w:rsidRPr="001C5108" w:rsidRDefault="00642594" w:rsidP="00AE43D9">
            <w:pPr>
              <w:rPr>
                <w:color w:val="000000"/>
              </w:rPr>
            </w:pPr>
            <w:r w:rsidRPr="001C5108">
              <w:rPr>
                <w:color w:val="000000"/>
              </w:rPr>
              <w:t>Держатель (зажим) для салфеток нагрудных с металлической цепочкой не менее 42см без регулятора длины</w:t>
            </w:r>
          </w:p>
          <w:p w:rsidR="00642594" w:rsidRPr="001C5108" w:rsidRDefault="00642594" w:rsidP="00AE43D9">
            <w:pPr>
              <w:rPr>
                <w:color w:val="000000"/>
              </w:rPr>
            </w:pPr>
            <w:r w:rsidRPr="001C5108">
              <w:rPr>
                <w:color w:val="000000"/>
              </w:rPr>
              <w:t>Допускается дезинфекция и холодная стерилизация</w:t>
            </w:r>
          </w:p>
          <w:p w:rsidR="00642594" w:rsidRPr="001C5108" w:rsidRDefault="00642594" w:rsidP="00B46ED7">
            <w:pPr>
              <w:rPr>
                <w:color w:val="000000"/>
              </w:rPr>
            </w:pPr>
            <w:r w:rsidRPr="001C5108">
              <w:rPr>
                <w:color w:val="000000"/>
              </w:rPr>
              <w:t xml:space="preserve">Цвет цепочки: </w:t>
            </w:r>
            <w:r w:rsidR="00B46ED7" w:rsidRPr="001C5108">
              <w:rPr>
                <w:color w:val="000000"/>
              </w:rPr>
              <w:t>фиолетовый</w:t>
            </w:r>
          </w:p>
        </w:tc>
        <w:tc>
          <w:tcPr>
            <w:tcW w:w="923" w:type="dxa"/>
            <w:tcBorders>
              <w:top w:val="nil"/>
              <w:left w:val="nil"/>
              <w:bottom w:val="single" w:sz="4" w:space="0" w:color="auto"/>
              <w:right w:val="single" w:sz="4" w:space="0" w:color="auto"/>
            </w:tcBorders>
            <w:vAlign w:val="center"/>
          </w:tcPr>
          <w:p w:rsidR="00642594" w:rsidRPr="001C5108" w:rsidRDefault="00642594" w:rsidP="000B30D1">
            <w:pPr>
              <w:jc w:val="center"/>
              <w:rPr>
                <w:color w:val="000000"/>
              </w:rPr>
            </w:pPr>
            <w:proofErr w:type="spellStart"/>
            <w:proofErr w:type="gramStart"/>
            <w:r w:rsidRPr="001C5108">
              <w:rPr>
                <w:color w:val="000000"/>
              </w:rPr>
              <w:t>шт</w:t>
            </w:r>
            <w:proofErr w:type="spellEnd"/>
            <w:proofErr w:type="gramEnd"/>
          </w:p>
        </w:tc>
        <w:tc>
          <w:tcPr>
            <w:tcW w:w="1278" w:type="dxa"/>
            <w:tcBorders>
              <w:top w:val="nil"/>
              <w:left w:val="nil"/>
              <w:bottom w:val="single" w:sz="4" w:space="0" w:color="auto"/>
              <w:right w:val="single" w:sz="4" w:space="0" w:color="auto"/>
            </w:tcBorders>
            <w:vAlign w:val="center"/>
          </w:tcPr>
          <w:p w:rsidR="00642594" w:rsidRPr="001C5108" w:rsidRDefault="00642594" w:rsidP="000B30D1">
            <w:pPr>
              <w:jc w:val="center"/>
              <w:rPr>
                <w:color w:val="000000"/>
              </w:rPr>
            </w:pPr>
            <w:r w:rsidRPr="001C5108">
              <w:rPr>
                <w:color w:val="000000"/>
              </w:rPr>
              <w:t>20</w:t>
            </w:r>
          </w:p>
        </w:tc>
      </w:tr>
      <w:tr w:rsidR="000420F5" w:rsidRPr="001C5108" w:rsidTr="00F11243">
        <w:trPr>
          <w:trHeight w:val="1694"/>
        </w:trPr>
        <w:tc>
          <w:tcPr>
            <w:tcW w:w="460" w:type="dxa"/>
            <w:tcBorders>
              <w:top w:val="nil"/>
              <w:left w:val="single" w:sz="8" w:space="0" w:color="auto"/>
              <w:bottom w:val="single" w:sz="4" w:space="0" w:color="auto"/>
              <w:right w:val="single" w:sz="4" w:space="0" w:color="auto"/>
            </w:tcBorders>
            <w:noWrap/>
            <w:vAlign w:val="center"/>
          </w:tcPr>
          <w:p w:rsidR="000420F5" w:rsidRPr="001C5108" w:rsidRDefault="000420F5" w:rsidP="006668A6">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t>16</w:t>
            </w:r>
          </w:p>
        </w:tc>
        <w:tc>
          <w:tcPr>
            <w:tcW w:w="3241" w:type="dxa"/>
            <w:tcBorders>
              <w:top w:val="nil"/>
              <w:left w:val="nil"/>
              <w:bottom w:val="single" w:sz="4" w:space="0" w:color="auto"/>
              <w:right w:val="single" w:sz="4" w:space="0" w:color="auto"/>
            </w:tcBorders>
            <w:noWrap/>
            <w:vAlign w:val="center"/>
          </w:tcPr>
          <w:p w:rsidR="000420F5" w:rsidRPr="001C5108" w:rsidRDefault="00AA5093" w:rsidP="00AA5093">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Диспенсер для стоматологических нагрудников</w:t>
            </w:r>
            <w:r w:rsidR="00707832" w:rsidRPr="001C5108">
              <w:t xml:space="preserve"> </w:t>
            </w:r>
            <w:r w:rsidR="00707832" w:rsidRPr="001C5108">
              <w:rPr>
                <w:rFonts w:eastAsia="Times New Roman"/>
                <w:color w:val="000000"/>
                <w:kern w:val="0"/>
                <w:sz w:val="22"/>
                <w:szCs w:val="22"/>
                <w:lang w:eastAsia="ru-RU"/>
              </w:rPr>
              <w:t>«КРИСТИДЕНТ» или эквивалент</w:t>
            </w:r>
          </w:p>
        </w:tc>
        <w:tc>
          <w:tcPr>
            <w:tcW w:w="9072" w:type="dxa"/>
            <w:tcBorders>
              <w:top w:val="nil"/>
              <w:left w:val="nil"/>
              <w:bottom w:val="single" w:sz="4" w:space="0" w:color="auto"/>
              <w:right w:val="single" w:sz="4" w:space="0" w:color="auto"/>
            </w:tcBorders>
            <w:vAlign w:val="center"/>
          </w:tcPr>
          <w:p w:rsidR="00895A80" w:rsidRPr="001C5108" w:rsidRDefault="00895A80" w:rsidP="00895A80">
            <w:pPr>
              <w:widowControl/>
              <w:suppressAutoHyphens w:val="0"/>
              <w:jc w:val="both"/>
              <w:rPr>
                <w:rFonts w:eastAsia="Times New Roman"/>
                <w:color w:val="000000"/>
                <w:kern w:val="0"/>
                <w:sz w:val="22"/>
                <w:szCs w:val="22"/>
                <w:lang w:eastAsia="ru-RU"/>
              </w:rPr>
            </w:pPr>
            <w:r w:rsidRPr="001C5108">
              <w:rPr>
                <w:rFonts w:eastAsia="Times New Roman"/>
                <w:color w:val="000000"/>
                <w:kern w:val="0"/>
                <w:sz w:val="22"/>
                <w:szCs w:val="22"/>
                <w:lang w:eastAsia="ru-RU"/>
              </w:rPr>
              <w:t>Диспенсер для стоматологических нагрудников. Предназначен для хранения  одноразовых нагрудных салфеток (48 х 33 см).</w:t>
            </w:r>
          </w:p>
          <w:p w:rsidR="00895A80" w:rsidRPr="001C5108" w:rsidRDefault="00895A80" w:rsidP="00895A80">
            <w:pPr>
              <w:widowControl/>
              <w:suppressAutoHyphens w:val="0"/>
              <w:jc w:val="both"/>
              <w:rPr>
                <w:rFonts w:eastAsia="Times New Roman"/>
                <w:color w:val="000000"/>
                <w:kern w:val="0"/>
                <w:sz w:val="22"/>
                <w:szCs w:val="22"/>
                <w:lang w:eastAsia="ru-RU"/>
              </w:rPr>
            </w:pPr>
            <w:r w:rsidRPr="001C5108">
              <w:rPr>
                <w:rFonts w:eastAsia="Times New Roman"/>
                <w:color w:val="000000"/>
                <w:kern w:val="0"/>
                <w:sz w:val="22"/>
                <w:szCs w:val="22"/>
                <w:lang w:eastAsia="ru-RU"/>
              </w:rPr>
              <w:t>Используется в стоматологических клиниках.</w:t>
            </w:r>
          </w:p>
          <w:p w:rsidR="00895A80" w:rsidRPr="001C5108" w:rsidRDefault="00895A80" w:rsidP="00895A80">
            <w:pPr>
              <w:widowControl/>
              <w:suppressAutoHyphens w:val="0"/>
              <w:jc w:val="both"/>
              <w:rPr>
                <w:rFonts w:eastAsia="Times New Roman"/>
                <w:color w:val="000000"/>
                <w:kern w:val="0"/>
                <w:sz w:val="22"/>
                <w:szCs w:val="22"/>
                <w:lang w:eastAsia="ru-RU"/>
              </w:rPr>
            </w:pPr>
            <w:proofErr w:type="gramStart"/>
            <w:r w:rsidRPr="001C5108">
              <w:rPr>
                <w:rFonts w:eastAsia="Times New Roman"/>
                <w:color w:val="000000"/>
                <w:kern w:val="0"/>
                <w:sz w:val="22"/>
                <w:szCs w:val="22"/>
                <w:lang w:eastAsia="ru-RU"/>
              </w:rPr>
              <w:t>Компактный</w:t>
            </w:r>
            <w:proofErr w:type="gramEnd"/>
            <w:r w:rsidRPr="001C5108">
              <w:rPr>
                <w:rFonts w:eastAsia="Times New Roman"/>
                <w:color w:val="000000"/>
                <w:kern w:val="0"/>
                <w:sz w:val="22"/>
                <w:szCs w:val="22"/>
                <w:lang w:eastAsia="ru-RU"/>
              </w:rPr>
              <w:t xml:space="preserve"> и удобный в использовании.</w:t>
            </w:r>
          </w:p>
          <w:p w:rsidR="00895A80" w:rsidRPr="001C5108" w:rsidRDefault="00895A80" w:rsidP="00895A80">
            <w:pPr>
              <w:widowControl/>
              <w:suppressAutoHyphens w:val="0"/>
              <w:jc w:val="both"/>
              <w:rPr>
                <w:rFonts w:eastAsia="Times New Roman"/>
                <w:color w:val="000000"/>
                <w:kern w:val="0"/>
                <w:sz w:val="22"/>
                <w:szCs w:val="22"/>
                <w:lang w:eastAsia="ru-RU"/>
              </w:rPr>
            </w:pPr>
            <w:r w:rsidRPr="001C5108">
              <w:rPr>
                <w:rFonts w:eastAsia="Times New Roman"/>
                <w:color w:val="000000"/>
                <w:kern w:val="0"/>
                <w:sz w:val="22"/>
                <w:szCs w:val="22"/>
                <w:lang w:eastAsia="ru-RU"/>
              </w:rPr>
              <w:t xml:space="preserve">Цвет: белый.     </w:t>
            </w:r>
          </w:p>
          <w:p w:rsidR="000420F5" w:rsidRPr="001C5108" w:rsidRDefault="00895A80" w:rsidP="00895A80">
            <w:pPr>
              <w:widowControl/>
              <w:suppressAutoHyphens w:val="0"/>
              <w:jc w:val="both"/>
              <w:rPr>
                <w:rFonts w:eastAsia="Times New Roman"/>
                <w:color w:val="000000"/>
                <w:kern w:val="0"/>
                <w:sz w:val="22"/>
                <w:szCs w:val="22"/>
                <w:lang w:eastAsia="ru-RU"/>
              </w:rPr>
            </w:pPr>
            <w:r w:rsidRPr="001C5108">
              <w:rPr>
                <w:rFonts w:eastAsia="Times New Roman"/>
                <w:color w:val="000000"/>
                <w:kern w:val="0"/>
                <w:sz w:val="22"/>
                <w:szCs w:val="22"/>
                <w:lang w:eastAsia="ru-RU"/>
              </w:rPr>
              <w:t>Размер: 18 х 13 х 15 см.</w:t>
            </w:r>
          </w:p>
        </w:tc>
        <w:tc>
          <w:tcPr>
            <w:tcW w:w="923" w:type="dxa"/>
            <w:tcBorders>
              <w:top w:val="nil"/>
              <w:left w:val="nil"/>
              <w:bottom w:val="single" w:sz="4" w:space="0" w:color="auto"/>
              <w:right w:val="single" w:sz="4" w:space="0" w:color="auto"/>
            </w:tcBorders>
            <w:vAlign w:val="center"/>
          </w:tcPr>
          <w:p w:rsidR="000420F5" w:rsidRPr="001C5108" w:rsidRDefault="000420F5" w:rsidP="000B30D1">
            <w:pPr>
              <w:jc w:val="center"/>
              <w:rPr>
                <w:color w:val="000000"/>
              </w:rPr>
            </w:pPr>
            <w:proofErr w:type="spellStart"/>
            <w:proofErr w:type="gramStart"/>
            <w:r w:rsidRPr="001C5108">
              <w:rPr>
                <w:color w:val="000000"/>
              </w:rPr>
              <w:t>шт</w:t>
            </w:r>
            <w:proofErr w:type="spellEnd"/>
            <w:proofErr w:type="gramEnd"/>
          </w:p>
        </w:tc>
        <w:tc>
          <w:tcPr>
            <w:tcW w:w="1278" w:type="dxa"/>
            <w:tcBorders>
              <w:top w:val="nil"/>
              <w:left w:val="nil"/>
              <w:bottom w:val="single" w:sz="4" w:space="0" w:color="auto"/>
              <w:right w:val="single" w:sz="4" w:space="0" w:color="auto"/>
            </w:tcBorders>
            <w:vAlign w:val="center"/>
          </w:tcPr>
          <w:p w:rsidR="000420F5" w:rsidRPr="001C5108" w:rsidRDefault="000420F5" w:rsidP="000B30D1">
            <w:pPr>
              <w:jc w:val="center"/>
              <w:rPr>
                <w:color w:val="000000"/>
              </w:rPr>
            </w:pPr>
            <w:r w:rsidRPr="001C5108">
              <w:rPr>
                <w:color w:val="000000"/>
              </w:rPr>
              <w:t>20</w:t>
            </w:r>
          </w:p>
        </w:tc>
      </w:tr>
      <w:tr w:rsidR="000420F5" w:rsidRPr="001C5108" w:rsidTr="00CC0159">
        <w:trPr>
          <w:trHeight w:val="1835"/>
        </w:trPr>
        <w:tc>
          <w:tcPr>
            <w:tcW w:w="460" w:type="dxa"/>
            <w:tcBorders>
              <w:top w:val="nil"/>
              <w:left w:val="single" w:sz="8" w:space="0" w:color="auto"/>
              <w:bottom w:val="single" w:sz="4" w:space="0" w:color="auto"/>
              <w:right w:val="single" w:sz="4" w:space="0" w:color="auto"/>
            </w:tcBorders>
            <w:noWrap/>
            <w:vAlign w:val="center"/>
          </w:tcPr>
          <w:p w:rsidR="000420F5" w:rsidRPr="001C5108" w:rsidRDefault="000420F5" w:rsidP="00CC0159">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lastRenderedPageBreak/>
              <w:t>17</w:t>
            </w:r>
          </w:p>
        </w:tc>
        <w:tc>
          <w:tcPr>
            <w:tcW w:w="3241" w:type="dxa"/>
            <w:tcBorders>
              <w:top w:val="nil"/>
              <w:left w:val="single" w:sz="4" w:space="0" w:color="auto"/>
              <w:bottom w:val="single" w:sz="4" w:space="0" w:color="auto"/>
              <w:right w:val="single" w:sz="4" w:space="0" w:color="auto"/>
            </w:tcBorders>
            <w:noWrap/>
            <w:vAlign w:val="center"/>
          </w:tcPr>
          <w:p w:rsidR="000420F5" w:rsidRPr="001C5108" w:rsidRDefault="00EF252C" w:rsidP="00EF252C">
            <w:pPr>
              <w:rPr>
                <w:rFonts w:eastAsia="Times New Roman"/>
                <w:color w:val="000000"/>
                <w:kern w:val="0"/>
                <w:lang w:eastAsia="ru-RU"/>
              </w:rPr>
            </w:pPr>
            <w:r w:rsidRPr="001C5108">
              <w:rPr>
                <w:rFonts w:eastAsia="Times New Roman"/>
                <w:color w:val="000000"/>
                <w:kern w:val="0"/>
                <w:lang w:eastAsia="ru-RU"/>
              </w:rPr>
              <w:t>Фартук стоматологический  для пациента КРИСТИДЕНТ или эквивалент (в рулоне)</w:t>
            </w:r>
            <w:r w:rsidRPr="001C5108">
              <w:t xml:space="preserve"> </w:t>
            </w:r>
            <w:proofErr w:type="gramStart"/>
            <w:r w:rsidRPr="001C5108">
              <w:rPr>
                <w:rFonts w:eastAsia="Times New Roman"/>
                <w:color w:val="000000"/>
                <w:kern w:val="0"/>
                <w:lang w:eastAsia="ru-RU"/>
              </w:rPr>
              <w:t>синие</w:t>
            </w:r>
            <w:proofErr w:type="gramEnd"/>
          </w:p>
        </w:tc>
        <w:tc>
          <w:tcPr>
            <w:tcW w:w="9072" w:type="dxa"/>
            <w:tcBorders>
              <w:top w:val="nil"/>
              <w:left w:val="nil"/>
              <w:bottom w:val="single" w:sz="4" w:space="0" w:color="auto"/>
              <w:right w:val="single" w:sz="4" w:space="0" w:color="auto"/>
            </w:tcBorders>
            <w:vAlign w:val="center"/>
          </w:tcPr>
          <w:p w:rsidR="00EF252C" w:rsidRPr="001C5108" w:rsidRDefault="00EF252C" w:rsidP="00CC0159">
            <w:pPr>
              <w:rPr>
                <w:color w:val="000000"/>
              </w:rPr>
            </w:pPr>
            <w:r w:rsidRPr="001C5108">
              <w:rPr>
                <w:color w:val="000000"/>
              </w:rPr>
              <w:t>Фартук стоматологический  для пациента, полиэтиленовы</w:t>
            </w:r>
            <w:r w:rsidR="00141859" w:rsidRPr="001C5108">
              <w:rPr>
                <w:color w:val="000000"/>
              </w:rPr>
              <w:t>й, одноразовый, должен защищать</w:t>
            </w:r>
            <w:r w:rsidRPr="001C5108">
              <w:rPr>
                <w:color w:val="000000"/>
              </w:rPr>
              <w:t xml:space="preserve"> одежду пациента от загрязнения во время стоматологического лечения и сопутствующих процедур,</w:t>
            </w:r>
            <w:r w:rsidR="00141859" w:rsidRPr="001C5108">
              <w:rPr>
                <w:color w:val="000000"/>
              </w:rPr>
              <w:t xml:space="preserve"> должен быть</w:t>
            </w:r>
            <w:r w:rsidRPr="001C5108">
              <w:rPr>
                <w:color w:val="000000"/>
              </w:rPr>
              <w:t xml:space="preserve"> сделан из высококачественного полиэтилена, отрыва</w:t>
            </w:r>
            <w:r w:rsidR="00141859" w:rsidRPr="001C5108">
              <w:rPr>
                <w:color w:val="000000"/>
              </w:rPr>
              <w:t>ть</w:t>
            </w:r>
            <w:r w:rsidRPr="001C5108">
              <w:rPr>
                <w:color w:val="000000"/>
              </w:rPr>
              <w:t xml:space="preserve">ся по линии перфорации. </w:t>
            </w:r>
            <w:r w:rsidR="00335586" w:rsidRPr="001C5108">
              <w:rPr>
                <w:color w:val="000000"/>
              </w:rPr>
              <w:t>Должен о</w:t>
            </w:r>
            <w:r w:rsidRPr="001C5108">
              <w:rPr>
                <w:color w:val="000000"/>
              </w:rPr>
              <w:t>беспечива</w:t>
            </w:r>
            <w:r w:rsidR="00335586" w:rsidRPr="001C5108">
              <w:rPr>
                <w:color w:val="000000"/>
              </w:rPr>
              <w:t>ть</w:t>
            </w:r>
            <w:r w:rsidRPr="001C5108">
              <w:rPr>
                <w:color w:val="000000"/>
              </w:rPr>
              <w:t xml:space="preserve"> </w:t>
            </w:r>
            <w:r w:rsidR="00335586" w:rsidRPr="001C5108">
              <w:rPr>
                <w:color w:val="000000"/>
              </w:rPr>
              <w:t>защиту</w:t>
            </w:r>
            <w:r w:rsidRPr="001C5108">
              <w:rPr>
                <w:color w:val="000000"/>
              </w:rPr>
              <w:t xml:space="preserve"> от влаги.</w:t>
            </w:r>
            <w:r w:rsidRPr="001C5108">
              <w:rPr>
                <w:color w:val="000000"/>
              </w:rPr>
              <w:br/>
              <w:t>Упаковка: не менее 200 штук в рулоне.</w:t>
            </w:r>
            <w:r w:rsidRPr="001C5108">
              <w:rPr>
                <w:color w:val="000000"/>
              </w:rPr>
              <w:br/>
              <w:t>Размер фартуков: 56см х 76см</w:t>
            </w:r>
          </w:p>
          <w:p w:rsidR="000420F5" w:rsidRPr="001C5108" w:rsidRDefault="00EF252C" w:rsidP="00CC0159">
            <w:pPr>
              <w:rPr>
                <w:color w:val="000000"/>
              </w:rPr>
            </w:pPr>
            <w:r w:rsidRPr="001C5108">
              <w:rPr>
                <w:color w:val="000000"/>
              </w:rPr>
              <w:t xml:space="preserve">Толщина пленки фартука: не менее 20 </w:t>
            </w:r>
            <w:proofErr w:type="spellStart"/>
            <w:r w:rsidRPr="001C5108">
              <w:rPr>
                <w:color w:val="000000"/>
              </w:rPr>
              <w:t>мкр</w:t>
            </w:r>
            <w:proofErr w:type="spellEnd"/>
            <w:r w:rsidRPr="001C5108">
              <w:rPr>
                <w:color w:val="000000"/>
              </w:rPr>
              <w:t>.</w:t>
            </w:r>
            <w:r w:rsidRPr="001C5108">
              <w:rPr>
                <w:color w:val="000000"/>
              </w:rPr>
              <w:br/>
              <w:t xml:space="preserve">Рулон упакован с этикеткой в </w:t>
            </w:r>
            <w:proofErr w:type="spellStart"/>
            <w:r w:rsidRPr="001C5108">
              <w:rPr>
                <w:color w:val="000000"/>
              </w:rPr>
              <w:t>термоусадочную</w:t>
            </w:r>
            <w:proofErr w:type="spellEnd"/>
            <w:r w:rsidRPr="001C5108">
              <w:rPr>
                <w:color w:val="000000"/>
              </w:rPr>
              <w:t xml:space="preserve"> пленку.</w:t>
            </w:r>
          </w:p>
          <w:p w:rsidR="00EF252C" w:rsidRPr="001C5108" w:rsidRDefault="00EF252C" w:rsidP="00CC0159">
            <w:pPr>
              <w:rPr>
                <w:color w:val="000000"/>
              </w:rPr>
            </w:pPr>
            <w:r w:rsidRPr="001C5108">
              <w:rPr>
                <w:color w:val="000000"/>
              </w:rPr>
              <w:t>Цвет: синий</w:t>
            </w:r>
          </w:p>
        </w:tc>
        <w:tc>
          <w:tcPr>
            <w:tcW w:w="923" w:type="dxa"/>
            <w:tcBorders>
              <w:top w:val="nil"/>
              <w:left w:val="nil"/>
              <w:bottom w:val="single" w:sz="4" w:space="0" w:color="auto"/>
              <w:right w:val="single" w:sz="4" w:space="0" w:color="auto"/>
            </w:tcBorders>
            <w:vAlign w:val="center"/>
          </w:tcPr>
          <w:p w:rsidR="000420F5" w:rsidRPr="001C5108" w:rsidRDefault="000420F5" w:rsidP="000B30D1">
            <w:pPr>
              <w:jc w:val="center"/>
              <w:rPr>
                <w:color w:val="000000"/>
              </w:rPr>
            </w:pPr>
            <w:proofErr w:type="spellStart"/>
            <w:r w:rsidRPr="001C5108">
              <w:rPr>
                <w:color w:val="000000"/>
              </w:rPr>
              <w:t>уп</w:t>
            </w:r>
            <w:proofErr w:type="spellEnd"/>
          </w:p>
        </w:tc>
        <w:tc>
          <w:tcPr>
            <w:tcW w:w="1278" w:type="dxa"/>
            <w:tcBorders>
              <w:top w:val="nil"/>
              <w:left w:val="nil"/>
              <w:bottom w:val="single" w:sz="4" w:space="0" w:color="auto"/>
              <w:right w:val="single" w:sz="4" w:space="0" w:color="auto"/>
            </w:tcBorders>
            <w:vAlign w:val="center"/>
          </w:tcPr>
          <w:p w:rsidR="000420F5" w:rsidRPr="001C5108" w:rsidRDefault="000420F5" w:rsidP="000B30D1">
            <w:pPr>
              <w:jc w:val="center"/>
              <w:rPr>
                <w:color w:val="000000"/>
              </w:rPr>
            </w:pPr>
            <w:r w:rsidRPr="001C5108">
              <w:rPr>
                <w:color w:val="000000"/>
              </w:rPr>
              <w:t>10</w:t>
            </w:r>
          </w:p>
        </w:tc>
      </w:tr>
      <w:tr w:rsidR="001F3114" w:rsidRPr="001C5108" w:rsidTr="00CC0159">
        <w:trPr>
          <w:trHeight w:val="600"/>
        </w:trPr>
        <w:tc>
          <w:tcPr>
            <w:tcW w:w="460" w:type="dxa"/>
            <w:tcBorders>
              <w:top w:val="nil"/>
              <w:left w:val="single" w:sz="8" w:space="0" w:color="auto"/>
              <w:bottom w:val="single" w:sz="4" w:space="0" w:color="auto"/>
              <w:right w:val="single" w:sz="4" w:space="0" w:color="auto"/>
            </w:tcBorders>
            <w:noWrap/>
            <w:vAlign w:val="center"/>
          </w:tcPr>
          <w:p w:rsidR="001F3114" w:rsidRPr="001C5108" w:rsidRDefault="001F3114" w:rsidP="0088487F">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t>18</w:t>
            </w:r>
          </w:p>
        </w:tc>
        <w:tc>
          <w:tcPr>
            <w:tcW w:w="3241" w:type="dxa"/>
            <w:tcBorders>
              <w:top w:val="nil"/>
              <w:left w:val="single" w:sz="4" w:space="0" w:color="auto"/>
              <w:bottom w:val="single" w:sz="4" w:space="0" w:color="auto"/>
              <w:right w:val="single" w:sz="4" w:space="0" w:color="auto"/>
            </w:tcBorders>
            <w:shd w:val="clear" w:color="000000" w:fill="FFFFFF"/>
            <w:noWrap/>
            <w:vAlign w:val="center"/>
          </w:tcPr>
          <w:p w:rsidR="001F3114" w:rsidRPr="001C5108" w:rsidRDefault="001F3114" w:rsidP="00AE43D9">
            <w:pPr>
              <w:rPr>
                <w:rFonts w:eastAsia="Times New Roman"/>
                <w:color w:val="000000"/>
                <w:kern w:val="0"/>
                <w:lang w:eastAsia="ru-RU"/>
              </w:rPr>
            </w:pPr>
            <w:r w:rsidRPr="001C5108">
              <w:rPr>
                <w:rFonts w:eastAsia="Times New Roman"/>
                <w:color w:val="000000"/>
                <w:kern w:val="0"/>
                <w:lang w:eastAsia="ru-RU"/>
              </w:rPr>
              <w:t>Фартук стоматологический  для пациента КРИСТИДЕНТ или эквивалент (в рулоне)</w:t>
            </w:r>
            <w:r w:rsidRPr="001C5108">
              <w:t xml:space="preserve"> </w:t>
            </w:r>
            <w:r w:rsidRPr="001C5108">
              <w:rPr>
                <w:rFonts w:eastAsia="Times New Roman"/>
                <w:color w:val="000000"/>
                <w:kern w:val="0"/>
                <w:lang w:eastAsia="ru-RU"/>
              </w:rPr>
              <w:t>зеленые</w:t>
            </w:r>
          </w:p>
        </w:tc>
        <w:tc>
          <w:tcPr>
            <w:tcW w:w="9072" w:type="dxa"/>
            <w:tcBorders>
              <w:top w:val="nil"/>
              <w:left w:val="single" w:sz="4" w:space="0" w:color="auto"/>
              <w:bottom w:val="single" w:sz="4" w:space="0" w:color="auto"/>
              <w:right w:val="single" w:sz="4" w:space="0" w:color="auto"/>
            </w:tcBorders>
            <w:shd w:val="clear" w:color="000000" w:fill="FFFFFF"/>
            <w:vAlign w:val="center"/>
          </w:tcPr>
          <w:p w:rsidR="001F3114" w:rsidRPr="001C5108" w:rsidRDefault="001F3114" w:rsidP="00AE43D9">
            <w:pPr>
              <w:rPr>
                <w:color w:val="000000"/>
              </w:rPr>
            </w:pPr>
            <w:r w:rsidRPr="001C5108">
              <w:rPr>
                <w:color w:val="000000"/>
              </w:rPr>
              <w:t>Фартук стоматологический  для пациента, полиэтиленовый, одноразовый, должен защищать одежду пациента от загрязнения во время стоматологического лечения и сопутствующих процедур, должен быть сделан из высококачественного полиэтилена, отрываться по линии перфорации. Должен обеспечивать защиту от влаги.</w:t>
            </w:r>
            <w:r w:rsidRPr="001C5108">
              <w:rPr>
                <w:color w:val="000000"/>
              </w:rPr>
              <w:br/>
              <w:t>Упаковка: не менее 200 штук в рулоне.</w:t>
            </w:r>
            <w:r w:rsidRPr="001C5108">
              <w:rPr>
                <w:color w:val="000000"/>
              </w:rPr>
              <w:br/>
              <w:t>Размер фартуков: 56см х 76см</w:t>
            </w:r>
          </w:p>
          <w:p w:rsidR="001F3114" w:rsidRPr="001C5108" w:rsidRDefault="001F3114" w:rsidP="00AE43D9">
            <w:pPr>
              <w:rPr>
                <w:color w:val="000000"/>
              </w:rPr>
            </w:pPr>
            <w:r w:rsidRPr="001C5108">
              <w:rPr>
                <w:color w:val="000000"/>
              </w:rPr>
              <w:t xml:space="preserve">Толщина пленки фартука: не менее 20 </w:t>
            </w:r>
            <w:proofErr w:type="spellStart"/>
            <w:r w:rsidRPr="001C5108">
              <w:rPr>
                <w:color w:val="000000"/>
              </w:rPr>
              <w:t>мкр</w:t>
            </w:r>
            <w:proofErr w:type="spellEnd"/>
            <w:r w:rsidRPr="001C5108">
              <w:rPr>
                <w:color w:val="000000"/>
              </w:rPr>
              <w:t>.</w:t>
            </w:r>
            <w:r w:rsidRPr="001C5108">
              <w:rPr>
                <w:color w:val="000000"/>
              </w:rPr>
              <w:br/>
              <w:t xml:space="preserve">Рулон упакован с этикеткой в </w:t>
            </w:r>
            <w:proofErr w:type="spellStart"/>
            <w:r w:rsidRPr="001C5108">
              <w:rPr>
                <w:color w:val="000000"/>
              </w:rPr>
              <w:t>термоусадочную</w:t>
            </w:r>
            <w:proofErr w:type="spellEnd"/>
            <w:r w:rsidRPr="001C5108">
              <w:rPr>
                <w:color w:val="000000"/>
              </w:rPr>
              <w:t xml:space="preserve"> пленку.</w:t>
            </w:r>
          </w:p>
          <w:p w:rsidR="001F3114" w:rsidRPr="001C5108" w:rsidRDefault="001F3114" w:rsidP="00AE43D9">
            <w:pPr>
              <w:rPr>
                <w:color w:val="000000"/>
              </w:rPr>
            </w:pPr>
            <w:r w:rsidRPr="001C5108">
              <w:rPr>
                <w:color w:val="000000"/>
              </w:rPr>
              <w:t>Цвет: зеленые</w:t>
            </w:r>
          </w:p>
        </w:tc>
        <w:tc>
          <w:tcPr>
            <w:tcW w:w="923" w:type="dxa"/>
            <w:tcBorders>
              <w:top w:val="nil"/>
              <w:left w:val="nil"/>
              <w:bottom w:val="single" w:sz="4" w:space="0" w:color="auto"/>
              <w:right w:val="single" w:sz="4" w:space="0" w:color="auto"/>
            </w:tcBorders>
            <w:vAlign w:val="center"/>
          </w:tcPr>
          <w:p w:rsidR="001F3114" w:rsidRPr="001C5108" w:rsidRDefault="001F3114" w:rsidP="000B30D1">
            <w:pPr>
              <w:jc w:val="center"/>
              <w:rPr>
                <w:color w:val="000000"/>
              </w:rPr>
            </w:pPr>
            <w:proofErr w:type="spellStart"/>
            <w:r w:rsidRPr="001C5108">
              <w:rPr>
                <w:color w:val="000000"/>
              </w:rPr>
              <w:t>уп</w:t>
            </w:r>
            <w:proofErr w:type="spellEnd"/>
          </w:p>
        </w:tc>
        <w:tc>
          <w:tcPr>
            <w:tcW w:w="1278" w:type="dxa"/>
            <w:tcBorders>
              <w:top w:val="nil"/>
              <w:left w:val="nil"/>
              <w:bottom w:val="single" w:sz="4" w:space="0" w:color="auto"/>
              <w:right w:val="single" w:sz="4" w:space="0" w:color="auto"/>
            </w:tcBorders>
            <w:vAlign w:val="center"/>
          </w:tcPr>
          <w:p w:rsidR="001F3114" w:rsidRPr="001C5108" w:rsidRDefault="001F3114" w:rsidP="000B30D1">
            <w:pPr>
              <w:jc w:val="center"/>
              <w:rPr>
                <w:color w:val="000000"/>
              </w:rPr>
            </w:pPr>
            <w:r w:rsidRPr="001C5108">
              <w:rPr>
                <w:color w:val="000000"/>
              </w:rPr>
              <w:t>10</w:t>
            </w:r>
          </w:p>
        </w:tc>
      </w:tr>
      <w:tr w:rsidR="001F3114" w:rsidRPr="001C5108" w:rsidTr="00CC0159">
        <w:trPr>
          <w:trHeight w:val="600"/>
        </w:trPr>
        <w:tc>
          <w:tcPr>
            <w:tcW w:w="460" w:type="dxa"/>
            <w:tcBorders>
              <w:top w:val="nil"/>
              <w:left w:val="single" w:sz="8" w:space="0" w:color="auto"/>
              <w:bottom w:val="single" w:sz="4" w:space="0" w:color="auto"/>
              <w:right w:val="single" w:sz="4" w:space="0" w:color="auto"/>
            </w:tcBorders>
            <w:noWrap/>
            <w:vAlign w:val="center"/>
          </w:tcPr>
          <w:p w:rsidR="001F3114" w:rsidRPr="001C5108" w:rsidRDefault="001F3114" w:rsidP="0088487F">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t>19</w:t>
            </w:r>
          </w:p>
        </w:tc>
        <w:tc>
          <w:tcPr>
            <w:tcW w:w="3241" w:type="dxa"/>
            <w:tcBorders>
              <w:top w:val="nil"/>
              <w:left w:val="single" w:sz="4" w:space="0" w:color="auto"/>
              <w:bottom w:val="single" w:sz="4" w:space="0" w:color="auto"/>
              <w:right w:val="single" w:sz="4" w:space="0" w:color="auto"/>
            </w:tcBorders>
            <w:shd w:val="clear" w:color="000000" w:fill="FFFFFF"/>
            <w:noWrap/>
            <w:vAlign w:val="center"/>
          </w:tcPr>
          <w:p w:rsidR="001F3114" w:rsidRPr="001C5108" w:rsidRDefault="001F3114" w:rsidP="00AE43D9">
            <w:pPr>
              <w:rPr>
                <w:rFonts w:eastAsia="Times New Roman"/>
                <w:color w:val="000000"/>
                <w:kern w:val="0"/>
                <w:lang w:eastAsia="ru-RU"/>
              </w:rPr>
            </w:pPr>
            <w:r w:rsidRPr="001C5108">
              <w:rPr>
                <w:rFonts w:eastAsia="Times New Roman"/>
                <w:color w:val="000000"/>
                <w:kern w:val="0"/>
                <w:lang w:eastAsia="ru-RU"/>
              </w:rPr>
              <w:t>Фартук стоматологический  для пациента КРИСТИДЕНТ или эквивалент (в рулоне)</w:t>
            </w:r>
            <w:r w:rsidRPr="001C5108">
              <w:t xml:space="preserve"> </w:t>
            </w:r>
            <w:proofErr w:type="gramStart"/>
            <w:r w:rsidR="0016420B" w:rsidRPr="001C5108">
              <w:rPr>
                <w:rFonts w:eastAsia="Times New Roman"/>
                <w:color w:val="000000"/>
                <w:kern w:val="0"/>
                <w:lang w:eastAsia="ru-RU"/>
              </w:rPr>
              <w:t>фиолетовые</w:t>
            </w:r>
            <w:proofErr w:type="gramEnd"/>
          </w:p>
        </w:tc>
        <w:tc>
          <w:tcPr>
            <w:tcW w:w="9072" w:type="dxa"/>
            <w:tcBorders>
              <w:top w:val="nil"/>
              <w:left w:val="single" w:sz="4" w:space="0" w:color="auto"/>
              <w:bottom w:val="single" w:sz="4" w:space="0" w:color="auto"/>
              <w:right w:val="single" w:sz="4" w:space="0" w:color="auto"/>
            </w:tcBorders>
            <w:shd w:val="clear" w:color="000000" w:fill="FFFFFF"/>
            <w:vAlign w:val="center"/>
          </w:tcPr>
          <w:p w:rsidR="001F3114" w:rsidRPr="001C5108" w:rsidRDefault="001F3114" w:rsidP="00AE43D9">
            <w:pPr>
              <w:rPr>
                <w:color w:val="000000"/>
              </w:rPr>
            </w:pPr>
            <w:r w:rsidRPr="001C5108">
              <w:rPr>
                <w:color w:val="000000"/>
              </w:rPr>
              <w:t>Фартук стоматологический  для пациента, полиэтиленовый, одноразовый, должен защищать одежду пациента от загрязнения во время стоматологического лечения и сопутствующих процедур, должен быть сделан из высококачественного полиэтилена, отрываться по линии перфорации. Должен обеспечивать защиту от влаги.</w:t>
            </w:r>
            <w:r w:rsidRPr="001C5108">
              <w:rPr>
                <w:color w:val="000000"/>
              </w:rPr>
              <w:br/>
              <w:t>Упаковка: не менее 200 штук в рулоне.</w:t>
            </w:r>
            <w:r w:rsidRPr="001C5108">
              <w:rPr>
                <w:color w:val="000000"/>
              </w:rPr>
              <w:br/>
              <w:t>Размер фартуков: 56см х 76см</w:t>
            </w:r>
          </w:p>
          <w:p w:rsidR="001F3114" w:rsidRPr="001C5108" w:rsidRDefault="001F3114" w:rsidP="00AE43D9">
            <w:pPr>
              <w:rPr>
                <w:color w:val="000000"/>
              </w:rPr>
            </w:pPr>
            <w:r w:rsidRPr="001C5108">
              <w:rPr>
                <w:color w:val="000000"/>
              </w:rPr>
              <w:t xml:space="preserve">Толщина пленки фартука: не менее 20 </w:t>
            </w:r>
            <w:proofErr w:type="spellStart"/>
            <w:r w:rsidRPr="001C5108">
              <w:rPr>
                <w:color w:val="000000"/>
              </w:rPr>
              <w:t>мкр</w:t>
            </w:r>
            <w:proofErr w:type="spellEnd"/>
            <w:r w:rsidRPr="001C5108">
              <w:rPr>
                <w:color w:val="000000"/>
              </w:rPr>
              <w:t>.</w:t>
            </w:r>
            <w:r w:rsidRPr="001C5108">
              <w:rPr>
                <w:color w:val="000000"/>
              </w:rPr>
              <w:br/>
              <w:t xml:space="preserve">Рулон упакован с этикеткой в </w:t>
            </w:r>
            <w:proofErr w:type="spellStart"/>
            <w:r w:rsidRPr="001C5108">
              <w:rPr>
                <w:color w:val="000000"/>
              </w:rPr>
              <w:t>термоусадочную</w:t>
            </w:r>
            <w:proofErr w:type="spellEnd"/>
            <w:r w:rsidRPr="001C5108">
              <w:rPr>
                <w:color w:val="000000"/>
              </w:rPr>
              <w:t xml:space="preserve"> пленку.</w:t>
            </w:r>
          </w:p>
          <w:p w:rsidR="001F3114" w:rsidRPr="001C5108" w:rsidRDefault="001F3114" w:rsidP="00AE43D9">
            <w:pPr>
              <w:rPr>
                <w:color w:val="000000"/>
              </w:rPr>
            </w:pPr>
            <w:r w:rsidRPr="001C5108">
              <w:rPr>
                <w:color w:val="000000"/>
              </w:rPr>
              <w:t xml:space="preserve">Цвет: </w:t>
            </w:r>
            <w:proofErr w:type="gramStart"/>
            <w:r w:rsidR="0016420B" w:rsidRPr="001C5108">
              <w:rPr>
                <w:color w:val="000000"/>
              </w:rPr>
              <w:t>фиолетовые</w:t>
            </w:r>
            <w:proofErr w:type="gramEnd"/>
          </w:p>
        </w:tc>
        <w:tc>
          <w:tcPr>
            <w:tcW w:w="923" w:type="dxa"/>
            <w:tcBorders>
              <w:top w:val="nil"/>
              <w:left w:val="nil"/>
              <w:bottom w:val="single" w:sz="4" w:space="0" w:color="auto"/>
              <w:right w:val="single" w:sz="4" w:space="0" w:color="auto"/>
            </w:tcBorders>
            <w:vAlign w:val="center"/>
          </w:tcPr>
          <w:p w:rsidR="001F3114" w:rsidRPr="001C5108" w:rsidRDefault="001F3114" w:rsidP="000B30D1">
            <w:pPr>
              <w:jc w:val="center"/>
              <w:rPr>
                <w:color w:val="000000"/>
              </w:rPr>
            </w:pPr>
            <w:proofErr w:type="spellStart"/>
            <w:r w:rsidRPr="001C5108">
              <w:rPr>
                <w:color w:val="000000"/>
              </w:rPr>
              <w:t>уп</w:t>
            </w:r>
            <w:proofErr w:type="spellEnd"/>
          </w:p>
        </w:tc>
        <w:tc>
          <w:tcPr>
            <w:tcW w:w="1278" w:type="dxa"/>
            <w:tcBorders>
              <w:top w:val="nil"/>
              <w:left w:val="nil"/>
              <w:bottom w:val="single" w:sz="4" w:space="0" w:color="auto"/>
              <w:right w:val="single" w:sz="4" w:space="0" w:color="auto"/>
            </w:tcBorders>
            <w:vAlign w:val="center"/>
          </w:tcPr>
          <w:p w:rsidR="001F3114" w:rsidRPr="001C5108" w:rsidRDefault="001F3114" w:rsidP="000B30D1">
            <w:pPr>
              <w:jc w:val="center"/>
              <w:rPr>
                <w:color w:val="000000"/>
              </w:rPr>
            </w:pPr>
            <w:r w:rsidRPr="001C5108">
              <w:rPr>
                <w:color w:val="000000"/>
              </w:rPr>
              <w:t>10</w:t>
            </w:r>
          </w:p>
        </w:tc>
      </w:tr>
      <w:tr w:rsidR="001F3114" w:rsidRPr="001C5108" w:rsidTr="00AE43D9">
        <w:trPr>
          <w:trHeight w:val="276"/>
        </w:trPr>
        <w:tc>
          <w:tcPr>
            <w:tcW w:w="460" w:type="dxa"/>
            <w:tcBorders>
              <w:top w:val="nil"/>
              <w:left w:val="single" w:sz="8" w:space="0" w:color="auto"/>
              <w:bottom w:val="single" w:sz="4" w:space="0" w:color="auto"/>
              <w:right w:val="single" w:sz="4" w:space="0" w:color="auto"/>
            </w:tcBorders>
            <w:noWrap/>
            <w:vAlign w:val="center"/>
          </w:tcPr>
          <w:p w:rsidR="001F3114" w:rsidRPr="001C5108" w:rsidRDefault="001F3114" w:rsidP="00CC0159">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t>20</w:t>
            </w:r>
          </w:p>
        </w:tc>
        <w:tc>
          <w:tcPr>
            <w:tcW w:w="3241" w:type="dxa"/>
            <w:tcBorders>
              <w:top w:val="single" w:sz="4" w:space="0" w:color="000001"/>
              <w:left w:val="single" w:sz="4" w:space="0" w:color="000001"/>
              <w:bottom w:val="single" w:sz="4" w:space="0" w:color="000001"/>
              <w:right w:val="nil"/>
            </w:tcBorders>
            <w:shd w:val="clear" w:color="auto" w:fill="FFFFFF"/>
            <w:noWrap/>
            <w:vAlign w:val="center"/>
          </w:tcPr>
          <w:p w:rsidR="001F3114" w:rsidRPr="001C5108" w:rsidRDefault="001F3114" w:rsidP="00AE43D9">
            <w:pPr>
              <w:rPr>
                <w:rFonts w:eastAsia="Times New Roman"/>
                <w:color w:val="000000"/>
                <w:kern w:val="0"/>
                <w:lang w:eastAsia="ru-RU"/>
              </w:rPr>
            </w:pPr>
            <w:r w:rsidRPr="001C5108">
              <w:rPr>
                <w:rFonts w:eastAsia="Times New Roman"/>
                <w:color w:val="000000"/>
                <w:kern w:val="0"/>
                <w:lang w:eastAsia="ru-RU"/>
              </w:rPr>
              <w:t>Фартук стоматологический  для пациента КРИСТИДЕНТ или эквивалент (в рулоне)</w:t>
            </w:r>
            <w:r w:rsidRPr="001C5108">
              <w:t xml:space="preserve"> </w:t>
            </w:r>
            <w:proofErr w:type="gramStart"/>
            <w:r w:rsidR="00B0731E" w:rsidRPr="001C5108">
              <w:rPr>
                <w:rFonts w:eastAsia="Times New Roman"/>
                <w:color w:val="000000"/>
                <w:kern w:val="0"/>
                <w:lang w:eastAsia="ru-RU"/>
              </w:rPr>
              <w:t>лимонные</w:t>
            </w:r>
            <w:proofErr w:type="gramEnd"/>
          </w:p>
        </w:tc>
        <w:tc>
          <w:tcPr>
            <w:tcW w:w="9072" w:type="dxa"/>
            <w:tcBorders>
              <w:top w:val="single" w:sz="4" w:space="0" w:color="000001"/>
              <w:left w:val="single" w:sz="4" w:space="0" w:color="000001"/>
              <w:bottom w:val="single" w:sz="4" w:space="0" w:color="000001"/>
              <w:right w:val="single" w:sz="4" w:space="0" w:color="auto"/>
            </w:tcBorders>
            <w:shd w:val="clear" w:color="auto" w:fill="FFFFFF"/>
            <w:vAlign w:val="center"/>
          </w:tcPr>
          <w:p w:rsidR="001F3114" w:rsidRPr="001C5108" w:rsidRDefault="001F3114" w:rsidP="00AE43D9">
            <w:pPr>
              <w:rPr>
                <w:color w:val="000000"/>
              </w:rPr>
            </w:pPr>
            <w:r w:rsidRPr="001C5108">
              <w:rPr>
                <w:color w:val="000000"/>
              </w:rPr>
              <w:t>Фартук стоматологический  для пациента, полиэтиленовый, одноразовый, должен защищать одежду пациента от загрязнения во время стоматологического лечения и сопутствующих процедур, должен быть сделан из высококачественного полиэтилена, отрываться по линии перфорации. Должен обеспечивать защиту от влаги.</w:t>
            </w:r>
            <w:r w:rsidRPr="001C5108">
              <w:rPr>
                <w:color w:val="000000"/>
              </w:rPr>
              <w:br/>
              <w:t>Упаковка: не менее 200 штук в рулоне.</w:t>
            </w:r>
            <w:r w:rsidRPr="001C5108">
              <w:rPr>
                <w:color w:val="000000"/>
              </w:rPr>
              <w:br/>
              <w:t>Размер фартуков: 56см х 76см</w:t>
            </w:r>
          </w:p>
          <w:p w:rsidR="001F3114" w:rsidRPr="001C5108" w:rsidRDefault="001F3114" w:rsidP="00AE43D9">
            <w:pPr>
              <w:rPr>
                <w:color w:val="000000"/>
              </w:rPr>
            </w:pPr>
            <w:r w:rsidRPr="001C5108">
              <w:rPr>
                <w:color w:val="000000"/>
              </w:rPr>
              <w:t xml:space="preserve">Толщина пленки фартука: не менее 20 </w:t>
            </w:r>
            <w:proofErr w:type="spellStart"/>
            <w:r w:rsidRPr="001C5108">
              <w:rPr>
                <w:color w:val="000000"/>
              </w:rPr>
              <w:t>мкр</w:t>
            </w:r>
            <w:proofErr w:type="spellEnd"/>
            <w:r w:rsidRPr="001C5108">
              <w:rPr>
                <w:color w:val="000000"/>
              </w:rPr>
              <w:t>.</w:t>
            </w:r>
            <w:r w:rsidRPr="001C5108">
              <w:rPr>
                <w:color w:val="000000"/>
              </w:rPr>
              <w:br/>
              <w:t xml:space="preserve">Рулон упакован с этикеткой в </w:t>
            </w:r>
            <w:proofErr w:type="spellStart"/>
            <w:r w:rsidRPr="001C5108">
              <w:rPr>
                <w:color w:val="000000"/>
              </w:rPr>
              <w:t>термоусадочную</w:t>
            </w:r>
            <w:proofErr w:type="spellEnd"/>
            <w:r w:rsidRPr="001C5108">
              <w:rPr>
                <w:color w:val="000000"/>
              </w:rPr>
              <w:t xml:space="preserve"> пленку.</w:t>
            </w:r>
          </w:p>
          <w:p w:rsidR="001F3114" w:rsidRPr="001C5108" w:rsidRDefault="001F3114" w:rsidP="00AE43D9">
            <w:pPr>
              <w:rPr>
                <w:color w:val="000000"/>
              </w:rPr>
            </w:pPr>
            <w:r w:rsidRPr="001C5108">
              <w:rPr>
                <w:color w:val="000000"/>
              </w:rPr>
              <w:t xml:space="preserve">Цвет: </w:t>
            </w:r>
            <w:proofErr w:type="gramStart"/>
            <w:r w:rsidR="00B0731E" w:rsidRPr="001C5108">
              <w:rPr>
                <w:color w:val="000000"/>
              </w:rPr>
              <w:t>лимонные</w:t>
            </w:r>
            <w:proofErr w:type="gramEnd"/>
          </w:p>
        </w:tc>
        <w:tc>
          <w:tcPr>
            <w:tcW w:w="923" w:type="dxa"/>
            <w:tcBorders>
              <w:top w:val="single" w:sz="4" w:space="0" w:color="auto"/>
              <w:left w:val="single" w:sz="4" w:space="0" w:color="auto"/>
              <w:bottom w:val="single" w:sz="4" w:space="0" w:color="auto"/>
              <w:right w:val="single" w:sz="4" w:space="0" w:color="auto"/>
            </w:tcBorders>
            <w:vAlign w:val="center"/>
          </w:tcPr>
          <w:p w:rsidR="001F3114" w:rsidRPr="001C5108" w:rsidRDefault="001F3114" w:rsidP="000B30D1">
            <w:pPr>
              <w:jc w:val="center"/>
              <w:rPr>
                <w:color w:val="000000"/>
              </w:rPr>
            </w:pPr>
            <w:proofErr w:type="spellStart"/>
            <w:r w:rsidRPr="001C5108">
              <w:rPr>
                <w:color w:val="000000"/>
              </w:rPr>
              <w:t>уп</w:t>
            </w:r>
            <w:proofErr w:type="spellEnd"/>
          </w:p>
        </w:tc>
        <w:tc>
          <w:tcPr>
            <w:tcW w:w="1278" w:type="dxa"/>
            <w:tcBorders>
              <w:top w:val="nil"/>
              <w:left w:val="nil"/>
              <w:bottom w:val="single" w:sz="4" w:space="0" w:color="auto"/>
              <w:right w:val="single" w:sz="4" w:space="0" w:color="auto"/>
            </w:tcBorders>
            <w:vAlign w:val="center"/>
          </w:tcPr>
          <w:p w:rsidR="001F3114" w:rsidRPr="001C5108" w:rsidRDefault="001F3114" w:rsidP="000B30D1">
            <w:pPr>
              <w:jc w:val="center"/>
              <w:rPr>
                <w:color w:val="000000"/>
              </w:rPr>
            </w:pPr>
            <w:r w:rsidRPr="001C5108">
              <w:rPr>
                <w:color w:val="000000"/>
              </w:rPr>
              <w:t>10</w:t>
            </w:r>
          </w:p>
        </w:tc>
      </w:tr>
      <w:tr w:rsidR="000420F5" w:rsidRPr="001C5108" w:rsidTr="000420F5">
        <w:trPr>
          <w:trHeight w:val="900"/>
        </w:trPr>
        <w:tc>
          <w:tcPr>
            <w:tcW w:w="460" w:type="dxa"/>
            <w:tcBorders>
              <w:top w:val="nil"/>
              <w:left w:val="single" w:sz="8" w:space="0" w:color="auto"/>
              <w:bottom w:val="single" w:sz="4" w:space="0" w:color="auto"/>
              <w:right w:val="single" w:sz="4" w:space="0" w:color="auto"/>
            </w:tcBorders>
            <w:noWrap/>
            <w:vAlign w:val="center"/>
            <w:hideMark/>
          </w:tcPr>
          <w:p w:rsidR="000420F5" w:rsidRPr="001C5108" w:rsidRDefault="000420F5" w:rsidP="00CC0159">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lastRenderedPageBreak/>
              <w:t>21</w:t>
            </w:r>
          </w:p>
        </w:tc>
        <w:tc>
          <w:tcPr>
            <w:tcW w:w="3241" w:type="dxa"/>
            <w:tcBorders>
              <w:top w:val="nil"/>
              <w:left w:val="nil"/>
              <w:bottom w:val="single" w:sz="4" w:space="0" w:color="auto"/>
              <w:right w:val="single" w:sz="4" w:space="0" w:color="auto"/>
            </w:tcBorders>
            <w:noWrap/>
            <w:vAlign w:val="center"/>
          </w:tcPr>
          <w:p w:rsidR="000C135F" w:rsidRPr="001C5108" w:rsidRDefault="000C135F" w:rsidP="000C135F">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Диспенсер для пластиковых и бумажно-пластиковых фартуков в рулонах «КРИСТИДЕНТ» или эквивалент</w:t>
            </w:r>
          </w:p>
          <w:p w:rsidR="000420F5" w:rsidRPr="001C5108" w:rsidRDefault="000420F5" w:rsidP="00CC0159">
            <w:pPr>
              <w:widowControl/>
              <w:suppressAutoHyphens w:val="0"/>
              <w:rPr>
                <w:rFonts w:eastAsia="Times New Roman"/>
                <w:color w:val="000000"/>
                <w:kern w:val="0"/>
                <w:sz w:val="22"/>
                <w:szCs w:val="22"/>
                <w:lang w:eastAsia="ru-RU"/>
              </w:rPr>
            </w:pPr>
          </w:p>
        </w:tc>
        <w:tc>
          <w:tcPr>
            <w:tcW w:w="9072" w:type="dxa"/>
            <w:tcBorders>
              <w:top w:val="nil"/>
              <w:left w:val="nil"/>
              <w:bottom w:val="single" w:sz="4" w:space="0" w:color="auto"/>
              <w:right w:val="single" w:sz="4" w:space="0" w:color="auto"/>
            </w:tcBorders>
            <w:vAlign w:val="center"/>
          </w:tcPr>
          <w:p w:rsidR="000420F5" w:rsidRPr="001C5108" w:rsidRDefault="000C135F" w:rsidP="000C135F">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 xml:space="preserve">Диспенсер для пластиковых и бумажно-пластиковых фартуков в рулонах. </w:t>
            </w:r>
            <w:proofErr w:type="gramStart"/>
            <w:r w:rsidRPr="001C5108">
              <w:rPr>
                <w:rFonts w:eastAsia="Times New Roman"/>
                <w:color w:val="000000"/>
                <w:kern w:val="0"/>
                <w:sz w:val="22"/>
                <w:szCs w:val="22"/>
                <w:lang w:eastAsia="ru-RU"/>
              </w:rPr>
              <w:t>Предназначен</w:t>
            </w:r>
            <w:proofErr w:type="gramEnd"/>
            <w:r w:rsidRPr="001C5108">
              <w:rPr>
                <w:rFonts w:eastAsia="Times New Roman"/>
                <w:color w:val="000000"/>
                <w:kern w:val="0"/>
                <w:sz w:val="22"/>
                <w:szCs w:val="22"/>
                <w:lang w:eastAsia="ru-RU"/>
              </w:rPr>
              <w:t xml:space="preserve"> для удобного хранения фартуков в стоматологических кабинетах. Поддерживает санитарно-гигиенический режим в стоматологических кабинетах. Цвет: белый. Совместимость с поз 17-20 настоящей спецификации</w:t>
            </w:r>
          </w:p>
        </w:tc>
        <w:tc>
          <w:tcPr>
            <w:tcW w:w="923" w:type="dxa"/>
            <w:tcBorders>
              <w:top w:val="nil"/>
              <w:left w:val="nil"/>
              <w:bottom w:val="single" w:sz="4" w:space="0" w:color="auto"/>
              <w:right w:val="single" w:sz="4" w:space="0" w:color="auto"/>
            </w:tcBorders>
            <w:vAlign w:val="center"/>
          </w:tcPr>
          <w:p w:rsidR="000420F5" w:rsidRPr="001C5108" w:rsidRDefault="000420F5" w:rsidP="000B30D1">
            <w:pPr>
              <w:jc w:val="center"/>
              <w:rPr>
                <w:color w:val="000000"/>
              </w:rPr>
            </w:pPr>
            <w:proofErr w:type="spellStart"/>
            <w:proofErr w:type="gramStart"/>
            <w:r w:rsidRPr="001C5108">
              <w:rPr>
                <w:color w:val="000000"/>
              </w:rPr>
              <w:t>шт</w:t>
            </w:r>
            <w:proofErr w:type="spellEnd"/>
            <w:proofErr w:type="gramEnd"/>
          </w:p>
        </w:tc>
        <w:tc>
          <w:tcPr>
            <w:tcW w:w="1278" w:type="dxa"/>
            <w:tcBorders>
              <w:top w:val="nil"/>
              <w:left w:val="nil"/>
              <w:bottom w:val="single" w:sz="4" w:space="0" w:color="auto"/>
              <w:right w:val="single" w:sz="4" w:space="0" w:color="auto"/>
            </w:tcBorders>
            <w:vAlign w:val="center"/>
          </w:tcPr>
          <w:p w:rsidR="000420F5" w:rsidRPr="001C5108" w:rsidRDefault="000420F5" w:rsidP="000B30D1">
            <w:pPr>
              <w:jc w:val="center"/>
              <w:rPr>
                <w:color w:val="000000"/>
              </w:rPr>
            </w:pPr>
            <w:r w:rsidRPr="001C5108">
              <w:rPr>
                <w:color w:val="000000"/>
              </w:rPr>
              <w:t>20</w:t>
            </w:r>
          </w:p>
        </w:tc>
      </w:tr>
      <w:tr w:rsidR="000420F5" w:rsidRPr="001C5108" w:rsidTr="000420F5">
        <w:trPr>
          <w:trHeight w:val="276"/>
        </w:trPr>
        <w:tc>
          <w:tcPr>
            <w:tcW w:w="460" w:type="dxa"/>
            <w:tcBorders>
              <w:top w:val="nil"/>
              <w:left w:val="single" w:sz="8" w:space="0" w:color="auto"/>
              <w:bottom w:val="single" w:sz="4" w:space="0" w:color="auto"/>
              <w:right w:val="single" w:sz="4" w:space="0" w:color="auto"/>
            </w:tcBorders>
            <w:noWrap/>
            <w:vAlign w:val="center"/>
            <w:hideMark/>
          </w:tcPr>
          <w:p w:rsidR="000420F5" w:rsidRPr="001C5108" w:rsidRDefault="000420F5" w:rsidP="005143AA">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t>22</w:t>
            </w:r>
          </w:p>
        </w:tc>
        <w:tc>
          <w:tcPr>
            <w:tcW w:w="3241" w:type="dxa"/>
            <w:tcBorders>
              <w:top w:val="nil"/>
              <w:left w:val="single" w:sz="4" w:space="0" w:color="auto"/>
              <w:bottom w:val="single" w:sz="4" w:space="0" w:color="auto"/>
              <w:right w:val="single" w:sz="4" w:space="0" w:color="auto"/>
            </w:tcBorders>
            <w:shd w:val="clear" w:color="000000" w:fill="FFFFFF"/>
            <w:noWrap/>
            <w:vAlign w:val="center"/>
          </w:tcPr>
          <w:p w:rsidR="000420F5" w:rsidRPr="001C5108" w:rsidRDefault="00C57733" w:rsidP="005143AA">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Зеркало пациента с ручкой «КРИСТИДЕНТ» или эквивалент в форме зуба</w:t>
            </w:r>
          </w:p>
        </w:tc>
        <w:tc>
          <w:tcPr>
            <w:tcW w:w="9072" w:type="dxa"/>
            <w:tcBorders>
              <w:top w:val="nil"/>
              <w:left w:val="nil"/>
              <w:bottom w:val="single" w:sz="4" w:space="0" w:color="auto"/>
              <w:right w:val="single" w:sz="4" w:space="0" w:color="auto"/>
            </w:tcBorders>
            <w:vAlign w:val="center"/>
          </w:tcPr>
          <w:p w:rsidR="000420F5" w:rsidRPr="001C5108" w:rsidRDefault="00C57733" w:rsidP="00C57733">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 xml:space="preserve">Зеркало пациента </w:t>
            </w:r>
            <w:proofErr w:type="gramStart"/>
            <w:r w:rsidRPr="001C5108">
              <w:rPr>
                <w:rFonts w:eastAsia="Times New Roman"/>
                <w:color w:val="000000"/>
                <w:kern w:val="0"/>
                <w:sz w:val="22"/>
                <w:szCs w:val="22"/>
                <w:lang w:eastAsia="ru-RU"/>
              </w:rPr>
              <w:t>с ручкой в форме зуба  предназначено для визуального общения стоматолога с пациентом при обсуждении</w:t>
            </w:r>
            <w:proofErr w:type="gramEnd"/>
            <w:r w:rsidRPr="001C5108">
              <w:rPr>
                <w:rFonts w:eastAsia="Times New Roman"/>
                <w:color w:val="000000"/>
                <w:kern w:val="0"/>
                <w:sz w:val="22"/>
                <w:szCs w:val="22"/>
                <w:lang w:eastAsia="ru-RU"/>
              </w:rPr>
              <w:t xml:space="preserve"> плана лечения и демонстрации  результатов проведенной работы.</w:t>
            </w:r>
          </w:p>
          <w:p w:rsidR="00C57733" w:rsidRPr="001C5108" w:rsidRDefault="00C57733" w:rsidP="00C57733">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Размер зеркала: 17 х 14 см.</w:t>
            </w:r>
          </w:p>
        </w:tc>
        <w:tc>
          <w:tcPr>
            <w:tcW w:w="923" w:type="dxa"/>
            <w:tcBorders>
              <w:top w:val="nil"/>
              <w:left w:val="nil"/>
              <w:bottom w:val="single" w:sz="4" w:space="0" w:color="auto"/>
              <w:right w:val="single" w:sz="4" w:space="0" w:color="auto"/>
            </w:tcBorders>
            <w:vAlign w:val="center"/>
          </w:tcPr>
          <w:p w:rsidR="000420F5" w:rsidRPr="001C5108" w:rsidRDefault="000420F5" w:rsidP="000B30D1">
            <w:pPr>
              <w:jc w:val="center"/>
              <w:rPr>
                <w:color w:val="000000"/>
              </w:rPr>
            </w:pPr>
            <w:proofErr w:type="spellStart"/>
            <w:proofErr w:type="gramStart"/>
            <w:r w:rsidRPr="001C5108">
              <w:rPr>
                <w:color w:val="000000"/>
              </w:rPr>
              <w:t>шт</w:t>
            </w:r>
            <w:proofErr w:type="spellEnd"/>
            <w:proofErr w:type="gramEnd"/>
          </w:p>
        </w:tc>
        <w:tc>
          <w:tcPr>
            <w:tcW w:w="1278" w:type="dxa"/>
            <w:tcBorders>
              <w:top w:val="nil"/>
              <w:left w:val="nil"/>
              <w:bottom w:val="single" w:sz="4" w:space="0" w:color="auto"/>
              <w:right w:val="single" w:sz="4" w:space="0" w:color="auto"/>
            </w:tcBorders>
            <w:vAlign w:val="center"/>
          </w:tcPr>
          <w:p w:rsidR="000420F5" w:rsidRPr="001C5108" w:rsidRDefault="000420F5" w:rsidP="000B30D1">
            <w:pPr>
              <w:jc w:val="center"/>
              <w:rPr>
                <w:color w:val="000000"/>
              </w:rPr>
            </w:pPr>
            <w:r w:rsidRPr="001C5108">
              <w:rPr>
                <w:color w:val="000000"/>
              </w:rPr>
              <w:t>25</w:t>
            </w:r>
          </w:p>
        </w:tc>
      </w:tr>
      <w:tr w:rsidR="000B30D1" w:rsidRPr="001C5108" w:rsidTr="000420F5">
        <w:trPr>
          <w:trHeight w:val="900"/>
        </w:trPr>
        <w:tc>
          <w:tcPr>
            <w:tcW w:w="460" w:type="dxa"/>
            <w:tcBorders>
              <w:top w:val="nil"/>
              <w:left w:val="single" w:sz="8" w:space="0" w:color="auto"/>
              <w:bottom w:val="single" w:sz="4" w:space="0" w:color="auto"/>
              <w:right w:val="single" w:sz="4" w:space="0" w:color="auto"/>
            </w:tcBorders>
            <w:noWrap/>
            <w:vAlign w:val="center"/>
            <w:hideMark/>
          </w:tcPr>
          <w:p w:rsidR="000B30D1" w:rsidRPr="001C5108" w:rsidRDefault="000B30D1" w:rsidP="005143AA">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t>23</w:t>
            </w:r>
          </w:p>
        </w:tc>
        <w:tc>
          <w:tcPr>
            <w:tcW w:w="3241" w:type="dxa"/>
            <w:tcBorders>
              <w:top w:val="nil"/>
              <w:left w:val="single" w:sz="4" w:space="0" w:color="auto"/>
              <w:bottom w:val="single" w:sz="4" w:space="0" w:color="auto"/>
              <w:right w:val="single" w:sz="4" w:space="0" w:color="auto"/>
            </w:tcBorders>
            <w:shd w:val="clear" w:color="000000" w:fill="FFFFFF"/>
            <w:noWrap/>
            <w:vAlign w:val="center"/>
          </w:tcPr>
          <w:p w:rsidR="000B30D1" w:rsidRPr="001C5108" w:rsidRDefault="000B30D1" w:rsidP="000B30D1">
            <w:pPr>
              <w:rPr>
                <w:color w:val="000000"/>
              </w:rPr>
            </w:pPr>
            <w:r w:rsidRPr="001C5108">
              <w:rPr>
                <w:color w:val="000000"/>
              </w:rPr>
              <w:t xml:space="preserve">Чехлы защитные для датчика  </w:t>
            </w:r>
            <w:proofErr w:type="spellStart"/>
            <w:r w:rsidRPr="001C5108">
              <w:rPr>
                <w:color w:val="000000"/>
              </w:rPr>
              <w:t>радиовизиографа</w:t>
            </w:r>
            <w:proofErr w:type="spellEnd"/>
            <w:r w:rsidRPr="001C5108">
              <w:rPr>
                <w:color w:val="000000"/>
              </w:rPr>
              <w:t xml:space="preserve"> «КРИСТИДЕНТ» или эквивалент</w:t>
            </w:r>
          </w:p>
        </w:tc>
        <w:tc>
          <w:tcPr>
            <w:tcW w:w="9072" w:type="dxa"/>
            <w:tcBorders>
              <w:top w:val="nil"/>
              <w:left w:val="nil"/>
              <w:bottom w:val="single" w:sz="4" w:space="0" w:color="auto"/>
              <w:right w:val="single" w:sz="4" w:space="0" w:color="auto"/>
            </w:tcBorders>
            <w:vAlign w:val="center"/>
          </w:tcPr>
          <w:p w:rsidR="000B30D1" w:rsidRPr="001C5108" w:rsidRDefault="000B30D1" w:rsidP="000B30D1">
            <w:pPr>
              <w:rPr>
                <w:color w:val="000000"/>
              </w:rPr>
            </w:pPr>
            <w:r w:rsidRPr="001C5108">
              <w:rPr>
                <w:color w:val="000000"/>
              </w:rPr>
              <w:t xml:space="preserve">Должны быть предназначены для защиты пациента от перекрестного загрязнения. Должны обеспечивать гигиеническую защиту пациента во время стоматологического лечения и комфортное использование. </w:t>
            </w:r>
          </w:p>
          <w:p w:rsidR="000B30D1" w:rsidRPr="001C5108" w:rsidRDefault="000B30D1" w:rsidP="000B30D1">
            <w:pPr>
              <w:rPr>
                <w:color w:val="000000"/>
              </w:rPr>
            </w:pPr>
            <w:r w:rsidRPr="001C5108">
              <w:rPr>
                <w:color w:val="000000"/>
              </w:rPr>
              <w:t>Продукция должна быть высокого качества, изготовлена из мягкой и прочной полиэтиленовой пленки.</w:t>
            </w:r>
          </w:p>
          <w:p w:rsidR="000B30D1" w:rsidRPr="001C5108" w:rsidRDefault="000B30D1" w:rsidP="000B30D1">
            <w:pPr>
              <w:rPr>
                <w:color w:val="000000"/>
              </w:rPr>
            </w:pPr>
            <w:r w:rsidRPr="001C5108">
              <w:rPr>
                <w:color w:val="000000"/>
              </w:rPr>
              <w:t>Материал: полиэтилен</w:t>
            </w:r>
          </w:p>
          <w:p w:rsidR="000B30D1" w:rsidRPr="001C5108" w:rsidRDefault="000B30D1" w:rsidP="000B30D1">
            <w:pPr>
              <w:rPr>
                <w:color w:val="000000"/>
              </w:rPr>
            </w:pPr>
            <w:r w:rsidRPr="001C5108">
              <w:rPr>
                <w:color w:val="000000"/>
              </w:rPr>
              <w:t xml:space="preserve">Размер: 205 х 43 мм + 10 мм (клапан).  </w:t>
            </w:r>
          </w:p>
          <w:p w:rsidR="000B30D1" w:rsidRPr="001C5108" w:rsidRDefault="000B30D1" w:rsidP="000B30D1">
            <w:pPr>
              <w:rPr>
                <w:color w:val="000000"/>
              </w:rPr>
            </w:pPr>
            <w:r w:rsidRPr="001C5108">
              <w:rPr>
                <w:color w:val="000000"/>
              </w:rPr>
              <w:t xml:space="preserve">Толщина: 25 </w:t>
            </w:r>
            <w:proofErr w:type="spellStart"/>
            <w:r w:rsidRPr="001C5108">
              <w:rPr>
                <w:color w:val="000000"/>
              </w:rPr>
              <w:t>мкр</w:t>
            </w:r>
            <w:proofErr w:type="spellEnd"/>
            <w:r w:rsidRPr="001C5108">
              <w:rPr>
                <w:color w:val="000000"/>
              </w:rPr>
              <w:t xml:space="preserve">.              </w:t>
            </w:r>
          </w:p>
          <w:p w:rsidR="000B30D1" w:rsidRPr="001C5108" w:rsidRDefault="000B30D1" w:rsidP="000B30D1">
            <w:pPr>
              <w:rPr>
                <w:color w:val="000000"/>
              </w:rPr>
            </w:pPr>
            <w:r w:rsidRPr="001C5108">
              <w:rPr>
                <w:color w:val="000000"/>
              </w:rPr>
              <w:t>Упаковка: не менее 500 шт. в коробке.</w:t>
            </w:r>
          </w:p>
          <w:p w:rsidR="001D3425" w:rsidRPr="001C5108" w:rsidRDefault="001D3425" w:rsidP="000B30D1">
            <w:pPr>
              <w:rPr>
                <w:color w:val="000000"/>
              </w:rPr>
            </w:pPr>
            <w:r w:rsidRPr="001C5108">
              <w:rPr>
                <w:color w:val="000000"/>
              </w:rPr>
              <w:t>Наличие регистрационного удостоверения Минздрава России</w:t>
            </w:r>
          </w:p>
        </w:tc>
        <w:tc>
          <w:tcPr>
            <w:tcW w:w="923" w:type="dxa"/>
            <w:tcBorders>
              <w:top w:val="nil"/>
              <w:left w:val="nil"/>
              <w:bottom w:val="single" w:sz="4" w:space="0" w:color="auto"/>
              <w:right w:val="single" w:sz="4" w:space="0" w:color="auto"/>
            </w:tcBorders>
            <w:vAlign w:val="center"/>
          </w:tcPr>
          <w:p w:rsidR="000B30D1" w:rsidRPr="001C5108" w:rsidRDefault="000B30D1" w:rsidP="000B30D1">
            <w:pPr>
              <w:jc w:val="center"/>
              <w:rPr>
                <w:color w:val="000000"/>
              </w:rPr>
            </w:pPr>
            <w:proofErr w:type="spellStart"/>
            <w:r w:rsidRPr="001C5108">
              <w:rPr>
                <w:color w:val="000000"/>
              </w:rPr>
              <w:t>уп</w:t>
            </w:r>
            <w:proofErr w:type="spellEnd"/>
          </w:p>
        </w:tc>
        <w:tc>
          <w:tcPr>
            <w:tcW w:w="1278" w:type="dxa"/>
            <w:tcBorders>
              <w:top w:val="nil"/>
              <w:left w:val="nil"/>
              <w:bottom w:val="single" w:sz="4" w:space="0" w:color="auto"/>
              <w:right w:val="single" w:sz="4" w:space="0" w:color="auto"/>
            </w:tcBorders>
            <w:vAlign w:val="center"/>
          </w:tcPr>
          <w:p w:rsidR="000B30D1" w:rsidRPr="001C5108" w:rsidRDefault="000B30D1" w:rsidP="000B30D1">
            <w:pPr>
              <w:jc w:val="center"/>
              <w:rPr>
                <w:color w:val="000000"/>
              </w:rPr>
            </w:pPr>
            <w:r w:rsidRPr="001C5108">
              <w:rPr>
                <w:color w:val="000000"/>
              </w:rPr>
              <w:t>30</w:t>
            </w:r>
          </w:p>
        </w:tc>
      </w:tr>
      <w:tr w:rsidR="000B30D1" w:rsidRPr="001C5108" w:rsidTr="00CC0159">
        <w:trPr>
          <w:trHeight w:val="2384"/>
        </w:trPr>
        <w:tc>
          <w:tcPr>
            <w:tcW w:w="460" w:type="dxa"/>
            <w:tcBorders>
              <w:top w:val="nil"/>
              <w:left w:val="single" w:sz="8" w:space="0" w:color="auto"/>
              <w:bottom w:val="single" w:sz="4" w:space="0" w:color="auto"/>
              <w:right w:val="single" w:sz="4" w:space="0" w:color="auto"/>
            </w:tcBorders>
            <w:noWrap/>
            <w:vAlign w:val="center"/>
          </w:tcPr>
          <w:p w:rsidR="000B30D1" w:rsidRPr="001C5108" w:rsidRDefault="000B30D1" w:rsidP="00CC0159">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t>24</w:t>
            </w:r>
          </w:p>
        </w:tc>
        <w:tc>
          <w:tcPr>
            <w:tcW w:w="3241" w:type="dxa"/>
            <w:tcBorders>
              <w:top w:val="nil"/>
              <w:left w:val="nil"/>
              <w:bottom w:val="single" w:sz="4" w:space="0" w:color="auto"/>
              <w:right w:val="single" w:sz="4" w:space="0" w:color="auto"/>
            </w:tcBorders>
            <w:noWrap/>
            <w:vAlign w:val="center"/>
          </w:tcPr>
          <w:p w:rsidR="000B30D1" w:rsidRPr="001C5108" w:rsidRDefault="000B30D1" w:rsidP="000B30D1">
            <w:pPr>
              <w:rPr>
                <w:color w:val="000000"/>
              </w:rPr>
            </w:pPr>
            <w:r w:rsidRPr="001C5108">
              <w:rPr>
                <w:color w:val="000000"/>
              </w:rPr>
              <w:t>Экран стоматологический 1оправа  5сменных щитков</w:t>
            </w:r>
            <w:proofErr w:type="gramStart"/>
            <w:r w:rsidRPr="001C5108">
              <w:rPr>
                <w:color w:val="000000"/>
              </w:rPr>
              <w:t xml:space="preserve"> Ц</w:t>
            </w:r>
            <w:proofErr w:type="gramEnd"/>
            <w:r w:rsidRPr="001C5108">
              <w:rPr>
                <w:color w:val="000000"/>
              </w:rPr>
              <w:t>елит 1.9.1.1 (бывший 1.9.1.3) или эквивалент</w:t>
            </w:r>
          </w:p>
        </w:tc>
        <w:tc>
          <w:tcPr>
            <w:tcW w:w="9072" w:type="dxa"/>
            <w:tcBorders>
              <w:top w:val="nil"/>
              <w:left w:val="nil"/>
              <w:bottom w:val="single" w:sz="4" w:space="0" w:color="auto"/>
              <w:right w:val="single" w:sz="4" w:space="0" w:color="auto"/>
            </w:tcBorders>
            <w:vAlign w:val="center"/>
          </w:tcPr>
          <w:p w:rsidR="000B30D1" w:rsidRPr="001C5108" w:rsidRDefault="000B30D1" w:rsidP="000B30D1">
            <w:pPr>
              <w:rPr>
                <w:color w:val="000000"/>
              </w:rPr>
            </w:pPr>
            <w:r w:rsidRPr="001C5108">
              <w:rPr>
                <w:color w:val="000000"/>
              </w:rPr>
              <w:t>Экран стоматологический. Применяется для эффективной защиты лица, глаз, органов дыхания врачей стоматологов, а также при выполнении всех видов ортопедических работ, связанных с пылевыделением. Обзорный прозрачный бесцветный щиток, изготовленный из полимерной пленки, не должен: искажать видимые предметы, отражать свет, желтеть. Экран должен легко мыться мыльной водой с последующим ополаскиванием. Комплект поставки: оправа очковая – не менее 1 шт., щиток защитный – не менее 5 шт.</w:t>
            </w:r>
          </w:p>
        </w:tc>
        <w:tc>
          <w:tcPr>
            <w:tcW w:w="923" w:type="dxa"/>
            <w:tcBorders>
              <w:top w:val="nil"/>
              <w:left w:val="nil"/>
              <w:bottom w:val="single" w:sz="4" w:space="0" w:color="auto"/>
              <w:right w:val="single" w:sz="4" w:space="0" w:color="auto"/>
            </w:tcBorders>
            <w:vAlign w:val="center"/>
          </w:tcPr>
          <w:p w:rsidR="000B30D1" w:rsidRPr="001C5108" w:rsidRDefault="000B30D1" w:rsidP="000B30D1">
            <w:pPr>
              <w:jc w:val="center"/>
              <w:rPr>
                <w:color w:val="000000"/>
              </w:rPr>
            </w:pPr>
            <w:proofErr w:type="spellStart"/>
            <w:proofErr w:type="gramStart"/>
            <w:r w:rsidRPr="001C5108">
              <w:rPr>
                <w:color w:val="000000"/>
              </w:rPr>
              <w:t>шт</w:t>
            </w:r>
            <w:proofErr w:type="spellEnd"/>
            <w:proofErr w:type="gramEnd"/>
          </w:p>
        </w:tc>
        <w:tc>
          <w:tcPr>
            <w:tcW w:w="1278" w:type="dxa"/>
            <w:tcBorders>
              <w:top w:val="nil"/>
              <w:left w:val="nil"/>
              <w:bottom w:val="single" w:sz="4" w:space="0" w:color="auto"/>
              <w:right w:val="single" w:sz="4" w:space="0" w:color="auto"/>
            </w:tcBorders>
            <w:vAlign w:val="center"/>
          </w:tcPr>
          <w:p w:rsidR="000B30D1" w:rsidRPr="001C5108" w:rsidRDefault="000B30D1" w:rsidP="000B30D1">
            <w:pPr>
              <w:jc w:val="center"/>
              <w:rPr>
                <w:color w:val="000000"/>
              </w:rPr>
            </w:pPr>
            <w:r w:rsidRPr="001C5108">
              <w:rPr>
                <w:color w:val="000000"/>
              </w:rPr>
              <w:t>50</w:t>
            </w:r>
          </w:p>
        </w:tc>
      </w:tr>
      <w:tr w:rsidR="000420F5" w:rsidRPr="001C5108" w:rsidTr="002B027E">
        <w:trPr>
          <w:trHeight w:val="1505"/>
        </w:trPr>
        <w:tc>
          <w:tcPr>
            <w:tcW w:w="460" w:type="dxa"/>
            <w:tcBorders>
              <w:top w:val="nil"/>
              <w:left w:val="single" w:sz="8" w:space="0" w:color="auto"/>
              <w:bottom w:val="single" w:sz="4" w:space="0" w:color="auto"/>
              <w:right w:val="single" w:sz="4" w:space="0" w:color="auto"/>
            </w:tcBorders>
            <w:noWrap/>
            <w:vAlign w:val="center"/>
          </w:tcPr>
          <w:p w:rsidR="000420F5" w:rsidRPr="001C5108" w:rsidRDefault="000420F5" w:rsidP="00F117F2">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t>25</w:t>
            </w:r>
          </w:p>
        </w:tc>
        <w:tc>
          <w:tcPr>
            <w:tcW w:w="3241" w:type="dxa"/>
            <w:tcBorders>
              <w:top w:val="nil"/>
              <w:left w:val="nil"/>
              <w:bottom w:val="single" w:sz="4" w:space="0" w:color="auto"/>
              <w:right w:val="single" w:sz="4" w:space="0" w:color="auto"/>
            </w:tcBorders>
            <w:noWrap/>
            <w:vAlign w:val="center"/>
          </w:tcPr>
          <w:p w:rsidR="000420F5" w:rsidRPr="001C5108" w:rsidRDefault="004E63CA" w:rsidP="00916674">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JNB или эквивалент Наконечник турбинный стерильный одноразовый</w:t>
            </w:r>
          </w:p>
        </w:tc>
        <w:tc>
          <w:tcPr>
            <w:tcW w:w="9072" w:type="dxa"/>
            <w:tcBorders>
              <w:top w:val="nil"/>
              <w:left w:val="nil"/>
              <w:bottom w:val="single" w:sz="4" w:space="0" w:color="auto"/>
              <w:right w:val="single" w:sz="4" w:space="0" w:color="auto"/>
            </w:tcBorders>
            <w:vAlign w:val="center"/>
          </w:tcPr>
          <w:p w:rsidR="000420F5" w:rsidRPr="001C5108" w:rsidRDefault="004E63CA" w:rsidP="00F117F2">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 xml:space="preserve">Наконечник турбинный стерильный одноразовый. </w:t>
            </w:r>
            <w:proofErr w:type="gramStart"/>
            <w:r w:rsidRPr="001C5108">
              <w:rPr>
                <w:rFonts w:eastAsia="Times New Roman"/>
                <w:color w:val="000000"/>
                <w:kern w:val="0"/>
                <w:sz w:val="22"/>
                <w:szCs w:val="22"/>
                <w:lang w:eastAsia="ru-RU"/>
              </w:rPr>
              <w:t xml:space="preserve">Классическая форма, </w:t>
            </w:r>
            <w:proofErr w:type="spellStart"/>
            <w:r w:rsidRPr="001C5108">
              <w:rPr>
                <w:rFonts w:eastAsia="Times New Roman"/>
                <w:color w:val="000000"/>
                <w:kern w:val="0"/>
                <w:sz w:val="22"/>
                <w:szCs w:val="22"/>
                <w:lang w:eastAsia="ru-RU"/>
              </w:rPr>
              <w:t>рифленная</w:t>
            </w:r>
            <w:proofErr w:type="spellEnd"/>
            <w:r w:rsidRPr="001C5108">
              <w:rPr>
                <w:rFonts w:eastAsia="Times New Roman"/>
                <w:color w:val="000000"/>
                <w:kern w:val="0"/>
                <w:sz w:val="22"/>
                <w:szCs w:val="22"/>
                <w:lang w:eastAsia="ru-RU"/>
              </w:rPr>
              <w:t xml:space="preserve"> ручка наконечника (надежная фиксация в руках); Вес наконечника – не более 20 грамм; Скорость вращения 0,3-0,38 миллионов оборотов в минуту; Легкость и простота в работе: срок эксплуатации - 20 часов; Идеален как при препарировании, так и при снятии коронок; Диаметр бора - 1,6 мм, фиксация производится специальным ключом; 4-х канальный.</w:t>
            </w:r>
            <w:proofErr w:type="gramEnd"/>
          </w:p>
        </w:tc>
        <w:tc>
          <w:tcPr>
            <w:tcW w:w="923" w:type="dxa"/>
            <w:tcBorders>
              <w:top w:val="nil"/>
              <w:left w:val="nil"/>
              <w:bottom w:val="single" w:sz="4" w:space="0" w:color="auto"/>
              <w:right w:val="single" w:sz="4" w:space="0" w:color="auto"/>
            </w:tcBorders>
            <w:vAlign w:val="center"/>
          </w:tcPr>
          <w:p w:rsidR="000420F5" w:rsidRPr="001C5108" w:rsidRDefault="000420F5" w:rsidP="000B30D1">
            <w:pPr>
              <w:jc w:val="center"/>
              <w:rPr>
                <w:color w:val="000000"/>
              </w:rPr>
            </w:pPr>
            <w:proofErr w:type="spellStart"/>
            <w:proofErr w:type="gramStart"/>
            <w:r w:rsidRPr="001C5108">
              <w:rPr>
                <w:color w:val="000000"/>
              </w:rPr>
              <w:t>шт</w:t>
            </w:r>
            <w:proofErr w:type="spellEnd"/>
            <w:proofErr w:type="gramEnd"/>
          </w:p>
        </w:tc>
        <w:tc>
          <w:tcPr>
            <w:tcW w:w="1278" w:type="dxa"/>
            <w:tcBorders>
              <w:top w:val="nil"/>
              <w:left w:val="nil"/>
              <w:bottom w:val="single" w:sz="4" w:space="0" w:color="auto"/>
              <w:right w:val="single" w:sz="4" w:space="0" w:color="auto"/>
            </w:tcBorders>
            <w:vAlign w:val="center"/>
          </w:tcPr>
          <w:p w:rsidR="000420F5" w:rsidRPr="001C5108" w:rsidRDefault="000420F5" w:rsidP="000B30D1">
            <w:pPr>
              <w:jc w:val="center"/>
              <w:rPr>
                <w:color w:val="000000"/>
              </w:rPr>
            </w:pPr>
            <w:r w:rsidRPr="001C5108">
              <w:rPr>
                <w:color w:val="000000"/>
              </w:rPr>
              <w:t>20</w:t>
            </w:r>
          </w:p>
        </w:tc>
      </w:tr>
      <w:tr w:rsidR="000420F5" w:rsidRPr="001C5108" w:rsidTr="00FA79CE">
        <w:trPr>
          <w:trHeight w:val="2261"/>
        </w:trPr>
        <w:tc>
          <w:tcPr>
            <w:tcW w:w="460" w:type="dxa"/>
            <w:tcBorders>
              <w:top w:val="nil"/>
              <w:left w:val="single" w:sz="8" w:space="0" w:color="auto"/>
              <w:bottom w:val="single" w:sz="4" w:space="0" w:color="auto"/>
              <w:right w:val="single" w:sz="4" w:space="0" w:color="auto"/>
            </w:tcBorders>
            <w:noWrap/>
            <w:vAlign w:val="center"/>
          </w:tcPr>
          <w:p w:rsidR="000420F5" w:rsidRPr="001C5108" w:rsidRDefault="000420F5" w:rsidP="00F117F2">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lastRenderedPageBreak/>
              <w:t>26</w:t>
            </w:r>
          </w:p>
        </w:tc>
        <w:tc>
          <w:tcPr>
            <w:tcW w:w="3241" w:type="dxa"/>
            <w:tcBorders>
              <w:top w:val="nil"/>
              <w:left w:val="nil"/>
              <w:bottom w:val="single" w:sz="4" w:space="0" w:color="auto"/>
              <w:right w:val="single" w:sz="4" w:space="0" w:color="auto"/>
            </w:tcBorders>
            <w:noWrap/>
            <w:vAlign w:val="center"/>
          </w:tcPr>
          <w:p w:rsidR="000420F5" w:rsidRPr="001C5108" w:rsidRDefault="00D77DC0" w:rsidP="00916674">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Очки защитные цвет линз дымчатый 2821 3М  или эквивалент</w:t>
            </w:r>
          </w:p>
        </w:tc>
        <w:tc>
          <w:tcPr>
            <w:tcW w:w="9072" w:type="dxa"/>
            <w:tcBorders>
              <w:top w:val="nil"/>
              <w:left w:val="nil"/>
              <w:bottom w:val="single" w:sz="4" w:space="0" w:color="auto"/>
              <w:right w:val="single" w:sz="4" w:space="0" w:color="auto"/>
            </w:tcBorders>
            <w:vAlign w:val="center"/>
          </w:tcPr>
          <w:p w:rsidR="00FA79CE" w:rsidRPr="001C5108" w:rsidRDefault="00FA79CE" w:rsidP="00FA79CE">
            <w:pPr>
              <w:widowControl/>
              <w:suppressAutoHyphens w:val="0"/>
              <w:rPr>
                <w:rFonts w:eastAsia="Times New Roman"/>
                <w:color w:val="000000"/>
                <w:kern w:val="0"/>
                <w:sz w:val="22"/>
                <w:szCs w:val="22"/>
                <w:lang w:eastAsia="ru-RU"/>
              </w:rPr>
            </w:pPr>
            <w:r w:rsidRPr="001C5108">
              <w:rPr>
                <w:rFonts w:eastAsia="Times New Roman"/>
                <w:color w:val="000000"/>
                <w:kern w:val="0"/>
                <w:sz w:val="22"/>
                <w:szCs w:val="22"/>
                <w:lang w:eastAsia="ru-RU"/>
              </w:rPr>
              <w:t>Легкие очки с высоким уровнем комфорта и защиты, а также с возможностью регулировки линз для повышения безопасности и удобства.</w:t>
            </w:r>
          </w:p>
          <w:p w:rsidR="000420F5" w:rsidRPr="001C5108" w:rsidRDefault="00FA79CE" w:rsidP="00FA79CE">
            <w:pPr>
              <w:widowControl/>
              <w:suppressAutoHyphens w:val="0"/>
              <w:rPr>
                <w:rFonts w:eastAsia="Times New Roman"/>
                <w:color w:val="000000"/>
                <w:kern w:val="0"/>
                <w:sz w:val="22"/>
                <w:szCs w:val="22"/>
                <w:lang w:eastAsia="ru-RU"/>
              </w:rPr>
            </w:pPr>
            <w:r w:rsidRPr="001C5108">
              <w:rPr>
                <w:rFonts w:eastAsia="Times New Roman"/>
                <w:bCs/>
                <w:color w:val="000000"/>
                <w:kern w:val="0"/>
                <w:sz w:val="22"/>
                <w:szCs w:val="22"/>
                <w:lang w:eastAsia="ru-RU"/>
              </w:rPr>
              <w:t>Конструкция:</w:t>
            </w:r>
            <w:r w:rsidRPr="001C5108">
              <w:rPr>
                <w:rFonts w:eastAsia="Times New Roman"/>
                <w:color w:val="000000"/>
                <w:kern w:val="0"/>
                <w:sz w:val="22"/>
                <w:szCs w:val="22"/>
                <w:lang w:eastAsia="ru-RU"/>
              </w:rPr>
              <w:t> открытые очки с мягкими гибкими дужками. Обладают усиленной защитой сбоку и обеспечивают широкий обзор.</w:t>
            </w:r>
            <w:r w:rsidRPr="001C5108">
              <w:rPr>
                <w:rFonts w:eastAsia="Times New Roman"/>
                <w:color w:val="000000"/>
                <w:kern w:val="0"/>
                <w:sz w:val="22"/>
                <w:szCs w:val="22"/>
                <w:lang w:eastAsia="ru-RU"/>
              </w:rPr>
              <w:br/>
            </w:r>
            <w:r w:rsidRPr="001C5108">
              <w:rPr>
                <w:rFonts w:eastAsia="Times New Roman"/>
                <w:bCs/>
                <w:color w:val="000000"/>
                <w:kern w:val="0"/>
                <w:sz w:val="22"/>
                <w:szCs w:val="22"/>
                <w:lang w:eastAsia="ru-RU"/>
              </w:rPr>
              <w:t>Защитные свойства:</w:t>
            </w:r>
            <w:r w:rsidRPr="001C5108">
              <w:rPr>
                <w:rFonts w:eastAsia="Times New Roman"/>
                <w:color w:val="000000"/>
                <w:kern w:val="0"/>
                <w:sz w:val="22"/>
                <w:szCs w:val="22"/>
                <w:lang w:eastAsia="ru-RU"/>
              </w:rPr>
              <w:t> высокопрочная поликарбонатная линза защищает от летящих частиц (45 м/с), </w:t>
            </w:r>
            <w:proofErr w:type="gramStart"/>
            <w:r w:rsidRPr="001C5108">
              <w:rPr>
                <w:rFonts w:eastAsia="Times New Roman"/>
                <w:color w:val="000000"/>
                <w:kern w:val="0"/>
                <w:sz w:val="22"/>
                <w:szCs w:val="22"/>
                <w:lang w:eastAsia="ru-RU"/>
              </w:rPr>
              <w:t>УФ-излучения</w:t>
            </w:r>
            <w:proofErr w:type="gramEnd"/>
            <w:r w:rsidRPr="001C5108">
              <w:rPr>
                <w:rFonts w:eastAsia="Times New Roman"/>
                <w:color w:val="000000"/>
                <w:kern w:val="0"/>
                <w:sz w:val="22"/>
                <w:szCs w:val="22"/>
                <w:lang w:eastAsia="ru-RU"/>
              </w:rPr>
              <w:t>, от воздействия химических веществ. Оптический класс 1.</w:t>
            </w:r>
            <w:r w:rsidRPr="001C5108">
              <w:rPr>
                <w:rFonts w:eastAsia="Times New Roman"/>
                <w:color w:val="000000"/>
                <w:kern w:val="0"/>
                <w:sz w:val="22"/>
                <w:szCs w:val="22"/>
                <w:lang w:eastAsia="ru-RU"/>
              </w:rPr>
              <w:br/>
            </w:r>
            <w:r w:rsidRPr="001C5108">
              <w:rPr>
                <w:rFonts w:eastAsia="Times New Roman"/>
                <w:bCs/>
                <w:color w:val="000000"/>
                <w:kern w:val="0"/>
                <w:sz w:val="22"/>
                <w:szCs w:val="22"/>
                <w:lang w:eastAsia="ru-RU"/>
              </w:rPr>
              <w:t>Покрытие линз:</w:t>
            </w:r>
            <w:r w:rsidRPr="001C5108">
              <w:rPr>
                <w:rFonts w:eastAsia="Times New Roman"/>
                <w:color w:val="000000"/>
                <w:kern w:val="0"/>
                <w:sz w:val="22"/>
                <w:szCs w:val="22"/>
                <w:lang w:eastAsia="ru-RU"/>
              </w:rPr>
              <w:t> специальное покрытие линз защищает от царапин и запотевания.</w:t>
            </w:r>
          </w:p>
        </w:tc>
        <w:tc>
          <w:tcPr>
            <w:tcW w:w="923" w:type="dxa"/>
            <w:tcBorders>
              <w:top w:val="nil"/>
              <w:left w:val="nil"/>
              <w:bottom w:val="single" w:sz="4" w:space="0" w:color="auto"/>
              <w:right w:val="single" w:sz="4" w:space="0" w:color="auto"/>
            </w:tcBorders>
            <w:vAlign w:val="center"/>
          </w:tcPr>
          <w:p w:rsidR="000420F5" w:rsidRPr="001C5108" w:rsidRDefault="000420F5" w:rsidP="000B30D1">
            <w:pPr>
              <w:jc w:val="center"/>
              <w:rPr>
                <w:color w:val="000000"/>
              </w:rPr>
            </w:pPr>
            <w:proofErr w:type="spellStart"/>
            <w:proofErr w:type="gramStart"/>
            <w:r w:rsidRPr="001C5108">
              <w:rPr>
                <w:color w:val="000000"/>
              </w:rPr>
              <w:t>шт</w:t>
            </w:r>
            <w:proofErr w:type="spellEnd"/>
            <w:proofErr w:type="gramEnd"/>
          </w:p>
        </w:tc>
        <w:tc>
          <w:tcPr>
            <w:tcW w:w="1278" w:type="dxa"/>
            <w:tcBorders>
              <w:top w:val="nil"/>
              <w:left w:val="nil"/>
              <w:bottom w:val="single" w:sz="4" w:space="0" w:color="auto"/>
              <w:right w:val="single" w:sz="4" w:space="0" w:color="auto"/>
            </w:tcBorders>
            <w:vAlign w:val="center"/>
          </w:tcPr>
          <w:p w:rsidR="000420F5" w:rsidRPr="001C5108" w:rsidRDefault="000420F5" w:rsidP="000B30D1">
            <w:pPr>
              <w:jc w:val="center"/>
              <w:rPr>
                <w:color w:val="000000"/>
              </w:rPr>
            </w:pPr>
            <w:r w:rsidRPr="001C5108">
              <w:rPr>
                <w:color w:val="000000"/>
              </w:rPr>
              <w:t>12</w:t>
            </w:r>
          </w:p>
        </w:tc>
      </w:tr>
      <w:tr w:rsidR="004E63CA" w:rsidRPr="001C5108" w:rsidTr="0072675A">
        <w:trPr>
          <w:trHeight w:val="1427"/>
        </w:trPr>
        <w:tc>
          <w:tcPr>
            <w:tcW w:w="460" w:type="dxa"/>
            <w:tcBorders>
              <w:top w:val="nil"/>
              <w:left w:val="single" w:sz="8" w:space="0" w:color="auto"/>
              <w:bottom w:val="single" w:sz="4" w:space="0" w:color="auto"/>
              <w:right w:val="single" w:sz="4" w:space="0" w:color="auto"/>
            </w:tcBorders>
            <w:noWrap/>
            <w:vAlign w:val="center"/>
          </w:tcPr>
          <w:p w:rsidR="004E63CA" w:rsidRPr="001C5108" w:rsidRDefault="004E63CA" w:rsidP="00F117F2">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t>27</w:t>
            </w:r>
          </w:p>
        </w:tc>
        <w:tc>
          <w:tcPr>
            <w:tcW w:w="3241" w:type="dxa"/>
            <w:tcBorders>
              <w:top w:val="nil"/>
              <w:left w:val="nil"/>
              <w:bottom w:val="single" w:sz="4" w:space="0" w:color="auto"/>
              <w:right w:val="single" w:sz="4" w:space="0" w:color="auto"/>
            </w:tcBorders>
            <w:noWrap/>
            <w:vAlign w:val="center"/>
          </w:tcPr>
          <w:p w:rsidR="004E63CA" w:rsidRPr="001C5108" w:rsidRDefault="004E63CA" w:rsidP="00AE43D9">
            <w:pPr>
              <w:rPr>
                <w:color w:val="000000"/>
              </w:rPr>
            </w:pPr>
            <w:r w:rsidRPr="001C5108">
              <w:rPr>
                <w:color w:val="000000"/>
              </w:rPr>
              <w:t xml:space="preserve">Простынь </w:t>
            </w:r>
            <w:proofErr w:type="gramStart"/>
            <w:r w:rsidRPr="001C5108">
              <w:rPr>
                <w:color w:val="000000"/>
              </w:rPr>
              <w:t>медицинская</w:t>
            </w:r>
            <w:proofErr w:type="gramEnd"/>
            <w:r w:rsidRPr="001C5108">
              <w:rPr>
                <w:color w:val="000000"/>
              </w:rPr>
              <w:t xml:space="preserve"> одноразовая стерильная</w:t>
            </w:r>
          </w:p>
        </w:tc>
        <w:tc>
          <w:tcPr>
            <w:tcW w:w="9072" w:type="dxa"/>
            <w:tcBorders>
              <w:top w:val="nil"/>
              <w:left w:val="nil"/>
              <w:bottom w:val="single" w:sz="4" w:space="0" w:color="auto"/>
              <w:right w:val="single" w:sz="4" w:space="0" w:color="auto"/>
            </w:tcBorders>
            <w:vAlign w:val="center"/>
          </w:tcPr>
          <w:p w:rsidR="004E63CA" w:rsidRPr="001C5108" w:rsidRDefault="004E63CA" w:rsidP="00AE43D9">
            <w:pPr>
              <w:rPr>
                <w:color w:val="000000"/>
              </w:rPr>
            </w:pPr>
            <w:r w:rsidRPr="001C5108">
              <w:rPr>
                <w:color w:val="000000"/>
              </w:rPr>
              <w:t xml:space="preserve">Простынь медицинская одноразовая стерильная размер не менее 70 см х 200 см </w:t>
            </w:r>
            <w:proofErr w:type="spellStart"/>
            <w:proofErr w:type="gramStart"/>
            <w:r w:rsidRPr="001C5108">
              <w:rPr>
                <w:color w:val="000000"/>
              </w:rPr>
              <w:t>пл</w:t>
            </w:r>
            <w:proofErr w:type="spellEnd"/>
            <w:proofErr w:type="gramEnd"/>
            <w:r w:rsidRPr="001C5108">
              <w:rPr>
                <w:color w:val="000000"/>
              </w:rPr>
              <w:t xml:space="preserve"> 42</w:t>
            </w:r>
          </w:p>
          <w:p w:rsidR="004E63CA" w:rsidRPr="001C5108" w:rsidRDefault="004E63CA" w:rsidP="00AE43D9">
            <w:pPr>
              <w:rPr>
                <w:color w:val="000000"/>
              </w:rPr>
            </w:pPr>
            <w:r w:rsidRPr="001C5108">
              <w:rPr>
                <w:color w:val="000000"/>
              </w:rPr>
              <w:t>Наличие регистрационного удостоверения Минздрава России</w:t>
            </w:r>
          </w:p>
        </w:tc>
        <w:tc>
          <w:tcPr>
            <w:tcW w:w="923" w:type="dxa"/>
            <w:tcBorders>
              <w:top w:val="nil"/>
              <w:left w:val="nil"/>
              <w:bottom w:val="single" w:sz="4" w:space="0" w:color="auto"/>
              <w:right w:val="single" w:sz="4" w:space="0" w:color="auto"/>
            </w:tcBorders>
            <w:vAlign w:val="center"/>
          </w:tcPr>
          <w:p w:rsidR="004E63CA" w:rsidRPr="001C5108" w:rsidRDefault="004E63CA" w:rsidP="000B30D1">
            <w:pPr>
              <w:jc w:val="center"/>
              <w:rPr>
                <w:color w:val="000000"/>
              </w:rPr>
            </w:pPr>
            <w:proofErr w:type="spellStart"/>
            <w:proofErr w:type="gramStart"/>
            <w:r w:rsidRPr="001C5108">
              <w:rPr>
                <w:color w:val="000000"/>
              </w:rPr>
              <w:t>шт</w:t>
            </w:r>
            <w:proofErr w:type="spellEnd"/>
            <w:proofErr w:type="gramEnd"/>
          </w:p>
        </w:tc>
        <w:tc>
          <w:tcPr>
            <w:tcW w:w="1278" w:type="dxa"/>
            <w:tcBorders>
              <w:top w:val="nil"/>
              <w:left w:val="nil"/>
              <w:bottom w:val="single" w:sz="4" w:space="0" w:color="auto"/>
              <w:right w:val="single" w:sz="4" w:space="0" w:color="auto"/>
            </w:tcBorders>
            <w:vAlign w:val="center"/>
          </w:tcPr>
          <w:p w:rsidR="004E63CA" w:rsidRPr="001C5108" w:rsidRDefault="004E63CA" w:rsidP="000B30D1">
            <w:pPr>
              <w:jc w:val="center"/>
              <w:rPr>
                <w:color w:val="000000"/>
              </w:rPr>
            </w:pPr>
            <w:r w:rsidRPr="001C5108">
              <w:rPr>
                <w:color w:val="000000"/>
              </w:rPr>
              <w:t>600</w:t>
            </w:r>
          </w:p>
        </w:tc>
      </w:tr>
      <w:tr w:rsidR="00973FF7" w:rsidRPr="00814AC3" w:rsidTr="001D3425">
        <w:trPr>
          <w:trHeight w:val="1410"/>
        </w:trPr>
        <w:tc>
          <w:tcPr>
            <w:tcW w:w="460" w:type="dxa"/>
            <w:tcBorders>
              <w:top w:val="nil"/>
              <w:left w:val="single" w:sz="8" w:space="0" w:color="auto"/>
              <w:bottom w:val="single" w:sz="4" w:space="0" w:color="auto"/>
              <w:right w:val="single" w:sz="4" w:space="0" w:color="auto"/>
            </w:tcBorders>
            <w:noWrap/>
            <w:vAlign w:val="center"/>
          </w:tcPr>
          <w:p w:rsidR="00973FF7" w:rsidRPr="001C5108" w:rsidRDefault="00973FF7" w:rsidP="00F117F2">
            <w:pPr>
              <w:widowControl/>
              <w:suppressAutoHyphens w:val="0"/>
              <w:jc w:val="center"/>
              <w:rPr>
                <w:rFonts w:eastAsia="Times New Roman"/>
                <w:color w:val="000000"/>
                <w:kern w:val="0"/>
                <w:sz w:val="22"/>
                <w:szCs w:val="22"/>
                <w:lang w:eastAsia="ru-RU"/>
              </w:rPr>
            </w:pPr>
            <w:r w:rsidRPr="001C5108">
              <w:rPr>
                <w:rFonts w:eastAsia="Times New Roman"/>
                <w:color w:val="000000"/>
                <w:kern w:val="0"/>
                <w:sz w:val="22"/>
                <w:szCs w:val="22"/>
                <w:lang w:eastAsia="ru-RU"/>
              </w:rPr>
              <w:t>28</w:t>
            </w:r>
          </w:p>
        </w:tc>
        <w:tc>
          <w:tcPr>
            <w:tcW w:w="3241" w:type="dxa"/>
            <w:tcBorders>
              <w:top w:val="nil"/>
              <w:left w:val="nil"/>
              <w:bottom w:val="single" w:sz="4" w:space="0" w:color="auto"/>
              <w:right w:val="single" w:sz="4" w:space="0" w:color="auto"/>
            </w:tcBorders>
            <w:noWrap/>
          </w:tcPr>
          <w:p w:rsidR="00973FF7" w:rsidRPr="001C5108" w:rsidRDefault="00973FF7" w:rsidP="00AE43D9">
            <w:pPr>
              <w:widowControl/>
              <w:jc w:val="both"/>
              <w:rPr>
                <w:kern w:val="0"/>
                <w:lang w:eastAsia="ru-RU"/>
              </w:rPr>
            </w:pPr>
            <w:r w:rsidRPr="001C5108">
              <w:rPr>
                <w:kern w:val="0"/>
                <w:lang w:eastAsia="ru-RU"/>
              </w:rPr>
              <w:t xml:space="preserve">Наконечники для пылесоса одноразовые </w:t>
            </w:r>
          </w:p>
        </w:tc>
        <w:tc>
          <w:tcPr>
            <w:tcW w:w="9072" w:type="dxa"/>
            <w:tcBorders>
              <w:top w:val="nil"/>
              <w:left w:val="nil"/>
              <w:bottom w:val="single" w:sz="4" w:space="0" w:color="auto"/>
              <w:right w:val="single" w:sz="4" w:space="0" w:color="auto"/>
            </w:tcBorders>
          </w:tcPr>
          <w:p w:rsidR="00973FF7" w:rsidRPr="001C5108" w:rsidRDefault="00973FF7" w:rsidP="00AE43D9">
            <w:pPr>
              <w:rPr>
                <w:color w:val="000000"/>
              </w:rPr>
            </w:pPr>
            <w:r w:rsidRPr="001C5108">
              <w:rPr>
                <w:color w:val="000000"/>
              </w:rPr>
              <w:t>Наконечник аспирационный, комбинированный, одноразовый предназначен для всасывания (аспирации) из ротовой полости пациента аэрозолей и твердых частиц, находящиеся в жидкости во взвешенном состоянии при проведении стоматологических процедур, с целью удаления ограниченного объема жидкости (слюны) и взвеси изо рта пациента.</w:t>
            </w:r>
          </w:p>
          <w:p w:rsidR="00973FF7" w:rsidRPr="001C5108" w:rsidRDefault="00973FF7" w:rsidP="00AE43D9">
            <w:pPr>
              <w:rPr>
                <w:color w:val="000000"/>
              </w:rPr>
            </w:pPr>
            <w:r w:rsidRPr="001C5108">
              <w:rPr>
                <w:color w:val="000000"/>
              </w:rPr>
              <w:t>Прямая ручка обеспечивает увеличенный контроль и прямой доступ к рабочей зоне.</w:t>
            </w:r>
          </w:p>
          <w:p w:rsidR="00973FF7" w:rsidRPr="001C5108" w:rsidRDefault="00973FF7" w:rsidP="00AE43D9">
            <w:pPr>
              <w:rPr>
                <w:color w:val="000000"/>
              </w:rPr>
            </w:pPr>
            <w:r w:rsidRPr="001C5108">
              <w:rPr>
                <w:color w:val="000000"/>
              </w:rPr>
              <w:t>Наконечник с одной стороны с боковым отверстием - вентилируемый предназначен для удобного и мягкого действия всасывания против ткани во время эвакуации,</w:t>
            </w:r>
          </w:p>
          <w:p w:rsidR="00973FF7" w:rsidRPr="001C5108" w:rsidRDefault="00973FF7" w:rsidP="00AE43D9">
            <w:pPr>
              <w:rPr>
                <w:color w:val="000000"/>
              </w:rPr>
            </w:pPr>
            <w:r w:rsidRPr="001C5108">
              <w:rPr>
                <w:color w:val="000000"/>
              </w:rPr>
              <w:t xml:space="preserve">а с </w:t>
            </w:r>
            <w:proofErr w:type="gramStart"/>
            <w:r w:rsidRPr="001C5108">
              <w:rPr>
                <w:color w:val="000000"/>
              </w:rPr>
              <w:t>другой</w:t>
            </w:r>
            <w:proofErr w:type="gramEnd"/>
            <w:r w:rsidRPr="001C5108">
              <w:rPr>
                <w:color w:val="000000"/>
              </w:rPr>
              <w:t xml:space="preserve"> невентилируемый - без бокового отверстия для агрессивного всасывания.</w:t>
            </w:r>
          </w:p>
          <w:p w:rsidR="00973FF7" w:rsidRPr="001C5108" w:rsidRDefault="00973FF7" w:rsidP="00AE43D9">
            <w:pPr>
              <w:rPr>
                <w:color w:val="000000"/>
              </w:rPr>
            </w:pPr>
            <w:r w:rsidRPr="001C5108">
              <w:rPr>
                <w:color w:val="000000"/>
              </w:rPr>
              <w:t>Характеристики:</w:t>
            </w:r>
          </w:p>
          <w:p w:rsidR="00973FF7" w:rsidRPr="001C5108" w:rsidRDefault="00973FF7" w:rsidP="00AE43D9">
            <w:pPr>
              <w:rPr>
                <w:color w:val="000000"/>
              </w:rPr>
            </w:pPr>
            <w:r w:rsidRPr="001C5108">
              <w:rPr>
                <w:color w:val="000000"/>
              </w:rPr>
              <w:t xml:space="preserve">  Длина: 148 мм- 152мм</w:t>
            </w:r>
          </w:p>
          <w:p w:rsidR="00973FF7" w:rsidRPr="001C5108" w:rsidRDefault="00973FF7" w:rsidP="00AE43D9">
            <w:pPr>
              <w:rPr>
                <w:color w:val="000000"/>
              </w:rPr>
            </w:pPr>
            <w:r w:rsidRPr="001C5108">
              <w:rPr>
                <w:color w:val="000000"/>
              </w:rPr>
              <w:t xml:space="preserve">  Цвет: Белый</w:t>
            </w:r>
          </w:p>
          <w:p w:rsidR="00973FF7" w:rsidRPr="001C5108" w:rsidRDefault="00973FF7" w:rsidP="00AE43D9">
            <w:pPr>
              <w:rPr>
                <w:color w:val="000000"/>
              </w:rPr>
            </w:pPr>
            <w:r w:rsidRPr="001C5108">
              <w:rPr>
                <w:color w:val="000000"/>
              </w:rPr>
              <w:t xml:space="preserve"> Диаметр: 10-11 мм</w:t>
            </w:r>
          </w:p>
          <w:p w:rsidR="00973FF7" w:rsidRPr="001C5108" w:rsidRDefault="00973FF7" w:rsidP="00AE43D9">
            <w:pPr>
              <w:rPr>
                <w:color w:val="000000"/>
              </w:rPr>
            </w:pPr>
            <w:r w:rsidRPr="001C5108">
              <w:rPr>
                <w:color w:val="000000"/>
              </w:rPr>
              <w:t xml:space="preserve"> Упаковка: не менее 100 шт. в </w:t>
            </w:r>
            <w:proofErr w:type="spellStart"/>
            <w:r w:rsidRPr="001C5108">
              <w:rPr>
                <w:color w:val="000000"/>
              </w:rPr>
              <w:t>уп</w:t>
            </w:r>
            <w:proofErr w:type="spellEnd"/>
          </w:p>
          <w:p w:rsidR="001D3425" w:rsidRPr="001C5108" w:rsidRDefault="001D3425" w:rsidP="00AE43D9">
            <w:pPr>
              <w:rPr>
                <w:color w:val="000000"/>
              </w:rPr>
            </w:pPr>
            <w:r w:rsidRPr="001C5108">
              <w:rPr>
                <w:color w:val="000000"/>
              </w:rPr>
              <w:t>Наличие регистрационного удостоверения Минздрава России</w:t>
            </w:r>
          </w:p>
        </w:tc>
        <w:tc>
          <w:tcPr>
            <w:tcW w:w="923" w:type="dxa"/>
            <w:tcBorders>
              <w:top w:val="nil"/>
              <w:left w:val="nil"/>
              <w:bottom w:val="single" w:sz="4" w:space="0" w:color="auto"/>
              <w:right w:val="single" w:sz="4" w:space="0" w:color="auto"/>
            </w:tcBorders>
            <w:vAlign w:val="center"/>
          </w:tcPr>
          <w:p w:rsidR="00973FF7" w:rsidRPr="001C5108" w:rsidRDefault="00973FF7" w:rsidP="000B30D1">
            <w:pPr>
              <w:jc w:val="center"/>
              <w:rPr>
                <w:color w:val="000000"/>
              </w:rPr>
            </w:pPr>
            <w:proofErr w:type="spellStart"/>
            <w:r w:rsidRPr="001C5108">
              <w:rPr>
                <w:color w:val="000000"/>
              </w:rPr>
              <w:t>уп</w:t>
            </w:r>
            <w:proofErr w:type="spellEnd"/>
          </w:p>
        </w:tc>
        <w:tc>
          <w:tcPr>
            <w:tcW w:w="1278" w:type="dxa"/>
            <w:tcBorders>
              <w:top w:val="nil"/>
              <w:left w:val="nil"/>
              <w:bottom w:val="single" w:sz="4" w:space="0" w:color="auto"/>
              <w:right w:val="single" w:sz="4" w:space="0" w:color="auto"/>
            </w:tcBorders>
            <w:vAlign w:val="center"/>
          </w:tcPr>
          <w:p w:rsidR="00973FF7" w:rsidRPr="00541D54" w:rsidRDefault="00973FF7" w:rsidP="000B30D1">
            <w:pPr>
              <w:jc w:val="center"/>
              <w:rPr>
                <w:color w:val="000000"/>
              </w:rPr>
            </w:pPr>
            <w:r w:rsidRPr="001C5108">
              <w:rPr>
                <w:color w:val="000000"/>
              </w:rPr>
              <w:t>40</w:t>
            </w:r>
            <w:bookmarkStart w:id="11" w:name="_GoBack"/>
            <w:bookmarkEnd w:id="11"/>
          </w:p>
        </w:tc>
      </w:tr>
      <w:bookmarkEnd w:id="10"/>
    </w:tbl>
    <w:p w:rsidR="00EB6094" w:rsidRPr="00062D47" w:rsidRDefault="00EB6094" w:rsidP="002F7A7E">
      <w:pPr>
        <w:widowControl/>
        <w:suppressAutoHyphens w:val="0"/>
        <w:jc w:val="center"/>
        <w:rPr>
          <w:rFonts w:eastAsia="Times New Roman"/>
          <w:b/>
          <w:bCs/>
          <w:kern w:val="0"/>
          <w:lang w:eastAsia="ru-RU"/>
        </w:rPr>
      </w:pPr>
    </w:p>
    <w:p w:rsidR="00B2633E" w:rsidRPr="00B720E9" w:rsidRDefault="00B2633E" w:rsidP="002F7A7E">
      <w:pPr>
        <w:widowControl/>
        <w:shd w:val="clear" w:color="auto" w:fill="FFFFFF"/>
        <w:suppressAutoHyphens w:val="0"/>
        <w:jc w:val="center"/>
        <w:rPr>
          <w:rFonts w:eastAsia="Times New Roman"/>
          <w:b/>
          <w:color w:val="000000"/>
          <w:kern w:val="0"/>
          <w:lang w:eastAsia="ru-RU"/>
        </w:rPr>
      </w:pPr>
    </w:p>
    <w:p w:rsidR="00DA4BB0" w:rsidRPr="00A33ABC" w:rsidRDefault="00DA4BB0" w:rsidP="00726B1D">
      <w:pPr>
        <w:widowControl/>
        <w:shd w:val="clear" w:color="auto" w:fill="FFFFFF"/>
        <w:suppressAutoHyphens w:val="0"/>
        <w:rPr>
          <w:rFonts w:eastAsia="Times New Roman"/>
          <w:b/>
          <w:color w:val="000000"/>
          <w:kern w:val="0"/>
          <w:lang w:eastAsia="ru-RU"/>
        </w:rPr>
      </w:pPr>
    </w:p>
    <w:bookmarkEnd w:id="6"/>
    <w:bookmarkEnd w:id="7"/>
    <w:bookmarkEnd w:id="8"/>
    <w:p w:rsidR="005F3643" w:rsidRPr="00A33ABC" w:rsidRDefault="005F3643" w:rsidP="00726B1D">
      <w:pPr>
        <w:tabs>
          <w:tab w:val="left" w:pos="-15"/>
        </w:tabs>
        <w:autoSpaceDE w:val="0"/>
        <w:spacing w:after="120"/>
        <w:jc w:val="both"/>
        <w:rPr>
          <w:sz w:val="22"/>
          <w:szCs w:val="22"/>
        </w:rPr>
        <w:sectPr w:rsidR="005F3643" w:rsidRPr="00A33ABC" w:rsidSect="000D09E9">
          <w:pgSz w:w="16838" w:h="11906" w:orient="landscape"/>
          <w:pgMar w:top="851" w:right="1134" w:bottom="566" w:left="1134" w:header="708" w:footer="708"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8C2236" w:rsidRDefault="008C2236" w:rsidP="008C2236">
      <w:pPr>
        <w:suppressAutoHyphens w:val="0"/>
        <w:autoSpaceDE w:val="0"/>
        <w:autoSpaceDN w:val="0"/>
        <w:adjustRightInd w:val="0"/>
        <w:jc w:val="center"/>
        <w:rPr>
          <w:rFonts w:eastAsia="Times New Roman"/>
          <w:b/>
          <w:kern w:val="0"/>
          <w:lang w:eastAsia="ru-RU"/>
        </w:rPr>
      </w:pPr>
      <w:bookmarkStart w:id="12" w:name="sub_100"/>
      <w:r w:rsidRPr="00AF5163">
        <w:rPr>
          <w:rFonts w:eastAsia="Times New Roman"/>
          <w:b/>
          <w:kern w:val="0"/>
          <w:lang w:eastAsia="ru-RU"/>
        </w:rPr>
        <w:t>ДОГОВОР № _____________</w:t>
      </w:r>
    </w:p>
    <w:p w:rsidR="008C2236" w:rsidRPr="00AF5163" w:rsidRDefault="008C2236" w:rsidP="008C2236">
      <w:pPr>
        <w:suppressAutoHyphens w:val="0"/>
        <w:autoSpaceDE w:val="0"/>
        <w:autoSpaceDN w:val="0"/>
        <w:adjustRightInd w:val="0"/>
        <w:jc w:val="center"/>
        <w:rPr>
          <w:rFonts w:eastAsia="Times New Roman"/>
          <w:b/>
          <w:kern w:val="0"/>
          <w:lang w:eastAsia="ru-RU"/>
        </w:rPr>
      </w:pPr>
    </w:p>
    <w:p w:rsidR="008C2236" w:rsidRDefault="008C2236" w:rsidP="008C2236">
      <w:pPr>
        <w:suppressAutoHyphens w:val="0"/>
        <w:autoSpaceDE w:val="0"/>
        <w:autoSpaceDN w:val="0"/>
        <w:adjustRightInd w:val="0"/>
        <w:ind w:firstLine="709"/>
        <w:jc w:val="center"/>
        <w:rPr>
          <w:rFonts w:eastAsia="Times New Roman"/>
          <w:b/>
          <w:kern w:val="0"/>
          <w:lang w:eastAsia="ru-RU"/>
        </w:rPr>
      </w:pPr>
      <w:r w:rsidRPr="00AF5163">
        <w:rPr>
          <w:rFonts w:eastAsia="Times New Roman"/>
          <w:b/>
          <w:bCs/>
          <w:color w:val="000000"/>
          <w:kern w:val="0"/>
          <w:lang w:eastAsia="ru-RU"/>
        </w:rPr>
        <w:t xml:space="preserve">на поставку </w:t>
      </w:r>
      <w:r w:rsidR="005A69CE" w:rsidRPr="005A69CE">
        <w:rPr>
          <w:rFonts w:eastAsia="Times New Roman"/>
          <w:b/>
          <w:kern w:val="0"/>
          <w:lang w:eastAsia="ru-RU"/>
        </w:rPr>
        <w:t>расходных материалов для обеспечения деятельности</w:t>
      </w:r>
    </w:p>
    <w:p w:rsidR="008C2236" w:rsidRPr="00AF5163" w:rsidRDefault="008C2236" w:rsidP="008C2236">
      <w:pPr>
        <w:suppressAutoHyphens w:val="0"/>
        <w:autoSpaceDE w:val="0"/>
        <w:autoSpaceDN w:val="0"/>
        <w:adjustRightInd w:val="0"/>
        <w:ind w:firstLine="709"/>
        <w:jc w:val="center"/>
        <w:rPr>
          <w:rFonts w:eastAsia="Times New Roman"/>
          <w:b/>
          <w:kern w:val="0"/>
          <w:lang w:eastAsia="ru-RU"/>
        </w:rPr>
      </w:pPr>
    </w:p>
    <w:p w:rsidR="008C2236" w:rsidRPr="00AF5163" w:rsidRDefault="008C2236" w:rsidP="008C2236">
      <w:pPr>
        <w:suppressAutoHyphens w:val="0"/>
        <w:autoSpaceDE w:val="0"/>
        <w:autoSpaceDN w:val="0"/>
        <w:adjustRightInd w:val="0"/>
        <w:jc w:val="center"/>
        <w:rPr>
          <w:rFonts w:eastAsia="Times New Roman"/>
          <w:kern w:val="0"/>
          <w:lang w:eastAsia="ru-RU"/>
        </w:rPr>
      </w:pPr>
      <w:r w:rsidRPr="00AF5163">
        <w:rPr>
          <w:rFonts w:eastAsia="Times New Roman"/>
          <w:kern w:val="0"/>
          <w:lang w:eastAsia="ru-RU"/>
        </w:rPr>
        <w:t>г. Москва                                                                                              «____» __________  20</w:t>
      </w:r>
      <w:r w:rsidR="00B15279">
        <w:rPr>
          <w:rFonts w:eastAsia="Times New Roman"/>
          <w:kern w:val="0"/>
          <w:lang w:eastAsia="ru-RU"/>
        </w:rPr>
        <w:t>2</w:t>
      </w:r>
      <w:r w:rsidR="00CC5F6F">
        <w:rPr>
          <w:rFonts w:eastAsia="Times New Roman"/>
          <w:kern w:val="0"/>
          <w:lang w:eastAsia="ru-RU"/>
        </w:rPr>
        <w:t>1</w:t>
      </w:r>
      <w:r w:rsidRPr="00AF5163">
        <w:rPr>
          <w:rFonts w:eastAsia="Times New Roman"/>
          <w:kern w:val="0"/>
          <w:lang w:eastAsia="ru-RU"/>
        </w:rPr>
        <w:t xml:space="preserve"> г.</w:t>
      </w:r>
    </w:p>
    <w:p w:rsidR="008C2236" w:rsidRPr="00AF5163" w:rsidRDefault="008C2236" w:rsidP="008C2236">
      <w:pPr>
        <w:suppressAutoHyphens w:val="0"/>
        <w:autoSpaceDE w:val="0"/>
        <w:autoSpaceDN w:val="0"/>
        <w:adjustRightInd w:val="0"/>
        <w:rPr>
          <w:rFonts w:eastAsia="Times New Roman"/>
          <w:kern w:val="0"/>
          <w:lang w:eastAsia="ru-RU"/>
        </w:rPr>
      </w:pPr>
    </w:p>
    <w:p w:rsidR="008C2236" w:rsidRPr="00AF5163" w:rsidRDefault="008C2236" w:rsidP="008C2236">
      <w:pPr>
        <w:suppressAutoHyphens w:val="0"/>
        <w:autoSpaceDE w:val="0"/>
        <w:autoSpaceDN w:val="0"/>
        <w:adjustRightInd w:val="0"/>
        <w:ind w:firstLine="709"/>
        <w:jc w:val="both"/>
        <w:rPr>
          <w:rFonts w:eastAsia="Times New Roman"/>
          <w:kern w:val="0"/>
          <w:lang w:eastAsia="ru-RU"/>
        </w:rPr>
      </w:pPr>
      <w:proofErr w:type="gramStart"/>
      <w:r w:rsidRPr="00AF5163">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AF5163">
        <w:rPr>
          <w:rFonts w:eastAsia="Times New Roman"/>
          <w:kern w:val="0"/>
          <w:lang w:eastAsia="ru-RU"/>
        </w:rPr>
        <w:t>Сойхер</w:t>
      </w:r>
      <w:proofErr w:type="spellEnd"/>
      <w:r w:rsidRPr="00AF5163">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w:t>
      </w:r>
      <w:proofErr w:type="gramEnd"/>
      <w:r w:rsidRPr="00AF5163">
        <w:rPr>
          <w:rFonts w:eastAsia="Times New Roman"/>
          <w:kern w:val="0"/>
          <w:lang w:eastAsia="ru-RU"/>
        </w:rPr>
        <w:t xml:space="preserve"> «МОСП», на основании протокола  от «_______» __________ года, №_________________</w:t>
      </w:r>
      <w:proofErr w:type="gramStart"/>
      <w:r w:rsidRPr="00AF5163">
        <w:rPr>
          <w:rFonts w:eastAsia="Times New Roman"/>
          <w:kern w:val="0"/>
          <w:lang w:eastAsia="ru-RU"/>
        </w:rPr>
        <w:t xml:space="preserve"> ,</w:t>
      </w:r>
      <w:proofErr w:type="gramEnd"/>
      <w:r w:rsidRPr="00AF5163">
        <w:rPr>
          <w:rFonts w:eastAsia="Times New Roman"/>
          <w:kern w:val="0"/>
          <w:lang w:eastAsia="ru-RU"/>
        </w:rPr>
        <w:t xml:space="preserve">  заключили настоящий Договор о нижеследующем:</w:t>
      </w:r>
    </w:p>
    <w:p w:rsidR="008C2236" w:rsidRPr="00AF5163" w:rsidRDefault="008C2236" w:rsidP="008C2236">
      <w:pPr>
        <w:keepNext/>
        <w:widowControl/>
        <w:suppressAutoHyphens w:val="0"/>
        <w:spacing w:before="240" w:after="60"/>
        <w:jc w:val="center"/>
        <w:outlineLvl w:val="0"/>
        <w:rPr>
          <w:rFonts w:eastAsia="Times New Roman" w:cs="Arial"/>
          <w:b/>
          <w:bCs/>
          <w:kern w:val="32"/>
          <w:lang w:eastAsia="ru-RU"/>
        </w:rPr>
      </w:pPr>
      <w:r w:rsidRPr="00AF5163">
        <w:rPr>
          <w:rFonts w:eastAsia="Times New Roman" w:cs="Arial"/>
          <w:b/>
          <w:bCs/>
          <w:kern w:val="32"/>
          <w:lang w:eastAsia="ru-RU"/>
        </w:rPr>
        <w:t>1. Предмет договора</w:t>
      </w:r>
    </w:p>
    <w:bookmarkEnd w:id="12"/>
    <w:p w:rsidR="008C2236" w:rsidRPr="00AF5163" w:rsidRDefault="008C2236" w:rsidP="008C2236">
      <w:pPr>
        <w:widowControl/>
        <w:suppressAutoHyphens w:val="0"/>
        <w:jc w:val="both"/>
        <w:rPr>
          <w:rFonts w:eastAsia="Times New Roman"/>
          <w:kern w:val="0"/>
          <w:lang w:eastAsia="ru-RU"/>
        </w:rPr>
      </w:pPr>
      <w:r w:rsidRPr="00AF5163">
        <w:rPr>
          <w:rFonts w:eastAsia="Times New Roman"/>
          <w:kern w:val="0"/>
          <w:lang w:eastAsia="ru-RU"/>
        </w:rPr>
        <w:t xml:space="preserve">1.1. Поставщик обязуется передать Заказчику </w:t>
      </w:r>
      <w:r w:rsidR="005A69CE" w:rsidRPr="005A69CE">
        <w:rPr>
          <w:rFonts w:eastAsia="Times New Roman"/>
          <w:kern w:val="0"/>
          <w:lang w:eastAsia="ru-RU"/>
        </w:rPr>
        <w:t>расходны</w:t>
      </w:r>
      <w:r w:rsidR="005A69CE">
        <w:rPr>
          <w:rFonts w:eastAsia="Times New Roman"/>
          <w:kern w:val="0"/>
          <w:lang w:eastAsia="ru-RU"/>
        </w:rPr>
        <w:t>е</w:t>
      </w:r>
      <w:r w:rsidR="005A69CE" w:rsidRPr="005A69CE">
        <w:rPr>
          <w:rFonts w:eastAsia="Times New Roman"/>
          <w:kern w:val="0"/>
          <w:lang w:eastAsia="ru-RU"/>
        </w:rPr>
        <w:t xml:space="preserve"> материал</w:t>
      </w:r>
      <w:r w:rsidR="005A69CE">
        <w:rPr>
          <w:rFonts w:eastAsia="Times New Roman"/>
          <w:kern w:val="0"/>
          <w:lang w:eastAsia="ru-RU"/>
        </w:rPr>
        <w:t>ы</w:t>
      </w:r>
      <w:r w:rsidR="005A69CE" w:rsidRPr="005A69CE">
        <w:rPr>
          <w:rFonts w:eastAsia="Times New Roman"/>
          <w:kern w:val="0"/>
          <w:lang w:eastAsia="ru-RU"/>
        </w:rPr>
        <w:t xml:space="preserve"> для обеспечения деятельности</w:t>
      </w:r>
      <w:r w:rsidR="00B15279" w:rsidRPr="00B15279">
        <w:rPr>
          <w:rFonts w:eastAsia="Times New Roman"/>
          <w:kern w:val="0"/>
          <w:lang w:eastAsia="ru-RU"/>
        </w:rPr>
        <w:t xml:space="preserve"> </w:t>
      </w:r>
      <w:r w:rsidRPr="00AF5163">
        <w:rPr>
          <w:rFonts w:eastAsia="Times New Roman"/>
          <w:kern w:val="0"/>
          <w:lang w:eastAsia="ru-RU"/>
        </w:rPr>
        <w:t xml:space="preserve">(далее – товар) в количестве и в сроки, указанные в Техническом задании (Приложение </w:t>
      </w:r>
      <w:r w:rsidR="00126499">
        <w:rPr>
          <w:rFonts w:eastAsia="Times New Roman"/>
          <w:kern w:val="0"/>
          <w:lang w:eastAsia="ru-RU"/>
        </w:rPr>
        <w:t>5</w:t>
      </w:r>
      <w:r w:rsidRPr="00AF5163">
        <w:rPr>
          <w:rFonts w:eastAsia="Times New Roman"/>
          <w:kern w:val="0"/>
          <w:lang w:eastAsia="ru-RU"/>
        </w:rPr>
        <w:t xml:space="preserve"> к настоящему договору). </w:t>
      </w:r>
    </w:p>
    <w:p w:rsidR="008C2236" w:rsidRPr="00AF5163" w:rsidRDefault="008C2236" w:rsidP="008C2236">
      <w:pPr>
        <w:widowControl/>
        <w:suppressAutoHyphens w:val="0"/>
        <w:jc w:val="both"/>
        <w:rPr>
          <w:rFonts w:eastAsia="Times New Roman"/>
          <w:kern w:val="0"/>
          <w:lang w:eastAsia="ru-RU"/>
        </w:rPr>
      </w:pPr>
      <w:r w:rsidRPr="00AF5163">
        <w:rPr>
          <w:rFonts w:eastAsia="Times New Roman"/>
          <w:kern w:val="0"/>
          <w:lang w:eastAsia="ru-RU"/>
        </w:rPr>
        <w:t>1.2. Заказчик обеспечивает оплату товара в установленном договором порядке, форме и размере.</w:t>
      </w:r>
    </w:p>
    <w:p w:rsidR="008C2236" w:rsidRPr="00AF5163" w:rsidRDefault="008C2236" w:rsidP="008C2236">
      <w:pPr>
        <w:widowControl/>
        <w:suppressAutoHyphens w:val="0"/>
        <w:spacing w:line="216" w:lineRule="auto"/>
        <w:jc w:val="both"/>
        <w:rPr>
          <w:rFonts w:eastAsia="Times New Roman"/>
          <w:kern w:val="0"/>
          <w:lang w:eastAsia="ru-RU"/>
        </w:rPr>
      </w:pPr>
      <w:r w:rsidRPr="00AF5163">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A51B35">
        <w:rPr>
          <w:rFonts w:eastAsia="Times New Roman"/>
          <w:kern w:val="0"/>
          <w:lang w:eastAsia="ru-RU"/>
        </w:rPr>
        <w:t>5</w:t>
      </w:r>
      <w:r w:rsidRPr="00AF5163">
        <w:rPr>
          <w:rFonts w:eastAsia="Times New Roman"/>
          <w:kern w:val="0"/>
          <w:lang w:eastAsia="ru-RU"/>
        </w:rPr>
        <w:t xml:space="preserve"> к настоящему Договору).</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kern w:val="0"/>
          <w:lang w:eastAsia="ru-RU"/>
        </w:rPr>
        <w:t>1.4. Место поставки товара: Москва, ул. Щепкина, д.61/2, корп.1</w:t>
      </w:r>
    </w:p>
    <w:p w:rsidR="008C2236" w:rsidRPr="00AF5163" w:rsidRDefault="00E41A9F" w:rsidP="00984D48">
      <w:pPr>
        <w:jc w:val="both"/>
        <w:rPr>
          <w:rFonts w:eastAsia="Times New Roman"/>
          <w:kern w:val="0"/>
          <w:lang w:eastAsia="ru-RU"/>
        </w:rPr>
      </w:pPr>
      <w:r>
        <w:rPr>
          <w:rFonts w:eastAsia="Times New Roman"/>
          <w:kern w:val="0"/>
          <w:lang w:eastAsia="ru-RU"/>
        </w:rPr>
        <w:t>1.5 Срок поставки товара:</w:t>
      </w:r>
      <w:r w:rsidR="008C2236" w:rsidRPr="00AF5163">
        <w:rPr>
          <w:rFonts w:eastAsia="Times New Roman"/>
          <w:kern w:val="0"/>
          <w:lang w:eastAsia="ru-RU"/>
        </w:rPr>
        <w:t> </w:t>
      </w:r>
      <w:r w:rsidR="00262B8E" w:rsidRPr="00262B8E">
        <w:rPr>
          <w:rFonts w:eastAsia="Times New Roman"/>
          <w:kern w:val="0"/>
          <w:lang w:eastAsia="ru-RU"/>
        </w:rPr>
        <w:t>не позднее 31.12.2021. Поставки в указанный период осуществляются по заявкам заказчика. Срок обработки каждой заявки не более 10 (десяти) рабочих дней</w:t>
      </w:r>
      <w:r w:rsidR="00C523AD">
        <w:rPr>
          <w:rFonts w:eastAsia="Times New Roman"/>
          <w:kern w:val="0"/>
          <w:lang w:eastAsia="ru-RU"/>
        </w:rPr>
        <w:t>.</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sz w:val="22"/>
          <w:szCs w:val="22"/>
          <w:lang w:eastAsia="ru-RU"/>
        </w:rPr>
      </w:pP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2. Права и обязанности Сторон</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2.1.</w:t>
      </w:r>
      <w:r w:rsidRPr="00AF5163">
        <w:rPr>
          <w:rFonts w:eastAsia="Times New Roman"/>
          <w:kern w:val="0"/>
          <w:lang w:eastAsia="ru-RU"/>
        </w:rPr>
        <w:t xml:space="preserve"> </w:t>
      </w:r>
      <w:r w:rsidRPr="00AF5163">
        <w:rPr>
          <w:rFonts w:eastAsia="Times New Roman"/>
          <w:b/>
          <w:bCs/>
          <w:kern w:val="0"/>
          <w:lang w:eastAsia="ru-RU"/>
        </w:rPr>
        <w:t>«Заказчик» имеет право:</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 xml:space="preserve">2.1.5. Определять лиц, непосредственно участвующих в </w:t>
      </w:r>
      <w:proofErr w:type="gramStart"/>
      <w:r w:rsidRPr="00AF5163">
        <w:rPr>
          <w:rFonts w:eastAsia="Times New Roman"/>
          <w:kern w:val="0"/>
          <w:lang w:eastAsia="ru-RU"/>
        </w:rPr>
        <w:t>контроле за</w:t>
      </w:r>
      <w:proofErr w:type="gramEnd"/>
      <w:r w:rsidRPr="00AF5163">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3D30A0" w:rsidRPr="00AF5163" w:rsidRDefault="003D30A0" w:rsidP="008C2236">
      <w:pPr>
        <w:widowControl/>
        <w:suppressAutoHyphens w:val="0"/>
        <w:jc w:val="both"/>
        <w:rPr>
          <w:rFonts w:eastAsia="Times New Roman"/>
          <w:kern w:val="0"/>
          <w:lang w:eastAsia="ru-RU"/>
        </w:rPr>
      </w:pP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2.2.</w:t>
      </w:r>
      <w:r w:rsidRPr="00AF5163">
        <w:rPr>
          <w:rFonts w:eastAsia="Times New Roman"/>
          <w:kern w:val="0"/>
          <w:lang w:eastAsia="ru-RU"/>
        </w:rPr>
        <w:t xml:space="preserve"> </w:t>
      </w:r>
      <w:r w:rsidRPr="00AF5163">
        <w:rPr>
          <w:rFonts w:eastAsia="Times New Roman"/>
          <w:b/>
          <w:bCs/>
          <w:kern w:val="0"/>
          <w:lang w:eastAsia="ru-RU"/>
        </w:rPr>
        <w:t>«Заказчик» обязан:</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lastRenderedPageBreak/>
        <w:t>2.2.2. Обеспечивать своевременную оплату товара в соответствии с условиями настоящего договора.</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2.2.3.   Оплатить поставленный товар.</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2.3.</w:t>
      </w:r>
      <w:r w:rsidRPr="00AF5163">
        <w:rPr>
          <w:rFonts w:eastAsia="Times New Roman"/>
          <w:kern w:val="0"/>
          <w:lang w:eastAsia="ru-RU"/>
        </w:rPr>
        <w:t xml:space="preserve"> </w:t>
      </w:r>
      <w:r w:rsidRPr="00AF5163">
        <w:rPr>
          <w:rFonts w:eastAsia="Times New Roman"/>
          <w:b/>
          <w:bCs/>
          <w:kern w:val="0"/>
          <w:lang w:eastAsia="ru-RU"/>
        </w:rPr>
        <w:t xml:space="preserve">Поставщик </w:t>
      </w:r>
      <w:r w:rsidRPr="00AF5163">
        <w:rPr>
          <w:rFonts w:eastAsia="Times New Roman"/>
          <w:b/>
          <w:kern w:val="0"/>
          <w:lang w:eastAsia="ru-RU"/>
        </w:rPr>
        <w:t>имеет</w:t>
      </w:r>
      <w:r w:rsidRPr="00AF5163">
        <w:rPr>
          <w:rFonts w:eastAsia="Times New Roman"/>
          <w:kern w:val="0"/>
          <w:lang w:eastAsia="ru-RU"/>
        </w:rPr>
        <w:t xml:space="preserve"> </w:t>
      </w:r>
      <w:r w:rsidRPr="00AF5163">
        <w:rPr>
          <w:rFonts w:eastAsia="Times New Roman"/>
          <w:b/>
          <w:bCs/>
          <w:kern w:val="0"/>
          <w:lang w:eastAsia="ru-RU"/>
        </w:rPr>
        <w:t>право:</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8C2236" w:rsidRPr="00AF5163" w:rsidRDefault="008C2236" w:rsidP="008C2236">
      <w:pPr>
        <w:widowControl/>
        <w:suppressAutoHyphens w:val="0"/>
        <w:rPr>
          <w:rFonts w:eastAsia="Times New Roman"/>
          <w:b/>
          <w:kern w:val="0"/>
          <w:lang w:eastAsia="ru-RU"/>
        </w:rPr>
      </w:pPr>
      <w:r w:rsidRPr="00AF5163">
        <w:rPr>
          <w:rFonts w:eastAsia="Times New Roman"/>
          <w:b/>
          <w:kern w:val="0"/>
          <w:lang w:eastAsia="ru-RU"/>
        </w:rPr>
        <w:t>2.4. Поставщик обязан:</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8C2236" w:rsidRPr="00AF5163" w:rsidRDefault="008C2236" w:rsidP="008C2236">
      <w:pPr>
        <w:widowControl/>
        <w:tabs>
          <w:tab w:val="num" w:pos="0"/>
        </w:tabs>
        <w:suppressAutoHyphens w:val="0"/>
        <w:ind w:firstLine="567"/>
        <w:jc w:val="both"/>
        <w:rPr>
          <w:rFonts w:eastAsia="Times New Roman"/>
          <w:kern w:val="0"/>
          <w:lang w:eastAsia="ru-RU"/>
        </w:rPr>
      </w:pPr>
      <w:proofErr w:type="gramStart"/>
      <w:r w:rsidRPr="00AF5163">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roofErr w:type="gramEnd"/>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 xml:space="preserve">д) систематическое осуществление </w:t>
      </w:r>
      <w:proofErr w:type="gramStart"/>
      <w:r w:rsidRPr="00AF5163">
        <w:rPr>
          <w:rFonts w:eastAsia="Times New Roman"/>
          <w:kern w:val="0"/>
          <w:lang w:eastAsia="ru-RU"/>
        </w:rPr>
        <w:t>контроля за</w:t>
      </w:r>
      <w:proofErr w:type="gramEnd"/>
      <w:r w:rsidRPr="00AF5163">
        <w:rPr>
          <w:rFonts w:eastAsia="Times New Roman"/>
          <w:kern w:val="0"/>
          <w:lang w:eastAsia="ru-RU"/>
        </w:rPr>
        <w:t xml:space="preserve"> работой лиц, занятых определением количества поставляемых товаров и оформлением на них отгрузочных и расчетных документов;</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8C2236" w:rsidRPr="00AF5163" w:rsidRDefault="008C2236" w:rsidP="008C2236">
      <w:pPr>
        <w:widowControl/>
        <w:tabs>
          <w:tab w:val="num" w:pos="0"/>
        </w:tabs>
        <w:suppressAutoHyphens w:val="0"/>
        <w:ind w:firstLine="540"/>
        <w:jc w:val="both"/>
        <w:rPr>
          <w:rFonts w:eastAsia="Times New Roman"/>
          <w:kern w:val="0"/>
          <w:lang w:eastAsia="ru-RU"/>
        </w:rPr>
      </w:pPr>
      <w:r w:rsidRPr="00AF5163">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8C2236" w:rsidRPr="00AF5163" w:rsidRDefault="008C2236" w:rsidP="008C2236">
      <w:pPr>
        <w:widowControl/>
        <w:suppressAutoHyphens w:val="0"/>
        <w:ind w:firstLine="567"/>
        <w:jc w:val="both"/>
        <w:rPr>
          <w:rFonts w:eastAsia="Times New Roman"/>
          <w:kern w:val="0"/>
          <w:sz w:val="22"/>
          <w:szCs w:val="22"/>
          <w:lang w:eastAsia="ru-RU"/>
        </w:rPr>
      </w:pP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3. Стоимость и порядок расчетов</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3.1.Стоимость Товара составляет</w:t>
      </w:r>
      <w:proofErr w:type="gramStart"/>
      <w:r w:rsidRPr="00AF5163">
        <w:rPr>
          <w:rFonts w:eastAsia="Times New Roman"/>
          <w:kern w:val="0"/>
          <w:lang w:eastAsia="ru-RU"/>
        </w:rPr>
        <w:t xml:space="preserve"> __________ (_________________________________) </w:t>
      </w:r>
      <w:proofErr w:type="gramEnd"/>
      <w:r w:rsidRPr="00AF5163">
        <w:rPr>
          <w:rFonts w:eastAsia="Times New Roman"/>
          <w:kern w:val="0"/>
          <w:lang w:eastAsia="ru-RU"/>
        </w:rPr>
        <w:t>рублей ____ коп</w:t>
      </w:r>
      <w:r>
        <w:rPr>
          <w:rFonts w:eastAsia="Times New Roman"/>
          <w:kern w:val="0"/>
          <w:lang w:eastAsia="ru-RU"/>
        </w:rPr>
        <w:t>.</w:t>
      </w:r>
      <w:r w:rsidRPr="00AF5163">
        <w:rPr>
          <w:rFonts w:eastAsia="Times New Roman"/>
          <w:kern w:val="0"/>
          <w:lang w:eastAsia="ru-RU"/>
        </w:rPr>
        <w:t>, в том числе НДС/или без НДС _____% -___________ руб.</w:t>
      </w:r>
    </w:p>
    <w:p w:rsidR="008C2236" w:rsidRPr="00AF5163" w:rsidRDefault="008C2236" w:rsidP="008C2236">
      <w:pPr>
        <w:widowControl/>
        <w:suppressAutoHyphens w:val="0"/>
        <w:ind w:firstLine="567"/>
        <w:jc w:val="both"/>
        <w:rPr>
          <w:rFonts w:eastAsia="Times New Roman"/>
          <w:bCs/>
          <w:kern w:val="0"/>
          <w:lang w:eastAsia="ru-RU"/>
        </w:rPr>
      </w:pPr>
      <w:r w:rsidRPr="00AF5163">
        <w:rPr>
          <w:rFonts w:eastAsia="Times New Roman"/>
          <w:kern w:val="0"/>
          <w:lang w:eastAsia="ru-RU"/>
        </w:rPr>
        <w:t xml:space="preserve">3.2. </w:t>
      </w:r>
      <w:proofErr w:type="gramStart"/>
      <w:r w:rsidRPr="00AF5163">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AF5163">
        <w:rPr>
          <w:rFonts w:eastAsia="Times New Roman"/>
          <w:bCs/>
          <w:kern w:val="0"/>
          <w:lang w:eastAsia="ru-RU"/>
        </w:rPr>
        <w:t xml:space="preserve"> </w:t>
      </w:r>
      <w:proofErr w:type="gramEnd"/>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bCs/>
          <w:kern w:val="0"/>
          <w:lang w:eastAsia="ru-RU"/>
        </w:rPr>
        <w:t xml:space="preserve">3.3. Источники финансирования: </w:t>
      </w:r>
      <w:r w:rsidR="00837161" w:rsidRPr="00837161">
        <w:rPr>
          <w:rFonts w:eastAsia="Times New Roman"/>
          <w:bCs/>
          <w:kern w:val="0"/>
          <w:lang w:eastAsia="ru-RU"/>
        </w:rPr>
        <w:t>средств</w:t>
      </w:r>
      <w:r w:rsidR="00837161">
        <w:rPr>
          <w:rFonts w:eastAsia="Times New Roman"/>
          <w:bCs/>
          <w:kern w:val="0"/>
          <w:lang w:eastAsia="ru-RU"/>
        </w:rPr>
        <w:t>а</w:t>
      </w:r>
      <w:r w:rsidR="00837161" w:rsidRPr="00837161">
        <w:rPr>
          <w:rFonts w:eastAsia="Times New Roman"/>
          <w:bCs/>
          <w:kern w:val="0"/>
          <w:lang w:eastAsia="ru-RU"/>
        </w:rPr>
        <w:t xml:space="preserve"> территориального фонда обязате</w:t>
      </w:r>
      <w:r w:rsidR="00F061C5">
        <w:rPr>
          <w:rFonts w:eastAsia="Times New Roman"/>
          <w:bCs/>
          <w:kern w:val="0"/>
          <w:lang w:eastAsia="ru-RU"/>
        </w:rPr>
        <w:t>льного медицинского страхования.</w:t>
      </w:r>
    </w:p>
    <w:p w:rsidR="008C2236" w:rsidRPr="00AF5163" w:rsidRDefault="008C2236" w:rsidP="008C2236">
      <w:pPr>
        <w:widowControl/>
        <w:tabs>
          <w:tab w:val="left" w:pos="1134"/>
        </w:tabs>
        <w:suppressAutoHyphens w:val="0"/>
        <w:ind w:firstLine="567"/>
        <w:jc w:val="both"/>
        <w:rPr>
          <w:rFonts w:eastAsia="Times New Roman"/>
          <w:kern w:val="0"/>
          <w:lang w:eastAsia="ru-RU"/>
        </w:rPr>
      </w:pPr>
      <w:r w:rsidRPr="00AF5163">
        <w:rPr>
          <w:rFonts w:eastAsia="Times New Roman"/>
          <w:kern w:val="0"/>
          <w:lang w:eastAsia="ru-RU"/>
        </w:rPr>
        <w:lastRenderedPageBreak/>
        <w:t xml:space="preserve">3.4. Оплата производится в безналичной форме за фактически поставленный товар. </w:t>
      </w:r>
      <w:r w:rsidRPr="00AF5163">
        <w:rPr>
          <w:rFonts w:eastAsia="Times New Roman"/>
          <w:color w:val="000000"/>
          <w:kern w:val="0"/>
          <w:lang w:eastAsia="ru-RU"/>
        </w:rPr>
        <w:t xml:space="preserve">Оплата производится в течение 30 (тридцати) </w:t>
      </w:r>
      <w:r w:rsidRPr="00AF5163">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8C2236" w:rsidRPr="00AF5163" w:rsidRDefault="008C2236" w:rsidP="008C2236">
      <w:pPr>
        <w:widowControl/>
        <w:suppressAutoHyphens w:val="0"/>
        <w:jc w:val="center"/>
        <w:outlineLvl w:val="0"/>
        <w:rPr>
          <w:rFonts w:eastAsia="Times New Roman"/>
          <w:b/>
          <w:kern w:val="0"/>
          <w:lang w:eastAsia="ru-RU"/>
        </w:rPr>
      </w:pPr>
      <w:r w:rsidRPr="00AF5163">
        <w:rPr>
          <w:rFonts w:eastAsia="Times New Roman"/>
          <w:b/>
          <w:bCs/>
          <w:kern w:val="0"/>
          <w:lang w:eastAsia="ru-RU"/>
        </w:rPr>
        <w:t xml:space="preserve">4. </w:t>
      </w:r>
      <w:r w:rsidRPr="00AF5163">
        <w:rPr>
          <w:rFonts w:eastAsia="Times New Roman"/>
          <w:b/>
          <w:kern w:val="0"/>
          <w:lang w:eastAsia="ru-RU"/>
        </w:rPr>
        <w:t xml:space="preserve"> Порядок приемки товаров</w:t>
      </w:r>
    </w:p>
    <w:p w:rsidR="008C2236" w:rsidRPr="00AF5163" w:rsidRDefault="008C2236" w:rsidP="008C2236">
      <w:pPr>
        <w:widowControl/>
        <w:suppressAutoHyphens w:val="0"/>
        <w:ind w:firstLine="709"/>
        <w:jc w:val="both"/>
        <w:rPr>
          <w:rFonts w:eastAsia="Times New Roman"/>
          <w:kern w:val="0"/>
          <w:lang w:eastAsia="ru-RU"/>
        </w:rPr>
      </w:pPr>
      <w:r w:rsidRPr="00AF5163">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5447BD" w:rsidRPr="00C663A3" w:rsidRDefault="008C2236" w:rsidP="00746986">
      <w:pPr>
        <w:ind w:firstLine="567"/>
        <w:jc w:val="both"/>
        <w:rPr>
          <w:rFonts w:eastAsia="Times New Roman"/>
          <w:kern w:val="0"/>
          <w:lang w:eastAsia="ru-RU"/>
        </w:rPr>
      </w:pPr>
      <w:r w:rsidRPr="00AF5163">
        <w:rPr>
          <w:rFonts w:eastAsia="Times New Roman"/>
          <w:kern w:val="0"/>
          <w:lang w:eastAsia="ru-RU"/>
        </w:rPr>
        <w:t xml:space="preserve">4.2. Порядок поставки: </w:t>
      </w:r>
      <w:r w:rsidR="00262B8E" w:rsidRPr="00262B8E">
        <w:rPr>
          <w:rFonts w:eastAsia="Times New Roman"/>
          <w:snapToGrid w:val="0"/>
          <w:kern w:val="0"/>
          <w:lang w:eastAsia="ru-RU"/>
        </w:rPr>
        <w:t>не позднее 31.12.2021. Поставки в указанный период осуществляются по заявкам заказчика. Срок обработки каждой заявки не более 10 (десяти) рабочих дней</w:t>
      </w:r>
      <w:r w:rsidR="005447BD" w:rsidRPr="00C663A3">
        <w:rPr>
          <w:rFonts w:eastAsia="Times New Roman"/>
          <w:kern w:val="0"/>
          <w:lang w:eastAsia="ru-RU"/>
        </w:rPr>
        <w:t>.</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№1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4.9. Заказчик при возникновении обстоятельств, указанных в п. 4.6., вправе по своему усмотрению:</w:t>
      </w:r>
    </w:p>
    <w:p w:rsidR="008C2236" w:rsidRPr="00AF5163" w:rsidRDefault="008C2236" w:rsidP="008C2236">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xml:space="preserve">- потребовать от Поставщика восполнить недопоставленное количество товара в течение 5 (пяти) дней </w:t>
      </w:r>
      <w:proofErr w:type="gramStart"/>
      <w:r w:rsidRPr="00AF5163">
        <w:rPr>
          <w:rFonts w:eastAsia="Times New Roman"/>
          <w:kern w:val="0"/>
          <w:lang w:eastAsia="ru-RU"/>
        </w:rPr>
        <w:t>с даты подписания</w:t>
      </w:r>
      <w:proofErr w:type="gramEnd"/>
      <w:r w:rsidRPr="00AF5163">
        <w:rPr>
          <w:rFonts w:eastAsia="Times New Roman"/>
          <w:kern w:val="0"/>
          <w:lang w:eastAsia="ru-RU"/>
        </w:rPr>
        <w:t xml:space="preserve"> соответствующего акта;</w:t>
      </w:r>
    </w:p>
    <w:p w:rsidR="008C2236" w:rsidRPr="00AF5163" w:rsidRDefault="008C2236" w:rsidP="008C2236">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8C2236" w:rsidRPr="00AF5163" w:rsidRDefault="008C2236" w:rsidP="008C2236">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w:t>
      </w:r>
      <w:r>
        <w:rPr>
          <w:rFonts w:eastAsia="Times New Roman"/>
          <w:kern w:val="0"/>
          <w:lang w:eastAsia="ru-RU"/>
        </w:rPr>
        <w:t>я сроков, указанных в договоре.</w:t>
      </w:r>
    </w:p>
    <w:p w:rsidR="008C2236" w:rsidRPr="00AF5163" w:rsidRDefault="008C2236" w:rsidP="008C2236">
      <w:pPr>
        <w:suppressAutoHyphens w:val="0"/>
        <w:autoSpaceDE w:val="0"/>
        <w:autoSpaceDN w:val="0"/>
        <w:adjustRightInd w:val="0"/>
        <w:ind w:right="-25"/>
        <w:jc w:val="center"/>
        <w:rPr>
          <w:rFonts w:eastAsia="Times New Roman"/>
          <w:b/>
          <w:bCs/>
          <w:kern w:val="0"/>
          <w:lang w:eastAsia="ru-RU"/>
        </w:rPr>
      </w:pPr>
      <w:r w:rsidRPr="00AF5163">
        <w:rPr>
          <w:rFonts w:eastAsia="Times New Roman"/>
          <w:b/>
          <w:bCs/>
          <w:kern w:val="0"/>
          <w:lang w:eastAsia="ru-RU"/>
        </w:rPr>
        <w:t>5. Требования к товару</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5.3. Товар передаётся Заказчику по адресу: </w:t>
      </w:r>
      <w:proofErr w:type="gramStart"/>
      <w:r w:rsidRPr="00AF5163">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 </w:t>
      </w:r>
      <w:r w:rsidRPr="00AF5163">
        <w:rPr>
          <w:rFonts w:eastAsia="Times New Roman"/>
          <w:bCs/>
          <w:kern w:val="0"/>
          <w:lang w:eastAsia="ru-RU"/>
        </w:rPr>
        <w:t>Гарантийные обязательства</w:t>
      </w:r>
      <w:r w:rsidRPr="00AF5163">
        <w:rPr>
          <w:rFonts w:eastAsia="Times New Roman"/>
          <w:kern w:val="0"/>
          <w:lang w:eastAsia="ru-RU"/>
        </w:rPr>
        <w:t xml:space="preserve">:                     </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w:t>
      </w:r>
      <w:r w:rsidRPr="00AF5163">
        <w:rPr>
          <w:rFonts w:eastAsia="Times New Roman"/>
          <w:kern w:val="0"/>
          <w:lang w:eastAsia="ru-RU"/>
        </w:rPr>
        <w:lastRenderedPageBreak/>
        <w:t xml:space="preserve">обслуживания и т.п.) возможно на основании письменного согласия правообладателя. </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6. Ответственность Сторон</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8C2236" w:rsidRPr="00AF5163" w:rsidRDefault="008C2236" w:rsidP="008C2236">
      <w:pPr>
        <w:widowControl/>
        <w:ind w:firstLine="567"/>
        <w:jc w:val="both"/>
        <w:rPr>
          <w:rFonts w:eastAsia="Times New Roman"/>
          <w:kern w:val="0"/>
          <w:lang w:eastAsia="ar-SA"/>
        </w:rPr>
      </w:pPr>
      <w:r w:rsidRPr="00AF5163">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8C2236" w:rsidRPr="00AF5163" w:rsidRDefault="008C2236" w:rsidP="00E46949">
      <w:pPr>
        <w:widowControl/>
        <w:suppressAutoHyphens w:val="0"/>
        <w:ind w:firstLine="567"/>
        <w:jc w:val="both"/>
        <w:rPr>
          <w:rFonts w:eastAsia="Times New Roman"/>
          <w:kern w:val="0"/>
          <w:lang w:eastAsia="ru-RU"/>
        </w:rPr>
      </w:pPr>
      <w:r w:rsidRPr="00AF5163">
        <w:rPr>
          <w:rFonts w:eastAsia="Times New Roman"/>
          <w:kern w:val="0"/>
          <w:lang w:eastAsia="ru-RU"/>
        </w:rPr>
        <w:t>6.7. Уплата неустойки, пени, штрафов не освобождает стороны от исполнения обязательств,</w:t>
      </w:r>
      <w:r w:rsidR="00E46949">
        <w:rPr>
          <w:rFonts w:eastAsia="Times New Roman"/>
          <w:kern w:val="0"/>
          <w:lang w:eastAsia="ru-RU"/>
        </w:rPr>
        <w:t xml:space="preserve"> принятых на себя по договору. </w:t>
      </w:r>
    </w:p>
    <w:p w:rsidR="008C2236" w:rsidRPr="00AF5163" w:rsidRDefault="008C2236" w:rsidP="008C2236">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bCs/>
          <w:kern w:val="0"/>
          <w:lang w:eastAsia="ru-RU"/>
        </w:rPr>
        <w:t>7. Форс-мажор</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 xml:space="preserve">7.1. </w:t>
      </w:r>
      <w:proofErr w:type="gramStart"/>
      <w:r w:rsidRPr="00AF5163">
        <w:rPr>
          <w:rFonts w:eastAsia="Times New Roman"/>
          <w:kern w:val="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AF5163">
        <w:rPr>
          <w:rFonts w:eastAsia="Times New Roman"/>
          <w:kern w:val="0"/>
          <w:lang w:eastAsia="ru-RU"/>
        </w:rPr>
        <w:t xml:space="preserve"> стихийные бедствия, а также издание актов государственных органов,  препятствующие исполнению обязательств по договору.</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8C2236" w:rsidRPr="00E46949" w:rsidRDefault="008C2236" w:rsidP="00E46949">
      <w:pPr>
        <w:widowControl/>
        <w:suppressAutoHyphens w:val="0"/>
        <w:ind w:right="-25" w:firstLine="567"/>
        <w:jc w:val="both"/>
        <w:rPr>
          <w:rFonts w:eastAsia="Times New Roman"/>
          <w:kern w:val="0"/>
          <w:lang w:eastAsia="ru-RU"/>
        </w:rPr>
      </w:pPr>
      <w:r w:rsidRPr="00AF5163">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w:t>
      </w:r>
      <w:r w:rsidR="00E46949">
        <w:rPr>
          <w:rFonts w:eastAsia="Times New Roman"/>
          <w:kern w:val="0"/>
          <w:lang w:eastAsia="ru-RU"/>
        </w:rPr>
        <w:t>смотренном настоящим договором.</w:t>
      </w:r>
    </w:p>
    <w:p w:rsidR="008C2236" w:rsidRPr="00AF5163" w:rsidRDefault="008C2236" w:rsidP="008C2236">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kern w:val="0"/>
          <w:lang w:eastAsia="ru-RU"/>
        </w:rPr>
        <w:t>8.</w:t>
      </w:r>
      <w:r w:rsidRPr="00AF5163">
        <w:rPr>
          <w:rFonts w:eastAsia="Times New Roman"/>
          <w:kern w:val="0"/>
          <w:lang w:eastAsia="ru-RU"/>
        </w:rPr>
        <w:t xml:space="preserve"> </w:t>
      </w:r>
      <w:r w:rsidRPr="00AF5163">
        <w:rPr>
          <w:rFonts w:eastAsia="Times New Roman"/>
          <w:b/>
          <w:bCs/>
          <w:kern w:val="0"/>
          <w:lang w:eastAsia="ru-RU"/>
        </w:rPr>
        <w:t>Прочие условия</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lastRenderedPageBreak/>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Изменение обстоятель</w:t>
      </w:r>
      <w:proofErr w:type="gramStart"/>
      <w:r w:rsidRPr="00AF5163">
        <w:rPr>
          <w:rFonts w:eastAsia="Times New Roman"/>
          <w:kern w:val="0"/>
          <w:lang w:eastAsia="ru-RU"/>
        </w:rPr>
        <w:t>ств пр</w:t>
      </w:r>
      <w:proofErr w:type="gramEnd"/>
      <w:r w:rsidRPr="00AF5163">
        <w:rPr>
          <w:rFonts w:eastAsia="Times New Roman"/>
          <w:kern w:val="0"/>
          <w:lang w:eastAsia="ru-RU"/>
        </w:rPr>
        <w:t>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8C2236"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Договор считается расторгнутым через десять дней </w:t>
      </w:r>
      <w:proofErr w:type="gramStart"/>
      <w:r w:rsidRPr="00AF5163">
        <w:rPr>
          <w:rFonts w:eastAsia="Times New Roman"/>
          <w:kern w:val="0"/>
          <w:lang w:eastAsia="ru-RU"/>
        </w:rPr>
        <w:t>с даты</w:t>
      </w:r>
      <w:proofErr w:type="gramEnd"/>
      <w:r w:rsidRPr="00AF5163">
        <w:rPr>
          <w:rFonts w:eastAsia="Times New Roman"/>
          <w:kern w:val="0"/>
          <w:lang w:eastAsia="ru-RU"/>
        </w:rPr>
        <w:t xml:space="preserve"> надлежащего уведомления заказчиком поставщика (исполнителя, подрядчика) об одностороннем отказе от исполнения договора</w:t>
      </w:r>
    </w:p>
    <w:p w:rsidR="00865D74" w:rsidRPr="00865D74" w:rsidRDefault="00865D74" w:rsidP="00865D74">
      <w:pPr>
        <w:widowControl/>
        <w:suppressAutoHyphens w:val="0"/>
        <w:autoSpaceDE w:val="0"/>
        <w:autoSpaceDN w:val="0"/>
        <w:adjustRightInd w:val="0"/>
        <w:ind w:right="-25" w:firstLine="567"/>
        <w:jc w:val="center"/>
        <w:rPr>
          <w:rFonts w:eastAsia="Times New Roman"/>
          <w:b/>
          <w:kern w:val="0"/>
          <w:lang w:eastAsia="ru-RU"/>
        </w:rPr>
      </w:pPr>
      <w:r w:rsidRPr="00865D74">
        <w:rPr>
          <w:rFonts w:eastAsia="Times New Roman"/>
          <w:b/>
          <w:kern w:val="0"/>
          <w:lang w:eastAsia="ru-RU"/>
        </w:rPr>
        <w:t>9. Особые условия</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9.1. Стороны при исполнении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результаты такой приемки;</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мотивированный отказ от подписания документа о приемке;</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оплата поставленного товара, а также отдельных этапов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заключение дополнительных соглашений;</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требования об уплате неустоек (штрафов, пеней);</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решения об одностороннем отказе от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865D74">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865D74">
        <w:rPr>
          <w:rFonts w:eastAsia="Times New Roman"/>
          <w:kern w:val="0"/>
          <w:lang w:eastAsia="ru-RU"/>
        </w:rPr>
        <w:t xml:space="preserve"> закупками Московской области (далее – Регламент, Приложение 4 к Договору).</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9.2.  Для работы в ПИК ЕАСУЗ Стороны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xml:space="preserve">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w:t>
      </w:r>
      <w:r w:rsidRPr="00865D74">
        <w:rPr>
          <w:rFonts w:eastAsia="Times New Roman"/>
          <w:kern w:val="0"/>
          <w:lang w:eastAsia="ru-RU"/>
        </w:rPr>
        <w:lastRenderedPageBreak/>
        <w:t>собственноручными подписями уполномоченных должностных лиц и оформленными в установленном порядке.</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w:t>
      </w:r>
      <w:proofErr w:type="gramStart"/>
      <w:r w:rsidRPr="00865D74">
        <w:rPr>
          <w:rFonts w:eastAsia="Times New Roman"/>
          <w:kern w:val="0"/>
          <w:lang w:eastAsia="ru-RU"/>
        </w:rPr>
        <w:t xml:space="preserve"> (-</w:t>
      </w:r>
      <w:proofErr w:type="gramEnd"/>
      <w:r w:rsidRPr="00865D74">
        <w:rPr>
          <w:rFonts w:eastAsia="Times New Roman"/>
          <w:kern w:val="0"/>
          <w:lang w:eastAsia="ru-RU"/>
        </w:rPr>
        <w:t>ы).</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proofErr w:type="gramStart"/>
      <w:r w:rsidRPr="00865D74">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proofErr w:type="gramStart"/>
      <w:r w:rsidRPr="00865D74">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8C2236" w:rsidRPr="00E46949" w:rsidRDefault="00865D74" w:rsidP="00E46949">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xml:space="preserve">9.7. Получение доступа </w:t>
      </w:r>
      <w:proofErr w:type="gramStart"/>
      <w:r w:rsidRPr="00865D74">
        <w:rPr>
          <w:rFonts w:eastAsia="Times New Roman"/>
          <w:kern w:val="0"/>
          <w:lang w:eastAsia="ru-RU"/>
        </w:rPr>
        <w:t>к</w:t>
      </w:r>
      <w:proofErr w:type="gramEnd"/>
      <w:r w:rsidRPr="00865D74">
        <w:rPr>
          <w:rFonts w:eastAsia="Times New Roman"/>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8C2236" w:rsidRPr="00AF5163" w:rsidTr="008B3030">
        <w:tc>
          <w:tcPr>
            <w:tcW w:w="10314" w:type="dxa"/>
          </w:tcPr>
          <w:p w:rsidR="008C2236" w:rsidRPr="00AF5163" w:rsidRDefault="008C2236" w:rsidP="008B3030">
            <w:pPr>
              <w:widowControl/>
              <w:suppressAutoHyphens w:val="0"/>
              <w:ind w:left="1928"/>
              <w:rPr>
                <w:rFonts w:eastAsia="Times New Roman"/>
                <w:b/>
                <w:kern w:val="0"/>
                <w:lang w:eastAsia="ru-RU"/>
              </w:rPr>
            </w:pPr>
            <w:r w:rsidRPr="00AF5163">
              <w:rPr>
                <w:rFonts w:eastAsia="Times New Roman"/>
                <w:b/>
                <w:kern w:val="0"/>
                <w:lang w:eastAsia="ru-RU"/>
              </w:rPr>
              <w:t>Приложения к настоящему Договору</w:t>
            </w:r>
          </w:p>
          <w:p w:rsidR="008C2236" w:rsidRPr="00AF5163" w:rsidRDefault="008C2236" w:rsidP="008B3030">
            <w:pPr>
              <w:widowControl/>
              <w:suppressAutoHyphens w:val="0"/>
              <w:ind w:left="720"/>
              <w:rPr>
                <w:rFonts w:eastAsia="Times New Roman"/>
                <w:b/>
                <w:kern w:val="0"/>
                <w:lang w:eastAsia="ru-RU"/>
              </w:rPr>
            </w:pPr>
          </w:p>
          <w:p w:rsidR="00865D74" w:rsidRPr="00865D74" w:rsidRDefault="00865D74" w:rsidP="00865D74">
            <w:pPr>
              <w:widowControl/>
              <w:suppressAutoHyphens w:val="0"/>
              <w:jc w:val="both"/>
              <w:rPr>
                <w:rFonts w:eastAsia="Calibri"/>
                <w:kern w:val="0"/>
              </w:rPr>
            </w:pPr>
            <w:r w:rsidRPr="00865D74">
              <w:rPr>
                <w:rFonts w:eastAsia="Calibri"/>
                <w:kern w:val="0"/>
              </w:rPr>
              <w:t xml:space="preserve">- приложение №1 «Сведения об объектах закупки», </w:t>
            </w:r>
          </w:p>
          <w:p w:rsidR="00865D74" w:rsidRPr="00865D74" w:rsidRDefault="00865D74" w:rsidP="00865D74">
            <w:pPr>
              <w:widowControl/>
              <w:suppressAutoHyphens w:val="0"/>
              <w:ind w:left="284"/>
              <w:jc w:val="both"/>
              <w:rPr>
                <w:rFonts w:eastAsia="Calibri"/>
                <w:kern w:val="0"/>
              </w:rPr>
            </w:pPr>
            <w:r w:rsidRPr="00865D74">
              <w:rPr>
                <w:rFonts w:eastAsia="Calibri"/>
                <w:kern w:val="0"/>
              </w:rPr>
              <w:t xml:space="preserve">- приложение №2 «Сведения об обязательствах сторон и порядке оплаты», </w:t>
            </w:r>
          </w:p>
          <w:p w:rsidR="00865D74" w:rsidRPr="00865D74" w:rsidRDefault="00865D74" w:rsidP="00865D74">
            <w:pPr>
              <w:widowControl/>
              <w:suppressAutoHyphens w:val="0"/>
              <w:ind w:left="284"/>
              <w:jc w:val="both"/>
              <w:rPr>
                <w:rFonts w:eastAsia="Calibri"/>
                <w:kern w:val="0"/>
              </w:rPr>
            </w:pPr>
            <w:r w:rsidRPr="00865D74">
              <w:rPr>
                <w:rFonts w:eastAsia="Calibri"/>
                <w:kern w:val="0"/>
              </w:rPr>
              <w:t xml:space="preserve">- приложение №3 «Перечень электронных документов, которыми обмениваются стороны при исполнении договора», </w:t>
            </w:r>
          </w:p>
          <w:p w:rsidR="00865D74" w:rsidRPr="00865D74" w:rsidRDefault="00865D74" w:rsidP="00865D74">
            <w:pPr>
              <w:widowControl/>
              <w:suppressAutoHyphens w:val="0"/>
              <w:ind w:left="284"/>
              <w:jc w:val="both"/>
              <w:rPr>
                <w:rFonts w:eastAsia="Calibri"/>
                <w:kern w:val="0"/>
              </w:rPr>
            </w:pPr>
            <w:r w:rsidRPr="00865D74">
              <w:rPr>
                <w:rFonts w:eastAsia="Calibri"/>
                <w:kern w:val="0"/>
              </w:rPr>
              <w:t xml:space="preserve">- приложение №4 «Регламент электронного </w:t>
            </w:r>
            <w:proofErr w:type="gramStart"/>
            <w:r w:rsidRPr="00865D74">
              <w:rPr>
                <w:rFonts w:eastAsia="Calibri"/>
                <w:kern w:val="0"/>
              </w:rPr>
              <w:t>документооборота Портала исполнения контрактов Единой автоматизированной системы управления</w:t>
            </w:r>
            <w:proofErr w:type="gramEnd"/>
            <w:r w:rsidRPr="00865D74">
              <w:rPr>
                <w:rFonts w:eastAsia="Calibri"/>
                <w:kern w:val="0"/>
              </w:rPr>
              <w:t xml:space="preserve"> закупками Московской области»,</w:t>
            </w:r>
          </w:p>
          <w:p w:rsidR="008C2236" w:rsidRPr="00AF5163" w:rsidRDefault="00865D74" w:rsidP="00865D74">
            <w:pPr>
              <w:widowControl/>
              <w:suppressAutoHyphens w:val="0"/>
              <w:autoSpaceDE w:val="0"/>
              <w:autoSpaceDN w:val="0"/>
              <w:adjustRightInd w:val="0"/>
              <w:ind w:firstLine="540"/>
              <w:jc w:val="both"/>
              <w:rPr>
                <w:rFonts w:eastAsia="Calibri"/>
                <w:kern w:val="0"/>
                <w:lang w:eastAsia="ru-RU"/>
              </w:rPr>
            </w:pPr>
            <w:r w:rsidRPr="00865D74">
              <w:rPr>
                <w:rFonts w:eastAsia="Calibri"/>
                <w:kern w:val="0"/>
              </w:rPr>
              <w:t>- приложение № 5 «Техническое задание»</w:t>
            </w:r>
          </w:p>
          <w:p w:rsidR="008C2236" w:rsidRPr="00AF5163" w:rsidRDefault="008C2236" w:rsidP="008B3030">
            <w:pPr>
              <w:widowControl/>
              <w:suppressAutoHyphens w:val="0"/>
              <w:autoSpaceDE w:val="0"/>
              <w:autoSpaceDN w:val="0"/>
              <w:adjustRightInd w:val="0"/>
              <w:jc w:val="both"/>
              <w:rPr>
                <w:rFonts w:eastAsia="Calibri"/>
                <w:kern w:val="0"/>
                <w:lang w:eastAsia="ru-RU"/>
              </w:rPr>
            </w:pPr>
          </w:p>
          <w:p w:rsidR="008C2236" w:rsidRPr="00AF5163" w:rsidRDefault="00865D74" w:rsidP="008B3030">
            <w:pPr>
              <w:widowControl/>
              <w:suppressAutoHyphens w:val="0"/>
              <w:autoSpaceDE w:val="0"/>
              <w:autoSpaceDN w:val="0"/>
              <w:adjustRightInd w:val="0"/>
              <w:jc w:val="center"/>
              <w:rPr>
                <w:rFonts w:eastAsia="Calibri"/>
                <w:b/>
                <w:kern w:val="0"/>
                <w:lang w:eastAsia="ru-RU"/>
              </w:rPr>
            </w:pPr>
            <w:r>
              <w:rPr>
                <w:rFonts w:eastAsia="Calibri"/>
                <w:b/>
                <w:kern w:val="0"/>
                <w:lang w:eastAsia="ru-RU"/>
              </w:rPr>
              <w:t>10</w:t>
            </w:r>
            <w:r w:rsidR="008C2236" w:rsidRPr="00AF5163">
              <w:rPr>
                <w:rFonts w:eastAsia="Calibri"/>
                <w:b/>
                <w:kern w:val="0"/>
                <w:lang w:eastAsia="ru-RU"/>
              </w:rPr>
              <w:t>. Юридические адреса, банковские реквизиты и подписи Сторон</w:t>
            </w:r>
          </w:p>
          <w:p w:rsidR="008C2236" w:rsidRPr="00AF5163" w:rsidRDefault="008C2236" w:rsidP="008B3030">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8C2236" w:rsidRPr="00AF5163" w:rsidTr="008B3030">
              <w:tc>
                <w:tcPr>
                  <w:tcW w:w="4678" w:type="dxa"/>
                </w:tcPr>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8C2236" w:rsidRPr="00AF5163" w:rsidRDefault="008C2236" w:rsidP="008B3030">
                  <w:pPr>
                    <w:widowControl/>
                    <w:tabs>
                      <w:tab w:val="left" w:pos="10065"/>
                    </w:tabs>
                    <w:suppressAutoHyphens w:val="0"/>
                    <w:autoSpaceDE w:val="0"/>
                    <w:autoSpaceDN w:val="0"/>
                    <w:adjustRightInd w:val="0"/>
                    <w:ind w:right="883"/>
                    <w:rPr>
                      <w:rFonts w:eastAsia="Times New Roman"/>
                      <w:kern w:val="0"/>
                      <w:lang w:eastAsia="ru-RU"/>
                    </w:rPr>
                  </w:pPr>
                  <w:proofErr w:type="gramStart"/>
                  <w:r w:rsidRPr="00AF5163">
                    <w:rPr>
                      <w:rFonts w:eastAsia="Times New Roman"/>
                      <w:kern w:val="0"/>
                      <w:lang w:eastAsia="ru-RU"/>
                    </w:rPr>
                    <w:t>р</w:t>
                  </w:r>
                  <w:proofErr w:type="gramEnd"/>
                  <w:r w:rsidRPr="00AF5163">
                    <w:rPr>
                      <w:rFonts w:eastAsia="Times New Roman"/>
                      <w:kern w:val="0"/>
                      <w:lang w:eastAsia="ru-RU"/>
                    </w:rPr>
                    <w:t xml:space="preserve">/с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Тел.: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сайт: </w:t>
                  </w:r>
                </w:p>
                <w:p w:rsidR="008C2236"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8C2236" w:rsidRPr="00AF5163" w:rsidRDefault="008C2236" w:rsidP="008B3030">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8C2236" w:rsidRPr="00AF5163" w:rsidRDefault="008C2236" w:rsidP="008B3030">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ИНН 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КПП _________</w:t>
                  </w:r>
                </w:p>
                <w:p w:rsidR="008C2236" w:rsidRPr="00AF5163" w:rsidRDefault="008C2236" w:rsidP="008B3030">
                  <w:pPr>
                    <w:suppressAutoHyphens w:val="0"/>
                    <w:ind w:left="284"/>
                    <w:rPr>
                      <w:rFonts w:eastAsia="Times New Roman"/>
                      <w:kern w:val="0"/>
                      <w:lang w:eastAsia="ru-RU"/>
                    </w:rPr>
                  </w:pPr>
                  <w:proofErr w:type="gramStart"/>
                  <w:r w:rsidRPr="00AF5163">
                    <w:rPr>
                      <w:rFonts w:eastAsia="Times New Roman"/>
                      <w:kern w:val="0"/>
                      <w:lang w:eastAsia="ru-RU"/>
                    </w:rPr>
                    <w:t>р</w:t>
                  </w:r>
                  <w:proofErr w:type="gramEnd"/>
                  <w:r w:rsidRPr="00AF5163">
                    <w:rPr>
                      <w:rFonts w:eastAsia="Times New Roman"/>
                      <w:kern w:val="0"/>
                      <w:lang w:eastAsia="ru-RU"/>
                    </w:rPr>
                    <w:t>/с __________________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_______________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БИК 044525000</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t>КБК 82500000000000000130</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lastRenderedPageBreak/>
                    <w:t>ГАУЗ Московской области «Московская областная стоматологическая поликлиника»</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w:t>
                  </w:r>
                  <w:proofErr w:type="spellStart"/>
                  <w:r w:rsidRPr="00AF5163">
                    <w:rPr>
                      <w:rFonts w:eastAsia="Times New Roman"/>
                      <w:b/>
                      <w:kern w:val="0"/>
                      <w:lang w:eastAsia="ru-RU"/>
                    </w:rPr>
                    <w:t>Сойхер</w:t>
                  </w:r>
                  <w:proofErr w:type="spellEnd"/>
                  <w:r w:rsidRPr="00AF5163">
                    <w:rPr>
                      <w:rFonts w:eastAsia="Times New Roman"/>
                      <w:b/>
                      <w:kern w:val="0"/>
                      <w:lang w:eastAsia="ru-RU"/>
                    </w:rPr>
                    <w:t xml:space="preserve"> </w:t>
                  </w:r>
                </w:p>
              </w:tc>
            </w:tr>
          </w:tbl>
          <w:p w:rsidR="008C2236" w:rsidRPr="00AF5163" w:rsidRDefault="008C2236" w:rsidP="008B3030">
            <w:pPr>
              <w:widowControl/>
              <w:suppressAutoHyphens w:val="0"/>
              <w:spacing w:after="120"/>
              <w:jc w:val="both"/>
              <w:rPr>
                <w:rFonts w:eastAsia="Times New Roman"/>
                <w:kern w:val="0"/>
                <w:lang w:eastAsia="ru-RU"/>
              </w:rPr>
            </w:pPr>
          </w:p>
        </w:tc>
      </w:tr>
    </w:tbl>
    <w:p w:rsidR="00203848" w:rsidRPr="00203848" w:rsidRDefault="00203848" w:rsidP="00203848">
      <w:pPr>
        <w:tabs>
          <w:tab w:val="left" w:pos="7305"/>
        </w:tabs>
        <w:suppressAutoHyphens w:val="0"/>
        <w:autoSpaceDE w:val="0"/>
        <w:autoSpaceDN w:val="0"/>
        <w:adjustRightInd w:val="0"/>
        <w:ind w:right="283"/>
        <w:jc w:val="right"/>
        <w:rPr>
          <w:rFonts w:eastAsia="Times New Roman"/>
          <w:kern w:val="0"/>
          <w:sz w:val="22"/>
          <w:szCs w:val="22"/>
          <w:lang w:eastAsia="ru-RU"/>
        </w:rPr>
        <w:sectPr w:rsidR="00203848" w:rsidRPr="00203848" w:rsidSect="00D1486B">
          <w:pgSz w:w="11906" w:h="16838"/>
          <w:pgMar w:top="851" w:right="849" w:bottom="567" w:left="1134" w:header="709" w:footer="709" w:gutter="0"/>
          <w:cols w:space="708"/>
          <w:docGrid w:linePitch="360"/>
        </w:sectPr>
      </w:pPr>
    </w:p>
    <w:p w:rsidR="00AB6DE2" w:rsidRPr="00AB6DE2" w:rsidRDefault="00AB6DE2" w:rsidP="00AB6DE2">
      <w:pPr>
        <w:widowControl/>
        <w:suppressAutoHyphens w:val="0"/>
        <w:jc w:val="right"/>
        <w:rPr>
          <w:rFonts w:eastAsia="Times New Roman"/>
          <w:kern w:val="0"/>
          <w:lang w:eastAsia="ru-RU"/>
        </w:rPr>
      </w:pPr>
    </w:p>
    <w:p w:rsidR="00AB6DE2" w:rsidRPr="00AB6DE2" w:rsidRDefault="00AB6DE2" w:rsidP="00AB6DE2">
      <w:pPr>
        <w:widowControl/>
        <w:suppressAutoHyphens w:val="0"/>
        <w:jc w:val="right"/>
        <w:rPr>
          <w:rFonts w:eastAsia="Times New Roman"/>
          <w:kern w:val="0"/>
          <w:lang w:eastAsia="ru-RU"/>
        </w:rPr>
      </w:pPr>
      <w:r w:rsidRPr="00AB6DE2">
        <w:rPr>
          <w:rFonts w:eastAsia="Times New Roman"/>
          <w:kern w:val="0"/>
          <w:lang w:eastAsia="ru-RU"/>
        </w:rPr>
        <w:t>Приложение 1-4</w:t>
      </w:r>
    </w:p>
    <w:p w:rsidR="00AB6DE2" w:rsidRPr="00AB6DE2" w:rsidRDefault="00AB6DE2" w:rsidP="00AB6DE2">
      <w:pPr>
        <w:suppressAutoHyphens w:val="0"/>
        <w:autoSpaceDE w:val="0"/>
        <w:autoSpaceDN w:val="0"/>
        <w:adjustRightInd w:val="0"/>
        <w:jc w:val="right"/>
        <w:rPr>
          <w:rFonts w:eastAsia="Times New Roman"/>
          <w:kern w:val="0"/>
          <w:lang w:eastAsia="ru-RU"/>
        </w:rPr>
      </w:pPr>
      <w:r w:rsidRPr="00AB6DE2">
        <w:rPr>
          <w:rFonts w:eastAsia="Times New Roman"/>
          <w:kern w:val="0"/>
          <w:sz w:val="22"/>
          <w:szCs w:val="22"/>
          <w:lang w:eastAsia="ru-RU"/>
        </w:rPr>
        <w:t>к  договору №</w:t>
      </w:r>
      <w:r w:rsidRPr="00AB6DE2">
        <w:rPr>
          <w:rFonts w:eastAsia="Times New Roman"/>
          <w:kern w:val="0"/>
          <w:lang w:eastAsia="ru-RU"/>
        </w:rPr>
        <w:t>____________</w:t>
      </w:r>
    </w:p>
    <w:p w:rsidR="00AB6DE2" w:rsidRPr="00AB6DE2" w:rsidRDefault="00AB6DE2" w:rsidP="00AB6DE2">
      <w:pPr>
        <w:widowControl/>
        <w:suppressAutoHyphens w:val="0"/>
        <w:jc w:val="right"/>
        <w:rPr>
          <w:rFonts w:eastAsia="Times New Roman"/>
          <w:kern w:val="0"/>
          <w:lang w:eastAsia="ru-RU"/>
        </w:rPr>
      </w:pPr>
      <w:r w:rsidRPr="00AB6DE2">
        <w:rPr>
          <w:rFonts w:eastAsia="Times New Roman"/>
          <w:kern w:val="0"/>
          <w:lang w:eastAsia="ru-RU"/>
        </w:rPr>
        <w:t xml:space="preserve"> от «___»  _________ 202</w:t>
      </w:r>
      <w:r w:rsidR="000620C4">
        <w:rPr>
          <w:rFonts w:eastAsia="Times New Roman"/>
          <w:kern w:val="0"/>
          <w:lang w:eastAsia="ru-RU"/>
        </w:rPr>
        <w:t>1</w:t>
      </w:r>
      <w:r w:rsidRPr="00AB6DE2">
        <w:rPr>
          <w:rFonts w:eastAsia="Times New Roman"/>
          <w:kern w:val="0"/>
          <w:lang w:eastAsia="ru-RU"/>
        </w:rPr>
        <w:t xml:space="preserve"> г.</w:t>
      </w:r>
    </w:p>
    <w:p w:rsidR="00AB6DE2" w:rsidRPr="00AB6DE2" w:rsidRDefault="00AB6DE2" w:rsidP="00AB6DE2">
      <w:pPr>
        <w:widowControl/>
        <w:suppressAutoHyphens w:val="0"/>
        <w:jc w:val="right"/>
        <w:rPr>
          <w:rFonts w:eastAsia="Times New Roman"/>
          <w:kern w:val="0"/>
          <w:lang w:eastAsia="ru-RU"/>
        </w:rPr>
      </w:pPr>
    </w:p>
    <w:p w:rsidR="00AB6DE2" w:rsidRPr="00AB6DE2" w:rsidRDefault="00AB6DE2" w:rsidP="00AB6DE2">
      <w:pPr>
        <w:widowControl/>
        <w:suppressAutoHyphens w:val="0"/>
        <w:jc w:val="right"/>
        <w:rPr>
          <w:rFonts w:eastAsia="Times New Roman"/>
          <w:kern w:val="0"/>
          <w:lang w:eastAsia="ru-RU"/>
        </w:rPr>
      </w:pPr>
    </w:p>
    <w:p w:rsidR="00AB6DE2" w:rsidRDefault="00AB6DE2" w:rsidP="00AB6DE2">
      <w:pPr>
        <w:widowControl/>
        <w:suppressAutoHyphens w:val="0"/>
        <w:jc w:val="center"/>
        <w:rPr>
          <w:rFonts w:eastAsia="Times New Roman"/>
          <w:kern w:val="0"/>
          <w:lang w:eastAsia="ru-RU"/>
        </w:rPr>
      </w:pPr>
      <w:r w:rsidRPr="00AB6DE2">
        <w:rPr>
          <w:rFonts w:eastAsia="Times New Roman"/>
          <w:b/>
          <w:kern w:val="0"/>
          <w:lang w:eastAsia="ru-RU"/>
        </w:rPr>
        <w:t xml:space="preserve">Приложение 1-4 </w:t>
      </w:r>
      <w:r w:rsidRPr="00AB6DE2">
        <w:rPr>
          <w:rFonts w:eastAsia="Times New Roman"/>
          <w:b/>
          <w:kern w:val="0"/>
          <w:sz w:val="22"/>
          <w:szCs w:val="22"/>
          <w:lang w:eastAsia="ru-RU"/>
        </w:rPr>
        <w:t xml:space="preserve">к  договору </w:t>
      </w:r>
      <w:proofErr w:type="gramStart"/>
      <w:r w:rsidRPr="00AB6DE2">
        <w:rPr>
          <w:rFonts w:eastAsia="Times New Roman"/>
          <w:b/>
          <w:kern w:val="0"/>
          <w:sz w:val="22"/>
          <w:szCs w:val="22"/>
          <w:lang w:eastAsia="ru-RU"/>
        </w:rPr>
        <w:t>приложены</w:t>
      </w:r>
      <w:proofErr w:type="gramEnd"/>
      <w:r w:rsidRPr="00AB6DE2">
        <w:rPr>
          <w:rFonts w:eastAsia="Times New Roman"/>
          <w:b/>
          <w:kern w:val="0"/>
          <w:sz w:val="22"/>
          <w:szCs w:val="22"/>
          <w:lang w:eastAsia="ru-RU"/>
        </w:rPr>
        <w:t xml:space="preserve"> в отдельном файле</w:t>
      </w: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203848" w:rsidRPr="00203848" w:rsidRDefault="00203848" w:rsidP="00203848">
      <w:pPr>
        <w:widowControl/>
        <w:suppressAutoHyphens w:val="0"/>
        <w:jc w:val="right"/>
        <w:rPr>
          <w:rFonts w:eastAsia="Times New Roman"/>
          <w:kern w:val="0"/>
          <w:lang w:eastAsia="ru-RU"/>
        </w:rPr>
      </w:pPr>
      <w:r w:rsidRPr="00203848">
        <w:rPr>
          <w:rFonts w:eastAsia="Times New Roman"/>
          <w:kern w:val="0"/>
          <w:lang w:eastAsia="ru-RU"/>
        </w:rPr>
        <w:lastRenderedPageBreak/>
        <w:t>Приложение</w:t>
      </w:r>
      <w:r w:rsidR="00AB6DE2">
        <w:rPr>
          <w:rFonts w:eastAsia="Times New Roman"/>
          <w:kern w:val="0"/>
          <w:lang w:eastAsia="ru-RU"/>
        </w:rPr>
        <w:t xml:space="preserve"> 5</w:t>
      </w:r>
      <w:r w:rsidRPr="00203848">
        <w:rPr>
          <w:rFonts w:eastAsia="Times New Roman"/>
          <w:kern w:val="0"/>
          <w:lang w:eastAsia="ru-RU"/>
        </w:rPr>
        <w:t xml:space="preserve"> </w:t>
      </w:r>
    </w:p>
    <w:p w:rsidR="00203848" w:rsidRPr="00203848" w:rsidRDefault="00203848" w:rsidP="00203848">
      <w:pPr>
        <w:suppressAutoHyphens w:val="0"/>
        <w:autoSpaceDE w:val="0"/>
        <w:autoSpaceDN w:val="0"/>
        <w:adjustRightInd w:val="0"/>
        <w:jc w:val="right"/>
        <w:rPr>
          <w:rFonts w:eastAsia="Times New Roman"/>
          <w:kern w:val="0"/>
          <w:lang w:eastAsia="ru-RU"/>
        </w:rPr>
      </w:pPr>
      <w:r w:rsidRPr="00203848">
        <w:rPr>
          <w:rFonts w:eastAsia="Times New Roman"/>
          <w:kern w:val="0"/>
          <w:sz w:val="22"/>
          <w:szCs w:val="22"/>
          <w:lang w:eastAsia="ru-RU"/>
        </w:rPr>
        <w:t>к  договору №</w:t>
      </w:r>
      <w:r w:rsidRPr="00203848">
        <w:rPr>
          <w:rFonts w:eastAsia="Times New Roman"/>
          <w:kern w:val="0"/>
          <w:lang w:eastAsia="ru-RU"/>
        </w:rPr>
        <w:t>____________</w:t>
      </w:r>
    </w:p>
    <w:p w:rsidR="00890E60" w:rsidRPr="00311F58" w:rsidRDefault="00203848" w:rsidP="00311F58">
      <w:pPr>
        <w:widowControl/>
        <w:suppressAutoHyphens w:val="0"/>
        <w:jc w:val="right"/>
        <w:rPr>
          <w:rFonts w:eastAsia="Times New Roman"/>
          <w:kern w:val="0"/>
          <w:lang w:eastAsia="ru-RU"/>
        </w:rPr>
      </w:pPr>
      <w:r w:rsidRPr="00203848">
        <w:rPr>
          <w:rFonts w:eastAsia="Times New Roman"/>
          <w:kern w:val="0"/>
          <w:lang w:eastAsia="ru-RU"/>
        </w:rPr>
        <w:t xml:space="preserve"> от «___»  _________ 20</w:t>
      </w:r>
      <w:r w:rsidR="003F21CA">
        <w:rPr>
          <w:rFonts w:eastAsia="Times New Roman"/>
          <w:kern w:val="0"/>
          <w:lang w:eastAsia="ru-RU"/>
        </w:rPr>
        <w:t>2</w:t>
      </w:r>
      <w:r w:rsidR="00CC0919">
        <w:rPr>
          <w:rFonts w:eastAsia="Times New Roman"/>
          <w:kern w:val="0"/>
          <w:lang w:eastAsia="ru-RU"/>
        </w:rPr>
        <w:t>1</w:t>
      </w:r>
      <w:r w:rsidR="00311F58">
        <w:rPr>
          <w:rFonts w:eastAsia="Times New Roman"/>
          <w:kern w:val="0"/>
          <w:lang w:eastAsia="ru-RU"/>
        </w:rPr>
        <w:t xml:space="preserve"> г.</w:t>
      </w:r>
    </w:p>
    <w:p w:rsidR="00556A4B" w:rsidRPr="009C65F7" w:rsidRDefault="00556A4B" w:rsidP="00556A4B">
      <w:pPr>
        <w:widowControl/>
        <w:suppressAutoHyphens w:val="0"/>
        <w:jc w:val="center"/>
        <w:rPr>
          <w:rFonts w:eastAsia="Times New Roman"/>
          <w:b/>
          <w:color w:val="000000"/>
          <w:kern w:val="0"/>
          <w:lang w:eastAsia="ru-RU"/>
        </w:rPr>
      </w:pPr>
      <w:r w:rsidRPr="009C65F7">
        <w:rPr>
          <w:rFonts w:eastAsia="Times New Roman"/>
          <w:b/>
          <w:color w:val="000000"/>
          <w:kern w:val="0"/>
          <w:lang w:eastAsia="ru-RU"/>
        </w:rPr>
        <w:t>Техническое задание</w:t>
      </w:r>
    </w:p>
    <w:p w:rsidR="00556A4B" w:rsidRPr="009C65F7" w:rsidRDefault="00556A4B" w:rsidP="00556A4B">
      <w:pPr>
        <w:widowControl/>
        <w:suppressAutoHyphens w:val="0"/>
        <w:ind w:left="-105"/>
        <w:jc w:val="center"/>
        <w:rPr>
          <w:rFonts w:eastAsia="Times New Roman"/>
          <w:b/>
          <w:kern w:val="0"/>
          <w:lang w:eastAsia="ru-RU"/>
        </w:rPr>
      </w:pPr>
      <w:r w:rsidRPr="009C65F7">
        <w:rPr>
          <w:rFonts w:eastAsia="Times New Roman"/>
          <w:b/>
          <w:bCs/>
          <w:color w:val="000000"/>
          <w:kern w:val="0"/>
          <w:lang w:eastAsia="ru-RU"/>
        </w:rPr>
        <w:t xml:space="preserve">на </w:t>
      </w:r>
      <w:r>
        <w:rPr>
          <w:rFonts w:eastAsia="Times New Roman"/>
          <w:b/>
          <w:bCs/>
          <w:color w:val="000000"/>
          <w:kern w:val="0"/>
          <w:lang w:eastAsia="ru-RU"/>
        </w:rPr>
        <w:t>поставку</w:t>
      </w:r>
      <w:r w:rsidRPr="004B5A57">
        <w:rPr>
          <w:rFonts w:eastAsia="Times New Roman"/>
          <w:b/>
          <w:bCs/>
          <w:color w:val="000000"/>
          <w:kern w:val="0"/>
          <w:lang w:eastAsia="ru-RU"/>
        </w:rPr>
        <w:t xml:space="preserve"> </w:t>
      </w:r>
      <w:r w:rsidRPr="005A69CE">
        <w:rPr>
          <w:rFonts w:eastAsia="Times New Roman"/>
          <w:b/>
          <w:bCs/>
          <w:color w:val="000000"/>
          <w:kern w:val="0"/>
          <w:lang w:eastAsia="ru-RU"/>
        </w:rPr>
        <w:t>расходных материалов для обеспечения деятельности</w:t>
      </w:r>
      <w:r w:rsidRPr="00EB2435">
        <w:rPr>
          <w:rFonts w:eastAsia="Times New Roman"/>
          <w:b/>
          <w:kern w:val="0"/>
          <w:lang w:eastAsia="ru-RU"/>
        </w:rPr>
        <w:t xml:space="preserve"> </w:t>
      </w:r>
    </w:p>
    <w:p w:rsidR="00556A4B" w:rsidRPr="009C65F7" w:rsidRDefault="00556A4B" w:rsidP="00556A4B">
      <w:pPr>
        <w:widowControl/>
        <w:suppressAutoHyphens w:val="0"/>
        <w:rPr>
          <w:rFonts w:eastAsia="Times New Roman"/>
          <w:kern w:val="0"/>
          <w:lang w:eastAsia="ru-RU"/>
        </w:rPr>
      </w:pPr>
    </w:p>
    <w:p w:rsidR="00556A4B" w:rsidRPr="009C65F7" w:rsidRDefault="00556A4B" w:rsidP="00556A4B">
      <w:pPr>
        <w:widowControl/>
        <w:suppressAutoHyphens w:val="0"/>
        <w:jc w:val="center"/>
        <w:outlineLvl w:val="1"/>
        <w:rPr>
          <w:rFonts w:eastAsia="Times New Roman"/>
          <w:b/>
          <w:bCs/>
          <w:kern w:val="0"/>
          <w:lang w:eastAsia="ru-RU"/>
        </w:rPr>
      </w:pPr>
      <w:r w:rsidRPr="009C65F7">
        <w:rPr>
          <w:rFonts w:eastAsia="Times New Roman"/>
          <w:b/>
          <w:bCs/>
          <w:kern w:val="0"/>
          <w:lang w:eastAsia="ru-RU"/>
        </w:rPr>
        <w:t>Раздел 1. Общие требования</w:t>
      </w:r>
    </w:p>
    <w:p w:rsidR="00556A4B" w:rsidRPr="009C65F7" w:rsidRDefault="00556A4B" w:rsidP="00556A4B">
      <w:pPr>
        <w:widowControl/>
        <w:suppressAutoHyphens w:val="0"/>
        <w:ind w:firstLine="709"/>
        <w:jc w:val="both"/>
        <w:rPr>
          <w:rFonts w:eastAsia="Times New Roman"/>
          <w:kern w:val="0"/>
          <w:lang w:eastAsia="ru-RU"/>
        </w:rPr>
      </w:pPr>
      <w:r w:rsidRPr="009C65F7">
        <w:rPr>
          <w:rFonts w:eastAsia="Times New Roman"/>
          <w:kern w:val="0"/>
          <w:lang w:eastAsia="ru-RU"/>
        </w:rPr>
        <w:t xml:space="preserve">1.1. Предметом настоящего запроса котировок в электронной форме является право заключения </w:t>
      </w:r>
      <w:r>
        <w:rPr>
          <w:rFonts w:eastAsia="Times New Roman"/>
          <w:kern w:val="0"/>
          <w:lang w:eastAsia="ru-RU"/>
        </w:rPr>
        <w:t>договора</w:t>
      </w:r>
      <w:r w:rsidRPr="009C65F7">
        <w:rPr>
          <w:rFonts w:eastAsia="Times New Roman"/>
          <w:kern w:val="0"/>
          <w:lang w:eastAsia="ru-RU"/>
        </w:rPr>
        <w:t xml:space="preserve"> на </w:t>
      </w:r>
      <w:r w:rsidRPr="004B5A57">
        <w:rPr>
          <w:rFonts w:eastAsia="Times New Roman"/>
          <w:b/>
          <w:kern w:val="0"/>
          <w:lang w:eastAsia="ru-RU"/>
        </w:rPr>
        <w:t xml:space="preserve">поставку </w:t>
      </w:r>
      <w:r w:rsidRPr="005A69CE">
        <w:rPr>
          <w:rFonts w:eastAsia="Times New Roman"/>
          <w:b/>
          <w:kern w:val="0"/>
          <w:lang w:eastAsia="ru-RU"/>
        </w:rPr>
        <w:t>расходных материалов для обеспечения деятельности</w:t>
      </w:r>
      <w:r w:rsidRPr="004710A8">
        <w:rPr>
          <w:rFonts w:eastAsia="Times New Roman"/>
          <w:b/>
          <w:kern w:val="0"/>
          <w:lang w:eastAsia="ru-RU"/>
        </w:rPr>
        <w:t xml:space="preserve"> </w:t>
      </w:r>
      <w:r w:rsidRPr="009C65F7">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556A4B" w:rsidRPr="009C65F7" w:rsidRDefault="00556A4B" w:rsidP="00556A4B">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556A4B" w:rsidRPr="009C65F7" w:rsidRDefault="00556A4B" w:rsidP="00556A4B">
      <w:pPr>
        <w:widowControl/>
        <w:suppressAutoHyphens w:val="0"/>
        <w:ind w:firstLine="709"/>
        <w:jc w:val="center"/>
        <w:rPr>
          <w:rFonts w:eastAsia="Times New Roman"/>
          <w:b/>
          <w:kern w:val="0"/>
          <w:lang w:eastAsia="ru-RU"/>
        </w:rPr>
      </w:pPr>
      <w:r w:rsidRPr="009C65F7">
        <w:rPr>
          <w:rFonts w:eastAsia="Times New Roman"/>
          <w:b/>
          <w:kern w:val="0"/>
          <w:lang w:eastAsia="ru-RU"/>
        </w:rPr>
        <w:t>2. Форма, сроки и порядок оплаты товара</w:t>
      </w:r>
    </w:p>
    <w:p w:rsidR="00556A4B" w:rsidRPr="009C65F7" w:rsidRDefault="00556A4B" w:rsidP="00556A4B">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2.1. Заказчик осуществляет расчеты с Поставщиком по безналичному расчету.</w:t>
      </w:r>
    </w:p>
    <w:p w:rsidR="00556A4B" w:rsidRPr="009C65F7" w:rsidRDefault="00556A4B" w:rsidP="00556A4B">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2.2. Сроки и порядок оплаты: Оплата производится по мере поступления денежных сре</w:t>
      </w:r>
      <w:proofErr w:type="gramStart"/>
      <w:r w:rsidRPr="009C65F7">
        <w:rPr>
          <w:rFonts w:eastAsia="Times New Roman"/>
          <w:kern w:val="0"/>
          <w:lang w:eastAsia="ru-RU"/>
        </w:rPr>
        <w:t>дств в т</w:t>
      </w:r>
      <w:proofErr w:type="gramEnd"/>
      <w:r w:rsidRPr="009C65F7">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556A4B" w:rsidRPr="009C65F7" w:rsidRDefault="00556A4B" w:rsidP="00556A4B">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556A4B" w:rsidRPr="009C65F7" w:rsidRDefault="00556A4B" w:rsidP="00556A4B">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2.4. Авансирование не предусмотрено.</w:t>
      </w:r>
    </w:p>
    <w:p w:rsidR="00556A4B" w:rsidRPr="009C65F7" w:rsidRDefault="00556A4B" w:rsidP="00556A4B">
      <w:pPr>
        <w:widowControl/>
        <w:suppressAutoHyphens w:val="0"/>
        <w:ind w:left="-284" w:firstLine="709"/>
        <w:jc w:val="both"/>
        <w:rPr>
          <w:rFonts w:eastAsia="Times New Roman"/>
          <w:kern w:val="0"/>
          <w:lang w:eastAsia="ru-RU"/>
        </w:rPr>
      </w:pPr>
    </w:p>
    <w:p w:rsidR="00556A4B" w:rsidRPr="009C65F7" w:rsidRDefault="00556A4B" w:rsidP="00556A4B">
      <w:pPr>
        <w:widowControl/>
        <w:suppressAutoHyphens w:val="0"/>
        <w:ind w:left="-284"/>
        <w:jc w:val="center"/>
        <w:rPr>
          <w:rFonts w:eastAsia="Times New Roman"/>
          <w:b/>
          <w:kern w:val="0"/>
          <w:lang w:eastAsia="ru-RU"/>
        </w:rPr>
      </w:pPr>
      <w:r w:rsidRPr="009C65F7">
        <w:rPr>
          <w:rFonts w:eastAsia="Times New Roman"/>
          <w:b/>
          <w:kern w:val="0"/>
          <w:lang w:eastAsia="ru-RU"/>
        </w:rPr>
        <w:t>3. Место, условия и сроки (периоды) поставки товара</w:t>
      </w:r>
    </w:p>
    <w:p w:rsidR="00556A4B" w:rsidRPr="009C65F7" w:rsidRDefault="00556A4B" w:rsidP="00556A4B">
      <w:pPr>
        <w:widowControl/>
        <w:suppressAutoHyphens w:val="0"/>
        <w:ind w:firstLine="709"/>
        <w:jc w:val="both"/>
        <w:rPr>
          <w:rFonts w:eastAsia="Times New Roman"/>
          <w:kern w:val="0"/>
          <w:lang w:eastAsia="ru-RU"/>
        </w:rPr>
      </w:pPr>
      <w:r w:rsidRPr="009C65F7">
        <w:rPr>
          <w:rFonts w:eastAsia="Times New Roman"/>
          <w:kern w:val="0"/>
          <w:lang w:eastAsia="ru-RU"/>
        </w:rPr>
        <w:t>3.1. Местом поставки товара является: Москва, ул. Щепкина, д.61/2, корп.1</w:t>
      </w:r>
    </w:p>
    <w:p w:rsidR="00556A4B" w:rsidRPr="009C65F7" w:rsidRDefault="00556A4B" w:rsidP="00556A4B">
      <w:pPr>
        <w:ind w:firstLine="708"/>
        <w:jc w:val="both"/>
        <w:rPr>
          <w:rFonts w:eastAsia="Times New Roman"/>
          <w:kern w:val="0"/>
          <w:lang w:eastAsia="ru-RU"/>
        </w:rPr>
      </w:pPr>
      <w:r w:rsidRPr="009C65F7">
        <w:rPr>
          <w:rFonts w:eastAsia="Times New Roman"/>
          <w:kern w:val="0"/>
          <w:lang w:eastAsia="ru-RU"/>
        </w:rPr>
        <w:t xml:space="preserve">3.2. Срок поставки товара: </w:t>
      </w:r>
      <w:r w:rsidRPr="007A244C">
        <w:rPr>
          <w:rFonts w:eastAsia="Times New Roman"/>
          <w:kern w:val="0"/>
          <w:lang w:eastAsia="ru-RU"/>
        </w:rPr>
        <w:t>не позднее 31.12.2021. Поставки в указанный период осуществляются по заявкам заказчика. Срок обработки каждой заявки не более 10 (десяти) рабочих дней</w:t>
      </w:r>
      <w:r>
        <w:rPr>
          <w:rFonts w:eastAsia="Times New Roman"/>
          <w:kern w:val="0"/>
          <w:lang w:eastAsia="ru-RU"/>
        </w:rPr>
        <w:t>.</w:t>
      </w:r>
    </w:p>
    <w:p w:rsidR="00556A4B" w:rsidRPr="009C65F7" w:rsidRDefault="00556A4B" w:rsidP="00556A4B">
      <w:pPr>
        <w:widowControl/>
        <w:suppressAutoHyphens w:val="0"/>
        <w:ind w:firstLine="709"/>
        <w:jc w:val="both"/>
        <w:rPr>
          <w:rFonts w:eastAsia="Times New Roman"/>
          <w:kern w:val="0"/>
          <w:lang w:eastAsia="ru-RU"/>
        </w:rPr>
      </w:pPr>
      <w:r w:rsidRPr="009C65F7">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556A4B" w:rsidRPr="009C65F7" w:rsidRDefault="00556A4B" w:rsidP="00556A4B">
      <w:pPr>
        <w:widowControl/>
        <w:suppressAutoHyphens w:val="0"/>
        <w:ind w:left="-284" w:firstLine="708"/>
        <w:jc w:val="both"/>
        <w:rPr>
          <w:rFonts w:eastAsia="Times New Roman"/>
          <w:kern w:val="0"/>
          <w:lang w:eastAsia="ru-RU"/>
        </w:rPr>
      </w:pPr>
    </w:p>
    <w:p w:rsidR="00556A4B" w:rsidRPr="009C65F7" w:rsidRDefault="00556A4B" w:rsidP="00556A4B">
      <w:pPr>
        <w:widowControl/>
        <w:spacing w:after="60"/>
        <w:ind w:left="-284"/>
        <w:jc w:val="center"/>
        <w:rPr>
          <w:rFonts w:eastAsia="Calibri"/>
          <w:b/>
          <w:kern w:val="0"/>
          <w:lang w:val="x-none" w:eastAsia="zh-CN"/>
        </w:rPr>
      </w:pPr>
      <w:r w:rsidRPr="009C65F7">
        <w:rPr>
          <w:rFonts w:eastAsia="Calibri"/>
          <w:b/>
          <w:kern w:val="0"/>
          <w:lang w:val="x-none" w:eastAsia="zh-CN"/>
        </w:rPr>
        <w:t>4. Порядок формирования цены договора</w:t>
      </w:r>
    </w:p>
    <w:p w:rsidR="00556A4B" w:rsidRPr="009C65F7" w:rsidRDefault="00556A4B" w:rsidP="00556A4B">
      <w:pPr>
        <w:widowControl/>
        <w:spacing w:after="60"/>
        <w:ind w:firstLine="709"/>
        <w:jc w:val="both"/>
        <w:rPr>
          <w:rFonts w:eastAsia="Calibri"/>
          <w:kern w:val="0"/>
          <w:lang w:val="x-none" w:eastAsia="zh-CN"/>
        </w:rPr>
      </w:pPr>
      <w:r w:rsidRPr="009C65F7">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556A4B" w:rsidRPr="009C65F7" w:rsidRDefault="00556A4B" w:rsidP="00556A4B">
      <w:pPr>
        <w:widowControl/>
        <w:spacing w:after="60"/>
        <w:ind w:firstLine="709"/>
        <w:jc w:val="both"/>
        <w:rPr>
          <w:rFonts w:eastAsia="Calibri"/>
          <w:kern w:val="0"/>
          <w:lang w:val="x-none" w:eastAsia="zh-CN"/>
        </w:rPr>
      </w:pPr>
      <w:r w:rsidRPr="009C65F7">
        <w:rPr>
          <w:rFonts w:eastAsia="Calibri"/>
          <w:kern w:val="0"/>
          <w:lang w:val="x-none" w:eastAsia="zh-CN"/>
        </w:rPr>
        <w:t xml:space="preserve">4.2. </w:t>
      </w:r>
      <w:r w:rsidRPr="009C65F7">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556A4B" w:rsidRPr="009C65F7" w:rsidRDefault="00556A4B" w:rsidP="00556A4B">
      <w:pPr>
        <w:widowControl/>
        <w:suppressAutoHyphens w:val="0"/>
        <w:ind w:left="-284" w:firstLine="540"/>
        <w:jc w:val="both"/>
        <w:rPr>
          <w:rFonts w:eastAsia="Times New Roman"/>
          <w:kern w:val="0"/>
          <w:lang w:eastAsia="ru-RU"/>
        </w:rPr>
      </w:pPr>
    </w:p>
    <w:p w:rsidR="00556A4B" w:rsidRPr="009C65F7" w:rsidRDefault="00556A4B" w:rsidP="00556A4B">
      <w:pPr>
        <w:widowControl/>
        <w:suppressAutoHyphens w:val="0"/>
        <w:ind w:left="-284"/>
        <w:jc w:val="center"/>
        <w:outlineLvl w:val="1"/>
        <w:rPr>
          <w:rFonts w:eastAsia="Times New Roman"/>
          <w:b/>
          <w:bCs/>
          <w:kern w:val="0"/>
          <w:lang w:eastAsia="ru-RU"/>
        </w:rPr>
      </w:pPr>
      <w:r w:rsidRPr="009C65F7">
        <w:rPr>
          <w:rFonts w:eastAsia="Times New Roman"/>
          <w:b/>
          <w:bCs/>
          <w:kern w:val="0"/>
          <w:lang w:eastAsia="ru-RU"/>
        </w:rPr>
        <w:t xml:space="preserve">РАЗДЕЛ 2. ТРЕБОВАНИЯ К ОПИСАНИЮ ОБЪЕКТА ЗАКУПКИ </w:t>
      </w:r>
    </w:p>
    <w:p w:rsidR="00556A4B" w:rsidRPr="009C65F7" w:rsidRDefault="00556A4B" w:rsidP="00556A4B">
      <w:pPr>
        <w:widowControl/>
        <w:suppressAutoHyphens w:val="0"/>
        <w:ind w:left="-284" w:firstLine="540"/>
        <w:jc w:val="both"/>
        <w:rPr>
          <w:rFonts w:eastAsia="Times New Roman"/>
          <w:b/>
          <w:bCs/>
          <w:kern w:val="0"/>
          <w:lang w:eastAsia="ru-RU"/>
        </w:rPr>
      </w:pPr>
    </w:p>
    <w:p w:rsidR="00556A4B" w:rsidRPr="009C65F7" w:rsidRDefault="00556A4B" w:rsidP="00556A4B">
      <w:pPr>
        <w:widowControl/>
        <w:spacing w:after="60"/>
        <w:ind w:firstLine="709"/>
        <w:jc w:val="center"/>
        <w:rPr>
          <w:rFonts w:eastAsia="Calibri"/>
          <w:b/>
          <w:color w:val="000000"/>
          <w:kern w:val="0"/>
          <w:lang w:val="x-none" w:eastAsia="zh-CN"/>
        </w:rPr>
      </w:pPr>
      <w:r w:rsidRPr="009C65F7">
        <w:rPr>
          <w:rFonts w:eastAsia="Calibri"/>
          <w:b/>
          <w:bCs/>
          <w:kern w:val="0"/>
          <w:lang w:val="x-none" w:eastAsia="zh-CN"/>
        </w:rPr>
        <w:t xml:space="preserve">5. </w:t>
      </w:r>
      <w:r w:rsidRPr="009C65F7">
        <w:rPr>
          <w:rFonts w:eastAsia="Calibri"/>
          <w:b/>
          <w:color w:val="000000"/>
          <w:kern w:val="0"/>
          <w:lang w:val="x-none" w:eastAsia="zh-CN"/>
        </w:rPr>
        <w:t>Требования к количеству товара.</w:t>
      </w:r>
    </w:p>
    <w:p w:rsidR="00556A4B" w:rsidRPr="009C65F7" w:rsidRDefault="00556A4B" w:rsidP="00556A4B">
      <w:pPr>
        <w:suppressAutoHyphens w:val="0"/>
        <w:ind w:firstLine="709"/>
        <w:jc w:val="both"/>
        <w:rPr>
          <w:rFonts w:eastAsia="Times New Roman"/>
          <w:kern w:val="0"/>
          <w:lang w:eastAsia="ru-RU"/>
        </w:rPr>
      </w:pPr>
      <w:r w:rsidRPr="009C65F7">
        <w:rPr>
          <w:rFonts w:eastAsia="Times New Roman"/>
          <w:kern w:val="0"/>
          <w:lang w:eastAsia="ru-RU"/>
        </w:rPr>
        <w:lastRenderedPageBreak/>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556A4B" w:rsidRPr="009C65F7" w:rsidRDefault="00556A4B" w:rsidP="00556A4B">
      <w:pPr>
        <w:suppressAutoHyphens w:val="0"/>
        <w:ind w:left="-284" w:firstLine="709"/>
        <w:rPr>
          <w:rFonts w:eastAsia="Times New Roman"/>
          <w:b/>
          <w:bCs/>
          <w:kern w:val="0"/>
          <w:lang w:eastAsia="ru-RU"/>
        </w:rPr>
      </w:pPr>
    </w:p>
    <w:p w:rsidR="00556A4B" w:rsidRPr="009C65F7" w:rsidRDefault="00556A4B" w:rsidP="00556A4B">
      <w:pPr>
        <w:widowControl/>
        <w:suppressAutoHyphens w:val="0"/>
        <w:ind w:left="-284"/>
        <w:jc w:val="center"/>
        <w:rPr>
          <w:rFonts w:eastAsia="Times New Roman"/>
          <w:b/>
          <w:kern w:val="0"/>
          <w:lang w:eastAsia="ru-RU"/>
        </w:rPr>
      </w:pPr>
      <w:r w:rsidRPr="009C65F7">
        <w:rPr>
          <w:rFonts w:eastAsia="Times New Roman"/>
          <w:b/>
          <w:kern w:val="0"/>
          <w:lang w:eastAsia="ru-RU"/>
        </w:rPr>
        <w:t>6. Требования к качеству и безопасности товара</w:t>
      </w:r>
    </w:p>
    <w:p w:rsidR="00556A4B" w:rsidRPr="009C65F7" w:rsidRDefault="00556A4B" w:rsidP="00556A4B">
      <w:pPr>
        <w:suppressAutoHyphens w:val="0"/>
        <w:ind w:firstLine="709"/>
        <w:jc w:val="both"/>
        <w:rPr>
          <w:rFonts w:eastAsia="Times New Roman"/>
          <w:kern w:val="0"/>
          <w:lang w:eastAsia="ru-RU"/>
        </w:rPr>
      </w:pPr>
      <w:r w:rsidRPr="009C65F7">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556A4B" w:rsidRPr="009C65F7" w:rsidRDefault="00556A4B" w:rsidP="00556A4B">
      <w:pPr>
        <w:widowControl/>
        <w:suppressAutoHyphens w:val="0"/>
        <w:ind w:firstLine="709"/>
        <w:jc w:val="both"/>
        <w:rPr>
          <w:rFonts w:eastAsia="Times New Roman"/>
          <w:kern w:val="0"/>
          <w:lang w:eastAsia="ru-RU"/>
        </w:rPr>
      </w:pPr>
      <w:r w:rsidRPr="009C65F7">
        <w:rPr>
          <w:rFonts w:eastAsia="Times New Roman"/>
          <w:kern w:val="0"/>
          <w:lang w:eastAsia="ru-RU"/>
        </w:rPr>
        <w:t xml:space="preserve">6.2.Товар должен быть разрешен к применению на территории Российской Федерации. </w:t>
      </w:r>
    </w:p>
    <w:p w:rsidR="00556A4B" w:rsidRPr="009C65F7" w:rsidRDefault="00556A4B" w:rsidP="00556A4B">
      <w:pPr>
        <w:widowControl/>
        <w:suppressAutoHyphens w:val="0"/>
        <w:ind w:firstLine="709"/>
        <w:jc w:val="both"/>
        <w:rPr>
          <w:rFonts w:eastAsia="Times New Roman"/>
          <w:b/>
          <w:kern w:val="0"/>
          <w:lang w:eastAsia="ru-RU"/>
        </w:rPr>
      </w:pPr>
      <w:r w:rsidRPr="009C65F7">
        <w:rPr>
          <w:rFonts w:eastAsia="Times New Roman"/>
          <w:kern w:val="0"/>
          <w:lang w:eastAsia="ru-RU"/>
        </w:rPr>
        <w:t>6.3. Товар должен быть новым, не использованным.</w:t>
      </w:r>
      <w:r w:rsidRPr="009C65F7">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556A4B" w:rsidRPr="009C65F7" w:rsidRDefault="00556A4B" w:rsidP="00556A4B">
      <w:pPr>
        <w:widowControl/>
        <w:suppressAutoHyphens w:val="0"/>
        <w:ind w:firstLine="709"/>
        <w:jc w:val="both"/>
        <w:rPr>
          <w:rFonts w:eastAsia="Times New Roman"/>
          <w:kern w:val="0"/>
          <w:lang w:eastAsia="ru-RU"/>
        </w:rPr>
      </w:pPr>
      <w:r w:rsidRPr="009C65F7">
        <w:rPr>
          <w:rFonts w:eastAsia="Times New Roman"/>
          <w:kern w:val="0"/>
          <w:lang w:eastAsia="ru-RU"/>
        </w:rPr>
        <w:t xml:space="preserve">6.4. </w:t>
      </w:r>
      <w:r w:rsidRPr="009C65F7">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556A4B" w:rsidRPr="009C65F7" w:rsidRDefault="00556A4B" w:rsidP="00556A4B">
      <w:pPr>
        <w:widowControl/>
        <w:suppressAutoHyphens w:val="0"/>
        <w:ind w:left="-284"/>
        <w:jc w:val="center"/>
        <w:rPr>
          <w:rFonts w:eastAsia="Times New Roman"/>
          <w:b/>
          <w:kern w:val="0"/>
          <w:lang w:eastAsia="ru-RU"/>
        </w:rPr>
      </w:pPr>
    </w:p>
    <w:p w:rsidR="00556A4B" w:rsidRPr="009C65F7" w:rsidRDefault="00556A4B" w:rsidP="00556A4B">
      <w:pPr>
        <w:widowControl/>
        <w:suppressAutoHyphens w:val="0"/>
        <w:ind w:left="-284"/>
        <w:jc w:val="center"/>
        <w:rPr>
          <w:rFonts w:eastAsia="Times New Roman"/>
          <w:b/>
          <w:kern w:val="0"/>
          <w:lang w:eastAsia="ru-RU"/>
        </w:rPr>
      </w:pPr>
      <w:r w:rsidRPr="009C65F7">
        <w:rPr>
          <w:rFonts w:eastAsia="Times New Roman"/>
          <w:b/>
          <w:kern w:val="0"/>
          <w:lang w:eastAsia="ru-RU"/>
        </w:rPr>
        <w:t xml:space="preserve">7. Требования к </w:t>
      </w:r>
      <w:r w:rsidRPr="009C65F7">
        <w:rPr>
          <w:rFonts w:eastAsia="Times New Roman"/>
          <w:b/>
          <w:bCs/>
          <w:kern w:val="0"/>
          <w:lang w:eastAsia="ru-RU"/>
        </w:rPr>
        <w:t>функциональным, техническим и качественным, эксплуатационным характеристикам товара</w:t>
      </w:r>
      <w:r w:rsidRPr="009C65F7">
        <w:rPr>
          <w:rFonts w:eastAsia="Times New Roman"/>
          <w:b/>
          <w:kern w:val="0"/>
          <w:lang w:eastAsia="ru-RU"/>
        </w:rPr>
        <w:t>.</w:t>
      </w:r>
    </w:p>
    <w:p w:rsidR="00556A4B" w:rsidRPr="009C65F7" w:rsidRDefault="00556A4B" w:rsidP="00556A4B">
      <w:pPr>
        <w:widowControl/>
        <w:suppressAutoHyphens w:val="0"/>
        <w:ind w:firstLine="709"/>
        <w:jc w:val="both"/>
        <w:rPr>
          <w:rFonts w:eastAsia="Times New Roman"/>
          <w:kern w:val="0"/>
          <w:lang w:eastAsia="ru-RU"/>
        </w:rPr>
      </w:pPr>
      <w:r w:rsidRPr="009C65F7">
        <w:rPr>
          <w:rFonts w:eastAsia="Times New Roman"/>
          <w:kern w:val="0"/>
          <w:lang w:eastAsia="ru-RU"/>
        </w:rPr>
        <w:t xml:space="preserve">7.1. Поставляемый товар должен соответствовать </w:t>
      </w:r>
      <w:r w:rsidRPr="009C65F7">
        <w:rPr>
          <w:rFonts w:eastAsia="Times New Roman"/>
          <w:bCs/>
          <w:kern w:val="0"/>
          <w:lang w:eastAsia="ru-RU"/>
        </w:rPr>
        <w:t>функциональным, техническим и качественным</w:t>
      </w:r>
      <w:r w:rsidRPr="009C65F7">
        <w:rPr>
          <w:rFonts w:eastAsia="Times New Roman"/>
          <w:kern w:val="0"/>
          <w:lang w:eastAsia="ru-RU"/>
        </w:rPr>
        <w:t xml:space="preserve"> характеристикам согласно спецификации Товара (далее – Спецификация). </w:t>
      </w:r>
    </w:p>
    <w:p w:rsidR="00556A4B" w:rsidRPr="009C65F7" w:rsidRDefault="00556A4B" w:rsidP="00556A4B">
      <w:pPr>
        <w:widowControl/>
        <w:suppressAutoHyphens w:val="0"/>
        <w:ind w:left="-284" w:firstLine="720"/>
        <w:jc w:val="both"/>
        <w:rPr>
          <w:rFonts w:eastAsia="Times New Roman"/>
          <w:kern w:val="0"/>
          <w:lang w:eastAsia="ru-RU"/>
        </w:rPr>
      </w:pPr>
    </w:p>
    <w:p w:rsidR="00556A4B" w:rsidRPr="009C65F7" w:rsidRDefault="00556A4B" w:rsidP="00556A4B">
      <w:pPr>
        <w:widowControl/>
        <w:suppressAutoHyphens w:val="0"/>
        <w:ind w:left="-284"/>
        <w:jc w:val="center"/>
        <w:rPr>
          <w:rFonts w:eastAsia="Times New Roman"/>
          <w:b/>
          <w:kern w:val="0"/>
          <w:lang w:eastAsia="ru-RU"/>
        </w:rPr>
      </w:pPr>
      <w:r w:rsidRPr="009C65F7">
        <w:rPr>
          <w:rFonts w:eastAsia="Times New Roman"/>
          <w:b/>
          <w:kern w:val="0"/>
          <w:lang w:eastAsia="ru-RU"/>
        </w:rPr>
        <w:t>8. Требования к таре и упаковке товара</w:t>
      </w:r>
    </w:p>
    <w:p w:rsidR="00556A4B" w:rsidRPr="009C65F7" w:rsidRDefault="00556A4B" w:rsidP="00556A4B">
      <w:pPr>
        <w:widowControl/>
        <w:suppressAutoHyphens w:val="0"/>
        <w:ind w:firstLine="709"/>
        <w:jc w:val="both"/>
        <w:rPr>
          <w:rFonts w:eastAsia="Times New Roman"/>
          <w:kern w:val="0"/>
          <w:lang w:eastAsia="ru-RU"/>
        </w:rPr>
      </w:pPr>
      <w:r w:rsidRPr="009C65F7">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556A4B" w:rsidRPr="009C65F7" w:rsidRDefault="00556A4B" w:rsidP="00556A4B">
      <w:pPr>
        <w:widowControl/>
        <w:suppressAutoHyphens w:val="0"/>
        <w:ind w:left="-284" w:firstLine="540"/>
        <w:jc w:val="both"/>
        <w:rPr>
          <w:rFonts w:eastAsia="Times New Roman"/>
          <w:kern w:val="0"/>
          <w:lang w:eastAsia="ru-RU"/>
        </w:rPr>
      </w:pPr>
    </w:p>
    <w:p w:rsidR="00556A4B" w:rsidRPr="009C65F7" w:rsidRDefault="00556A4B" w:rsidP="00556A4B">
      <w:pPr>
        <w:widowControl/>
        <w:suppressAutoHyphens w:val="0"/>
        <w:ind w:left="-284"/>
        <w:jc w:val="center"/>
        <w:outlineLvl w:val="2"/>
        <w:rPr>
          <w:rFonts w:eastAsia="Times New Roman"/>
          <w:b/>
          <w:bCs/>
          <w:kern w:val="0"/>
          <w:lang w:eastAsia="ru-RU"/>
        </w:rPr>
      </w:pPr>
      <w:r w:rsidRPr="009C65F7">
        <w:rPr>
          <w:rFonts w:eastAsia="Times New Roman"/>
          <w:b/>
          <w:bCs/>
          <w:kern w:val="0"/>
          <w:lang w:eastAsia="ru-RU"/>
        </w:rPr>
        <w:t>9. Требования к отгрузке и доставке товара</w:t>
      </w:r>
    </w:p>
    <w:p w:rsidR="00556A4B" w:rsidRPr="009C65F7" w:rsidRDefault="00556A4B" w:rsidP="00556A4B">
      <w:pPr>
        <w:widowControl/>
        <w:suppressAutoHyphens w:val="0"/>
        <w:ind w:firstLine="709"/>
        <w:jc w:val="both"/>
        <w:rPr>
          <w:rFonts w:eastAsia="Times New Roman"/>
          <w:kern w:val="0"/>
          <w:lang w:eastAsia="ru-RU"/>
        </w:rPr>
      </w:pPr>
      <w:r w:rsidRPr="009C65F7">
        <w:rPr>
          <w:rFonts w:eastAsia="Times New Roman"/>
          <w:kern w:val="0"/>
          <w:lang w:eastAsia="ru-RU"/>
        </w:rPr>
        <w:t>9.1. Доставка товара осуществляется Поставщиком путем отгрузки их транспортом Поставщика.</w:t>
      </w:r>
    </w:p>
    <w:p w:rsidR="00556A4B" w:rsidRPr="009C65F7" w:rsidRDefault="00556A4B" w:rsidP="00556A4B">
      <w:pPr>
        <w:widowControl/>
        <w:suppressAutoHyphens w:val="0"/>
        <w:ind w:firstLine="709"/>
        <w:jc w:val="both"/>
        <w:rPr>
          <w:rFonts w:eastAsia="Times New Roman"/>
          <w:kern w:val="0"/>
          <w:lang w:eastAsia="ru-RU"/>
        </w:rPr>
      </w:pPr>
      <w:r w:rsidRPr="009C65F7">
        <w:rPr>
          <w:rFonts w:eastAsia="Times New Roman"/>
          <w:kern w:val="0"/>
          <w:lang w:eastAsia="ru-RU"/>
        </w:rPr>
        <w:t xml:space="preserve">9.2. Доставка товара осуществляется с предварительным уточнением времени поставки товара. </w:t>
      </w:r>
    </w:p>
    <w:p w:rsidR="00556A4B" w:rsidRDefault="00556A4B" w:rsidP="00556A4B">
      <w:pPr>
        <w:jc w:val="both"/>
        <w:rPr>
          <w:rFonts w:eastAsia="Times New Roman"/>
          <w:kern w:val="0"/>
          <w:lang w:eastAsia="ru-RU"/>
        </w:rPr>
      </w:pPr>
      <w:r w:rsidRPr="009C65F7">
        <w:rPr>
          <w:rFonts w:eastAsia="Times New Roman"/>
          <w:kern w:val="0"/>
          <w:lang w:eastAsia="ru-RU"/>
        </w:rPr>
        <w:t xml:space="preserve">            9.3. Порядок поставки: </w:t>
      </w:r>
      <w:r w:rsidRPr="007A244C">
        <w:rPr>
          <w:rFonts w:eastAsia="Times New Roman"/>
          <w:kern w:val="0"/>
          <w:lang w:eastAsia="ru-RU"/>
        </w:rPr>
        <w:t>не позднее 31.12.2021. Поставки в указанный период осуществляются по заявкам заказчика. Срок обработки каждой заявки не более 10 (десяти) рабочих дней</w:t>
      </w:r>
      <w:r>
        <w:rPr>
          <w:rFonts w:eastAsia="Times New Roman"/>
          <w:kern w:val="0"/>
          <w:lang w:eastAsia="ru-RU"/>
        </w:rPr>
        <w:t>.</w:t>
      </w:r>
    </w:p>
    <w:p w:rsidR="00556A4B" w:rsidRPr="009C65F7" w:rsidRDefault="00556A4B" w:rsidP="00556A4B">
      <w:pPr>
        <w:jc w:val="both"/>
        <w:rPr>
          <w:rFonts w:eastAsia="Times New Roman"/>
          <w:kern w:val="0"/>
          <w:lang w:eastAsia="ru-RU"/>
        </w:rPr>
      </w:pPr>
    </w:p>
    <w:p w:rsidR="00556A4B" w:rsidRPr="009C65F7" w:rsidRDefault="00556A4B" w:rsidP="00556A4B">
      <w:pPr>
        <w:widowControl/>
        <w:suppressAutoHyphens w:val="0"/>
        <w:jc w:val="center"/>
        <w:rPr>
          <w:rFonts w:eastAsia="Times New Roman"/>
          <w:kern w:val="0"/>
          <w:lang w:eastAsia="ru-RU"/>
        </w:rPr>
      </w:pPr>
      <w:r w:rsidRPr="009C65F7">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556A4B" w:rsidRPr="009C65F7" w:rsidRDefault="00556A4B" w:rsidP="00556A4B">
      <w:pPr>
        <w:widowControl/>
        <w:suppressAutoHyphens w:val="0"/>
        <w:ind w:firstLine="709"/>
        <w:jc w:val="both"/>
        <w:rPr>
          <w:rFonts w:eastAsia="Times New Roman"/>
          <w:kern w:val="0"/>
          <w:lang w:eastAsia="ru-RU"/>
        </w:rPr>
      </w:pPr>
      <w:r w:rsidRPr="009C65F7">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556A4B" w:rsidRPr="009C65F7" w:rsidRDefault="00556A4B" w:rsidP="00556A4B">
      <w:pPr>
        <w:widowControl/>
        <w:suppressAutoHyphens w:val="0"/>
        <w:ind w:firstLine="709"/>
        <w:jc w:val="both"/>
        <w:rPr>
          <w:rFonts w:eastAsia="Times New Roman"/>
          <w:kern w:val="0"/>
          <w:lang w:eastAsia="ru-RU"/>
        </w:rPr>
      </w:pPr>
      <w:r w:rsidRPr="009C65F7">
        <w:rPr>
          <w:rFonts w:eastAsia="Times New Roman"/>
          <w:kern w:val="0"/>
          <w:lang w:eastAsia="ru-RU"/>
        </w:rPr>
        <w:t>10.2. Приемка товара по Договору осуществляется в следующем порядке:</w:t>
      </w:r>
    </w:p>
    <w:p w:rsidR="00556A4B" w:rsidRPr="009C65F7" w:rsidRDefault="00556A4B" w:rsidP="00556A4B">
      <w:pPr>
        <w:widowControl/>
        <w:suppressAutoHyphens w:val="0"/>
        <w:ind w:firstLine="709"/>
        <w:jc w:val="both"/>
        <w:rPr>
          <w:rFonts w:eastAsia="Times New Roman"/>
          <w:kern w:val="0"/>
          <w:lang w:eastAsia="ru-RU"/>
        </w:rPr>
      </w:pPr>
      <w:r w:rsidRPr="009C65F7">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556A4B" w:rsidRPr="009C65F7" w:rsidRDefault="00556A4B" w:rsidP="00556A4B">
      <w:pPr>
        <w:widowControl/>
        <w:suppressAutoHyphens w:val="0"/>
        <w:ind w:firstLine="709"/>
        <w:jc w:val="both"/>
        <w:rPr>
          <w:rFonts w:eastAsia="Times New Roman"/>
          <w:kern w:val="0"/>
          <w:lang w:eastAsia="ru-RU"/>
        </w:rPr>
      </w:pPr>
      <w:r w:rsidRPr="009C65F7">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9C65F7">
        <w:rPr>
          <w:rFonts w:eastAsia="Times New Roman"/>
          <w:kern w:val="0"/>
          <w:lang w:eastAsia="ru-RU"/>
        </w:rPr>
        <w:t>предоставляет документы</w:t>
      </w:r>
      <w:proofErr w:type="gramEnd"/>
      <w:r w:rsidRPr="009C65F7">
        <w:rPr>
          <w:rFonts w:eastAsia="Times New Roman"/>
          <w:kern w:val="0"/>
          <w:lang w:eastAsia="ru-RU"/>
        </w:rPr>
        <w:t>, подтверждающие страну происхождения Товара.</w:t>
      </w:r>
    </w:p>
    <w:p w:rsidR="00556A4B" w:rsidRPr="009C65F7" w:rsidRDefault="00556A4B" w:rsidP="00556A4B">
      <w:pPr>
        <w:widowControl/>
        <w:suppressAutoHyphens w:val="0"/>
        <w:ind w:firstLine="709"/>
        <w:jc w:val="both"/>
        <w:rPr>
          <w:rFonts w:eastAsia="Times New Roman"/>
          <w:kern w:val="0"/>
          <w:lang w:eastAsia="ru-RU"/>
        </w:rPr>
      </w:pPr>
      <w:r w:rsidRPr="009C65F7">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556A4B" w:rsidRPr="009C65F7" w:rsidRDefault="00556A4B" w:rsidP="00556A4B">
      <w:pPr>
        <w:widowControl/>
        <w:suppressAutoHyphens w:val="0"/>
        <w:ind w:firstLine="709"/>
        <w:jc w:val="both"/>
        <w:rPr>
          <w:rFonts w:eastAsia="Times New Roman"/>
          <w:kern w:val="0"/>
          <w:lang w:eastAsia="ru-RU"/>
        </w:rPr>
      </w:pPr>
      <w:r w:rsidRPr="009C65F7">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556A4B" w:rsidRPr="009C65F7" w:rsidRDefault="00556A4B" w:rsidP="00556A4B">
      <w:pPr>
        <w:widowControl/>
        <w:suppressAutoHyphens w:val="0"/>
        <w:ind w:firstLine="709"/>
        <w:jc w:val="both"/>
        <w:rPr>
          <w:rFonts w:eastAsia="Times New Roman"/>
          <w:kern w:val="0"/>
          <w:lang w:eastAsia="ru-RU"/>
        </w:rPr>
      </w:pPr>
      <w:r w:rsidRPr="009C65F7">
        <w:rPr>
          <w:rFonts w:eastAsia="Times New Roman"/>
          <w:kern w:val="0"/>
          <w:lang w:eastAsia="ru-RU"/>
        </w:rPr>
        <w:lastRenderedPageBreak/>
        <w:t>10.2.5. В случае отсутствия замечаний к товару Заказчик принимает товар и подписывает товарную накладную.</w:t>
      </w:r>
    </w:p>
    <w:p w:rsidR="00556A4B" w:rsidRPr="009C65F7" w:rsidRDefault="00556A4B" w:rsidP="00556A4B">
      <w:pPr>
        <w:widowControl/>
        <w:suppressAutoHyphens w:val="0"/>
        <w:ind w:firstLine="709"/>
        <w:jc w:val="both"/>
        <w:rPr>
          <w:rFonts w:eastAsia="Times New Roman"/>
          <w:kern w:val="0"/>
          <w:lang w:eastAsia="ru-RU"/>
        </w:rPr>
      </w:pPr>
      <w:r w:rsidRPr="009C65F7">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556A4B" w:rsidRPr="009C65F7" w:rsidRDefault="00556A4B" w:rsidP="00556A4B">
      <w:pPr>
        <w:widowControl/>
        <w:suppressAutoHyphens w:val="0"/>
        <w:jc w:val="center"/>
        <w:rPr>
          <w:rFonts w:eastAsia="Times New Roman"/>
          <w:b/>
          <w:bCs/>
          <w:kern w:val="0"/>
          <w:lang w:eastAsia="ru-RU"/>
        </w:rPr>
      </w:pPr>
    </w:p>
    <w:p w:rsidR="00556A4B" w:rsidRPr="009C65F7" w:rsidRDefault="00556A4B" w:rsidP="00556A4B">
      <w:pPr>
        <w:widowControl/>
        <w:suppressAutoHyphens w:val="0"/>
        <w:jc w:val="center"/>
        <w:rPr>
          <w:rFonts w:eastAsia="Times New Roman"/>
          <w:b/>
          <w:kern w:val="0"/>
          <w:lang w:eastAsia="ru-RU"/>
        </w:rPr>
      </w:pPr>
      <w:r w:rsidRPr="009C65F7">
        <w:rPr>
          <w:rFonts w:eastAsia="Times New Roman"/>
          <w:b/>
          <w:bCs/>
          <w:kern w:val="0"/>
          <w:lang w:eastAsia="ru-RU"/>
        </w:rPr>
        <w:t xml:space="preserve">РАЗДЕЛ 3. </w:t>
      </w:r>
      <w:r w:rsidRPr="009C65F7">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556A4B" w:rsidRPr="009C65F7" w:rsidRDefault="00556A4B" w:rsidP="00556A4B">
      <w:pPr>
        <w:widowControl/>
        <w:suppressAutoHyphens w:val="0"/>
        <w:jc w:val="center"/>
        <w:rPr>
          <w:rFonts w:eastAsia="Times New Roman"/>
          <w:b/>
          <w:kern w:val="0"/>
          <w:lang w:eastAsia="ru-RU"/>
        </w:rPr>
      </w:pPr>
    </w:p>
    <w:p w:rsidR="00556A4B" w:rsidRPr="009C65F7" w:rsidRDefault="00556A4B" w:rsidP="00556A4B">
      <w:pPr>
        <w:widowControl/>
        <w:suppressAutoHyphens w:val="0"/>
        <w:jc w:val="center"/>
        <w:rPr>
          <w:rFonts w:eastAsia="Times New Roman"/>
          <w:b/>
          <w:kern w:val="0"/>
          <w:lang w:eastAsia="ru-RU"/>
        </w:rPr>
      </w:pPr>
      <w:r w:rsidRPr="009C65F7">
        <w:rPr>
          <w:rFonts w:eastAsia="Times New Roman"/>
          <w:b/>
          <w:kern w:val="0"/>
          <w:lang w:eastAsia="ru-RU"/>
        </w:rPr>
        <w:t>11. Требования к гарантийному сроку товара и (или) объему предоставления гарантий качества товара</w:t>
      </w:r>
    </w:p>
    <w:p w:rsidR="00556A4B" w:rsidRPr="009C65F7" w:rsidRDefault="00556A4B" w:rsidP="00556A4B">
      <w:pPr>
        <w:widowControl/>
        <w:suppressAutoHyphens w:val="0"/>
        <w:ind w:firstLine="709"/>
        <w:jc w:val="both"/>
        <w:rPr>
          <w:rFonts w:eastAsia="Times New Roman"/>
          <w:kern w:val="0"/>
          <w:lang w:eastAsia="ru-RU"/>
        </w:rPr>
      </w:pPr>
      <w:r w:rsidRPr="009C65F7">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556A4B" w:rsidRPr="009C65F7" w:rsidRDefault="00556A4B" w:rsidP="00556A4B">
      <w:pPr>
        <w:widowControl/>
        <w:suppressAutoHyphens w:val="0"/>
        <w:ind w:firstLine="709"/>
        <w:jc w:val="both"/>
        <w:rPr>
          <w:rFonts w:eastAsia="Times New Roman"/>
          <w:kern w:val="0"/>
          <w:lang w:eastAsia="ru-RU"/>
        </w:rPr>
      </w:pPr>
      <w:r w:rsidRPr="009C65F7">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556A4B" w:rsidRDefault="00556A4B" w:rsidP="00556A4B">
      <w:pPr>
        <w:widowControl/>
        <w:suppressAutoHyphens w:val="0"/>
        <w:ind w:firstLine="709"/>
        <w:jc w:val="both"/>
        <w:rPr>
          <w:rFonts w:eastAsia="Times New Roman"/>
          <w:kern w:val="0"/>
          <w:lang w:eastAsia="ru-RU"/>
        </w:rPr>
      </w:pPr>
      <w:r w:rsidRPr="009C65F7">
        <w:rPr>
          <w:rFonts w:eastAsia="Times New Roman"/>
          <w:kern w:val="0"/>
          <w:lang w:eastAsia="ru-RU"/>
        </w:rPr>
        <w:t>11.2. Поставщик гарантирует доброкачественность и надежность поставленного Товара.</w:t>
      </w:r>
    </w:p>
    <w:p w:rsidR="00556A4B" w:rsidRPr="009C65F7" w:rsidRDefault="00556A4B" w:rsidP="00556A4B">
      <w:pPr>
        <w:widowControl/>
        <w:suppressAutoHyphens w:val="0"/>
        <w:ind w:firstLine="709"/>
        <w:jc w:val="both"/>
        <w:rPr>
          <w:rFonts w:eastAsia="Times New Roman"/>
          <w:kern w:val="0"/>
          <w:lang w:eastAsia="ru-RU"/>
        </w:rPr>
      </w:pPr>
      <w:r w:rsidRPr="00993840">
        <w:rPr>
          <w:rFonts w:eastAsia="Times New Roman"/>
          <w:b/>
          <w:kern w:val="0"/>
          <w:lang w:eastAsia="ru-RU"/>
        </w:rPr>
        <w:t xml:space="preserve">12. </w:t>
      </w:r>
      <w:r w:rsidRPr="00993840">
        <w:rPr>
          <w:b/>
        </w:rPr>
        <w:t>Дополнительные требования:</w:t>
      </w:r>
      <w:r>
        <w:rPr>
          <w:b/>
        </w:rPr>
        <w:t xml:space="preserve"> </w:t>
      </w:r>
      <w:r w:rsidRPr="007F3054">
        <w:t>Поставщик должен иметь сервисный центр</w:t>
      </w:r>
      <w:r>
        <w:t xml:space="preserve"> по обслуживанию поставляемого </w:t>
      </w:r>
      <w:r w:rsidRPr="007F3054">
        <w:t xml:space="preserve">инструментария на территории Российской Федерации или договор </w:t>
      </w:r>
      <w:r>
        <w:t xml:space="preserve">с </w:t>
      </w:r>
      <w:r w:rsidRPr="007F3054">
        <w:t>сервисным центром, расположенным на те</w:t>
      </w:r>
      <w:r>
        <w:t xml:space="preserve">рритории Российской Федерации. Адреса и </w:t>
      </w:r>
      <w:r w:rsidRPr="007F3054">
        <w:t>телефоны сервисного</w:t>
      </w:r>
      <w:r>
        <w:t xml:space="preserve"> центра в Российской Федерации </w:t>
      </w:r>
      <w:r w:rsidRPr="007F3054">
        <w:t>предоставляются при поставке Товара</w:t>
      </w:r>
      <w:r>
        <w:t xml:space="preserve">. Наличие сервисного центра на территории </w:t>
      </w:r>
      <w:r w:rsidRPr="007F3054">
        <w:t xml:space="preserve">Российской Федерации необходимо для быстрого </w:t>
      </w:r>
      <w:r>
        <w:t xml:space="preserve">реагирования и </w:t>
      </w:r>
      <w:r w:rsidRPr="007F3054">
        <w:t xml:space="preserve">обслуживания Заказчика в случае возникновения гарантийного случая, для </w:t>
      </w:r>
      <w:r w:rsidRPr="007F3054">
        <w:br/>
        <w:t>минимизации рисков длительных простоев в работе Заказчика.</w:t>
      </w:r>
    </w:p>
    <w:p w:rsidR="00556A4B" w:rsidRPr="009C65F7" w:rsidRDefault="00556A4B" w:rsidP="00556A4B">
      <w:pPr>
        <w:widowControl/>
        <w:suppressAutoHyphens w:val="0"/>
        <w:jc w:val="center"/>
        <w:rPr>
          <w:rFonts w:eastAsia="Times New Roman"/>
          <w:b/>
          <w:bCs/>
          <w:kern w:val="0"/>
          <w:lang w:eastAsia="ru-RU"/>
        </w:rPr>
      </w:pPr>
    </w:p>
    <w:p w:rsidR="00556A4B" w:rsidRPr="009C65F7" w:rsidRDefault="00556A4B" w:rsidP="00556A4B">
      <w:pPr>
        <w:widowControl/>
        <w:suppressAutoHyphens w:val="0"/>
        <w:jc w:val="center"/>
        <w:rPr>
          <w:rFonts w:eastAsia="Times New Roman"/>
          <w:b/>
          <w:bCs/>
          <w:kern w:val="0"/>
          <w:lang w:eastAsia="ru-RU"/>
        </w:rPr>
      </w:pPr>
      <w:r w:rsidRPr="009C65F7">
        <w:rPr>
          <w:rFonts w:eastAsia="Times New Roman"/>
          <w:b/>
          <w:bCs/>
          <w:kern w:val="0"/>
          <w:lang w:eastAsia="ru-RU"/>
        </w:rPr>
        <w:t>РАЗДЕЛ 4. ТРЕБОВАНИЯ ЭНЕРГЕТИЧЕСКОЙ ЭФФЕКТИВНОСТИ ТОВАРОВ</w:t>
      </w:r>
    </w:p>
    <w:p w:rsidR="00203848" w:rsidRPr="00311F58" w:rsidRDefault="00556A4B" w:rsidP="00556A4B">
      <w:pPr>
        <w:widowControl/>
        <w:suppressAutoHyphens w:val="0"/>
        <w:jc w:val="both"/>
        <w:rPr>
          <w:rFonts w:eastAsia="Times New Roman"/>
          <w:bCs/>
          <w:kern w:val="0"/>
          <w:lang w:eastAsia="ru-RU"/>
        </w:rPr>
      </w:pPr>
      <w:r w:rsidRPr="009C65F7">
        <w:rPr>
          <w:rFonts w:eastAsia="Times New Roman"/>
          <w:bCs/>
          <w:kern w:val="0"/>
          <w:lang w:eastAsia="ru-RU"/>
        </w:rPr>
        <w:t>Требования не установлены.</w:t>
      </w:r>
    </w:p>
    <w:p w:rsidR="00203848" w:rsidRPr="00203848" w:rsidRDefault="00203848" w:rsidP="00203848">
      <w:pPr>
        <w:widowControl/>
        <w:suppressAutoHyphens w:val="0"/>
        <w:jc w:val="center"/>
        <w:rPr>
          <w:rFonts w:eastAsia="Times New Roman"/>
          <w:b/>
          <w:bCs/>
          <w:kern w:val="0"/>
          <w:lang w:eastAsia="ru-RU"/>
        </w:rPr>
      </w:pPr>
      <w:r w:rsidRPr="00203848">
        <w:rPr>
          <w:rFonts w:eastAsia="Times New Roman"/>
          <w:b/>
          <w:bCs/>
          <w:kern w:val="0"/>
          <w:lang w:eastAsia="ru-RU"/>
        </w:rPr>
        <w:t>РАЗДЕЛ 5. СПЕЦИФИКАЦИЯ ТОВАРА (Заполняется с учетом требований Технического задания и заявки победителя)</w:t>
      </w:r>
    </w:p>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6"/>
        <w:gridCol w:w="2373"/>
        <w:gridCol w:w="3969"/>
        <w:gridCol w:w="2126"/>
        <w:gridCol w:w="1985"/>
        <w:gridCol w:w="1985"/>
        <w:gridCol w:w="1985"/>
      </w:tblGrid>
      <w:tr w:rsidR="00203848" w:rsidRPr="00203848" w:rsidTr="00D1486B">
        <w:tc>
          <w:tcPr>
            <w:tcW w:w="996"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w:t>
            </w:r>
            <w:proofErr w:type="gramStart"/>
            <w:r w:rsidRPr="00203848">
              <w:rPr>
                <w:rFonts w:eastAsia="Times New Roman"/>
                <w:b/>
                <w:kern w:val="0"/>
                <w:sz w:val="22"/>
                <w:szCs w:val="22"/>
                <w:lang w:eastAsia="ru-RU"/>
              </w:rPr>
              <w:t>п</w:t>
            </w:r>
            <w:proofErr w:type="gramEnd"/>
            <w:r w:rsidRPr="00203848">
              <w:rPr>
                <w:rFonts w:eastAsia="Times New Roman"/>
                <w:b/>
                <w:kern w:val="0"/>
                <w:sz w:val="22"/>
                <w:szCs w:val="22"/>
                <w:lang w:eastAsia="ru-RU"/>
              </w:rPr>
              <w:t>/п</w:t>
            </w:r>
          </w:p>
        </w:tc>
        <w:tc>
          <w:tcPr>
            <w:tcW w:w="2373"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Наименование товара</w:t>
            </w:r>
          </w:p>
        </w:tc>
        <w:tc>
          <w:tcPr>
            <w:tcW w:w="3969"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Характеристики товара</w:t>
            </w:r>
          </w:p>
        </w:tc>
        <w:tc>
          <w:tcPr>
            <w:tcW w:w="2126"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Ед. изм.</w:t>
            </w:r>
          </w:p>
        </w:tc>
        <w:tc>
          <w:tcPr>
            <w:tcW w:w="1985"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 xml:space="preserve">Общее количество поставляемого товара по договору </w:t>
            </w:r>
          </w:p>
        </w:tc>
        <w:tc>
          <w:tcPr>
            <w:tcW w:w="1985" w:type="dxa"/>
          </w:tcPr>
          <w:p w:rsidR="00203848" w:rsidRPr="00203848" w:rsidRDefault="00203848" w:rsidP="00203848">
            <w:pPr>
              <w:widowControl/>
              <w:tabs>
                <w:tab w:val="left" w:pos="9900"/>
              </w:tabs>
              <w:suppressAutoHyphens w:val="0"/>
              <w:jc w:val="center"/>
              <w:rPr>
                <w:rFonts w:eastAsia="Times New Roman"/>
                <w:b/>
                <w:kern w:val="0"/>
                <w:lang w:eastAsia="ru-RU"/>
              </w:rPr>
            </w:pPr>
            <w:r w:rsidRPr="00203848">
              <w:rPr>
                <w:rFonts w:eastAsia="Times New Roman"/>
                <w:b/>
                <w:kern w:val="0"/>
                <w:lang w:eastAsia="ru-RU"/>
              </w:rPr>
              <w:t xml:space="preserve">цена за единицу товара, </w:t>
            </w:r>
            <w:proofErr w:type="spellStart"/>
            <w:r w:rsidRPr="00203848">
              <w:rPr>
                <w:rFonts w:eastAsia="Times New Roman"/>
                <w:b/>
                <w:kern w:val="0"/>
                <w:lang w:eastAsia="ru-RU"/>
              </w:rPr>
              <w:t>руб</w:t>
            </w:r>
            <w:proofErr w:type="spellEnd"/>
          </w:p>
        </w:tc>
        <w:tc>
          <w:tcPr>
            <w:tcW w:w="1985" w:type="dxa"/>
          </w:tcPr>
          <w:p w:rsidR="00203848" w:rsidRPr="00203848" w:rsidRDefault="00203848" w:rsidP="00203848">
            <w:pPr>
              <w:widowControl/>
              <w:tabs>
                <w:tab w:val="left" w:pos="9900"/>
              </w:tabs>
              <w:suppressAutoHyphens w:val="0"/>
              <w:jc w:val="center"/>
              <w:rPr>
                <w:rFonts w:eastAsia="Times New Roman"/>
                <w:b/>
                <w:kern w:val="0"/>
                <w:lang w:eastAsia="ru-RU"/>
              </w:rPr>
            </w:pPr>
            <w:r w:rsidRPr="00203848">
              <w:rPr>
                <w:rFonts w:eastAsia="Times New Roman"/>
                <w:b/>
                <w:kern w:val="0"/>
                <w:lang w:eastAsia="ru-RU"/>
              </w:rPr>
              <w:t xml:space="preserve">Стоимость товара, </w:t>
            </w:r>
            <w:proofErr w:type="spellStart"/>
            <w:r w:rsidRPr="00203848">
              <w:rPr>
                <w:rFonts w:eastAsia="Times New Roman"/>
                <w:b/>
                <w:kern w:val="0"/>
                <w:lang w:eastAsia="ru-RU"/>
              </w:rPr>
              <w:t>руб</w:t>
            </w:r>
            <w:proofErr w:type="spellEnd"/>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1</w:t>
            </w:r>
          </w:p>
        </w:tc>
        <w:tc>
          <w:tcPr>
            <w:tcW w:w="2373" w:type="dxa"/>
          </w:tcPr>
          <w:p w:rsidR="00203848" w:rsidRPr="00203848" w:rsidRDefault="00203848" w:rsidP="00203848">
            <w:pPr>
              <w:widowControl/>
              <w:tabs>
                <w:tab w:val="left" w:pos="9900"/>
              </w:tabs>
              <w:suppressAutoHyphens w:val="0"/>
              <w:rPr>
                <w:rFonts w:eastAsia="Times New Roman"/>
                <w:color w:val="000000"/>
                <w:kern w:val="0"/>
                <w:lang w:eastAsia="ru-RU"/>
              </w:rPr>
            </w:pPr>
          </w:p>
        </w:tc>
        <w:tc>
          <w:tcPr>
            <w:tcW w:w="3969" w:type="dxa"/>
          </w:tcPr>
          <w:p w:rsidR="00203848" w:rsidRPr="00203848" w:rsidRDefault="00203848" w:rsidP="00203848">
            <w:pPr>
              <w:shd w:val="clear" w:color="auto" w:fill="FFFFFF"/>
              <w:tabs>
                <w:tab w:val="left" w:pos="763"/>
              </w:tabs>
              <w:autoSpaceDE w:val="0"/>
              <w:ind w:firstLine="709"/>
              <w:jc w:val="both"/>
              <w:rPr>
                <w:rFonts w:eastAsia="Times New Roman"/>
                <w:spacing w:val="3"/>
                <w:kern w:val="0"/>
                <w:lang w:eastAsia="ar-SA"/>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2</w:t>
            </w:r>
          </w:p>
        </w:tc>
        <w:tc>
          <w:tcPr>
            <w:tcW w:w="2373" w:type="dxa"/>
          </w:tcPr>
          <w:p w:rsidR="00203848" w:rsidRPr="00203848" w:rsidRDefault="00203848" w:rsidP="00203848">
            <w:pPr>
              <w:widowControl/>
              <w:tabs>
                <w:tab w:val="left" w:pos="9900"/>
              </w:tabs>
              <w:suppressAutoHyphens w:val="0"/>
              <w:rPr>
                <w:rFonts w:eastAsia="Times New Roman"/>
                <w:color w:val="000000"/>
                <w:kern w:val="0"/>
                <w:lang w:eastAsia="ru-RU"/>
              </w:rPr>
            </w:pPr>
          </w:p>
        </w:tc>
        <w:tc>
          <w:tcPr>
            <w:tcW w:w="3969" w:type="dxa"/>
          </w:tcPr>
          <w:p w:rsidR="00203848" w:rsidRPr="00203848" w:rsidRDefault="00203848" w:rsidP="00203848">
            <w:pPr>
              <w:shd w:val="clear" w:color="auto" w:fill="FFFFFF"/>
              <w:tabs>
                <w:tab w:val="left" w:pos="763"/>
              </w:tabs>
              <w:autoSpaceDE w:val="0"/>
              <w:ind w:firstLine="709"/>
              <w:jc w:val="both"/>
              <w:rPr>
                <w:rFonts w:eastAsia="Times New Roman"/>
                <w:spacing w:val="3"/>
                <w:kern w:val="0"/>
                <w:lang w:eastAsia="ar-SA"/>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3</w:t>
            </w:r>
          </w:p>
        </w:tc>
        <w:tc>
          <w:tcPr>
            <w:tcW w:w="2373" w:type="dxa"/>
          </w:tcPr>
          <w:p w:rsidR="00203848" w:rsidRPr="00203848" w:rsidRDefault="00203848" w:rsidP="00203848">
            <w:pPr>
              <w:widowControl/>
              <w:tabs>
                <w:tab w:val="left" w:pos="9900"/>
              </w:tabs>
              <w:suppressAutoHyphens w:val="0"/>
              <w:rPr>
                <w:rFonts w:eastAsia="Times New Roman"/>
                <w:kern w:val="0"/>
                <w:sz w:val="22"/>
                <w:szCs w:val="22"/>
                <w:lang w:eastAsia="ru-RU"/>
              </w:rPr>
            </w:pPr>
          </w:p>
        </w:tc>
        <w:tc>
          <w:tcPr>
            <w:tcW w:w="3969" w:type="dxa"/>
          </w:tcPr>
          <w:p w:rsidR="00203848" w:rsidRPr="00203848" w:rsidRDefault="00203848" w:rsidP="00203848">
            <w:pPr>
              <w:widowControl/>
              <w:suppressAutoHyphens w:val="0"/>
              <w:jc w:val="both"/>
              <w:rPr>
                <w:rFonts w:eastAsia="Times New Roman"/>
                <w:b/>
                <w:kern w:val="0"/>
                <w:sz w:val="22"/>
                <w:szCs w:val="22"/>
                <w:lang w:eastAsia="ru-RU"/>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w:t>
            </w:r>
          </w:p>
        </w:tc>
        <w:tc>
          <w:tcPr>
            <w:tcW w:w="2373"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p>
        </w:tc>
        <w:tc>
          <w:tcPr>
            <w:tcW w:w="3969" w:type="dxa"/>
          </w:tcPr>
          <w:p w:rsidR="00203848" w:rsidRPr="00203848" w:rsidRDefault="00203848" w:rsidP="00203848">
            <w:pPr>
              <w:widowControl/>
              <w:suppressAutoHyphens w:val="0"/>
              <w:rPr>
                <w:rFonts w:eastAsia="Times New Roman"/>
                <w:bCs/>
                <w:kern w:val="0"/>
                <w:sz w:val="22"/>
                <w:szCs w:val="22"/>
                <w:lang w:eastAsia="ru-RU"/>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bl>
    <w:p w:rsidR="00203848" w:rsidRPr="00203848" w:rsidRDefault="00203848" w:rsidP="00203848">
      <w:pPr>
        <w:widowControl/>
        <w:suppressAutoHyphens w:val="0"/>
        <w:spacing w:after="200" w:line="276" w:lineRule="auto"/>
        <w:jc w:val="both"/>
        <w:rPr>
          <w:rFonts w:eastAsia="Times New Roman"/>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203848" w:rsidRPr="00203848" w:rsidTr="00D1486B">
        <w:tc>
          <w:tcPr>
            <w:tcW w:w="4361" w:type="dxa"/>
          </w:tcPr>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bCs/>
                <w:kern w:val="0"/>
                <w:lang w:eastAsia="ru-RU"/>
              </w:rPr>
              <w:t xml:space="preserve">Поставщик: </w:t>
            </w:r>
            <w:r w:rsidRPr="00203848">
              <w:rPr>
                <w:rFonts w:eastAsia="Times New Roman"/>
                <w:kern w:val="0"/>
                <w:lang w:eastAsia="ru-RU"/>
              </w:rPr>
              <w:br/>
            </w:r>
          </w:p>
          <w:p w:rsidR="00203848" w:rsidRPr="00203848" w:rsidRDefault="00203848" w:rsidP="00203848">
            <w:pPr>
              <w:widowControl/>
              <w:tabs>
                <w:tab w:val="left" w:pos="10065"/>
              </w:tabs>
              <w:suppressAutoHyphens w:val="0"/>
              <w:autoSpaceDE w:val="0"/>
              <w:autoSpaceDN w:val="0"/>
              <w:adjustRightInd w:val="0"/>
              <w:rPr>
                <w:rFonts w:eastAsia="Times New Roman"/>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311F58" w:rsidRDefault="00311F5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r w:rsidRPr="00203848">
              <w:rPr>
                <w:rFonts w:eastAsia="Times New Roman"/>
                <w:b/>
                <w:kern w:val="0"/>
                <w:lang w:eastAsia="ru-RU"/>
              </w:rPr>
              <w:t>Генеральный директор</w:t>
            </w: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kern w:val="0"/>
                <w:lang w:eastAsia="ru-RU"/>
              </w:rPr>
            </w:pPr>
            <w:r w:rsidRPr="00203848">
              <w:rPr>
                <w:rFonts w:eastAsia="Times New Roman"/>
                <w:b/>
                <w:kern w:val="0"/>
                <w:lang w:eastAsia="ru-RU"/>
              </w:rPr>
              <w:t>_____________________</w:t>
            </w:r>
          </w:p>
        </w:tc>
        <w:tc>
          <w:tcPr>
            <w:tcW w:w="5103" w:type="dxa"/>
          </w:tcPr>
          <w:p w:rsidR="00203848" w:rsidRPr="00203848" w:rsidRDefault="00203848" w:rsidP="00203848">
            <w:pPr>
              <w:widowControl/>
              <w:tabs>
                <w:tab w:val="left" w:pos="10065"/>
              </w:tabs>
              <w:suppressAutoHyphens w:val="0"/>
              <w:rPr>
                <w:rFonts w:eastAsia="Times New Roman"/>
                <w:b/>
                <w:bCs/>
                <w:kern w:val="0"/>
                <w:lang w:eastAsia="ru-RU"/>
              </w:rPr>
            </w:pPr>
            <w:r w:rsidRPr="00203848">
              <w:rPr>
                <w:rFonts w:eastAsia="Times New Roman"/>
                <w:b/>
                <w:bCs/>
                <w:kern w:val="0"/>
                <w:lang w:eastAsia="ru-RU"/>
              </w:rPr>
              <w:lastRenderedPageBreak/>
              <w:t xml:space="preserve">Заказчик: </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Государственное автономное учреждение здравоохранения Московской области</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«Московская областная стоматологическая поликлиника»</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 xml:space="preserve">Главный врач </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ГАУЗ  МО «МОСП»</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 xml:space="preserve">_____________________М.И. </w:t>
            </w:r>
            <w:proofErr w:type="spellStart"/>
            <w:r w:rsidRPr="00203848">
              <w:rPr>
                <w:rFonts w:eastAsia="Times New Roman"/>
                <w:b/>
                <w:kern w:val="0"/>
                <w:lang w:eastAsia="ru-RU"/>
              </w:rPr>
              <w:t>Сойхер</w:t>
            </w:r>
            <w:proofErr w:type="spellEnd"/>
            <w:r w:rsidRPr="00203848">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52134B">
          <w:pgSz w:w="16838" w:h="11906" w:orient="landscape"/>
          <w:pgMar w:top="851" w:right="1134" w:bottom="568" w:left="1134"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EB453A">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471E80">
              <w:rPr>
                <w:rFonts w:eastAsia="Times New Roman"/>
                <w:b/>
                <w:bCs/>
                <w:color w:val="000000"/>
                <w:kern w:val="0"/>
                <w:lang w:eastAsia="ru-RU"/>
              </w:rPr>
              <w:t>П</w:t>
            </w:r>
            <w:r w:rsidR="00471E80" w:rsidRPr="00471E80">
              <w:rPr>
                <w:rFonts w:eastAsia="Times New Roman"/>
                <w:b/>
                <w:bCs/>
                <w:color w:val="000000"/>
                <w:kern w:val="0"/>
                <w:lang w:eastAsia="ru-RU"/>
              </w:rPr>
              <w:t>оставк</w:t>
            </w:r>
            <w:r w:rsidR="00471E80">
              <w:rPr>
                <w:rFonts w:eastAsia="Times New Roman"/>
                <w:b/>
                <w:bCs/>
                <w:color w:val="000000"/>
                <w:kern w:val="0"/>
                <w:lang w:eastAsia="ru-RU"/>
              </w:rPr>
              <w:t>а</w:t>
            </w:r>
            <w:r w:rsidR="00471E80" w:rsidRPr="00471E80">
              <w:rPr>
                <w:rFonts w:eastAsia="Times New Roman"/>
                <w:b/>
                <w:bCs/>
                <w:color w:val="000000"/>
                <w:kern w:val="0"/>
                <w:lang w:eastAsia="ru-RU"/>
              </w:rPr>
              <w:t xml:space="preserve"> </w:t>
            </w:r>
            <w:r w:rsidR="00A429BF" w:rsidRPr="00A429BF">
              <w:rPr>
                <w:rFonts w:eastAsia="Times New Roman"/>
                <w:b/>
                <w:bCs/>
                <w:color w:val="000000"/>
                <w:kern w:val="0"/>
                <w:lang w:eastAsia="ru-RU"/>
              </w:rPr>
              <w:t>расходных материалов для обеспечения деятельности</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 xml:space="preserve">1. </w:t>
            </w:r>
            <w:proofErr w:type="gramStart"/>
            <w:r w:rsidRPr="00A33ABC">
              <w:rPr>
                <w:rFonts w:eastAsia="Times New Roman"/>
                <w:b/>
                <w:kern w:val="0"/>
                <w:lang w:eastAsia="ru-RU"/>
              </w:rPr>
              <w:t>Изучив</w:t>
            </w:r>
            <w:r w:rsidRPr="00A33ABC">
              <w:rPr>
                <w:rFonts w:eastAsia="Times New Roman"/>
                <w:b/>
                <w:bCs/>
                <w:kern w:val="0"/>
                <w:lang w:eastAsia="ru-RU"/>
              </w:rPr>
              <w:t xml:space="preserve"> документацию по запросу котировок в электронной форме сообщаем о себе</w:t>
            </w:r>
            <w:proofErr w:type="gramEnd"/>
            <w:r w:rsidRPr="00A33ABC">
              <w:rPr>
                <w:rFonts w:eastAsia="Times New Roman"/>
                <w:b/>
                <w:bCs/>
                <w:kern w:val="0"/>
                <w:lang w:eastAsia="ru-RU"/>
              </w:rPr>
              <w:t xml:space="preserve">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3" w:name="Par8"/>
            <w:bookmarkEnd w:id="13"/>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4" w:name="Par24"/>
            <w:bookmarkStart w:id="15" w:name="Par31"/>
            <w:bookmarkEnd w:id="14"/>
            <w:bookmarkEnd w:id="15"/>
            <w:r w:rsidRPr="00A33ABC">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A33ABC">
              <w:rPr>
                <w:rFonts w:eastAsia="Times New Roman"/>
                <w:b/>
                <w:kern w:val="0"/>
                <w:lang w:eastAsia="ru-RU"/>
              </w:rPr>
              <w:t>товара/выполнения работ/оказания услуг</w:t>
            </w:r>
            <w:proofErr w:type="gramEnd"/>
            <w:r w:rsidRPr="00A33ABC">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3) Деятельности участника закупки не </w:t>
            </w:r>
            <w:proofErr w:type="gramStart"/>
            <w:r w:rsidRPr="00A33ABC">
              <w:rPr>
                <w:rFonts w:eastAsia="Times New Roman"/>
                <w:kern w:val="0"/>
                <w:lang w:eastAsia="ru-RU"/>
              </w:rPr>
              <w:t>приостановлена</w:t>
            </w:r>
            <w:proofErr w:type="gramEnd"/>
            <w:r w:rsidRPr="00A33ABC">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A33ABC">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3ABC">
              <w:rPr>
                <w:rFonts w:eastAsia="Times New Roman"/>
                <w:kern w:val="0"/>
                <w:lang w:eastAsia="ru-RU"/>
              </w:rPr>
              <w:t xml:space="preserve"> обязанности </w:t>
            </w:r>
            <w:proofErr w:type="gramStart"/>
            <w:r w:rsidRPr="00A33ABC">
              <w:rPr>
                <w:rFonts w:eastAsia="Times New Roman"/>
                <w:kern w:val="0"/>
                <w:lang w:eastAsia="ru-RU"/>
              </w:rPr>
              <w:t>заявителя</w:t>
            </w:r>
            <w:proofErr w:type="gramEnd"/>
            <w:r w:rsidRPr="00A33ABC">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33ABC">
              <w:rPr>
                <w:rFonts w:eastAsia="Times New Roman"/>
                <w:kern w:val="0"/>
                <w:lang w:eastAsia="ru-RU"/>
              </w:rPr>
              <w:t>указанных</w:t>
            </w:r>
            <w:proofErr w:type="gramEnd"/>
            <w:r w:rsidRPr="00A33ABC">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33ABC">
              <w:rPr>
                <w:rFonts w:eastAsia="Times New Roman"/>
                <w:kern w:val="0"/>
                <w:lang w:eastAsia="ru-RU"/>
              </w:rPr>
              <w:t xml:space="preserve"> с поставкой товара, выполнением работы, оказанием услуги, </w:t>
            </w:r>
            <w:proofErr w:type="gramStart"/>
            <w:r w:rsidRPr="00A33ABC">
              <w:rPr>
                <w:rFonts w:eastAsia="Times New Roman"/>
                <w:kern w:val="0"/>
                <w:lang w:eastAsia="ru-RU"/>
              </w:rPr>
              <w:t>являющихся</w:t>
            </w:r>
            <w:proofErr w:type="gramEnd"/>
            <w:r w:rsidRPr="00A33ABC">
              <w:rPr>
                <w:rFonts w:eastAsia="Times New Roman"/>
                <w:kern w:val="0"/>
                <w:lang w:eastAsia="ru-RU"/>
              </w:rPr>
              <w:t xml:space="preserve">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A33ABC">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 xml:space="preserve">3. </w:t>
            </w:r>
            <w:proofErr w:type="gramStart"/>
            <w:r w:rsidRPr="00A33ABC">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A33ABC">
              <w:rPr>
                <w:rFonts w:eastAsia="Times New Roman"/>
                <w:b/>
                <w:kern w:val="0"/>
                <w:lang w:eastAsia="ru-RU"/>
              </w:rPr>
              <w:t xml:space="preserve">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6" w:name="Par34"/>
      <w:bookmarkEnd w:id="16"/>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4"/>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6151B0" w:rsidRPr="007D1429" w:rsidTr="00CC0159">
        <w:trPr>
          <w:trHeight w:val="1350"/>
        </w:trPr>
        <w:tc>
          <w:tcPr>
            <w:tcW w:w="709" w:type="dxa"/>
            <w:shd w:val="clear" w:color="000000" w:fill="FFFFFF"/>
            <w:hideMark/>
          </w:tcPr>
          <w:p w:rsidR="006151B0" w:rsidRPr="007D1429" w:rsidRDefault="006151B0" w:rsidP="00CC0159">
            <w:pPr>
              <w:widowControl/>
              <w:suppressAutoHyphens w:val="0"/>
              <w:jc w:val="center"/>
              <w:rPr>
                <w:rFonts w:eastAsia="Calibri"/>
                <w:b/>
                <w:bCs/>
                <w:kern w:val="0"/>
                <w:sz w:val="20"/>
                <w:szCs w:val="20"/>
              </w:rPr>
            </w:pPr>
            <w:r w:rsidRPr="007D1429">
              <w:rPr>
                <w:rFonts w:eastAsia="Calibri"/>
                <w:b/>
                <w:bCs/>
                <w:color w:val="000000"/>
                <w:kern w:val="0"/>
                <w:sz w:val="20"/>
                <w:szCs w:val="20"/>
              </w:rPr>
              <w:lastRenderedPageBreak/>
              <w:t xml:space="preserve">№ </w:t>
            </w:r>
            <w:proofErr w:type="gramStart"/>
            <w:r w:rsidRPr="007D1429">
              <w:rPr>
                <w:rFonts w:eastAsia="Calibri"/>
                <w:b/>
                <w:bCs/>
                <w:color w:val="000000"/>
                <w:kern w:val="0"/>
                <w:sz w:val="20"/>
                <w:szCs w:val="20"/>
              </w:rPr>
              <w:t>п</w:t>
            </w:r>
            <w:proofErr w:type="gramEnd"/>
            <w:r w:rsidRPr="007D1429">
              <w:rPr>
                <w:rFonts w:eastAsia="Calibri"/>
                <w:b/>
                <w:bCs/>
                <w:color w:val="000000"/>
                <w:kern w:val="0"/>
                <w:sz w:val="20"/>
                <w:szCs w:val="20"/>
              </w:rPr>
              <w:t>/п</w:t>
            </w:r>
          </w:p>
        </w:tc>
        <w:tc>
          <w:tcPr>
            <w:tcW w:w="2549" w:type="dxa"/>
            <w:shd w:val="clear" w:color="000000" w:fill="FFFFFF"/>
            <w:hideMark/>
          </w:tcPr>
          <w:p w:rsidR="006151B0" w:rsidRPr="007D1429" w:rsidRDefault="006151B0" w:rsidP="00CC0159">
            <w:pPr>
              <w:widowControl/>
              <w:suppressAutoHyphens w:val="0"/>
              <w:jc w:val="center"/>
              <w:rPr>
                <w:rFonts w:eastAsia="Calibri"/>
                <w:b/>
                <w:bCs/>
                <w:kern w:val="0"/>
                <w:sz w:val="20"/>
                <w:szCs w:val="20"/>
              </w:rPr>
            </w:pPr>
            <w:r w:rsidRPr="007D1429">
              <w:rPr>
                <w:rFonts w:eastAsia="Calibri"/>
                <w:b/>
                <w:bCs/>
                <w:color w:val="000000"/>
                <w:kern w:val="0"/>
                <w:sz w:val="20"/>
                <w:szCs w:val="20"/>
              </w:rPr>
              <w:t>Наименование товара*</w:t>
            </w:r>
          </w:p>
        </w:tc>
        <w:tc>
          <w:tcPr>
            <w:tcW w:w="6948" w:type="dxa"/>
            <w:shd w:val="clear" w:color="000000" w:fill="FFFFFF"/>
          </w:tcPr>
          <w:p w:rsidR="006151B0" w:rsidRPr="007D1429" w:rsidRDefault="006151B0" w:rsidP="00CC0159">
            <w:pPr>
              <w:widowControl/>
              <w:suppressAutoHyphens w:val="0"/>
              <w:jc w:val="center"/>
              <w:rPr>
                <w:rFonts w:eastAsia="Calibri"/>
                <w:b/>
                <w:bCs/>
                <w:kern w:val="0"/>
                <w:sz w:val="20"/>
                <w:szCs w:val="20"/>
              </w:rPr>
            </w:pPr>
            <w:r w:rsidRPr="007D1429">
              <w:rPr>
                <w:rFonts w:eastAsia="Calibri"/>
                <w:b/>
                <w:bCs/>
                <w:color w:val="000000"/>
                <w:kern w:val="0"/>
                <w:sz w:val="20"/>
                <w:szCs w:val="20"/>
              </w:rPr>
              <w:t>Технические характеристики**</w:t>
            </w:r>
          </w:p>
        </w:tc>
        <w:tc>
          <w:tcPr>
            <w:tcW w:w="851" w:type="dxa"/>
            <w:shd w:val="clear" w:color="000000" w:fill="FFFFFF"/>
            <w:hideMark/>
          </w:tcPr>
          <w:p w:rsidR="006151B0" w:rsidRPr="007D1429" w:rsidRDefault="006151B0" w:rsidP="00CC0159">
            <w:pPr>
              <w:widowControl/>
              <w:suppressAutoHyphens w:val="0"/>
              <w:jc w:val="center"/>
              <w:rPr>
                <w:rFonts w:eastAsia="Calibri"/>
                <w:b/>
                <w:bCs/>
                <w:kern w:val="0"/>
                <w:sz w:val="20"/>
                <w:szCs w:val="20"/>
              </w:rPr>
            </w:pPr>
            <w:r w:rsidRPr="007D1429">
              <w:rPr>
                <w:rFonts w:eastAsia="Calibri"/>
                <w:b/>
                <w:bCs/>
                <w:color w:val="000000"/>
                <w:kern w:val="0"/>
                <w:sz w:val="20"/>
                <w:szCs w:val="20"/>
              </w:rPr>
              <w:t>Ед. изм.</w:t>
            </w:r>
          </w:p>
        </w:tc>
        <w:tc>
          <w:tcPr>
            <w:tcW w:w="709" w:type="dxa"/>
            <w:shd w:val="clear" w:color="000000" w:fill="FFFFFF"/>
            <w:hideMark/>
          </w:tcPr>
          <w:p w:rsidR="006151B0" w:rsidRPr="007D1429" w:rsidRDefault="006151B0" w:rsidP="00CC0159">
            <w:pPr>
              <w:widowControl/>
              <w:suppressAutoHyphens w:val="0"/>
              <w:jc w:val="center"/>
              <w:rPr>
                <w:rFonts w:eastAsia="Calibri"/>
                <w:b/>
                <w:bCs/>
                <w:kern w:val="0"/>
                <w:sz w:val="20"/>
                <w:szCs w:val="20"/>
              </w:rPr>
            </w:pPr>
            <w:r w:rsidRPr="007D1429">
              <w:rPr>
                <w:rFonts w:eastAsia="Calibri"/>
                <w:b/>
                <w:bCs/>
                <w:color w:val="000000"/>
                <w:kern w:val="0"/>
                <w:sz w:val="20"/>
                <w:szCs w:val="20"/>
              </w:rPr>
              <w:t>Количество</w:t>
            </w:r>
          </w:p>
        </w:tc>
        <w:tc>
          <w:tcPr>
            <w:tcW w:w="992" w:type="dxa"/>
            <w:shd w:val="clear" w:color="000000" w:fill="FFFFFF"/>
          </w:tcPr>
          <w:p w:rsidR="006151B0" w:rsidRPr="007D1429" w:rsidRDefault="006151B0" w:rsidP="00CC0159">
            <w:pPr>
              <w:widowControl/>
              <w:suppressAutoHyphens w:val="0"/>
              <w:jc w:val="center"/>
              <w:rPr>
                <w:rFonts w:eastAsia="Calibri"/>
                <w:b/>
                <w:bCs/>
                <w:kern w:val="0"/>
                <w:sz w:val="20"/>
                <w:szCs w:val="20"/>
              </w:rPr>
            </w:pPr>
            <w:r w:rsidRPr="007D1429">
              <w:rPr>
                <w:rFonts w:eastAsia="Calibri"/>
                <w:b/>
                <w:bCs/>
                <w:kern w:val="0"/>
                <w:sz w:val="20"/>
                <w:szCs w:val="20"/>
              </w:rPr>
              <w:t>Страна происхождения товара,</w:t>
            </w:r>
          </w:p>
          <w:p w:rsidR="006151B0" w:rsidRPr="007D1429" w:rsidRDefault="006151B0" w:rsidP="00CC0159">
            <w:pPr>
              <w:widowControl/>
              <w:suppressAutoHyphens w:val="0"/>
              <w:jc w:val="center"/>
              <w:rPr>
                <w:rFonts w:eastAsia="Calibri"/>
                <w:b/>
                <w:bCs/>
                <w:kern w:val="0"/>
                <w:sz w:val="20"/>
                <w:szCs w:val="20"/>
              </w:rPr>
            </w:pPr>
            <w:r w:rsidRPr="007D1429">
              <w:rPr>
                <w:rFonts w:eastAsia="Calibri"/>
                <w:b/>
                <w:bCs/>
                <w:kern w:val="0"/>
                <w:sz w:val="20"/>
                <w:szCs w:val="20"/>
              </w:rPr>
              <w:t>Фирма производитель</w:t>
            </w:r>
          </w:p>
        </w:tc>
        <w:tc>
          <w:tcPr>
            <w:tcW w:w="992" w:type="dxa"/>
            <w:shd w:val="clear" w:color="000000" w:fill="FFFFFF"/>
          </w:tcPr>
          <w:p w:rsidR="006151B0" w:rsidRPr="007D1429" w:rsidRDefault="006151B0" w:rsidP="00CC0159">
            <w:pPr>
              <w:widowControl/>
              <w:suppressAutoHyphens w:val="0"/>
              <w:jc w:val="center"/>
              <w:rPr>
                <w:rFonts w:eastAsia="Calibri"/>
                <w:b/>
                <w:bCs/>
                <w:kern w:val="0"/>
                <w:sz w:val="20"/>
                <w:szCs w:val="20"/>
              </w:rPr>
            </w:pPr>
            <w:r w:rsidRPr="007D1429">
              <w:rPr>
                <w:rFonts w:eastAsia="Calibri"/>
                <w:b/>
                <w:bCs/>
                <w:kern w:val="0"/>
                <w:sz w:val="20"/>
                <w:szCs w:val="20"/>
              </w:rPr>
              <w:t>Номер РУ</w:t>
            </w:r>
          </w:p>
        </w:tc>
      </w:tr>
      <w:tr w:rsidR="006151B0" w:rsidRPr="007D1429" w:rsidTr="00CC0159">
        <w:trPr>
          <w:trHeight w:val="561"/>
        </w:trPr>
        <w:tc>
          <w:tcPr>
            <w:tcW w:w="709" w:type="dxa"/>
            <w:shd w:val="clear" w:color="auto" w:fill="auto"/>
          </w:tcPr>
          <w:p w:rsidR="006151B0" w:rsidRPr="007D1429" w:rsidRDefault="006151B0" w:rsidP="00CC0159">
            <w:pPr>
              <w:widowControl/>
              <w:suppressAutoHyphens w:val="0"/>
              <w:jc w:val="center"/>
              <w:rPr>
                <w:rFonts w:eastAsia="Calibri"/>
                <w:kern w:val="0"/>
                <w:sz w:val="20"/>
                <w:szCs w:val="20"/>
              </w:rPr>
            </w:pPr>
            <w:r w:rsidRPr="007D1429">
              <w:rPr>
                <w:rFonts w:eastAsia="Calibri"/>
                <w:kern w:val="0"/>
                <w:sz w:val="20"/>
                <w:szCs w:val="20"/>
              </w:rPr>
              <w:t>1</w:t>
            </w:r>
          </w:p>
        </w:tc>
        <w:tc>
          <w:tcPr>
            <w:tcW w:w="2549" w:type="dxa"/>
            <w:shd w:val="clear" w:color="auto" w:fill="auto"/>
          </w:tcPr>
          <w:p w:rsidR="006151B0" w:rsidRPr="007D1429" w:rsidRDefault="006151B0" w:rsidP="00CC0159">
            <w:pPr>
              <w:widowControl/>
              <w:suppressAutoHyphens w:val="0"/>
              <w:jc w:val="center"/>
              <w:rPr>
                <w:rFonts w:eastAsia="Calibri"/>
                <w:b/>
                <w:kern w:val="0"/>
                <w:sz w:val="20"/>
                <w:szCs w:val="20"/>
              </w:rPr>
            </w:pPr>
          </w:p>
        </w:tc>
        <w:tc>
          <w:tcPr>
            <w:tcW w:w="6948" w:type="dxa"/>
            <w:shd w:val="clear" w:color="auto" w:fill="auto"/>
          </w:tcPr>
          <w:p w:rsidR="006151B0" w:rsidRPr="007D1429" w:rsidRDefault="006151B0" w:rsidP="00CC0159">
            <w:pPr>
              <w:widowControl/>
              <w:suppressAutoHyphens w:val="0"/>
              <w:rPr>
                <w:rFonts w:eastAsia="Times New Roman"/>
                <w:kern w:val="0"/>
                <w:lang w:eastAsia="ru-RU"/>
              </w:rPr>
            </w:pPr>
          </w:p>
        </w:tc>
        <w:tc>
          <w:tcPr>
            <w:tcW w:w="851" w:type="dxa"/>
            <w:shd w:val="clear" w:color="auto" w:fill="auto"/>
          </w:tcPr>
          <w:p w:rsidR="006151B0" w:rsidRPr="007D1429" w:rsidRDefault="006151B0" w:rsidP="00CC0159">
            <w:pPr>
              <w:widowControl/>
              <w:suppressAutoHyphens w:val="0"/>
              <w:jc w:val="center"/>
              <w:rPr>
                <w:rFonts w:eastAsia="Calibri"/>
                <w:kern w:val="0"/>
                <w:sz w:val="20"/>
                <w:szCs w:val="20"/>
              </w:rPr>
            </w:pPr>
          </w:p>
        </w:tc>
        <w:tc>
          <w:tcPr>
            <w:tcW w:w="709" w:type="dxa"/>
            <w:shd w:val="clear" w:color="auto" w:fill="auto"/>
            <w:noWrap/>
          </w:tcPr>
          <w:p w:rsidR="006151B0" w:rsidRPr="007D1429" w:rsidRDefault="006151B0" w:rsidP="00CC0159">
            <w:pPr>
              <w:widowControl/>
              <w:suppressAutoHyphens w:val="0"/>
              <w:jc w:val="center"/>
              <w:rPr>
                <w:rFonts w:eastAsia="Calibri"/>
                <w:kern w:val="0"/>
                <w:sz w:val="20"/>
                <w:szCs w:val="20"/>
              </w:rPr>
            </w:pPr>
          </w:p>
        </w:tc>
        <w:tc>
          <w:tcPr>
            <w:tcW w:w="992" w:type="dxa"/>
          </w:tcPr>
          <w:p w:rsidR="006151B0" w:rsidRPr="007D1429" w:rsidRDefault="006151B0" w:rsidP="00CC0159">
            <w:pPr>
              <w:widowControl/>
              <w:suppressAutoHyphens w:val="0"/>
              <w:jc w:val="center"/>
              <w:rPr>
                <w:rFonts w:eastAsia="Calibri"/>
                <w:color w:val="000000"/>
                <w:kern w:val="0"/>
                <w:sz w:val="20"/>
                <w:szCs w:val="20"/>
              </w:rPr>
            </w:pPr>
          </w:p>
        </w:tc>
        <w:tc>
          <w:tcPr>
            <w:tcW w:w="992" w:type="dxa"/>
          </w:tcPr>
          <w:p w:rsidR="006151B0" w:rsidRPr="007D1429" w:rsidRDefault="006151B0" w:rsidP="00CC0159">
            <w:pPr>
              <w:widowControl/>
              <w:suppressAutoHyphens w:val="0"/>
              <w:jc w:val="center"/>
              <w:rPr>
                <w:rFonts w:eastAsia="Calibri"/>
                <w:color w:val="000000"/>
                <w:kern w:val="0"/>
                <w:sz w:val="20"/>
                <w:szCs w:val="20"/>
              </w:rPr>
            </w:pPr>
          </w:p>
        </w:tc>
      </w:tr>
      <w:tr w:rsidR="006151B0" w:rsidRPr="007D1429" w:rsidTr="00CC0159">
        <w:trPr>
          <w:trHeight w:val="561"/>
        </w:trPr>
        <w:tc>
          <w:tcPr>
            <w:tcW w:w="709" w:type="dxa"/>
            <w:shd w:val="clear" w:color="auto" w:fill="auto"/>
          </w:tcPr>
          <w:p w:rsidR="006151B0" w:rsidRPr="007D1429" w:rsidRDefault="006151B0" w:rsidP="00CC0159">
            <w:pPr>
              <w:widowControl/>
              <w:suppressAutoHyphens w:val="0"/>
              <w:jc w:val="center"/>
              <w:rPr>
                <w:rFonts w:eastAsia="Calibri"/>
                <w:kern w:val="0"/>
                <w:sz w:val="20"/>
                <w:szCs w:val="20"/>
              </w:rPr>
            </w:pPr>
            <w:r w:rsidRPr="007D1429">
              <w:rPr>
                <w:rFonts w:eastAsia="Calibri"/>
                <w:kern w:val="0"/>
                <w:sz w:val="20"/>
                <w:szCs w:val="20"/>
              </w:rPr>
              <w:t>2</w:t>
            </w:r>
          </w:p>
        </w:tc>
        <w:tc>
          <w:tcPr>
            <w:tcW w:w="2549" w:type="dxa"/>
            <w:shd w:val="clear" w:color="auto" w:fill="auto"/>
          </w:tcPr>
          <w:p w:rsidR="006151B0" w:rsidRPr="007D1429" w:rsidRDefault="006151B0" w:rsidP="00CC0159">
            <w:pPr>
              <w:widowControl/>
              <w:suppressAutoHyphens w:val="0"/>
              <w:jc w:val="center"/>
              <w:rPr>
                <w:rFonts w:eastAsia="Times New Roman"/>
                <w:color w:val="000000"/>
                <w:kern w:val="0"/>
                <w:sz w:val="20"/>
                <w:szCs w:val="20"/>
                <w:lang w:eastAsia="ru-RU"/>
              </w:rPr>
            </w:pPr>
          </w:p>
        </w:tc>
        <w:tc>
          <w:tcPr>
            <w:tcW w:w="6948" w:type="dxa"/>
            <w:shd w:val="clear" w:color="auto" w:fill="auto"/>
          </w:tcPr>
          <w:p w:rsidR="006151B0" w:rsidRPr="007D1429" w:rsidRDefault="006151B0" w:rsidP="00CC0159">
            <w:pPr>
              <w:widowControl/>
              <w:suppressAutoHyphens w:val="0"/>
              <w:rPr>
                <w:rFonts w:eastAsia="Times New Roman"/>
                <w:kern w:val="0"/>
                <w:lang w:eastAsia="ru-RU"/>
              </w:rPr>
            </w:pPr>
          </w:p>
        </w:tc>
        <w:tc>
          <w:tcPr>
            <w:tcW w:w="851" w:type="dxa"/>
            <w:shd w:val="clear" w:color="auto" w:fill="auto"/>
          </w:tcPr>
          <w:p w:rsidR="006151B0" w:rsidRPr="007D1429" w:rsidRDefault="006151B0" w:rsidP="00CC0159">
            <w:pPr>
              <w:widowControl/>
              <w:suppressAutoHyphens w:val="0"/>
              <w:jc w:val="center"/>
              <w:rPr>
                <w:rFonts w:eastAsia="Times New Roman"/>
                <w:kern w:val="0"/>
                <w:lang w:eastAsia="ru-RU"/>
              </w:rPr>
            </w:pPr>
          </w:p>
        </w:tc>
        <w:tc>
          <w:tcPr>
            <w:tcW w:w="709" w:type="dxa"/>
            <w:shd w:val="clear" w:color="auto" w:fill="auto"/>
            <w:noWrap/>
          </w:tcPr>
          <w:p w:rsidR="006151B0" w:rsidRPr="007D1429" w:rsidRDefault="006151B0" w:rsidP="00CC0159">
            <w:pPr>
              <w:widowControl/>
              <w:suppressAutoHyphens w:val="0"/>
              <w:jc w:val="center"/>
              <w:rPr>
                <w:rFonts w:eastAsia="Times New Roman"/>
                <w:kern w:val="0"/>
                <w:lang w:eastAsia="ru-RU"/>
              </w:rPr>
            </w:pPr>
          </w:p>
        </w:tc>
        <w:tc>
          <w:tcPr>
            <w:tcW w:w="992" w:type="dxa"/>
          </w:tcPr>
          <w:p w:rsidR="006151B0" w:rsidRPr="007D1429" w:rsidRDefault="006151B0" w:rsidP="00CC0159">
            <w:pPr>
              <w:widowControl/>
              <w:suppressAutoHyphens w:val="0"/>
              <w:jc w:val="center"/>
              <w:rPr>
                <w:rFonts w:eastAsia="Times New Roman"/>
                <w:kern w:val="0"/>
                <w:lang w:eastAsia="ru-RU"/>
              </w:rPr>
            </w:pPr>
          </w:p>
        </w:tc>
        <w:tc>
          <w:tcPr>
            <w:tcW w:w="992" w:type="dxa"/>
          </w:tcPr>
          <w:p w:rsidR="006151B0" w:rsidRPr="007D1429" w:rsidRDefault="006151B0" w:rsidP="00CC0159">
            <w:pPr>
              <w:widowControl/>
              <w:suppressAutoHyphens w:val="0"/>
              <w:jc w:val="center"/>
              <w:rPr>
                <w:rFonts w:eastAsia="Times New Roman"/>
                <w:kern w:val="0"/>
                <w:lang w:eastAsia="ru-RU"/>
              </w:rPr>
            </w:pPr>
          </w:p>
        </w:tc>
      </w:tr>
      <w:tr w:rsidR="006151B0" w:rsidRPr="007D1429" w:rsidTr="00CC0159">
        <w:trPr>
          <w:trHeight w:val="561"/>
        </w:trPr>
        <w:tc>
          <w:tcPr>
            <w:tcW w:w="709" w:type="dxa"/>
            <w:shd w:val="clear" w:color="auto" w:fill="auto"/>
          </w:tcPr>
          <w:p w:rsidR="006151B0" w:rsidRPr="007D1429" w:rsidRDefault="006151B0" w:rsidP="00CC0159">
            <w:pPr>
              <w:widowControl/>
              <w:suppressAutoHyphens w:val="0"/>
              <w:jc w:val="center"/>
              <w:rPr>
                <w:rFonts w:eastAsia="Calibri"/>
                <w:kern w:val="0"/>
                <w:sz w:val="20"/>
                <w:szCs w:val="20"/>
              </w:rPr>
            </w:pPr>
            <w:r w:rsidRPr="007D1429">
              <w:rPr>
                <w:rFonts w:eastAsia="Calibri"/>
                <w:kern w:val="0"/>
                <w:sz w:val="20"/>
                <w:szCs w:val="20"/>
              </w:rPr>
              <w:t>3</w:t>
            </w:r>
          </w:p>
        </w:tc>
        <w:tc>
          <w:tcPr>
            <w:tcW w:w="2549" w:type="dxa"/>
            <w:shd w:val="clear" w:color="auto" w:fill="auto"/>
          </w:tcPr>
          <w:p w:rsidR="006151B0" w:rsidRPr="007D1429" w:rsidRDefault="006151B0" w:rsidP="00CC0159">
            <w:pPr>
              <w:widowControl/>
              <w:suppressAutoHyphens w:val="0"/>
              <w:jc w:val="center"/>
              <w:rPr>
                <w:rFonts w:eastAsia="Times New Roman"/>
                <w:color w:val="000000"/>
                <w:kern w:val="0"/>
                <w:sz w:val="20"/>
                <w:szCs w:val="20"/>
                <w:lang w:eastAsia="ru-RU"/>
              </w:rPr>
            </w:pPr>
          </w:p>
        </w:tc>
        <w:tc>
          <w:tcPr>
            <w:tcW w:w="6948" w:type="dxa"/>
            <w:shd w:val="clear" w:color="auto" w:fill="auto"/>
          </w:tcPr>
          <w:p w:rsidR="006151B0" w:rsidRPr="007D1429" w:rsidRDefault="006151B0" w:rsidP="00CC0159">
            <w:pPr>
              <w:widowControl/>
              <w:suppressAutoHyphens w:val="0"/>
              <w:rPr>
                <w:rFonts w:eastAsia="Times New Roman"/>
                <w:kern w:val="0"/>
                <w:lang w:eastAsia="ru-RU"/>
              </w:rPr>
            </w:pPr>
          </w:p>
        </w:tc>
        <w:tc>
          <w:tcPr>
            <w:tcW w:w="851" w:type="dxa"/>
            <w:shd w:val="clear" w:color="auto" w:fill="auto"/>
          </w:tcPr>
          <w:p w:rsidR="006151B0" w:rsidRPr="007D1429" w:rsidRDefault="006151B0" w:rsidP="00CC0159">
            <w:pPr>
              <w:widowControl/>
              <w:suppressAutoHyphens w:val="0"/>
              <w:jc w:val="center"/>
              <w:rPr>
                <w:rFonts w:eastAsia="Times New Roman"/>
                <w:kern w:val="0"/>
                <w:lang w:eastAsia="ru-RU"/>
              </w:rPr>
            </w:pPr>
          </w:p>
        </w:tc>
        <w:tc>
          <w:tcPr>
            <w:tcW w:w="709" w:type="dxa"/>
            <w:shd w:val="clear" w:color="auto" w:fill="auto"/>
            <w:noWrap/>
          </w:tcPr>
          <w:p w:rsidR="006151B0" w:rsidRPr="007D1429" w:rsidRDefault="006151B0" w:rsidP="00CC0159">
            <w:pPr>
              <w:widowControl/>
              <w:suppressAutoHyphens w:val="0"/>
              <w:jc w:val="center"/>
              <w:rPr>
                <w:rFonts w:eastAsia="Times New Roman"/>
                <w:kern w:val="0"/>
                <w:lang w:eastAsia="ru-RU"/>
              </w:rPr>
            </w:pPr>
          </w:p>
        </w:tc>
        <w:tc>
          <w:tcPr>
            <w:tcW w:w="992" w:type="dxa"/>
          </w:tcPr>
          <w:p w:rsidR="006151B0" w:rsidRPr="007D1429" w:rsidRDefault="006151B0" w:rsidP="00CC0159">
            <w:pPr>
              <w:widowControl/>
              <w:suppressAutoHyphens w:val="0"/>
              <w:jc w:val="center"/>
              <w:rPr>
                <w:rFonts w:eastAsia="Times New Roman"/>
                <w:kern w:val="0"/>
                <w:lang w:eastAsia="ru-RU"/>
              </w:rPr>
            </w:pPr>
          </w:p>
        </w:tc>
        <w:tc>
          <w:tcPr>
            <w:tcW w:w="992" w:type="dxa"/>
          </w:tcPr>
          <w:p w:rsidR="006151B0" w:rsidRPr="007D1429" w:rsidRDefault="006151B0" w:rsidP="00CC0159">
            <w:pPr>
              <w:widowControl/>
              <w:suppressAutoHyphens w:val="0"/>
              <w:jc w:val="center"/>
              <w:rPr>
                <w:rFonts w:eastAsia="Times New Roman"/>
                <w:kern w:val="0"/>
                <w:lang w:eastAsia="ru-RU"/>
              </w:rPr>
            </w:pPr>
          </w:p>
        </w:tc>
      </w:tr>
      <w:tr w:rsidR="006151B0" w:rsidRPr="007D1429" w:rsidTr="00CC0159">
        <w:trPr>
          <w:trHeight w:val="561"/>
        </w:trPr>
        <w:tc>
          <w:tcPr>
            <w:tcW w:w="709" w:type="dxa"/>
            <w:shd w:val="clear" w:color="auto" w:fill="auto"/>
          </w:tcPr>
          <w:p w:rsidR="006151B0" w:rsidRPr="007D1429" w:rsidRDefault="006151B0" w:rsidP="00CC0159">
            <w:pPr>
              <w:widowControl/>
              <w:suppressAutoHyphens w:val="0"/>
              <w:jc w:val="center"/>
              <w:rPr>
                <w:rFonts w:eastAsia="Calibri"/>
                <w:kern w:val="0"/>
                <w:sz w:val="20"/>
                <w:szCs w:val="20"/>
              </w:rPr>
            </w:pPr>
            <w:r w:rsidRPr="007D1429">
              <w:rPr>
                <w:rFonts w:eastAsia="Calibri"/>
                <w:kern w:val="0"/>
                <w:sz w:val="20"/>
                <w:szCs w:val="20"/>
              </w:rPr>
              <w:t>…</w:t>
            </w:r>
          </w:p>
        </w:tc>
        <w:tc>
          <w:tcPr>
            <w:tcW w:w="2549" w:type="dxa"/>
            <w:shd w:val="clear" w:color="auto" w:fill="auto"/>
          </w:tcPr>
          <w:p w:rsidR="006151B0" w:rsidRPr="007D1429" w:rsidRDefault="006151B0" w:rsidP="00CC0159">
            <w:pPr>
              <w:widowControl/>
              <w:suppressAutoHyphens w:val="0"/>
              <w:jc w:val="center"/>
              <w:rPr>
                <w:rFonts w:eastAsia="Times New Roman"/>
                <w:color w:val="000000"/>
                <w:kern w:val="0"/>
                <w:sz w:val="20"/>
                <w:szCs w:val="20"/>
                <w:lang w:eastAsia="ru-RU"/>
              </w:rPr>
            </w:pPr>
          </w:p>
        </w:tc>
        <w:tc>
          <w:tcPr>
            <w:tcW w:w="6948" w:type="dxa"/>
            <w:shd w:val="clear" w:color="auto" w:fill="auto"/>
          </w:tcPr>
          <w:p w:rsidR="006151B0" w:rsidRPr="007D1429" w:rsidRDefault="006151B0" w:rsidP="00CC0159">
            <w:pPr>
              <w:widowControl/>
              <w:suppressAutoHyphens w:val="0"/>
              <w:rPr>
                <w:rFonts w:eastAsia="Times New Roman"/>
                <w:kern w:val="0"/>
                <w:lang w:eastAsia="ru-RU"/>
              </w:rPr>
            </w:pPr>
          </w:p>
        </w:tc>
        <w:tc>
          <w:tcPr>
            <w:tcW w:w="851" w:type="dxa"/>
            <w:shd w:val="clear" w:color="auto" w:fill="auto"/>
          </w:tcPr>
          <w:p w:rsidR="006151B0" w:rsidRPr="007D1429" w:rsidRDefault="006151B0" w:rsidP="00CC0159">
            <w:pPr>
              <w:widowControl/>
              <w:suppressAutoHyphens w:val="0"/>
              <w:jc w:val="center"/>
              <w:rPr>
                <w:rFonts w:eastAsia="Times New Roman"/>
                <w:kern w:val="0"/>
                <w:lang w:eastAsia="ru-RU"/>
              </w:rPr>
            </w:pPr>
          </w:p>
        </w:tc>
        <w:tc>
          <w:tcPr>
            <w:tcW w:w="709" w:type="dxa"/>
            <w:shd w:val="clear" w:color="auto" w:fill="auto"/>
            <w:noWrap/>
          </w:tcPr>
          <w:p w:rsidR="006151B0" w:rsidRPr="007D1429" w:rsidRDefault="006151B0" w:rsidP="00CC0159">
            <w:pPr>
              <w:widowControl/>
              <w:suppressAutoHyphens w:val="0"/>
              <w:jc w:val="center"/>
              <w:rPr>
                <w:rFonts w:eastAsia="Times New Roman"/>
                <w:kern w:val="0"/>
                <w:lang w:eastAsia="ru-RU"/>
              </w:rPr>
            </w:pPr>
          </w:p>
        </w:tc>
        <w:tc>
          <w:tcPr>
            <w:tcW w:w="992" w:type="dxa"/>
          </w:tcPr>
          <w:p w:rsidR="006151B0" w:rsidRPr="007D1429" w:rsidRDefault="006151B0" w:rsidP="00CC0159">
            <w:pPr>
              <w:widowControl/>
              <w:suppressAutoHyphens w:val="0"/>
              <w:jc w:val="center"/>
              <w:rPr>
                <w:rFonts w:eastAsia="Times New Roman"/>
                <w:kern w:val="0"/>
                <w:lang w:eastAsia="ru-RU"/>
              </w:rPr>
            </w:pPr>
          </w:p>
        </w:tc>
        <w:tc>
          <w:tcPr>
            <w:tcW w:w="992" w:type="dxa"/>
          </w:tcPr>
          <w:p w:rsidR="006151B0" w:rsidRPr="007D1429" w:rsidRDefault="006151B0" w:rsidP="00CC0159">
            <w:pPr>
              <w:widowControl/>
              <w:suppressAutoHyphens w:val="0"/>
              <w:jc w:val="center"/>
              <w:rPr>
                <w:rFonts w:eastAsia="Times New Roman"/>
                <w:kern w:val="0"/>
                <w:lang w:eastAsia="ru-RU"/>
              </w:rPr>
            </w:pPr>
          </w:p>
        </w:tc>
      </w:tr>
    </w:tbl>
    <w:p w:rsidR="006151B0" w:rsidRPr="007D1429" w:rsidRDefault="006151B0" w:rsidP="006151B0">
      <w:pPr>
        <w:suppressAutoHyphens w:val="0"/>
        <w:autoSpaceDE w:val="0"/>
        <w:autoSpaceDN w:val="0"/>
        <w:adjustRightInd w:val="0"/>
        <w:snapToGrid w:val="0"/>
        <w:ind w:firstLine="567"/>
        <w:jc w:val="both"/>
        <w:rPr>
          <w:rFonts w:eastAsia="Times New Roman"/>
          <w:kern w:val="0"/>
          <w:lang w:eastAsia="ru-RU"/>
        </w:rPr>
      </w:pPr>
    </w:p>
    <w:p w:rsidR="006151B0" w:rsidRPr="007D1429" w:rsidRDefault="006151B0" w:rsidP="006151B0">
      <w:pPr>
        <w:suppressAutoHyphens w:val="0"/>
        <w:autoSpaceDE w:val="0"/>
        <w:autoSpaceDN w:val="0"/>
        <w:adjustRightInd w:val="0"/>
        <w:snapToGrid w:val="0"/>
        <w:ind w:firstLine="567"/>
        <w:jc w:val="both"/>
        <w:rPr>
          <w:rFonts w:eastAsia="Times New Roman"/>
          <w:kern w:val="0"/>
          <w:lang w:eastAsia="ru-RU"/>
        </w:rPr>
      </w:pPr>
    </w:p>
    <w:p w:rsidR="003C7675" w:rsidRDefault="003C7675" w:rsidP="00B9753C">
      <w:pPr>
        <w:suppressAutoHyphens w:val="0"/>
        <w:autoSpaceDE w:val="0"/>
        <w:autoSpaceDN w:val="0"/>
        <w:adjustRightInd w:val="0"/>
        <w:snapToGrid w:val="0"/>
        <w:ind w:firstLine="567"/>
        <w:jc w:val="both"/>
        <w:rPr>
          <w:rFonts w:eastAsia="Times New Roman"/>
          <w:kern w:val="0"/>
          <w:lang w:eastAsia="ru-RU"/>
        </w:rPr>
      </w:pPr>
    </w:p>
    <w:p w:rsidR="003C7675" w:rsidRDefault="003C7675"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r w:rsidR="00971988">
        <w:rPr>
          <w:rFonts w:eastAsia="Times New Roman"/>
          <w:kern w:val="0"/>
          <w:lang w:eastAsia="ru-RU"/>
        </w:rPr>
        <w:t xml:space="preserve"> Нумерация позиций предложения должна соответствовать нумерации позиций Спецификации товара</w:t>
      </w:r>
      <w:r w:rsidR="008336B7">
        <w:rPr>
          <w:rFonts w:eastAsia="Times New Roman"/>
          <w:kern w:val="0"/>
          <w:lang w:eastAsia="ru-RU"/>
        </w:rPr>
        <w:t>, указанной в Техническом задании.</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6. </w:t>
      </w:r>
      <w:proofErr w:type="gramStart"/>
      <w:r w:rsidRPr="00A33ABC">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A33ABC">
        <w:rPr>
          <w:rFonts w:eastAsia="Times New Roman"/>
          <w:kern w:val="0"/>
          <w:lang w:eastAsia="ru-RU"/>
        </w:rPr>
        <w:t xml:space="preserve">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A33ABC">
        <w:rPr>
          <w:rFonts w:eastAsia="Times New Roman"/>
          <w:kern w:val="0"/>
          <w:lang w:eastAsia="ru-RU"/>
        </w:rPr>
        <w:t>уполномочен</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proofErr w:type="gramStart"/>
      <w:r w:rsidRPr="00A33ABC">
        <w:rPr>
          <w:rFonts w:eastAsia="Times New Roman"/>
          <w:kern w:val="0"/>
          <w:lang w:eastAsia="ru-RU"/>
        </w:rPr>
        <w:t>(указать Ф.И.О. полностью, должность и контактную информацию</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1F694B" w:rsidRDefault="001F694B"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Нумерация позиций предложения должна соответствовать нумерации позиций Спецификации товара, указанной в Техническом задании.</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зарегистрированный</w:t>
      </w:r>
      <w:proofErr w:type="gramEnd"/>
      <w:r w:rsidRPr="00A33ABC">
        <w:rPr>
          <w:rFonts w:eastAsia="Calibri"/>
          <w:bCs/>
          <w:kern w:val="0"/>
          <w:szCs w:val="22"/>
        </w:rPr>
        <w:t xml:space="preserve">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A33ABC">
        <w:rPr>
          <w:rFonts w:eastAsia="Calibri"/>
          <w:bCs/>
          <w:kern w:val="0"/>
          <w:szCs w:val="22"/>
        </w:rPr>
        <w:t>на</w:t>
      </w:r>
      <w:proofErr w:type="gramEnd"/>
      <w:r w:rsidRPr="00A33ABC">
        <w:rPr>
          <w:rFonts w:eastAsia="Calibri"/>
          <w:bCs/>
          <w:kern w:val="0"/>
          <w:szCs w:val="22"/>
        </w:rPr>
        <w:t xml:space="preserve">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Default="00B9753C" w:rsidP="00325CAF">
      <w:pPr>
        <w:widowControl/>
        <w:shd w:val="clear" w:color="auto" w:fill="FFFFFF"/>
        <w:suppressAutoHyphens w:val="0"/>
        <w:rPr>
          <w:rFonts w:eastAsia="Times New Roman"/>
          <w:b/>
          <w:color w:val="000000"/>
          <w:kern w:val="0"/>
          <w:lang w:eastAsia="ru-RU"/>
        </w:rPr>
      </w:pPr>
    </w:p>
    <w:p w:rsidR="0047253B" w:rsidRPr="00A33ABC" w:rsidRDefault="0047253B"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471E80" w:rsidRPr="00471E80">
        <w:rPr>
          <w:rFonts w:eastAsia="Times New Roman"/>
          <w:b/>
          <w:bCs/>
          <w:color w:val="000000"/>
          <w:kern w:val="0"/>
          <w:lang w:eastAsia="ru-RU"/>
        </w:rPr>
        <w:t xml:space="preserve">поставку </w:t>
      </w:r>
      <w:r w:rsidR="00A429BF" w:rsidRPr="00A429BF">
        <w:rPr>
          <w:rFonts w:eastAsia="Times New Roman"/>
          <w:b/>
          <w:bCs/>
          <w:color w:val="000000"/>
          <w:kern w:val="0"/>
          <w:lang w:eastAsia="ru-RU"/>
        </w:rPr>
        <w:t>расходных материалов для обеспечения деятельности</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Default="00B9753C" w:rsidP="001B1A2E">
      <w:pPr>
        <w:ind w:right="394"/>
        <w:jc w:val="center"/>
        <w:rPr>
          <w:rFonts w:eastAsia="Times New Roman"/>
          <w:b/>
          <w:noProof/>
          <w:spacing w:val="-4"/>
          <w:kern w:val="0"/>
          <w:lang w:eastAsia="ru-RU"/>
        </w:rPr>
      </w:pPr>
    </w:p>
    <w:tbl>
      <w:tblPr>
        <w:tblW w:w="15280" w:type="dxa"/>
        <w:jc w:val="center"/>
        <w:tblLook w:val="04A0" w:firstRow="1" w:lastRow="0" w:firstColumn="1" w:lastColumn="0" w:noHBand="0" w:noVBand="1"/>
      </w:tblPr>
      <w:tblGrid>
        <w:gridCol w:w="456"/>
        <w:gridCol w:w="4095"/>
        <w:gridCol w:w="1113"/>
        <w:gridCol w:w="960"/>
        <w:gridCol w:w="1242"/>
        <w:gridCol w:w="1257"/>
        <w:gridCol w:w="1259"/>
        <w:gridCol w:w="1120"/>
        <w:gridCol w:w="1097"/>
        <w:gridCol w:w="1308"/>
        <w:gridCol w:w="1373"/>
      </w:tblGrid>
      <w:tr w:rsidR="006338FE" w:rsidRPr="008143EB" w:rsidTr="00C77FBD">
        <w:trPr>
          <w:trHeight w:val="300"/>
          <w:jc w:val="center"/>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FE" w:rsidRPr="008143EB" w:rsidRDefault="006338FE" w:rsidP="006338FE">
            <w:pPr>
              <w:widowControl/>
              <w:suppressAutoHyphens w:val="0"/>
              <w:jc w:val="center"/>
              <w:rPr>
                <w:rFonts w:eastAsia="Times New Roman"/>
                <w:b/>
                <w:color w:val="000000"/>
                <w:kern w:val="0"/>
                <w:sz w:val="22"/>
                <w:szCs w:val="22"/>
                <w:lang w:eastAsia="ru-RU"/>
              </w:rPr>
            </w:pPr>
            <w:r w:rsidRPr="008143EB">
              <w:rPr>
                <w:rFonts w:eastAsia="Times New Roman"/>
                <w:b/>
                <w:color w:val="000000"/>
                <w:kern w:val="0"/>
                <w:sz w:val="22"/>
                <w:szCs w:val="22"/>
                <w:lang w:eastAsia="ru-RU"/>
              </w:rPr>
              <w:t>№</w:t>
            </w:r>
          </w:p>
        </w:tc>
        <w:tc>
          <w:tcPr>
            <w:tcW w:w="4095" w:type="dxa"/>
            <w:tcBorders>
              <w:top w:val="single" w:sz="4" w:space="0" w:color="auto"/>
              <w:left w:val="nil"/>
              <w:bottom w:val="single" w:sz="4" w:space="0" w:color="auto"/>
              <w:right w:val="single" w:sz="4" w:space="0" w:color="auto"/>
            </w:tcBorders>
            <w:shd w:val="clear" w:color="auto" w:fill="auto"/>
            <w:vAlign w:val="center"/>
            <w:hideMark/>
          </w:tcPr>
          <w:p w:rsidR="006338FE" w:rsidRPr="008143EB" w:rsidRDefault="006338FE" w:rsidP="006338FE">
            <w:pPr>
              <w:widowControl/>
              <w:suppressAutoHyphens w:val="0"/>
              <w:jc w:val="center"/>
              <w:rPr>
                <w:rFonts w:eastAsia="Times New Roman"/>
                <w:b/>
                <w:color w:val="000000"/>
                <w:kern w:val="0"/>
                <w:sz w:val="22"/>
                <w:szCs w:val="22"/>
                <w:lang w:eastAsia="ru-RU"/>
              </w:rPr>
            </w:pPr>
            <w:r w:rsidRPr="008143EB">
              <w:rPr>
                <w:rFonts w:eastAsia="Times New Roman"/>
                <w:b/>
                <w:color w:val="000000"/>
                <w:kern w:val="0"/>
                <w:sz w:val="22"/>
                <w:szCs w:val="22"/>
                <w:lang w:eastAsia="ru-RU"/>
              </w:rPr>
              <w:t>Наименование товара</w:t>
            </w:r>
          </w:p>
        </w:tc>
        <w:tc>
          <w:tcPr>
            <w:tcW w:w="1113" w:type="dxa"/>
            <w:tcBorders>
              <w:top w:val="single" w:sz="4" w:space="0" w:color="auto"/>
              <w:left w:val="nil"/>
              <w:bottom w:val="single" w:sz="4" w:space="0" w:color="auto"/>
              <w:right w:val="single" w:sz="4" w:space="0" w:color="auto"/>
            </w:tcBorders>
            <w:vAlign w:val="center"/>
          </w:tcPr>
          <w:p w:rsidR="006338FE" w:rsidRPr="008143EB" w:rsidRDefault="006338FE" w:rsidP="006338FE">
            <w:pPr>
              <w:widowControl/>
              <w:suppressAutoHyphens w:val="0"/>
              <w:jc w:val="center"/>
              <w:rPr>
                <w:rFonts w:eastAsia="Times New Roman"/>
                <w:b/>
                <w:color w:val="000000"/>
                <w:kern w:val="0"/>
                <w:sz w:val="22"/>
                <w:szCs w:val="22"/>
                <w:lang w:eastAsia="ru-RU"/>
              </w:rPr>
            </w:pPr>
            <w:r w:rsidRPr="008143EB">
              <w:rPr>
                <w:rFonts w:eastAsia="Times New Roman"/>
                <w:b/>
                <w:color w:val="000000"/>
                <w:kern w:val="0"/>
                <w:sz w:val="22"/>
                <w:szCs w:val="22"/>
                <w:lang w:eastAsia="ru-RU"/>
              </w:rPr>
              <w:t xml:space="preserve">Ед. </w:t>
            </w:r>
            <w:proofErr w:type="spellStart"/>
            <w:r w:rsidRPr="008143EB">
              <w:rPr>
                <w:rFonts w:eastAsia="Times New Roman"/>
                <w:b/>
                <w:color w:val="000000"/>
                <w:kern w:val="0"/>
                <w:sz w:val="22"/>
                <w:szCs w:val="22"/>
                <w:lang w:eastAsia="ru-RU"/>
              </w:rPr>
              <w:t>изм</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FE" w:rsidRPr="008143EB" w:rsidRDefault="006338FE" w:rsidP="006338FE">
            <w:pPr>
              <w:widowControl/>
              <w:suppressAutoHyphens w:val="0"/>
              <w:jc w:val="center"/>
              <w:rPr>
                <w:rFonts w:eastAsia="Times New Roman"/>
                <w:b/>
                <w:color w:val="000000"/>
                <w:kern w:val="0"/>
                <w:sz w:val="22"/>
                <w:szCs w:val="22"/>
                <w:lang w:eastAsia="ru-RU"/>
              </w:rPr>
            </w:pPr>
            <w:r w:rsidRPr="008143EB">
              <w:rPr>
                <w:rFonts w:eastAsia="Times New Roman"/>
                <w:b/>
                <w:color w:val="000000"/>
                <w:kern w:val="0"/>
                <w:sz w:val="22"/>
                <w:szCs w:val="22"/>
                <w:lang w:eastAsia="ru-RU"/>
              </w:rPr>
              <w:t>Кол-во</w:t>
            </w:r>
          </w:p>
        </w:tc>
        <w:tc>
          <w:tcPr>
            <w:tcW w:w="3758" w:type="dxa"/>
            <w:gridSpan w:val="3"/>
            <w:tcBorders>
              <w:top w:val="single" w:sz="4" w:space="0" w:color="auto"/>
              <w:left w:val="single" w:sz="4" w:space="0" w:color="auto"/>
              <w:bottom w:val="single" w:sz="4" w:space="0" w:color="auto"/>
              <w:right w:val="single" w:sz="4" w:space="0" w:color="auto"/>
            </w:tcBorders>
            <w:vAlign w:val="center"/>
          </w:tcPr>
          <w:p w:rsidR="006338FE" w:rsidRPr="008143EB" w:rsidRDefault="006338FE" w:rsidP="006338FE">
            <w:pPr>
              <w:widowControl/>
              <w:suppressAutoHyphens w:val="0"/>
              <w:jc w:val="center"/>
              <w:rPr>
                <w:rFonts w:eastAsia="Times New Roman"/>
                <w:b/>
                <w:color w:val="000000"/>
                <w:kern w:val="0"/>
                <w:sz w:val="22"/>
                <w:szCs w:val="22"/>
                <w:lang w:eastAsia="ru-RU"/>
              </w:rPr>
            </w:pPr>
            <w:r w:rsidRPr="008143EB">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120" w:type="dxa"/>
            <w:tcBorders>
              <w:top w:val="single" w:sz="4" w:space="0" w:color="auto"/>
              <w:left w:val="single" w:sz="4" w:space="0" w:color="auto"/>
              <w:bottom w:val="single" w:sz="4" w:space="0" w:color="auto"/>
              <w:right w:val="single" w:sz="4" w:space="0" w:color="auto"/>
            </w:tcBorders>
          </w:tcPr>
          <w:p w:rsidR="006338FE" w:rsidRPr="008143EB" w:rsidRDefault="006338FE" w:rsidP="00E313F3">
            <w:pPr>
              <w:widowControl/>
              <w:shd w:val="clear" w:color="auto" w:fill="FFFFFF"/>
              <w:suppressAutoHyphens w:val="0"/>
              <w:spacing w:line="276" w:lineRule="auto"/>
              <w:jc w:val="center"/>
              <w:rPr>
                <w:rFonts w:eastAsia="Times New Roman"/>
                <w:b/>
                <w:kern w:val="0"/>
                <w:sz w:val="20"/>
                <w:szCs w:val="20"/>
              </w:rPr>
            </w:pPr>
            <w:r w:rsidRPr="008143EB">
              <w:rPr>
                <w:rFonts w:eastAsia="Times New Roman"/>
                <w:b/>
                <w:kern w:val="0"/>
                <w:sz w:val="20"/>
                <w:szCs w:val="20"/>
              </w:rPr>
              <w:t>СКО</w:t>
            </w:r>
          </w:p>
        </w:tc>
        <w:tc>
          <w:tcPr>
            <w:tcW w:w="1097" w:type="dxa"/>
            <w:tcBorders>
              <w:top w:val="single" w:sz="4" w:space="0" w:color="auto"/>
              <w:left w:val="single" w:sz="4" w:space="0" w:color="auto"/>
              <w:bottom w:val="single" w:sz="4" w:space="0" w:color="auto"/>
              <w:right w:val="single" w:sz="4" w:space="0" w:color="auto"/>
            </w:tcBorders>
          </w:tcPr>
          <w:p w:rsidR="006338FE" w:rsidRPr="008143EB" w:rsidRDefault="006338FE" w:rsidP="00E313F3">
            <w:pPr>
              <w:widowControl/>
              <w:shd w:val="clear" w:color="auto" w:fill="FFFFFF"/>
              <w:suppressAutoHyphens w:val="0"/>
              <w:spacing w:line="276" w:lineRule="auto"/>
              <w:jc w:val="center"/>
              <w:rPr>
                <w:rFonts w:eastAsia="Times New Roman"/>
                <w:b/>
                <w:kern w:val="0"/>
                <w:sz w:val="20"/>
                <w:szCs w:val="20"/>
              </w:rPr>
            </w:pPr>
            <w:proofErr w:type="spellStart"/>
            <w:r w:rsidRPr="008143EB">
              <w:rPr>
                <w:rFonts w:eastAsia="Times New Roman"/>
                <w:b/>
                <w:kern w:val="0"/>
                <w:sz w:val="20"/>
                <w:szCs w:val="20"/>
              </w:rPr>
              <w:t>Коэф</w:t>
            </w:r>
            <w:proofErr w:type="spellEnd"/>
            <w:r w:rsidRPr="008143EB">
              <w:rPr>
                <w:rFonts w:eastAsia="Times New Roman"/>
                <w:b/>
                <w:kern w:val="0"/>
                <w:sz w:val="20"/>
                <w:szCs w:val="20"/>
              </w:rPr>
              <w:t>. вариации</w:t>
            </w:r>
          </w:p>
        </w:tc>
        <w:tc>
          <w:tcPr>
            <w:tcW w:w="1308" w:type="dxa"/>
            <w:tcBorders>
              <w:top w:val="single" w:sz="4" w:space="0" w:color="auto"/>
              <w:left w:val="single" w:sz="4" w:space="0" w:color="auto"/>
              <w:bottom w:val="single" w:sz="4" w:space="0" w:color="auto"/>
              <w:right w:val="single" w:sz="4" w:space="0" w:color="auto"/>
            </w:tcBorders>
          </w:tcPr>
          <w:p w:rsidR="006338FE" w:rsidRPr="008143EB" w:rsidRDefault="006338FE" w:rsidP="00E313F3">
            <w:pPr>
              <w:widowControl/>
              <w:shd w:val="clear" w:color="auto" w:fill="FFFFFF"/>
              <w:suppressAutoHyphens w:val="0"/>
              <w:spacing w:line="276" w:lineRule="auto"/>
              <w:jc w:val="center"/>
              <w:rPr>
                <w:rFonts w:eastAsia="Times New Roman"/>
                <w:b/>
                <w:kern w:val="0"/>
                <w:sz w:val="20"/>
                <w:szCs w:val="20"/>
              </w:rPr>
            </w:pPr>
            <w:r w:rsidRPr="008143EB">
              <w:rPr>
                <w:rFonts w:eastAsia="Times New Roman"/>
                <w:b/>
                <w:kern w:val="0"/>
                <w:sz w:val="20"/>
                <w:szCs w:val="20"/>
              </w:rPr>
              <w:t>Средняя цена</w:t>
            </w:r>
            <w:r w:rsidR="000B65CE" w:rsidRPr="008143EB">
              <w:t xml:space="preserve"> </w:t>
            </w:r>
            <w:r w:rsidR="000B65CE" w:rsidRPr="008143EB">
              <w:rPr>
                <w:rFonts w:eastAsia="Times New Roman"/>
                <w:b/>
                <w:kern w:val="0"/>
                <w:sz w:val="20"/>
                <w:szCs w:val="20"/>
              </w:rPr>
              <w:t>с учетом всех налогов и сборов</w:t>
            </w:r>
            <w:r w:rsidRPr="008143EB">
              <w:rPr>
                <w:rFonts w:eastAsia="Times New Roman"/>
                <w:b/>
                <w:kern w:val="0"/>
                <w:sz w:val="20"/>
                <w:szCs w:val="20"/>
              </w:rPr>
              <w:t>, руб.</w:t>
            </w:r>
          </w:p>
        </w:tc>
        <w:tc>
          <w:tcPr>
            <w:tcW w:w="1373" w:type="dxa"/>
            <w:tcBorders>
              <w:top w:val="single" w:sz="4" w:space="0" w:color="auto"/>
              <w:left w:val="single" w:sz="4" w:space="0" w:color="auto"/>
              <w:bottom w:val="single" w:sz="4" w:space="0" w:color="auto"/>
              <w:right w:val="single" w:sz="4" w:space="0" w:color="auto"/>
            </w:tcBorders>
          </w:tcPr>
          <w:p w:rsidR="006338FE" w:rsidRPr="008143EB" w:rsidRDefault="006338FE" w:rsidP="00E313F3">
            <w:pPr>
              <w:widowControl/>
              <w:shd w:val="clear" w:color="auto" w:fill="FFFFFF"/>
              <w:suppressAutoHyphens w:val="0"/>
              <w:spacing w:line="276" w:lineRule="auto"/>
              <w:jc w:val="center"/>
              <w:rPr>
                <w:rFonts w:eastAsia="Times New Roman"/>
                <w:b/>
                <w:kern w:val="0"/>
                <w:sz w:val="20"/>
                <w:szCs w:val="20"/>
              </w:rPr>
            </w:pPr>
            <w:r w:rsidRPr="008143EB">
              <w:rPr>
                <w:rFonts w:eastAsia="Times New Roman"/>
                <w:b/>
                <w:kern w:val="0"/>
                <w:sz w:val="20"/>
                <w:szCs w:val="20"/>
              </w:rPr>
              <w:t>Стоимость товара</w:t>
            </w:r>
            <w:r w:rsidR="000B65CE" w:rsidRPr="008143EB">
              <w:t xml:space="preserve"> </w:t>
            </w:r>
            <w:r w:rsidR="000B65CE" w:rsidRPr="008143EB">
              <w:rPr>
                <w:rFonts w:eastAsia="Times New Roman"/>
                <w:b/>
                <w:kern w:val="0"/>
                <w:sz w:val="20"/>
                <w:szCs w:val="20"/>
              </w:rPr>
              <w:t>с учетом всех налогов и сборов</w:t>
            </w:r>
            <w:r w:rsidRPr="008143EB">
              <w:rPr>
                <w:rFonts w:eastAsia="Times New Roman"/>
                <w:b/>
                <w:kern w:val="0"/>
                <w:sz w:val="20"/>
                <w:szCs w:val="20"/>
              </w:rPr>
              <w:t>, руб.</w:t>
            </w:r>
          </w:p>
        </w:tc>
      </w:tr>
      <w:tr w:rsidR="009F7362" w:rsidRPr="008143EB" w:rsidTr="00C77FBD">
        <w:trPr>
          <w:trHeight w:val="300"/>
          <w:jc w:val="center"/>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362" w:rsidRPr="008143EB" w:rsidRDefault="009F7362" w:rsidP="003E5275">
            <w:pPr>
              <w:widowControl/>
              <w:suppressAutoHyphens w:val="0"/>
              <w:jc w:val="center"/>
              <w:rPr>
                <w:rFonts w:eastAsia="Times New Roman"/>
                <w:b/>
                <w:color w:val="000000"/>
                <w:kern w:val="0"/>
                <w:sz w:val="22"/>
                <w:szCs w:val="22"/>
                <w:lang w:eastAsia="ru-RU"/>
              </w:rPr>
            </w:pPr>
          </w:p>
        </w:tc>
        <w:tc>
          <w:tcPr>
            <w:tcW w:w="4095" w:type="dxa"/>
            <w:tcBorders>
              <w:top w:val="single" w:sz="4" w:space="0" w:color="auto"/>
              <w:left w:val="nil"/>
              <w:bottom w:val="single" w:sz="4" w:space="0" w:color="auto"/>
              <w:right w:val="single" w:sz="4" w:space="0" w:color="auto"/>
            </w:tcBorders>
            <w:shd w:val="clear" w:color="auto" w:fill="auto"/>
            <w:vAlign w:val="bottom"/>
          </w:tcPr>
          <w:p w:rsidR="009F7362" w:rsidRPr="008143EB" w:rsidRDefault="009F7362" w:rsidP="003E5275">
            <w:pPr>
              <w:widowControl/>
              <w:suppressAutoHyphens w:val="0"/>
              <w:jc w:val="center"/>
              <w:rPr>
                <w:rFonts w:eastAsia="Times New Roman"/>
                <w:b/>
                <w:color w:val="000000"/>
                <w:kern w:val="0"/>
                <w:sz w:val="22"/>
                <w:szCs w:val="22"/>
                <w:lang w:eastAsia="ru-RU"/>
              </w:rPr>
            </w:pPr>
          </w:p>
        </w:tc>
        <w:tc>
          <w:tcPr>
            <w:tcW w:w="1113" w:type="dxa"/>
            <w:tcBorders>
              <w:top w:val="single" w:sz="4" w:space="0" w:color="auto"/>
              <w:left w:val="nil"/>
              <w:bottom w:val="single" w:sz="4" w:space="0" w:color="auto"/>
              <w:right w:val="single" w:sz="4" w:space="0" w:color="auto"/>
            </w:tcBorders>
          </w:tcPr>
          <w:p w:rsidR="009F7362" w:rsidRPr="008143EB" w:rsidRDefault="009F7362" w:rsidP="003E5275">
            <w:pPr>
              <w:widowControl/>
              <w:suppressAutoHyphens w:val="0"/>
              <w:jc w:val="center"/>
              <w:rPr>
                <w:rFonts w:eastAsia="Times New Roman"/>
                <w:b/>
                <w:color w:val="000000"/>
                <w:kern w:val="0"/>
                <w:sz w:val="22"/>
                <w:szCs w:val="22"/>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362" w:rsidRPr="008143EB" w:rsidRDefault="009F7362" w:rsidP="003E5275">
            <w:pPr>
              <w:widowControl/>
              <w:suppressAutoHyphens w:val="0"/>
              <w:jc w:val="center"/>
              <w:rPr>
                <w:rFonts w:eastAsia="Times New Roman"/>
                <w:b/>
                <w:color w:val="000000"/>
                <w:kern w:val="0"/>
                <w:sz w:val="22"/>
                <w:szCs w:val="22"/>
                <w:lang w:eastAsia="ru-RU"/>
              </w:rPr>
            </w:pPr>
          </w:p>
        </w:tc>
        <w:tc>
          <w:tcPr>
            <w:tcW w:w="1242" w:type="dxa"/>
            <w:tcBorders>
              <w:top w:val="single" w:sz="4" w:space="0" w:color="auto"/>
              <w:left w:val="single" w:sz="4" w:space="0" w:color="auto"/>
              <w:bottom w:val="single" w:sz="4" w:space="0" w:color="auto"/>
              <w:right w:val="single" w:sz="4" w:space="0" w:color="auto"/>
            </w:tcBorders>
          </w:tcPr>
          <w:p w:rsidR="009F7362" w:rsidRPr="008143EB"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8143EB">
              <w:rPr>
                <w:rFonts w:eastAsia="Times New Roman"/>
                <w:b/>
                <w:kern w:val="0"/>
                <w:sz w:val="20"/>
                <w:szCs w:val="20"/>
              </w:rPr>
              <w:t>№1</w:t>
            </w:r>
          </w:p>
        </w:tc>
        <w:tc>
          <w:tcPr>
            <w:tcW w:w="1257" w:type="dxa"/>
            <w:tcBorders>
              <w:top w:val="single" w:sz="4" w:space="0" w:color="auto"/>
              <w:left w:val="single" w:sz="4" w:space="0" w:color="auto"/>
              <w:bottom w:val="single" w:sz="4" w:space="0" w:color="auto"/>
              <w:right w:val="single" w:sz="4" w:space="0" w:color="auto"/>
            </w:tcBorders>
          </w:tcPr>
          <w:p w:rsidR="009F7362" w:rsidRPr="008143EB" w:rsidRDefault="009F7362" w:rsidP="00E313F3">
            <w:pPr>
              <w:widowControl/>
              <w:shd w:val="clear" w:color="auto" w:fill="FFFFFF"/>
              <w:suppressAutoHyphens w:val="0"/>
              <w:snapToGrid w:val="0"/>
              <w:spacing w:line="276" w:lineRule="auto"/>
              <w:ind w:left="-108"/>
              <w:jc w:val="center"/>
              <w:rPr>
                <w:rFonts w:eastAsia="Times New Roman"/>
                <w:b/>
                <w:kern w:val="0"/>
                <w:sz w:val="20"/>
                <w:szCs w:val="20"/>
              </w:rPr>
            </w:pPr>
            <w:r w:rsidRPr="008143EB">
              <w:rPr>
                <w:rFonts w:eastAsia="Times New Roman"/>
                <w:b/>
                <w:kern w:val="0"/>
                <w:sz w:val="20"/>
                <w:szCs w:val="20"/>
              </w:rPr>
              <w:t>№2</w:t>
            </w:r>
          </w:p>
        </w:tc>
        <w:tc>
          <w:tcPr>
            <w:tcW w:w="1259" w:type="dxa"/>
            <w:tcBorders>
              <w:top w:val="single" w:sz="4" w:space="0" w:color="auto"/>
              <w:left w:val="single" w:sz="4" w:space="0" w:color="auto"/>
              <w:bottom w:val="single" w:sz="4" w:space="0" w:color="auto"/>
              <w:right w:val="single" w:sz="4" w:space="0" w:color="auto"/>
            </w:tcBorders>
          </w:tcPr>
          <w:p w:rsidR="009F7362" w:rsidRPr="008143EB"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8143EB">
              <w:rPr>
                <w:rFonts w:eastAsia="Times New Roman"/>
                <w:b/>
                <w:kern w:val="0"/>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9F7362" w:rsidRPr="008143EB" w:rsidRDefault="009F7362" w:rsidP="003E5275">
            <w:pPr>
              <w:widowControl/>
              <w:suppressAutoHyphens w:val="0"/>
              <w:jc w:val="center"/>
              <w:rPr>
                <w:rFonts w:eastAsia="Times New Roman"/>
                <w:b/>
                <w:color w:val="000000"/>
                <w:kern w:val="0"/>
                <w:sz w:val="22"/>
                <w:szCs w:val="22"/>
                <w:lang w:eastAsia="ru-RU"/>
              </w:rPr>
            </w:pPr>
          </w:p>
        </w:tc>
        <w:tc>
          <w:tcPr>
            <w:tcW w:w="1097" w:type="dxa"/>
            <w:tcBorders>
              <w:top w:val="single" w:sz="4" w:space="0" w:color="auto"/>
              <w:left w:val="single" w:sz="4" w:space="0" w:color="auto"/>
              <w:bottom w:val="single" w:sz="4" w:space="0" w:color="auto"/>
              <w:right w:val="single" w:sz="4" w:space="0" w:color="auto"/>
            </w:tcBorders>
          </w:tcPr>
          <w:p w:rsidR="009F7362" w:rsidRPr="008143EB" w:rsidRDefault="009F7362" w:rsidP="003E5275">
            <w:pPr>
              <w:widowControl/>
              <w:suppressAutoHyphens w:val="0"/>
              <w:jc w:val="center"/>
              <w:rPr>
                <w:rFonts w:eastAsia="Times New Roman"/>
                <w:b/>
                <w:color w:val="000000"/>
                <w:kern w:val="0"/>
                <w:sz w:val="22"/>
                <w:szCs w:val="22"/>
                <w:lang w:eastAsia="ru-RU"/>
              </w:rPr>
            </w:pPr>
          </w:p>
        </w:tc>
        <w:tc>
          <w:tcPr>
            <w:tcW w:w="1308" w:type="dxa"/>
            <w:tcBorders>
              <w:top w:val="single" w:sz="4" w:space="0" w:color="auto"/>
              <w:left w:val="single" w:sz="4" w:space="0" w:color="auto"/>
              <w:bottom w:val="single" w:sz="4" w:space="0" w:color="auto"/>
              <w:right w:val="single" w:sz="4" w:space="0" w:color="auto"/>
            </w:tcBorders>
          </w:tcPr>
          <w:p w:rsidR="009F7362" w:rsidRPr="008143EB" w:rsidRDefault="009F7362" w:rsidP="003E5275">
            <w:pPr>
              <w:widowControl/>
              <w:suppressAutoHyphens w:val="0"/>
              <w:jc w:val="center"/>
              <w:rPr>
                <w:rFonts w:eastAsia="Times New Roman"/>
                <w:b/>
                <w:color w:val="000000"/>
                <w:kern w:val="0"/>
                <w:sz w:val="22"/>
                <w:szCs w:val="22"/>
                <w:lang w:eastAsia="ru-RU"/>
              </w:rPr>
            </w:pPr>
          </w:p>
        </w:tc>
        <w:tc>
          <w:tcPr>
            <w:tcW w:w="1373" w:type="dxa"/>
            <w:tcBorders>
              <w:top w:val="single" w:sz="4" w:space="0" w:color="auto"/>
              <w:left w:val="single" w:sz="4" w:space="0" w:color="auto"/>
              <w:bottom w:val="single" w:sz="4" w:space="0" w:color="auto"/>
              <w:right w:val="single" w:sz="4" w:space="0" w:color="auto"/>
            </w:tcBorders>
          </w:tcPr>
          <w:p w:rsidR="009F7362" w:rsidRPr="008143EB" w:rsidRDefault="009F7362" w:rsidP="003E5275">
            <w:pPr>
              <w:widowControl/>
              <w:suppressAutoHyphens w:val="0"/>
              <w:jc w:val="center"/>
              <w:rPr>
                <w:rFonts w:eastAsia="Times New Roman"/>
                <w:b/>
                <w:color w:val="000000"/>
                <w:kern w:val="0"/>
                <w:sz w:val="22"/>
                <w:szCs w:val="22"/>
                <w:lang w:eastAsia="ru-RU"/>
              </w:rPr>
            </w:pP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E24D2B" w:rsidRPr="00541D54" w:rsidRDefault="00E24D2B">
            <w:pPr>
              <w:jc w:val="center"/>
              <w:rPr>
                <w:color w:val="000000"/>
              </w:rPr>
            </w:pPr>
            <w:r w:rsidRPr="00541D54">
              <w:rPr>
                <w:color w:val="000000"/>
              </w:rPr>
              <w:t>1</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rsidP="004F19CF">
            <w:pPr>
              <w:jc w:val="both"/>
              <w:rPr>
                <w:color w:val="000000"/>
              </w:rPr>
            </w:pPr>
            <w:r w:rsidRPr="00541D54">
              <w:rPr>
                <w:color w:val="000000"/>
              </w:rPr>
              <w:t xml:space="preserve">Шапочка Шарлотта мед голубая </w:t>
            </w:r>
            <w:proofErr w:type="spellStart"/>
            <w:proofErr w:type="gramStart"/>
            <w:r w:rsidRPr="00541D54">
              <w:rPr>
                <w:color w:val="000000"/>
              </w:rPr>
              <w:t>пл</w:t>
            </w:r>
            <w:proofErr w:type="spellEnd"/>
            <w:proofErr w:type="gramEnd"/>
            <w:r w:rsidRPr="00541D54">
              <w:rPr>
                <w:color w:val="000000"/>
              </w:rPr>
              <w:t xml:space="preserve"> 14гр/м2 (Шапочка медицинская, одноразовая, из не</w:t>
            </w:r>
            <w:r w:rsidR="004F19CF">
              <w:rPr>
                <w:color w:val="000000"/>
              </w:rPr>
              <w:t xml:space="preserve">тканого материала типа "Берет" </w:t>
            </w:r>
            <w:r w:rsidRPr="00541D54">
              <w:rPr>
                <w:color w:val="000000"/>
              </w:rPr>
              <w:t>)</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proofErr w:type="gramStart"/>
            <w:r w:rsidRPr="00541D54">
              <w:rPr>
                <w:color w:val="00000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25000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3,33</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0,25</w:t>
            </w:r>
          </w:p>
        </w:tc>
        <w:tc>
          <w:tcPr>
            <w:tcW w:w="1097"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7,75</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3,28</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82 000,00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rsidP="00A93E18">
            <w:pPr>
              <w:jc w:val="both"/>
              <w:rPr>
                <w:color w:val="000000"/>
              </w:rPr>
            </w:pPr>
            <w:r w:rsidRPr="00541D54">
              <w:rPr>
                <w:color w:val="000000"/>
              </w:rPr>
              <w:t>Маска медицинская одноразовая трехслойная</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r w:rsidRPr="00541D54">
              <w:rPr>
                <w:color w:val="000000"/>
              </w:rPr>
              <w:t>уп</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400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362,50</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370,00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380,63</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9,11</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2,46</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371,04</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148 416,00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3</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proofErr w:type="spellStart"/>
            <w:r w:rsidRPr="00541D54">
              <w:rPr>
                <w:color w:val="000000"/>
              </w:rPr>
              <w:t>Слюноотсосы</w:t>
            </w:r>
            <w:proofErr w:type="spellEnd"/>
            <w:r w:rsidRPr="00541D54">
              <w:rPr>
                <w:color w:val="000000"/>
              </w:rPr>
              <w:t xml:space="preserve">-наконечники 150мм 100шт </w:t>
            </w:r>
            <w:proofErr w:type="spellStart"/>
            <w:r w:rsidRPr="00541D54">
              <w:rPr>
                <w:color w:val="000000"/>
              </w:rPr>
              <w:t>Monoart</w:t>
            </w:r>
            <w:proofErr w:type="spellEnd"/>
            <w:r w:rsidRPr="00541D54">
              <w:rPr>
                <w:color w:val="000000"/>
              </w:rPr>
              <w:t xml:space="preserve"> </w:t>
            </w:r>
            <w:proofErr w:type="spellStart"/>
            <w:r w:rsidRPr="00541D54">
              <w:rPr>
                <w:color w:val="000000"/>
              </w:rPr>
              <w:t>Euronda</w:t>
            </w:r>
            <w:proofErr w:type="spellEnd"/>
            <w:r w:rsidRPr="00541D54">
              <w:rPr>
                <w:color w:val="000000"/>
              </w:rPr>
              <w:t xml:space="preserve"> бесцветные (Изделие аспирационное стоматологическое для удаления жидкостей одноразовое: канюля MONOART ЕМ15 </w:t>
            </w:r>
            <w:proofErr w:type="spellStart"/>
            <w:r w:rsidRPr="00541D54">
              <w:rPr>
                <w:color w:val="000000"/>
              </w:rPr>
              <w:t>Saliva</w:t>
            </w:r>
            <w:proofErr w:type="spellEnd"/>
            <w:r w:rsidRPr="00541D54">
              <w:rPr>
                <w:color w:val="000000"/>
              </w:rPr>
              <w:t xml:space="preserve"> </w:t>
            </w:r>
            <w:proofErr w:type="spellStart"/>
            <w:r w:rsidRPr="00541D54">
              <w:rPr>
                <w:color w:val="000000"/>
              </w:rPr>
              <w:t>Ejector</w:t>
            </w:r>
            <w:proofErr w:type="spellEnd"/>
            <w:r w:rsidRPr="00541D54">
              <w:rPr>
                <w:color w:val="000000"/>
              </w:rPr>
              <w:t xml:space="preserve"> с фиксированным наконечником диаметр 6,5 мм, длина 150 мм, цвет бесцветный)</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r w:rsidRPr="00541D54">
              <w:rPr>
                <w:color w:val="000000"/>
              </w:rPr>
              <w:t>уп</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200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203,00</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207,00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213,15</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5,11</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2,46</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207,72</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41 544,00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4</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 xml:space="preserve">Наконечники для пылесосов </w:t>
            </w:r>
            <w:proofErr w:type="spellStart"/>
            <w:r w:rsidRPr="00541D54">
              <w:rPr>
                <w:color w:val="000000"/>
              </w:rPr>
              <w:t>однораз</w:t>
            </w:r>
            <w:proofErr w:type="spellEnd"/>
            <w:r w:rsidRPr="00541D54">
              <w:rPr>
                <w:color w:val="000000"/>
              </w:rPr>
              <w:t xml:space="preserve"> JNB </w:t>
            </w:r>
            <w:proofErr w:type="spellStart"/>
            <w:r w:rsidRPr="00541D54">
              <w:rPr>
                <w:color w:val="000000"/>
              </w:rPr>
              <w:t>хирургич</w:t>
            </w:r>
            <w:proofErr w:type="spellEnd"/>
            <w:r w:rsidRPr="00541D54">
              <w:rPr>
                <w:color w:val="000000"/>
              </w:rPr>
              <w:t xml:space="preserve"> 25шт диаметр 1/8 </w:t>
            </w:r>
            <w:proofErr w:type="gramStart"/>
            <w:r w:rsidRPr="00541D54">
              <w:rPr>
                <w:color w:val="000000"/>
              </w:rPr>
              <w:t>цвет-белый</w:t>
            </w:r>
            <w:proofErr w:type="gramEnd"/>
            <w:r w:rsidRPr="00541D54">
              <w:rPr>
                <w:color w:val="000000"/>
              </w:rPr>
              <w:t xml:space="preserve"> (JNB Наконечники для пылесоса)</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r w:rsidRPr="00541D54">
              <w:rPr>
                <w:color w:val="000000"/>
              </w:rPr>
              <w:t>уп</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200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348,00</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355,00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365,40</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8,76</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2,46</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356,13</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71 226,00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lastRenderedPageBreak/>
              <w:t>5</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 xml:space="preserve">Чехлы для подголовников </w:t>
            </w:r>
            <w:proofErr w:type="spellStart"/>
            <w:r w:rsidRPr="00541D54">
              <w:rPr>
                <w:color w:val="000000"/>
              </w:rPr>
              <w:t>Crosstex</w:t>
            </w:r>
            <w:proofErr w:type="spellEnd"/>
            <w:r w:rsidRPr="00541D54">
              <w:rPr>
                <w:color w:val="000000"/>
              </w:rPr>
              <w:t xml:space="preserve"> 500шт 25см х 33см полимерные (Одноразовые чехлы для подголовников </w:t>
            </w:r>
            <w:proofErr w:type="spellStart"/>
            <w:r w:rsidRPr="00541D54">
              <w:rPr>
                <w:color w:val="000000"/>
              </w:rPr>
              <w:t>стомат</w:t>
            </w:r>
            <w:proofErr w:type="spellEnd"/>
            <w:r w:rsidRPr="00541D54">
              <w:rPr>
                <w:color w:val="000000"/>
              </w:rPr>
              <w:t>. кресел (</w:t>
            </w:r>
            <w:proofErr w:type="spellStart"/>
            <w:r w:rsidRPr="00541D54">
              <w:rPr>
                <w:color w:val="000000"/>
              </w:rPr>
              <w:t>Headrest</w:t>
            </w:r>
            <w:proofErr w:type="spellEnd"/>
            <w:r w:rsidRPr="00541D54">
              <w:rPr>
                <w:color w:val="000000"/>
              </w:rPr>
              <w:t xml:space="preserve"> </w:t>
            </w:r>
            <w:proofErr w:type="spellStart"/>
            <w:r w:rsidRPr="00541D54">
              <w:rPr>
                <w:color w:val="000000"/>
              </w:rPr>
              <w:t>covers</w:t>
            </w:r>
            <w:proofErr w:type="spellEnd"/>
            <w:r w:rsidRPr="00541D54">
              <w:rPr>
                <w:color w:val="000000"/>
              </w:rPr>
              <w:t>) полимерные (по 500шт. в 1 коробке))</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r w:rsidRPr="00541D54">
              <w:rPr>
                <w:color w:val="000000"/>
              </w:rPr>
              <w:t>уп</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25</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4 229,95</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4 315,00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4 441,45</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106,42</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2,46</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4 328,80</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108 220,00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6</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 xml:space="preserve">Салфетки (нагрудники) 500шт 2бум+1ПЭ салатовые 330х450мм </w:t>
            </w:r>
            <w:proofErr w:type="spellStart"/>
            <w:r w:rsidRPr="00541D54">
              <w:rPr>
                <w:color w:val="000000"/>
              </w:rPr>
              <w:t>Кристидент</w:t>
            </w:r>
            <w:proofErr w:type="spellEnd"/>
            <w:r w:rsidRPr="00541D54">
              <w:rPr>
                <w:color w:val="000000"/>
              </w:rPr>
              <w:t xml:space="preserve"> Премиум (Нагрудники для пациента бумажно-полиэтиленовые)</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r w:rsidRPr="00541D54">
              <w:rPr>
                <w:color w:val="000000"/>
              </w:rPr>
              <w:t>уп</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70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899,00</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917,00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943,95</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22,62</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2,46</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919,98</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64 398,60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7</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 xml:space="preserve">Халат </w:t>
            </w:r>
            <w:proofErr w:type="spellStart"/>
            <w:proofErr w:type="gramStart"/>
            <w:r w:rsidRPr="00541D54">
              <w:rPr>
                <w:color w:val="000000"/>
              </w:rPr>
              <w:t>хир</w:t>
            </w:r>
            <w:proofErr w:type="spellEnd"/>
            <w:proofErr w:type="gramEnd"/>
            <w:r w:rsidRPr="00541D54">
              <w:rPr>
                <w:color w:val="000000"/>
              </w:rPr>
              <w:t xml:space="preserve"> стер </w:t>
            </w:r>
            <w:proofErr w:type="spellStart"/>
            <w:r w:rsidRPr="00541D54">
              <w:rPr>
                <w:color w:val="000000"/>
              </w:rPr>
              <w:t>однор</w:t>
            </w:r>
            <w:proofErr w:type="spellEnd"/>
            <w:r w:rsidRPr="00541D54">
              <w:rPr>
                <w:color w:val="000000"/>
              </w:rPr>
              <w:t xml:space="preserve"> 110см </w:t>
            </w:r>
            <w:proofErr w:type="spellStart"/>
            <w:r w:rsidRPr="00541D54">
              <w:rPr>
                <w:color w:val="000000"/>
              </w:rPr>
              <w:t>пл</w:t>
            </w:r>
            <w:proofErr w:type="spellEnd"/>
            <w:r w:rsidRPr="00541D54">
              <w:rPr>
                <w:color w:val="000000"/>
              </w:rPr>
              <w:t xml:space="preserve"> 25 </w:t>
            </w:r>
            <w:proofErr w:type="spellStart"/>
            <w:r w:rsidRPr="00541D54">
              <w:rPr>
                <w:color w:val="000000"/>
              </w:rPr>
              <w:t>Гекса</w:t>
            </w:r>
            <w:proofErr w:type="spellEnd"/>
            <w:r w:rsidRPr="00541D54">
              <w:rPr>
                <w:color w:val="000000"/>
              </w:rPr>
              <w:t xml:space="preserve"> р-р 52-54 рукав-резинка ворот на завязках (Халат хирургический одноразовый стерильный КХ "</w:t>
            </w:r>
            <w:proofErr w:type="spellStart"/>
            <w:r w:rsidRPr="00541D54">
              <w:rPr>
                <w:color w:val="000000"/>
              </w:rPr>
              <w:t>Гекса</w:t>
            </w:r>
            <w:proofErr w:type="spellEnd"/>
            <w:r w:rsidRPr="00541D54">
              <w:rPr>
                <w:color w:val="000000"/>
              </w:rPr>
              <w:t>")</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proofErr w:type="gramStart"/>
            <w:r w:rsidRPr="00541D54">
              <w:rPr>
                <w:color w:val="00000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200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100,05</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102,00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105,05</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2,52</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2,46</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102,37</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20 474,00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8</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 xml:space="preserve">Простыня стер 140х70см </w:t>
            </w:r>
            <w:proofErr w:type="spellStart"/>
            <w:proofErr w:type="gramStart"/>
            <w:r w:rsidRPr="00541D54">
              <w:rPr>
                <w:color w:val="000000"/>
              </w:rPr>
              <w:t>пл</w:t>
            </w:r>
            <w:proofErr w:type="spellEnd"/>
            <w:proofErr w:type="gramEnd"/>
            <w:r w:rsidRPr="00541D54">
              <w:rPr>
                <w:color w:val="000000"/>
              </w:rPr>
              <w:t xml:space="preserve"> 42 </w:t>
            </w:r>
            <w:proofErr w:type="spellStart"/>
            <w:r w:rsidRPr="00541D54">
              <w:rPr>
                <w:color w:val="000000"/>
              </w:rPr>
              <w:t>Гекса</w:t>
            </w:r>
            <w:proofErr w:type="spellEnd"/>
            <w:r w:rsidRPr="00541D54">
              <w:rPr>
                <w:color w:val="000000"/>
              </w:rPr>
              <w:t xml:space="preserve"> (Простыня хирургическая одноразовая стерильная КХ "</w:t>
            </w:r>
            <w:proofErr w:type="spellStart"/>
            <w:r w:rsidRPr="00541D54">
              <w:rPr>
                <w:color w:val="000000"/>
              </w:rPr>
              <w:t>Гекса</w:t>
            </w:r>
            <w:proofErr w:type="spellEnd"/>
            <w:r w:rsidRPr="00541D54">
              <w:rPr>
                <w:color w:val="000000"/>
              </w:rPr>
              <w:t>")</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proofErr w:type="gramStart"/>
            <w:r w:rsidRPr="00541D54">
              <w:rPr>
                <w:color w:val="00000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200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31,32</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32,00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32,89</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0,79</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2,46</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32,07</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6 414,00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9</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 xml:space="preserve">Набор инструментов стоматолог </w:t>
            </w:r>
            <w:proofErr w:type="spellStart"/>
            <w:r w:rsidRPr="00541D54">
              <w:rPr>
                <w:color w:val="000000"/>
              </w:rPr>
              <w:t>одн</w:t>
            </w:r>
            <w:proofErr w:type="spellEnd"/>
            <w:r w:rsidRPr="00541D54">
              <w:rPr>
                <w:color w:val="000000"/>
              </w:rPr>
              <w:t xml:space="preserve"> JNB (JNB Набор </w:t>
            </w:r>
            <w:proofErr w:type="spellStart"/>
            <w:r w:rsidRPr="00541D54">
              <w:rPr>
                <w:color w:val="000000"/>
              </w:rPr>
              <w:t>стомат</w:t>
            </w:r>
            <w:proofErr w:type="spellEnd"/>
            <w:r w:rsidRPr="00541D54">
              <w:rPr>
                <w:color w:val="000000"/>
              </w:rPr>
              <w:t>. инструментов одноразовый стерильный)</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r w:rsidRPr="00541D54">
              <w:rPr>
                <w:color w:val="000000"/>
              </w:rPr>
              <w:t>уп</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250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94,25</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96,00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98,96</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2,38</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2,47</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96,40</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24 100,00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10</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Валики ватные мед стер 20шт (Валики ватные медицинские стерильные)</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r w:rsidRPr="00541D54">
              <w:rPr>
                <w:color w:val="000000"/>
              </w:rPr>
              <w:t>уп</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600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29,00</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30,00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30,45</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0,74</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2,49</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29,82</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17 892,00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11</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 xml:space="preserve">Валики ватные №2 2000 </w:t>
            </w:r>
            <w:proofErr w:type="spellStart"/>
            <w:proofErr w:type="gramStart"/>
            <w:r w:rsidRPr="00541D54">
              <w:rPr>
                <w:color w:val="000000"/>
              </w:rPr>
              <w:t>шт</w:t>
            </w:r>
            <w:proofErr w:type="spellEnd"/>
            <w:proofErr w:type="gramEnd"/>
            <w:r w:rsidRPr="00541D54">
              <w:rPr>
                <w:color w:val="000000"/>
              </w:rPr>
              <w:t xml:space="preserve"> </w:t>
            </w:r>
            <w:proofErr w:type="spellStart"/>
            <w:r w:rsidRPr="00541D54">
              <w:rPr>
                <w:color w:val="000000"/>
              </w:rPr>
              <w:t>Дисподент</w:t>
            </w:r>
            <w:proofErr w:type="spellEnd"/>
            <w:r w:rsidRPr="00541D54">
              <w:rPr>
                <w:color w:val="000000"/>
              </w:rPr>
              <w:t xml:space="preserve"> (Валики стоматологические хлопковые </w:t>
            </w:r>
            <w:proofErr w:type="spellStart"/>
            <w:r w:rsidRPr="00541D54">
              <w:rPr>
                <w:color w:val="000000"/>
              </w:rPr>
              <w:t>Dispodent</w:t>
            </w:r>
            <w:proofErr w:type="spellEnd"/>
            <w:r w:rsidRPr="00541D54">
              <w:rPr>
                <w:color w:val="000000"/>
              </w:rPr>
              <w:t>)</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r w:rsidRPr="00541D54">
              <w:rPr>
                <w:color w:val="000000"/>
              </w:rPr>
              <w:t>уп</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952,65</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972,00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1 000,28</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23,95</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2,46</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974,98</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19 499,60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12</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 xml:space="preserve">Держатель (зажим) для салфеток нагрудных КРИСТИ синий с металлической цепочкой 42см без регулятора длины (Держатель для </w:t>
            </w:r>
            <w:r w:rsidRPr="00541D54">
              <w:rPr>
                <w:color w:val="000000"/>
              </w:rPr>
              <w:lastRenderedPageBreak/>
              <w:t>салфеток с металлической цепочкой "КРИСТИ")</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proofErr w:type="gramStart"/>
            <w:r w:rsidRPr="00541D54">
              <w:rPr>
                <w:color w:val="000000"/>
              </w:rPr>
              <w:lastRenderedPageBreak/>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123,25</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126,00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129,41</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3,09</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2,44</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126,22</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2 524,40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lastRenderedPageBreak/>
              <w:t>13</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Держатель (зажим) для салфеток нагрудных КРИСТИ бирюзовый с металлической цепочкой 42см без регулятора длины (Держатель для салфеток с металлической цепочкой "КРИСТИ")</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proofErr w:type="gramStart"/>
            <w:r w:rsidRPr="00541D54">
              <w:rPr>
                <w:color w:val="00000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123,25</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126,00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129,41</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3,09</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2,44</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126,22</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2 524,40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14</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Держатель (зажим) для салфеток нагрудных КРИСТИ под серебро с металлической цепочкой 42см без регулятора длины (Держатель для салфеток с металлической цепочкой "КРИСТИ")</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proofErr w:type="gramStart"/>
            <w:r w:rsidRPr="00541D54">
              <w:rPr>
                <w:color w:val="00000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101,50</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104,00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106,58</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2,54</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2,44</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104,03</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2 080,60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15</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Держатель (зажим) для салфеток нагрудных КРИСТИ фиолетовый с металлической цепочкой 42см без регулятора длины (Держатель для салфеток с металлической цепочкой "КРИСТИ")</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proofErr w:type="gramStart"/>
            <w:r w:rsidRPr="00541D54">
              <w:rPr>
                <w:color w:val="00000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123,25</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126,00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129,41</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3,09</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2,44</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126,22</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2 524,40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16</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 xml:space="preserve">Диспенсер для салфеток нагрудных </w:t>
            </w:r>
            <w:proofErr w:type="gramStart"/>
            <w:r w:rsidRPr="00541D54">
              <w:rPr>
                <w:color w:val="000000"/>
              </w:rPr>
              <w:t>белый</w:t>
            </w:r>
            <w:proofErr w:type="gramEnd"/>
            <w:r w:rsidRPr="00541D54">
              <w:rPr>
                <w:color w:val="000000"/>
              </w:rPr>
              <w:t xml:space="preserve"> Кристи (Подставка (диспенсер) для салфеток и фартуков "КРИСТИ")</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proofErr w:type="gramStart"/>
            <w:r w:rsidRPr="00541D54">
              <w:rPr>
                <w:color w:val="00000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797,50</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813,00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837,38</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20,10</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2,46</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815,96</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16 319,20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17</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 xml:space="preserve">Фартуки </w:t>
            </w:r>
            <w:proofErr w:type="gramStart"/>
            <w:r w:rsidRPr="00541D54">
              <w:rPr>
                <w:color w:val="000000"/>
              </w:rPr>
              <w:t>п</w:t>
            </w:r>
            <w:proofErr w:type="gramEnd"/>
            <w:r w:rsidRPr="00541D54">
              <w:rPr>
                <w:color w:val="000000"/>
              </w:rPr>
              <w:t>/</w:t>
            </w:r>
            <w:proofErr w:type="spellStart"/>
            <w:r w:rsidRPr="00541D54">
              <w:rPr>
                <w:color w:val="000000"/>
              </w:rPr>
              <w:t>эт</w:t>
            </w:r>
            <w:proofErr w:type="spellEnd"/>
            <w:r w:rsidRPr="00541D54">
              <w:rPr>
                <w:color w:val="000000"/>
              </w:rPr>
              <w:t xml:space="preserve"> в рулонах 200шт </w:t>
            </w:r>
            <w:proofErr w:type="spellStart"/>
            <w:r w:rsidRPr="00541D54">
              <w:rPr>
                <w:color w:val="000000"/>
              </w:rPr>
              <w:t>Кристидент</w:t>
            </w:r>
            <w:proofErr w:type="spellEnd"/>
            <w:r w:rsidRPr="00541D54">
              <w:rPr>
                <w:color w:val="000000"/>
              </w:rPr>
              <w:t xml:space="preserve"> синие (Фартуки для пациента полиэтиленовые в рулоне)</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r w:rsidRPr="00541D54">
              <w:rPr>
                <w:color w:val="000000"/>
              </w:rPr>
              <w:t>уп</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10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715,75</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730,00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751,54</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18,02</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2,46</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732,43</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7 324,30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18</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 xml:space="preserve">Фартуки </w:t>
            </w:r>
            <w:proofErr w:type="gramStart"/>
            <w:r w:rsidRPr="00541D54">
              <w:rPr>
                <w:color w:val="000000"/>
              </w:rPr>
              <w:t>п</w:t>
            </w:r>
            <w:proofErr w:type="gramEnd"/>
            <w:r w:rsidRPr="00541D54">
              <w:rPr>
                <w:color w:val="000000"/>
              </w:rPr>
              <w:t>/</w:t>
            </w:r>
            <w:proofErr w:type="spellStart"/>
            <w:r w:rsidRPr="00541D54">
              <w:rPr>
                <w:color w:val="000000"/>
              </w:rPr>
              <w:t>эт</w:t>
            </w:r>
            <w:proofErr w:type="spellEnd"/>
            <w:r w:rsidRPr="00541D54">
              <w:rPr>
                <w:color w:val="000000"/>
              </w:rPr>
              <w:t xml:space="preserve"> в рулонах 200шт </w:t>
            </w:r>
            <w:proofErr w:type="spellStart"/>
            <w:r w:rsidRPr="00541D54">
              <w:rPr>
                <w:color w:val="000000"/>
              </w:rPr>
              <w:t>Кристидент</w:t>
            </w:r>
            <w:proofErr w:type="spellEnd"/>
            <w:r w:rsidRPr="00541D54">
              <w:rPr>
                <w:color w:val="000000"/>
              </w:rPr>
              <w:t xml:space="preserve"> зеленые (Фартуки для пациента полиэтиленовые в рулоне)</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r w:rsidRPr="00541D54">
              <w:rPr>
                <w:color w:val="000000"/>
              </w:rPr>
              <w:t>уп</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10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565,50</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577,00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593,78</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14,22</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2,46</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578,76</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5 787,60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19</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 xml:space="preserve">Фартуки </w:t>
            </w:r>
            <w:proofErr w:type="gramStart"/>
            <w:r w:rsidRPr="00541D54">
              <w:rPr>
                <w:color w:val="000000"/>
              </w:rPr>
              <w:t>п</w:t>
            </w:r>
            <w:proofErr w:type="gramEnd"/>
            <w:r w:rsidRPr="00541D54">
              <w:rPr>
                <w:color w:val="000000"/>
              </w:rPr>
              <w:t>/</w:t>
            </w:r>
            <w:proofErr w:type="spellStart"/>
            <w:r w:rsidRPr="00541D54">
              <w:rPr>
                <w:color w:val="000000"/>
              </w:rPr>
              <w:t>эт</w:t>
            </w:r>
            <w:proofErr w:type="spellEnd"/>
            <w:r w:rsidRPr="00541D54">
              <w:rPr>
                <w:color w:val="000000"/>
              </w:rPr>
              <w:t xml:space="preserve"> в рулонах 200шт </w:t>
            </w:r>
            <w:proofErr w:type="spellStart"/>
            <w:r w:rsidRPr="00541D54">
              <w:rPr>
                <w:color w:val="000000"/>
              </w:rPr>
              <w:t>Кристидент</w:t>
            </w:r>
            <w:proofErr w:type="spellEnd"/>
            <w:r w:rsidRPr="00541D54">
              <w:rPr>
                <w:color w:val="000000"/>
              </w:rPr>
              <w:t xml:space="preserve"> фиолетовые (Фартуки для пациента полиэтиленовые в рулоне)</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r w:rsidRPr="00541D54">
              <w:rPr>
                <w:color w:val="000000"/>
              </w:rPr>
              <w:t>уп</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10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565,50</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577,00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593,78</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14,22</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2,46</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578,76</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5 787,60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lastRenderedPageBreak/>
              <w:t>20</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 xml:space="preserve">Фартуки </w:t>
            </w:r>
            <w:proofErr w:type="gramStart"/>
            <w:r w:rsidRPr="00541D54">
              <w:rPr>
                <w:color w:val="000000"/>
              </w:rPr>
              <w:t>п</w:t>
            </w:r>
            <w:proofErr w:type="gramEnd"/>
            <w:r w:rsidRPr="00541D54">
              <w:rPr>
                <w:color w:val="000000"/>
              </w:rPr>
              <w:t>/</w:t>
            </w:r>
            <w:proofErr w:type="spellStart"/>
            <w:r w:rsidRPr="00541D54">
              <w:rPr>
                <w:color w:val="000000"/>
              </w:rPr>
              <w:t>эт</w:t>
            </w:r>
            <w:proofErr w:type="spellEnd"/>
            <w:r w:rsidRPr="00541D54">
              <w:rPr>
                <w:color w:val="000000"/>
              </w:rPr>
              <w:t xml:space="preserve"> в рулонах 200шт </w:t>
            </w:r>
            <w:proofErr w:type="spellStart"/>
            <w:r w:rsidRPr="00541D54">
              <w:rPr>
                <w:color w:val="000000"/>
              </w:rPr>
              <w:t>Кристидент</w:t>
            </w:r>
            <w:proofErr w:type="spellEnd"/>
            <w:r w:rsidRPr="00541D54">
              <w:rPr>
                <w:color w:val="000000"/>
              </w:rPr>
              <w:t xml:space="preserve"> лимонные (Фартуки для пациента полиэтиленовые в рулоне)</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r w:rsidRPr="00541D54">
              <w:rPr>
                <w:color w:val="000000"/>
              </w:rPr>
              <w:t>уп</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10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565,50</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577,00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593,78</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14,22</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2,46</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578,76</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5 787,60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21</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 xml:space="preserve">Диспенсер для фартуков в рулоне (салфеток) Кристи и других рулонных изделий </w:t>
            </w:r>
            <w:proofErr w:type="gramStart"/>
            <w:r w:rsidRPr="00541D54">
              <w:rPr>
                <w:color w:val="000000"/>
              </w:rPr>
              <w:t>белый</w:t>
            </w:r>
            <w:proofErr w:type="gramEnd"/>
            <w:r w:rsidRPr="00541D54">
              <w:rPr>
                <w:color w:val="000000"/>
              </w:rPr>
              <w:t xml:space="preserve"> (Подставка (диспенсер) для салфеток и фартуков "КРИСТИ")</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proofErr w:type="gramStart"/>
            <w:r w:rsidRPr="00541D54">
              <w:rPr>
                <w:color w:val="00000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1 957,50</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1 997,00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2 055,38</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49,24</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2,46</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2 003,29</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40 065,80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22</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Зеркало для пациента в форме зуба 17x14 (Зеркало для пациента в форме зуба)</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proofErr w:type="gramStart"/>
            <w:r w:rsidRPr="00541D54">
              <w:rPr>
                <w:color w:val="00000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25</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514,75</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525,00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540,49</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12,96</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2,46</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526,75</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13 168,75</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23</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 xml:space="preserve">Чехлы для датчика </w:t>
            </w:r>
            <w:proofErr w:type="spellStart"/>
            <w:r w:rsidRPr="00541D54">
              <w:rPr>
                <w:color w:val="000000"/>
              </w:rPr>
              <w:t>визиографа</w:t>
            </w:r>
            <w:proofErr w:type="spellEnd"/>
            <w:r w:rsidRPr="00541D54">
              <w:rPr>
                <w:color w:val="000000"/>
              </w:rPr>
              <w:t xml:space="preserve"> </w:t>
            </w:r>
            <w:proofErr w:type="spellStart"/>
            <w:r w:rsidRPr="00541D54">
              <w:rPr>
                <w:color w:val="000000"/>
              </w:rPr>
              <w:t>однораз</w:t>
            </w:r>
            <w:proofErr w:type="spellEnd"/>
            <w:r w:rsidRPr="00541D54">
              <w:rPr>
                <w:color w:val="000000"/>
              </w:rPr>
              <w:t xml:space="preserve"> </w:t>
            </w:r>
            <w:proofErr w:type="spellStart"/>
            <w:r w:rsidRPr="00541D54">
              <w:rPr>
                <w:color w:val="000000"/>
              </w:rPr>
              <w:t>нестер</w:t>
            </w:r>
            <w:proofErr w:type="spellEnd"/>
            <w:r w:rsidRPr="00541D54">
              <w:rPr>
                <w:color w:val="000000"/>
              </w:rPr>
              <w:t xml:space="preserve"> 205х43мм 500шт (Чехлы защитные для датчика </w:t>
            </w:r>
            <w:proofErr w:type="spellStart"/>
            <w:r w:rsidRPr="00541D54">
              <w:rPr>
                <w:color w:val="000000"/>
              </w:rPr>
              <w:t>радиовизиографа</w:t>
            </w:r>
            <w:proofErr w:type="spellEnd"/>
            <w:r w:rsidRPr="00541D54">
              <w:rPr>
                <w:color w:val="000000"/>
              </w:rPr>
              <w:t xml:space="preserve"> полимерные, одноразовые, нестерильные, 500 шт. в коробке)</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r w:rsidRPr="00541D54">
              <w:rPr>
                <w:color w:val="000000"/>
              </w:rPr>
              <w:t>уп</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30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609,00</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621,00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639,45</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15,34</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2,46</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623,15</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18 694,50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24</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Экран стоматологический 1оправа 5сменных щитков Целит 1.9.1.1 (бывший 1.9.1.3) (Экран полимерный прозрачный для защиты глаз и органов дыхания стоматолога "Э</w:t>
            </w:r>
            <w:proofErr w:type="gramStart"/>
            <w:r w:rsidRPr="00541D54">
              <w:rPr>
                <w:color w:val="000000"/>
              </w:rPr>
              <w:t>З-</w:t>
            </w:r>
            <w:proofErr w:type="gramEnd"/>
            <w:r w:rsidRPr="00541D54">
              <w:rPr>
                <w:color w:val="000000"/>
              </w:rPr>
              <w:t>"Целит")</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proofErr w:type="gramStart"/>
            <w:r w:rsidRPr="00541D54">
              <w:rPr>
                <w:color w:val="00000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50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673,89</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687,00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707,58</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16,98</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2,46</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689,49</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34 474,50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25</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Наконечник турбинный JNB стерильный одноразовый (JNB Наконечник турбинный стерильный)</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proofErr w:type="gramStart"/>
            <w:r w:rsidRPr="00541D54">
              <w:rPr>
                <w:color w:val="00000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536,50</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547,00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563,33</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13,52</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2,46</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548,94</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10 978,80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26</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Очки защитные цвет линз дымчатый 2821 (Очки защитные открытые товарный знак "3М" модель: 2821)</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proofErr w:type="gramStart"/>
            <w:r w:rsidRPr="00541D54">
              <w:rPr>
                <w:color w:val="00000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12</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995,80</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1 016,00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1 045,59</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25,04</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2,46</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1 019,13</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12 229,56</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27</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 xml:space="preserve">Простыня стер 70х200см пл.42 хирург </w:t>
            </w:r>
            <w:proofErr w:type="spellStart"/>
            <w:r w:rsidRPr="00541D54">
              <w:rPr>
                <w:color w:val="000000"/>
              </w:rPr>
              <w:t>Гекса</w:t>
            </w:r>
            <w:proofErr w:type="spellEnd"/>
            <w:r w:rsidRPr="00541D54">
              <w:rPr>
                <w:color w:val="000000"/>
              </w:rPr>
              <w:t xml:space="preserve"> (Простыня хирургическая одноразовая стерильная КХ "</w:t>
            </w:r>
            <w:proofErr w:type="spellStart"/>
            <w:r w:rsidRPr="00541D54">
              <w:rPr>
                <w:color w:val="000000"/>
              </w:rPr>
              <w:t>Гекса</w:t>
            </w:r>
            <w:proofErr w:type="spellEnd"/>
            <w:r w:rsidRPr="00541D54">
              <w:rPr>
                <w:color w:val="000000"/>
              </w:rPr>
              <w:t>")</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proofErr w:type="gramStart"/>
            <w:r w:rsidRPr="00541D54">
              <w:rPr>
                <w:color w:val="00000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600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38,86</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40,00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40,80</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0,97</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2,44</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39,89</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23 934,00</w:t>
            </w:r>
          </w:p>
        </w:tc>
      </w:tr>
      <w:tr w:rsidR="00E24D2B" w:rsidRPr="008143EB" w:rsidTr="00E24D2B">
        <w:trPr>
          <w:trHeight w:val="511"/>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lastRenderedPageBreak/>
              <w:t>28</w:t>
            </w:r>
          </w:p>
        </w:tc>
        <w:tc>
          <w:tcPr>
            <w:tcW w:w="4095" w:type="dxa"/>
            <w:tcBorders>
              <w:top w:val="nil"/>
              <w:left w:val="nil"/>
              <w:bottom w:val="single" w:sz="4" w:space="0" w:color="auto"/>
              <w:right w:val="single" w:sz="4" w:space="0" w:color="auto"/>
            </w:tcBorders>
            <w:shd w:val="clear" w:color="auto" w:fill="auto"/>
            <w:vAlign w:val="center"/>
          </w:tcPr>
          <w:p w:rsidR="00E24D2B" w:rsidRPr="00541D54" w:rsidRDefault="00E24D2B">
            <w:pPr>
              <w:jc w:val="both"/>
              <w:rPr>
                <w:color w:val="000000"/>
              </w:rPr>
            </w:pPr>
            <w:r w:rsidRPr="00541D54">
              <w:rPr>
                <w:color w:val="000000"/>
              </w:rPr>
              <w:t xml:space="preserve">Наконечники для пылесосов </w:t>
            </w:r>
            <w:proofErr w:type="spellStart"/>
            <w:r w:rsidRPr="00541D54">
              <w:rPr>
                <w:color w:val="000000"/>
              </w:rPr>
              <w:t>однораз</w:t>
            </w:r>
            <w:proofErr w:type="spellEnd"/>
            <w:r w:rsidRPr="00541D54">
              <w:rPr>
                <w:color w:val="000000"/>
              </w:rPr>
              <w:t xml:space="preserve"> 100шт JNB (JNB Наконечники для пылесосов)</w:t>
            </w:r>
          </w:p>
        </w:tc>
        <w:tc>
          <w:tcPr>
            <w:tcW w:w="1113" w:type="dxa"/>
            <w:tcBorders>
              <w:top w:val="single" w:sz="4" w:space="0" w:color="auto"/>
              <w:left w:val="nil"/>
              <w:bottom w:val="single" w:sz="4" w:space="0" w:color="auto"/>
              <w:right w:val="single" w:sz="4" w:space="0" w:color="auto"/>
            </w:tcBorders>
            <w:vAlign w:val="center"/>
          </w:tcPr>
          <w:p w:rsidR="00E24D2B" w:rsidRPr="00541D54" w:rsidRDefault="00E24D2B">
            <w:pPr>
              <w:jc w:val="center"/>
              <w:rPr>
                <w:color w:val="000000"/>
              </w:rPr>
            </w:pPr>
            <w:proofErr w:type="spellStart"/>
            <w:r w:rsidRPr="00541D54">
              <w:rPr>
                <w:color w:val="000000"/>
              </w:rPr>
              <w:t>уп</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E24D2B" w:rsidRPr="00541D54" w:rsidRDefault="00E24D2B">
            <w:pPr>
              <w:jc w:val="center"/>
              <w:rPr>
                <w:color w:val="000000"/>
              </w:rPr>
            </w:pPr>
            <w:r w:rsidRPr="00541D54">
              <w:rPr>
                <w:color w:val="000000"/>
              </w:rPr>
              <w:t>40</w:t>
            </w:r>
          </w:p>
        </w:tc>
        <w:tc>
          <w:tcPr>
            <w:tcW w:w="1242"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362,50</w:t>
            </w:r>
          </w:p>
        </w:tc>
        <w:tc>
          <w:tcPr>
            <w:tcW w:w="1257"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370,00</w:t>
            </w:r>
          </w:p>
        </w:tc>
        <w:tc>
          <w:tcPr>
            <w:tcW w:w="1259" w:type="dxa"/>
            <w:tcBorders>
              <w:top w:val="nil"/>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380,63</w:t>
            </w:r>
          </w:p>
        </w:tc>
        <w:tc>
          <w:tcPr>
            <w:tcW w:w="1120"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9,11</w:t>
            </w:r>
          </w:p>
        </w:tc>
        <w:tc>
          <w:tcPr>
            <w:tcW w:w="1097" w:type="dxa"/>
            <w:tcBorders>
              <w:top w:val="nil"/>
              <w:left w:val="nil"/>
              <w:bottom w:val="single" w:sz="4" w:space="0" w:color="auto"/>
              <w:right w:val="single" w:sz="4" w:space="0" w:color="auto"/>
            </w:tcBorders>
            <w:shd w:val="clear" w:color="auto" w:fill="auto"/>
            <w:vAlign w:val="center"/>
          </w:tcPr>
          <w:p w:rsidR="00E24D2B" w:rsidRPr="00E24D2B" w:rsidRDefault="00E24D2B" w:rsidP="00E24D2B">
            <w:pPr>
              <w:jc w:val="center"/>
              <w:rPr>
                <w:color w:val="000000"/>
              </w:rPr>
            </w:pPr>
            <w:r w:rsidRPr="00E24D2B">
              <w:rPr>
                <w:color w:val="000000"/>
              </w:rPr>
              <w:t>2,46</w:t>
            </w:r>
          </w:p>
        </w:tc>
        <w:tc>
          <w:tcPr>
            <w:tcW w:w="1308" w:type="dxa"/>
            <w:tcBorders>
              <w:top w:val="nil"/>
              <w:left w:val="single" w:sz="4" w:space="0" w:color="auto"/>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371,04</w:t>
            </w:r>
          </w:p>
        </w:tc>
        <w:tc>
          <w:tcPr>
            <w:tcW w:w="1373" w:type="dxa"/>
            <w:tcBorders>
              <w:top w:val="single" w:sz="4" w:space="0" w:color="auto"/>
              <w:left w:val="nil"/>
              <w:bottom w:val="single" w:sz="4" w:space="0" w:color="auto"/>
              <w:right w:val="single" w:sz="4" w:space="0" w:color="auto"/>
            </w:tcBorders>
            <w:shd w:val="clear" w:color="auto" w:fill="auto"/>
            <w:vAlign w:val="center"/>
          </w:tcPr>
          <w:p w:rsidR="00E24D2B" w:rsidRPr="00E24D2B" w:rsidRDefault="00E24D2B">
            <w:pPr>
              <w:jc w:val="center"/>
              <w:rPr>
                <w:color w:val="000000"/>
              </w:rPr>
            </w:pPr>
            <w:r w:rsidRPr="00E24D2B">
              <w:rPr>
                <w:color w:val="000000"/>
              </w:rPr>
              <w:t>14 841,60</w:t>
            </w:r>
          </w:p>
        </w:tc>
      </w:tr>
      <w:tr w:rsidR="009F7362" w:rsidRPr="008143EB" w:rsidTr="00C77FBD">
        <w:trPr>
          <w:trHeight w:val="440"/>
          <w:jc w:val="center"/>
        </w:trPr>
        <w:tc>
          <w:tcPr>
            <w:tcW w:w="1390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9F7362" w:rsidRPr="008143EB" w:rsidRDefault="009F7362" w:rsidP="009F7362">
            <w:pPr>
              <w:jc w:val="right"/>
              <w:rPr>
                <w:rFonts w:ascii="Calibri" w:hAnsi="Calibri"/>
                <w:color w:val="000000"/>
                <w:sz w:val="22"/>
                <w:szCs w:val="22"/>
              </w:rPr>
            </w:pPr>
            <w:r w:rsidRPr="008143EB">
              <w:rPr>
                <w:rFonts w:ascii="Calibri" w:hAnsi="Calibri"/>
                <w:color w:val="000000"/>
                <w:sz w:val="22"/>
                <w:szCs w:val="22"/>
              </w:rPr>
              <w:t>ИТОГО</w:t>
            </w:r>
          </w:p>
        </w:tc>
        <w:tc>
          <w:tcPr>
            <w:tcW w:w="1373" w:type="dxa"/>
            <w:tcBorders>
              <w:top w:val="single" w:sz="4" w:space="0" w:color="auto"/>
              <w:left w:val="single" w:sz="4" w:space="0" w:color="auto"/>
              <w:bottom w:val="single" w:sz="4" w:space="0" w:color="auto"/>
              <w:right w:val="single" w:sz="4" w:space="0" w:color="auto"/>
            </w:tcBorders>
            <w:vAlign w:val="center"/>
          </w:tcPr>
          <w:p w:rsidR="009F7362" w:rsidRPr="008143EB" w:rsidRDefault="001155E9" w:rsidP="0052134B">
            <w:pPr>
              <w:widowControl/>
              <w:suppressAutoHyphens w:val="0"/>
              <w:jc w:val="center"/>
              <w:rPr>
                <w:rFonts w:eastAsia="Times New Roman"/>
                <w:b/>
                <w:color w:val="000000"/>
                <w:kern w:val="0"/>
                <w:sz w:val="22"/>
                <w:szCs w:val="22"/>
                <w:lang w:eastAsia="ru-RU"/>
              </w:rPr>
            </w:pPr>
            <w:r w:rsidRPr="001155E9">
              <w:rPr>
                <w:b/>
              </w:rPr>
              <w:t>823 231,81</w:t>
            </w:r>
          </w:p>
        </w:tc>
      </w:tr>
      <w:tr w:rsidR="009F7362" w:rsidRPr="00C4243D" w:rsidTr="00C77FBD">
        <w:trPr>
          <w:trHeight w:val="440"/>
          <w:jc w:val="center"/>
        </w:trPr>
        <w:tc>
          <w:tcPr>
            <w:tcW w:w="15280" w:type="dxa"/>
            <w:gridSpan w:val="11"/>
            <w:tcBorders>
              <w:top w:val="single" w:sz="4" w:space="0" w:color="auto"/>
              <w:left w:val="single" w:sz="4" w:space="0" w:color="auto"/>
              <w:bottom w:val="single" w:sz="4" w:space="0" w:color="auto"/>
              <w:right w:val="single" w:sz="4" w:space="0" w:color="auto"/>
            </w:tcBorders>
            <w:shd w:val="clear" w:color="auto" w:fill="auto"/>
            <w:noWrap/>
          </w:tcPr>
          <w:p w:rsidR="009F7362" w:rsidRDefault="009F7362" w:rsidP="00F6108F">
            <w:pPr>
              <w:jc w:val="center"/>
              <w:rPr>
                <w:rFonts w:ascii="Calibri" w:hAnsi="Calibri"/>
                <w:color w:val="000000"/>
                <w:sz w:val="22"/>
                <w:szCs w:val="22"/>
              </w:rPr>
            </w:pPr>
            <w:r w:rsidRPr="008143EB">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AC3D44" w:rsidRPr="00484A75">
              <w:rPr>
                <w:b/>
              </w:rPr>
              <w:t>823 231,81</w:t>
            </w:r>
            <w:r w:rsidR="00AC3D44" w:rsidRPr="00F4040E">
              <w:rPr>
                <w:b/>
              </w:rPr>
              <w:t xml:space="preserve"> (</w:t>
            </w:r>
            <w:r w:rsidR="00AC3D44">
              <w:rPr>
                <w:b/>
              </w:rPr>
              <w:t>Восемьсот двадцать три тысячи двести тридцать один) рубль</w:t>
            </w:r>
            <w:r w:rsidR="00AC3D44" w:rsidRPr="00F4040E">
              <w:rPr>
                <w:b/>
              </w:rPr>
              <w:t xml:space="preserve"> </w:t>
            </w:r>
            <w:r w:rsidR="00AC3D44">
              <w:rPr>
                <w:b/>
              </w:rPr>
              <w:t>81</w:t>
            </w:r>
            <w:r w:rsidR="00AC3D44" w:rsidRPr="00F4040E">
              <w:rPr>
                <w:b/>
              </w:rPr>
              <w:t xml:space="preserve"> копе</w:t>
            </w:r>
            <w:r w:rsidR="00AC3D44">
              <w:rPr>
                <w:b/>
              </w:rPr>
              <w:t xml:space="preserve">йка, </w:t>
            </w:r>
            <w:r w:rsidR="00AC3D44" w:rsidRPr="0002048E">
              <w:rPr>
                <w:b/>
              </w:rPr>
              <w:t>с учетом всех налогов и сборов</w:t>
            </w:r>
          </w:p>
        </w:tc>
      </w:tr>
    </w:tbl>
    <w:p w:rsidR="002857B9" w:rsidRDefault="002857B9" w:rsidP="00A857D7">
      <w:pPr>
        <w:ind w:right="394"/>
        <w:rPr>
          <w:rFonts w:eastAsia="Times New Roman"/>
          <w:b/>
          <w:noProof/>
          <w:spacing w:val="-4"/>
          <w:kern w:val="0"/>
          <w:lang w:eastAsia="ru-RU"/>
        </w:rPr>
      </w:pPr>
    </w:p>
    <w:p w:rsidR="002857B9" w:rsidRPr="00A33ABC" w:rsidRDefault="002857B9" w:rsidP="001B1A2E">
      <w:pPr>
        <w:ind w:right="394"/>
        <w:jc w:val="center"/>
        <w:rPr>
          <w:rFonts w:eastAsia="Times New Roman"/>
          <w:b/>
          <w:noProof/>
          <w:spacing w:val="-4"/>
          <w:kern w:val="0"/>
          <w:lang w:eastAsia="ru-RU"/>
        </w:rPr>
      </w:pPr>
    </w:p>
    <w:sectPr w:rsidR="002857B9" w:rsidRPr="00A33ABC" w:rsidSect="00BB695A">
      <w:pgSz w:w="16838" w:h="11906" w:orient="landscape"/>
      <w:pgMar w:top="993"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26F" w:rsidRDefault="0005526F">
      <w:r>
        <w:separator/>
      </w:r>
    </w:p>
  </w:endnote>
  <w:endnote w:type="continuationSeparator" w:id="0">
    <w:p w:rsidR="0005526F" w:rsidRDefault="0005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D9" w:rsidRDefault="00AE43D9">
    <w:pPr>
      <w:pStyle w:val="ab"/>
      <w:jc w:val="right"/>
    </w:pPr>
    <w:r>
      <w:fldChar w:fldCharType="begin"/>
    </w:r>
    <w:r>
      <w:instrText xml:space="preserve"> PAGE   \* MERGEFORMAT </w:instrText>
    </w:r>
    <w:r>
      <w:fldChar w:fldCharType="separate"/>
    </w:r>
    <w:r w:rsidR="0016503B">
      <w:rPr>
        <w:noProof/>
      </w:rPr>
      <w:t>50</w:t>
    </w:r>
    <w:r>
      <w:rPr>
        <w:noProof/>
      </w:rPr>
      <w:fldChar w:fldCharType="end"/>
    </w:r>
  </w:p>
  <w:p w:rsidR="00AE43D9" w:rsidRDefault="00AE43D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26F" w:rsidRDefault="0005526F">
      <w:r>
        <w:separator/>
      </w:r>
    </w:p>
  </w:footnote>
  <w:footnote w:type="continuationSeparator" w:id="0">
    <w:p w:rsidR="0005526F" w:rsidRDefault="0005526F">
      <w:r>
        <w:continuationSeparator/>
      </w:r>
    </w:p>
  </w:footnote>
  <w:footnote w:id="1">
    <w:p w:rsidR="00AE43D9" w:rsidRPr="00C349BB" w:rsidRDefault="00AE43D9"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13B40DCD"/>
    <w:multiLevelType w:val="multilevel"/>
    <w:tmpl w:val="3AF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9C39E1"/>
    <w:multiLevelType w:val="multilevel"/>
    <w:tmpl w:val="4926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0">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154197"/>
    <w:multiLevelType w:val="multilevel"/>
    <w:tmpl w:val="F844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3">
    <w:nsid w:val="3F502307"/>
    <w:multiLevelType w:val="multilevel"/>
    <w:tmpl w:val="1636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A73C3"/>
    <w:multiLevelType w:val="multilevel"/>
    <w:tmpl w:val="B7DC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6">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8718F7"/>
    <w:multiLevelType w:val="hybridMultilevel"/>
    <w:tmpl w:val="31ACFB26"/>
    <w:lvl w:ilvl="0" w:tplc="66D451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0F407AB"/>
    <w:multiLevelType w:val="multilevel"/>
    <w:tmpl w:val="B1E8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893467"/>
    <w:multiLevelType w:val="multilevel"/>
    <w:tmpl w:val="33CA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9"/>
  </w:num>
  <w:num w:numId="10">
    <w:abstractNumId w:val="12"/>
  </w:num>
  <w:num w:numId="11">
    <w:abstractNumId w:val="9"/>
  </w:num>
  <w:num w:numId="12">
    <w:abstractNumId w:val="16"/>
  </w:num>
  <w:num w:numId="13">
    <w:abstractNumId w:val="10"/>
  </w:num>
  <w:num w:numId="14">
    <w:abstractNumId w:val="17"/>
  </w:num>
  <w:num w:numId="15">
    <w:abstractNumId w:val="12"/>
  </w:num>
  <w:num w:numId="16">
    <w:abstractNumId w:val="8"/>
  </w:num>
  <w:num w:numId="17">
    <w:abstractNumId w:val="13"/>
  </w:num>
  <w:num w:numId="18">
    <w:abstractNumId w:val="7"/>
  </w:num>
  <w:num w:numId="19">
    <w:abstractNumId w:val="11"/>
  </w:num>
  <w:num w:numId="20">
    <w:abstractNumId w:val="18"/>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10ED6"/>
    <w:rsid w:val="00012470"/>
    <w:rsid w:val="00012A02"/>
    <w:rsid w:val="00014758"/>
    <w:rsid w:val="0002048E"/>
    <w:rsid w:val="000205A9"/>
    <w:rsid w:val="00021459"/>
    <w:rsid w:val="00022AA4"/>
    <w:rsid w:val="000256CA"/>
    <w:rsid w:val="00031795"/>
    <w:rsid w:val="00031AFF"/>
    <w:rsid w:val="000320C7"/>
    <w:rsid w:val="000370BB"/>
    <w:rsid w:val="00040144"/>
    <w:rsid w:val="000419C6"/>
    <w:rsid w:val="000420F5"/>
    <w:rsid w:val="00042568"/>
    <w:rsid w:val="00047A7D"/>
    <w:rsid w:val="0005426C"/>
    <w:rsid w:val="0005526F"/>
    <w:rsid w:val="000563D6"/>
    <w:rsid w:val="00056AA3"/>
    <w:rsid w:val="00057383"/>
    <w:rsid w:val="0005771F"/>
    <w:rsid w:val="000620C4"/>
    <w:rsid w:val="000635EF"/>
    <w:rsid w:val="00064E61"/>
    <w:rsid w:val="00065830"/>
    <w:rsid w:val="00073A29"/>
    <w:rsid w:val="00082C02"/>
    <w:rsid w:val="000841B1"/>
    <w:rsid w:val="0008429F"/>
    <w:rsid w:val="00085222"/>
    <w:rsid w:val="000875AB"/>
    <w:rsid w:val="000875E8"/>
    <w:rsid w:val="00087764"/>
    <w:rsid w:val="000903CB"/>
    <w:rsid w:val="00091A02"/>
    <w:rsid w:val="00091CE3"/>
    <w:rsid w:val="00092A60"/>
    <w:rsid w:val="00092EC1"/>
    <w:rsid w:val="000942C0"/>
    <w:rsid w:val="00097FB7"/>
    <w:rsid w:val="000A02FE"/>
    <w:rsid w:val="000A0316"/>
    <w:rsid w:val="000A085A"/>
    <w:rsid w:val="000A1A1F"/>
    <w:rsid w:val="000A1E30"/>
    <w:rsid w:val="000A2A63"/>
    <w:rsid w:val="000A38E0"/>
    <w:rsid w:val="000B06DD"/>
    <w:rsid w:val="000B1318"/>
    <w:rsid w:val="000B1653"/>
    <w:rsid w:val="000B30D1"/>
    <w:rsid w:val="000B467F"/>
    <w:rsid w:val="000B5526"/>
    <w:rsid w:val="000B62F6"/>
    <w:rsid w:val="000B65CE"/>
    <w:rsid w:val="000B6AEF"/>
    <w:rsid w:val="000B72B4"/>
    <w:rsid w:val="000C135F"/>
    <w:rsid w:val="000C2C69"/>
    <w:rsid w:val="000C4ACF"/>
    <w:rsid w:val="000C7D23"/>
    <w:rsid w:val="000D09E9"/>
    <w:rsid w:val="000D21C3"/>
    <w:rsid w:val="000D2C61"/>
    <w:rsid w:val="000E20B1"/>
    <w:rsid w:val="000E2A6E"/>
    <w:rsid w:val="000E746D"/>
    <w:rsid w:val="000F6F52"/>
    <w:rsid w:val="00103F60"/>
    <w:rsid w:val="00106C42"/>
    <w:rsid w:val="00110009"/>
    <w:rsid w:val="00112418"/>
    <w:rsid w:val="00113A32"/>
    <w:rsid w:val="0011445D"/>
    <w:rsid w:val="001155E9"/>
    <w:rsid w:val="00120C54"/>
    <w:rsid w:val="00126499"/>
    <w:rsid w:val="0012763C"/>
    <w:rsid w:val="001328BE"/>
    <w:rsid w:val="00132F49"/>
    <w:rsid w:val="00135282"/>
    <w:rsid w:val="001354D3"/>
    <w:rsid w:val="00141859"/>
    <w:rsid w:val="00141916"/>
    <w:rsid w:val="00142441"/>
    <w:rsid w:val="0014248E"/>
    <w:rsid w:val="001439B8"/>
    <w:rsid w:val="00145D62"/>
    <w:rsid w:val="00147CDD"/>
    <w:rsid w:val="001543A6"/>
    <w:rsid w:val="0016420B"/>
    <w:rsid w:val="00164536"/>
    <w:rsid w:val="0016503B"/>
    <w:rsid w:val="00171D94"/>
    <w:rsid w:val="00176C96"/>
    <w:rsid w:val="00183916"/>
    <w:rsid w:val="00186A59"/>
    <w:rsid w:val="00191901"/>
    <w:rsid w:val="00191BA0"/>
    <w:rsid w:val="0019344A"/>
    <w:rsid w:val="001945F7"/>
    <w:rsid w:val="00194C5F"/>
    <w:rsid w:val="00197A09"/>
    <w:rsid w:val="001A0AD3"/>
    <w:rsid w:val="001A200B"/>
    <w:rsid w:val="001A3D23"/>
    <w:rsid w:val="001B0A62"/>
    <w:rsid w:val="001B1A2E"/>
    <w:rsid w:val="001B25D0"/>
    <w:rsid w:val="001B2B34"/>
    <w:rsid w:val="001B4F83"/>
    <w:rsid w:val="001C0AD4"/>
    <w:rsid w:val="001C193B"/>
    <w:rsid w:val="001C3E84"/>
    <w:rsid w:val="001C45EB"/>
    <w:rsid w:val="001C5108"/>
    <w:rsid w:val="001D10B1"/>
    <w:rsid w:val="001D1E72"/>
    <w:rsid w:val="001D2539"/>
    <w:rsid w:val="001D2A37"/>
    <w:rsid w:val="001D3425"/>
    <w:rsid w:val="001D49E9"/>
    <w:rsid w:val="001E23FD"/>
    <w:rsid w:val="001E27A0"/>
    <w:rsid w:val="001E2E65"/>
    <w:rsid w:val="001E4A6D"/>
    <w:rsid w:val="001E5663"/>
    <w:rsid w:val="001E73BB"/>
    <w:rsid w:val="001F3114"/>
    <w:rsid w:val="001F4434"/>
    <w:rsid w:val="001F5397"/>
    <w:rsid w:val="001F60CD"/>
    <w:rsid w:val="001F694B"/>
    <w:rsid w:val="001F73FC"/>
    <w:rsid w:val="002011E6"/>
    <w:rsid w:val="0020178A"/>
    <w:rsid w:val="00203848"/>
    <w:rsid w:val="002041C3"/>
    <w:rsid w:val="0020539A"/>
    <w:rsid w:val="00207D16"/>
    <w:rsid w:val="00214B0D"/>
    <w:rsid w:val="00214DA9"/>
    <w:rsid w:val="0021642D"/>
    <w:rsid w:val="002216CA"/>
    <w:rsid w:val="002258B0"/>
    <w:rsid w:val="00225F0B"/>
    <w:rsid w:val="002263A7"/>
    <w:rsid w:val="00226467"/>
    <w:rsid w:val="00230062"/>
    <w:rsid w:val="0023772C"/>
    <w:rsid w:val="00245B23"/>
    <w:rsid w:val="002464E1"/>
    <w:rsid w:val="00246F33"/>
    <w:rsid w:val="00254B94"/>
    <w:rsid w:val="002601E9"/>
    <w:rsid w:val="002606FF"/>
    <w:rsid w:val="00262B8E"/>
    <w:rsid w:val="00264B62"/>
    <w:rsid w:val="002667D3"/>
    <w:rsid w:val="00267D87"/>
    <w:rsid w:val="002740D5"/>
    <w:rsid w:val="00274179"/>
    <w:rsid w:val="002766E3"/>
    <w:rsid w:val="0027676B"/>
    <w:rsid w:val="00280B47"/>
    <w:rsid w:val="00281606"/>
    <w:rsid w:val="00282068"/>
    <w:rsid w:val="002857B9"/>
    <w:rsid w:val="002865F3"/>
    <w:rsid w:val="0028767C"/>
    <w:rsid w:val="00290112"/>
    <w:rsid w:val="0029271B"/>
    <w:rsid w:val="00293500"/>
    <w:rsid w:val="00296F13"/>
    <w:rsid w:val="002A24D7"/>
    <w:rsid w:val="002A335D"/>
    <w:rsid w:val="002A7614"/>
    <w:rsid w:val="002B027E"/>
    <w:rsid w:val="002B0D33"/>
    <w:rsid w:val="002B1515"/>
    <w:rsid w:val="002B18D0"/>
    <w:rsid w:val="002B337D"/>
    <w:rsid w:val="002B386F"/>
    <w:rsid w:val="002B3B8F"/>
    <w:rsid w:val="002B4BBC"/>
    <w:rsid w:val="002B6EE6"/>
    <w:rsid w:val="002B7645"/>
    <w:rsid w:val="002C0799"/>
    <w:rsid w:val="002C12B8"/>
    <w:rsid w:val="002C4C81"/>
    <w:rsid w:val="002C678D"/>
    <w:rsid w:val="002C69A2"/>
    <w:rsid w:val="002D0A18"/>
    <w:rsid w:val="002D2A26"/>
    <w:rsid w:val="002D41FA"/>
    <w:rsid w:val="002D4D32"/>
    <w:rsid w:val="002D64D9"/>
    <w:rsid w:val="002D7B20"/>
    <w:rsid w:val="002D7E5F"/>
    <w:rsid w:val="002E2E6C"/>
    <w:rsid w:val="002E6C37"/>
    <w:rsid w:val="002F58D0"/>
    <w:rsid w:val="002F7A7E"/>
    <w:rsid w:val="003008DC"/>
    <w:rsid w:val="00300ABD"/>
    <w:rsid w:val="0030103A"/>
    <w:rsid w:val="00306086"/>
    <w:rsid w:val="00306B38"/>
    <w:rsid w:val="00310EC7"/>
    <w:rsid w:val="00311F58"/>
    <w:rsid w:val="00317695"/>
    <w:rsid w:val="00320C57"/>
    <w:rsid w:val="003214AE"/>
    <w:rsid w:val="00322B74"/>
    <w:rsid w:val="0032352B"/>
    <w:rsid w:val="00324A6D"/>
    <w:rsid w:val="00325CAF"/>
    <w:rsid w:val="00326CD7"/>
    <w:rsid w:val="00326EEF"/>
    <w:rsid w:val="00332FFF"/>
    <w:rsid w:val="00333717"/>
    <w:rsid w:val="00335586"/>
    <w:rsid w:val="00335601"/>
    <w:rsid w:val="003362AE"/>
    <w:rsid w:val="00344A52"/>
    <w:rsid w:val="00344FA6"/>
    <w:rsid w:val="00355306"/>
    <w:rsid w:val="0035558A"/>
    <w:rsid w:val="003625C3"/>
    <w:rsid w:val="00362BAA"/>
    <w:rsid w:val="00363D25"/>
    <w:rsid w:val="00364B6D"/>
    <w:rsid w:val="003664B3"/>
    <w:rsid w:val="0037170C"/>
    <w:rsid w:val="00371B62"/>
    <w:rsid w:val="00372A55"/>
    <w:rsid w:val="00374499"/>
    <w:rsid w:val="003754F2"/>
    <w:rsid w:val="00375AD6"/>
    <w:rsid w:val="003760BE"/>
    <w:rsid w:val="003767BA"/>
    <w:rsid w:val="00377996"/>
    <w:rsid w:val="003804F2"/>
    <w:rsid w:val="00382F62"/>
    <w:rsid w:val="003844E3"/>
    <w:rsid w:val="00384CCE"/>
    <w:rsid w:val="00385969"/>
    <w:rsid w:val="0039353A"/>
    <w:rsid w:val="00395687"/>
    <w:rsid w:val="00396D99"/>
    <w:rsid w:val="003A0585"/>
    <w:rsid w:val="003A2620"/>
    <w:rsid w:val="003A3AC7"/>
    <w:rsid w:val="003A3D53"/>
    <w:rsid w:val="003B30F3"/>
    <w:rsid w:val="003B328A"/>
    <w:rsid w:val="003C74D9"/>
    <w:rsid w:val="003C7675"/>
    <w:rsid w:val="003C7986"/>
    <w:rsid w:val="003D30A0"/>
    <w:rsid w:val="003D7031"/>
    <w:rsid w:val="003E091B"/>
    <w:rsid w:val="003E24F4"/>
    <w:rsid w:val="003E2881"/>
    <w:rsid w:val="003E2EF5"/>
    <w:rsid w:val="003E5275"/>
    <w:rsid w:val="003F0C0D"/>
    <w:rsid w:val="003F21CA"/>
    <w:rsid w:val="003F369C"/>
    <w:rsid w:val="003F46CE"/>
    <w:rsid w:val="003F4FB8"/>
    <w:rsid w:val="003F5700"/>
    <w:rsid w:val="003F74FF"/>
    <w:rsid w:val="003F77F9"/>
    <w:rsid w:val="004037F2"/>
    <w:rsid w:val="00406F9B"/>
    <w:rsid w:val="00415D6A"/>
    <w:rsid w:val="00417DC2"/>
    <w:rsid w:val="0042152B"/>
    <w:rsid w:val="004239A7"/>
    <w:rsid w:val="00423DA5"/>
    <w:rsid w:val="004255A3"/>
    <w:rsid w:val="00431FBB"/>
    <w:rsid w:val="00435FD0"/>
    <w:rsid w:val="00442B3E"/>
    <w:rsid w:val="00447B09"/>
    <w:rsid w:val="00450B30"/>
    <w:rsid w:val="00451A31"/>
    <w:rsid w:val="0045755A"/>
    <w:rsid w:val="00466731"/>
    <w:rsid w:val="004677C4"/>
    <w:rsid w:val="00471208"/>
    <w:rsid w:val="00471E80"/>
    <w:rsid w:val="0047212F"/>
    <w:rsid w:val="0047253B"/>
    <w:rsid w:val="004740F7"/>
    <w:rsid w:val="004742DB"/>
    <w:rsid w:val="00475F95"/>
    <w:rsid w:val="00476389"/>
    <w:rsid w:val="004808FF"/>
    <w:rsid w:val="00481181"/>
    <w:rsid w:val="00481361"/>
    <w:rsid w:val="004813D1"/>
    <w:rsid w:val="00484A75"/>
    <w:rsid w:val="00485157"/>
    <w:rsid w:val="004866E6"/>
    <w:rsid w:val="004931F5"/>
    <w:rsid w:val="004950A1"/>
    <w:rsid w:val="00497857"/>
    <w:rsid w:val="004A310F"/>
    <w:rsid w:val="004A378A"/>
    <w:rsid w:val="004A4360"/>
    <w:rsid w:val="004A57CE"/>
    <w:rsid w:val="004A622E"/>
    <w:rsid w:val="004B62F3"/>
    <w:rsid w:val="004B7A08"/>
    <w:rsid w:val="004C0E7E"/>
    <w:rsid w:val="004C20E3"/>
    <w:rsid w:val="004C22A4"/>
    <w:rsid w:val="004C2D0E"/>
    <w:rsid w:val="004C4F74"/>
    <w:rsid w:val="004D339F"/>
    <w:rsid w:val="004D6185"/>
    <w:rsid w:val="004E018C"/>
    <w:rsid w:val="004E1C73"/>
    <w:rsid w:val="004E34D1"/>
    <w:rsid w:val="004E4ACC"/>
    <w:rsid w:val="004E63CA"/>
    <w:rsid w:val="004F19CF"/>
    <w:rsid w:val="004F613F"/>
    <w:rsid w:val="004F6F33"/>
    <w:rsid w:val="004F7CEF"/>
    <w:rsid w:val="0050045C"/>
    <w:rsid w:val="0050392F"/>
    <w:rsid w:val="00505E81"/>
    <w:rsid w:val="0050677A"/>
    <w:rsid w:val="00506F5A"/>
    <w:rsid w:val="005131B1"/>
    <w:rsid w:val="00513266"/>
    <w:rsid w:val="005143AA"/>
    <w:rsid w:val="0052134B"/>
    <w:rsid w:val="00522416"/>
    <w:rsid w:val="0052284A"/>
    <w:rsid w:val="00527B85"/>
    <w:rsid w:val="0053515B"/>
    <w:rsid w:val="00535B2D"/>
    <w:rsid w:val="00541D54"/>
    <w:rsid w:val="00542D8D"/>
    <w:rsid w:val="005447BD"/>
    <w:rsid w:val="0055066D"/>
    <w:rsid w:val="00550FCB"/>
    <w:rsid w:val="00551BDB"/>
    <w:rsid w:val="00552C9A"/>
    <w:rsid w:val="00553EAF"/>
    <w:rsid w:val="00556390"/>
    <w:rsid w:val="00556A4B"/>
    <w:rsid w:val="00556A9E"/>
    <w:rsid w:val="005578F9"/>
    <w:rsid w:val="00560814"/>
    <w:rsid w:val="00562E31"/>
    <w:rsid w:val="00566120"/>
    <w:rsid w:val="00575883"/>
    <w:rsid w:val="00575DC0"/>
    <w:rsid w:val="00577BA1"/>
    <w:rsid w:val="00580426"/>
    <w:rsid w:val="00581497"/>
    <w:rsid w:val="00581607"/>
    <w:rsid w:val="005842AF"/>
    <w:rsid w:val="0058545F"/>
    <w:rsid w:val="00585896"/>
    <w:rsid w:val="005862A1"/>
    <w:rsid w:val="0059063E"/>
    <w:rsid w:val="00590796"/>
    <w:rsid w:val="00590BCC"/>
    <w:rsid w:val="00592D4E"/>
    <w:rsid w:val="005A226B"/>
    <w:rsid w:val="005A69CE"/>
    <w:rsid w:val="005B57DC"/>
    <w:rsid w:val="005C383D"/>
    <w:rsid w:val="005D099E"/>
    <w:rsid w:val="005E0421"/>
    <w:rsid w:val="005E254A"/>
    <w:rsid w:val="005E3E06"/>
    <w:rsid w:val="005E50FD"/>
    <w:rsid w:val="005E593A"/>
    <w:rsid w:val="005E7093"/>
    <w:rsid w:val="005F23C3"/>
    <w:rsid w:val="005F312B"/>
    <w:rsid w:val="005F3455"/>
    <w:rsid w:val="005F3643"/>
    <w:rsid w:val="005F50F2"/>
    <w:rsid w:val="005F7055"/>
    <w:rsid w:val="00601554"/>
    <w:rsid w:val="006034DB"/>
    <w:rsid w:val="0060603F"/>
    <w:rsid w:val="006072B7"/>
    <w:rsid w:val="006104D2"/>
    <w:rsid w:val="00611B21"/>
    <w:rsid w:val="00611EB6"/>
    <w:rsid w:val="006120D1"/>
    <w:rsid w:val="006151B0"/>
    <w:rsid w:val="00615B57"/>
    <w:rsid w:val="00616F85"/>
    <w:rsid w:val="00617CEB"/>
    <w:rsid w:val="00620441"/>
    <w:rsid w:val="00621E64"/>
    <w:rsid w:val="006227B4"/>
    <w:rsid w:val="00622E29"/>
    <w:rsid w:val="00626114"/>
    <w:rsid w:val="0062646C"/>
    <w:rsid w:val="00626D4B"/>
    <w:rsid w:val="00627450"/>
    <w:rsid w:val="00627620"/>
    <w:rsid w:val="00627E41"/>
    <w:rsid w:val="0063314A"/>
    <w:rsid w:val="006338FE"/>
    <w:rsid w:val="00633E23"/>
    <w:rsid w:val="006411C3"/>
    <w:rsid w:val="00642594"/>
    <w:rsid w:val="006453E0"/>
    <w:rsid w:val="006470BA"/>
    <w:rsid w:val="00647118"/>
    <w:rsid w:val="00650A3F"/>
    <w:rsid w:val="0065346D"/>
    <w:rsid w:val="0065497A"/>
    <w:rsid w:val="006554EF"/>
    <w:rsid w:val="00660074"/>
    <w:rsid w:val="00660F42"/>
    <w:rsid w:val="006617A5"/>
    <w:rsid w:val="00661BD4"/>
    <w:rsid w:val="00661EE7"/>
    <w:rsid w:val="006627A9"/>
    <w:rsid w:val="006668A6"/>
    <w:rsid w:val="0067625C"/>
    <w:rsid w:val="00680844"/>
    <w:rsid w:val="00680D59"/>
    <w:rsid w:val="006818F6"/>
    <w:rsid w:val="00687DD8"/>
    <w:rsid w:val="00687E40"/>
    <w:rsid w:val="00692803"/>
    <w:rsid w:val="00694E2A"/>
    <w:rsid w:val="0069577D"/>
    <w:rsid w:val="00695A4F"/>
    <w:rsid w:val="00697B02"/>
    <w:rsid w:val="006A49B6"/>
    <w:rsid w:val="006A653E"/>
    <w:rsid w:val="006B0B89"/>
    <w:rsid w:val="006B2AAD"/>
    <w:rsid w:val="006B3757"/>
    <w:rsid w:val="006B5468"/>
    <w:rsid w:val="006B589C"/>
    <w:rsid w:val="006C06D2"/>
    <w:rsid w:val="006C1613"/>
    <w:rsid w:val="006C2F37"/>
    <w:rsid w:val="006C63DC"/>
    <w:rsid w:val="006D0B42"/>
    <w:rsid w:val="006D4A34"/>
    <w:rsid w:val="006E123B"/>
    <w:rsid w:val="006E2C42"/>
    <w:rsid w:val="006E2FC4"/>
    <w:rsid w:val="006E4FC7"/>
    <w:rsid w:val="006E6597"/>
    <w:rsid w:val="006E7F20"/>
    <w:rsid w:val="006F1070"/>
    <w:rsid w:val="006F293B"/>
    <w:rsid w:val="006F34ED"/>
    <w:rsid w:val="006F5B17"/>
    <w:rsid w:val="006F7B56"/>
    <w:rsid w:val="007008D1"/>
    <w:rsid w:val="00707832"/>
    <w:rsid w:val="00714C1B"/>
    <w:rsid w:val="00715F82"/>
    <w:rsid w:val="00721925"/>
    <w:rsid w:val="007238D7"/>
    <w:rsid w:val="00723A62"/>
    <w:rsid w:val="0072675A"/>
    <w:rsid w:val="00726B1D"/>
    <w:rsid w:val="007323A6"/>
    <w:rsid w:val="0073758B"/>
    <w:rsid w:val="00743054"/>
    <w:rsid w:val="00745FC1"/>
    <w:rsid w:val="00746986"/>
    <w:rsid w:val="00751BA9"/>
    <w:rsid w:val="0075496E"/>
    <w:rsid w:val="00755436"/>
    <w:rsid w:val="007610DB"/>
    <w:rsid w:val="00763A18"/>
    <w:rsid w:val="007656CE"/>
    <w:rsid w:val="007717B6"/>
    <w:rsid w:val="00772065"/>
    <w:rsid w:val="007814B8"/>
    <w:rsid w:val="00782E1A"/>
    <w:rsid w:val="007831D6"/>
    <w:rsid w:val="007837B0"/>
    <w:rsid w:val="00784093"/>
    <w:rsid w:val="00784186"/>
    <w:rsid w:val="007876F9"/>
    <w:rsid w:val="00791889"/>
    <w:rsid w:val="007927B7"/>
    <w:rsid w:val="00793CCD"/>
    <w:rsid w:val="007A244C"/>
    <w:rsid w:val="007A50CF"/>
    <w:rsid w:val="007A54BC"/>
    <w:rsid w:val="007A5976"/>
    <w:rsid w:val="007A610F"/>
    <w:rsid w:val="007B3119"/>
    <w:rsid w:val="007B3853"/>
    <w:rsid w:val="007B4405"/>
    <w:rsid w:val="007B46CD"/>
    <w:rsid w:val="007B6178"/>
    <w:rsid w:val="007B6705"/>
    <w:rsid w:val="007C239D"/>
    <w:rsid w:val="007C437F"/>
    <w:rsid w:val="007D0505"/>
    <w:rsid w:val="007E249D"/>
    <w:rsid w:val="007E2638"/>
    <w:rsid w:val="007E38B9"/>
    <w:rsid w:val="007E5A98"/>
    <w:rsid w:val="007E69E3"/>
    <w:rsid w:val="007F0B56"/>
    <w:rsid w:val="007F0FEF"/>
    <w:rsid w:val="007F1F26"/>
    <w:rsid w:val="007F4244"/>
    <w:rsid w:val="007F4A4A"/>
    <w:rsid w:val="007F5B69"/>
    <w:rsid w:val="007F6039"/>
    <w:rsid w:val="007F6FFA"/>
    <w:rsid w:val="007F76A6"/>
    <w:rsid w:val="00800A30"/>
    <w:rsid w:val="0080379A"/>
    <w:rsid w:val="00803F66"/>
    <w:rsid w:val="00806007"/>
    <w:rsid w:val="00810133"/>
    <w:rsid w:val="008118A3"/>
    <w:rsid w:val="00811E2F"/>
    <w:rsid w:val="008143EB"/>
    <w:rsid w:val="00814AC3"/>
    <w:rsid w:val="008230C7"/>
    <w:rsid w:val="008236A9"/>
    <w:rsid w:val="00826ED7"/>
    <w:rsid w:val="00826FB0"/>
    <w:rsid w:val="00831699"/>
    <w:rsid w:val="008326FB"/>
    <w:rsid w:val="008336B7"/>
    <w:rsid w:val="00837161"/>
    <w:rsid w:val="0084361F"/>
    <w:rsid w:val="00850049"/>
    <w:rsid w:val="00860A02"/>
    <w:rsid w:val="00860C2B"/>
    <w:rsid w:val="00862449"/>
    <w:rsid w:val="008634C7"/>
    <w:rsid w:val="0086446C"/>
    <w:rsid w:val="0086591E"/>
    <w:rsid w:val="00865D74"/>
    <w:rsid w:val="00866DC6"/>
    <w:rsid w:val="00874CE3"/>
    <w:rsid w:val="00876A29"/>
    <w:rsid w:val="00881AD8"/>
    <w:rsid w:val="0088487F"/>
    <w:rsid w:val="00886849"/>
    <w:rsid w:val="008905F3"/>
    <w:rsid w:val="00890E60"/>
    <w:rsid w:val="008917EF"/>
    <w:rsid w:val="00892535"/>
    <w:rsid w:val="0089591F"/>
    <w:rsid w:val="00895A80"/>
    <w:rsid w:val="008A5725"/>
    <w:rsid w:val="008B16ED"/>
    <w:rsid w:val="008B3030"/>
    <w:rsid w:val="008B39D4"/>
    <w:rsid w:val="008B4F8C"/>
    <w:rsid w:val="008C2236"/>
    <w:rsid w:val="008C25CB"/>
    <w:rsid w:val="008C2724"/>
    <w:rsid w:val="008C3DB8"/>
    <w:rsid w:val="008C6C2B"/>
    <w:rsid w:val="008C7341"/>
    <w:rsid w:val="008D063F"/>
    <w:rsid w:val="008D113C"/>
    <w:rsid w:val="008D4DD6"/>
    <w:rsid w:val="008E1B7A"/>
    <w:rsid w:val="008E39E1"/>
    <w:rsid w:val="008E49A9"/>
    <w:rsid w:val="008E50B0"/>
    <w:rsid w:val="008E5B6B"/>
    <w:rsid w:val="008E6AB9"/>
    <w:rsid w:val="008E739F"/>
    <w:rsid w:val="008F1E49"/>
    <w:rsid w:val="008F4CEF"/>
    <w:rsid w:val="008F7C87"/>
    <w:rsid w:val="008F7D24"/>
    <w:rsid w:val="00901341"/>
    <w:rsid w:val="00902BCF"/>
    <w:rsid w:val="00903512"/>
    <w:rsid w:val="00906261"/>
    <w:rsid w:val="0091202C"/>
    <w:rsid w:val="00916674"/>
    <w:rsid w:val="00922922"/>
    <w:rsid w:val="00925AB7"/>
    <w:rsid w:val="00925DF8"/>
    <w:rsid w:val="0092639B"/>
    <w:rsid w:val="00933C3D"/>
    <w:rsid w:val="00945674"/>
    <w:rsid w:val="009456C7"/>
    <w:rsid w:val="00952B4A"/>
    <w:rsid w:val="00953B84"/>
    <w:rsid w:val="0095485D"/>
    <w:rsid w:val="009619B2"/>
    <w:rsid w:val="00962E48"/>
    <w:rsid w:val="00963AEE"/>
    <w:rsid w:val="00966378"/>
    <w:rsid w:val="00971575"/>
    <w:rsid w:val="00971988"/>
    <w:rsid w:val="00972ABE"/>
    <w:rsid w:val="00973FF7"/>
    <w:rsid w:val="00975E9C"/>
    <w:rsid w:val="00976A78"/>
    <w:rsid w:val="009803EB"/>
    <w:rsid w:val="00980DE6"/>
    <w:rsid w:val="00984D48"/>
    <w:rsid w:val="009928F5"/>
    <w:rsid w:val="0099442A"/>
    <w:rsid w:val="0099463E"/>
    <w:rsid w:val="00995ED0"/>
    <w:rsid w:val="009973A9"/>
    <w:rsid w:val="009A29F2"/>
    <w:rsid w:val="009A2F67"/>
    <w:rsid w:val="009A4071"/>
    <w:rsid w:val="009A6D0B"/>
    <w:rsid w:val="009A7453"/>
    <w:rsid w:val="009B2E85"/>
    <w:rsid w:val="009C65F7"/>
    <w:rsid w:val="009C68DE"/>
    <w:rsid w:val="009C6AC5"/>
    <w:rsid w:val="009D22DF"/>
    <w:rsid w:val="009E47F9"/>
    <w:rsid w:val="009E4CE1"/>
    <w:rsid w:val="009E6CAC"/>
    <w:rsid w:val="009F0B39"/>
    <w:rsid w:val="009F3788"/>
    <w:rsid w:val="009F55E5"/>
    <w:rsid w:val="009F6DCA"/>
    <w:rsid w:val="009F7362"/>
    <w:rsid w:val="00A00F2C"/>
    <w:rsid w:val="00A05457"/>
    <w:rsid w:val="00A05787"/>
    <w:rsid w:val="00A07278"/>
    <w:rsid w:val="00A1307F"/>
    <w:rsid w:val="00A1775E"/>
    <w:rsid w:val="00A202BE"/>
    <w:rsid w:val="00A308FD"/>
    <w:rsid w:val="00A334CA"/>
    <w:rsid w:val="00A33ABC"/>
    <w:rsid w:val="00A3689D"/>
    <w:rsid w:val="00A424D8"/>
    <w:rsid w:val="00A429BF"/>
    <w:rsid w:val="00A42C04"/>
    <w:rsid w:val="00A460C6"/>
    <w:rsid w:val="00A4759D"/>
    <w:rsid w:val="00A50092"/>
    <w:rsid w:val="00A51B35"/>
    <w:rsid w:val="00A526E8"/>
    <w:rsid w:val="00A53AA1"/>
    <w:rsid w:val="00A55BF0"/>
    <w:rsid w:val="00A61261"/>
    <w:rsid w:val="00A6148D"/>
    <w:rsid w:val="00A635D6"/>
    <w:rsid w:val="00A7212B"/>
    <w:rsid w:val="00A74270"/>
    <w:rsid w:val="00A74B80"/>
    <w:rsid w:val="00A76F07"/>
    <w:rsid w:val="00A85278"/>
    <w:rsid w:val="00A857D7"/>
    <w:rsid w:val="00A90E20"/>
    <w:rsid w:val="00A91172"/>
    <w:rsid w:val="00A936A3"/>
    <w:rsid w:val="00A93A5B"/>
    <w:rsid w:val="00A93E18"/>
    <w:rsid w:val="00A95677"/>
    <w:rsid w:val="00AA037F"/>
    <w:rsid w:val="00AA17E3"/>
    <w:rsid w:val="00AA2118"/>
    <w:rsid w:val="00AA4783"/>
    <w:rsid w:val="00AA5093"/>
    <w:rsid w:val="00AA7126"/>
    <w:rsid w:val="00AA723B"/>
    <w:rsid w:val="00AB2482"/>
    <w:rsid w:val="00AB500C"/>
    <w:rsid w:val="00AB568E"/>
    <w:rsid w:val="00AB6384"/>
    <w:rsid w:val="00AB6A17"/>
    <w:rsid w:val="00AB6DE2"/>
    <w:rsid w:val="00AC0960"/>
    <w:rsid w:val="00AC2347"/>
    <w:rsid w:val="00AC3D44"/>
    <w:rsid w:val="00AD17B1"/>
    <w:rsid w:val="00AD4EAB"/>
    <w:rsid w:val="00AD6C4A"/>
    <w:rsid w:val="00AE0F09"/>
    <w:rsid w:val="00AE2BA9"/>
    <w:rsid w:val="00AE31EF"/>
    <w:rsid w:val="00AE43D9"/>
    <w:rsid w:val="00AE7635"/>
    <w:rsid w:val="00AF0621"/>
    <w:rsid w:val="00AF1501"/>
    <w:rsid w:val="00AF2BB6"/>
    <w:rsid w:val="00AF369C"/>
    <w:rsid w:val="00AF3CD8"/>
    <w:rsid w:val="00AF5163"/>
    <w:rsid w:val="00AF728D"/>
    <w:rsid w:val="00B00926"/>
    <w:rsid w:val="00B02F5C"/>
    <w:rsid w:val="00B0561A"/>
    <w:rsid w:val="00B071C6"/>
    <w:rsid w:val="00B0731E"/>
    <w:rsid w:val="00B07B1F"/>
    <w:rsid w:val="00B134BB"/>
    <w:rsid w:val="00B15212"/>
    <w:rsid w:val="00B15279"/>
    <w:rsid w:val="00B17F31"/>
    <w:rsid w:val="00B21E0D"/>
    <w:rsid w:val="00B229FA"/>
    <w:rsid w:val="00B23300"/>
    <w:rsid w:val="00B2633E"/>
    <w:rsid w:val="00B27ADB"/>
    <w:rsid w:val="00B3048F"/>
    <w:rsid w:val="00B30ACE"/>
    <w:rsid w:val="00B32D25"/>
    <w:rsid w:val="00B35C85"/>
    <w:rsid w:val="00B35CD9"/>
    <w:rsid w:val="00B3688A"/>
    <w:rsid w:val="00B36A0E"/>
    <w:rsid w:val="00B36E25"/>
    <w:rsid w:val="00B40D4E"/>
    <w:rsid w:val="00B434A2"/>
    <w:rsid w:val="00B46ED7"/>
    <w:rsid w:val="00B526AC"/>
    <w:rsid w:val="00B62329"/>
    <w:rsid w:val="00B62B56"/>
    <w:rsid w:val="00B65186"/>
    <w:rsid w:val="00B67362"/>
    <w:rsid w:val="00B7099F"/>
    <w:rsid w:val="00B71A9C"/>
    <w:rsid w:val="00B720E9"/>
    <w:rsid w:val="00B8418F"/>
    <w:rsid w:val="00B84FCE"/>
    <w:rsid w:val="00B973FF"/>
    <w:rsid w:val="00B9753C"/>
    <w:rsid w:val="00BA4627"/>
    <w:rsid w:val="00BA58D7"/>
    <w:rsid w:val="00BA7E60"/>
    <w:rsid w:val="00BB3579"/>
    <w:rsid w:val="00BB4EDE"/>
    <w:rsid w:val="00BB695A"/>
    <w:rsid w:val="00BB77FE"/>
    <w:rsid w:val="00BC50D3"/>
    <w:rsid w:val="00BC63B0"/>
    <w:rsid w:val="00BD1107"/>
    <w:rsid w:val="00BD4593"/>
    <w:rsid w:val="00BD696D"/>
    <w:rsid w:val="00BE0C02"/>
    <w:rsid w:val="00BE34CD"/>
    <w:rsid w:val="00BE447C"/>
    <w:rsid w:val="00BE5E84"/>
    <w:rsid w:val="00BE6F92"/>
    <w:rsid w:val="00BE7C49"/>
    <w:rsid w:val="00BF0FDD"/>
    <w:rsid w:val="00BF2148"/>
    <w:rsid w:val="00BF3C21"/>
    <w:rsid w:val="00BF3CD5"/>
    <w:rsid w:val="00BF62CC"/>
    <w:rsid w:val="00BF66F7"/>
    <w:rsid w:val="00BF6C06"/>
    <w:rsid w:val="00C04522"/>
    <w:rsid w:val="00C04EC4"/>
    <w:rsid w:val="00C06176"/>
    <w:rsid w:val="00C111AC"/>
    <w:rsid w:val="00C1326B"/>
    <w:rsid w:val="00C13A75"/>
    <w:rsid w:val="00C13D45"/>
    <w:rsid w:val="00C14FE1"/>
    <w:rsid w:val="00C158D0"/>
    <w:rsid w:val="00C2347F"/>
    <w:rsid w:val="00C260ED"/>
    <w:rsid w:val="00C26CED"/>
    <w:rsid w:val="00C27D46"/>
    <w:rsid w:val="00C36A7B"/>
    <w:rsid w:val="00C41CEB"/>
    <w:rsid w:val="00C4243D"/>
    <w:rsid w:val="00C42D19"/>
    <w:rsid w:val="00C50880"/>
    <w:rsid w:val="00C51AB8"/>
    <w:rsid w:val="00C51FE5"/>
    <w:rsid w:val="00C523AD"/>
    <w:rsid w:val="00C574F7"/>
    <w:rsid w:val="00C57733"/>
    <w:rsid w:val="00C640F1"/>
    <w:rsid w:val="00C663A3"/>
    <w:rsid w:val="00C67423"/>
    <w:rsid w:val="00C708DE"/>
    <w:rsid w:val="00C73591"/>
    <w:rsid w:val="00C77FBD"/>
    <w:rsid w:val="00C8163C"/>
    <w:rsid w:val="00C82940"/>
    <w:rsid w:val="00C83082"/>
    <w:rsid w:val="00C83706"/>
    <w:rsid w:val="00C849C6"/>
    <w:rsid w:val="00C85958"/>
    <w:rsid w:val="00C87548"/>
    <w:rsid w:val="00C917F8"/>
    <w:rsid w:val="00C931C6"/>
    <w:rsid w:val="00C93F0E"/>
    <w:rsid w:val="00C97512"/>
    <w:rsid w:val="00CA09AD"/>
    <w:rsid w:val="00CA09D0"/>
    <w:rsid w:val="00CA0C5D"/>
    <w:rsid w:val="00CA53D0"/>
    <w:rsid w:val="00CA6C40"/>
    <w:rsid w:val="00CA6DAC"/>
    <w:rsid w:val="00CA7573"/>
    <w:rsid w:val="00CB1D89"/>
    <w:rsid w:val="00CB26ED"/>
    <w:rsid w:val="00CB355A"/>
    <w:rsid w:val="00CB5B3D"/>
    <w:rsid w:val="00CB7BED"/>
    <w:rsid w:val="00CC0159"/>
    <w:rsid w:val="00CC0919"/>
    <w:rsid w:val="00CC5F6F"/>
    <w:rsid w:val="00CC619F"/>
    <w:rsid w:val="00CC6AA0"/>
    <w:rsid w:val="00CC6AD3"/>
    <w:rsid w:val="00CC6C06"/>
    <w:rsid w:val="00CD1FF6"/>
    <w:rsid w:val="00CD716B"/>
    <w:rsid w:val="00CE237D"/>
    <w:rsid w:val="00CE581A"/>
    <w:rsid w:val="00CE6E71"/>
    <w:rsid w:val="00CF16A3"/>
    <w:rsid w:val="00CF4166"/>
    <w:rsid w:val="00CF5E9D"/>
    <w:rsid w:val="00CF73F2"/>
    <w:rsid w:val="00D0237F"/>
    <w:rsid w:val="00D02667"/>
    <w:rsid w:val="00D03845"/>
    <w:rsid w:val="00D04FBB"/>
    <w:rsid w:val="00D059C4"/>
    <w:rsid w:val="00D077B9"/>
    <w:rsid w:val="00D114BD"/>
    <w:rsid w:val="00D121C3"/>
    <w:rsid w:val="00D12ECB"/>
    <w:rsid w:val="00D146B7"/>
    <w:rsid w:val="00D1486B"/>
    <w:rsid w:val="00D17D0E"/>
    <w:rsid w:val="00D2172A"/>
    <w:rsid w:val="00D32E82"/>
    <w:rsid w:val="00D35A85"/>
    <w:rsid w:val="00D36F61"/>
    <w:rsid w:val="00D42BBF"/>
    <w:rsid w:val="00D444A0"/>
    <w:rsid w:val="00D449C4"/>
    <w:rsid w:val="00D44E95"/>
    <w:rsid w:val="00D459D8"/>
    <w:rsid w:val="00D531DB"/>
    <w:rsid w:val="00D54EA6"/>
    <w:rsid w:val="00D5598E"/>
    <w:rsid w:val="00D5722E"/>
    <w:rsid w:val="00D57584"/>
    <w:rsid w:val="00D630CB"/>
    <w:rsid w:val="00D67402"/>
    <w:rsid w:val="00D75057"/>
    <w:rsid w:val="00D75161"/>
    <w:rsid w:val="00D754CE"/>
    <w:rsid w:val="00D77DC0"/>
    <w:rsid w:val="00D80655"/>
    <w:rsid w:val="00D81B9F"/>
    <w:rsid w:val="00D82F81"/>
    <w:rsid w:val="00D83AC3"/>
    <w:rsid w:val="00D83F52"/>
    <w:rsid w:val="00D851B3"/>
    <w:rsid w:val="00D853BF"/>
    <w:rsid w:val="00D87BE1"/>
    <w:rsid w:val="00D91548"/>
    <w:rsid w:val="00D919B2"/>
    <w:rsid w:val="00D91D5D"/>
    <w:rsid w:val="00D91E60"/>
    <w:rsid w:val="00D92F0D"/>
    <w:rsid w:val="00D9573A"/>
    <w:rsid w:val="00D971F8"/>
    <w:rsid w:val="00DA4BB0"/>
    <w:rsid w:val="00DB239F"/>
    <w:rsid w:val="00DB4A01"/>
    <w:rsid w:val="00DB76EC"/>
    <w:rsid w:val="00DC1C92"/>
    <w:rsid w:val="00DC31E6"/>
    <w:rsid w:val="00DC3578"/>
    <w:rsid w:val="00DC3EDE"/>
    <w:rsid w:val="00DC482E"/>
    <w:rsid w:val="00DD284F"/>
    <w:rsid w:val="00DD4ACA"/>
    <w:rsid w:val="00DD7557"/>
    <w:rsid w:val="00DE11AF"/>
    <w:rsid w:val="00DE15C1"/>
    <w:rsid w:val="00DE299A"/>
    <w:rsid w:val="00DE343E"/>
    <w:rsid w:val="00DE669E"/>
    <w:rsid w:val="00DE7D84"/>
    <w:rsid w:val="00DF648D"/>
    <w:rsid w:val="00DF68B5"/>
    <w:rsid w:val="00DF6B92"/>
    <w:rsid w:val="00DF7813"/>
    <w:rsid w:val="00E038AD"/>
    <w:rsid w:val="00E06D24"/>
    <w:rsid w:val="00E13BA5"/>
    <w:rsid w:val="00E17126"/>
    <w:rsid w:val="00E2283B"/>
    <w:rsid w:val="00E24D2B"/>
    <w:rsid w:val="00E27AD6"/>
    <w:rsid w:val="00E30E6A"/>
    <w:rsid w:val="00E313F3"/>
    <w:rsid w:val="00E33C3C"/>
    <w:rsid w:val="00E34311"/>
    <w:rsid w:val="00E34490"/>
    <w:rsid w:val="00E34A04"/>
    <w:rsid w:val="00E40CA0"/>
    <w:rsid w:val="00E41A9F"/>
    <w:rsid w:val="00E42733"/>
    <w:rsid w:val="00E46949"/>
    <w:rsid w:val="00E47A39"/>
    <w:rsid w:val="00E53B4E"/>
    <w:rsid w:val="00E553E9"/>
    <w:rsid w:val="00E57159"/>
    <w:rsid w:val="00E65BB7"/>
    <w:rsid w:val="00E74E0B"/>
    <w:rsid w:val="00E75026"/>
    <w:rsid w:val="00E77645"/>
    <w:rsid w:val="00E802EB"/>
    <w:rsid w:val="00E90402"/>
    <w:rsid w:val="00E91AE7"/>
    <w:rsid w:val="00E9200B"/>
    <w:rsid w:val="00E924CD"/>
    <w:rsid w:val="00E925C4"/>
    <w:rsid w:val="00EA29A1"/>
    <w:rsid w:val="00EA2D0A"/>
    <w:rsid w:val="00EA65F6"/>
    <w:rsid w:val="00EB0C29"/>
    <w:rsid w:val="00EB18FE"/>
    <w:rsid w:val="00EB2435"/>
    <w:rsid w:val="00EB3600"/>
    <w:rsid w:val="00EB453A"/>
    <w:rsid w:val="00EB6094"/>
    <w:rsid w:val="00EB7A98"/>
    <w:rsid w:val="00EC282A"/>
    <w:rsid w:val="00EC3319"/>
    <w:rsid w:val="00EC4D7F"/>
    <w:rsid w:val="00ED3A29"/>
    <w:rsid w:val="00ED6BCF"/>
    <w:rsid w:val="00EE2779"/>
    <w:rsid w:val="00EE3808"/>
    <w:rsid w:val="00EE52C7"/>
    <w:rsid w:val="00EF252C"/>
    <w:rsid w:val="00EF4A40"/>
    <w:rsid w:val="00EF763F"/>
    <w:rsid w:val="00F01E9A"/>
    <w:rsid w:val="00F061C5"/>
    <w:rsid w:val="00F11243"/>
    <w:rsid w:val="00F117F2"/>
    <w:rsid w:val="00F13ED5"/>
    <w:rsid w:val="00F141F8"/>
    <w:rsid w:val="00F15346"/>
    <w:rsid w:val="00F1615C"/>
    <w:rsid w:val="00F22C16"/>
    <w:rsid w:val="00F23836"/>
    <w:rsid w:val="00F25B18"/>
    <w:rsid w:val="00F27555"/>
    <w:rsid w:val="00F30FEA"/>
    <w:rsid w:val="00F4040E"/>
    <w:rsid w:val="00F41419"/>
    <w:rsid w:val="00F47E8C"/>
    <w:rsid w:val="00F500C2"/>
    <w:rsid w:val="00F6108F"/>
    <w:rsid w:val="00F7061F"/>
    <w:rsid w:val="00F7293D"/>
    <w:rsid w:val="00F802A2"/>
    <w:rsid w:val="00F82217"/>
    <w:rsid w:val="00F94370"/>
    <w:rsid w:val="00F96482"/>
    <w:rsid w:val="00FA004A"/>
    <w:rsid w:val="00FA0252"/>
    <w:rsid w:val="00FA0A4B"/>
    <w:rsid w:val="00FA1351"/>
    <w:rsid w:val="00FA3E68"/>
    <w:rsid w:val="00FA4183"/>
    <w:rsid w:val="00FA6E4A"/>
    <w:rsid w:val="00FA79CE"/>
    <w:rsid w:val="00FB0BE9"/>
    <w:rsid w:val="00FB25B4"/>
    <w:rsid w:val="00FB2F8E"/>
    <w:rsid w:val="00FB3C8A"/>
    <w:rsid w:val="00FB4D35"/>
    <w:rsid w:val="00FB61E4"/>
    <w:rsid w:val="00FB7727"/>
    <w:rsid w:val="00FB7DEE"/>
    <w:rsid w:val="00FC0175"/>
    <w:rsid w:val="00FC2DFD"/>
    <w:rsid w:val="00FC31F7"/>
    <w:rsid w:val="00FC4736"/>
    <w:rsid w:val="00FC57EA"/>
    <w:rsid w:val="00FC6117"/>
    <w:rsid w:val="00FC681F"/>
    <w:rsid w:val="00FD3F8C"/>
    <w:rsid w:val="00FD4341"/>
    <w:rsid w:val="00FD4CEB"/>
    <w:rsid w:val="00FD5876"/>
    <w:rsid w:val="00FD59BF"/>
    <w:rsid w:val="00FD5BA9"/>
    <w:rsid w:val="00FE22D2"/>
    <w:rsid w:val="00FE2618"/>
    <w:rsid w:val="00FF0EA0"/>
    <w:rsid w:val="00FF10F2"/>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table" w:customStyle="1" w:styleId="TableNormal">
    <w:name w:val="Table Normal"/>
    <w:uiPriority w:val="2"/>
    <w:semiHidden/>
    <w:unhideWhenUsed/>
    <w:qFormat/>
    <w:rsid w:val="00471E8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1E80"/>
    <w:pPr>
      <w:suppressAutoHyphens w:val="0"/>
      <w:autoSpaceDE w:val="0"/>
      <w:autoSpaceDN w:val="0"/>
      <w:spacing w:before="2"/>
    </w:pPr>
    <w:rPr>
      <w:rFonts w:ascii="Trebuchet MS" w:eastAsia="Trebuchet MS" w:hAnsi="Trebuchet MS" w:cs="Trebuchet MS"/>
      <w:kern w:val="0"/>
      <w:sz w:val="22"/>
      <w:szCs w:val="22"/>
      <w:lang w:eastAsia="ru-RU" w:bidi="ru-RU"/>
    </w:rPr>
  </w:style>
  <w:style w:type="paragraph" w:customStyle="1" w:styleId="af3">
    <w:name w:val="Базовый"/>
    <w:rsid w:val="00EB6094"/>
    <w:pPr>
      <w:tabs>
        <w:tab w:val="left" w:pos="709"/>
      </w:tabs>
      <w:suppressAutoHyphens/>
      <w:spacing w:after="160" w:line="252" w:lineRule="auto"/>
    </w:pPr>
    <w:rPr>
      <w:rFonts w:eastAsia="SimSun" w:cs="Mangal"/>
      <w:color w:val="00000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table" w:customStyle="1" w:styleId="TableNormal">
    <w:name w:val="Table Normal"/>
    <w:uiPriority w:val="2"/>
    <w:semiHidden/>
    <w:unhideWhenUsed/>
    <w:qFormat/>
    <w:rsid w:val="00471E8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1E80"/>
    <w:pPr>
      <w:suppressAutoHyphens w:val="0"/>
      <w:autoSpaceDE w:val="0"/>
      <w:autoSpaceDN w:val="0"/>
      <w:spacing w:before="2"/>
    </w:pPr>
    <w:rPr>
      <w:rFonts w:ascii="Trebuchet MS" w:eastAsia="Trebuchet MS" w:hAnsi="Trebuchet MS" w:cs="Trebuchet MS"/>
      <w:kern w:val="0"/>
      <w:sz w:val="22"/>
      <w:szCs w:val="22"/>
      <w:lang w:eastAsia="ru-RU" w:bidi="ru-RU"/>
    </w:rPr>
  </w:style>
  <w:style w:type="paragraph" w:customStyle="1" w:styleId="af3">
    <w:name w:val="Базовый"/>
    <w:rsid w:val="00EB6094"/>
    <w:pPr>
      <w:tabs>
        <w:tab w:val="left" w:pos="709"/>
      </w:tabs>
      <w:suppressAutoHyphens/>
      <w:spacing w:after="160" w:line="252" w:lineRule="auto"/>
    </w:pPr>
    <w:rPr>
      <w:rFonts w:eastAsia="SimSun" w:cs="Mangal"/>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613">
      <w:bodyDiv w:val="1"/>
      <w:marLeft w:val="0"/>
      <w:marRight w:val="0"/>
      <w:marTop w:val="0"/>
      <w:marBottom w:val="0"/>
      <w:divBdr>
        <w:top w:val="none" w:sz="0" w:space="0" w:color="auto"/>
        <w:left w:val="none" w:sz="0" w:space="0" w:color="auto"/>
        <w:bottom w:val="none" w:sz="0" w:space="0" w:color="auto"/>
        <w:right w:val="none" w:sz="0" w:space="0" w:color="auto"/>
      </w:divBdr>
    </w:div>
    <w:div w:id="13458602">
      <w:bodyDiv w:val="1"/>
      <w:marLeft w:val="0"/>
      <w:marRight w:val="0"/>
      <w:marTop w:val="0"/>
      <w:marBottom w:val="0"/>
      <w:divBdr>
        <w:top w:val="none" w:sz="0" w:space="0" w:color="auto"/>
        <w:left w:val="none" w:sz="0" w:space="0" w:color="auto"/>
        <w:bottom w:val="none" w:sz="0" w:space="0" w:color="auto"/>
        <w:right w:val="none" w:sz="0" w:space="0" w:color="auto"/>
      </w:divBdr>
    </w:div>
    <w:div w:id="16733381">
      <w:bodyDiv w:val="1"/>
      <w:marLeft w:val="0"/>
      <w:marRight w:val="0"/>
      <w:marTop w:val="0"/>
      <w:marBottom w:val="0"/>
      <w:divBdr>
        <w:top w:val="none" w:sz="0" w:space="0" w:color="auto"/>
        <w:left w:val="none" w:sz="0" w:space="0" w:color="auto"/>
        <w:bottom w:val="none" w:sz="0" w:space="0" w:color="auto"/>
        <w:right w:val="none" w:sz="0" w:space="0" w:color="auto"/>
      </w:divBdr>
    </w:div>
    <w:div w:id="28381959">
      <w:bodyDiv w:val="1"/>
      <w:marLeft w:val="0"/>
      <w:marRight w:val="0"/>
      <w:marTop w:val="0"/>
      <w:marBottom w:val="0"/>
      <w:divBdr>
        <w:top w:val="none" w:sz="0" w:space="0" w:color="auto"/>
        <w:left w:val="none" w:sz="0" w:space="0" w:color="auto"/>
        <w:bottom w:val="none" w:sz="0" w:space="0" w:color="auto"/>
        <w:right w:val="none" w:sz="0" w:space="0" w:color="auto"/>
      </w:divBdr>
    </w:div>
    <w:div w:id="28650821">
      <w:bodyDiv w:val="1"/>
      <w:marLeft w:val="0"/>
      <w:marRight w:val="0"/>
      <w:marTop w:val="0"/>
      <w:marBottom w:val="0"/>
      <w:divBdr>
        <w:top w:val="none" w:sz="0" w:space="0" w:color="auto"/>
        <w:left w:val="none" w:sz="0" w:space="0" w:color="auto"/>
        <w:bottom w:val="none" w:sz="0" w:space="0" w:color="auto"/>
        <w:right w:val="none" w:sz="0" w:space="0" w:color="auto"/>
      </w:divBdr>
    </w:div>
    <w:div w:id="31654205">
      <w:bodyDiv w:val="1"/>
      <w:marLeft w:val="0"/>
      <w:marRight w:val="0"/>
      <w:marTop w:val="0"/>
      <w:marBottom w:val="0"/>
      <w:divBdr>
        <w:top w:val="none" w:sz="0" w:space="0" w:color="auto"/>
        <w:left w:val="none" w:sz="0" w:space="0" w:color="auto"/>
        <w:bottom w:val="none" w:sz="0" w:space="0" w:color="auto"/>
        <w:right w:val="none" w:sz="0" w:space="0" w:color="auto"/>
      </w:divBdr>
    </w:div>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35010122">
      <w:bodyDiv w:val="1"/>
      <w:marLeft w:val="0"/>
      <w:marRight w:val="0"/>
      <w:marTop w:val="0"/>
      <w:marBottom w:val="0"/>
      <w:divBdr>
        <w:top w:val="none" w:sz="0" w:space="0" w:color="auto"/>
        <w:left w:val="none" w:sz="0" w:space="0" w:color="auto"/>
        <w:bottom w:val="none" w:sz="0" w:space="0" w:color="auto"/>
        <w:right w:val="none" w:sz="0" w:space="0" w:color="auto"/>
      </w:divBdr>
    </w:div>
    <w:div w:id="35395761">
      <w:bodyDiv w:val="1"/>
      <w:marLeft w:val="0"/>
      <w:marRight w:val="0"/>
      <w:marTop w:val="0"/>
      <w:marBottom w:val="0"/>
      <w:divBdr>
        <w:top w:val="none" w:sz="0" w:space="0" w:color="auto"/>
        <w:left w:val="none" w:sz="0" w:space="0" w:color="auto"/>
        <w:bottom w:val="none" w:sz="0" w:space="0" w:color="auto"/>
        <w:right w:val="none" w:sz="0" w:space="0" w:color="auto"/>
      </w:divBdr>
    </w:div>
    <w:div w:id="42363723">
      <w:bodyDiv w:val="1"/>
      <w:marLeft w:val="0"/>
      <w:marRight w:val="0"/>
      <w:marTop w:val="0"/>
      <w:marBottom w:val="0"/>
      <w:divBdr>
        <w:top w:val="none" w:sz="0" w:space="0" w:color="auto"/>
        <w:left w:val="none" w:sz="0" w:space="0" w:color="auto"/>
        <w:bottom w:val="none" w:sz="0" w:space="0" w:color="auto"/>
        <w:right w:val="none" w:sz="0" w:space="0" w:color="auto"/>
      </w:divBdr>
    </w:div>
    <w:div w:id="51582375">
      <w:bodyDiv w:val="1"/>
      <w:marLeft w:val="0"/>
      <w:marRight w:val="0"/>
      <w:marTop w:val="0"/>
      <w:marBottom w:val="0"/>
      <w:divBdr>
        <w:top w:val="none" w:sz="0" w:space="0" w:color="auto"/>
        <w:left w:val="none" w:sz="0" w:space="0" w:color="auto"/>
        <w:bottom w:val="none" w:sz="0" w:space="0" w:color="auto"/>
        <w:right w:val="none" w:sz="0" w:space="0" w:color="auto"/>
      </w:divBdr>
    </w:div>
    <w:div w:id="52893206">
      <w:bodyDiv w:val="1"/>
      <w:marLeft w:val="0"/>
      <w:marRight w:val="0"/>
      <w:marTop w:val="0"/>
      <w:marBottom w:val="0"/>
      <w:divBdr>
        <w:top w:val="none" w:sz="0" w:space="0" w:color="auto"/>
        <w:left w:val="none" w:sz="0" w:space="0" w:color="auto"/>
        <w:bottom w:val="none" w:sz="0" w:space="0" w:color="auto"/>
        <w:right w:val="none" w:sz="0" w:space="0" w:color="auto"/>
      </w:divBdr>
    </w:div>
    <w:div w:id="54936280">
      <w:bodyDiv w:val="1"/>
      <w:marLeft w:val="0"/>
      <w:marRight w:val="0"/>
      <w:marTop w:val="0"/>
      <w:marBottom w:val="0"/>
      <w:divBdr>
        <w:top w:val="none" w:sz="0" w:space="0" w:color="auto"/>
        <w:left w:val="none" w:sz="0" w:space="0" w:color="auto"/>
        <w:bottom w:val="none" w:sz="0" w:space="0" w:color="auto"/>
        <w:right w:val="none" w:sz="0" w:space="0" w:color="auto"/>
      </w:divBdr>
    </w:div>
    <w:div w:id="59333425">
      <w:bodyDiv w:val="1"/>
      <w:marLeft w:val="0"/>
      <w:marRight w:val="0"/>
      <w:marTop w:val="0"/>
      <w:marBottom w:val="0"/>
      <w:divBdr>
        <w:top w:val="none" w:sz="0" w:space="0" w:color="auto"/>
        <w:left w:val="none" w:sz="0" w:space="0" w:color="auto"/>
        <w:bottom w:val="none" w:sz="0" w:space="0" w:color="auto"/>
        <w:right w:val="none" w:sz="0" w:space="0" w:color="auto"/>
      </w:divBdr>
    </w:div>
    <w:div w:id="68623876">
      <w:bodyDiv w:val="1"/>
      <w:marLeft w:val="0"/>
      <w:marRight w:val="0"/>
      <w:marTop w:val="0"/>
      <w:marBottom w:val="0"/>
      <w:divBdr>
        <w:top w:val="none" w:sz="0" w:space="0" w:color="auto"/>
        <w:left w:val="none" w:sz="0" w:space="0" w:color="auto"/>
        <w:bottom w:val="none" w:sz="0" w:space="0" w:color="auto"/>
        <w:right w:val="none" w:sz="0" w:space="0" w:color="auto"/>
      </w:divBdr>
    </w:div>
    <w:div w:id="80414462">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0274316">
      <w:bodyDiv w:val="1"/>
      <w:marLeft w:val="0"/>
      <w:marRight w:val="0"/>
      <w:marTop w:val="0"/>
      <w:marBottom w:val="0"/>
      <w:divBdr>
        <w:top w:val="none" w:sz="0" w:space="0" w:color="auto"/>
        <w:left w:val="none" w:sz="0" w:space="0" w:color="auto"/>
        <w:bottom w:val="none" w:sz="0" w:space="0" w:color="auto"/>
        <w:right w:val="none" w:sz="0" w:space="0" w:color="auto"/>
      </w:divBdr>
    </w:div>
    <w:div w:id="95752725">
      <w:bodyDiv w:val="1"/>
      <w:marLeft w:val="0"/>
      <w:marRight w:val="0"/>
      <w:marTop w:val="0"/>
      <w:marBottom w:val="0"/>
      <w:divBdr>
        <w:top w:val="none" w:sz="0" w:space="0" w:color="auto"/>
        <w:left w:val="none" w:sz="0" w:space="0" w:color="auto"/>
        <w:bottom w:val="none" w:sz="0" w:space="0" w:color="auto"/>
        <w:right w:val="none" w:sz="0" w:space="0" w:color="auto"/>
      </w:divBdr>
    </w:div>
    <w:div w:id="97986084">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99761467">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9012880">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2873411">
      <w:bodyDiv w:val="1"/>
      <w:marLeft w:val="0"/>
      <w:marRight w:val="0"/>
      <w:marTop w:val="0"/>
      <w:marBottom w:val="0"/>
      <w:divBdr>
        <w:top w:val="none" w:sz="0" w:space="0" w:color="auto"/>
        <w:left w:val="none" w:sz="0" w:space="0" w:color="auto"/>
        <w:bottom w:val="none" w:sz="0" w:space="0" w:color="auto"/>
        <w:right w:val="none" w:sz="0" w:space="0" w:color="auto"/>
      </w:divBdr>
    </w:div>
    <w:div w:id="114297213">
      <w:bodyDiv w:val="1"/>
      <w:marLeft w:val="0"/>
      <w:marRight w:val="0"/>
      <w:marTop w:val="0"/>
      <w:marBottom w:val="0"/>
      <w:divBdr>
        <w:top w:val="none" w:sz="0" w:space="0" w:color="auto"/>
        <w:left w:val="none" w:sz="0" w:space="0" w:color="auto"/>
        <w:bottom w:val="none" w:sz="0" w:space="0" w:color="auto"/>
        <w:right w:val="none" w:sz="0" w:space="0" w:color="auto"/>
      </w:divBdr>
    </w:div>
    <w:div w:id="11626323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1560759">
      <w:bodyDiv w:val="1"/>
      <w:marLeft w:val="0"/>
      <w:marRight w:val="0"/>
      <w:marTop w:val="0"/>
      <w:marBottom w:val="0"/>
      <w:divBdr>
        <w:top w:val="none" w:sz="0" w:space="0" w:color="auto"/>
        <w:left w:val="none" w:sz="0" w:space="0" w:color="auto"/>
        <w:bottom w:val="none" w:sz="0" w:space="0" w:color="auto"/>
        <w:right w:val="none" w:sz="0" w:space="0" w:color="auto"/>
      </w:divBdr>
    </w:div>
    <w:div w:id="13448964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50563514">
      <w:bodyDiv w:val="1"/>
      <w:marLeft w:val="0"/>
      <w:marRight w:val="0"/>
      <w:marTop w:val="0"/>
      <w:marBottom w:val="0"/>
      <w:divBdr>
        <w:top w:val="none" w:sz="0" w:space="0" w:color="auto"/>
        <w:left w:val="none" w:sz="0" w:space="0" w:color="auto"/>
        <w:bottom w:val="none" w:sz="0" w:space="0" w:color="auto"/>
        <w:right w:val="none" w:sz="0" w:space="0" w:color="auto"/>
      </w:divBdr>
    </w:div>
    <w:div w:id="159857298">
      <w:bodyDiv w:val="1"/>
      <w:marLeft w:val="0"/>
      <w:marRight w:val="0"/>
      <w:marTop w:val="0"/>
      <w:marBottom w:val="0"/>
      <w:divBdr>
        <w:top w:val="none" w:sz="0" w:space="0" w:color="auto"/>
        <w:left w:val="none" w:sz="0" w:space="0" w:color="auto"/>
        <w:bottom w:val="none" w:sz="0" w:space="0" w:color="auto"/>
        <w:right w:val="none" w:sz="0" w:space="0" w:color="auto"/>
      </w:divBdr>
    </w:div>
    <w:div w:id="160201560">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67446322">
      <w:bodyDiv w:val="1"/>
      <w:marLeft w:val="0"/>
      <w:marRight w:val="0"/>
      <w:marTop w:val="0"/>
      <w:marBottom w:val="0"/>
      <w:divBdr>
        <w:top w:val="none" w:sz="0" w:space="0" w:color="auto"/>
        <w:left w:val="none" w:sz="0" w:space="0" w:color="auto"/>
        <w:bottom w:val="none" w:sz="0" w:space="0" w:color="auto"/>
        <w:right w:val="none" w:sz="0" w:space="0" w:color="auto"/>
      </w:divBdr>
    </w:div>
    <w:div w:id="167447777">
      <w:bodyDiv w:val="1"/>
      <w:marLeft w:val="0"/>
      <w:marRight w:val="0"/>
      <w:marTop w:val="0"/>
      <w:marBottom w:val="0"/>
      <w:divBdr>
        <w:top w:val="none" w:sz="0" w:space="0" w:color="auto"/>
        <w:left w:val="none" w:sz="0" w:space="0" w:color="auto"/>
        <w:bottom w:val="none" w:sz="0" w:space="0" w:color="auto"/>
        <w:right w:val="none" w:sz="0" w:space="0" w:color="auto"/>
      </w:divBdr>
    </w:div>
    <w:div w:id="169804417">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77889633">
      <w:bodyDiv w:val="1"/>
      <w:marLeft w:val="0"/>
      <w:marRight w:val="0"/>
      <w:marTop w:val="0"/>
      <w:marBottom w:val="0"/>
      <w:divBdr>
        <w:top w:val="none" w:sz="0" w:space="0" w:color="auto"/>
        <w:left w:val="none" w:sz="0" w:space="0" w:color="auto"/>
        <w:bottom w:val="none" w:sz="0" w:space="0" w:color="auto"/>
        <w:right w:val="none" w:sz="0" w:space="0" w:color="auto"/>
      </w:divBdr>
    </w:div>
    <w:div w:id="179928788">
      <w:bodyDiv w:val="1"/>
      <w:marLeft w:val="0"/>
      <w:marRight w:val="0"/>
      <w:marTop w:val="0"/>
      <w:marBottom w:val="0"/>
      <w:divBdr>
        <w:top w:val="none" w:sz="0" w:space="0" w:color="auto"/>
        <w:left w:val="none" w:sz="0" w:space="0" w:color="auto"/>
        <w:bottom w:val="none" w:sz="0" w:space="0" w:color="auto"/>
        <w:right w:val="none" w:sz="0" w:space="0" w:color="auto"/>
      </w:divBdr>
    </w:div>
    <w:div w:id="187376881">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194926964">
      <w:bodyDiv w:val="1"/>
      <w:marLeft w:val="0"/>
      <w:marRight w:val="0"/>
      <w:marTop w:val="0"/>
      <w:marBottom w:val="0"/>
      <w:divBdr>
        <w:top w:val="none" w:sz="0" w:space="0" w:color="auto"/>
        <w:left w:val="none" w:sz="0" w:space="0" w:color="auto"/>
        <w:bottom w:val="none" w:sz="0" w:space="0" w:color="auto"/>
        <w:right w:val="none" w:sz="0" w:space="0" w:color="auto"/>
      </w:divBdr>
    </w:div>
    <w:div w:id="195000590">
      <w:bodyDiv w:val="1"/>
      <w:marLeft w:val="0"/>
      <w:marRight w:val="0"/>
      <w:marTop w:val="0"/>
      <w:marBottom w:val="0"/>
      <w:divBdr>
        <w:top w:val="none" w:sz="0" w:space="0" w:color="auto"/>
        <w:left w:val="none" w:sz="0" w:space="0" w:color="auto"/>
        <w:bottom w:val="none" w:sz="0" w:space="0" w:color="auto"/>
        <w:right w:val="none" w:sz="0" w:space="0" w:color="auto"/>
      </w:divBdr>
    </w:div>
    <w:div w:id="195050418">
      <w:bodyDiv w:val="1"/>
      <w:marLeft w:val="0"/>
      <w:marRight w:val="0"/>
      <w:marTop w:val="0"/>
      <w:marBottom w:val="0"/>
      <w:divBdr>
        <w:top w:val="none" w:sz="0" w:space="0" w:color="auto"/>
        <w:left w:val="none" w:sz="0" w:space="0" w:color="auto"/>
        <w:bottom w:val="none" w:sz="0" w:space="0" w:color="auto"/>
        <w:right w:val="none" w:sz="0" w:space="0" w:color="auto"/>
      </w:divBdr>
    </w:div>
    <w:div w:id="196084935">
      <w:bodyDiv w:val="1"/>
      <w:marLeft w:val="0"/>
      <w:marRight w:val="0"/>
      <w:marTop w:val="0"/>
      <w:marBottom w:val="0"/>
      <w:divBdr>
        <w:top w:val="none" w:sz="0" w:space="0" w:color="auto"/>
        <w:left w:val="none" w:sz="0" w:space="0" w:color="auto"/>
        <w:bottom w:val="none" w:sz="0" w:space="0" w:color="auto"/>
        <w:right w:val="none" w:sz="0" w:space="0" w:color="auto"/>
      </w:divBdr>
    </w:div>
    <w:div w:id="202253639">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6917144">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2738022">
      <w:bodyDiv w:val="1"/>
      <w:marLeft w:val="0"/>
      <w:marRight w:val="0"/>
      <w:marTop w:val="0"/>
      <w:marBottom w:val="0"/>
      <w:divBdr>
        <w:top w:val="none" w:sz="0" w:space="0" w:color="auto"/>
        <w:left w:val="none" w:sz="0" w:space="0" w:color="auto"/>
        <w:bottom w:val="none" w:sz="0" w:space="0" w:color="auto"/>
        <w:right w:val="none" w:sz="0" w:space="0" w:color="auto"/>
      </w:divBdr>
    </w:div>
    <w:div w:id="237836198">
      <w:bodyDiv w:val="1"/>
      <w:marLeft w:val="0"/>
      <w:marRight w:val="0"/>
      <w:marTop w:val="0"/>
      <w:marBottom w:val="0"/>
      <w:divBdr>
        <w:top w:val="none" w:sz="0" w:space="0" w:color="auto"/>
        <w:left w:val="none" w:sz="0" w:space="0" w:color="auto"/>
        <w:bottom w:val="none" w:sz="0" w:space="0" w:color="auto"/>
        <w:right w:val="none" w:sz="0" w:space="0" w:color="auto"/>
      </w:divBdr>
    </w:div>
    <w:div w:id="242185283">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47274158">
      <w:bodyDiv w:val="1"/>
      <w:marLeft w:val="0"/>
      <w:marRight w:val="0"/>
      <w:marTop w:val="0"/>
      <w:marBottom w:val="0"/>
      <w:divBdr>
        <w:top w:val="none" w:sz="0" w:space="0" w:color="auto"/>
        <w:left w:val="none" w:sz="0" w:space="0" w:color="auto"/>
        <w:bottom w:val="none" w:sz="0" w:space="0" w:color="auto"/>
        <w:right w:val="none" w:sz="0" w:space="0" w:color="auto"/>
      </w:divBdr>
    </w:div>
    <w:div w:id="259292381">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66432163">
      <w:bodyDiv w:val="1"/>
      <w:marLeft w:val="0"/>
      <w:marRight w:val="0"/>
      <w:marTop w:val="0"/>
      <w:marBottom w:val="0"/>
      <w:divBdr>
        <w:top w:val="none" w:sz="0" w:space="0" w:color="auto"/>
        <w:left w:val="none" w:sz="0" w:space="0" w:color="auto"/>
        <w:bottom w:val="none" w:sz="0" w:space="0" w:color="auto"/>
        <w:right w:val="none" w:sz="0" w:space="0" w:color="auto"/>
      </w:divBdr>
    </w:div>
    <w:div w:id="269704176">
      <w:bodyDiv w:val="1"/>
      <w:marLeft w:val="0"/>
      <w:marRight w:val="0"/>
      <w:marTop w:val="0"/>
      <w:marBottom w:val="0"/>
      <w:divBdr>
        <w:top w:val="none" w:sz="0" w:space="0" w:color="auto"/>
        <w:left w:val="none" w:sz="0" w:space="0" w:color="auto"/>
        <w:bottom w:val="none" w:sz="0" w:space="0" w:color="auto"/>
        <w:right w:val="none" w:sz="0" w:space="0" w:color="auto"/>
      </w:divBdr>
    </w:div>
    <w:div w:id="271279469">
      <w:bodyDiv w:val="1"/>
      <w:marLeft w:val="0"/>
      <w:marRight w:val="0"/>
      <w:marTop w:val="0"/>
      <w:marBottom w:val="0"/>
      <w:divBdr>
        <w:top w:val="none" w:sz="0" w:space="0" w:color="auto"/>
        <w:left w:val="none" w:sz="0" w:space="0" w:color="auto"/>
        <w:bottom w:val="none" w:sz="0" w:space="0" w:color="auto"/>
        <w:right w:val="none" w:sz="0" w:space="0" w:color="auto"/>
      </w:divBdr>
    </w:div>
    <w:div w:id="271473821">
      <w:bodyDiv w:val="1"/>
      <w:marLeft w:val="0"/>
      <w:marRight w:val="0"/>
      <w:marTop w:val="0"/>
      <w:marBottom w:val="0"/>
      <w:divBdr>
        <w:top w:val="none" w:sz="0" w:space="0" w:color="auto"/>
        <w:left w:val="none" w:sz="0" w:space="0" w:color="auto"/>
        <w:bottom w:val="none" w:sz="0" w:space="0" w:color="auto"/>
        <w:right w:val="none" w:sz="0" w:space="0" w:color="auto"/>
      </w:divBdr>
    </w:div>
    <w:div w:id="271479990">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77294261">
      <w:bodyDiv w:val="1"/>
      <w:marLeft w:val="0"/>
      <w:marRight w:val="0"/>
      <w:marTop w:val="0"/>
      <w:marBottom w:val="0"/>
      <w:divBdr>
        <w:top w:val="none" w:sz="0" w:space="0" w:color="auto"/>
        <w:left w:val="none" w:sz="0" w:space="0" w:color="auto"/>
        <w:bottom w:val="none" w:sz="0" w:space="0" w:color="auto"/>
        <w:right w:val="none" w:sz="0" w:space="0" w:color="auto"/>
      </w:divBdr>
    </w:div>
    <w:div w:id="278684730">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738425">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284506332">
      <w:bodyDiv w:val="1"/>
      <w:marLeft w:val="0"/>
      <w:marRight w:val="0"/>
      <w:marTop w:val="0"/>
      <w:marBottom w:val="0"/>
      <w:divBdr>
        <w:top w:val="none" w:sz="0" w:space="0" w:color="auto"/>
        <w:left w:val="none" w:sz="0" w:space="0" w:color="auto"/>
        <w:bottom w:val="none" w:sz="0" w:space="0" w:color="auto"/>
        <w:right w:val="none" w:sz="0" w:space="0" w:color="auto"/>
      </w:divBdr>
    </w:div>
    <w:div w:id="285047758">
      <w:bodyDiv w:val="1"/>
      <w:marLeft w:val="0"/>
      <w:marRight w:val="0"/>
      <w:marTop w:val="0"/>
      <w:marBottom w:val="0"/>
      <w:divBdr>
        <w:top w:val="none" w:sz="0" w:space="0" w:color="auto"/>
        <w:left w:val="none" w:sz="0" w:space="0" w:color="auto"/>
        <w:bottom w:val="none" w:sz="0" w:space="0" w:color="auto"/>
        <w:right w:val="none" w:sz="0" w:space="0" w:color="auto"/>
      </w:divBdr>
    </w:div>
    <w:div w:id="289287469">
      <w:bodyDiv w:val="1"/>
      <w:marLeft w:val="0"/>
      <w:marRight w:val="0"/>
      <w:marTop w:val="0"/>
      <w:marBottom w:val="0"/>
      <w:divBdr>
        <w:top w:val="none" w:sz="0" w:space="0" w:color="auto"/>
        <w:left w:val="none" w:sz="0" w:space="0" w:color="auto"/>
        <w:bottom w:val="none" w:sz="0" w:space="0" w:color="auto"/>
        <w:right w:val="none" w:sz="0" w:space="0" w:color="auto"/>
      </w:divBdr>
      <w:divsChild>
        <w:div w:id="2017806896">
          <w:marLeft w:val="0"/>
          <w:marRight w:val="0"/>
          <w:marTop w:val="0"/>
          <w:marBottom w:val="0"/>
          <w:divBdr>
            <w:top w:val="none" w:sz="0" w:space="0" w:color="auto"/>
            <w:left w:val="none" w:sz="0" w:space="0" w:color="auto"/>
            <w:bottom w:val="none" w:sz="0" w:space="0" w:color="auto"/>
            <w:right w:val="none" w:sz="0" w:space="0" w:color="auto"/>
          </w:divBdr>
        </w:div>
        <w:div w:id="600722851">
          <w:marLeft w:val="0"/>
          <w:marRight w:val="0"/>
          <w:marTop w:val="0"/>
          <w:marBottom w:val="0"/>
          <w:divBdr>
            <w:top w:val="none" w:sz="0" w:space="0" w:color="auto"/>
            <w:left w:val="none" w:sz="0" w:space="0" w:color="auto"/>
            <w:bottom w:val="none" w:sz="0" w:space="0" w:color="auto"/>
            <w:right w:val="none" w:sz="0" w:space="0" w:color="auto"/>
          </w:divBdr>
        </w:div>
      </w:divsChild>
    </w:div>
    <w:div w:id="292489435">
      <w:bodyDiv w:val="1"/>
      <w:marLeft w:val="0"/>
      <w:marRight w:val="0"/>
      <w:marTop w:val="0"/>
      <w:marBottom w:val="0"/>
      <w:divBdr>
        <w:top w:val="none" w:sz="0" w:space="0" w:color="auto"/>
        <w:left w:val="none" w:sz="0" w:space="0" w:color="auto"/>
        <w:bottom w:val="none" w:sz="0" w:space="0" w:color="auto"/>
        <w:right w:val="none" w:sz="0" w:space="0" w:color="auto"/>
      </w:divBdr>
    </w:div>
    <w:div w:id="313798388">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24012184">
      <w:bodyDiv w:val="1"/>
      <w:marLeft w:val="0"/>
      <w:marRight w:val="0"/>
      <w:marTop w:val="0"/>
      <w:marBottom w:val="0"/>
      <w:divBdr>
        <w:top w:val="none" w:sz="0" w:space="0" w:color="auto"/>
        <w:left w:val="none" w:sz="0" w:space="0" w:color="auto"/>
        <w:bottom w:val="none" w:sz="0" w:space="0" w:color="auto"/>
        <w:right w:val="none" w:sz="0" w:space="0" w:color="auto"/>
      </w:divBdr>
    </w:div>
    <w:div w:id="328826761">
      <w:bodyDiv w:val="1"/>
      <w:marLeft w:val="0"/>
      <w:marRight w:val="0"/>
      <w:marTop w:val="0"/>
      <w:marBottom w:val="0"/>
      <w:divBdr>
        <w:top w:val="none" w:sz="0" w:space="0" w:color="auto"/>
        <w:left w:val="none" w:sz="0" w:space="0" w:color="auto"/>
        <w:bottom w:val="none" w:sz="0" w:space="0" w:color="auto"/>
        <w:right w:val="none" w:sz="0" w:space="0" w:color="auto"/>
      </w:divBdr>
    </w:div>
    <w:div w:id="330792856">
      <w:bodyDiv w:val="1"/>
      <w:marLeft w:val="0"/>
      <w:marRight w:val="0"/>
      <w:marTop w:val="0"/>
      <w:marBottom w:val="0"/>
      <w:divBdr>
        <w:top w:val="none" w:sz="0" w:space="0" w:color="auto"/>
        <w:left w:val="none" w:sz="0" w:space="0" w:color="auto"/>
        <w:bottom w:val="none" w:sz="0" w:space="0" w:color="auto"/>
        <w:right w:val="none" w:sz="0" w:space="0" w:color="auto"/>
      </w:divBdr>
    </w:div>
    <w:div w:id="333845268">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8822738">
      <w:bodyDiv w:val="1"/>
      <w:marLeft w:val="0"/>
      <w:marRight w:val="0"/>
      <w:marTop w:val="0"/>
      <w:marBottom w:val="0"/>
      <w:divBdr>
        <w:top w:val="none" w:sz="0" w:space="0" w:color="auto"/>
        <w:left w:val="none" w:sz="0" w:space="0" w:color="auto"/>
        <w:bottom w:val="none" w:sz="0" w:space="0" w:color="auto"/>
        <w:right w:val="none" w:sz="0" w:space="0" w:color="auto"/>
      </w:divBdr>
    </w:div>
    <w:div w:id="362632521">
      <w:bodyDiv w:val="1"/>
      <w:marLeft w:val="0"/>
      <w:marRight w:val="0"/>
      <w:marTop w:val="0"/>
      <w:marBottom w:val="0"/>
      <w:divBdr>
        <w:top w:val="none" w:sz="0" w:space="0" w:color="auto"/>
        <w:left w:val="none" w:sz="0" w:space="0" w:color="auto"/>
        <w:bottom w:val="none" w:sz="0" w:space="0" w:color="auto"/>
        <w:right w:val="none" w:sz="0" w:space="0" w:color="auto"/>
      </w:divBdr>
    </w:div>
    <w:div w:id="365377349">
      <w:bodyDiv w:val="1"/>
      <w:marLeft w:val="0"/>
      <w:marRight w:val="0"/>
      <w:marTop w:val="0"/>
      <w:marBottom w:val="0"/>
      <w:divBdr>
        <w:top w:val="none" w:sz="0" w:space="0" w:color="auto"/>
        <w:left w:val="none" w:sz="0" w:space="0" w:color="auto"/>
        <w:bottom w:val="none" w:sz="0" w:space="0" w:color="auto"/>
        <w:right w:val="none" w:sz="0" w:space="0" w:color="auto"/>
      </w:divBdr>
    </w:div>
    <w:div w:id="368915411">
      <w:bodyDiv w:val="1"/>
      <w:marLeft w:val="0"/>
      <w:marRight w:val="0"/>
      <w:marTop w:val="0"/>
      <w:marBottom w:val="0"/>
      <w:divBdr>
        <w:top w:val="none" w:sz="0" w:space="0" w:color="auto"/>
        <w:left w:val="none" w:sz="0" w:space="0" w:color="auto"/>
        <w:bottom w:val="none" w:sz="0" w:space="0" w:color="auto"/>
        <w:right w:val="none" w:sz="0" w:space="0" w:color="auto"/>
      </w:divBdr>
    </w:div>
    <w:div w:id="373390940">
      <w:bodyDiv w:val="1"/>
      <w:marLeft w:val="0"/>
      <w:marRight w:val="0"/>
      <w:marTop w:val="0"/>
      <w:marBottom w:val="0"/>
      <w:divBdr>
        <w:top w:val="none" w:sz="0" w:space="0" w:color="auto"/>
        <w:left w:val="none" w:sz="0" w:space="0" w:color="auto"/>
        <w:bottom w:val="none" w:sz="0" w:space="0" w:color="auto"/>
        <w:right w:val="none" w:sz="0" w:space="0" w:color="auto"/>
      </w:divBdr>
    </w:div>
    <w:div w:id="374240177">
      <w:bodyDiv w:val="1"/>
      <w:marLeft w:val="0"/>
      <w:marRight w:val="0"/>
      <w:marTop w:val="0"/>
      <w:marBottom w:val="0"/>
      <w:divBdr>
        <w:top w:val="none" w:sz="0" w:space="0" w:color="auto"/>
        <w:left w:val="none" w:sz="0" w:space="0" w:color="auto"/>
        <w:bottom w:val="none" w:sz="0" w:space="0" w:color="auto"/>
        <w:right w:val="none" w:sz="0" w:space="0" w:color="auto"/>
      </w:divBdr>
    </w:div>
    <w:div w:id="374693893">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7557892">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78360190">
      <w:bodyDiv w:val="1"/>
      <w:marLeft w:val="0"/>
      <w:marRight w:val="0"/>
      <w:marTop w:val="0"/>
      <w:marBottom w:val="0"/>
      <w:divBdr>
        <w:top w:val="none" w:sz="0" w:space="0" w:color="auto"/>
        <w:left w:val="none" w:sz="0" w:space="0" w:color="auto"/>
        <w:bottom w:val="none" w:sz="0" w:space="0" w:color="auto"/>
        <w:right w:val="none" w:sz="0" w:space="0" w:color="auto"/>
      </w:divBdr>
    </w:div>
    <w:div w:id="388962708">
      <w:bodyDiv w:val="1"/>
      <w:marLeft w:val="0"/>
      <w:marRight w:val="0"/>
      <w:marTop w:val="0"/>
      <w:marBottom w:val="0"/>
      <w:divBdr>
        <w:top w:val="none" w:sz="0" w:space="0" w:color="auto"/>
        <w:left w:val="none" w:sz="0" w:space="0" w:color="auto"/>
        <w:bottom w:val="none" w:sz="0" w:space="0" w:color="auto"/>
        <w:right w:val="none" w:sz="0" w:space="0" w:color="auto"/>
      </w:divBdr>
    </w:div>
    <w:div w:id="400518655">
      <w:bodyDiv w:val="1"/>
      <w:marLeft w:val="0"/>
      <w:marRight w:val="0"/>
      <w:marTop w:val="0"/>
      <w:marBottom w:val="0"/>
      <w:divBdr>
        <w:top w:val="none" w:sz="0" w:space="0" w:color="auto"/>
        <w:left w:val="none" w:sz="0" w:space="0" w:color="auto"/>
        <w:bottom w:val="none" w:sz="0" w:space="0" w:color="auto"/>
        <w:right w:val="none" w:sz="0" w:space="0" w:color="auto"/>
      </w:divBdr>
    </w:div>
    <w:div w:id="402879071">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08815986">
      <w:bodyDiv w:val="1"/>
      <w:marLeft w:val="0"/>
      <w:marRight w:val="0"/>
      <w:marTop w:val="0"/>
      <w:marBottom w:val="0"/>
      <w:divBdr>
        <w:top w:val="none" w:sz="0" w:space="0" w:color="auto"/>
        <w:left w:val="none" w:sz="0" w:space="0" w:color="auto"/>
        <w:bottom w:val="none" w:sz="0" w:space="0" w:color="auto"/>
        <w:right w:val="none" w:sz="0" w:space="0" w:color="auto"/>
      </w:divBdr>
    </w:div>
    <w:div w:id="409156323">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18409397">
      <w:bodyDiv w:val="1"/>
      <w:marLeft w:val="0"/>
      <w:marRight w:val="0"/>
      <w:marTop w:val="0"/>
      <w:marBottom w:val="0"/>
      <w:divBdr>
        <w:top w:val="none" w:sz="0" w:space="0" w:color="auto"/>
        <w:left w:val="none" w:sz="0" w:space="0" w:color="auto"/>
        <w:bottom w:val="none" w:sz="0" w:space="0" w:color="auto"/>
        <w:right w:val="none" w:sz="0" w:space="0" w:color="auto"/>
      </w:divBdr>
    </w:div>
    <w:div w:id="421878384">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2923125">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548269">
      <w:bodyDiv w:val="1"/>
      <w:marLeft w:val="0"/>
      <w:marRight w:val="0"/>
      <w:marTop w:val="0"/>
      <w:marBottom w:val="0"/>
      <w:divBdr>
        <w:top w:val="none" w:sz="0" w:space="0" w:color="auto"/>
        <w:left w:val="none" w:sz="0" w:space="0" w:color="auto"/>
        <w:bottom w:val="none" w:sz="0" w:space="0" w:color="auto"/>
        <w:right w:val="none" w:sz="0" w:space="0" w:color="auto"/>
      </w:divBdr>
    </w:div>
    <w:div w:id="429815842">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6290794">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64739566">
      <w:bodyDiv w:val="1"/>
      <w:marLeft w:val="0"/>
      <w:marRight w:val="0"/>
      <w:marTop w:val="0"/>
      <w:marBottom w:val="0"/>
      <w:divBdr>
        <w:top w:val="none" w:sz="0" w:space="0" w:color="auto"/>
        <w:left w:val="none" w:sz="0" w:space="0" w:color="auto"/>
        <w:bottom w:val="none" w:sz="0" w:space="0" w:color="auto"/>
        <w:right w:val="none" w:sz="0" w:space="0" w:color="auto"/>
      </w:divBdr>
    </w:div>
    <w:div w:id="466702891">
      <w:bodyDiv w:val="1"/>
      <w:marLeft w:val="0"/>
      <w:marRight w:val="0"/>
      <w:marTop w:val="0"/>
      <w:marBottom w:val="0"/>
      <w:divBdr>
        <w:top w:val="none" w:sz="0" w:space="0" w:color="auto"/>
        <w:left w:val="none" w:sz="0" w:space="0" w:color="auto"/>
        <w:bottom w:val="none" w:sz="0" w:space="0" w:color="auto"/>
        <w:right w:val="none" w:sz="0" w:space="0" w:color="auto"/>
      </w:divBdr>
    </w:div>
    <w:div w:id="469439417">
      <w:bodyDiv w:val="1"/>
      <w:marLeft w:val="0"/>
      <w:marRight w:val="0"/>
      <w:marTop w:val="0"/>
      <w:marBottom w:val="0"/>
      <w:divBdr>
        <w:top w:val="none" w:sz="0" w:space="0" w:color="auto"/>
        <w:left w:val="none" w:sz="0" w:space="0" w:color="auto"/>
        <w:bottom w:val="none" w:sz="0" w:space="0" w:color="auto"/>
        <w:right w:val="none" w:sz="0" w:space="0" w:color="auto"/>
      </w:divBdr>
    </w:div>
    <w:div w:id="470899720">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79922722">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89295909">
      <w:bodyDiv w:val="1"/>
      <w:marLeft w:val="0"/>
      <w:marRight w:val="0"/>
      <w:marTop w:val="0"/>
      <w:marBottom w:val="0"/>
      <w:divBdr>
        <w:top w:val="none" w:sz="0" w:space="0" w:color="auto"/>
        <w:left w:val="none" w:sz="0" w:space="0" w:color="auto"/>
        <w:bottom w:val="none" w:sz="0" w:space="0" w:color="auto"/>
        <w:right w:val="none" w:sz="0" w:space="0" w:color="auto"/>
      </w:divBdr>
    </w:div>
    <w:div w:id="496698195">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01434840">
      <w:bodyDiv w:val="1"/>
      <w:marLeft w:val="0"/>
      <w:marRight w:val="0"/>
      <w:marTop w:val="0"/>
      <w:marBottom w:val="0"/>
      <w:divBdr>
        <w:top w:val="none" w:sz="0" w:space="0" w:color="auto"/>
        <w:left w:val="none" w:sz="0" w:space="0" w:color="auto"/>
        <w:bottom w:val="none" w:sz="0" w:space="0" w:color="auto"/>
        <w:right w:val="none" w:sz="0" w:space="0" w:color="auto"/>
      </w:divBdr>
    </w:div>
    <w:div w:id="513610716">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6354152">
      <w:bodyDiv w:val="1"/>
      <w:marLeft w:val="0"/>
      <w:marRight w:val="0"/>
      <w:marTop w:val="0"/>
      <w:marBottom w:val="0"/>
      <w:divBdr>
        <w:top w:val="none" w:sz="0" w:space="0" w:color="auto"/>
        <w:left w:val="none" w:sz="0" w:space="0" w:color="auto"/>
        <w:bottom w:val="none" w:sz="0" w:space="0" w:color="auto"/>
        <w:right w:val="none" w:sz="0" w:space="0" w:color="auto"/>
      </w:divBdr>
    </w:div>
    <w:div w:id="562300079">
      <w:bodyDiv w:val="1"/>
      <w:marLeft w:val="0"/>
      <w:marRight w:val="0"/>
      <w:marTop w:val="0"/>
      <w:marBottom w:val="0"/>
      <w:divBdr>
        <w:top w:val="none" w:sz="0" w:space="0" w:color="auto"/>
        <w:left w:val="none" w:sz="0" w:space="0" w:color="auto"/>
        <w:bottom w:val="none" w:sz="0" w:space="0" w:color="auto"/>
        <w:right w:val="none" w:sz="0" w:space="0" w:color="auto"/>
      </w:divBdr>
    </w:div>
    <w:div w:id="563032993">
      <w:bodyDiv w:val="1"/>
      <w:marLeft w:val="0"/>
      <w:marRight w:val="0"/>
      <w:marTop w:val="0"/>
      <w:marBottom w:val="0"/>
      <w:divBdr>
        <w:top w:val="none" w:sz="0" w:space="0" w:color="auto"/>
        <w:left w:val="none" w:sz="0" w:space="0" w:color="auto"/>
        <w:bottom w:val="none" w:sz="0" w:space="0" w:color="auto"/>
        <w:right w:val="none" w:sz="0" w:space="0" w:color="auto"/>
      </w:divBdr>
    </w:div>
    <w:div w:id="563565294">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67813520">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81181476">
      <w:bodyDiv w:val="1"/>
      <w:marLeft w:val="0"/>
      <w:marRight w:val="0"/>
      <w:marTop w:val="0"/>
      <w:marBottom w:val="0"/>
      <w:divBdr>
        <w:top w:val="none" w:sz="0" w:space="0" w:color="auto"/>
        <w:left w:val="none" w:sz="0" w:space="0" w:color="auto"/>
        <w:bottom w:val="none" w:sz="0" w:space="0" w:color="auto"/>
        <w:right w:val="none" w:sz="0" w:space="0" w:color="auto"/>
      </w:divBdr>
    </w:div>
    <w:div w:id="583345360">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595989961">
      <w:bodyDiv w:val="1"/>
      <w:marLeft w:val="0"/>
      <w:marRight w:val="0"/>
      <w:marTop w:val="0"/>
      <w:marBottom w:val="0"/>
      <w:divBdr>
        <w:top w:val="none" w:sz="0" w:space="0" w:color="auto"/>
        <w:left w:val="none" w:sz="0" w:space="0" w:color="auto"/>
        <w:bottom w:val="none" w:sz="0" w:space="0" w:color="auto"/>
        <w:right w:val="none" w:sz="0" w:space="0" w:color="auto"/>
      </w:divBdr>
    </w:div>
    <w:div w:id="605044671">
      <w:bodyDiv w:val="1"/>
      <w:marLeft w:val="0"/>
      <w:marRight w:val="0"/>
      <w:marTop w:val="0"/>
      <w:marBottom w:val="0"/>
      <w:divBdr>
        <w:top w:val="none" w:sz="0" w:space="0" w:color="auto"/>
        <w:left w:val="none" w:sz="0" w:space="0" w:color="auto"/>
        <w:bottom w:val="none" w:sz="0" w:space="0" w:color="auto"/>
        <w:right w:val="none" w:sz="0" w:space="0" w:color="auto"/>
      </w:divBdr>
    </w:div>
    <w:div w:id="605620454">
      <w:bodyDiv w:val="1"/>
      <w:marLeft w:val="0"/>
      <w:marRight w:val="0"/>
      <w:marTop w:val="0"/>
      <w:marBottom w:val="0"/>
      <w:divBdr>
        <w:top w:val="none" w:sz="0" w:space="0" w:color="auto"/>
        <w:left w:val="none" w:sz="0" w:space="0" w:color="auto"/>
        <w:bottom w:val="none" w:sz="0" w:space="0" w:color="auto"/>
        <w:right w:val="none" w:sz="0" w:space="0" w:color="auto"/>
      </w:divBdr>
    </w:div>
    <w:div w:id="606156435">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27198791">
      <w:bodyDiv w:val="1"/>
      <w:marLeft w:val="0"/>
      <w:marRight w:val="0"/>
      <w:marTop w:val="0"/>
      <w:marBottom w:val="0"/>
      <w:divBdr>
        <w:top w:val="none" w:sz="0" w:space="0" w:color="auto"/>
        <w:left w:val="none" w:sz="0" w:space="0" w:color="auto"/>
        <w:bottom w:val="none" w:sz="0" w:space="0" w:color="auto"/>
        <w:right w:val="none" w:sz="0" w:space="0" w:color="auto"/>
      </w:divBdr>
    </w:div>
    <w:div w:id="62882507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37760320">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57534276">
      <w:bodyDiv w:val="1"/>
      <w:marLeft w:val="0"/>
      <w:marRight w:val="0"/>
      <w:marTop w:val="0"/>
      <w:marBottom w:val="0"/>
      <w:divBdr>
        <w:top w:val="none" w:sz="0" w:space="0" w:color="auto"/>
        <w:left w:val="none" w:sz="0" w:space="0" w:color="auto"/>
        <w:bottom w:val="none" w:sz="0" w:space="0" w:color="auto"/>
        <w:right w:val="none" w:sz="0" w:space="0" w:color="auto"/>
      </w:divBdr>
    </w:div>
    <w:div w:id="666447964">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391569">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8069762">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690885397">
      <w:bodyDiv w:val="1"/>
      <w:marLeft w:val="0"/>
      <w:marRight w:val="0"/>
      <w:marTop w:val="0"/>
      <w:marBottom w:val="0"/>
      <w:divBdr>
        <w:top w:val="none" w:sz="0" w:space="0" w:color="auto"/>
        <w:left w:val="none" w:sz="0" w:space="0" w:color="auto"/>
        <w:bottom w:val="none" w:sz="0" w:space="0" w:color="auto"/>
        <w:right w:val="none" w:sz="0" w:space="0" w:color="auto"/>
      </w:divBdr>
    </w:div>
    <w:div w:id="69142044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8777021">
      <w:bodyDiv w:val="1"/>
      <w:marLeft w:val="0"/>
      <w:marRight w:val="0"/>
      <w:marTop w:val="0"/>
      <w:marBottom w:val="0"/>
      <w:divBdr>
        <w:top w:val="none" w:sz="0" w:space="0" w:color="auto"/>
        <w:left w:val="none" w:sz="0" w:space="0" w:color="auto"/>
        <w:bottom w:val="none" w:sz="0" w:space="0" w:color="auto"/>
        <w:right w:val="none" w:sz="0" w:space="0" w:color="auto"/>
      </w:divBdr>
    </w:div>
    <w:div w:id="701783028">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51463">
      <w:bodyDiv w:val="1"/>
      <w:marLeft w:val="0"/>
      <w:marRight w:val="0"/>
      <w:marTop w:val="0"/>
      <w:marBottom w:val="0"/>
      <w:divBdr>
        <w:top w:val="none" w:sz="0" w:space="0" w:color="auto"/>
        <w:left w:val="none" w:sz="0" w:space="0" w:color="auto"/>
        <w:bottom w:val="none" w:sz="0" w:space="0" w:color="auto"/>
        <w:right w:val="none" w:sz="0" w:space="0" w:color="auto"/>
      </w:divBdr>
    </w:div>
    <w:div w:id="722217045">
      <w:bodyDiv w:val="1"/>
      <w:marLeft w:val="0"/>
      <w:marRight w:val="0"/>
      <w:marTop w:val="0"/>
      <w:marBottom w:val="0"/>
      <w:divBdr>
        <w:top w:val="none" w:sz="0" w:space="0" w:color="auto"/>
        <w:left w:val="none" w:sz="0" w:space="0" w:color="auto"/>
        <w:bottom w:val="none" w:sz="0" w:space="0" w:color="auto"/>
        <w:right w:val="none" w:sz="0" w:space="0" w:color="auto"/>
      </w:divBdr>
    </w:div>
    <w:div w:id="722220896">
      <w:bodyDiv w:val="1"/>
      <w:marLeft w:val="0"/>
      <w:marRight w:val="0"/>
      <w:marTop w:val="0"/>
      <w:marBottom w:val="0"/>
      <w:divBdr>
        <w:top w:val="none" w:sz="0" w:space="0" w:color="auto"/>
        <w:left w:val="none" w:sz="0" w:space="0" w:color="auto"/>
        <w:bottom w:val="none" w:sz="0" w:space="0" w:color="auto"/>
        <w:right w:val="none" w:sz="0" w:space="0" w:color="auto"/>
      </w:divBdr>
    </w:div>
    <w:div w:id="722757406">
      <w:bodyDiv w:val="1"/>
      <w:marLeft w:val="0"/>
      <w:marRight w:val="0"/>
      <w:marTop w:val="0"/>
      <w:marBottom w:val="0"/>
      <w:divBdr>
        <w:top w:val="none" w:sz="0" w:space="0" w:color="auto"/>
        <w:left w:val="none" w:sz="0" w:space="0" w:color="auto"/>
        <w:bottom w:val="none" w:sz="0" w:space="0" w:color="auto"/>
        <w:right w:val="none" w:sz="0" w:space="0" w:color="auto"/>
      </w:divBdr>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6126319">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0615363">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51925492">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68159621">
      <w:bodyDiv w:val="1"/>
      <w:marLeft w:val="0"/>
      <w:marRight w:val="0"/>
      <w:marTop w:val="0"/>
      <w:marBottom w:val="0"/>
      <w:divBdr>
        <w:top w:val="none" w:sz="0" w:space="0" w:color="auto"/>
        <w:left w:val="none" w:sz="0" w:space="0" w:color="auto"/>
        <w:bottom w:val="none" w:sz="0" w:space="0" w:color="auto"/>
        <w:right w:val="none" w:sz="0" w:space="0" w:color="auto"/>
      </w:divBdr>
    </w:div>
    <w:div w:id="769735677">
      <w:bodyDiv w:val="1"/>
      <w:marLeft w:val="0"/>
      <w:marRight w:val="0"/>
      <w:marTop w:val="0"/>
      <w:marBottom w:val="0"/>
      <w:divBdr>
        <w:top w:val="none" w:sz="0" w:space="0" w:color="auto"/>
        <w:left w:val="none" w:sz="0" w:space="0" w:color="auto"/>
        <w:bottom w:val="none" w:sz="0" w:space="0" w:color="auto"/>
        <w:right w:val="none" w:sz="0" w:space="0" w:color="auto"/>
      </w:divBdr>
    </w:div>
    <w:div w:id="771826552">
      <w:bodyDiv w:val="1"/>
      <w:marLeft w:val="0"/>
      <w:marRight w:val="0"/>
      <w:marTop w:val="0"/>
      <w:marBottom w:val="0"/>
      <w:divBdr>
        <w:top w:val="none" w:sz="0" w:space="0" w:color="auto"/>
        <w:left w:val="none" w:sz="0" w:space="0" w:color="auto"/>
        <w:bottom w:val="none" w:sz="0" w:space="0" w:color="auto"/>
        <w:right w:val="none" w:sz="0" w:space="0" w:color="auto"/>
      </w:divBdr>
    </w:div>
    <w:div w:id="772435162">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4539488">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789014370">
      <w:bodyDiv w:val="1"/>
      <w:marLeft w:val="0"/>
      <w:marRight w:val="0"/>
      <w:marTop w:val="0"/>
      <w:marBottom w:val="0"/>
      <w:divBdr>
        <w:top w:val="none" w:sz="0" w:space="0" w:color="auto"/>
        <w:left w:val="none" w:sz="0" w:space="0" w:color="auto"/>
        <w:bottom w:val="none" w:sz="0" w:space="0" w:color="auto"/>
        <w:right w:val="none" w:sz="0" w:space="0" w:color="auto"/>
      </w:divBdr>
    </w:div>
    <w:div w:id="791485871">
      <w:bodyDiv w:val="1"/>
      <w:marLeft w:val="0"/>
      <w:marRight w:val="0"/>
      <w:marTop w:val="0"/>
      <w:marBottom w:val="0"/>
      <w:divBdr>
        <w:top w:val="none" w:sz="0" w:space="0" w:color="auto"/>
        <w:left w:val="none" w:sz="0" w:space="0" w:color="auto"/>
        <w:bottom w:val="none" w:sz="0" w:space="0" w:color="auto"/>
        <w:right w:val="none" w:sz="0" w:space="0" w:color="auto"/>
      </w:divBdr>
    </w:div>
    <w:div w:id="797114428">
      <w:bodyDiv w:val="1"/>
      <w:marLeft w:val="0"/>
      <w:marRight w:val="0"/>
      <w:marTop w:val="0"/>
      <w:marBottom w:val="0"/>
      <w:divBdr>
        <w:top w:val="none" w:sz="0" w:space="0" w:color="auto"/>
        <w:left w:val="none" w:sz="0" w:space="0" w:color="auto"/>
        <w:bottom w:val="none" w:sz="0" w:space="0" w:color="auto"/>
        <w:right w:val="none" w:sz="0" w:space="0" w:color="auto"/>
      </w:divBdr>
    </w:div>
    <w:div w:id="799347831">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203455">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6707276">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325062">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23160935">
      <w:bodyDiv w:val="1"/>
      <w:marLeft w:val="0"/>
      <w:marRight w:val="0"/>
      <w:marTop w:val="0"/>
      <w:marBottom w:val="0"/>
      <w:divBdr>
        <w:top w:val="none" w:sz="0" w:space="0" w:color="auto"/>
        <w:left w:val="none" w:sz="0" w:space="0" w:color="auto"/>
        <w:bottom w:val="none" w:sz="0" w:space="0" w:color="auto"/>
        <w:right w:val="none" w:sz="0" w:space="0" w:color="auto"/>
      </w:divBdr>
    </w:div>
    <w:div w:id="829368785">
      <w:bodyDiv w:val="1"/>
      <w:marLeft w:val="0"/>
      <w:marRight w:val="0"/>
      <w:marTop w:val="0"/>
      <w:marBottom w:val="0"/>
      <w:divBdr>
        <w:top w:val="none" w:sz="0" w:space="0" w:color="auto"/>
        <w:left w:val="none" w:sz="0" w:space="0" w:color="auto"/>
        <w:bottom w:val="none" w:sz="0" w:space="0" w:color="auto"/>
        <w:right w:val="none" w:sz="0" w:space="0" w:color="auto"/>
      </w:divBdr>
    </w:div>
    <w:div w:id="829756389">
      <w:bodyDiv w:val="1"/>
      <w:marLeft w:val="0"/>
      <w:marRight w:val="0"/>
      <w:marTop w:val="0"/>
      <w:marBottom w:val="0"/>
      <w:divBdr>
        <w:top w:val="none" w:sz="0" w:space="0" w:color="auto"/>
        <w:left w:val="none" w:sz="0" w:space="0" w:color="auto"/>
        <w:bottom w:val="none" w:sz="0" w:space="0" w:color="auto"/>
        <w:right w:val="none" w:sz="0" w:space="0" w:color="auto"/>
      </w:divBdr>
    </w:div>
    <w:div w:id="831028346">
      <w:bodyDiv w:val="1"/>
      <w:marLeft w:val="0"/>
      <w:marRight w:val="0"/>
      <w:marTop w:val="0"/>
      <w:marBottom w:val="0"/>
      <w:divBdr>
        <w:top w:val="none" w:sz="0" w:space="0" w:color="auto"/>
        <w:left w:val="none" w:sz="0" w:space="0" w:color="auto"/>
        <w:bottom w:val="none" w:sz="0" w:space="0" w:color="auto"/>
        <w:right w:val="none" w:sz="0" w:space="0" w:color="auto"/>
      </w:divBdr>
    </w:div>
    <w:div w:id="831533460">
      <w:bodyDiv w:val="1"/>
      <w:marLeft w:val="0"/>
      <w:marRight w:val="0"/>
      <w:marTop w:val="0"/>
      <w:marBottom w:val="0"/>
      <w:divBdr>
        <w:top w:val="none" w:sz="0" w:space="0" w:color="auto"/>
        <w:left w:val="none" w:sz="0" w:space="0" w:color="auto"/>
        <w:bottom w:val="none" w:sz="0" w:space="0" w:color="auto"/>
        <w:right w:val="none" w:sz="0" w:space="0" w:color="auto"/>
      </w:divBdr>
    </w:div>
    <w:div w:id="835458319">
      <w:bodyDiv w:val="1"/>
      <w:marLeft w:val="0"/>
      <w:marRight w:val="0"/>
      <w:marTop w:val="0"/>
      <w:marBottom w:val="0"/>
      <w:divBdr>
        <w:top w:val="none" w:sz="0" w:space="0" w:color="auto"/>
        <w:left w:val="none" w:sz="0" w:space="0" w:color="auto"/>
        <w:bottom w:val="none" w:sz="0" w:space="0" w:color="auto"/>
        <w:right w:val="none" w:sz="0" w:space="0" w:color="auto"/>
      </w:divBdr>
    </w:div>
    <w:div w:id="839780652">
      <w:bodyDiv w:val="1"/>
      <w:marLeft w:val="0"/>
      <w:marRight w:val="0"/>
      <w:marTop w:val="0"/>
      <w:marBottom w:val="0"/>
      <w:divBdr>
        <w:top w:val="none" w:sz="0" w:space="0" w:color="auto"/>
        <w:left w:val="none" w:sz="0" w:space="0" w:color="auto"/>
        <w:bottom w:val="none" w:sz="0" w:space="0" w:color="auto"/>
        <w:right w:val="none" w:sz="0" w:space="0" w:color="auto"/>
      </w:divBdr>
    </w:div>
    <w:div w:id="841091472">
      <w:bodyDiv w:val="1"/>
      <w:marLeft w:val="0"/>
      <w:marRight w:val="0"/>
      <w:marTop w:val="0"/>
      <w:marBottom w:val="0"/>
      <w:divBdr>
        <w:top w:val="none" w:sz="0" w:space="0" w:color="auto"/>
        <w:left w:val="none" w:sz="0" w:space="0" w:color="auto"/>
        <w:bottom w:val="none" w:sz="0" w:space="0" w:color="auto"/>
        <w:right w:val="none" w:sz="0" w:space="0" w:color="auto"/>
      </w:divBdr>
    </w:div>
    <w:div w:id="848980221">
      <w:bodyDiv w:val="1"/>
      <w:marLeft w:val="0"/>
      <w:marRight w:val="0"/>
      <w:marTop w:val="0"/>
      <w:marBottom w:val="0"/>
      <w:divBdr>
        <w:top w:val="none" w:sz="0" w:space="0" w:color="auto"/>
        <w:left w:val="none" w:sz="0" w:space="0" w:color="auto"/>
        <w:bottom w:val="none" w:sz="0" w:space="0" w:color="auto"/>
        <w:right w:val="none" w:sz="0" w:space="0" w:color="auto"/>
      </w:divBdr>
    </w:div>
    <w:div w:id="849952023">
      <w:bodyDiv w:val="1"/>
      <w:marLeft w:val="0"/>
      <w:marRight w:val="0"/>
      <w:marTop w:val="0"/>
      <w:marBottom w:val="0"/>
      <w:divBdr>
        <w:top w:val="none" w:sz="0" w:space="0" w:color="auto"/>
        <w:left w:val="none" w:sz="0" w:space="0" w:color="auto"/>
        <w:bottom w:val="none" w:sz="0" w:space="0" w:color="auto"/>
        <w:right w:val="none" w:sz="0" w:space="0" w:color="auto"/>
      </w:divBdr>
    </w:div>
    <w:div w:id="850484835">
      <w:bodyDiv w:val="1"/>
      <w:marLeft w:val="0"/>
      <w:marRight w:val="0"/>
      <w:marTop w:val="0"/>
      <w:marBottom w:val="0"/>
      <w:divBdr>
        <w:top w:val="none" w:sz="0" w:space="0" w:color="auto"/>
        <w:left w:val="none" w:sz="0" w:space="0" w:color="auto"/>
        <w:bottom w:val="none" w:sz="0" w:space="0" w:color="auto"/>
        <w:right w:val="none" w:sz="0" w:space="0" w:color="auto"/>
      </w:divBdr>
    </w:div>
    <w:div w:id="850993160">
      <w:bodyDiv w:val="1"/>
      <w:marLeft w:val="0"/>
      <w:marRight w:val="0"/>
      <w:marTop w:val="0"/>
      <w:marBottom w:val="0"/>
      <w:divBdr>
        <w:top w:val="none" w:sz="0" w:space="0" w:color="auto"/>
        <w:left w:val="none" w:sz="0" w:space="0" w:color="auto"/>
        <w:bottom w:val="none" w:sz="0" w:space="0" w:color="auto"/>
        <w:right w:val="none" w:sz="0" w:space="0" w:color="auto"/>
      </w:divBdr>
    </w:div>
    <w:div w:id="857616646">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68763691">
      <w:bodyDiv w:val="1"/>
      <w:marLeft w:val="0"/>
      <w:marRight w:val="0"/>
      <w:marTop w:val="0"/>
      <w:marBottom w:val="0"/>
      <w:divBdr>
        <w:top w:val="none" w:sz="0" w:space="0" w:color="auto"/>
        <w:left w:val="none" w:sz="0" w:space="0" w:color="auto"/>
        <w:bottom w:val="none" w:sz="0" w:space="0" w:color="auto"/>
        <w:right w:val="none" w:sz="0" w:space="0" w:color="auto"/>
      </w:divBdr>
    </w:div>
    <w:div w:id="871457642">
      <w:bodyDiv w:val="1"/>
      <w:marLeft w:val="0"/>
      <w:marRight w:val="0"/>
      <w:marTop w:val="0"/>
      <w:marBottom w:val="0"/>
      <w:divBdr>
        <w:top w:val="none" w:sz="0" w:space="0" w:color="auto"/>
        <w:left w:val="none" w:sz="0" w:space="0" w:color="auto"/>
        <w:bottom w:val="none" w:sz="0" w:space="0" w:color="auto"/>
        <w:right w:val="none" w:sz="0" w:space="0" w:color="auto"/>
      </w:divBdr>
    </w:div>
    <w:div w:id="872033053">
      <w:bodyDiv w:val="1"/>
      <w:marLeft w:val="0"/>
      <w:marRight w:val="0"/>
      <w:marTop w:val="0"/>
      <w:marBottom w:val="0"/>
      <w:divBdr>
        <w:top w:val="none" w:sz="0" w:space="0" w:color="auto"/>
        <w:left w:val="none" w:sz="0" w:space="0" w:color="auto"/>
        <w:bottom w:val="none" w:sz="0" w:space="0" w:color="auto"/>
        <w:right w:val="none" w:sz="0" w:space="0" w:color="auto"/>
      </w:divBdr>
    </w:div>
    <w:div w:id="878249685">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82987034">
      <w:bodyDiv w:val="1"/>
      <w:marLeft w:val="0"/>
      <w:marRight w:val="0"/>
      <w:marTop w:val="0"/>
      <w:marBottom w:val="0"/>
      <w:divBdr>
        <w:top w:val="none" w:sz="0" w:space="0" w:color="auto"/>
        <w:left w:val="none" w:sz="0" w:space="0" w:color="auto"/>
        <w:bottom w:val="none" w:sz="0" w:space="0" w:color="auto"/>
        <w:right w:val="none" w:sz="0" w:space="0" w:color="auto"/>
      </w:divBdr>
    </w:div>
    <w:div w:id="895512596">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2789495">
      <w:bodyDiv w:val="1"/>
      <w:marLeft w:val="0"/>
      <w:marRight w:val="0"/>
      <w:marTop w:val="0"/>
      <w:marBottom w:val="0"/>
      <w:divBdr>
        <w:top w:val="none" w:sz="0" w:space="0" w:color="auto"/>
        <w:left w:val="none" w:sz="0" w:space="0" w:color="auto"/>
        <w:bottom w:val="none" w:sz="0" w:space="0" w:color="auto"/>
        <w:right w:val="none" w:sz="0" w:space="0" w:color="auto"/>
      </w:divBdr>
    </w:div>
    <w:div w:id="906912459">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6481853">
      <w:bodyDiv w:val="1"/>
      <w:marLeft w:val="0"/>
      <w:marRight w:val="0"/>
      <w:marTop w:val="0"/>
      <w:marBottom w:val="0"/>
      <w:divBdr>
        <w:top w:val="none" w:sz="0" w:space="0" w:color="auto"/>
        <w:left w:val="none" w:sz="0" w:space="0" w:color="auto"/>
        <w:bottom w:val="none" w:sz="0" w:space="0" w:color="auto"/>
        <w:right w:val="none" w:sz="0" w:space="0" w:color="auto"/>
      </w:divBdr>
    </w:div>
    <w:div w:id="916985500">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8444665">
      <w:bodyDiv w:val="1"/>
      <w:marLeft w:val="0"/>
      <w:marRight w:val="0"/>
      <w:marTop w:val="0"/>
      <w:marBottom w:val="0"/>
      <w:divBdr>
        <w:top w:val="none" w:sz="0" w:space="0" w:color="auto"/>
        <w:left w:val="none" w:sz="0" w:space="0" w:color="auto"/>
        <w:bottom w:val="none" w:sz="0" w:space="0" w:color="auto"/>
        <w:right w:val="none" w:sz="0" w:space="0" w:color="auto"/>
      </w:divBdr>
    </w:div>
    <w:div w:id="932208410">
      <w:bodyDiv w:val="1"/>
      <w:marLeft w:val="0"/>
      <w:marRight w:val="0"/>
      <w:marTop w:val="0"/>
      <w:marBottom w:val="0"/>
      <w:divBdr>
        <w:top w:val="none" w:sz="0" w:space="0" w:color="auto"/>
        <w:left w:val="none" w:sz="0" w:space="0" w:color="auto"/>
        <w:bottom w:val="none" w:sz="0" w:space="0" w:color="auto"/>
        <w:right w:val="none" w:sz="0" w:space="0" w:color="auto"/>
      </w:divBdr>
    </w:div>
    <w:div w:id="934824574">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6642636">
      <w:bodyDiv w:val="1"/>
      <w:marLeft w:val="0"/>
      <w:marRight w:val="0"/>
      <w:marTop w:val="0"/>
      <w:marBottom w:val="0"/>
      <w:divBdr>
        <w:top w:val="none" w:sz="0" w:space="0" w:color="auto"/>
        <w:left w:val="none" w:sz="0" w:space="0" w:color="auto"/>
        <w:bottom w:val="none" w:sz="0" w:space="0" w:color="auto"/>
        <w:right w:val="none" w:sz="0" w:space="0" w:color="auto"/>
      </w:divBdr>
    </w:div>
    <w:div w:id="936837855">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350721">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87634804">
      <w:bodyDiv w:val="1"/>
      <w:marLeft w:val="0"/>
      <w:marRight w:val="0"/>
      <w:marTop w:val="0"/>
      <w:marBottom w:val="0"/>
      <w:divBdr>
        <w:top w:val="none" w:sz="0" w:space="0" w:color="auto"/>
        <w:left w:val="none" w:sz="0" w:space="0" w:color="auto"/>
        <w:bottom w:val="none" w:sz="0" w:space="0" w:color="auto"/>
        <w:right w:val="none" w:sz="0" w:space="0" w:color="auto"/>
      </w:divBdr>
    </w:div>
    <w:div w:id="989284306">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4378719">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005756">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943637">
      <w:bodyDiv w:val="1"/>
      <w:marLeft w:val="0"/>
      <w:marRight w:val="0"/>
      <w:marTop w:val="0"/>
      <w:marBottom w:val="0"/>
      <w:divBdr>
        <w:top w:val="none" w:sz="0" w:space="0" w:color="auto"/>
        <w:left w:val="none" w:sz="0" w:space="0" w:color="auto"/>
        <w:bottom w:val="none" w:sz="0" w:space="0" w:color="auto"/>
        <w:right w:val="none" w:sz="0" w:space="0" w:color="auto"/>
      </w:divBdr>
    </w:div>
    <w:div w:id="1029918630">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0059075">
      <w:bodyDiv w:val="1"/>
      <w:marLeft w:val="0"/>
      <w:marRight w:val="0"/>
      <w:marTop w:val="0"/>
      <w:marBottom w:val="0"/>
      <w:divBdr>
        <w:top w:val="none" w:sz="0" w:space="0" w:color="auto"/>
        <w:left w:val="none" w:sz="0" w:space="0" w:color="auto"/>
        <w:bottom w:val="none" w:sz="0" w:space="0" w:color="auto"/>
        <w:right w:val="none" w:sz="0" w:space="0" w:color="auto"/>
      </w:divBdr>
    </w:div>
    <w:div w:id="1040545262">
      <w:bodyDiv w:val="1"/>
      <w:marLeft w:val="0"/>
      <w:marRight w:val="0"/>
      <w:marTop w:val="0"/>
      <w:marBottom w:val="0"/>
      <w:divBdr>
        <w:top w:val="none" w:sz="0" w:space="0" w:color="auto"/>
        <w:left w:val="none" w:sz="0" w:space="0" w:color="auto"/>
        <w:bottom w:val="none" w:sz="0" w:space="0" w:color="auto"/>
        <w:right w:val="none" w:sz="0" w:space="0" w:color="auto"/>
      </w:divBdr>
    </w:div>
    <w:div w:id="10409373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44712183">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7900871">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75664326">
      <w:bodyDiv w:val="1"/>
      <w:marLeft w:val="0"/>
      <w:marRight w:val="0"/>
      <w:marTop w:val="0"/>
      <w:marBottom w:val="0"/>
      <w:divBdr>
        <w:top w:val="none" w:sz="0" w:space="0" w:color="auto"/>
        <w:left w:val="none" w:sz="0" w:space="0" w:color="auto"/>
        <w:bottom w:val="none" w:sz="0" w:space="0" w:color="auto"/>
        <w:right w:val="none" w:sz="0" w:space="0" w:color="auto"/>
      </w:divBdr>
    </w:div>
    <w:div w:id="1079257815">
      <w:bodyDiv w:val="1"/>
      <w:marLeft w:val="0"/>
      <w:marRight w:val="0"/>
      <w:marTop w:val="0"/>
      <w:marBottom w:val="0"/>
      <w:divBdr>
        <w:top w:val="none" w:sz="0" w:space="0" w:color="auto"/>
        <w:left w:val="none" w:sz="0" w:space="0" w:color="auto"/>
        <w:bottom w:val="none" w:sz="0" w:space="0" w:color="auto"/>
        <w:right w:val="none" w:sz="0" w:space="0" w:color="auto"/>
      </w:divBdr>
    </w:div>
    <w:div w:id="1080174354">
      <w:bodyDiv w:val="1"/>
      <w:marLeft w:val="0"/>
      <w:marRight w:val="0"/>
      <w:marTop w:val="0"/>
      <w:marBottom w:val="0"/>
      <w:divBdr>
        <w:top w:val="none" w:sz="0" w:space="0" w:color="auto"/>
        <w:left w:val="none" w:sz="0" w:space="0" w:color="auto"/>
        <w:bottom w:val="none" w:sz="0" w:space="0" w:color="auto"/>
        <w:right w:val="none" w:sz="0" w:space="0" w:color="auto"/>
      </w:divBdr>
    </w:div>
    <w:div w:id="1080563600">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6804252">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87917982">
      <w:bodyDiv w:val="1"/>
      <w:marLeft w:val="0"/>
      <w:marRight w:val="0"/>
      <w:marTop w:val="0"/>
      <w:marBottom w:val="0"/>
      <w:divBdr>
        <w:top w:val="none" w:sz="0" w:space="0" w:color="auto"/>
        <w:left w:val="none" w:sz="0" w:space="0" w:color="auto"/>
        <w:bottom w:val="none" w:sz="0" w:space="0" w:color="auto"/>
        <w:right w:val="none" w:sz="0" w:space="0" w:color="auto"/>
      </w:divBdr>
    </w:div>
    <w:div w:id="1087994104">
      <w:bodyDiv w:val="1"/>
      <w:marLeft w:val="0"/>
      <w:marRight w:val="0"/>
      <w:marTop w:val="0"/>
      <w:marBottom w:val="0"/>
      <w:divBdr>
        <w:top w:val="none" w:sz="0" w:space="0" w:color="auto"/>
        <w:left w:val="none" w:sz="0" w:space="0" w:color="auto"/>
        <w:bottom w:val="none" w:sz="0" w:space="0" w:color="auto"/>
        <w:right w:val="none" w:sz="0" w:space="0" w:color="auto"/>
      </w:divBdr>
    </w:div>
    <w:div w:id="1088775623">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6706420">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205960">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17022838">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45316299">
      <w:bodyDiv w:val="1"/>
      <w:marLeft w:val="0"/>
      <w:marRight w:val="0"/>
      <w:marTop w:val="0"/>
      <w:marBottom w:val="0"/>
      <w:divBdr>
        <w:top w:val="none" w:sz="0" w:space="0" w:color="auto"/>
        <w:left w:val="none" w:sz="0" w:space="0" w:color="auto"/>
        <w:bottom w:val="none" w:sz="0" w:space="0" w:color="auto"/>
        <w:right w:val="none" w:sz="0" w:space="0" w:color="auto"/>
      </w:divBdr>
    </w:div>
    <w:div w:id="1146125037">
      <w:bodyDiv w:val="1"/>
      <w:marLeft w:val="0"/>
      <w:marRight w:val="0"/>
      <w:marTop w:val="0"/>
      <w:marBottom w:val="0"/>
      <w:divBdr>
        <w:top w:val="none" w:sz="0" w:space="0" w:color="auto"/>
        <w:left w:val="none" w:sz="0" w:space="0" w:color="auto"/>
        <w:bottom w:val="none" w:sz="0" w:space="0" w:color="auto"/>
        <w:right w:val="none" w:sz="0" w:space="0" w:color="auto"/>
      </w:divBdr>
    </w:div>
    <w:div w:id="1148401173">
      <w:bodyDiv w:val="1"/>
      <w:marLeft w:val="0"/>
      <w:marRight w:val="0"/>
      <w:marTop w:val="0"/>
      <w:marBottom w:val="0"/>
      <w:divBdr>
        <w:top w:val="none" w:sz="0" w:space="0" w:color="auto"/>
        <w:left w:val="none" w:sz="0" w:space="0" w:color="auto"/>
        <w:bottom w:val="none" w:sz="0" w:space="0" w:color="auto"/>
        <w:right w:val="none" w:sz="0" w:space="0" w:color="auto"/>
      </w:divBdr>
    </w:div>
    <w:div w:id="1151017850">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57259197">
      <w:bodyDiv w:val="1"/>
      <w:marLeft w:val="0"/>
      <w:marRight w:val="0"/>
      <w:marTop w:val="0"/>
      <w:marBottom w:val="0"/>
      <w:divBdr>
        <w:top w:val="none" w:sz="0" w:space="0" w:color="auto"/>
        <w:left w:val="none" w:sz="0" w:space="0" w:color="auto"/>
        <w:bottom w:val="none" w:sz="0" w:space="0" w:color="auto"/>
        <w:right w:val="none" w:sz="0" w:space="0" w:color="auto"/>
      </w:divBdr>
    </w:div>
    <w:div w:id="1160777574">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2745091">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67863972">
      <w:bodyDiv w:val="1"/>
      <w:marLeft w:val="0"/>
      <w:marRight w:val="0"/>
      <w:marTop w:val="0"/>
      <w:marBottom w:val="0"/>
      <w:divBdr>
        <w:top w:val="none" w:sz="0" w:space="0" w:color="auto"/>
        <w:left w:val="none" w:sz="0" w:space="0" w:color="auto"/>
        <w:bottom w:val="none" w:sz="0" w:space="0" w:color="auto"/>
        <w:right w:val="none" w:sz="0" w:space="0" w:color="auto"/>
      </w:divBdr>
    </w:div>
    <w:div w:id="1170869460">
      <w:bodyDiv w:val="1"/>
      <w:marLeft w:val="0"/>
      <w:marRight w:val="0"/>
      <w:marTop w:val="0"/>
      <w:marBottom w:val="0"/>
      <w:divBdr>
        <w:top w:val="none" w:sz="0" w:space="0" w:color="auto"/>
        <w:left w:val="none" w:sz="0" w:space="0" w:color="auto"/>
        <w:bottom w:val="none" w:sz="0" w:space="0" w:color="auto"/>
        <w:right w:val="none" w:sz="0" w:space="0" w:color="auto"/>
      </w:divBdr>
    </w:div>
    <w:div w:id="1172721722">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77694563">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5266338">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8815975">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02747510">
      <w:bodyDiv w:val="1"/>
      <w:marLeft w:val="0"/>
      <w:marRight w:val="0"/>
      <w:marTop w:val="0"/>
      <w:marBottom w:val="0"/>
      <w:divBdr>
        <w:top w:val="none" w:sz="0" w:space="0" w:color="auto"/>
        <w:left w:val="none" w:sz="0" w:space="0" w:color="auto"/>
        <w:bottom w:val="none" w:sz="0" w:space="0" w:color="auto"/>
        <w:right w:val="none" w:sz="0" w:space="0" w:color="auto"/>
      </w:divBdr>
    </w:div>
    <w:div w:id="1207982349">
      <w:bodyDiv w:val="1"/>
      <w:marLeft w:val="0"/>
      <w:marRight w:val="0"/>
      <w:marTop w:val="0"/>
      <w:marBottom w:val="0"/>
      <w:divBdr>
        <w:top w:val="none" w:sz="0" w:space="0" w:color="auto"/>
        <w:left w:val="none" w:sz="0" w:space="0" w:color="auto"/>
        <w:bottom w:val="none" w:sz="0" w:space="0" w:color="auto"/>
        <w:right w:val="none" w:sz="0" w:space="0" w:color="auto"/>
      </w:divBdr>
    </w:div>
    <w:div w:id="1212418866">
      <w:bodyDiv w:val="1"/>
      <w:marLeft w:val="0"/>
      <w:marRight w:val="0"/>
      <w:marTop w:val="0"/>
      <w:marBottom w:val="0"/>
      <w:divBdr>
        <w:top w:val="none" w:sz="0" w:space="0" w:color="auto"/>
        <w:left w:val="none" w:sz="0" w:space="0" w:color="auto"/>
        <w:bottom w:val="none" w:sz="0" w:space="0" w:color="auto"/>
        <w:right w:val="none" w:sz="0" w:space="0" w:color="auto"/>
      </w:divBdr>
    </w:div>
    <w:div w:id="1220705400">
      <w:bodyDiv w:val="1"/>
      <w:marLeft w:val="0"/>
      <w:marRight w:val="0"/>
      <w:marTop w:val="0"/>
      <w:marBottom w:val="0"/>
      <w:divBdr>
        <w:top w:val="none" w:sz="0" w:space="0" w:color="auto"/>
        <w:left w:val="none" w:sz="0" w:space="0" w:color="auto"/>
        <w:bottom w:val="none" w:sz="0" w:space="0" w:color="auto"/>
        <w:right w:val="none" w:sz="0" w:space="0" w:color="auto"/>
      </w:divBdr>
    </w:div>
    <w:div w:id="1225488404">
      <w:bodyDiv w:val="1"/>
      <w:marLeft w:val="0"/>
      <w:marRight w:val="0"/>
      <w:marTop w:val="0"/>
      <w:marBottom w:val="0"/>
      <w:divBdr>
        <w:top w:val="none" w:sz="0" w:space="0" w:color="auto"/>
        <w:left w:val="none" w:sz="0" w:space="0" w:color="auto"/>
        <w:bottom w:val="none" w:sz="0" w:space="0" w:color="auto"/>
        <w:right w:val="none" w:sz="0" w:space="0" w:color="auto"/>
      </w:divBdr>
    </w:div>
    <w:div w:id="1226183006">
      <w:bodyDiv w:val="1"/>
      <w:marLeft w:val="0"/>
      <w:marRight w:val="0"/>
      <w:marTop w:val="0"/>
      <w:marBottom w:val="0"/>
      <w:divBdr>
        <w:top w:val="none" w:sz="0" w:space="0" w:color="auto"/>
        <w:left w:val="none" w:sz="0" w:space="0" w:color="auto"/>
        <w:bottom w:val="none" w:sz="0" w:space="0" w:color="auto"/>
        <w:right w:val="none" w:sz="0" w:space="0" w:color="auto"/>
      </w:divBdr>
    </w:div>
    <w:div w:id="1230573707">
      <w:bodyDiv w:val="1"/>
      <w:marLeft w:val="0"/>
      <w:marRight w:val="0"/>
      <w:marTop w:val="0"/>
      <w:marBottom w:val="0"/>
      <w:divBdr>
        <w:top w:val="none" w:sz="0" w:space="0" w:color="auto"/>
        <w:left w:val="none" w:sz="0" w:space="0" w:color="auto"/>
        <w:bottom w:val="none" w:sz="0" w:space="0" w:color="auto"/>
        <w:right w:val="none" w:sz="0" w:space="0" w:color="auto"/>
      </w:divBdr>
    </w:div>
    <w:div w:id="1232424621">
      <w:bodyDiv w:val="1"/>
      <w:marLeft w:val="0"/>
      <w:marRight w:val="0"/>
      <w:marTop w:val="0"/>
      <w:marBottom w:val="0"/>
      <w:divBdr>
        <w:top w:val="none" w:sz="0" w:space="0" w:color="auto"/>
        <w:left w:val="none" w:sz="0" w:space="0" w:color="auto"/>
        <w:bottom w:val="none" w:sz="0" w:space="0" w:color="auto"/>
        <w:right w:val="none" w:sz="0" w:space="0" w:color="auto"/>
      </w:divBdr>
    </w:div>
    <w:div w:id="1236551790">
      <w:bodyDiv w:val="1"/>
      <w:marLeft w:val="0"/>
      <w:marRight w:val="0"/>
      <w:marTop w:val="0"/>
      <w:marBottom w:val="0"/>
      <w:divBdr>
        <w:top w:val="none" w:sz="0" w:space="0" w:color="auto"/>
        <w:left w:val="none" w:sz="0" w:space="0" w:color="auto"/>
        <w:bottom w:val="none" w:sz="0" w:space="0" w:color="auto"/>
        <w:right w:val="none" w:sz="0" w:space="0" w:color="auto"/>
      </w:divBdr>
    </w:div>
    <w:div w:id="1237209359">
      <w:bodyDiv w:val="1"/>
      <w:marLeft w:val="0"/>
      <w:marRight w:val="0"/>
      <w:marTop w:val="0"/>
      <w:marBottom w:val="0"/>
      <w:divBdr>
        <w:top w:val="none" w:sz="0" w:space="0" w:color="auto"/>
        <w:left w:val="none" w:sz="0" w:space="0" w:color="auto"/>
        <w:bottom w:val="none" w:sz="0" w:space="0" w:color="auto"/>
        <w:right w:val="none" w:sz="0" w:space="0" w:color="auto"/>
      </w:divBdr>
    </w:div>
    <w:div w:id="1238899123">
      <w:bodyDiv w:val="1"/>
      <w:marLeft w:val="0"/>
      <w:marRight w:val="0"/>
      <w:marTop w:val="0"/>
      <w:marBottom w:val="0"/>
      <w:divBdr>
        <w:top w:val="none" w:sz="0" w:space="0" w:color="auto"/>
        <w:left w:val="none" w:sz="0" w:space="0" w:color="auto"/>
        <w:bottom w:val="none" w:sz="0" w:space="0" w:color="auto"/>
        <w:right w:val="none" w:sz="0" w:space="0" w:color="auto"/>
      </w:divBdr>
    </w:div>
    <w:div w:id="1240557248">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49460893">
      <w:bodyDiv w:val="1"/>
      <w:marLeft w:val="0"/>
      <w:marRight w:val="0"/>
      <w:marTop w:val="0"/>
      <w:marBottom w:val="0"/>
      <w:divBdr>
        <w:top w:val="none" w:sz="0" w:space="0" w:color="auto"/>
        <w:left w:val="none" w:sz="0" w:space="0" w:color="auto"/>
        <w:bottom w:val="none" w:sz="0" w:space="0" w:color="auto"/>
        <w:right w:val="none" w:sz="0" w:space="0" w:color="auto"/>
      </w:divBdr>
    </w:div>
    <w:div w:id="1249466902">
      <w:bodyDiv w:val="1"/>
      <w:marLeft w:val="0"/>
      <w:marRight w:val="0"/>
      <w:marTop w:val="0"/>
      <w:marBottom w:val="0"/>
      <w:divBdr>
        <w:top w:val="none" w:sz="0" w:space="0" w:color="auto"/>
        <w:left w:val="none" w:sz="0" w:space="0" w:color="auto"/>
        <w:bottom w:val="none" w:sz="0" w:space="0" w:color="auto"/>
        <w:right w:val="none" w:sz="0" w:space="0" w:color="auto"/>
      </w:divBdr>
    </w:div>
    <w:div w:id="1250041758">
      <w:bodyDiv w:val="1"/>
      <w:marLeft w:val="0"/>
      <w:marRight w:val="0"/>
      <w:marTop w:val="0"/>
      <w:marBottom w:val="0"/>
      <w:divBdr>
        <w:top w:val="none" w:sz="0" w:space="0" w:color="auto"/>
        <w:left w:val="none" w:sz="0" w:space="0" w:color="auto"/>
        <w:bottom w:val="none" w:sz="0" w:space="0" w:color="auto"/>
        <w:right w:val="none" w:sz="0" w:space="0" w:color="auto"/>
      </w:divBdr>
    </w:div>
    <w:div w:id="1250895734">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677003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0350754">
      <w:bodyDiv w:val="1"/>
      <w:marLeft w:val="0"/>
      <w:marRight w:val="0"/>
      <w:marTop w:val="0"/>
      <w:marBottom w:val="0"/>
      <w:divBdr>
        <w:top w:val="none" w:sz="0" w:space="0" w:color="auto"/>
        <w:left w:val="none" w:sz="0" w:space="0" w:color="auto"/>
        <w:bottom w:val="none" w:sz="0" w:space="0" w:color="auto"/>
        <w:right w:val="none" w:sz="0" w:space="0" w:color="auto"/>
      </w:divBdr>
    </w:div>
    <w:div w:id="1270358169">
      <w:bodyDiv w:val="1"/>
      <w:marLeft w:val="0"/>
      <w:marRight w:val="0"/>
      <w:marTop w:val="0"/>
      <w:marBottom w:val="0"/>
      <w:divBdr>
        <w:top w:val="none" w:sz="0" w:space="0" w:color="auto"/>
        <w:left w:val="none" w:sz="0" w:space="0" w:color="auto"/>
        <w:bottom w:val="none" w:sz="0" w:space="0" w:color="auto"/>
        <w:right w:val="none" w:sz="0" w:space="0" w:color="auto"/>
      </w:divBdr>
    </w:div>
    <w:div w:id="1273123933">
      <w:bodyDiv w:val="1"/>
      <w:marLeft w:val="0"/>
      <w:marRight w:val="0"/>
      <w:marTop w:val="0"/>
      <w:marBottom w:val="0"/>
      <w:divBdr>
        <w:top w:val="none" w:sz="0" w:space="0" w:color="auto"/>
        <w:left w:val="none" w:sz="0" w:space="0" w:color="auto"/>
        <w:bottom w:val="none" w:sz="0" w:space="0" w:color="auto"/>
        <w:right w:val="none" w:sz="0" w:space="0" w:color="auto"/>
      </w:divBdr>
    </w:div>
    <w:div w:id="1274901740">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79023537">
      <w:bodyDiv w:val="1"/>
      <w:marLeft w:val="0"/>
      <w:marRight w:val="0"/>
      <w:marTop w:val="0"/>
      <w:marBottom w:val="0"/>
      <w:divBdr>
        <w:top w:val="none" w:sz="0" w:space="0" w:color="auto"/>
        <w:left w:val="none" w:sz="0" w:space="0" w:color="auto"/>
        <w:bottom w:val="none" w:sz="0" w:space="0" w:color="auto"/>
        <w:right w:val="none" w:sz="0" w:space="0" w:color="auto"/>
      </w:divBdr>
    </w:div>
    <w:div w:id="1297443291">
      <w:bodyDiv w:val="1"/>
      <w:marLeft w:val="0"/>
      <w:marRight w:val="0"/>
      <w:marTop w:val="0"/>
      <w:marBottom w:val="0"/>
      <w:divBdr>
        <w:top w:val="none" w:sz="0" w:space="0" w:color="auto"/>
        <w:left w:val="none" w:sz="0" w:space="0" w:color="auto"/>
        <w:bottom w:val="none" w:sz="0" w:space="0" w:color="auto"/>
        <w:right w:val="none" w:sz="0" w:space="0" w:color="auto"/>
      </w:divBdr>
    </w:div>
    <w:div w:id="1302735559">
      <w:bodyDiv w:val="1"/>
      <w:marLeft w:val="0"/>
      <w:marRight w:val="0"/>
      <w:marTop w:val="0"/>
      <w:marBottom w:val="0"/>
      <w:divBdr>
        <w:top w:val="none" w:sz="0" w:space="0" w:color="auto"/>
        <w:left w:val="none" w:sz="0" w:space="0" w:color="auto"/>
        <w:bottom w:val="none" w:sz="0" w:space="0" w:color="auto"/>
        <w:right w:val="none" w:sz="0" w:space="0" w:color="auto"/>
      </w:divBdr>
    </w:div>
    <w:div w:id="1302930568">
      <w:bodyDiv w:val="1"/>
      <w:marLeft w:val="0"/>
      <w:marRight w:val="0"/>
      <w:marTop w:val="0"/>
      <w:marBottom w:val="0"/>
      <w:divBdr>
        <w:top w:val="none" w:sz="0" w:space="0" w:color="auto"/>
        <w:left w:val="none" w:sz="0" w:space="0" w:color="auto"/>
        <w:bottom w:val="none" w:sz="0" w:space="0" w:color="auto"/>
        <w:right w:val="none" w:sz="0" w:space="0" w:color="auto"/>
      </w:divBdr>
    </w:div>
    <w:div w:id="1304118650">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16646945">
      <w:bodyDiv w:val="1"/>
      <w:marLeft w:val="0"/>
      <w:marRight w:val="0"/>
      <w:marTop w:val="0"/>
      <w:marBottom w:val="0"/>
      <w:divBdr>
        <w:top w:val="none" w:sz="0" w:space="0" w:color="auto"/>
        <w:left w:val="none" w:sz="0" w:space="0" w:color="auto"/>
        <w:bottom w:val="none" w:sz="0" w:space="0" w:color="auto"/>
        <w:right w:val="none" w:sz="0" w:space="0" w:color="auto"/>
      </w:divBdr>
    </w:div>
    <w:div w:id="1320307400">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8748631">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7321018">
      <w:bodyDiv w:val="1"/>
      <w:marLeft w:val="0"/>
      <w:marRight w:val="0"/>
      <w:marTop w:val="0"/>
      <w:marBottom w:val="0"/>
      <w:divBdr>
        <w:top w:val="none" w:sz="0" w:space="0" w:color="auto"/>
        <w:left w:val="none" w:sz="0" w:space="0" w:color="auto"/>
        <w:bottom w:val="none" w:sz="0" w:space="0" w:color="auto"/>
        <w:right w:val="none" w:sz="0" w:space="0" w:color="auto"/>
      </w:divBdr>
    </w:div>
    <w:div w:id="1349915529">
      <w:bodyDiv w:val="1"/>
      <w:marLeft w:val="0"/>
      <w:marRight w:val="0"/>
      <w:marTop w:val="0"/>
      <w:marBottom w:val="0"/>
      <w:divBdr>
        <w:top w:val="none" w:sz="0" w:space="0" w:color="auto"/>
        <w:left w:val="none" w:sz="0" w:space="0" w:color="auto"/>
        <w:bottom w:val="none" w:sz="0" w:space="0" w:color="auto"/>
        <w:right w:val="none" w:sz="0" w:space="0" w:color="auto"/>
      </w:divBdr>
    </w:div>
    <w:div w:id="1350330288">
      <w:bodyDiv w:val="1"/>
      <w:marLeft w:val="0"/>
      <w:marRight w:val="0"/>
      <w:marTop w:val="0"/>
      <w:marBottom w:val="0"/>
      <w:divBdr>
        <w:top w:val="none" w:sz="0" w:space="0" w:color="auto"/>
        <w:left w:val="none" w:sz="0" w:space="0" w:color="auto"/>
        <w:bottom w:val="none" w:sz="0" w:space="0" w:color="auto"/>
        <w:right w:val="none" w:sz="0" w:space="0" w:color="auto"/>
      </w:divBdr>
    </w:div>
    <w:div w:id="1350763344">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52493692">
      <w:bodyDiv w:val="1"/>
      <w:marLeft w:val="0"/>
      <w:marRight w:val="0"/>
      <w:marTop w:val="0"/>
      <w:marBottom w:val="0"/>
      <w:divBdr>
        <w:top w:val="none" w:sz="0" w:space="0" w:color="auto"/>
        <w:left w:val="none" w:sz="0" w:space="0" w:color="auto"/>
        <w:bottom w:val="none" w:sz="0" w:space="0" w:color="auto"/>
        <w:right w:val="none" w:sz="0" w:space="0" w:color="auto"/>
      </w:divBdr>
    </w:div>
    <w:div w:id="1356347562">
      <w:bodyDiv w:val="1"/>
      <w:marLeft w:val="0"/>
      <w:marRight w:val="0"/>
      <w:marTop w:val="0"/>
      <w:marBottom w:val="0"/>
      <w:divBdr>
        <w:top w:val="none" w:sz="0" w:space="0" w:color="auto"/>
        <w:left w:val="none" w:sz="0" w:space="0" w:color="auto"/>
        <w:bottom w:val="none" w:sz="0" w:space="0" w:color="auto"/>
        <w:right w:val="none" w:sz="0" w:space="0" w:color="auto"/>
      </w:divBdr>
    </w:div>
    <w:div w:id="1356691117">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67100425">
      <w:bodyDiv w:val="1"/>
      <w:marLeft w:val="0"/>
      <w:marRight w:val="0"/>
      <w:marTop w:val="0"/>
      <w:marBottom w:val="0"/>
      <w:divBdr>
        <w:top w:val="none" w:sz="0" w:space="0" w:color="auto"/>
        <w:left w:val="none" w:sz="0" w:space="0" w:color="auto"/>
        <w:bottom w:val="none" w:sz="0" w:space="0" w:color="auto"/>
        <w:right w:val="none" w:sz="0" w:space="0" w:color="auto"/>
      </w:divBdr>
    </w:div>
    <w:div w:id="1367489758">
      <w:bodyDiv w:val="1"/>
      <w:marLeft w:val="0"/>
      <w:marRight w:val="0"/>
      <w:marTop w:val="0"/>
      <w:marBottom w:val="0"/>
      <w:divBdr>
        <w:top w:val="none" w:sz="0" w:space="0" w:color="auto"/>
        <w:left w:val="none" w:sz="0" w:space="0" w:color="auto"/>
        <w:bottom w:val="none" w:sz="0" w:space="0" w:color="auto"/>
        <w:right w:val="none" w:sz="0" w:space="0" w:color="auto"/>
      </w:divBdr>
    </w:div>
    <w:div w:id="1367558942">
      <w:bodyDiv w:val="1"/>
      <w:marLeft w:val="0"/>
      <w:marRight w:val="0"/>
      <w:marTop w:val="0"/>
      <w:marBottom w:val="0"/>
      <w:divBdr>
        <w:top w:val="none" w:sz="0" w:space="0" w:color="auto"/>
        <w:left w:val="none" w:sz="0" w:space="0" w:color="auto"/>
        <w:bottom w:val="none" w:sz="0" w:space="0" w:color="auto"/>
        <w:right w:val="none" w:sz="0" w:space="0" w:color="auto"/>
      </w:divBdr>
    </w:div>
    <w:div w:id="1369911790">
      <w:bodyDiv w:val="1"/>
      <w:marLeft w:val="0"/>
      <w:marRight w:val="0"/>
      <w:marTop w:val="0"/>
      <w:marBottom w:val="0"/>
      <w:divBdr>
        <w:top w:val="none" w:sz="0" w:space="0" w:color="auto"/>
        <w:left w:val="none" w:sz="0" w:space="0" w:color="auto"/>
        <w:bottom w:val="none" w:sz="0" w:space="0" w:color="auto"/>
        <w:right w:val="none" w:sz="0" w:space="0" w:color="auto"/>
      </w:divBdr>
    </w:div>
    <w:div w:id="1372195508">
      <w:bodyDiv w:val="1"/>
      <w:marLeft w:val="0"/>
      <w:marRight w:val="0"/>
      <w:marTop w:val="0"/>
      <w:marBottom w:val="0"/>
      <w:divBdr>
        <w:top w:val="none" w:sz="0" w:space="0" w:color="auto"/>
        <w:left w:val="none" w:sz="0" w:space="0" w:color="auto"/>
        <w:bottom w:val="none" w:sz="0" w:space="0" w:color="auto"/>
        <w:right w:val="none" w:sz="0" w:space="0" w:color="auto"/>
      </w:divBdr>
    </w:div>
    <w:div w:id="1372607082">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0108334">
      <w:bodyDiv w:val="1"/>
      <w:marLeft w:val="0"/>
      <w:marRight w:val="0"/>
      <w:marTop w:val="0"/>
      <w:marBottom w:val="0"/>
      <w:divBdr>
        <w:top w:val="none" w:sz="0" w:space="0" w:color="auto"/>
        <w:left w:val="none" w:sz="0" w:space="0" w:color="auto"/>
        <w:bottom w:val="none" w:sz="0" w:space="0" w:color="auto"/>
        <w:right w:val="none" w:sz="0" w:space="0" w:color="auto"/>
      </w:divBdr>
    </w:div>
    <w:div w:id="1396393621">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399594588">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8092656">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36628757">
      <w:bodyDiv w:val="1"/>
      <w:marLeft w:val="0"/>
      <w:marRight w:val="0"/>
      <w:marTop w:val="0"/>
      <w:marBottom w:val="0"/>
      <w:divBdr>
        <w:top w:val="none" w:sz="0" w:space="0" w:color="auto"/>
        <w:left w:val="none" w:sz="0" w:space="0" w:color="auto"/>
        <w:bottom w:val="none" w:sz="0" w:space="0" w:color="auto"/>
        <w:right w:val="none" w:sz="0" w:space="0" w:color="auto"/>
      </w:divBdr>
    </w:div>
    <w:div w:id="1442139528">
      <w:bodyDiv w:val="1"/>
      <w:marLeft w:val="0"/>
      <w:marRight w:val="0"/>
      <w:marTop w:val="0"/>
      <w:marBottom w:val="0"/>
      <w:divBdr>
        <w:top w:val="none" w:sz="0" w:space="0" w:color="auto"/>
        <w:left w:val="none" w:sz="0" w:space="0" w:color="auto"/>
        <w:bottom w:val="none" w:sz="0" w:space="0" w:color="auto"/>
        <w:right w:val="none" w:sz="0" w:space="0" w:color="auto"/>
      </w:divBdr>
    </w:div>
    <w:div w:id="1446197202">
      <w:bodyDiv w:val="1"/>
      <w:marLeft w:val="0"/>
      <w:marRight w:val="0"/>
      <w:marTop w:val="0"/>
      <w:marBottom w:val="0"/>
      <w:divBdr>
        <w:top w:val="none" w:sz="0" w:space="0" w:color="auto"/>
        <w:left w:val="none" w:sz="0" w:space="0" w:color="auto"/>
        <w:bottom w:val="none" w:sz="0" w:space="0" w:color="auto"/>
        <w:right w:val="none" w:sz="0" w:space="0" w:color="auto"/>
      </w:divBdr>
    </w:div>
    <w:div w:id="1454254864">
      <w:bodyDiv w:val="1"/>
      <w:marLeft w:val="0"/>
      <w:marRight w:val="0"/>
      <w:marTop w:val="0"/>
      <w:marBottom w:val="0"/>
      <w:divBdr>
        <w:top w:val="none" w:sz="0" w:space="0" w:color="auto"/>
        <w:left w:val="none" w:sz="0" w:space="0" w:color="auto"/>
        <w:bottom w:val="none" w:sz="0" w:space="0" w:color="auto"/>
        <w:right w:val="none" w:sz="0" w:space="0" w:color="auto"/>
      </w:divBdr>
    </w:div>
    <w:div w:id="1454714031">
      <w:bodyDiv w:val="1"/>
      <w:marLeft w:val="0"/>
      <w:marRight w:val="0"/>
      <w:marTop w:val="0"/>
      <w:marBottom w:val="0"/>
      <w:divBdr>
        <w:top w:val="none" w:sz="0" w:space="0" w:color="auto"/>
        <w:left w:val="none" w:sz="0" w:space="0" w:color="auto"/>
        <w:bottom w:val="none" w:sz="0" w:space="0" w:color="auto"/>
        <w:right w:val="none" w:sz="0" w:space="0" w:color="auto"/>
      </w:divBdr>
    </w:div>
    <w:div w:id="145609359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5540933">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67696096">
      <w:bodyDiv w:val="1"/>
      <w:marLeft w:val="0"/>
      <w:marRight w:val="0"/>
      <w:marTop w:val="0"/>
      <w:marBottom w:val="0"/>
      <w:divBdr>
        <w:top w:val="none" w:sz="0" w:space="0" w:color="auto"/>
        <w:left w:val="none" w:sz="0" w:space="0" w:color="auto"/>
        <w:bottom w:val="none" w:sz="0" w:space="0" w:color="auto"/>
        <w:right w:val="none" w:sz="0" w:space="0" w:color="auto"/>
      </w:divBdr>
    </w:div>
    <w:div w:id="1469472527">
      <w:bodyDiv w:val="1"/>
      <w:marLeft w:val="0"/>
      <w:marRight w:val="0"/>
      <w:marTop w:val="0"/>
      <w:marBottom w:val="0"/>
      <w:divBdr>
        <w:top w:val="none" w:sz="0" w:space="0" w:color="auto"/>
        <w:left w:val="none" w:sz="0" w:space="0" w:color="auto"/>
        <w:bottom w:val="none" w:sz="0" w:space="0" w:color="auto"/>
        <w:right w:val="none" w:sz="0" w:space="0" w:color="auto"/>
      </w:divBdr>
    </w:div>
    <w:div w:id="1471169515">
      <w:bodyDiv w:val="1"/>
      <w:marLeft w:val="0"/>
      <w:marRight w:val="0"/>
      <w:marTop w:val="0"/>
      <w:marBottom w:val="0"/>
      <w:divBdr>
        <w:top w:val="none" w:sz="0" w:space="0" w:color="auto"/>
        <w:left w:val="none" w:sz="0" w:space="0" w:color="auto"/>
        <w:bottom w:val="none" w:sz="0" w:space="0" w:color="auto"/>
        <w:right w:val="none" w:sz="0" w:space="0" w:color="auto"/>
      </w:divBdr>
    </w:div>
    <w:div w:id="1472402918">
      <w:bodyDiv w:val="1"/>
      <w:marLeft w:val="0"/>
      <w:marRight w:val="0"/>
      <w:marTop w:val="0"/>
      <w:marBottom w:val="0"/>
      <w:divBdr>
        <w:top w:val="none" w:sz="0" w:space="0" w:color="auto"/>
        <w:left w:val="none" w:sz="0" w:space="0" w:color="auto"/>
        <w:bottom w:val="none" w:sz="0" w:space="0" w:color="auto"/>
        <w:right w:val="none" w:sz="0" w:space="0" w:color="auto"/>
      </w:divBdr>
    </w:div>
    <w:div w:id="1488783323">
      <w:bodyDiv w:val="1"/>
      <w:marLeft w:val="0"/>
      <w:marRight w:val="0"/>
      <w:marTop w:val="0"/>
      <w:marBottom w:val="0"/>
      <w:divBdr>
        <w:top w:val="none" w:sz="0" w:space="0" w:color="auto"/>
        <w:left w:val="none" w:sz="0" w:space="0" w:color="auto"/>
        <w:bottom w:val="none" w:sz="0" w:space="0" w:color="auto"/>
        <w:right w:val="none" w:sz="0" w:space="0" w:color="auto"/>
      </w:divBdr>
    </w:div>
    <w:div w:id="1491554481">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8059586">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3031595">
      <w:bodyDiv w:val="1"/>
      <w:marLeft w:val="0"/>
      <w:marRight w:val="0"/>
      <w:marTop w:val="0"/>
      <w:marBottom w:val="0"/>
      <w:divBdr>
        <w:top w:val="none" w:sz="0" w:space="0" w:color="auto"/>
        <w:left w:val="none" w:sz="0" w:space="0" w:color="auto"/>
        <w:bottom w:val="none" w:sz="0" w:space="0" w:color="auto"/>
        <w:right w:val="none" w:sz="0" w:space="0" w:color="auto"/>
      </w:divBdr>
    </w:div>
    <w:div w:id="1513690889">
      <w:bodyDiv w:val="1"/>
      <w:marLeft w:val="0"/>
      <w:marRight w:val="0"/>
      <w:marTop w:val="0"/>
      <w:marBottom w:val="0"/>
      <w:divBdr>
        <w:top w:val="none" w:sz="0" w:space="0" w:color="auto"/>
        <w:left w:val="none" w:sz="0" w:space="0" w:color="auto"/>
        <w:bottom w:val="none" w:sz="0" w:space="0" w:color="auto"/>
        <w:right w:val="none" w:sz="0" w:space="0" w:color="auto"/>
      </w:divBdr>
    </w:div>
    <w:div w:id="1514343779">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19927157">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2548956">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26870902">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895161">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45218748">
      <w:bodyDiv w:val="1"/>
      <w:marLeft w:val="0"/>
      <w:marRight w:val="0"/>
      <w:marTop w:val="0"/>
      <w:marBottom w:val="0"/>
      <w:divBdr>
        <w:top w:val="none" w:sz="0" w:space="0" w:color="auto"/>
        <w:left w:val="none" w:sz="0" w:space="0" w:color="auto"/>
        <w:bottom w:val="none" w:sz="0" w:space="0" w:color="auto"/>
        <w:right w:val="none" w:sz="0" w:space="0" w:color="auto"/>
      </w:divBdr>
    </w:div>
    <w:div w:id="1551069451">
      <w:bodyDiv w:val="1"/>
      <w:marLeft w:val="0"/>
      <w:marRight w:val="0"/>
      <w:marTop w:val="0"/>
      <w:marBottom w:val="0"/>
      <w:divBdr>
        <w:top w:val="none" w:sz="0" w:space="0" w:color="auto"/>
        <w:left w:val="none" w:sz="0" w:space="0" w:color="auto"/>
        <w:bottom w:val="none" w:sz="0" w:space="0" w:color="auto"/>
        <w:right w:val="none" w:sz="0" w:space="0" w:color="auto"/>
      </w:divBdr>
    </w:div>
    <w:div w:id="1551725659">
      <w:bodyDiv w:val="1"/>
      <w:marLeft w:val="0"/>
      <w:marRight w:val="0"/>
      <w:marTop w:val="0"/>
      <w:marBottom w:val="0"/>
      <w:divBdr>
        <w:top w:val="none" w:sz="0" w:space="0" w:color="auto"/>
        <w:left w:val="none" w:sz="0" w:space="0" w:color="auto"/>
        <w:bottom w:val="none" w:sz="0" w:space="0" w:color="auto"/>
        <w:right w:val="none" w:sz="0" w:space="0" w:color="auto"/>
      </w:divBdr>
    </w:div>
    <w:div w:id="1552883684">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65220480">
      <w:bodyDiv w:val="1"/>
      <w:marLeft w:val="0"/>
      <w:marRight w:val="0"/>
      <w:marTop w:val="0"/>
      <w:marBottom w:val="0"/>
      <w:divBdr>
        <w:top w:val="none" w:sz="0" w:space="0" w:color="auto"/>
        <w:left w:val="none" w:sz="0" w:space="0" w:color="auto"/>
        <w:bottom w:val="none" w:sz="0" w:space="0" w:color="auto"/>
        <w:right w:val="none" w:sz="0" w:space="0" w:color="auto"/>
      </w:divBdr>
    </w:div>
    <w:div w:id="1568875559">
      <w:bodyDiv w:val="1"/>
      <w:marLeft w:val="0"/>
      <w:marRight w:val="0"/>
      <w:marTop w:val="0"/>
      <w:marBottom w:val="0"/>
      <w:divBdr>
        <w:top w:val="none" w:sz="0" w:space="0" w:color="auto"/>
        <w:left w:val="none" w:sz="0" w:space="0" w:color="auto"/>
        <w:bottom w:val="none" w:sz="0" w:space="0" w:color="auto"/>
        <w:right w:val="none" w:sz="0" w:space="0" w:color="auto"/>
      </w:divBdr>
    </w:div>
    <w:div w:id="1571691461">
      <w:bodyDiv w:val="1"/>
      <w:marLeft w:val="0"/>
      <w:marRight w:val="0"/>
      <w:marTop w:val="0"/>
      <w:marBottom w:val="0"/>
      <w:divBdr>
        <w:top w:val="none" w:sz="0" w:space="0" w:color="auto"/>
        <w:left w:val="none" w:sz="0" w:space="0" w:color="auto"/>
        <w:bottom w:val="none" w:sz="0" w:space="0" w:color="auto"/>
        <w:right w:val="none" w:sz="0" w:space="0" w:color="auto"/>
      </w:divBdr>
    </w:div>
    <w:div w:id="1581212053">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2528">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597447177">
      <w:bodyDiv w:val="1"/>
      <w:marLeft w:val="0"/>
      <w:marRight w:val="0"/>
      <w:marTop w:val="0"/>
      <w:marBottom w:val="0"/>
      <w:divBdr>
        <w:top w:val="none" w:sz="0" w:space="0" w:color="auto"/>
        <w:left w:val="none" w:sz="0" w:space="0" w:color="auto"/>
        <w:bottom w:val="none" w:sz="0" w:space="0" w:color="auto"/>
        <w:right w:val="none" w:sz="0" w:space="0" w:color="auto"/>
      </w:divBdr>
    </w:div>
    <w:div w:id="1600866588">
      <w:bodyDiv w:val="1"/>
      <w:marLeft w:val="0"/>
      <w:marRight w:val="0"/>
      <w:marTop w:val="0"/>
      <w:marBottom w:val="0"/>
      <w:divBdr>
        <w:top w:val="none" w:sz="0" w:space="0" w:color="auto"/>
        <w:left w:val="none" w:sz="0" w:space="0" w:color="auto"/>
        <w:bottom w:val="none" w:sz="0" w:space="0" w:color="auto"/>
        <w:right w:val="none" w:sz="0" w:space="0" w:color="auto"/>
      </w:divBdr>
    </w:div>
    <w:div w:id="1610239568">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7369249">
      <w:bodyDiv w:val="1"/>
      <w:marLeft w:val="0"/>
      <w:marRight w:val="0"/>
      <w:marTop w:val="0"/>
      <w:marBottom w:val="0"/>
      <w:divBdr>
        <w:top w:val="none" w:sz="0" w:space="0" w:color="auto"/>
        <w:left w:val="none" w:sz="0" w:space="0" w:color="auto"/>
        <w:bottom w:val="none" w:sz="0" w:space="0" w:color="auto"/>
        <w:right w:val="none" w:sz="0" w:space="0" w:color="auto"/>
      </w:divBdr>
    </w:div>
    <w:div w:id="1618101355">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0448374">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2443418">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231782">
      <w:bodyDiv w:val="1"/>
      <w:marLeft w:val="0"/>
      <w:marRight w:val="0"/>
      <w:marTop w:val="0"/>
      <w:marBottom w:val="0"/>
      <w:divBdr>
        <w:top w:val="none" w:sz="0" w:space="0" w:color="auto"/>
        <w:left w:val="none" w:sz="0" w:space="0" w:color="auto"/>
        <w:bottom w:val="none" w:sz="0" w:space="0" w:color="auto"/>
        <w:right w:val="none" w:sz="0" w:space="0" w:color="auto"/>
      </w:divBdr>
    </w:div>
    <w:div w:id="1660302594">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7591053">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78574171">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3142871">
      <w:bodyDiv w:val="1"/>
      <w:marLeft w:val="0"/>
      <w:marRight w:val="0"/>
      <w:marTop w:val="0"/>
      <w:marBottom w:val="0"/>
      <w:divBdr>
        <w:top w:val="none" w:sz="0" w:space="0" w:color="auto"/>
        <w:left w:val="none" w:sz="0" w:space="0" w:color="auto"/>
        <w:bottom w:val="none" w:sz="0" w:space="0" w:color="auto"/>
        <w:right w:val="none" w:sz="0" w:space="0" w:color="auto"/>
      </w:divBdr>
    </w:div>
    <w:div w:id="1693188262">
      <w:bodyDiv w:val="1"/>
      <w:marLeft w:val="0"/>
      <w:marRight w:val="0"/>
      <w:marTop w:val="0"/>
      <w:marBottom w:val="0"/>
      <w:divBdr>
        <w:top w:val="none" w:sz="0" w:space="0" w:color="auto"/>
        <w:left w:val="none" w:sz="0" w:space="0" w:color="auto"/>
        <w:bottom w:val="none" w:sz="0" w:space="0" w:color="auto"/>
        <w:right w:val="none" w:sz="0" w:space="0" w:color="auto"/>
      </w:divBdr>
    </w:div>
    <w:div w:id="1694040391">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699233806">
      <w:bodyDiv w:val="1"/>
      <w:marLeft w:val="0"/>
      <w:marRight w:val="0"/>
      <w:marTop w:val="0"/>
      <w:marBottom w:val="0"/>
      <w:divBdr>
        <w:top w:val="none" w:sz="0" w:space="0" w:color="auto"/>
        <w:left w:val="none" w:sz="0" w:space="0" w:color="auto"/>
        <w:bottom w:val="none" w:sz="0" w:space="0" w:color="auto"/>
        <w:right w:val="none" w:sz="0" w:space="0" w:color="auto"/>
      </w:divBdr>
    </w:div>
    <w:div w:id="1706177178">
      <w:bodyDiv w:val="1"/>
      <w:marLeft w:val="0"/>
      <w:marRight w:val="0"/>
      <w:marTop w:val="0"/>
      <w:marBottom w:val="0"/>
      <w:divBdr>
        <w:top w:val="none" w:sz="0" w:space="0" w:color="auto"/>
        <w:left w:val="none" w:sz="0" w:space="0" w:color="auto"/>
        <w:bottom w:val="none" w:sz="0" w:space="0" w:color="auto"/>
        <w:right w:val="none" w:sz="0" w:space="0" w:color="auto"/>
      </w:divBdr>
    </w:div>
    <w:div w:id="17071733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7492556">
      <w:bodyDiv w:val="1"/>
      <w:marLeft w:val="0"/>
      <w:marRight w:val="0"/>
      <w:marTop w:val="0"/>
      <w:marBottom w:val="0"/>
      <w:divBdr>
        <w:top w:val="none" w:sz="0" w:space="0" w:color="auto"/>
        <w:left w:val="none" w:sz="0" w:space="0" w:color="auto"/>
        <w:bottom w:val="none" w:sz="0" w:space="0" w:color="auto"/>
        <w:right w:val="none" w:sz="0" w:space="0" w:color="auto"/>
      </w:divBdr>
    </w:div>
    <w:div w:id="1730495186">
      <w:bodyDiv w:val="1"/>
      <w:marLeft w:val="0"/>
      <w:marRight w:val="0"/>
      <w:marTop w:val="0"/>
      <w:marBottom w:val="0"/>
      <w:divBdr>
        <w:top w:val="none" w:sz="0" w:space="0" w:color="auto"/>
        <w:left w:val="none" w:sz="0" w:space="0" w:color="auto"/>
        <w:bottom w:val="none" w:sz="0" w:space="0" w:color="auto"/>
        <w:right w:val="none" w:sz="0" w:space="0" w:color="auto"/>
      </w:divBdr>
    </w:div>
    <w:div w:id="1733961242">
      <w:bodyDiv w:val="1"/>
      <w:marLeft w:val="0"/>
      <w:marRight w:val="0"/>
      <w:marTop w:val="0"/>
      <w:marBottom w:val="0"/>
      <w:divBdr>
        <w:top w:val="none" w:sz="0" w:space="0" w:color="auto"/>
        <w:left w:val="none" w:sz="0" w:space="0" w:color="auto"/>
        <w:bottom w:val="none" w:sz="0" w:space="0" w:color="auto"/>
        <w:right w:val="none" w:sz="0" w:space="0" w:color="auto"/>
      </w:divBdr>
    </w:div>
    <w:div w:id="1741556056">
      <w:bodyDiv w:val="1"/>
      <w:marLeft w:val="0"/>
      <w:marRight w:val="0"/>
      <w:marTop w:val="0"/>
      <w:marBottom w:val="0"/>
      <w:divBdr>
        <w:top w:val="none" w:sz="0" w:space="0" w:color="auto"/>
        <w:left w:val="none" w:sz="0" w:space="0" w:color="auto"/>
        <w:bottom w:val="none" w:sz="0" w:space="0" w:color="auto"/>
        <w:right w:val="none" w:sz="0" w:space="0" w:color="auto"/>
      </w:divBdr>
    </w:div>
    <w:div w:id="174340406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515047">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0352160">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199754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796220186">
      <w:bodyDiv w:val="1"/>
      <w:marLeft w:val="0"/>
      <w:marRight w:val="0"/>
      <w:marTop w:val="0"/>
      <w:marBottom w:val="0"/>
      <w:divBdr>
        <w:top w:val="none" w:sz="0" w:space="0" w:color="auto"/>
        <w:left w:val="none" w:sz="0" w:space="0" w:color="auto"/>
        <w:bottom w:val="none" w:sz="0" w:space="0" w:color="auto"/>
        <w:right w:val="none" w:sz="0" w:space="0" w:color="auto"/>
      </w:divBdr>
    </w:div>
    <w:div w:id="1809473078">
      <w:bodyDiv w:val="1"/>
      <w:marLeft w:val="0"/>
      <w:marRight w:val="0"/>
      <w:marTop w:val="0"/>
      <w:marBottom w:val="0"/>
      <w:divBdr>
        <w:top w:val="none" w:sz="0" w:space="0" w:color="auto"/>
        <w:left w:val="none" w:sz="0" w:space="0" w:color="auto"/>
        <w:bottom w:val="none" w:sz="0" w:space="0" w:color="auto"/>
        <w:right w:val="none" w:sz="0" w:space="0" w:color="auto"/>
      </w:divBdr>
    </w:div>
    <w:div w:id="1809973542">
      <w:bodyDiv w:val="1"/>
      <w:marLeft w:val="0"/>
      <w:marRight w:val="0"/>
      <w:marTop w:val="0"/>
      <w:marBottom w:val="0"/>
      <w:divBdr>
        <w:top w:val="none" w:sz="0" w:space="0" w:color="auto"/>
        <w:left w:val="none" w:sz="0" w:space="0" w:color="auto"/>
        <w:bottom w:val="none" w:sz="0" w:space="0" w:color="auto"/>
        <w:right w:val="none" w:sz="0" w:space="0" w:color="auto"/>
      </w:divBdr>
    </w:div>
    <w:div w:id="1815023868">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24871">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1975934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28011763">
      <w:bodyDiv w:val="1"/>
      <w:marLeft w:val="0"/>
      <w:marRight w:val="0"/>
      <w:marTop w:val="0"/>
      <w:marBottom w:val="0"/>
      <w:divBdr>
        <w:top w:val="none" w:sz="0" w:space="0" w:color="auto"/>
        <w:left w:val="none" w:sz="0" w:space="0" w:color="auto"/>
        <w:bottom w:val="none" w:sz="0" w:space="0" w:color="auto"/>
        <w:right w:val="none" w:sz="0" w:space="0" w:color="auto"/>
      </w:divBdr>
    </w:div>
    <w:div w:id="1828206441">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36914729">
      <w:bodyDiv w:val="1"/>
      <w:marLeft w:val="0"/>
      <w:marRight w:val="0"/>
      <w:marTop w:val="0"/>
      <w:marBottom w:val="0"/>
      <w:divBdr>
        <w:top w:val="none" w:sz="0" w:space="0" w:color="auto"/>
        <w:left w:val="none" w:sz="0" w:space="0" w:color="auto"/>
        <w:bottom w:val="none" w:sz="0" w:space="0" w:color="auto"/>
        <w:right w:val="none" w:sz="0" w:space="0" w:color="auto"/>
      </w:divBdr>
    </w:div>
    <w:div w:id="1842887040">
      <w:bodyDiv w:val="1"/>
      <w:marLeft w:val="0"/>
      <w:marRight w:val="0"/>
      <w:marTop w:val="0"/>
      <w:marBottom w:val="0"/>
      <w:divBdr>
        <w:top w:val="none" w:sz="0" w:space="0" w:color="auto"/>
        <w:left w:val="none" w:sz="0" w:space="0" w:color="auto"/>
        <w:bottom w:val="none" w:sz="0" w:space="0" w:color="auto"/>
        <w:right w:val="none" w:sz="0" w:space="0" w:color="auto"/>
      </w:divBdr>
    </w:div>
    <w:div w:id="1852403285">
      <w:bodyDiv w:val="1"/>
      <w:marLeft w:val="0"/>
      <w:marRight w:val="0"/>
      <w:marTop w:val="0"/>
      <w:marBottom w:val="0"/>
      <w:divBdr>
        <w:top w:val="none" w:sz="0" w:space="0" w:color="auto"/>
        <w:left w:val="none" w:sz="0" w:space="0" w:color="auto"/>
        <w:bottom w:val="none" w:sz="0" w:space="0" w:color="auto"/>
        <w:right w:val="none" w:sz="0" w:space="0" w:color="auto"/>
      </w:divBdr>
    </w:div>
    <w:div w:id="1859271124">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69560469">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3103605">
      <w:bodyDiv w:val="1"/>
      <w:marLeft w:val="0"/>
      <w:marRight w:val="0"/>
      <w:marTop w:val="0"/>
      <w:marBottom w:val="0"/>
      <w:divBdr>
        <w:top w:val="none" w:sz="0" w:space="0" w:color="auto"/>
        <w:left w:val="none" w:sz="0" w:space="0" w:color="auto"/>
        <w:bottom w:val="none" w:sz="0" w:space="0" w:color="auto"/>
        <w:right w:val="none" w:sz="0" w:space="0" w:color="auto"/>
      </w:divBdr>
    </w:div>
    <w:div w:id="1882395489">
      <w:bodyDiv w:val="1"/>
      <w:marLeft w:val="0"/>
      <w:marRight w:val="0"/>
      <w:marTop w:val="0"/>
      <w:marBottom w:val="0"/>
      <w:divBdr>
        <w:top w:val="none" w:sz="0" w:space="0" w:color="auto"/>
        <w:left w:val="none" w:sz="0" w:space="0" w:color="auto"/>
        <w:bottom w:val="none" w:sz="0" w:space="0" w:color="auto"/>
        <w:right w:val="none" w:sz="0" w:space="0" w:color="auto"/>
      </w:divBdr>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4828589">
      <w:bodyDiv w:val="1"/>
      <w:marLeft w:val="0"/>
      <w:marRight w:val="0"/>
      <w:marTop w:val="0"/>
      <w:marBottom w:val="0"/>
      <w:divBdr>
        <w:top w:val="none" w:sz="0" w:space="0" w:color="auto"/>
        <w:left w:val="none" w:sz="0" w:space="0" w:color="auto"/>
        <w:bottom w:val="none" w:sz="0" w:space="0" w:color="auto"/>
        <w:right w:val="none" w:sz="0" w:space="0" w:color="auto"/>
      </w:divBdr>
    </w:div>
    <w:div w:id="1886140516">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89217112">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893618960">
      <w:bodyDiv w:val="1"/>
      <w:marLeft w:val="0"/>
      <w:marRight w:val="0"/>
      <w:marTop w:val="0"/>
      <w:marBottom w:val="0"/>
      <w:divBdr>
        <w:top w:val="none" w:sz="0" w:space="0" w:color="auto"/>
        <w:left w:val="none" w:sz="0" w:space="0" w:color="auto"/>
        <w:bottom w:val="none" w:sz="0" w:space="0" w:color="auto"/>
        <w:right w:val="none" w:sz="0" w:space="0" w:color="auto"/>
      </w:divBdr>
    </w:div>
    <w:div w:id="1894653334">
      <w:bodyDiv w:val="1"/>
      <w:marLeft w:val="0"/>
      <w:marRight w:val="0"/>
      <w:marTop w:val="0"/>
      <w:marBottom w:val="0"/>
      <w:divBdr>
        <w:top w:val="none" w:sz="0" w:space="0" w:color="auto"/>
        <w:left w:val="none" w:sz="0" w:space="0" w:color="auto"/>
        <w:bottom w:val="none" w:sz="0" w:space="0" w:color="auto"/>
        <w:right w:val="none" w:sz="0" w:space="0" w:color="auto"/>
      </w:divBdr>
    </w:div>
    <w:div w:id="1896237240">
      <w:bodyDiv w:val="1"/>
      <w:marLeft w:val="0"/>
      <w:marRight w:val="0"/>
      <w:marTop w:val="0"/>
      <w:marBottom w:val="0"/>
      <w:divBdr>
        <w:top w:val="none" w:sz="0" w:space="0" w:color="auto"/>
        <w:left w:val="none" w:sz="0" w:space="0" w:color="auto"/>
        <w:bottom w:val="none" w:sz="0" w:space="0" w:color="auto"/>
        <w:right w:val="none" w:sz="0" w:space="0" w:color="auto"/>
      </w:divBdr>
    </w:div>
    <w:div w:id="1902865570">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130962">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4754575">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27883692">
      <w:bodyDiv w:val="1"/>
      <w:marLeft w:val="0"/>
      <w:marRight w:val="0"/>
      <w:marTop w:val="0"/>
      <w:marBottom w:val="0"/>
      <w:divBdr>
        <w:top w:val="none" w:sz="0" w:space="0" w:color="auto"/>
        <w:left w:val="none" w:sz="0" w:space="0" w:color="auto"/>
        <w:bottom w:val="none" w:sz="0" w:space="0" w:color="auto"/>
        <w:right w:val="none" w:sz="0" w:space="0" w:color="auto"/>
      </w:divBdr>
    </w:div>
    <w:div w:id="1932002935">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33053693">
      <w:bodyDiv w:val="1"/>
      <w:marLeft w:val="0"/>
      <w:marRight w:val="0"/>
      <w:marTop w:val="0"/>
      <w:marBottom w:val="0"/>
      <w:divBdr>
        <w:top w:val="none" w:sz="0" w:space="0" w:color="auto"/>
        <w:left w:val="none" w:sz="0" w:space="0" w:color="auto"/>
        <w:bottom w:val="none" w:sz="0" w:space="0" w:color="auto"/>
        <w:right w:val="none" w:sz="0" w:space="0" w:color="auto"/>
      </w:divBdr>
    </w:div>
    <w:div w:id="1938828601">
      <w:bodyDiv w:val="1"/>
      <w:marLeft w:val="0"/>
      <w:marRight w:val="0"/>
      <w:marTop w:val="0"/>
      <w:marBottom w:val="0"/>
      <w:divBdr>
        <w:top w:val="none" w:sz="0" w:space="0" w:color="auto"/>
        <w:left w:val="none" w:sz="0" w:space="0" w:color="auto"/>
        <w:bottom w:val="none" w:sz="0" w:space="0" w:color="auto"/>
        <w:right w:val="none" w:sz="0" w:space="0" w:color="auto"/>
      </w:divBdr>
    </w:div>
    <w:div w:id="1948197521">
      <w:bodyDiv w:val="1"/>
      <w:marLeft w:val="0"/>
      <w:marRight w:val="0"/>
      <w:marTop w:val="0"/>
      <w:marBottom w:val="0"/>
      <w:divBdr>
        <w:top w:val="none" w:sz="0" w:space="0" w:color="auto"/>
        <w:left w:val="none" w:sz="0" w:space="0" w:color="auto"/>
        <w:bottom w:val="none" w:sz="0" w:space="0" w:color="auto"/>
        <w:right w:val="none" w:sz="0" w:space="0" w:color="auto"/>
      </w:divBdr>
    </w:div>
    <w:div w:id="194827557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3881351">
      <w:bodyDiv w:val="1"/>
      <w:marLeft w:val="0"/>
      <w:marRight w:val="0"/>
      <w:marTop w:val="0"/>
      <w:marBottom w:val="0"/>
      <w:divBdr>
        <w:top w:val="none" w:sz="0" w:space="0" w:color="auto"/>
        <w:left w:val="none" w:sz="0" w:space="0" w:color="auto"/>
        <w:bottom w:val="none" w:sz="0" w:space="0" w:color="auto"/>
        <w:right w:val="none" w:sz="0" w:space="0" w:color="auto"/>
      </w:divBdr>
    </w:div>
    <w:div w:id="1967156498">
      <w:bodyDiv w:val="1"/>
      <w:marLeft w:val="0"/>
      <w:marRight w:val="0"/>
      <w:marTop w:val="0"/>
      <w:marBottom w:val="0"/>
      <w:divBdr>
        <w:top w:val="none" w:sz="0" w:space="0" w:color="auto"/>
        <w:left w:val="none" w:sz="0" w:space="0" w:color="auto"/>
        <w:bottom w:val="none" w:sz="0" w:space="0" w:color="auto"/>
        <w:right w:val="none" w:sz="0" w:space="0" w:color="auto"/>
      </w:divBdr>
    </w:div>
    <w:div w:id="1968507817">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78415969">
      <w:bodyDiv w:val="1"/>
      <w:marLeft w:val="0"/>
      <w:marRight w:val="0"/>
      <w:marTop w:val="0"/>
      <w:marBottom w:val="0"/>
      <w:divBdr>
        <w:top w:val="none" w:sz="0" w:space="0" w:color="auto"/>
        <w:left w:val="none" w:sz="0" w:space="0" w:color="auto"/>
        <w:bottom w:val="none" w:sz="0" w:space="0" w:color="auto"/>
        <w:right w:val="none" w:sz="0" w:space="0" w:color="auto"/>
      </w:divBdr>
    </w:div>
    <w:div w:id="1980256994">
      <w:bodyDiv w:val="1"/>
      <w:marLeft w:val="0"/>
      <w:marRight w:val="0"/>
      <w:marTop w:val="0"/>
      <w:marBottom w:val="0"/>
      <w:divBdr>
        <w:top w:val="none" w:sz="0" w:space="0" w:color="auto"/>
        <w:left w:val="none" w:sz="0" w:space="0" w:color="auto"/>
        <w:bottom w:val="none" w:sz="0" w:space="0" w:color="auto"/>
        <w:right w:val="none" w:sz="0" w:space="0" w:color="auto"/>
      </w:divBdr>
    </w:div>
    <w:div w:id="1981691918">
      <w:bodyDiv w:val="1"/>
      <w:marLeft w:val="0"/>
      <w:marRight w:val="0"/>
      <w:marTop w:val="0"/>
      <w:marBottom w:val="0"/>
      <w:divBdr>
        <w:top w:val="none" w:sz="0" w:space="0" w:color="auto"/>
        <w:left w:val="none" w:sz="0" w:space="0" w:color="auto"/>
        <w:bottom w:val="none" w:sz="0" w:space="0" w:color="auto"/>
        <w:right w:val="none" w:sz="0" w:space="0" w:color="auto"/>
      </w:divBdr>
    </w:div>
    <w:div w:id="1984692573">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1330058">
      <w:bodyDiv w:val="1"/>
      <w:marLeft w:val="0"/>
      <w:marRight w:val="0"/>
      <w:marTop w:val="0"/>
      <w:marBottom w:val="0"/>
      <w:divBdr>
        <w:top w:val="none" w:sz="0" w:space="0" w:color="auto"/>
        <w:left w:val="none" w:sz="0" w:space="0" w:color="auto"/>
        <w:bottom w:val="none" w:sz="0" w:space="0" w:color="auto"/>
        <w:right w:val="none" w:sz="0" w:space="0" w:color="auto"/>
      </w:divBdr>
    </w:div>
    <w:div w:id="1992783790">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1999992524">
      <w:bodyDiv w:val="1"/>
      <w:marLeft w:val="0"/>
      <w:marRight w:val="0"/>
      <w:marTop w:val="0"/>
      <w:marBottom w:val="0"/>
      <w:divBdr>
        <w:top w:val="none" w:sz="0" w:space="0" w:color="auto"/>
        <w:left w:val="none" w:sz="0" w:space="0" w:color="auto"/>
        <w:bottom w:val="none" w:sz="0" w:space="0" w:color="auto"/>
        <w:right w:val="none" w:sz="0" w:space="0" w:color="auto"/>
      </w:divBdr>
    </w:div>
    <w:div w:id="2002539699">
      <w:bodyDiv w:val="1"/>
      <w:marLeft w:val="0"/>
      <w:marRight w:val="0"/>
      <w:marTop w:val="0"/>
      <w:marBottom w:val="0"/>
      <w:divBdr>
        <w:top w:val="none" w:sz="0" w:space="0" w:color="auto"/>
        <w:left w:val="none" w:sz="0" w:space="0" w:color="auto"/>
        <w:bottom w:val="none" w:sz="0" w:space="0" w:color="auto"/>
        <w:right w:val="none" w:sz="0" w:space="0" w:color="auto"/>
      </w:divBdr>
    </w:div>
    <w:div w:id="2003656196">
      <w:bodyDiv w:val="1"/>
      <w:marLeft w:val="0"/>
      <w:marRight w:val="0"/>
      <w:marTop w:val="0"/>
      <w:marBottom w:val="0"/>
      <w:divBdr>
        <w:top w:val="none" w:sz="0" w:space="0" w:color="auto"/>
        <w:left w:val="none" w:sz="0" w:space="0" w:color="auto"/>
        <w:bottom w:val="none" w:sz="0" w:space="0" w:color="auto"/>
        <w:right w:val="none" w:sz="0" w:space="0" w:color="auto"/>
      </w:divBdr>
    </w:div>
    <w:div w:id="2006274587">
      <w:bodyDiv w:val="1"/>
      <w:marLeft w:val="0"/>
      <w:marRight w:val="0"/>
      <w:marTop w:val="0"/>
      <w:marBottom w:val="0"/>
      <w:divBdr>
        <w:top w:val="none" w:sz="0" w:space="0" w:color="auto"/>
        <w:left w:val="none" w:sz="0" w:space="0" w:color="auto"/>
        <w:bottom w:val="none" w:sz="0" w:space="0" w:color="auto"/>
        <w:right w:val="none" w:sz="0" w:space="0" w:color="auto"/>
      </w:divBdr>
    </w:div>
    <w:div w:id="2007630973">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25858302">
      <w:bodyDiv w:val="1"/>
      <w:marLeft w:val="0"/>
      <w:marRight w:val="0"/>
      <w:marTop w:val="0"/>
      <w:marBottom w:val="0"/>
      <w:divBdr>
        <w:top w:val="none" w:sz="0" w:space="0" w:color="auto"/>
        <w:left w:val="none" w:sz="0" w:space="0" w:color="auto"/>
        <w:bottom w:val="none" w:sz="0" w:space="0" w:color="auto"/>
        <w:right w:val="none" w:sz="0" w:space="0" w:color="auto"/>
      </w:divBdr>
    </w:div>
    <w:div w:id="2028293540">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33142103">
      <w:bodyDiv w:val="1"/>
      <w:marLeft w:val="0"/>
      <w:marRight w:val="0"/>
      <w:marTop w:val="0"/>
      <w:marBottom w:val="0"/>
      <w:divBdr>
        <w:top w:val="none" w:sz="0" w:space="0" w:color="auto"/>
        <w:left w:val="none" w:sz="0" w:space="0" w:color="auto"/>
        <w:bottom w:val="none" w:sz="0" w:space="0" w:color="auto"/>
        <w:right w:val="none" w:sz="0" w:space="0" w:color="auto"/>
      </w:divBdr>
    </w:div>
    <w:div w:id="2033651193">
      <w:bodyDiv w:val="1"/>
      <w:marLeft w:val="0"/>
      <w:marRight w:val="0"/>
      <w:marTop w:val="0"/>
      <w:marBottom w:val="0"/>
      <w:divBdr>
        <w:top w:val="none" w:sz="0" w:space="0" w:color="auto"/>
        <w:left w:val="none" w:sz="0" w:space="0" w:color="auto"/>
        <w:bottom w:val="none" w:sz="0" w:space="0" w:color="auto"/>
        <w:right w:val="none" w:sz="0" w:space="0" w:color="auto"/>
      </w:divBdr>
    </w:div>
    <w:div w:id="203569505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46055326">
      <w:bodyDiv w:val="1"/>
      <w:marLeft w:val="0"/>
      <w:marRight w:val="0"/>
      <w:marTop w:val="0"/>
      <w:marBottom w:val="0"/>
      <w:divBdr>
        <w:top w:val="none" w:sz="0" w:space="0" w:color="auto"/>
        <w:left w:val="none" w:sz="0" w:space="0" w:color="auto"/>
        <w:bottom w:val="none" w:sz="0" w:space="0" w:color="auto"/>
        <w:right w:val="none" w:sz="0" w:space="0" w:color="auto"/>
      </w:divBdr>
    </w:div>
    <w:div w:id="2051566885">
      <w:bodyDiv w:val="1"/>
      <w:marLeft w:val="0"/>
      <w:marRight w:val="0"/>
      <w:marTop w:val="0"/>
      <w:marBottom w:val="0"/>
      <w:divBdr>
        <w:top w:val="none" w:sz="0" w:space="0" w:color="auto"/>
        <w:left w:val="none" w:sz="0" w:space="0" w:color="auto"/>
        <w:bottom w:val="none" w:sz="0" w:space="0" w:color="auto"/>
        <w:right w:val="none" w:sz="0" w:space="0" w:color="auto"/>
      </w:divBdr>
    </w:div>
    <w:div w:id="2051801827">
      <w:bodyDiv w:val="1"/>
      <w:marLeft w:val="0"/>
      <w:marRight w:val="0"/>
      <w:marTop w:val="0"/>
      <w:marBottom w:val="0"/>
      <w:divBdr>
        <w:top w:val="none" w:sz="0" w:space="0" w:color="auto"/>
        <w:left w:val="none" w:sz="0" w:space="0" w:color="auto"/>
        <w:bottom w:val="none" w:sz="0" w:space="0" w:color="auto"/>
        <w:right w:val="none" w:sz="0" w:space="0" w:color="auto"/>
      </w:divBdr>
    </w:div>
    <w:div w:id="2052000363">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79011974">
      <w:bodyDiv w:val="1"/>
      <w:marLeft w:val="0"/>
      <w:marRight w:val="0"/>
      <w:marTop w:val="0"/>
      <w:marBottom w:val="0"/>
      <w:divBdr>
        <w:top w:val="none" w:sz="0" w:space="0" w:color="auto"/>
        <w:left w:val="none" w:sz="0" w:space="0" w:color="auto"/>
        <w:bottom w:val="none" w:sz="0" w:space="0" w:color="auto"/>
        <w:right w:val="none" w:sz="0" w:space="0" w:color="auto"/>
      </w:divBdr>
    </w:div>
    <w:div w:id="2079356738">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082675249">
      <w:bodyDiv w:val="1"/>
      <w:marLeft w:val="0"/>
      <w:marRight w:val="0"/>
      <w:marTop w:val="0"/>
      <w:marBottom w:val="0"/>
      <w:divBdr>
        <w:top w:val="none" w:sz="0" w:space="0" w:color="auto"/>
        <w:left w:val="none" w:sz="0" w:space="0" w:color="auto"/>
        <w:bottom w:val="none" w:sz="0" w:space="0" w:color="auto"/>
        <w:right w:val="none" w:sz="0" w:space="0" w:color="auto"/>
      </w:divBdr>
    </w:div>
    <w:div w:id="2085955909">
      <w:bodyDiv w:val="1"/>
      <w:marLeft w:val="0"/>
      <w:marRight w:val="0"/>
      <w:marTop w:val="0"/>
      <w:marBottom w:val="0"/>
      <w:divBdr>
        <w:top w:val="none" w:sz="0" w:space="0" w:color="auto"/>
        <w:left w:val="none" w:sz="0" w:space="0" w:color="auto"/>
        <w:bottom w:val="none" w:sz="0" w:space="0" w:color="auto"/>
        <w:right w:val="none" w:sz="0" w:space="0" w:color="auto"/>
      </w:divBdr>
    </w:div>
    <w:div w:id="2086106817">
      <w:bodyDiv w:val="1"/>
      <w:marLeft w:val="0"/>
      <w:marRight w:val="0"/>
      <w:marTop w:val="0"/>
      <w:marBottom w:val="0"/>
      <w:divBdr>
        <w:top w:val="none" w:sz="0" w:space="0" w:color="auto"/>
        <w:left w:val="none" w:sz="0" w:space="0" w:color="auto"/>
        <w:bottom w:val="none" w:sz="0" w:space="0" w:color="auto"/>
        <w:right w:val="none" w:sz="0" w:space="0" w:color="auto"/>
      </w:divBdr>
    </w:div>
    <w:div w:id="2089761365">
      <w:bodyDiv w:val="1"/>
      <w:marLeft w:val="0"/>
      <w:marRight w:val="0"/>
      <w:marTop w:val="0"/>
      <w:marBottom w:val="0"/>
      <w:divBdr>
        <w:top w:val="none" w:sz="0" w:space="0" w:color="auto"/>
        <w:left w:val="none" w:sz="0" w:space="0" w:color="auto"/>
        <w:bottom w:val="none" w:sz="0" w:space="0" w:color="auto"/>
        <w:right w:val="none" w:sz="0" w:space="0" w:color="auto"/>
      </w:divBdr>
    </w:div>
    <w:div w:id="2091190231">
      <w:bodyDiv w:val="1"/>
      <w:marLeft w:val="0"/>
      <w:marRight w:val="0"/>
      <w:marTop w:val="0"/>
      <w:marBottom w:val="0"/>
      <w:divBdr>
        <w:top w:val="none" w:sz="0" w:space="0" w:color="auto"/>
        <w:left w:val="none" w:sz="0" w:space="0" w:color="auto"/>
        <w:bottom w:val="none" w:sz="0" w:space="0" w:color="auto"/>
        <w:right w:val="none" w:sz="0" w:space="0" w:color="auto"/>
      </w:divBdr>
    </w:div>
    <w:div w:id="2091852996">
      <w:bodyDiv w:val="1"/>
      <w:marLeft w:val="0"/>
      <w:marRight w:val="0"/>
      <w:marTop w:val="0"/>
      <w:marBottom w:val="0"/>
      <w:divBdr>
        <w:top w:val="none" w:sz="0" w:space="0" w:color="auto"/>
        <w:left w:val="none" w:sz="0" w:space="0" w:color="auto"/>
        <w:bottom w:val="none" w:sz="0" w:space="0" w:color="auto"/>
        <w:right w:val="none" w:sz="0" w:space="0" w:color="auto"/>
      </w:divBdr>
    </w:div>
    <w:div w:id="2099477316">
      <w:bodyDiv w:val="1"/>
      <w:marLeft w:val="0"/>
      <w:marRight w:val="0"/>
      <w:marTop w:val="0"/>
      <w:marBottom w:val="0"/>
      <w:divBdr>
        <w:top w:val="none" w:sz="0" w:space="0" w:color="auto"/>
        <w:left w:val="none" w:sz="0" w:space="0" w:color="auto"/>
        <w:bottom w:val="none" w:sz="0" w:space="0" w:color="auto"/>
        <w:right w:val="none" w:sz="0" w:space="0" w:color="auto"/>
      </w:divBdr>
    </w:div>
    <w:div w:id="2101104019">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1193527">
      <w:bodyDiv w:val="1"/>
      <w:marLeft w:val="0"/>
      <w:marRight w:val="0"/>
      <w:marTop w:val="0"/>
      <w:marBottom w:val="0"/>
      <w:divBdr>
        <w:top w:val="none" w:sz="0" w:space="0" w:color="auto"/>
        <w:left w:val="none" w:sz="0" w:space="0" w:color="auto"/>
        <w:bottom w:val="none" w:sz="0" w:space="0" w:color="auto"/>
        <w:right w:val="none" w:sz="0" w:space="0" w:color="auto"/>
      </w:divBdr>
    </w:div>
    <w:div w:id="2112044483">
      <w:bodyDiv w:val="1"/>
      <w:marLeft w:val="0"/>
      <w:marRight w:val="0"/>
      <w:marTop w:val="0"/>
      <w:marBottom w:val="0"/>
      <w:divBdr>
        <w:top w:val="none" w:sz="0" w:space="0" w:color="auto"/>
        <w:left w:val="none" w:sz="0" w:space="0" w:color="auto"/>
        <w:bottom w:val="none" w:sz="0" w:space="0" w:color="auto"/>
        <w:right w:val="none" w:sz="0" w:space="0" w:color="auto"/>
      </w:divBdr>
    </w:div>
    <w:div w:id="211808958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1294217">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 w:id="2140687165">
      <w:bodyDiv w:val="1"/>
      <w:marLeft w:val="0"/>
      <w:marRight w:val="0"/>
      <w:marTop w:val="0"/>
      <w:marBottom w:val="0"/>
      <w:divBdr>
        <w:top w:val="none" w:sz="0" w:space="0" w:color="auto"/>
        <w:left w:val="none" w:sz="0" w:space="0" w:color="auto"/>
        <w:bottom w:val="none" w:sz="0" w:space="0" w:color="auto"/>
        <w:right w:val="none" w:sz="0" w:space="0" w:color="auto"/>
      </w:divBdr>
    </w:div>
    <w:div w:id="2144076209">
      <w:bodyDiv w:val="1"/>
      <w:marLeft w:val="0"/>
      <w:marRight w:val="0"/>
      <w:marTop w:val="0"/>
      <w:marBottom w:val="0"/>
      <w:divBdr>
        <w:top w:val="none" w:sz="0" w:space="0" w:color="auto"/>
        <w:left w:val="none" w:sz="0" w:space="0" w:color="auto"/>
        <w:bottom w:val="none" w:sz="0" w:space="0" w:color="auto"/>
        <w:right w:val="none" w:sz="0" w:space="0" w:color="auto"/>
      </w:divBdr>
    </w:div>
    <w:div w:id="214645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1F234-3D2F-4B8E-B8E5-B140F55B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50</Pages>
  <Words>18741</Words>
  <Characters>106824</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125315</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89</cp:revision>
  <dcterms:created xsi:type="dcterms:W3CDTF">2021-06-10T13:07:00Z</dcterms:created>
  <dcterms:modified xsi:type="dcterms:W3CDTF">2021-06-11T13:10:00Z</dcterms:modified>
</cp:coreProperties>
</file>