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DC3EDE" w:rsidRPr="00DC3EDE">
        <w:rPr>
          <w:rFonts w:eastAsia="Times New Roman"/>
          <w:b/>
          <w:bCs/>
          <w:color w:val="000000"/>
          <w:kern w:val="0"/>
          <w:lang w:eastAsia="ru-RU"/>
        </w:rPr>
        <w:t>средств индивидуальной защиты для медицинского персонала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6"/>
        <w:gridCol w:w="992"/>
        <w:gridCol w:w="994"/>
        <w:gridCol w:w="1417"/>
        <w:gridCol w:w="1701"/>
        <w:gridCol w:w="1416"/>
        <w:gridCol w:w="1134"/>
        <w:gridCol w:w="1134"/>
        <w:gridCol w:w="1418"/>
        <w:gridCol w:w="1417"/>
      </w:tblGrid>
      <w:tr w:rsidR="00325CAF" w:rsidRPr="00A33ABC" w:rsidTr="00417DC2">
        <w:trPr>
          <w:trHeight w:val="4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BA12A2">
              <w:t xml:space="preserve"> </w:t>
            </w:r>
            <w:r w:rsidR="00BA12A2" w:rsidRPr="00BA12A2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BA12A2">
              <w:rPr>
                <w:rFonts w:eastAsia="Times New Roman"/>
                <w:b/>
                <w:kern w:val="0"/>
                <w:sz w:val="20"/>
                <w:szCs w:val="20"/>
              </w:rPr>
              <w:t xml:space="preserve"> </w:t>
            </w:r>
            <w:r w:rsidR="00BA12A2" w:rsidRPr="00BA12A2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BA12A2">
              <w:t xml:space="preserve"> </w:t>
            </w:r>
            <w:r w:rsidR="00BA12A2" w:rsidRPr="00BA12A2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325CAF" w:rsidRPr="00A33ABC" w:rsidTr="00417DC2">
        <w:trPr>
          <w:trHeight w:val="22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A33ABC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325CAF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A33ABC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  <w:lang w:val="en-US"/>
              </w:rPr>
            </w:pPr>
            <w:r w:rsidRPr="00CC3C4C">
              <w:rPr>
                <w:rFonts w:eastAsia="Calibri"/>
                <w:kern w:val="0"/>
                <w:lang w:val="en-US"/>
              </w:rPr>
              <w:t>1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C3C4C">
              <w:rPr>
                <w:rFonts w:eastAsia="Times New Roman"/>
                <w:kern w:val="0"/>
              </w:rPr>
              <w:t xml:space="preserve">Перчатки смотровые </w:t>
            </w:r>
            <w:proofErr w:type="spellStart"/>
            <w:r w:rsidRPr="00CC3C4C">
              <w:rPr>
                <w:rFonts w:eastAsia="Times New Roman"/>
                <w:kern w:val="0"/>
              </w:rPr>
              <w:t>нитриловые</w:t>
            </w:r>
            <w:proofErr w:type="spellEnd"/>
            <w:r w:rsidRPr="00CC3C4C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CC3C4C">
              <w:rPr>
                <w:rFonts w:eastAsia="Times New Roman"/>
                <w:kern w:val="0"/>
              </w:rPr>
              <w:t>неопудренные</w:t>
            </w:r>
            <w:proofErr w:type="spellEnd"/>
            <w:r w:rsidRPr="00CC3C4C">
              <w:rPr>
                <w:rFonts w:eastAsia="Times New Roman"/>
                <w:kern w:val="0"/>
              </w:rPr>
              <w:t xml:space="preserve"> нестерильные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Times New Roman"/>
                <w:b/>
                <w:i/>
                <w:kern w:val="0"/>
              </w:rPr>
              <w:t>Размер</w:t>
            </w:r>
            <w:r w:rsidRPr="00CC3C4C">
              <w:rPr>
                <w:rFonts w:eastAsia="Times New Roman"/>
                <w:b/>
                <w:i/>
                <w:kern w:val="0"/>
                <w:lang w:val="en-US"/>
              </w:rPr>
              <w:t>: XS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117 472,00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2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C3C4C">
              <w:rPr>
                <w:rFonts w:eastAsia="Times New Roman"/>
                <w:kern w:val="0"/>
              </w:rPr>
              <w:t xml:space="preserve">Перчатки смотровые </w:t>
            </w:r>
            <w:proofErr w:type="spellStart"/>
            <w:r w:rsidRPr="00CC3C4C">
              <w:rPr>
                <w:rFonts w:eastAsia="Times New Roman"/>
                <w:kern w:val="0"/>
              </w:rPr>
              <w:t>нитриловые</w:t>
            </w:r>
            <w:proofErr w:type="spellEnd"/>
            <w:r w:rsidRPr="00CC3C4C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CC3C4C">
              <w:rPr>
                <w:rFonts w:eastAsia="Times New Roman"/>
                <w:kern w:val="0"/>
              </w:rPr>
              <w:t>неопудренные</w:t>
            </w:r>
            <w:proofErr w:type="spellEnd"/>
            <w:r w:rsidRPr="00CC3C4C">
              <w:rPr>
                <w:rFonts w:eastAsia="Times New Roman"/>
                <w:kern w:val="0"/>
              </w:rPr>
              <w:t xml:space="preserve"> нестерильные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Times New Roman"/>
                <w:b/>
                <w:i/>
                <w:kern w:val="0"/>
              </w:rPr>
              <w:t>Размер</w:t>
            </w:r>
            <w:r w:rsidRPr="00CC3C4C">
              <w:rPr>
                <w:rFonts w:eastAsia="Times New Roman"/>
                <w:b/>
                <w:i/>
                <w:kern w:val="0"/>
                <w:lang w:val="en-US"/>
              </w:rPr>
              <w:t>: S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CC3C4C">
              <w:rPr>
                <w:rFonts w:eastAsia="Times New Roman"/>
                <w:kern w:val="0"/>
                <w:lang w:eastAsia="ru-RU"/>
              </w:rPr>
              <w:t>Уп</w:t>
            </w:r>
            <w:proofErr w:type="spellEnd"/>
            <w:r w:rsidRPr="00CC3C4C">
              <w:rPr>
                <w:rFonts w:eastAsia="Times New Roman"/>
                <w:kern w:val="0"/>
                <w:lang w:eastAsia="ru-RU"/>
              </w:rPr>
              <w:t xml:space="preserve"> (</w:t>
            </w:r>
            <w:proofErr w:type="spellStart"/>
            <w:r w:rsidRPr="00CC3C4C">
              <w:rPr>
                <w:rFonts w:eastAsia="Times New Roman"/>
                <w:kern w:val="0"/>
                <w:lang w:eastAsia="ru-RU"/>
              </w:rPr>
              <w:t>бл</w:t>
            </w:r>
            <w:proofErr w:type="spellEnd"/>
            <w:r w:rsidRPr="00CC3C4C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140 966,40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3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C3C4C">
              <w:rPr>
                <w:rFonts w:eastAsia="Times New Roman"/>
                <w:kern w:val="0"/>
              </w:rPr>
              <w:t xml:space="preserve">Перчатки смотровые </w:t>
            </w:r>
            <w:proofErr w:type="spellStart"/>
            <w:r w:rsidRPr="00CC3C4C">
              <w:rPr>
                <w:rFonts w:eastAsia="Times New Roman"/>
                <w:kern w:val="0"/>
              </w:rPr>
              <w:t>нитриловые</w:t>
            </w:r>
            <w:proofErr w:type="spellEnd"/>
            <w:r w:rsidRPr="00CC3C4C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CC3C4C">
              <w:rPr>
                <w:rFonts w:eastAsia="Times New Roman"/>
                <w:kern w:val="0"/>
              </w:rPr>
              <w:t>неопудренные</w:t>
            </w:r>
            <w:proofErr w:type="spellEnd"/>
            <w:r w:rsidRPr="00CC3C4C">
              <w:rPr>
                <w:rFonts w:eastAsia="Times New Roman"/>
                <w:kern w:val="0"/>
              </w:rPr>
              <w:t xml:space="preserve"> нестерильные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Times New Roman"/>
                <w:b/>
                <w:i/>
                <w:kern w:val="0"/>
              </w:rPr>
              <w:t>Размер</w:t>
            </w:r>
            <w:r w:rsidRPr="00CC3C4C">
              <w:rPr>
                <w:rFonts w:eastAsia="Times New Roman"/>
                <w:b/>
                <w:i/>
                <w:kern w:val="0"/>
                <w:lang w:val="en-US"/>
              </w:rPr>
              <w:t>: M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CC3C4C">
              <w:rPr>
                <w:rFonts w:eastAsia="Times New Roman"/>
                <w:kern w:val="0"/>
                <w:lang w:eastAsia="ru-RU"/>
              </w:rPr>
              <w:t>Уп</w:t>
            </w:r>
            <w:proofErr w:type="spellEnd"/>
            <w:r w:rsidRPr="00CC3C4C">
              <w:rPr>
                <w:rFonts w:eastAsia="Times New Roman"/>
                <w:kern w:val="0"/>
                <w:lang w:eastAsia="ru-RU"/>
              </w:rPr>
              <w:t xml:space="preserve"> (</w:t>
            </w:r>
            <w:proofErr w:type="spellStart"/>
            <w:r w:rsidRPr="00CC3C4C">
              <w:rPr>
                <w:rFonts w:eastAsia="Times New Roman"/>
                <w:kern w:val="0"/>
                <w:lang w:eastAsia="ru-RU"/>
              </w:rPr>
              <w:t>бл</w:t>
            </w:r>
            <w:proofErr w:type="spellEnd"/>
            <w:r w:rsidRPr="00CC3C4C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2 349,44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93 977,60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  <w:lang w:val="en-US"/>
              </w:rPr>
            </w:pPr>
            <w:r w:rsidRPr="00CC3C4C">
              <w:rPr>
                <w:rFonts w:eastAsia="Calibri"/>
                <w:kern w:val="0"/>
                <w:lang w:val="en-US"/>
              </w:rPr>
              <w:t>4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</w:t>
            </w:r>
            <w:proofErr w:type="spellStart"/>
            <w:r w:rsidRPr="00CC3C4C">
              <w:rPr>
                <w:rFonts w:eastAsia="Calibri"/>
                <w:kern w:val="0"/>
              </w:rPr>
              <w:t>нитриловые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нестерильные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proofErr w:type="spellStart"/>
            <w:r w:rsidRPr="00CC3C4C">
              <w:rPr>
                <w:rFonts w:eastAsia="Calibri"/>
                <w:b/>
                <w:i/>
                <w:kern w:val="0"/>
              </w:rPr>
              <w:t>Manual</w:t>
            </w:r>
            <w:proofErr w:type="spellEnd"/>
            <w:r w:rsidRPr="00CC3C4C">
              <w:rPr>
                <w:rFonts w:eastAsia="Calibri"/>
                <w:b/>
                <w:i/>
                <w:kern w:val="0"/>
              </w:rPr>
              <w:t xml:space="preserve"> SN 209</w:t>
            </w:r>
            <w: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Times New Roman"/>
                <w:b/>
                <w:i/>
                <w:kern w:val="0"/>
              </w:rPr>
              <w:t>Размер</w:t>
            </w:r>
            <w:r w:rsidRPr="00CC3C4C">
              <w:rPr>
                <w:rFonts w:eastAsia="Times New Roman"/>
                <w:b/>
                <w:i/>
                <w:kern w:val="0"/>
                <w:lang w:val="en-US"/>
              </w:rPr>
              <w:t>: M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38 628,90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5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</w:t>
            </w:r>
            <w:proofErr w:type="spellStart"/>
            <w:r w:rsidRPr="00CC3C4C">
              <w:rPr>
                <w:rFonts w:eastAsia="Calibri"/>
                <w:kern w:val="0"/>
              </w:rPr>
              <w:lastRenderedPageBreak/>
              <w:t>нитриловые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нестерильные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proofErr w:type="spellStart"/>
            <w:r w:rsidRPr="00CC3C4C">
              <w:rPr>
                <w:rFonts w:eastAsia="Calibri"/>
                <w:b/>
                <w:i/>
                <w:kern w:val="0"/>
              </w:rPr>
              <w:t>Manual</w:t>
            </w:r>
            <w:proofErr w:type="spellEnd"/>
            <w:r w:rsidRPr="00CC3C4C">
              <w:rPr>
                <w:rFonts w:eastAsia="Calibri"/>
                <w:b/>
                <w:i/>
                <w:kern w:val="0"/>
              </w:rPr>
              <w:t xml:space="preserve"> SN 209</w:t>
            </w:r>
            <w: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Times New Roman"/>
                <w:b/>
                <w:i/>
                <w:kern w:val="0"/>
              </w:rPr>
              <w:t xml:space="preserve">Размер: </w:t>
            </w:r>
            <w:r w:rsidRPr="00CC3C4C">
              <w:rPr>
                <w:rFonts w:eastAsia="Times New Roman"/>
                <w:b/>
                <w:i/>
                <w:kern w:val="0"/>
                <w:lang w:val="en-US"/>
              </w:rPr>
              <w:t>S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lastRenderedPageBreak/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1 287,63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38 628,90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lastRenderedPageBreak/>
              <w:t>6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латексные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</w:rPr>
              <w:t xml:space="preserve">Размер: </w:t>
            </w:r>
            <w:r w:rsidRPr="00CC3C4C">
              <w:rPr>
                <w:rFonts w:eastAsia="Calibri"/>
                <w:b/>
                <w:i/>
                <w:kern w:val="0"/>
                <w:lang w:val="en-US"/>
              </w:rPr>
              <w:t>XL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71 733,60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7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латексные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</w:rPr>
              <w:t xml:space="preserve">Размер: </w:t>
            </w:r>
            <w:r w:rsidRPr="00CC3C4C">
              <w:rPr>
                <w:rFonts w:eastAsia="Calibri"/>
                <w:b/>
                <w:i/>
                <w:kern w:val="0"/>
                <w:lang w:val="en-US"/>
              </w:rPr>
              <w:t>XS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119 556,00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8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латексные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</w:rPr>
              <w:t xml:space="preserve">Размер: </w:t>
            </w:r>
            <w:r w:rsidRPr="00CC3C4C">
              <w:rPr>
                <w:rFonts w:eastAsia="Calibri"/>
                <w:b/>
                <w:i/>
                <w:kern w:val="0"/>
                <w:lang w:val="en-US"/>
              </w:rPr>
              <w:t>S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191 289,60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9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латексные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</w:rPr>
              <w:t xml:space="preserve">Размер: </w:t>
            </w:r>
            <w:r w:rsidRPr="00CC3C4C">
              <w:rPr>
                <w:rFonts w:eastAsia="Calibri"/>
                <w:b/>
                <w:i/>
                <w:kern w:val="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83 689,20</w:t>
            </w:r>
          </w:p>
        </w:tc>
      </w:tr>
      <w:tr w:rsidR="00EF7CDD" w:rsidRPr="002766E3" w:rsidTr="00EF7CD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10</w:t>
            </w:r>
          </w:p>
        </w:tc>
        <w:tc>
          <w:tcPr>
            <w:tcW w:w="3546" w:type="dxa"/>
          </w:tcPr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 xml:space="preserve">Перчатки смотровые латексные </w:t>
            </w:r>
            <w:proofErr w:type="spellStart"/>
            <w:r w:rsidRPr="00CC3C4C">
              <w:rPr>
                <w:rFonts w:eastAsia="Calibri"/>
                <w:kern w:val="0"/>
              </w:rPr>
              <w:t>неопудренные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  <w:lang w:val="en-US"/>
              </w:rPr>
              <w:t>DERMAGRIP</w:t>
            </w:r>
            <w:r w:rsidRPr="00CC3C4C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EF7CDD" w:rsidRPr="00CC3C4C" w:rsidRDefault="00EF7CDD" w:rsidP="00867667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CC3C4C">
              <w:rPr>
                <w:rFonts w:eastAsia="Calibri"/>
                <w:b/>
                <w:i/>
                <w:kern w:val="0"/>
              </w:rPr>
              <w:t xml:space="preserve">Размер: </w:t>
            </w:r>
            <w:r w:rsidRPr="00CC3C4C">
              <w:rPr>
                <w:rFonts w:eastAsia="Calibri"/>
                <w:b/>
                <w:i/>
                <w:kern w:val="0"/>
                <w:lang w:val="en-US"/>
              </w:rPr>
              <w:t>L</w:t>
            </w:r>
          </w:p>
        </w:tc>
        <w:tc>
          <w:tcPr>
            <w:tcW w:w="992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proofErr w:type="spellStart"/>
            <w:r w:rsidRPr="00CC3C4C">
              <w:rPr>
                <w:rFonts w:eastAsia="Calibri"/>
                <w:kern w:val="0"/>
              </w:rPr>
              <w:t>Уп</w:t>
            </w:r>
            <w:proofErr w:type="spellEnd"/>
            <w:r w:rsidRPr="00CC3C4C">
              <w:rPr>
                <w:rFonts w:eastAsia="Calibri"/>
                <w:kern w:val="0"/>
              </w:rPr>
              <w:t xml:space="preserve"> (</w:t>
            </w:r>
            <w:proofErr w:type="spellStart"/>
            <w:r w:rsidRPr="00CC3C4C">
              <w:rPr>
                <w:rFonts w:eastAsia="Calibri"/>
                <w:kern w:val="0"/>
              </w:rPr>
              <w:t>бл</w:t>
            </w:r>
            <w:proofErr w:type="spellEnd"/>
            <w:r w:rsidRPr="00CC3C4C">
              <w:rPr>
                <w:rFonts w:eastAsia="Calibri"/>
                <w:kern w:val="0"/>
              </w:rPr>
              <w:t>)</w:t>
            </w:r>
          </w:p>
        </w:tc>
        <w:tc>
          <w:tcPr>
            <w:tcW w:w="994" w:type="dxa"/>
            <w:vAlign w:val="center"/>
          </w:tcPr>
          <w:p w:rsidR="00EF7CDD" w:rsidRPr="00CC3C4C" w:rsidRDefault="00EF7CDD" w:rsidP="0086766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CC3C4C">
              <w:rPr>
                <w:rFonts w:eastAsia="Calibri"/>
                <w:kern w:val="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1 195,56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D" w:rsidRPr="00EF7CDD" w:rsidRDefault="00EF7CDD" w:rsidP="00EF7CDD">
            <w:pPr>
              <w:jc w:val="center"/>
              <w:rPr>
                <w:rFonts w:eastAsia="Calibri"/>
                <w:kern w:val="0"/>
              </w:rPr>
            </w:pPr>
            <w:r w:rsidRPr="00EF7CDD">
              <w:rPr>
                <w:rFonts w:eastAsia="Calibri"/>
                <w:kern w:val="0"/>
              </w:rPr>
              <w:t>71 733,60</w:t>
            </w:r>
          </w:p>
        </w:tc>
      </w:tr>
      <w:tr w:rsidR="0081068D" w:rsidRPr="00A33ABC" w:rsidTr="005C025B">
        <w:trPr>
          <w:trHeight w:val="77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A33ABC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F07011" w:rsidRDefault="00113E19" w:rsidP="005C025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13E19">
              <w:rPr>
                <w:b/>
              </w:rPr>
              <w:t>967 675,80</w:t>
            </w:r>
          </w:p>
        </w:tc>
      </w:tr>
      <w:tr w:rsidR="00325CAF" w:rsidRPr="00446723" w:rsidTr="00417DC2">
        <w:trPr>
          <w:trHeight w:val="77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446723" w:rsidRDefault="00325CAF" w:rsidP="0037711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113E19" w:rsidRPr="00113E19">
              <w:rPr>
                <w:b/>
              </w:rPr>
              <w:t>967 675,80</w:t>
            </w:r>
            <w:r w:rsidR="00AA7143" w:rsidRPr="00AA7143">
              <w:rPr>
                <w:b/>
              </w:rPr>
              <w:t xml:space="preserve"> (</w:t>
            </w:r>
            <w:r w:rsidR="0037711B">
              <w:rPr>
                <w:b/>
              </w:rPr>
              <w:t>Девятьсот шестьдесят семь тысяч шестьсот семьдесят пять</w:t>
            </w:r>
            <w:r w:rsidR="00AA7143" w:rsidRPr="00AA7143">
              <w:rPr>
                <w:b/>
              </w:rPr>
              <w:t xml:space="preserve">) рублей </w:t>
            </w:r>
            <w:r w:rsidR="0037711B">
              <w:rPr>
                <w:b/>
              </w:rPr>
              <w:t>8</w:t>
            </w:r>
            <w:r w:rsidR="00AA7143" w:rsidRPr="00AA7143">
              <w:rPr>
                <w:b/>
              </w:rPr>
              <w:t>0 копеек, с учетом всех налогов и сборов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81068D">
      <w:footerReference w:type="default" r:id="rId9"/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C2" w:rsidRDefault="009E7FC2">
      <w:r>
        <w:separator/>
      </w:r>
    </w:p>
  </w:endnote>
  <w:endnote w:type="continuationSeparator" w:id="0">
    <w:p w:rsidR="009E7FC2" w:rsidRDefault="009E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07" w:rsidRDefault="00BD11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E44">
      <w:rPr>
        <w:noProof/>
      </w:rPr>
      <w:t>1</w:t>
    </w:r>
    <w:r>
      <w:rPr>
        <w:noProof/>
      </w:rPr>
      <w:fldChar w:fldCharType="end"/>
    </w:r>
  </w:p>
  <w:p w:rsidR="00BD1107" w:rsidRDefault="00BD1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C2" w:rsidRDefault="009E7FC2">
      <w:r>
        <w:separator/>
      </w:r>
    </w:p>
  </w:footnote>
  <w:footnote w:type="continuationSeparator" w:id="0">
    <w:p w:rsidR="009E7FC2" w:rsidRDefault="009E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71F5"/>
    <w:rsid w:val="00016569"/>
    <w:rsid w:val="0002048E"/>
    <w:rsid w:val="000205A9"/>
    <w:rsid w:val="00021459"/>
    <w:rsid w:val="000256CA"/>
    <w:rsid w:val="00025902"/>
    <w:rsid w:val="000328F9"/>
    <w:rsid w:val="00036345"/>
    <w:rsid w:val="000419C6"/>
    <w:rsid w:val="00042568"/>
    <w:rsid w:val="00047D63"/>
    <w:rsid w:val="0005426C"/>
    <w:rsid w:val="000563D6"/>
    <w:rsid w:val="0005724B"/>
    <w:rsid w:val="000635EF"/>
    <w:rsid w:val="00064E61"/>
    <w:rsid w:val="00082C02"/>
    <w:rsid w:val="000841B1"/>
    <w:rsid w:val="0008429F"/>
    <w:rsid w:val="00091CE3"/>
    <w:rsid w:val="000A02FE"/>
    <w:rsid w:val="000A0316"/>
    <w:rsid w:val="000A1E30"/>
    <w:rsid w:val="000A38E0"/>
    <w:rsid w:val="000B1318"/>
    <w:rsid w:val="000B1653"/>
    <w:rsid w:val="000C2C69"/>
    <w:rsid w:val="000C7D23"/>
    <w:rsid w:val="000D09E9"/>
    <w:rsid w:val="000D21C3"/>
    <w:rsid w:val="000D2C61"/>
    <w:rsid w:val="000D5530"/>
    <w:rsid w:val="000E20B1"/>
    <w:rsid w:val="000E2A6E"/>
    <w:rsid w:val="000E7F30"/>
    <w:rsid w:val="00111DBD"/>
    <w:rsid w:val="00113E19"/>
    <w:rsid w:val="00117C99"/>
    <w:rsid w:val="001328BE"/>
    <w:rsid w:val="00132F49"/>
    <w:rsid w:val="001354D3"/>
    <w:rsid w:val="00142441"/>
    <w:rsid w:val="001439B8"/>
    <w:rsid w:val="00171D94"/>
    <w:rsid w:val="001743D3"/>
    <w:rsid w:val="0017482E"/>
    <w:rsid w:val="00187C26"/>
    <w:rsid w:val="00191901"/>
    <w:rsid w:val="001945F7"/>
    <w:rsid w:val="00197A09"/>
    <w:rsid w:val="001A0AD3"/>
    <w:rsid w:val="001A5F80"/>
    <w:rsid w:val="001A7A1D"/>
    <w:rsid w:val="001C0AD4"/>
    <w:rsid w:val="001C3E84"/>
    <w:rsid w:val="001C45EB"/>
    <w:rsid w:val="001C7B29"/>
    <w:rsid w:val="001D1E72"/>
    <w:rsid w:val="001D2539"/>
    <w:rsid w:val="001D2A37"/>
    <w:rsid w:val="001D49E9"/>
    <w:rsid w:val="001E2E65"/>
    <w:rsid w:val="001E3FBF"/>
    <w:rsid w:val="001E5663"/>
    <w:rsid w:val="001F32E8"/>
    <w:rsid w:val="001F5397"/>
    <w:rsid w:val="001F60CD"/>
    <w:rsid w:val="001F73FC"/>
    <w:rsid w:val="0020178A"/>
    <w:rsid w:val="002041C3"/>
    <w:rsid w:val="00245B23"/>
    <w:rsid w:val="00246F33"/>
    <w:rsid w:val="00252BB6"/>
    <w:rsid w:val="00254B94"/>
    <w:rsid w:val="002601E9"/>
    <w:rsid w:val="002606FF"/>
    <w:rsid w:val="00264B62"/>
    <w:rsid w:val="00266811"/>
    <w:rsid w:val="00267734"/>
    <w:rsid w:val="002766E3"/>
    <w:rsid w:val="00277ED7"/>
    <w:rsid w:val="00281606"/>
    <w:rsid w:val="00282068"/>
    <w:rsid w:val="0028767C"/>
    <w:rsid w:val="00290112"/>
    <w:rsid w:val="0029271B"/>
    <w:rsid w:val="00293500"/>
    <w:rsid w:val="00297359"/>
    <w:rsid w:val="002A24D7"/>
    <w:rsid w:val="002A335D"/>
    <w:rsid w:val="002B074D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D0A18"/>
    <w:rsid w:val="002D4D32"/>
    <w:rsid w:val="002D64D9"/>
    <w:rsid w:val="002D7C12"/>
    <w:rsid w:val="002D7E5F"/>
    <w:rsid w:val="002E2E6C"/>
    <w:rsid w:val="002E3E44"/>
    <w:rsid w:val="002F26E1"/>
    <w:rsid w:val="002F33FB"/>
    <w:rsid w:val="003008DC"/>
    <w:rsid w:val="0030103A"/>
    <w:rsid w:val="00306B38"/>
    <w:rsid w:val="00317695"/>
    <w:rsid w:val="00320C57"/>
    <w:rsid w:val="00322B74"/>
    <w:rsid w:val="0032352B"/>
    <w:rsid w:val="00325CAF"/>
    <w:rsid w:val="00326CD7"/>
    <w:rsid w:val="00331AE6"/>
    <w:rsid w:val="00332FFF"/>
    <w:rsid w:val="00337688"/>
    <w:rsid w:val="00341B34"/>
    <w:rsid w:val="00344A52"/>
    <w:rsid w:val="00346EE4"/>
    <w:rsid w:val="00363D25"/>
    <w:rsid w:val="003664B3"/>
    <w:rsid w:val="003714DF"/>
    <w:rsid w:val="00371B62"/>
    <w:rsid w:val="0037711B"/>
    <w:rsid w:val="00384CCE"/>
    <w:rsid w:val="00385969"/>
    <w:rsid w:val="00392FE5"/>
    <w:rsid w:val="003A0585"/>
    <w:rsid w:val="003A3AC7"/>
    <w:rsid w:val="003B40DF"/>
    <w:rsid w:val="003C74D9"/>
    <w:rsid w:val="003C7986"/>
    <w:rsid w:val="003D2970"/>
    <w:rsid w:val="003D7031"/>
    <w:rsid w:val="003E24F4"/>
    <w:rsid w:val="003F0C0D"/>
    <w:rsid w:val="003F369C"/>
    <w:rsid w:val="003F4FB8"/>
    <w:rsid w:val="003F5700"/>
    <w:rsid w:val="003F74FF"/>
    <w:rsid w:val="003F77F9"/>
    <w:rsid w:val="004008E9"/>
    <w:rsid w:val="004037F2"/>
    <w:rsid w:val="00414C62"/>
    <w:rsid w:val="00417DC2"/>
    <w:rsid w:val="00421D5B"/>
    <w:rsid w:val="004239A7"/>
    <w:rsid w:val="00431FBB"/>
    <w:rsid w:val="00442B3E"/>
    <w:rsid w:val="00450B30"/>
    <w:rsid w:val="00466731"/>
    <w:rsid w:val="00475F95"/>
    <w:rsid w:val="00476389"/>
    <w:rsid w:val="00481181"/>
    <w:rsid w:val="004866E6"/>
    <w:rsid w:val="004950A1"/>
    <w:rsid w:val="004A07CF"/>
    <w:rsid w:val="004A39FB"/>
    <w:rsid w:val="004A57CE"/>
    <w:rsid w:val="004A622E"/>
    <w:rsid w:val="004B4BF3"/>
    <w:rsid w:val="004B62F3"/>
    <w:rsid w:val="004C0E7E"/>
    <w:rsid w:val="004C22A4"/>
    <w:rsid w:val="004C35AD"/>
    <w:rsid w:val="004C6C10"/>
    <w:rsid w:val="004E3AC4"/>
    <w:rsid w:val="004F613F"/>
    <w:rsid w:val="0050392F"/>
    <w:rsid w:val="0050677A"/>
    <w:rsid w:val="00510BD1"/>
    <w:rsid w:val="005131B1"/>
    <w:rsid w:val="00513266"/>
    <w:rsid w:val="00527B85"/>
    <w:rsid w:val="0053515B"/>
    <w:rsid w:val="005417B8"/>
    <w:rsid w:val="00542D8D"/>
    <w:rsid w:val="00550FCB"/>
    <w:rsid w:val="00553EAF"/>
    <w:rsid w:val="00556390"/>
    <w:rsid w:val="00556A9E"/>
    <w:rsid w:val="00562E31"/>
    <w:rsid w:val="00563C1F"/>
    <w:rsid w:val="00566120"/>
    <w:rsid w:val="0056651F"/>
    <w:rsid w:val="0057698B"/>
    <w:rsid w:val="0058044E"/>
    <w:rsid w:val="00581497"/>
    <w:rsid w:val="00581607"/>
    <w:rsid w:val="0058545F"/>
    <w:rsid w:val="005862A1"/>
    <w:rsid w:val="0059063E"/>
    <w:rsid w:val="00590BCC"/>
    <w:rsid w:val="00592D4E"/>
    <w:rsid w:val="005B0C1F"/>
    <w:rsid w:val="005B57DC"/>
    <w:rsid w:val="005C025B"/>
    <w:rsid w:val="005C383D"/>
    <w:rsid w:val="005D099E"/>
    <w:rsid w:val="005D4030"/>
    <w:rsid w:val="005D5313"/>
    <w:rsid w:val="005E33E3"/>
    <w:rsid w:val="005E6C00"/>
    <w:rsid w:val="005F23C3"/>
    <w:rsid w:val="005F312B"/>
    <w:rsid w:val="005F3643"/>
    <w:rsid w:val="005F50F2"/>
    <w:rsid w:val="005F55C5"/>
    <w:rsid w:val="005F7055"/>
    <w:rsid w:val="006034DB"/>
    <w:rsid w:val="006104D2"/>
    <w:rsid w:val="00611EB6"/>
    <w:rsid w:val="006120D1"/>
    <w:rsid w:val="00617CEB"/>
    <w:rsid w:val="00620441"/>
    <w:rsid w:val="00622E29"/>
    <w:rsid w:val="00624E4A"/>
    <w:rsid w:val="00626D4B"/>
    <w:rsid w:val="00627E41"/>
    <w:rsid w:val="0063314A"/>
    <w:rsid w:val="006411C3"/>
    <w:rsid w:val="006453E0"/>
    <w:rsid w:val="0065497A"/>
    <w:rsid w:val="006554EF"/>
    <w:rsid w:val="00660074"/>
    <w:rsid w:val="00660F42"/>
    <w:rsid w:val="00661EE7"/>
    <w:rsid w:val="006646D7"/>
    <w:rsid w:val="00667D83"/>
    <w:rsid w:val="0067625C"/>
    <w:rsid w:val="006818F6"/>
    <w:rsid w:val="0068306D"/>
    <w:rsid w:val="00687E40"/>
    <w:rsid w:val="00691FF7"/>
    <w:rsid w:val="00694E2A"/>
    <w:rsid w:val="00695A4F"/>
    <w:rsid w:val="00697713"/>
    <w:rsid w:val="00697B02"/>
    <w:rsid w:val="006A3055"/>
    <w:rsid w:val="006A49B6"/>
    <w:rsid w:val="006A653E"/>
    <w:rsid w:val="006B3757"/>
    <w:rsid w:val="006B589C"/>
    <w:rsid w:val="006C06D2"/>
    <w:rsid w:val="006C0833"/>
    <w:rsid w:val="006C2823"/>
    <w:rsid w:val="006C63DC"/>
    <w:rsid w:val="006E2FC4"/>
    <w:rsid w:val="006E4FC7"/>
    <w:rsid w:val="006E6597"/>
    <w:rsid w:val="006E7E1A"/>
    <w:rsid w:val="006E7F20"/>
    <w:rsid w:val="006F1070"/>
    <w:rsid w:val="006F34ED"/>
    <w:rsid w:val="00714C1B"/>
    <w:rsid w:val="00715F82"/>
    <w:rsid w:val="007238D7"/>
    <w:rsid w:val="00723A3F"/>
    <w:rsid w:val="00723A62"/>
    <w:rsid w:val="00740E23"/>
    <w:rsid w:val="007419EB"/>
    <w:rsid w:val="0074238C"/>
    <w:rsid w:val="00743054"/>
    <w:rsid w:val="00745FC1"/>
    <w:rsid w:val="00751BA9"/>
    <w:rsid w:val="0075496E"/>
    <w:rsid w:val="007609AE"/>
    <w:rsid w:val="007656CE"/>
    <w:rsid w:val="00772065"/>
    <w:rsid w:val="007814B8"/>
    <w:rsid w:val="007831D6"/>
    <w:rsid w:val="007837B0"/>
    <w:rsid w:val="007927B7"/>
    <w:rsid w:val="00793CCD"/>
    <w:rsid w:val="007A54BC"/>
    <w:rsid w:val="007A5EE2"/>
    <w:rsid w:val="007A610F"/>
    <w:rsid w:val="007A7BDF"/>
    <w:rsid w:val="007B0304"/>
    <w:rsid w:val="007B4405"/>
    <w:rsid w:val="007B46CD"/>
    <w:rsid w:val="007B6178"/>
    <w:rsid w:val="007B6705"/>
    <w:rsid w:val="007E2638"/>
    <w:rsid w:val="007E38B9"/>
    <w:rsid w:val="007E6902"/>
    <w:rsid w:val="007E69E3"/>
    <w:rsid w:val="007F0B56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E2F"/>
    <w:rsid w:val="00814124"/>
    <w:rsid w:val="00821F94"/>
    <w:rsid w:val="008230C7"/>
    <w:rsid w:val="00826FB0"/>
    <w:rsid w:val="00831699"/>
    <w:rsid w:val="00833A81"/>
    <w:rsid w:val="00846546"/>
    <w:rsid w:val="00862449"/>
    <w:rsid w:val="008634C7"/>
    <w:rsid w:val="00863978"/>
    <w:rsid w:val="0086591E"/>
    <w:rsid w:val="00865A58"/>
    <w:rsid w:val="00866DC6"/>
    <w:rsid w:val="008741FF"/>
    <w:rsid w:val="008914B4"/>
    <w:rsid w:val="00892535"/>
    <w:rsid w:val="008A54F4"/>
    <w:rsid w:val="008B3216"/>
    <w:rsid w:val="008C68D9"/>
    <w:rsid w:val="008D063F"/>
    <w:rsid w:val="008E1B7A"/>
    <w:rsid w:val="008E2843"/>
    <w:rsid w:val="008E39E1"/>
    <w:rsid w:val="008E50B0"/>
    <w:rsid w:val="008F1E49"/>
    <w:rsid w:val="008F4CEF"/>
    <w:rsid w:val="008F7C87"/>
    <w:rsid w:val="008F7D24"/>
    <w:rsid w:val="00901341"/>
    <w:rsid w:val="00902BCF"/>
    <w:rsid w:val="00906261"/>
    <w:rsid w:val="00906897"/>
    <w:rsid w:val="00925DF8"/>
    <w:rsid w:val="009329A0"/>
    <w:rsid w:val="00944500"/>
    <w:rsid w:val="00945674"/>
    <w:rsid w:val="009456C7"/>
    <w:rsid w:val="0095485D"/>
    <w:rsid w:val="00966378"/>
    <w:rsid w:val="009706C1"/>
    <w:rsid w:val="009715B8"/>
    <w:rsid w:val="00972D59"/>
    <w:rsid w:val="009738B0"/>
    <w:rsid w:val="00977468"/>
    <w:rsid w:val="009803EB"/>
    <w:rsid w:val="00980DE6"/>
    <w:rsid w:val="00993DCB"/>
    <w:rsid w:val="0099442A"/>
    <w:rsid w:val="0099463E"/>
    <w:rsid w:val="009959DD"/>
    <w:rsid w:val="009973A9"/>
    <w:rsid w:val="009A0364"/>
    <w:rsid w:val="009A083C"/>
    <w:rsid w:val="009A12E3"/>
    <w:rsid w:val="009A2F67"/>
    <w:rsid w:val="009A4071"/>
    <w:rsid w:val="009A6035"/>
    <w:rsid w:val="009A6D0B"/>
    <w:rsid w:val="009A7453"/>
    <w:rsid w:val="009C65F7"/>
    <w:rsid w:val="009C68DE"/>
    <w:rsid w:val="009D22DF"/>
    <w:rsid w:val="009E47F9"/>
    <w:rsid w:val="009E4CE1"/>
    <w:rsid w:val="009E7907"/>
    <w:rsid w:val="009E7FC2"/>
    <w:rsid w:val="00A05457"/>
    <w:rsid w:val="00A07278"/>
    <w:rsid w:val="00A334CA"/>
    <w:rsid w:val="00A33ABC"/>
    <w:rsid w:val="00A50092"/>
    <w:rsid w:val="00A50CEA"/>
    <w:rsid w:val="00A53AA1"/>
    <w:rsid w:val="00A55BF0"/>
    <w:rsid w:val="00A6148D"/>
    <w:rsid w:val="00A74270"/>
    <w:rsid w:val="00A76F07"/>
    <w:rsid w:val="00A90E20"/>
    <w:rsid w:val="00A91172"/>
    <w:rsid w:val="00A936A3"/>
    <w:rsid w:val="00A95677"/>
    <w:rsid w:val="00AA2118"/>
    <w:rsid w:val="00AA7143"/>
    <w:rsid w:val="00AC0CD4"/>
    <w:rsid w:val="00AC1CD6"/>
    <w:rsid w:val="00AE31EF"/>
    <w:rsid w:val="00AF2151"/>
    <w:rsid w:val="00AF369C"/>
    <w:rsid w:val="00AF5163"/>
    <w:rsid w:val="00B00926"/>
    <w:rsid w:val="00B0561A"/>
    <w:rsid w:val="00B071C6"/>
    <w:rsid w:val="00B17F31"/>
    <w:rsid w:val="00B229FA"/>
    <w:rsid w:val="00B27ADB"/>
    <w:rsid w:val="00B32D25"/>
    <w:rsid w:val="00B35CD9"/>
    <w:rsid w:val="00B362AE"/>
    <w:rsid w:val="00B36E25"/>
    <w:rsid w:val="00B43AC0"/>
    <w:rsid w:val="00B526AC"/>
    <w:rsid w:val="00B65186"/>
    <w:rsid w:val="00B67362"/>
    <w:rsid w:val="00B67DA8"/>
    <w:rsid w:val="00B71A0E"/>
    <w:rsid w:val="00B71A9C"/>
    <w:rsid w:val="00B80C04"/>
    <w:rsid w:val="00B838AE"/>
    <w:rsid w:val="00B92335"/>
    <w:rsid w:val="00B973FF"/>
    <w:rsid w:val="00B9753C"/>
    <w:rsid w:val="00B979A0"/>
    <w:rsid w:val="00BA12A2"/>
    <w:rsid w:val="00BB3579"/>
    <w:rsid w:val="00BB77FE"/>
    <w:rsid w:val="00BC50D3"/>
    <w:rsid w:val="00BD1107"/>
    <w:rsid w:val="00BD4593"/>
    <w:rsid w:val="00BD696D"/>
    <w:rsid w:val="00BE5E84"/>
    <w:rsid w:val="00BE7C49"/>
    <w:rsid w:val="00BF2148"/>
    <w:rsid w:val="00BF3C21"/>
    <w:rsid w:val="00C04522"/>
    <w:rsid w:val="00C04EC4"/>
    <w:rsid w:val="00C1326B"/>
    <w:rsid w:val="00C13D45"/>
    <w:rsid w:val="00C158D0"/>
    <w:rsid w:val="00C260ED"/>
    <w:rsid w:val="00C26CED"/>
    <w:rsid w:val="00C27D46"/>
    <w:rsid w:val="00C41CEB"/>
    <w:rsid w:val="00C42D19"/>
    <w:rsid w:val="00C50880"/>
    <w:rsid w:val="00C57125"/>
    <w:rsid w:val="00C574F7"/>
    <w:rsid w:val="00C64ADA"/>
    <w:rsid w:val="00C67423"/>
    <w:rsid w:val="00C708DE"/>
    <w:rsid w:val="00C7503F"/>
    <w:rsid w:val="00C8163C"/>
    <w:rsid w:val="00C82940"/>
    <w:rsid w:val="00C83082"/>
    <w:rsid w:val="00C83706"/>
    <w:rsid w:val="00C917F8"/>
    <w:rsid w:val="00C931C6"/>
    <w:rsid w:val="00C93F0E"/>
    <w:rsid w:val="00CA09AD"/>
    <w:rsid w:val="00CA53D0"/>
    <w:rsid w:val="00CA6C40"/>
    <w:rsid w:val="00CB26ED"/>
    <w:rsid w:val="00CB355A"/>
    <w:rsid w:val="00CC3C4C"/>
    <w:rsid w:val="00CC619F"/>
    <w:rsid w:val="00CC69D2"/>
    <w:rsid w:val="00CC6AA0"/>
    <w:rsid w:val="00CC6C06"/>
    <w:rsid w:val="00CD1FF6"/>
    <w:rsid w:val="00CD3167"/>
    <w:rsid w:val="00CF16A3"/>
    <w:rsid w:val="00CF4D3E"/>
    <w:rsid w:val="00CF5E9D"/>
    <w:rsid w:val="00CF73F2"/>
    <w:rsid w:val="00D04D01"/>
    <w:rsid w:val="00D04FBB"/>
    <w:rsid w:val="00D077B9"/>
    <w:rsid w:val="00D17D0E"/>
    <w:rsid w:val="00D234E0"/>
    <w:rsid w:val="00D32E82"/>
    <w:rsid w:val="00D33F8D"/>
    <w:rsid w:val="00D34AD6"/>
    <w:rsid w:val="00D35A85"/>
    <w:rsid w:val="00D36F61"/>
    <w:rsid w:val="00D42BBF"/>
    <w:rsid w:val="00D449C4"/>
    <w:rsid w:val="00D44E95"/>
    <w:rsid w:val="00D5598E"/>
    <w:rsid w:val="00D57584"/>
    <w:rsid w:val="00D630CB"/>
    <w:rsid w:val="00D67402"/>
    <w:rsid w:val="00D754CE"/>
    <w:rsid w:val="00D80655"/>
    <w:rsid w:val="00D82F81"/>
    <w:rsid w:val="00D83AC3"/>
    <w:rsid w:val="00D83F52"/>
    <w:rsid w:val="00D853BF"/>
    <w:rsid w:val="00D87BE1"/>
    <w:rsid w:val="00D919B2"/>
    <w:rsid w:val="00D91CED"/>
    <w:rsid w:val="00D92385"/>
    <w:rsid w:val="00D92F0D"/>
    <w:rsid w:val="00D94E44"/>
    <w:rsid w:val="00D9573A"/>
    <w:rsid w:val="00D96B38"/>
    <w:rsid w:val="00DA1009"/>
    <w:rsid w:val="00DA4BB0"/>
    <w:rsid w:val="00DA5E7B"/>
    <w:rsid w:val="00DB239F"/>
    <w:rsid w:val="00DB5AB9"/>
    <w:rsid w:val="00DB76EC"/>
    <w:rsid w:val="00DC1C92"/>
    <w:rsid w:val="00DC3EDE"/>
    <w:rsid w:val="00DC482E"/>
    <w:rsid w:val="00DD12D7"/>
    <w:rsid w:val="00DD1BFF"/>
    <w:rsid w:val="00DD4ACA"/>
    <w:rsid w:val="00DD7557"/>
    <w:rsid w:val="00DE343E"/>
    <w:rsid w:val="00DE7D84"/>
    <w:rsid w:val="00DF30D4"/>
    <w:rsid w:val="00DF648D"/>
    <w:rsid w:val="00DF68B5"/>
    <w:rsid w:val="00DF7813"/>
    <w:rsid w:val="00E038AD"/>
    <w:rsid w:val="00E13D32"/>
    <w:rsid w:val="00E30E6A"/>
    <w:rsid w:val="00E34A04"/>
    <w:rsid w:val="00E532CB"/>
    <w:rsid w:val="00E53B4E"/>
    <w:rsid w:val="00E57159"/>
    <w:rsid w:val="00E75026"/>
    <w:rsid w:val="00E87DD8"/>
    <w:rsid w:val="00E90402"/>
    <w:rsid w:val="00E924CD"/>
    <w:rsid w:val="00E925C4"/>
    <w:rsid w:val="00EA29A1"/>
    <w:rsid w:val="00EA65F6"/>
    <w:rsid w:val="00EB2435"/>
    <w:rsid w:val="00EB2991"/>
    <w:rsid w:val="00EB3600"/>
    <w:rsid w:val="00ED3A29"/>
    <w:rsid w:val="00EF4A40"/>
    <w:rsid w:val="00EF4F4E"/>
    <w:rsid w:val="00EF763F"/>
    <w:rsid w:val="00EF7CDD"/>
    <w:rsid w:val="00F02106"/>
    <w:rsid w:val="00F04C80"/>
    <w:rsid w:val="00F141F8"/>
    <w:rsid w:val="00F154DE"/>
    <w:rsid w:val="00F22C16"/>
    <w:rsid w:val="00F25B18"/>
    <w:rsid w:val="00F26F9C"/>
    <w:rsid w:val="00F27BC3"/>
    <w:rsid w:val="00F30FEA"/>
    <w:rsid w:val="00F353E7"/>
    <w:rsid w:val="00F4102D"/>
    <w:rsid w:val="00F4574F"/>
    <w:rsid w:val="00F500C2"/>
    <w:rsid w:val="00F506DB"/>
    <w:rsid w:val="00F55663"/>
    <w:rsid w:val="00F55F86"/>
    <w:rsid w:val="00F64DEC"/>
    <w:rsid w:val="00F7061F"/>
    <w:rsid w:val="00F82217"/>
    <w:rsid w:val="00F96482"/>
    <w:rsid w:val="00FA4826"/>
    <w:rsid w:val="00FB1BD0"/>
    <w:rsid w:val="00FB25B4"/>
    <w:rsid w:val="00FB2F8E"/>
    <w:rsid w:val="00FB3C8A"/>
    <w:rsid w:val="00FB7A68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2618"/>
    <w:rsid w:val="00FE5D18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F04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39"/>
    <w:rsid w:val="00F55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CC3C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F04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39"/>
    <w:rsid w:val="00F55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CC3C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03220-290A-4654-8B04-623CFF7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2357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2021-04-09T07:56:00Z</dcterms:created>
  <dcterms:modified xsi:type="dcterms:W3CDTF">2021-04-09T07:57:00Z</dcterms:modified>
</cp:coreProperties>
</file>