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6A03EF"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«_____»</w:t>
            </w:r>
            <w:r w:rsidR="000E0380">
              <w:rPr>
                <w:rFonts w:ascii="Times New Roman" w:eastAsia="Times New Roman" w:hAnsi="Times New Roman" w:cs="Times New Roman"/>
                <w:b/>
                <w:bCs/>
                <w:kern w:val="28"/>
                <w:sz w:val="24"/>
                <w:szCs w:val="24"/>
              </w:rPr>
              <w:t xml:space="preserve"> апрель</w:t>
            </w:r>
            <w:r w:rsidR="008C6F12">
              <w:rPr>
                <w:rFonts w:ascii="Times New Roman" w:eastAsia="Times New Roman" w:hAnsi="Times New Roman" w:cs="Times New Roman"/>
                <w:b/>
                <w:bCs/>
                <w:kern w:val="28"/>
                <w:sz w:val="24"/>
                <w:szCs w:val="24"/>
              </w:rPr>
              <w:t>202</w:t>
            </w:r>
            <w:r w:rsidR="00B3259C">
              <w:rPr>
                <w:rFonts w:ascii="Times New Roman" w:eastAsia="Times New Roman" w:hAnsi="Times New Roman" w:cs="Times New Roman"/>
                <w:b/>
                <w:bCs/>
                <w:kern w:val="28"/>
                <w:sz w:val="24"/>
                <w:szCs w:val="24"/>
              </w:rPr>
              <w:t>1</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68D1835A" w14:textId="4FF67CFE" w:rsidR="00C208F9" w:rsidRPr="001521F5" w:rsidRDefault="00714C2A" w:rsidP="00170C4F">
      <w:pPr>
        <w:pStyle w:val="Standard"/>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О проведении аукциона в электронной форме</w:t>
      </w:r>
      <w:r w:rsidR="00A86FF0" w:rsidRPr="00A460C4">
        <w:rPr>
          <w:rFonts w:ascii="Times New Roman" w:eastAsia="Times New Roman" w:hAnsi="Times New Roman" w:cs="Times New Roman"/>
          <w:sz w:val="24"/>
          <w:szCs w:val="24"/>
          <w:lang w:eastAsia="zh-CN"/>
        </w:rPr>
        <w:t xml:space="preserve"> </w:t>
      </w:r>
      <w:bookmarkStart w:id="2" w:name="OLE_LINK16"/>
      <w:bookmarkStart w:id="3" w:name="OLE_LINK17"/>
      <w:bookmarkStart w:id="4" w:name="OLE_LINK8"/>
      <w:r w:rsidR="001E0483">
        <w:rPr>
          <w:rFonts w:ascii="Times New Roman" w:eastAsia="Times New Roman" w:hAnsi="Times New Roman" w:cs="Times New Roman"/>
          <w:sz w:val="24"/>
          <w:szCs w:val="24"/>
          <w:lang w:eastAsia="ru-RU"/>
        </w:rPr>
        <w:t>н</w:t>
      </w:r>
      <w:bookmarkEnd w:id="2"/>
      <w:bookmarkEnd w:id="3"/>
      <w:bookmarkEnd w:id="4"/>
      <w:r w:rsidR="0003413C">
        <w:rPr>
          <w:rFonts w:ascii="Times New Roman" w:eastAsia="Times New Roman" w:hAnsi="Times New Roman" w:cs="Times New Roman"/>
          <w:sz w:val="24"/>
          <w:szCs w:val="24"/>
          <w:lang w:eastAsia="ru-RU"/>
        </w:rPr>
        <w:t xml:space="preserve">а </w:t>
      </w:r>
      <w:r w:rsidR="006B474C">
        <w:rPr>
          <w:rFonts w:ascii="Times New Roman" w:eastAsia="Times New Roman" w:hAnsi="Times New Roman" w:cs="Times New Roman"/>
          <w:sz w:val="24"/>
          <w:szCs w:val="24"/>
          <w:lang w:eastAsia="ru-RU"/>
        </w:rPr>
        <w:t xml:space="preserve">право заключения договора на </w:t>
      </w:r>
      <w:r w:rsidR="002E105B">
        <w:rPr>
          <w:rFonts w:ascii="Times New Roman" w:eastAsia="Times New Roman" w:hAnsi="Times New Roman" w:cs="Times New Roman"/>
          <w:sz w:val="24"/>
          <w:szCs w:val="24"/>
          <w:lang w:eastAsia="ru-RU"/>
        </w:rPr>
        <w:t xml:space="preserve">выполнение </w:t>
      </w:r>
      <w:r w:rsidR="00C208F9">
        <w:rPr>
          <w:rFonts w:ascii="Times New Roman" w:eastAsia="Times New Roman" w:hAnsi="Times New Roman" w:cs="Times New Roman"/>
          <w:sz w:val="24"/>
          <w:szCs w:val="24"/>
          <w:lang w:eastAsia="ru-RU"/>
        </w:rPr>
        <w:t xml:space="preserve">работ </w:t>
      </w:r>
      <w:r w:rsidR="00763FB3" w:rsidRPr="00763FB3">
        <w:rPr>
          <w:rFonts w:ascii="Times New Roman" w:hAnsi="Times New Roman" w:cs="Times New Roman"/>
        </w:rPr>
        <w:t xml:space="preserve">по засыпке кварцевым песком и резиновой </w:t>
      </w:r>
      <w:proofErr w:type="gramStart"/>
      <w:r w:rsidR="00763FB3" w:rsidRPr="00763FB3">
        <w:rPr>
          <w:rFonts w:ascii="Times New Roman" w:hAnsi="Times New Roman" w:cs="Times New Roman"/>
        </w:rPr>
        <w:t>крошкой  искусственного</w:t>
      </w:r>
      <w:proofErr w:type="gramEnd"/>
      <w:r w:rsidR="00763FB3" w:rsidRPr="00763FB3">
        <w:rPr>
          <w:rFonts w:ascii="Times New Roman" w:hAnsi="Times New Roman" w:cs="Times New Roman"/>
        </w:rPr>
        <w:t xml:space="preserve"> покрытия на стадионе «Пальмира».</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686"/>
        <w:gridCol w:w="5811"/>
      </w:tblGrid>
      <w:tr w:rsidR="001521F5" w:rsidRPr="00735404" w14:paraId="60931509" w14:textId="77777777" w:rsidTr="00E53598">
        <w:trPr>
          <w:trHeight w:val="20"/>
          <w:tblHeader/>
        </w:trPr>
        <w:tc>
          <w:tcPr>
            <w:tcW w:w="562"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581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5"/>
          <w:bookmarkEnd w:id="6"/>
          <w:bookmarkEnd w:id="7"/>
          <w:bookmarkEnd w:id="8"/>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5811" w:type="dxa"/>
            <w:tcBorders>
              <w:top w:val="single" w:sz="4" w:space="0" w:color="auto"/>
              <w:left w:val="single" w:sz="4" w:space="0" w:color="auto"/>
              <w:bottom w:val="single" w:sz="4" w:space="0" w:color="auto"/>
              <w:right w:val="single" w:sz="4" w:space="0" w:color="auto"/>
            </w:tcBorders>
            <w:hideMark/>
          </w:tcPr>
          <w:p w14:paraId="4FA1707E" w14:textId="4E5C7171" w:rsidR="001521F5" w:rsidRPr="00735404" w:rsidRDefault="00714C2A" w:rsidP="001521F5">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Аукцион</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w:t>
            </w:r>
            <w:r w:rsidR="007120A0">
              <w:rPr>
                <w:rFonts w:ascii="Times New Roman" w:eastAsia="Times New Roman" w:hAnsi="Times New Roman" w:cs="Times New Roman"/>
                <w:sz w:val="24"/>
                <w:szCs w:val="24"/>
              </w:rPr>
              <w:t>форме</w:t>
            </w:r>
          </w:p>
        </w:tc>
      </w:tr>
      <w:tr w:rsidR="00F06CA1" w:rsidRPr="00735404" w14:paraId="1BA9DBB3"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368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5811" w:type="dxa"/>
            <w:tcBorders>
              <w:top w:val="single" w:sz="4" w:space="0" w:color="auto"/>
              <w:left w:val="single" w:sz="4" w:space="0" w:color="auto"/>
              <w:bottom w:val="single" w:sz="4" w:space="0" w:color="auto"/>
              <w:right w:val="single" w:sz="4" w:space="0" w:color="auto"/>
            </w:tcBorders>
          </w:tcPr>
          <w:p w14:paraId="05EF2D85" w14:textId="77777777" w:rsidR="00616D8C" w:rsidRPr="00735404" w:rsidRDefault="00616D8C" w:rsidP="00616D8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w:t>
            </w:r>
            <w:r>
              <w:rPr>
                <w:rFonts w:ascii="Times New Roman" w:eastAsia="Times New Roman" w:hAnsi="Times New Roman" w:cs="Times New Roman"/>
                <w:sz w:val="24"/>
                <w:szCs w:val="24"/>
              </w:rPr>
              <w:t>иные цели</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9"/>
      <w:tr w:rsidR="001521F5" w:rsidRPr="00735404" w14:paraId="1489B976"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581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2A7D29"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2A7D29"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1521F5" w:rsidRPr="00735404" w14:paraId="6A2C414D" w14:textId="77777777" w:rsidTr="00106F8D">
        <w:trPr>
          <w:trHeight w:val="433"/>
        </w:trPr>
        <w:tc>
          <w:tcPr>
            <w:tcW w:w="562" w:type="dxa"/>
            <w:tcBorders>
              <w:top w:val="single" w:sz="4" w:space="0" w:color="auto"/>
              <w:left w:val="single" w:sz="4" w:space="0" w:color="auto"/>
              <w:bottom w:val="single" w:sz="4" w:space="0" w:color="auto"/>
              <w:right w:val="single" w:sz="4" w:space="0" w:color="auto"/>
            </w:tcBorders>
          </w:tcPr>
          <w:p w14:paraId="029CB026"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01E51D5" w14:textId="77777777" w:rsidR="001521F5" w:rsidRPr="00735404" w:rsidRDefault="00A460C4"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Предмет </w:t>
            </w:r>
            <w:r w:rsidR="001521F5" w:rsidRPr="00735404">
              <w:rPr>
                <w:rFonts w:ascii="Times New Roman" w:eastAsia="Times New Roman" w:hAnsi="Times New Roman" w:cs="Times New Roman"/>
                <w:sz w:val="24"/>
                <w:szCs w:val="24"/>
              </w:rPr>
              <w:t>договора</w:t>
            </w:r>
          </w:p>
          <w:p w14:paraId="363642C8"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57F22FF0" w14:textId="417EA023" w:rsidR="001521F5" w:rsidRPr="00735404" w:rsidRDefault="00EF58C7"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w:t>
            </w:r>
            <w:r w:rsidR="00C74E28" w:rsidRPr="00735404">
              <w:rPr>
                <w:rFonts w:ascii="Times New Roman" w:eastAsia="Times New Roman" w:hAnsi="Times New Roman" w:cs="Times New Roman"/>
                <w:sz w:val="24"/>
                <w:szCs w:val="24"/>
              </w:rPr>
              <w:t>,</w:t>
            </w:r>
            <w:r w:rsidR="00E30AAD" w:rsidRPr="00735404">
              <w:rPr>
                <w:rFonts w:ascii="Times New Roman" w:eastAsia="Times New Roman" w:hAnsi="Times New Roman" w:cs="Times New Roman"/>
                <w:sz w:val="24"/>
                <w:szCs w:val="24"/>
              </w:rPr>
              <w:t xml:space="preserve"> место и </w:t>
            </w:r>
            <w:r w:rsidR="006D2821" w:rsidRPr="00735404">
              <w:rPr>
                <w:rFonts w:ascii="Times New Roman" w:eastAsia="Times New Roman" w:hAnsi="Times New Roman" w:cs="Times New Roman"/>
                <w:sz w:val="24"/>
                <w:szCs w:val="24"/>
              </w:rPr>
              <w:t xml:space="preserve">сроки </w:t>
            </w:r>
            <w:r w:rsidR="00BA78BA">
              <w:rPr>
                <w:rFonts w:ascii="Times New Roman" w:eastAsia="Times New Roman" w:hAnsi="Times New Roman" w:cs="Times New Roman"/>
                <w:sz w:val="24"/>
                <w:szCs w:val="24"/>
              </w:rPr>
              <w:t>выполнения работ</w:t>
            </w:r>
          </w:p>
        </w:tc>
        <w:tc>
          <w:tcPr>
            <w:tcW w:w="5811" w:type="dxa"/>
            <w:tcBorders>
              <w:top w:val="single" w:sz="4" w:space="0" w:color="auto"/>
              <w:left w:val="single" w:sz="4" w:space="0" w:color="auto"/>
              <w:bottom w:val="single" w:sz="4" w:space="0" w:color="auto"/>
              <w:right w:val="single" w:sz="4" w:space="0" w:color="auto"/>
            </w:tcBorders>
          </w:tcPr>
          <w:p w14:paraId="5CF6FE5B" w14:textId="77CBE550" w:rsidR="001F6AAE" w:rsidRPr="00763FB3" w:rsidRDefault="00D27ECB" w:rsidP="00BF0D19">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Выполнение </w:t>
            </w:r>
            <w:r w:rsidR="00C208F9">
              <w:rPr>
                <w:rFonts w:ascii="Times New Roman" w:eastAsia="Times New Roman" w:hAnsi="Times New Roman" w:cs="Times New Roman"/>
                <w:sz w:val="24"/>
                <w:szCs w:val="24"/>
              </w:rPr>
              <w:t xml:space="preserve">работ </w:t>
            </w:r>
            <w:r w:rsidR="00763FB3" w:rsidRPr="00763FB3">
              <w:rPr>
                <w:rFonts w:ascii="Times New Roman" w:hAnsi="Times New Roman" w:cs="Times New Roman"/>
              </w:rPr>
              <w:t xml:space="preserve">по засыпке кварцевым песком и резиновой </w:t>
            </w:r>
            <w:proofErr w:type="gramStart"/>
            <w:r w:rsidR="00763FB3" w:rsidRPr="00763FB3">
              <w:rPr>
                <w:rFonts w:ascii="Times New Roman" w:hAnsi="Times New Roman" w:cs="Times New Roman"/>
              </w:rPr>
              <w:t>крошкой  искусственного</w:t>
            </w:r>
            <w:proofErr w:type="gramEnd"/>
            <w:r w:rsidR="00763FB3" w:rsidRPr="00763FB3">
              <w:rPr>
                <w:rFonts w:ascii="Times New Roman" w:hAnsi="Times New Roman" w:cs="Times New Roman"/>
              </w:rPr>
              <w:t xml:space="preserve"> покрытия на стадионе «Пальмира». </w:t>
            </w:r>
          </w:p>
          <w:p w14:paraId="46338889" w14:textId="65270B09" w:rsidR="00F37627" w:rsidRPr="0051188E" w:rsidRDefault="00F37627" w:rsidP="00BF0D19">
            <w:pPr>
              <w:widowControl w:val="0"/>
              <w:autoSpaceDE w:val="0"/>
              <w:autoSpaceDN w:val="0"/>
              <w:adjustRightInd w:val="0"/>
              <w:spacing w:line="240" w:lineRule="auto"/>
              <w:jc w:val="both"/>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 xml:space="preserve">Описание условий </w:t>
            </w:r>
            <w:r w:rsidR="00BA78BA">
              <w:rPr>
                <w:rFonts w:ascii="Times New Roman" w:hAnsi="Times New Roman" w:cs="Times New Roman"/>
                <w:sz w:val="24"/>
                <w:szCs w:val="24"/>
              </w:rPr>
              <w:t>договор</w:t>
            </w:r>
            <w:r>
              <w:rPr>
                <w:rFonts w:ascii="Times New Roman" w:hAnsi="Times New Roman" w:cs="Times New Roman"/>
                <w:sz w:val="24"/>
                <w:szCs w:val="24"/>
              </w:rPr>
              <w:t xml:space="preserve">а отражено в проекте </w:t>
            </w:r>
            <w:r w:rsidR="00BA78BA">
              <w:rPr>
                <w:rFonts w:ascii="Times New Roman" w:hAnsi="Times New Roman" w:cs="Times New Roman"/>
                <w:sz w:val="24"/>
                <w:szCs w:val="24"/>
              </w:rPr>
              <w:t>договор</w:t>
            </w:r>
            <w:r>
              <w:rPr>
                <w:rFonts w:ascii="Times New Roman" w:hAnsi="Times New Roman" w:cs="Times New Roman"/>
                <w:sz w:val="24"/>
                <w:szCs w:val="24"/>
              </w:rPr>
              <w:t>а</w:t>
            </w:r>
            <w:r w:rsidRPr="0051188E">
              <w:rPr>
                <w:rFonts w:ascii="Times New Roman" w:hAnsi="Times New Roman" w:cs="Times New Roman"/>
                <w:sz w:val="24"/>
                <w:szCs w:val="24"/>
              </w:rPr>
              <w:t xml:space="preserve">, являющегося неотъемлемой частью </w:t>
            </w:r>
            <w:r w:rsidR="00BF0D19">
              <w:rPr>
                <w:rFonts w:ascii="Times New Roman" w:hAnsi="Times New Roman" w:cs="Times New Roman"/>
                <w:sz w:val="24"/>
                <w:szCs w:val="24"/>
              </w:rPr>
              <w:t>документации</w:t>
            </w:r>
            <w:r w:rsidRPr="0051188E">
              <w:rPr>
                <w:rFonts w:ascii="Times New Roman" w:hAnsi="Times New Roman" w:cs="Times New Roman"/>
                <w:sz w:val="24"/>
                <w:szCs w:val="24"/>
              </w:rPr>
              <w:t xml:space="preserve"> о </w:t>
            </w:r>
            <w:r w:rsidR="00BB16CE">
              <w:rPr>
                <w:rFonts w:ascii="Times New Roman" w:hAnsi="Times New Roman" w:cs="Times New Roman"/>
                <w:sz w:val="24"/>
                <w:szCs w:val="24"/>
              </w:rPr>
              <w:t>проведении аукциона</w:t>
            </w:r>
            <w:r w:rsidRPr="0051188E">
              <w:rPr>
                <w:rFonts w:ascii="Times New Roman" w:hAnsi="Times New Roman" w:cs="Times New Roman"/>
                <w:sz w:val="24"/>
                <w:szCs w:val="24"/>
              </w:rPr>
              <w:t xml:space="preserve">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 xml:space="preserve">соответствии с условиями </w:t>
            </w:r>
            <w:r w:rsidR="002D5C23">
              <w:rPr>
                <w:rFonts w:ascii="Times New Roman" w:hAnsi="Times New Roman" w:cs="Times New Roman"/>
                <w:sz w:val="24"/>
                <w:szCs w:val="24"/>
              </w:rPr>
              <w:t>договор</w:t>
            </w:r>
            <w:r w:rsidRPr="0051188E">
              <w:rPr>
                <w:rFonts w:ascii="Times New Roman" w:hAnsi="Times New Roman" w:cs="Times New Roman"/>
                <w:sz w:val="24"/>
                <w:szCs w:val="24"/>
              </w:rPr>
              <w:t xml:space="preserve">а и технической частью </w:t>
            </w:r>
            <w:r w:rsidR="00BB16CE">
              <w:rPr>
                <w:rFonts w:ascii="Times New Roman" w:hAnsi="Times New Roman" w:cs="Times New Roman"/>
                <w:sz w:val="24"/>
                <w:szCs w:val="24"/>
              </w:rPr>
              <w:t xml:space="preserve">аукционной </w:t>
            </w:r>
            <w:r w:rsidRPr="0051188E">
              <w:rPr>
                <w:rFonts w:ascii="Times New Roman" w:hAnsi="Times New Roman" w:cs="Times New Roman"/>
                <w:sz w:val="24"/>
                <w:szCs w:val="24"/>
              </w:rPr>
              <w:t>документации.</w:t>
            </w:r>
          </w:p>
          <w:p w14:paraId="4209C0C4" w14:textId="4C0BE7EA" w:rsidR="00F37627" w:rsidRPr="0051188E" w:rsidRDefault="00F37627" w:rsidP="00BF0D19">
            <w:pPr>
              <w:spacing w:after="0" w:line="240" w:lineRule="auto"/>
              <w:jc w:val="both"/>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w:t>
            </w:r>
            <w:r w:rsidR="00BF0D19">
              <w:rPr>
                <w:rFonts w:ascii="Times New Roman" w:hAnsi="Times New Roman" w:cs="Times New Roman"/>
                <w:sz w:val="24"/>
                <w:szCs w:val="24"/>
              </w:rPr>
              <w:t>локально-сметном расчете</w:t>
            </w:r>
            <w:r w:rsidRPr="000E657B">
              <w:rPr>
                <w:rFonts w:ascii="Times New Roman" w:hAnsi="Times New Roman" w:cs="Times New Roman"/>
                <w:sz w:val="24"/>
                <w:szCs w:val="24"/>
              </w:rPr>
              <w:t>, являющ</w:t>
            </w:r>
            <w:r w:rsidR="00BF0D19">
              <w:rPr>
                <w:rFonts w:ascii="Times New Roman" w:hAnsi="Times New Roman" w:cs="Times New Roman"/>
                <w:sz w:val="24"/>
                <w:szCs w:val="24"/>
              </w:rPr>
              <w:t>им</w:t>
            </w:r>
            <w:r w:rsidRPr="000E657B">
              <w:rPr>
                <w:rFonts w:ascii="Times New Roman" w:hAnsi="Times New Roman" w:cs="Times New Roman"/>
                <w:sz w:val="24"/>
                <w:szCs w:val="24"/>
              </w:rPr>
              <w:t xml:space="preserve">ся неотъемлемой частью </w:t>
            </w:r>
            <w:r w:rsidR="00BB16CE">
              <w:rPr>
                <w:rFonts w:ascii="Times New Roman" w:hAnsi="Times New Roman" w:cs="Times New Roman"/>
                <w:sz w:val="24"/>
                <w:szCs w:val="24"/>
              </w:rPr>
              <w:t>аукционной документации.</w:t>
            </w:r>
          </w:p>
          <w:p w14:paraId="0B35069C" w14:textId="45404B07" w:rsidR="00F37627" w:rsidRPr="0051188E" w:rsidRDefault="00F37627" w:rsidP="00BF0D19">
            <w:pPr>
              <w:spacing w:after="0" w:line="240" w:lineRule="auto"/>
              <w:jc w:val="both"/>
              <w:rPr>
                <w:rFonts w:ascii="Times New Roman" w:eastAsia="MS Mincho" w:hAnsi="Times New Roman" w:cs="Times New Roman"/>
                <w:sz w:val="24"/>
                <w:szCs w:val="24"/>
              </w:rPr>
            </w:pPr>
            <w:r w:rsidRPr="00BB16CE">
              <w:rPr>
                <w:rFonts w:ascii="Times New Roman" w:eastAsia="MS Mincho" w:hAnsi="Times New Roman" w:cs="Times New Roman"/>
                <w:b/>
                <w:sz w:val="24"/>
                <w:szCs w:val="24"/>
              </w:rPr>
              <w:t>Место выполнения работ</w:t>
            </w:r>
            <w:r w:rsidRPr="00BB16CE">
              <w:rPr>
                <w:rFonts w:ascii="Times New Roman" w:eastAsia="MS Mincho" w:hAnsi="Times New Roman" w:cs="Times New Roman"/>
                <w:sz w:val="24"/>
                <w:szCs w:val="24"/>
              </w:rPr>
              <w:t xml:space="preserve">: </w:t>
            </w:r>
            <w:r w:rsidRPr="00BB16CE">
              <w:rPr>
                <w:rFonts w:ascii="Times New Roman" w:eastAsia="Times New Roman" w:hAnsi="Times New Roman" w:cs="Times New Roman"/>
                <w:sz w:val="24"/>
                <w:szCs w:val="24"/>
              </w:rPr>
              <w:t xml:space="preserve">143700, Московская область, </w:t>
            </w:r>
            <w:proofErr w:type="spellStart"/>
            <w:r w:rsidRPr="00BB16CE">
              <w:rPr>
                <w:rFonts w:ascii="Times New Roman" w:eastAsia="Times New Roman" w:hAnsi="Times New Roman" w:cs="Times New Roman"/>
                <w:sz w:val="24"/>
                <w:szCs w:val="24"/>
              </w:rPr>
              <w:t>р.п</w:t>
            </w:r>
            <w:proofErr w:type="spellEnd"/>
            <w:r w:rsidRPr="00BB16CE">
              <w:rPr>
                <w:rFonts w:ascii="Times New Roman" w:eastAsia="Times New Roman" w:hAnsi="Times New Roman" w:cs="Times New Roman"/>
                <w:sz w:val="24"/>
                <w:szCs w:val="24"/>
              </w:rPr>
              <w:t xml:space="preserve">. Шаховская, </w:t>
            </w:r>
            <w:proofErr w:type="spellStart"/>
            <w:r w:rsidRPr="00BB16CE">
              <w:rPr>
                <w:rFonts w:ascii="Times New Roman" w:eastAsia="Times New Roman" w:hAnsi="Times New Roman" w:cs="Times New Roman"/>
                <w:sz w:val="24"/>
                <w:szCs w:val="24"/>
              </w:rPr>
              <w:t>ул.Шамонина</w:t>
            </w:r>
            <w:proofErr w:type="spellEnd"/>
            <w:r w:rsidR="008079C5" w:rsidRPr="00BB16CE">
              <w:rPr>
                <w:rFonts w:ascii="Times New Roman" w:eastAsia="Times New Roman" w:hAnsi="Times New Roman" w:cs="Times New Roman"/>
                <w:sz w:val="24"/>
                <w:szCs w:val="24"/>
              </w:rPr>
              <w:t>, 1</w:t>
            </w:r>
            <w:r w:rsidR="00633AC5">
              <w:rPr>
                <w:rFonts w:ascii="Times New Roman" w:eastAsia="Times New Roman" w:hAnsi="Times New Roman" w:cs="Times New Roman"/>
                <w:sz w:val="24"/>
                <w:szCs w:val="24"/>
              </w:rPr>
              <w:t>8</w:t>
            </w:r>
          </w:p>
          <w:p w14:paraId="0BAF9678" w14:textId="311A9043" w:rsidR="001521F5" w:rsidRPr="00735404" w:rsidRDefault="00F37627" w:rsidP="00BF0D19">
            <w:pPr>
              <w:spacing w:after="0" w:line="240" w:lineRule="auto"/>
              <w:jc w:val="both"/>
              <w:rPr>
                <w:rFonts w:ascii="Times New Roman" w:eastAsia="Times New Roman" w:hAnsi="Times New Roman" w:cs="Times New Roman"/>
                <w:sz w:val="24"/>
                <w:szCs w:val="24"/>
              </w:rPr>
            </w:pPr>
            <w:r w:rsidRPr="00E44E06">
              <w:rPr>
                <w:rFonts w:ascii="Times New Roman" w:eastAsia="Times New Roman" w:hAnsi="Times New Roman" w:cs="Times New Roman"/>
                <w:b/>
                <w:sz w:val="24"/>
                <w:szCs w:val="24"/>
              </w:rPr>
              <w:t>Сроки выполнения работ</w:t>
            </w:r>
            <w:r w:rsidRPr="00E44E06">
              <w:rPr>
                <w:rFonts w:ascii="Times New Roman" w:eastAsia="Times New Roman" w:hAnsi="Times New Roman" w:cs="Times New Roman"/>
                <w:sz w:val="24"/>
                <w:szCs w:val="24"/>
              </w:rPr>
              <w:t xml:space="preserve">: в течение </w:t>
            </w:r>
            <w:r w:rsidR="00E44E06">
              <w:rPr>
                <w:rFonts w:ascii="Times New Roman" w:eastAsia="Times New Roman" w:hAnsi="Times New Roman" w:cs="Times New Roman"/>
                <w:sz w:val="24"/>
                <w:szCs w:val="24"/>
              </w:rPr>
              <w:t>1</w:t>
            </w:r>
            <w:r w:rsidR="00863F0F">
              <w:rPr>
                <w:rFonts w:ascii="Times New Roman" w:eastAsia="Times New Roman" w:hAnsi="Times New Roman" w:cs="Times New Roman"/>
                <w:sz w:val="24"/>
                <w:szCs w:val="24"/>
              </w:rPr>
              <w:t>0</w:t>
            </w:r>
            <w:r w:rsidRPr="00E44E06">
              <w:rPr>
                <w:rFonts w:ascii="Times New Roman" w:eastAsia="Times New Roman" w:hAnsi="Times New Roman" w:cs="Times New Roman"/>
                <w:sz w:val="24"/>
                <w:szCs w:val="24"/>
              </w:rPr>
              <w:t xml:space="preserve"> (</w:t>
            </w:r>
            <w:r w:rsidR="00863F0F">
              <w:rPr>
                <w:rFonts w:ascii="Times New Roman" w:eastAsia="Times New Roman" w:hAnsi="Times New Roman" w:cs="Times New Roman"/>
                <w:sz w:val="24"/>
                <w:szCs w:val="24"/>
              </w:rPr>
              <w:t>деся</w:t>
            </w:r>
            <w:r w:rsidR="00BA78BA" w:rsidRPr="00E44E06">
              <w:rPr>
                <w:rFonts w:ascii="Times New Roman" w:eastAsia="Times New Roman" w:hAnsi="Times New Roman" w:cs="Times New Roman"/>
                <w:sz w:val="24"/>
                <w:szCs w:val="24"/>
              </w:rPr>
              <w:t>ти</w:t>
            </w:r>
            <w:r w:rsidRPr="00E44E06">
              <w:rPr>
                <w:rFonts w:ascii="Times New Roman" w:eastAsia="Times New Roman" w:hAnsi="Times New Roman" w:cs="Times New Roman"/>
                <w:sz w:val="24"/>
                <w:szCs w:val="24"/>
              </w:rPr>
              <w:t xml:space="preserve">) </w:t>
            </w:r>
            <w:r w:rsidR="00F903D0" w:rsidRPr="00E44E06">
              <w:rPr>
                <w:rFonts w:ascii="Times New Roman" w:eastAsia="Times New Roman" w:hAnsi="Times New Roman" w:cs="Times New Roman"/>
                <w:sz w:val="24"/>
                <w:szCs w:val="24"/>
              </w:rPr>
              <w:t xml:space="preserve">рабочих </w:t>
            </w:r>
            <w:r w:rsidRPr="00E44E06">
              <w:rPr>
                <w:rFonts w:ascii="Times New Roman" w:eastAsia="Times New Roman" w:hAnsi="Times New Roman" w:cs="Times New Roman"/>
                <w:sz w:val="24"/>
                <w:szCs w:val="24"/>
              </w:rPr>
              <w:t>дней</w:t>
            </w:r>
            <w:r w:rsidR="00BA78BA" w:rsidRPr="00E44E06">
              <w:rPr>
                <w:rFonts w:ascii="Times New Roman" w:eastAsia="Times New Roman" w:hAnsi="Times New Roman" w:cs="Times New Roman"/>
                <w:sz w:val="24"/>
                <w:szCs w:val="24"/>
              </w:rPr>
              <w:t xml:space="preserve"> с</w:t>
            </w:r>
            <w:r w:rsidR="006B474C">
              <w:rPr>
                <w:rFonts w:ascii="Times New Roman" w:eastAsia="Times New Roman" w:hAnsi="Times New Roman" w:cs="Times New Roman"/>
                <w:sz w:val="24"/>
                <w:szCs w:val="24"/>
              </w:rPr>
              <w:t xml:space="preserve"> даты</w:t>
            </w:r>
            <w:r w:rsidR="00BA78BA" w:rsidRPr="00E44E06">
              <w:rPr>
                <w:rFonts w:ascii="Times New Roman" w:eastAsia="Times New Roman" w:hAnsi="Times New Roman" w:cs="Times New Roman"/>
                <w:sz w:val="24"/>
                <w:szCs w:val="24"/>
              </w:rPr>
              <w:t xml:space="preserve"> подписания договора</w:t>
            </w:r>
          </w:p>
        </w:tc>
      </w:tr>
      <w:tr w:rsidR="001521F5" w:rsidRPr="00735404" w14:paraId="6CE2B337"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3ED208AC"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1AA373A5" w14:textId="21840F8F" w:rsidR="001521F5" w:rsidRPr="00735404" w:rsidRDefault="00F42173" w:rsidP="001521F5">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w:t>
            </w:r>
            <w:r w:rsidR="006E04C3">
              <w:rPr>
                <w:rFonts w:ascii="Times New Roman" w:hAnsi="Times New Roman" w:cs="Times New Roman"/>
                <w:sz w:val="24"/>
                <w:szCs w:val="24"/>
              </w:rPr>
              <w:t>к</w:t>
            </w:r>
            <w:r w:rsidR="008155B6" w:rsidRPr="00735404">
              <w:rPr>
                <w:rFonts w:ascii="Times New Roman" w:hAnsi="Times New Roman" w:cs="Times New Roman"/>
                <w:sz w:val="24"/>
                <w:szCs w:val="24"/>
              </w:rPr>
              <w:t>оличественн</w:t>
            </w:r>
            <w:r w:rsidR="008155B6">
              <w:rPr>
                <w:rFonts w:ascii="Times New Roman" w:hAnsi="Times New Roman" w:cs="Times New Roman"/>
                <w:sz w:val="24"/>
                <w:szCs w:val="24"/>
              </w:rPr>
              <w:t>ы</w:t>
            </w:r>
            <w:r w:rsidR="006E04C3">
              <w:rPr>
                <w:rFonts w:ascii="Times New Roman" w:hAnsi="Times New Roman" w:cs="Times New Roman"/>
                <w:sz w:val="24"/>
                <w:szCs w:val="24"/>
              </w:rPr>
              <w:t>м</w:t>
            </w:r>
            <w:r w:rsidR="008155B6">
              <w:rPr>
                <w:rFonts w:ascii="Times New Roman" w:hAnsi="Times New Roman" w:cs="Times New Roman"/>
                <w:sz w:val="24"/>
                <w:szCs w:val="24"/>
              </w:rPr>
              <w:t xml:space="preserve"> и качественны</w:t>
            </w:r>
            <w:r w:rsidR="006E04C3">
              <w:rPr>
                <w:rFonts w:ascii="Times New Roman" w:hAnsi="Times New Roman" w:cs="Times New Roman"/>
                <w:sz w:val="24"/>
                <w:szCs w:val="24"/>
              </w:rPr>
              <w:t>м</w:t>
            </w:r>
            <w:r w:rsidR="008155B6" w:rsidRPr="00735404">
              <w:rPr>
                <w:rFonts w:ascii="Times New Roman" w:hAnsi="Times New Roman" w:cs="Times New Roman"/>
                <w:sz w:val="24"/>
                <w:szCs w:val="24"/>
              </w:rPr>
              <w:t xml:space="preserve"> характеристик</w:t>
            </w:r>
            <w:r w:rsidR="006E04C3">
              <w:rPr>
                <w:rFonts w:ascii="Times New Roman" w:hAnsi="Times New Roman" w:cs="Times New Roman"/>
                <w:sz w:val="24"/>
                <w:szCs w:val="24"/>
              </w:rPr>
              <w:t>ам</w:t>
            </w:r>
            <w:r w:rsidR="008155B6">
              <w:rPr>
                <w:rFonts w:ascii="Times New Roman" w:hAnsi="Times New Roman" w:cs="Times New Roman"/>
                <w:sz w:val="24"/>
                <w:szCs w:val="24"/>
              </w:rPr>
              <w:t xml:space="preserve"> </w:t>
            </w:r>
            <w:r w:rsidR="009A59FA">
              <w:rPr>
                <w:rFonts w:ascii="Times New Roman" w:hAnsi="Times New Roman" w:cs="Times New Roman"/>
                <w:sz w:val="24"/>
                <w:szCs w:val="24"/>
              </w:rPr>
              <w:lastRenderedPageBreak/>
              <w:t>закупки</w:t>
            </w:r>
            <w:r w:rsidRPr="00735404">
              <w:rPr>
                <w:rFonts w:ascii="Times New Roman" w:hAnsi="Times New Roman" w:cs="Times New Roman"/>
                <w:sz w:val="24"/>
                <w:szCs w:val="24"/>
              </w:rPr>
              <w:t xml:space="preserve">, который является предметом </w:t>
            </w:r>
            <w:r w:rsidR="00BB16CE">
              <w:rPr>
                <w:rFonts w:ascii="Times New Roman" w:hAnsi="Times New Roman" w:cs="Times New Roman"/>
                <w:sz w:val="24"/>
                <w:szCs w:val="24"/>
              </w:rPr>
              <w:t>аукциона</w:t>
            </w:r>
            <w:r w:rsidRPr="00735404">
              <w:rPr>
                <w:rFonts w:ascii="Times New Roman" w:hAnsi="Times New Roman" w:cs="Times New Roman"/>
                <w:sz w:val="24"/>
                <w:szCs w:val="24"/>
              </w:rPr>
              <w:t xml:space="preserve"> в электронной форме</w:t>
            </w:r>
          </w:p>
        </w:tc>
        <w:tc>
          <w:tcPr>
            <w:tcW w:w="5811" w:type="dxa"/>
            <w:tcBorders>
              <w:top w:val="single" w:sz="4" w:space="0" w:color="auto"/>
              <w:left w:val="single" w:sz="4" w:space="0" w:color="auto"/>
              <w:bottom w:val="single" w:sz="4" w:space="0" w:color="auto"/>
              <w:right w:val="single" w:sz="4" w:space="0" w:color="auto"/>
            </w:tcBorders>
            <w:hideMark/>
          </w:tcPr>
          <w:p w14:paraId="0B984D86" w14:textId="498DC4A3" w:rsidR="001521F5" w:rsidRPr="00735404" w:rsidRDefault="006C35E0" w:rsidP="006C35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К</w:t>
            </w:r>
            <w:r w:rsidR="00E75352" w:rsidRPr="00735404">
              <w:rPr>
                <w:rFonts w:ascii="Times New Roman" w:hAnsi="Times New Roman" w:cs="Times New Roman"/>
                <w:sz w:val="24"/>
                <w:szCs w:val="24"/>
              </w:rPr>
              <w:t>оличественн</w:t>
            </w:r>
            <w:r w:rsidR="00292E91">
              <w:rPr>
                <w:rFonts w:ascii="Times New Roman" w:hAnsi="Times New Roman" w:cs="Times New Roman"/>
                <w:sz w:val="24"/>
                <w:szCs w:val="24"/>
              </w:rPr>
              <w:t>ые и качественные</w:t>
            </w:r>
            <w:r w:rsidR="00642B5E" w:rsidRPr="00735404">
              <w:rPr>
                <w:rFonts w:ascii="Times New Roman" w:hAnsi="Times New Roman" w:cs="Times New Roman"/>
                <w:sz w:val="24"/>
                <w:szCs w:val="24"/>
              </w:rPr>
              <w:t xml:space="preserve"> характеристик</w:t>
            </w:r>
            <w:r w:rsidR="00292E91">
              <w:rPr>
                <w:rFonts w:ascii="Times New Roman" w:hAnsi="Times New Roman" w:cs="Times New Roman"/>
                <w:sz w:val="24"/>
                <w:szCs w:val="24"/>
              </w:rPr>
              <w:t>и</w:t>
            </w:r>
            <w:r>
              <w:rPr>
                <w:rFonts w:ascii="Times New Roman" w:hAnsi="Times New Roman" w:cs="Times New Roman"/>
                <w:sz w:val="24"/>
                <w:szCs w:val="24"/>
              </w:rPr>
              <w:t xml:space="preserve"> </w:t>
            </w:r>
            <w:r w:rsidR="002C190B">
              <w:rPr>
                <w:rFonts w:ascii="Times New Roman" w:hAnsi="Times New Roman" w:cs="Times New Roman"/>
                <w:sz w:val="24"/>
                <w:szCs w:val="24"/>
              </w:rPr>
              <w:t>закупки</w:t>
            </w:r>
            <w:r>
              <w:rPr>
                <w:rFonts w:ascii="Times New Roman" w:hAnsi="Times New Roman" w:cs="Times New Roman"/>
                <w:sz w:val="24"/>
                <w:szCs w:val="24"/>
              </w:rPr>
              <w:t xml:space="preserve"> отражены в локально сметном </w:t>
            </w:r>
            <w:proofErr w:type="gramStart"/>
            <w:r>
              <w:rPr>
                <w:rFonts w:ascii="Times New Roman" w:hAnsi="Times New Roman" w:cs="Times New Roman"/>
                <w:sz w:val="24"/>
                <w:szCs w:val="24"/>
              </w:rPr>
              <w:t xml:space="preserve">расчете </w:t>
            </w:r>
            <w:r w:rsidR="00BB16CE">
              <w:rPr>
                <w:rFonts w:ascii="Times New Roman" w:hAnsi="Times New Roman" w:cs="Times New Roman"/>
                <w:sz w:val="24"/>
                <w:szCs w:val="24"/>
              </w:rPr>
              <w:t xml:space="preserve"> и</w:t>
            </w:r>
            <w:proofErr w:type="gramEnd"/>
            <w:r w:rsidR="00BB16CE">
              <w:rPr>
                <w:rFonts w:ascii="Times New Roman" w:hAnsi="Times New Roman" w:cs="Times New Roman"/>
                <w:sz w:val="24"/>
                <w:szCs w:val="24"/>
              </w:rPr>
              <w:t xml:space="preserve"> </w:t>
            </w:r>
            <w:r w:rsidR="00BB16CE">
              <w:rPr>
                <w:rFonts w:ascii="Times New Roman" w:hAnsi="Times New Roman" w:cs="Times New Roman"/>
                <w:sz w:val="24"/>
                <w:szCs w:val="24"/>
              </w:rPr>
              <w:lastRenderedPageBreak/>
              <w:t>Техническом задании</w:t>
            </w:r>
            <w:r w:rsidR="00642B5E" w:rsidRPr="00735404">
              <w:rPr>
                <w:rFonts w:ascii="Times New Roman" w:hAnsi="Times New Roman" w:cs="Times New Roman"/>
                <w:sz w:val="24"/>
                <w:szCs w:val="24"/>
              </w:rPr>
              <w:t xml:space="preserve"> (</w:t>
            </w:r>
            <w:r w:rsidR="007E5E16" w:rsidRPr="00735404">
              <w:rPr>
                <w:rFonts w:ascii="Times New Roman" w:hAnsi="Times New Roman" w:cs="Times New Roman"/>
                <w:sz w:val="24"/>
                <w:szCs w:val="24"/>
              </w:rPr>
              <w:t xml:space="preserve">в </w:t>
            </w:r>
            <w:r w:rsidR="007E5E16" w:rsidRPr="00120BCA">
              <w:rPr>
                <w:rFonts w:ascii="Times New Roman" w:hAnsi="Times New Roman" w:cs="Times New Roman"/>
                <w:sz w:val="24"/>
                <w:szCs w:val="24"/>
              </w:rPr>
              <w:t xml:space="preserve">соответствии с </w:t>
            </w:r>
            <w:r w:rsidR="00F1577A" w:rsidRPr="00120BCA">
              <w:rPr>
                <w:rFonts w:ascii="Times New Roman" w:eastAsia="Times New Roman" w:hAnsi="Times New Roman" w:cs="Times New Roman"/>
                <w:sz w:val="24"/>
                <w:szCs w:val="24"/>
              </w:rPr>
              <w:t xml:space="preserve">Приложением № </w:t>
            </w:r>
            <w:r w:rsidR="00633AC5">
              <w:rPr>
                <w:rFonts w:ascii="Times New Roman" w:eastAsia="Times New Roman" w:hAnsi="Times New Roman" w:cs="Times New Roman"/>
                <w:sz w:val="24"/>
                <w:szCs w:val="24"/>
              </w:rPr>
              <w:t>5</w:t>
            </w:r>
            <w:r w:rsidR="00F1577A" w:rsidRPr="00120BCA">
              <w:rPr>
                <w:rFonts w:ascii="Times New Roman" w:eastAsia="Times New Roman" w:hAnsi="Times New Roman" w:cs="Times New Roman"/>
                <w:sz w:val="24"/>
                <w:szCs w:val="24"/>
              </w:rPr>
              <w:t xml:space="preserve"> к </w:t>
            </w:r>
            <w:r w:rsidRPr="00120BCA">
              <w:rPr>
                <w:rFonts w:ascii="Times New Roman" w:eastAsia="Times New Roman" w:hAnsi="Times New Roman" w:cs="Times New Roman"/>
                <w:sz w:val="24"/>
                <w:szCs w:val="24"/>
              </w:rPr>
              <w:t xml:space="preserve">договору </w:t>
            </w:r>
            <w:r w:rsidR="00642B5E" w:rsidRPr="00120BCA">
              <w:rPr>
                <w:rFonts w:ascii="Times New Roman" w:hAnsi="Times New Roman" w:cs="Times New Roman"/>
                <w:sz w:val="24"/>
                <w:szCs w:val="24"/>
              </w:rPr>
              <w:t>).</w:t>
            </w:r>
          </w:p>
        </w:tc>
      </w:tr>
      <w:tr w:rsidR="001521F5" w:rsidRPr="00735404" w14:paraId="0805A172" w14:textId="77777777" w:rsidTr="00E53598">
        <w:trPr>
          <w:trHeight w:val="429"/>
        </w:trPr>
        <w:tc>
          <w:tcPr>
            <w:tcW w:w="562" w:type="dxa"/>
            <w:tcBorders>
              <w:top w:val="single" w:sz="4" w:space="0" w:color="auto"/>
              <w:left w:val="single" w:sz="4" w:space="0" w:color="auto"/>
              <w:bottom w:val="single" w:sz="4" w:space="0" w:color="auto"/>
              <w:right w:val="single" w:sz="4" w:space="0" w:color="auto"/>
            </w:tcBorders>
          </w:tcPr>
          <w:p w14:paraId="50024542"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bookmarkStart w:id="10" w:name="_Hlk467352500"/>
          </w:p>
        </w:tc>
        <w:tc>
          <w:tcPr>
            <w:tcW w:w="3686" w:type="dxa"/>
            <w:tcBorders>
              <w:top w:val="single" w:sz="4" w:space="0" w:color="auto"/>
              <w:left w:val="single" w:sz="4" w:space="0" w:color="auto"/>
              <w:bottom w:val="single" w:sz="4" w:space="0" w:color="auto"/>
              <w:right w:val="single" w:sz="4" w:space="0" w:color="auto"/>
            </w:tcBorders>
            <w:hideMark/>
          </w:tcPr>
          <w:p w14:paraId="0227CD9F" w14:textId="77777777" w:rsidR="001521F5" w:rsidRPr="00735404" w:rsidRDefault="001521F5" w:rsidP="001521F5">
            <w:pPr>
              <w:spacing w:after="0" w:line="240" w:lineRule="auto"/>
              <w:rPr>
                <w:rFonts w:ascii="Times New Roman" w:eastAsia="Times New Roman" w:hAnsi="Times New Roman" w:cs="Times New Roman"/>
                <w:sz w:val="24"/>
                <w:szCs w:val="24"/>
              </w:rPr>
            </w:pPr>
            <w:bookmarkStart w:id="11" w:name="last"/>
            <w:bookmarkStart w:id="12" w:name="OLE_LINK27"/>
            <w:bookmarkStart w:id="13" w:name="OLE_LINK28"/>
            <w:bookmarkEnd w:id="11"/>
            <w:r w:rsidRPr="00735404">
              <w:rPr>
                <w:rFonts w:ascii="Times New Roman" w:eastAsia="Times New Roman" w:hAnsi="Times New Roman" w:cs="Times New Roman"/>
                <w:sz w:val="24"/>
                <w:szCs w:val="24"/>
              </w:rPr>
              <w:t>Начальная (максимальная) цена договора</w:t>
            </w:r>
            <w:bookmarkEnd w:id="12"/>
            <w:bookmarkEnd w:id="13"/>
          </w:p>
        </w:tc>
        <w:tc>
          <w:tcPr>
            <w:tcW w:w="5811" w:type="dxa"/>
            <w:tcBorders>
              <w:top w:val="single" w:sz="4" w:space="0" w:color="auto"/>
              <w:left w:val="single" w:sz="4" w:space="0" w:color="auto"/>
              <w:bottom w:val="single" w:sz="4" w:space="0" w:color="auto"/>
              <w:right w:val="single" w:sz="4" w:space="0" w:color="auto"/>
            </w:tcBorders>
            <w:hideMark/>
          </w:tcPr>
          <w:p w14:paraId="4EB78178" w14:textId="77777777" w:rsidR="000442A8" w:rsidRDefault="000442A8" w:rsidP="000442A8">
            <w:pPr>
              <w:spacing w:after="0" w:line="240" w:lineRule="auto"/>
              <w:jc w:val="both"/>
              <w:rPr>
                <w:rFonts w:ascii="Times New Roman" w:hAnsi="Times New Roman" w:cs="Times New Roman"/>
                <w:sz w:val="24"/>
                <w:szCs w:val="24"/>
              </w:rPr>
            </w:pPr>
            <w:bookmarkStart w:id="14" w:name="OLE_LINK5"/>
            <w:bookmarkStart w:id="15" w:name="OLE_LINK3"/>
            <w:bookmarkStart w:id="16" w:name="OLE_LINK1"/>
            <w:r w:rsidRPr="007232E0">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w:t>
            </w:r>
            <w:bookmarkStart w:id="17" w:name="OLE_LINK20"/>
            <w:bookmarkStart w:id="18" w:name="OLE_LINK35"/>
            <w:bookmarkEnd w:id="14"/>
            <w:r>
              <w:rPr>
                <w:rFonts w:ascii="Times New Roman" w:hAnsi="Times New Roman" w:cs="Times New Roman"/>
                <w:sz w:val="24"/>
                <w:szCs w:val="24"/>
              </w:rPr>
              <w:t xml:space="preserve"> 999956 (Девятьсот девяносто девять тысяч девятьсот пятьдесят шесть</w:t>
            </w:r>
            <w:r w:rsidRPr="007232E0">
              <w:rPr>
                <w:rFonts w:ascii="Times New Roman" w:hAnsi="Times New Roman" w:cs="Times New Roman"/>
                <w:sz w:val="24"/>
                <w:szCs w:val="24"/>
              </w:rPr>
              <w:t xml:space="preserve">) рублей </w:t>
            </w:r>
            <w:r>
              <w:rPr>
                <w:rFonts w:ascii="Times New Roman" w:hAnsi="Times New Roman" w:cs="Times New Roman"/>
                <w:sz w:val="24"/>
                <w:szCs w:val="24"/>
              </w:rPr>
              <w:t>40</w:t>
            </w:r>
            <w:r w:rsidRPr="007232E0">
              <w:rPr>
                <w:rFonts w:ascii="Times New Roman" w:hAnsi="Times New Roman" w:cs="Times New Roman"/>
                <w:sz w:val="24"/>
                <w:szCs w:val="24"/>
              </w:rPr>
              <w:t xml:space="preserve"> копе</w:t>
            </w:r>
            <w:r>
              <w:rPr>
                <w:rFonts w:ascii="Times New Roman" w:hAnsi="Times New Roman" w:cs="Times New Roman"/>
                <w:sz w:val="24"/>
                <w:szCs w:val="24"/>
              </w:rPr>
              <w:t>е</w:t>
            </w:r>
            <w:r w:rsidRPr="007232E0">
              <w:rPr>
                <w:rFonts w:ascii="Times New Roman" w:hAnsi="Times New Roman" w:cs="Times New Roman"/>
                <w:sz w:val="24"/>
                <w:szCs w:val="24"/>
              </w:rPr>
              <w:t>к</w:t>
            </w:r>
            <w:r>
              <w:rPr>
                <w:rFonts w:ascii="Times New Roman" w:hAnsi="Times New Roman" w:cs="Times New Roman"/>
                <w:sz w:val="24"/>
                <w:szCs w:val="24"/>
              </w:rPr>
              <w:t>,</w:t>
            </w:r>
            <w:r w:rsidRPr="004F1620">
              <w:rPr>
                <w:rFonts w:ascii="Times New Roman" w:hAnsi="Times New Roman" w:cs="Times New Roman"/>
                <w:sz w:val="24"/>
                <w:szCs w:val="24"/>
              </w:rPr>
              <w:t xml:space="preserve"> </w:t>
            </w:r>
            <w:r w:rsidRPr="00117085">
              <w:rPr>
                <w:rFonts w:ascii="Times New Roman" w:hAnsi="Times New Roman" w:cs="Times New Roman"/>
                <w:sz w:val="24"/>
                <w:szCs w:val="24"/>
              </w:rPr>
              <w:t>в том числе НДС</w:t>
            </w:r>
            <w:r>
              <w:rPr>
                <w:rFonts w:ascii="Times New Roman" w:hAnsi="Times New Roman" w:cs="Times New Roman"/>
                <w:sz w:val="24"/>
                <w:szCs w:val="24"/>
              </w:rPr>
              <w:t>-</w:t>
            </w:r>
            <w:r w:rsidRPr="00117085">
              <w:rPr>
                <w:rFonts w:ascii="Times New Roman" w:hAnsi="Times New Roman" w:cs="Times New Roman"/>
                <w:sz w:val="24"/>
                <w:szCs w:val="24"/>
              </w:rPr>
              <w:t xml:space="preserve"> </w:t>
            </w:r>
            <w:r>
              <w:rPr>
                <w:rFonts w:ascii="Times New Roman" w:hAnsi="Times New Roman" w:cs="Times New Roman"/>
                <w:sz w:val="24"/>
                <w:szCs w:val="24"/>
              </w:rPr>
              <w:t>166659</w:t>
            </w:r>
            <w:r w:rsidRPr="00117085">
              <w:rPr>
                <w:rFonts w:ascii="Times New Roman" w:hAnsi="Times New Roman" w:cs="Times New Roman"/>
                <w:sz w:val="24"/>
                <w:szCs w:val="24"/>
              </w:rPr>
              <w:t xml:space="preserve"> (</w:t>
            </w:r>
            <w:r>
              <w:rPr>
                <w:rFonts w:ascii="Times New Roman" w:hAnsi="Times New Roman" w:cs="Times New Roman"/>
                <w:sz w:val="24"/>
                <w:szCs w:val="24"/>
              </w:rPr>
              <w:t>Сто шестьдесят шесть тысяч шестьсот пятьдесят девять</w:t>
            </w:r>
            <w:r w:rsidRPr="00117085">
              <w:rPr>
                <w:rFonts w:ascii="Times New Roman" w:hAnsi="Times New Roman" w:cs="Times New Roman"/>
                <w:sz w:val="24"/>
                <w:szCs w:val="24"/>
              </w:rPr>
              <w:t>) рубл</w:t>
            </w:r>
            <w:r>
              <w:rPr>
                <w:rFonts w:ascii="Times New Roman" w:hAnsi="Times New Roman" w:cs="Times New Roman"/>
                <w:sz w:val="24"/>
                <w:szCs w:val="24"/>
              </w:rPr>
              <w:t>ей</w:t>
            </w:r>
            <w:r w:rsidRPr="00117085">
              <w:rPr>
                <w:rFonts w:ascii="Times New Roman" w:hAnsi="Times New Roman" w:cs="Times New Roman"/>
                <w:sz w:val="24"/>
                <w:szCs w:val="24"/>
              </w:rPr>
              <w:t xml:space="preserve"> </w:t>
            </w:r>
            <w:r>
              <w:rPr>
                <w:rFonts w:ascii="Times New Roman" w:hAnsi="Times New Roman" w:cs="Times New Roman"/>
                <w:sz w:val="24"/>
                <w:szCs w:val="24"/>
              </w:rPr>
              <w:t>40</w:t>
            </w:r>
            <w:r w:rsidRPr="00117085">
              <w:rPr>
                <w:rFonts w:ascii="Times New Roman" w:hAnsi="Times New Roman" w:cs="Times New Roman"/>
                <w:sz w:val="24"/>
                <w:szCs w:val="24"/>
              </w:rPr>
              <w:t xml:space="preserve"> коп.</w:t>
            </w:r>
          </w:p>
          <w:p w14:paraId="694E9DB9" w14:textId="70EEBF05" w:rsidR="00C16630" w:rsidRPr="00735404" w:rsidRDefault="000442A8" w:rsidP="000442A8">
            <w:pPr>
              <w:pStyle w:val="Standard"/>
              <w:jc w:val="both"/>
              <w:rPr>
                <w:rFonts w:ascii="Times New Roman" w:eastAsia="Times New Roman" w:hAnsi="Times New Roman" w:cs="Times New Roman"/>
                <w:b/>
                <w:color w:val="FF0000"/>
                <w:sz w:val="24"/>
                <w:szCs w:val="24"/>
              </w:rPr>
            </w:pPr>
            <w:r w:rsidRPr="00F90789">
              <w:rPr>
                <w:rFonts w:ascii="Times New Roman" w:hAnsi="Times New Roman" w:cs="Times New Roman"/>
                <w:sz w:val="24"/>
                <w:szCs w:val="24"/>
              </w:rPr>
              <w:t xml:space="preserve"> </w:t>
            </w:r>
            <w:bookmarkEnd w:id="15"/>
            <w:r w:rsidRPr="00DE14D5">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Pr>
                <w:rFonts w:ascii="Times New Roman" w:hAnsi="Times New Roman" w:cs="Times New Roman"/>
                <w:sz w:val="24"/>
                <w:szCs w:val="24"/>
              </w:rPr>
              <w:t>связанные с исполнением договор</w:t>
            </w:r>
            <w:r w:rsidRPr="00DE14D5">
              <w:rPr>
                <w:rFonts w:ascii="Times New Roman" w:hAnsi="Times New Roman" w:cs="Times New Roman"/>
                <w:sz w:val="24"/>
                <w:szCs w:val="24"/>
              </w:rPr>
              <w:t>а.</w:t>
            </w:r>
            <w:bookmarkEnd w:id="16"/>
            <w:bookmarkEnd w:id="17"/>
            <w:bookmarkEnd w:id="18"/>
          </w:p>
        </w:tc>
      </w:tr>
      <w:bookmarkEnd w:id="10"/>
      <w:tr w:rsidR="001521F5" w:rsidRPr="00735404" w14:paraId="62110D73" w14:textId="77777777" w:rsidTr="00E53598">
        <w:trPr>
          <w:trHeight w:val="645"/>
        </w:trPr>
        <w:tc>
          <w:tcPr>
            <w:tcW w:w="562" w:type="dxa"/>
            <w:tcBorders>
              <w:top w:val="single" w:sz="4" w:space="0" w:color="auto"/>
              <w:left w:val="single" w:sz="4" w:space="0" w:color="auto"/>
              <w:bottom w:val="single" w:sz="4" w:space="0" w:color="auto"/>
              <w:right w:val="single" w:sz="4" w:space="0" w:color="auto"/>
            </w:tcBorders>
          </w:tcPr>
          <w:p w14:paraId="5B0F40B8"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14:paraId="7332B66C"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5811" w:type="dxa"/>
            <w:tcBorders>
              <w:top w:val="single" w:sz="4" w:space="0" w:color="auto"/>
              <w:left w:val="single" w:sz="4" w:space="0" w:color="auto"/>
              <w:bottom w:val="single" w:sz="4" w:space="0" w:color="auto"/>
              <w:right w:val="single" w:sz="4" w:space="0" w:color="auto"/>
            </w:tcBorders>
            <w:hideMark/>
          </w:tcPr>
          <w:p w14:paraId="6C1DAA06" w14:textId="77777777" w:rsidR="00577344" w:rsidRPr="0051188E" w:rsidRDefault="00577344" w:rsidP="00577344">
            <w:pPr>
              <w:spacing w:after="0" w:line="240" w:lineRule="auto"/>
              <w:jc w:val="both"/>
              <w:rPr>
                <w:rFonts w:ascii="Times New Roman" w:hAnsi="Times New Roman" w:cs="Times New Roman"/>
                <w:sz w:val="24"/>
                <w:szCs w:val="24"/>
              </w:rPr>
            </w:pPr>
            <w:bookmarkStart w:id="19" w:name="OLE_LINK51"/>
            <w:bookmarkStart w:id="20" w:name="OLE_LINK82"/>
            <w:r w:rsidRPr="0051188E">
              <w:rPr>
                <w:rFonts w:ascii="Times New Roman" w:hAnsi="Times New Roman" w:cs="Times New Roman"/>
                <w:sz w:val="24"/>
                <w:szCs w:val="24"/>
              </w:rPr>
              <w:t>Начальная (максимальная) цена</w:t>
            </w:r>
            <w:r>
              <w:rPr>
                <w:rFonts w:ascii="Times New Roman" w:hAnsi="Times New Roman" w:cs="Times New Roman"/>
                <w:sz w:val="24"/>
                <w:szCs w:val="24"/>
              </w:rPr>
              <w:t xml:space="preserve"> договора сформирована иным </w:t>
            </w:r>
            <w:r w:rsidRPr="007F6B48">
              <w:rPr>
                <w:rFonts w:ascii="Times New Roman" w:hAnsi="Times New Roman" w:cs="Times New Roman"/>
                <w:sz w:val="24"/>
                <w:szCs w:val="24"/>
              </w:rPr>
              <w:t>сметным</w:t>
            </w:r>
            <w:r w:rsidRPr="0051188E">
              <w:rPr>
                <w:rFonts w:ascii="Times New Roman" w:hAnsi="Times New Roman" w:cs="Times New Roman"/>
                <w:sz w:val="24"/>
                <w:szCs w:val="24"/>
              </w:rPr>
              <w:t xml:space="preserve"> методом расчета, исходя из объема работ, предусмотренного </w:t>
            </w:r>
            <w:r>
              <w:rPr>
                <w:rFonts w:ascii="Times New Roman" w:hAnsi="Times New Roman" w:cs="Times New Roman"/>
                <w:sz w:val="24"/>
                <w:szCs w:val="24"/>
              </w:rPr>
              <w:t>ЛСР.</w:t>
            </w:r>
          </w:p>
          <w:p w14:paraId="736E1B0F" w14:textId="4910A396" w:rsidR="008D29A8" w:rsidRPr="009C50B2" w:rsidRDefault="00577344" w:rsidP="00577344">
            <w:pPr>
              <w:widowControl w:val="0"/>
              <w:autoSpaceDE w:val="0"/>
              <w:autoSpaceDN w:val="0"/>
              <w:adjustRightInd w:val="0"/>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Протокол обоснования НМЦК и л</w:t>
            </w:r>
            <w:r w:rsidRPr="00B30ED9">
              <w:rPr>
                <w:rFonts w:ascii="Times New Roman" w:hAnsi="Times New Roman" w:cs="Times New Roman"/>
                <w:sz w:val="24"/>
                <w:szCs w:val="24"/>
              </w:rPr>
              <w:t>окальн</w:t>
            </w:r>
            <w:r>
              <w:rPr>
                <w:rFonts w:ascii="Times New Roman" w:hAnsi="Times New Roman" w:cs="Times New Roman"/>
                <w:sz w:val="24"/>
                <w:szCs w:val="24"/>
              </w:rPr>
              <w:t>ый</w:t>
            </w:r>
            <w:r w:rsidRPr="00B30ED9">
              <w:rPr>
                <w:rFonts w:ascii="Times New Roman" w:hAnsi="Times New Roman" w:cs="Times New Roman"/>
                <w:sz w:val="24"/>
                <w:szCs w:val="24"/>
              </w:rPr>
              <w:t>-сметн</w:t>
            </w:r>
            <w:r>
              <w:rPr>
                <w:rFonts w:ascii="Times New Roman" w:hAnsi="Times New Roman" w:cs="Times New Roman"/>
                <w:sz w:val="24"/>
                <w:szCs w:val="24"/>
              </w:rPr>
              <w:t>ый</w:t>
            </w:r>
            <w:r w:rsidRPr="00B30ED9">
              <w:rPr>
                <w:rFonts w:ascii="Times New Roman" w:hAnsi="Times New Roman" w:cs="Times New Roman"/>
                <w:sz w:val="24"/>
                <w:szCs w:val="24"/>
              </w:rPr>
              <w:t xml:space="preserve"> расчет прилага</w:t>
            </w:r>
            <w:r>
              <w:rPr>
                <w:rFonts w:ascii="Times New Roman" w:hAnsi="Times New Roman" w:cs="Times New Roman"/>
                <w:sz w:val="24"/>
                <w:szCs w:val="24"/>
              </w:rPr>
              <w:t>ю</w:t>
            </w:r>
            <w:r w:rsidRPr="00B30ED9">
              <w:rPr>
                <w:rFonts w:ascii="Times New Roman" w:hAnsi="Times New Roman" w:cs="Times New Roman"/>
                <w:sz w:val="24"/>
                <w:szCs w:val="24"/>
              </w:rPr>
              <w:t>тся отдельным</w:t>
            </w:r>
            <w:r>
              <w:rPr>
                <w:rFonts w:ascii="Times New Roman" w:hAnsi="Times New Roman" w:cs="Times New Roman"/>
                <w:sz w:val="24"/>
                <w:szCs w:val="24"/>
              </w:rPr>
              <w:t>и</w:t>
            </w:r>
            <w:r w:rsidRPr="00B30ED9">
              <w:rPr>
                <w:rFonts w:ascii="Times New Roman" w:hAnsi="Times New Roman" w:cs="Times New Roman"/>
                <w:sz w:val="24"/>
                <w:szCs w:val="24"/>
              </w:rPr>
              <w:t xml:space="preserve"> файл</w:t>
            </w:r>
            <w:r>
              <w:rPr>
                <w:rFonts w:ascii="Times New Roman" w:hAnsi="Times New Roman" w:cs="Times New Roman"/>
                <w:sz w:val="24"/>
                <w:szCs w:val="24"/>
              </w:rPr>
              <w:t>а</w:t>
            </w:r>
            <w:r w:rsidRPr="00B30ED9">
              <w:rPr>
                <w:rFonts w:ascii="Times New Roman" w:hAnsi="Times New Roman" w:cs="Times New Roman"/>
                <w:sz w:val="24"/>
                <w:szCs w:val="24"/>
              </w:rPr>
              <w:t>м</w:t>
            </w:r>
            <w:bookmarkEnd w:id="19"/>
            <w:r>
              <w:rPr>
                <w:rFonts w:ascii="Times New Roman" w:hAnsi="Times New Roman" w:cs="Times New Roman"/>
                <w:sz w:val="24"/>
                <w:szCs w:val="24"/>
              </w:rPr>
              <w:t>и</w:t>
            </w:r>
            <w:r w:rsidRPr="00B30ED9">
              <w:rPr>
                <w:rFonts w:ascii="Times New Roman" w:hAnsi="Times New Roman" w:cs="Times New Roman"/>
                <w:sz w:val="24"/>
                <w:szCs w:val="24"/>
              </w:rPr>
              <w:t xml:space="preserve">. Обоснование начальной (максимальной) цены договора в соответствии с </w:t>
            </w:r>
            <w:r w:rsidRPr="00B30ED9">
              <w:rPr>
                <w:rFonts w:ascii="Times New Roman" w:eastAsia="Calibri" w:hAnsi="Times New Roman" w:cs="Times New Roman"/>
                <w:sz w:val="24"/>
                <w:szCs w:val="24"/>
              </w:rPr>
              <w:t>Положением о закупке товаров, работ, услуг, утверждённым наблюд</w:t>
            </w:r>
            <w:r>
              <w:rPr>
                <w:rFonts w:ascii="Times New Roman" w:eastAsia="Calibri" w:hAnsi="Times New Roman" w:cs="Times New Roman"/>
                <w:sz w:val="24"/>
                <w:szCs w:val="24"/>
              </w:rPr>
              <w:t>ательным советом – протокол № 1 от «14» января</w:t>
            </w:r>
            <w:r w:rsidRPr="00B30ED9">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B30ED9">
              <w:rPr>
                <w:rFonts w:ascii="Times New Roman" w:eastAsia="Calibri" w:hAnsi="Times New Roman" w:cs="Times New Roman"/>
                <w:sz w:val="24"/>
                <w:szCs w:val="24"/>
              </w:rPr>
              <w:t xml:space="preserve"> г</w:t>
            </w:r>
            <w:r w:rsidRPr="009C50B2">
              <w:rPr>
                <w:rFonts w:ascii="Times New Roman" w:eastAsia="Calibri" w:hAnsi="Times New Roman" w:cs="Times New Roman"/>
              </w:rPr>
              <w:t>.</w:t>
            </w:r>
            <w:bookmarkEnd w:id="20"/>
          </w:p>
        </w:tc>
      </w:tr>
      <w:tr w:rsidR="00A80A3E" w:rsidRPr="00735404" w14:paraId="76C55055" w14:textId="77777777" w:rsidTr="00E53598">
        <w:trPr>
          <w:trHeight w:val="645"/>
        </w:trPr>
        <w:tc>
          <w:tcPr>
            <w:tcW w:w="562" w:type="dxa"/>
            <w:tcBorders>
              <w:top w:val="single" w:sz="4" w:space="0" w:color="auto"/>
              <w:left w:val="single" w:sz="4" w:space="0" w:color="auto"/>
              <w:bottom w:val="single" w:sz="4" w:space="0" w:color="auto"/>
              <w:right w:val="single" w:sz="4" w:space="0" w:color="auto"/>
            </w:tcBorders>
          </w:tcPr>
          <w:p w14:paraId="433DF07C" w14:textId="77777777" w:rsidR="00A80A3E" w:rsidRPr="00735404" w:rsidRDefault="00A80A3E" w:rsidP="00A80A3E">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A3F9A9E" w14:textId="1A6AD25D" w:rsidR="00A80A3E" w:rsidRPr="00735404" w:rsidRDefault="0052004A" w:rsidP="00A80A3E">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Срок предоставления аукционной документации</w:t>
            </w:r>
          </w:p>
        </w:tc>
        <w:tc>
          <w:tcPr>
            <w:tcW w:w="5811" w:type="dxa"/>
            <w:tcBorders>
              <w:top w:val="single" w:sz="4" w:space="0" w:color="auto"/>
              <w:left w:val="single" w:sz="4" w:space="0" w:color="auto"/>
              <w:bottom w:val="single" w:sz="4" w:space="0" w:color="auto"/>
              <w:right w:val="single" w:sz="4" w:space="0" w:color="auto"/>
            </w:tcBorders>
          </w:tcPr>
          <w:p w14:paraId="351B6382" w14:textId="16297142" w:rsidR="00A80A3E" w:rsidRPr="00735404" w:rsidRDefault="0052004A" w:rsidP="0018360E">
            <w:pPr>
              <w:autoSpaceDE w:val="0"/>
              <w:autoSpaceDN w:val="0"/>
              <w:adjustRightInd w:val="0"/>
              <w:spacing w:after="0" w:line="240" w:lineRule="auto"/>
              <w:jc w:val="both"/>
              <w:rPr>
                <w:rFonts w:ascii="Times New Roman" w:eastAsia="Times New Roman" w:hAnsi="Times New Roman" w:cs="Times New Roman"/>
                <w:sz w:val="24"/>
                <w:szCs w:val="24"/>
              </w:rPr>
            </w:pPr>
            <w:r w:rsidRPr="0018360E">
              <w:rPr>
                <w:rFonts w:ascii="Times New Roman" w:hAnsi="Times New Roman" w:cs="Times New Roman"/>
                <w:color w:val="000000" w:themeColor="text1"/>
                <w:sz w:val="24"/>
                <w:szCs w:val="24"/>
              </w:rPr>
              <w:t xml:space="preserve">с   </w:t>
            </w:r>
            <w:r w:rsidR="00810500" w:rsidRPr="0018360E">
              <w:rPr>
                <w:rFonts w:ascii="Times New Roman" w:hAnsi="Times New Roman" w:cs="Times New Roman"/>
                <w:color w:val="000000" w:themeColor="text1"/>
                <w:sz w:val="24"/>
                <w:szCs w:val="24"/>
              </w:rPr>
              <w:t>1</w:t>
            </w:r>
            <w:r w:rsidR="0031464D">
              <w:rPr>
                <w:rFonts w:ascii="Times New Roman" w:hAnsi="Times New Roman" w:cs="Times New Roman"/>
                <w:color w:val="000000" w:themeColor="text1"/>
                <w:sz w:val="24"/>
                <w:szCs w:val="24"/>
              </w:rPr>
              <w:t>9</w:t>
            </w:r>
            <w:r w:rsidRPr="0018360E">
              <w:rPr>
                <w:rFonts w:ascii="Times New Roman" w:hAnsi="Times New Roman" w:cs="Times New Roman"/>
                <w:color w:val="000000" w:themeColor="text1"/>
                <w:sz w:val="24"/>
                <w:szCs w:val="24"/>
              </w:rPr>
              <w:t>.</w:t>
            </w:r>
            <w:r w:rsidR="00DE3C58">
              <w:rPr>
                <w:rFonts w:ascii="Times New Roman" w:hAnsi="Times New Roman" w:cs="Times New Roman"/>
                <w:color w:val="000000" w:themeColor="text1"/>
                <w:sz w:val="24"/>
                <w:szCs w:val="24"/>
              </w:rPr>
              <w:t>04</w:t>
            </w:r>
            <w:r w:rsidRPr="0018360E">
              <w:rPr>
                <w:rFonts w:ascii="Times New Roman" w:hAnsi="Times New Roman" w:cs="Times New Roman"/>
                <w:color w:val="000000" w:themeColor="text1"/>
                <w:sz w:val="24"/>
                <w:szCs w:val="24"/>
              </w:rPr>
              <w:t>.202</w:t>
            </w:r>
            <w:r w:rsidR="00DE3C58">
              <w:rPr>
                <w:rFonts w:ascii="Times New Roman" w:hAnsi="Times New Roman" w:cs="Times New Roman"/>
                <w:color w:val="000000" w:themeColor="text1"/>
                <w:sz w:val="24"/>
                <w:szCs w:val="24"/>
              </w:rPr>
              <w:t>1</w:t>
            </w:r>
            <w:r w:rsidRPr="0018360E">
              <w:rPr>
                <w:rFonts w:ascii="Times New Roman" w:hAnsi="Times New Roman" w:cs="Times New Roman"/>
                <w:color w:val="000000" w:themeColor="text1"/>
                <w:sz w:val="24"/>
                <w:szCs w:val="24"/>
              </w:rPr>
              <w:t xml:space="preserve"> г. – по  </w:t>
            </w:r>
            <w:r w:rsidR="00CC7F14" w:rsidRPr="00CC7F14">
              <w:rPr>
                <w:rFonts w:ascii="Times New Roman" w:hAnsi="Times New Roman" w:cs="Times New Roman"/>
                <w:color w:val="000000" w:themeColor="text1"/>
                <w:sz w:val="24"/>
                <w:szCs w:val="24"/>
              </w:rPr>
              <w:t>0</w:t>
            </w:r>
            <w:r w:rsidR="0031464D">
              <w:rPr>
                <w:rFonts w:ascii="Times New Roman" w:hAnsi="Times New Roman" w:cs="Times New Roman"/>
                <w:color w:val="000000" w:themeColor="text1"/>
                <w:sz w:val="24"/>
                <w:szCs w:val="24"/>
              </w:rPr>
              <w:t>5</w:t>
            </w:r>
            <w:r w:rsidRPr="0018360E">
              <w:rPr>
                <w:rFonts w:ascii="Times New Roman" w:hAnsi="Times New Roman" w:cs="Times New Roman"/>
                <w:color w:val="000000" w:themeColor="text1"/>
                <w:sz w:val="24"/>
                <w:szCs w:val="24"/>
              </w:rPr>
              <w:t>.</w:t>
            </w:r>
            <w:r w:rsidR="00DE3C58">
              <w:rPr>
                <w:rFonts w:ascii="Times New Roman" w:hAnsi="Times New Roman" w:cs="Times New Roman"/>
                <w:color w:val="000000" w:themeColor="text1"/>
                <w:sz w:val="24"/>
                <w:szCs w:val="24"/>
              </w:rPr>
              <w:t>05</w:t>
            </w:r>
            <w:r w:rsidRPr="0018360E">
              <w:rPr>
                <w:rFonts w:ascii="Times New Roman" w:hAnsi="Times New Roman" w:cs="Times New Roman"/>
                <w:color w:val="000000" w:themeColor="text1"/>
                <w:sz w:val="24"/>
                <w:szCs w:val="24"/>
              </w:rPr>
              <w:t>.202</w:t>
            </w:r>
            <w:r w:rsidR="00DE3C58">
              <w:rPr>
                <w:rFonts w:ascii="Times New Roman" w:hAnsi="Times New Roman" w:cs="Times New Roman"/>
                <w:color w:val="000000" w:themeColor="text1"/>
                <w:sz w:val="24"/>
                <w:szCs w:val="24"/>
              </w:rPr>
              <w:t>1</w:t>
            </w:r>
            <w:r w:rsidRPr="00B82858">
              <w:rPr>
                <w:rFonts w:ascii="Times New Roman" w:hAnsi="Times New Roman" w:cs="Times New Roman"/>
                <w:color w:val="000000" w:themeColor="text1"/>
                <w:sz w:val="24"/>
                <w:szCs w:val="24"/>
              </w:rPr>
              <w:t xml:space="preserve"> г</w:t>
            </w:r>
            <w:r w:rsidRPr="00221D30">
              <w:rPr>
                <w:rFonts w:ascii="Times New Roman" w:hAnsi="Times New Roman" w:cs="Times New Roman"/>
                <w:color w:val="0070C0"/>
                <w:sz w:val="24"/>
                <w:szCs w:val="24"/>
              </w:rPr>
              <w:t xml:space="preserve">. </w:t>
            </w:r>
            <w:r w:rsidRPr="00A83B74">
              <w:rPr>
                <w:rFonts w:ascii="Times New Roman" w:hAnsi="Times New Roman" w:cs="Times New Roman"/>
                <w:sz w:val="24"/>
                <w:szCs w:val="24"/>
              </w:rPr>
              <w:t xml:space="preserve">до 10.00 по московскому времени </w:t>
            </w:r>
            <w:r>
              <w:rPr>
                <w:rFonts w:ascii="Times New Roman" w:hAnsi="Times New Roman" w:cs="Times New Roman"/>
                <w:sz w:val="24"/>
                <w:szCs w:val="24"/>
              </w:rPr>
              <w:t xml:space="preserve">аукционная </w:t>
            </w:r>
            <w:r w:rsidRPr="00A83B74">
              <w:rPr>
                <w:rFonts w:ascii="Times New Roman" w:hAnsi="Times New Roman" w:cs="Times New Roman"/>
                <w:sz w:val="24"/>
                <w:szCs w:val="24"/>
              </w:rPr>
              <w:t xml:space="preserve">документация размещается на электронной торговой площадке </w:t>
            </w:r>
            <w:hyperlink r:id="rId10"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.ru</w:t>
              </w:r>
            </w:hyperlink>
            <w:r>
              <w:rPr>
                <w:rStyle w:val="a8"/>
                <w:rFonts w:ascii="Times New Roman" w:eastAsia="Times New Roman" w:hAnsi="Times New Roman"/>
                <w:sz w:val="24"/>
                <w:szCs w:val="24"/>
              </w:rPr>
              <w:t xml:space="preserve"> </w:t>
            </w:r>
            <w:r w:rsidRPr="00A83B74">
              <w:rPr>
                <w:rFonts w:ascii="Times New Roman" w:hAnsi="Times New Roman" w:cs="Times New Roman"/>
                <w:sz w:val="24"/>
                <w:szCs w:val="24"/>
              </w:rPr>
              <w:t xml:space="preserve">и на </w:t>
            </w:r>
            <w:hyperlink r:id="rId11" w:history="1">
              <w:r w:rsidRPr="00720C41">
                <w:rPr>
                  <w:rStyle w:val="a8"/>
                  <w:rFonts w:ascii="Times New Roman" w:hAnsi="Times New Roman"/>
                  <w:color w:val="auto"/>
                  <w:sz w:val="24"/>
                  <w:szCs w:val="24"/>
                </w:rPr>
                <w:t>www.zakupki.gov.ru</w:t>
              </w:r>
            </w:hyperlink>
            <w:r w:rsidRPr="00720C41">
              <w:rPr>
                <w:rStyle w:val="a8"/>
                <w:rFonts w:ascii="Times New Roman" w:hAnsi="Times New Roman"/>
                <w:color w:val="auto"/>
                <w:sz w:val="24"/>
                <w:szCs w:val="24"/>
              </w:rPr>
              <w:t xml:space="preserve"> и</w:t>
            </w:r>
            <w:r w:rsidRPr="00A83B74">
              <w:rPr>
                <w:rFonts w:ascii="Times New Roman" w:hAnsi="Times New Roman" w:cs="Times New Roman"/>
                <w:sz w:val="24"/>
                <w:szCs w:val="24"/>
              </w:rPr>
              <w:t xml:space="preserve"> будет доступна для просмотра с момента размещения.</w:t>
            </w:r>
          </w:p>
        </w:tc>
      </w:tr>
      <w:tr w:rsidR="00FB7896" w:rsidRPr="00735404" w14:paraId="0F715376"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7E496ACD" w14:textId="77777777" w:rsidR="00FB7896" w:rsidRPr="00735404" w:rsidRDefault="00FB7896" w:rsidP="00FB7896">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934876" w14:textId="4E76050B" w:rsidR="00FB7896" w:rsidRPr="00735404" w:rsidRDefault="00FB7896" w:rsidP="00FB7896">
            <w:pPr>
              <w:spacing w:after="0" w:line="240" w:lineRule="auto"/>
              <w:rPr>
                <w:rFonts w:ascii="Times New Roman" w:eastAsia="Times New Roman" w:hAnsi="Times New Roman" w:cs="Times New Roman"/>
                <w:sz w:val="24"/>
                <w:szCs w:val="24"/>
                <w:highlight w:val="yellow"/>
              </w:rPr>
            </w:pPr>
            <w:r w:rsidRPr="007D5F93">
              <w:rPr>
                <w:rFonts w:ascii="Times New Roman" w:hAnsi="Times New Roman" w:cs="Times New Roman"/>
                <w:color w:val="000000"/>
                <w:sz w:val="24"/>
                <w:szCs w:val="24"/>
              </w:rPr>
              <w:t>Порядок предоставления документации:</w:t>
            </w:r>
          </w:p>
        </w:tc>
        <w:tc>
          <w:tcPr>
            <w:tcW w:w="5811" w:type="dxa"/>
            <w:tcBorders>
              <w:top w:val="single" w:sz="4" w:space="0" w:color="auto"/>
              <w:left w:val="single" w:sz="4" w:space="0" w:color="auto"/>
              <w:bottom w:val="single" w:sz="4" w:space="0" w:color="auto"/>
              <w:right w:val="single" w:sz="4" w:space="0" w:color="auto"/>
            </w:tcBorders>
          </w:tcPr>
          <w:p w14:paraId="6A4FB8CC" w14:textId="75717619" w:rsidR="00FB7896" w:rsidRPr="006D0BC9" w:rsidRDefault="00FB7896" w:rsidP="00FB7896">
            <w:pPr>
              <w:pStyle w:val="af4"/>
              <w:widowControl w:val="0"/>
              <w:tabs>
                <w:tab w:val="left" w:pos="2681"/>
              </w:tabs>
              <w:rPr>
                <w:rFonts w:eastAsia="Times New Roman"/>
                <w:color w:val="FF0000"/>
                <w:highlight w:val="yellow"/>
              </w:rPr>
            </w:pPr>
            <w:r w:rsidRPr="004460E0">
              <w:t xml:space="preserve">Документация размещается на электронной торговой площадке </w:t>
            </w:r>
            <w:hyperlink r:id="rId12" w:history="1">
              <w:r w:rsidRPr="00C50D7B">
                <w:rPr>
                  <w:rStyle w:val="a8"/>
                  <w:rFonts w:eastAsia="Times New Roman"/>
                </w:rPr>
                <w:t>www.Е</w:t>
              </w:r>
              <w:r w:rsidRPr="00C50D7B">
                <w:rPr>
                  <w:rStyle w:val="a8"/>
                  <w:rFonts w:eastAsia="Times New Roman"/>
                  <w:lang w:val="en-US"/>
                </w:rPr>
                <w:t>STP</w:t>
              </w:r>
              <w:r w:rsidRPr="00C50D7B">
                <w:rPr>
                  <w:rStyle w:val="a8"/>
                  <w:rFonts w:eastAsia="Times New Roman"/>
                </w:rPr>
                <w:t>.</w:t>
              </w:r>
              <w:proofErr w:type="spellStart"/>
              <w:r w:rsidRPr="00C50D7B">
                <w:rPr>
                  <w:rStyle w:val="a8"/>
                  <w:rFonts w:eastAsia="Times New Roman"/>
                </w:rPr>
                <w:t>ru</w:t>
              </w:r>
              <w:proofErr w:type="spellEnd"/>
            </w:hyperlink>
          </w:p>
        </w:tc>
      </w:tr>
      <w:tr w:rsidR="00344C38" w:rsidRPr="00735404" w14:paraId="2C1E7AF3"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99B982F"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3129ED09" w14:textId="1B054F88" w:rsidR="00344C38" w:rsidRPr="00735404" w:rsidRDefault="00FB7896" w:rsidP="00FB7896">
            <w:pPr>
              <w:spacing w:after="0" w:line="240" w:lineRule="auto"/>
              <w:rPr>
                <w:rFonts w:ascii="Times New Roman" w:eastAsia="Times New Roman" w:hAnsi="Times New Roman" w:cs="Times New Roman"/>
                <w:sz w:val="24"/>
                <w:szCs w:val="24"/>
                <w:highlight w:val="yellow"/>
              </w:rPr>
            </w:pPr>
            <w:r w:rsidRPr="007D5F93">
              <w:rPr>
                <w:rFonts w:ascii="Times New Roman" w:hAnsi="Times New Roman" w:cs="Times New Roman"/>
                <w:color w:val="000000"/>
                <w:sz w:val="24"/>
                <w:szCs w:val="24"/>
              </w:rPr>
              <w:t>Официальный сайт, на котором размещена документация:</w:t>
            </w:r>
          </w:p>
        </w:tc>
        <w:tc>
          <w:tcPr>
            <w:tcW w:w="5811" w:type="dxa"/>
            <w:tcBorders>
              <w:top w:val="single" w:sz="4" w:space="0" w:color="auto"/>
              <w:left w:val="single" w:sz="4" w:space="0" w:color="auto"/>
              <w:bottom w:val="single" w:sz="4" w:space="0" w:color="auto"/>
              <w:right w:val="single" w:sz="4" w:space="0" w:color="auto"/>
            </w:tcBorders>
          </w:tcPr>
          <w:p w14:paraId="082E85C6" w14:textId="77777777" w:rsidR="00FB7896" w:rsidRPr="00720C41" w:rsidRDefault="002A7D29" w:rsidP="00FB7896">
            <w:pPr>
              <w:spacing w:after="0" w:line="240" w:lineRule="auto"/>
              <w:rPr>
                <w:rFonts w:ascii="Times New Roman" w:hAnsi="Times New Roman" w:cs="Times New Roman"/>
                <w:sz w:val="24"/>
                <w:szCs w:val="24"/>
              </w:rPr>
            </w:pPr>
            <w:hyperlink r:id="rId13" w:history="1">
              <w:r w:rsidR="00FB7896" w:rsidRPr="00720C41">
                <w:rPr>
                  <w:rStyle w:val="a8"/>
                  <w:rFonts w:ascii="Times New Roman" w:hAnsi="Times New Roman"/>
                  <w:color w:val="auto"/>
                  <w:sz w:val="24"/>
                  <w:szCs w:val="24"/>
                </w:rPr>
                <w:t>www.zakupki.gov.ru</w:t>
              </w:r>
            </w:hyperlink>
          </w:p>
          <w:p w14:paraId="43F86A9A" w14:textId="31C5EA6E" w:rsidR="00344C38" w:rsidRPr="006D0BC9" w:rsidRDefault="002A7D29" w:rsidP="00FB7896">
            <w:pPr>
              <w:spacing w:after="0" w:line="240" w:lineRule="auto"/>
              <w:rPr>
                <w:rFonts w:ascii="Times New Roman" w:eastAsia="Times New Roman" w:hAnsi="Times New Roman" w:cs="Times New Roman"/>
                <w:color w:val="FF0000"/>
                <w:sz w:val="24"/>
                <w:szCs w:val="24"/>
                <w:highlight w:val="yellow"/>
              </w:rPr>
            </w:pPr>
            <w:hyperlink r:id="rId14" w:history="1">
              <w:r w:rsidR="00FB7896" w:rsidRPr="00C50D7B">
                <w:rPr>
                  <w:rStyle w:val="a8"/>
                  <w:rFonts w:ascii="Times New Roman" w:eastAsia="Times New Roman" w:hAnsi="Times New Roman"/>
                  <w:sz w:val="24"/>
                  <w:szCs w:val="24"/>
                </w:rPr>
                <w:t>www.Е</w:t>
              </w:r>
              <w:r w:rsidR="00FB7896" w:rsidRPr="00C50D7B">
                <w:rPr>
                  <w:rStyle w:val="a8"/>
                  <w:rFonts w:ascii="Times New Roman" w:eastAsia="Times New Roman" w:hAnsi="Times New Roman"/>
                  <w:sz w:val="24"/>
                  <w:szCs w:val="24"/>
                  <w:lang w:val="en-US"/>
                </w:rPr>
                <w:t>STP</w:t>
              </w:r>
              <w:r w:rsidR="00FB7896" w:rsidRPr="00C50D7B">
                <w:rPr>
                  <w:rStyle w:val="a8"/>
                  <w:rFonts w:ascii="Times New Roman" w:eastAsia="Times New Roman" w:hAnsi="Times New Roman"/>
                  <w:sz w:val="24"/>
                  <w:szCs w:val="24"/>
                </w:rPr>
                <w:t>.</w:t>
              </w:r>
              <w:proofErr w:type="spellStart"/>
              <w:r w:rsidR="00FB7896" w:rsidRPr="00C50D7B">
                <w:rPr>
                  <w:rStyle w:val="a8"/>
                  <w:rFonts w:ascii="Times New Roman" w:eastAsia="Times New Roman" w:hAnsi="Times New Roman"/>
                  <w:sz w:val="24"/>
                  <w:szCs w:val="24"/>
                </w:rPr>
                <w:t>ru</w:t>
              </w:r>
              <w:proofErr w:type="spellEnd"/>
            </w:hyperlink>
          </w:p>
        </w:tc>
      </w:tr>
      <w:tr w:rsidR="00FE0F4A" w:rsidRPr="00735404" w14:paraId="14239F67" w14:textId="77777777" w:rsidTr="00FE0F4A">
        <w:trPr>
          <w:trHeight w:val="387"/>
        </w:trPr>
        <w:tc>
          <w:tcPr>
            <w:tcW w:w="10059" w:type="dxa"/>
            <w:gridSpan w:val="3"/>
            <w:tcBorders>
              <w:top w:val="single" w:sz="4" w:space="0" w:color="auto"/>
              <w:left w:val="single" w:sz="4" w:space="0" w:color="auto"/>
              <w:bottom w:val="single" w:sz="4" w:space="0" w:color="auto"/>
              <w:right w:val="single" w:sz="4" w:space="0" w:color="auto"/>
            </w:tcBorders>
          </w:tcPr>
          <w:p w14:paraId="066963BB" w14:textId="0BB01B66" w:rsidR="00FE0F4A" w:rsidRPr="006D0BC9" w:rsidRDefault="00FE0F4A" w:rsidP="00FE0F4A">
            <w:pPr>
              <w:spacing w:after="0" w:line="240" w:lineRule="auto"/>
              <w:rPr>
                <w:rFonts w:ascii="Times New Roman" w:eastAsia="Times New Roman" w:hAnsi="Times New Roman" w:cs="Times New Roman"/>
                <w:color w:val="FF0000"/>
                <w:sz w:val="24"/>
                <w:szCs w:val="24"/>
                <w:highlight w:val="yellow"/>
              </w:rPr>
            </w:pPr>
            <w:r w:rsidRPr="007D5F93">
              <w:rPr>
                <w:rFonts w:ascii="Times New Roman" w:hAnsi="Times New Roman" w:cs="Times New Roman"/>
                <w:b/>
                <w:color w:val="000000"/>
                <w:sz w:val="24"/>
                <w:szCs w:val="24"/>
              </w:rPr>
              <w:t>Размер, порядок и сроки внесения платы за предоставление документации по закупке</w:t>
            </w:r>
          </w:p>
        </w:tc>
      </w:tr>
      <w:tr w:rsidR="00FE0F4A" w:rsidRPr="00735404" w14:paraId="534BE374"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3EDBA65"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2149426" w14:textId="1AB846FE" w:rsidR="00FE0F4A" w:rsidRPr="00735404" w:rsidRDefault="00FE0F4A" w:rsidP="00FE0F4A">
            <w:pPr>
              <w:spacing w:after="0" w:line="240" w:lineRule="auto"/>
              <w:rPr>
                <w:rFonts w:ascii="Times New Roman" w:hAnsi="Times New Roman" w:cs="Times New Roman"/>
                <w:color w:val="000000"/>
                <w:sz w:val="24"/>
                <w:szCs w:val="24"/>
              </w:rPr>
            </w:pPr>
            <w:r w:rsidRPr="007D5F93">
              <w:rPr>
                <w:rFonts w:ascii="Times New Roman" w:hAnsi="Times New Roman" w:cs="Times New Roman"/>
                <w:color w:val="000000"/>
                <w:sz w:val="24"/>
                <w:szCs w:val="24"/>
              </w:rPr>
              <w:t>Размер платы:</w:t>
            </w:r>
          </w:p>
        </w:tc>
        <w:tc>
          <w:tcPr>
            <w:tcW w:w="5811" w:type="dxa"/>
            <w:tcBorders>
              <w:top w:val="single" w:sz="4" w:space="0" w:color="auto"/>
              <w:left w:val="single" w:sz="4" w:space="0" w:color="auto"/>
              <w:bottom w:val="single" w:sz="4" w:space="0" w:color="auto"/>
              <w:right w:val="single" w:sz="4" w:space="0" w:color="auto"/>
            </w:tcBorders>
          </w:tcPr>
          <w:p w14:paraId="4A845F61" w14:textId="47C24810" w:rsidR="00FE0F4A" w:rsidRPr="00735404" w:rsidRDefault="00FE0F4A" w:rsidP="00E53598">
            <w:pPr>
              <w:pStyle w:val="ConsPlusNormal"/>
              <w:ind w:firstLine="0"/>
              <w:jc w:val="both"/>
              <w:rPr>
                <w:rFonts w:ascii="Times New Roman" w:hAnsi="Times New Roman" w:cs="Times New Roman"/>
                <w:b/>
                <w:color w:val="000000"/>
                <w:sz w:val="24"/>
                <w:szCs w:val="24"/>
              </w:rPr>
            </w:pPr>
            <w:r w:rsidRPr="007D5F93">
              <w:rPr>
                <w:rFonts w:ascii="Times New Roman" w:hAnsi="Times New Roman" w:cs="Times New Roman"/>
                <w:color w:val="000000"/>
                <w:sz w:val="24"/>
                <w:szCs w:val="24"/>
              </w:rPr>
              <w:t>Плата не требуется</w:t>
            </w:r>
          </w:p>
        </w:tc>
      </w:tr>
      <w:tr w:rsidR="00FE0F4A" w:rsidRPr="00735404" w14:paraId="74046B9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68989FEF"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23C862A" w14:textId="45DB0512" w:rsidR="00FE0F4A" w:rsidRPr="00735404" w:rsidRDefault="00FE0F4A" w:rsidP="00FE0F4A">
            <w:pPr>
              <w:spacing w:after="0" w:line="240" w:lineRule="auto"/>
              <w:rPr>
                <w:rFonts w:ascii="Times New Roman" w:hAnsi="Times New Roman" w:cs="Times New Roman"/>
                <w:color w:val="000000"/>
                <w:sz w:val="24"/>
                <w:szCs w:val="24"/>
              </w:rPr>
            </w:pPr>
            <w:r w:rsidRPr="007D5F93">
              <w:rPr>
                <w:rFonts w:ascii="Times New Roman" w:hAnsi="Times New Roman" w:cs="Times New Roman"/>
                <w:color w:val="000000"/>
                <w:sz w:val="24"/>
                <w:szCs w:val="24"/>
              </w:rPr>
              <w:t>Срок, порядок внесения платы:</w:t>
            </w:r>
          </w:p>
        </w:tc>
        <w:tc>
          <w:tcPr>
            <w:tcW w:w="5811" w:type="dxa"/>
            <w:tcBorders>
              <w:top w:val="single" w:sz="4" w:space="0" w:color="auto"/>
              <w:left w:val="single" w:sz="4" w:space="0" w:color="auto"/>
              <w:bottom w:val="single" w:sz="4" w:space="0" w:color="auto"/>
              <w:right w:val="single" w:sz="4" w:space="0" w:color="auto"/>
            </w:tcBorders>
          </w:tcPr>
          <w:p w14:paraId="26F3DA24" w14:textId="7E5E4B2B" w:rsidR="00FE0F4A" w:rsidRPr="00735404" w:rsidRDefault="00FE0F4A" w:rsidP="00FE0F4A">
            <w:pPr>
              <w:pStyle w:val="ConsPlusNormal"/>
              <w:ind w:firstLine="709"/>
              <w:jc w:val="both"/>
              <w:rPr>
                <w:rFonts w:ascii="Times New Roman" w:hAnsi="Times New Roman" w:cs="Times New Roman"/>
                <w:b/>
                <w:color w:val="000000"/>
                <w:sz w:val="24"/>
                <w:szCs w:val="24"/>
              </w:rPr>
            </w:pPr>
            <w:r>
              <w:rPr>
                <w:rFonts w:ascii="Times New Roman" w:hAnsi="Times New Roman" w:cs="Times New Roman"/>
                <w:sz w:val="24"/>
                <w:szCs w:val="24"/>
              </w:rPr>
              <w:t xml:space="preserve"> </w:t>
            </w:r>
            <w:r w:rsidRPr="007D5F93">
              <w:rPr>
                <w:rFonts w:ascii="Times New Roman" w:hAnsi="Times New Roman" w:cs="Times New Roman"/>
                <w:sz w:val="24"/>
                <w:szCs w:val="24"/>
              </w:rPr>
              <w:t>-</w:t>
            </w:r>
          </w:p>
        </w:tc>
      </w:tr>
      <w:tr w:rsidR="00FE0F4A" w:rsidRPr="00735404" w14:paraId="0D081235" w14:textId="77777777" w:rsidTr="000A2AFF">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6EAD64FC" w14:textId="5F27AD37" w:rsidR="00FE0F4A" w:rsidRDefault="00FE0F4A" w:rsidP="00FE0F4A">
            <w:pPr>
              <w:pStyle w:val="ConsPlusNormal"/>
              <w:ind w:firstLine="0"/>
              <w:jc w:val="both"/>
              <w:rPr>
                <w:rFonts w:ascii="Times New Roman" w:hAnsi="Times New Roman" w:cs="Times New Roman"/>
                <w:sz w:val="24"/>
                <w:szCs w:val="24"/>
              </w:rPr>
            </w:pPr>
            <w:r w:rsidRPr="00B82858">
              <w:rPr>
                <w:rFonts w:ascii="Times New Roman" w:hAnsi="Times New Roman" w:cs="Times New Roman"/>
                <w:b/>
                <w:color w:val="000000" w:themeColor="text1"/>
                <w:sz w:val="24"/>
                <w:szCs w:val="24"/>
              </w:rPr>
              <w:t>Информация о порядке проведения закупки</w:t>
            </w:r>
          </w:p>
        </w:tc>
      </w:tr>
      <w:tr w:rsidR="00FE0F4A" w:rsidRPr="00735404" w14:paraId="764C015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9AF3C12" w14:textId="77777777" w:rsidR="00FE0F4A" w:rsidRPr="00735404" w:rsidRDefault="00FE0F4A" w:rsidP="00FE0F4A">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22A03696" w14:textId="7BEFBCA5" w:rsidR="00FE0F4A" w:rsidRPr="007D5F93" w:rsidRDefault="00FE0F4A" w:rsidP="00FE0F4A">
            <w:pPr>
              <w:spacing w:after="0" w:line="240" w:lineRule="auto"/>
              <w:rPr>
                <w:rFonts w:ascii="Times New Roman" w:hAnsi="Times New Roman" w:cs="Times New Roman"/>
                <w:color w:val="000000"/>
                <w:sz w:val="24"/>
                <w:szCs w:val="24"/>
              </w:rPr>
            </w:pPr>
            <w:r w:rsidRPr="00B82858">
              <w:rPr>
                <w:rFonts w:ascii="Times New Roman" w:hAnsi="Times New Roman" w:cs="Times New Roman"/>
                <w:color w:val="000000" w:themeColor="text1"/>
                <w:sz w:val="24"/>
                <w:szCs w:val="24"/>
              </w:rPr>
              <w:t>Дата и время окончания подачи заявок (по местному времени):</w:t>
            </w:r>
          </w:p>
        </w:tc>
        <w:tc>
          <w:tcPr>
            <w:tcW w:w="5811" w:type="dxa"/>
            <w:tcBorders>
              <w:top w:val="single" w:sz="4" w:space="0" w:color="auto"/>
              <w:left w:val="single" w:sz="4" w:space="0" w:color="auto"/>
              <w:bottom w:val="single" w:sz="4" w:space="0" w:color="auto"/>
              <w:right w:val="single" w:sz="4" w:space="0" w:color="auto"/>
            </w:tcBorders>
          </w:tcPr>
          <w:p w14:paraId="775AED3C" w14:textId="1AF8C4B6" w:rsidR="00FE0F4A" w:rsidRDefault="00DE3C58" w:rsidP="00E53598">
            <w:pPr>
              <w:pStyle w:val="ConsPlusNormal"/>
              <w:ind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0</w:t>
            </w:r>
            <w:r w:rsidR="0031464D">
              <w:rPr>
                <w:rFonts w:ascii="Times New Roman" w:hAnsi="Times New Roman" w:cs="Times New Roman"/>
                <w:color w:val="000000" w:themeColor="text1"/>
                <w:sz w:val="24"/>
                <w:szCs w:val="24"/>
              </w:rPr>
              <w:t>5</w:t>
            </w:r>
            <w:r w:rsidR="00CC7F14" w:rsidRPr="001836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05</w:t>
            </w:r>
            <w:r w:rsidR="00CC7F14" w:rsidRPr="0018360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00DE1363">
              <w:rPr>
                <w:rFonts w:ascii="Times New Roman" w:hAnsi="Times New Roman" w:cs="Times New Roman"/>
                <w:color w:val="000000" w:themeColor="text1"/>
                <w:sz w:val="24"/>
                <w:szCs w:val="24"/>
              </w:rPr>
              <w:t>г.</w:t>
            </w:r>
            <w:r w:rsidR="00CC7F14" w:rsidRPr="00B82858">
              <w:rPr>
                <w:rFonts w:ascii="Times New Roman" w:hAnsi="Times New Roman" w:cs="Times New Roman"/>
                <w:color w:val="000000" w:themeColor="text1"/>
                <w:sz w:val="24"/>
                <w:szCs w:val="24"/>
              </w:rPr>
              <w:t xml:space="preserve"> </w:t>
            </w:r>
            <w:r w:rsidR="00FE0F4A" w:rsidRPr="00B82858">
              <w:rPr>
                <w:rFonts w:ascii="Times New Roman" w:hAnsi="Times New Roman" w:cs="Times New Roman"/>
                <w:color w:val="000000" w:themeColor="text1"/>
                <w:sz w:val="24"/>
                <w:szCs w:val="24"/>
              </w:rPr>
              <w:t>в 10:00 по московскому времени.</w:t>
            </w:r>
          </w:p>
        </w:tc>
      </w:tr>
      <w:tr w:rsidR="00E53598" w:rsidRPr="00735404" w14:paraId="20399AA6" w14:textId="77777777" w:rsidTr="00B75314">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2553F062" w14:textId="50DD39DB" w:rsidR="00E53598" w:rsidRPr="00735404" w:rsidRDefault="00E53598" w:rsidP="00E53598">
            <w:pPr>
              <w:pStyle w:val="ConsPlusNormal"/>
              <w:ind w:firstLine="0"/>
              <w:jc w:val="both"/>
              <w:rPr>
                <w:rFonts w:ascii="Times New Roman" w:hAnsi="Times New Roman" w:cs="Times New Roman"/>
                <w:b/>
                <w:color w:val="000000"/>
                <w:sz w:val="24"/>
                <w:szCs w:val="24"/>
              </w:rPr>
            </w:pPr>
            <w:r w:rsidRPr="004460E0">
              <w:rPr>
                <w:rFonts w:ascii="Times New Roman" w:hAnsi="Times New Roman" w:cs="Times New Roman"/>
                <w:b/>
                <w:sz w:val="24"/>
                <w:szCs w:val="24"/>
              </w:rPr>
              <w:t>Рассмотрение заявок</w:t>
            </w:r>
            <w:r>
              <w:rPr>
                <w:rFonts w:ascii="Times New Roman" w:hAnsi="Times New Roman" w:cs="Times New Roman"/>
                <w:b/>
                <w:sz w:val="24"/>
                <w:szCs w:val="24"/>
              </w:rPr>
              <w:t>:</w:t>
            </w:r>
          </w:p>
        </w:tc>
      </w:tr>
      <w:tr w:rsidR="00E53598" w:rsidRPr="00735404" w14:paraId="1E3BA348"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0377664C" w14:textId="77777777" w:rsidR="00E53598" w:rsidRPr="00735404" w:rsidRDefault="00E53598"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14:paraId="50396CF0" w14:textId="77777777" w:rsidR="00E53598" w:rsidRDefault="00E53598" w:rsidP="00E53598">
            <w:pPr>
              <w:tabs>
                <w:tab w:val="left" w:pos="5220"/>
              </w:tabs>
              <w:spacing w:after="0" w:line="240" w:lineRule="auto"/>
              <w:jc w:val="both"/>
              <w:rPr>
                <w:rFonts w:ascii="Times New Roman" w:eastAsia="Times New Roman" w:hAnsi="Times New Roman" w:cs="Times New Roman"/>
                <w:sz w:val="24"/>
                <w:szCs w:val="24"/>
              </w:rPr>
            </w:pPr>
          </w:p>
          <w:p w14:paraId="169C3413" w14:textId="32EB2CE8" w:rsidR="00E53598" w:rsidRPr="00735404" w:rsidRDefault="00E53598" w:rsidP="00E53598">
            <w:pPr>
              <w:spacing w:after="0" w:line="240" w:lineRule="auto"/>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Дата начала и окончания </w:t>
            </w:r>
            <w:proofErr w:type="gramStart"/>
            <w:r>
              <w:rPr>
                <w:rFonts w:ascii="Times New Roman" w:eastAsia="Times New Roman" w:hAnsi="Times New Roman" w:cs="Times New Roman"/>
                <w:sz w:val="24"/>
                <w:szCs w:val="24"/>
              </w:rPr>
              <w:t>срока  рассмотрения</w:t>
            </w:r>
            <w:proofErr w:type="gramEnd"/>
            <w:r>
              <w:rPr>
                <w:rFonts w:ascii="Times New Roman" w:eastAsia="Times New Roman" w:hAnsi="Times New Roman" w:cs="Times New Roman"/>
                <w:sz w:val="24"/>
                <w:szCs w:val="24"/>
              </w:rPr>
              <w:t xml:space="preserve"> первых частей заявок на участие в аукционе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223036F6" w14:textId="77777777" w:rsidR="00E53598" w:rsidRPr="00E97D6C" w:rsidRDefault="00E53598" w:rsidP="00E53598">
            <w:pPr>
              <w:pStyle w:val="ConsPlusNormal"/>
              <w:ind w:firstLine="709"/>
              <w:jc w:val="both"/>
              <w:rPr>
                <w:rFonts w:ascii="Times New Roman" w:hAnsi="Times New Roman" w:cs="Times New Roman"/>
                <w:sz w:val="24"/>
                <w:szCs w:val="24"/>
              </w:rPr>
            </w:pPr>
            <w:r w:rsidRPr="00E97D6C">
              <w:rPr>
                <w:rFonts w:ascii="Times New Roman" w:hAnsi="Times New Roman" w:cs="Times New Roman"/>
                <w:sz w:val="24"/>
                <w:szCs w:val="24"/>
              </w:rPr>
              <w:t>.</w:t>
            </w:r>
          </w:p>
          <w:p w14:paraId="2EB93B48" w14:textId="7C0096BB" w:rsidR="00E53598" w:rsidRPr="008B310B" w:rsidRDefault="00DE1363" w:rsidP="00E53598">
            <w:pPr>
              <w:spacing w:after="0" w:line="240" w:lineRule="auto"/>
              <w:contextualSpacing/>
              <w:rPr>
                <w:rFonts w:ascii="Times New Roman" w:eastAsia="Times New Roman" w:hAnsi="Times New Roman" w:cs="Times New Roman"/>
                <w:b/>
                <w:color w:val="000000" w:themeColor="text1"/>
                <w:sz w:val="24"/>
                <w:szCs w:val="24"/>
              </w:rPr>
            </w:pPr>
            <w:proofErr w:type="gramStart"/>
            <w:r>
              <w:rPr>
                <w:rFonts w:ascii="Times New Roman" w:hAnsi="Times New Roman" w:cs="Times New Roman"/>
                <w:color w:val="000000" w:themeColor="text1"/>
                <w:sz w:val="24"/>
                <w:szCs w:val="24"/>
              </w:rPr>
              <w:t>0</w:t>
            </w:r>
            <w:r w:rsidR="0031464D">
              <w:rPr>
                <w:rFonts w:ascii="Times New Roman" w:hAnsi="Times New Roman" w:cs="Times New Roman"/>
                <w:color w:val="000000" w:themeColor="text1"/>
                <w:sz w:val="24"/>
                <w:szCs w:val="24"/>
              </w:rPr>
              <w:t>5</w:t>
            </w:r>
            <w:r w:rsidRPr="001836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05</w:t>
            </w:r>
            <w:r w:rsidRPr="0018360E">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1</w:t>
            </w:r>
            <w:r w:rsidRPr="00B82858">
              <w:rPr>
                <w:rFonts w:ascii="Times New Roman" w:hAnsi="Times New Roman" w:cs="Times New Roman"/>
                <w:color w:val="000000" w:themeColor="text1"/>
                <w:sz w:val="24"/>
                <w:szCs w:val="24"/>
              </w:rPr>
              <w:t xml:space="preserve"> </w:t>
            </w:r>
            <w:r w:rsidR="00E53598" w:rsidRPr="0018360E">
              <w:rPr>
                <w:rFonts w:ascii="Times New Roman" w:eastAsia="Times New Roman" w:hAnsi="Times New Roman" w:cs="Times New Roman"/>
                <w:b/>
                <w:color w:val="000000" w:themeColor="text1"/>
                <w:sz w:val="24"/>
                <w:szCs w:val="24"/>
              </w:rPr>
              <w:t xml:space="preserve"> г</w:t>
            </w:r>
            <w:r w:rsidR="00E53598" w:rsidRPr="008B310B">
              <w:rPr>
                <w:rFonts w:ascii="Times New Roman" w:eastAsia="Times New Roman" w:hAnsi="Times New Roman" w:cs="Times New Roman"/>
                <w:b/>
                <w:color w:val="000000" w:themeColor="text1"/>
                <w:sz w:val="24"/>
                <w:szCs w:val="24"/>
              </w:rPr>
              <w:t>.</w:t>
            </w:r>
            <w:proofErr w:type="gramEnd"/>
            <w:r w:rsidR="00E53598" w:rsidRPr="008B310B">
              <w:rPr>
                <w:rFonts w:ascii="Times New Roman" w:eastAsia="Times New Roman" w:hAnsi="Times New Roman" w:cs="Times New Roman"/>
                <w:b/>
                <w:color w:val="000000" w:themeColor="text1"/>
                <w:sz w:val="24"/>
                <w:szCs w:val="24"/>
              </w:rPr>
              <w:t xml:space="preserve"> </w:t>
            </w:r>
          </w:p>
          <w:p w14:paraId="018674CE" w14:textId="3A9FE8C4" w:rsidR="00E53598" w:rsidRPr="00735404" w:rsidRDefault="00E53598" w:rsidP="00E53598">
            <w:pPr>
              <w:pStyle w:val="ConsPlusNormal"/>
              <w:ind w:firstLine="0"/>
              <w:jc w:val="both"/>
              <w:rPr>
                <w:rFonts w:ascii="Times New Roman" w:hAnsi="Times New Roman" w:cs="Times New Roman"/>
                <w:b/>
                <w:color w:val="000000"/>
                <w:sz w:val="24"/>
                <w:szCs w:val="24"/>
              </w:rPr>
            </w:pPr>
            <w:r w:rsidRPr="008B310B">
              <w:rPr>
                <w:rFonts w:ascii="Times New Roman" w:hAnsi="Times New Roman" w:cs="Times New Roman"/>
                <w:sz w:val="24"/>
                <w:szCs w:val="24"/>
              </w:rPr>
              <w:t xml:space="preserve">По адресу заказчика: </w:t>
            </w:r>
            <w:r w:rsidRPr="00BB16CE">
              <w:rPr>
                <w:rFonts w:ascii="Times New Roman" w:hAnsi="Times New Roman" w:cs="Times New Roman"/>
                <w:sz w:val="24"/>
                <w:szCs w:val="24"/>
              </w:rPr>
              <w:t xml:space="preserve">143700, Московская область, </w:t>
            </w:r>
            <w:proofErr w:type="spellStart"/>
            <w:r w:rsidRPr="00BB16CE">
              <w:rPr>
                <w:rFonts w:ascii="Times New Roman" w:hAnsi="Times New Roman" w:cs="Times New Roman"/>
                <w:sz w:val="24"/>
                <w:szCs w:val="24"/>
              </w:rPr>
              <w:t>р.п</w:t>
            </w:r>
            <w:proofErr w:type="spellEnd"/>
            <w:r w:rsidRPr="00BB16CE">
              <w:rPr>
                <w:rFonts w:ascii="Times New Roman" w:hAnsi="Times New Roman" w:cs="Times New Roman"/>
                <w:sz w:val="24"/>
                <w:szCs w:val="24"/>
              </w:rPr>
              <w:t xml:space="preserve">. Шаховская, </w:t>
            </w:r>
            <w:proofErr w:type="spellStart"/>
            <w:r w:rsidRPr="00BB16CE">
              <w:rPr>
                <w:rFonts w:ascii="Times New Roman" w:hAnsi="Times New Roman" w:cs="Times New Roman"/>
                <w:sz w:val="24"/>
                <w:szCs w:val="24"/>
              </w:rPr>
              <w:t>ул.Шамонина</w:t>
            </w:r>
            <w:proofErr w:type="spellEnd"/>
            <w:r w:rsidRPr="00BB16CE">
              <w:rPr>
                <w:rFonts w:ascii="Times New Roman" w:hAnsi="Times New Roman" w:cs="Times New Roman"/>
                <w:sz w:val="24"/>
                <w:szCs w:val="24"/>
              </w:rPr>
              <w:t xml:space="preserve">, 14 </w:t>
            </w:r>
          </w:p>
        </w:tc>
      </w:tr>
      <w:tr w:rsidR="00E53598" w:rsidRPr="00735404" w14:paraId="4EFD6BA5" w14:textId="77777777" w:rsidTr="00A73E51">
        <w:trPr>
          <w:trHeight w:val="20"/>
        </w:trPr>
        <w:tc>
          <w:tcPr>
            <w:tcW w:w="10059" w:type="dxa"/>
            <w:gridSpan w:val="3"/>
            <w:tcBorders>
              <w:top w:val="single" w:sz="4" w:space="0" w:color="auto"/>
              <w:left w:val="single" w:sz="4" w:space="0" w:color="auto"/>
              <w:bottom w:val="single" w:sz="4" w:space="0" w:color="auto"/>
              <w:right w:val="single" w:sz="4" w:space="0" w:color="auto"/>
            </w:tcBorders>
          </w:tcPr>
          <w:p w14:paraId="0F732274" w14:textId="5502616E" w:rsidR="00E53598" w:rsidRPr="00735404" w:rsidRDefault="00E53598" w:rsidP="00E53598">
            <w:pPr>
              <w:pStyle w:val="ConsPlusNormal"/>
              <w:ind w:firstLine="709"/>
              <w:jc w:val="both"/>
              <w:rPr>
                <w:rFonts w:ascii="Times New Roman" w:hAnsi="Times New Roman" w:cs="Times New Roman"/>
                <w:b/>
                <w:color w:val="000000"/>
                <w:sz w:val="24"/>
                <w:szCs w:val="24"/>
              </w:rPr>
            </w:pPr>
            <w:proofErr w:type="gramStart"/>
            <w:r w:rsidRPr="007D5F93">
              <w:rPr>
                <w:rFonts w:ascii="Times New Roman" w:hAnsi="Times New Roman" w:cs="Times New Roman"/>
                <w:b/>
                <w:color w:val="000000"/>
                <w:sz w:val="24"/>
                <w:szCs w:val="24"/>
              </w:rPr>
              <w:lastRenderedPageBreak/>
              <w:t xml:space="preserve">Проведение </w:t>
            </w:r>
            <w:r>
              <w:rPr>
                <w:rFonts w:ascii="Times New Roman" w:hAnsi="Times New Roman" w:cs="Times New Roman"/>
                <w:b/>
                <w:color w:val="000000"/>
                <w:sz w:val="24"/>
                <w:szCs w:val="24"/>
              </w:rPr>
              <w:t xml:space="preserve"> аукциона</w:t>
            </w:r>
            <w:proofErr w:type="gramEnd"/>
            <w:r>
              <w:rPr>
                <w:rFonts w:ascii="Times New Roman" w:hAnsi="Times New Roman" w:cs="Times New Roman"/>
                <w:b/>
                <w:color w:val="000000"/>
                <w:sz w:val="24"/>
                <w:szCs w:val="24"/>
              </w:rPr>
              <w:t xml:space="preserve"> в электронной форме</w:t>
            </w:r>
            <w:r w:rsidRPr="007D5F93">
              <w:rPr>
                <w:rFonts w:ascii="Times New Roman" w:hAnsi="Times New Roman" w:cs="Times New Roman"/>
                <w:b/>
                <w:color w:val="000000"/>
                <w:sz w:val="24"/>
                <w:szCs w:val="24"/>
              </w:rPr>
              <w:t xml:space="preserve">:  </w:t>
            </w:r>
          </w:p>
        </w:tc>
      </w:tr>
      <w:tr w:rsidR="0069224A" w:rsidRPr="00735404" w14:paraId="7C270B14"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48D6732C" w14:textId="77777777" w:rsidR="0069224A" w:rsidRPr="00735404" w:rsidRDefault="0069224A"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60D4AF4" w14:textId="214C96DC" w:rsidR="0069224A" w:rsidRPr="007D7AE1" w:rsidRDefault="0069224A" w:rsidP="00E53598">
            <w:pPr>
              <w:spacing w:after="0" w:line="240" w:lineRule="auto"/>
              <w:rPr>
                <w:rFonts w:ascii="Times New Roman" w:hAnsi="Times New Roman" w:cs="Times New Roman"/>
                <w:color w:val="000000"/>
                <w:sz w:val="24"/>
                <w:szCs w:val="24"/>
              </w:rPr>
            </w:pPr>
            <w:r w:rsidRPr="007D7AE1">
              <w:rPr>
                <w:rFonts w:ascii="Times New Roman" w:hAnsi="Times New Roman" w:cs="Times New Roman"/>
                <w:color w:val="000000"/>
                <w:sz w:val="24"/>
                <w:szCs w:val="24"/>
              </w:rPr>
              <w:t>Дата проведения аукциона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1697B85" w14:textId="01AE16F9" w:rsidR="0069224A" w:rsidRPr="007D7AE1" w:rsidRDefault="0031464D" w:rsidP="0069224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69224A" w:rsidRPr="007D7AE1">
              <w:rPr>
                <w:rFonts w:ascii="Times New Roman" w:hAnsi="Times New Roman" w:cs="Times New Roman"/>
                <w:color w:val="000000" w:themeColor="text1"/>
                <w:sz w:val="24"/>
                <w:szCs w:val="24"/>
              </w:rPr>
              <w:t>.</w:t>
            </w:r>
            <w:r w:rsidR="00DE1363" w:rsidRPr="007D7AE1">
              <w:rPr>
                <w:rFonts w:ascii="Times New Roman" w:hAnsi="Times New Roman" w:cs="Times New Roman"/>
                <w:color w:val="000000" w:themeColor="text1"/>
                <w:sz w:val="24"/>
                <w:szCs w:val="24"/>
              </w:rPr>
              <w:t>05</w:t>
            </w:r>
            <w:r w:rsidR="0069224A" w:rsidRPr="007D7AE1">
              <w:rPr>
                <w:rFonts w:ascii="Times New Roman" w:hAnsi="Times New Roman" w:cs="Times New Roman"/>
                <w:color w:val="000000" w:themeColor="text1"/>
                <w:sz w:val="24"/>
                <w:szCs w:val="24"/>
              </w:rPr>
              <w:t>.202</w:t>
            </w:r>
            <w:r w:rsidR="00DE1363" w:rsidRPr="007D7AE1">
              <w:rPr>
                <w:rFonts w:ascii="Times New Roman" w:hAnsi="Times New Roman" w:cs="Times New Roman"/>
                <w:color w:val="000000" w:themeColor="text1"/>
                <w:sz w:val="24"/>
                <w:szCs w:val="24"/>
              </w:rPr>
              <w:t>1</w:t>
            </w:r>
            <w:r w:rsidR="0069224A" w:rsidRPr="007D7AE1">
              <w:rPr>
                <w:rFonts w:ascii="Times New Roman" w:hAnsi="Times New Roman" w:cs="Times New Roman"/>
                <w:color w:val="000000" w:themeColor="text1"/>
                <w:sz w:val="24"/>
                <w:szCs w:val="24"/>
              </w:rPr>
              <w:t xml:space="preserve"> г.</w:t>
            </w:r>
          </w:p>
          <w:p w14:paraId="27016907" w14:textId="46B4475A" w:rsidR="0069224A" w:rsidRPr="007D7AE1" w:rsidRDefault="0069224A" w:rsidP="0069224A">
            <w:pPr>
              <w:pStyle w:val="ConsPlusNormal"/>
              <w:ind w:firstLine="0"/>
              <w:jc w:val="both"/>
              <w:rPr>
                <w:rFonts w:ascii="Times New Roman" w:hAnsi="Times New Roman" w:cs="Times New Roman"/>
                <w:b/>
                <w:color w:val="000000"/>
                <w:sz w:val="24"/>
                <w:szCs w:val="24"/>
              </w:rPr>
            </w:pPr>
            <w:r w:rsidRPr="007D7AE1">
              <w:rPr>
                <w:rFonts w:ascii="Times New Roman" w:hAnsi="Times New Roman" w:cs="Times New Roman"/>
                <w:sz w:val="24"/>
                <w:szCs w:val="24"/>
              </w:rPr>
              <w:t>Время устанавливает оператор электронной площадки</w:t>
            </w:r>
          </w:p>
        </w:tc>
      </w:tr>
      <w:tr w:rsidR="0069224A" w:rsidRPr="00735404" w14:paraId="4B25898B"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55DEFB3C" w14:textId="77777777" w:rsidR="0069224A" w:rsidRPr="00735404" w:rsidRDefault="0069224A"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6590C54" w14:textId="38F96BB6" w:rsidR="0069224A" w:rsidRPr="007D7AE1" w:rsidRDefault="0069224A" w:rsidP="00E53598">
            <w:pPr>
              <w:spacing w:after="0" w:line="240" w:lineRule="auto"/>
              <w:rPr>
                <w:rFonts w:ascii="Times New Roman" w:hAnsi="Times New Roman" w:cs="Times New Roman"/>
                <w:color w:val="000000"/>
                <w:sz w:val="24"/>
                <w:szCs w:val="24"/>
              </w:rPr>
            </w:pPr>
            <w:r w:rsidRPr="007D7AE1">
              <w:rPr>
                <w:rFonts w:ascii="Times New Roman" w:hAnsi="Times New Roman" w:cs="Times New Roman"/>
                <w:sz w:val="24"/>
                <w:szCs w:val="24"/>
              </w:rPr>
              <w:t xml:space="preserve">Место </w:t>
            </w:r>
            <w:r w:rsidRPr="007D7AE1">
              <w:rPr>
                <w:rFonts w:ascii="Times New Roman" w:hAnsi="Times New Roman" w:cs="Times New Roman"/>
                <w:color w:val="000000"/>
                <w:sz w:val="24"/>
                <w:szCs w:val="24"/>
              </w:rPr>
              <w:t>проведения аукциона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13AE310" w14:textId="69F7CDCC" w:rsidR="0069224A" w:rsidRPr="007D7AE1" w:rsidRDefault="002A7D29" w:rsidP="0069224A">
            <w:pPr>
              <w:pStyle w:val="ConsPlusNormal"/>
              <w:ind w:firstLine="0"/>
              <w:rPr>
                <w:rFonts w:ascii="Times New Roman" w:hAnsi="Times New Roman" w:cs="Times New Roman"/>
                <w:b/>
                <w:color w:val="000000"/>
                <w:sz w:val="24"/>
                <w:szCs w:val="24"/>
              </w:rPr>
            </w:pPr>
            <w:hyperlink r:id="rId15" w:history="1">
              <w:r w:rsidR="005B695B" w:rsidRPr="007D7AE1">
                <w:rPr>
                  <w:rStyle w:val="a8"/>
                  <w:rFonts w:ascii="Times New Roman" w:hAnsi="Times New Roman"/>
                  <w:sz w:val="24"/>
                  <w:szCs w:val="24"/>
                </w:rPr>
                <w:t>www.Е</w:t>
              </w:r>
              <w:r w:rsidR="005B695B" w:rsidRPr="007D7AE1">
                <w:rPr>
                  <w:rStyle w:val="a8"/>
                  <w:rFonts w:ascii="Times New Roman" w:hAnsi="Times New Roman"/>
                  <w:sz w:val="24"/>
                  <w:szCs w:val="24"/>
                  <w:lang w:val="en-US"/>
                </w:rPr>
                <w:t>STP</w:t>
              </w:r>
              <w:r w:rsidR="005B695B" w:rsidRPr="007D7AE1">
                <w:rPr>
                  <w:rStyle w:val="a8"/>
                  <w:rFonts w:ascii="Times New Roman" w:hAnsi="Times New Roman"/>
                  <w:sz w:val="24"/>
                  <w:szCs w:val="24"/>
                </w:rPr>
                <w:t>.ru</w:t>
              </w:r>
            </w:hyperlink>
          </w:p>
        </w:tc>
      </w:tr>
      <w:tr w:rsidR="005B695B" w:rsidRPr="00735404" w14:paraId="3F46523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2F90CE10" w14:textId="77777777" w:rsidR="005B695B" w:rsidRPr="00735404" w:rsidRDefault="005B695B"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3E07CA" w14:textId="14842BA8" w:rsidR="005B695B" w:rsidRPr="007D7AE1" w:rsidRDefault="005B695B" w:rsidP="00E53598">
            <w:pPr>
              <w:spacing w:after="0" w:line="240" w:lineRule="auto"/>
              <w:rPr>
                <w:rFonts w:ascii="Times New Roman" w:hAnsi="Times New Roman" w:cs="Times New Roman"/>
                <w:sz w:val="24"/>
                <w:szCs w:val="24"/>
              </w:rPr>
            </w:pPr>
            <w:r w:rsidRPr="007D7AE1">
              <w:rPr>
                <w:rFonts w:ascii="Times New Roman" w:eastAsia="Times New Roman" w:hAnsi="Times New Roman" w:cs="Times New Roman"/>
                <w:sz w:val="24"/>
                <w:szCs w:val="24"/>
              </w:rPr>
              <w:t xml:space="preserve">Дата начала и окончания </w:t>
            </w:r>
            <w:proofErr w:type="gramStart"/>
            <w:r w:rsidRPr="007D7AE1">
              <w:rPr>
                <w:rFonts w:ascii="Times New Roman" w:eastAsia="Times New Roman" w:hAnsi="Times New Roman" w:cs="Times New Roman"/>
                <w:sz w:val="24"/>
                <w:szCs w:val="24"/>
              </w:rPr>
              <w:t>срока  рассмотрения</w:t>
            </w:r>
            <w:proofErr w:type="gramEnd"/>
            <w:r w:rsidRPr="007D7AE1">
              <w:rPr>
                <w:rFonts w:ascii="Times New Roman" w:eastAsia="Times New Roman" w:hAnsi="Times New Roman" w:cs="Times New Roman"/>
                <w:sz w:val="24"/>
                <w:szCs w:val="24"/>
              </w:rPr>
              <w:t xml:space="preserve"> вторых частей заявок на участие в аукционе 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23000CFF" w14:textId="279063F8" w:rsidR="005573C2" w:rsidRPr="007D7AE1" w:rsidRDefault="005573C2" w:rsidP="005573C2">
            <w:pPr>
              <w:spacing w:after="0" w:line="240" w:lineRule="auto"/>
              <w:contextualSpacing/>
              <w:rPr>
                <w:rFonts w:ascii="Times New Roman" w:eastAsia="Times New Roman" w:hAnsi="Times New Roman" w:cs="Times New Roman"/>
                <w:b/>
                <w:color w:val="000000" w:themeColor="text1"/>
                <w:sz w:val="24"/>
                <w:szCs w:val="24"/>
              </w:rPr>
            </w:pPr>
            <w:r w:rsidRPr="007D7AE1">
              <w:rPr>
                <w:rFonts w:ascii="Times New Roman" w:eastAsia="Times New Roman" w:hAnsi="Times New Roman" w:cs="Times New Roman"/>
                <w:b/>
                <w:color w:val="000000" w:themeColor="text1"/>
                <w:sz w:val="24"/>
                <w:szCs w:val="24"/>
              </w:rPr>
              <w:t>«</w:t>
            </w:r>
            <w:proofErr w:type="gramStart"/>
            <w:r w:rsidR="00CC7F14" w:rsidRPr="007D7AE1">
              <w:rPr>
                <w:rFonts w:ascii="Times New Roman" w:eastAsia="Times New Roman" w:hAnsi="Times New Roman" w:cs="Times New Roman"/>
                <w:b/>
                <w:color w:val="000000" w:themeColor="text1"/>
                <w:sz w:val="24"/>
                <w:szCs w:val="24"/>
              </w:rPr>
              <w:t>1</w:t>
            </w:r>
            <w:r w:rsidR="0031464D">
              <w:rPr>
                <w:rFonts w:ascii="Times New Roman" w:eastAsia="Times New Roman" w:hAnsi="Times New Roman" w:cs="Times New Roman"/>
                <w:b/>
                <w:color w:val="000000" w:themeColor="text1"/>
                <w:sz w:val="24"/>
                <w:szCs w:val="24"/>
              </w:rPr>
              <w:t>2</w:t>
            </w:r>
            <w:bookmarkStart w:id="21" w:name="_GoBack"/>
            <w:bookmarkEnd w:id="21"/>
            <w:r w:rsidRPr="007D7AE1">
              <w:rPr>
                <w:rFonts w:ascii="Times New Roman" w:eastAsia="Times New Roman" w:hAnsi="Times New Roman" w:cs="Times New Roman"/>
                <w:b/>
                <w:color w:val="000000" w:themeColor="text1"/>
                <w:sz w:val="24"/>
                <w:szCs w:val="24"/>
              </w:rPr>
              <w:t xml:space="preserve">»  </w:t>
            </w:r>
            <w:r w:rsidR="00843884" w:rsidRPr="007D7AE1">
              <w:rPr>
                <w:rFonts w:ascii="Times New Roman" w:eastAsia="Times New Roman" w:hAnsi="Times New Roman" w:cs="Times New Roman"/>
                <w:b/>
                <w:color w:val="000000" w:themeColor="text1"/>
                <w:sz w:val="24"/>
                <w:szCs w:val="24"/>
              </w:rPr>
              <w:t>ма</w:t>
            </w:r>
            <w:r w:rsidR="002C190B" w:rsidRPr="007D7AE1">
              <w:rPr>
                <w:rFonts w:ascii="Times New Roman" w:eastAsia="Times New Roman" w:hAnsi="Times New Roman" w:cs="Times New Roman"/>
                <w:b/>
                <w:color w:val="000000" w:themeColor="text1"/>
                <w:sz w:val="24"/>
                <w:szCs w:val="24"/>
              </w:rPr>
              <w:t>я</w:t>
            </w:r>
            <w:proofErr w:type="gramEnd"/>
            <w:r w:rsidRPr="007D7AE1">
              <w:rPr>
                <w:rFonts w:ascii="Times New Roman" w:eastAsia="Times New Roman" w:hAnsi="Times New Roman" w:cs="Times New Roman"/>
                <w:b/>
                <w:color w:val="000000" w:themeColor="text1"/>
                <w:sz w:val="24"/>
                <w:szCs w:val="24"/>
              </w:rPr>
              <w:t xml:space="preserve"> 202</w:t>
            </w:r>
            <w:r w:rsidR="00843884" w:rsidRPr="007D7AE1">
              <w:rPr>
                <w:rFonts w:ascii="Times New Roman" w:eastAsia="Times New Roman" w:hAnsi="Times New Roman" w:cs="Times New Roman"/>
                <w:b/>
                <w:color w:val="000000" w:themeColor="text1"/>
                <w:sz w:val="24"/>
                <w:szCs w:val="24"/>
              </w:rPr>
              <w:t>1</w:t>
            </w:r>
            <w:r w:rsidRPr="007D7AE1">
              <w:rPr>
                <w:rFonts w:ascii="Times New Roman" w:eastAsia="Times New Roman" w:hAnsi="Times New Roman" w:cs="Times New Roman"/>
                <w:b/>
                <w:color w:val="000000" w:themeColor="text1"/>
                <w:sz w:val="24"/>
                <w:szCs w:val="24"/>
              </w:rPr>
              <w:t xml:space="preserve"> г. </w:t>
            </w:r>
          </w:p>
          <w:p w14:paraId="23BDB144" w14:textId="62F27492" w:rsidR="005B695B" w:rsidRPr="007D7AE1" w:rsidRDefault="005573C2" w:rsidP="005573C2">
            <w:pPr>
              <w:pStyle w:val="ConsPlusNormal"/>
              <w:ind w:firstLine="0"/>
              <w:rPr>
                <w:rFonts w:ascii="Times New Roman" w:hAnsi="Times New Roman" w:cs="Times New Roman"/>
                <w:sz w:val="24"/>
                <w:szCs w:val="24"/>
              </w:rPr>
            </w:pPr>
            <w:r w:rsidRPr="007D7AE1">
              <w:rPr>
                <w:rFonts w:ascii="Times New Roman" w:hAnsi="Times New Roman" w:cs="Times New Roman"/>
                <w:sz w:val="24"/>
                <w:szCs w:val="24"/>
              </w:rPr>
              <w:t xml:space="preserve">По </w:t>
            </w:r>
            <w:proofErr w:type="gramStart"/>
            <w:r w:rsidRPr="007D7AE1">
              <w:rPr>
                <w:rFonts w:ascii="Times New Roman" w:hAnsi="Times New Roman" w:cs="Times New Roman"/>
                <w:sz w:val="24"/>
                <w:szCs w:val="24"/>
              </w:rPr>
              <w:t>адресу :</w:t>
            </w:r>
            <w:proofErr w:type="gramEnd"/>
            <w:r w:rsidRPr="007D7AE1">
              <w:rPr>
                <w:rFonts w:ascii="Times New Roman" w:hAnsi="Times New Roman" w:cs="Times New Roman"/>
                <w:sz w:val="24"/>
                <w:szCs w:val="24"/>
              </w:rPr>
              <w:t xml:space="preserve"> </w:t>
            </w:r>
            <w:hyperlink r:id="rId16" w:history="1">
              <w:r w:rsidR="007D7AE1" w:rsidRPr="007D7AE1">
                <w:rPr>
                  <w:rStyle w:val="a8"/>
                  <w:rFonts w:ascii="Times New Roman" w:hAnsi="Times New Roman"/>
                  <w:sz w:val="24"/>
                  <w:szCs w:val="24"/>
                </w:rPr>
                <w:t>www.Е</w:t>
              </w:r>
              <w:r w:rsidR="007D7AE1" w:rsidRPr="007D7AE1">
                <w:rPr>
                  <w:rStyle w:val="a8"/>
                  <w:rFonts w:ascii="Times New Roman" w:hAnsi="Times New Roman"/>
                  <w:sz w:val="24"/>
                  <w:szCs w:val="24"/>
                  <w:lang w:val="en-US"/>
                </w:rPr>
                <w:t>STP</w:t>
              </w:r>
              <w:r w:rsidR="007D7AE1" w:rsidRPr="007D7AE1">
                <w:rPr>
                  <w:rStyle w:val="a8"/>
                  <w:rFonts w:ascii="Times New Roman" w:hAnsi="Times New Roman"/>
                  <w:sz w:val="24"/>
                  <w:szCs w:val="24"/>
                </w:rPr>
                <w:t>.</w:t>
              </w:r>
              <w:proofErr w:type="spellStart"/>
              <w:r w:rsidR="007D7AE1" w:rsidRPr="007D7AE1">
                <w:rPr>
                  <w:rStyle w:val="a8"/>
                  <w:rFonts w:ascii="Times New Roman" w:hAnsi="Times New Roman"/>
                  <w:sz w:val="24"/>
                  <w:szCs w:val="24"/>
                </w:rPr>
                <w:t>ru</w:t>
              </w:r>
              <w:proofErr w:type="spellEnd"/>
            </w:hyperlink>
          </w:p>
        </w:tc>
      </w:tr>
      <w:tr w:rsidR="00E53598" w:rsidRPr="00735404" w14:paraId="26729AA9" w14:textId="77777777" w:rsidTr="00E53598">
        <w:trPr>
          <w:trHeight w:val="20"/>
        </w:trPr>
        <w:tc>
          <w:tcPr>
            <w:tcW w:w="562" w:type="dxa"/>
            <w:tcBorders>
              <w:top w:val="single" w:sz="4" w:space="0" w:color="auto"/>
              <w:left w:val="single" w:sz="4" w:space="0" w:color="auto"/>
              <w:bottom w:val="single" w:sz="4" w:space="0" w:color="auto"/>
              <w:right w:val="single" w:sz="4" w:space="0" w:color="auto"/>
            </w:tcBorders>
          </w:tcPr>
          <w:p w14:paraId="35A6FB2D" w14:textId="77777777" w:rsidR="00E53598" w:rsidRPr="00735404" w:rsidRDefault="00E53598" w:rsidP="00E53598">
            <w:pPr>
              <w:numPr>
                <w:ilvl w:val="0"/>
                <w:numId w:val="3"/>
              </w:numPr>
              <w:spacing w:after="0" w:line="240" w:lineRule="auto"/>
              <w:rPr>
                <w:rFonts w:ascii="Times New Roman" w:eastAsia="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vAlign w:val="center"/>
          </w:tcPr>
          <w:p w14:paraId="61FEAF22" w14:textId="28937435" w:rsidR="00E53598" w:rsidRPr="007D7AE1" w:rsidRDefault="00E53598" w:rsidP="00E53598">
            <w:pPr>
              <w:spacing w:after="0" w:line="240" w:lineRule="auto"/>
              <w:rPr>
                <w:rFonts w:ascii="Times New Roman" w:hAnsi="Times New Roman" w:cs="Times New Roman"/>
                <w:color w:val="000000"/>
                <w:sz w:val="24"/>
                <w:szCs w:val="24"/>
              </w:rPr>
            </w:pPr>
            <w:r w:rsidRPr="007D7AE1">
              <w:rPr>
                <w:rFonts w:ascii="Times New Roman" w:hAnsi="Times New Roman" w:cs="Times New Roman"/>
                <w:color w:val="000000"/>
                <w:sz w:val="24"/>
                <w:szCs w:val="24"/>
              </w:rPr>
              <w:t xml:space="preserve">Отказ от проведения </w:t>
            </w:r>
            <w:r w:rsidR="00C10479" w:rsidRPr="007D7AE1">
              <w:rPr>
                <w:rFonts w:ascii="Times New Roman" w:hAnsi="Times New Roman" w:cs="Times New Roman"/>
                <w:color w:val="000000"/>
                <w:sz w:val="24"/>
                <w:szCs w:val="24"/>
              </w:rPr>
              <w:t xml:space="preserve">аукциона </w:t>
            </w:r>
            <w:r w:rsidRPr="007D7AE1">
              <w:rPr>
                <w:rFonts w:ascii="Times New Roman" w:hAnsi="Times New Roman" w:cs="Times New Roman"/>
                <w:color w:val="000000"/>
                <w:sz w:val="24"/>
                <w:szCs w:val="24"/>
              </w:rPr>
              <w:t>в электронной форме</w:t>
            </w:r>
          </w:p>
        </w:tc>
        <w:tc>
          <w:tcPr>
            <w:tcW w:w="5811" w:type="dxa"/>
            <w:tcBorders>
              <w:top w:val="single" w:sz="4" w:space="0" w:color="auto"/>
              <w:left w:val="single" w:sz="4" w:space="0" w:color="auto"/>
              <w:bottom w:val="single" w:sz="4" w:space="0" w:color="auto"/>
              <w:right w:val="single" w:sz="4" w:space="0" w:color="auto"/>
            </w:tcBorders>
          </w:tcPr>
          <w:p w14:paraId="029197A1" w14:textId="390740DF" w:rsidR="00E53598" w:rsidRPr="007D7AE1" w:rsidRDefault="00C10479" w:rsidP="00E53598">
            <w:pPr>
              <w:pStyle w:val="ConsPlusNormal"/>
              <w:ind w:firstLine="709"/>
              <w:jc w:val="both"/>
              <w:rPr>
                <w:rFonts w:ascii="Times New Roman" w:hAnsi="Times New Roman" w:cs="Times New Roman"/>
                <w:b/>
                <w:color w:val="000000"/>
                <w:sz w:val="24"/>
                <w:szCs w:val="24"/>
              </w:rPr>
            </w:pPr>
            <w:r w:rsidRPr="007D7AE1">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7D7AE1">
              <w:rPr>
                <w:rFonts w:ascii="Times New Roman" w:hAnsi="Times New Roman" w:cs="Times New Roman"/>
                <w:b/>
                <w:color w:val="000000"/>
                <w:sz w:val="24"/>
                <w:szCs w:val="24"/>
              </w:rPr>
              <w:t xml:space="preserve"> </w:t>
            </w:r>
            <w:r w:rsidR="00E53598" w:rsidRPr="007D7AE1">
              <w:rPr>
                <w:rFonts w:ascii="Times New Roman" w:hAnsi="Times New Roman" w:cs="Times New Roman"/>
                <w:b/>
                <w:color w:val="000000"/>
                <w:sz w:val="24"/>
                <w:szCs w:val="24"/>
              </w:rPr>
              <w:t xml:space="preserve">( </w:t>
            </w:r>
            <w:r w:rsidR="00E53598" w:rsidRPr="007D7AE1">
              <w:rPr>
                <w:rFonts w:ascii="Times New Roman" w:hAnsi="Times New Roman" w:cs="Times New Roman"/>
                <w:color w:val="000000"/>
                <w:sz w:val="24"/>
                <w:szCs w:val="24"/>
              </w:rPr>
              <w:t>в</w:t>
            </w:r>
            <w:r w:rsidR="00E53598" w:rsidRPr="007D7AE1">
              <w:rPr>
                <w:rFonts w:ascii="Times New Roman" w:hAnsi="Times New Roman" w:cs="Times New Roman"/>
                <w:b/>
                <w:color w:val="000000"/>
                <w:sz w:val="24"/>
                <w:szCs w:val="24"/>
              </w:rPr>
              <w:t xml:space="preserve"> </w:t>
            </w:r>
            <w:r w:rsidR="00E53598" w:rsidRPr="007D7AE1">
              <w:rPr>
                <w:rFonts w:ascii="Times New Roman" w:hAnsi="Times New Roman" w:cs="Times New Roman"/>
                <w:sz w:val="24"/>
                <w:szCs w:val="24"/>
              </w:rPr>
              <w:t xml:space="preserve">соответствии с </w:t>
            </w:r>
            <w:r w:rsidR="00E53598" w:rsidRPr="007D7AE1">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7D7AE1">
              <w:rPr>
                <w:rFonts w:ascii="Times New Roman" w:eastAsia="Calibri" w:hAnsi="Times New Roman" w:cs="Times New Roman"/>
                <w:sz w:val="24"/>
                <w:szCs w:val="24"/>
              </w:rPr>
              <w:t>1</w:t>
            </w:r>
            <w:r w:rsidR="00E53598" w:rsidRPr="007D7AE1">
              <w:rPr>
                <w:rFonts w:ascii="Times New Roman" w:eastAsia="Calibri" w:hAnsi="Times New Roman" w:cs="Times New Roman"/>
                <w:sz w:val="24"/>
                <w:szCs w:val="24"/>
              </w:rPr>
              <w:t xml:space="preserve"> от «1</w:t>
            </w:r>
            <w:r w:rsidR="007D7AE1">
              <w:rPr>
                <w:rFonts w:ascii="Times New Roman" w:eastAsia="Calibri" w:hAnsi="Times New Roman" w:cs="Times New Roman"/>
                <w:sz w:val="24"/>
                <w:szCs w:val="24"/>
              </w:rPr>
              <w:t>4</w:t>
            </w:r>
            <w:r w:rsidR="00E53598" w:rsidRPr="007D7AE1">
              <w:rPr>
                <w:rFonts w:ascii="Times New Roman" w:eastAsia="Calibri" w:hAnsi="Times New Roman" w:cs="Times New Roman"/>
                <w:sz w:val="24"/>
                <w:szCs w:val="24"/>
              </w:rPr>
              <w:t xml:space="preserve">» </w:t>
            </w:r>
            <w:r w:rsidR="007D7AE1">
              <w:rPr>
                <w:rFonts w:ascii="Times New Roman" w:eastAsia="Calibri" w:hAnsi="Times New Roman" w:cs="Times New Roman"/>
                <w:sz w:val="24"/>
                <w:szCs w:val="24"/>
              </w:rPr>
              <w:t>января</w:t>
            </w:r>
            <w:r w:rsidR="00E53598" w:rsidRPr="007D7AE1">
              <w:rPr>
                <w:rFonts w:ascii="Times New Roman" w:eastAsia="Calibri" w:hAnsi="Times New Roman" w:cs="Times New Roman"/>
                <w:sz w:val="24"/>
                <w:szCs w:val="24"/>
              </w:rPr>
              <w:t xml:space="preserve"> 202</w:t>
            </w:r>
            <w:r w:rsidR="007D7AE1">
              <w:rPr>
                <w:rFonts w:ascii="Times New Roman" w:eastAsia="Calibri" w:hAnsi="Times New Roman" w:cs="Times New Roman"/>
                <w:sz w:val="24"/>
                <w:szCs w:val="24"/>
              </w:rPr>
              <w:t>1</w:t>
            </w:r>
            <w:r w:rsidR="00E53598" w:rsidRPr="007D7AE1">
              <w:rPr>
                <w:rFonts w:ascii="Times New Roman" w:eastAsia="Calibri" w:hAnsi="Times New Roman" w:cs="Times New Roman"/>
                <w:sz w:val="24"/>
                <w:szCs w:val="24"/>
              </w:rPr>
              <w:t xml:space="preserve"> г п.16)</w:t>
            </w:r>
          </w:p>
        </w:tc>
      </w:tr>
      <w:tr w:rsidR="00E53598" w:rsidRPr="00735404" w14:paraId="34A697DC" w14:textId="77777777" w:rsidTr="00E53598">
        <w:trPr>
          <w:trHeight w:val="705"/>
        </w:trPr>
        <w:tc>
          <w:tcPr>
            <w:tcW w:w="562" w:type="dxa"/>
            <w:tcBorders>
              <w:top w:val="single" w:sz="4" w:space="0" w:color="auto"/>
              <w:left w:val="single" w:sz="4" w:space="0" w:color="auto"/>
              <w:bottom w:val="single" w:sz="4" w:space="0" w:color="auto"/>
              <w:right w:val="single" w:sz="4" w:space="0" w:color="auto"/>
            </w:tcBorders>
          </w:tcPr>
          <w:p w14:paraId="26C62A5E" w14:textId="77777777" w:rsidR="00E53598" w:rsidRPr="00735404" w:rsidRDefault="00E53598" w:rsidP="00E5359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3686" w:type="dxa"/>
            <w:tcBorders>
              <w:top w:val="single" w:sz="4" w:space="0" w:color="auto"/>
              <w:left w:val="single" w:sz="4" w:space="0" w:color="auto"/>
              <w:bottom w:val="single" w:sz="4" w:space="0" w:color="auto"/>
              <w:right w:val="single" w:sz="4" w:space="0" w:color="auto"/>
            </w:tcBorders>
          </w:tcPr>
          <w:p w14:paraId="1B542DA5" w14:textId="443F9202" w:rsidR="00E53598" w:rsidRPr="00735404" w:rsidRDefault="00E53598" w:rsidP="00E5359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5811" w:type="dxa"/>
            <w:tcBorders>
              <w:top w:val="single" w:sz="4" w:space="0" w:color="auto"/>
              <w:left w:val="single" w:sz="4" w:space="0" w:color="auto"/>
              <w:bottom w:val="single" w:sz="4" w:space="0" w:color="auto"/>
              <w:right w:val="single" w:sz="4" w:space="0" w:color="auto"/>
            </w:tcBorders>
          </w:tcPr>
          <w:p w14:paraId="0767D016" w14:textId="5871B2C7" w:rsidR="00E53598" w:rsidRPr="00735404" w:rsidRDefault="00E53598" w:rsidP="00E5359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sidR="007D7AE1">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7D7AE1">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7D7AE1">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7D7AE1">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E53598" w:rsidRPr="00735404" w14:paraId="7169D0DD" w14:textId="77777777" w:rsidTr="00E53598">
        <w:trPr>
          <w:trHeight w:val="705"/>
        </w:trPr>
        <w:tc>
          <w:tcPr>
            <w:tcW w:w="562" w:type="dxa"/>
            <w:tcBorders>
              <w:top w:val="single" w:sz="4" w:space="0" w:color="auto"/>
              <w:left w:val="single" w:sz="4" w:space="0" w:color="auto"/>
              <w:bottom w:val="single" w:sz="4" w:space="0" w:color="auto"/>
              <w:right w:val="single" w:sz="4" w:space="0" w:color="auto"/>
            </w:tcBorders>
          </w:tcPr>
          <w:p w14:paraId="761CB1C7" w14:textId="77777777" w:rsidR="00E53598" w:rsidRPr="00735404" w:rsidRDefault="00E53598" w:rsidP="00E5359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3686" w:type="dxa"/>
            <w:tcBorders>
              <w:top w:val="single" w:sz="4" w:space="0" w:color="auto"/>
              <w:left w:val="single" w:sz="4" w:space="0" w:color="auto"/>
              <w:bottom w:val="single" w:sz="4" w:space="0" w:color="auto"/>
              <w:right w:val="single" w:sz="4" w:space="0" w:color="auto"/>
            </w:tcBorders>
          </w:tcPr>
          <w:p w14:paraId="45DD1DD9" w14:textId="55693A89" w:rsidR="00E53598" w:rsidRPr="00735404" w:rsidRDefault="00E53598" w:rsidP="00E5359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5811" w:type="dxa"/>
            <w:tcBorders>
              <w:top w:val="single" w:sz="4" w:space="0" w:color="auto"/>
              <w:left w:val="single" w:sz="4" w:space="0" w:color="auto"/>
              <w:bottom w:val="single" w:sz="4" w:space="0" w:color="auto"/>
              <w:right w:val="single" w:sz="4" w:space="0" w:color="auto"/>
            </w:tcBorders>
          </w:tcPr>
          <w:p w14:paraId="4ECEDFBA" w14:textId="1030C1D4" w:rsidR="00E53598" w:rsidRPr="00735404" w:rsidRDefault="00E53598" w:rsidP="00E5359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7D7AE1">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w:t>
            </w:r>
            <w:r w:rsidR="007D7AE1">
              <w:rPr>
                <w:rFonts w:ascii="Times New Roman" w:eastAsia="Calibri" w:hAnsi="Times New Roman" w:cs="Times New Roman"/>
                <w:sz w:val="24"/>
                <w:szCs w:val="24"/>
              </w:rPr>
              <w:t>4</w:t>
            </w:r>
            <w:r w:rsidRPr="00735404">
              <w:rPr>
                <w:rFonts w:ascii="Times New Roman" w:eastAsia="Calibri" w:hAnsi="Times New Roman" w:cs="Times New Roman"/>
                <w:sz w:val="24"/>
                <w:szCs w:val="24"/>
              </w:rPr>
              <w:t xml:space="preserve">» </w:t>
            </w:r>
            <w:r w:rsidR="007D7AE1">
              <w:rPr>
                <w:rFonts w:ascii="Times New Roman" w:eastAsia="Calibri" w:hAnsi="Times New Roman" w:cs="Times New Roman"/>
                <w:sz w:val="24"/>
                <w:szCs w:val="24"/>
              </w:rPr>
              <w:t>января</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w:t>
            </w:r>
            <w:r w:rsidR="007D7AE1">
              <w:rPr>
                <w:rFonts w:ascii="Times New Roman" w:eastAsia="Calibri" w:hAnsi="Times New Roman" w:cs="Times New Roman"/>
                <w:sz w:val="24"/>
                <w:szCs w:val="24"/>
              </w:rPr>
              <w:t>1</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22" w:name="_Ref167096467"/>
      <w:bookmarkStart w:id="23" w:name="__RefHeading__24_627227024"/>
      <w:bookmarkStart w:id="24" w:name="_Ref167122428"/>
      <w:bookmarkEnd w:id="22"/>
      <w:bookmarkEnd w:id="23"/>
      <w:bookmarkEnd w:id="24"/>
    </w:p>
    <w:p w14:paraId="014D3B68" w14:textId="77777777" w:rsidR="00EF0AA4" w:rsidRDefault="00EF0AA4" w:rsidP="009417A7">
      <w:pPr>
        <w:spacing w:after="0"/>
        <w:jc w:val="right"/>
        <w:rPr>
          <w:rFonts w:ascii="Times New Roman" w:eastAsia="Times New Roman" w:hAnsi="Times New Roman" w:cs="Times New Roman"/>
          <w:sz w:val="24"/>
          <w:szCs w:val="24"/>
        </w:rPr>
      </w:pPr>
    </w:p>
    <w:sectPr w:rsidR="00EF0AA4" w:rsidSect="00B20CA3">
      <w:pgSz w:w="11906" w:h="16838"/>
      <w:pgMar w:top="851" w:right="56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C56C5" w14:textId="77777777" w:rsidR="002A7D29" w:rsidRDefault="002A7D29">
      <w:pPr>
        <w:spacing w:after="0" w:line="240" w:lineRule="auto"/>
      </w:pPr>
      <w:r>
        <w:separator/>
      </w:r>
    </w:p>
  </w:endnote>
  <w:endnote w:type="continuationSeparator" w:id="0">
    <w:p w14:paraId="5313A142" w14:textId="77777777" w:rsidR="002A7D29" w:rsidRDefault="002A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5F029" w14:textId="77777777" w:rsidR="002A7D29" w:rsidRDefault="002A7D29">
      <w:pPr>
        <w:spacing w:after="0" w:line="240" w:lineRule="auto"/>
      </w:pPr>
      <w:r>
        <w:separator/>
      </w:r>
    </w:p>
  </w:footnote>
  <w:footnote w:type="continuationSeparator" w:id="0">
    <w:p w14:paraId="4A0D7B24" w14:textId="77777777" w:rsidR="002A7D29" w:rsidRDefault="002A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681AE7"/>
    <w:multiLevelType w:val="hybridMultilevel"/>
    <w:tmpl w:val="C41AA518"/>
    <w:lvl w:ilvl="0" w:tplc="0419000F">
      <w:start w:val="1"/>
      <w:numFmt w:val="decimal"/>
      <w:lvlText w:val="%1."/>
      <w:lvlJc w:val="left"/>
      <w:pPr>
        <w:tabs>
          <w:tab w:val="num" w:pos="1353"/>
        </w:tabs>
        <w:ind w:left="1353"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004"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20821BA"/>
    <w:multiLevelType w:val="multilevel"/>
    <w:tmpl w:val="10BAF8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num>
  <w:num w:numId="15">
    <w:abstractNumId w:val="8"/>
  </w:num>
  <w:num w:numId="1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42A8"/>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D7B2F"/>
    <w:rsid w:val="000E01BF"/>
    <w:rsid w:val="000E0380"/>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E1B"/>
    <w:rsid w:val="00106F8D"/>
    <w:rsid w:val="00106FF1"/>
    <w:rsid w:val="00110A57"/>
    <w:rsid w:val="00110F95"/>
    <w:rsid w:val="00111083"/>
    <w:rsid w:val="00111286"/>
    <w:rsid w:val="00112453"/>
    <w:rsid w:val="00112F7F"/>
    <w:rsid w:val="0011416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612D2"/>
    <w:rsid w:val="0016148A"/>
    <w:rsid w:val="00162A9C"/>
    <w:rsid w:val="00163931"/>
    <w:rsid w:val="00164D4E"/>
    <w:rsid w:val="00164F9F"/>
    <w:rsid w:val="001655C0"/>
    <w:rsid w:val="0016578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60E"/>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5242"/>
    <w:rsid w:val="00246386"/>
    <w:rsid w:val="00246714"/>
    <w:rsid w:val="00251D1D"/>
    <w:rsid w:val="002522AB"/>
    <w:rsid w:val="0025403A"/>
    <w:rsid w:val="00254690"/>
    <w:rsid w:val="00255C83"/>
    <w:rsid w:val="00255D7D"/>
    <w:rsid w:val="002566EC"/>
    <w:rsid w:val="002568A6"/>
    <w:rsid w:val="00256BCE"/>
    <w:rsid w:val="00256DB9"/>
    <w:rsid w:val="00261156"/>
    <w:rsid w:val="00263328"/>
    <w:rsid w:val="0026393A"/>
    <w:rsid w:val="00264195"/>
    <w:rsid w:val="002644B3"/>
    <w:rsid w:val="00264732"/>
    <w:rsid w:val="002647C6"/>
    <w:rsid w:val="002649EF"/>
    <w:rsid w:val="00264E0A"/>
    <w:rsid w:val="00265431"/>
    <w:rsid w:val="00266F52"/>
    <w:rsid w:val="002672C4"/>
    <w:rsid w:val="00267461"/>
    <w:rsid w:val="00267A91"/>
    <w:rsid w:val="002710B0"/>
    <w:rsid w:val="0027186D"/>
    <w:rsid w:val="00273636"/>
    <w:rsid w:val="00276DBF"/>
    <w:rsid w:val="0027789C"/>
    <w:rsid w:val="00277963"/>
    <w:rsid w:val="002819CD"/>
    <w:rsid w:val="0028211B"/>
    <w:rsid w:val="00282DFB"/>
    <w:rsid w:val="0028316B"/>
    <w:rsid w:val="00285BA8"/>
    <w:rsid w:val="00285CED"/>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6D50"/>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A7D29"/>
    <w:rsid w:val="002B1133"/>
    <w:rsid w:val="002B1728"/>
    <w:rsid w:val="002B2461"/>
    <w:rsid w:val="002B2B1C"/>
    <w:rsid w:val="002B33CA"/>
    <w:rsid w:val="002B361B"/>
    <w:rsid w:val="002B4785"/>
    <w:rsid w:val="002B6544"/>
    <w:rsid w:val="002B776E"/>
    <w:rsid w:val="002B7930"/>
    <w:rsid w:val="002B7995"/>
    <w:rsid w:val="002B7A8C"/>
    <w:rsid w:val="002C06C8"/>
    <w:rsid w:val="002C169A"/>
    <w:rsid w:val="002C190B"/>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4649"/>
    <w:rsid w:val="00305609"/>
    <w:rsid w:val="00306884"/>
    <w:rsid w:val="0030698C"/>
    <w:rsid w:val="00310117"/>
    <w:rsid w:val="00310E6D"/>
    <w:rsid w:val="00312A0C"/>
    <w:rsid w:val="003133CB"/>
    <w:rsid w:val="0031464D"/>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C03"/>
    <w:rsid w:val="0034422A"/>
    <w:rsid w:val="003449FF"/>
    <w:rsid w:val="00344C38"/>
    <w:rsid w:val="00345D7C"/>
    <w:rsid w:val="003461EB"/>
    <w:rsid w:val="0034716E"/>
    <w:rsid w:val="00351EDA"/>
    <w:rsid w:val="003526B8"/>
    <w:rsid w:val="00352AB1"/>
    <w:rsid w:val="0035387E"/>
    <w:rsid w:val="00354006"/>
    <w:rsid w:val="0035441F"/>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1A16"/>
    <w:rsid w:val="003F235A"/>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0AE0"/>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2F11"/>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21DA"/>
    <w:rsid w:val="004E2211"/>
    <w:rsid w:val="004E2583"/>
    <w:rsid w:val="004E5141"/>
    <w:rsid w:val="004E5E10"/>
    <w:rsid w:val="004F1568"/>
    <w:rsid w:val="004F1620"/>
    <w:rsid w:val="004F25A2"/>
    <w:rsid w:val="004F2CF4"/>
    <w:rsid w:val="004F37FF"/>
    <w:rsid w:val="004F3842"/>
    <w:rsid w:val="004F4751"/>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04A"/>
    <w:rsid w:val="005206A6"/>
    <w:rsid w:val="00520CCA"/>
    <w:rsid w:val="005212AB"/>
    <w:rsid w:val="00522754"/>
    <w:rsid w:val="00522F80"/>
    <w:rsid w:val="0052312A"/>
    <w:rsid w:val="00523C55"/>
    <w:rsid w:val="00524255"/>
    <w:rsid w:val="005251FD"/>
    <w:rsid w:val="005255B7"/>
    <w:rsid w:val="0052666C"/>
    <w:rsid w:val="00527682"/>
    <w:rsid w:val="0052774D"/>
    <w:rsid w:val="00530B54"/>
    <w:rsid w:val="00530E37"/>
    <w:rsid w:val="005312AB"/>
    <w:rsid w:val="005315B8"/>
    <w:rsid w:val="005318D4"/>
    <w:rsid w:val="00531AC0"/>
    <w:rsid w:val="0053465B"/>
    <w:rsid w:val="00537460"/>
    <w:rsid w:val="00537B0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3C2"/>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77344"/>
    <w:rsid w:val="00581670"/>
    <w:rsid w:val="00582E4A"/>
    <w:rsid w:val="005831E1"/>
    <w:rsid w:val="005835FE"/>
    <w:rsid w:val="005841EE"/>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7A03"/>
    <w:rsid w:val="005A04D5"/>
    <w:rsid w:val="005A062E"/>
    <w:rsid w:val="005A0D1D"/>
    <w:rsid w:val="005A0E99"/>
    <w:rsid w:val="005A1515"/>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B695B"/>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D8C"/>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343D"/>
    <w:rsid w:val="00633509"/>
    <w:rsid w:val="00633935"/>
    <w:rsid w:val="00633AC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03FC"/>
    <w:rsid w:val="00651807"/>
    <w:rsid w:val="006541E4"/>
    <w:rsid w:val="00654622"/>
    <w:rsid w:val="0065466A"/>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14E3"/>
    <w:rsid w:val="0069224A"/>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2A30"/>
    <w:rsid w:val="006A338C"/>
    <w:rsid w:val="006A5943"/>
    <w:rsid w:val="006A6F61"/>
    <w:rsid w:val="006A71AF"/>
    <w:rsid w:val="006B0394"/>
    <w:rsid w:val="006B04A3"/>
    <w:rsid w:val="006B08F0"/>
    <w:rsid w:val="006B253A"/>
    <w:rsid w:val="006B2E01"/>
    <w:rsid w:val="006B2F3C"/>
    <w:rsid w:val="006B3389"/>
    <w:rsid w:val="006B3873"/>
    <w:rsid w:val="006B474C"/>
    <w:rsid w:val="006B477A"/>
    <w:rsid w:val="006B590C"/>
    <w:rsid w:val="006B6C9A"/>
    <w:rsid w:val="006B777E"/>
    <w:rsid w:val="006B7787"/>
    <w:rsid w:val="006B7E00"/>
    <w:rsid w:val="006C1C89"/>
    <w:rsid w:val="006C2202"/>
    <w:rsid w:val="006C251A"/>
    <w:rsid w:val="006C35E0"/>
    <w:rsid w:val="006C5BF1"/>
    <w:rsid w:val="006C63A7"/>
    <w:rsid w:val="006C6D82"/>
    <w:rsid w:val="006D01DD"/>
    <w:rsid w:val="006D0604"/>
    <w:rsid w:val="006D087F"/>
    <w:rsid w:val="006D0BC9"/>
    <w:rsid w:val="006D0D27"/>
    <w:rsid w:val="006D17B1"/>
    <w:rsid w:val="006D2821"/>
    <w:rsid w:val="006D2AB2"/>
    <w:rsid w:val="006D30CE"/>
    <w:rsid w:val="006D32C3"/>
    <w:rsid w:val="006D3589"/>
    <w:rsid w:val="006D3FF7"/>
    <w:rsid w:val="006D4FBC"/>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20A0"/>
    <w:rsid w:val="00714759"/>
    <w:rsid w:val="00714AD1"/>
    <w:rsid w:val="00714C2A"/>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5A5"/>
    <w:rsid w:val="00753734"/>
    <w:rsid w:val="00753CA5"/>
    <w:rsid w:val="007541C2"/>
    <w:rsid w:val="007542B2"/>
    <w:rsid w:val="00754879"/>
    <w:rsid w:val="00754F8D"/>
    <w:rsid w:val="007554A1"/>
    <w:rsid w:val="007560E1"/>
    <w:rsid w:val="00756342"/>
    <w:rsid w:val="0075703E"/>
    <w:rsid w:val="00757920"/>
    <w:rsid w:val="00760619"/>
    <w:rsid w:val="007606A4"/>
    <w:rsid w:val="00761583"/>
    <w:rsid w:val="007625F9"/>
    <w:rsid w:val="0076297B"/>
    <w:rsid w:val="00762E64"/>
    <w:rsid w:val="0076361E"/>
    <w:rsid w:val="00763FB3"/>
    <w:rsid w:val="007642C5"/>
    <w:rsid w:val="00764568"/>
    <w:rsid w:val="00764A13"/>
    <w:rsid w:val="00765664"/>
    <w:rsid w:val="00765BFE"/>
    <w:rsid w:val="00765DE1"/>
    <w:rsid w:val="00766315"/>
    <w:rsid w:val="00766653"/>
    <w:rsid w:val="007678EB"/>
    <w:rsid w:val="007708F6"/>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575F"/>
    <w:rsid w:val="00786073"/>
    <w:rsid w:val="007863CC"/>
    <w:rsid w:val="00786692"/>
    <w:rsid w:val="00786798"/>
    <w:rsid w:val="00787272"/>
    <w:rsid w:val="00790372"/>
    <w:rsid w:val="0079156C"/>
    <w:rsid w:val="00791DAD"/>
    <w:rsid w:val="0079206C"/>
    <w:rsid w:val="0079214B"/>
    <w:rsid w:val="007927F8"/>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D7AE1"/>
    <w:rsid w:val="007E1AA8"/>
    <w:rsid w:val="007E30FC"/>
    <w:rsid w:val="007E3D99"/>
    <w:rsid w:val="007E3E18"/>
    <w:rsid w:val="007E3E31"/>
    <w:rsid w:val="007E5708"/>
    <w:rsid w:val="007E5E16"/>
    <w:rsid w:val="007E7468"/>
    <w:rsid w:val="007E790D"/>
    <w:rsid w:val="007F0508"/>
    <w:rsid w:val="007F0F42"/>
    <w:rsid w:val="007F19BE"/>
    <w:rsid w:val="007F1DA1"/>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0500"/>
    <w:rsid w:val="008120AF"/>
    <w:rsid w:val="0081263F"/>
    <w:rsid w:val="00812CFC"/>
    <w:rsid w:val="00813284"/>
    <w:rsid w:val="00813982"/>
    <w:rsid w:val="008155B6"/>
    <w:rsid w:val="0081692C"/>
    <w:rsid w:val="00816D3F"/>
    <w:rsid w:val="00816EC6"/>
    <w:rsid w:val="00817F9F"/>
    <w:rsid w:val="008208BA"/>
    <w:rsid w:val="00820B14"/>
    <w:rsid w:val="00822484"/>
    <w:rsid w:val="00823893"/>
    <w:rsid w:val="008308EC"/>
    <w:rsid w:val="00830C41"/>
    <w:rsid w:val="00830C4E"/>
    <w:rsid w:val="00830FC5"/>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884"/>
    <w:rsid w:val="00843A01"/>
    <w:rsid w:val="00843CDF"/>
    <w:rsid w:val="008443C4"/>
    <w:rsid w:val="0084460E"/>
    <w:rsid w:val="00844723"/>
    <w:rsid w:val="00846BD8"/>
    <w:rsid w:val="00850149"/>
    <w:rsid w:val="00851C49"/>
    <w:rsid w:val="00851DFD"/>
    <w:rsid w:val="00852036"/>
    <w:rsid w:val="0085218E"/>
    <w:rsid w:val="00852D90"/>
    <w:rsid w:val="00854017"/>
    <w:rsid w:val="008570E9"/>
    <w:rsid w:val="00857FCB"/>
    <w:rsid w:val="00860E0B"/>
    <w:rsid w:val="00863B9A"/>
    <w:rsid w:val="00863F0F"/>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5E86"/>
    <w:rsid w:val="00886E98"/>
    <w:rsid w:val="0088724C"/>
    <w:rsid w:val="0088785C"/>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4A2E"/>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6713"/>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4B49"/>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0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0D2"/>
    <w:rsid w:val="0096789E"/>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27B7"/>
    <w:rsid w:val="00984410"/>
    <w:rsid w:val="00984D14"/>
    <w:rsid w:val="009856EF"/>
    <w:rsid w:val="00985F1B"/>
    <w:rsid w:val="009879E5"/>
    <w:rsid w:val="009901E5"/>
    <w:rsid w:val="0099254C"/>
    <w:rsid w:val="00992677"/>
    <w:rsid w:val="00992780"/>
    <w:rsid w:val="00992B04"/>
    <w:rsid w:val="009933E3"/>
    <w:rsid w:val="009942EB"/>
    <w:rsid w:val="009958AC"/>
    <w:rsid w:val="009961E5"/>
    <w:rsid w:val="00997FBE"/>
    <w:rsid w:val="009A07B5"/>
    <w:rsid w:val="009A0B2A"/>
    <w:rsid w:val="009A172A"/>
    <w:rsid w:val="009A1EC2"/>
    <w:rsid w:val="009A2C7B"/>
    <w:rsid w:val="009A369A"/>
    <w:rsid w:val="009A3BF8"/>
    <w:rsid w:val="009A4D88"/>
    <w:rsid w:val="009A59CA"/>
    <w:rsid w:val="009A59FA"/>
    <w:rsid w:val="009A7B3A"/>
    <w:rsid w:val="009B0F60"/>
    <w:rsid w:val="009B0F99"/>
    <w:rsid w:val="009B1565"/>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D79"/>
    <w:rsid w:val="009E3239"/>
    <w:rsid w:val="009E368A"/>
    <w:rsid w:val="009E37E2"/>
    <w:rsid w:val="009E4C8F"/>
    <w:rsid w:val="009E7980"/>
    <w:rsid w:val="009E7F16"/>
    <w:rsid w:val="009F0445"/>
    <w:rsid w:val="009F1227"/>
    <w:rsid w:val="009F1F84"/>
    <w:rsid w:val="009F22E1"/>
    <w:rsid w:val="009F44C2"/>
    <w:rsid w:val="009F62F5"/>
    <w:rsid w:val="009F6388"/>
    <w:rsid w:val="009F7141"/>
    <w:rsid w:val="009F7639"/>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1389"/>
    <w:rsid w:val="00A21521"/>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6A20"/>
    <w:rsid w:val="00A777DD"/>
    <w:rsid w:val="00A80588"/>
    <w:rsid w:val="00A80A3E"/>
    <w:rsid w:val="00A80DF0"/>
    <w:rsid w:val="00A811F6"/>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6549"/>
    <w:rsid w:val="00AF7550"/>
    <w:rsid w:val="00AF7B92"/>
    <w:rsid w:val="00B0008B"/>
    <w:rsid w:val="00B0269A"/>
    <w:rsid w:val="00B02C25"/>
    <w:rsid w:val="00B03921"/>
    <w:rsid w:val="00B045C9"/>
    <w:rsid w:val="00B04849"/>
    <w:rsid w:val="00B04AAB"/>
    <w:rsid w:val="00B053EE"/>
    <w:rsid w:val="00B05567"/>
    <w:rsid w:val="00B0609D"/>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0CA3"/>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59C"/>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034"/>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6CE"/>
    <w:rsid w:val="00BB1F07"/>
    <w:rsid w:val="00BB246A"/>
    <w:rsid w:val="00BB293E"/>
    <w:rsid w:val="00BB5499"/>
    <w:rsid w:val="00BB570B"/>
    <w:rsid w:val="00BB5B4E"/>
    <w:rsid w:val="00BB6582"/>
    <w:rsid w:val="00BB6C70"/>
    <w:rsid w:val="00BB753C"/>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0D19"/>
    <w:rsid w:val="00BF227C"/>
    <w:rsid w:val="00BF269E"/>
    <w:rsid w:val="00BF2CF2"/>
    <w:rsid w:val="00BF352B"/>
    <w:rsid w:val="00BF3702"/>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479"/>
    <w:rsid w:val="00C10CC3"/>
    <w:rsid w:val="00C1155E"/>
    <w:rsid w:val="00C11814"/>
    <w:rsid w:val="00C13BCF"/>
    <w:rsid w:val="00C14146"/>
    <w:rsid w:val="00C14BD1"/>
    <w:rsid w:val="00C15B71"/>
    <w:rsid w:val="00C15E91"/>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4289"/>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C7F14"/>
    <w:rsid w:val="00CD018D"/>
    <w:rsid w:val="00CD01BC"/>
    <w:rsid w:val="00CD1A8B"/>
    <w:rsid w:val="00CD44BD"/>
    <w:rsid w:val="00CD4E9F"/>
    <w:rsid w:val="00CD5098"/>
    <w:rsid w:val="00CD5380"/>
    <w:rsid w:val="00CD5B67"/>
    <w:rsid w:val="00CD61B5"/>
    <w:rsid w:val="00CD62D1"/>
    <w:rsid w:val="00CD7112"/>
    <w:rsid w:val="00CE2836"/>
    <w:rsid w:val="00CE338E"/>
    <w:rsid w:val="00CE3BFD"/>
    <w:rsid w:val="00CE4E7D"/>
    <w:rsid w:val="00CE63FF"/>
    <w:rsid w:val="00CE6DB7"/>
    <w:rsid w:val="00CF0062"/>
    <w:rsid w:val="00CF0B7E"/>
    <w:rsid w:val="00CF0BA4"/>
    <w:rsid w:val="00CF17E9"/>
    <w:rsid w:val="00CF320C"/>
    <w:rsid w:val="00CF58BA"/>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8F8"/>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363"/>
    <w:rsid w:val="00DE14D5"/>
    <w:rsid w:val="00DE1877"/>
    <w:rsid w:val="00DE1B5B"/>
    <w:rsid w:val="00DE3919"/>
    <w:rsid w:val="00DE3C58"/>
    <w:rsid w:val="00DE4755"/>
    <w:rsid w:val="00DE5E1E"/>
    <w:rsid w:val="00DE5E31"/>
    <w:rsid w:val="00DE6266"/>
    <w:rsid w:val="00DE62A5"/>
    <w:rsid w:val="00DE6D7B"/>
    <w:rsid w:val="00DE77AF"/>
    <w:rsid w:val="00DF1E2D"/>
    <w:rsid w:val="00DF229C"/>
    <w:rsid w:val="00DF3E25"/>
    <w:rsid w:val="00DF4250"/>
    <w:rsid w:val="00DF438A"/>
    <w:rsid w:val="00DF4E0C"/>
    <w:rsid w:val="00DF5134"/>
    <w:rsid w:val="00DF5582"/>
    <w:rsid w:val="00DF6128"/>
    <w:rsid w:val="00DF6822"/>
    <w:rsid w:val="00DF6E8F"/>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4E06"/>
    <w:rsid w:val="00E50502"/>
    <w:rsid w:val="00E51121"/>
    <w:rsid w:val="00E51293"/>
    <w:rsid w:val="00E51E46"/>
    <w:rsid w:val="00E5209E"/>
    <w:rsid w:val="00E5232B"/>
    <w:rsid w:val="00E53598"/>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3E23"/>
    <w:rsid w:val="00E94518"/>
    <w:rsid w:val="00E95E01"/>
    <w:rsid w:val="00E96349"/>
    <w:rsid w:val="00E96687"/>
    <w:rsid w:val="00E96BFD"/>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2FDE"/>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59A6"/>
    <w:rsid w:val="00F55D00"/>
    <w:rsid w:val="00F5625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397B"/>
    <w:rsid w:val="00FA41F4"/>
    <w:rsid w:val="00FA4C69"/>
    <w:rsid w:val="00FA4CD2"/>
    <w:rsid w:val="00FA503A"/>
    <w:rsid w:val="00FA61EA"/>
    <w:rsid w:val="00FA6EF1"/>
    <w:rsid w:val="00FA79CF"/>
    <w:rsid w:val="00FA7B1B"/>
    <w:rsid w:val="00FA7F5F"/>
    <w:rsid w:val="00FB1AF7"/>
    <w:rsid w:val="00FB247F"/>
    <w:rsid w:val="00FB4EDA"/>
    <w:rsid w:val="00FB608C"/>
    <w:rsid w:val="00FB7896"/>
    <w:rsid w:val="00FC2844"/>
    <w:rsid w:val="00FC38AD"/>
    <w:rsid w:val="00FC4C74"/>
    <w:rsid w:val="00FC5FDE"/>
    <w:rsid w:val="00FC64E1"/>
    <w:rsid w:val="00FC71A2"/>
    <w:rsid w:val="00FC790C"/>
    <w:rsid w:val="00FD3C8E"/>
    <w:rsid w:val="00FD546D"/>
    <w:rsid w:val="00FD56E1"/>
    <w:rsid w:val="00FD5CD0"/>
    <w:rsid w:val="00FD66EE"/>
    <w:rsid w:val="00FD710C"/>
    <w:rsid w:val="00FE0F4A"/>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 w:type="character" w:styleId="afff3">
    <w:name w:val="Unresolved Mention"/>
    <w:basedOn w:val="a3"/>
    <w:uiPriority w:val="99"/>
    <w:semiHidden/>
    <w:unhideWhenUsed/>
    <w:rsid w:val="00692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045;ST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1045;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1045;STP.ru" TargetMode="Externa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http://www.&#1045;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77697-9AE8-41FA-8C97-47887C78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88</cp:revision>
  <cp:lastPrinted>2020-06-30T09:15:00Z</cp:lastPrinted>
  <dcterms:created xsi:type="dcterms:W3CDTF">2020-09-15T12:17:00Z</dcterms:created>
  <dcterms:modified xsi:type="dcterms:W3CDTF">2021-04-19T14:31:00Z</dcterms:modified>
</cp:coreProperties>
</file>