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644" w:type="dxa"/>
        <w:tblLook w:val="04A0" w:firstRow="1" w:lastRow="0" w:firstColumn="1" w:lastColumn="0" w:noHBand="0" w:noVBand="1"/>
      </w:tblPr>
      <w:tblGrid>
        <w:gridCol w:w="4927"/>
      </w:tblGrid>
      <w:tr w:rsidR="001521F5" w:rsidRPr="001521F5" w14:paraId="75A72774" w14:textId="77777777" w:rsidTr="001521F5">
        <w:trPr>
          <w:trHeight w:val="1632"/>
        </w:trPr>
        <w:tc>
          <w:tcPr>
            <w:tcW w:w="4927" w:type="dxa"/>
          </w:tcPr>
          <w:p w14:paraId="331CCE5C" w14:textId="77777777" w:rsid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«УТВЕРЖДАЮ»</w:t>
            </w:r>
          </w:p>
          <w:p w14:paraId="73257716" w14:textId="77777777" w:rsidR="005D1292"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Директор </w:t>
            </w:r>
          </w:p>
          <w:p w14:paraId="7F5674C2" w14:textId="77777777" w:rsidR="005D1292" w:rsidRDefault="00A8483A"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МАУ «Шаховской ДОК</w:t>
            </w:r>
            <w:r w:rsidR="005D1292">
              <w:rPr>
                <w:rFonts w:ascii="Times New Roman" w:eastAsia="Times New Roman" w:hAnsi="Times New Roman" w:cs="Times New Roman"/>
                <w:b/>
                <w:bCs/>
                <w:kern w:val="28"/>
                <w:sz w:val="24"/>
                <w:szCs w:val="24"/>
              </w:rPr>
              <w:t>»</w:t>
            </w:r>
          </w:p>
          <w:p w14:paraId="32CA3ABA" w14:textId="77777777" w:rsidR="00614951"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2C06C8">
              <w:rPr>
                <w:rFonts w:ascii="Times New Roman" w:eastAsia="Times New Roman" w:hAnsi="Times New Roman" w:cs="Times New Roman"/>
                <w:b/>
                <w:bCs/>
                <w:kern w:val="28"/>
                <w:sz w:val="24"/>
                <w:szCs w:val="24"/>
              </w:rPr>
              <w:t xml:space="preserve">       ___________ Короткова О.Л</w:t>
            </w:r>
            <w:r>
              <w:rPr>
                <w:rFonts w:ascii="Times New Roman" w:eastAsia="Times New Roman" w:hAnsi="Times New Roman" w:cs="Times New Roman"/>
                <w:b/>
                <w:bCs/>
                <w:kern w:val="28"/>
                <w:sz w:val="24"/>
                <w:szCs w:val="24"/>
              </w:rPr>
              <w:t>.</w:t>
            </w:r>
          </w:p>
          <w:p w14:paraId="133BBBFA" w14:textId="0EA88E45" w:rsidR="005D1292" w:rsidRPr="001521F5" w:rsidRDefault="005D1292" w:rsidP="005D1292">
            <w:pPr>
              <w:widowControl w:val="0"/>
              <w:spacing w:after="0" w:line="240" w:lineRule="auto"/>
              <w:ind w:right="141"/>
              <w:outlineLvl w:val="0"/>
              <w:rPr>
                <w:rFonts w:ascii="Times New Roman" w:eastAsia="Times New Roman" w:hAnsi="Times New Roman" w:cs="Times New Roman"/>
                <w:b/>
                <w:bCs/>
                <w:kern w:val="28"/>
                <w:sz w:val="24"/>
                <w:szCs w:val="24"/>
              </w:rPr>
            </w:pPr>
            <w:r>
              <w:rPr>
                <w:rFonts w:ascii="Times New Roman" w:eastAsia="Times New Roman" w:hAnsi="Times New Roman" w:cs="Times New Roman"/>
                <w:b/>
                <w:bCs/>
                <w:kern w:val="28"/>
                <w:sz w:val="24"/>
                <w:szCs w:val="24"/>
              </w:rPr>
              <w:t xml:space="preserve">          </w:t>
            </w:r>
            <w:r w:rsidR="008C6F12">
              <w:rPr>
                <w:rFonts w:ascii="Times New Roman" w:eastAsia="Times New Roman" w:hAnsi="Times New Roman" w:cs="Times New Roman"/>
                <w:b/>
                <w:bCs/>
                <w:kern w:val="28"/>
                <w:sz w:val="24"/>
                <w:szCs w:val="24"/>
              </w:rPr>
              <w:t xml:space="preserve">            «____</w:t>
            </w:r>
            <w:proofErr w:type="gramStart"/>
            <w:r w:rsidR="008C6F12">
              <w:rPr>
                <w:rFonts w:ascii="Times New Roman" w:eastAsia="Times New Roman" w:hAnsi="Times New Roman" w:cs="Times New Roman"/>
                <w:b/>
                <w:bCs/>
                <w:kern w:val="28"/>
                <w:sz w:val="24"/>
                <w:szCs w:val="24"/>
              </w:rPr>
              <w:t>_»_</w:t>
            </w:r>
            <w:proofErr w:type="gramEnd"/>
            <w:r w:rsidR="008C6F12">
              <w:rPr>
                <w:rFonts w:ascii="Times New Roman" w:eastAsia="Times New Roman" w:hAnsi="Times New Roman" w:cs="Times New Roman"/>
                <w:b/>
                <w:bCs/>
                <w:kern w:val="28"/>
                <w:sz w:val="24"/>
                <w:szCs w:val="24"/>
              </w:rPr>
              <w:t>_______ 2020</w:t>
            </w:r>
            <w:r>
              <w:rPr>
                <w:rFonts w:ascii="Times New Roman" w:eastAsia="Times New Roman" w:hAnsi="Times New Roman" w:cs="Times New Roman"/>
                <w:b/>
                <w:bCs/>
                <w:kern w:val="28"/>
                <w:sz w:val="24"/>
                <w:szCs w:val="24"/>
              </w:rPr>
              <w:t>г</w:t>
            </w:r>
            <w:r w:rsidR="006179B2">
              <w:rPr>
                <w:rFonts w:ascii="Times New Roman" w:eastAsia="Times New Roman" w:hAnsi="Times New Roman" w:cs="Times New Roman"/>
                <w:b/>
                <w:bCs/>
                <w:kern w:val="28"/>
                <w:sz w:val="24"/>
                <w:szCs w:val="24"/>
              </w:rPr>
              <w:t>.</w:t>
            </w:r>
          </w:p>
        </w:tc>
      </w:tr>
    </w:tbl>
    <w:p w14:paraId="28A191D7" w14:textId="77777777" w:rsidR="001521F5" w:rsidRDefault="00D47E84" w:rsidP="006E5BD2">
      <w:pPr>
        <w:tabs>
          <w:tab w:val="left" w:pos="1414"/>
          <w:tab w:val="center" w:pos="5103"/>
        </w:tabs>
        <w:suppressAutoHyphens/>
        <w:spacing w:after="0" w:line="240" w:lineRule="auto"/>
        <w:jc w:val="center"/>
        <w:rPr>
          <w:rFonts w:ascii="Times New Roman" w:eastAsia="Times New Roman" w:hAnsi="Times New Roman" w:cs="Times New Roman"/>
          <w:b/>
          <w:bCs/>
          <w:kern w:val="2"/>
          <w:sz w:val="24"/>
          <w:szCs w:val="24"/>
          <w:lang w:eastAsia="zh-CN"/>
        </w:rPr>
      </w:pPr>
      <w:bookmarkStart w:id="0" w:name="__RefHeading__18_627227024"/>
      <w:bookmarkStart w:id="1" w:name="Par2"/>
      <w:bookmarkEnd w:id="0"/>
      <w:bookmarkEnd w:id="1"/>
      <w:r>
        <w:rPr>
          <w:rFonts w:ascii="Times New Roman" w:eastAsia="Times New Roman" w:hAnsi="Times New Roman" w:cs="Times New Roman"/>
          <w:b/>
          <w:bCs/>
          <w:kern w:val="2"/>
          <w:sz w:val="24"/>
          <w:szCs w:val="24"/>
          <w:lang w:eastAsia="zh-CN"/>
        </w:rPr>
        <w:t>ИЗВЕЩЕНИЕ</w:t>
      </w:r>
    </w:p>
    <w:p w14:paraId="5964B2F4" w14:textId="77777777" w:rsidR="00601DE4" w:rsidRPr="001521F5" w:rsidRDefault="00601DE4" w:rsidP="001E16FA">
      <w:pPr>
        <w:tabs>
          <w:tab w:val="left" w:pos="1414"/>
          <w:tab w:val="center" w:pos="5103"/>
        </w:tabs>
        <w:suppressAutoHyphens/>
        <w:spacing w:after="0" w:line="240" w:lineRule="auto"/>
        <w:rPr>
          <w:rFonts w:ascii="Times New Roman" w:eastAsia="Times New Roman" w:hAnsi="Times New Roman" w:cs="Times New Roman"/>
          <w:kern w:val="2"/>
          <w:sz w:val="24"/>
          <w:szCs w:val="24"/>
          <w:lang w:eastAsia="zh-CN"/>
        </w:rPr>
      </w:pPr>
    </w:p>
    <w:p w14:paraId="0AEE422D" w14:textId="77777777" w:rsidR="00866F9A" w:rsidRPr="00C335F6" w:rsidRDefault="00794BCD" w:rsidP="00866F9A">
      <w:pPr>
        <w:widowControl w:val="0"/>
        <w:spacing w:after="0" w:line="240" w:lineRule="auto"/>
        <w:jc w:val="center"/>
        <w:rPr>
          <w:rFonts w:ascii="Times New Roman" w:eastAsia="Times New Roman" w:hAnsi="Times New Roman" w:cs="Times New Roman"/>
          <w:b/>
          <w:sz w:val="24"/>
          <w:szCs w:val="24"/>
        </w:rPr>
      </w:pPr>
      <w:r w:rsidRPr="00E21F00">
        <w:rPr>
          <w:rFonts w:ascii="Times New Roman" w:eastAsia="Times New Roman" w:hAnsi="Times New Roman" w:cs="Times New Roman"/>
          <w:b/>
          <w:sz w:val="24"/>
          <w:szCs w:val="24"/>
          <w:lang w:eastAsia="zh-CN"/>
        </w:rPr>
        <w:t xml:space="preserve">Запрос котировок в электронной форме </w:t>
      </w:r>
      <w:bookmarkStart w:id="2" w:name="OLE_LINK2"/>
      <w:bookmarkStart w:id="3" w:name="OLE_LINK17"/>
      <w:r w:rsidR="000C57C5" w:rsidRPr="009629D5">
        <w:rPr>
          <w:rFonts w:ascii="Times New Roman" w:eastAsia="Times New Roman" w:hAnsi="Times New Roman" w:cs="Times New Roman"/>
          <w:b/>
          <w:sz w:val="23"/>
          <w:szCs w:val="23"/>
        </w:rPr>
        <w:t xml:space="preserve">на </w:t>
      </w:r>
      <w:r w:rsidR="00866F9A" w:rsidRPr="00C335F6">
        <w:rPr>
          <w:rFonts w:ascii="Times New Roman" w:eastAsia="Times New Roman" w:hAnsi="Times New Roman" w:cs="Times New Roman"/>
          <w:b/>
          <w:sz w:val="24"/>
          <w:szCs w:val="24"/>
        </w:rPr>
        <w:t xml:space="preserve">оказание услуг по техническому </w:t>
      </w:r>
      <w:r w:rsidR="00866F9A" w:rsidRPr="00C335F6">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00866F9A" w:rsidRPr="00C335F6">
        <w:rPr>
          <w:rFonts w:ascii="Times New Roman" w:hAnsi="Times New Roman" w:cs="Times New Roman"/>
          <w:b/>
          <w:color w:val="333333"/>
          <w:sz w:val="24"/>
          <w:szCs w:val="24"/>
        </w:rPr>
        <w:t>на объекте МАУ «Шаховской ДОК».</w:t>
      </w:r>
    </w:p>
    <w:p w14:paraId="4DE4B00E" w14:textId="716D72A4" w:rsidR="00CE546A" w:rsidRPr="000E6B61" w:rsidRDefault="00CE546A" w:rsidP="00866F9A">
      <w:pPr>
        <w:widowControl w:val="0"/>
        <w:spacing w:after="0" w:line="240" w:lineRule="auto"/>
        <w:jc w:val="center"/>
        <w:rPr>
          <w:rFonts w:ascii="Times New Roman" w:eastAsia="Times New Roman" w:hAnsi="Times New Roman" w:cs="Times New Roman"/>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506"/>
        <w:gridCol w:w="6991"/>
      </w:tblGrid>
      <w:tr w:rsidR="001521F5" w:rsidRPr="00735404" w14:paraId="60931509" w14:textId="77777777" w:rsidTr="001521F5">
        <w:trPr>
          <w:trHeight w:val="20"/>
          <w:tblHeader/>
        </w:trPr>
        <w:tc>
          <w:tcPr>
            <w:tcW w:w="1101" w:type="dxa"/>
            <w:tcBorders>
              <w:top w:val="single" w:sz="4" w:space="0" w:color="auto"/>
              <w:left w:val="single" w:sz="4" w:space="0" w:color="auto"/>
              <w:bottom w:val="single" w:sz="4" w:space="0" w:color="auto"/>
              <w:right w:val="single" w:sz="4" w:space="0" w:color="auto"/>
            </w:tcBorders>
            <w:vAlign w:val="center"/>
            <w:hideMark/>
          </w:tcPr>
          <w:bookmarkEnd w:id="2"/>
          <w:bookmarkEnd w:id="3"/>
          <w:p w14:paraId="2B72F461"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w:t>
            </w:r>
          </w:p>
          <w:p w14:paraId="7415E5E2" w14:textId="77777777" w:rsidR="001521F5" w:rsidRPr="00735404" w:rsidRDefault="001521F5" w:rsidP="001521F5">
            <w:pPr>
              <w:keepLines/>
              <w:widowControl w:val="0"/>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r w:rsidRPr="00735404">
              <w:rPr>
                <w:rFonts w:ascii="Times New Roman" w:eastAsia="Times New Roman" w:hAnsi="Times New Roman" w:cs="Times New Roman"/>
                <w:color w:val="000000"/>
                <w:sz w:val="24"/>
                <w:szCs w:val="24"/>
              </w:rPr>
              <w:t>пункта</w:t>
            </w:r>
          </w:p>
        </w:tc>
        <w:tc>
          <w:tcPr>
            <w:tcW w:w="2506" w:type="dxa"/>
            <w:tcBorders>
              <w:top w:val="single" w:sz="4" w:space="0" w:color="auto"/>
              <w:left w:val="single" w:sz="4" w:space="0" w:color="auto"/>
              <w:bottom w:val="single" w:sz="4" w:space="0" w:color="auto"/>
              <w:right w:val="single" w:sz="4" w:space="0" w:color="auto"/>
            </w:tcBorders>
            <w:vAlign w:val="center"/>
            <w:hideMark/>
          </w:tcPr>
          <w:p w14:paraId="0720F53C"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Наименование</w:t>
            </w:r>
          </w:p>
        </w:tc>
        <w:tc>
          <w:tcPr>
            <w:tcW w:w="6991" w:type="dxa"/>
            <w:tcBorders>
              <w:top w:val="single" w:sz="4" w:space="0" w:color="auto"/>
              <w:left w:val="single" w:sz="4" w:space="0" w:color="auto"/>
              <w:bottom w:val="single" w:sz="4" w:space="0" w:color="auto"/>
              <w:right w:val="single" w:sz="4" w:space="0" w:color="auto"/>
            </w:tcBorders>
            <w:vAlign w:val="center"/>
            <w:hideMark/>
          </w:tcPr>
          <w:p w14:paraId="166CA217" w14:textId="77777777" w:rsidR="001521F5" w:rsidRPr="00735404" w:rsidRDefault="001521F5" w:rsidP="001521F5">
            <w:pPr>
              <w:keepLines/>
              <w:widowControl w:val="0"/>
              <w:suppressLineNumbers/>
              <w:suppressAutoHyphens/>
              <w:autoSpaceDE w:val="0"/>
              <w:autoSpaceDN w:val="0"/>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Информация</w:t>
            </w:r>
          </w:p>
        </w:tc>
      </w:tr>
      <w:tr w:rsidR="001521F5" w:rsidRPr="00735404" w14:paraId="0CADC239"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59ADB75" w14:textId="77777777" w:rsidR="001521F5" w:rsidRPr="00735404" w:rsidRDefault="001521F5" w:rsidP="0080493C">
            <w:pPr>
              <w:keepLines/>
              <w:widowControl w:val="0"/>
              <w:numPr>
                <w:ilvl w:val="0"/>
                <w:numId w:val="3"/>
              </w:numPr>
              <w:suppressLineNumbers/>
              <w:suppressAutoHyphens/>
              <w:autoSpaceDE w:val="0"/>
              <w:autoSpaceDN w:val="0"/>
              <w:spacing w:after="0" w:line="240" w:lineRule="auto"/>
              <w:contextualSpacing/>
              <w:rPr>
                <w:rFonts w:ascii="Times New Roman" w:eastAsia="Times New Roman" w:hAnsi="Times New Roman" w:cs="Times New Roman"/>
                <w:color w:val="000000"/>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20E1BB2C"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Заказчик</w:t>
            </w:r>
          </w:p>
        </w:tc>
        <w:tc>
          <w:tcPr>
            <w:tcW w:w="6991" w:type="dxa"/>
            <w:tcBorders>
              <w:top w:val="single" w:sz="4" w:space="0" w:color="auto"/>
              <w:left w:val="single" w:sz="4" w:space="0" w:color="auto"/>
              <w:bottom w:val="single" w:sz="4" w:space="0" w:color="auto"/>
              <w:right w:val="single" w:sz="4" w:space="0" w:color="auto"/>
            </w:tcBorders>
            <w:hideMark/>
          </w:tcPr>
          <w:p w14:paraId="0ED64C26" w14:textId="77777777" w:rsidR="007F0F42" w:rsidRPr="00735404" w:rsidRDefault="007F0F42" w:rsidP="001521F5">
            <w:pPr>
              <w:spacing w:after="0" w:line="240" w:lineRule="auto"/>
              <w:rPr>
                <w:rFonts w:ascii="Times New Roman" w:eastAsia="Times New Roman" w:hAnsi="Times New Roman" w:cs="Times New Roman"/>
                <w:sz w:val="24"/>
                <w:szCs w:val="24"/>
              </w:rPr>
            </w:pPr>
            <w:bookmarkStart w:id="4" w:name="OLE_LINK32"/>
            <w:bookmarkStart w:id="5" w:name="OLE_LINK33"/>
            <w:bookmarkStart w:id="6" w:name="OLE_LINK34"/>
            <w:r w:rsidRPr="00735404">
              <w:rPr>
                <w:rFonts w:ascii="Times New Roman" w:hAnsi="Times New Roman" w:cs="Times New Roman"/>
                <w:color w:val="000000"/>
                <w:sz w:val="24"/>
                <w:szCs w:val="24"/>
              </w:rPr>
              <w:t xml:space="preserve">Муниципальное </w:t>
            </w:r>
            <w:bookmarkStart w:id="7" w:name="OLE_LINK21"/>
            <w:r w:rsidRPr="00735404">
              <w:rPr>
                <w:rFonts w:ascii="Times New Roman" w:hAnsi="Times New Roman" w:cs="Times New Roman"/>
                <w:color w:val="000000"/>
                <w:sz w:val="24"/>
                <w:szCs w:val="24"/>
              </w:rPr>
              <w:t xml:space="preserve">автономное </w:t>
            </w:r>
            <w:r w:rsidR="001B0727" w:rsidRPr="00735404">
              <w:rPr>
                <w:rFonts w:ascii="Times New Roman" w:hAnsi="Times New Roman" w:cs="Times New Roman"/>
                <w:color w:val="000000"/>
                <w:sz w:val="24"/>
                <w:szCs w:val="24"/>
              </w:rPr>
              <w:t>учреждение спорта</w:t>
            </w:r>
            <w:r w:rsidR="00542ACE" w:rsidRPr="00735404">
              <w:rPr>
                <w:rFonts w:ascii="Times New Roman" w:hAnsi="Times New Roman" w:cs="Times New Roman"/>
                <w:color w:val="000000"/>
                <w:sz w:val="24"/>
                <w:szCs w:val="24"/>
              </w:rPr>
              <w:t xml:space="preserve"> </w:t>
            </w:r>
            <w:r w:rsidRPr="00735404">
              <w:rPr>
                <w:rFonts w:ascii="Times New Roman" w:hAnsi="Times New Roman" w:cs="Times New Roman"/>
                <w:color w:val="000000"/>
                <w:sz w:val="24"/>
                <w:szCs w:val="24"/>
              </w:rPr>
              <w:t>«Шаховской детский оздоровительный комплекс»</w:t>
            </w:r>
          </w:p>
          <w:bookmarkEnd w:id="4"/>
          <w:bookmarkEnd w:id="5"/>
          <w:bookmarkEnd w:id="6"/>
          <w:bookmarkEnd w:id="7"/>
          <w:p w14:paraId="4E33F405" w14:textId="77777777"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Место нахождения</w:t>
            </w:r>
            <w:r w:rsidR="00F21C49" w:rsidRPr="00735404">
              <w:rPr>
                <w:rFonts w:ascii="Times New Roman" w:eastAsia="Times New Roman" w:hAnsi="Times New Roman" w:cs="Times New Roman"/>
                <w:sz w:val="24"/>
                <w:szCs w:val="24"/>
              </w:rPr>
              <w:t xml:space="preserve"> и почтовый адрес: 143700, Московская область, </w:t>
            </w:r>
            <w:proofErr w:type="spellStart"/>
            <w:r w:rsidR="00F21C49" w:rsidRPr="00735404">
              <w:rPr>
                <w:rFonts w:ascii="Times New Roman" w:eastAsia="Times New Roman" w:hAnsi="Times New Roman" w:cs="Times New Roman"/>
                <w:sz w:val="24"/>
                <w:szCs w:val="24"/>
              </w:rPr>
              <w:t>р</w:t>
            </w:r>
            <w:r w:rsidR="007F0F42" w:rsidRPr="00735404">
              <w:rPr>
                <w:rFonts w:ascii="Times New Roman" w:eastAsia="Times New Roman" w:hAnsi="Times New Roman" w:cs="Times New Roman"/>
                <w:sz w:val="24"/>
                <w:szCs w:val="24"/>
              </w:rPr>
              <w:t>.п</w:t>
            </w:r>
            <w:proofErr w:type="spellEnd"/>
            <w:r w:rsidR="007F0F42" w:rsidRPr="00735404">
              <w:rPr>
                <w:rFonts w:ascii="Times New Roman" w:eastAsia="Times New Roman" w:hAnsi="Times New Roman" w:cs="Times New Roman"/>
                <w:sz w:val="24"/>
                <w:szCs w:val="24"/>
              </w:rPr>
              <w:t xml:space="preserve">. Шаховская, </w:t>
            </w:r>
            <w:proofErr w:type="spellStart"/>
            <w:r w:rsidR="007F0F42" w:rsidRPr="00735404">
              <w:rPr>
                <w:rFonts w:ascii="Times New Roman" w:eastAsia="Times New Roman" w:hAnsi="Times New Roman" w:cs="Times New Roman"/>
                <w:sz w:val="24"/>
                <w:szCs w:val="24"/>
              </w:rPr>
              <w:t>ул.Шамонина</w:t>
            </w:r>
            <w:proofErr w:type="spellEnd"/>
            <w:r w:rsidR="007F0F42" w:rsidRPr="00735404">
              <w:rPr>
                <w:rFonts w:ascii="Times New Roman" w:eastAsia="Times New Roman" w:hAnsi="Times New Roman" w:cs="Times New Roman"/>
                <w:sz w:val="24"/>
                <w:szCs w:val="24"/>
              </w:rPr>
              <w:t>, д.14</w:t>
            </w:r>
          </w:p>
          <w:p w14:paraId="3A252FB8" w14:textId="77777777" w:rsidR="00F21C49" w:rsidRPr="00735404" w:rsidRDefault="001521F5" w:rsidP="001521F5">
            <w:pPr>
              <w:spacing w:after="0" w:line="240" w:lineRule="auto"/>
              <w:rPr>
                <w:rFonts w:ascii="Times New Roman" w:eastAsia="MS Mincho" w:hAnsi="Times New Roman" w:cs="Times New Roman"/>
                <w:color w:val="000080"/>
                <w:sz w:val="24"/>
                <w:szCs w:val="24"/>
                <w:u w:val="single"/>
              </w:rPr>
            </w:pPr>
            <w:r w:rsidRPr="00735404">
              <w:rPr>
                <w:rFonts w:ascii="Times New Roman" w:eastAsia="MS Mincho" w:hAnsi="Times New Roman" w:cs="Times New Roman"/>
                <w:sz w:val="24"/>
                <w:szCs w:val="24"/>
              </w:rPr>
              <w:t xml:space="preserve">Адрес электронной почты: </w:t>
            </w:r>
            <w:r w:rsidR="007F0F42" w:rsidRPr="00735404">
              <w:rPr>
                <w:rFonts w:ascii="Times New Roman" w:eastAsia="MS Mincho" w:hAnsi="Times New Roman" w:cs="Times New Roman"/>
                <w:sz w:val="24"/>
                <w:szCs w:val="24"/>
                <w:lang w:val="en-US"/>
              </w:rPr>
              <w:t>shah</w:t>
            </w:r>
            <w:r w:rsidR="007F0F42" w:rsidRPr="00735404">
              <w:rPr>
                <w:rFonts w:ascii="Times New Roman" w:eastAsia="MS Mincho" w:hAnsi="Times New Roman" w:cs="Times New Roman"/>
                <w:sz w:val="24"/>
                <w:szCs w:val="24"/>
              </w:rPr>
              <w:t>_</w:t>
            </w:r>
            <w:proofErr w:type="spellStart"/>
            <w:r w:rsidR="007F0F42" w:rsidRPr="00735404">
              <w:rPr>
                <w:rFonts w:ascii="Times New Roman" w:eastAsia="MS Mincho" w:hAnsi="Times New Roman" w:cs="Times New Roman"/>
                <w:sz w:val="24"/>
                <w:szCs w:val="24"/>
                <w:lang w:val="en-US"/>
              </w:rPr>
              <w:t>dok</w:t>
            </w:r>
            <w:proofErr w:type="spellEnd"/>
            <w:r w:rsidR="00F21C49" w:rsidRPr="00735404">
              <w:rPr>
                <w:rFonts w:ascii="Times New Roman" w:eastAsia="MS Mincho" w:hAnsi="Times New Roman" w:cs="Times New Roman"/>
                <w:sz w:val="24"/>
                <w:szCs w:val="24"/>
              </w:rPr>
              <w:t>@</w:t>
            </w:r>
            <w:r w:rsidR="00F21C49" w:rsidRPr="00735404">
              <w:rPr>
                <w:rFonts w:ascii="Times New Roman" w:eastAsia="MS Mincho" w:hAnsi="Times New Roman" w:cs="Times New Roman"/>
                <w:sz w:val="24"/>
                <w:szCs w:val="24"/>
                <w:lang w:val="en-US"/>
              </w:rPr>
              <w:t>mail</w:t>
            </w:r>
            <w:r w:rsidR="00F21C49" w:rsidRPr="00735404">
              <w:rPr>
                <w:rFonts w:ascii="Times New Roman" w:eastAsia="MS Mincho" w:hAnsi="Times New Roman" w:cs="Times New Roman"/>
                <w:sz w:val="24"/>
                <w:szCs w:val="24"/>
              </w:rPr>
              <w:t>.</w:t>
            </w:r>
            <w:proofErr w:type="spellStart"/>
            <w:r w:rsidR="00F21C49" w:rsidRPr="00735404">
              <w:rPr>
                <w:rFonts w:ascii="Times New Roman" w:eastAsia="MS Mincho" w:hAnsi="Times New Roman" w:cs="Times New Roman"/>
                <w:sz w:val="24"/>
                <w:szCs w:val="24"/>
                <w:lang w:val="en-US"/>
              </w:rPr>
              <w:t>ru</w:t>
            </w:r>
            <w:proofErr w:type="spellEnd"/>
          </w:p>
          <w:p w14:paraId="3FA47FC2" w14:textId="77777777" w:rsidR="001521F5" w:rsidRPr="00735404" w:rsidRDefault="001521F5"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 xml:space="preserve">Контактное лицо по процедуре: </w:t>
            </w:r>
          </w:p>
          <w:p w14:paraId="24C60E1E" w14:textId="77777777" w:rsidR="001521F5" w:rsidRPr="00735404" w:rsidRDefault="00ED7116" w:rsidP="001521F5">
            <w:pPr>
              <w:spacing w:after="0" w:line="240" w:lineRule="auto"/>
              <w:rPr>
                <w:rFonts w:ascii="Times New Roman" w:eastAsia="MS Mincho" w:hAnsi="Times New Roman" w:cs="Times New Roman"/>
                <w:sz w:val="24"/>
                <w:szCs w:val="24"/>
              </w:rPr>
            </w:pPr>
            <w:r w:rsidRPr="00735404">
              <w:rPr>
                <w:rFonts w:ascii="Times New Roman" w:eastAsia="MS Mincho" w:hAnsi="Times New Roman" w:cs="Times New Roman"/>
                <w:sz w:val="24"/>
                <w:szCs w:val="24"/>
              </w:rPr>
              <w:t>Черникова Светлана Юрьевна</w:t>
            </w:r>
          </w:p>
          <w:p w14:paraId="5D186A2A" w14:textId="77777777" w:rsidR="001521F5" w:rsidRPr="00735404" w:rsidRDefault="001521F5" w:rsidP="001521F5">
            <w:pPr>
              <w:keepLines/>
              <w:widowControl w:val="0"/>
              <w:suppressLineNumbers/>
              <w:suppressAutoHyphens/>
              <w:autoSpaceDE w:val="0"/>
              <w:autoSpaceDN w:val="0"/>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Телефон: 8(496</w:t>
            </w:r>
            <w:r w:rsidR="001B5F32" w:rsidRPr="00735404">
              <w:rPr>
                <w:rFonts w:ascii="Times New Roman" w:eastAsia="Times New Roman" w:hAnsi="Times New Roman" w:cs="Times New Roman"/>
                <w:sz w:val="24"/>
                <w:szCs w:val="24"/>
              </w:rPr>
              <w:t xml:space="preserve"> 37) 3-41-10</w:t>
            </w:r>
          </w:p>
        </w:tc>
      </w:tr>
      <w:tr w:rsidR="001521F5" w:rsidRPr="00735404" w14:paraId="7F65602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100CCF1"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6C2F0ED" w14:textId="77777777" w:rsidR="001521F5" w:rsidRPr="00735404" w:rsidRDefault="00912174" w:rsidP="001521F5">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 С</w:t>
            </w:r>
            <w:r w:rsidR="001521F5" w:rsidRPr="00735404">
              <w:rPr>
                <w:rFonts w:ascii="Times New Roman" w:eastAsia="Times New Roman" w:hAnsi="Times New Roman" w:cs="Times New Roman"/>
                <w:sz w:val="24"/>
                <w:szCs w:val="24"/>
              </w:rPr>
              <w:t xml:space="preserve">пособ </w:t>
            </w:r>
            <w:r w:rsidRPr="00735404">
              <w:rPr>
                <w:rFonts w:ascii="Times New Roman" w:eastAsia="Times New Roman" w:hAnsi="Times New Roman" w:cs="Times New Roman"/>
                <w:sz w:val="24"/>
                <w:szCs w:val="24"/>
              </w:rPr>
              <w:t>закупки</w:t>
            </w:r>
          </w:p>
        </w:tc>
        <w:tc>
          <w:tcPr>
            <w:tcW w:w="6991" w:type="dxa"/>
            <w:tcBorders>
              <w:top w:val="single" w:sz="4" w:space="0" w:color="auto"/>
              <w:left w:val="single" w:sz="4" w:space="0" w:color="auto"/>
              <w:bottom w:val="single" w:sz="4" w:space="0" w:color="auto"/>
              <w:right w:val="single" w:sz="4" w:space="0" w:color="auto"/>
            </w:tcBorders>
            <w:hideMark/>
          </w:tcPr>
          <w:p w14:paraId="4FA1707E" w14:textId="77777777" w:rsidR="001521F5" w:rsidRPr="00735404" w:rsidRDefault="004C6421"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Запрос </w:t>
            </w:r>
            <w:proofErr w:type="gramStart"/>
            <w:r w:rsidRPr="00735404">
              <w:rPr>
                <w:rFonts w:ascii="Times New Roman" w:eastAsia="Times New Roman" w:hAnsi="Times New Roman" w:cs="Times New Roman"/>
                <w:sz w:val="24"/>
                <w:szCs w:val="24"/>
              </w:rPr>
              <w:t>котировок</w:t>
            </w:r>
            <w:r w:rsidR="001521F5" w:rsidRPr="00735404">
              <w:rPr>
                <w:rFonts w:ascii="Times New Roman" w:eastAsia="Times New Roman" w:hAnsi="Times New Roman" w:cs="Times New Roman"/>
                <w:sz w:val="24"/>
                <w:szCs w:val="24"/>
              </w:rPr>
              <w:t xml:space="preserve"> </w:t>
            </w:r>
            <w:r w:rsidR="00587B29" w:rsidRPr="00735404">
              <w:rPr>
                <w:rFonts w:ascii="Times New Roman" w:eastAsia="Times New Roman" w:hAnsi="Times New Roman" w:cs="Times New Roman"/>
                <w:sz w:val="24"/>
                <w:szCs w:val="24"/>
              </w:rPr>
              <w:t xml:space="preserve"> </w:t>
            </w:r>
            <w:r w:rsidR="001521F5" w:rsidRPr="00735404">
              <w:rPr>
                <w:rFonts w:ascii="Times New Roman" w:eastAsia="Times New Roman" w:hAnsi="Times New Roman" w:cs="Times New Roman"/>
                <w:sz w:val="24"/>
                <w:szCs w:val="24"/>
              </w:rPr>
              <w:t>в</w:t>
            </w:r>
            <w:proofErr w:type="gramEnd"/>
            <w:r w:rsidR="001521F5" w:rsidRPr="00735404">
              <w:rPr>
                <w:rFonts w:ascii="Times New Roman" w:eastAsia="Times New Roman" w:hAnsi="Times New Roman" w:cs="Times New Roman"/>
                <w:sz w:val="24"/>
                <w:szCs w:val="24"/>
              </w:rPr>
              <w:t xml:space="preserve"> электронной форме</w:t>
            </w:r>
          </w:p>
        </w:tc>
      </w:tr>
      <w:tr w:rsidR="00F06CA1" w:rsidRPr="00735404" w14:paraId="1BA9DBB3"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F27DB77" w14:textId="77777777" w:rsidR="00F06CA1" w:rsidRPr="00735404" w:rsidRDefault="00F06CA1" w:rsidP="00F06CA1">
            <w:pPr>
              <w:numPr>
                <w:ilvl w:val="0"/>
                <w:numId w:val="3"/>
              </w:numPr>
              <w:spacing w:after="0" w:line="240" w:lineRule="auto"/>
              <w:rPr>
                <w:rFonts w:ascii="Times New Roman" w:eastAsia="Times New Roman" w:hAnsi="Times New Roman" w:cs="Times New Roman"/>
                <w:sz w:val="24"/>
                <w:szCs w:val="24"/>
              </w:rPr>
            </w:pPr>
            <w:bookmarkStart w:id="8" w:name="_Hlk480670886"/>
          </w:p>
        </w:tc>
        <w:tc>
          <w:tcPr>
            <w:tcW w:w="2506" w:type="dxa"/>
            <w:tcBorders>
              <w:top w:val="single" w:sz="4" w:space="0" w:color="auto"/>
              <w:left w:val="single" w:sz="4" w:space="0" w:color="auto"/>
              <w:bottom w:val="single" w:sz="4" w:space="0" w:color="auto"/>
              <w:right w:val="single" w:sz="4" w:space="0" w:color="auto"/>
            </w:tcBorders>
          </w:tcPr>
          <w:p w14:paraId="671B4FC0" w14:textId="77777777" w:rsidR="00F06CA1" w:rsidRPr="00735404" w:rsidRDefault="00F06CA1" w:rsidP="00F06CA1">
            <w:pPr>
              <w:spacing w:after="0" w:line="240" w:lineRule="auto"/>
              <w:rPr>
                <w:rFonts w:ascii="Times New Roman" w:eastAsia="Times New Roman" w:hAnsi="Times New Roman" w:cs="Times New Roman"/>
                <w:color w:val="FF0000"/>
                <w:sz w:val="24"/>
                <w:szCs w:val="24"/>
              </w:rPr>
            </w:pPr>
            <w:r w:rsidRPr="00735404">
              <w:rPr>
                <w:rFonts w:ascii="Times New Roman" w:eastAsia="Times New Roman" w:hAnsi="Times New Roman" w:cs="Times New Roman"/>
                <w:sz w:val="24"/>
                <w:szCs w:val="24"/>
              </w:rPr>
              <w:t>Источник финансирования закупки</w:t>
            </w:r>
          </w:p>
        </w:tc>
        <w:tc>
          <w:tcPr>
            <w:tcW w:w="6991" w:type="dxa"/>
            <w:tcBorders>
              <w:top w:val="single" w:sz="4" w:space="0" w:color="auto"/>
              <w:left w:val="single" w:sz="4" w:space="0" w:color="auto"/>
              <w:bottom w:val="single" w:sz="4" w:space="0" w:color="auto"/>
              <w:right w:val="single" w:sz="4" w:space="0" w:color="auto"/>
            </w:tcBorders>
          </w:tcPr>
          <w:p w14:paraId="4B64CB99" w14:textId="77777777" w:rsidR="00AF4C18" w:rsidRPr="0051188E" w:rsidRDefault="00AF4C18" w:rsidP="00AF4C18">
            <w:pPr>
              <w:spacing w:after="0" w:line="240" w:lineRule="auto"/>
              <w:rPr>
                <w:rFonts w:ascii="Times New Roman" w:eastAsia="Times New Roman" w:hAnsi="Times New Roman" w:cs="Times New Roman"/>
                <w:sz w:val="24"/>
                <w:szCs w:val="24"/>
              </w:rPr>
            </w:pPr>
            <w:r w:rsidRPr="0051188E">
              <w:rPr>
                <w:rFonts w:ascii="Times New Roman" w:eastAsia="Times New Roman" w:hAnsi="Times New Roman" w:cs="Times New Roman"/>
                <w:sz w:val="24"/>
                <w:szCs w:val="24"/>
              </w:rPr>
              <w:t xml:space="preserve">Субсидия из бюджета городского округа Шаховская на финансовое обеспечение выполнения муниципального задания </w:t>
            </w:r>
            <w:r w:rsidRPr="0051188E">
              <w:rPr>
                <w:rFonts w:ascii="Times New Roman" w:hAnsi="Times New Roman" w:cs="Times New Roman"/>
                <w:sz w:val="24"/>
                <w:szCs w:val="24"/>
              </w:rPr>
              <w:t>муниципального автономного учреждения спорта «Шаховской детский оздоровительный комплекс»</w:t>
            </w:r>
          </w:p>
          <w:p w14:paraId="39661113" w14:textId="77777777" w:rsidR="00F06CA1" w:rsidRPr="00735404" w:rsidRDefault="00F06CA1" w:rsidP="00F06CA1">
            <w:pPr>
              <w:spacing w:after="0" w:line="240" w:lineRule="auto"/>
              <w:rPr>
                <w:rFonts w:ascii="Times New Roman" w:eastAsia="Times New Roman" w:hAnsi="Times New Roman" w:cs="Times New Roman"/>
                <w:sz w:val="24"/>
                <w:szCs w:val="24"/>
              </w:rPr>
            </w:pPr>
          </w:p>
        </w:tc>
      </w:tr>
      <w:bookmarkEnd w:id="8"/>
      <w:tr w:rsidR="001521F5" w:rsidRPr="00735404" w14:paraId="1489B9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5E5E14AD" w14:textId="77777777" w:rsidR="001521F5" w:rsidRPr="00735404" w:rsidRDefault="001521F5" w:rsidP="0080493C">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5A4C28F5" w14:textId="30524B62" w:rsidR="001521F5" w:rsidRPr="00735404" w:rsidRDefault="001521F5" w:rsidP="001521F5">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Официальный сайт</w:t>
            </w:r>
            <w:r w:rsidRPr="00735404">
              <w:rPr>
                <w:rFonts w:ascii="Times New Roman" w:eastAsia="Times New Roman" w:hAnsi="Times New Roman" w:cs="Times New Roman"/>
                <w:sz w:val="24"/>
                <w:szCs w:val="24"/>
                <w:highlight w:val="yellow"/>
              </w:rPr>
              <w:t>,</w:t>
            </w:r>
            <w:r w:rsidR="008079C5">
              <w:rPr>
                <w:rFonts w:ascii="Times New Roman" w:eastAsia="Times New Roman" w:hAnsi="Times New Roman" w:cs="Times New Roman"/>
                <w:sz w:val="24"/>
                <w:szCs w:val="24"/>
              </w:rPr>
              <w:t xml:space="preserve"> на котором размещено извещение </w:t>
            </w:r>
            <w:r w:rsidR="004C6421" w:rsidRPr="00735404">
              <w:rPr>
                <w:rFonts w:ascii="Times New Roman" w:eastAsia="Times New Roman" w:hAnsi="Times New Roman" w:cs="Times New Roman"/>
                <w:sz w:val="24"/>
                <w:szCs w:val="24"/>
              </w:rPr>
              <w:t>о запросе котировок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36CC1F5D" w14:textId="77777777" w:rsidR="001521F5" w:rsidRPr="00735404" w:rsidRDefault="00955645" w:rsidP="001521F5">
            <w:pPr>
              <w:spacing w:after="0" w:line="240" w:lineRule="auto"/>
              <w:rPr>
                <w:rFonts w:ascii="Times New Roman" w:eastAsia="Times New Roman" w:hAnsi="Times New Roman" w:cs="Times New Roman"/>
                <w:sz w:val="24"/>
                <w:szCs w:val="24"/>
              </w:rPr>
            </w:pPr>
            <w:hyperlink r:id="rId8" w:history="1">
              <w:r w:rsidR="001521F5" w:rsidRPr="00735404">
                <w:rPr>
                  <w:rFonts w:ascii="Times New Roman" w:eastAsia="Times New Roman" w:hAnsi="Times New Roman" w:cs="Times New Roman"/>
                  <w:sz w:val="24"/>
                  <w:szCs w:val="24"/>
                </w:rPr>
                <w:t>www.zakupki.gov.ru</w:t>
              </w:r>
            </w:hyperlink>
          </w:p>
          <w:p w14:paraId="458182F5" w14:textId="2503BC7D" w:rsidR="001521F5" w:rsidRPr="00735404" w:rsidRDefault="00955645" w:rsidP="007822E2">
            <w:pPr>
              <w:spacing w:after="0" w:line="240" w:lineRule="auto"/>
              <w:rPr>
                <w:rFonts w:ascii="Times New Roman" w:eastAsia="Times New Roman" w:hAnsi="Times New Roman" w:cs="Times New Roman"/>
                <w:sz w:val="24"/>
                <w:szCs w:val="24"/>
              </w:rPr>
            </w:pPr>
            <w:hyperlink r:id="rId9" w:history="1">
              <w:r w:rsidR="008079C5" w:rsidRPr="00C50D7B">
                <w:rPr>
                  <w:rStyle w:val="ab"/>
                  <w:rFonts w:ascii="Times New Roman" w:eastAsia="Times New Roman" w:hAnsi="Times New Roman"/>
                  <w:sz w:val="24"/>
                  <w:szCs w:val="24"/>
                </w:rPr>
                <w:t>www.Е</w:t>
              </w:r>
              <w:r w:rsidR="008079C5" w:rsidRPr="00C50D7B">
                <w:rPr>
                  <w:rStyle w:val="ab"/>
                  <w:rFonts w:ascii="Times New Roman" w:eastAsia="Times New Roman" w:hAnsi="Times New Roman"/>
                  <w:sz w:val="24"/>
                  <w:szCs w:val="24"/>
                  <w:lang w:val="en-US"/>
                </w:rPr>
                <w:t>STP</w:t>
              </w:r>
              <w:r w:rsidR="008079C5" w:rsidRPr="00C50D7B">
                <w:rPr>
                  <w:rStyle w:val="ab"/>
                  <w:rFonts w:ascii="Times New Roman" w:eastAsia="Times New Roman" w:hAnsi="Times New Roman"/>
                  <w:sz w:val="24"/>
                  <w:szCs w:val="24"/>
                </w:rPr>
                <w:t>.</w:t>
              </w:r>
              <w:proofErr w:type="spellStart"/>
              <w:r w:rsidR="008079C5" w:rsidRPr="00C50D7B">
                <w:rPr>
                  <w:rStyle w:val="ab"/>
                  <w:rFonts w:ascii="Times New Roman" w:eastAsia="Times New Roman" w:hAnsi="Times New Roman"/>
                  <w:sz w:val="24"/>
                  <w:szCs w:val="24"/>
                </w:rPr>
                <w:t>ru</w:t>
              </w:r>
              <w:proofErr w:type="spellEnd"/>
            </w:hyperlink>
          </w:p>
        </w:tc>
      </w:tr>
      <w:tr w:rsidR="00AF4C18" w:rsidRPr="00735404" w14:paraId="6A2C414D" w14:textId="77777777" w:rsidTr="00CE546A">
        <w:trPr>
          <w:trHeight w:val="414"/>
        </w:trPr>
        <w:tc>
          <w:tcPr>
            <w:tcW w:w="1101" w:type="dxa"/>
            <w:tcBorders>
              <w:top w:val="single" w:sz="4" w:space="0" w:color="auto"/>
              <w:left w:val="single" w:sz="4" w:space="0" w:color="auto"/>
              <w:bottom w:val="single" w:sz="4" w:space="0" w:color="auto"/>
              <w:right w:val="single" w:sz="4" w:space="0" w:color="auto"/>
            </w:tcBorders>
          </w:tcPr>
          <w:p w14:paraId="029CB026"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01E51D5"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Предмет договора</w:t>
            </w:r>
          </w:p>
          <w:p w14:paraId="363642C8" w14:textId="77777777" w:rsidR="00AF4C18" w:rsidRPr="00735404" w:rsidRDefault="00AF4C18" w:rsidP="00AF4C18">
            <w:pPr>
              <w:spacing w:after="0" w:line="240" w:lineRule="auto"/>
              <w:rPr>
                <w:rFonts w:ascii="Times New Roman" w:eastAsia="Times New Roman" w:hAnsi="Times New Roman" w:cs="Times New Roman"/>
                <w:sz w:val="24"/>
                <w:szCs w:val="24"/>
                <w:highlight w:val="yellow"/>
              </w:rPr>
            </w:pPr>
          </w:p>
          <w:p w14:paraId="2FFBEAB8" w14:textId="77777777" w:rsidR="00AF4C18" w:rsidRDefault="00AF4C18" w:rsidP="00AF4C18">
            <w:pPr>
              <w:spacing w:after="0" w:line="240" w:lineRule="auto"/>
              <w:rPr>
                <w:rFonts w:ascii="Times New Roman" w:eastAsia="Times New Roman" w:hAnsi="Times New Roman" w:cs="Times New Roman"/>
                <w:sz w:val="24"/>
                <w:szCs w:val="24"/>
              </w:rPr>
            </w:pPr>
          </w:p>
          <w:p w14:paraId="2EB84D69" w14:textId="77777777" w:rsidR="00794BCD" w:rsidRDefault="00794BCD" w:rsidP="00AF4C18">
            <w:pPr>
              <w:spacing w:after="0" w:line="240" w:lineRule="auto"/>
              <w:rPr>
                <w:rFonts w:ascii="Times New Roman" w:eastAsia="Times New Roman" w:hAnsi="Times New Roman" w:cs="Times New Roman"/>
                <w:sz w:val="24"/>
                <w:szCs w:val="24"/>
              </w:rPr>
            </w:pPr>
          </w:p>
          <w:p w14:paraId="57F22FF0" w14:textId="7FCE7701"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Условия, место и сроки </w:t>
            </w:r>
            <w:r>
              <w:rPr>
                <w:rFonts w:ascii="Times New Roman" w:eastAsia="Times New Roman" w:hAnsi="Times New Roman" w:cs="Times New Roman"/>
                <w:sz w:val="24"/>
                <w:szCs w:val="24"/>
              </w:rPr>
              <w:t>оказания услуг</w:t>
            </w:r>
          </w:p>
        </w:tc>
        <w:tc>
          <w:tcPr>
            <w:tcW w:w="6991" w:type="dxa"/>
            <w:tcBorders>
              <w:top w:val="single" w:sz="4" w:space="0" w:color="auto"/>
              <w:left w:val="single" w:sz="4" w:space="0" w:color="auto"/>
              <w:bottom w:val="single" w:sz="4" w:space="0" w:color="auto"/>
              <w:right w:val="single" w:sz="4" w:space="0" w:color="auto"/>
            </w:tcBorders>
          </w:tcPr>
          <w:p w14:paraId="16C10526" w14:textId="77777777" w:rsidR="00866F9A" w:rsidRPr="00866F9A" w:rsidRDefault="00794BCD" w:rsidP="00866F9A">
            <w:pPr>
              <w:widowControl w:val="0"/>
              <w:spacing w:after="0" w:line="240" w:lineRule="auto"/>
              <w:rPr>
                <w:rFonts w:ascii="Times New Roman" w:eastAsia="Times New Roman" w:hAnsi="Times New Roman" w:cs="Times New Roman"/>
                <w:sz w:val="24"/>
                <w:szCs w:val="24"/>
              </w:rPr>
            </w:pPr>
            <w:proofErr w:type="gramStart"/>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w:t>
            </w:r>
            <w:r w:rsidR="000C57C5" w:rsidRPr="009629D5">
              <w:rPr>
                <w:rFonts w:ascii="Times New Roman" w:eastAsia="Times New Roman" w:hAnsi="Times New Roman" w:cs="Times New Roman"/>
                <w:b/>
                <w:sz w:val="23"/>
                <w:szCs w:val="23"/>
              </w:rPr>
              <w:t xml:space="preserve"> </w:t>
            </w:r>
            <w:r w:rsidR="000C57C5" w:rsidRPr="000C57C5">
              <w:rPr>
                <w:rFonts w:ascii="Times New Roman" w:eastAsia="Times New Roman" w:hAnsi="Times New Roman" w:cs="Times New Roman"/>
                <w:bCs/>
                <w:sz w:val="23"/>
                <w:szCs w:val="23"/>
              </w:rPr>
              <w:t>услуг</w:t>
            </w:r>
            <w:proofErr w:type="gramEnd"/>
            <w:r w:rsidR="000C57C5" w:rsidRPr="000C57C5">
              <w:rPr>
                <w:rFonts w:ascii="Times New Roman" w:eastAsia="Times New Roman" w:hAnsi="Times New Roman" w:cs="Times New Roman"/>
                <w:bCs/>
                <w:sz w:val="23"/>
                <w:szCs w:val="23"/>
              </w:rPr>
              <w:t xml:space="preserve"> по техническому </w:t>
            </w:r>
            <w:r w:rsidR="000C57C5" w:rsidRPr="000C57C5">
              <w:rPr>
                <w:rFonts w:ascii="Times New Roman" w:hAnsi="Times New Roman" w:cs="Times New Roman"/>
                <w:bCs/>
                <w:sz w:val="23"/>
                <w:szCs w:val="23"/>
              </w:rPr>
              <w:t xml:space="preserve">обслуживанию </w:t>
            </w:r>
            <w:r w:rsidR="00866F9A" w:rsidRPr="00866F9A">
              <w:rPr>
                <w:rFonts w:ascii="Times New Roman" w:hAnsi="Times New Roman" w:cs="Times New Roman"/>
                <w:sz w:val="24"/>
                <w:szCs w:val="24"/>
              </w:rPr>
              <w:t xml:space="preserve">систем видеонаблюдения, контроля доступа, структурированной кабельной сети и охранной сигнализации </w:t>
            </w:r>
            <w:r w:rsidR="00866F9A" w:rsidRPr="00866F9A">
              <w:rPr>
                <w:rFonts w:ascii="Times New Roman" w:hAnsi="Times New Roman" w:cs="Times New Roman"/>
                <w:color w:val="333333"/>
                <w:sz w:val="24"/>
                <w:szCs w:val="24"/>
              </w:rPr>
              <w:t>на объекте МАУ «Шаховской ДОК».</w:t>
            </w:r>
          </w:p>
          <w:p w14:paraId="43327F1D" w14:textId="1F9A64E8" w:rsidR="006C5876" w:rsidRPr="0051188E" w:rsidRDefault="006C5876" w:rsidP="006C5876">
            <w:pPr>
              <w:spacing w:after="0" w:line="240" w:lineRule="auto"/>
              <w:jc w:val="both"/>
              <w:rPr>
                <w:rFonts w:ascii="Times New Roman" w:hAnsi="Times New Roman" w:cs="Times New Roman"/>
                <w:bCs/>
                <w:sz w:val="24"/>
                <w:szCs w:val="24"/>
              </w:rPr>
            </w:pPr>
            <w:bookmarkStart w:id="9" w:name="OLE_LINK29"/>
            <w:bookmarkStart w:id="10" w:name="OLE_LINK30"/>
            <w:r w:rsidRPr="00735404">
              <w:rPr>
                <w:rFonts w:ascii="Times New Roman" w:eastAsia="Times New Roman" w:hAnsi="Times New Roman" w:cs="Times New Roman"/>
                <w:b/>
                <w:sz w:val="24"/>
                <w:szCs w:val="24"/>
              </w:rPr>
              <w:t xml:space="preserve">Объём </w:t>
            </w:r>
            <w:r>
              <w:rPr>
                <w:rFonts w:ascii="Times New Roman" w:eastAsia="Times New Roman" w:hAnsi="Times New Roman" w:cs="Times New Roman"/>
                <w:b/>
                <w:sz w:val="24"/>
                <w:szCs w:val="24"/>
              </w:rPr>
              <w:t>оказываемых услуг</w:t>
            </w:r>
            <w:proofErr w:type="gramStart"/>
            <w:r w:rsidRPr="00735404">
              <w:rPr>
                <w:rFonts w:ascii="Times New Roman" w:eastAsia="Times New Roman" w:hAnsi="Times New Roman" w:cs="Times New Roman"/>
                <w:b/>
                <w:sz w:val="24"/>
                <w:szCs w:val="24"/>
              </w:rPr>
              <w:t>:</w:t>
            </w:r>
            <w:r>
              <w:rPr>
                <w:rFonts w:ascii="Times New Roman" w:hAnsi="Times New Roman" w:cs="Times New Roman"/>
                <w:sz w:val="24"/>
                <w:szCs w:val="24"/>
              </w:rPr>
              <w:t xml:space="preserve"> </w:t>
            </w:r>
            <w:r w:rsidRPr="0051188E">
              <w:rPr>
                <w:rFonts w:ascii="Times New Roman" w:hAnsi="Times New Roman" w:cs="Times New Roman"/>
                <w:sz w:val="24"/>
                <w:szCs w:val="24"/>
              </w:rPr>
              <w:t>В соответствии с</w:t>
            </w:r>
            <w:proofErr w:type="gramEnd"/>
            <w:r w:rsidRPr="0051188E">
              <w:rPr>
                <w:rFonts w:ascii="Times New Roman" w:hAnsi="Times New Roman" w:cs="Times New Roman"/>
                <w:sz w:val="24"/>
                <w:szCs w:val="24"/>
              </w:rPr>
              <w:t xml:space="preserve">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03435621" w14:textId="7993F2B3" w:rsidR="006C5876" w:rsidRPr="0051188E" w:rsidRDefault="006C5876" w:rsidP="006C5876">
            <w:pPr>
              <w:widowControl w:val="0"/>
              <w:autoSpaceDE w:val="0"/>
              <w:autoSpaceDN w:val="0"/>
              <w:adjustRightInd w:val="0"/>
              <w:spacing w:after="0" w:line="240" w:lineRule="auto"/>
              <w:jc w:val="both"/>
              <w:rPr>
                <w:rFonts w:ascii="Times New Roman" w:hAnsi="Times New Roman" w:cs="Times New Roman"/>
                <w:bCs/>
                <w:sz w:val="24"/>
                <w:szCs w:val="24"/>
              </w:rPr>
            </w:pPr>
            <w:r w:rsidRPr="0051188E">
              <w:rPr>
                <w:rFonts w:ascii="Times New Roman" w:eastAsia="Calibri" w:hAnsi="Times New Roman" w:cs="Times New Roman"/>
                <w:sz w:val="24"/>
                <w:szCs w:val="24"/>
              </w:rPr>
              <w:t xml:space="preserve"> </w:t>
            </w:r>
            <w:r w:rsidRPr="0051188E">
              <w:rPr>
                <w:rFonts w:ascii="Times New Roman" w:hAnsi="Times New Roman" w:cs="Times New Roman"/>
                <w:sz w:val="24"/>
                <w:szCs w:val="24"/>
              </w:rPr>
              <w:t xml:space="preserve">Описание условий договора отражено в проекте договора, являющегося неотъемлемой частью </w:t>
            </w:r>
            <w:r w:rsidR="003135D0">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 в электронной форме. Качественные и иные характеристики и показатели, определяющи</w:t>
            </w:r>
            <w:r>
              <w:rPr>
                <w:rFonts w:ascii="Times New Roman" w:hAnsi="Times New Roman" w:cs="Times New Roman"/>
                <w:sz w:val="24"/>
                <w:szCs w:val="24"/>
              </w:rPr>
              <w:t>е соответствие оказываемых услуг</w:t>
            </w:r>
            <w:r w:rsidRPr="0051188E">
              <w:rPr>
                <w:rFonts w:ascii="Times New Roman" w:hAnsi="Times New Roman" w:cs="Times New Roman"/>
                <w:sz w:val="24"/>
                <w:szCs w:val="24"/>
              </w:rPr>
              <w:t xml:space="preserve"> потребностям Заказчика: в соответствии с условиями договора и технической частью 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51188E">
              <w:rPr>
                <w:rFonts w:ascii="Times New Roman" w:hAnsi="Times New Roman" w:cs="Times New Roman"/>
                <w:sz w:val="24"/>
                <w:szCs w:val="24"/>
              </w:rPr>
              <w:t xml:space="preserve"> о запросе котировок</w:t>
            </w:r>
            <w:r>
              <w:rPr>
                <w:rFonts w:ascii="Times New Roman" w:hAnsi="Times New Roman" w:cs="Times New Roman"/>
                <w:sz w:val="24"/>
                <w:szCs w:val="24"/>
              </w:rPr>
              <w:t xml:space="preserve"> в электронной форме</w:t>
            </w:r>
            <w:r w:rsidRPr="0051188E">
              <w:rPr>
                <w:rFonts w:ascii="Times New Roman" w:hAnsi="Times New Roman" w:cs="Times New Roman"/>
                <w:sz w:val="24"/>
                <w:szCs w:val="24"/>
              </w:rPr>
              <w:t>.</w:t>
            </w:r>
          </w:p>
          <w:p w14:paraId="494BD441" w14:textId="77777777" w:rsidR="006C5876" w:rsidRPr="001B7794" w:rsidRDefault="006C5876" w:rsidP="006C5876">
            <w:pPr>
              <w:spacing w:after="0" w:line="240" w:lineRule="auto"/>
              <w:jc w:val="both"/>
              <w:rPr>
                <w:rFonts w:ascii="Times New Roman" w:hAnsi="Times New Roman" w:cs="Times New Roman"/>
                <w:bCs/>
                <w:sz w:val="24"/>
                <w:szCs w:val="24"/>
              </w:rPr>
            </w:pPr>
            <w:bookmarkStart w:id="11" w:name="OLE_LINK22"/>
            <w:r>
              <w:rPr>
                <w:rFonts w:ascii="Times New Roman" w:eastAsia="Times New Roman" w:hAnsi="Times New Roman" w:cs="Times New Roman"/>
                <w:b/>
                <w:sz w:val="24"/>
                <w:szCs w:val="24"/>
              </w:rPr>
              <w:t>Условия оказания услуг</w:t>
            </w:r>
            <w:r w:rsidRPr="001B7794">
              <w:rPr>
                <w:rFonts w:ascii="Times New Roman" w:eastAsia="Times New Roman" w:hAnsi="Times New Roman" w:cs="Times New Roman"/>
                <w:b/>
                <w:sz w:val="24"/>
                <w:szCs w:val="24"/>
              </w:rPr>
              <w:t>:</w:t>
            </w:r>
            <w:r w:rsidRPr="001B7794">
              <w:rPr>
                <w:rFonts w:ascii="Times New Roman" w:hAnsi="Times New Roman" w:cs="Times New Roman"/>
                <w:sz w:val="24"/>
                <w:szCs w:val="24"/>
              </w:rPr>
              <w:t xml:space="preserve"> </w:t>
            </w:r>
            <w:r>
              <w:rPr>
                <w:rFonts w:ascii="Times New Roman" w:hAnsi="Times New Roman" w:cs="Times New Roman"/>
                <w:sz w:val="24"/>
                <w:szCs w:val="24"/>
              </w:rPr>
              <w:t xml:space="preserve">Описание условий оказания услуг </w:t>
            </w:r>
            <w:r w:rsidRPr="001B7794">
              <w:rPr>
                <w:rFonts w:ascii="Times New Roman" w:hAnsi="Times New Roman" w:cs="Times New Roman"/>
                <w:sz w:val="24"/>
                <w:szCs w:val="24"/>
              </w:rPr>
              <w:t xml:space="preserve">отражено в проекте договора, являющегося неотъемлемой частью </w:t>
            </w:r>
            <w:r w:rsidRPr="0051188E">
              <w:rPr>
                <w:rFonts w:ascii="Times New Roman" w:hAnsi="Times New Roman" w:cs="Times New Roman"/>
                <w:sz w:val="24"/>
                <w:szCs w:val="24"/>
              </w:rPr>
              <w:t>настояще</w:t>
            </w:r>
            <w:r>
              <w:rPr>
                <w:rFonts w:ascii="Times New Roman" w:hAnsi="Times New Roman" w:cs="Times New Roman"/>
                <w:sz w:val="24"/>
                <w:szCs w:val="24"/>
              </w:rPr>
              <w:t>го</w:t>
            </w:r>
            <w:r w:rsidRPr="0051188E">
              <w:rPr>
                <w:rFonts w:ascii="Times New Roman" w:hAnsi="Times New Roman" w:cs="Times New Roman"/>
                <w:sz w:val="24"/>
                <w:szCs w:val="24"/>
              </w:rPr>
              <w:t xml:space="preserve"> </w:t>
            </w:r>
            <w:r>
              <w:rPr>
                <w:rFonts w:ascii="Times New Roman" w:hAnsi="Times New Roman" w:cs="Times New Roman"/>
                <w:sz w:val="24"/>
                <w:szCs w:val="24"/>
              </w:rPr>
              <w:t>извещения</w:t>
            </w:r>
            <w:r w:rsidRPr="001B7794">
              <w:rPr>
                <w:rFonts w:ascii="Times New Roman" w:hAnsi="Times New Roman" w:cs="Times New Roman"/>
                <w:sz w:val="24"/>
                <w:szCs w:val="24"/>
              </w:rPr>
              <w:t xml:space="preserve"> о запросе котировок в электронной форме. </w:t>
            </w:r>
          </w:p>
          <w:bookmarkEnd w:id="9"/>
          <w:bookmarkEnd w:id="10"/>
          <w:bookmarkEnd w:id="11"/>
          <w:p w14:paraId="142724CC" w14:textId="6C0DE92A" w:rsidR="00AF4C18" w:rsidRPr="001B7794" w:rsidRDefault="006C5876" w:rsidP="00FF5C73">
            <w:pPr>
              <w:spacing w:after="0" w:line="240" w:lineRule="auto"/>
              <w:jc w:val="both"/>
              <w:rPr>
                <w:rFonts w:ascii="Times New Roman" w:hAnsi="Times New Roman" w:cs="Times New Roman"/>
                <w:bCs/>
                <w:sz w:val="24"/>
                <w:szCs w:val="24"/>
              </w:rPr>
            </w:pPr>
            <w:r>
              <w:rPr>
                <w:rFonts w:ascii="Times New Roman" w:eastAsia="Times New Roman" w:hAnsi="Times New Roman" w:cs="Times New Roman"/>
                <w:b/>
                <w:sz w:val="24"/>
                <w:szCs w:val="24"/>
              </w:rPr>
              <w:t>Сроки оказания услуг</w:t>
            </w:r>
            <w:r>
              <w:rPr>
                <w:rFonts w:ascii="Times New Roman" w:eastAsia="Times New Roman" w:hAnsi="Times New Roman" w:cs="Times New Roman"/>
                <w:sz w:val="24"/>
                <w:szCs w:val="24"/>
              </w:rPr>
              <w:t xml:space="preserve">: </w:t>
            </w:r>
            <w:r w:rsidR="005D772C" w:rsidRPr="005D772C">
              <w:rPr>
                <w:rFonts w:ascii="Times New Roman" w:hAnsi="Times New Roman" w:cs="Times New Roman"/>
                <w:szCs w:val="24"/>
              </w:rPr>
              <w:t xml:space="preserve">ежемесячно до 20 числа каждого месяца с даты заключения договора, но не ранее 01.01.2021г. и по 31.12. 2021г.включительно. </w:t>
            </w:r>
            <w:r w:rsidR="005D772C" w:rsidRPr="005D772C">
              <w:rPr>
                <w:rFonts w:ascii="Times New Roman" w:hAnsi="Times New Roman" w:cs="Times New Roman"/>
                <w:bCs/>
                <w:szCs w:val="24"/>
                <w:u w:val="single"/>
              </w:rPr>
              <w:t>При получении заявки о неисправности оборудования, находящегося на техническом обслуживании</w:t>
            </w:r>
            <w:r w:rsidR="005D772C" w:rsidRPr="00C335F6">
              <w:rPr>
                <w:bCs/>
                <w:szCs w:val="24"/>
                <w:u w:val="single"/>
              </w:rPr>
              <w:t xml:space="preserve">, </w:t>
            </w:r>
            <w:r w:rsidR="005D772C" w:rsidRPr="005D772C">
              <w:rPr>
                <w:rStyle w:val="3f6"/>
                <w:rFonts w:eastAsiaTheme="minorEastAsia"/>
              </w:rPr>
              <w:lastRenderedPageBreak/>
              <w:t>представитель Исполнителя обязан прибыть на объект, провести анализ неисправности и принять меры по устранению поломки в течение 24 часов.</w:t>
            </w:r>
          </w:p>
          <w:p w14:paraId="3CBB6CC4" w14:textId="6F8DBA1C" w:rsidR="00AF4C18" w:rsidRPr="0051188E" w:rsidRDefault="00AF4C18" w:rsidP="00AF4C18">
            <w:pPr>
              <w:spacing w:after="0" w:line="240" w:lineRule="auto"/>
              <w:jc w:val="both"/>
              <w:rPr>
                <w:rFonts w:ascii="Times New Roman" w:eastAsia="MS Mincho" w:hAnsi="Times New Roman" w:cs="Times New Roman"/>
                <w:sz w:val="24"/>
                <w:szCs w:val="24"/>
              </w:rPr>
            </w:pPr>
            <w:r w:rsidRPr="0051188E">
              <w:rPr>
                <w:rFonts w:ascii="Times New Roman" w:eastAsia="MS Mincho" w:hAnsi="Times New Roman" w:cs="Times New Roman"/>
                <w:b/>
                <w:sz w:val="24"/>
                <w:szCs w:val="24"/>
              </w:rPr>
              <w:t>М</w:t>
            </w:r>
            <w:r>
              <w:rPr>
                <w:rFonts w:ascii="Times New Roman" w:eastAsia="MS Mincho" w:hAnsi="Times New Roman" w:cs="Times New Roman"/>
                <w:b/>
                <w:sz w:val="24"/>
                <w:szCs w:val="24"/>
              </w:rPr>
              <w:t>есто оказания услуг</w:t>
            </w:r>
            <w:r w:rsidRPr="0051188E">
              <w:rPr>
                <w:rFonts w:ascii="Times New Roman" w:eastAsia="MS Mincho" w:hAnsi="Times New Roman" w:cs="Times New Roman"/>
                <w:sz w:val="24"/>
                <w:szCs w:val="24"/>
              </w:rPr>
              <w:t xml:space="preserve">: </w:t>
            </w:r>
            <w:r w:rsidRPr="0051188E">
              <w:rPr>
                <w:rFonts w:ascii="Times New Roman" w:eastAsia="Times New Roman" w:hAnsi="Times New Roman" w:cs="Times New Roman"/>
                <w:sz w:val="24"/>
                <w:szCs w:val="24"/>
              </w:rPr>
              <w:t xml:space="preserve">143700, Московская область, </w:t>
            </w:r>
            <w:proofErr w:type="spellStart"/>
            <w:r w:rsidRPr="0051188E">
              <w:rPr>
                <w:rFonts w:ascii="Times New Roman" w:eastAsia="Times New Roman" w:hAnsi="Times New Roman" w:cs="Times New Roman"/>
                <w:sz w:val="24"/>
                <w:szCs w:val="24"/>
              </w:rPr>
              <w:t>р.п</w:t>
            </w:r>
            <w:proofErr w:type="spellEnd"/>
            <w:r w:rsidRPr="0051188E">
              <w:rPr>
                <w:rFonts w:ascii="Times New Roman" w:eastAsia="Times New Roman" w:hAnsi="Times New Roman" w:cs="Times New Roman"/>
                <w:sz w:val="24"/>
                <w:szCs w:val="24"/>
              </w:rPr>
              <w:t>. Шаховская, ул. Шамонина, д.14</w:t>
            </w:r>
            <w:r w:rsidR="00B86F2B">
              <w:rPr>
                <w:rFonts w:ascii="Times New Roman" w:eastAsia="Times New Roman" w:hAnsi="Times New Roman" w:cs="Times New Roman"/>
                <w:sz w:val="24"/>
                <w:szCs w:val="24"/>
              </w:rPr>
              <w:t xml:space="preserve"> и 14а</w:t>
            </w:r>
            <w:r>
              <w:rPr>
                <w:rFonts w:ascii="Times New Roman" w:eastAsia="Times New Roman" w:hAnsi="Times New Roman" w:cs="Times New Roman"/>
                <w:sz w:val="24"/>
                <w:szCs w:val="24"/>
              </w:rPr>
              <w:t>.</w:t>
            </w:r>
          </w:p>
          <w:p w14:paraId="0BAF9678" w14:textId="4F16F840"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6CE2B337"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3ED208A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1AA373A5" w14:textId="667A87A1" w:rsidR="00AF4C18" w:rsidRPr="00735404" w:rsidRDefault="00AF4C18" w:rsidP="00AF4C18">
            <w:pPr>
              <w:spacing w:after="0" w:line="240" w:lineRule="auto"/>
              <w:rPr>
                <w:rFonts w:ascii="Times New Roman" w:eastAsia="Times New Roman" w:hAnsi="Times New Roman" w:cs="Times New Roman"/>
                <w:sz w:val="24"/>
                <w:szCs w:val="24"/>
              </w:rPr>
            </w:pPr>
            <w:r w:rsidRPr="0051188E">
              <w:rPr>
                <w:rFonts w:ascii="Times New Roman" w:hAnsi="Times New Roman" w:cs="Times New Roman"/>
                <w:sz w:val="24"/>
                <w:szCs w:val="24"/>
              </w:rPr>
              <w:t>Требования к описанию участниками запроса котировок в электронной форме,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оказываемой услуги</w:t>
            </w:r>
            <w:proofErr w:type="gramEnd"/>
            <w:r>
              <w:rPr>
                <w:rFonts w:ascii="Times New Roman" w:hAnsi="Times New Roman" w:cs="Times New Roman"/>
                <w:sz w:val="24"/>
                <w:szCs w:val="24"/>
              </w:rPr>
              <w:t xml:space="preserve"> которая </w:t>
            </w:r>
            <w:r w:rsidRPr="0051188E">
              <w:rPr>
                <w:rFonts w:ascii="Times New Roman" w:hAnsi="Times New Roman" w:cs="Times New Roman"/>
                <w:sz w:val="24"/>
                <w:szCs w:val="24"/>
              </w:rPr>
              <w:t>является предметом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hideMark/>
          </w:tcPr>
          <w:p w14:paraId="0B984D86" w14:textId="275770E0" w:rsidR="00AF4C18" w:rsidRPr="00735404" w:rsidRDefault="00AF4C18" w:rsidP="00AF4C18">
            <w:pPr>
              <w:spacing w:after="0" w:line="240" w:lineRule="auto"/>
              <w:rPr>
                <w:rFonts w:ascii="Times New Roman" w:eastAsia="Times New Roman" w:hAnsi="Times New Roman" w:cs="Times New Roman"/>
                <w:sz w:val="24"/>
                <w:szCs w:val="24"/>
              </w:rPr>
            </w:pPr>
            <w:r w:rsidRPr="00D35A14">
              <w:rPr>
                <w:rFonts w:ascii="Times New Roman" w:hAnsi="Times New Roman" w:cs="Times New Roman"/>
              </w:rPr>
              <w:t xml:space="preserve">Участник запроса котировок в электронной форме должен </w:t>
            </w:r>
            <w:r>
              <w:rPr>
                <w:rFonts w:ascii="Times New Roman" w:hAnsi="Times New Roman" w:cs="Times New Roman"/>
              </w:rPr>
              <w:t xml:space="preserve">оказать услуги в соответствии с техническим заданием </w:t>
            </w:r>
            <w:r w:rsidRPr="00D35A14">
              <w:rPr>
                <w:rFonts w:ascii="Times New Roman" w:hAnsi="Times New Roman" w:cs="Times New Roman"/>
              </w:rPr>
              <w:t>(</w:t>
            </w:r>
            <w:r w:rsidRPr="00BE4238">
              <w:rPr>
                <w:rFonts w:ascii="Times New Roman" w:hAnsi="Times New Roman" w:cs="Times New Roman"/>
              </w:rPr>
              <w:t>в соответствии с Приложением № 1 к Договору).</w:t>
            </w:r>
          </w:p>
        </w:tc>
      </w:tr>
      <w:tr w:rsidR="00AF4C18" w:rsidRPr="00735404" w14:paraId="0805A172" w14:textId="77777777" w:rsidTr="00E75352">
        <w:trPr>
          <w:trHeight w:val="429"/>
        </w:trPr>
        <w:tc>
          <w:tcPr>
            <w:tcW w:w="1101" w:type="dxa"/>
            <w:tcBorders>
              <w:top w:val="single" w:sz="4" w:space="0" w:color="auto"/>
              <w:left w:val="single" w:sz="4" w:space="0" w:color="auto"/>
              <w:bottom w:val="single" w:sz="4" w:space="0" w:color="auto"/>
              <w:right w:val="single" w:sz="4" w:space="0" w:color="auto"/>
            </w:tcBorders>
          </w:tcPr>
          <w:p w14:paraId="5002454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bookmarkStart w:id="12" w:name="_Hlk467352500"/>
          </w:p>
        </w:tc>
        <w:tc>
          <w:tcPr>
            <w:tcW w:w="2506" w:type="dxa"/>
            <w:tcBorders>
              <w:top w:val="single" w:sz="4" w:space="0" w:color="auto"/>
              <w:left w:val="single" w:sz="4" w:space="0" w:color="auto"/>
              <w:bottom w:val="single" w:sz="4" w:space="0" w:color="auto"/>
              <w:right w:val="single" w:sz="4" w:space="0" w:color="auto"/>
            </w:tcBorders>
            <w:hideMark/>
          </w:tcPr>
          <w:p w14:paraId="0227CD9F" w14:textId="77777777" w:rsidR="00AF4C18" w:rsidRPr="00735404" w:rsidRDefault="00AF4C18" w:rsidP="00AF4C18">
            <w:pPr>
              <w:spacing w:after="0" w:line="240" w:lineRule="auto"/>
              <w:rPr>
                <w:rFonts w:ascii="Times New Roman" w:eastAsia="Times New Roman" w:hAnsi="Times New Roman" w:cs="Times New Roman"/>
                <w:sz w:val="24"/>
                <w:szCs w:val="24"/>
              </w:rPr>
            </w:pPr>
            <w:bookmarkStart w:id="13" w:name="last"/>
            <w:bookmarkStart w:id="14" w:name="OLE_LINK27"/>
            <w:bookmarkStart w:id="15" w:name="OLE_LINK28"/>
            <w:bookmarkEnd w:id="13"/>
            <w:r w:rsidRPr="00735404">
              <w:rPr>
                <w:rFonts w:ascii="Times New Roman" w:eastAsia="Times New Roman" w:hAnsi="Times New Roman" w:cs="Times New Roman"/>
                <w:sz w:val="24"/>
                <w:szCs w:val="24"/>
              </w:rPr>
              <w:t>Начальная (максимальная) цена договора</w:t>
            </w:r>
            <w:bookmarkEnd w:id="14"/>
            <w:bookmarkEnd w:id="15"/>
          </w:p>
        </w:tc>
        <w:tc>
          <w:tcPr>
            <w:tcW w:w="6991" w:type="dxa"/>
            <w:tcBorders>
              <w:top w:val="single" w:sz="4" w:space="0" w:color="auto"/>
              <w:left w:val="single" w:sz="4" w:space="0" w:color="auto"/>
              <w:bottom w:val="single" w:sz="4" w:space="0" w:color="auto"/>
              <w:right w:val="single" w:sz="4" w:space="0" w:color="auto"/>
            </w:tcBorders>
            <w:hideMark/>
          </w:tcPr>
          <w:p w14:paraId="6EDF0477" w14:textId="14C568B9" w:rsidR="00AF4C18" w:rsidRPr="00A86EA4" w:rsidRDefault="00AF4C18" w:rsidP="005E62ED">
            <w:pPr>
              <w:spacing w:after="0" w:line="240" w:lineRule="auto"/>
              <w:jc w:val="both"/>
              <w:rPr>
                <w:rFonts w:ascii="Times New Roman" w:hAnsi="Times New Roman" w:cs="Times New Roman"/>
              </w:rPr>
            </w:pPr>
            <w:bookmarkStart w:id="16" w:name="OLE_LINK5"/>
            <w:bookmarkStart w:id="17" w:name="OLE_LINK3"/>
            <w:r w:rsidRPr="00FA786E">
              <w:rPr>
                <w:rFonts w:ascii="Times New Roman" w:hAnsi="Times New Roman" w:cs="Times New Roman"/>
              </w:rPr>
              <w:t xml:space="preserve">Начальная (максимальная) цена составляет </w:t>
            </w:r>
            <w:r w:rsidR="00866F9A">
              <w:rPr>
                <w:b/>
                <w:bCs/>
              </w:rPr>
              <w:t>298620</w:t>
            </w:r>
            <w:r w:rsidR="005E62ED">
              <w:rPr>
                <w:b/>
                <w:bCs/>
              </w:rPr>
              <w:t xml:space="preserve"> </w:t>
            </w:r>
            <w:r>
              <w:rPr>
                <w:rFonts w:ascii="Times New Roman" w:hAnsi="Times New Roman" w:cs="Times New Roman"/>
              </w:rPr>
              <w:t>(</w:t>
            </w:r>
            <w:r w:rsidR="00866F9A">
              <w:rPr>
                <w:rFonts w:ascii="Times New Roman" w:hAnsi="Times New Roman" w:cs="Times New Roman"/>
              </w:rPr>
              <w:t>Двести девяносто восемь тысяч шестьсот двадцать</w:t>
            </w:r>
            <w:r>
              <w:rPr>
                <w:rFonts w:ascii="Times New Roman" w:hAnsi="Times New Roman" w:cs="Times New Roman"/>
              </w:rPr>
              <w:t>) рублей</w:t>
            </w:r>
            <w:r w:rsidRPr="00FA786E">
              <w:rPr>
                <w:rFonts w:ascii="Times New Roman" w:hAnsi="Times New Roman" w:cs="Times New Roman"/>
              </w:rPr>
              <w:t xml:space="preserve"> </w:t>
            </w:r>
            <w:r w:rsidR="005E62ED">
              <w:rPr>
                <w:rFonts w:ascii="Times New Roman" w:hAnsi="Times New Roman" w:cs="Times New Roman"/>
              </w:rPr>
              <w:t>00</w:t>
            </w:r>
            <w:r w:rsidRPr="00FA786E">
              <w:rPr>
                <w:rFonts w:ascii="Times New Roman" w:hAnsi="Times New Roman" w:cs="Times New Roman"/>
              </w:rPr>
              <w:t xml:space="preserve"> копеек.</w:t>
            </w:r>
          </w:p>
          <w:p w14:paraId="694E9DB9" w14:textId="7CBB4037" w:rsidR="00AF4C18" w:rsidRPr="00735404" w:rsidRDefault="00AF4C18" w:rsidP="00AF4C18">
            <w:pPr>
              <w:pStyle w:val="Standard"/>
              <w:jc w:val="both"/>
              <w:rPr>
                <w:rFonts w:ascii="Times New Roman" w:eastAsia="Times New Roman" w:hAnsi="Times New Roman" w:cs="Times New Roman"/>
                <w:b/>
                <w:color w:val="FF0000"/>
                <w:sz w:val="24"/>
                <w:szCs w:val="24"/>
              </w:rPr>
            </w:pPr>
            <w:bookmarkStart w:id="18" w:name="OLE_LINK53"/>
            <w:bookmarkStart w:id="19" w:name="OLE_LINK54"/>
            <w:bookmarkEnd w:id="16"/>
            <w:r w:rsidRPr="00A86EA4">
              <w:rPr>
                <w:rFonts w:ascii="Times New Roman" w:hAnsi="Times New Roman" w:cs="Times New Roman"/>
              </w:rPr>
              <w:t xml:space="preserve"> </w:t>
            </w:r>
            <w:bookmarkStart w:id="20" w:name="OLE_LINK7"/>
            <w:bookmarkStart w:id="21" w:name="OLE_LINK9"/>
            <w:bookmarkStart w:id="22" w:name="OLE_LINK12"/>
            <w:bookmarkEnd w:id="17"/>
            <w:bookmarkEnd w:id="18"/>
            <w:bookmarkEnd w:id="19"/>
            <w:r w:rsidRPr="00EF29A2">
              <w:rPr>
                <w:rFonts w:ascii="Times New Roman" w:eastAsia="Times New Roman" w:hAnsi="Times New Roman" w:cs="Times New Roman"/>
                <w:sz w:val="24"/>
                <w:szCs w:val="24"/>
              </w:rPr>
              <w:t xml:space="preserve">Цена договора включает в себя </w:t>
            </w:r>
            <w:bookmarkEnd w:id="20"/>
            <w:bookmarkEnd w:id="21"/>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bookmarkEnd w:id="22"/>
          </w:p>
        </w:tc>
      </w:tr>
      <w:bookmarkEnd w:id="12"/>
      <w:tr w:rsidR="00AF4C18" w:rsidRPr="00735404" w14:paraId="62110D73"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5B0F40B8"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7332B66C"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Обоснование начальной (максимальной) цены договора</w:t>
            </w:r>
          </w:p>
        </w:tc>
        <w:tc>
          <w:tcPr>
            <w:tcW w:w="6991" w:type="dxa"/>
            <w:tcBorders>
              <w:top w:val="single" w:sz="4" w:space="0" w:color="auto"/>
              <w:left w:val="single" w:sz="4" w:space="0" w:color="auto"/>
              <w:bottom w:val="single" w:sz="4" w:space="0" w:color="auto"/>
              <w:right w:val="single" w:sz="4" w:space="0" w:color="auto"/>
            </w:tcBorders>
            <w:hideMark/>
          </w:tcPr>
          <w:p w14:paraId="4F73AE14" w14:textId="744F2E76" w:rsidR="00A75E53" w:rsidRPr="00615CF1" w:rsidRDefault="00615CF1" w:rsidP="00A75E53">
            <w:pPr>
              <w:pStyle w:val="ac"/>
              <w:ind w:left="0"/>
              <w:jc w:val="both"/>
              <w:rPr>
                <w:bCs/>
              </w:rPr>
            </w:pPr>
            <w:bookmarkStart w:id="23" w:name="OLE_LINK82"/>
            <w:r>
              <w:t xml:space="preserve">В рамках применения метода </w:t>
            </w:r>
            <w:proofErr w:type="spellStart"/>
            <w:r>
              <w:t>сопостовимых</w:t>
            </w:r>
            <w:proofErr w:type="spellEnd"/>
            <w:r>
              <w:t xml:space="preserve"> рыночных цен </w:t>
            </w:r>
            <w:proofErr w:type="gramStart"/>
            <w:r>
              <w:t>( анализ</w:t>
            </w:r>
            <w:proofErr w:type="gramEnd"/>
            <w:r>
              <w:t xml:space="preserve"> рынка) использованы данные 3 </w:t>
            </w:r>
            <w:proofErr w:type="spellStart"/>
            <w:r>
              <w:t>комерческих</w:t>
            </w:r>
            <w:proofErr w:type="spellEnd"/>
            <w:r>
              <w:t xml:space="preserve"> предложений. Обоснование начальной максимальной цены </w:t>
            </w:r>
            <w:r w:rsidRPr="00615CF1">
              <w:rPr>
                <w:bCs/>
              </w:rPr>
              <w:t xml:space="preserve">на оказание услуг </w:t>
            </w:r>
            <w:r>
              <w:rPr>
                <w:bCs/>
              </w:rPr>
              <w:t>прилагается отдельным файлом.</w:t>
            </w:r>
          </w:p>
          <w:p w14:paraId="736E1B0F" w14:textId="0AD7D348" w:rsidR="00AF4C18" w:rsidRPr="009C50B2" w:rsidRDefault="00A75E53" w:rsidP="00A75E53">
            <w:pPr>
              <w:widowControl w:val="0"/>
              <w:autoSpaceDE w:val="0"/>
              <w:autoSpaceDN w:val="0"/>
              <w:adjustRightInd w:val="0"/>
              <w:spacing w:line="240" w:lineRule="auto"/>
              <w:jc w:val="both"/>
              <w:rPr>
                <w:rFonts w:ascii="Times New Roman" w:eastAsia="Calibri" w:hAnsi="Times New Roman" w:cs="Times New Roman"/>
                <w:sz w:val="24"/>
                <w:szCs w:val="24"/>
              </w:rPr>
            </w:pPr>
            <w:r w:rsidRPr="00A75E53">
              <w:rPr>
                <w:rFonts w:ascii="Times New Roman" w:hAnsi="Times New Roman" w:cs="Times New Roman"/>
                <w:sz w:val="24"/>
                <w:szCs w:val="24"/>
              </w:rPr>
              <w:t xml:space="preserve">В качестве обоснования начальной (максимальной) цены договора использовался метод сопоставимых рыночных цен (анализ рынка) </w:t>
            </w:r>
            <w:r w:rsidR="00AF4C18" w:rsidRPr="00A75E53">
              <w:rPr>
                <w:rFonts w:ascii="Times New Roman" w:hAnsi="Times New Roman" w:cs="Times New Roman"/>
                <w:sz w:val="24"/>
                <w:szCs w:val="24"/>
              </w:rPr>
              <w:t xml:space="preserve">в соответствии с </w:t>
            </w:r>
            <w:r w:rsidR="00AF4C18" w:rsidRPr="00A75E53">
              <w:rPr>
                <w:rFonts w:ascii="Times New Roman" w:eastAsia="Calibri" w:hAnsi="Times New Roman" w:cs="Times New Roman"/>
                <w:sz w:val="24"/>
                <w:szCs w:val="24"/>
              </w:rPr>
              <w:t>Положением о закупке товаров, работ, услуг, утверждённым наблюдательным советом – протокол № 9 от «18» августа 2020 г.</w:t>
            </w:r>
            <w:bookmarkEnd w:id="23"/>
          </w:p>
        </w:tc>
      </w:tr>
      <w:tr w:rsidR="00AF4C18" w:rsidRPr="00735404" w14:paraId="76C55055" w14:textId="77777777" w:rsidTr="001521F5">
        <w:trPr>
          <w:trHeight w:val="645"/>
        </w:trPr>
        <w:tc>
          <w:tcPr>
            <w:tcW w:w="1101" w:type="dxa"/>
            <w:tcBorders>
              <w:top w:val="single" w:sz="4" w:space="0" w:color="auto"/>
              <w:left w:val="single" w:sz="4" w:space="0" w:color="auto"/>
              <w:bottom w:val="single" w:sz="4" w:space="0" w:color="auto"/>
              <w:right w:val="single" w:sz="4" w:space="0" w:color="auto"/>
            </w:tcBorders>
          </w:tcPr>
          <w:p w14:paraId="433DF07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3F9A9E" w14:textId="77777777" w:rsidR="00AF4C18" w:rsidRPr="00735404" w:rsidRDefault="00AF4C18" w:rsidP="00AF4C18">
            <w:pPr>
              <w:spacing w:after="0" w:line="240" w:lineRule="auto"/>
              <w:rPr>
                <w:rFonts w:ascii="Times New Roman" w:eastAsia="Times New Roman" w:hAnsi="Times New Roman" w:cs="Times New Roman"/>
                <w:color w:val="FF0000"/>
                <w:sz w:val="24"/>
                <w:szCs w:val="24"/>
              </w:rPr>
            </w:pPr>
            <w:r w:rsidRPr="00735404">
              <w:rPr>
                <w:rFonts w:ascii="Times New Roman" w:hAnsi="Times New Roman" w:cs="Times New Roman"/>
                <w:sz w:val="24"/>
                <w:szCs w:val="24"/>
              </w:rPr>
              <w:t>Требования к содержанию, форме, оформлению и составу заявки на участие в запросе котировок, инструкцию по ее заполнению</w:t>
            </w:r>
          </w:p>
        </w:tc>
        <w:tc>
          <w:tcPr>
            <w:tcW w:w="6991" w:type="dxa"/>
            <w:tcBorders>
              <w:top w:val="single" w:sz="4" w:space="0" w:color="auto"/>
              <w:left w:val="single" w:sz="4" w:space="0" w:color="auto"/>
              <w:bottom w:val="single" w:sz="4" w:space="0" w:color="auto"/>
              <w:right w:val="single" w:sz="4" w:space="0" w:color="auto"/>
            </w:tcBorders>
          </w:tcPr>
          <w:p w14:paraId="351B6382" w14:textId="6E769F27" w:rsidR="00AF4C18" w:rsidRPr="00735404" w:rsidRDefault="00AF4C18" w:rsidP="00AF4C18">
            <w:pPr>
              <w:autoSpaceDE w:val="0"/>
              <w:autoSpaceDN w:val="0"/>
              <w:adjustRightInd w:val="0"/>
              <w:spacing w:after="0" w:line="240" w:lineRule="auto"/>
              <w:ind w:firstLine="540"/>
              <w:jc w:val="both"/>
              <w:rPr>
                <w:rFonts w:ascii="Times New Roman" w:eastAsia="Times New Roman" w:hAnsi="Times New Roman" w:cs="Times New Roman"/>
                <w:sz w:val="24"/>
                <w:szCs w:val="24"/>
              </w:rPr>
            </w:pPr>
            <w:bookmarkStart w:id="24" w:name="OLE_LINK23"/>
            <w:r w:rsidRPr="00735404">
              <w:rPr>
                <w:rFonts w:ascii="Times New Roman" w:hAnsi="Times New Roman" w:cs="Times New Roman"/>
                <w:sz w:val="24"/>
                <w:szCs w:val="24"/>
              </w:rPr>
              <w:t xml:space="preserve">Описание условий к содержанию, форме, оформлению и составу заявки на участие в запросе котировок в электронной форме, инструкция по ее заполнению отражены в </w:t>
            </w:r>
            <w:r w:rsidRPr="00735404">
              <w:rPr>
                <w:rFonts w:ascii="Times New Roman" w:eastAsia="Times New Roman" w:hAnsi="Times New Roman" w:cs="Times New Roman"/>
                <w:sz w:val="24"/>
                <w:szCs w:val="24"/>
              </w:rPr>
              <w:t xml:space="preserve">Приложение № </w:t>
            </w:r>
            <w:r w:rsidRPr="00D5053E">
              <w:rPr>
                <w:rFonts w:ascii="Times New Roman" w:eastAsia="Times New Roman" w:hAnsi="Times New Roman" w:cs="Times New Roman"/>
                <w:sz w:val="24"/>
                <w:szCs w:val="24"/>
              </w:rPr>
              <w:t>1 к извещению</w:t>
            </w:r>
            <w:r w:rsidRPr="00D5053E">
              <w:rPr>
                <w:rFonts w:ascii="Times New Roman" w:hAnsi="Times New Roman" w:cs="Times New Roman"/>
                <w:b/>
                <w:sz w:val="24"/>
                <w:szCs w:val="24"/>
              </w:rPr>
              <w:t xml:space="preserve"> Инструкция по заполнению заявки на участие в </w:t>
            </w:r>
            <w:bookmarkEnd w:id="24"/>
            <w:r w:rsidRPr="00D5053E">
              <w:rPr>
                <w:rFonts w:ascii="Times New Roman" w:hAnsi="Times New Roman" w:cs="Times New Roman"/>
                <w:b/>
                <w:sz w:val="24"/>
                <w:szCs w:val="24"/>
              </w:rPr>
              <w:t>запросе котировок в электронной форме.</w:t>
            </w:r>
            <w:r w:rsidRPr="00D5053E">
              <w:rPr>
                <w:rFonts w:ascii="Times New Roman" w:eastAsia="Times New Roman" w:hAnsi="Times New Roman" w:cs="Times New Roman"/>
                <w:sz w:val="24"/>
                <w:szCs w:val="24"/>
              </w:rPr>
              <w:t xml:space="preserve"> </w:t>
            </w:r>
          </w:p>
        </w:tc>
      </w:tr>
      <w:tr w:rsidR="00AF4C18" w:rsidRPr="00735404" w14:paraId="5C7F129D" w14:textId="77777777" w:rsidTr="00B1329E">
        <w:trPr>
          <w:trHeight w:val="1279"/>
        </w:trPr>
        <w:tc>
          <w:tcPr>
            <w:tcW w:w="1101" w:type="dxa"/>
            <w:tcBorders>
              <w:top w:val="single" w:sz="4" w:space="0" w:color="auto"/>
              <w:left w:val="single" w:sz="4" w:space="0" w:color="auto"/>
              <w:bottom w:val="single" w:sz="4" w:space="0" w:color="auto"/>
              <w:right w:val="single" w:sz="4" w:space="0" w:color="auto"/>
            </w:tcBorders>
          </w:tcPr>
          <w:p w14:paraId="0AA7D27B"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hideMark/>
          </w:tcPr>
          <w:p w14:paraId="63426710" w14:textId="246EFF15"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Форма, сроки и порядок </w:t>
            </w:r>
            <w:proofErr w:type="gramStart"/>
            <w:r w:rsidRPr="00735404">
              <w:rPr>
                <w:rFonts w:ascii="Times New Roman" w:eastAsia="Times New Roman" w:hAnsi="Times New Roman" w:cs="Times New Roman"/>
                <w:sz w:val="24"/>
                <w:szCs w:val="24"/>
              </w:rPr>
              <w:t xml:space="preserve">оплаты </w:t>
            </w:r>
            <w:r>
              <w:rPr>
                <w:rFonts w:ascii="Times New Roman" w:eastAsia="Times New Roman" w:hAnsi="Times New Roman" w:cs="Times New Roman"/>
                <w:sz w:val="24"/>
                <w:szCs w:val="24"/>
              </w:rPr>
              <w:t xml:space="preserve"> </w:t>
            </w:r>
            <w:r w:rsidR="0016639A">
              <w:rPr>
                <w:rFonts w:ascii="Times New Roman" w:eastAsia="Times New Roman" w:hAnsi="Times New Roman" w:cs="Times New Roman"/>
                <w:sz w:val="24"/>
                <w:szCs w:val="24"/>
              </w:rPr>
              <w:t>оказываемой</w:t>
            </w:r>
            <w:proofErr w:type="gramEnd"/>
            <w:r w:rsidR="0016639A">
              <w:rPr>
                <w:rFonts w:ascii="Times New Roman" w:eastAsia="Times New Roman" w:hAnsi="Times New Roman" w:cs="Times New Roman"/>
                <w:sz w:val="24"/>
                <w:szCs w:val="24"/>
              </w:rPr>
              <w:t xml:space="preserve"> услуги</w:t>
            </w:r>
          </w:p>
        </w:tc>
        <w:tc>
          <w:tcPr>
            <w:tcW w:w="6991" w:type="dxa"/>
            <w:tcBorders>
              <w:top w:val="single" w:sz="4" w:space="0" w:color="auto"/>
              <w:left w:val="single" w:sz="4" w:space="0" w:color="auto"/>
              <w:bottom w:val="single" w:sz="4" w:space="0" w:color="auto"/>
              <w:right w:val="single" w:sz="4" w:space="0" w:color="auto"/>
            </w:tcBorders>
            <w:hideMark/>
          </w:tcPr>
          <w:p w14:paraId="7FE6DC7A" w14:textId="77777777" w:rsidR="0016639A" w:rsidRPr="00E07746" w:rsidRDefault="0016639A" w:rsidP="0016639A">
            <w:pPr>
              <w:widowControl w:val="0"/>
              <w:suppressAutoHyphens/>
              <w:spacing w:line="240" w:lineRule="auto"/>
              <w:ind w:firstLine="851"/>
              <w:jc w:val="both"/>
              <w:textAlignment w:val="baseline"/>
              <w:rPr>
                <w:rFonts w:ascii="Times New Roman" w:hAnsi="Times New Roman" w:cs="Times New Roman"/>
                <w:kern w:val="3"/>
                <w:sz w:val="24"/>
                <w:szCs w:val="24"/>
                <w:lang w:eastAsia="ar-SA"/>
              </w:rPr>
            </w:pPr>
            <w:r w:rsidRPr="00E07746">
              <w:rPr>
                <w:rFonts w:ascii="Times New Roman" w:hAnsi="Times New Roman" w:cs="Times New Roman"/>
                <w:kern w:val="3"/>
                <w:sz w:val="24"/>
                <w:szCs w:val="24"/>
                <w:lang w:eastAsia="ar-SA"/>
              </w:rPr>
              <w:t xml:space="preserve">Оплата услуг </w:t>
            </w:r>
            <w:r w:rsidRPr="00E0774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E07746">
              <w:rPr>
                <w:rFonts w:ascii="Times New Roman" w:hAnsi="Times New Roman" w:cs="Times New Roman"/>
                <w:kern w:val="3"/>
                <w:sz w:val="24"/>
                <w:szCs w:val="24"/>
                <w:lang w:eastAsia="ar-SA"/>
              </w:rPr>
              <w:t>после подписания Заказчиком А</w:t>
            </w:r>
            <w:r w:rsidRPr="00E07746">
              <w:rPr>
                <w:rFonts w:ascii="Times New Roman" w:hAnsi="Times New Roman" w:cs="Times New Roman"/>
                <w:kern w:val="1"/>
                <w:sz w:val="24"/>
                <w:szCs w:val="24"/>
                <w:lang w:eastAsia="ar-SA"/>
              </w:rPr>
              <w:t xml:space="preserve">кта приемки </w:t>
            </w:r>
            <w:r>
              <w:rPr>
                <w:rFonts w:ascii="Times New Roman" w:hAnsi="Times New Roman" w:cs="Times New Roman"/>
                <w:kern w:val="1"/>
                <w:sz w:val="24"/>
                <w:szCs w:val="24"/>
                <w:lang w:eastAsia="ar-SA"/>
              </w:rPr>
              <w:t>оказанных услуг</w:t>
            </w:r>
            <w:r w:rsidRPr="00E07746">
              <w:rPr>
                <w:rFonts w:ascii="Times New Roman" w:hAnsi="Times New Roman" w:cs="Times New Roman"/>
                <w:kern w:val="1"/>
                <w:sz w:val="24"/>
                <w:szCs w:val="24"/>
                <w:lang w:eastAsia="ar-SA"/>
              </w:rPr>
              <w:t>,</w:t>
            </w:r>
            <w:r w:rsidRPr="00E07746">
              <w:rPr>
                <w:rFonts w:ascii="Times New Roman" w:hAnsi="Times New Roman" w:cs="Times New Roman"/>
                <w:spacing w:val="4"/>
                <w:kern w:val="3"/>
                <w:sz w:val="24"/>
                <w:szCs w:val="24"/>
                <w:lang w:eastAsia="ar-SA"/>
              </w:rPr>
              <w:t xml:space="preserve"> путем безналичного перечисле</w:t>
            </w:r>
            <w:r>
              <w:rPr>
                <w:rFonts w:ascii="Times New Roman" w:hAnsi="Times New Roman" w:cs="Times New Roman"/>
                <w:spacing w:val="4"/>
                <w:kern w:val="3"/>
                <w:sz w:val="24"/>
                <w:szCs w:val="24"/>
                <w:lang w:eastAsia="ar-SA"/>
              </w:rPr>
              <w:t>ния на расчетный счет Исполнителя</w:t>
            </w:r>
            <w:r w:rsidRPr="00E0774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 </w:t>
            </w:r>
            <w:r>
              <w:rPr>
                <w:rFonts w:ascii="Times New Roman" w:hAnsi="Times New Roman" w:cs="Times New Roman"/>
                <w:spacing w:val="1"/>
                <w:kern w:val="3"/>
                <w:sz w:val="24"/>
                <w:szCs w:val="24"/>
                <w:lang w:eastAsia="ar-SA"/>
              </w:rPr>
              <w:t>оказанных услуг.</w:t>
            </w:r>
          </w:p>
          <w:p w14:paraId="03B89D81" w14:textId="77777777" w:rsidR="00AF4C18" w:rsidRPr="00735404" w:rsidRDefault="00AF4C18" w:rsidP="00AF4C18">
            <w:pPr>
              <w:pStyle w:val="HTML1"/>
              <w:jc w:val="both"/>
              <w:rPr>
                <w:rFonts w:ascii="Times New Roman" w:hAnsi="Times New Roman"/>
                <w:sz w:val="24"/>
                <w:szCs w:val="24"/>
                <w:lang w:eastAsia="ar-SA"/>
              </w:rPr>
            </w:pPr>
          </w:p>
        </w:tc>
      </w:tr>
      <w:tr w:rsidR="00AF4C18" w:rsidRPr="00735404" w14:paraId="5B5DCF45" w14:textId="77777777" w:rsidTr="00FA79CF">
        <w:trPr>
          <w:trHeight w:val="426"/>
        </w:trPr>
        <w:tc>
          <w:tcPr>
            <w:tcW w:w="1101" w:type="dxa"/>
            <w:tcBorders>
              <w:top w:val="single" w:sz="4" w:space="0" w:color="auto"/>
              <w:left w:val="single" w:sz="4" w:space="0" w:color="auto"/>
              <w:bottom w:val="single" w:sz="4" w:space="0" w:color="auto"/>
              <w:right w:val="single" w:sz="4" w:space="0" w:color="auto"/>
            </w:tcBorders>
          </w:tcPr>
          <w:p w14:paraId="11F9E615"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45AFEE2C" w14:textId="77777777" w:rsidR="00AF4C18" w:rsidRPr="00735404" w:rsidRDefault="00AF4C18" w:rsidP="00AF4C18">
            <w:pPr>
              <w:spacing w:after="0" w:line="240" w:lineRule="auto"/>
              <w:rPr>
                <w:rFonts w:ascii="Times New Roman" w:hAnsi="Times New Roman" w:cs="Times New Roman"/>
                <w:sz w:val="24"/>
                <w:szCs w:val="24"/>
              </w:rPr>
            </w:pPr>
            <w:r w:rsidRPr="00735404">
              <w:rPr>
                <w:rFonts w:ascii="Times New Roman" w:hAnsi="Times New Roman" w:cs="Times New Roman"/>
                <w:sz w:val="24"/>
                <w:szCs w:val="24"/>
              </w:rPr>
              <w:t xml:space="preserve">Приоритет товаров российского происхождения, </w:t>
            </w:r>
            <w:r w:rsidRPr="00735404">
              <w:rPr>
                <w:rFonts w:ascii="Times New Roman" w:hAnsi="Times New Roman" w:cs="Times New Roman"/>
                <w:sz w:val="24"/>
                <w:szCs w:val="24"/>
              </w:rPr>
              <w:lastRenderedPageBreak/>
              <w:t>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0FADDC0"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0950EB93" w14:textId="029F08FB" w:rsidR="00AF4C18" w:rsidRDefault="00AF4C18" w:rsidP="00AF4C18">
            <w:pPr>
              <w:pStyle w:val="ConsPlusTitle"/>
              <w:jc w:val="both"/>
              <w:rPr>
                <w:rFonts w:ascii="Times New Roman" w:hAnsi="Times New Roman" w:cs="Times New Roman"/>
                <w:sz w:val="24"/>
                <w:szCs w:val="24"/>
              </w:rPr>
            </w:pPr>
            <w:r w:rsidRPr="002200DC">
              <w:rPr>
                <w:rFonts w:ascii="Times New Roman" w:hAnsi="Times New Roman" w:cs="Times New Roman"/>
                <w:sz w:val="24"/>
                <w:szCs w:val="24"/>
              </w:rPr>
              <w:lastRenderedPageBreak/>
              <w:t xml:space="preserve">Приоритет товаров российского происхождения, работ, услуг, выполняемых, оказываемых российскими лицами, устанавливается в соответствии с Постановлением </w:t>
            </w:r>
            <w:r w:rsidRPr="002200DC">
              <w:rPr>
                <w:rFonts w:ascii="Times New Roman" w:hAnsi="Times New Roman" w:cs="Times New Roman"/>
                <w:sz w:val="24"/>
                <w:szCs w:val="24"/>
              </w:rPr>
              <w:lastRenderedPageBreak/>
              <w:t xml:space="preserve">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w:t>
            </w:r>
            <w:r>
              <w:rPr>
                <w:rFonts w:ascii="Times New Roman" w:hAnsi="Times New Roman" w:cs="Times New Roman"/>
                <w:sz w:val="24"/>
                <w:szCs w:val="24"/>
              </w:rPr>
              <w:t>5</w:t>
            </w:r>
            <w:r w:rsidRPr="002200DC">
              <w:rPr>
                <w:rFonts w:ascii="Times New Roman" w:hAnsi="Times New Roman" w:cs="Times New Roman"/>
                <w:sz w:val="24"/>
                <w:szCs w:val="24"/>
              </w:rPr>
              <w:t xml:space="preserve">  от </w:t>
            </w:r>
            <w:r>
              <w:rPr>
                <w:rFonts w:ascii="Times New Roman" w:hAnsi="Times New Roman" w:cs="Times New Roman"/>
                <w:sz w:val="24"/>
                <w:szCs w:val="24"/>
              </w:rPr>
              <w:t>29</w:t>
            </w:r>
            <w:r w:rsidRPr="002200DC">
              <w:rPr>
                <w:rFonts w:ascii="Times New Roman" w:hAnsi="Times New Roman" w:cs="Times New Roman"/>
                <w:sz w:val="24"/>
                <w:szCs w:val="24"/>
              </w:rPr>
              <w:t>.</w:t>
            </w:r>
            <w:r>
              <w:rPr>
                <w:rFonts w:ascii="Times New Roman" w:hAnsi="Times New Roman" w:cs="Times New Roman"/>
                <w:sz w:val="24"/>
                <w:szCs w:val="24"/>
              </w:rPr>
              <w:t>04</w:t>
            </w:r>
            <w:r w:rsidRPr="002200DC">
              <w:rPr>
                <w:rFonts w:ascii="Times New Roman" w:hAnsi="Times New Roman" w:cs="Times New Roman"/>
                <w:sz w:val="24"/>
                <w:szCs w:val="24"/>
              </w:rPr>
              <w:t>.20</w:t>
            </w:r>
            <w:r>
              <w:rPr>
                <w:rFonts w:ascii="Times New Roman" w:hAnsi="Times New Roman" w:cs="Times New Roman"/>
                <w:sz w:val="24"/>
                <w:szCs w:val="24"/>
              </w:rPr>
              <w:t>20</w:t>
            </w:r>
            <w:r w:rsidRPr="002200DC">
              <w:rPr>
                <w:rFonts w:ascii="Times New Roman" w:hAnsi="Times New Roman" w:cs="Times New Roman"/>
                <w:sz w:val="24"/>
                <w:szCs w:val="24"/>
              </w:rPr>
              <w:t>г.</w:t>
            </w:r>
          </w:p>
          <w:p w14:paraId="5FE00BDE" w14:textId="071BFB05" w:rsidR="00AF4C18" w:rsidRDefault="00AF4C18" w:rsidP="00AF4C18">
            <w:pPr>
              <w:pStyle w:val="ConsPlusTitle"/>
              <w:spacing w:line="276" w:lineRule="auto"/>
              <w:jc w:val="both"/>
              <w:rPr>
                <w:rFonts w:ascii="Times New Roman" w:hAnsi="Times New Roman" w:cs="Times New Roman"/>
                <w:sz w:val="24"/>
                <w:szCs w:val="24"/>
              </w:rPr>
            </w:pPr>
            <w:r>
              <w:rPr>
                <w:rFonts w:ascii="Times New Roman" w:hAnsi="Times New Roman" w:cs="Times New Roman"/>
                <w:sz w:val="24"/>
                <w:szCs w:val="24"/>
              </w:rPr>
              <w:t>Приоритет товаров российского происхождения, работ, услуг, выполняемых, оказываемых российскими лицами, устанавливается в соответствии с Постановлением Правительства РФ ОТ 16.09.2016г.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в соответствии с разделом 5 «Положения о закупке товаров, работ и услуг» утвержденного протоколом наблюдательного совета № 9  от 18.08.2020г. предоставляется в  случаях:</w:t>
            </w:r>
          </w:p>
          <w:p w14:paraId="3134329E"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декларирования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r>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Pr>
                <w:rFonts w:ascii="Times New Roman" w:eastAsia="Times New Roman" w:hAnsi="Times New Roman" w:cs="Times New Roman"/>
                <w:sz w:val="24"/>
                <w:szCs w:val="24"/>
              </w:rPr>
              <w:t>в закупке</w:t>
            </w:r>
            <w:proofErr w:type="gramEnd"/>
            <w:r>
              <w:rPr>
                <w:rFonts w:ascii="Times New Roman" w:eastAsia="Times New Roman" w:hAnsi="Times New Roman" w:cs="Times New Roman"/>
                <w:sz w:val="24"/>
                <w:szCs w:val="24"/>
              </w:rPr>
              <w:t xml:space="preserve"> и такая заявка рассматривается как содержащая предложение о поставке иностранных товаров;</w:t>
            </w:r>
          </w:p>
          <w:p w14:paraId="3A86B19D"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наличие сведений о начальной (максимальной) цене единицы каждого товара, работы, услуги, являющихся предметом закупки;</w:t>
            </w:r>
          </w:p>
          <w:p w14:paraId="5C58A22F" w14:textId="77777777" w:rsidR="00AF4C18" w:rsidRDefault="00AF4C18" w:rsidP="00AF4C18">
            <w:pPr>
              <w:spacing w:after="0" w:line="240" w:lineRule="auto"/>
              <w:jc w:val="both"/>
              <w:rPr>
                <w:rFonts w:ascii="Verdana" w:eastAsia="Times New Roman" w:hAnsi="Verdana" w:cs="Times New Roman"/>
                <w:sz w:val="28"/>
                <w:szCs w:val="28"/>
              </w:rPr>
            </w:pPr>
            <w:r>
              <w:rPr>
                <w:rFonts w:ascii="Verdana" w:eastAsia="Times New Roman" w:hAnsi="Verdana" w:cs="Times New Roman"/>
                <w:sz w:val="24"/>
                <w:szCs w:val="24"/>
              </w:rPr>
              <w:t xml:space="preserve">        -  </w:t>
            </w:r>
            <w:r>
              <w:rPr>
                <w:rFonts w:ascii="Times New Roman" w:eastAsia="Times New Roman" w:hAnsi="Times New Roman" w:cs="Times New Roman"/>
                <w:sz w:val="24"/>
                <w:szCs w:val="24"/>
              </w:rPr>
              <w:t>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Pr>
                <w:rFonts w:ascii="Times New Roman" w:eastAsia="Times New Roman" w:hAnsi="Times New Roman" w:cs="Times New Roman"/>
                <w:sz w:val="28"/>
                <w:szCs w:val="28"/>
              </w:rPr>
              <w:t>;</w:t>
            </w:r>
          </w:p>
          <w:p w14:paraId="4F52D039"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t>-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70AEACE" w14:textId="77777777" w:rsidR="00AF4C18" w:rsidRDefault="00AF4C18" w:rsidP="00AF4C18">
            <w:pPr>
              <w:spacing w:after="0" w:line="240" w:lineRule="auto"/>
              <w:ind w:firstLine="709"/>
              <w:jc w:val="both"/>
              <w:rPr>
                <w:rFonts w:ascii="Verdana" w:eastAsia="Times New Roman" w:hAnsi="Verdana" w:cs="Times New Roman"/>
                <w:sz w:val="24"/>
                <w:szCs w:val="24"/>
              </w:rPr>
            </w:pPr>
            <w:r>
              <w:rPr>
                <w:rFonts w:ascii="Times New Roman" w:eastAsia="Times New Roman" w:hAnsi="Times New Roman" w:cs="Times New Roman"/>
                <w:sz w:val="24"/>
                <w:szCs w:val="24"/>
              </w:rPr>
              <w:lastRenderedPageBreak/>
              <w:t>-указания страны происхождения поставляемого</w:t>
            </w:r>
            <w:r>
              <w:rPr>
                <w:rFonts w:ascii="Times New Roman" w:hAnsi="Times New Roman" w:cs="Times New Roman"/>
                <w:sz w:val="24"/>
                <w:szCs w:val="24"/>
              </w:rPr>
              <w:t xml:space="preserve"> </w:t>
            </w:r>
            <w:r>
              <w:rPr>
                <w:rFonts w:ascii="Times New Roman" w:eastAsia="Times New Roman" w:hAnsi="Times New Roman" w:cs="Times New Roman"/>
                <w:sz w:val="24"/>
                <w:szCs w:val="24"/>
              </w:rPr>
              <w:t>товара на основании сведений, содержащихся в заявке на участие в закупке, представленной участником закупки, с которым заключается договор;</w:t>
            </w:r>
          </w:p>
          <w:p w14:paraId="38DEC158"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4"/>
                <w:szCs w:val="24"/>
              </w:rPr>
              <w:t>заключения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4AC2502" w14:textId="77777777" w:rsidR="00AF4C18" w:rsidRDefault="00AF4C18" w:rsidP="00AF4C1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осуществлении закупок товаров, работ, услуг путем проведения запроса котировок в электронной форме,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w:t>
            </w:r>
          </w:p>
          <w:p w14:paraId="6B14A7F9" w14:textId="77777777" w:rsidR="00AF4C18" w:rsidRDefault="00AF4C18" w:rsidP="00AF4C1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исполнения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27CEB07" w14:textId="77777777" w:rsidR="00AF4C18" w:rsidRDefault="00AF4C18" w:rsidP="00AF4C18">
            <w:pPr>
              <w:spacing w:after="0" w:line="240" w:lineRule="auto"/>
              <w:jc w:val="both"/>
              <w:rPr>
                <w:rFonts w:ascii="Verdana" w:eastAsia="Times New Roman" w:hAnsi="Verdana" w:cs="Times New Roman"/>
                <w:sz w:val="24"/>
                <w:szCs w:val="24"/>
              </w:rPr>
            </w:pPr>
          </w:p>
          <w:p w14:paraId="5D5130DA" w14:textId="77777777" w:rsidR="00AF4C18" w:rsidRDefault="00AF4C18" w:rsidP="00AF4C18">
            <w:pPr>
              <w:pStyle w:val="s1"/>
              <w:shd w:val="clear" w:color="auto" w:fill="FFFFFF"/>
              <w:spacing w:before="0" w:beforeAutospacing="0" w:after="0" w:afterAutospacing="0"/>
              <w:ind w:firstLine="646"/>
              <w:jc w:val="both"/>
            </w:pPr>
            <w:r>
              <w:t>Приоритет не предоставляется в случаях, если:</w:t>
            </w:r>
          </w:p>
          <w:p w14:paraId="0ECBF5B6" w14:textId="77777777" w:rsidR="00AF4C18" w:rsidRDefault="00AF4C18" w:rsidP="001D20E5">
            <w:pPr>
              <w:pStyle w:val="ConsPlusNormal"/>
              <w:numPr>
                <w:ilvl w:val="0"/>
                <w:numId w:val="4"/>
              </w:numPr>
              <w:ind w:left="0" w:firstLine="0"/>
              <w:jc w:val="both"/>
              <w:rPr>
                <w:rFonts w:ascii="Times New Roman" w:hAnsi="Times New Roman" w:cs="Times New Roman"/>
                <w:sz w:val="24"/>
                <w:szCs w:val="24"/>
              </w:rPr>
            </w:pPr>
            <w:r>
              <w:rPr>
                <w:rFonts w:ascii="Times New Roman" w:hAnsi="Times New Roman" w:cs="Times New Roman"/>
                <w:sz w:val="24"/>
                <w:szCs w:val="24"/>
              </w:rPr>
              <w:t>закупка признана несостоявшейся и договор заключается с единственным участником закупки;</w:t>
            </w:r>
          </w:p>
          <w:p w14:paraId="419E0AC7"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67104EF4"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77B1DE99" w14:textId="77777777" w:rsidR="00AF4C18" w:rsidRDefault="00AF4C18" w:rsidP="00AF4C18">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4)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4BD4070" w14:textId="7A02362C" w:rsidR="00AF4C18" w:rsidRPr="007B2FA5" w:rsidRDefault="00AF4C18" w:rsidP="00AF4C18">
            <w:pPr>
              <w:pStyle w:val="ConsPlusNormal"/>
              <w:ind w:firstLine="540"/>
              <w:jc w:val="both"/>
              <w:rPr>
                <w:rFonts w:ascii="Times New Roman" w:hAnsi="Times New Roman" w:cs="Times New Roman"/>
                <w:sz w:val="24"/>
                <w:szCs w:val="24"/>
                <w:highlight w:val="yellow"/>
              </w:rPr>
            </w:pPr>
            <w:r w:rsidRPr="002200DC">
              <w:rPr>
                <w:rFonts w:ascii="Times New Roman" w:hAnsi="Times New Roman" w:cs="Times New Roman"/>
                <w:sz w:val="24"/>
                <w:szCs w:val="24"/>
                <w:lang w:eastAsia="zh-CN"/>
              </w:rPr>
              <w:t>За достоверность предоставления в составе заявки информации, в том числе сведений о стране происхождения товара, несет участник закупки.</w:t>
            </w:r>
            <w:r w:rsidRPr="002200DC">
              <w:rPr>
                <w:rFonts w:ascii="Times New Roman" w:hAnsi="Times New Roman" w:cs="Times New Roman"/>
                <w:sz w:val="24"/>
                <w:szCs w:val="24"/>
              </w:rPr>
              <w:t xml:space="preserve"> </w:t>
            </w:r>
          </w:p>
        </w:tc>
      </w:tr>
      <w:tr w:rsidR="00AF4C18" w:rsidRPr="00735404" w14:paraId="189F460A"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8E567F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3D1C5F8" w14:textId="0322E80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Требования к участникам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6ED79B9B" w14:textId="77777777" w:rsidR="0016639A" w:rsidRPr="0051188E" w:rsidRDefault="0016639A" w:rsidP="0016639A">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51188E">
              <w:rPr>
                <w:rFonts w:ascii="Times New Roman" w:eastAsia="Times New Roman" w:hAnsi="Times New Roman" w:cs="Times New Roman"/>
                <w:sz w:val="24"/>
                <w:szCs w:val="24"/>
                <w:lang w:eastAsia="zh-CN"/>
              </w:rPr>
              <w:t>Чтобы претендовать на заключение договора участник закупки в форме запроса котировок в электронной форме должен соответствовать следующим требованиям:</w:t>
            </w:r>
          </w:p>
          <w:p w14:paraId="3261B3D4" w14:textId="20BB3ACE" w:rsidR="00AF4C18" w:rsidRPr="00735404" w:rsidRDefault="0016639A"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FE3AAF">
              <w:rPr>
                <w:rFonts w:ascii="Times New Roman" w:eastAsia="Times New Roman" w:hAnsi="Times New Roman" w:cs="Times New Roman"/>
                <w:sz w:val="24"/>
                <w:szCs w:val="24"/>
                <w:lang w:eastAsia="zh-CN"/>
              </w:rPr>
              <w:t>1</w:t>
            </w:r>
            <w:r w:rsidRPr="009326B6">
              <w:rPr>
                <w:rFonts w:ascii="Times New Roman" w:eastAsia="Times New Roman" w:hAnsi="Times New Roman" w:cs="Times New Roman"/>
                <w:sz w:val="24"/>
                <w:szCs w:val="24"/>
                <w:lang w:eastAsia="zh-CN"/>
              </w:rPr>
              <w:t xml:space="preserve">) </w:t>
            </w:r>
            <w:r w:rsidR="000949B0" w:rsidRPr="009326B6">
              <w:rPr>
                <w:rFonts w:ascii="Times New Roman" w:eastAsia="Times New Roman" w:hAnsi="Times New Roman" w:cs="Times New Roman"/>
                <w:sz w:val="24"/>
                <w:szCs w:val="24"/>
                <w:lang w:eastAsia="zh-CN"/>
              </w:rPr>
              <w:t xml:space="preserve">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proofErr w:type="spellStart"/>
            <w:r w:rsidR="000949B0" w:rsidRPr="009326B6">
              <w:rPr>
                <w:rFonts w:ascii="Times New Roman" w:eastAsia="Times New Roman" w:hAnsi="Times New Roman" w:cs="Times New Roman"/>
                <w:sz w:val="24"/>
                <w:szCs w:val="24"/>
                <w:lang w:eastAsia="zh-CN"/>
              </w:rPr>
              <w:t>закупки</w:t>
            </w:r>
            <w:r w:rsidR="000949B0">
              <w:rPr>
                <w:rFonts w:ascii="Times New Roman" w:eastAsia="Times New Roman" w:hAnsi="Times New Roman" w:cs="Times New Roman"/>
                <w:sz w:val="24"/>
                <w:szCs w:val="24"/>
                <w:lang w:eastAsia="zh-CN"/>
              </w:rPr>
              <w:t>,не</w:t>
            </w:r>
            <w:proofErr w:type="spellEnd"/>
            <w:r w:rsidR="000949B0">
              <w:rPr>
                <w:rFonts w:ascii="Times New Roman" w:eastAsia="Times New Roman" w:hAnsi="Times New Roman" w:cs="Times New Roman"/>
                <w:sz w:val="24"/>
                <w:szCs w:val="24"/>
                <w:lang w:eastAsia="zh-CN"/>
              </w:rPr>
              <w:t xml:space="preserve"> установлено</w:t>
            </w:r>
            <w:r w:rsidR="000949B0" w:rsidRPr="00735404">
              <w:rPr>
                <w:rFonts w:ascii="Times New Roman" w:eastAsia="Times New Roman" w:hAnsi="Times New Roman" w:cs="Times New Roman"/>
                <w:sz w:val="24"/>
                <w:szCs w:val="24"/>
                <w:lang w:eastAsia="zh-CN"/>
              </w:rPr>
              <w:t xml:space="preserve">; </w:t>
            </w:r>
            <w:r w:rsidR="000949B0">
              <w:rPr>
                <w:rFonts w:ascii="Times New Roman" w:eastAsia="Times New Roman" w:hAnsi="Times New Roman" w:cs="Times New Roman"/>
                <w:sz w:val="24"/>
                <w:szCs w:val="24"/>
                <w:lang w:eastAsia="zh-CN"/>
              </w:rPr>
              <w:t xml:space="preserve">                    </w:t>
            </w:r>
            <w:r w:rsidR="00DE3E6A">
              <w:rPr>
                <w:rFonts w:ascii="Times New Roman" w:eastAsia="Times New Roman" w:hAnsi="Times New Roman" w:cs="Times New Roman"/>
                <w:sz w:val="24"/>
                <w:szCs w:val="24"/>
                <w:lang w:eastAsia="zh-CN"/>
              </w:rPr>
              <w:t xml:space="preserve">     </w:t>
            </w:r>
            <w:r w:rsidR="00AF4C18" w:rsidRPr="00735404">
              <w:rPr>
                <w:rFonts w:ascii="Times New Roman" w:eastAsia="Times New Roman" w:hAnsi="Times New Roman" w:cs="Times New Roman"/>
                <w:sz w:val="24"/>
                <w:szCs w:val="24"/>
                <w:lang w:eastAsia="zh-CN"/>
              </w:rPr>
              <w:t>2) непроведение ликвидации участника закупки –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93C9358"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3) </w:t>
            </w:r>
            <w:proofErr w:type="spellStart"/>
            <w:r w:rsidRPr="00735404">
              <w:rPr>
                <w:rFonts w:ascii="Times New Roman" w:eastAsia="Times New Roman" w:hAnsi="Times New Roman" w:cs="Times New Roman"/>
                <w:sz w:val="24"/>
                <w:szCs w:val="24"/>
                <w:lang w:eastAsia="zh-CN"/>
              </w:rPr>
              <w:t>неприостановление</w:t>
            </w:r>
            <w:proofErr w:type="spellEnd"/>
            <w:r w:rsidRPr="00735404">
              <w:rPr>
                <w:rFonts w:ascii="Times New Roman" w:eastAsia="Times New Roman" w:hAnsi="Times New Roman" w:cs="Times New Roman"/>
                <w:sz w:val="24"/>
                <w:szCs w:val="24"/>
                <w:lang w:eastAsia="zh-CN"/>
              </w:rPr>
              <w:t xml:space="preserve"> деятельности участника </w:t>
            </w:r>
            <w:proofErr w:type="gramStart"/>
            <w:r w:rsidRPr="00735404">
              <w:rPr>
                <w:rFonts w:ascii="Times New Roman" w:eastAsia="Times New Roman" w:hAnsi="Times New Roman" w:cs="Times New Roman"/>
                <w:sz w:val="24"/>
                <w:szCs w:val="24"/>
                <w:lang w:eastAsia="zh-CN"/>
              </w:rPr>
              <w:t>закупки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53ED942C" w14:textId="77777777"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5C5A49D4"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r w:rsidRPr="00735404">
              <w:rPr>
                <w:rFonts w:ascii="Times New Roman" w:eastAsia="Calibri" w:hAnsi="Times New Roman" w:cs="Times New Roman"/>
                <w:sz w:val="24"/>
                <w:szCs w:val="24"/>
                <w:lang w:eastAsia="en-US"/>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CF2EC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r w:rsidRPr="00735404">
              <w:rPr>
                <w:rFonts w:ascii="Times New Roman" w:eastAsia="Calibri" w:hAnsi="Times New Roman" w:cs="Times New Roman"/>
                <w:sz w:val="24"/>
                <w:szCs w:val="2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w:t>
            </w:r>
            <w:r w:rsidRPr="00735404">
              <w:rPr>
                <w:rFonts w:ascii="Times New Roman" w:eastAsia="Calibri" w:hAnsi="Times New Roman" w:cs="Times New Roman"/>
                <w:sz w:val="24"/>
                <w:szCs w:val="24"/>
                <w:lang w:eastAsia="en-US"/>
              </w:rPr>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D430759"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735404">
              <w:rPr>
                <w:rFonts w:ascii="Times New Roman" w:eastAsia="Calibri" w:hAnsi="Times New Roman" w:cs="Times New Roman"/>
                <w:sz w:val="24"/>
                <w:szCs w:val="24"/>
                <w:lang w:eastAsia="en-US"/>
              </w:rPr>
              <w:t>участник закупки не является офшорной компанией.</w:t>
            </w:r>
          </w:p>
          <w:p w14:paraId="4F7DC6DC"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Pr="00735404">
              <w:rPr>
                <w:rFonts w:ascii="Times New Roman" w:eastAsia="Calibri" w:hAnsi="Times New Roman" w:cs="Times New Roman"/>
                <w:sz w:val="24"/>
                <w:szCs w:val="24"/>
                <w:lang w:eastAsia="en-US"/>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547A55A" w14:textId="2742C47C" w:rsidR="00AF4C18" w:rsidRPr="00735404" w:rsidRDefault="00AF4C18" w:rsidP="00AF4C18">
            <w:pPr>
              <w:suppressAutoHyphens/>
              <w:autoSpaceDE w:val="0"/>
              <w:spacing w:after="0" w:line="240" w:lineRule="auto"/>
              <w:ind w:firstLine="540"/>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lang w:eastAsia="zh-CN"/>
              </w:rPr>
              <w:t>Отстранение участника закупки от участия в закупке или отказ от заключения договора с победителем запроса котировок в электронной форме осуществляется в любой момент до заключения договора, если заказчик или комиссия обнаружит, что участник закупки не соответствует обязательным и/или дополнительным требованиям или предоставил недостоверную информацию в отношении своего соответствия обязательным и/или дополнительным требованиям.</w:t>
            </w:r>
          </w:p>
        </w:tc>
      </w:tr>
      <w:tr w:rsidR="00AF4C18" w:rsidRPr="00735404" w14:paraId="7F33B8E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14EA707"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04A804A"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подачи заявок на участие в закупке</w:t>
            </w:r>
          </w:p>
          <w:p w14:paraId="61216538" w14:textId="77777777" w:rsidR="00AF4C18" w:rsidRPr="00735404"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52894AF" w14:textId="04227FF0" w:rsidR="00AF4C18" w:rsidRPr="00735404" w:rsidRDefault="00AF4C18" w:rsidP="00AF4C18">
            <w:pPr>
              <w:pStyle w:val="ConsPlusNormal"/>
              <w:ind w:firstLine="709"/>
              <w:jc w:val="both"/>
              <w:rPr>
                <w:rFonts w:ascii="Times New Roman" w:hAnsi="Times New Roman"/>
                <w:sz w:val="24"/>
                <w:szCs w:val="24"/>
              </w:rPr>
            </w:pPr>
            <w:r w:rsidRPr="00735404">
              <w:rPr>
                <w:color w:val="FF0000"/>
                <w:sz w:val="24"/>
                <w:szCs w:val="24"/>
              </w:rPr>
              <w:t xml:space="preserve">  </w:t>
            </w:r>
            <w:r w:rsidRPr="00735404">
              <w:rPr>
                <w:rFonts w:ascii="Times New Roman" w:hAnsi="Times New Roman" w:cs="Times New Roman"/>
                <w:noProof/>
                <w:color w:val="FF0000"/>
                <w:sz w:val="24"/>
                <w:szCs w:val="24"/>
              </w:rPr>
              <mc:AlternateContent>
                <mc:Choice Requires="wpg">
                  <w:drawing>
                    <wp:anchor distT="0" distB="0" distL="114300" distR="114300" simplePos="0" relativeHeight="251668480" behindDoc="0" locked="0" layoutInCell="1" allowOverlap="1" wp14:anchorId="36794FF2" wp14:editId="66FCC6EF">
                      <wp:simplePos x="0" y="0"/>
                      <wp:positionH relativeFrom="page">
                        <wp:posOffset>7171055</wp:posOffset>
                      </wp:positionH>
                      <wp:positionV relativeFrom="paragraph">
                        <wp:posOffset>380365</wp:posOffset>
                      </wp:positionV>
                      <wp:extent cx="1270" cy="4693920"/>
                      <wp:effectExtent l="0" t="0" r="17780" b="1143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693920"/>
                                <a:chOff x="11293" y="599"/>
                                <a:chExt cx="2" cy="7392"/>
                              </a:xfrm>
                            </wpg:grpSpPr>
                            <wps:wsp>
                              <wps:cNvPr id="8" name="Freeform 3"/>
                              <wps:cNvSpPr>
                                <a:spLocks/>
                              </wps:cNvSpPr>
                              <wps:spPr bwMode="auto">
                                <a:xfrm>
                                  <a:off x="11293" y="599"/>
                                  <a:ext cx="2" cy="7392"/>
                                </a:xfrm>
                                <a:custGeom>
                                  <a:avLst/>
                                  <a:gdLst>
                                    <a:gd name="T0" fmla="+- 0 7991 599"/>
                                    <a:gd name="T1" fmla="*/ 7991 h 7392"/>
                                    <a:gd name="T2" fmla="+- 0 599 599"/>
                                    <a:gd name="T3" fmla="*/ 599 h 7392"/>
                                  </a:gdLst>
                                  <a:ahLst/>
                                  <a:cxnLst>
                                    <a:cxn ang="0">
                                      <a:pos x="0" y="T1"/>
                                    </a:cxn>
                                    <a:cxn ang="0">
                                      <a:pos x="0" y="T3"/>
                                    </a:cxn>
                                  </a:cxnLst>
                                  <a:rect l="0" t="0" r="r" b="b"/>
                                  <a:pathLst>
                                    <a:path h="7392">
                                      <a:moveTo>
                                        <a:pt x="0" y="739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4DD9E0" id="Group 2" o:spid="_x0000_s1026" style="position:absolute;margin-left:564.65pt;margin-top:29.95pt;width:.1pt;height:369.6pt;z-index:251668480;mso-position-horizontal-relative:page" coordorigin="11293,599" coordsize="2,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">
                      <v:shape id="Freeform 3" o:spid="_x0000_s1027" style="position:absolute;left:11293;top:599;width:2;height:7392;visibility:visible;mso-wrap-style:square;v-text-anchor:top" coordsize="2,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" path="m,7392l,e" filled="f" strokecolor="#ccc" strokeweight=".36272mm">
                        <v:path arrowok="t" o:connecttype="custom" o:connectlocs="0,7991;0,599" o:connectangles="0,0"/>
                      </v:shape>
                      <w10:wrap anchorx="page"/>
                    </v:group>
                  </w:pict>
                </mc:Fallback>
              </mc:AlternateContent>
            </w:r>
            <w:r w:rsidRPr="00735404">
              <w:rPr>
                <w:rFonts w:ascii="Times New Roman" w:hAnsi="Times New Roman" w:cs="Times New Roman"/>
                <w:sz w:val="24"/>
                <w:szCs w:val="24"/>
              </w:rPr>
              <w:t xml:space="preserve">Для участия в запросе котировок в электронной форме участник запроса котировок подает заявку на участие в запросе котировок в электронной форме в срок, установленный </w:t>
            </w:r>
            <w:r>
              <w:rPr>
                <w:rFonts w:ascii="Times New Roman" w:hAnsi="Times New Roman" w:cs="Times New Roman"/>
                <w:sz w:val="24"/>
                <w:szCs w:val="24"/>
              </w:rPr>
              <w:t>в извещении о запросе котировок</w:t>
            </w:r>
            <w:r w:rsidRPr="00735404">
              <w:rPr>
                <w:rFonts w:ascii="Times New Roman" w:hAnsi="Times New Roman" w:cs="Times New Roman"/>
                <w:sz w:val="24"/>
                <w:szCs w:val="24"/>
              </w:rPr>
              <w:t xml:space="preserve">. </w:t>
            </w:r>
            <w:r w:rsidRPr="000410CA">
              <w:rPr>
                <w:rFonts w:ascii="Times New Roman" w:hAnsi="Times New Roman" w:cs="Times New Roman"/>
                <w:b/>
                <w:bCs/>
                <w:sz w:val="28"/>
                <w:szCs w:val="28"/>
              </w:rPr>
              <w:t xml:space="preserve">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w:t>
            </w:r>
            <w:r>
              <w:rPr>
                <w:rFonts w:ascii="Times New Roman" w:hAnsi="Times New Roman" w:cs="Times New Roman"/>
                <w:b/>
                <w:bCs/>
                <w:sz w:val="28"/>
                <w:szCs w:val="28"/>
              </w:rPr>
              <w:t>ОДНОВРЕМЕННО</w:t>
            </w:r>
            <w:r w:rsidRPr="000410CA">
              <w:rPr>
                <w:rFonts w:ascii="Times New Roman" w:hAnsi="Times New Roman" w:cs="Times New Roman"/>
                <w:b/>
                <w:bCs/>
                <w:sz w:val="28"/>
                <w:szCs w:val="28"/>
              </w:rPr>
              <w:t>.</w:t>
            </w:r>
            <w:r w:rsidRPr="00735404">
              <w:rPr>
                <w:rFonts w:ascii="Times New Roman" w:hAnsi="Times New Roman" w:cs="Times New Roman"/>
                <w:sz w:val="24"/>
                <w:szCs w:val="24"/>
              </w:rPr>
              <w:t xml:space="preserve"> </w:t>
            </w:r>
            <w:r w:rsidRPr="00735404">
              <w:rPr>
                <w:rFonts w:ascii="Times New Roman" w:hAnsi="Times New Roman"/>
                <w:sz w:val="24"/>
                <w:szCs w:val="24"/>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30DCFCE1" w14:textId="77777777" w:rsidR="00AF4C18" w:rsidRPr="00735404" w:rsidRDefault="00AF4C18" w:rsidP="00AF4C18">
            <w:pPr>
              <w:pStyle w:val="ConsPlusNormal"/>
              <w:ind w:firstLine="709"/>
              <w:jc w:val="both"/>
              <w:rPr>
                <w:rFonts w:ascii="Times New Roman" w:hAnsi="Times New Roman" w:cs="Times New Roman"/>
                <w:sz w:val="24"/>
                <w:szCs w:val="24"/>
              </w:rPr>
            </w:pPr>
            <w:r w:rsidRPr="00735404">
              <w:rPr>
                <w:rFonts w:ascii="Times New Roman" w:hAnsi="Times New Roman" w:cs="Times New Roman"/>
                <w:sz w:val="24"/>
                <w:szCs w:val="24"/>
              </w:rPr>
              <w:lastRenderedPageBreak/>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8DE0E98" w14:textId="77777777" w:rsidR="00AF4C18" w:rsidRPr="00735404" w:rsidRDefault="00AF4C18" w:rsidP="00AF4C18">
            <w:pPr>
              <w:pStyle w:val="aff3"/>
              <w:ind w:firstLine="709"/>
              <w:jc w:val="both"/>
              <w:rPr>
                <w:sz w:val="24"/>
                <w:szCs w:val="24"/>
              </w:rPr>
            </w:pPr>
            <w:r w:rsidRPr="00735404">
              <w:rPr>
                <w:rFonts w:ascii="Times New Roman" w:hAnsi="Times New Roman"/>
                <w:sz w:val="24"/>
                <w:szCs w:val="24"/>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69E2A24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3D4A110" w14:textId="77777777" w:rsidR="00AF4C18" w:rsidRPr="00735404" w:rsidRDefault="00AF4C18" w:rsidP="00AF4C18">
            <w:pPr>
              <w:pStyle w:val="af7"/>
              <w:widowControl w:val="0"/>
              <w:tabs>
                <w:tab w:val="left" w:pos="2681"/>
              </w:tabs>
              <w:rPr>
                <w:noProof/>
                <w:color w:val="FF0000"/>
              </w:rPr>
            </w:pPr>
          </w:p>
        </w:tc>
      </w:tr>
      <w:tr w:rsidR="00AF4C18" w:rsidRPr="00735404" w14:paraId="0F715376"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7E496AC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1934876" w14:textId="4CD0E9D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начала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5A8BC60" w14:textId="45A05045"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712926">
              <w:rPr>
                <w:rFonts w:ascii="Times New Roman" w:eastAsia="Times New Roman" w:hAnsi="Times New Roman" w:cs="Times New Roman"/>
                <w:b/>
                <w:sz w:val="24"/>
                <w:szCs w:val="24"/>
              </w:rPr>
              <w:t>16</w:t>
            </w:r>
            <w:proofErr w:type="gramEnd"/>
            <w:r w:rsidRPr="00B4695B">
              <w:rPr>
                <w:rFonts w:ascii="Times New Roman" w:eastAsia="Times New Roman" w:hAnsi="Times New Roman" w:cs="Times New Roman"/>
                <w:b/>
                <w:sz w:val="24"/>
                <w:szCs w:val="24"/>
              </w:rPr>
              <w:t xml:space="preserve"> » </w:t>
            </w:r>
            <w:r w:rsidR="00192F8D">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60293">
              <w:rPr>
                <w:rFonts w:ascii="Times New Roman" w:eastAsia="Times New Roman" w:hAnsi="Times New Roman" w:cs="Times New Roman"/>
                <w:sz w:val="24"/>
                <w:szCs w:val="24"/>
              </w:rPr>
              <w:t xml:space="preserve">. </w:t>
            </w:r>
          </w:p>
          <w:p w14:paraId="354F505E" w14:textId="0FDD7E27" w:rsidR="00AF4C18" w:rsidRPr="00B60293" w:rsidRDefault="00AF4C18" w:rsidP="00AF4C18">
            <w:pPr>
              <w:spacing w:after="0" w:line="240" w:lineRule="auto"/>
              <w:rPr>
                <w:rFonts w:ascii="Times New Roman" w:eastAsia="Times New Roman" w:hAnsi="Times New Roman" w:cs="Times New Roman"/>
                <w:sz w:val="24"/>
                <w:szCs w:val="24"/>
              </w:rPr>
            </w:pPr>
            <w:r w:rsidRPr="00B60293">
              <w:rPr>
                <w:rFonts w:ascii="Times New Roman" w:eastAsia="Times New Roman" w:hAnsi="Times New Roman" w:cs="Times New Roman"/>
                <w:sz w:val="24"/>
                <w:szCs w:val="24"/>
              </w:rPr>
              <w:t xml:space="preserve">Адрес электронной площадки: </w:t>
            </w:r>
            <w:hyperlink r:id="rId10" w:history="1">
              <w:r w:rsidRPr="00C50D7B">
                <w:rPr>
                  <w:rStyle w:val="ab"/>
                  <w:rFonts w:ascii="Times New Roman" w:eastAsia="Times New Roman" w:hAnsi="Times New Roman"/>
                  <w:sz w:val="24"/>
                  <w:szCs w:val="24"/>
                </w:rPr>
                <w:t>www.Е</w:t>
              </w:r>
              <w:r w:rsidRPr="00C50D7B">
                <w:rPr>
                  <w:rStyle w:val="ab"/>
                  <w:rFonts w:ascii="Times New Roman" w:eastAsia="Times New Roman" w:hAnsi="Times New Roman"/>
                  <w:sz w:val="24"/>
                  <w:szCs w:val="24"/>
                  <w:lang w:val="en-US"/>
                </w:rPr>
                <w:t>STP</w:t>
              </w:r>
              <w:r w:rsidRPr="00C50D7B">
                <w:rPr>
                  <w:rStyle w:val="ab"/>
                  <w:rFonts w:ascii="Times New Roman" w:eastAsia="Times New Roman" w:hAnsi="Times New Roman"/>
                  <w:sz w:val="24"/>
                  <w:szCs w:val="24"/>
                </w:rPr>
                <w:t>.</w:t>
              </w:r>
              <w:proofErr w:type="spellStart"/>
              <w:r w:rsidRPr="00C50D7B">
                <w:rPr>
                  <w:rStyle w:val="ab"/>
                  <w:rFonts w:ascii="Times New Roman" w:eastAsia="Times New Roman" w:hAnsi="Times New Roman"/>
                  <w:sz w:val="24"/>
                  <w:szCs w:val="24"/>
                </w:rPr>
                <w:t>ru</w:t>
              </w:r>
              <w:proofErr w:type="spellEnd"/>
            </w:hyperlink>
            <w:r w:rsidRPr="00B60293">
              <w:rPr>
                <w:rFonts w:ascii="Times New Roman" w:eastAsia="Times New Roman" w:hAnsi="Times New Roman" w:cs="Times New Roman"/>
                <w:sz w:val="24"/>
                <w:szCs w:val="24"/>
              </w:rPr>
              <w:t xml:space="preserve"> </w:t>
            </w:r>
          </w:p>
          <w:p w14:paraId="6A4FB8CC" w14:textId="15981D7A" w:rsidR="00AF4C18" w:rsidRPr="007B1A94" w:rsidRDefault="00AF4C18" w:rsidP="00AF4C18">
            <w:pPr>
              <w:pStyle w:val="af7"/>
              <w:widowControl w:val="0"/>
              <w:tabs>
                <w:tab w:val="left" w:pos="2681"/>
              </w:tabs>
              <w:rPr>
                <w:rFonts w:eastAsia="Times New Roman"/>
                <w:color w:val="FF0000"/>
              </w:rPr>
            </w:pPr>
          </w:p>
        </w:tc>
      </w:tr>
      <w:tr w:rsidR="00AF4C18" w:rsidRPr="00735404" w14:paraId="2C1E7AF3"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099B982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129ED09" w14:textId="3ECB0768"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Дата и время окончания срока подачи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DE7F1C8" w14:textId="1B6B41C8" w:rsidR="00AF4C18" w:rsidRPr="0034092A" w:rsidRDefault="00192F8D" w:rsidP="00AF4C18">
            <w:pPr>
              <w:spacing w:after="0" w:line="240" w:lineRule="auto"/>
              <w:rPr>
                <w:rFonts w:ascii="Times New Roman" w:eastAsia="Times New Roman" w:hAnsi="Times New Roman" w:cs="Times New Roman"/>
                <w:b/>
                <w:sz w:val="24"/>
                <w:szCs w:val="24"/>
              </w:rPr>
            </w:pPr>
            <w:proofErr w:type="gramStart"/>
            <w:r w:rsidRPr="00B4695B">
              <w:rPr>
                <w:rFonts w:ascii="Times New Roman" w:eastAsia="Times New Roman" w:hAnsi="Times New Roman" w:cs="Times New Roman"/>
                <w:b/>
                <w:sz w:val="24"/>
                <w:szCs w:val="24"/>
              </w:rPr>
              <w:t xml:space="preserve">« </w:t>
            </w:r>
            <w:r w:rsidR="00712926">
              <w:rPr>
                <w:rFonts w:ascii="Times New Roman" w:eastAsia="Times New Roman" w:hAnsi="Times New Roman" w:cs="Times New Roman"/>
                <w:b/>
                <w:sz w:val="24"/>
                <w:szCs w:val="24"/>
              </w:rPr>
              <w:t>2</w:t>
            </w:r>
            <w:r w:rsidR="005E62ED">
              <w:rPr>
                <w:rFonts w:ascii="Times New Roman" w:eastAsia="Times New Roman" w:hAnsi="Times New Roman" w:cs="Times New Roman"/>
                <w:b/>
                <w:sz w:val="24"/>
                <w:szCs w:val="24"/>
              </w:rPr>
              <w:t>4</w:t>
            </w:r>
            <w:proofErr w:type="gramEnd"/>
            <w:r w:rsidRPr="00B4695B">
              <w:rPr>
                <w:rFonts w:ascii="Times New Roman" w:eastAsia="Times New Roman" w:hAnsi="Times New Roman" w:cs="Times New Roman"/>
                <w:b/>
                <w:sz w:val="24"/>
                <w:szCs w:val="24"/>
              </w:rPr>
              <w:t xml:space="preserve"> » </w:t>
            </w:r>
            <w:r>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 xml:space="preserve">бря </w:t>
            </w:r>
            <w:r w:rsidR="00AF4C18" w:rsidRPr="00B4695B">
              <w:rPr>
                <w:rFonts w:ascii="Times New Roman" w:eastAsia="Times New Roman" w:hAnsi="Times New Roman" w:cs="Times New Roman"/>
                <w:b/>
                <w:sz w:val="24"/>
                <w:szCs w:val="24"/>
              </w:rPr>
              <w:t>2020г</w:t>
            </w:r>
            <w:r w:rsidR="00AF4C18" w:rsidRPr="00B4695B">
              <w:rPr>
                <w:rFonts w:ascii="Times New Roman" w:eastAsia="Times New Roman" w:hAnsi="Times New Roman" w:cs="Times New Roman"/>
                <w:sz w:val="24"/>
                <w:szCs w:val="24"/>
              </w:rPr>
              <w:t>.</w:t>
            </w:r>
            <w:r w:rsidR="00AF4C18" w:rsidRPr="00B60293">
              <w:rPr>
                <w:rFonts w:ascii="Times New Roman" w:eastAsia="Times New Roman" w:hAnsi="Times New Roman" w:cs="Times New Roman"/>
                <w:sz w:val="24"/>
                <w:szCs w:val="24"/>
              </w:rPr>
              <w:t xml:space="preserve"> </w:t>
            </w:r>
            <w:r w:rsidR="00AF4C18" w:rsidRPr="0034092A">
              <w:rPr>
                <w:rFonts w:ascii="Times New Roman" w:eastAsia="Times New Roman" w:hAnsi="Times New Roman" w:cs="Times New Roman"/>
                <w:b/>
                <w:sz w:val="24"/>
                <w:szCs w:val="24"/>
              </w:rPr>
              <w:t xml:space="preserve"> в </w:t>
            </w:r>
            <w:bookmarkStart w:id="25" w:name="OLE_LINK13"/>
            <w:bookmarkStart w:id="26" w:name="OLE_LINK14"/>
            <w:r w:rsidR="00AF4C18" w:rsidRPr="0034092A">
              <w:rPr>
                <w:rFonts w:ascii="Times New Roman" w:eastAsia="Times New Roman" w:hAnsi="Times New Roman" w:cs="Times New Roman"/>
                <w:b/>
                <w:sz w:val="24"/>
                <w:szCs w:val="24"/>
              </w:rPr>
              <w:t>10 час. 00 мин.</w:t>
            </w:r>
            <w:bookmarkEnd w:id="25"/>
            <w:bookmarkEnd w:id="26"/>
          </w:p>
          <w:p w14:paraId="163346B2"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(время сервера электронной торговой площадки)</w:t>
            </w:r>
          </w:p>
          <w:p w14:paraId="43F86A9A"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14239F67"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285F906C"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5345865" w14:textId="482BE79E"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 xml:space="preserve">Место и дата окончания срока рассмотрения заявок на участие в запросе </w:t>
            </w:r>
            <w:proofErr w:type="gramStart"/>
            <w:r w:rsidRPr="00735404">
              <w:rPr>
                <w:rFonts w:ascii="Times New Roman" w:eastAsia="Times New Roman" w:hAnsi="Times New Roman" w:cs="Times New Roman"/>
                <w:sz w:val="24"/>
                <w:szCs w:val="24"/>
              </w:rPr>
              <w:t>котировок  в</w:t>
            </w:r>
            <w:proofErr w:type="gramEnd"/>
            <w:r w:rsidRPr="00735404">
              <w:rPr>
                <w:rFonts w:ascii="Times New Roman" w:eastAsia="Times New Roman" w:hAnsi="Times New Roman" w:cs="Times New Roman"/>
                <w:sz w:val="24"/>
                <w:szCs w:val="24"/>
              </w:rPr>
              <w:t xml:space="preserve">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30BF447" w14:textId="05A09FC4" w:rsidR="00AF4C18" w:rsidRDefault="00AF4C18" w:rsidP="00AF4C18">
            <w:pPr>
              <w:spacing w:after="0" w:line="240" w:lineRule="auto"/>
              <w:rPr>
                <w:rFonts w:ascii="Times New Roman" w:eastAsia="Times New Roman" w:hAnsi="Times New Roman" w:cs="Times New Roman"/>
                <w:sz w:val="24"/>
                <w:szCs w:val="24"/>
              </w:rPr>
            </w:pPr>
            <w:proofErr w:type="gramStart"/>
            <w:r w:rsidRPr="00B4695B">
              <w:rPr>
                <w:rFonts w:ascii="Times New Roman" w:eastAsia="Times New Roman" w:hAnsi="Times New Roman" w:cs="Times New Roman"/>
                <w:b/>
                <w:sz w:val="24"/>
                <w:szCs w:val="24"/>
              </w:rPr>
              <w:t xml:space="preserve">« </w:t>
            </w:r>
            <w:r w:rsidR="00712926">
              <w:rPr>
                <w:rFonts w:ascii="Times New Roman" w:eastAsia="Times New Roman" w:hAnsi="Times New Roman" w:cs="Times New Roman"/>
                <w:b/>
                <w:sz w:val="24"/>
                <w:szCs w:val="24"/>
              </w:rPr>
              <w:t>2</w:t>
            </w:r>
            <w:r w:rsidR="005E62ED">
              <w:rPr>
                <w:rFonts w:ascii="Times New Roman" w:eastAsia="Times New Roman" w:hAnsi="Times New Roman" w:cs="Times New Roman"/>
                <w:b/>
                <w:sz w:val="24"/>
                <w:szCs w:val="24"/>
              </w:rPr>
              <w:t>4</w:t>
            </w:r>
            <w:proofErr w:type="gramEnd"/>
            <w:r w:rsidRPr="00B4695B">
              <w:rPr>
                <w:rFonts w:ascii="Times New Roman" w:eastAsia="Times New Roman" w:hAnsi="Times New Roman" w:cs="Times New Roman"/>
                <w:b/>
                <w:sz w:val="24"/>
                <w:szCs w:val="24"/>
              </w:rPr>
              <w:t xml:space="preserve">» </w:t>
            </w:r>
            <w:r w:rsidR="00FA4882">
              <w:rPr>
                <w:rFonts w:ascii="Times New Roman" w:eastAsia="Times New Roman" w:hAnsi="Times New Roman" w:cs="Times New Roman"/>
                <w:b/>
                <w:sz w:val="24"/>
                <w:szCs w:val="24"/>
              </w:rPr>
              <w:t>дека</w:t>
            </w:r>
            <w:r w:rsidRPr="00B4695B">
              <w:rPr>
                <w:rFonts w:ascii="Times New Roman" w:eastAsia="Times New Roman" w:hAnsi="Times New Roman" w:cs="Times New Roman"/>
                <w:b/>
                <w:sz w:val="24"/>
                <w:szCs w:val="24"/>
              </w:rPr>
              <w:t>бря 2020г</w:t>
            </w:r>
            <w:r w:rsidRPr="00B4695B">
              <w:rPr>
                <w:rFonts w:ascii="Times New Roman" w:eastAsia="Times New Roman" w:hAnsi="Times New Roman" w:cs="Times New Roman"/>
                <w:sz w:val="24"/>
                <w:szCs w:val="24"/>
              </w:rPr>
              <w:t>.</w:t>
            </w:r>
            <w:r w:rsidRPr="00B60293">
              <w:rPr>
                <w:rFonts w:ascii="Times New Roman" w:eastAsia="Times New Roman" w:hAnsi="Times New Roman" w:cs="Times New Roman"/>
                <w:sz w:val="24"/>
                <w:szCs w:val="24"/>
              </w:rPr>
              <w:t xml:space="preserve"> </w:t>
            </w:r>
          </w:p>
          <w:p w14:paraId="4DCA9DF7" w14:textId="77777777" w:rsidR="00AF4C18" w:rsidRPr="0034092A" w:rsidRDefault="00AF4C18" w:rsidP="00AF4C18">
            <w:pPr>
              <w:spacing w:after="0" w:line="240" w:lineRule="auto"/>
              <w:rPr>
                <w:rFonts w:ascii="Times New Roman" w:eastAsia="Times New Roman" w:hAnsi="Times New Roman" w:cs="Times New Roman"/>
                <w:sz w:val="24"/>
                <w:szCs w:val="24"/>
              </w:rPr>
            </w:pPr>
            <w:r w:rsidRPr="0034092A">
              <w:rPr>
                <w:rFonts w:ascii="Times New Roman" w:eastAsia="Times New Roman" w:hAnsi="Times New Roman" w:cs="Times New Roman"/>
                <w:sz w:val="24"/>
                <w:szCs w:val="24"/>
              </w:rPr>
              <w:t xml:space="preserve">По адресу заказчика: 143700, Московская область, </w:t>
            </w:r>
            <w:proofErr w:type="spellStart"/>
            <w:r w:rsidRPr="0034092A">
              <w:rPr>
                <w:rFonts w:ascii="Times New Roman" w:eastAsia="Times New Roman" w:hAnsi="Times New Roman" w:cs="Times New Roman"/>
                <w:sz w:val="24"/>
                <w:szCs w:val="24"/>
              </w:rPr>
              <w:t>р.п</w:t>
            </w:r>
            <w:proofErr w:type="spellEnd"/>
            <w:r w:rsidRPr="0034092A">
              <w:rPr>
                <w:rFonts w:ascii="Times New Roman" w:eastAsia="Times New Roman" w:hAnsi="Times New Roman" w:cs="Times New Roman"/>
                <w:sz w:val="24"/>
                <w:szCs w:val="24"/>
              </w:rPr>
              <w:t xml:space="preserve">. Шаховская, </w:t>
            </w:r>
            <w:proofErr w:type="spellStart"/>
            <w:r w:rsidRPr="0034092A">
              <w:rPr>
                <w:rFonts w:ascii="Times New Roman" w:eastAsia="Times New Roman" w:hAnsi="Times New Roman" w:cs="Times New Roman"/>
                <w:sz w:val="24"/>
                <w:szCs w:val="24"/>
              </w:rPr>
              <w:t>ул.Шамонина</w:t>
            </w:r>
            <w:proofErr w:type="spellEnd"/>
            <w:r w:rsidRPr="0034092A">
              <w:rPr>
                <w:rFonts w:ascii="Times New Roman" w:eastAsia="Times New Roman" w:hAnsi="Times New Roman" w:cs="Times New Roman"/>
                <w:sz w:val="24"/>
                <w:szCs w:val="24"/>
              </w:rPr>
              <w:t>, д.14</w:t>
            </w:r>
          </w:p>
          <w:p w14:paraId="711AE73E" w14:textId="77777777" w:rsidR="00AF4C18" w:rsidRPr="0034092A" w:rsidRDefault="00AF4C18" w:rsidP="00AF4C18">
            <w:pPr>
              <w:spacing w:after="0" w:line="240" w:lineRule="auto"/>
              <w:rPr>
                <w:rFonts w:ascii="Times New Roman" w:eastAsia="Times New Roman" w:hAnsi="Times New Roman" w:cs="Times New Roman"/>
                <w:color w:val="FF0000"/>
                <w:sz w:val="24"/>
                <w:szCs w:val="24"/>
              </w:rPr>
            </w:pPr>
          </w:p>
          <w:p w14:paraId="066963BB" w14:textId="77777777" w:rsidR="00AF4C18" w:rsidRPr="007B1A94" w:rsidRDefault="00AF4C18" w:rsidP="00AF4C18">
            <w:pPr>
              <w:spacing w:after="0" w:line="240" w:lineRule="auto"/>
              <w:rPr>
                <w:rFonts w:ascii="Times New Roman" w:eastAsia="Times New Roman" w:hAnsi="Times New Roman" w:cs="Times New Roman"/>
                <w:color w:val="FF0000"/>
                <w:sz w:val="24"/>
                <w:szCs w:val="24"/>
              </w:rPr>
            </w:pPr>
          </w:p>
        </w:tc>
      </w:tr>
      <w:tr w:rsidR="00AF4C18" w:rsidRPr="00735404" w14:paraId="26729AA9" w14:textId="77777777" w:rsidTr="008B2920">
        <w:trPr>
          <w:trHeight w:val="20"/>
        </w:trPr>
        <w:tc>
          <w:tcPr>
            <w:tcW w:w="1101" w:type="dxa"/>
            <w:tcBorders>
              <w:top w:val="single" w:sz="4" w:space="0" w:color="auto"/>
              <w:left w:val="single" w:sz="4" w:space="0" w:color="auto"/>
              <w:bottom w:val="single" w:sz="4" w:space="0" w:color="auto"/>
              <w:right w:val="single" w:sz="4" w:space="0" w:color="auto"/>
            </w:tcBorders>
          </w:tcPr>
          <w:p w14:paraId="35A6FB2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vAlign w:val="center"/>
          </w:tcPr>
          <w:p w14:paraId="61FEAF22" w14:textId="73E0FC30" w:rsidR="00AF4C18" w:rsidRPr="00735404" w:rsidRDefault="00AF4C18" w:rsidP="00AF4C18">
            <w:pPr>
              <w:spacing w:after="0" w:line="240" w:lineRule="auto"/>
              <w:rPr>
                <w:rFonts w:ascii="Times New Roman" w:hAnsi="Times New Roman" w:cs="Times New Roman"/>
                <w:color w:val="000000"/>
                <w:sz w:val="24"/>
                <w:szCs w:val="24"/>
              </w:rPr>
            </w:pPr>
            <w:r w:rsidRPr="00735404">
              <w:rPr>
                <w:rFonts w:ascii="Times New Roman" w:hAnsi="Times New Roman" w:cs="Times New Roman"/>
                <w:color w:val="000000"/>
                <w:sz w:val="24"/>
                <w:szCs w:val="24"/>
              </w:rPr>
              <w:t>Отказ от проведения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029197A1" w14:textId="39C103E9" w:rsidR="00AF4C18" w:rsidRPr="00735404" w:rsidRDefault="00AF4C18" w:rsidP="00AF4C18">
            <w:pPr>
              <w:pStyle w:val="ConsPlusNormal"/>
              <w:ind w:firstLine="709"/>
              <w:jc w:val="both"/>
              <w:rPr>
                <w:rFonts w:ascii="Times New Roman" w:hAnsi="Times New Roman" w:cs="Times New Roman"/>
                <w:b/>
                <w:color w:val="000000"/>
                <w:sz w:val="24"/>
                <w:szCs w:val="24"/>
              </w:rPr>
            </w:pPr>
            <w:r w:rsidRPr="00735404">
              <w:rPr>
                <w:rFonts w:ascii="Times New Roman" w:hAnsi="Times New Roman" w:cs="Times New Roman"/>
                <w:b/>
                <w:color w:val="000000"/>
                <w:sz w:val="24"/>
                <w:szCs w:val="24"/>
              </w:rPr>
              <w:t xml:space="preserve">  </w:t>
            </w:r>
            <w:r w:rsidRPr="00735404">
              <w:rPr>
                <w:rFonts w:ascii="Times New Roman" w:hAnsi="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конкурентной закупке. Решение об отмене конкурентной закупки размещается в Единой информационной системе в день принятия этого решения</w:t>
            </w:r>
            <w:r w:rsidRPr="00735404">
              <w:rPr>
                <w:rFonts w:ascii="Times New Roman" w:hAnsi="Times New Roman" w:cs="Times New Roman"/>
                <w:b/>
                <w:color w:val="000000"/>
                <w:sz w:val="24"/>
                <w:szCs w:val="24"/>
              </w:rPr>
              <w:t xml:space="preserve"> ( </w:t>
            </w:r>
            <w:r w:rsidRPr="00735404">
              <w:rPr>
                <w:rFonts w:ascii="Times New Roman" w:hAnsi="Times New Roman" w:cs="Times New Roman"/>
                <w:color w:val="000000"/>
                <w:sz w:val="24"/>
                <w:szCs w:val="24"/>
              </w:rPr>
              <w:t>в</w:t>
            </w:r>
            <w:r w:rsidRPr="00735404">
              <w:rPr>
                <w:rFonts w:ascii="Times New Roman" w:hAnsi="Times New Roman" w:cs="Times New Roman"/>
                <w:b/>
                <w:color w:val="000000"/>
                <w:sz w:val="24"/>
                <w:szCs w:val="24"/>
              </w:rPr>
              <w:t xml:space="preserve"> </w:t>
            </w:r>
            <w:r w:rsidRPr="00735404">
              <w:rPr>
                <w:rFonts w:ascii="Times New Roman" w:hAnsi="Times New Roman" w:cs="Times New Roman"/>
                <w:sz w:val="24"/>
                <w:szCs w:val="24"/>
              </w:rPr>
              <w:t xml:space="preserve">соответствии с </w:t>
            </w:r>
            <w:r w:rsidRPr="00735404">
              <w:rPr>
                <w:rFonts w:ascii="Times New Roman" w:eastAsia="Calibri" w:hAnsi="Times New Roman" w:cs="Times New Roman"/>
                <w:sz w:val="24"/>
                <w:szCs w:val="24"/>
              </w:rPr>
              <w:t xml:space="preserve">Положением о закупке товаров, работ, услуг, утверждённым 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п.16)</w:t>
            </w:r>
          </w:p>
        </w:tc>
      </w:tr>
      <w:tr w:rsidR="00AF4C18" w:rsidRPr="00735404" w14:paraId="56228EE0"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15A40E74"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51CB4671" w14:textId="5B536FAF"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Документы и сведения, входящие в состав заявки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AF0800A"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Заявка на участие в запросе котировок в электронной форме должна содержать следующие документы и информацию:</w:t>
            </w:r>
            <w:r w:rsidRPr="00735404">
              <w:rPr>
                <w:rFonts w:ascii="Times New Roman" w:eastAsia="Times New Roman" w:hAnsi="Times New Roman" w:cs="Times New Roman"/>
                <w:sz w:val="24"/>
                <w:szCs w:val="24"/>
                <w:lang w:eastAsia="zh-CN"/>
              </w:rPr>
              <w:tab/>
              <w:t xml:space="preserve"> </w:t>
            </w:r>
          </w:p>
          <w:p w14:paraId="676CD5F3" w14:textId="77777777" w:rsidR="00AF4C18" w:rsidRPr="00735404" w:rsidRDefault="00AF4C18" w:rsidP="00AF4C18">
            <w:pPr>
              <w:pStyle w:val="af7"/>
              <w:widowControl w:val="0"/>
              <w:tabs>
                <w:tab w:val="left" w:pos="2386"/>
                <w:tab w:val="left" w:pos="6741"/>
              </w:tabs>
              <w:spacing w:before="7" w:after="0"/>
            </w:pPr>
            <w:r w:rsidRPr="00735404">
              <w:t>1) сведения</w:t>
            </w:r>
            <w:r w:rsidRPr="00735404">
              <w:rPr>
                <w:spacing w:val="38"/>
              </w:rPr>
              <w:t xml:space="preserve"> </w:t>
            </w:r>
            <w:r w:rsidRPr="00735404">
              <w:t>и</w:t>
            </w:r>
            <w:r w:rsidRPr="00735404">
              <w:rPr>
                <w:spacing w:val="6"/>
              </w:rPr>
              <w:t xml:space="preserve"> </w:t>
            </w:r>
            <w:r w:rsidRPr="00735404">
              <w:t>документы</w:t>
            </w:r>
            <w:r w:rsidRPr="00735404">
              <w:rPr>
                <w:spacing w:val="43"/>
              </w:rPr>
              <w:t xml:space="preserve"> </w:t>
            </w:r>
            <w:r w:rsidRPr="00735404">
              <w:t>об</w:t>
            </w:r>
            <w:r w:rsidRPr="00735404">
              <w:rPr>
                <w:spacing w:val="19"/>
              </w:rPr>
              <w:t xml:space="preserve"> </w:t>
            </w:r>
            <w:r w:rsidRPr="00735404">
              <w:t>участнике</w:t>
            </w:r>
            <w:r w:rsidRPr="00735404">
              <w:rPr>
                <w:spacing w:val="37"/>
              </w:rPr>
              <w:t xml:space="preserve"> </w:t>
            </w:r>
            <w:r w:rsidRPr="00735404">
              <w:t>запроса</w:t>
            </w:r>
            <w:r w:rsidRPr="00735404">
              <w:rPr>
                <w:spacing w:val="31"/>
              </w:rPr>
              <w:t xml:space="preserve"> </w:t>
            </w:r>
            <w:r w:rsidRPr="00735404">
              <w:t>котировок</w:t>
            </w:r>
            <w:r w:rsidRPr="00735404">
              <w:rPr>
                <w:spacing w:val="38"/>
              </w:rPr>
              <w:t xml:space="preserve"> </w:t>
            </w:r>
            <w:r w:rsidRPr="00735404">
              <w:t>в</w:t>
            </w:r>
            <w:r w:rsidRPr="00735404">
              <w:rPr>
                <w:spacing w:val="15"/>
              </w:rPr>
              <w:t xml:space="preserve"> </w:t>
            </w:r>
            <w:r w:rsidRPr="00735404">
              <w:t>электронной форме,</w:t>
            </w:r>
            <w:r w:rsidRPr="00735404">
              <w:rPr>
                <w:spacing w:val="15"/>
              </w:rPr>
              <w:t xml:space="preserve"> </w:t>
            </w:r>
            <w:r w:rsidRPr="00735404">
              <w:t>подавшем</w:t>
            </w:r>
            <w:r w:rsidRPr="00735404">
              <w:rPr>
                <w:spacing w:val="22"/>
              </w:rPr>
              <w:t xml:space="preserve"> </w:t>
            </w:r>
            <w:r w:rsidRPr="00735404">
              <w:t>такую</w:t>
            </w:r>
            <w:r w:rsidRPr="00735404">
              <w:rPr>
                <w:spacing w:val="15"/>
              </w:rPr>
              <w:t xml:space="preserve"> </w:t>
            </w:r>
            <w:r w:rsidRPr="00735404">
              <w:t>заявку:</w:t>
            </w:r>
          </w:p>
          <w:p w14:paraId="5558AEB5" w14:textId="77777777" w:rsidR="00AF4C18" w:rsidRPr="00735404" w:rsidRDefault="00AF4C18" w:rsidP="00AF4C18">
            <w:pPr>
              <w:pStyle w:val="af7"/>
              <w:tabs>
                <w:tab w:val="left" w:pos="6775"/>
              </w:tabs>
              <w:spacing w:before="7"/>
              <w:ind w:right="34" w:firstLine="646"/>
            </w:pPr>
            <w:r w:rsidRPr="00735404">
              <w:t>наименование,</w:t>
            </w:r>
            <w:r w:rsidRPr="00735404">
              <w:rPr>
                <w:spacing w:val="33"/>
              </w:rPr>
              <w:t xml:space="preserve"> </w:t>
            </w:r>
            <w:r w:rsidRPr="00735404">
              <w:rPr>
                <w:spacing w:val="-2"/>
              </w:rPr>
              <w:t>фирменное</w:t>
            </w:r>
            <w:r w:rsidRPr="00735404">
              <w:rPr>
                <w:spacing w:val="5"/>
              </w:rPr>
              <w:t xml:space="preserve"> </w:t>
            </w:r>
            <w:r w:rsidRPr="00735404">
              <w:t>наименование</w:t>
            </w:r>
            <w:r w:rsidRPr="00735404">
              <w:rPr>
                <w:spacing w:val="25"/>
              </w:rPr>
              <w:t xml:space="preserve"> </w:t>
            </w:r>
            <w:r w:rsidRPr="00735404">
              <w:t>(при</w:t>
            </w:r>
            <w:r w:rsidRPr="00735404">
              <w:rPr>
                <w:spacing w:val="-1"/>
              </w:rPr>
              <w:t xml:space="preserve"> </w:t>
            </w:r>
            <w:r w:rsidRPr="00735404">
              <w:t>наличии),</w:t>
            </w:r>
            <w:r w:rsidRPr="00735404">
              <w:rPr>
                <w:spacing w:val="21"/>
              </w:rPr>
              <w:t xml:space="preserve"> </w:t>
            </w:r>
            <w:r w:rsidRPr="00735404">
              <w:t>сведения</w:t>
            </w:r>
            <w:r w:rsidRPr="00735404">
              <w:rPr>
                <w:spacing w:val="15"/>
              </w:rPr>
              <w:t xml:space="preserve"> </w:t>
            </w:r>
            <w:r w:rsidRPr="00735404">
              <w:t>о</w:t>
            </w:r>
            <w:r w:rsidRPr="00735404">
              <w:rPr>
                <w:spacing w:val="-3"/>
              </w:rPr>
              <w:t xml:space="preserve"> </w:t>
            </w:r>
            <w:r w:rsidRPr="00735404">
              <w:t>месте</w:t>
            </w:r>
            <w:r w:rsidRPr="00735404">
              <w:rPr>
                <w:spacing w:val="25"/>
              </w:rPr>
              <w:t xml:space="preserve"> </w:t>
            </w:r>
            <w:r w:rsidRPr="00735404">
              <w:t>нахождения (для</w:t>
            </w:r>
            <w:r w:rsidRPr="00735404">
              <w:rPr>
                <w:spacing w:val="59"/>
              </w:rPr>
              <w:t xml:space="preserve"> </w:t>
            </w:r>
            <w:r w:rsidRPr="00735404">
              <w:t>юридического</w:t>
            </w:r>
            <w:r w:rsidRPr="00735404">
              <w:rPr>
                <w:spacing w:val="24"/>
              </w:rPr>
              <w:t xml:space="preserve"> </w:t>
            </w:r>
            <w:r w:rsidRPr="00735404">
              <w:t xml:space="preserve">лица), почтовый </w:t>
            </w:r>
            <w:r w:rsidRPr="00735404">
              <w:rPr>
                <w:spacing w:val="25"/>
              </w:rPr>
              <w:t xml:space="preserve"> </w:t>
            </w:r>
            <w:r w:rsidRPr="00735404">
              <w:t xml:space="preserve">адрес участника запроса котировок в электронной </w:t>
            </w:r>
            <w:r w:rsidRPr="00735404">
              <w:lastRenderedPageBreak/>
              <w:t>форме;</w:t>
            </w:r>
            <w:r w:rsidRPr="00735404">
              <w:rPr>
                <w:spacing w:val="14"/>
              </w:rPr>
              <w:t xml:space="preserve"> </w:t>
            </w:r>
            <w:r w:rsidRPr="00735404">
              <w:t>фамилия,</w:t>
            </w:r>
            <w:r w:rsidRPr="00735404">
              <w:rPr>
                <w:spacing w:val="7"/>
              </w:rPr>
              <w:t xml:space="preserve"> </w:t>
            </w:r>
            <w:r w:rsidRPr="00735404">
              <w:t>имя,  отчество</w:t>
            </w:r>
            <w:r w:rsidRPr="00735404">
              <w:rPr>
                <w:spacing w:val="6"/>
              </w:rPr>
              <w:t xml:space="preserve"> </w:t>
            </w:r>
            <w:r w:rsidRPr="00735404">
              <w:t>(при</w:t>
            </w:r>
            <w:r w:rsidRPr="00735404">
              <w:rPr>
                <w:w w:val="101"/>
              </w:rPr>
              <w:t xml:space="preserve"> </w:t>
            </w:r>
            <w:r w:rsidRPr="00735404">
              <w:rPr>
                <w:spacing w:val="1"/>
              </w:rPr>
              <w:t>наличии</w:t>
            </w:r>
            <w:r w:rsidRPr="00735404">
              <w:t>),</w:t>
            </w:r>
            <w:r w:rsidRPr="00735404">
              <w:rPr>
                <w:spacing w:val="-25"/>
              </w:rPr>
              <w:t xml:space="preserve"> </w:t>
            </w:r>
            <w:r w:rsidRPr="00735404">
              <w:t>паспортные</w:t>
            </w:r>
            <w:r w:rsidRPr="00735404">
              <w:rPr>
                <w:spacing w:val="31"/>
              </w:rPr>
              <w:t xml:space="preserve"> </w:t>
            </w:r>
            <w:r w:rsidRPr="00735404">
              <w:t>данные,</w:t>
            </w:r>
            <w:r w:rsidRPr="00735404">
              <w:rPr>
                <w:spacing w:val="35"/>
              </w:rPr>
              <w:t xml:space="preserve"> </w:t>
            </w:r>
            <w:r w:rsidRPr="00735404">
              <w:t>сведения</w:t>
            </w:r>
            <w:r w:rsidRPr="00735404">
              <w:rPr>
                <w:spacing w:val="24"/>
              </w:rPr>
              <w:t xml:space="preserve"> </w:t>
            </w:r>
            <w:r w:rsidRPr="00735404">
              <w:t>о</w:t>
            </w:r>
            <w:r w:rsidRPr="00735404">
              <w:rPr>
                <w:spacing w:val="-2"/>
              </w:rPr>
              <w:t xml:space="preserve"> </w:t>
            </w:r>
            <w:r w:rsidRPr="00735404">
              <w:t>месте</w:t>
            </w:r>
            <w:r w:rsidRPr="00735404">
              <w:rPr>
                <w:spacing w:val="17"/>
              </w:rPr>
              <w:t xml:space="preserve"> </w:t>
            </w:r>
            <w:r w:rsidRPr="00735404">
              <w:t>жительства</w:t>
            </w:r>
            <w:r w:rsidRPr="00735404">
              <w:rPr>
                <w:spacing w:val="37"/>
              </w:rPr>
              <w:t xml:space="preserve"> </w:t>
            </w:r>
            <w:r w:rsidRPr="00735404">
              <w:t>(для</w:t>
            </w:r>
            <w:r w:rsidRPr="00735404">
              <w:rPr>
                <w:spacing w:val="14"/>
              </w:rPr>
              <w:t xml:space="preserve"> </w:t>
            </w:r>
            <w:r w:rsidRPr="00735404">
              <w:t>физического</w:t>
            </w:r>
            <w:r w:rsidRPr="00735404">
              <w:rPr>
                <w:spacing w:val="21"/>
                <w:w w:val="99"/>
              </w:rPr>
              <w:t xml:space="preserve"> </w:t>
            </w:r>
            <w:r w:rsidRPr="00735404">
              <w:t>лица);</w:t>
            </w:r>
            <w:r w:rsidRPr="00735404">
              <w:rPr>
                <w:spacing w:val="40"/>
              </w:rPr>
              <w:t xml:space="preserve"> </w:t>
            </w:r>
            <w:r w:rsidRPr="00735404">
              <w:t>номер</w:t>
            </w:r>
            <w:r w:rsidRPr="00735404">
              <w:rPr>
                <w:spacing w:val="36"/>
              </w:rPr>
              <w:t xml:space="preserve"> </w:t>
            </w:r>
            <w:r w:rsidRPr="00735404">
              <w:t>контактного</w:t>
            </w:r>
            <w:r w:rsidRPr="00735404">
              <w:rPr>
                <w:spacing w:val="38"/>
              </w:rPr>
              <w:t xml:space="preserve"> </w:t>
            </w:r>
            <w:r w:rsidRPr="00735404">
              <w:t>телефона,</w:t>
            </w:r>
            <w:r w:rsidRPr="00735404">
              <w:rPr>
                <w:spacing w:val="47"/>
              </w:rPr>
              <w:t xml:space="preserve"> </w:t>
            </w:r>
            <w:r w:rsidRPr="00735404">
              <w:t>адрес</w:t>
            </w:r>
            <w:r w:rsidRPr="00735404">
              <w:rPr>
                <w:spacing w:val="26"/>
              </w:rPr>
              <w:t xml:space="preserve"> </w:t>
            </w:r>
            <w:r w:rsidRPr="00735404">
              <w:t>электронной</w:t>
            </w:r>
            <w:r w:rsidRPr="00735404">
              <w:rPr>
                <w:spacing w:val="52"/>
              </w:rPr>
              <w:t xml:space="preserve"> </w:t>
            </w:r>
            <w:r w:rsidRPr="00735404">
              <w:t>почты</w:t>
            </w:r>
            <w:r w:rsidRPr="00735404">
              <w:rPr>
                <w:spacing w:val="34"/>
              </w:rPr>
              <w:t xml:space="preserve"> </w:t>
            </w:r>
            <w:r w:rsidRPr="00735404">
              <w:t>участника</w:t>
            </w:r>
            <w:r w:rsidRPr="00735404">
              <w:rPr>
                <w:w w:val="98"/>
              </w:rPr>
              <w:t xml:space="preserve"> </w:t>
            </w:r>
            <w:r w:rsidRPr="00735404">
              <w:t>запроса</w:t>
            </w:r>
            <w:r w:rsidRPr="00735404">
              <w:rPr>
                <w:spacing w:val="21"/>
              </w:rPr>
              <w:t xml:space="preserve"> </w:t>
            </w:r>
            <w:r w:rsidRPr="00735404">
              <w:t>котировок</w:t>
            </w:r>
            <w:r w:rsidRPr="00735404">
              <w:rPr>
                <w:spacing w:val="30"/>
              </w:rPr>
              <w:t xml:space="preserve"> </w:t>
            </w:r>
            <w:r w:rsidRPr="00735404">
              <w:t>в</w:t>
            </w:r>
            <w:r w:rsidRPr="00735404">
              <w:rPr>
                <w:spacing w:val="-1"/>
              </w:rPr>
              <w:t xml:space="preserve"> </w:t>
            </w:r>
            <w:r w:rsidRPr="00735404">
              <w:t>электронной</w:t>
            </w:r>
            <w:r w:rsidRPr="00735404">
              <w:rPr>
                <w:spacing w:val="44"/>
              </w:rPr>
              <w:t xml:space="preserve"> </w:t>
            </w:r>
            <w:r w:rsidRPr="00735404">
              <w:t>форме</w:t>
            </w:r>
            <w:r w:rsidRPr="00735404">
              <w:rPr>
                <w:spacing w:val="11"/>
              </w:rPr>
              <w:t xml:space="preserve"> </w:t>
            </w:r>
            <w:r w:rsidRPr="00735404">
              <w:t>(при</w:t>
            </w:r>
            <w:r w:rsidRPr="00735404">
              <w:rPr>
                <w:spacing w:val="12"/>
              </w:rPr>
              <w:t xml:space="preserve"> </w:t>
            </w:r>
            <w:r w:rsidRPr="00735404">
              <w:t>их</w:t>
            </w:r>
            <w:r w:rsidRPr="00735404">
              <w:rPr>
                <w:spacing w:val="8"/>
              </w:rPr>
              <w:t xml:space="preserve"> </w:t>
            </w:r>
            <w:r w:rsidRPr="00735404">
              <w:t>наличии);</w:t>
            </w:r>
          </w:p>
          <w:p w14:paraId="46333104" w14:textId="77777777" w:rsidR="00AF4C18" w:rsidRPr="00735404" w:rsidRDefault="00AF4C18" w:rsidP="00AF4C18">
            <w:pPr>
              <w:pStyle w:val="af7"/>
              <w:tabs>
                <w:tab w:val="left" w:pos="6775"/>
              </w:tabs>
              <w:spacing w:after="0"/>
              <w:ind w:right="34" w:firstLine="646"/>
            </w:pPr>
            <w:r w:rsidRPr="00735404">
              <w:rPr>
                <w:noProof/>
              </w:rPr>
              <mc:AlternateContent>
                <mc:Choice Requires="wpg">
                  <w:drawing>
                    <wp:anchor distT="0" distB="0" distL="114300" distR="114300" simplePos="0" relativeHeight="251669504" behindDoc="0" locked="0" layoutInCell="1" allowOverlap="1" wp14:anchorId="1D8628DB" wp14:editId="3EDA2C48">
                      <wp:simplePos x="0" y="0"/>
                      <wp:positionH relativeFrom="page">
                        <wp:posOffset>7164705</wp:posOffset>
                      </wp:positionH>
                      <wp:positionV relativeFrom="paragraph">
                        <wp:posOffset>145415</wp:posOffset>
                      </wp:positionV>
                      <wp:extent cx="1270" cy="5325110"/>
                      <wp:effectExtent l="0" t="0" r="17780" b="2794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5110"/>
                                <a:chOff x="11283" y="229"/>
                                <a:chExt cx="2" cy="8386"/>
                              </a:xfrm>
                            </wpg:grpSpPr>
                            <wps:wsp>
                              <wps:cNvPr id="6" name="Freeform 9"/>
                              <wps:cNvSpPr>
                                <a:spLocks/>
                              </wps:cNvSpPr>
                              <wps:spPr bwMode="auto">
                                <a:xfrm>
                                  <a:off x="11283" y="229"/>
                                  <a:ext cx="2" cy="8386"/>
                                </a:xfrm>
                                <a:custGeom>
                                  <a:avLst/>
                                  <a:gdLst>
                                    <a:gd name="T0" fmla="+- 0 8615 229"/>
                                    <a:gd name="T1" fmla="*/ 8615 h 8386"/>
                                    <a:gd name="T2" fmla="+- 0 229 229"/>
                                    <a:gd name="T3" fmla="*/ 229 h 8386"/>
                                  </a:gdLst>
                                  <a:ahLst/>
                                  <a:cxnLst>
                                    <a:cxn ang="0">
                                      <a:pos x="0" y="T1"/>
                                    </a:cxn>
                                    <a:cxn ang="0">
                                      <a:pos x="0" y="T3"/>
                                    </a:cxn>
                                  </a:cxnLst>
                                  <a:rect l="0" t="0" r="r" b="b"/>
                                  <a:pathLst>
                                    <a:path h="8386">
                                      <a:moveTo>
                                        <a:pt x="0" y="8386"/>
                                      </a:moveTo>
                                      <a:lnTo>
                                        <a:pt x="0" y="0"/>
                                      </a:lnTo>
                                    </a:path>
                                  </a:pathLst>
                                </a:custGeom>
                                <a:noFill/>
                                <a:ln w="13058">
                                  <a:solidFill>
                                    <a:srgbClr val="CFCFC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315BCC" id="Group 8" o:spid="_x0000_s1026" style="position:absolute;margin-left:564.15pt;margin-top:11.45pt;width:.1pt;height:419.3pt;z-index:251669504;mso-position-horizontal-relative:page" coordorigin="11283,229" coordsize="2,8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">
                      <v:shape id="Freeform 9" o:spid="_x0000_s1027" style="position:absolute;left:11283;top:229;width:2;height:8386;visibility:visible;mso-wrap-style:square;v-text-anchor:top" coordsize="2,8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" path="m,8386l,e" filled="f" strokecolor="#cfcfcf" strokeweight=".36272mm">
                        <v:path arrowok="t" o:connecttype="custom" o:connectlocs="0,8615;0,229" o:connectangles="0,0"/>
                      </v:shape>
                      <w10:wrap anchorx="page"/>
                    </v:group>
                  </w:pict>
                </mc:Fallback>
              </mc:AlternateContent>
            </w:r>
            <w:r w:rsidRPr="00735404">
              <w:t>идентификационный</w:t>
            </w:r>
            <w:r w:rsidRPr="00735404">
              <w:rPr>
                <w:spacing w:val="48"/>
              </w:rPr>
              <w:t xml:space="preserve"> </w:t>
            </w:r>
            <w:r w:rsidRPr="00735404">
              <w:t>номер</w:t>
            </w:r>
            <w:r w:rsidRPr="00735404">
              <w:rPr>
                <w:spacing w:val="32"/>
              </w:rPr>
              <w:t xml:space="preserve"> </w:t>
            </w:r>
            <w:r w:rsidRPr="00735404">
              <w:t>налогоплательщика</w:t>
            </w:r>
            <w:r w:rsidRPr="00735404">
              <w:rPr>
                <w:spacing w:val="60"/>
              </w:rPr>
              <w:t xml:space="preserve"> </w:t>
            </w:r>
            <w:r w:rsidRPr="00735404">
              <w:t>участника</w:t>
            </w:r>
            <w:r w:rsidRPr="00735404">
              <w:rPr>
                <w:spacing w:val="37"/>
              </w:rPr>
              <w:t xml:space="preserve"> </w:t>
            </w:r>
            <w:r w:rsidRPr="00735404">
              <w:t>или</w:t>
            </w:r>
            <w:r w:rsidRPr="00735404">
              <w:rPr>
                <w:spacing w:val="28"/>
              </w:rPr>
              <w:t xml:space="preserve"> </w:t>
            </w:r>
            <w:r w:rsidRPr="00735404">
              <w:t>в</w:t>
            </w:r>
            <w:r w:rsidRPr="00735404">
              <w:rPr>
                <w:w w:val="106"/>
              </w:rPr>
              <w:t xml:space="preserve"> </w:t>
            </w:r>
            <w:r w:rsidRPr="00735404">
              <w:t>соответствии</w:t>
            </w:r>
            <w:r w:rsidRPr="00735404">
              <w:rPr>
                <w:spacing w:val="52"/>
              </w:rPr>
              <w:t xml:space="preserve"> </w:t>
            </w:r>
            <w:r w:rsidRPr="00735404">
              <w:t>с</w:t>
            </w:r>
            <w:r w:rsidRPr="00735404">
              <w:rPr>
                <w:spacing w:val="12"/>
              </w:rPr>
              <w:t xml:space="preserve"> </w:t>
            </w:r>
            <w:r w:rsidRPr="00735404">
              <w:t>законодательством</w:t>
            </w:r>
            <w:r w:rsidRPr="00735404">
              <w:rPr>
                <w:spacing w:val="18"/>
              </w:rPr>
              <w:t xml:space="preserve"> </w:t>
            </w:r>
            <w:r w:rsidRPr="00735404">
              <w:t>соответствующего</w:t>
            </w:r>
            <w:r w:rsidRPr="00735404">
              <w:rPr>
                <w:spacing w:val="8"/>
              </w:rPr>
              <w:t xml:space="preserve"> </w:t>
            </w:r>
            <w:r w:rsidRPr="00735404">
              <w:t>иностранного</w:t>
            </w:r>
            <w:r w:rsidRPr="00735404">
              <w:rPr>
                <w:w w:val="99"/>
              </w:rPr>
              <w:t xml:space="preserve"> </w:t>
            </w:r>
            <w:r w:rsidRPr="00735404">
              <w:t>государства</w:t>
            </w:r>
            <w:r w:rsidRPr="00735404">
              <w:rPr>
                <w:spacing w:val="31"/>
              </w:rPr>
              <w:t xml:space="preserve"> </w:t>
            </w:r>
            <w:r w:rsidRPr="00735404">
              <w:t>аналог</w:t>
            </w:r>
            <w:r w:rsidRPr="00735404">
              <w:rPr>
                <w:spacing w:val="16"/>
              </w:rPr>
              <w:t xml:space="preserve"> </w:t>
            </w:r>
            <w:r w:rsidRPr="00735404">
              <w:t>идентификационного</w:t>
            </w:r>
            <w:r w:rsidRPr="00735404">
              <w:rPr>
                <w:spacing w:val="64"/>
              </w:rPr>
              <w:t xml:space="preserve"> </w:t>
            </w:r>
            <w:r w:rsidRPr="00735404">
              <w:t>номера</w:t>
            </w:r>
            <w:r w:rsidRPr="00735404">
              <w:rPr>
                <w:spacing w:val="12"/>
              </w:rPr>
              <w:t xml:space="preserve"> </w:t>
            </w:r>
            <w:r w:rsidRPr="00735404">
              <w:t>налогоплательщика</w:t>
            </w:r>
            <w:r w:rsidRPr="00735404">
              <w:rPr>
                <w:spacing w:val="40"/>
              </w:rPr>
              <w:t xml:space="preserve"> </w:t>
            </w:r>
            <w:r w:rsidRPr="00735404">
              <w:t>этого участника</w:t>
            </w:r>
            <w:r w:rsidRPr="00735404">
              <w:rPr>
                <w:spacing w:val="23"/>
              </w:rPr>
              <w:t xml:space="preserve"> </w:t>
            </w:r>
            <w:r w:rsidRPr="00735404">
              <w:t>(для</w:t>
            </w:r>
            <w:r w:rsidRPr="00735404">
              <w:rPr>
                <w:spacing w:val="18"/>
              </w:rPr>
              <w:t xml:space="preserve"> </w:t>
            </w:r>
            <w:r w:rsidRPr="00735404">
              <w:t>иностранного</w:t>
            </w:r>
            <w:r w:rsidRPr="00735404">
              <w:rPr>
                <w:spacing w:val="42"/>
              </w:rPr>
              <w:t xml:space="preserve"> </w:t>
            </w:r>
            <w:r w:rsidRPr="00735404">
              <w:t>лица);</w:t>
            </w:r>
          </w:p>
          <w:p w14:paraId="34EC496F" w14:textId="77777777" w:rsidR="00AF4C18" w:rsidRPr="00735404" w:rsidRDefault="00AF4C18" w:rsidP="00AF4C18">
            <w:pPr>
              <w:pStyle w:val="af7"/>
              <w:tabs>
                <w:tab w:val="left" w:pos="6775"/>
              </w:tabs>
              <w:spacing w:after="0"/>
              <w:ind w:right="34" w:firstLine="646"/>
            </w:pPr>
            <w:r w:rsidRPr="00735404">
              <w:t>идентификационный</w:t>
            </w:r>
            <w:r w:rsidRPr="00735404">
              <w:rPr>
                <w:spacing w:val="27"/>
              </w:rPr>
              <w:t xml:space="preserve"> </w:t>
            </w:r>
            <w:r w:rsidRPr="00735404">
              <w:t>номер</w:t>
            </w:r>
            <w:r w:rsidRPr="00735404">
              <w:rPr>
                <w:spacing w:val="9"/>
              </w:rPr>
              <w:t xml:space="preserve"> </w:t>
            </w:r>
            <w:r w:rsidRPr="00735404">
              <w:t>налогоплательщика</w:t>
            </w:r>
            <w:r w:rsidRPr="00735404">
              <w:rPr>
                <w:spacing w:val="30"/>
              </w:rPr>
              <w:t xml:space="preserve"> </w:t>
            </w:r>
            <w:r w:rsidRPr="00735404">
              <w:t>(при</w:t>
            </w:r>
            <w:r w:rsidRPr="00735404">
              <w:rPr>
                <w:spacing w:val="2"/>
              </w:rPr>
              <w:t xml:space="preserve"> </w:t>
            </w:r>
            <w:r w:rsidRPr="00735404">
              <w:t>наличии)</w:t>
            </w:r>
            <w:r w:rsidRPr="00735404">
              <w:rPr>
                <w:w w:val="101"/>
              </w:rPr>
              <w:t xml:space="preserve"> </w:t>
            </w:r>
            <w:r w:rsidRPr="00735404">
              <w:t>учредителей,</w:t>
            </w:r>
            <w:r w:rsidRPr="00735404">
              <w:rPr>
                <w:spacing w:val="62"/>
              </w:rPr>
              <w:t xml:space="preserve"> </w:t>
            </w:r>
            <w:r w:rsidRPr="00735404">
              <w:t>членов</w:t>
            </w:r>
            <w:r w:rsidRPr="00735404">
              <w:rPr>
                <w:spacing w:val="43"/>
              </w:rPr>
              <w:t xml:space="preserve"> </w:t>
            </w:r>
            <w:r w:rsidRPr="00735404">
              <w:t>коллегиального</w:t>
            </w:r>
            <w:r w:rsidRPr="00735404">
              <w:rPr>
                <w:spacing w:val="5"/>
              </w:rPr>
              <w:t xml:space="preserve"> </w:t>
            </w:r>
            <w:r w:rsidRPr="00735404">
              <w:t>исполнительного</w:t>
            </w:r>
            <w:r w:rsidRPr="00735404">
              <w:rPr>
                <w:spacing w:val="6"/>
              </w:rPr>
              <w:t xml:space="preserve"> </w:t>
            </w:r>
            <w:r w:rsidRPr="00735404">
              <w:t>органа,</w:t>
            </w:r>
            <w:r w:rsidRPr="00735404">
              <w:rPr>
                <w:spacing w:val="29"/>
              </w:rPr>
              <w:t xml:space="preserve"> </w:t>
            </w:r>
            <w:r w:rsidRPr="00735404">
              <w:t>лица, исполняющего</w:t>
            </w:r>
            <w:r w:rsidRPr="00735404">
              <w:rPr>
                <w:spacing w:val="49"/>
              </w:rPr>
              <w:t xml:space="preserve"> </w:t>
            </w:r>
            <w:r w:rsidRPr="00735404">
              <w:t>функции</w:t>
            </w:r>
            <w:r w:rsidRPr="00735404">
              <w:rPr>
                <w:spacing w:val="30"/>
              </w:rPr>
              <w:t xml:space="preserve"> </w:t>
            </w:r>
            <w:r w:rsidRPr="00735404">
              <w:t>единоличного</w:t>
            </w:r>
            <w:r w:rsidRPr="00735404">
              <w:rPr>
                <w:spacing w:val="41"/>
              </w:rPr>
              <w:t xml:space="preserve"> </w:t>
            </w:r>
            <w:r w:rsidRPr="00735404">
              <w:t>исполнительного</w:t>
            </w:r>
            <w:r w:rsidRPr="00735404">
              <w:rPr>
                <w:spacing w:val="54"/>
              </w:rPr>
              <w:t xml:space="preserve"> </w:t>
            </w:r>
            <w:r w:rsidRPr="00735404">
              <w:t>органа</w:t>
            </w:r>
            <w:r w:rsidRPr="00735404">
              <w:rPr>
                <w:spacing w:val="22"/>
              </w:rPr>
              <w:t xml:space="preserve"> </w:t>
            </w:r>
            <w:r w:rsidRPr="00735404">
              <w:t>участника</w:t>
            </w:r>
            <w:r w:rsidRPr="00735404">
              <w:rPr>
                <w:w w:val="99"/>
              </w:rPr>
              <w:t xml:space="preserve"> </w:t>
            </w:r>
            <w:r w:rsidRPr="00735404">
              <w:t>запроса</w:t>
            </w:r>
            <w:r w:rsidRPr="00735404">
              <w:rPr>
                <w:spacing w:val="21"/>
              </w:rPr>
              <w:t xml:space="preserve"> </w:t>
            </w:r>
            <w:r w:rsidRPr="00735404">
              <w:t>котировок</w:t>
            </w:r>
            <w:r w:rsidRPr="00735404">
              <w:rPr>
                <w:spacing w:val="36"/>
              </w:rPr>
              <w:t xml:space="preserve"> </w:t>
            </w:r>
            <w:r w:rsidRPr="00735404">
              <w:t>в</w:t>
            </w:r>
            <w:r w:rsidRPr="00735404">
              <w:rPr>
                <w:spacing w:val="-2"/>
              </w:rPr>
              <w:t xml:space="preserve"> </w:t>
            </w:r>
            <w:r w:rsidRPr="00735404">
              <w:t>электронной</w:t>
            </w:r>
            <w:r w:rsidRPr="00735404">
              <w:rPr>
                <w:spacing w:val="57"/>
              </w:rPr>
              <w:t xml:space="preserve"> </w:t>
            </w:r>
            <w:r w:rsidRPr="00735404">
              <w:t>форме;</w:t>
            </w:r>
          </w:p>
          <w:p w14:paraId="67C9FF23" w14:textId="77777777" w:rsidR="00AF4C18" w:rsidRPr="00735404" w:rsidRDefault="00AF4C18" w:rsidP="00AF4C18">
            <w:pPr>
              <w:pStyle w:val="af7"/>
              <w:tabs>
                <w:tab w:val="left" w:pos="6741"/>
                <w:tab w:val="left" w:pos="6775"/>
              </w:tabs>
              <w:spacing w:after="0"/>
              <w:ind w:right="34" w:firstLine="646"/>
            </w:pPr>
            <w:r w:rsidRPr="00735404">
              <w:t>полученную</w:t>
            </w:r>
            <w:r w:rsidRPr="00735404">
              <w:rPr>
                <w:spacing w:val="56"/>
              </w:rPr>
              <w:t xml:space="preserve"> </w:t>
            </w:r>
            <w:r w:rsidRPr="00735404">
              <w:t>не</w:t>
            </w:r>
            <w:r w:rsidRPr="00735404">
              <w:rPr>
                <w:spacing w:val="26"/>
              </w:rPr>
              <w:t xml:space="preserve"> </w:t>
            </w:r>
            <w:r w:rsidRPr="00735404">
              <w:t>ранее</w:t>
            </w:r>
            <w:r w:rsidRPr="00735404">
              <w:rPr>
                <w:spacing w:val="31"/>
              </w:rPr>
              <w:t xml:space="preserve"> </w:t>
            </w:r>
            <w:r w:rsidRPr="00735404">
              <w:t>чем</w:t>
            </w:r>
            <w:r w:rsidRPr="00735404">
              <w:rPr>
                <w:spacing w:val="24"/>
              </w:rPr>
              <w:t xml:space="preserve"> </w:t>
            </w:r>
            <w:r w:rsidRPr="00735404">
              <w:t>за</w:t>
            </w:r>
            <w:r w:rsidRPr="00735404">
              <w:rPr>
                <w:spacing w:val="27"/>
              </w:rPr>
              <w:t xml:space="preserve"> </w:t>
            </w:r>
            <w:r w:rsidRPr="00735404">
              <w:t>6</w:t>
            </w:r>
            <w:r w:rsidRPr="00735404">
              <w:rPr>
                <w:spacing w:val="11"/>
              </w:rPr>
              <w:t xml:space="preserve"> </w:t>
            </w:r>
            <w:r w:rsidRPr="00735404">
              <w:t>месяцев</w:t>
            </w:r>
            <w:r w:rsidRPr="00735404">
              <w:rPr>
                <w:spacing w:val="21"/>
              </w:rPr>
              <w:t xml:space="preserve"> </w:t>
            </w:r>
            <w:r w:rsidRPr="00735404">
              <w:t>до</w:t>
            </w:r>
            <w:r w:rsidRPr="00735404">
              <w:rPr>
                <w:spacing w:val="18"/>
              </w:rPr>
              <w:t xml:space="preserve"> </w:t>
            </w:r>
            <w:r w:rsidRPr="00735404">
              <w:t>дня</w:t>
            </w:r>
            <w:r w:rsidRPr="00735404">
              <w:rPr>
                <w:spacing w:val="20"/>
              </w:rPr>
              <w:t xml:space="preserve"> </w:t>
            </w:r>
            <w:r w:rsidRPr="00735404">
              <w:t>размещения</w:t>
            </w:r>
            <w:r w:rsidRPr="00735404">
              <w:rPr>
                <w:spacing w:val="45"/>
              </w:rPr>
              <w:t xml:space="preserve"> </w:t>
            </w:r>
            <w:r w:rsidRPr="00735404">
              <w:t>в</w:t>
            </w:r>
            <w:r w:rsidRPr="00735404">
              <w:rPr>
                <w:spacing w:val="6"/>
              </w:rPr>
              <w:t xml:space="preserve"> </w:t>
            </w:r>
            <w:r w:rsidRPr="00735404">
              <w:t>Единой информационной</w:t>
            </w:r>
            <w:r w:rsidRPr="00735404">
              <w:rPr>
                <w:spacing w:val="2"/>
              </w:rPr>
              <w:t xml:space="preserve"> </w:t>
            </w:r>
            <w:r w:rsidRPr="00735404">
              <w:t>системе</w:t>
            </w:r>
            <w:r w:rsidRPr="00735404">
              <w:rPr>
                <w:spacing w:val="49"/>
              </w:rPr>
              <w:t xml:space="preserve"> </w:t>
            </w:r>
            <w:r w:rsidRPr="00735404">
              <w:t>извещения</w:t>
            </w:r>
            <w:r w:rsidRPr="00735404">
              <w:rPr>
                <w:spacing w:val="62"/>
              </w:rPr>
              <w:t xml:space="preserve"> </w:t>
            </w:r>
            <w:r w:rsidRPr="00735404">
              <w:t>о</w:t>
            </w:r>
            <w:r w:rsidRPr="00735404">
              <w:rPr>
                <w:spacing w:val="28"/>
              </w:rPr>
              <w:t xml:space="preserve"> </w:t>
            </w:r>
            <w:r w:rsidRPr="00735404">
              <w:t>проведении</w:t>
            </w:r>
            <w:r w:rsidRPr="00735404">
              <w:rPr>
                <w:spacing w:val="61"/>
              </w:rPr>
              <w:t xml:space="preserve"> </w:t>
            </w:r>
            <w:r w:rsidRPr="00735404">
              <w:t>запроса</w:t>
            </w:r>
            <w:r w:rsidRPr="00735404">
              <w:rPr>
                <w:spacing w:val="55"/>
              </w:rPr>
              <w:t xml:space="preserve"> </w:t>
            </w:r>
            <w:r w:rsidRPr="00735404">
              <w:t>котировок</w:t>
            </w:r>
            <w:r w:rsidRPr="00735404">
              <w:rPr>
                <w:spacing w:val="52"/>
              </w:rPr>
              <w:t xml:space="preserve"> </w:t>
            </w:r>
            <w:r w:rsidRPr="00735404">
              <w:t>в</w:t>
            </w:r>
            <w:r w:rsidRPr="00735404">
              <w:rPr>
                <w:w w:val="106"/>
              </w:rPr>
              <w:t xml:space="preserve"> </w:t>
            </w:r>
            <w:r w:rsidRPr="00735404">
              <w:t>электронной</w:t>
            </w:r>
            <w:r w:rsidRPr="00735404">
              <w:rPr>
                <w:spacing w:val="52"/>
              </w:rPr>
              <w:t xml:space="preserve"> </w:t>
            </w:r>
            <w:r w:rsidRPr="00735404">
              <w:t>форме</w:t>
            </w:r>
            <w:r w:rsidRPr="00735404">
              <w:rPr>
                <w:spacing w:val="43"/>
              </w:rPr>
              <w:t xml:space="preserve"> </w:t>
            </w:r>
            <w:r w:rsidRPr="00735404">
              <w:t>выписку</w:t>
            </w:r>
            <w:r w:rsidRPr="00735404">
              <w:rPr>
                <w:spacing w:val="47"/>
              </w:rPr>
              <w:t xml:space="preserve"> </w:t>
            </w:r>
            <w:r w:rsidRPr="00735404">
              <w:t>из</w:t>
            </w:r>
            <w:r w:rsidRPr="00735404">
              <w:rPr>
                <w:spacing w:val="14"/>
              </w:rPr>
              <w:t xml:space="preserve"> </w:t>
            </w:r>
            <w:r w:rsidRPr="00735404">
              <w:t>Единого</w:t>
            </w:r>
            <w:r w:rsidRPr="00735404">
              <w:rPr>
                <w:spacing w:val="33"/>
              </w:rPr>
              <w:t xml:space="preserve"> </w:t>
            </w:r>
            <w:r w:rsidRPr="00735404">
              <w:t>государственного</w:t>
            </w:r>
            <w:r w:rsidRPr="00735404">
              <w:rPr>
                <w:spacing w:val="56"/>
              </w:rPr>
              <w:t xml:space="preserve"> </w:t>
            </w:r>
            <w:r w:rsidRPr="00735404">
              <w:t>реестра юридических</w:t>
            </w:r>
            <w:r w:rsidRPr="00735404">
              <w:rPr>
                <w:spacing w:val="51"/>
              </w:rPr>
              <w:t xml:space="preserve"> </w:t>
            </w:r>
            <w:r w:rsidRPr="00735404">
              <w:t>лиц</w:t>
            </w:r>
            <w:r w:rsidRPr="00735404">
              <w:rPr>
                <w:spacing w:val="46"/>
              </w:rPr>
              <w:t xml:space="preserve"> </w:t>
            </w:r>
            <w:r w:rsidRPr="00735404">
              <w:t>(для</w:t>
            </w:r>
            <w:r w:rsidRPr="00735404">
              <w:rPr>
                <w:spacing w:val="27"/>
              </w:rPr>
              <w:t xml:space="preserve"> </w:t>
            </w:r>
            <w:r w:rsidRPr="00735404">
              <w:t>юридического</w:t>
            </w:r>
            <w:r w:rsidRPr="00735404">
              <w:rPr>
                <w:spacing w:val="59"/>
              </w:rPr>
              <w:t xml:space="preserve"> </w:t>
            </w:r>
            <w:r w:rsidRPr="00735404">
              <w:t>лица),</w:t>
            </w:r>
            <w:r w:rsidRPr="00735404">
              <w:rPr>
                <w:spacing w:val="48"/>
              </w:rPr>
              <w:t xml:space="preserve"> </w:t>
            </w:r>
            <w:r w:rsidRPr="00735404">
              <w:t>полученную</w:t>
            </w:r>
            <w:r w:rsidRPr="00735404">
              <w:rPr>
                <w:spacing w:val="60"/>
              </w:rPr>
              <w:t xml:space="preserve"> </w:t>
            </w:r>
            <w:r w:rsidRPr="00735404">
              <w:t>не</w:t>
            </w:r>
            <w:r w:rsidRPr="00735404">
              <w:rPr>
                <w:spacing w:val="27"/>
              </w:rPr>
              <w:t xml:space="preserve"> </w:t>
            </w:r>
            <w:r w:rsidRPr="00735404">
              <w:t>ранее</w:t>
            </w:r>
            <w:r w:rsidRPr="00735404">
              <w:rPr>
                <w:spacing w:val="49"/>
              </w:rPr>
              <w:t xml:space="preserve"> </w:t>
            </w:r>
            <w:r w:rsidRPr="00735404">
              <w:t>чем</w:t>
            </w:r>
            <w:r w:rsidRPr="00735404">
              <w:rPr>
                <w:spacing w:val="42"/>
              </w:rPr>
              <w:t xml:space="preserve"> </w:t>
            </w:r>
            <w:r w:rsidRPr="00735404">
              <w:t>за</w:t>
            </w:r>
            <w:r w:rsidRPr="00735404">
              <w:rPr>
                <w:spacing w:val="38"/>
              </w:rPr>
              <w:t xml:space="preserve"> </w:t>
            </w:r>
            <w:r w:rsidRPr="00735404">
              <w:t>6 месяцев</w:t>
            </w:r>
            <w:r w:rsidRPr="00735404">
              <w:rPr>
                <w:spacing w:val="63"/>
              </w:rPr>
              <w:t xml:space="preserve"> </w:t>
            </w:r>
            <w:r w:rsidRPr="00735404">
              <w:t>до</w:t>
            </w:r>
            <w:r w:rsidRPr="00735404">
              <w:rPr>
                <w:spacing w:val="56"/>
              </w:rPr>
              <w:t xml:space="preserve"> </w:t>
            </w:r>
            <w:r w:rsidRPr="00735404">
              <w:t>дня</w:t>
            </w:r>
            <w:r w:rsidRPr="00735404">
              <w:rPr>
                <w:spacing w:val="63"/>
              </w:rPr>
              <w:t xml:space="preserve"> </w:t>
            </w:r>
            <w:r w:rsidRPr="00735404">
              <w:t>размещения</w:t>
            </w:r>
            <w:r w:rsidRPr="00735404">
              <w:rPr>
                <w:spacing w:val="28"/>
              </w:rPr>
              <w:t xml:space="preserve"> </w:t>
            </w:r>
            <w:r w:rsidRPr="00735404">
              <w:t>в</w:t>
            </w:r>
            <w:r w:rsidRPr="00735404">
              <w:rPr>
                <w:spacing w:val="45"/>
              </w:rPr>
              <w:t xml:space="preserve"> </w:t>
            </w:r>
            <w:r w:rsidRPr="00735404">
              <w:t>Единой</w:t>
            </w:r>
            <w:r w:rsidRPr="00735404">
              <w:rPr>
                <w:spacing w:val="18"/>
              </w:rPr>
              <w:t xml:space="preserve"> </w:t>
            </w:r>
            <w:r w:rsidRPr="00735404">
              <w:t>информационной</w:t>
            </w:r>
            <w:r w:rsidRPr="00735404">
              <w:rPr>
                <w:spacing w:val="38"/>
              </w:rPr>
              <w:t xml:space="preserve"> </w:t>
            </w:r>
            <w:r w:rsidRPr="00735404">
              <w:t>системе</w:t>
            </w:r>
            <w:r w:rsidRPr="00735404">
              <w:rPr>
                <w:spacing w:val="64"/>
              </w:rPr>
              <w:t xml:space="preserve"> </w:t>
            </w:r>
            <w:r w:rsidRPr="00735404">
              <w:t>извещения</w:t>
            </w:r>
            <w:r w:rsidRPr="00735404">
              <w:rPr>
                <w:spacing w:val="18"/>
              </w:rPr>
              <w:t xml:space="preserve"> </w:t>
            </w:r>
            <w:r w:rsidRPr="00735404">
              <w:t>о</w:t>
            </w:r>
            <w:r w:rsidRPr="00735404">
              <w:rPr>
                <w:w w:val="102"/>
              </w:rPr>
              <w:t xml:space="preserve"> </w:t>
            </w:r>
            <w:r w:rsidRPr="00735404">
              <w:t>проведении</w:t>
            </w:r>
            <w:r w:rsidRPr="00735404">
              <w:rPr>
                <w:spacing w:val="22"/>
              </w:rPr>
              <w:t xml:space="preserve"> </w:t>
            </w:r>
            <w:r w:rsidRPr="00735404">
              <w:t>запроса</w:t>
            </w:r>
            <w:r w:rsidRPr="00735404">
              <w:rPr>
                <w:spacing w:val="17"/>
              </w:rPr>
              <w:t xml:space="preserve"> </w:t>
            </w:r>
            <w:r w:rsidRPr="00735404">
              <w:t>котировок</w:t>
            </w:r>
            <w:r w:rsidRPr="00735404">
              <w:rPr>
                <w:spacing w:val="34"/>
              </w:rPr>
              <w:t xml:space="preserve"> </w:t>
            </w:r>
            <w:r w:rsidRPr="00735404">
              <w:t>в</w:t>
            </w:r>
            <w:r w:rsidRPr="00735404">
              <w:rPr>
                <w:spacing w:val="57"/>
              </w:rPr>
              <w:t xml:space="preserve"> </w:t>
            </w:r>
            <w:r w:rsidRPr="00735404">
              <w:t>электронной</w:t>
            </w:r>
            <w:r w:rsidRPr="00735404">
              <w:rPr>
                <w:spacing w:val="35"/>
              </w:rPr>
              <w:t xml:space="preserve"> </w:t>
            </w:r>
            <w:r w:rsidRPr="00735404">
              <w:t>форме</w:t>
            </w:r>
            <w:r w:rsidRPr="00735404">
              <w:rPr>
                <w:spacing w:val="11"/>
              </w:rPr>
              <w:t xml:space="preserve"> </w:t>
            </w:r>
            <w:r w:rsidRPr="00735404">
              <w:t>выписку</w:t>
            </w:r>
            <w:r w:rsidRPr="00735404">
              <w:rPr>
                <w:spacing w:val="27"/>
              </w:rPr>
              <w:t xml:space="preserve"> </w:t>
            </w:r>
            <w:r w:rsidRPr="00735404">
              <w:t>из</w:t>
            </w:r>
            <w:r w:rsidRPr="00735404">
              <w:rPr>
                <w:spacing w:val="3"/>
              </w:rPr>
              <w:t xml:space="preserve"> </w:t>
            </w:r>
            <w:r w:rsidRPr="00735404">
              <w:t>Единого государственного</w:t>
            </w:r>
            <w:r w:rsidRPr="00735404">
              <w:rPr>
                <w:spacing w:val="7"/>
              </w:rPr>
              <w:t xml:space="preserve"> </w:t>
            </w:r>
            <w:r w:rsidRPr="00735404">
              <w:t>реестра</w:t>
            </w:r>
            <w:r w:rsidRPr="00735404">
              <w:rPr>
                <w:spacing w:val="58"/>
              </w:rPr>
              <w:t xml:space="preserve"> </w:t>
            </w:r>
            <w:r w:rsidRPr="00735404">
              <w:t>индивидуальных</w:t>
            </w:r>
            <w:r w:rsidRPr="00735404">
              <w:rPr>
                <w:spacing w:val="23"/>
              </w:rPr>
              <w:t xml:space="preserve"> </w:t>
            </w:r>
            <w:r w:rsidRPr="00735404">
              <w:t>предпринимателей</w:t>
            </w:r>
            <w:r w:rsidRPr="00735404">
              <w:rPr>
                <w:spacing w:val="18"/>
              </w:rPr>
              <w:t xml:space="preserve"> </w:t>
            </w:r>
            <w:r w:rsidRPr="00735404">
              <w:t>(для индивидуального</w:t>
            </w:r>
            <w:r w:rsidRPr="00735404">
              <w:rPr>
                <w:spacing w:val="30"/>
              </w:rPr>
              <w:t xml:space="preserve"> </w:t>
            </w:r>
            <w:r w:rsidRPr="00735404">
              <w:t>предпринимателя),</w:t>
            </w:r>
            <w:r w:rsidRPr="00735404">
              <w:rPr>
                <w:spacing w:val="25"/>
              </w:rPr>
              <w:t xml:space="preserve"> </w:t>
            </w:r>
            <w:r w:rsidRPr="00735404">
              <w:t>копии</w:t>
            </w:r>
            <w:r w:rsidRPr="00735404">
              <w:rPr>
                <w:spacing w:val="48"/>
              </w:rPr>
              <w:t xml:space="preserve"> </w:t>
            </w:r>
            <w:r w:rsidRPr="00735404">
              <w:t>документов,</w:t>
            </w:r>
            <w:r w:rsidRPr="00735404">
              <w:rPr>
                <w:spacing w:val="59"/>
              </w:rPr>
              <w:t xml:space="preserve"> </w:t>
            </w:r>
            <w:r w:rsidRPr="00735404">
              <w:t>удостоверяющих личность</w:t>
            </w:r>
            <w:r w:rsidRPr="00735404">
              <w:rPr>
                <w:spacing w:val="21"/>
              </w:rPr>
              <w:t xml:space="preserve"> </w:t>
            </w:r>
            <w:r w:rsidRPr="00735404">
              <w:t>(для</w:t>
            </w:r>
            <w:r w:rsidRPr="00735404">
              <w:rPr>
                <w:spacing w:val="1"/>
              </w:rPr>
              <w:t xml:space="preserve"> </w:t>
            </w:r>
            <w:r w:rsidRPr="00735404">
              <w:t>иного</w:t>
            </w:r>
            <w:r w:rsidRPr="00735404">
              <w:rPr>
                <w:spacing w:val="30"/>
              </w:rPr>
              <w:t xml:space="preserve"> </w:t>
            </w:r>
            <w:r w:rsidRPr="00735404">
              <w:t>физического</w:t>
            </w:r>
            <w:r w:rsidRPr="00735404">
              <w:rPr>
                <w:spacing w:val="5"/>
              </w:rPr>
              <w:t xml:space="preserve"> </w:t>
            </w:r>
            <w:r w:rsidRPr="00735404">
              <w:t>лица),</w:t>
            </w:r>
            <w:r w:rsidRPr="00735404">
              <w:rPr>
                <w:spacing w:val="48"/>
              </w:rPr>
              <w:t xml:space="preserve"> </w:t>
            </w:r>
            <w:r w:rsidRPr="00735404">
              <w:t>надлежащим</w:t>
            </w:r>
            <w:r w:rsidRPr="00735404">
              <w:rPr>
                <w:spacing w:val="27"/>
              </w:rPr>
              <w:t xml:space="preserve"> </w:t>
            </w:r>
            <w:r w:rsidRPr="00735404">
              <w:t>образом</w:t>
            </w:r>
            <w:r w:rsidRPr="00735404">
              <w:rPr>
                <w:spacing w:val="8"/>
              </w:rPr>
              <w:t xml:space="preserve"> </w:t>
            </w:r>
            <w:r w:rsidRPr="00735404">
              <w:t>заверенный</w:t>
            </w:r>
            <w:r w:rsidRPr="00735404">
              <w:rPr>
                <w:spacing w:val="23"/>
                <w:w w:val="99"/>
              </w:rPr>
              <w:t xml:space="preserve"> </w:t>
            </w:r>
            <w:r w:rsidRPr="00735404">
              <w:t>перевод</w:t>
            </w:r>
            <w:r w:rsidRPr="00735404">
              <w:rPr>
                <w:spacing w:val="29"/>
              </w:rPr>
              <w:t xml:space="preserve"> </w:t>
            </w:r>
            <w:r w:rsidRPr="00735404">
              <w:t>на</w:t>
            </w:r>
            <w:r w:rsidRPr="00735404">
              <w:rPr>
                <w:spacing w:val="16"/>
              </w:rPr>
              <w:t xml:space="preserve"> </w:t>
            </w:r>
            <w:r w:rsidRPr="00735404">
              <w:t>русский</w:t>
            </w:r>
            <w:r w:rsidRPr="00735404">
              <w:rPr>
                <w:spacing w:val="44"/>
              </w:rPr>
              <w:t xml:space="preserve"> </w:t>
            </w:r>
            <w:r w:rsidRPr="00735404">
              <w:t>язык</w:t>
            </w:r>
            <w:r w:rsidRPr="00735404">
              <w:rPr>
                <w:spacing w:val="11"/>
              </w:rPr>
              <w:t xml:space="preserve"> </w:t>
            </w:r>
            <w:r w:rsidRPr="00735404">
              <w:t>документов</w:t>
            </w:r>
            <w:r w:rsidRPr="00735404">
              <w:rPr>
                <w:spacing w:val="46"/>
              </w:rPr>
              <w:t xml:space="preserve"> </w:t>
            </w:r>
            <w:r w:rsidRPr="00735404">
              <w:t>о</w:t>
            </w:r>
            <w:r w:rsidRPr="00735404">
              <w:rPr>
                <w:spacing w:val="8"/>
              </w:rPr>
              <w:t xml:space="preserve"> </w:t>
            </w:r>
            <w:r w:rsidRPr="00735404">
              <w:t>государственной</w:t>
            </w:r>
            <w:r w:rsidRPr="00735404">
              <w:rPr>
                <w:spacing w:val="57"/>
              </w:rPr>
              <w:t xml:space="preserve"> </w:t>
            </w:r>
            <w:r w:rsidRPr="00735404">
              <w:t>регистрации</w:t>
            </w:r>
            <w:r w:rsidRPr="00735404">
              <w:rPr>
                <w:w w:val="99"/>
              </w:rPr>
              <w:t xml:space="preserve"> </w:t>
            </w:r>
            <w:r w:rsidRPr="00735404">
              <w:t>юридического</w:t>
            </w:r>
            <w:r w:rsidRPr="00735404">
              <w:rPr>
                <w:spacing w:val="35"/>
              </w:rPr>
              <w:t xml:space="preserve"> </w:t>
            </w:r>
            <w:r w:rsidRPr="00735404">
              <w:t>лица</w:t>
            </w:r>
            <w:r w:rsidRPr="00735404">
              <w:rPr>
                <w:spacing w:val="6"/>
              </w:rPr>
              <w:t xml:space="preserve"> </w:t>
            </w:r>
            <w:r w:rsidRPr="00735404">
              <w:t>или</w:t>
            </w:r>
            <w:r w:rsidRPr="00735404">
              <w:rPr>
                <w:spacing w:val="12"/>
              </w:rPr>
              <w:t xml:space="preserve"> </w:t>
            </w:r>
            <w:r w:rsidRPr="00735404">
              <w:t>государственной</w:t>
            </w:r>
            <w:r w:rsidRPr="00735404">
              <w:rPr>
                <w:spacing w:val="28"/>
              </w:rPr>
              <w:t xml:space="preserve"> </w:t>
            </w:r>
            <w:r w:rsidRPr="00735404">
              <w:t>регистрации</w:t>
            </w:r>
            <w:r w:rsidRPr="00735404">
              <w:rPr>
                <w:spacing w:val="32"/>
              </w:rPr>
              <w:t xml:space="preserve"> </w:t>
            </w:r>
            <w:r w:rsidRPr="00735404">
              <w:t>физического</w:t>
            </w:r>
            <w:r w:rsidRPr="00735404">
              <w:rPr>
                <w:spacing w:val="16"/>
              </w:rPr>
              <w:t xml:space="preserve"> </w:t>
            </w:r>
            <w:r w:rsidRPr="00735404">
              <w:t>лица</w:t>
            </w:r>
            <w:r w:rsidRPr="00735404">
              <w:rPr>
                <w:spacing w:val="55"/>
              </w:rPr>
              <w:t xml:space="preserve"> </w:t>
            </w:r>
            <w:r w:rsidRPr="00735404">
              <w:t>в</w:t>
            </w:r>
            <w:r w:rsidRPr="00735404">
              <w:rPr>
                <w:spacing w:val="22"/>
              </w:rPr>
              <w:t xml:space="preserve"> </w:t>
            </w:r>
            <w:r w:rsidRPr="00735404">
              <w:t>качестве</w:t>
            </w:r>
            <w:r w:rsidRPr="00735404">
              <w:rPr>
                <w:spacing w:val="7"/>
              </w:rPr>
              <w:t xml:space="preserve"> </w:t>
            </w:r>
            <w:r w:rsidRPr="00735404">
              <w:t>индивидуального</w:t>
            </w:r>
            <w:r w:rsidRPr="00735404">
              <w:rPr>
                <w:spacing w:val="17"/>
              </w:rPr>
              <w:t xml:space="preserve"> </w:t>
            </w:r>
            <w:r w:rsidRPr="00735404">
              <w:t>предпринимателя</w:t>
            </w:r>
            <w:r w:rsidRPr="00735404">
              <w:rPr>
                <w:spacing w:val="27"/>
              </w:rPr>
              <w:t xml:space="preserve"> </w:t>
            </w:r>
            <w:r w:rsidRPr="00735404">
              <w:t>в</w:t>
            </w:r>
            <w:r w:rsidRPr="00735404">
              <w:rPr>
                <w:spacing w:val="41"/>
              </w:rPr>
              <w:t xml:space="preserve"> </w:t>
            </w:r>
            <w:r w:rsidRPr="00735404">
              <w:t>соответствии с</w:t>
            </w:r>
            <w:r w:rsidRPr="00735404">
              <w:rPr>
                <w:w w:val="109"/>
              </w:rPr>
              <w:t xml:space="preserve"> </w:t>
            </w:r>
            <w:r w:rsidRPr="00735404">
              <w:t>законодательством</w:t>
            </w:r>
            <w:r w:rsidRPr="00735404">
              <w:rPr>
                <w:spacing w:val="59"/>
              </w:rPr>
              <w:t xml:space="preserve"> </w:t>
            </w:r>
            <w:r w:rsidRPr="00735404">
              <w:t>соответствующего</w:t>
            </w:r>
            <w:r w:rsidRPr="00735404">
              <w:rPr>
                <w:spacing w:val="17"/>
              </w:rPr>
              <w:t xml:space="preserve"> </w:t>
            </w:r>
            <w:r w:rsidRPr="00735404">
              <w:t>государства</w:t>
            </w:r>
            <w:r w:rsidRPr="00735404">
              <w:rPr>
                <w:spacing w:val="63"/>
              </w:rPr>
              <w:t xml:space="preserve"> </w:t>
            </w:r>
            <w:r w:rsidRPr="00735404">
              <w:t>(для</w:t>
            </w:r>
            <w:r w:rsidRPr="00735404">
              <w:rPr>
                <w:spacing w:val="43"/>
              </w:rPr>
              <w:t xml:space="preserve"> </w:t>
            </w:r>
            <w:r w:rsidRPr="00735404">
              <w:t>иностранного  лица),</w:t>
            </w:r>
            <w:r w:rsidRPr="00735404">
              <w:rPr>
                <w:spacing w:val="24"/>
              </w:rPr>
              <w:t xml:space="preserve"> </w:t>
            </w:r>
            <w:r w:rsidRPr="00735404">
              <w:t>полученные</w:t>
            </w:r>
            <w:r w:rsidRPr="00735404">
              <w:rPr>
                <w:spacing w:val="23"/>
              </w:rPr>
              <w:t xml:space="preserve"> </w:t>
            </w:r>
            <w:r w:rsidRPr="00735404">
              <w:t>не</w:t>
            </w:r>
            <w:r w:rsidRPr="00735404">
              <w:rPr>
                <w:spacing w:val="63"/>
              </w:rPr>
              <w:t xml:space="preserve"> </w:t>
            </w:r>
            <w:r w:rsidRPr="00735404">
              <w:t>ранее</w:t>
            </w:r>
            <w:r w:rsidRPr="00735404">
              <w:rPr>
                <w:spacing w:val="20"/>
              </w:rPr>
              <w:t xml:space="preserve"> </w:t>
            </w:r>
            <w:r w:rsidRPr="00735404">
              <w:t>чем</w:t>
            </w:r>
            <w:r w:rsidRPr="00735404">
              <w:rPr>
                <w:spacing w:val="13"/>
              </w:rPr>
              <w:t xml:space="preserve"> </w:t>
            </w:r>
            <w:r w:rsidRPr="00735404">
              <w:t>за</w:t>
            </w:r>
            <w:r w:rsidRPr="00735404">
              <w:rPr>
                <w:spacing w:val="9"/>
              </w:rPr>
              <w:t xml:space="preserve"> </w:t>
            </w:r>
            <w:r w:rsidRPr="00735404">
              <w:t>6 месяцев</w:t>
            </w:r>
            <w:r w:rsidRPr="00735404">
              <w:rPr>
                <w:spacing w:val="2"/>
              </w:rPr>
              <w:t xml:space="preserve"> </w:t>
            </w:r>
            <w:r w:rsidRPr="00735404">
              <w:t>до</w:t>
            </w:r>
            <w:r w:rsidRPr="00735404">
              <w:rPr>
                <w:spacing w:val="7"/>
              </w:rPr>
              <w:t xml:space="preserve"> </w:t>
            </w:r>
            <w:r w:rsidRPr="00735404">
              <w:t>дня</w:t>
            </w:r>
            <w:r w:rsidRPr="00735404">
              <w:rPr>
                <w:spacing w:val="7"/>
              </w:rPr>
              <w:t xml:space="preserve"> </w:t>
            </w:r>
            <w:r w:rsidRPr="00735404">
              <w:t>размещения</w:t>
            </w:r>
            <w:r w:rsidRPr="00735404">
              <w:rPr>
                <w:spacing w:val="39"/>
              </w:rPr>
              <w:t xml:space="preserve"> </w:t>
            </w:r>
            <w:r w:rsidRPr="00735404">
              <w:t>в</w:t>
            </w:r>
            <w:r w:rsidRPr="00735404">
              <w:rPr>
                <w:spacing w:val="2"/>
              </w:rPr>
              <w:t xml:space="preserve"> </w:t>
            </w:r>
            <w:r w:rsidRPr="00735404">
              <w:t>Единой</w:t>
            </w:r>
            <w:r w:rsidRPr="00735404">
              <w:rPr>
                <w:w w:val="99"/>
              </w:rPr>
              <w:t xml:space="preserve"> </w:t>
            </w:r>
            <w:r w:rsidRPr="00735404">
              <w:t>информационной системе</w:t>
            </w:r>
            <w:r w:rsidRPr="00735404">
              <w:rPr>
                <w:spacing w:val="52"/>
              </w:rPr>
              <w:t xml:space="preserve"> </w:t>
            </w:r>
            <w:r w:rsidRPr="00735404">
              <w:t>извещения</w:t>
            </w:r>
            <w:r w:rsidRPr="00735404">
              <w:rPr>
                <w:spacing w:val="1"/>
              </w:rPr>
              <w:t xml:space="preserve"> </w:t>
            </w:r>
            <w:r w:rsidRPr="00735404">
              <w:t>о</w:t>
            </w:r>
            <w:r w:rsidRPr="00735404">
              <w:rPr>
                <w:spacing w:val="34"/>
              </w:rPr>
              <w:t xml:space="preserve"> </w:t>
            </w:r>
            <w:r w:rsidRPr="00735404">
              <w:t>проведении</w:t>
            </w:r>
            <w:r w:rsidRPr="00735404">
              <w:rPr>
                <w:spacing w:val="52"/>
              </w:rPr>
              <w:t xml:space="preserve"> </w:t>
            </w:r>
            <w:r w:rsidRPr="00735404">
              <w:t>запроса</w:t>
            </w:r>
            <w:r w:rsidRPr="00735404">
              <w:rPr>
                <w:spacing w:val="54"/>
              </w:rPr>
              <w:t xml:space="preserve"> </w:t>
            </w:r>
            <w:r w:rsidRPr="00735404">
              <w:t>котировок</w:t>
            </w:r>
            <w:r w:rsidRPr="00735404">
              <w:rPr>
                <w:spacing w:val="58"/>
              </w:rPr>
              <w:t xml:space="preserve"> </w:t>
            </w:r>
            <w:r w:rsidRPr="00735404">
              <w:t>в электронной</w:t>
            </w:r>
            <w:r w:rsidRPr="00735404">
              <w:rPr>
                <w:spacing w:val="62"/>
              </w:rPr>
              <w:t xml:space="preserve"> </w:t>
            </w:r>
            <w:r w:rsidRPr="00735404">
              <w:t>форме;</w:t>
            </w:r>
          </w:p>
          <w:p w14:paraId="4B4DDD6C" w14:textId="77777777" w:rsidR="00AF4C18" w:rsidRPr="00735404" w:rsidRDefault="00AF4C18" w:rsidP="00AF4C18">
            <w:pPr>
              <w:pStyle w:val="af7"/>
              <w:tabs>
                <w:tab w:val="left" w:pos="6775"/>
              </w:tabs>
              <w:spacing w:before="66"/>
              <w:ind w:right="34" w:firstLine="646"/>
            </w:pPr>
            <w:r w:rsidRPr="00735404">
              <w:t>документы,</w:t>
            </w:r>
            <w:r w:rsidRPr="00735404">
              <w:rPr>
                <w:spacing w:val="64"/>
              </w:rPr>
              <w:t xml:space="preserve"> </w:t>
            </w:r>
            <w:r w:rsidRPr="00735404">
              <w:t>подтверждающие</w:t>
            </w:r>
            <w:r w:rsidRPr="00735404">
              <w:rPr>
                <w:spacing w:val="17"/>
              </w:rPr>
              <w:t xml:space="preserve"> </w:t>
            </w:r>
            <w:r w:rsidRPr="00735404">
              <w:t>полномочия</w:t>
            </w:r>
            <w:r w:rsidRPr="00735404">
              <w:rPr>
                <w:spacing w:val="56"/>
              </w:rPr>
              <w:t xml:space="preserve"> </w:t>
            </w:r>
            <w:r w:rsidRPr="00735404">
              <w:t>лица</w:t>
            </w:r>
            <w:r w:rsidRPr="00735404">
              <w:rPr>
                <w:spacing w:val="50"/>
              </w:rPr>
              <w:t xml:space="preserve"> </w:t>
            </w:r>
            <w:r w:rsidRPr="00735404">
              <w:t>на</w:t>
            </w:r>
            <w:r w:rsidRPr="00735404">
              <w:rPr>
                <w:spacing w:val="34"/>
              </w:rPr>
              <w:t xml:space="preserve"> </w:t>
            </w:r>
            <w:r w:rsidRPr="00735404">
              <w:t>осуществление действий</w:t>
            </w:r>
            <w:r w:rsidRPr="00735404">
              <w:rPr>
                <w:spacing w:val="52"/>
              </w:rPr>
              <w:t xml:space="preserve"> </w:t>
            </w:r>
            <w:r w:rsidRPr="00735404">
              <w:t>от</w:t>
            </w:r>
            <w:r w:rsidRPr="00735404">
              <w:rPr>
                <w:spacing w:val="20"/>
              </w:rPr>
              <w:t xml:space="preserve"> </w:t>
            </w:r>
            <w:r w:rsidRPr="00735404">
              <w:t>имени</w:t>
            </w:r>
            <w:r w:rsidRPr="00735404">
              <w:rPr>
                <w:spacing w:val="30"/>
              </w:rPr>
              <w:t xml:space="preserve"> </w:t>
            </w:r>
            <w:r w:rsidRPr="00735404">
              <w:t>участника</w:t>
            </w:r>
            <w:r w:rsidRPr="00735404">
              <w:rPr>
                <w:spacing w:val="33"/>
              </w:rPr>
              <w:t xml:space="preserve"> </w:t>
            </w:r>
            <w:r w:rsidRPr="00735404">
              <w:t>запроса</w:t>
            </w:r>
            <w:r w:rsidRPr="00735404">
              <w:rPr>
                <w:spacing w:val="35"/>
              </w:rPr>
              <w:t xml:space="preserve"> </w:t>
            </w:r>
            <w:r w:rsidRPr="00735404">
              <w:t>котировок</w:t>
            </w:r>
            <w:r w:rsidRPr="00735404">
              <w:rPr>
                <w:spacing w:val="42"/>
              </w:rPr>
              <w:t xml:space="preserve"> </w:t>
            </w:r>
            <w:r w:rsidRPr="00735404">
              <w:t>в</w:t>
            </w:r>
            <w:r w:rsidRPr="00735404">
              <w:rPr>
                <w:spacing w:val="14"/>
              </w:rPr>
              <w:t xml:space="preserve"> </w:t>
            </w:r>
            <w:r w:rsidRPr="00735404">
              <w:t>электронной</w:t>
            </w:r>
            <w:r w:rsidRPr="00735404">
              <w:rPr>
                <w:spacing w:val="51"/>
              </w:rPr>
              <w:t xml:space="preserve"> </w:t>
            </w:r>
            <w:r w:rsidRPr="00735404">
              <w:t>форме</w:t>
            </w:r>
            <w:r w:rsidRPr="00735404">
              <w:rPr>
                <w:spacing w:val="26"/>
              </w:rPr>
              <w:t xml:space="preserve"> </w:t>
            </w:r>
            <w:r w:rsidRPr="00735404">
              <w:t>-</w:t>
            </w:r>
            <w:r w:rsidRPr="00735404">
              <w:rPr>
                <w:spacing w:val="21"/>
                <w:w w:val="123"/>
              </w:rPr>
              <w:t xml:space="preserve"> </w:t>
            </w:r>
            <w:r w:rsidRPr="00735404">
              <w:t>юридического</w:t>
            </w:r>
            <w:r w:rsidRPr="00735404">
              <w:rPr>
                <w:spacing w:val="43"/>
              </w:rPr>
              <w:t xml:space="preserve"> </w:t>
            </w:r>
            <w:r w:rsidRPr="00735404">
              <w:t>лица</w:t>
            </w:r>
            <w:r w:rsidRPr="00735404">
              <w:rPr>
                <w:spacing w:val="33"/>
              </w:rPr>
              <w:t xml:space="preserve"> </w:t>
            </w:r>
            <w:r w:rsidRPr="00735404">
              <w:t>(копия</w:t>
            </w:r>
            <w:r w:rsidRPr="00735404">
              <w:rPr>
                <w:spacing w:val="14"/>
              </w:rPr>
              <w:t xml:space="preserve"> </w:t>
            </w:r>
            <w:r w:rsidRPr="00735404">
              <w:t>решения</w:t>
            </w:r>
            <w:r w:rsidRPr="00735404">
              <w:rPr>
                <w:spacing w:val="30"/>
              </w:rPr>
              <w:t xml:space="preserve"> </w:t>
            </w:r>
            <w:r w:rsidRPr="00735404">
              <w:t>о</w:t>
            </w:r>
            <w:r w:rsidRPr="00735404">
              <w:rPr>
                <w:spacing w:val="4"/>
              </w:rPr>
              <w:t xml:space="preserve"> </w:t>
            </w:r>
            <w:r w:rsidRPr="00735404">
              <w:t>назначении</w:t>
            </w:r>
            <w:r w:rsidRPr="00735404">
              <w:rPr>
                <w:spacing w:val="26"/>
              </w:rPr>
              <w:t xml:space="preserve"> </w:t>
            </w:r>
            <w:r w:rsidRPr="00735404">
              <w:t>или</w:t>
            </w:r>
            <w:r w:rsidRPr="00735404">
              <w:rPr>
                <w:spacing w:val="26"/>
              </w:rPr>
              <w:t xml:space="preserve"> </w:t>
            </w:r>
            <w:r w:rsidRPr="00735404">
              <w:t>об</w:t>
            </w:r>
            <w:r w:rsidRPr="00735404">
              <w:rPr>
                <w:spacing w:val="26"/>
              </w:rPr>
              <w:t xml:space="preserve"> </w:t>
            </w:r>
            <w:r w:rsidRPr="00735404">
              <w:t>избрании</w:t>
            </w:r>
            <w:r w:rsidRPr="00735404">
              <w:rPr>
                <w:spacing w:val="37"/>
              </w:rPr>
              <w:t xml:space="preserve"> </w:t>
            </w:r>
            <w:r w:rsidRPr="00735404">
              <w:t>и</w:t>
            </w:r>
            <w:r w:rsidRPr="00735404">
              <w:rPr>
                <w:spacing w:val="14"/>
              </w:rPr>
              <w:t xml:space="preserve"> </w:t>
            </w:r>
            <w:r w:rsidRPr="00735404">
              <w:t>приказа о</w:t>
            </w:r>
            <w:r w:rsidRPr="00735404">
              <w:rPr>
                <w:spacing w:val="-11"/>
              </w:rPr>
              <w:t xml:space="preserve"> </w:t>
            </w:r>
            <w:r w:rsidRPr="00735404">
              <w:t>назначении</w:t>
            </w:r>
            <w:r w:rsidRPr="00735404">
              <w:rPr>
                <w:spacing w:val="31"/>
              </w:rPr>
              <w:t xml:space="preserve"> </w:t>
            </w:r>
            <w:r w:rsidRPr="00735404">
              <w:t>физического</w:t>
            </w:r>
            <w:r w:rsidRPr="00735404">
              <w:rPr>
                <w:spacing w:val="16"/>
              </w:rPr>
              <w:t xml:space="preserve"> </w:t>
            </w:r>
            <w:r w:rsidRPr="00735404">
              <w:t>лица</w:t>
            </w:r>
            <w:r w:rsidRPr="00735404">
              <w:rPr>
                <w:spacing w:val="9"/>
              </w:rPr>
              <w:t xml:space="preserve"> </w:t>
            </w:r>
            <w:r w:rsidRPr="00735404">
              <w:t>на</w:t>
            </w:r>
            <w:r w:rsidRPr="00735404">
              <w:rPr>
                <w:spacing w:val="-16"/>
              </w:rPr>
              <w:t xml:space="preserve"> </w:t>
            </w:r>
            <w:r w:rsidRPr="00735404">
              <w:t>должность,</w:t>
            </w:r>
            <w:r w:rsidRPr="00735404">
              <w:rPr>
                <w:spacing w:val="18"/>
              </w:rPr>
              <w:t xml:space="preserve"> </w:t>
            </w:r>
            <w:r w:rsidRPr="00735404">
              <w:t>в</w:t>
            </w:r>
            <w:r w:rsidRPr="00735404">
              <w:rPr>
                <w:spacing w:val="-8"/>
              </w:rPr>
              <w:t xml:space="preserve"> </w:t>
            </w:r>
            <w:r w:rsidRPr="00735404">
              <w:t>соответствии</w:t>
            </w:r>
            <w:r w:rsidRPr="00735404">
              <w:rPr>
                <w:spacing w:val="26"/>
              </w:rPr>
              <w:t xml:space="preserve"> </w:t>
            </w:r>
            <w:r w:rsidRPr="00735404">
              <w:t>с</w:t>
            </w:r>
            <w:r w:rsidRPr="00735404">
              <w:rPr>
                <w:spacing w:val="-12"/>
              </w:rPr>
              <w:t xml:space="preserve"> </w:t>
            </w:r>
            <w:r w:rsidRPr="00735404">
              <w:t>которым</w:t>
            </w:r>
            <w:r w:rsidRPr="00735404">
              <w:rPr>
                <w:spacing w:val="1"/>
              </w:rPr>
              <w:t xml:space="preserve"> </w:t>
            </w:r>
            <w:r w:rsidRPr="00735404">
              <w:t>такое физическое</w:t>
            </w:r>
            <w:r w:rsidRPr="00735404">
              <w:rPr>
                <w:spacing w:val="63"/>
              </w:rPr>
              <w:t xml:space="preserve"> </w:t>
            </w:r>
            <w:r w:rsidRPr="00735404">
              <w:t>лицо</w:t>
            </w:r>
            <w:r w:rsidRPr="00735404">
              <w:rPr>
                <w:spacing w:val="62"/>
              </w:rPr>
              <w:t xml:space="preserve"> </w:t>
            </w:r>
            <w:r w:rsidRPr="00735404">
              <w:t>обладает</w:t>
            </w:r>
            <w:r w:rsidRPr="00735404">
              <w:rPr>
                <w:spacing w:val="57"/>
              </w:rPr>
              <w:t xml:space="preserve"> </w:t>
            </w:r>
            <w:r w:rsidRPr="00735404">
              <w:t>правом</w:t>
            </w:r>
            <w:r w:rsidRPr="00735404">
              <w:rPr>
                <w:spacing w:val="49"/>
              </w:rPr>
              <w:t xml:space="preserve"> </w:t>
            </w:r>
            <w:r w:rsidRPr="00735404">
              <w:t>действовать</w:t>
            </w:r>
            <w:r w:rsidRPr="00735404">
              <w:rPr>
                <w:spacing w:val="62"/>
              </w:rPr>
              <w:t xml:space="preserve"> </w:t>
            </w:r>
            <w:r w:rsidRPr="00735404">
              <w:t>от</w:t>
            </w:r>
            <w:r w:rsidRPr="00735404">
              <w:rPr>
                <w:spacing w:val="34"/>
              </w:rPr>
              <w:t xml:space="preserve"> </w:t>
            </w:r>
            <w:r w:rsidRPr="00735404">
              <w:t>имени</w:t>
            </w:r>
            <w:r w:rsidRPr="00735404">
              <w:rPr>
                <w:spacing w:val="50"/>
              </w:rPr>
              <w:t xml:space="preserve"> </w:t>
            </w:r>
            <w:r w:rsidRPr="00735404">
              <w:t>участника запроса</w:t>
            </w:r>
            <w:r w:rsidRPr="00735404">
              <w:rPr>
                <w:w w:val="99"/>
              </w:rPr>
              <w:t xml:space="preserve"> </w:t>
            </w:r>
            <w:r w:rsidRPr="00735404">
              <w:t>котировок</w:t>
            </w:r>
            <w:r w:rsidRPr="00735404">
              <w:rPr>
                <w:spacing w:val="34"/>
              </w:rPr>
              <w:t xml:space="preserve"> </w:t>
            </w:r>
            <w:r w:rsidRPr="00735404">
              <w:t>без</w:t>
            </w:r>
            <w:r w:rsidRPr="00735404">
              <w:rPr>
                <w:spacing w:val="3"/>
              </w:rPr>
              <w:t xml:space="preserve"> </w:t>
            </w:r>
            <w:r w:rsidRPr="00735404">
              <w:t>доверенности</w:t>
            </w:r>
            <w:r w:rsidRPr="00735404">
              <w:rPr>
                <w:spacing w:val="47"/>
              </w:rPr>
              <w:t xml:space="preserve"> </w:t>
            </w:r>
            <w:r w:rsidRPr="00735404">
              <w:t>(руководитель).</w:t>
            </w:r>
            <w:r w:rsidRPr="00735404">
              <w:rPr>
                <w:spacing w:val="38"/>
              </w:rPr>
              <w:t xml:space="preserve"> </w:t>
            </w:r>
            <w:r w:rsidRPr="00735404">
              <w:t>В</w:t>
            </w:r>
            <w:r w:rsidRPr="00735404">
              <w:rPr>
                <w:spacing w:val="12"/>
              </w:rPr>
              <w:t xml:space="preserve"> </w:t>
            </w:r>
            <w:r w:rsidRPr="00735404">
              <w:t>случае</w:t>
            </w:r>
            <w:r w:rsidRPr="00735404">
              <w:rPr>
                <w:spacing w:val="4"/>
              </w:rPr>
              <w:t xml:space="preserve"> </w:t>
            </w:r>
            <w:r w:rsidRPr="00735404">
              <w:t>если</w:t>
            </w:r>
            <w:r w:rsidRPr="00735404">
              <w:rPr>
                <w:spacing w:val="14"/>
              </w:rPr>
              <w:t xml:space="preserve"> </w:t>
            </w:r>
            <w:r w:rsidRPr="00735404">
              <w:t xml:space="preserve">от </w:t>
            </w:r>
            <w:r w:rsidRPr="00735404">
              <w:rPr>
                <w:spacing w:val="7"/>
              </w:rPr>
              <w:t xml:space="preserve"> </w:t>
            </w:r>
            <w:r w:rsidRPr="00735404">
              <w:t>имени</w:t>
            </w:r>
            <w:r w:rsidRPr="00735404">
              <w:rPr>
                <w:w w:val="99"/>
              </w:rPr>
              <w:t xml:space="preserve"> </w:t>
            </w:r>
            <w:r w:rsidRPr="00735404">
              <w:t>участника</w:t>
            </w:r>
            <w:r w:rsidRPr="00735404">
              <w:rPr>
                <w:spacing w:val="45"/>
              </w:rPr>
              <w:t xml:space="preserve"> </w:t>
            </w:r>
            <w:r w:rsidRPr="00735404">
              <w:t>запроса</w:t>
            </w:r>
            <w:r w:rsidRPr="00735404">
              <w:rPr>
                <w:spacing w:val="30"/>
              </w:rPr>
              <w:t xml:space="preserve"> </w:t>
            </w:r>
            <w:r w:rsidRPr="00735404">
              <w:t>котировок</w:t>
            </w:r>
            <w:r w:rsidRPr="00735404">
              <w:rPr>
                <w:spacing w:val="41"/>
              </w:rPr>
              <w:t xml:space="preserve"> </w:t>
            </w:r>
            <w:r w:rsidRPr="00735404">
              <w:t>в</w:t>
            </w:r>
            <w:r w:rsidRPr="00735404">
              <w:rPr>
                <w:spacing w:val="6"/>
              </w:rPr>
              <w:t xml:space="preserve"> </w:t>
            </w:r>
            <w:r w:rsidRPr="00735404">
              <w:t>электронной</w:t>
            </w:r>
            <w:r w:rsidRPr="00735404">
              <w:rPr>
                <w:spacing w:val="43"/>
              </w:rPr>
              <w:t xml:space="preserve"> </w:t>
            </w:r>
            <w:r w:rsidRPr="00735404">
              <w:t>форме</w:t>
            </w:r>
            <w:r w:rsidRPr="00735404">
              <w:rPr>
                <w:spacing w:val="12"/>
              </w:rPr>
              <w:t xml:space="preserve"> </w:t>
            </w:r>
            <w:r w:rsidRPr="00735404">
              <w:t>действует</w:t>
            </w:r>
            <w:r w:rsidRPr="00735404">
              <w:rPr>
                <w:spacing w:val="30"/>
              </w:rPr>
              <w:t xml:space="preserve"> </w:t>
            </w:r>
            <w:r w:rsidRPr="00735404">
              <w:t>иное</w:t>
            </w:r>
            <w:r w:rsidRPr="00735404">
              <w:rPr>
                <w:spacing w:val="24"/>
              </w:rPr>
              <w:t xml:space="preserve"> </w:t>
            </w:r>
            <w:r w:rsidRPr="00735404">
              <w:t>лицо,</w:t>
            </w:r>
            <w:r w:rsidRPr="00735404">
              <w:rPr>
                <w:w w:val="101"/>
              </w:rPr>
              <w:t xml:space="preserve"> </w:t>
            </w:r>
            <w:r w:rsidRPr="00735404">
              <w:t>заявка</w:t>
            </w:r>
            <w:r w:rsidRPr="00735404">
              <w:rPr>
                <w:spacing w:val="22"/>
              </w:rPr>
              <w:t xml:space="preserve"> </w:t>
            </w:r>
            <w:r w:rsidRPr="00735404">
              <w:t>на</w:t>
            </w:r>
            <w:r w:rsidRPr="00735404">
              <w:rPr>
                <w:spacing w:val="1"/>
              </w:rPr>
              <w:t xml:space="preserve"> </w:t>
            </w:r>
            <w:r w:rsidRPr="00735404">
              <w:t>участие</w:t>
            </w:r>
            <w:r w:rsidRPr="00735404">
              <w:rPr>
                <w:spacing w:val="23"/>
              </w:rPr>
              <w:t xml:space="preserve"> </w:t>
            </w:r>
            <w:r w:rsidRPr="00735404">
              <w:t>в</w:t>
            </w:r>
            <w:r w:rsidRPr="00735404">
              <w:rPr>
                <w:spacing w:val="3"/>
              </w:rPr>
              <w:t xml:space="preserve"> </w:t>
            </w:r>
            <w:r w:rsidRPr="00735404">
              <w:t>запросе</w:t>
            </w:r>
            <w:r w:rsidRPr="00735404">
              <w:rPr>
                <w:spacing w:val="22"/>
              </w:rPr>
              <w:t xml:space="preserve"> </w:t>
            </w:r>
            <w:r w:rsidRPr="00735404">
              <w:t>котировок</w:t>
            </w:r>
            <w:r w:rsidRPr="00735404">
              <w:rPr>
                <w:spacing w:val="17"/>
              </w:rPr>
              <w:t xml:space="preserve"> </w:t>
            </w:r>
            <w:r w:rsidRPr="00735404">
              <w:t>должна</w:t>
            </w:r>
            <w:r w:rsidRPr="00735404">
              <w:rPr>
                <w:spacing w:val="34"/>
              </w:rPr>
              <w:t xml:space="preserve"> </w:t>
            </w:r>
            <w:r w:rsidRPr="00735404">
              <w:t>содержать</w:t>
            </w:r>
            <w:r w:rsidRPr="00735404">
              <w:rPr>
                <w:spacing w:val="24"/>
              </w:rPr>
              <w:t xml:space="preserve"> </w:t>
            </w:r>
            <w:r w:rsidRPr="00735404">
              <w:t>также</w:t>
            </w:r>
            <w:r w:rsidRPr="00735404">
              <w:rPr>
                <w:spacing w:val="13"/>
              </w:rPr>
              <w:t xml:space="preserve"> </w:t>
            </w:r>
            <w:r w:rsidRPr="00735404">
              <w:t>доверенность на</w:t>
            </w:r>
            <w:r w:rsidRPr="00735404">
              <w:rPr>
                <w:spacing w:val="7"/>
              </w:rPr>
              <w:t xml:space="preserve"> </w:t>
            </w:r>
            <w:r w:rsidRPr="00735404">
              <w:t>осуществление</w:t>
            </w:r>
            <w:r w:rsidRPr="00735404">
              <w:rPr>
                <w:spacing w:val="30"/>
              </w:rPr>
              <w:t xml:space="preserve"> </w:t>
            </w:r>
            <w:r w:rsidRPr="00735404">
              <w:t>действий</w:t>
            </w:r>
            <w:r w:rsidRPr="00735404">
              <w:rPr>
                <w:spacing w:val="29"/>
              </w:rPr>
              <w:t xml:space="preserve"> </w:t>
            </w:r>
            <w:r w:rsidRPr="00735404">
              <w:t>от</w:t>
            </w:r>
            <w:r w:rsidRPr="00735404">
              <w:rPr>
                <w:spacing w:val="10"/>
              </w:rPr>
              <w:t xml:space="preserve"> </w:t>
            </w:r>
            <w:r w:rsidRPr="00735404">
              <w:t>имени</w:t>
            </w:r>
            <w:r w:rsidRPr="00735404">
              <w:rPr>
                <w:spacing w:val="18"/>
              </w:rPr>
              <w:t xml:space="preserve"> </w:t>
            </w:r>
            <w:r w:rsidRPr="00735404">
              <w:t>участника</w:t>
            </w:r>
            <w:r w:rsidRPr="00735404">
              <w:rPr>
                <w:spacing w:val="26"/>
              </w:rPr>
              <w:t xml:space="preserve"> </w:t>
            </w:r>
            <w:r w:rsidRPr="00735404">
              <w:t>запроса</w:t>
            </w:r>
            <w:r w:rsidRPr="00735404">
              <w:rPr>
                <w:spacing w:val="24"/>
              </w:rPr>
              <w:t xml:space="preserve"> </w:t>
            </w:r>
            <w:r w:rsidRPr="00735404">
              <w:t>котировок</w:t>
            </w:r>
            <w:r w:rsidRPr="00735404">
              <w:rPr>
                <w:spacing w:val="15"/>
              </w:rPr>
              <w:t xml:space="preserve"> </w:t>
            </w:r>
            <w:r w:rsidRPr="00735404">
              <w:t>в</w:t>
            </w:r>
            <w:r w:rsidRPr="00735404">
              <w:rPr>
                <w:w w:val="106"/>
              </w:rPr>
              <w:t xml:space="preserve"> </w:t>
            </w:r>
            <w:r w:rsidRPr="00735404">
              <w:t>электронной</w:t>
            </w:r>
            <w:r w:rsidRPr="00735404">
              <w:rPr>
                <w:spacing w:val="58"/>
              </w:rPr>
              <w:t xml:space="preserve"> </w:t>
            </w:r>
            <w:r w:rsidRPr="00735404">
              <w:t>форме,</w:t>
            </w:r>
            <w:r w:rsidRPr="00735404">
              <w:rPr>
                <w:spacing w:val="38"/>
              </w:rPr>
              <w:t xml:space="preserve"> </w:t>
            </w:r>
            <w:r w:rsidRPr="00735404">
              <w:t>заверенную</w:t>
            </w:r>
            <w:r w:rsidRPr="00735404">
              <w:rPr>
                <w:spacing w:val="43"/>
              </w:rPr>
              <w:t xml:space="preserve"> </w:t>
            </w:r>
            <w:r w:rsidRPr="00735404">
              <w:t>печатью</w:t>
            </w:r>
            <w:r w:rsidRPr="00735404">
              <w:rPr>
                <w:spacing w:val="31"/>
              </w:rPr>
              <w:t xml:space="preserve"> </w:t>
            </w:r>
            <w:r w:rsidRPr="00735404">
              <w:t>участника</w:t>
            </w:r>
            <w:r w:rsidRPr="00735404">
              <w:rPr>
                <w:spacing w:val="46"/>
              </w:rPr>
              <w:t xml:space="preserve"> </w:t>
            </w:r>
            <w:r w:rsidRPr="00735404">
              <w:t>запроса</w:t>
            </w:r>
            <w:r w:rsidRPr="00735404">
              <w:rPr>
                <w:spacing w:val="38"/>
              </w:rPr>
              <w:t xml:space="preserve"> </w:t>
            </w:r>
            <w:r w:rsidRPr="00735404">
              <w:t>котировок</w:t>
            </w:r>
            <w:r w:rsidRPr="00735404">
              <w:rPr>
                <w:spacing w:val="40"/>
              </w:rPr>
              <w:t xml:space="preserve"> </w:t>
            </w:r>
            <w:r w:rsidRPr="00735404">
              <w:t>в</w:t>
            </w:r>
            <w:r w:rsidRPr="00735404">
              <w:rPr>
                <w:w w:val="106"/>
              </w:rPr>
              <w:t xml:space="preserve"> </w:t>
            </w:r>
            <w:r w:rsidRPr="00735404">
              <w:t>электронной</w:t>
            </w:r>
            <w:r w:rsidRPr="00735404">
              <w:rPr>
                <w:spacing w:val="2"/>
              </w:rPr>
              <w:t xml:space="preserve"> </w:t>
            </w:r>
            <w:r w:rsidRPr="00735404">
              <w:t>форме</w:t>
            </w:r>
            <w:r w:rsidRPr="00735404">
              <w:rPr>
                <w:spacing w:val="34"/>
              </w:rPr>
              <w:t xml:space="preserve"> </w:t>
            </w:r>
            <w:r w:rsidRPr="00735404">
              <w:t>(при</w:t>
            </w:r>
            <w:r w:rsidRPr="00735404">
              <w:rPr>
                <w:spacing w:val="23"/>
              </w:rPr>
              <w:t xml:space="preserve"> </w:t>
            </w:r>
            <w:r w:rsidRPr="00735404">
              <w:t>наличии)</w:t>
            </w:r>
            <w:r w:rsidRPr="00735404">
              <w:rPr>
                <w:spacing w:val="44"/>
              </w:rPr>
              <w:t xml:space="preserve"> </w:t>
            </w:r>
            <w:r w:rsidRPr="00735404">
              <w:t>и</w:t>
            </w:r>
            <w:r w:rsidRPr="00735404">
              <w:rPr>
                <w:spacing w:val="28"/>
              </w:rPr>
              <w:t xml:space="preserve"> </w:t>
            </w:r>
            <w:r w:rsidRPr="00735404">
              <w:t>подписанную</w:t>
            </w:r>
            <w:r w:rsidRPr="00735404">
              <w:rPr>
                <w:spacing w:val="46"/>
              </w:rPr>
              <w:t xml:space="preserve"> </w:t>
            </w:r>
            <w:r w:rsidRPr="00735404">
              <w:t>руководителем</w:t>
            </w:r>
            <w:r w:rsidRPr="00735404">
              <w:rPr>
                <w:spacing w:val="57"/>
              </w:rPr>
              <w:t xml:space="preserve"> </w:t>
            </w:r>
            <w:r w:rsidRPr="00735404">
              <w:t>участника запроса</w:t>
            </w:r>
            <w:r w:rsidRPr="00735404">
              <w:rPr>
                <w:spacing w:val="26"/>
              </w:rPr>
              <w:t xml:space="preserve"> </w:t>
            </w:r>
            <w:r w:rsidRPr="00735404">
              <w:t>котировок</w:t>
            </w:r>
            <w:r w:rsidRPr="00735404">
              <w:rPr>
                <w:spacing w:val="40"/>
              </w:rPr>
              <w:t xml:space="preserve"> </w:t>
            </w:r>
            <w:r w:rsidRPr="00735404">
              <w:t>в</w:t>
            </w:r>
            <w:r w:rsidRPr="00735404">
              <w:rPr>
                <w:spacing w:val="62"/>
              </w:rPr>
              <w:t xml:space="preserve"> </w:t>
            </w:r>
            <w:r w:rsidRPr="00735404">
              <w:rPr>
                <w:spacing w:val="1"/>
              </w:rPr>
              <w:t>электронной</w:t>
            </w:r>
            <w:r w:rsidRPr="00735404">
              <w:rPr>
                <w:spacing w:val="36"/>
              </w:rPr>
              <w:t xml:space="preserve"> </w:t>
            </w:r>
            <w:r w:rsidRPr="00735404">
              <w:t>форме</w:t>
            </w:r>
            <w:r w:rsidRPr="00735404">
              <w:rPr>
                <w:spacing w:val="19"/>
              </w:rPr>
              <w:t xml:space="preserve"> </w:t>
            </w:r>
            <w:r w:rsidRPr="00735404">
              <w:t>(для</w:t>
            </w:r>
            <w:r w:rsidRPr="00735404">
              <w:rPr>
                <w:spacing w:val="18"/>
              </w:rPr>
              <w:t xml:space="preserve"> </w:t>
            </w:r>
            <w:r w:rsidRPr="00735404">
              <w:t>юридических</w:t>
            </w:r>
            <w:r w:rsidRPr="00735404">
              <w:rPr>
                <w:spacing w:val="37"/>
              </w:rPr>
              <w:t xml:space="preserve"> </w:t>
            </w:r>
            <w:r w:rsidRPr="00735404">
              <w:t>лиц)</w:t>
            </w:r>
            <w:r w:rsidRPr="00735404">
              <w:rPr>
                <w:spacing w:val="24"/>
              </w:rPr>
              <w:t xml:space="preserve"> </w:t>
            </w:r>
            <w:r w:rsidRPr="00735404">
              <w:t>или</w:t>
            </w:r>
            <w:r w:rsidRPr="00735404">
              <w:rPr>
                <w:spacing w:val="29"/>
              </w:rPr>
              <w:t xml:space="preserve"> </w:t>
            </w:r>
            <w:r w:rsidRPr="00735404">
              <w:t>уполномоченным</w:t>
            </w:r>
            <w:r w:rsidRPr="00735404">
              <w:rPr>
                <w:spacing w:val="39"/>
              </w:rPr>
              <w:t xml:space="preserve"> </w:t>
            </w:r>
            <w:r w:rsidRPr="00735404">
              <w:t>этим</w:t>
            </w:r>
            <w:r w:rsidRPr="00735404">
              <w:rPr>
                <w:spacing w:val="61"/>
              </w:rPr>
              <w:t xml:space="preserve"> </w:t>
            </w:r>
            <w:r w:rsidRPr="00735404">
              <w:t>руководителем</w:t>
            </w:r>
            <w:r w:rsidRPr="00735404">
              <w:rPr>
                <w:spacing w:val="27"/>
              </w:rPr>
              <w:t xml:space="preserve"> </w:t>
            </w:r>
            <w:r w:rsidRPr="00735404">
              <w:t>лиц</w:t>
            </w:r>
            <w:r w:rsidRPr="00735404">
              <w:rPr>
                <w:spacing w:val="1"/>
              </w:rPr>
              <w:t>ом.</w:t>
            </w:r>
            <w:r w:rsidRPr="00735404">
              <w:rPr>
                <w:spacing w:val="50"/>
              </w:rPr>
              <w:t xml:space="preserve"> </w:t>
            </w:r>
            <w:r w:rsidRPr="00735404">
              <w:t>В</w:t>
            </w:r>
            <w:r w:rsidRPr="00735404">
              <w:rPr>
                <w:spacing w:val="55"/>
              </w:rPr>
              <w:t xml:space="preserve"> </w:t>
            </w:r>
            <w:r w:rsidRPr="00735404">
              <w:t>случае</w:t>
            </w:r>
            <w:r w:rsidRPr="00735404">
              <w:rPr>
                <w:spacing w:val="61"/>
              </w:rPr>
              <w:t xml:space="preserve"> </w:t>
            </w:r>
            <w:r w:rsidRPr="00735404">
              <w:t>если</w:t>
            </w:r>
            <w:r w:rsidRPr="00735404">
              <w:rPr>
                <w:spacing w:val="45"/>
              </w:rPr>
              <w:t xml:space="preserve"> </w:t>
            </w:r>
            <w:r w:rsidRPr="00735404">
              <w:t>указанная</w:t>
            </w:r>
            <w:r w:rsidRPr="00735404">
              <w:rPr>
                <w:spacing w:val="21"/>
                <w:w w:val="99"/>
              </w:rPr>
              <w:t xml:space="preserve"> </w:t>
            </w:r>
            <w:r w:rsidRPr="00735404">
              <w:t>доверенность</w:t>
            </w:r>
            <w:r w:rsidRPr="00735404">
              <w:rPr>
                <w:spacing w:val="8"/>
              </w:rPr>
              <w:t xml:space="preserve"> </w:t>
            </w:r>
            <w:r w:rsidRPr="00735404">
              <w:t>подписана</w:t>
            </w:r>
            <w:r w:rsidRPr="00735404">
              <w:rPr>
                <w:spacing w:val="59"/>
              </w:rPr>
              <w:t xml:space="preserve"> </w:t>
            </w:r>
            <w:r w:rsidRPr="00735404">
              <w:t>лицом,</w:t>
            </w:r>
            <w:r w:rsidRPr="00735404">
              <w:rPr>
                <w:spacing w:val="48"/>
              </w:rPr>
              <w:t xml:space="preserve"> </w:t>
            </w:r>
            <w:r w:rsidRPr="00735404">
              <w:t>уполномоченным</w:t>
            </w:r>
            <w:r w:rsidRPr="00735404">
              <w:rPr>
                <w:spacing w:val="2"/>
              </w:rPr>
              <w:t xml:space="preserve"> </w:t>
            </w:r>
            <w:r w:rsidRPr="00735404">
              <w:t>руководителем</w:t>
            </w:r>
            <w:r w:rsidRPr="00735404">
              <w:rPr>
                <w:spacing w:val="2"/>
              </w:rPr>
              <w:t xml:space="preserve"> </w:t>
            </w:r>
            <w:r w:rsidRPr="00735404">
              <w:t>участника запроса</w:t>
            </w:r>
            <w:r w:rsidRPr="00735404">
              <w:rPr>
                <w:spacing w:val="3"/>
              </w:rPr>
              <w:t xml:space="preserve"> </w:t>
            </w:r>
            <w:r w:rsidRPr="00735404">
              <w:t>котировок</w:t>
            </w:r>
            <w:r w:rsidRPr="00735404">
              <w:rPr>
                <w:spacing w:val="14"/>
              </w:rPr>
              <w:t xml:space="preserve"> </w:t>
            </w:r>
            <w:r w:rsidRPr="00735404">
              <w:t>в</w:t>
            </w:r>
            <w:r w:rsidRPr="00735404">
              <w:rPr>
                <w:spacing w:val="53"/>
              </w:rPr>
              <w:t xml:space="preserve"> </w:t>
            </w:r>
            <w:r w:rsidRPr="00735404">
              <w:t>электронной</w:t>
            </w:r>
            <w:r w:rsidRPr="00735404">
              <w:rPr>
                <w:spacing w:val="18"/>
              </w:rPr>
              <w:t xml:space="preserve"> </w:t>
            </w:r>
            <w:r w:rsidRPr="00735404">
              <w:t>форме,</w:t>
            </w:r>
            <w:r w:rsidRPr="00735404">
              <w:rPr>
                <w:spacing w:val="63"/>
              </w:rPr>
              <w:t xml:space="preserve"> </w:t>
            </w:r>
            <w:r w:rsidRPr="00735404">
              <w:t>заявка</w:t>
            </w:r>
            <w:r w:rsidRPr="00735404">
              <w:rPr>
                <w:spacing w:val="1"/>
              </w:rPr>
              <w:t xml:space="preserve"> </w:t>
            </w:r>
            <w:r w:rsidRPr="00735404">
              <w:t>на</w:t>
            </w:r>
            <w:r w:rsidRPr="00735404">
              <w:rPr>
                <w:spacing w:val="46"/>
              </w:rPr>
              <w:t xml:space="preserve"> </w:t>
            </w:r>
            <w:r w:rsidRPr="00735404">
              <w:t>участие</w:t>
            </w:r>
            <w:r w:rsidRPr="00735404">
              <w:rPr>
                <w:spacing w:val="12"/>
              </w:rPr>
              <w:t xml:space="preserve"> </w:t>
            </w:r>
            <w:r w:rsidRPr="00735404">
              <w:t>в</w:t>
            </w:r>
            <w:r w:rsidRPr="00735404">
              <w:rPr>
                <w:spacing w:val="55"/>
              </w:rPr>
              <w:t xml:space="preserve"> </w:t>
            </w:r>
            <w:r w:rsidRPr="00735404">
              <w:lastRenderedPageBreak/>
              <w:t>запросе</w:t>
            </w:r>
            <w:r w:rsidRPr="00735404">
              <w:rPr>
                <w:spacing w:val="26"/>
                <w:w w:val="99"/>
              </w:rPr>
              <w:t xml:space="preserve"> </w:t>
            </w:r>
            <w:r w:rsidRPr="00735404">
              <w:t>котировок</w:t>
            </w:r>
            <w:r w:rsidRPr="00735404">
              <w:rPr>
                <w:spacing w:val="64"/>
              </w:rPr>
              <w:t xml:space="preserve"> </w:t>
            </w:r>
            <w:r w:rsidRPr="00735404">
              <w:t>в</w:t>
            </w:r>
            <w:r w:rsidRPr="00735404">
              <w:rPr>
                <w:spacing w:val="30"/>
              </w:rPr>
              <w:t xml:space="preserve"> </w:t>
            </w:r>
            <w:r w:rsidRPr="00735404">
              <w:t>электронной</w:t>
            </w:r>
            <w:r w:rsidRPr="00735404">
              <w:rPr>
                <w:spacing w:val="59"/>
              </w:rPr>
              <w:t xml:space="preserve"> </w:t>
            </w:r>
            <w:r w:rsidRPr="00735404">
              <w:t>форме</w:t>
            </w:r>
            <w:r w:rsidRPr="00735404">
              <w:rPr>
                <w:spacing w:val="35"/>
              </w:rPr>
              <w:t xml:space="preserve"> </w:t>
            </w:r>
            <w:r w:rsidRPr="00735404">
              <w:t>должна</w:t>
            </w:r>
            <w:r w:rsidRPr="00735404">
              <w:rPr>
                <w:spacing w:val="57"/>
              </w:rPr>
              <w:t xml:space="preserve"> </w:t>
            </w:r>
            <w:r w:rsidRPr="00735404">
              <w:t>содержать</w:t>
            </w:r>
            <w:r w:rsidRPr="00735404">
              <w:rPr>
                <w:spacing w:val="53"/>
              </w:rPr>
              <w:t xml:space="preserve"> </w:t>
            </w:r>
            <w:r w:rsidRPr="00735404">
              <w:t>также</w:t>
            </w:r>
            <w:r w:rsidRPr="00735404">
              <w:rPr>
                <w:spacing w:val="40"/>
              </w:rPr>
              <w:t xml:space="preserve"> </w:t>
            </w:r>
            <w:r w:rsidRPr="00735404">
              <w:t>документ, подтверждающий</w:t>
            </w:r>
            <w:r w:rsidRPr="00735404">
              <w:rPr>
                <w:spacing w:val="45"/>
              </w:rPr>
              <w:t xml:space="preserve"> </w:t>
            </w:r>
            <w:r w:rsidRPr="00735404">
              <w:t>полномочия</w:t>
            </w:r>
            <w:r w:rsidRPr="00735404">
              <w:rPr>
                <w:spacing w:val="36"/>
              </w:rPr>
              <w:t xml:space="preserve"> </w:t>
            </w:r>
            <w:r w:rsidRPr="00735404">
              <w:t>такого</w:t>
            </w:r>
            <w:r w:rsidRPr="00735404">
              <w:rPr>
                <w:spacing w:val="18"/>
              </w:rPr>
              <w:t xml:space="preserve"> </w:t>
            </w:r>
            <w:r w:rsidRPr="00735404">
              <w:t>лица;</w:t>
            </w:r>
          </w:p>
          <w:p w14:paraId="05344DCE" w14:textId="77777777" w:rsidR="00AF4C18" w:rsidRPr="00735404" w:rsidRDefault="00AF4C18" w:rsidP="00AF4C18">
            <w:pPr>
              <w:pStyle w:val="af7"/>
              <w:tabs>
                <w:tab w:val="left" w:pos="6775"/>
              </w:tabs>
              <w:spacing w:before="2"/>
              <w:ind w:firstLine="646"/>
            </w:pPr>
            <w:r w:rsidRPr="00735404">
              <w:rPr>
                <w:noProof/>
              </w:rPr>
              <mc:AlternateContent>
                <mc:Choice Requires="wpg">
                  <w:drawing>
                    <wp:anchor distT="0" distB="0" distL="114300" distR="114300" simplePos="0" relativeHeight="251670528" behindDoc="0" locked="0" layoutInCell="1" allowOverlap="1" wp14:anchorId="52E18E03" wp14:editId="3211EA59">
                      <wp:simplePos x="0" y="0"/>
                      <wp:positionH relativeFrom="page">
                        <wp:posOffset>7169150</wp:posOffset>
                      </wp:positionH>
                      <wp:positionV relativeFrom="paragraph">
                        <wp:posOffset>55245</wp:posOffset>
                      </wp:positionV>
                      <wp:extent cx="1270" cy="5995670"/>
                      <wp:effectExtent l="0" t="0" r="17780" b="2413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995670"/>
                                <a:chOff x="11290" y="87"/>
                                <a:chExt cx="2" cy="9442"/>
                              </a:xfrm>
                            </wpg:grpSpPr>
                            <wps:wsp>
                              <wps:cNvPr id="4" name="Freeform 11"/>
                              <wps:cNvSpPr>
                                <a:spLocks/>
                              </wps:cNvSpPr>
                              <wps:spPr bwMode="auto">
                                <a:xfrm>
                                  <a:off x="11290" y="87"/>
                                  <a:ext cx="2" cy="9442"/>
                                </a:xfrm>
                                <a:custGeom>
                                  <a:avLst/>
                                  <a:gdLst>
                                    <a:gd name="T0" fmla="+- 0 9529 87"/>
                                    <a:gd name="T1" fmla="*/ 9529 h 9442"/>
                                    <a:gd name="T2" fmla="+- 0 87 87"/>
                                    <a:gd name="T3" fmla="*/ 87 h 9442"/>
                                  </a:gdLst>
                                  <a:ahLst/>
                                  <a:cxnLst>
                                    <a:cxn ang="0">
                                      <a:pos x="0" y="T1"/>
                                    </a:cxn>
                                    <a:cxn ang="0">
                                      <a:pos x="0" y="T3"/>
                                    </a:cxn>
                                  </a:cxnLst>
                                  <a:rect l="0" t="0" r="r" b="b"/>
                                  <a:pathLst>
                                    <a:path h="9442">
                                      <a:moveTo>
                                        <a:pt x="0" y="9442"/>
                                      </a:moveTo>
                                      <a:lnTo>
                                        <a:pt x="0" y="0"/>
                                      </a:lnTo>
                                    </a:path>
                                  </a:pathLst>
                                </a:custGeom>
                                <a:noFill/>
                                <a:ln w="13058">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01740" id="Group 10" o:spid="_x0000_s1026" style="position:absolute;margin-left:564.5pt;margin-top:4.35pt;width:.1pt;height:472.1pt;z-index:251670528;mso-position-horizontal-relative:page" coordorigin="11290,87" coordsize="2,9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">
                      <v:shape id="Freeform 11" o:spid="_x0000_s1027" style="position:absolute;left:11290;top:87;width:2;height:9442;visibility:visible;mso-wrap-style:square;v-text-anchor:top" coordsize="2,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" path="m,9442l,e" filled="f" strokecolor="#ccc" strokeweight=".36272mm">
                        <v:path arrowok="t" o:connecttype="custom" o:connectlocs="0,9529;0,87" o:connectangles="0,0"/>
                      </v:shape>
                      <w10:wrap anchorx="page"/>
                    </v:group>
                  </w:pict>
                </mc:Fallback>
              </mc:AlternateContent>
            </w:r>
            <w:r w:rsidRPr="00735404">
              <w:t>копии</w:t>
            </w:r>
            <w:r w:rsidRPr="00735404">
              <w:rPr>
                <w:spacing w:val="40"/>
              </w:rPr>
              <w:t xml:space="preserve"> </w:t>
            </w:r>
            <w:r w:rsidRPr="00735404">
              <w:t>учредительных</w:t>
            </w:r>
            <w:r w:rsidRPr="00735404">
              <w:rPr>
                <w:spacing w:val="41"/>
              </w:rPr>
              <w:t xml:space="preserve"> </w:t>
            </w:r>
            <w:r w:rsidRPr="00735404">
              <w:t>документов</w:t>
            </w:r>
            <w:r w:rsidRPr="00735404">
              <w:rPr>
                <w:spacing w:val="43"/>
              </w:rPr>
              <w:t xml:space="preserve"> </w:t>
            </w:r>
            <w:r w:rsidRPr="00735404">
              <w:t>участника</w:t>
            </w:r>
            <w:r w:rsidRPr="00735404">
              <w:rPr>
                <w:spacing w:val="40"/>
              </w:rPr>
              <w:t xml:space="preserve"> </w:t>
            </w:r>
            <w:r w:rsidRPr="00735404">
              <w:t>запроса</w:t>
            </w:r>
            <w:r w:rsidRPr="00735404">
              <w:rPr>
                <w:spacing w:val="51"/>
              </w:rPr>
              <w:t xml:space="preserve"> </w:t>
            </w:r>
            <w:r w:rsidRPr="00735404">
              <w:t>котировок</w:t>
            </w:r>
            <w:r w:rsidRPr="00735404">
              <w:rPr>
                <w:spacing w:val="41"/>
              </w:rPr>
              <w:t xml:space="preserve"> </w:t>
            </w:r>
            <w:r w:rsidRPr="00735404">
              <w:t>в</w:t>
            </w:r>
            <w:r w:rsidRPr="00735404">
              <w:rPr>
                <w:w w:val="106"/>
              </w:rPr>
              <w:t xml:space="preserve"> </w:t>
            </w:r>
            <w:r w:rsidRPr="00735404">
              <w:t>электронной</w:t>
            </w:r>
            <w:r w:rsidRPr="00735404">
              <w:rPr>
                <w:spacing w:val="43"/>
              </w:rPr>
              <w:t xml:space="preserve"> </w:t>
            </w:r>
            <w:r w:rsidRPr="00735404">
              <w:t>форме</w:t>
            </w:r>
            <w:r w:rsidRPr="00735404">
              <w:rPr>
                <w:spacing w:val="16"/>
              </w:rPr>
              <w:t xml:space="preserve"> </w:t>
            </w:r>
            <w:r w:rsidRPr="00735404">
              <w:t>(для</w:t>
            </w:r>
            <w:r w:rsidRPr="00735404">
              <w:rPr>
                <w:spacing w:val="9"/>
              </w:rPr>
              <w:t xml:space="preserve"> </w:t>
            </w:r>
            <w:r w:rsidRPr="00735404">
              <w:t>юридических</w:t>
            </w:r>
            <w:r w:rsidRPr="00735404">
              <w:rPr>
                <w:spacing w:val="36"/>
              </w:rPr>
              <w:t xml:space="preserve"> </w:t>
            </w:r>
            <w:r w:rsidRPr="00735404">
              <w:t>лиц);</w:t>
            </w:r>
          </w:p>
          <w:p w14:paraId="42999BF2" w14:textId="77777777" w:rsidR="00AF4C18" w:rsidRPr="00735404" w:rsidRDefault="00AF4C18" w:rsidP="00AF4C18">
            <w:pPr>
              <w:pStyle w:val="af7"/>
              <w:tabs>
                <w:tab w:val="left" w:pos="6599"/>
              </w:tabs>
              <w:spacing w:after="0"/>
              <w:ind w:right="34" w:firstLine="646"/>
            </w:pPr>
            <w:r w:rsidRPr="00735404">
              <w:t>решение</w:t>
            </w:r>
            <w:r w:rsidRPr="00735404">
              <w:rPr>
                <w:spacing w:val="63"/>
              </w:rPr>
              <w:t xml:space="preserve"> </w:t>
            </w:r>
            <w:r w:rsidRPr="00735404">
              <w:t>об</w:t>
            </w:r>
            <w:r w:rsidRPr="00735404">
              <w:rPr>
                <w:spacing w:val="32"/>
              </w:rPr>
              <w:t xml:space="preserve"> </w:t>
            </w:r>
            <w:r w:rsidRPr="00735404">
              <w:t>одобрении</w:t>
            </w:r>
            <w:r w:rsidRPr="00735404">
              <w:rPr>
                <w:spacing w:val="46"/>
              </w:rPr>
              <w:t xml:space="preserve"> </w:t>
            </w:r>
            <w:r w:rsidRPr="00735404">
              <w:t>или</w:t>
            </w:r>
            <w:r w:rsidRPr="00735404">
              <w:rPr>
                <w:spacing w:val="24"/>
              </w:rPr>
              <w:t xml:space="preserve"> </w:t>
            </w:r>
            <w:r w:rsidRPr="00735404">
              <w:t>о</w:t>
            </w:r>
            <w:r w:rsidRPr="00735404">
              <w:rPr>
                <w:spacing w:val="34"/>
              </w:rPr>
              <w:t xml:space="preserve"> </w:t>
            </w:r>
            <w:r w:rsidRPr="00735404">
              <w:t>совершении</w:t>
            </w:r>
            <w:r w:rsidRPr="00735404">
              <w:rPr>
                <w:spacing w:val="42"/>
              </w:rPr>
              <w:t xml:space="preserve"> </w:t>
            </w:r>
            <w:r w:rsidRPr="00735404">
              <w:t>сделки</w:t>
            </w:r>
            <w:r w:rsidRPr="00735404">
              <w:rPr>
                <w:spacing w:val="39"/>
              </w:rPr>
              <w:t xml:space="preserve"> </w:t>
            </w:r>
            <w:r w:rsidRPr="00735404">
              <w:t>(в</w:t>
            </w:r>
            <w:r w:rsidRPr="00735404">
              <w:rPr>
                <w:spacing w:val="11"/>
              </w:rPr>
              <w:t xml:space="preserve"> </w:t>
            </w:r>
            <w:r w:rsidRPr="00735404">
              <w:t>том</w:t>
            </w:r>
            <w:r w:rsidRPr="00735404">
              <w:rPr>
                <w:spacing w:val="37"/>
              </w:rPr>
              <w:t xml:space="preserve"> </w:t>
            </w:r>
            <w:r w:rsidRPr="00735404">
              <w:t>числе</w:t>
            </w:r>
            <w:r w:rsidRPr="00735404">
              <w:rPr>
                <w:spacing w:val="45"/>
              </w:rPr>
              <w:t xml:space="preserve"> </w:t>
            </w:r>
            <w:r w:rsidRPr="00735404">
              <w:t>крупной) либо</w:t>
            </w:r>
            <w:r w:rsidRPr="00735404">
              <w:rPr>
                <w:spacing w:val="37"/>
              </w:rPr>
              <w:t xml:space="preserve"> </w:t>
            </w:r>
            <w:r w:rsidRPr="00735404">
              <w:t>копия</w:t>
            </w:r>
            <w:r w:rsidRPr="00735404">
              <w:rPr>
                <w:spacing w:val="44"/>
              </w:rPr>
              <w:t xml:space="preserve"> </w:t>
            </w:r>
            <w:r w:rsidRPr="00735404">
              <w:t>такого</w:t>
            </w:r>
            <w:r w:rsidRPr="00735404">
              <w:rPr>
                <w:spacing w:val="21"/>
              </w:rPr>
              <w:t xml:space="preserve"> </w:t>
            </w:r>
            <w:r w:rsidRPr="00735404">
              <w:t>решения</w:t>
            </w:r>
            <w:r w:rsidRPr="00735404">
              <w:rPr>
                <w:spacing w:val="46"/>
              </w:rPr>
              <w:t xml:space="preserve"> </w:t>
            </w:r>
            <w:r w:rsidRPr="00735404">
              <w:t>в</w:t>
            </w:r>
            <w:r w:rsidRPr="00735404">
              <w:rPr>
                <w:spacing w:val="19"/>
              </w:rPr>
              <w:t xml:space="preserve"> </w:t>
            </w:r>
            <w:r w:rsidRPr="00735404">
              <w:t>случае,</w:t>
            </w:r>
            <w:r w:rsidRPr="00735404">
              <w:rPr>
                <w:spacing w:val="31"/>
              </w:rPr>
              <w:t xml:space="preserve"> </w:t>
            </w:r>
            <w:r w:rsidRPr="00735404">
              <w:t>если</w:t>
            </w:r>
            <w:r w:rsidRPr="00735404">
              <w:rPr>
                <w:spacing w:val="18"/>
              </w:rPr>
              <w:t xml:space="preserve"> </w:t>
            </w:r>
            <w:r w:rsidRPr="00735404">
              <w:t>требование</w:t>
            </w:r>
            <w:r w:rsidRPr="00735404">
              <w:rPr>
                <w:spacing w:val="42"/>
              </w:rPr>
              <w:t xml:space="preserve"> </w:t>
            </w:r>
            <w:r w:rsidRPr="00735404">
              <w:t>о</w:t>
            </w:r>
            <w:r w:rsidRPr="00735404">
              <w:rPr>
                <w:spacing w:val="23"/>
              </w:rPr>
              <w:t xml:space="preserve"> </w:t>
            </w:r>
            <w:r w:rsidRPr="00735404">
              <w:t>необходимости</w:t>
            </w:r>
            <w:r w:rsidRPr="00735404">
              <w:rPr>
                <w:spacing w:val="24"/>
              </w:rPr>
              <w:t xml:space="preserve"> </w:t>
            </w:r>
            <w:r w:rsidRPr="00735404">
              <w:t>наличия</w:t>
            </w:r>
            <w:r w:rsidRPr="00735404">
              <w:rPr>
                <w:spacing w:val="7"/>
              </w:rPr>
              <w:t xml:space="preserve"> </w:t>
            </w:r>
            <w:r w:rsidRPr="00735404">
              <w:t>такого</w:t>
            </w:r>
            <w:r w:rsidRPr="00735404">
              <w:rPr>
                <w:spacing w:val="56"/>
              </w:rPr>
              <w:t xml:space="preserve"> </w:t>
            </w:r>
            <w:r w:rsidRPr="00735404">
              <w:t>решения</w:t>
            </w:r>
            <w:r w:rsidRPr="00735404">
              <w:rPr>
                <w:spacing w:val="5"/>
              </w:rPr>
              <w:t xml:space="preserve"> </w:t>
            </w:r>
            <w:r w:rsidRPr="00735404">
              <w:t>для</w:t>
            </w:r>
            <w:r w:rsidRPr="00735404">
              <w:rPr>
                <w:spacing w:val="15"/>
              </w:rPr>
              <w:t xml:space="preserve"> </w:t>
            </w:r>
            <w:r w:rsidRPr="00735404">
              <w:t>совершения</w:t>
            </w:r>
            <w:r w:rsidRPr="00735404">
              <w:rPr>
                <w:spacing w:val="20"/>
              </w:rPr>
              <w:t xml:space="preserve"> </w:t>
            </w:r>
            <w:r w:rsidRPr="00735404">
              <w:t>сделки</w:t>
            </w:r>
            <w:r w:rsidRPr="00735404">
              <w:rPr>
                <w:spacing w:val="5"/>
              </w:rPr>
              <w:t xml:space="preserve"> </w:t>
            </w:r>
            <w:r w:rsidRPr="00735404">
              <w:t>установлено</w:t>
            </w:r>
            <w:r w:rsidRPr="00735404">
              <w:rPr>
                <w:spacing w:val="23"/>
              </w:rPr>
              <w:t xml:space="preserve"> </w:t>
            </w:r>
            <w:r w:rsidRPr="00735404">
              <w:t>законодательством</w:t>
            </w:r>
            <w:r w:rsidRPr="00735404">
              <w:rPr>
                <w:spacing w:val="15"/>
              </w:rPr>
              <w:t xml:space="preserve"> </w:t>
            </w:r>
            <w:r w:rsidRPr="00735404">
              <w:t>Российской</w:t>
            </w:r>
            <w:r w:rsidRPr="00735404">
              <w:rPr>
                <w:spacing w:val="6"/>
              </w:rPr>
              <w:t xml:space="preserve"> </w:t>
            </w:r>
            <w:r w:rsidRPr="00735404">
              <w:t>Федерации,</w:t>
            </w:r>
            <w:r w:rsidRPr="00735404">
              <w:rPr>
                <w:spacing w:val="43"/>
              </w:rPr>
              <w:t xml:space="preserve"> </w:t>
            </w:r>
            <w:r w:rsidRPr="00735404">
              <w:t>учредительными</w:t>
            </w:r>
            <w:r w:rsidRPr="00735404">
              <w:rPr>
                <w:spacing w:val="64"/>
              </w:rPr>
              <w:t xml:space="preserve"> </w:t>
            </w:r>
            <w:r w:rsidRPr="00735404">
              <w:t>документами юридического</w:t>
            </w:r>
            <w:r w:rsidRPr="00735404">
              <w:rPr>
                <w:spacing w:val="57"/>
              </w:rPr>
              <w:t xml:space="preserve"> </w:t>
            </w:r>
            <w:r w:rsidRPr="00735404">
              <w:t>лица</w:t>
            </w:r>
            <w:r w:rsidRPr="00735404">
              <w:rPr>
                <w:spacing w:val="48"/>
              </w:rPr>
              <w:t xml:space="preserve"> </w:t>
            </w:r>
            <w:r w:rsidRPr="00735404">
              <w:t>и,</w:t>
            </w:r>
            <w:r w:rsidRPr="00735404">
              <w:rPr>
                <w:spacing w:val="33"/>
              </w:rPr>
              <w:t xml:space="preserve"> </w:t>
            </w:r>
            <w:r w:rsidRPr="00735404">
              <w:t>если</w:t>
            </w:r>
            <w:r w:rsidRPr="00735404">
              <w:rPr>
                <w:spacing w:val="23"/>
              </w:rPr>
              <w:t xml:space="preserve"> </w:t>
            </w:r>
            <w:r w:rsidRPr="00735404">
              <w:t>для</w:t>
            </w:r>
            <w:r w:rsidRPr="00735404">
              <w:rPr>
                <w:spacing w:val="35"/>
              </w:rPr>
              <w:t xml:space="preserve"> </w:t>
            </w:r>
            <w:r w:rsidRPr="00735404">
              <w:t>участника</w:t>
            </w:r>
            <w:r w:rsidRPr="00735404">
              <w:rPr>
                <w:spacing w:val="57"/>
              </w:rPr>
              <w:t xml:space="preserve"> </w:t>
            </w:r>
            <w:r w:rsidRPr="00735404">
              <w:t>запроса</w:t>
            </w:r>
            <w:r w:rsidRPr="00735404">
              <w:rPr>
                <w:spacing w:val="53"/>
              </w:rPr>
              <w:t xml:space="preserve"> </w:t>
            </w:r>
            <w:r w:rsidRPr="00735404">
              <w:t>котировок</w:t>
            </w:r>
            <w:r w:rsidRPr="00735404">
              <w:rPr>
                <w:spacing w:val="45"/>
              </w:rPr>
              <w:t xml:space="preserve"> </w:t>
            </w:r>
            <w:r w:rsidRPr="00735404">
              <w:t>в</w:t>
            </w:r>
            <w:r w:rsidRPr="00735404">
              <w:rPr>
                <w:spacing w:val="28"/>
              </w:rPr>
              <w:t xml:space="preserve"> </w:t>
            </w:r>
            <w:r w:rsidRPr="00735404">
              <w:t>электронной</w:t>
            </w:r>
            <w:r w:rsidRPr="00735404">
              <w:rPr>
                <w:spacing w:val="21"/>
                <w:w w:val="99"/>
              </w:rPr>
              <w:t xml:space="preserve"> </w:t>
            </w:r>
            <w:r w:rsidRPr="00735404">
              <w:t>форме</w:t>
            </w:r>
            <w:r w:rsidRPr="00735404">
              <w:rPr>
                <w:spacing w:val="9"/>
              </w:rPr>
              <w:t xml:space="preserve"> </w:t>
            </w:r>
            <w:r w:rsidRPr="00735404">
              <w:rPr>
                <w:spacing w:val="1"/>
              </w:rPr>
              <w:t>заключение</w:t>
            </w:r>
            <w:r w:rsidRPr="00735404">
              <w:rPr>
                <w:spacing w:val="-6"/>
              </w:rPr>
              <w:t xml:space="preserve"> </w:t>
            </w:r>
            <w:r w:rsidRPr="00735404">
              <w:t>договора</w:t>
            </w:r>
            <w:r w:rsidRPr="00735404">
              <w:rPr>
                <w:spacing w:val="14"/>
              </w:rPr>
              <w:t xml:space="preserve"> </w:t>
            </w:r>
            <w:r w:rsidRPr="00735404">
              <w:t>на</w:t>
            </w:r>
            <w:r w:rsidRPr="00735404">
              <w:rPr>
                <w:spacing w:val="3"/>
              </w:rPr>
              <w:t xml:space="preserve"> </w:t>
            </w:r>
            <w:r w:rsidRPr="00735404">
              <w:t>поставку</w:t>
            </w:r>
            <w:r w:rsidRPr="00735404">
              <w:rPr>
                <w:spacing w:val="10"/>
              </w:rPr>
              <w:t xml:space="preserve"> </w:t>
            </w:r>
            <w:r w:rsidRPr="00735404">
              <w:t>товаров</w:t>
            </w:r>
            <w:r w:rsidRPr="00735404">
              <w:rPr>
                <w:spacing w:val="15"/>
              </w:rPr>
              <w:t xml:space="preserve"> </w:t>
            </w:r>
            <w:r w:rsidRPr="00735404">
              <w:t>(выполнение</w:t>
            </w:r>
            <w:r w:rsidRPr="00735404">
              <w:rPr>
                <w:spacing w:val="14"/>
              </w:rPr>
              <w:t xml:space="preserve"> </w:t>
            </w:r>
            <w:r w:rsidRPr="00735404">
              <w:rPr>
                <w:spacing w:val="1"/>
              </w:rPr>
              <w:t>работ,</w:t>
            </w:r>
            <w:r w:rsidRPr="00735404">
              <w:rPr>
                <w:spacing w:val="-12"/>
              </w:rPr>
              <w:t xml:space="preserve"> </w:t>
            </w:r>
            <w:r w:rsidRPr="00735404">
              <w:t>оказание</w:t>
            </w:r>
            <w:r w:rsidRPr="00735404">
              <w:rPr>
                <w:spacing w:val="25"/>
              </w:rPr>
              <w:t xml:space="preserve"> </w:t>
            </w:r>
            <w:r w:rsidRPr="00735404">
              <w:t>услуг),</w:t>
            </w:r>
            <w:r w:rsidRPr="00735404">
              <w:rPr>
                <w:spacing w:val="62"/>
              </w:rPr>
              <w:t xml:space="preserve"> </w:t>
            </w:r>
            <w:r w:rsidRPr="00735404">
              <w:t>является</w:t>
            </w:r>
            <w:r w:rsidRPr="00735404">
              <w:rPr>
                <w:spacing w:val="20"/>
              </w:rPr>
              <w:t xml:space="preserve"> </w:t>
            </w:r>
            <w:r w:rsidRPr="00735404">
              <w:t>сделкой,</w:t>
            </w:r>
            <w:r w:rsidRPr="00735404">
              <w:rPr>
                <w:spacing w:val="54"/>
              </w:rPr>
              <w:t xml:space="preserve"> </w:t>
            </w:r>
            <w:r w:rsidRPr="00735404">
              <w:t>требующей</w:t>
            </w:r>
            <w:r w:rsidRPr="00735404">
              <w:rPr>
                <w:spacing w:val="8"/>
              </w:rPr>
              <w:t xml:space="preserve"> </w:t>
            </w:r>
            <w:r w:rsidRPr="00735404">
              <w:t>решения</w:t>
            </w:r>
            <w:r w:rsidRPr="00735404">
              <w:rPr>
                <w:spacing w:val="4"/>
              </w:rPr>
              <w:t xml:space="preserve"> </w:t>
            </w:r>
            <w:r w:rsidRPr="00735404">
              <w:t>об</w:t>
            </w:r>
            <w:r w:rsidRPr="00735404">
              <w:rPr>
                <w:spacing w:val="62"/>
              </w:rPr>
              <w:t xml:space="preserve"> </w:t>
            </w:r>
            <w:r w:rsidRPr="00735404">
              <w:t>одобрении</w:t>
            </w:r>
            <w:r w:rsidRPr="00735404">
              <w:rPr>
                <w:spacing w:val="8"/>
              </w:rPr>
              <w:t xml:space="preserve"> </w:t>
            </w:r>
            <w:r w:rsidRPr="00735404">
              <w:t>или</w:t>
            </w:r>
            <w:r w:rsidRPr="00735404">
              <w:rPr>
                <w:spacing w:val="55"/>
              </w:rPr>
              <w:t xml:space="preserve"> </w:t>
            </w:r>
            <w:r w:rsidRPr="00735404">
              <w:t>о</w:t>
            </w:r>
            <w:r w:rsidRPr="00735404">
              <w:rPr>
                <w:spacing w:val="49"/>
              </w:rPr>
              <w:t xml:space="preserve"> </w:t>
            </w:r>
            <w:r w:rsidRPr="00735404">
              <w:t>ее</w:t>
            </w:r>
            <w:r w:rsidRPr="00735404">
              <w:rPr>
                <w:w w:val="103"/>
              </w:rPr>
              <w:t xml:space="preserve"> </w:t>
            </w:r>
            <w:r w:rsidRPr="00735404">
              <w:t>совершении,</w:t>
            </w:r>
            <w:r w:rsidRPr="00735404">
              <w:rPr>
                <w:spacing w:val="37"/>
              </w:rPr>
              <w:t xml:space="preserve"> </w:t>
            </w:r>
            <w:r w:rsidRPr="00735404">
              <w:t>либо</w:t>
            </w:r>
            <w:r w:rsidRPr="00735404">
              <w:rPr>
                <w:spacing w:val="27"/>
              </w:rPr>
              <w:t xml:space="preserve"> </w:t>
            </w:r>
            <w:r w:rsidRPr="00735404">
              <w:t>письмо</w:t>
            </w:r>
            <w:r w:rsidRPr="00735404">
              <w:rPr>
                <w:spacing w:val="37"/>
              </w:rPr>
              <w:t xml:space="preserve"> </w:t>
            </w:r>
            <w:r w:rsidRPr="00735404">
              <w:t>о</w:t>
            </w:r>
            <w:r w:rsidRPr="00735404">
              <w:rPr>
                <w:spacing w:val="5"/>
              </w:rPr>
              <w:t xml:space="preserve"> </w:t>
            </w:r>
            <w:r w:rsidRPr="00735404">
              <w:t>том,</w:t>
            </w:r>
            <w:r w:rsidRPr="00735404">
              <w:rPr>
                <w:spacing w:val="14"/>
              </w:rPr>
              <w:t xml:space="preserve"> </w:t>
            </w:r>
            <w:r w:rsidRPr="00735404">
              <w:t>что</w:t>
            </w:r>
            <w:r w:rsidRPr="00735404">
              <w:rPr>
                <w:spacing w:val="30"/>
              </w:rPr>
              <w:t xml:space="preserve"> </w:t>
            </w:r>
            <w:r w:rsidRPr="00735404">
              <w:t>сделка</w:t>
            </w:r>
            <w:r w:rsidRPr="00735404">
              <w:rPr>
                <w:spacing w:val="29"/>
              </w:rPr>
              <w:t xml:space="preserve"> </w:t>
            </w:r>
            <w:r w:rsidRPr="00735404">
              <w:t>не</w:t>
            </w:r>
            <w:r w:rsidRPr="00735404">
              <w:rPr>
                <w:spacing w:val="13"/>
              </w:rPr>
              <w:t xml:space="preserve"> </w:t>
            </w:r>
            <w:r w:rsidRPr="00735404">
              <w:t>является</w:t>
            </w:r>
            <w:r w:rsidRPr="00735404">
              <w:rPr>
                <w:spacing w:val="46"/>
              </w:rPr>
              <w:t xml:space="preserve"> </w:t>
            </w:r>
            <w:r w:rsidRPr="00735404">
              <w:t>сделкой,</w:t>
            </w:r>
            <w:r w:rsidRPr="00735404">
              <w:rPr>
                <w:spacing w:val="22"/>
              </w:rPr>
              <w:t xml:space="preserve"> </w:t>
            </w:r>
            <w:r w:rsidRPr="00735404">
              <w:t>требующей</w:t>
            </w:r>
            <w:r w:rsidRPr="00735404">
              <w:rPr>
                <w:spacing w:val="22"/>
              </w:rPr>
              <w:t xml:space="preserve"> </w:t>
            </w:r>
            <w:r w:rsidRPr="00735404">
              <w:t>решения</w:t>
            </w:r>
            <w:r w:rsidRPr="00735404">
              <w:rPr>
                <w:spacing w:val="37"/>
              </w:rPr>
              <w:t xml:space="preserve"> </w:t>
            </w:r>
            <w:r w:rsidRPr="00735404">
              <w:t>об</w:t>
            </w:r>
            <w:r w:rsidRPr="00735404">
              <w:rPr>
                <w:spacing w:val="8"/>
              </w:rPr>
              <w:t xml:space="preserve"> </w:t>
            </w:r>
            <w:r w:rsidRPr="00735404">
              <w:t>одобрении</w:t>
            </w:r>
            <w:r w:rsidRPr="00735404">
              <w:rPr>
                <w:spacing w:val="27"/>
              </w:rPr>
              <w:t xml:space="preserve"> </w:t>
            </w:r>
            <w:r w:rsidRPr="00735404">
              <w:t>или</w:t>
            </w:r>
            <w:r w:rsidRPr="00735404">
              <w:rPr>
                <w:spacing w:val="17"/>
              </w:rPr>
              <w:t xml:space="preserve"> </w:t>
            </w:r>
            <w:r w:rsidRPr="00735404">
              <w:t>о</w:t>
            </w:r>
            <w:r w:rsidRPr="00735404">
              <w:rPr>
                <w:spacing w:val="5"/>
              </w:rPr>
              <w:t xml:space="preserve"> </w:t>
            </w:r>
            <w:r w:rsidRPr="00735404">
              <w:t>ее совершении;</w:t>
            </w:r>
          </w:p>
          <w:p w14:paraId="1A00710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FCD26A"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2)согласие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0721012E"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3) при осуществлении закупки товара или закупки работы, услуги, для выполнения, оказания которых используется товар:</w:t>
            </w:r>
          </w:p>
          <w:p w14:paraId="1836FEEE" w14:textId="77777777" w:rsidR="00AF4C18" w:rsidRPr="00735404" w:rsidRDefault="00AF4C18" w:rsidP="00AF4C18">
            <w:pPr>
              <w:pStyle w:val="ac"/>
              <w:ind w:left="0" w:firstLine="709"/>
              <w:jc w:val="both"/>
            </w:pPr>
            <w:r w:rsidRPr="00735404">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A914559" w14:textId="79E93ECE" w:rsidR="00AF4C18"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4</w:t>
            </w:r>
            <w:r w:rsidRPr="00735404">
              <w:rPr>
                <w:rFonts w:ascii="Times New Roman" w:hAnsi="Times New Roman"/>
                <w:sz w:val="24"/>
                <w:szCs w:val="24"/>
              </w:rPr>
              <w:t xml:space="preserve">) </w:t>
            </w:r>
            <w:r w:rsidRPr="00D956FD">
              <w:rPr>
                <w:rFonts w:ascii="Times New Roman" w:hAnsi="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21E3FE6" w14:textId="2AB23A5D" w:rsidR="00AF4C18" w:rsidRPr="00735404" w:rsidRDefault="00AF4C18" w:rsidP="00AF4C18">
            <w:pPr>
              <w:pStyle w:val="ConsPlusNormal"/>
              <w:ind w:firstLine="709"/>
              <w:jc w:val="both"/>
              <w:rPr>
                <w:rFonts w:ascii="Times New Roman" w:hAnsi="Times New Roman"/>
                <w:sz w:val="24"/>
                <w:szCs w:val="24"/>
              </w:rPr>
            </w:pPr>
            <w:r>
              <w:rPr>
                <w:rFonts w:ascii="Times New Roman" w:hAnsi="Times New Roman"/>
                <w:sz w:val="24"/>
                <w:szCs w:val="24"/>
              </w:rPr>
              <w:t>5</w:t>
            </w:r>
            <w:r w:rsidRPr="00804DA9">
              <w:rPr>
                <w:rFonts w:ascii="Times New Roman" w:hAnsi="Times New Roman"/>
                <w:sz w:val="24"/>
                <w:szCs w:val="24"/>
              </w:rPr>
              <w:t xml:space="preserve">) </w:t>
            </w:r>
            <w:r w:rsidRPr="004A3235">
              <w:rPr>
                <w:rFonts w:ascii="Times New Roman" w:hAnsi="Times New Roman"/>
                <w:sz w:val="24"/>
                <w:szCs w:val="24"/>
              </w:rPr>
              <w:t xml:space="preserve">Согласие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1F568B16" w14:textId="77777777" w:rsidR="00AF4C18" w:rsidRPr="00735404" w:rsidRDefault="00AF4C18" w:rsidP="00AF4C18">
            <w:pPr>
              <w:pStyle w:val="ConsPlusNormal"/>
              <w:ind w:firstLine="709"/>
              <w:jc w:val="both"/>
            </w:pPr>
          </w:p>
        </w:tc>
      </w:tr>
      <w:tr w:rsidR="00AF4C18" w:rsidRPr="00735404" w14:paraId="2951ADAF"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06D016F2"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80D0725" w14:textId="55FB4D14"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принятия решения о внесении изменений в извещение о проведении запроса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4C8DD45"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14:paraId="48DD7436" w14:textId="39021273"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r>
              <w:rPr>
                <w:rFonts w:ascii="Times New Roman" w:hAnsi="Times New Roman" w:cs="Times New Roman"/>
                <w:sz w:val="24"/>
                <w:szCs w:val="24"/>
              </w:rPr>
              <w:t xml:space="preserve"> (предусмотрено</w:t>
            </w:r>
            <w:r w:rsidRPr="00735404">
              <w:rPr>
                <w:rFonts w:ascii="Times New Roman" w:hAnsi="Times New Roman" w:cs="Times New Roman"/>
                <w:sz w:val="24"/>
                <w:szCs w:val="24"/>
              </w:rPr>
              <w:t xml:space="preserve">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45</w:t>
            </w:r>
            <w:r w:rsidRPr="00735404">
              <w:rPr>
                <w:rFonts w:ascii="Times New Roman" w:eastAsia="Calibri" w:hAnsi="Times New Roman" w:cs="Times New Roman"/>
                <w:sz w:val="24"/>
                <w:szCs w:val="24"/>
              </w:rPr>
              <w:t>.</w:t>
            </w:r>
            <w:r>
              <w:rPr>
                <w:rFonts w:ascii="Times New Roman" w:eastAsia="Calibri" w:hAnsi="Times New Roman" w:cs="Times New Roman"/>
                <w:sz w:val="24"/>
                <w:szCs w:val="24"/>
              </w:rPr>
              <w:t>4)</w:t>
            </w:r>
          </w:p>
          <w:p w14:paraId="4D39467B" w14:textId="77777777" w:rsidR="00AF4C18" w:rsidRPr="00735404" w:rsidRDefault="00AF4C18" w:rsidP="00AF4C18">
            <w:pPr>
              <w:suppressAutoHyphens/>
              <w:autoSpaceDE w:val="0"/>
              <w:spacing w:after="0" w:line="240" w:lineRule="auto"/>
              <w:jc w:val="both"/>
              <w:rPr>
                <w:rFonts w:ascii="Times New Roman" w:eastAsia="Times New Roman" w:hAnsi="Times New Roman" w:cs="Times New Roman"/>
                <w:sz w:val="24"/>
                <w:szCs w:val="24"/>
                <w:lang w:eastAsia="zh-CN"/>
              </w:rPr>
            </w:pPr>
          </w:p>
        </w:tc>
      </w:tr>
      <w:tr w:rsidR="00AF4C18" w:rsidRPr="00735404" w14:paraId="5216F68E"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D80D39D"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242FAFD" w14:textId="72C014C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Обеспечение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2EA3844B" w14:textId="4DEA1C57" w:rsidR="00AF4C18" w:rsidRPr="00735404" w:rsidRDefault="00AF4C18" w:rsidP="00AF4C1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Не установлено</w:t>
            </w:r>
            <w:r w:rsidRPr="00735404">
              <w:rPr>
                <w:rFonts w:ascii="Times New Roman" w:eastAsia="Times New Roman" w:hAnsi="Times New Roman" w:cs="Times New Roman"/>
                <w:sz w:val="24"/>
                <w:szCs w:val="24"/>
              </w:rPr>
              <w:t xml:space="preserve"> </w:t>
            </w:r>
          </w:p>
        </w:tc>
      </w:tr>
      <w:tr w:rsidR="00AF4C18" w:rsidRPr="00735404" w14:paraId="5033B2B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55FD8019"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7928291A" w14:textId="294E0DCC"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Размер обеспечения заявок на участие в запросе котировок в электронной форме</w:t>
            </w:r>
          </w:p>
        </w:tc>
        <w:tc>
          <w:tcPr>
            <w:tcW w:w="6991" w:type="dxa"/>
            <w:tcBorders>
              <w:top w:val="single" w:sz="4" w:space="0" w:color="auto"/>
              <w:left w:val="single" w:sz="4" w:space="0" w:color="auto"/>
              <w:bottom w:val="single" w:sz="4" w:space="0" w:color="auto"/>
              <w:right w:val="single" w:sz="4" w:space="0" w:color="auto"/>
            </w:tcBorders>
          </w:tcPr>
          <w:p w14:paraId="14BDCB7A" w14:textId="32741CEF" w:rsidR="00AF4C18" w:rsidRPr="00735404" w:rsidRDefault="00AF4C18" w:rsidP="00AF4C1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AF4C18" w:rsidRPr="00735404" w14:paraId="51F17A0B" w14:textId="77777777" w:rsidTr="001521F5">
        <w:trPr>
          <w:trHeight w:val="20"/>
        </w:trPr>
        <w:tc>
          <w:tcPr>
            <w:tcW w:w="1101" w:type="dxa"/>
            <w:tcBorders>
              <w:top w:val="single" w:sz="4" w:space="0" w:color="auto"/>
              <w:left w:val="single" w:sz="4" w:space="0" w:color="auto"/>
              <w:bottom w:val="single" w:sz="4" w:space="0" w:color="auto"/>
              <w:right w:val="single" w:sz="4" w:space="0" w:color="auto"/>
            </w:tcBorders>
          </w:tcPr>
          <w:p w14:paraId="6A5B83B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6B5E8E24" w14:textId="77777777" w:rsidR="00AF4C18" w:rsidRPr="00971F13" w:rsidRDefault="00AF4C18" w:rsidP="00AF4C18">
            <w:pPr>
              <w:spacing w:after="0" w:line="240" w:lineRule="auto"/>
              <w:rPr>
                <w:rFonts w:ascii="Times New Roman" w:eastAsia="Times New Roman" w:hAnsi="Times New Roman" w:cs="Times New Roman"/>
                <w:sz w:val="24"/>
                <w:szCs w:val="24"/>
              </w:rPr>
            </w:pPr>
            <w:r w:rsidRPr="00E40D6E">
              <w:rPr>
                <w:rFonts w:ascii="Times New Roman" w:eastAsia="Times New Roman" w:hAnsi="Times New Roman" w:cs="Times New Roman"/>
                <w:sz w:val="24"/>
                <w:szCs w:val="24"/>
              </w:rPr>
              <w:t>Размер, условия обеспечения исполнения договора и обеспечения исполнения гарантийных обязательств. Порядок предоставления и требования к такому обеспечению.</w:t>
            </w:r>
          </w:p>
          <w:p w14:paraId="73116BAF" w14:textId="77777777" w:rsidR="00AF4C18" w:rsidRPr="005E39B9" w:rsidRDefault="00AF4C18" w:rsidP="00AF4C18">
            <w:pPr>
              <w:spacing w:after="0" w:line="240" w:lineRule="auto"/>
              <w:rPr>
                <w:rFonts w:ascii="Times New Roman" w:eastAsia="Times New Roman" w:hAnsi="Times New Roman" w:cs="Times New Roman"/>
                <w:color w:val="FF0000"/>
                <w:sz w:val="24"/>
                <w:szCs w:val="24"/>
                <w:highlight w:val="yellow"/>
              </w:rPr>
            </w:pPr>
          </w:p>
        </w:tc>
        <w:tc>
          <w:tcPr>
            <w:tcW w:w="6991" w:type="dxa"/>
            <w:tcBorders>
              <w:top w:val="single" w:sz="4" w:space="0" w:color="auto"/>
              <w:left w:val="single" w:sz="4" w:space="0" w:color="auto"/>
              <w:bottom w:val="single" w:sz="4" w:space="0" w:color="auto"/>
              <w:right w:val="single" w:sz="4" w:space="0" w:color="auto"/>
            </w:tcBorders>
          </w:tcPr>
          <w:p w14:paraId="7E5D0764" w14:textId="42156A7F" w:rsidR="00AF4C18" w:rsidRPr="005E39B9" w:rsidRDefault="008D536A" w:rsidP="00AF4C18">
            <w:pPr>
              <w:pStyle w:val="ConsPlusNormal"/>
              <w:ind w:firstLine="0"/>
              <w:jc w:val="both"/>
              <w:rPr>
                <w:rFonts w:ascii="Times New Roman" w:hAnsi="Times New Roman" w:cs="Times New Roman"/>
                <w:color w:val="FF0000"/>
                <w:sz w:val="24"/>
                <w:szCs w:val="24"/>
              </w:rPr>
            </w:pPr>
            <w:r>
              <w:rPr>
                <w:rFonts w:ascii="Times New Roman" w:hAnsi="Times New Roman" w:cs="Times New Roman"/>
                <w:sz w:val="24"/>
                <w:szCs w:val="24"/>
              </w:rPr>
              <w:t>Не установлено</w:t>
            </w:r>
          </w:p>
        </w:tc>
      </w:tr>
      <w:tr w:rsidR="00AF4C18" w:rsidRPr="00735404" w14:paraId="03408E84" w14:textId="77777777" w:rsidTr="00E10578">
        <w:trPr>
          <w:trHeight w:val="20"/>
        </w:trPr>
        <w:tc>
          <w:tcPr>
            <w:tcW w:w="1101" w:type="dxa"/>
            <w:tcBorders>
              <w:top w:val="single" w:sz="4" w:space="0" w:color="auto"/>
              <w:left w:val="single" w:sz="4" w:space="0" w:color="auto"/>
              <w:bottom w:val="single" w:sz="4" w:space="0" w:color="auto"/>
              <w:right w:val="single" w:sz="4" w:space="0" w:color="auto"/>
            </w:tcBorders>
          </w:tcPr>
          <w:p w14:paraId="37E3D56F" w14:textId="77777777" w:rsidR="00AF4C18" w:rsidRPr="00735404" w:rsidRDefault="00AF4C18" w:rsidP="00AF4C18">
            <w:pPr>
              <w:numPr>
                <w:ilvl w:val="0"/>
                <w:numId w:val="3"/>
              </w:numPr>
              <w:spacing w:after="0" w:line="240" w:lineRule="auto"/>
              <w:rPr>
                <w:rFonts w:ascii="Times New Roman" w:eastAsia="Times New Roman" w:hAnsi="Times New Roman" w:cs="Times New Roman"/>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A7FCA35" w14:textId="6BA519F6" w:rsidR="00AF4C18" w:rsidRPr="005212AB" w:rsidRDefault="00AF4C18" w:rsidP="00AF4C18">
            <w:pPr>
              <w:spacing w:after="0" w:line="240" w:lineRule="auto"/>
              <w:rPr>
                <w:rFonts w:ascii="Times New Roman" w:eastAsia="Times New Roman" w:hAnsi="Times New Roman" w:cs="Times New Roman"/>
                <w:sz w:val="24"/>
                <w:szCs w:val="24"/>
                <w:highlight w:val="yellow"/>
              </w:rPr>
            </w:pPr>
            <w:r w:rsidRPr="00A94979">
              <w:rPr>
                <w:rFonts w:ascii="Times New Roman" w:eastAsia="Times New Roman" w:hAnsi="Times New Roman" w:cs="Times New Roman"/>
                <w:sz w:val="24"/>
                <w:szCs w:val="24"/>
              </w:rPr>
              <w:t>Реквизиты счета для перечисления денежных средств в качестве обеспечения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51FD16C6"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МАУ «Шаховской ДОК»</w:t>
            </w:r>
          </w:p>
          <w:p w14:paraId="755F856B"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rPr>
              <w:t>ИНН 5079012677 КПП 507901001</w:t>
            </w:r>
          </w:p>
          <w:p w14:paraId="6C8E4265" w14:textId="77777777" w:rsidR="00AF4C18" w:rsidRPr="00A94979" w:rsidRDefault="00AF4C18" w:rsidP="00AF4C18">
            <w:pPr>
              <w:spacing w:after="0" w:line="240" w:lineRule="auto"/>
              <w:rPr>
                <w:rFonts w:ascii="Times New Roman" w:hAnsi="Times New Roman" w:cs="Times New Roman"/>
              </w:rPr>
            </w:pPr>
            <w:r w:rsidRPr="00A94979">
              <w:rPr>
                <w:rFonts w:ascii="Times New Roman" w:hAnsi="Times New Roman" w:cs="Times New Roman"/>
                <w:b/>
              </w:rPr>
              <w:t>Юридический адрес:</w:t>
            </w:r>
            <w:r w:rsidRPr="00A94979">
              <w:rPr>
                <w:rFonts w:ascii="Times New Roman" w:hAnsi="Times New Roman" w:cs="Times New Roman"/>
              </w:rPr>
              <w:t>143700, Московская обл., п. Шаховская, ул. Шамонина д.14</w:t>
            </w:r>
          </w:p>
          <w:p w14:paraId="28960585" w14:textId="77777777" w:rsidR="00AF4C18" w:rsidRPr="00A94979" w:rsidRDefault="00AF4C18" w:rsidP="00AF4C18">
            <w:pPr>
              <w:spacing w:after="0" w:line="240" w:lineRule="auto"/>
              <w:rPr>
                <w:rFonts w:ascii="Times New Roman" w:hAnsi="Times New Roman" w:cs="Times New Roman"/>
              </w:rPr>
            </w:pPr>
            <w:proofErr w:type="gramStart"/>
            <w:r w:rsidRPr="00A94979">
              <w:rPr>
                <w:rFonts w:ascii="Times New Roman" w:hAnsi="Times New Roman" w:cs="Times New Roman"/>
                <w:b/>
              </w:rPr>
              <w:t>Фактический  адрес</w:t>
            </w:r>
            <w:proofErr w:type="gramEnd"/>
            <w:r w:rsidRPr="00A94979">
              <w:rPr>
                <w:rFonts w:ascii="Times New Roman" w:hAnsi="Times New Roman" w:cs="Times New Roman"/>
                <w:b/>
              </w:rPr>
              <w:t>:</w:t>
            </w:r>
            <w:r w:rsidRPr="00A94979">
              <w:rPr>
                <w:rFonts w:ascii="Times New Roman" w:hAnsi="Times New Roman" w:cs="Times New Roman"/>
              </w:rPr>
              <w:t>143700, Московская обл., п. Шаховская, ул. Шамонина д.14</w:t>
            </w:r>
          </w:p>
          <w:p w14:paraId="1E5E774A"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Платежные реквизиты:</w:t>
            </w:r>
          </w:p>
          <w:p w14:paraId="29131FA9"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р/с 40701810445251001305</w:t>
            </w:r>
            <w:r>
              <w:rPr>
                <w:rFonts w:ascii="Times New Roman" w:hAnsi="Times New Roman" w:cs="Times New Roman"/>
                <w:b/>
              </w:rPr>
              <w:t xml:space="preserve"> УФК по Московской области (МАУ «Шаховской ДОК») </w:t>
            </w:r>
            <w:r w:rsidRPr="00A94979">
              <w:rPr>
                <w:rFonts w:ascii="Times New Roman" w:hAnsi="Times New Roman" w:cs="Times New Roman"/>
                <w:b/>
              </w:rPr>
              <w:t>л/с 30486Э94460</w:t>
            </w:r>
          </w:p>
          <w:p w14:paraId="5DB25EB3" w14:textId="77777777" w:rsidR="00AF4C18" w:rsidRPr="00A94979" w:rsidRDefault="00AF4C18" w:rsidP="00AF4C18">
            <w:pPr>
              <w:spacing w:after="0" w:line="240" w:lineRule="auto"/>
              <w:rPr>
                <w:rFonts w:ascii="Times New Roman" w:hAnsi="Times New Roman" w:cs="Times New Roman"/>
                <w:b/>
              </w:rPr>
            </w:pPr>
            <w:r w:rsidRPr="00A94979">
              <w:rPr>
                <w:rFonts w:ascii="Times New Roman" w:hAnsi="Times New Roman" w:cs="Times New Roman"/>
                <w:b/>
              </w:rPr>
              <w:t xml:space="preserve">ГУ </w:t>
            </w:r>
            <w:r>
              <w:rPr>
                <w:rFonts w:ascii="Times New Roman" w:hAnsi="Times New Roman" w:cs="Times New Roman"/>
                <w:b/>
              </w:rPr>
              <w:t>Б</w:t>
            </w:r>
            <w:r w:rsidRPr="00A94979">
              <w:rPr>
                <w:rFonts w:ascii="Times New Roman" w:hAnsi="Times New Roman" w:cs="Times New Roman"/>
                <w:b/>
              </w:rPr>
              <w:t>анка России по ЦФО г. Москва 35</w:t>
            </w:r>
          </w:p>
          <w:p w14:paraId="1EE7DDBC" w14:textId="77777777" w:rsidR="00AF4C18" w:rsidRDefault="00AF4C18" w:rsidP="00AF4C18">
            <w:pPr>
              <w:spacing w:after="0" w:line="240" w:lineRule="auto"/>
              <w:rPr>
                <w:rFonts w:ascii="Times New Roman" w:hAnsi="Times New Roman" w:cs="Times New Roman"/>
                <w:b/>
              </w:rPr>
            </w:pPr>
            <w:r w:rsidRPr="00A94979">
              <w:rPr>
                <w:rFonts w:ascii="Times New Roman" w:hAnsi="Times New Roman" w:cs="Times New Roman"/>
                <w:b/>
              </w:rPr>
              <w:t>БИК 044525000</w:t>
            </w:r>
          </w:p>
          <w:p w14:paraId="40322D91"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ОГРН 1125004001715</w:t>
            </w:r>
          </w:p>
          <w:p w14:paraId="600AFD53" w14:textId="77777777" w:rsidR="00AF4C18" w:rsidRPr="00722DA5" w:rsidRDefault="00AF4C18" w:rsidP="00AF4C18">
            <w:pPr>
              <w:tabs>
                <w:tab w:val="left" w:pos="9214"/>
              </w:tabs>
              <w:spacing w:after="0" w:line="240" w:lineRule="auto"/>
              <w:rPr>
                <w:rFonts w:ascii="Times New Roman" w:hAnsi="Times New Roman" w:cs="Times New Roman"/>
                <w:sz w:val="24"/>
                <w:szCs w:val="24"/>
              </w:rPr>
            </w:pPr>
            <w:r w:rsidRPr="00722DA5">
              <w:rPr>
                <w:rFonts w:ascii="Times New Roman" w:hAnsi="Times New Roman" w:cs="Times New Roman"/>
                <w:sz w:val="24"/>
                <w:szCs w:val="24"/>
              </w:rPr>
              <w:t>ОКПО 18179962</w:t>
            </w:r>
          </w:p>
          <w:p w14:paraId="20A53757" w14:textId="77777777" w:rsidR="00AF4C18" w:rsidRPr="00722DA5" w:rsidRDefault="00AF4C18" w:rsidP="00AF4C18">
            <w:pPr>
              <w:spacing w:after="0" w:line="240" w:lineRule="auto"/>
              <w:rPr>
                <w:rFonts w:ascii="Times New Roman" w:hAnsi="Times New Roman" w:cs="Times New Roman"/>
                <w:b/>
              </w:rPr>
            </w:pPr>
            <w:r w:rsidRPr="00722DA5">
              <w:rPr>
                <w:rFonts w:ascii="Times New Roman" w:hAnsi="Times New Roman" w:cs="Times New Roman"/>
                <w:sz w:val="24"/>
                <w:szCs w:val="24"/>
              </w:rPr>
              <w:t xml:space="preserve">ОКФС </w:t>
            </w:r>
            <w:proofErr w:type="gramStart"/>
            <w:r w:rsidRPr="00722DA5">
              <w:rPr>
                <w:rFonts w:ascii="Times New Roman" w:hAnsi="Times New Roman" w:cs="Times New Roman"/>
                <w:sz w:val="24"/>
                <w:szCs w:val="24"/>
              </w:rPr>
              <w:t>14  ОКОПФ</w:t>
            </w:r>
            <w:proofErr w:type="gramEnd"/>
            <w:r w:rsidRPr="00722DA5">
              <w:rPr>
                <w:rFonts w:ascii="Times New Roman" w:hAnsi="Times New Roman" w:cs="Times New Roman"/>
                <w:sz w:val="24"/>
                <w:szCs w:val="24"/>
              </w:rPr>
              <w:t xml:space="preserve"> 73</w:t>
            </w:r>
          </w:p>
          <w:p w14:paraId="537D26A6" w14:textId="77777777" w:rsidR="00AF4C18" w:rsidRPr="00735404" w:rsidRDefault="00AF4C18" w:rsidP="00AF4C18">
            <w:pPr>
              <w:spacing w:after="0" w:line="240" w:lineRule="auto"/>
              <w:jc w:val="both"/>
              <w:rPr>
                <w:rFonts w:ascii="Times New Roman" w:eastAsia="Times New Roman" w:hAnsi="Times New Roman" w:cs="Times New Roman"/>
                <w:sz w:val="24"/>
                <w:szCs w:val="24"/>
              </w:rPr>
            </w:pPr>
          </w:p>
        </w:tc>
      </w:tr>
      <w:tr w:rsidR="00AF4C18" w:rsidRPr="00735404" w14:paraId="0AEA516D" w14:textId="77777777" w:rsidTr="00E10578">
        <w:trPr>
          <w:trHeight w:val="705"/>
        </w:trPr>
        <w:tc>
          <w:tcPr>
            <w:tcW w:w="1101" w:type="dxa"/>
            <w:tcBorders>
              <w:top w:val="single" w:sz="4" w:space="0" w:color="auto"/>
              <w:left w:val="single" w:sz="4" w:space="0" w:color="auto"/>
              <w:bottom w:val="single" w:sz="4" w:space="0" w:color="auto"/>
              <w:right w:val="single" w:sz="4" w:space="0" w:color="auto"/>
            </w:tcBorders>
            <w:hideMark/>
          </w:tcPr>
          <w:p w14:paraId="5EA81A1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25.</w:t>
            </w:r>
          </w:p>
        </w:tc>
        <w:tc>
          <w:tcPr>
            <w:tcW w:w="2506" w:type="dxa"/>
            <w:tcBorders>
              <w:top w:val="single" w:sz="4" w:space="0" w:color="auto"/>
              <w:left w:val="single" w:sz="4" w:space="0" w:color="auto"/>
              <w:bottom w:val="single" w:sz="4" w:space="0" w:color="auto"/>
              <w:right w:val="single" w:sz="4" w:space="0" w:color="auto"/>
            </w:tcBorders>
          </w:tcPr>
          <w:p w14:paraId="40BC76B3"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Срок подписания </w:t>
            </w:r>
            <w:proofErr w:type="gramStart"/>
            <w:r w:rsidRPr="00735404">
              <w:rPr>
                <w:rFonts w:ascii="Times New Roman" w:eastAsia="Times New Roman" w:hAnsi="Times New Roman" w:cs="Times New Roman"/>
                <w:sz w:val="24"/>
                <w:szCs w:val="24"/>
              </w:rPr>
              <w:t>договора  с</w:t>
            </w:r>
            <w:proofErr w:type="gramEnd"/>
            <w:r w:rsidRPr="00735404">
              <w:rPr>
                <w:rFonts w:ascii="Times New Roman" w:eastAsia="Times New Roman" w:hAnsi="Times New Roman" w:cs="Times New Roman"/>
                <w:sz w:val="24"/>
                <w:szCs w:val="24"/>
              </w:rPr>
              <w:t xml:space="preserve"> победителем запроса котировок в электронной форме или иным его </w:t>
            </w:r>
            <w:r w:rsidRPr="00735404">
              <w:rPr>
                <w:rFonts w:ascii="Times New Roman" w:eastAsia="Times New Roman" w:hAnsi="Times New Roman" w:cs="Times New Roman"/>
                <w:sz w:val="24"/>
                <w:szCs w:val="24"/>
              </w:rPr>
              <w:lastRenderedPageBreak/>
              <w:t xml:space="preserve">участником, с которым заключается договор. </w:t>
            </w:r>
          </w:p>
          <w:p w14:paraId="5BA2848F" w14:textId="19227E0E" w:rsidR="00AF4C18" w:rsidRPr="00735404" w:rsidRDefault="00AF4C18" w:rsidP="00AF4C18">
            <w:pPr>
              <w:spacing w:after="0" w:line="240" w:lineRule="auto"/>
              <w:rPr>
                <w:rFonts w:ascii="Times New Roman" w:eastAsia="Times New Roman" w:hAnsi="Times New Roman" w:cs="Times New Roman"/>
                <w:sz w:val="24"/>
                <w:szCs w:val="24"/>
                <w:highlight w:val="yellow"/>
              </w:rPr>
            </w:pPr>
            <w:bookmarkStart w:id="27" w:name="OLE_LINK58"/>
            <w:r w:rsidRPr="00735404">
              <w:rPr>
                <w:rFonts w:ascii="Times New Roman" w:eastAsia="Times New Roman" w:hAnsi="Times New Roman" w:cs="Times New Roman"/>
                <w:sz w:val="24"/>
                <w:szCs w:val="24"/>
              </w:rPr>
              <w:t>Условия признания победителя запроса котировок или другого участника уклонившимися от заключения договора</w:t>
            </w:r>
            <w:r w:rsidRPr="00E40D6E">
              <w:rPr>
                <w:rFonts w:ascii="Times New Roman" w:eastAsia="Times New Roman" w:hAnsi="Times New Roman" w:cs="Times New Roman"/>
                <w:sz w:val="24"/>
                <w:szCs w:val="24"/>
              </w:rPr>
              <w:t>.</w:t>
            </w:r>
            <w:bookmarkEnd w:id="27"/>
          </w:p>
        </w:tc>
        <w:tc>
          <w:tcPr>
            <w:tcW w:w="6991" w:type="dxa"/>
            <w:tcBorders>
              <w:top w:val="single" w:sz="4" w:space="0" w:color="auto"/>
              <w:left w:val="single" w:sz="4" w:space="0" w:color="auto"/>
              <w:bottom w:val="single" w:sz="4" w:space="0" w:color="auto"/>
              <w:right w:val="single" w:sz="4" w:space="0" w:color="auto"/>
            </w:tcBorders>
          </w:tcPr>
          <w:p w14:paraId="5B4AAE6F" w14:textId="77777777" w:rsidR="00AF4C18" w:rsidRPr="00735404" w:rsidRDefault="00AF4C18" w:rsidP="00AF4C18">
            <w:pPr>
              <w:pStyle w:val="ConsPlusNormal"/>
              <w:ind w:firstLine="709"/>
              <w:jc w:val="both"/>
              <w:rPr>
                <w:rFonts w:ascii="Times New Roman" w:hAnsi="Times New Roman"/>
                <w:sz w:val="24"/>
                <w:szCs w:val="24"/>
              </w:rPr>
            </w:pPr>
            <w:bookmarkStart w:id="28" w:name="OLE_LINK56"/>
            <w:bookmarkStart w:id="29" w:name="OLE_LINK57"/>
            <w:r w:rsidRPr="00735404">
              <w:rPr>
                <w:rFonts w:ascii="Times New Roman" w:hAnsi="Times New Roman"/>
                <w:sz w:val="24"/>
                <w:szCs w:val="24"/>
              </w:rPr>
              <w:lastRenderedPageBreak/>
              <w:t xml:space="preserve">Договор по результатам </w:t>
            </w:r>
            <w:bookmarkStart w:id="30" w:name="OLE_LINK18"/>
            <w:r>
              <w:rPr>
                <w:rFonts w:ascii="Times New Roman" w:hAnsi="Times New Roman"/>
                <w:sz w:val="24"/>
                <w:szCs w:val="24"/>
              </w:rPr>
              <w:t>запроса котировок</w:t>
            </w:r>
            <w:r w:rsidRPr="00735404">
              <w:rPr>
                <w:rFonts w:ascii="Times New Roman" w:hAnsi="Times New Roman"/>
                <w:sz w:val="24"/>
                <w:szCs w:val="24"/>
              </w:rPr>
              <w:t xml:space="preserve"> </w:t>
            </w:r>
            <w:bookmarkEnd w:id="30"/>
            <w:r w:rsidRPr="00735404">
              <w:rPr>
                <w:rFonts w:ascii="Times New Roman" w:hAnsi="Times New Roman"/>
                <w:sz w:val="24"/>
                <w:szCs w:val="24"/>
              </w:rPr>
              <w:t xml:space="preserve">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5B12BFE0"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lastRenderedPageBreak/>
              <w:t xml:space="preserve">Договор по результатам </w:t>
            </w:r>
            <w:bookmarkStart w:id="31" w:name="OLE_LINK31"/>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bookmarkEnd w:id="31"/>
            <w:r w:rsidRPr="00735404">
              <w:rPr>
                <w:rFonts w:ascii="Times New Roman" w:hAnsi="Times New Roman"/>
                <w:sz w:val="24"/>
                <w:szCs w:val="24"/>
              </w:rPr>
              <w:t xml:space="preserve">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w:t>
            </w:r>
          </w:p>
          <w:p w14:paraId="7957CF43"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В течение 5 дней с даты размещения в Единой информационной системе протокол</w:t>
            </w:r>
            <w:r>
              <w:rPr>
                <w:rFonts w:ascii="Times New Roman" w:hAnsi="Times New Roman"/>
                <w:sz w:val="24"/>
                <w:szCs w:val="24"/>
              </w:rPr>
              <w:t>а</w:t>
            </w:r>
            <w:r w:rsidRPr="00735404">
              <w:rPr>
                <w:rFonts w:ascii="Times New Roman" w:hAnsi="Times New Roman"/>
                <w:sz w:val="24"/>
                <w:szCs w:val="24"/>
              </w:rPr>
              <w:t xml:space="preserve">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w:t>
            </w:r>
            <w:r>
              <w:rPr>
                <w:rFonts w:ascii="Times New Roman" w:hAnsi="Times New Roman"/>
                <w:sz w:val="24"/>
                <w:szCs w:val="24"/>
              </w:rPr>
              <w:t xml:space="preserve">запросе котировок </w:t>
            </w:r>
            <w:r w:rsidRPr="00735404">
              <w:rPr>
                <w:rFonts w:ascii="Times New Roman" w:hAnsi="Times New Roman"/>
                <w:sz w:val="24"/>
                <w:szCs w:val="24"/>
              </w:rPr>
              <w:t xml:space="preserve">в электронной форме (извещению о проведении запроса котировок </w:t>
            </w:r>
            <w:bookmarkStart w:id="32" w:name="OLE_LINK19"/>
            <w:bookmarkStart w:id="33" w:name="OLE_LINK26"/>
            <w:r w:rsidRPr="00735404">
              <w:rPr>
                <w:rFonts w:ascii="Times New Roman" w:hAnsi="Times New Roman"/>
                <w:sz w:val="24"/>
                <w:szCs w:val="24"/>
              </w:rPr>
              <w:t>в электронной форме</w:t>
            </w:r>
            <w:bookmarkEnd w:id="32"/>
            <w:bookmarkEnd w:id="33"/>
            <w:r w:rsidRPr="00735404">
              <w:rPr>
                <w:rFonts w:ascii="Times New Roman" w:hAnsi="Times New Roman"/>
                <w:sz w:val="24"/>
                <w:szCs w:val="24"/>
              </w:rPr>
              <w:t>), условий исполнения договора, указанных в заявке, окончательном предложении участника электронной процедуры.</w:t>
            </w:r>
          </w:p>
          <w:p w14:paraId="38B723D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5 дней с даты размещения Заказчиком в Единой информационной системе проекта договора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осуществляет одно из следующих действий:</w:t>
            </w:r>
          </w:p>
          <w:p w14:paraId="64E6DB86"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7809D8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C2791C4"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победителем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w:t>
            </w:r>
            <w:r>
              <w:rPr>
                <w:rFonts w:ascii="Times New Roman" w:hAnsi="Times New Roman"/>
                <w:sz w:val="24"/>
                <w:szCs w:val="24"/>
              </w:rPr>
              <w:t xml:space="preserve"> </w:t>
            </w:r>
            <w:r w:rsidRPr="00735404">
              <w:rPr>
                <w:rFonts w:ascii="Times New Roman" w:hAnsi="Times New Roman"/>
                <w:sz w:val="24"/>
                <w:szCs w:val="24"/>
              </w:rPr>
              <w:t xml:space="preserve">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w:t>
            </w:r>
            <w:r w:rsidRPr="00735404">
              <w:rPr>
                <w:rFonts w:ascii="Times New Roman" w:hAnsi="Times New Roman"/>
                <w:sz w:val="24"/>
                <w:szCs w:val="24"/>
              </w:rPr>
              <w:lastRenderedPageBreak/>
              <w:t>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14:paraId="450FEA9D"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Заказчиком в Единой информационной системе и на электронной площадке документов, победитель </w:t>
            </w:r>
            <w:r>
              <w:rPr>
                <w:rFonts w:ascii="Times New Roman" w:hAnsi="Times New Roman"/>
                <w:sz w:val="24"/>
                <w:szCs w:val="24"/>
              </w:rPr>
              <w:t>запроса котировок</w:t>
            </w:r>
            <w:r w:rsidRPr="00735404">
              <w:rPr>
                <w:rFonts w:ascii="Times New Roman" w:hAnsi="Times New Roman"/>
                <w:sz w:val="24"/>
                <w:szCs w:val="24"/>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(извещении о проведении запроса котировок в электронной форме).</w:t>
            </w:r>
          </w:p>
          <w:p w14:paraId="0EA85DC8"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w:t>
            </w:r>
            <w:r>
              <w:rPr>
                <w:rFonts w:ascii="Times New Roman" w:hAnsi="Times New Roman"/>
                <w:sz w:val="24"/>
                <w:szCs w:val="24"/>
              </w:rPr>
              <w:t>запросе котировок</w:t>
            </w:r>
            <w:r w:rsidRPr="00735404">
              <w:rPr>
                <w:rFonts w:ascii="Times New Roman" w:hAnsi="Times New Roman"/>
                <w:sz w:val="24"/>
                <w:szCs w:val="24"/>
              </w:rPr>
              <w:t xml:space="preserve"> в электронной форме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C2285D7" w14:textId="77777777" w:rsidR="00AF4C18" w:rsidRPr="00735404" w:rsidRDefault="00AF4C18" w:rsidP="00AF4C18">
            <w:pPr>
              <w:pStyle w:val="ConsPlusNormal"/>
              <w:ind w:firstLine="709"/>
              <w:jc w:val="both"/>
              <w:rPr>
                <w:rFonts w:ascii="Times New Roman" w:hAnsi="Times New Roman"/>
                <w:sz w:val="24"/>
                <w:szCs w:val="24"/>
              </w:rPr>
            </w:pPr>
            <w:r w:rsidRPr="00735404">
              <w:rPr>
                <w:rFonts w:ascii="Times New Roman" w:hAnsi="Times New Roman"/>
                <w:sz w:val="24"/>
                <w:szCs w:val="24"/>
              </w:rPr>
              <w:t xml:space="preserve">С момента размещения в Единой информационной системе подписанного </w:t>
            </w:r>
            <w:proofErr w:type="gramStart"/>
            <w:r w:rsidRPr="00735404">
              <w:rPr>
                <w:rFonts w:ascii="Times New Roman" w:hAnsi="Times New Roman"/>
                <w:sz w:val="24"/>
                <w:szCs w:val="24"/>
              </w:rPr>
              <w:t>победителем  конкурентной</w:t>
            </w:r>
            <w:proofErr w:type="gramEnd"/>
            <w:r w:rsidRPr="00735404">
              <w:rPr>
                <w:rFonts w:ascii="Times New Roman" w:hAnsi="Times New Roman"/>
                <w:sz w:val="24"/>
                <w:szCs w:val="24"/>
              </w:rPr>
              <w:t xml:space="preserve"> закупки в электронной форме и Заказчиком договора он считается заключенным.</w:t>
            </w:r>
          </w:p>
          <w:p w14:paraId="60DED25A" w14:textId="77777777" w:rsidR="00AF4C18" w:rsidRPr="00735404" w:rsidRDefault="00AF4C18" w:rsidP="00AF4C18">
            <w:pPr>
              <w:pStyle w:val="ConsPlusNormal"/>
              <w:ind w:firstLine="0"/>
              <w:jc w:val="both"/>
              <w:rPr>
                <w:rFonts w:ascii="Times New Roman" w:hAnsi="Times New Roman" w:cs="Times New Roman"/>
                <w:sz w:val="24"/>
                <w:szCs w:val="24"/>
              </w:rPr>
            </w:pPr>
            <w:r w:rsidRPr="00735404">
              <w:rPr>
                <w:rFonts w:ascii="Times New Roman" w:hAnsi="Times New Roman" w:cs="Times New Roman"/>
                <w:color w:val="242424"/>
                <w:sz w:val="24"/>
                <w:szCs w:val="24"/>
              </w:rPr>
              <w:t xml:space="preserve">       При</w:t>
            </w:r>
            <w:r w:rsidRPr="00735404">
              <w:rPr>
                <w:rFonts w:ascii="Times New Roman" w:hAnsi="Times New Roman" w:cs="Times New Roman"/>
                <w:color w:val="242424"/>
                <w:spacing w:val="-6"/>
                <w:sz w:val="24"/>
                <w:szCs w:val="24"/>
              </w:rPr>
              <w:t xml:space="preserve"> </w:t>
            </w:r>
            <w:r w:rsidRPr="00735404">
              <w:rPr>
                <w:rFonts w:ascii="Times New Roman" w:hAnsi="Times New Roman" w:cs="Times New Roman"/>
                <w:color w:val="242424"/>
                <w:sz w:val="24"/>
                <w:szCs w:val="24"/>
              </w:rPr>
              <w:t>уклонении</w:t>
            </w:r>
            <w:r w:rsidRPr="00735404">
              <w:rPr>
                <w:rFonts w:ascii="Times New Roman" w:hAnsi="Times New Roman" w:cs="Times New Roman"/>
                <w:color w:val="242424"/>
                <w:spacing w:val="31"/>
                <w:sz w:val="24"/>
                <w:szCs w:val="24"/>
              </w:rPr>
              <w:t xml:space="preserve"> </w:t>
            </w:r>
            <w:r w:rsidRPr="00735404">
              <w:rPr>
                <w:rFonts w:ascii="Times New Roman" w:hAnsi="Times New Roman" w:cs="Times New Roman"/>
                <w:color w:val="242424"/>
                <w:sz w:val="24"/>
                <w:szCs w:val="24"/>
              </w:rPr>
              <w:t>победителя</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запроса</w:t>
            </w:r>
            <w:r w:rsidRPr="00735404">
              <w:rPr>
                <w:rFonts w:ascii="Times New Roman" w:hAnsi="Times New Roman" w:cs="Times New Roman"/>
                <w:color w:val="242424"/>
                <w:spacing w:val="28"/>
                <w:sz w:val="24"/>
                <w:szCs w:val="24"/>
              </w:rPr>
              <w:t xml:space="preserve"> </w:t>
            </w:r>
            <w:r w:rsidRPr="00735404">
              <w:rPr>
                <w:rFonts w:ascii="Times New Roman" w:hAnsi="Times New Roman" w:cs="Times New Roman"/>
                <w:color w:val="242424"/>
                <w:sz w:val="24"/>
                <w:szCs w:val="24"/>
              </w:rPr>
              <w:t>котировок</w:t>
            </w:r>
            <w:r w:rsidRPr="00735404">
              <w:rPr>
                <w:rFonts w:ascii="Times New Roman" w:hAnsi="Times New Roman" w:cs="Times New Roman"/>
                <w:color w:val="242424"/>
                <w:spacing w:val="26"/>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43"/>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color w:val="242424"/>
                <w:w w:val="99"/>
                <w:sz w:val="24"/>
                <w:szCs w:val="24"/>
              </w:rPr>
              <w:t xml:space="preserve"> </w:t>
            </w:r>
            <w:r w:rsidRPr="00735404">
              <w:rPr>
                <w:rFonts w:ascii="Times New Roman" w:hAnsi="Times New Roman" w:cs="Times New Roman"/>
                <w:color w:val="242424"/>
                <w:sz w:val="24"/>
                <w:szCs w:val="24"/>
              </w:rPr>
              <w:t>от</w:t>
            </w:r>
            <w:r w:rsidRPr="00735404">
              <w:rPr>
                <w:rFonts w:ascii="Times New Roman" w:hAnsi="Times New Roman" w:cs="Times New Roman"/>
                <w:color w:val="242424"/>
                <w:spacing w:val="48"/>
                <w:sz w:val="24"/>
                <w:szCs w:val="24"/>
              </w:rPr>
              <w:t xml:space="preserve"> </w:t>
            </w:r>
            <w:r w:rsidRPr="00735404">
              <w:rPr>
                <w:rFonts w:ascii="Times New Roman" w:hAnsi="Times New Roman" w:cs="Times New Roman"/>
                <w:color w:val="242424"/>
                <w:sz w:val="24"/>
                <w:szCs w:val="24"/>
              </w:rPr>
              <w:t>заключения</w:t>
            </w:r>
            <w:r w:rsidRPr="00735404">
              <w:rPr>
                <w:rFonts w:ascii="Times New Roman" w:hAnsi="Times New Roman" w:cs="Times New Roman"/>
                <w:color w:val="242424"/>
                <w:spacing w:val="11"/>
                <w:sz w:val="24"/>
                <w:szCs w:val="24"/>
              </w:rPr>
              <w:t xml:space="preserve"> </w:t>
            </w:r>
            <w:r w:rsidRPr="00735404">
              <w:rPr>
                <w:rFonts w:ascii="Times New Roman" w:hAnsi="Times New Roman" w:cs="Times New Roman"/>
                <w:color w:val="242424"/>
                <w:sz w:val="24"/>
                <w:szCs w:val="24"/>
              </w:rPr>
              <w:t>договора</w:t>
            </w:r>
            <w:r w:rsidRPr="00735404">
              <w:rPr>
                <w:rFonts w:ascii="Times New Roman" w:hAnsi="Times New Roman" w:cs="Times New Roman"/>
                <w:color w:val="242424"/>
                <w:spacing w:val="3"/>
                <w:sz w:val="24"/>
                <w:szCs w:val="24"/>
              </w:rPr>
              <w:t xml:space="preserve"> </w:t>
            </w:r>
            <w:r w:rsidRPr="00735404">
              <w:rPr>
                <w:rFonts w:ascii="Times New Roman" w:hAnsi="Times New Roman" w:cs="Times New Roman"/>
                <w:sz w:val="24"/>
                <w:szCs w:val="24"/>
              </w:rPr>
              <w:t>Заказчик</w:t>
            </w:r>
            <w:r w:rsidRPr="00735404">
              <w:rPr>
                <w:rFonts w:ascii="Times New Roman" w:hAnsi="Times New Roman" w:cs="Times New Roman"/>
                <w:spacing w:val="7"/>
                <w:sz w:val="24"/>
                <w:szCs w:val="24"/>
              </w:rPr>
              <w:t xml:space="preserve"> </w:t>
            </w:r>
            <w:r w:rsidRPr="00735404">
              <w:rPr>
                <w:rFonts w:ascii="Times New Roman" w:hAnsi="Times New Roman" w:cs="Times New Roman"/>
                <w:sz w:val="24"/>
                <w:szCs w:val="24"/>
              </w:rPr>
              <w:t>вправе</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обратиться</w:t>
            </w:r>
            <w:r w:rsidRPr="00735404">
              <w:rPr>
                <w:rFonts w:ascii="Times New Roman" w:hAnsi="Times New Roman" w:cs="Times New Roman"/>
                <w:spacing w:val="13"/>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суд</w:t>
            </w:r>
            <w:r w:rsidRPr="00735404">
              <w:rPr>
                <w:rFonts w:ascii="Times New Roman" w:hAnsi="Times New Roman" w:cs="Times New Roman"/>
                <w:spacing w:val="46"/>
                <w:sz w:val="24"/>
                <w:szCs w:val="24"/>
              </w:rPr>
              <w:t xml:space="preserve"> </w:t>
            </w:r>
            <w:r w:rsidRPr="00735404">
              <w:rPr>
                <w:rFonts w:ascii="Times New Roman" w:hAnsi="Times New Roman" w:cs="Times New Roman"/>
                <w:sz w:val="24"/>
                <w:szCs w:val="24"/>
              </w:rPr>
              <w:t>с</w:t>
            </w:r>
            <w:r w:rsidRPr="00735404">
              <w:rPr>
                <w:rFonts w:ascii="Times New Roman" w:hAnsi="Times New Roman" w:cs="Times New Roman"/>
                <w:spacing w:val="44"/>
                <w:sz w:val="24"/>
                <w:szCs w:val="24"/>
              </w:rPr>
              <w:t xml:space="preserve"> </w:t>
            </w:r>
            <w:r w:rsidRPr="00735404">
              <w:rPr>
                <w:rFonts w:ascii="Times New Roman" w:hAnsi="Times New Roman" w:cs="Times New Roman"/>
                <w:sz w:val="24"/>
                <w:szCs w:val="24"/>
              </w:rPr>
              <w:t>иском</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о</w:t>
            </w:r>
            <w:r w:rsidRPr="00735404">
              <w:rPr>
                <w:rFonts w:ascii="Times New Roman" w:hAnsi="Times New Roman" w:cs="Times New Roman"/>
                <w:w w:val="102"/>
                <w:sz w:val="24"/>
                <w:szCs w:val="24"/>
              </w:rPr>
              <w:t xml:space="preserve"> </w:t>
            </w:r>
            <w:r w:rsidRPr="00735404">
              <w:rPr>
                <w:rFonts w:ascii="Times New Roman" w:hAnsi="Times New Roman" w:cs="Times New Roman"/>
                <w:sz w:val="24"/>
                <w:szCs w:val="24"/>
              </w:rPr>
              <w:t>возмещении</w:t>
            </w:r>
            <w:r w:rsidRPr="00735404">
              <w:rPr>
                <w:rFonts w:ascii="Times New Roman" w:hAnsi="Times New Roman" w:cs="Times New Roman"/>
                <w:spacing w:val="14"/>
                <w:sz w:val="24"/>
                <w:szCs w:val="24"/>
              </w:rPr>
              <w:t xml:space="preserve"> </w:t>
            </w:r>
            <w:r w:rsidRPr="00735404">
              <w:rPr>
                <w:rFonts w:ascii="Times New Roman" w:hAnsi="Times New Roman" w:cs="Times New Roman"/>
                <w:sz w:val="24"/>
                <w:szCs w:val="24"/>
              </w:rPr>
              <w:t>убытков,</w:t>
            </w:r>
            <w:r w:rsidRPr="00735404">
              <w:rPr>
                <w:rFonts w:ascii="Times New Roman" w:hAnsi="Times New Roman" w:cs="Times New Roman"/>
                <w:spacing w:val="16"/>
                <w:sz w:val="24"/>
                <w:szCs w:val="24"/>
              </w:rPr>
              <w:t xml:space="preserve"> </w:t>
            </w:r>
            <w:r w:rsidRPr="00735404">
              <w:rPr>
                <w:rFonts w:ascii="Times New Roman" w:hAnsi="Times New Roman" w:cs="Times New Roman"/>
                <w:sz w:val="24"/>
                <w:szCs w:val="24"/>
              </w:rPr>
              <w:t>причиненных</w:t>
            </w:r>
            <w:r w:rsidRPr="00735404">
              <w:rPr>
                <w:rFonts w:ascii="Times New Roman" w:hAnsi="Times New Roman" w:cs="Times New Roman"/>
                <w:spacing w:val="19"/>
                <w:sz w:val="24"/>
                <w:szCs w:val="24"/>
              </w:rPr>
              <w:t xml:space="preserve"> </w:t>
            </w:r>
            <w:r w:rsidRPr="00735404">
              <w:rPr>
                <w:rFonts w:ascii="Times New Roman" w:hAnsi="Times New Roman" w:cs="Times New Roman"/>
                <w:sz w:val="24"/>
                <w:szCs w:val="24"/>
              </w:rPr>
              <w:t>уклонением</w:t>
            </w:r>
            <w:r w:rsidRPr="00735404">
              <w:rPr>
                <w:rFonts w:ascii="Times New Roman" w:hAnsi="Times New Roman" w:cs="Times New Roman"/>
                <w:spacing w:val="28"/>
                <w:sz w:val="24"/>
                <w:szCs w:val="24"/>
              </w:rPr>
              <w:t xml:space="preserve"> </w:t>
            </w:r>
            <w:r w:rsidRPr="00735404">
              <w:rPr>
                <w:rFonts w:ascii="Times New Roman" w:hAnsi="Times New Roman" w:cs="Times New Roman"/>
                <w:sz w:val="24"/>
                <w:szCs w:val="24"/>
              </w:rPr>
              <w:t>от</w:t>
            </w:r>
            <w:r w:rsidRPr="00735404">
              <w:rPr>
                <w:rFonts w:ascii="Times New Roman" w:hAnsi="Times New Roman" w:cs="Times New Roman"/>
                <w:spacing w:val="41"/>
                <w:sz w:val="24"/>
                <w:szCs w:val="24"/>
              </w:rPr>
              <w:t xml:space="preserve"> </w:t>
            </w:r>
            <w:r w:rsidRPr="00735404">
              <w:rPr>
                <w:rFonts w:ascii="Times New Roman" w:hAnsi="Times New Roman" w:cs="Times New Roman"/>
                <w:sz w:val="24"/>
                <w:szCs w:val="24"/>
              </w:rPr>
              <w:t>заключения</w:t>
            </w:r>
            <w:r w:rsidRPr="00735404">
              <w:rPr>
                <w:rFonts w:ascii="Times New Roman" w:hAnsi="Times New Roman" w:cs="Times New Roman"/>
                <w:spacing w:val="2"/>
                <w:sz w:val="24"/>
                <w:szCs w:val="24"/>
              </w:rPr>
              <w:t xml:space="preserve"> </w:t>
            </w:r>
            <w:r w:rsidRPr="00735404">
              <w:rPr>
                <w:rFonts w:ascii="Times New Roman" w:hAnsi="Times New Roman" w:cs="Times New Roman"/>
                <w:sz w:val="24"/>
                <w:szCs w:val="24"/>
              </w:rPr>
              <w:t>д</w:t>
            </w:r>
            <w:r w:rsidRPr="00735404">
              <w:rPr>
                <w:rFonts w:ascii="Times New Roman" w:hAnsi="Times New Roman" w:cs="Times New Roman"/>
                <w:spacing w:val="4"/>
                <w:sz w:val="24"/>
                <w:szCs w:val="24"/>
              </w:rPr>
              <w:t>о</w:t>
            </w:r>
            <w:r w:rsidRPr="00735404">
              <w:rPr>
                <w:rFonts w:ascii="Times New Roman" w:hAnsi="Times New Roman" w:cs="Times New Roman"/>
                <w:spacing w:val="3"/>
                <w:sz w:val="24"/>
                <w:szCs w:val="24"/>
              </w:rPr>
              <w:t>г</w:t>
            </w:r>
            <w:r w:rsidRPr="00735404">
              <w:rPr>
                <w:rFonts w:ascii="Times New Roman" w:hAnsi="Times New Roman" w:cs="Times New Roman"/>
                <w:sz w:val="24"/>
                <w:szCs w:val="24"/>
              </w:rPr>
              <w:t>овора</w:t>
            </w:r>
            <w:r w:rsidRPr="00735404">
              <w:rPr>
                <w:rFonts w:ascii="Times New Roman" w:hAnsi="Times New Roman" w:cs="Times New Roman"/>
                <w:spacing w:val="52"/>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w w:val="106"/>
                <w:sz w:val="24"/>
                <w:szCs w:val="24"/>
              </w:rPr>
              <w:t xml:space="preserve"> </w:t>
            </w:r>
            <w:r w:rsidRPr="00735404">
              <w:rPr>
                <w:rFonts w:ascii="Times New Roman" w:hAnsi="Times New Roman" w:cs="Times New Roman"/>
                <w:sz w:val="24"/>
                <w:szCs w:val="24"/>
              </w:rPr>
              <w:t>части,</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не</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покрытой</w:t>
            </w:r>
            <w:r w:rsidRPr="00735404">
              <w:rPr>
                <w:rFonts w:ascii="Times New Roman" w:hAnsi="Times New Roman" w:cs="Times New Roman"/>
                <w:spacing w:val="32"/>
                <w:sz w:val="24"/>
                <w:szCs w:val="24"/>
              </w:rPr>
              <w:t xml:space="preserve"> </w:t>
            </w:r>
            <w:r w:rsidRPr="00735404">
              <w:rPr>
                <w:rFonts w:ascii="Times New Roman" w:hAnsi="Times New Roman" w:cs="Times New Roman"/>
                <w:sz w:val="24"/>
                <w:szCs w:val="24"/>
              </w:rPr>
              <w:t>суммой</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обеспечения</w:t>
            </w:r>
            <w:r w:rsidRPr="00735404">
              <w:rPr>
                <w:rFonts w:ascii="Times New Roman" w:hAnsi="Times New Roman" w:cs="Times New Roman"/>
                <w:spacing w:val="20"/>
                <w:sz w:val="24"/>
                <w:szCs w:val="24"/>
              </w:rPr>
              <w:t xml:space="preserve"> </w:t>
            </w:r>
            <w:r w:rsidRPr="00735404">
              <w:rPr>
                <w:rFonts w:ascii="Times New Roman" w:hAnsi="Times New Roman" w:cs="Times New Roman"/>
                <w:sz w:val="24"/>
                <w:szCs w:val="24"/>
              </w:rPr>
              <w:t>заявки на</w:t>
            </w:r>
            <w:r w:rsidRPr="00735404">
              <w:rPr>
                <w:rFonts w:ascii="Times New Roman" w:hAnsi="Times New Roman" w:cs="Times New Roman"/>
                <w:spacing w:val="55"/>
                <w:sz w:val="24"/>
                <w:szCs w:val="24"/>
              </w:rPr>
              <w:t xml:space="preserve"> </w:t>
            </w:r>
            <w:r w:rsidRPr="00735404">
              <w:rPr>
                <w:rFonts w:ascii="Times New Roman" w:hAnsi="Times New Roman" w:cs="Times New Roman"/>
                <w:sz w:val="24"/>
                <w:szCs w:val="24"/>
              </w:rPr>
              <w:t>участие</w:t>
            </w:r>
            <w:r w:rsidRPr="00735404">
              <w:rPr>
                <w:rFonts w:ascii="Times New Roman" w:hAnsi="Times New Roman" w:cs="Times New Roman"/>
                <w:spacing w:val="10"/>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43"/>
                <w:sz w:val="24"/>
                <w:szCs w:val="24"/>
              </w:rPr>
              <w:t xml:space="preserve"> </w:t>
            </w:r>
            <w:r w:rsidRPr="00735404">
              <w:rPr>
                <w:rFonts w:ascii="Times New Roman" w:hAnsi="Times New Roman" w:cs="Times New Roman"/>
                <w:sz w:val="24"/>
                <w:szCs w:val="24"/>
              </w:rPr>
              <w:t>запросе</w:t>
            </w:r>
            <w:r w:rsidRPr="00735404">
              <w:rPr>
                <w:rFonts w:ascii="Times New Roman" w:hAnsi="Times New Roman" w:cs="Times New Roman"/>
                <w:w w:val="99"/>
                <w:sz w:val="24"/>
                <w:szCs w:val="24"/>
              </w:rPr>
              <w:t xml:space="preserve"> </w:t>
            </w:r>
            <w:r w:rsidRPr="00735404">
              <w:rPr>
                <w:rFonts w:ascii="Times New Roman" w:hAnsi="Times New Roman" w:cs="Times New Roman"/>
                <w:sz w:val="24"/>
                <w:szCs w:val="24"/>
              </w:rPr>
              <w:t>котировок</w:t>
            </w:r>
            <w:r w:rsidRPr="00735404">
              <w:rPr>
                <w:rFonts w:ascii="Times New Roman" w:hAnsi="Times New Roman" w:cs="Times New Roman"/>
                <w:spacing w:val="47"/>
                <w:sz w:val="24"/>
                <w:szCs w:val="24"/>
              </w:rPr>
              <w:t xml:space="preserve"> </w:t>
            </w:r>
            <w:r w:rsidRPr="00735404">
              <w:rPr>
                <w:rFonts w:ascii="Times New Roman" w:hAnsi="Times New Roman" w:cs="Times New Roman"/>
                <w:sz w:val="24"/>
                <w:szCs w:val="24"/>
              </w:rPr>
              <w:t>в</w:t>
            </w:r>
            <w:r w:rsidRPr="00735404">
              <w:rPr>
                <w:rFonts w:ascii="Times New Roman" w:hAnsi="Times New Roman" w:cs="Times New Roman"/>
                <w:spacing w:val="27"/>
                <w:sz w:val="24"/>
                <w:szCs w:val="24"/>
              </w:rPr>
              <w:t xml:space="preserve"> </w:t>
            </w:r>
            <w:r w:rsidRPr="00735404">
              <w:rPr>
                <w:rFonts w:ascii="Times New Roman" w:hAnsi="Times New Roman" w:cs="Times New Roman"/>
                <w:sz w:val="24"/>
                <w:szCs w:val="24"/>
              </w:rPr>
              <w:t>электронной</w:t>
            </w:r>
            <w:r w:rsidRPr="00735404">
              <w:rPr>
                <w:rFonts w:ascii="Times New Roman" w:hAnsi="Times New Roman" w:cs="Times New Roman"/>
                <w:spacing w:val="63"/>
                <w:sz w:val="24"/>
                <w:szCs w:val="24"/>
              </w:rPr>
              <w:t xml:space="preserve"> </w:t>
            </w:r>
            <w:r w:rsidRPr="00735404">
              <w:rPr>
                <w:rFonts w:ascii="Times New Roman" w:hAnsi="Times New Roman" w:cs="Times New Roman"/>
                <w:sz w:val="24"/>
                <w:szCs w:val="24"/>
              </w:rPr>
              <w:t>форме,</w:t>
            </w:r>
            <w:r w:rsidRPr="00735404">
              <w:rPr>
                <w:rFonts w:ascii="Times New Roman" w:hAnsi="Times New Roman" w:cs="Times New Roman"/>
                <w:color w:val="242424"/>
                <w:spacing w:val="34"/>
                <w:sz w:val="24"/>
                <w:szCs w:val="24"/>
              </w:rPr>
              <w:t xml:space="preserve"> </w:t>
            </w:r>
            <w:r w:rsidRPr="00735404">
              <w:rPr>
                <w:rFonts w:ascii="Times New Roman" w:hAnsi="Times New Roman" w:cs="Times New Roman"/>
                <w:color w:val="242424"/>
                <w:sz w:val="24"/>
                <w:szCs w:val="24"/>
              </w:rPr>
              <w:t>и</w:t>
            </w:r>
            <w:r w:rsidRPr="00735404">
              <w:rPr>
                <w:rFonts w:ascii="Times New Roman" w:hAnsi="Times New Roman" w:cs="Times New Roman"/>
                <w:color w:val="242424"/>
                <w:spacing w:val="25"/>
                <w:sz w:val="24"/>
                <w:szCs w:val="24"/>
              </w:rPr>
              <w:t xml:space="preserve"> </w:t>
            </w:r>
            <w:r w:rsidRPr="00735404">
              <w:rPr>
                <w:rFonts w:ascii="Times New Roman" w:hAnsi="Times New Roman" w:cs="Times New Roman"/>
                <w:color w:val="242424"/>
                <w:sz w:val="24"/>
                <w:szCs w:val="24"/>
              </w:rPr>
              <w:t>заключить</w:t>
            </w:r>
            <w:r w:rsidRPr="00735404">
              <w:rPr>
                <w:rFonts w:ascii="Times New Roman" w:hAnsi="Times New Roman" w:cs="Times New Roman"/>
                <w:color w:val="242424"/>
                <w:spacing w:val="44"/>
                <w:sz w:val="24"/>
                <w:szCs w:val="24"/>
              </w:rPr>
              <w:t xml:space="preserve"> </w:t>
            </w:r>
            <w:r w:rsidRPr="00735404">
              <w:rPr>
                <w:rFonts w:ascii="Times New Roman" w:hAnsi="Times New Roman" w:cs="Times New Roman"/>
                <w:color w:val="242424"/>
                <w:sz w:val="24"/>
                <w:szCs w:val="24"/>
              </w:rPr>
              <w:t>договор</w:t>
            </w:r>
            <w:r w:rsidRPr="00735404">
              <w:rPr>
                <w:rFonts w:ascii="Times New Roman" w:hAnsi="Times New Roman" w:cs="Times New Roman"/>
                <w:color w:val="242424"/>
                <w:spacing w:val="37"/>
                <w:sz w:val="24"/>
                <w:szCs w:val="24"/>
              </w:rPr>
              <w:t xml:space="preserve"> </w:t>
            </w:r>
            <w:r w:rsidRPr="00735404">
              <w:rPr>
                <w:rFonts w:ascii="Times New Roman" w:hAnsi="Times New Roman" w:cs="Times New Roman"/>
                <w:color w:val="242424"/>
                <w:sz w:val="24"/>
                <w:szCs w:val="24"/>
              </w:rPr>
              <w:t>с</w:t>
            </w:r>
            <w:r w:rsidRPr="00735404">
              <w:rPr>
                <w:rFonts w:ascii="Times New Roman" w:hAnsi="Times New Roman" w:cs="Times New Roman"/>
                <w:color w:val="242424"/>
                <w:spacing w:val="7"/>
                <w:sz w:val="24"/>
                <w:szCs w:val="24"/>
              </w:rPr>
              <w:t xml:space="preserve"> </w:t>
            </w:r>
            <w:r w:rsidRPr="00735404">
              <w:rPr>
                <w:rFonts w:ascii="Times New Roman" w:hAnsi="Times New Roman" w:cs="Times New Roman"/>
                <w:color w:val="242424"/>
                <w:sz w:val="24"/>
                <w:szCs w:val="24"/>
              </w:rPr>
              <w:t>участником</w:t>
            </w:r>
            <w:r w:rsidRPr="00735404">
              <w:rPr>
                <w:rFonts w:ascii="Times New Roman" w:hAnsi="Times New Roman" w:cs="Times New Roman"/>
                <w:color w:val="242424"/>
                <w:spacing w:val="47"/>
                <w:sz w:val="24"/>
                <w:szCs w:val="24"/>
              </w:rPr>
              <w:t xml:space="preserve"> </w:t>
            </w:r>
            <w:r w:rsidRPr="00735404">
              <w:rPr>
                <w:rFonts w:ascii="Times New Roman" w:hAnsi="Times New Roman" w:cs="Times New Roman"/>
                <w:color w:val="242424"/>
                <w:sz w:val="24"/>
                <w:szCs w:val="24"/>
              </w:rPr>
              <w:t>запроса котировок</w:t>
            </w:r>
            <w:r w:rsidRPr="00735404">
              <w:rPr>
                <w:rFonts w:ascii="Times New Roman" w:hAnsi="Times New Roman" w:cs="Times New Roman"/>
                <w:color w:val="242424"/>
                <w:spacing w:val="8"/>
                <w:sz w:val="24"/>
                <w:szCs w:val="24"/>
              </w:rPr>
              <w:t xml:space="preserve"> </w:t>
            </w:r>
            <w:r w:rsidRPr="00735404">
              <w:rPr>
                <w:rFonts w:ascii="Times New Roman" w:hAnsi="Times New Roman" w:cs="Times New Roman"/>
                <w:color w:val="242424"/>
                <w:sz w:val="24"/>
                <w:szCs w:val="24"/>
              </w:rPr>
              <w:t>в</w:t>
            </w:r>
            <w:r w:rsidRPr="00735404">
              <w:rPr>
                <w:rFonts w:ascii="Times New Roman" w:hAnsi="Times New Roman" w:cs="Times New Roman"/>
                <w:color w:val="242424"/>
                <w:spacing w:val="58"/>
                <w:sz w:val="24"/>
                <w:szCs w:val="24"/>
              </w:rPr>
              <w:t xml:space="preserve"> </w:t>
            </w:r>
            <w:r w:rsidRPr="00735404">
              <w:rPr>
                <w:rFonts w:ascii="Times New Roman" w:hAnsi="Times New Roman" w:cs="Times New Roman"/>
                <w:color w:val="242424"/>
                <w:sz w:val="24"/>
                <w:szCs w:val="24"/>
              </w:rPr>
              <w:t>электронной</w:t>
            </w:r>
            <w:r w:rsidRPr="00735404">
              <w:rPr>
                <w:rFonts w:ascii="Times New Roman" w:hAnsi="Times New Roman" w:cs="Times New Roman"/>
                <w:color w:val="242424"/>
                <w:spacing w:val="24"/>
                <w:sz w:val="24"/>
                <w:szCs w:val="24"/>
              </w:rPr>
              <w:t xml:space="preserve"> </w:t>
            </w:r>
            <w:r w:rsidRPr="00735404">
              <w:rPr>
                <w:rFonts w:ascii="Times New Roman" w:hAnsi="Times New Roman" w:cs="Times New Roman"/>
                <w:color w:val="242424"/>
                <w:sz w:val="24"/>
                <w:szCs w:val="24"/>
              </w:rPr>
              <w:t>форме,</w:t>
            </w:r>
            <w:r w:rsidRPr="00735404">
              <w:rPr>
                <w:rFonts w:ascii="Times New Roman" w:hAnsi="Times New Roman" w:cs="Times New Roman"/>
                <w:sz w:val="24"/>
                <w:szCs w:val="24"/>
              </w:rPr>
              <w:t xml:space="preserve">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и </w:t>
            </w:r>
            <w:r w:rsidRPr="00735404">
              <w:rPr>
                <w:rFonts w:ascii="Times New Roman" w:hAnsi="Times New Roman" w:cs="Times New Roman"/>
                <w:color w:val="242424"/>
                <w:sz w:val="24"/>
                <w:szCs w:val="24"/>
              </w:rPr>
              <w:t>присвоен</w:t>
            </w:r>
            <w:r w:rsidRPr="00735404">
              <w:rPr>
                <w:rFonts w:ascii="Times New Roman" w:hAnsi="Times New Roman" w:cs="Times New Roman"/>
                <w:color w:val="242424"/>
                <w:spacing w:val="18"/>
                <w:sz w:val="24"/>
                <w:szCs w:val="24"/>
              </w:rPr>
              <w:t xml:space="preserve"> </w:t>
            </w:r>
            <w:r w:rsidRPr="00735404">
              <w:rPr>
                <w:rFonts w:ascii="Times New Roman" w:hAnsi="Times New Roman" w:cs="Times New Roman"/>
                <w:color w:val="242424"/>
                <w:sz w:val="24"/>
                <w:szCs w:val="24"/>
              </w:rPr>
              <w:t>второй</w:t>
            </w:r>
            <w:r w:rsidRPr="00735404">
              <w:rPr>
                <w:rFonts w:ascii="Times New Roman" w:hAnsi="Times New Roman" w:cs="Times New Roman"/>
                <w:color w:val="242424"/>
                <w:spacing w:val="13"/>
                <w:sz w:val="24"/>
                <w:szCs w:val="24"/>
              </w:rPr>
              <w:t xml:space="preserve"> </w:t>
            </w:r>
            <w:r w:rsidRPr="00735404">
              <w:rPr>
                <w:rFonts w:ascii="Times New Roman" w:hAnsi="Times New Roman" w:cs="Times New Roman"/>
                <w:color w:val="242424"/>
                <w:sz w:val="24"/>
                <w:szCs w:val="24"/>
              </w:rPr>
              <w:t>номер</w:t>
            </w:r>
            <w:r w:rsidRPr="00735404">
              <w:rPr>
                <w:rFonts w:ascii="Times New Roman" w:hAnsi="Times New Roman" w:cs="Times New Roman"/>
                <w:sz w:val="24"/>
                <w:szCs w:val="24"/>
              </w:rPr>
              <w:t xml:space="preserve">, который признан уклонившемся от заключения договора. </w:t>
            </w:r>
          </w:p>
          <w:bookmarkEnd w:id="28"/>
          <w:bookmarkEnd w:id="29"/>
          <w:p w14:paraId="676AE544" w14:textId="5F38A2A1" w:rsidR="00AF4C18" w:rsidRPr="00735404" w:rsidRDefault="00AF4C18" w:rsidP="00AF4C18">
            <w:pPr>
              <w:pStyle w:val="af7"/>
              <w:widowControl w:val="0"/>
              <w:tabs>
                <w:tab w:val="left" w:pos="2674"/>
              </w:tabs>
              <w:spacing w:before="20" w:after="0" w:line="244" w:lineRule="auto"/>
              <w:rPr>
                <w:rFonts w:eastAsia="Times New Roman"/>
              </w:rPr>
            </w:pPr>
            <w:r w:rsidRPr="00735404">
              <w:rPr>
                <w:color w:val="242424"/>
                <w:spacing w:val="55"/>
              </w:rPr>
              <w:t xml:space="preserve"> </w:t>
            </w:r>
          </w:p>
        </w:tc>
      </w:tr>
      <w:tr w:rsidR="00AF4C18" w:rsidRPr="00735404" w14:paraId="3FE09BCF"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5A426F6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26</w:t>
            </w:r>
          </w:p>
        </w:tc>
        <w:tc>
          <w:tcPr>
            <w:tcW w:w="2506" w:type="dxa"/>
            <w:tcBorders>
              <w:top w:val="single" w:sz="4" w:space="0" w:color="auto"/>
              <w:left w:val="single" w:sz="4" w:space="0" w:color="auto"/>
              <w:bottom w:val="single" w:sz="4" w:space="0" w:color="auto"/>
              <w:right w:val="single" w:sz="4" w:space="0" w:color="auto"/>
            </w:tcBorders>
          </w:tcPr>
          <w:p w14:paraId="4125AB2D" w14:textId="77777777"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Порядок и срок отзыва заявок на участие в запросе котировок в электронной форме.</w:t>
            </w:r>
          </w:p>
          <w:p w14:paraId="5D24C3EC" w14:textId="77777777" w:rsidR="00AF4C18" w:rsidRPr="00735404" w:rsidRDefault="00AF4C18" w:rsidP="00AF4C18">
            <w:pPr>
              <w:autoSpaceDE w:val="0"/>
              <w:autoSpaceDN w:val="0"/>
              <w:adjustRightInd w:val="0"/>
              <w:spacing w:after="0" w:line="240" w:lineRule="auto"/>
              <w:jc w:val="both"/>
              <w:rPr>
                <w:rFonts w:ascii="Times New Roman" w:hAnsi="Times New Roman" w:cs="Times New Roman"/>
                <w:sz w:val="24"/>
                <w:szCs w:val="24"/>
              </w:rPr>
            </w:pPr>
            <w:r w:rsidRPr="00735404">
              <w:rPr>
                <w:rFonts w:ascii="Times New Roman" w:eastAsia="Times New Roman" w:hAnsi="Times New Roman" w:cs="Times New Roman"/>
                <w:sz w:val="24"/>
                <w:szCs w:val="24"/>
              </w:rPr>
              <w:lastRenderedPageBreak/>
              <w:t xml:space="preserve">Порядок </w:t>
            </w:r>
            <w:bookmarkStart w:id="34" w:name="OLE_LINK66"/>
            <w:r w:rsidRPr="00735404">
              <w:rPr>
                <w:rFonts w:ascii="Times New Roman" w:eastAsia="Times New Roman" w:hAnsi="Times New Roman" w:cs="Times New Roman"/>
                <w:sz w:val="24"/>
                <w:szCs w:val="24"/>
              </w:rPr>
              <w:t xml:space="preserve">возврата </w:t>
            </w:r>
            <w:r w:rsidRPr="00735404">
              <w:rPr>
                <w:rFonts w:ascii="Times New Roman" w:hAnsi="Times New Roman" w:cs="Times New Roman"/>
                <w:sz w:val="24"/>
                <w:szCs w:val="24"/>
              </w:rPr>
              <w:t xml:space="preserve">заявок на участие в запросе котировок в электронной форме (в том числе поступивших после окончания срока подачи заявок); </w:t>
            </w:r>
          </w:p>
          <w:bookmarkEnd w:id="34"/>
          <w:p w14:paraId="15D97FEE" w14:textId="77777777" w:rsidR="00AF4C18" w:rsidRPr="00735404" w:rsidRDefault="00AF4C18" w:rsidP="00AF4C18">
            <w:pPr>
              <w:spacing w:after="0" w:line="240" w:lineRule="auto"/>
              <w:rPr>
                <w:rFonts w:ascii="Times New Roman" w:eastAsia="Times New Roman" w:hAnsi="Times New Roman" w:cs="Times New Roman"/>
                <w:sz w:val="24"/>
                <w:szCs w:val="24"/>
              </w:rPr>
            </w:pPr>
          </w:p>
        </w:tc>
        <w:tc>
          <w:tcPr>
            <w:tcW w:w="6991" w:type="dxa"/>
            <w:tcBorders>
              <w:top w:val="single" w:sz="4" w:space="0" w:color="auto"/>
              <w:left w:val="single" w:sz="4" w:space="0" w:color="auto"/>
              <w:bottom w:val="single" w:sz="4" w:space="0" w:color="auto"/>
              <w:right w:val="single" w:sz="4" w:space="0" w:color="auto"/>
            </w:tcBorders>
          </w:tcPr>
          <w:p w14:paraId="667D281F" w14:textId="77777777" w:rsidR="00AF4C18" w:rsidRPr="00735404" w:rsidRDefault="00AF4C18" w:rsidP="00AF4C18">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lastRenderedPageBreak/>
              <w:t xml:space="preserve">Участник запроса котировок в электронной форме, подавший заявку на участие в запросе котировок в электронной форме, вправе отозвать заявку на участие в запросе котировок в электронной форме в любое время до момента открытия Заказчику доступа к заявкам на участие в запросе котировок в </w:t>
            </w:r>
            <w:r w:rsidRPr="00735404">
              <w:rPr>
                <w:rFonts w:ascii="Times New Roman" w:eastAsia="Calibri" w:hAnsi="Times New Roman" w:cs="Times New Roman"/>
                <w:sz w:val="24"/>
                <w:szCs w:val="24"/>
                <w:lang w:eastAsia="en-US"/>
              </w:rPr>
              <w:lastRenderedPageBreak/>
              <w:t>электронной форме. В случае отзыва участником запроса котировок в электронной форме заявки на участие в запросе котировок в электронной форме такой участник не вправе повторно подать заявку на участие в таком запросе котировок в электронной форме.</w:t>
            </w:r>
          </w:p>
          <w:p w14:paraId="6A7922F9" w14:textId="77777777" w:rsidR="00AF4C18" w:rsidRPr="00735404" w:rsidRDefault="00AF4C18" w:rsidP="00AF4C18">
            <w:pPr>
              <w:pStyle w:val="ConsPlusNormal"/>
              <w:ind w:firstLine="540"/>
              <w:jc w:val="both"/>
              <w:rPr>
                <w:rFonts w:ascii="Times New Roman" w:hAnsi="Times New Roman" w:cs="Times New Roman"/>
                <w:sz w:val="24"/>
                <w:szCs w:val="24"/>
              </w:rPr>
            </w:pPr>
            <w:r w:rsidRPr="00735404">
              <w:rPr>
                <w:rFonts w:ascii="Times New Roman" w:hAnsi="Times New Roman" w:cs="Times New Roman"/>
                <w:sz w:val="24"/>
                <w:szCs w:val="24"/>
              </w:rPr>
              <w:t xml:space="preserve">Заявки на участие в запросе котировок в электронной форме, поступившие после дня окончания срока подачи заявок на участие в запросе котировок в электронной форме, указанного в извещении о проведении запросе котировок в электронной форме, Заказчику оператором электронной площадки не направляются. </w:t>
            </w:r>
          </w:p>
          <w:p w14:paraId="2DE8325B" w14:textId="77777777" w:rsidR="00AF4C18" w:rsidRPr="00735404" w:rsidRDefault="00AF4C18" w:rsidP="00AF4C18">
            <w:pPr>
              <w:spacing w:after="0" w:line="240" w:lineRule="auto"/>
              <w:ind w:firstLine="567"/>
              <w:jc w:val="both"/>
              <w:rPr>
                <w:rFonts w:ascii="Times New Roman" w:eastAsia="Times New Roman" w:hAnsi="Times New Roman" w:cs="Times New Roman"/>
                <w:sz w:val="24"/>
                <w:szCs w:val="24"/>
              </w:rPr>
            </w:pPr>
          </w:p>
        </w:tc>
      </w:tr>
      <w:tr w:rsidR="00AF4C18" w:rsidRPr="00735404" w14:paraId="34A697DC"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26C62A5E"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lastRenderedPageBreak/>
              <w:t>27</w:t>
            </w:r>
          </w:p>
        </w:tc>
        <w:tc>
          <w:tcPr>
            <w:tcW w:w="2506" w:type="dxa"/>
            <w:tcBorders>
              <w:top w:val="single" w:sz="4" w:space="0" w:color="auto"/>
              <w:left w:val="single" w:sz="4" w:space="0" w:color="auto"/>
              <w:bottom w:val="single" w:sz="4" w:space="0" w:color="auto"/>
              <w:right w:val="single" w:sz="4" w:space="0" w:color="auto"/>
            </w:tcBorders>
          </w:tcPr>
          <w:p w14:paraId="1B542DA5" w14:textId="443F9202" w:rsidR="00AF4C18" w:rsidRPr="00735404" w:rsidRDefault="00AF4C18" w:rsidP="00AF4C18">
            <w:pPr>
              <w:spacing w:after="0" w:line="240" w:lineRule="auto"/>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Возможность заказчика изменить предусмотренные договором количество товаров, объем работ, услуг</w:t>
            </w:r>
          </w:p>
        </w:tc>
        <w:tc>
          <w:tcPr>
            <w:tcW w:w="6991" w:type="dxa"/>
            <w:tcBorders>
              <w:top w:val="single" w:sz="4" w:space="0" w:color="auto"/>
              <w:left w:val="single" w:sz="4" w:space="0" w:color="auto"/>
              <w:bottom w:val="single" w:sz="4" w:space="0" w:color="auto"/>
              <w:right w:val="single" w:sz="4" w:space="0" w:color="auto"/>
            </w:tcBorders>
          </w:tcPr>
          <w:p w14:paraId="0767D016" w14:textId="30DF9085"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w:t>
            </w:r>
            <w:proofErr w:type="gramStart"/>
            <w:r w:rsidRPr="00735404">
              <w:rPr>
                <w:rFonts w:ascii="Times New Roman" w:eastAsia="Calibri" w:hAnsi="Times New Roman" w:cs="Times New Roman"/>
                <w:sz w:val="24"/>
                <w:szCs w:val="24"/>
              </w:rPr>
              <w:t>протокол  №</w:t>
            </w:r>
            <w:proofErr w:type="gramEnd"/>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r w:rsidR="00AF4C18" w:rsidRPr="00735404" w14:paraId="7169D0DD" w14:textId="77777777" w:rsidTr="000A6C47">
        <w:trPr>
          <w:trHeight w:val="705"/>
        </w:trPr>
        <w:tc>
          <w:tcPr>
            <w:tcW w:w="1101" w:type="dxa"/>
            <w:tcBorders>
              <w:top w:val="single" w:sz="4" w:space="0" w:color="auto"/>
              <w:left w:val="single" w:sz="4" w:space="0" w:color="auto"/>
              <w:bottom w:val="single" w:sz="4" w:space="0" w:color="auto"/>
              <w:right w:val="single" w:sz="4" w:space="0" w:color="auto"/>
            </w:tcBorders>
          </w:tcPr>
          <w:p w14:paraId="761CB1C7" w14:textId="77777777" w:rsidR="00AF4C18" w:rsidRPr="00735404" w:rsidRDefault="00AF4C18" w:rsidP="00AF4C18">
            <w:pPr>
              <w:spacing w:after="0" w:line="240" w:lineRule="auto"/>
              <w:jc w:val="center"/>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28</w:t>
            </w:r>
          </w:p>
        </w:tc>
        <w:tc>
          <w:tcPr>
            <w:tcW w:w="2506" w:type="dxa"/>
            <w:tcBorders>
              <w:top w:val="single" w:sz="4" w:space="0" w:color="auto"/>
              <w:left w:val="single" w:sz="4" w:space="0" w:color="auto"/>
              <w:bottom w:val="single" w:sz="4" w:space="0" w:color="auto"/>
              <w:right w:val="single" w:sz="4" w:space="0" w:color="auto"/>
            </w:tcBorders>
          </w:tcPr>
          <w:p w14:paraId="45DD1DD9" w14:textId="55693A89" w:rsidR="00AF4C18" w:rsidRPr="00735404" w:rsidRDefault="00AF4C18" w:rsidP="00AF4C18">
            <w:pPr>
              <w:spacing w:after="0" w:line="240" w:lineRule="auto"/>
              <w:rPr>
                <w:rFonts w:ascii="Times New Roman" w:eastAsia="Times New Roman" w:hAnsi="Times New Roman" w:cs="Times New Roman"/>
                <w:sz w:val="24"/>
                <w:szCs w:val="24"/>
                <w:highlight w:val="yellow"/>
              </w:rPr>
            </w:pPr>
            <w:r w:rsidRPr="00735404">
              <w:rPr>
                <w:rFonts w:ascii="Times New Roman" w:eastAsia="Times New Roman" w:hAnsi="Times New Roman" w:cs="Times New Roman"/>
                <w:sz w:val="24"/>
                <w:szCs w:val="24"/>
              </w:rPr>
              <w:t>Возможность заказчика одностороннего отказа от исполнения договора</w:t>
            </w:r>
          </w:p>
        </w:tc>
        <w:tc>
          <w:tcPr>
            <w:tcW w:w="6991" w:type="dxa"/>
            <w:tcBorders>
              <w:top w:val="single" w:sz="4" w:space="0" w:color="auto"/>
              <w:left w:val="single" w:sz="4" w:space="0" w:color="auto"/>
              <w:bottom w:val="single" w:sz="4" w:space="0" w:color="auto"/>
              <w:right w:val="single" w:sz="4" w:space="0" w:color="auto"/>
            </w:tcBorders>
          </w:tcPr>
          <w:p w14:paraId="4ECEDFBA" w14:textId="28DBA4F0" w:rsidR="00AF4C18" w:rsidRPr="00735404" w:rsidRDefault="00AF4C18" w:rsidP="00AF4C18">
            <w:pPr>
              <w:spacing w:after="0" w:line="240" w:lineRule="auto"/>
              <w:jc w:val="both"/>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Предусмотрена в соответствии с Положением о закупке товаров, работ, услуг, утвержденным </w:t>
            </w:r>
            <w:r w:rsidRPr="00735404">
              <w:rPr>
                <w:rFonts w:ascii="Times New Roman" w:eastAsia="Calibri" w:hAnsi="Times New Roman" w:cs="Times New Roman"/>
                <w:sz w:val="24"/>
                <w:szCs w:val="24"/>
              </w:rPr>
              <w:t xml:space="preserve">наблюдательным советом – протокол № </w:t>
            </w:r>
            <w:r>
              <w:rPr>
                <w:rFonts w:ascii="Times New Roman" w:eastAsia="Calibri" w:hAnsi="Times New Roman" w:cs="Times New Roman"/>
                <w:sz w:val="24"/>
                <w:szCs w:val="24"/>
              </w:rPr>
              <w:t>9</w:t>
            </w:r>
            <w:r w:rsidRPr="00735404">
              <w:rPr>
                <w:rFonts w:ascii="Times New Roman" w:eastAsia="Calibri" w:hAnsi="Times New Roman" w:cs="Times New Roman"/>
                <w:sz w:val="24"/>
                <w:szCs w:val="24"/>
              </w:rPr>
              <w:t xml:space="preserve"> от «</w:t>
            </w:r>
            <w:r>
              <w:rPr>
                <w:rFonts w:ascii="Times New Roman" w:eastAsia="Calibri" w:hAnsi="Times New Roman" w:cs="Times New Roman"/>
                <w:sz w:val="24"/>
                <w:szCs w:val="24"/>
              </w:rPr>
              <w:t>18</w:t>
            </w:r>
            <w:r w:rsidRPr="00735404">
              <w:rPr>
                <w:rFonts w:ascii="Times New Roman" w:eastAsia="Calibri" w:hAnsi="Times New Roman" w:cs="Times New Roman"/>
                <w:sz w:val="24"/>
                <w:szCs w:val="24"/>
              </w:rPr>
              <w:t xml:space="preserve">» </w:t>
            </w:r>
            <w:r>
              <w:rPr>
                <w:rFonts w:ascii="Times New Roman" w:eastAsia="Calibri" w:hAnsi="Times New Roman" w:cs="Times New Roman"/>
                <w:sz w:val="24"/>
                <w:szCs w:val="24"/>
              </w:rPr>
              <w:t>августа</w:t>
            </w:r>
            <w:r w:rsidRPr="00735404">
              <w:rPr>
                <w:rFonts w:ascii="Times New Roman" w:eastAsia="Calibri" w:hAnsi="Times New Roman" w:cs="Times New Roman"/>
                <w:sz w:val="24"/>
                <w:szCs w:val="24"/>
              </w:rPr>
              <w:t xml:space="preserve"> 20</w:t>
            </w:r>
            <w:r>
              <w:rPr>
                <w:rFonts w:ascii="Times New Roman" w:eastAsia="Calibri" w:hAnsi="Times New Roman" w:cs="Times New Roman"/>
                <w:sz w:val="24"/>
                <w:szCs w:val="24"/>
              </w:rPr>
              <w:t>20</w:t>
            </w:r>
            <w:r w:rsidRPr="00735404">
              <w:rPr>
                <w:rFonts w:ascii="Times New Roman" w:eastAsia="Calibri" w:hAnsi="Times New Roman" w:cs="Times New Roman"/>
                <w:sz w:val="24"/>
                <w:szCs w:val="24"/>
              </w:rPr>
              <w:t xml:space="preserve"> г. п.</w:t>
            </w:r>
            <w:r>
              <w:rPr>
                <w:rFonts w:ascii="Times New Roman" w:eastAsia="Calibri" w:hAnsi="Times New Roman" w:cs="Times New Roman"/>
                <w:sz w:val="24"/>
                <w:szCs w:val="24"/>
              </w:rPr>
              <w:t>66</w:t>
            </w:r>
          </w:p>
        </w:tc>
      </w:tr>
    </w:tbl>
    <w:p w14:paraId="78D3A823" w14:textId="77777777" w:rsidR="008D536A" w:rsidRDefault="008D536A" w:rsidP="009417A7">
      <w:pPr>
        <w:spacing w:after="0"/>
        <w:jc w:val="right"/>
        <w:rPr>
          <w:rFonts w:ascii="Times New Roman" w:eastAsia="Times New Roman" w:hAnsi="Times New Roman" w:cs="Times New Roman"/>
          <w:sz w:val="24"/>
          <w:szCs w:val="24"/>
        </w:rPr>
      </w:pPr>
      <w:bookmarkStart w:id="35" w:name="_Ref167096467"/>
      <w:bookmarkStart w:id="36" w:name="__RefHeading__24_627227024"/>
      <w:bookmarkStart w:id="37" w:name="_Ref167122428"/>
      <w:bookmarkEnd w:id="35"/>
      <w:bookmarkEnd w:id="36"/>
      <w:bookmarkEnd w:id="37"/>
    </w:p>
    <w:p w14:paraId="1F2FF7A3" w14:textId="77777777" w:rsidR="008D536A" w:rsidRDefault="008D536A" w:rsidP="009417A7">
      <w:pPr>
        <w:spacing w:after="0"/>
        <w:jc w:val="right"/>
        <w:rPr>
          <w:rFonts w:ascii="Times New Roman" w:eastAsia="Times New Roman" w:hAnsi="Times New Roman" w:cs="Times New Roman"/>
          <w:sz w:val="24"/>
          <w:szCs w:val="24"/>
        </w:rPr>
      </w:pPr>
    </w:p>
    <w:p w14:paraId="680DE444" w14:textId="6AE6469D" w:rsidR="009417A7" w:rsidRPr="00735404" w:rsidRDefault="00183813" w:rsidP="009417A7">
      <w:pPr>
        <w:spacing w:after="0"/>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Приложение </w:t>
      </w:r>
      <w:r w:rsidR="00420985">
        <w:rPr>
          <w:rFonts w:ascii="Times New Roman" w:eastAsia="Times New Roman" w:hAnsi="Times New Roman" w:cs="Times New Roman"/>
          <w:sz w:val="24"/>
          <w:szCs w:val="24"/>
        </w:rPr>
        <w:t>№ 1</w:t>
      </w:r>
    </w:p>
    <w:p w14:paraId="77FAED86" w14:textId="13F1AD13" w:rsidR="009417A7" w:rsidRPr="00735404" w:rsidRDefault="009417A7" w:rsidP="009417A7">
      <w:pPr>
        <w:spacing w:after="0"/>
        <w:jc w:val="right"/>
        <w:rPr>
          <w:rFonts w:ascii="Times New Roman" w:hAnsi="Times New Roman" w:cs="Times New Roman"/>
          <w:sz w:val="24"/>
          <w:szCs w:val="24"/>
        </w:rPr>
      </w:pPr>
      <w:r w:rsidRPr="00735404">
        <w:rPr>
          <w:rFonts w:ascii="Times New Roman" w:eastAsia="Times New Roman" w:hAnsi="Times New Roman" w:cs="Times New Roman"/>
          <w:sz w:val="24"/>
          <w:szCs w:val="24"/>
        </w:rPr>
        <w:t xml:space="preserve">К </w:t>
      </w:r>
      <w:r w:rsidR="00CC1754">
        <w:rPr>
          <w:rFonts w:ascii="Times New Roman" w:eastAsia="Times New Roman" w:hAnsi="Times New Roman" w:cs="Times New Roman"/>
          <w:sz w:val="24"/>
          <w:szCs w:val="24"/>
        </w:rPr>
        <w:t>извещению</w:t>
      </w:r>
    </w:p>
    <w:p w14:paraId="7077324D" w14:textId="77777777" w:rsidR="00E77DC9" w:rsidRPr="00735404" w:rsidRDefault="00E77DC9" w:rsidP="00E77DC9">
      <w:pPr>
        <w:tabs>
          <w:tab w:val="left" w:pos="1138"/>
        </w:tabs>
        <w:spacing w:after="0" w:line="240" w:lineRule="auto"/>
        <w:ind w:right="20" w:firstLine="851"/>
        <w:jc w:val="both"/>
        <w:rPr>
          <w:rFonts w:ascii="Times New Roman" w:eastAsia="Arial Unicode MS" w:hAnsi="Times New Roman" w:cs="Arial Unicode MS"/>
          <w:b/>
          <w:color w:val="000000"/>
          <w:sz w:val="24"/>
          <w:szCs w:val="24"/>
          <w:lang w:eastAsia="en-US"/>
        </w:rPr>
      </w:pPr>
      <w:r w:rsidRPr="00735404">
        <w:rPr>
          <w:rFonts w:ascii="Times New Roman" w:eastAsia="Arial Unicode MS" w:hAnsi="Times New Roman" w:cs="Arial Unicode MS"/>
          <w:b/>
          <w:color w:val="000000"/>
          <w:sz w:val="24"/>
          <w:szCs w:val="24"/>
          <w:lang w:eastAsia="en-US"/>
        </w:rPr>
        <w:t>Инструкция по заполнению заявки на участие в запросе котировок в            электронной форме</w:t>
      </w:r>
    </w:p>
    <w:p w14:paraId="27D1A14B" w14:textId="130AC909" w:rsidR="00EE69A2" w:rsidRPr="00735404" w:rsidRDefault="00EE69A2" w:rsidP="00EE69A2">
      <w:pPr>
        <w:pStyle w:val="ConsPlusNormal"/>
        <w:ind w:firstLine="540"/>
        <w:jc w:val="both"/>
        <w:rPr>
          <w:rFonts w:ascii="Times New Roman" w:hAnsi="Times New Roman" w:cs="Times New Roman"/>
          <w:sz w:val="24"/>
          <w:szCs w:val="24"/>
        </w:rPr>
      </w:pPr>
      <w:bookmarkStart w:id="38" w:name="OLE_LINK39"/>
      <w:r w:rsidRPr="00735404">
        <w:rPr>
          <w:rFonts w:ascii="Times New Roman" w:hAnsi="Times New Roman" w:cs="Times New Roman"/>
          <w:sz w:val="24"/>
          <w:szCs w:val="24"/>
        </w:rPr>
        <w:t xml:space="preserve">1.  Непредставление/неполное предоставление/предоставление недостоверных требуемых сведений является основанием для отклонения заявок участника. В составе заявке, обязательно представление документов, которые установлены в </w:t>
      </w:r>
      <w:r w:rsidR="00905351">
        <w:rPr>
          <w:rFonts w:ascii="Times New Roman" w:hAnsi="Times New Roman" w:cs="Times New Roman"/>
          <w:sz w:val="24"/>
          <w:szCs w:val="24"/>
        </w:rPr>
        <w:t>извещении</w:t>
      </w:r>
      <w:r w:rsidRPr="00735404">
        <w:rPr>
          <w:rFonts w:ascii="Times New Roman" w:hAnsi="Times New Roman" w:cs="Times New Roman"/>
          <w:sz w:val="24"/>
          <w:szCs w:val="24"/>
        </w:rPr>
        <w:t xml:space="preserve"> о закупке.</w:t>
      </w:r>
    </w:p>
    <w:p w14:paraId="510A0637" w14:textId="60DB2AC1" w:rsidR="00EE69A2" w:rsidRPr="00735404" w:rsidRDefault="00EE69A2" w:rsidP="001303F6">
      <w:pPr>
        <w:widowControl w:val="0"/>
        <w:autoSpaceDE w:val="0"/>
        <w:autoSpaceDN w:val="0"/>
        <w:adjustRightInd w:val="0"/>
        <w:spacing w:after="0" w:line="240" w:lineRule="auto"/>
        <w:ind w:firstLine="851"/>
        <w:jc w:val="both"/>
        <w:rPr>
          <w:rFonts w:ascii="Times New Roman" w:eastAsia="Arial Unicode MS" w:hAnsi="Times New Roman" w:cs="Arial Unicode MS"/>
          <w:bCs/>
          <w:noProof/>
          <w:color w:val="000000"/>
          <w:sz w:val="24"/>
          <w:szCs w:val="24"/>
          <w:lang w:eastAsia="en-US"/>
        </w:rPr>
      </w:pPr>
      <w:r w:rsidRPr="00735404">
        <w:rPr>
          <w:rFonts w:ascii="Times New Roman" w:eastAsia="Arial Unicode MS" w:hAnsi="Times New Roman" w:cs="Arial Unicode MS"/>
          <w:bCs/>
          <w:noProof/>
          <w:color w:val="000000"/>
          <w:sz w:val="24"/>
          <w:szCs w:val="24"/>
          <w:lang w:eastAsia="en-US"/>
        </w:rPr>
        <w:t xml:space="preserve">      </w:t>
      </w:r>
    </w:p>
    <w:p w14:paraId="089D4AD8" w14:textId="56F5BE67" w:rsidR="00EE69A2" w:rsidRPr="00735404" w:rsidRDefault="001303F6" w:rsidP="00EE69A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2</w:t>
      </w:r>
      <w:r w:rsidR="00EE69A2" w:rsidRPr="00735404">
        <w:rPr>
          <w:rFonts w:ascii="Times New Roman" w:hAnsi="Times New Roman" w:cs="Times New Roman"/>
          <w:i/>
          <w:sz w:val="24"/>
          <w:szCs w:val="24"/>
        </w:rPr>
        <w:t xml:space="preserve">.Заявка должна быть читаема при распечатке. Не допускается заполнение заявки мелкими шрифтами (менее 9). В случае, если пункт заявки написан белым по белому, или значение указанное в таблице выходит за рамки таблицы и не может быть прочитано в распечатанном виде, или имеется иное искажение, не позволяющее в распечатанном виде установить однозначно соответствие указанных </w:t>
      </w:r>
      <w:r w:rsidR="00EE69A2" w:rsidRPr="00735404">
        <w:rPr>
          <w:rFonts w:ascii="Times New Roman" w:hAnsi="Times New Roman" w:cs="Times New Roman"/>
          <w:sz w:val="24"/>
          <w:szCs w:val="24"/>
        </w:rPr>
        <w:t>данных</w:t>
      </w:r>
      <w:r w:rsidR="00EE69A2" w:rsidRPr="00735404">
        <w:rPr>
          <w:rFonts w:ascii="Times New Roman" w:hAnsi="Times New Roman" w:cs="Times New Roman"/>
          <w:i/>
          <w:sz w:val="24"/>
          <w:szCs w:val="24"/>
        </w:rPr>
        <w:t xml:space="preserve"> требуемым, такая заявка отклоняется.</w:t>
      </w:r>
    </w:p>
    <w:p w14:paraId="154CF24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4. Заявка участника оформляется по возможности на бланке участника закупки с указанием даты и исходящего номера.</w:t>
      </w:r>
    </w:p>
    <w:p w14:paraId="43F81F6E" w14:textId="77777777" w:rsidR="00EE69A2" w:rsidRPr="00735404" w:rsidRDefault="00EE69A2" w:rsidP="00EE69A2">
      <w:pPr>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 xml:space="preserve">5. При описании условий и предложений участник </w:t>
      </w:r>
      <w:r w:rsidRPr="00735404">
        <w:rPr>
          <w:rFonts w:ascii="Times New Roman" w:hAnsi="Times New Roman" w:cs="Times New Roman"/>
          <w:sz w:val="24"/>
          <w:szCs w:val="24"/>
        </w:rPr>
        <w:t>запроса котировок в электронной форме</w:t>
      </w:r>
      <w:r w:rsidRPr="00735404">
        <w:rPr>
          <w:rFonts w:ascii="Times New Roman" w:hAnsi="Times New Roman" w:cs="Times New Roman"/>
          <w:spacing w:val="-2"/>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p>
    <w:p w14:paraId="20DAA64A"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6. Установленные требования документации о закупке, подтверждается документально.</w:t>
      </w:r>
    </w:p>
    <w:p w14:paraId="7F2A2ADD" w14:textId="77777777"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Сведения из реестра недобросовестных поставщиков проверяются заказчиком/уполномоченным органом самостоятельно.</w:t>
      </w:r>
    </w:p>
    <w:p w14:paraId="0FBB5327" w14:textId="0E7DE052" w:rsidR="00EE69A2" w:rsidRPr="00735404" w:rsidRDefault="00EE69A2" w:rsidP="00EE69A2">
      <w:pPr>
        <w:autoSpaceDE w:val="0"/>
        <w:autoSpaceDN w:val="0"/>
        <w:adjustRightInd w:val="0"/>
        <w:spacing w:after="0" w:line="240" w:lineRule="auto"/>
        <w:ind w:firstLine="709"/>
        <w:jc w:val="both"/>
        <w:rPr>
          <w:rFonts w:ascii="Times New Roman" w:hAnsi="Times New Roman" w:cs="Times New Roman"/>
          <w:sz w:val="24"/>
          <w:szCs w:val="24"/>
        </w:rPr>
      </w:pPr>
      <w:r w:rsidRPr="00735404">
        <w:rPr>
          <w:rFonts w:ascii="Times New Roman" w:hAnsi="Times New Roman" w:cs="Times New Roman"/>
          <w:sz w:val="24"/>
          <w:szCs w:val="24"/>
        </w:rPr>
        <w:t xml:space="preserve">7. Заявка формируется в полном объеме в соответствии с требованиями </w:t>
      </w:r>
      <w:r w:rsidR="00CC1754">
        <w:rPr>
          <w:rFonts w:ascii="Times New Roman" w:hAnsi="Times New Roman" w:cs="Times New Roman"/>
          <w:sz w:val="24"/>
          <w:szCs w:val="24"/>
        </w:rPr>
        <w:t>извещения</w:t>
      </w:r>
      <w:r w:rsidRPr="00735404">
        <w:rPr>
          <w:rFonts w:ascii="Times New Roman" w:hAnsi="Times New Roman" w:cs="Times New Roman"/>
          <w:sz w:val="24"/>
          <w:szCs w:val="24"/>
        </w:rPr>
        <w:t xml:space="preserve">, подписывается участником закупки или уполномоченным представителем с расшифровкой подписи и удостоверяется </w:t>
      </w:r>
      <w:r w:rsidR="00CC1754">
        <w:rPr>
          <w:rFonts w:ascii="Times New Roman" w:hAnsi="Times New Roman" w:cs="Times New Roman"/>
          <w:sz w:val="24"/>
          <w:szCs w:val="24"/>
        </w:rPr>
        <w:t>усиленной квалифицированной подписью</w:t>
      </w:r>
      <w:r w:rsidRPr="00735404">
        <w:rPr>
          <w:rFonts w:ascii="Times New Roman" w:hAnsi="Times New Roman" w:cs="Times New Roman"/>
          <w:sz w:val="24"/>
          <w:szCs w:val="24"/>
        </w:rPr>
        <w:t>.</w:t>
      </w:r>
    </w:p>
    <w:p w14:paraId="2071C42E" w14:textId="77777777" w:rsidR="00EE69A2" w:rsidRPr="00735404" w:rsidRDefault="00EE69A2" w:rsidP="00EE69A2">
      <w:pPr>
        <w:tabs>
          <w:tab w:val="left" w:pos="993"/>
        </w:tabs>
        <w:spacing w:after="0" w:line="240" w:lineRule="auto"/>
        <w:ind w:firstLine="709"/>
        <w:jc w:val="both"/>
        <w:rPr>
          <w:rFonts w:ascii="Times New Roman" w:hAnsi="Times New Roman" w:cs="Times New Roman"/>
          <w:spacing w:val="-2"/>
          <w:sz w:val="24"/>
          <w:szCs w:val="24"/>
        </w:rPr>
      </w:pPr>
      <w:r w:rsidRPr="00735404">
        <w:rPr>
          <w:rFonts w:ascii="Times New Roman" w:hAnsi="Times New Roman" w:cs="Times New Roman"/>
          <w:spacing w:val="-2"/>
          <w:sz w:val="24"/>
          <w:szCs w:val="24"/>
        </w:rPr>
        <w:t>8.</w:t>
      </w:r>
      <w:r w:rsidRPr="00735404">
        <w:rPr>
          <w:rFonts w:ascii="Times New Roman" w:hAnsi="Times New Roman" w:cs="Times New Roman"/>
          <w:spacing w:val="-2"/>
          <w:sz w:val="24"/>
          <w:szCs w:val="24"/>
        </w:rPr>
        <w:tab/>
        <w:t>Сведения, которые содержатся в заявке, не должны допускать двусмысленных толкований.</w:t>
      </w:r>
    </w:p>
    <w:bookmarkEnd w:id="38"/>
    <w:p w14:paraId="706AEFB3" w14:textId="0B04786C"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p>
    <w:p w14:paraId="458C6B33" w14:textId="36F9648F" w:rsidR="00DF3E25" w:rsidRDefault="00DF3E25" w:rsidP="00B23756">
      <w:pPr>
        <w:suppressAutoHyphens/>
        <w:spacing w:after="0" w:line="240" w:lineRule="auto"/>
        <w:ind w:right="-2"/>
        <w:jc w:val="right"/>
        <w:rPr>
          <w:rFonts w:ascii="Times New Roman" w:eastAsia="Times New Roman" w:hAnsi="Times New Roman" w:cs="Times New Roman"/>
          <w:sz w:val="24"/>
          <w:szCs w:val="24"/>
        </w:rPr>
      </w:pPr>
    </w:p>
    <w:p w14:paraId="2CDD3F24" w14:textId="77777777" w:rsidR="008D536A" w:rsidRDefault="008D536A" w:rsidP="00B23756">
      <w:pPr>
        <w:suppressAutoHyphens/>
        <w:spacing w:after="0" w:line="240" w:lineRule="auto"/>
        <w:ind w:right="-2"/>
        <w:jc w:val="right"/>
        <w:rPr>
          <w:rFonts w:ascii="Times New Roman" w:eastAsia="Times New Roman" w:hAnsi="Times New Roman" w:cs="Times New Roman"/>
          <w:sz w:val="24"/>
          <w:szCs w:val="24"/>
        </w:rPr>
      </w:pPr>
    </w:p>
    <w:p w14:paraId="5E1E22D5" w14:textId="77777777" w:rsidR="00671AF5" w:rsidRDefault="00671AF5" w:rsidP="00B23756">
      <w:pPr>
        <w:suppressAutoHyphens/>
        <w:spacing w:after="0" w:line="240" w:lineRule="auto"/>
        <w:ind w:right="-2"/>
        <w:jc w:val="right"/>
        <w:rPr>
          <w:rFonts w:ascii="Times New Roman" w:eastAsia="Times New Roman" w:hAnsi="Times New Roman" w:cs="Times New Roman"/>
          <w:sz w:val="24"/>
          <w:szCs w:val="24"/>
        </w:rPr>
      </w:pPr>
    </w:p>
    <w:p w14:paraId="183DCBB7" w14:textId="54EE8982" w:rsidR="00B56FBC" w:rsidRDefault="00B56FBC" w:rsidP="00B23756">
      <w:pPr>
        <w:suppressAutoHyphens/>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420985">
        <w:rPr>
          <w:rFonts w:ascii="Times New Roman" w:eastAsia="Times New Roman" w:hAnsi="Times New Roman" w:cs="Times New Roman"/>
          <w:sz w:val="24"/>
          <w:szCs w:val="24"/>
        </w:rPr>
        <w:t xml:space="preserve"> №2</w:t>
      </w:r>
    </w:p>
    <w:p w14:paraId="32E50D6C" w14:textId="6A24938F" w:rsidR="00B23756" w:rsidRPr="00735404" w:rsidRDefault="00B23756" w:rsidP="00B23756">
      <w:pPr>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к Извещению о проведении </w:t>
      </w:r>
    </w:p>
    <w:p w14:paraId="1840A3CE" w14:textId="77777777" w:rsidR="00B23756" w:rsidRPr="00735404" w:rsidRDefault="00B23756" w:rsidP="00B23756">
      <w:pPr>
        <w:tabs>
          <w:tab w:val="left" w:pos="6887"/>
          <w:tab w:val="left" w:pos="7250"/>
          <w:tab w:val="right" w:pos="9356"/>
          <w:tab w:val="left" w:pos="10204"/>
        </w:tabs>
        <w:suppressAutoHyphens/>
        <w:spacing w:after="0" w:line="240" w:lineRule="auto"/>
        <w:ind w:right="-2"/>
        <w:jc w:val="right"/>
        <w:rPr>
          <w:rFonts w:ascii="Times New Roman" w:eastAsia="Times New Roman" w:hAnsi="Times New Roman" w:cs="Times New Roman"/>
          <w:sz w:val="24"/>
          <w:szCs w:val="24"/>
        </w:rPr>
      </w:pPr>
      <w:r w:rsidRPr="00735404">
        <w:rPr>
          <w:rFonts w:ascii="Times New Roman" w:eastAsia="Times New Roman" w:hAnsi="Times New Roman" w:cs="Times New Roman"/>
          <w:sz w:val="24"/>
          <w:szCs w:val="24"/>
        </w:rPr>
        <w:t xml:space="preserve">        запроса котировок</w:t>
      </w:r>
    </w:p>
    <w:p w14:paraId="02D8D8D3" w14:textId="77777777" w:rsidR="00B23756" w:rsidRPr="00735404" w:rsidRDefault="00B23756" w:rsidP="00B23756">
      <w:pPr>
        <w:tabs>
          <w:tab w:val="left" w:pos="0"/>
        </w:tabs>
        <w:suppressAutoHyphens/>
        <w:spacing w:after="0" w:line="240" w:lineRule="auto"/>
        <w:ind w:right="140"/>
        <w:jc w:val="right"/>
        <w:rPr>
          <w:rFonts w:ascii="Times New Roman" w:eastAsia="Times New Roman" w:hAnsi="Times New Roman" w:cs="Times New Roman"/>
          <w:bCs/>
          <w:sz w:val="24"/>
          <w:szCs w:val="24"/>
        </w:rPr>
      </w:pPr>
    </w:p>
    <w:p w14:paraId="5402D8F7"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Форма заявки на участие</w:t>
      </w:r>
    </w:p>
    <w:p w14:paraId="0C4A4C0F" w14:textId="77777777" w:rsidR="00B23756" w:rsidRPr="00735404" w:rsidRDefault="00B23756" w:rsidP="00195928">
      <w:pPr>
        <w:autoSpaceDE w:val="0"/>
        <w:autoSpaceDN w:val="0"/>
        <w:adjustRightInd w:val="0"/>
        <w:spacing w:after="0" w:line="240" w:lineRule="auto"/>
        <w:jc w:val="center"/>
        <w:rPr>
          <w:rFonts w:ascii="Times New Roman" w:hAnsi="Times New Roman" w:cs="Times New Roman"/>
          <w:b/>
          <w:sz w:val="24"/>
          <w:szCs w:val="24"/>
        </w:rPr>
      </w:pPr>
      <w:r w:rsidRPr="00735404">
        <w:rPr>
          <w:rFonts w:ascii="Times New Roman" w:hAnsi="Times New Roman" w:cs="Times New Roman"/>
          <w:b/>
          <w:sz w:val="24"/>
          <w:szCs w:val="24"/>
        </w:rPr>
        <w:t>в запросе котировок</w:t>
      </w:r>
    </w:p>
    <w:p w14:paraId="5DD076B0" w14:textId="77777777" w:rsidR="00B23756" w:rsidRPr="00735404" w:rsidRDefault="00B23756" w:rsidP="00B23756">
      <w:pPr>
        <w:jc w:val="center"/>
        <w:rPr>
          <w:rFonts w:ascii="Times New Roman" w:hAnsi="Times New Roman" w:cs="Times New Roman"/>
          <w:b/>
          <w:sz w:val="24"/>
          <w:szCs w:val="24"/>
        </w:rPr>
      </w:pPr>
      <w:r w:rsidRPr="00735404">
        <w:rPr>
          <w:rFonts w:ascii="Times New Roman" w:hAnsi="Times New Roman" w:cs="Times New Roman"/>
          <w:b/>
          <w:sz w:val="24"/>
          <w:szCs w:val="24"/>
        </w:rPr>
        <w:t>Заявка на участие в запросе котировок</w:t>
      </w:r>
      <w:r w:rsidR="00195928" w:rsidRPr="00735404">
        <w:rPr>
          <w:rFonts w:ascii="Times New Roman" w:hAnsi="Times New Roman" w:cs="Times New Roman"/>
          <w:b/>
          <w:sz w:val="24"/>
          <w:szCs w:val="24"/>
        </w:rPr>
        <w:t xml:space="preserve"> в электронной форме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7895"/>
      </w:tblGrid>
      <w:tr w:rsidR="00B23756" w:rsidRPr="00735404" w14:paraId="18677A56" w14:textId="77777777" w:rsidTr="00180260">
        <w:trPr>
          <w:trHeight w:val="435"/>
        </w:trPr>
        <w:tc>
          <w:tcPr>
            <w:tcW w:w="2312" w:type="dxa"/>
            <w:vMerge w:val="restart"/>
          </w:tcPr>
          <w:p w14:paraId="21662A23" w14:textId="77777777" w:rsidR="00B23756" w:rsidRPr="00735404" w:rsidRDefault="00B23756" w:rsidP="00B8243A">
            <w:pPr>
              <w:ind w:right="140"/>
              <w:rPr>
                <w:rFonts w:ascii="Times New Roman" w:hAnsi="Times New Roman" w:cs="Times New Roman"/>
                <w:sz w:val="24"/>
                <w:szCs w:val="24"/>
              </w:rPr>
            </w:pPr>
            <w:r w:rsidRPr="00735404">
              <w:rPr>
                <w:rFonts w:ascii="Times New Roman" w:hAnsi="Times New Roman" w:cs="Times New Roman"/>
                <w:sz w:val="24"/>
                <w:szCs w:val="24"/>
              </w:rPr>
              <w:t>Предмет закупки</w:t>
            </w:r>
          </w:p>
        </w:tc>
        <w:tc>
          <w:tcPr>
            <w:tcW w:w="7895" w:type="dxa"/>
          </w:tcPr>
          <w:p w14:paraId="676B3F47" w14:textId="77777777" w:rsidR="00B23756" w:rsidRPr="00735404" w:rsidRDefault="00B23756" w:rsidP="00B8243A">
            <w:pPr>
              <w:ind w:right="140"/>
              <w:jc w:val="both"/>
              <w:rPr>
                <w:rFonts w:ascii="Times New Roman" w:hAnsi="Times New Roman" w:cs="Times New Roman"/>
                <w:sz w:val="24"/>
                <w:szCs w:val="24"/>
              </w:rPr>
            </w:pPr>
            <w:r w:rsidRPr="00735404">
              <w:rPr>
                <w:rFonts w:ascii="Times New Roman" w:hAnsi="Times New Roman" w:cs="Times New Roman"/>
                <w:sz w:val="24"/>
                <w:szCs w:val="24"/>
              </w:rPr>
              <w:t xml:space="preserve">на право заключения </w:t>
            </w:r>
            <w:r w:rsidR="00195928" w:rsidRPr="00735404">
              <w:rPr>
                <w:rFonts w:ascii="Times New Roman" w:hAnsi="Times New Roman" w:cs="Times New Roman"/>
                <w:sz w:val="24"/>
                <w:szCs w:val="24"/>
              </w:rPr>
              <w:t>договора</w:t>
            </w:r>
          </w:p>
        </w:tc>
      </w:tr>
      <w:tr w:rsidR="00B23756" w:rsidRPr="00735404" w14:paraId="3C762450" w14:textId="77777777" w:rsidTr="00180260">
        <w:tc>
          <w:tcPr>
            <w:tcW w:w="2312" w:type="dxa"/>
            <w:vMerge/>
          </w:tcPr>
          <w:p w14:paraId="54CCEC2A" w14:textId="77777777" w:rsidR="00B23756" w:rsidRPr="00735404" w:rsidRDefault="00B23756" w:rsidP="00B8243A">
            <w:pPr>
              <w:ind w:right="140"/>
              <w:rPr>
                <w:rFonts w:ascii="Times New Roman" w:hAnsi="Times New Roman" w:cs="Times New Roman"/>
                <w:sz w:val="24"/>
                <w:szCs w:val="24"/>
              </w:rPr>
            </w:pPr>
          </w:p>
        </w:tc>
        <w:tc>
          <w:tcPr>
            <w:tcW w:w="7895" w:type="dxa"/>
            <w:tcBorders>
              <w:bottom w:val="single" w:sz="4" w:space="0" w:color="auto"/>
            </w:tcBorders>
          </w:tcPr>
          <w:p w14:paraId="1AA6C86E" w14:textId="77777777" w:rsidR="00866F9A" w:rsidRPr="00866F9A" w:rsidRDefault="00DE3E6A" w:rsidP="00866F9A">
            <w:pPr>
              <w:widowControl w:val="0"/>
              <w:spacing w:after="0" w:line="240" w:lineRule="auto"/>
              <w:rPr>
                <w:rFonts w:ascii="Times New Roman" w:eastAsia="Times New Roman" w:hAnsi="Times New Roman" w:cs="Times New Roman"/>
                <w:sz w:val="24"/>
                <w:szCs w:val="24"/>
              </w:rPr>
            </w:pPr>
            <w:r w:rsidRPr="006C5876">
              <w:rPr>
                <w:rFonts w:ascii="Times New Roman" w:eastAsia="Times New Roman" w:hAnsi="Times New Roman" w:cs="Times New Roman"/>
                <w:bCs/>
                <w:sz w:val="24"/>
                <w:szCs w:val="24"/>
                <w:lang w:eastAsia="zh-CN"/>
              </w:rPr>
              <w:t>О</w:t>
            </w:r>
            <w:r w:rsidRPr="006C5876">
              <w:rPr>
                <w:rFonts w:ascii="Times New Roman" w:eastAsia="Times New Roman" w:hAnsi="Times New Roman" w:cs="Times New Roman"/>
                <w:bCs/>
                <w:sz w:val="24"/>
                <w:szCs w:val="24"/>
              </w:rPr>
              <w:t xml:space="preserve">казание услуг по </w:t>
            </w:r>
            <w:r w:rsidR="008D536A" w:rsidRPr="000C57C5">
              <w:rPr>
                <w:rFonts w:ascii="Times New Roman" w:eastAsia="Times New Roman" w:hAnsi="Times New Roman" w:cs="Times New Roman"/>
                <w:bCs/>
                <w:sz w:val="23"/>
                <w:szCs w:val="23"/>
              </w:rPr>
              <w:t xml:space="preserve">техническому </w:t>
            </w:r>
            <w:r w:rsidR="008D536A" w:rsidRPr="000C57C5">
              <w:rPr>
                <w:rFonts w:ascii="Times New Roman" w:hAnsi="Times New Roman" w:cs="Times New Roman"/>
                <w:bCs/>
                <w:sz w:val="23"/>
                <w:szCs w:val="23"/>
              </w:rPr>
              <w:t xml:space="preserve">обслуживанию </w:t>
            </w:r>
            <w:r w:rsidR="00866F9A" w:rsidRPr="00866F9A">
              <w:rPr>
                <w:rFonts w:ascii="Times New Roman" w:hAnsi="Times New Roman" w:cs="Times New Roman"/>
                <w:sz w:val="24"/>
                <w:szCs w:val="24"/>
              </w:rPr>
              <w:t xml:space="preserve">систем видеонаблюдения, контроля доступа, структурированной кабельной сети и охранной сигнализации </w:t>
            </w:r>
            <w:r w:rsidR="00866F9A" w:rsidRPr="00866F9A">
              <w:rPr>
                <w:rFonts w:ascii="Times New Roman" w:hAnsi="Times New Roman" w:cs="Times New Roman"/>
                <w:color w:val="333333"/>
                <w:sz w:val="24"/>
                <w:szCs w:val="24"/>
              </w:rPr>
              <w:t>на объекте МАУ «Шаховской ДОК».</w:t>
            </w:r>
          </w:p>
          <w:p w14:paraId="0B63DA10" w14:textId="77777777" w:rsidR="00866F9A" w:rsidRPr="00866F9A" w:rsidRDefault="00866F9A" w:rsidP="00866F9A">
            <w:pPr>
              <w:widowControl w:val="0"/>
              <w:spacing w:after="0" w:line="240" w:lineRule="auto"/>
              <w:rPr>
                <w:rFonts w:ascii="Times New Roman" w:eastAsia="Times New Roman" w:hAnsi="Times New Roman" w:cs="Times New Roman"/>
                <w:sz w:val="24"/>
                <w:szCs w:val="24"/>
              </w:rPr>
            </w:pPr>
          </w:p>
          <w:p w14:paraId="548CE691" w14:textId="10B150D6" w:rsidR="00B23756" w:rsidRPr="00735404" w:rsidRDefault="00B23756" w:rsidP="00866F9A">
            <w:pPr>
              <w:widowControl w:val="0"/>
              <w:spacing w:after="0" w:line="240" w:lineRule="auto"/>
              <w:rPr>
                <w:rFonts w:ascii="Times New Roman" w:hAnsi="Times New Roman" w:cs="Times New Roman"/>
                <w:sz w:val="24"/>
                <w:szCs w:val="24"/>
              </w:rPr>
            </w:pPr>
          </w:p>
        </w:tc>
      </w:tr>
      <w:tr w:rsidR="00B23756" w:rsidRPr="00735404" w14:paraId="312707E4" w14:textId="77777777" w:rsidTr="00180260">
        <w:trPr>
          <w:trHeight w:val="341"/>
        </w:trPr>
        <w:tc>
          <w:tcPr>
            <w:tcW w:w="10207" w:type="dxa"/>
            <w:gridSpan w:val="2"/>
            <w:tcBorders>
              <w:left w:val="nil"/>
              <w:bottom w:val="nil"/>
              <w:right w:val="nil"/>
            </w:tcBorders>
          </w:tcPr>
          <w:p w14:paraId="1B5BF086" w14:textId="77777777" w:rsidR="00B23756" w:rsidRPr="00735404" w:rsidRDefault="00B23756" w:rsidP="00B8243A">
            <w:pPr>
              <w:tabs>
                <w:tab w:val="left" w:pos="0"/>
              </w:tabs>
              <w:ind w:right="140"/>
              <w:rPr>
                <w:rFonts w:ascii="Times New Roman" w:hAnsi="Times New Roman" w:cs="Times New Roman"/>
                <w:sz w:val="24"/>
                <w:szCs w:val="24"/>
              </w:rPr>
            </w:pPr>
          </w:p>
        </w:tc>
      </w:tr>
    </w:tbl>
    <w:p w14:paraId="3599DA80" w14:textId="77777777" w:rsidR="00DE3E6A" w:rsidRDefault="00DE3E6A" w:rsidP="00B23756">
      <w:pPr>
        <w:jc w:val="both"/>
        <w:rPr>
          <w:rFonts w:ascii="Times New Roman" w:hAnsi="Times New Roman" w:cs="Times New Roman"/>
          <w:b/>
          <w:sz w:val="24"/>
          <w:szCs w:val="24"/>
        </w:rPr>
      </w:pPr>
    </w:p>
    <w:p w14:paraId="41668D0B" w14:textId="1B2D581C"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юридическими лицами)</w:t>
      </w:r>
    </w:p>
    <w:tbl>
      <w:tblPr>
        <w:tblStyle w:val="afc"/>
        <w:tblW w:w="10173" w:type="dxa"/>
        <w:tblLook w:val="04A0" w:firstRow="1" w:lastRow="0" w:firstColumn="1" w:lastColumn="0" w:noHBand="0" w:noVBand="1"/>
      </w:tblPr>
      <w:tblGrid>
        <w:gridCol w:w="2943"/>
        <w:gridCol w:w="7230"/>
      </w:tblGrid>
      <w:tr w:rsidR="00B23756" w:rsidRPr="00735404" w14:paraId="33BFF464" w14:textId="77777777" w:rsidTr="00B8243A">
        <w:tc>
          <w:tcPr>
            <w:tcW w:w="2943" w:type="dxa"/>
          </w:tcPr>
          <w:p w14:paraId="5B611EF6" w14:textId="77777777" w:rsidR="00B23756" w:rsidRPr="00735404" w:rsidRDefault="00B23756" w:rsidP="00B8243A">
            <w:pPr>
              <w:autoSpaceDE w:val="0"/>
              <w:autoSpaceDN w:val="0"/>
              <w:adjustRightInd w:val="0"/>
              <w:rPr>
                <w:bCs/>
                <w:sz w:val="24"/>
                <w:szCs w:val="24"/>
              </w:rPr>
            </w:pPr>
            <w:r w:rsidRPr="00735404">
              <w:rPr>
                <w:bCs/>
                <w:sz w:val="24"/>
                <w:szCs w:val="24"/>
              </w:rPr>
              <w:t>Наименование участника, ИНН/КПП/ОГРН</w:t>
            </w:r>
          </w:p>
        </w:tc>
        <w:tc>
          <w:tcPr>
            <w:tcW w:w="7230" w:type="dxa"/>
          </w:tcPr>
          <w:p w14:paraId="37EDAAD8" w14:textId="77777777" w:rsidR="00B23756" w:rsidRPr="00735404" w:rsidRDefault="00B23756" w:rsidP="00B8243A">
            <w:pPr>
              <w:jc w:val="center"/>
              <w:rPr>
                <w:b/>
                <w:sz w:val="24"/>
                <w:szCs w:val="24"/>
              </w:rPr>
            </w:pPr>
          </w:p>
        </w:tc>
      </w:tr>
      <w:tr w:rsidR="00B23756" w:rsidRPr="00735404" w14:paraId="530B1720" w14:textId="77777777" w:rsidTr="00B8243A">
        <w:tc>
          <w:tcPr>
            <w:tcW w:w="2943" w:type="dxa"/>
          </w:tcPr>
          <w:p w14:paraId="660F6496" w14:textId="77777777" w:rsidR="00B23756" w:rsidRPr="00735404" w:rsidRDefault="00B23756" w:rsidP="00B8243A">
            <w:pPr>
              <w:autoSpaceDE w:val="0"/>
              <w:autoSpaceDN w:val="0"/>
              <w:adjustRightInd w:val="0"/>
              <w:rPr>
                <w:bCs/>
                <w:sz w:val="24"/>
                <w:szCs w:val="24"/>
              </w:rPr>
            </w:pPr>
            <w:r w:rsidRPr="00735404">
              <w:rPr>
                <w:bCs/>
                <w:sz w:val="24"/>
                <w:szCs w:val="24"/>
              </w:rPr>
              <w:t>Место нахождения</w:t>
            </w:r>
          </w:p>
        </w:tc>
        <w:tc>
          <w:tcPr>
            <w:tcW w:w="7230" w:type="dxa"/>
          </w:tcPr>
          <w:p w14:paraId="7792BA89" w14:textId="77777777" w:rsidR="00B23756" w:rsidRPr="00735404" w:rsidRDefault="00B23756" w:rsidP="00B8243A">
            <w:pPr>
              <w:jc w:val="center"/>
              <w:rPr>
                <w:b/>
                <w:sz w:val="24"/>
                <w:szCs w:val="24"/>
              </w:rPr>
            </w:pPr>
          </w:p>
        </w:tc>
      </w:tr>
      <w:tr w:rsidR="00B23756" w:rsidRPr="00735404" w14:paraId="26DCC7A7" w14:textId="77777777" w:rsidTr="00B8243A">
        <w:tc>
          <w:tcPr>
            <w:tcW w:w="2943" w:type="dxa"/>
          </w:tcPr>
          <w:p w14:paraId="6B82FC1E"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1B0EEE68" w14:textId="77777777" w:rsidR="00B23756" w:rsidRPr="00735404" w:rsidRDefault="00B23756" w:rsidP="00B8243A">
            <w:pPr>
              <w:jc w:val="center"/>
              <w:rPr>
                <w:b/>
                <w:sz w:val="24"/>
                <w:szCs w:val="24"/>
              </w:rPr>
            </w:pPr>
          </w:p>
        </w:tc>
      </w:tr>
      <w:tr w:rsidR="00B23756" w:rsidRPr="00735404" w14:paraId="3AB19EAD" w14:textId="77777777" w:rsidTr="00B8243A">
        <w:tc>
          <w:tcPr>
            <w:tcW w:w="2943" w:type="dxa"/>
          </w:tcPr>
          <w:p w14:paraId="7EE40A29"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0D66C574" w14:textId="77777777" w:rsidR="00B23756" w:rsidRPr="00735404" w:rsidRDefault="00B23756" w:rsidP="00B8243A">
            <w:pPr>
              <w:jc w:val="center"/>
              <w:rPr>
                <w:b/>
                <w:sz w:val="24"/>
                <w:szCs w:val="24"/>
              </w:rPr>
            </w:pPr>
          </w:p>
        </w:tc>
      </w:tr>
      <w:tr w:rsidR="00B23756" w:rsidRPr="00735404" w14:paraId="2471B732" w14:textId="77777777" w:rsidTr="00B8243A">
        <w:tc>
          <w:tcPr>
            <w:tcW w:w="2943" w:type="dxa"/>
            <w:vMerge w:val="restart"/>
          </w:tcPr>
          <w:p w14:paraId="4B211AC7" w14:textId="77777777" w:rsidR="00B23756" w:rsidRPr="00735404" w:rsidRDefault="00B23756" w:rsidP="00B8243A">
            <w:pPr>
              <w:autoSpaceDE w:val="0"/>
              <w:autoSpaceDN w:val="0"/>
              <w:adjustRightInd w:val="0"/>
              <w:rPr>
                <w:bCs/>
                <w:sz w:val="24"/>
                <w:szCs w:val="24"/>
              </w:rPr>
            </w:pPr>
            <w:r w:rsidRPr="00735404">
              <w:rPr>
                <w:bCs/>
                <w:sz w:val="24"/>
                <w:szCs w:val="24"/>
              </w:rPr>
              <w:t>ИНН (при наличии) учредителей участника, членов коллегиального исполнительного органа участника, единоличного исполнительного органа участника</w:t>
            </w:r>
          </w:p>
        </w:tc>
        <w:tc>
          <w:tcPr>
            <w:tcW w:w="7230" w:type="dxa"/>
          </w:tcPr>
          <w:p w14:paraId="500D2C84" w14:textId="77777777" w:rsidR="00B23756" w:rsidRPr="00735404" w:rsidRDefault="00B23756" w:rsidP="00B8243A">
            <w:pPr>
              <w:jc w:val="center"/>
              <w:rPr>
                <w:b/>
                <w:sz w:val="24"/>
                <w:szCs w:val="24"/>
              </w:rPr>
            </w:pPr>
          </w:p>
        </w:tc>
      </w:tr>
      <w:tr w:rsidR="00B23756" w:rsidRPr="00735404" w14:paraId="400B1D4E" w14:textId="77777777" w:rsidTr="00B8243A">
        <w:tc>
          <w:tcPr>
            <w:tcW w:w="2943" w:type="dxa"/>
            <w:vMerge/>
          </w:tcPr>
          <w:p w14:paraId="398DBA94" w14:textId="77777777" w:rsidR="00B23756" w:rsidRPr="00735404" w:rsidRDefault="00B23756" w:rsidP="00B8243A">
            <w:pPr>
              <w:autoSpaceDE w:val="0"/>
              <w:autoSpaceDN w:val="0"/>
              <w:adjustRightInd w:val="0"/>
              <w:rPr>
                <w:bCs/>
                <w:sz w:val="24"/>
                <w:szCs w:val="24"/>
              </w:rPr>
            </w:pPr>
          </w:p>
        </w:tc>
        <w:tc>
          <w:tcPr>
            <w:tcW w:w="7230" w:type="dxa"/>
          </w:tcPr>
          <w:p w14:paraId="0D3B8933" w14:textId="77777777" w:rsidR="00B23756" w:rsidRPr="00735404" w:rsidRDefault="00B23756" w:rsidP="00B8243A">
            <w:pPr>
              <w:jc w:val="center"/>
              <w:rPr>
                <w:b/>
                <w:sz w:val="24"/>
                <w:szCs w:val="24"/>
              </w:rPr>
            </w:pPr>
          </w:p>
        </w:tc>
      </w:tr>
      <w:tr w:rsidR="00B23756" w:rsidRPr="00735404" w14:paraId="4611D56E" w14:textId="77777777" w:rsidTr="00B8243A">
        <w:tc>
          <w:tcPr>
            <w:tcW w:w="2943" w:type="dxa"/>
            <w:vMerge/>
          </w:tcPr>
          <w:p w14:paraId="05700086" w14:textId="77777777" w:rsidR="00B23756" w:rsidRPr="00735404" w:rsidRDefault="00B23756" w:rsidP="00B8243A">
            <w:pPr>
              <w:autoSpaceDE w:val="0"/>
              <w:autoSpaceDN w:val="0"/>
              <w:adjustRightInd w:val="0"/>
              <w:rPr>
                <w:bCs/>
                <w:sz w:val="24"/>
                <w:szCs w:val="24"/>
              </w:rPr>
            </w:pPr>
          </w:p>
        </w:tc>
        <w:tc>
          <w:tcPr>
            <w:tcW w:w="7230" w:type="dxa"/>
          </w:tcPr>
          <w:p w14:paraId="34D0B739" w14:textId="77777777" w:rsidR="00B23756" w:rsidRPr="00735404" w:rsidRDefault="00B23756" w:rsidP="00B8243A">
            <w:pPr>
              <w:jc w:val="center"/>
              <w:rPr>
                <w:b/>
                <w:sz w:val="24"/>
                <w:szCs w:val="24"/>
              </w:rPr>
            </w:pPr>
          </w:p>
        </w:tc>
      </w:tr>
      <w:tr w:rsidR="00B23756" w:rsidRPr="00735404" w14:paraId="3E51ADF6" w14:textId="77777777" w:rsidTr="00B8243A">
        <w:tc>
          <w:tcPr>
            <w:tcW w:w="2943" w:type="dxa"/>
          </w:tcPr>
          <w:p w14:paraId="3535C0FE"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6A39968E" w14:textId="77777777" w:rsidR="00B23756" w:rsidRPr="00735404" w:rsidRDefault="00B23756" w:rsidP="00B8243A">
            <w:pPr>
              <w:jc w:val="center"/>
              <w:rPr>
                <w:b/>
                <w:sz w:val="24"/>
                <w:szCs w:val="24"/>
              </w:rPr>
            </w:pPr>
          </w:p>
        </w:tc>
      </w:tr>
    </w:tbl>
    <w:p w14:paraId="5E8B912E" w14:textId="77777777" w:rsidR="00B23756" w:rsidRDefault="00B23756" w:rsidP="00B23756">
      <w:pPr>
        <w:pStyle w:val="ac"/>
        <w:ind w:left="0"/>
        <w:jc w:val="both"/>
        <w:rPr>
          <w:b/>
        </w:rPr>
      </w:pPr>
    </w:p>
    <w:p w14:paraId="2B4D713F" w14:textId="792EF35B" w:rsidR="00B23756" w:rsidRPr="00735404" w:rsidRDefault="00B23756" w:rsidP="00B23756">
      <w:pPr>
        <w:jc w:val="both"/>
        <w:rPr>
          <w:rFonts w:ascii="Times New Roman" w:hAnsi="Times New Roman" w:cs="Times New Roman"/>
          <w:i/>
          <w:sz w:val="24"/>
          <w:szCs w:val="24"/>
        </w:rPr>
      </w:pPr>
      <w:r w:rsidRPr="00735404">
        <w:rPr>
          <w:rFonts w:ascii="Times New Roman" w:hAnsi="Times New Roman" w:cs="Times New Roman"/>
          <w:b/>
          <w:sz w:val="24"/>
          <w:szCs w:val="24"/>
        </w:rPr>
        <w:t xml:space="preserve">1. Сведения об участнике </w:t>
      </w:r>
      <w:r w:rsidRPr="00735404">
        <w:rPr>
          <w:rFonts w:ascii="Times New Roman" w:hAnsi="Times New Roman" w:cs="Times New Roman"/>
          <w:i/>
          <w:sz w:val="24"/>
          <w:szCs w:val="24"/>
        </w:rPr>
        <w:t>(заполняется участниками - физическими лицами, в том числе индивидуальными предпринимателями)</w:t>
      </w:r>
    </w:p>
    <w:p w14:paraId="54FE4811" w14:textId="77777777" w:rsidR="00B23756" w:rsidRPr="00735404" w:rsidRDefault="00B23756" w:rsidP="00B23756">
      <w:pPr>
        <w:pStyle w:val="ac"/>
        <w:ind w:left="0"/>
        <w:jc w:val="both"/>
      </w:pPr>
    </w:p>
    <w:tbl>
      <w:tblPr>
        <w:tblStyle w:val="afc"/>
        <w:tblW w:w="10173" w:type="dxa"/>
        <w:tblLook w:val="04A0" w:firstRow="1" w:lastRow="0" w:firstColumn="1" w:lastColumn="0" w:noHBand="0" w:noVBand="1"/>
      </w:tblPr>
      <w:tblGrid>
        <w:gridCol w:w="2943"/>
        <w:gridCol w:w="7230"/>
      </w:tblGrid>
      <w:tr w:rsidR="00B23756" w:rsidRPr="00735404" w14:paraId="08AEC7DC" w14:textId="77777777" w:rsidTr="00B8243A">
        <w:tc>
          <w:tcPr>
            <w:tcW w:w="2943" w:type="dxa"/>
          </w:tcPr>
          <w:p w14:paraId="3A1F8746" w14:textId="77777777" w:rsidR="00B23756" w:rsidRPr="00735404" w:rsidRDefault="00B23756" w:rsidP="00B8243A">
            <w:pPr>
              <w:autoSpaceDE w:val="0"/>
              <w:autoSpaceDN w:val="0"/>
              <w:adjustRightInd w:val="0"/>
              <w:rPr>
                <w:bCs/>
                <w:sz w:val="24"/>
                <w:szCs w:val="24"/>
              </w:rPr>
            </w:pPr>
            <w:r w:rsidRPr="00735404">
              <w:rPr>
                <w:bCs/>
                <w:sz w:val="24"/>
                <w:szCs w:val="24"/>
              </w:rPr>
              <w:t>Фамилия</w:t>
            </w:r>
          </w:p>
        </w:tc>
        <w:tc>
          <w:tcPr>
            <w:tcW w:w="7230" w:type="dxa"/>
          </w:tcPr>
          <w:p w14:paraId="66954CC3" w14:textId="77777777" w:rsidR="00B23756" w:rsidRPr="00735404" w:rsidRDefault="00B23756" w:rsidP="00B8243A">
            <w:pPr>
              <w:jc w:val="center"/>
              <w:rPr>
                <w:b/>
                <w:sz w:val="24"/>
                <w:szCs w:val="24"/>
              </w:rPr>
            </w:pPr>
          </w:p>
        </w:tc>
      </w:tr>
      <w:tr w:rsidR="00B23756" w:rsidRPr="00735404" w14:paraId="6FA1D920" w14:textId="77777777" w:rsidTr="00B8243A">
        <w:tc>
          <w:tcPr>
            <w:tcW w:w="2943" w:type="dxa"/>
          </w:tcPr>
          <w:p w14:paraId="3435EF6E" w14:textId="77777777" w:rsidR="00B23756" w:rsidRPr="00735404" w:rsidRDefault="00B23756" w:rsidP="00B8243A">
            <w:pPr>
              <w:autoSpaceDE w:val="0"/>
              <w:autoSpaceDN w:val="0"/>
              <w:adjustRightInd w:val="0"/>
              <w:rPr>
                <w:bCs/>
                <w:sz w:val="24"/>
                <w:szCs w:val="24"/>
              </w:rPr>
            </w:pPr>
            <w:r w:rsidRPr="00735404">
              <w:rPr>
                <w:bCs/>
                <w:sz w:val="24"/>
                <w:szCs w:val="24"/>
              </w:rPr>
              <w:t>Имя</w:t>
            </w:r>
          </w:p>
        </w:tc>
        <w:tc>
          <w:tcPr>
            <w:tcW w:w="7230" w:type="dxa"/>
          </w:tcPr>
          <w:p w14:paraId="142F24C2" w14:textId="77777777" w:rsidR="00B23756" w:rsidRPr="00735404" w:rsidRDefault="00B23756" w:rsidP="00B8243A">
            <w:pPr>
              <w:jc w:val="center"/>
              <w:rPr>
                <w:b/>
                <w:sz w:val="24"/>
                <w:szCs w:val="24"/>
              </w:rPr>
            </w:pPr>
          </w:p>
        </w:tc>
      </w:tr>
      <w:tr w:rsidR="00B23756" w:rsidRPr="00735404" w14:paraId="200593BC" w14:textId="77777777" w:rsidTr="00B8243A">
        <w:trPr>
          <w:trHeight w:val="908"/>
        </w:trPr>
        <w:tc>
          <w:tcPr>
            <w:tcW w:w="2943" w:type="dxa"/>
          </w:tcPr>
          <w:p w14:paraId="2F1398BD" w14:textId="77777777" w:rsidR="00B23756" w:rsidRPr="00735404" w:rsidRDefault="00B23756" w:rsidP="00B8243A">
            <w:pPr>
              <w:autoSpaceDE w:val="0"/>
              <w:autoSpaceDN w:val="0"/>
              <w:adjustRightInd w:val="0"/>
              <w:rPr>
                <w:bCs/>
                <w:sz w:val="24"/>
                <w:szCs w:val="24"/>
              </w:rPr>
            </w:pPr>
            <w:r w:rsidRPr="00735404">
              <w:rPr>
                <w:bCs/>
                <w:sz w:val="24"/>
                <w:szCs w:val="24"/>
              </w:rPr>
              <w:t>Отчество</w:t>
            </w:r>
          </w:p>
          <w:p w14:paraId="1DD744BB" w14:textId="77777777" w:rsidR="00B23756" w:rsidRPr="00735404" w:rsidRDefault="00B23756" w:rsidP="00B8243A">
            <w:pPr>
              <w:autoSpaceDE w:val="0"/>
              <w:autoSpaceDN w:val="0"/>
              <w:adjustRightInd w:val="0"/>
              <w:rPr>
                <w:bCs/>
                <w:sz w:val="24"/>
                <w:szCs w:val="24"/>
              </w:rPr>
            </w:pPr>
            <w:r w:rsidRPr="00735404">
              <w:rPr>
                <w:bCs/>
                <w:sz w:val="24"/>
                <w:szCs w:val="24"/>
              </w:rPr>
              <w:t>(при наличии)</w:t>
            </w:r>
          </w:p>
        </w:tc>
        <w:tc>
          <w:tcPr>
            <w:tcW w:w="7230" w:type="dxa"/>
          </w:tcPr>
          <w:p w14:paraId="66748B01" w14:textId="77777777" w:rsidR="00B23756" w:rsidRPr="00735404" w:rsidRDefault="00B23756" w:rsidP="00B8243A">
            <w:pPr>
              <w:jc w:val="center"/>
              <w:rPr>
                <w:b/>
                <w:sz w:val="24"/>
                <w:szCs w:val="24"/>
              </w:rPr>
            </w:pPr>
          </w:p>
        </w:tc>
      </w:tr>
      <w:tr w:rsidR="00B23756" w:rsidRPr="00735404" w14:paraId="11332F2D" w14:textId="77777777" w:rsidTr="00B8243A">
        <w:tc>
          <w:tcPr>
            <w:tcW w:w="2943" w:type="dxa"/>
          </w:tcPr>
          <w:p w14:paraId="11015C21" w14:textId="77777777" w:rsidR="00B23756" w:rsidRPr="00735404" w:rsidRDefault="00B23756" w:rsidP="00B8243A">
            <w:pPr>
              <w:autoSpaceDE w:val="0"/>
              <w:autoSpaceDN w:val="0"/>
              <w:adjustRightInd w:val="0"/>
              <w:rPr>
                <w:bCs/>
                <w:sz w:val="24"/>
                <w:szCs w:val="24"/>
              </w:rPr>
            </w:pPr>
            <w:r w:rsidRPr="00735404">
              <w:rPr>
                <w:bCs/>
                <w:sz w:val="24"/>
                <w:szCs w:val="24"/>
              </w:rPr>
              <w:t>ИНН</w:t>
            </w:r>
          </w:p>
        </w:tc>
        <w:tc>
          <w:tcPr>
            <w:tcW w:w="7230" w:type="dxa"/>
          </w:tcPr>
          <w:p w14:paraId="7C3826BE" w14:textId="77777777" w:rsidR="00B23756" w:rsidRPr="00735404" w:rsidRDefault="00B23756" w:rsidP="00B8243A">
            <w:pPr>
              <w:jc w:val="center"/>
              <w:rPr>
                <w:b/>
                <w:sz w:val="24"/>
                <w:szCs w:val="24"/>
              </w:rPr>
            </w:pPr>
          </w:p>
        </w:tc>
      </w:tr>
      <w:tr w:rsidR="00B23756" w:rsidRPr="00735404" w14:paraId="627D3293" w14:textId="77777777" w:rsidTr="00B8243A">
        <w:tc>
          <w:tcPr>
            <w:tcW w:w="2943" w:type="dxa"/>
          </w:tcPr>
          <w:p w14:paraId="73A59767" w14:textId="77777777" w:rsidR="00B23756" w:rsidRPr="00735404" w:rsidRDefault="00B23756" w:rsidP="00B8243A">
            <w:pPr>
              <w:autoSpaceDE w:val="0"/>
              <w:autoSpaceDN w:val="0"/>
              <w:adjustRightInd w:val="0"/>
              <w:rPr>
                <w:bCs/>
                <w:sz w:val="24"/>
                <w:szCs w:val="24"/>
              </w:rPr>
            </w:pPr>
            <w:r w:rsidRPr="00735404">
              <w:rPr>
                <w:bCs/>
                <w:sz w:val="24"/>
                <w:szCs w:val="24"/>
              </w:rPr>
              <w:t>Место жительства</w:t>
            </w:r>
          </w:p>
        </w:tc>
        <w:tc>
          <w:tcPr>
            <w:tcW w:w="7230" w:type="dxa"/>
          </w:tcPr>
          <w:p w14:paraId="32AE4441" w14:textId="77777777" w:rsidR="00B23756" w:rsidRPr="00735404" w:rsidRDefault="00B23756" w:rsidP="00B8243A">
            <w:pPr>
              <w:jc w:val="center"/>
              <w:rPr>
                <w:b/>
                <w:sz w:val="24"/>
                <w:szCs w:val="24"/>
              </w:rPr>
            </w:pPr>
          </w:p>
        </w:tc>
      </w:tr>
      <w:tr w:rsidR="00B23756" w:rsidRPr="00735404" w14:paraId="7F36519E" w14:textId="77777777" w:rsidTr="00B8243A">
        <w:tc>
          <w:tcPr>
            <w:tcW w:w="2943" w:type="dxa"/>
          </w:tcPr>
          <w:p w14:paraId="780A1DBF" w14:textId="77777777" w:rsidR="00B23756" w:rsidRPr="00735404" w:rsidRDefault="00B23756" w:rsidP="00B8243A">
            <w:pPr>
              <w:autoSpaceDE w:val="0"/>
              <w:autoSpaceDN w:val="0"/>
              <w:adjustRightInd w:val="0"/>
              <w:rPr>
                <w:bCs/>
                <w:sz w:val="24"/>
                <w:szCs w:val="24"/>
              </w:rPr>
            </w:pPr>
            <w:r w:rsidRPr="00735404">
              <w:rPr>
                <w:bCs/>
                <w:sz w:val="24"/>
                <w:szCs w:val="24"/>
              </w:rPr>
              <w:t>Почтовый адрес</w:t>
            </w:r>
          </w:p>
        </w:tc>
        <w:tc>
          <w:tcPr>
            <w:tcW w:w="7230" w:type="dxa"/>
          </w:tcPr>
          <w:p w14:paraId="37241B41" w14:textId="77777777" w:rsidR="00B23756" w:rsidRPr="00735404" w:rsidRDefault="00B23756" w:rsidP="00B8243A">
            <w:pPr>
              <w:jc w:val="center"/>
              <w:rPr>
                <w:b/>
                <w:sz w:val="24"/>
                <w:szCs w:val="24"/>
              </w:rPr>
            </w:pPr>
          </w:p>
        </w:tc>
      </w:tr>
      <w:tr w:rsidR="00B23756" w:rsidRPr="00735404" w14:paraId="1F04C380" w14:textId="77777777" w:rsidTr="00B8243A">
        <w:tc>
          <w:tcPr>
            <w:tcW w:w="2943" w:type="dxa"/>
          </w:tcPr>
          <w:p w14:paraId="61E625C3" w14:textId="77777777" w:rsidR="00B23756" w:rsidRPr="00735404" w:rsidRDefault="00B23756" w:rsidP="00B8243A">
            <w:pPr>
              <w:autoSpaceDE w:val="0"/>
              <w:autoSpaceDN w:val="0"/>
              <w:adjustRightInd w:val="0"/>
              <w:rPr>
                <w:bCs/>
                <w:sz w:val="24"/>
                <w:szCs w:val="24"/>
              </w:rPr>
            </w:pPr>
            <w:r w:rsidRPr="00735404">
              <w:rPr>
                <w:bCs/>
                <w:sz w:val="24"/>
                <w:szCs w:val="24"/>
              </w:rPr>
              <w:t>Банковские реквизиты</w:t>
            </w:r>
          </w:p>
        </w:tc>
        <w:tc>
          <w:tcPr>
            <w:tcW w:w="7230" w:type="dxa"/>
          </w:tcPr>
          <w:p w14:paraId="5543A459" w14:textId="77777777" w:rsidR="00B23756" w:rsidRPr="00735404" w:rsidRDefault="00B23756" w:rsidP="00B8243A">
            <w:pPr>
              <w:jc w:val="center"/>
              <w:rPr>
                <w:b/>
                <w:sz w:val="24"/>
                <w:szCs w:val="24"/>
              </w:rPr>
            </w:pPr>
          </w:p>
        </w:tc>
      </w:tr>
      <w:tr w:rsidR="00B23756" w:rsidRPr="00735404" w14:paraId="4D1C9EA2" w14:textId="77777777" w:rsidTr="00B8243A">
        <w:trPr>
          <w:trHeight w:val="589"/>
        </w:trPr>
        <w:tc>
          <w:tcPr>
            <w:tcW w:w="2943" w:type="dxa"/>
          </w:tcPr>
          <w:p w14:paraId="14CCBED3" w14:textId="77777777" w:rsidR="00B23756" w:rsidRPr="00735404" w:rsidRDefault="00B23756" w:rsidP="00B8243A">
            <w:pPr>
              <w:autoSpaceDE w:val="0"/>
              <w:autoSpaceDN w:val="0"/>
              <w:adjustRightInd w:val="0"/>
              <w:rPr>
                <w:bCs/>
                <w:sz w:val="24"/>
                <w:szCs w:val="24"/>
              </w:rPr>
            </w:pPr>
            <w:r w:rsidRPr="00735404">
              <w:rPr>
                <w:bCs/>
                <w:sz w:val="24"/>
                <w:szCs w:val="24"/>
              </w:rPr>
              <w:t xml:space="preserve">Контактное лицо, телефон, </w:t>
            </w:r>
            <w:r w:rsidRPr="00735404">
              <w:rPr>
                <w:bCs/>
                <w:sz w:val="24"/>
                <w:szCs w:val="24"/>
                <w:lang w:val="en-US"/>
              </w:rPr>
              <w:t>e</w:t>
            </w:r>
            <w:r w:rsidRPr="00735404">
              <w:rPr>
                <w:bCs/>
                <w:sz w:val="24"/>
                <w:szCs w:val="24"/>
              </w:rPr>
              <w:t>-</w:t>
            </w:r>
            <w:r w:rsidRPr="00735404">
              <w:rPr>
                <w:bCs/>
                <w:sz w:val="24"/>
                <w:szCs w:val="24"/>
                <w:lang w:val="en-US"/>
              </w:rPr>
              <w:t>mail</w:t>
            </w:r>
            <w:r w:rsidRPr="00735404">
              <w:rPr>
                <w:bCs/>
                <w:sz w:val="24"/>
                <w:szCs w:val="24"/>
              </w:rPr>
              <w:t xml:space="preserve"> </w:t>
            </w:r>
          </w:p>
        </w:tc>
        <w:tc>
          <w:tcPr>
            <w:tcW w:w="7230" w:type="dxa"/>
          </w:tcPr>
          <w:p w14:paraId="0DC15668" w14:textId="77777777" w:rsidR="00B23756" w:rsidRPr="00735404" w:rsidRDefault="00B23756" w:rsidP="00B8243A">
            <w:pPr>
              <w:jc w:val="center"/>
              <w:rPr>
                <w:b/>
                <w:sz w:val="24"/>
                <w:szCs w:val="24"/>
              </w:rPr>
            </w:pPr>
          </w:p>
        </w:tc>
      </w:tr>
    </w:tbl>
    <w:p w14:paraId="3E0428E7" w14:textId="77777777" w:rsidR="00060649" w:rsidRDefault="00060649" w:rsidP="00F404AE">
      <w:pPr>
        <w:spacing w:after="120"/>
        <w:jc w:val="both"/>
        <w:rPr>
          <w:rFonts w:ascii="Times New Roman" w:hAnsi="Times New Roman" w:cs="Times New Roman"/>
          <w:b/>
          <w:sz w:val="24"/>
          <w:szCs w:val="24"/>
        </w:rPr>
      </w:pPr>
    </w:p>
    <w:p w14:paraId="37AE4C83" w14:textId="77777777" w:rsidR="008D536A" w:rsidRDefault="008D536A" w:rsidP="00F404AE">
      <w:pPr>
        <w:spacing w:after="120"/>
        <w:jc w:val="both"/>
        <w:rPr>
          <w:rFonts w:ascii="Times New Roman" w:hAnsi="Times New Roman" w:cs="Times New Roman"/>
          <w:b/>
          <w:sz w:val="24"/>
          <w:szCs w:val="24"/>
        </w:rPr>
      </w:pPr>
    </w:p>
    <w:p w14:paraId="5E72D30D" w14:textId="77777777" w:rsidR="008D536A" w:rsidRDefault="008D536A" w:rsidP="00F404AE">
      <w:pPr>
        <w:spacing w:after="120"/>
        <w:jc w:val="both"/>
        <w:rPr>
          <w:rFonts w:ascii="Times New Roman" w:hAnsi="Times New Roman" w:cs="Times New Roman"/>
          <w:b/>
          <w:sz w:val="24"/>
          <w:szCs w:val="24"/>
        </w:rPr>
      </w:pPr>
    </w:p>
    <w:p w14:paraId="39CF2F27" w14:textId="34B9FEDA" w:rsidR="00F404AE" w:rsidRPr="00735404" w:rsidRDefault="00F404AE" w:rsidP="00F404AE">
      <w:pPr>
        <w:spacing w:after="120"/>
        <w:jc w:val="both"/>
        <w:rPr>
          <w:rFonts w:ascii="Times New Roman" w:hAnsi="Times New Roman" w:cs="Times New Roman"/>
          <w:b/>
          <w:bCs/>
          <w:sz w:val="24"/>
          <w:szCs w:val="24"/>
        </w:rPr>
      </w:pPr>
      <w:r w:rsidRPr="00735404">
        <w:rPr>
          <w:rFonts w:ascii="Times New Roman" w:hAnsi="Times New Roman" w:cs="Times New Roman"/>
          <w:b/>
          <w:sz w:val="24"/>
          <w:szCs w:val="24"/>
        </w:rPr>
        <w:t xml:space="preserve">2. </w:t>
      </w:r>
      <w:r w:rsidRPr="00735404">
        <w:rPr>
          <w:rFonts w:ascii="Times New Roman" w:hAnsi="Times New Roman" w:cs="Times New Roman"/>
          <w:b/>
          <w:bCs/>
          <w:sz w:val="24"/>
          <w:szCs w:val="24"/>
        </w:rPr>
        <w:t>Согласие участника зак</w:t>
      </w:r>
      <w:r w:rsidR="00FA503A">
        <w:rPr>
          <w:rFonts w:ascii="Times New Roman" w:hAnsi="Times New Roman" w:cs="Times New Roman"/>
          <w:b/>
          <w:bCs/>
          <w:sz w:val="24"/>
          <w:szCs w:val="24"/>
        </w:rPr>
        <w:t>упки исполнить условия договора</w:t>
      </w:r>
    </w:p>
    <w:p w14:paraId="5C50C4B5" w14:textId="0AD4D888" w:rsidR="00F404AE" w:rsidRPr="00735404" w:rsidRDefault="00F404AE" w:rsidP="00F404AE">
      <w:pPr>
        <w:spacing w:after="120"/>
        <w:jc w:val="both"/>
        <w:rPr>
          <w:rFonts w:ascii="Times New Roman" w:hAnsi="Times New Roman" w:cs="Times New Roman"/>
          <w:sz w:val="24"/>
          <w:szCs w:val="24"/>
        </w:rPr>
      </w:pPr>
      <w:r w:rsidRPr="00735404">
        <w:rPr>
          <w:rFonts w:ascii="Times New Roman" w:hAnsi="Times New Roman" w:cs="Times New Roman"/>
          <w:sz w:val="24"/>
          <w:szCs w:val="24"/>
        </w:rPr>
        <w:t>Изучив извещение о проведении запроса котировок</w:t>
      </w:r>
      <w:r>
        <w:rPr>
          <w:rFonts w:ascii="Times New Roman" w:hAnsi="Times New Roman" w:cs="Times New Roman"/>
          <w:sz w:val="24"/>
          <w:szCs w:val="24"/>
        </w:rPr>
        <w:t xml:space="preserve"> в электронной форме</w:t>
      </w:r>
      <w:r w:rsidRPr="00735404">
        <w:rPr>
          <w:rFonts w:ascii="Times New Roman" w:hAnsi="Times New Roman" w:cs="Times New Roman"/>
          <w:sz w:val="24"/>
          <w:szCs w:val="24"/>
        </w:rPr>
        <w:t xml:space="preserve"> N _______________ </w:t>
      </w:r>
      <w:r w:rsidRPr="00735404">
        <w:rPr>
          <w:rFonts w:ascii="Times New Roman" w:hAnsi="Times New Roman" w:cs="Times New Roman"/>
          <w:i/>
          <w:iCs/>
          <w:sz w:val="24"/>
          <w:szCs w:val="24"/>
        </w:rPr>
        <w:t>(номер извещения о проведении запроса котировок, который указан на официальном сайте единой информационной системы),</w:t>
      </w:r>
      <w:r w:rsidRPr="00735404">
        <w:rPr>
          <w:rFonts w:ascii="Times New Roman" w:hAnsi="Times New Roman" w:cs="Times New Roman"/>
          <w:sz w:val="24"/>
          <w:szCs w:val="24"/>
        </w:rPr>
        <w:t xml:space="preserve"> выражаю согласие исполнить все приведенные в нем условия </w:t>
      </w:r>
      <w:r w:rsidR="002A2ABD">
        <w:rPr>
          <w:rFonts w:ascii="Times New Roman" w:hAnsi="Times New Roman" w:cs="Times New Roman"/>
          <w:sz w:val="24"/>
          <w:szCs w:val="24"/>
        </w:rPr>
        <w:t>договор</w:t>
      </w:r>
      <w:r w:rsidRPr="00735404">
        <w:rPr>
          <w:rFonts w:ascii="Times New Roman" w:hAnsi="Times New Roman" w:cs="Times New Roman"/>
          <w:sz w:val="24"/>
          <w:szCs w:val="24"/>
        </w:rPr>
        <w:t>а.</w:t>
      </w:r>
    </w:p>
    <w:p w14:paraId="2C8FAC42" w14:textId="3852DD34" w:rsidR="00B23756" w:rsidRPr="00AD4F43" w:rsidRDefault="00930848" w:rsidP="00B23756">
      <w:pPr>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2</w:t>
      </w:r>
      <w:r w:rsidR="00413171" w:rsidRPr="00735404">
        <w:rPr>
          <w:rFonts w:ascii="Times New Roman" w:hAnsi="Times New Roman" w:cs="Times New Roman"/>
          <w:b/>
          <w:bCs/>
          <w:sz w:val="24"/>
          <w:szCs w:val="24"/>
        </w:rPr>
        <w:t>. Предложение о цене догов</w:t>
      </w:r>
      <w:r w:rsidR="00413171" w:rsidRPr="00AD4F43">
        <w:rPr>
          <w:rFonts w:ascii="Times New Roman" w:hAnsi="Times New Roman" w:cs="Times New Roman"/>
          <w:b/>
          <w:bCs/>
          <w:sz w:val="24"/>
          <w:szCs w:val="24"/>
        </w:rPr>
        <w:t>ора</w:t>
      </w:r>
    </w:p>
    <w:p w14:paraId="66AF1A13" w14:textId="28F60FBF" w:rsidR="00B327AC" w:rsidRDefault="0017247C" w:rsidP="00B327AC">
      <w:pPr>
        <w:autoSpaceDE w:val="0"/>
        <w:autoSpaceDN w:val="0"/>
        <w:adjustRightInd w:val="0"/>
        <w:spacing w:before="120" w:after="120"/>
        <w:jc w:val="both"/>
        <w:rPr>
          <w:rFonts w:ascii="Times New Roman" w:hAnsi="Times New Roman" w:cs="Times New Roman"/>
          <w:bCs/>
          <w:i/>
          <w:iCs/>
          <w:sz w:val="40"/>
          <w:szCs w:val="40"/>
        </w:rPr>
      </w:pPr>
      <w:r>
        <w:rPr>
          <w:rFonts w:ascii="Times New Roman" w:hAnsi="Times New Roman" w:cs="Times New Roman"/>
          <w:bCs/>
          <w:iCs/>
          <w:sz w:val="24"/>
          <w:szCs w:val="24"/>
        </w:rPr>
        <w:t xml:space="preserve">    1</w:t>
      </w:r>
      <w:r w:rsidRPr="009006E6">
        <w:rPr>
          <w:rFonts w:ascii="Times New Roman" w:hAnsi="Times New Roman" w:cs="Times New Roman"/>
          <w:bCs/>
          <w:iCs/>
          <w:sz w:val="24"/>
          <w:szCs w:val="24"/>
        </w:rPr>
        <w:t>.</w:t>
      </w:r>
      <w:r w:rsidR="00413171" w:rsidRPr="009006E6">
        <w:rPr>
          <w:rFonts w:ascii="Times New Roman" w:hAnsi="Times New Roman" w:cs="Times New Roman"/>
          <w:bCs/>
          <w:iCs/>
          <w:sz w:val="24"/>
          <w:szCs w:val="24"/>
        </w:rPr>
        <w:t>Предлагаемая цена договора</w:t>
      </w:r>
      <w:r w:rsidR="00B23756" w:rsidRPr="009006E6">
        <w:rPr>
          <w:rFonts w:ascii="Times New Roman" w:hAnsi="Times New Roman" w:cs="Times New Roman"/>
          <w:bCs/>
          <w:iCs/>
          <w:sz w:val="24"/>
          <w:szCs w:val="24"/>
        </w:rPr>
        <w:t xml:space="preserve"> составляет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B23756" w:rsidRPr="009006E6">
        <w:rPr>
          <w:rFonts w:ascii="Times New Roman" w:hAnsi="Times New Roman" w:cs="Times New Roman"/>
          <w:bCs/>
          <w:iCs/>
          <w:sz w:val="24"/>
          <w:szCs w:val="24"/>
        </w:rPr>
        <w:t xml:space="preserve">, в том числе НДС </w:t>
      </w:r>
      <w:r w:rsidR="00B23756" w:rsidRPr="009006E6">
        <w:rPr>
          <w:rFonts w:ascii="Times New Roman" w:hAnsi="Times New Roman" w:cs="Times New Roman"/>
          <w:bCs/>
          <w:i/>
          <w:iCs/>
          <w:sz w:val="24"/>
          <w:szCs w:val="24"/>
        </w:rPr>
        <w:t>(указывается, если участник является плательщиком НДС)</w:t>
      </w:r>
      <w:r w:rsidR="00B23756" w:rsidRPr="009006E6">
        <w:rPr>
          <w:rFonts w:ascii="Times New Roman" w:hAnsi="Times New Roman" w:cs="Times New Roman"/>
          <w:bCs/>
          <w:iCs/>
          <w:sz w:val="24"/>
          <w:szCs w:val="24"/>
        </w:rPr>
        <w:t xml:space="preserve"> по ставке ___% - </w:t>
      </w:r>
      <w:r w:rsidR="00B23756" w:rsidRPr="009006E6">
        <w:rPr>
          <w:rFonts w:ascii="Times New Roman" w:hAnsi="Times New Roman" w:cs="Times New Roman"/>
          <w:sz w:val="24"/>
          <w:szCs w:val="24"/>
        </w:rPr>
        <w:t>_______________</w:t>
      </w:r>
      <w:r w:rsidR="00B23756" w:rsidRPr="009006E6">
        <w:rPr>
          <w:rFonts w:ascii="Times New Roman" w:hAnsi="Times New Roman" w:cs="Times New Roman"/>
          <w:bCs/>
          <w:iCs/>
          <w:sz w:val="24"/>
          <w:szCs w:val="24"/>
        </w:rPr>
        <w:t xml:space="preserve"> руб. </w:t>
      </w:r>
      <w:r w:rsidR="00B23756" w:rsidRPr="009006E6">
        <w:rPr>
          <w:rFonts w:ascii="Times New Roman" w:hAnsi="Times New Roman" w:cs="Times New Roman"/>
          <w:bCs/>
          <w:i/>
          <w:iCs/>
          <w:sz w:val="24"/>
          <w:szCs w:val="24"/>
        </w:rPr>
        <w:t>(указывается цифрами и прописью</w:t>
      </w:r>
      <w:r w:rsidR="00B23756" w:rsidRPr="009006E6">
        <w:rPr>
          <w:rFonts w:ascii="Times New Roman" w:hAnsi="Times New Roman" w:cs="Times New Roman"/>
          <w:bCs/>
          <w:iCs/>
          <w:sz w:val="24"/>
          <w:szCs w:val="24"/>
        </w:rPr>
        <w:t xml:space="preserve">) ____ коп. </w:t>
      </w:r>
      <w:r w:rsidR="00B23756" w:rsidRPr="009006E6">
        <w:rPr>
          <w:rFonts w:ascii="Times New Roman" w:hAnsi="Times New Roman" w:cs="Times New Roman"/>
          <w:bCs/>
          <w:i/>
          <w:iCs/>
          <w:sz w:val="24"/>
          <w:szCs w:val="24"/>
        </w:rPr>
        <w:t>(указывается цифрами)</w:t>
      </w:r>
      <w:r w:rsidR="009E6131">
        <w:rPr>
          <w:rFonts w:ascii="Times New Roman" w:hAnsi="Times New Roman" w:cs="Times New Roman"/>
          <w:bCs/>
          <w:i/>
          <w:iCs/>
          <w:sz w:val="24"/>
          <w:szCs w:val="24"/>
        </w:rPr>
        <w:t>.</w:t>
      </w:r>
    </w:p>
    <w:p w14:paraId="72561D3E" w14:textId="77777777" w:rsidR="008160CE" w:rsidRDefault="00B327AC"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bCs/>
          <w:i/>
          <w:iCs/>
          <w:sz w:val="40"/>
          <w:szCs w:val="40"/>
        </w:rPr>
        <w:t xml:space="preserve">   </w:t>
      </w:r>
      <w:r w:rsidR="00B23756" w:rsidRPr="00735404">
        <w:rPr>
          <w:rFonts w:ascii="Times New Roman" w:hAnsi="Times New Roman" w:cs="Times New Roman"/>
          <w:bCs/>
          <w:iCs/>
          <w:sz w:val="24"/>
          <w:szCs w:val="24"/>
        </w:rPr>
        <w:t>В указанную цену входят все расходы, необходимые для испол</w:t>
      </w:r>
      <w:r w:rsidR="00AF7B92">
        <w:rPr>
          <w:rFonts w:ascii="Times New Roman" w:hAnsi="Times New Roman" w:cs="Times New Roman"/>
          <w:bCs/>
          <w:iCs/>
          <w:sz w:val="24"/>
          <w:szCs w:val="24"/>
        </w:rPr>
        <w:t>нения обязательств по договор</w:t>
      </w:r>
      <w:r w:rsidR="00B23756" w:rsidRPr="00735404">
        <w:rPr>
          <w:rFonts w:ascii="Times New Roman" w:hAnsi="Times New Roman" w:cs="Times New Roman"/>
          <w:bCs/>
          <w:iCs/>
          <w:sz w:val="24"/>
          <w:szCs w:val="24"/>
        </w:rPr>
        <w:t xml:space="preserve">у в полном объеме и с надлежащим качеством. </w:t>
      </w:r>
      <w:r w:rsidR="008160CE" w:rsidRPr="00EF29A2">
        <w:rPr>
          <w:rFonts w:ascii="Times New Roman" w:eastAsia="Times New Roman" w:hAnsi="Times New Roman" w:cs="Times New Roman"/>
          <w:sz w:val="24"/>
          <w:szCs w:val="24"/>
        </w:rPr>
        <w:t xml:space="preserve">Цена договора включает в себя </w:t>
      </w:r>
      <w:r w:rsidR="008160CE" w:rsidRPr="00EF29A2">
        <w:rPr>
          <w:rFonts w:ascii="Times New Roman" w:hAnsi="Times New Roman" w:cs="Times New Roman"/>
          <w:color w:val="000000" w:themeColor="text1"/>
          <w:sz w:val="24"/>
          <w:szCs w:val="24"/>
        </w:rPr>
        <w:t xml:space="preserve">все </w:t>
      </w:r>
      <w:r w:rsidR="008160CE">
        <w:rPr>
          <w:rFonts w:ascii="Times New Roman" w:hAnsi="Times New Roman" w:cs="Times New Roman"/>
          <w:color w:val="000000" w:themeColor="text1"/>
          <w:sz w:val="24"/>
          <w:szCs w:val="24"/>
        </w:rPr>
        <w:t xml:space="preserve">расходы на </w:t>
      </w:r>
      <w:r w:rsidR="008160CE"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008160CE" w:rsidRPr="00EF29A2">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w:t>
      </w:r>
      <w:r w:rsidR="008160CE">
        <w:rPr>
          <w:rFonts w:ascii="Times New Roman" w:hAnsi="Times New Roman" w:cs="Times New Roman"/>
          <w:sz w:val="24"/>
          <w:szCs w:val="24"/>
        </w:rPr>
        <w:t>ных расходов</w:t>
      </w:r>
      <w:r w:rsidR="008160CE" w:rsidRPr="00EF29A2">
        <w:rPr>
          <w:rFonts w:ascii="Times New Roman" w:hAnsi="Times New Roman" w:cs="Times New Roman"/>
          <w:sz w:val="24"/>
          <w:szCs w:val="24"/>
        </w:rPr>
        <w:t xml:space="preserve"> и иные расходы Исполнителя, в том числе сопутствующие</w:t>
      </w:r>
      <w:r w:rsidR="008160CE">
        <w:rPr>
          <w:rFonts w:ascii="Times New Roman" w:hAnsi="Times New Roman" w:cs="Times New Roman"/>
          <w:sz w:val="24"/>
          <w:szCs w:val="24"/>
        </w:rPr>
        <w:t xml:space="preserve"> данные</w:t>
      </w:r>
      <w:r w:rsidR="008160CE" w:rsidRPr="00EF29A2">
        <w:rPr>
          <w:rFonts w:ascii="Times New Roman" w:hAnsi="Times New Roman" w:cs="Times New Roman"/>
          <w:sz w:val="24"/>
          <w:szCs w:val="24"/>
        </w:rPr>
        <w:t>, связанные с исполнением договора</w:t>
      </w:r>
      <w:r w:rsidR="008160CE">
        <w:rPr>
          <w:rFonts w:ascii="Times New Roman" w:hAnsi="Times New Roman" w:cs="Times New Roman"/>
          <w:sz w:val="24"/>
          <w:szCs w:val="24"/>
        </w:rPr>
        <w:t>.</w:t>
      </w:r>
    </w:p>
    <w:p w14:paraId="41851FD1" w14:textId="1056F087" w:rsidR="009417A7" w:rsidRPr="00735404" w:rsidRDefault="00AE71FF" w:rsidP="00216BE9">
      <w:pPr>
        <w:autoSpaceDE w:val="0"/>
        <w:autoSpaceDN w:val="0"/>
        <w:adjustRightInd w:val="0"/>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    </w:t>
      </w:r>
      <w:r w:rsidR="00D230E1">
        <w:rPr>
          <w:rFonts w:ascii="Times New Roman" w:hAnsi="Times New Roman" w:cs="Times New Roman"/>
          <w:sz w:val="24"/>
          <w:szCs w:val="24"/>
        </w:rPr>
        <w:t xml:space="preserve"> </w:t>
      </w:r>
      <w:r>
        <w:rPr>
          <w:rFonts w:ascii="Times New Roman" w:hAnsi="Times New Roman" w:cs="Times New Roman"/>
          <w:sz w:val="24"/>
          <w:szCs w:val="24"/>
        </w:rPr>
        <w:t>3</w:t>
      </w:r>
      <w:r w:rsidR="009417A7" w:rsidRPr="00735404">
        <w:rPr>
          <w:rFonts w:ascii="Times New Roman" w:hAnsi="Times New Roman" w:cs="Times New Roman"/>
          <w:sz w:val="24"/>
          <w:szCs w:val="24"/>
        </w:rPr>
        <w:t xml:space="preserve">. Мы ознакомлены с материалами, содержащимися в </w:t>
      </w:r>
      <w:r w:rsidR="002D2D61">
        <w:rPr>
          <w:rFonts w:ascii="Times New Roman" w:hAnsi="Times New Roman" w:cs="Times New Roman"/>
          <w:sz w:val="24"/>
          <w:szCs w:val="24"/>
        </w:rPr>
        <w:t>извещении о запросе котировок</w:t>
      </w:r>
      <w:r w:rsidR="009417A7" w:rsidRPr="00735404">
        <w:rPr>
          <w:rFonts w:ascii="Times New Roman" w:hAnsi="Times New Roman" w:cs="Times New Roman"/>
          <w:sz w:val="24"/>
          <w:szCs w:val="24"/>
        </w:rPr>
        <w:t>, и ее технической частью,</w:t>
      </w:r>
      <w:r w:rsidR="006D01DD">
        <w:rPr>
          <w:rFonts w:ascii="Times New Roman" w:hAnsi="Times New Roman" w:cs="Times New Roman"/>
          <w:sz w:val="24"/>
          <w:szCs w:val="24"/>
        </w:rPr>
        <w:t xml:space="preserve"> влияющими на стоимость  </w:t>
      </w:r>
      <w:r w:rsidR="009417A7" w:rsidRPr="00735404">
        <w:rPr>
          <w:rFonts w:ascii="Times New Roman" w:hAnsi="Times New Roman" w:cs="Times New Roman"/>
          <w:sz w:val="24"/>
          <w:szCs w:val="24"/>
        </w:rPr>
        <w:t xml:space="preserve"> работ, услуг, и не имеем к ней претензий.</w:t>
      </w:r>
    </w:p>
    <w:p w14:paraId="2B226879" w14:textId="1149B51C" w:rsidR="009417A7" w:rsidRPr="00735404" w:rsidRDefault="00D230E1" w:rsidP="008160C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9417A7" w:rsidRPr="00735404">
        <w:rPr>
          <w:rFonts w:ascii="Times New Roman" w:hAnsi="Times New Roman" w:cs="Times New Roman"/>
          <w:sz w:val="24"/>
          <w:szCs w:val="24"/>
        </w:rPr>
        <w:t>. Мы согласны с тем, что в случае, если нами не были учтены какие-либо расценки на оказание услуг, которые должны быть оказаны</w:t>
      </w:r>
      <w:r w:rsidR="008160CE">
        <w:rPr>
          <w:rFonts w:ascii="Times New Roman" w:hAnsi="Times New Roman" w:cs="Times New Roman"/>
          <w:sz w:val="24"/>
          <w:szCs w:val="24"/>
        </w:rPr>
        <w:t xml:space="preserve"> </w:t>
      </w:r>
      <w:r w:rsidR="009417A7" w:rsidRPr="00735404">
        <w:rPr>
          <w:rFonts w:ascii="Times New Roman" w:hAnsi="Times New Roman" w:cs="Times New Roman"/>
          <w:sz w:val="24"/>
          <w:szCs w:val="24"/>
        </w:rPr>
        <w:t>в с</w:t>
      </w:r>
      <w:r w:rsidR="00B64DEA" w:rsidRPr="00735404">
        <w:rPr>
          <w:rFonts w:ascii="Times New Roman" w:hAnsi="Times New Roman" w:cs="Times New Roman"/>
          <w:sz w:val="24"/>
          <w:szCs w:val="24"/>
        </w:rPr>
        <w:t>оответствии с предметом закупки</w:t>
      </w:r>
      <w:r w:rsidR="009417A7" w:rsidRPr="00735404">
        <w:rPr>
          <w:rFonts w:ascii="Times New Roman" w:hAnsi="Times New Roman" w:cs="Times New Roman"/>
          <w:sz w:val="24"/>
          <w:szCs w:val="24"/>
        </w:rPr>
        <w:t>, данные  услуги будут в любом случае оказаны в полно</w:t>
      </w:r>
      <w:r w:rsidR="00455F5A">
        <w:rPr>
          <w:rFonts w:ascii="Times New Roman" w:hAnsi="Times New Roman" w:cs="Times New Roman"/>
          <w:sz w:val="24"/>
          <w:szCs w:val="24"/>
        </w:rPr>
        <w:t xml:space="preserve">м соответствии с требованиями извещения </w:t>
      </w:r>
      <w:r w:rsidR="00D34C0C" w:rsidRPr="00735404">
        <w:rPr>
          <w:rFonts w:ascii="Times New Roman" w:hAnsi="Times New Roman" w:cs="Times New Roman"/>
          <w:sz w:val="24"/>
          <w:szCs w:val="24"/>
        </w:rPr>
        <w:t xml:space="preserve">о запросе </w:t>
      </w:r>
      <w:r w:rsidR="00D34C0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D34C0C" w:rsidRPr="00735404">
        <w:rPr>
          <w:rFonts w:ascii="Times New Roman" w:hAnsi="Times New Roman" w:cs="Times New Roman"/>
          <w:sz w:val="24"/>
          <w:szCs w:val="24"/>
        </w:rPr>
        <w:t xml:space="preserve"> о запросе </w:t>
      </w:r>
      <w:r w:rsidR="002D2D61">
        <w:rPr>
          <w:rFonts w:ascii="Times New Roman" w:hAnsi="Times New Roman" w:cs="Times New Roman"/>
          <w:sz w:val="24"/>
          <w:szCs w:val="24"/>
        </w:rPr>
        <w:t>котировок</w:t>
      </w:r>
      <w:r w:rsidR="009417A7" w:rsidRPr="00735404">
        <w:rPr>
          <w:rFonts w:ascii="Times New Roman" w:hAnsi="Times New Roman" w:cs="Times New Roman"/>
          <w:sz w:val="24"/>
          <w:szCs w:val="24"/>
        </w:rPr>
        <w:t xml:space="preserve"> , в пределах предлагаемой нами стоимости договора.</w:t>
      </w:r>
    </w:p>
    <w:p w14:paraId="620EB1BD" w14:textId="22D6555F" w:rsidR="009417A7" w:rsidRPr="00735404" w:rsidRDefault="00D230E1" w:rsidP="00F75137">
      <w:pPr>
        <w:autoSpaceDE w:val="0"/>
        <w:autoSpaceDN w:val="0"/>
        <w:adjustRightInd w:val="0"/>
        <w:spacing w:after="0" w:line="240" w:lineRule="auto"/>
        <w:ind w:firstLine="540"/>
        <w:rPr>
          <w:rFonts w:ascii="Times New Roman" w:hAnsi="Times New Roman" w:cs="Times New Roman"/>
          <w:sz w:val="24"/>
          <w:szCs w:val="24"/>
        </w:rPr>
      </w:pPr>
      <w:r>
        <w:rPr>
          <w:rFonts w:ascii="Times New Roman" w:hAnsi="Times New Roman" w:cs="Times New Roman"/>
          <w:sz w:val="24"/>
          <w:szCs w:val="24"/>
        </w:rPr>
        <w:t>5</w:t>
      </w:r>
      <w:r w:rsidR="009417A7" w:rsidRPr="00735404">
        <w:rPr>
          <w:rFonts w:ascii="Times New Roman" w:hAnsi="Times New Roman" w:cs="Times New Roman"/>
          <w:sz w:val="24"/>
          <w:szCs w:val="24"/>
        </w:rPr>
        <w:t>. Если наши предложения, изложенные выше, будут приняты, мы берем на се</w:t>
      </w:r>
      <w:r w:rsidR="00455F5A">
        <w:rPr>
          <w:rFonts w:ascii="Times New Roman" w:hAnsi="Times New Roman" w:cs="Times New Roman"/>
          <w:sz w:val="24"/>
          <w:szCs w:val="24"/>
        </w:rPr>
        <w:t xml:space="preserve">бя обязательство выполнить работы </w:t>
      </w:r>
      <w:r w:rsidR="009417A7" w:rsidRPr="00735404">
        <w:rPr>
          <w:rFonts w:ascii="Times New Roman" w:hAnsi="Times New Roman" w:cs="Times New Roman"/>
          <w:sz w:val="24"/>
          <w:szCs w:val="24"/>
        </w:rPr>
        <w:t xml:space="preserve"> на требуемых условиях, обеспечить выполнение указанных гарантийных обязательств в с</w:t>
      </w:r>
      <w:r w:rsidR="00455F5A">
        <w:rPr>
          <w:rFonts w:ascii="Times New Roman" w:hAnsi="Times New Roman" w:cs="Times New Roman"/>
          <w:sz w:val="24"/>
          <w:szCs w:val="24"/>
        </w:rPr>
        <w:t xml:space="preserve">оответствии с требованиями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включая требования, сод</w:t>
      </w:r>
      <w:r w:rsidR="00455F5A">
        <w:rPr>
          <w:rFonts w:ascii="Times New Roman" w:hAnsi="Times New Roman" w:cs="Times New Roman"/>
          <w:sz w:val="24"/>
          <w:szCs w:val="24"/>
        </w:rPr>
        <w:t xml:space="preserve">ержащиеся в технической части извещения </w:t>
      </w:r>
      <w:r w:rsidR="00714759" w:rsidRPr="00735404">
        <w:rPr>
          <w:rFonts w:ascii="Times New Roman" w:hAnsi="Times New Roman" w:cs="Times New Roman"/>
          <w:sz w:val="24"/>
          <w:szCs w:val="24"/>
        </w:rPr>
        <w:t xml:space="preserve"> о запросе </w:t>
      </w:r>
      <w:r w:rsidR="00714759"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и согласно нашим предложениям, которые мы просим включить в договор.</w:t>
      </w:r>
    </w:p>
    <w:p w14:paraId="68C579F2" w14:textId="77777777" w:rsidR="00F75137" w:rsidRPr="00735404" w:rsidRDefault="00F75137" w:rsidP="009417A7">
      <w:pPr>
        <w:autoSpaceDE w:val="0"/>
        <w:autoSpaceDN w:val="0"/>
        <w:adjustRightInd w:val="0"/>
        <w:spacing w:after="0"/>
        <w:ind w:firstLine="540"/>
        <w:rPr>
          <w:rFonts w:ascii="Times New Roman" w:hAnsi="Times New Roman" w:cs="Times New Roman"/>
          <w:sz w:val="24"/>
          <w:szCs w:val="24"/>
        </w:rPr>
      </w:pPr>
    </w:p>
    <w:p w14:paraId="7AE43465" w14:textId="77777777" w:rsidR="00642E63" w:rsidRPr="00735404" w:rsidRDefault="007A752A" w:rsidP="007A752A">
      <w:pPr>
        <w:ind w:firstLine="720"/>
        <w:jc w:val="both"/>
        <w:rPr>
          <w:rFonts w:ascii="Times New Roman" w:hAnsi="Times New Roman" w:cs="Times New Roman"/>
          <w:sz w:val="24"/>
          <w:szCs w:val="24"/>
        </w:rPr>
      </w:pPr>
      <w:r w:rsidRPr="00735404">
        <w:rPr>
          <w:rFonts w:ascii="Times New Roman" w:hAnsi="Times New Roman" w:cs="Times New Roman"/>
          <w:sz w:val="24"/>
          <w:szCs w:val="24"/>
        </w:rPr>
        <w:t xml:space="preserve"> Настоящей заявкой на участие в запросе котировок сообщаем, что в отношении </w:t>
      </w:r>
      <w:r w:rsidRPr="00735404">
        <w:rPr>
          <w:rFonts w:ascii="Times New Roman" w:hAnsi="Times New Roman" w:cs="Times New Roman"/>
          <w:i/>
          <w:sz w:val="24"/>
          <w:szCs w:val="24"/>
        </w:rPr>
        <w:t>_________________________________</w:t>
      </w:r>
      <w:proofErr w:type="gramStart"/>
      <w:r w:rsidRPr="00735404">
        <w:rPr>
          <w:rFonts w:ascii="Times New Roman" w:hAnsi="Times New Roman" w:cs="Times New Roman"/>
          <w:i/>
          <w:sz w:val="24"/>
          <w:szCs w:val="24"/>
        </w:rPr>
        <w:t>_(</w:t>
      </w:r>
      <w:proofErr w:type="gramEnd"/>
      <w:r w:rsidRPr="00735404">
        <w:rPr>
          <w:rFonts w:ascii="Times New Roman" w:hAnsi="Times New Roman" w:cs="Times New Roman"/>
          <w:i/>
          <w:sz w:val="24"/>
          <w:szCs w:val="24"/>
        </w:rPr>
        <w:t xml:space="preserve">наименование участника) </w:t>
      </w:r>
    </w:p>
    <w:p w14:paraId="1FBAEDB8"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r w:rsidR="008D464D" w:rsidRPr="00735404">
        <w:rPr>
          <w:rFonts w:ascii="Times New Roman" w:eastAsia="Times New Roman" w:hAnsi="Times New Roman" w:cs="Times New Roman"/>
          <w:sz w:val="24"/>
          <w:szCs w:val="24"/>
          <w:lang w:eastAsia="zh-CN"/>
        </w:rPr>
        <w:t>непроведение</w:t>
      </w:r>
      <w:r w:rsidR="0095255B" w:rsidRPr="00735404">
        <w:rPr>
          <w:rFonts w:ascii="Times New Roman" w:eastAsia="Times New Roman" w:hAnsi="Times New Roman" w:cs="Times New Roman"/>
          <w:sz w:val="24"/>
          <w:szCs w:val="24"/>
          <w:lang w:eastAsia="zh-CN"/>
        </w:rPr>
        <w:t xml:space="preserve"> ликвидации </w:t>
      </w:r>
      <w:r w:rsidRPr="00735404">
        <w:rPr>
          <w:rFonts w:ascii="Times New Roman" w:eastAsia="Times New Roman" w:hAnsi="Times New Roman" w:cs="Times New Roman"/>
          <w:sz w:val="24"/>
          <w:szCs w:val="24"/>
          <w:lang w:eastAsia="zh-CN"/>
        </w:rPr>
        <w:t>– юридического лица и отсутствие решение арбитражного суда о признании данного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13E7C64" w14:textId="77777777" w:rsidR="00642E63" w:rsidRPr="00735404" w:rsidRDefault="00642E63"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w:t>
      </w:r>
      <w:proofErr w:type="spellStart"/>
      <w:r w:rsidRPr="00735404">
        <w:rPr>
          <w:rFonts w:ascii="Times New Roman" w:eastAsia="Times New Roman" w:hAnsi="Times New Roman" w:cs="Times New Roman"/>
          <w:sz w:val="24"/>
          <w:szCs w:val="24"/>
          <w:lang w:eastAsia="zh-CN"/>
        </w:rPr>
        <w:t>неприостановлени</w:t>
      </w:r>
      <w:r w:rsidR="0095255B" w:rsidRPr="00735404">
        <w:rPr>
          <w:rFonts w:ascii="Times New Roman" w:eastAsia="Times New Roman" w:hAnsi="Times New Roman" w:cs="Times New Roman"/>
          <w:sz w:val="24"/>
          <w:szCs w:val="24"/>
          <w:lang w:eastAsia="zh-CN"/>
        </w:rPr>
        <w:t>е</w:t>
      </w:r>
      <w:proofErr w:type="spellEnd"/>
      <w:r w:rsidR="0095255B" w:rsidRPr="00735404">
        <w:rPr>
          <w:rFonts w:ascii="Times New Roman" w:eastAsia="Times New Roman" w:hAnsi="Times New Roman" w:cs="Times New Roman"/>
          <w:sz w:val="24"/>
          <w:szCs w:val="24"/>
          <w:lang w:eastAsia="zh-CN"/>
        </w:rPr>
        <w:t xml:space="preserve"> </w:t>
      </w:r>
      <w:proofErr w:type="gramStart"/>
      <w:r w:rsidR="0095255B" w:rsidRPr="00735404">
        <w:rPr>
          <w:rFonts w:ascii="Times New Roman" w:eastAsia="Times New Roman" w:hAnsi="Times New Roman" w:cs="Times New Roman"/>
          <w:sz w:val="24"/>
          <w:szCs w:val="24"/>
          <w:lang w:eastAsia="zh-CN"/>
        </w:rPr>
        <w:t xml:space="preserve">деятельности </w:t>
      </w:r>
      <w:r w:rsidRPr="00735404">
        <w:rPr>
          <w:rFonts w:ascii="Times New Roman" w:eastAsia="Times New Roman" w:hAnsi="Times New Roman" w:cs="Times New Roman"/>
          <w:sz w:val="24"/>
          <w:szCs w:val="24"/>
          <w:lang w:eastAsia="zh-CN"/>
        </w:rPr>
        <w:t xml:space="preserve"> в</w:t>
      </w:r>
      <w:proofErr w:type="gramEnd"/>
      <w:r w:rsidRPr="00735404">
        <w:rPr>
          <w:rFonts w:ascii="Times New Roman" w:eastAsia="Times New Roman" w:hAnsi="Times New Roman" w:cs="Times New Roman"/>
          <w:sz w:val="24"/>
          <w:szCs w:val="24"/>
          <w:lang w:eastAsia="zh-CN"/>
        </w:rPr>
        <w:t xml:space="preserve"> порядке, предусмотренном Кодексом Российской Федерации об административных правонарушениях, на день подачи заявки на участие в закупке;</w:t>
      </w:r>
    </w:p>
    <w:p w14:paraId="3536EC49" w14:textId="77777777" w:rsidR="00642E63" w:rsidRPr="00735404" w:rsidRDefault="0095255B" w:rsidP="00642E63">
      <w:pPr>
        <w:suppressAutoHyphens/>
        <w:autoSpaceDE w:val="0"/>
        <w:spacing w:after="0" w:line="240" w:lineRule="auto"/>
        <w:ind w:firstLine="540"/>
        <w:jc w:val="both"/>
        <w:rPr>
          <w:rFonts w:ascii="Times New Roman" w:eastAsia="Times New Roman" w:hAnsi="Times New Roman" w:cs="Times New Roman"/>
          <w:sz w:val="24"/>
          <w:szCs w:val="24"/>
          <w:lang w:eastAsia="zh-CN"/>
        </w:rPr>
      </w:pPr>
      <w:r w:rsidRPr="00735404">
        <w:rPr>
          <w:rFonts w:ascii="Times New Roman" w:eastAsia="Times New Roman" w:hAnsi="Times New Roman" w:cs="Times New Roman"/>
          <w:sz w:val="24"/>
          <w:szCs w:val="24"/>
          <w:lang w:eastAsia="zh-CN"/>
        </w:rPr>
        <w:t xml:space="preserve">-отсутствие </w:t>
      </w:r>
      <w:r w:rsidR="00642E63" w:rsidRPr="00735404">
        <w:rPr>
          <w:rFonts w:ascii="Times New Roman" w:eastAsia="Times New Roman" w:hAnsi="Times New Roman" w:cs="Times New Roman"/>
          <w:sz w:val="24"/>
          <w:szCs w:val="24"/>
          <w:lang w:eastAsia="zh-CN"/>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w:t>
      </w:r>
      <w:r w:rsidR="00642E63" w:rsidRPr="00735404">
        <w:rPr>
          <w:rFonts w:ascii="Times New Roman" w:eastAsia="Times New Roman" w:hAnsi="Times New Roman" w:cs="Times New Roman"/>
          <w:sz w:val="24"/>
          <w:szCs w:val="24"/>
          <w:lang w:eastAsia="zh-CN"/>
        </w:rPr>
        <w:lastRenderedPageBreak/>
        <w:t>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7136BD6" w14:textId="77777777" w:rsidR="00642E63" w:rsidRPr="00735404" w:rsidRDefault="00E620FA"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w:t>
      </w:r>
      <w:r w:rsidR="0095255B" w:rsidRPr="00735404">
        <w:rPr>
          <w:rFonts w:ascii="Times New Roman" w:eastAsia="Calibri" w:hAnsi="Times New Roman" w:cs="Times New Roman"/>
          <w:sz w:val="24"/>
          <w:szCs w:val="24"/>
          <w:lang w:eastAsia="en-US"/>
        </w:rPr>
        <w:t xml:space="preserve">сутствие у </w:t>
      </w:r>
      <w:r w:rsidR="00642E63" w:rsidRPr="00735404">
        <w:rPr>
          <w:rFonts w:ascii="Times New Roman" w:eastAsia="Calibri" w:hAnsi="Times New Roman" w:cs="Times New Roman"/>
          <w:sz w:val="24"/>
          <w:szCs w:val="24"/>
          <w:lang w:eastAsia="en-US"/>
        </w:rPr>
        <w:t xml:space="preserve">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1CB6E0" w14:textId="77777777" w:rsidR="00642E63" w:rsidRPr="00735404" w:rsidRDefault="004A50D2"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между _________________</w:t>
      </w:r>
      <w:r w:rsidR="00642E63"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w:t>
      </w:r>
      <w:r w:rsidRPr="00735404">
        <w:rPr>
          <w:rFonts w:ascii="Times New Roman" w:hAnsi="Times New Roman" w:cs="Times New Roman"/>
          <w:i/>
          <w:sz w:val="24"/>
          <w:szCs w:val="24"/>
        </w:rPr>
        <w:t xml:space="preserve">наименование участника) </w:t>
      </w:r>
      <w:r w:rsidRPr="00735404">
        <w:rPr>
          <w:rFonts w:ascii="Times New Roman" w:eastAsia="Calibri" w:hAnsi="Times New Roman" w:cs="Times New Roman"/>
          <w:sz w:val="24"/>
          <w:szCs w:val="24"/>
          <w:lang w:eastAsia="en-US"/>
        </w:rPr>
        <w:t xml:space="preserve"> </w:t>
      </w:r>
      <w:r w:rsidR="00642E63" w:rsidRPr="00735404">
        <w:rPr>
          <w:rFonts w:ascii="Times New Roman" w:eastAsia="Calibri" w:hAnsi="Times New Roman" w:cs="Times New Roman"/>
          <w:sz w:val="24"/>
          <w:szCs w:val="24"/>
          <w:lang w:eastAsia="en-US"/>
        </w:rPr>
        <w:t>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6BA089D0" w14:textId="77777777" w:rsidR="00642E63" w:rsidRPr="00735404"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участник закупки не является офшорной компанией.</w:t>
      </w:r>
    </w:p>
    <w:p w14:paraId="08D3D39F" w14:textId="2CC76109" w:rsidR="00642E63" w:rsidRDefault="00642E63" w:rsidP="00642E63">
      <w:pPr>
        <w:spacing w:after="0" w:line="240" w:lineRule="auto"/>
        <w:ind w:firstLine="567"/>
        <w:jc w:val="both"/>
        <w:rPr>
          <w:rFonts w:ascii="Times New Roman" w:eastAsia="Calibri" w:hAnsi="Times New Roman" w:cs="Times New Roman"/>
          <w:sz w:val="24"/>
          <w:szCs w:val="24"/>
          <w:lang w:eastAsia="en-US"/>
        </w:rPr>
      </w:pPr>
      <w:r w:rsidRPr="00735404">
        <w:rPr>
          <w:rFonts w:ascii="Times New Roman" w:eastAsia="Calibri" w:hAnsi="Times New Roman" w:cs="Times New Roman"/>
          <w:sz w:val="24"/>
          <w:szCs w:val="24"/>
          <w:lang w:eastAsia="en-US"/>
        </w:rPr>
        <w:t>отсутствие сведений</w:t>
      </w:r>
      <w:r w:rsidR="0095255B" w:rsidRPr="00735404">
        <w:rPr>
          <w:rFonts w:ascii="Times New Roman" w:eastAsia="Calibri" w:hAnsi="Times New Roman" w:cs="Times New Roman"/>
          <w:sz w:val="24"/>
          <w:szCs w:val="24"/>
          <w:lang w:eastAsia="en-US"/>
        </w:rPr>
        <w:t xml:space="preserve"> </w:t>
      </w:r>
      <w:r w:rsidRPr="00735404">
        <w:rPr>
          <w:rFonts w:ascii="Times New Roman" w:eastAsia="Calibri" w:hAnsi="Times New Roman" w:cs="Times New Roman"/>
          <w:sz w:val="24"/>
          <w:szCs w:val="24"/>
          <w:lang w:eastAsia="en-US"/>
        </w:rPr>
        <w:t>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58CA29C" w14:textId="2004E84C" w:rsidR="00852036" w:rsidRPr="00735404" w:rsidRDefault="00852036" w:rsidP="00852036">
      <w:pPr>
        <w:pStyle w:val="ConsPlusNormal"/>
        <w:ind w:firstLine="0"/>
        <w:jc w:val="both"/>
        <w:rPr>
          <w:rFonts w:ascii="Times New Roman" w:hAnsi="Times New Roman"/>
          <w:sz w:val="24"/>
          <w:szCs w:val="24"/>
        </w:rPr>
      </w:pPr>
      <w:r>
        <w:rPr>
          <w:rFonts w:ascii="Times New Roman" w:hAnsi="Times New Roman"/>
          <w:sz w:val="24"/>
          <w:szCs w:val="24"/>
        </w:rPr>
        <w:t xml:space="preserve">         с</w:t>
      </w:r>
      <w:r w:rsidRPr="004A3235">
        <w:rPr>
          <w:rFonts w:ascii="Times New Roman" w:hAnsi="Times New Roman"/>
          <w:sz w:val="24"/>
          <w:szCs w:val="24"/>
        </w:rPr>
        <w:t xml:space="preserve">огласие субъекта персональных данных на обработку его персональных данных </w:t>
      </w:r>
      <w:proofErr w:type="gramStart"/>
      <w:r w:rsidRPr="004A3235">
        <w:rPr>
          <w:rFonts w:ascii="Times New Roman" w:hAnsi="Times New Roman"/>
          <w:sz w:val="24"/>
          <w:szCs w:val="24"/>
        </w:rPr>
        <w:t>( для</w:t>
      </w:r>
      <w:proofErr w:type="gramEnd"/>
      <w:r w:rsidRPr="004A3235">
        <w:rPr>
          <w:rFonts w:ascii="Times New Roman" w:hAnsi="Times New Roman"/>
          <w:sz w:val="24"/>
          <w:szCs w:val="24"/>
        </w:rPr>
        <w:t xml:space="preserve"> участника запроса котировок  в электронной форме -физического лица)</w:t>
      </w:r>
      <w:r>
        <w:rPr>
          <w:rFonts w:ascii="Times New Roman" w:hAnsi="Times New Roman"/>
          <w:b/>
          <w:sz w:val="24"/>
          <w:szCs w:val="24"/>
        </w:rPr>
        <w:t xml:space="preserve"> </w:t>
      </w:r>
      <w:r w:rsidRPr="00804DA9">
        <w:rPr>
          <w:rFonts w:ascii="Times New Roman" w:hAnsi="Times New Roman"/>
          <w:sz w:val="24"/>
          <w:szCs w:val="24"/>
        </w:rPr>
        <w:t>.</w:t>
      </w:r>
    </w:p>
    <w:p w14:paraId="416A3355" w14:textId="7B77812B" w:rsidR="007A752A" w:rsidRPr="00735404" w:rsidRDefault="009062E3" w:rsidP="007710FC">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color w:val="000000"/>
          <w:sz w:val="24"/>
          <w:szCs w:val="24"/>
        </w:rPr>
        <w:t>6</w:t>
      </w:r>
      <w:r w:rsidR="007A752A" w:rsidRPr="00735404">
        <w:rPr>
          <w:rFonts w:ascii="Times New Roman" w:hAnsi="Times New Roman" w:cs="Times New Roman"/>
          <w:b/>
          <w:color w:val="000000"/>
          <w:sz w:val="24"/>
          <w:szCs w:val="24"/>
        </w:rPr>
        <w:t>.</w:t>
      </w:r>
      <w:r w:rsidR="007A752A" w:rsidRPr="00735404">
        <w:rPr>
          <w:rFonts w:ascii="Times New Roman" w:hAnsi="Times New Roman" w:cs="Times New Roman"/>
          <w:color w:val="000000"/>
          <w:sz w:val="24"/>
          <w:szCs w:val="24"/>
        </w:rPr>
        <w:t> Настоящим гарантируем достоверность представленной нами в заявке на участие в запросе котировок информации и подтверждаем право заказчика, не противоречащее требованию формирования равных для всех участников запроса котировок условий, запрашивать у нас, в уполномоченных органах власти и у упомянутых в нашей заявке на участие в запросе котировок юридических и физических лиц информацию, уточняющую представленные нами в ней сведения, в том числе сведения о соисполнителях.</w:t>
      </w:r>
    </w:p>
    <w:p w14:paraId="2240230A" w14:textId="770919DC" w:rsidR="009417A7" w:rsidRPr="00735404" w:rsidRDefault="009062E3" w:rsidP="007710FC">
      <w:pPr>
        <w:autoSpaceDE w:val="0"/>
        <w:autoSpaceDN w:val="0"/>
        <w:adjustRightInd w:val="0"/>
        <w:spacing w:after="0" w:line="240" w:lineRule="auto"/>
        <w:ind w:firstLine="540"/>
        <w:rPr>
          <w:rFonts w:ascii="Times New Roman" w:hAnsi="Times New Roman" w:cs="Times New Roman"/>
          <w:sz w:val="24"/>
          <w:szCs w:val="24"/>
        </w:rPr>
      </w:pPr>
      <w:bookmarkStart w:id="39" w:name="Par133"/>
      <w:bookmarkEnd w:id="39"/>
      <w:r>
        <w:rPr>
          <w:rFonts w:ascii="Times New Roman" w:hAnsi="Times New Roman" w:cs="Times New Roman"/>
          <w:sz w:val="24"/>
          <w:szCs w:val="24"/>
        </w:rPr>
        <w:t>7</w:t>
      </w:r>
      <w:r w:rsidR="009417A7" w:rsidRPr="00735404">
        <w:rPr>
          <w:rFonts w:ascii="Times New Roman" w:hAnsi="Times New Roman" w:cs="Times New Roman"/>
          <w:sz w:val="24"/>
          <w:szCs w:val="24"/>
        </w:rPr>
        <w:t>.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r w:rsidR="00455F5A">
        <w:rPr>
          <w:rFonts w:ascii="Times New Roman" w:hAnsi="Times New Roman" w:cs="Times New Roman"/>
          <w:sz w:val="24"/>
          <w:szCs w:val="24"/>
        </w:rPr>
        <w:t>.</w:t>
      </w:r>
      <w:r w:rsidR="009417A7" w:rsidRPr="00735404">
        <w:rPr>
          <w:rFonts w:ascii="Times New Roman" w:hAnsi="Times New Roman" w:cs="Times New Roman"/>
          <w:sz w:val="24"/>
          <w:szCs w:val="24"/>
        </w:rPr>
        <w:t xml:space="preserve"> </w:t>
      </w:r>
    </w:p>
    <w:p w14:paraId="118D0456" w14:textId="754AC338"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bookmarkStart w:id="40" w:name="Par195"/>
      <w:bookmarkEnd w:id="40"/>
      <w:r>
        <w:rPr>
          <w:rFonts w:ascii="Times New Roman" w:hAnsi="Times New Roman" w:cs="Times New Roman"/>
          <w:sz w:val="24"/>
          <w:szCs w:val="24"/>
        </w:rPr>
        <w:t>8</w:t>
      </w:r>
      <w:r w:rsidR="009417A7" w:rsidRPr="00735404">
        <w:rPr>
          <w:rFonts w:ascii="Times New Roman" w:hAnsi="Times New Roman" w:cs="Times New Roman"/>
          <w:sz w:val="24"/>
          <w:szCs w:val="24"/>
        </w:rPr>
        <w:t>. В случае если наши предложения будут признаны лучшими, мы берем на себя обязательства подписать</w:t>
      </w:r>
      <w:r w:rsidR="005C5B37" w:rsidRPr="00735404">
        <w:rPr>
          <w:rFonts w:ascii="Times New Roman" w:hAnsi="Times New Roman" w:cs="Times New Roman"/>
          <w:sz w:val="24"/>
          <w:szCs w:val="24"/>
        </w:rPr>
        <w:t xml:space="preserve"> договор с МАУ «Шаховской ДОК» </w:t>
      </w:r>
      <w:r w:rsidR="00455F5A">
        <w:rPr>
          <w:rFonts w:ascii="Times New Roman" w:hAnsi="Times New Roman" w:cs="Times New Roman"/>
          <w:sz w:val="24"/>
          <w:szCs w:val="24"/>
        </w:rPr>
        <w:t xml:space="preserve">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соответствии с требованиями </w:t>
      </w:r>
      <w:r w:rsidR="00455F5A">
        <w:rPr>
          <w:rFonts w:ascii="Times New Roman" w:hAnsi="Times New Roman" w:cs="Times New Roman"/>
          <w:sz w:val="24"/>
          <w:szCs w:val="24"/>
        </w:rPr>
        <w:t xml:space="preserve">извещения о запросе котировок </w:t>
      </w:r>
      <w:r w:rsidR="009417A7" w:rsidRPr="00735404">
        <w:rPr>
          <w:rFonts w:ascii="Times New Roman" w:hAnsi="Times New Roman" w:cs="Times New Roman"/>
          <w:sz w:val="24"/>
          <w:szCs w:val="24"/>
        </w:rPr>
        <w:t xml:space="preserve"> и условиями наших предложений.</w:t>
      </w:r>
    </w:p>
    <w:p w14:paraId="69EC1894" w14:textId="3C6930E3" w:rsidR="009417A7" w:rsidRPr="00735404" w:rsidRDefault="009062E3" w:rsidP="009417A7">
      <w:pPr>
        <w:autoSpaceDE w:val="0"/>
        <w:autoSpaceDN w:val="0"/>
        <w:adjustRightInd w:val="0"/>
        <w:spacing w:after="0"/>
        <w:ind w:firstLine="540"/>
        <w:rPr>
          <w:rFonts w:ascii="Times New Roman" w:hAnsi="Times New Roman" w:cs="Times New Roman"/>
          <w:sz w:val="24"/>
          <w:szCs w:val="24"/>
        </w:rPr>
      </w:pPr>
      <w:r>
        <w:rPr>
          <w:rFonts w:ascii="Times New Roman" w:hAnsi="Times New Roman" w:cs="Times New Roman"/>
          <w:sz w:val="24"/>
          <w:szCs w:val="24"/>
        </w:rPr>
        <w:t>9</w:t>
      </w:r>
      <w:r w:rsidR="009417A7" w:rsidRPr="00735404">
        <w:rPr>
          <w:rFonts w:ascii="Times New Roman" w:hAnsi="Times New Roman" w:cs="Times New Roman"/>
          <w:sz w:val="24"/>
          <w:szCs w:val="24"/>
        </w:rPr>
        <w:t>. В случае если наши предложения будут лучшими после</w:t>
      </w:r>
      <w:r w:rsidR="00331BDC" w:rsidRPr="00735404">
        <w:rPr>
          <w:rFonts w:ascii="Times New Roman" w:hAnsi="Times New Roman" w:cs="Times New Roman"/>
          <w:sz w:val="24"/>
          <w:szCs w:val="24"/>
        </w:rPr>
        <w:t xml:space="preserve"> предложений победителя запроса</w:t>
      </w:r>
      <w:r w:rsidR="0016775C" w:rsidRPr="00735404">
        <w:rPr>
          <w:rFonts w:ascii="Times New Roman" w:hAnsi="Times New Roman" w:cs="Times New Roman"/>
          <w:sz w:val="24"/>
          <w:szCs w:val="24"/>
        </w:rPr>
        <w:t xml:space="preserve"> </w:t>
      </w:r>
      <w:r w:rsidR="0016775C" w:rsidRPr="00735404">
        <w:rPr>
          <w:rFonts w:ascii="Times New Roman" w:hAnsi="Times New Roman" w:cs="Times New Roman"/>
          <w:spacing w:val="-2"/>
          <w:sz w:val="24"/>
          <w:szCs w:val="24"/>
        </w:rPr>
        <w:t>котировок в электронной форме</w:t>
      </w:r>
      <w:r w:rsidR="0016775C" w:rsidRPr="00735404">
        <w:rPr>
          <w:rFonts w:ascii="Times New Roman" w:hAnsi="Times New Roman" w:cs="Times New Roman"/>
          <w:sz w:val="24"/>
          <w:szCs w:val="24"/>
        </w:rPr>
        <w:t>,</w:t>
      </w:r>
      <w:r w:rsidR="00992B04" w:rsidRPr="00735404">
        <w:rPr>
          <w:rFonts w:ascii="Times New Roman" w:hAnsi="Times New Roman" w:cs="Times New Roman"/>
          <w:sz w:val="24"/>
          <w:szCs w:val="24"/>
        </w:rPr>
        <w:t xml:space="preserve"> а победитель запроса котировок</w:t>
      </w:r>
      <w:r w:rsidR="009417A7" w:rsidRPr="00735404">
        <w:rPr>
          <w:rFonts w:ascii="Times New Roman" w:hAnsi="Times New Roman" w:cs="Times New Roman"/>
          <w:sz w:val="24"/>
          <w:szCs w:val="24"/>
        </w:rPr>
        <w:t xml:space="preserve"> будет признан </w:t>
      </w:r>
      <w:r w:rsidR="009417A7" w:rsidRPr="00735404">
        <w:rPr>
          <w:rFonts w:ascii="Times New Roman" w:hAnsi="Times New Roman" w:cs="Times New Roman"/>
          <w:sz w:val="24"/>
          <w:szCs w:val="24"/>
        </w:rPr>
        <w:lastRenderedPageBreak/>
        <w:t>укло</w:t>
      </w:r>
      <w:r w:rsidR="0016775C" w:rsidRPr="00735404">
        <w:rPr>
          <w:rFonts w:ascii="Times New Roman" w:hAnsi="Times New Roman" w:cs="Times New Roman"/>
          <w:sz w:val="24"/>
          <w:szCs w:val="24"/>
        </w:rPr>
        <w:t>нившимся от заключения договора</w:t>
      </w:r>
      <w:r w:rsidR="009417A7" w:rsidRPr="00735404">
        <w:rPr>
          <w:rFonts w:ascii="Times New Roman" w:hAnsi="Times New Roman" w:cs="Times New Roman"/>
          <w:sz w:val="24"/>
          <w:szCs w:val="24"/>
        </w:rPr>
        <w:t>, в случае нашего согласия обязуемся подписать дан</w:t>
      </w:r>
      <w:r w:rsidR="00455F5A">
        <w:rPr>
          <w:rFonts w:ascii="Times New Roman" w:hAnsi="Times New Roman" w:cs="Times New Roman"/>
          <w:sz w:val="24"/>
          <w:szCs w:val="24"/>
        </w:rPr>
        <w:t xml:space="preserve">ный договор на </w:t>
      </w:r>
      <w:r w:rsidR="009417A7" w:rsidRPr="00735404">
        <w:rPr>
          <w:rFonts w:ascii="Times New Roman" w:hAnsi="Times New Roman" w:cs="Times New Roman"/>
          <w:sz w:val="24"/>
          <w:szCs w:val="24"/>
        </w:rPr>
        <w:t>в</w:t>
      </w:r>
      <w:r w:rsidR="00455F5A">
        <w:rPr>
          <w:rFonts w:ascii="Times New Roman" w:hAnsi="Times New Roman" w:cs="Times New Roman"/>
          <w:sz w:val="24"/>
          <w:szCs w:val="24"/>
        </w:rPr>
        <w:t xml:space="preserve">ыполнение </w:t>
      </w:r>
      <w:proofErr w:type="gramStart"/>
      <w:r w:rsidR="00455F5A">
        <w:rPr>
          <w:rFonts w:ascii="Times New Roman" w:hAnsi="Times New Roman" w:cs="Times New Roman"/>
          <w:sz w:val="24"/>
          <w:szCs w:val="24"/>
        </w:rPr>
        <w:t xml:space="preserve">работ </w:t>
      </w:r>
      <w:r w:rsidR="009417A7" w:rsidRPr="00735404">
        <w:rPr>
          <w:rFonts w:ascii="Times New Roman" w:hAnsi="Times New Roman" w:cs="Times New Roman"/>
          <w:sz w:val="24"/>
          <w:szCs w:val="24"/>
        </w:rPr>
        <w:t xml:space="preserve"> в</w:t>
      </w:r>
      <w:proofErr w:type="gramEnd"/>
      <w:r w:rsidR="009417A7" w:rsidRPr="00735404">
        <w:rPr>
          <w:rFonts w:ascii="Times New Roman" w:hAnsi="Times New Roman" w:cs="Times New Roman"/>
          <w:sz w:val="24"/>
          <w:szCs w:val="24"/>
        </w:rPr>
        <w:t xml:space="preserve"> соответс</w:t>
      </w:r>
      <w:r w:rsidR="00455F5A">
        <w:rPr>
          <w:rFonts w:ascii="Times New Roman" w:hAnsi="Times New Roman" w:cs="Times New Roman"/>
          <w:sz w:val="24"/>
          <w:szCs w:val="24"/>
        </w:rPr>
        <w:t xml:space="preserve">твии с требованиями  извещения о запросе котировок в электронной форме </w:t>
      </w:r>
      <w:r w:rsidR="009417A7" w:rsidRPr="00735404">
        <w:rPr>
          <w:rFonts w:ascii="Times New Roman" w:hAnsi="Times New Roman" w:cs="Times New Roman"/>
          <w:sz w:val="24"/>
          <w:szCs w:val="24"/>
        </w:rPr>
        <w:t xml:space="preserve"> и условиями нашего предложения.</w:t>
      </w:r>
    </w:p>
    <w:p w14:paraId="2177CE98" w14:textId="24AFD0EA" w:rsidR="009417A7" w:rsidRPr="00735404" w:rsidRDefault="00BE23F4" w:rsidP="009417A7">
      <w:pPr>
        <w:pStyle w:val="ConsPlusNonformat"/>
        <w:ind w:firstLine="567"/>
        <w:jc w:val="both"/>
        <w:rPr>
          <w:rFonts w:ascii="Times New Roman" w:hAnsi="Times New Roman" w:cs="Times New Roman"/>
          <w:sz w:val="24"/>
          <w:szCs w:val="24"/>
        </w:rPr>
      </w:pPr>
      <w:bookmarkStart w:id="41" w:name="Par197"/>
      <w:bookmarkStart w:id="42" w:name="Par202"/>
      <w:bookmarkEnd w:id="41"/>
      <w:bookmarkEnd w:id="42"/>
      <w:r w:rsidRPr="00735404">
        <w:rPr>
          <w:rFonts w:ascii="Times New Roman" w:hAnsi="Times New Roman" w:cs="Times New Roman"/>
          <w:sz w:val="24"/>
          <w:szCs w:val="24"/>
        </w:rPr>
        <w:t>1</w:t>
      </w:r>
      <w:r w:rsidR="009062E3">
        <w:rPr>
          <w:rFonts w:ascii="Times New Roman" w:hAnsi="Times New Roman" w:cs="Times New Roman"/>
          <w:sz w:val="24"/>
          <w:szCs w:val="24"/>
        </w:rPr>
        <w:t>0</w:t>
      </w:r>
      <w:r w:rsidR="009417A7" w:rsidRPr="00735404">
        <w:rPr>
          <w:rFonts w:ascii="Times New Roman" w:hAnsi="Times New Roman" w:cs="Times New Roman"/>
          <w:sz w:val="24"/>
          <w:szCs w:val="24"/>
        </w:rPr>
        <w:t>.   Сообщаем, что для оперативного уведомления нас по вопросам организационного характера и взаимодействия с заказчиком, упо</w:t>
      </w:r>
      <w:r w:rsidR="0016775C" w:rsidRPr="00735404">
        <w:rPr>
          <w:rFonts w:ascii="Times New Roman" w:hAnsi="Times New Roman" w:cs="Times New Roman"/>
          <w:sz w:val="24"/>
          <w:szCs w:val="24"/>
        </w:rPr>
        <w:t>лномоченным органом</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нами    уполномочен___________________________________________________________________________</w:t>
      </w:r>
    </w:p>
    <w:p w14:paraId="0C3D551E"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(указать Ф.И.О. полностью, должность и контактную информацию</w:t>
      </w:r>
    </w:p>
    <w:p w14:paraId="27F726B5" w14:textId="77777777" w:rsidR="009417A7" w:rsidRPr="00735404" w:rsidRDefault="009417A7" w:rsidP="009417A7">
      <w:pPr>
        <w:pStyle w:val="ConsPlusNonformat"/>
        <w:ind w:firstLine="567"/>
        <w:jc w:val="center"/>
        <w:rPr>
          <w:rFonts w:ascii="Times New Roman" w:hAnsi="Times New Roman" w:cs="Times New Roman"/>
          <w:sz w:val="24"/>
          <w:szCs w:val="24"/>
        </w:rPr>
      </w:pPr>
      <w:r w:rsidRPr="00735404">
        <w:rPr>
          <w:rFonts w:ascii="Times New Roman" w:hAnsi="Times New Roman" w:cs="Times New Roman"/>
          <w:sz w:val="24"/>
          <w:szCs w:val="24"/>
        </w:rPr>
        <w:t>уполномоченного лица, включая телефон, факс (с указанием кода), адрес)</w:t>
      </w:r>
    </w:p>
    <w:p w14:paraId="4F94BA2E" w14:textId="7C906D83" w:rsidR="009417A7" w:rsidRPr="00735404" w:rsidRDefault="00BE23F4" w:rsidP="009417A7">
      <w:pPr>
        <w:pStyle w:val="ConsPlusNonformat"/>
        <w:ind w:firstLine="567"/>
        <w:jc w:val="both"/>
        <w:rPr>
          <w:rFonts w:ascii="Times New Roman" w:hAnsi="Times New Roman" w:cs="Times New Roman"/>
          <w:sz w:val="24"/>
          <w:szCs w:val="24"/>
        </w:rPr>
      </w:pPr>
      <w:bookmarkStart w:id="43" w:name="Par210"/>
      <w:bookmarkStart w:id="44" w:name="Par217"/>
      <w:bookmarkEnd w:id="43"/>
      <w:bookmarkEnd w:id="44"/>
      <w:r w:rsidRPr="00735404">
        <w:rPr>
          <w:rFonts w:ascii="Times New Roman" w:hAnsi="Times New Roman" w:cs="Times New Roman"/>
          <w:sz w:val="24"/>
          <w:szCs w:val="24"/>
        </w:rPr>
        <w:t>1</w:t>
      </w:r>
      <w:r w:rsidR="009062E3">
        <w:rPr>
          <w:rFonts w:ascii="Times New Roman" w:hAnsi="Times New Roman" w:cs="Times New Roman"/>
          <w:sz w:val="24"/>
          <w:szCs w:val="24"/>
        </w:rPr>
        <w:t>1</w:t>
      </w:r>
      <w:r w:rsidR="009417A7" w:rsidRPr="00735404">
        <w:rPr>
          <w:rFonts w:ascii="Times New Roman" w:hAnsi="Times New Roman" w:cs="Times New Roman"/>
          <w:sz w:val="24"/>
          <w:szCs w:val="24"/>
        </w:rPr>
        <w:t>.  К настоящ</w:t>
      </w:r>
      <w:r w:rsidR="005A397C" w:rsidRPr="00735404">
        <w:rPr>
          <w:rFonts w:ascii="Times New Roman" w:hAnsi="Times New Roman" w:cs="Times New Roman"/>
          <w:sz w:val="24"/>
          <w:szCs w:val="24"/>
        </w:rPr>
        <w:t xml:space="preserve">ей заявке на участие в запросе </w:t>
      </w:r>
      <w:r w:rsidR="005A397C" w:rsidRPr="00735404">
        <w:rPr>
          <w:rFonts w:ascii="Times New Roman" w:hAnsi="Times New Roman" w:cs="Times New Roman"/>
          <w:spacing w:val="-2"/>
          <w:sz w:val="24"/>
          <w:szCs w:val="24"/>
        </w:rPr>
        <w:t>котировок в электронной форме</w:t>
      </w:r>
      <w:r w:rsidR="005A397C" w:rsidRPr="00735404">
        <w:rPr>
          <w:rFonts w:ascii="Times New Roman" w:hAnsi="Times New Roman" w:cs="Times New Roman"/>
          <w:sz w:val="24"/>
          <w:szCs w:val="24"/>
        </w:rPr>
        <w:t xml:space="preserve"> </w:t>
      </w:r>
      <w:r w:rsidR="009417A7" w:rsidRPr="00735404">
        <w:rPr>
          <w:rFonts w:ascii="Times New Roman" w:hAnsi="Times New Roman" w:cs="Times New Roman"/>
          <w:sz w:val="24"/>
          <w:szCs w:val="24"/>
        </w:rPr>
        <w:t>прилагаются документы, являющиеся неотъемлемой частью на</w:t>
      </w:r>
      <w:r w:rsidR="005A397C" w:rsidRPr="00735404">
        <w:rPr>
          <w:rFonts w:ascii="Times New Roman" w:hAnsi="Times New Roman" w:cs="Times New Roman"/>
          <w:sz w:val="24"/>
          <w:szCs w:val="24"/>
        </w:rPr>
        <w:t xml:space="preserve">шей заявки на участие в запросе </w:t>
      </w:r>
      <w:r w:rsidR="005A397C" w:rsidRPr="00735404">
        <w:rPr>
          <w:rFonts w:ascii="Times New Roman" w:hAnsi="Times New Roman" w:cs="Times New Roman"/>
          <w:spacing w:val="-2"/>
          <w:sz w:val="24"/>
          <w:szCs w:val="24"/>
        </w:rPr>
        <w:t>котировок в электронной форме</w:t>
      </w:r>
      <w:r w:rsidR="009417A7" w:rsidRPr="00735404">
        <w:rPr>
          <w:rFonts w:ascii="Times New Roman" w:hAnsi="Times New Roman" w:cs="Times New Roman"/>
          <w:sz w:val="24"/>
          <w:szCs w:val="24"/>
        </w:rPr>
        <w:t xml:space="preserve"> - на _____ стр.</w:t>
      </w:r>
    </w:p>
    <w:p w14:paraId="17B75B0B" w14:textId="77777777" w:rsidR="009417A7" w:rsidRPr="00735404" w:rsidRDefault="009417A7" w:rsidP="009417A7">
      <w:pPr>
        <w:pStyle w:val="ConsPlusNonformat"/>
        <w:jc w:val="both"/>
        <w:rPr>
          <w:rFonts w:ascii="Times New Roman" w:hAnsi="Times New Roman" w:cs="Times New Roman"/>
          <w:sz w:val="24"/>
          <w:szCs w:val="24"/>
        </w:rPr>
      </w:pPr>
    </w:p>
    <w:p w14:paraId="702C70C9"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Участник закупки/</w:t>
      </w:r>
    </w:p>
    <w:p w14:paraId="73EFCD45"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уполномоченный представитель _____________________ _______________________</w:t>
      </w:r>
    </w:p>
    <w:p w14:paraId="51A2D2D1"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(Фамилия И.О.)        (подпись)</w:t>
      </w:r>
    </w:p>
    <w:p w14:paraId="6E7E746A" w14:textId="77777777" w:rsidR="009417A7" w:rsidRPr="00735404" w:rsidRDefault="009417A7" w:rsidP="009417A7">
      <w:pPr>
        <w:pStyle w:val="ConsPlusNonformat"/>
        <w:jc w:val="both"/>
        <w:rPr>
          <w:rFonts w:ascii="Times New Roman" w:hAnsi="Times New Roman" w:cs="Times New Roman"/>
          <w:sz w:val="24"/>
          <w:szCs w:val="24"/>
        </w:rPr>
      </w:pPr>
      <w:r w:rsidRPr="00735404">
        <w:rPr>
          <w:rFonts w:ascii="Times New Roman" w:hAnsi="Times New Roman" w:cs="Times New Roman"/>
          <w:sz w:val="24"/>
          <w:szCs w:val="24"/>
        </w:rPr>
        <w:t xml:space="preserve">      М.П.</w:t>
      </w:r>
    </w:p>
    <w:p w14:paraId="1DDC8E61" w14:textId="77777777" w:rsidR="000C181F" w:rsidRPr="00C335F6" w:rsidRDefault="000C181F" w:rsidP="000C181F">
      <w:pPr>
        <w:widowControl w:val="0"/>
        <w:autoSpaceDE w:val="0"/>
        <w:autoSpaceDN w:val="0"/>
        <w:adjustRightInd w:val="0"/>
        <w:spacing w:line="232" w:lineRule="auto"/>
        <w:jc w:val="center"/>
        <w:rPr>
          <w:rFonts w:ascii="Times New Roman" w:hAnsi="Times New Roman" w:cs="Times New Roman"/>
          <w:sz w:val="24"/>
          <w:szCs w:val="24"/>
        </w:rPr>
      </w:pPr>
      <w:bookmarkStart w:id="45" w:name="Par776"/>
      <w:bookmarkEnd w:id="45"/>
      <w:proofErr w:type="gramStart"/>
      <w:r w:rsidRPr="00C335F6">
        <w:rPr>
          <w:rFonts w:ascii="Times New Roman" w:hAnsi="Times New Roman" w:cs="Times New Roman"/>
          <w:bCs/>
          <w:sz w:val="24"/>
          <w:szCs w:val="24"/>
        </w:rPr>
        <w:t xml:space="preserve">ПРОЕКТ  </w:t>
      </w:r>
      <w:r w:rsidRPr="00C335F6">
        <w:rPr>
          <w:rFonts w:ascii="Times New Roman" w:hAnsi="Times New Roman" w:cs="Times New Roman"/>
          <w:sz w:val="24"/>
          <w:szCs w:val="24"/>
        </w:rPr>
        <w:t>ДОГОВОРА</w:t>
      </w:r>
      <w:proofErr w:type="gramEnd"/>
      <w:r w:rsidRPr="00C335F6">
        <w:rPr>
          <w:rFonts w:ascii="Times New Roman" w:hAnsi="Times New Roman" w:cs="Times New Roman"/>
          <w:sz w:val="24"/>
          <w:szCs w:val="24"/>
        </w:rPr>
        <w:t xml:space="preserve"> </w:t>
      </w:r>
      <w:r w:rsidRPr="00C335F6">
        <w:rPr>
          <w:rFonts w:ascii="Times New Roman" w:hAnsi="Times New Roman" w:cs="Times New Roman"/>
          <w:caps/>
          <w:sz w:val="24"/>
          <w:szCs w:val="24"/>
        </w:rPr>
        <w:t>№</w:t>
      </w:r>
      <w:r w:rsidRPr="00C335F6">
        <w:rPr>
          <w:rFonts w:ascii="Times New Roman" w:hAnsi="Times New Roman" w:cs="Times New Roman"/>
          <w:sz w:val="24"/>
          <w:szCs w:val="24"/>
        </w:rPr>
        <w:t xml:space="preserve"> ____</w:t>
      </w:r>
    </w:p>
    <w:p w14:paraId="314EE2D3" w14:textId="77777777" w:rsidR="000C181F" w:rsidRPr="000C181F" w:rsidRDefault="000C181F" w:rsidP="000C181F">
      <w:pPr>
        <w:widowControl w:val="0"/>
        <w:spacing w:after="0" w:line="240" w:lineRule="auto"/>
        <w:jc w:val="both"/>
        <w:rPr>
          <w:rFonts w:ascii="Times New Roman" w:eastAsia="Times New Roman" w:hAnsi="Times New Roman" w:cs="Times New Roman"/>
          <w:b/>
          <w:bCs/>
          <w:sz w:val="24"/>
          <w:szCs w:val="24"/>
        </w:rPr>
      </w:pPr>
      <w:r w:rsidRPr="000C181F">
        <w:rPr>
          <w:rFonts w:ascii="Times New Roman" w:eastAsia="Times New Roman" w:hAnsi="Times New Roman" w:cs="Times New Roman"/>
          <w:b/>
          <w:bCs/>
          <w:sz w:val="24"/>
          <w:szCs w:val="24"/>
        </w:rPr>
        <w:t xml:space="preserve">на оказание услуг по техническому </w:t>
      </w:r>
      <w:r w:rsidRPr="000C181F">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0C181F">
        <w:rPr>
          <w:rFonts w:ascii="Times New Roman" w:hAnsi="Times New Roman" w:cs="Times New Roman"/>
          <w:b/>
          <w:bCs/>
          <w:color w:val="333333"/>
          <w:sz w:val="24"/>
          <w:szCs w:val="24"/>
        </w:rPr>
        <w:t>на объекте МАУ «Шаховской ДОК».</w:t>
      </w:r>
    </w:p>
    <w:p w14:paraId="3A608C59" w14:textId="77777777" w:rsidR="000C181F" w:rsidRPr="00C335F6" w:rsidRDefault="000C181F" w:rsidP="000C181F">
      <w:pPr>
        <w:widowControl w:val="0"/>
        <w:spacing w:after="0" w:line="240" w:lineRule="auto"/>
        <w:jc w:val="center"/>
        <w:rPr>
          <w:rFonts w:ascii="Times New Roman" w:eastAsia="Times New Roman" w:hAnsi="Times New Roman" w:cs="Times New Roman"/>
          <w:sz w:val="24"/>
          <w:szCs w:val="24"/>
        </w:rPr>
      </w:pPr>
    </w:p>
    <w:p w14:paraId="1B528985" w14:textId="77777777" w:rsidR="00F075A4" w:rsidRPr="003F4C19" w:rsidRDefault="00F075A4" w:rsidP="0062204B">
      <w:pPr>
        <w:widowControl w:val="0"/>
        <w:spacing w:after="0" w:line="240" w:lineRule="auto"/>
        <w:ind w:firstLine="540"/>
        <w:jc w:val="center"/>
        <w:rPr>
          <w:rFonts w:ascii="Times New Roman" w:eastAsia="Times New Roman" w:hAnsi="Times New Roman" w:cs="Times New Roman"/>
          <w:b/>
          <w:sz w:val="24"/>
          <w:szCs w:val="24"/>
        </w:rPr>
      </w:pPr>
    </w:p>
    <w:tbl>
      <w:tblPr>
        <w:tblW w:w="0" w:type="auto"/>
        <w:tblLook w:val="00A0" w:firstRow="1" w:lastRow="0" w:firstColumn="1" w:lastColumn="0" w:noHBand="0" w:noVBand="0"/>
      </w:tblPr>
      <w:tblGrid>
        <w:gridCol w:w="4478"/>
        <w:gridCol w:w="4877"/>
      </w:tblGrid>
      <w:tr w:rsidR="0062204B" w:rsidRPr="003F4C19" w14:paraId="7E46A690" w14:textId="77777777" w:rsidTr="00615CF1">
        <w:tc>
          <w:tcPr>
            <w:tcW w:w="4478" w:type="dxa"/>
            <w:hideMark/>
          </w:tcPr>
          <w:p w14:paraId="6C21C727"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Московская область</w:t>
            </w:r>
          </w:p>
          <w:p w14:paraId="66E208D8" w14:textId="77777777" w:rsidR="0062204B" w:rsidRPr="003F4C19" w:rsidRDefault="0062204B" w:rsidP="00615CF1">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п. Шаховская</w:t>
            </w:r>
          </w:p>
        </w:tc>
        <w:tc>
          <w:tcPr>
            <w:tcW w:w="4877" w:type="dxa"/>
          </w:tcPr>
          <w:p w14:paraId="087A330B"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p w14:paraId="5304E80A" w14:textId="074EB8DB" w:rsidR="0062204B" w:rsidRPr="003F4C19" w:rsidRDefault="0062204B" w:rsidP="00615CF1">
            <w:pPr>
              <w:widowControl w:val="0"/>
              <w:autoSpaceDE w:val="0"/>
              <w:autoSpaceDN w:val="0"/>
              <w:adjustRightInd w:val="0"/>
              <w:ind w:right="-108"/>
              <w:jc w:val="right"/>
              <w:rPr>
                <w:rFonts w:ascii="Times New Roman" w:hAnsi="Times New Roman" w:cs="Times New Roman"/>
                <w:sz w:val="24"/>
                <w:szCs w:val="24"/>
              </w:rPr>
            </w:pPr>
            <w:r w:rsidRPr="003F4C19">
              <w:rPr>
                <w:rFonts w:ascii="Times New Roman" w:hAnsi="Times New Roman" w:cs="Times New Roman"/>
                <w:sz w:val="24"/>
                <w:szCs w:val="24"/>
              </w:rPr>
              <w:t xml:space="preserve">   «___» _________ 20</w:t>
            </w:r>
            <w:r w:rsidR="00F075A4">
              <w:rPr>
                <w:rFonts w:ascii="Times New Roman" w:hAnsi="Times New Roman" w:cs="Times New Roman"/>
                <w:sz w:val="24"/>
                <w:szCs w:val="24"/>
              </w:rPr>
              <w:t>20</w:t>
            </w:r>
            <w:r w:rsidRPr="003F4C19">
              <w:rPr>
                <w:rFonts w:ascii="Times New Roman" w:hAnsi="Times New Roman" w:cs="Times New Roman"/>
                <w:sz w:val="24"/>
                <w:szCs w:val="24"/>
              </w:rPr>
              <w:t xml:space="preserve"> г.</w:t>
            </w:r>
          </w:p>
        </w:tc>
      </w:tr>
      <w:tr w:rsidR="0062204B" w:rsidRPr="003F4C19" w14:paraId="1EBAF892" w14:textId="77777777" w:rsidTr="00615CF1">
        <w:tc>
          <w:tcPr>
            <w:tcW w:w="4478" w:type="dxa"/>
          </w:tcPr>
          <w:p w14:paraId="7770E7D5" w14:textId="77777777" w:rsidR="0062204B" w:rsidRPr="003F4C19" w:rsidRDefault="0062204B" w:rsidP="00615CF1">
            <w:pPr>
              <w:widowControl w:val="0"/>
              <w:autoSpaceDE w:val="0"/>
              <w:autoSpaceDN w:val="0"/>
              <w:adjustRightInd w:val="0"/>
              <w:jc w:val="both"/>
              <w:rPr>
                <w:rFonts w:ascii="Times New Roman" w:hAnsi="Times New Roman" w:cs="Times New Roman"/>
                <w:sz w:val="24"/>
                <w:szCs w:val="24"/>
              </w:rPr>
            </w:pPr>
          </w:p>
        </w:tc>
        <w:tc>
          <w:tcPr>
            <w:tcW w:w="4877" w:type="dxa"/>
          </w:tcPr>
          <w:p w14:paraId="417ACA98" w14:textId="77777777" w:rsidR="0062204B" w:rsidRPr="003F4C19" w:rsidRDefault="0062204B" w:rsidP="00615CF1">
            <w:pPr>
              <w:widowControl w:val="0"/>
              <w:autoSpaceDE w:val="0"/>
              <w:autoSpaceDN w:val="0"/>
              <w:adjustRightInd w:val="0"/>
              <w:jc w:val="right"/>
              <w:rPr>
                <w:rFonts w:ascii="Times New Roman" w:hAnsi="Times New Roman" w:cs="Times New Roman"/>
                <w:sz w:val="24"/>
                <w:szCs w:val="24"/>
              </w:rPr>
            </w:pPr>
          </w:p>
        </w:tc>
      </w:tr>
    </w:tbl>
    <w:p w14:paraId="05DEBA3B" w14:textId="77777777" w:rsidR="0062204B" w:rsidRPr="003F4C19" w:rsidRDefault="0062204B" w:rsidP="0062204B">
      <w:pPr>
        <w:spacing w:after="0" w:line="240" w:lineRule="auto"/>
        <w:ind w:firstLine="708"/>
        <w:jc w:val="both"/>
        <w:rPr>
          <w:rFonts w:ascii="Times New Roman" w:hAnsi="Times New Roman" w:cs="Times New Roman"/>
          <w:sz w:val="24"/>
          <w:szCs w:val="24"/>
        </w:rPr>
      </w:pPr>
      <w:r w:rsidRPr="003F4C19">
        <w:rPr>
          <w:rFonts w:ascii="Times New Roman" w:hAnsi="Times New Roman" w:cs="Times New Roman"/>
          <w:sz w:val="24"/>
          <w:szCs w:val="24"/>
        </w:rPr>
        <w:t>Заказчик: 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Коротковой Ольги Леонидовны, действующего на основании Устава</w:t>
      </w:r>
      <w:r w:rsidRPr="003F4C19">
        <w:rPr>
          <w:rFonts w:ascii="Times New Roman" w:hAnsi="Times New Roman" w:cs="Times New Roman"/>
          <w:color w:val="000000"/>
          <w:sz w:val="24"/>
          <w:szCs w:val="24"/>
        </w:rPr>
        <w:t xml:space="preserve">, </w:t>
      </w:r>
      <w:r w:rsidRPr="003F4C19">
        <w:rPr>
          <w:rFonts w:ascii="Times New Roman" w:hAnsi="Times New Roman" w:cs="Times New Roman"/>
          <w:sz w:val="24"/>
          <w:szCs w:val="24"/>
        </w:rPr>
        <w:t xml:space="preserve"> с одной стороны и Исполнитель ________________________, (сокращенное наименование учреждения – _________________) в лице  ____________, действующего на основании ________, с другой стороны, заключили настоящий договор о нижеследующем:</w:t>
      </w:r>
    </w:p>
    <w:p w14:paraId="4C9B1DF5" w14:textId="77777777" w:rsidR="0062204B" w:rsidRPr="003F4C19" w:rsidRDefault="0062204B" w:rsidP="0062204B">
      <w:pPr>
        <w:autoSpaceDE w:val="0"/>
        <w:autoSpaceDN w:val="0"/>
        <w:adjustRightInd w:val="0"/>
        <w:spacing w:after="0" w:line="240" w:lineRule="auto"/>
        <w:jc w:val="center"/>
        <w:rPr>
          <w:rFonts w:ascii="Times New Roman" w:hAnsi="Times New Roman" w:cs="Times New Roman"/>
          <w:b/>
          <w:bCs/>
          <w:noProof/>
          <w:color w:val="000080"/>
          <w:sz w:val="24"/>
          <w:szCs w:val="24"/>
        </w:rPr>
      </w:pPr>
      <w:r w:rsidRPr="003F4C19">
        <w:rPr>
          <w:rFonts w:ascii="Times New Roman" w:hAnsi="Times New Roman" w:cs="Times New Roman"/>
          <w:b/>
          <w:bCs/>
          <w:noProof/>
          <w:color w:val="000080"/>
          <w:sz w:val="24"/>
          <w:szCs w:val="24"/>
        </w:rPr>
        <w:t>1. Предмет договора</w:t>
      </w:r>
    </w:p>
    <w:p w14:paraId="333AAD53" w14:textId="530BB00C" w:rsidR="000C181F" w:rsidRPr="00C335F6" w:rsidRDefault="0062204B" w:rsidP="000C181F">
      <w:pPr>
        <w:widowControl w:val="0"/>
        <w:spacing w:after="0" w:line="240" w:lineRule="auto"/>
        <w:jc w:val="both"/>
        <w:rPr>
          <w:rFonts w:ascii="Times New Roman" w:hAnsi="Times New Roman" w:cs="Times New Roman"/>
          <w:sz w:val="24"/>
          <w:szCs w:val="24"/>
        </w:rPr>
      </w:pPr>
      <w:r w:rsidRPr="003F4C19">
        <w:rPr>
          <w:rFonts w:ascii="Times New Roman" w:hAnsi="Times New Roman" w:cs="Times New Roman"/>
          <w:noProof/>
          <w:sz w:val="24"/>
          <w:szCs w:val="24"/>
        </w:rPr>
        <w:t xml:space="preserve">   1.</w:t>
      </w:r>
      <w:bookmarkStart w:id="46" w:name="Par692"/>
      <w:bookmarkStart w:id="47" w:name="_Toc447190576"/>
      <w:bookmarkStart w:id="48" w:name="_Toc476923625"/>
      <w:bookmarkEnd w:id="46"/>
      <w:r w:rsidR="000C181F" w:rsidRPr="000C181F">
        <w:rPr>
          <w:rFonts w:ascii="Times New Roman" w:hAnsi="Times New Roman" w:cs="Times New Roman"/>
          <w:noProof/>
          <w:sz w:val="24"/>
          <w:szCs w:val="24"/>
        </w:rPr>
        <w:t xml:space="preserve"> </w:t>
      </w:r>
      <w:r w:rsidR="000C181F" w:rsidRPr="00C335F6">
        <w:rPr>
          <w:rFonts w:ascii="Times New Roman" w:hAnsi="Times New Roman" w:cs="Times New Roman"/>
          <w:noProof/>
          <w:sz w:val="24"/>
          <w:szCs w:val="24"/>
        </w:rPr>
        <w:t xml:space="preserve">Исполнитель обязуется </w:t>
      </w:r>
      <w:r w:rsidR="000C181F" w:rsidRPr="00C335F6">
        <w:rPr>
          <w:rFonts w:ascii="Times New Roman" w:eastAsia="Times New Roman" w:hAnsi="Times New Roman" w:cs="Times New Roman"/>
          <w:sz w:val="24"/>
          <w:szCs w:val="24"/>
        </w:rPr>
        <w:t xml:space="preserve">оказать услуги по техническому </w:t>
      </w:r>
      <w:r w:rsidR="000C181F" w:rsidRPr="00C335F6">
        <w:rPr>
          <w:rFonts w:ascii="Times New Roman" w:hAnsi="Times New Roman" w:cs="Times New Roman"/>
          <w:bCs/>
          <w:sz w:val="24"/>
          <w:szCs w:val="24"/>
        </w:rPr>
        <w:t xml:space="preserve">обслуживанию систем видеонаблюдения, контроля доступа, структурированной кабельной сети и охранной сигнализации </w:t>
      </w:r>
      <w:r w:rsidR="000C181F" w:rsidRPr="00C335F6">
        <w:rPr>
          <w:rFonts w:ascii="Times New Roman" w:hAnsi="Times New Roman" w:cs="Times New Roman"/>
          <w:color w:val="333333"/>
          <w:sz w:val="24"/>
          <w:szCs w:val="24"/>
        </w:rPr>
        <w:t xml:space="preserve">на объекте МАУ «Шаховской ДОК» </w:t>
      </w:r>
      <w:r w:rsidR="000C181F" w:rsidRPr="00C335F6">
        <w:rPr>
          <w:rFonts w:ascii="Times New Roman" w:hAnsi="Times New Roman" w:cs="Times New Roman"/>
          <w:iCs/>
          <w:sz w:val="24"/>
          <w:szCs w:val="24"/>
        </w:rPr>
        <w:t>по</w:t>
      </w:r>
      <w:r w:rsidR="000C181F" w:rsidRPr="00C335F6">
        <w:rPr>
          <w:rFonts w:ascii="Times New Roman" w:hAnsi="Times New Roman" w:cs="Times New Roman"/>
          <w:sz w:val="24"/>
          <w:szCs w:val="24"/>
        </w:rPr>
        <w:t xml:space="preserve"> адресу: Московская область, п. Шаховская, ул. Шамонина д.14 и д.14а </w:t>
      </w:r>
      <w:r w:rsidR="000C181F" w:rsidRPr="00C335F6">
        <w:rPr>
          <w:rFonts w:ascii="Times New Roman" w:hAnsi="Times New Roman" w:cs="Times New Roman"/>
          <w:noProof/>
          <w:sz w:val="24"/>
          <w:szCs w:val="24"/>
        </w:rPr>
        <w:t xml:space="preserve">в соответствии с </w:t>
      </w:r>
      <w:r w:rsidR="000C181F" w:rsidRPr="00C335F6">
        <w:rPr>
          <w:rFonts w:ascii="Times New Roman" w:hAnsi="Times New Roman" w:cs="Times New Roman"/>
          <w:sz w:val="24"/>
          <w:szCs w:val="24"/>
        </w:rPr>
        <w:t>техническим заданием (приложение № 1)</w:t>
      </w:r>
      <w:r w:rsidR="000C181F" w:rsidRPr="00C335F6">
        <w:rPr>
          <w:rFonts w:ascii="Times New Roman" w:eastAsia="Calibri" w:hAnsi="Times New Roman" w:cs="Times New Roman"/>
          <w:bCs/>
          <w:sz w:val="24"/>
          <w:szCs w:val="24"/>
        </w:rPr>
        <w:t>,</w:t>
      </w:r>
      <w:r w:rsidR="000C181F" w:rsidRPr="00C335F6">
        <w:rPr>
          <w:rFonts w:ascii="Times New Roman" w:hAnsi="Times New Roman" w:cs="Times New Roman"/>
          <w:sz w:val="24"/>
          <w:szCs w:val="24"/>
        </w:rPr>
        <w:t xml:space="preserve"> являющееся неотъемлемой частью договора, а Заказчик обязуется принять результат оказываемых услуг и оплатить его в порядке и на условиях, предусмотренных настоящим Договором.</w:t>
      </w:r>
    </w:p>
    <w:p w14:paraId="26A70F49" w14:textId="6D1829E2" w:rsidR="0062204B" w:rsidRPr="003F4C19" w:rsidRDefault="0062204B" w:rsidP="000C181F">
      <w:pPr>
        <w:widowControl w:val="0"/>
        <w:spacing w:after="0" w:line="240" w:lineRule="auto"/>
        <w:ind w:firstLine="540"/>
        <w:jc w:val="center"/>
        <w:rPr>
          <w:rFonts w:ascii="Times New Roman" w:eastAsia="Times New Roman" w:hAnsi="Times New Roman" w:cs="Times New Roman"/>
          <w:b/>
          <w:sz w:val="24"/>
          <w:szCs w:val="24"/>
        </w:rPr>
      </w:pPr>
      <w:r w:rsidRPr="003F4C19">
        <w:rPr>
          <w:rFonts w:ascii="Times New Roman" w:eastAsia="Times New Roman" w:hAnsi="Times New Roman" w:cs="Times New Roman"/>
          <w:b/>
          <w:sz w:val="24"/>
          <w:szCs w:val="24"/>
        </w:rPr>
        <w:t>2.Цена Договора и порядок расчетов</w:t>
      </w:r>
      <w:bookmarkEnd w:id="47"/>
      <w:bookmarkEnd w:id="48"/>
    </w:p>
    <w:p w14:paraId="72023710"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 xml:space="preserve">2.1. </w:t>
      </w: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в том числе </w:t>
      </w:r>
      <w:r w:rsidRPr="00F90F58">
        <w:rPr>
          <w:rFonts w:ascii="Times New Roman" w:hAnsi="Times New Roman" w:cs="Times New Roman"/>
          <w:sz w:val="24"/>
          <w:szCs w:val="24"/>
        </w:rPr>
        <w:t>НДС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5A074EF5" w14:textId="77777777" w:rsidR="0062204B" w:rsidRPr="00F90F58" w:rsidRDefault="0062204B" w:rsidP="0062204B">
      <w:pPr>
        <w:widowControl w:val="0"/>
        <w:suppressAutoHyphens/>
        <w:spacing w:after="0" w:line="240" w:lineRule="auto"/>
        <w:ind w:firstLine="709"/>
        <w:jc w:val="both"/>
        <w:rPr>
          <w:rFonts w:ascii="Times New Roman" w:hAnsi="Times New Roman" w:cs="Times New Roman"/>
          <w:sz w:val="24"/>
          <w:szCs w:val="24"/>
        </w:rPr>
      </w:pPr>
      <w:r w:rsidRPr="00F90F58">
        <w:rPr>
          <w:rFonts w:ascii="Times New Roman" w:hAnsi="Times New Roman" w:cs="Times New Roman"/>
          <w:sz w:val="24"/>
          <w:szCs w:val="24"/>
        </w:rPr>
        <w:t xml:space="preserve">Цена договора </w:t>
      </w:r>
      <w:r w:rsidRPr="00F90F58">
        <w:rPr>
          <w:rFonts w:ascii="Times New Roman" w:hAnsi="Times New Roman" w:cs="Times New Roman"/>
          <w:b/>
          <w:sz w:val="24"/>
          <w:szCs w:val="24"/>
        </w:rPr>
        <w:t xml:space="preserve">составляет _____________ ( _____________________) руб. 00 коп., </w:t>
      </w:r>
      <w:r w:rsidRPr="00F90F58">
        <w:rPr>
          <w:rFonts w:ascii="Times New Roman" w:hAnsi="Times New Roman" w:cs="Times New Roman"/>
          <w:sz w:val="24"/>
          <w:szCs w:val="24"/>
        </w:rPr>
        <w:t>НДС не облагается ,</w:t>
      </w:r>
      <w:r w:rsidRPr="00F90F58">
        <w:rPr>
          <w:rFonts w:ascii="Times New Roman" w:eastAsia="Times New Roman" w:hAnsi="Times New Roman" w:cs="Times New Roman"/>
          <w:kern w:val="2"/>
          <w:sz w:val="24"/>
          <w:szCs w:val="24"/>
          <w:lang w:eastAsia="ar-SA"/>
        </w:rPr>
        <w:t xml:space="preserve"> является твердой и определяется на весь срок исполнения  за исключением случаев, предусмотренных Договором и действующим законодательством Российской Федерации.</w:t>
      </w:r>
      <w:r w:rsidRPr="00F90F58">
        <w:rPr>
          <w:rFonts w:ascii="Times New Roman" w:hAnsi="Times New Roman" w:cs="Times New Roman"/>
          <w:sz w:val="24"/>
          <w:szCs w:val="24"/>
        </w:rPr>
        <w:t xml:space="preserve"> </w:t>
      </w:r>
    </w:p>
    <w:p w14:paraId="656CE771" w14:textId="77777777" w:rsidR="0062204B" w:rsidRPr="003F4C19" w:rsidRDefault="0062204B" w:rsidP="0062204B">
      <w:pPr>
        <w:spacing w:after="0" w:line="240" w:lineRule="auto"/>
        <w:ind w:firstLine="851"/>
        <w:jc w:val="both"/>
        <w:rPr>
          <w:rFonts w:ascii="Times New Roman" w:hAnsi="Times New Roman" w:cs="Times New Roman"/>
          <w:sz w:val="24"/>
          <w:szCs w:val="24"/>
        </w:rPr>
      </w:pPr>
      <w:bookmarkStart w:id="49" w:name="Par694"/>
      <w:bookmarkEnd w:id="49"/>
      <w:r w:rsidRPr="003F4C19">
        <w:rPr>
          <w:rFonts w:ascii="Times New Roman" w:hAnsi="Times New Roman" w:cs="Times New Roman"/>
          <w:sz w:val="24"/>
          <w:szCs w:val="24"/>
        </w:rPr>
        <w:t>2.2.</w:t>
      </w:r>
      <w:r w:rsidRPr="003F4C19">
        <w:rPr>
          <w:rFonts w:ascii="Times New Roman" w:hAnsi="Times New Roman" w:cs="Times New Roman"/>
          <w:sz w:val="24"/>
          <w:szCs w:val="24"/>
        </w:rPr>
        <w:tab/>
        <w:t>Оплата по договору осуществляется в рублях Российской Федерации</w:t>
      </w:r>
      <w:r w:rsidRPr="003F4C19">
        <w:rPr>
          <w:rFonts w:ascii="Times New Roman" w:hAnsi="Times New Roman" w:cs="Times New Roman"/>
          <w:i/>
          <w:sz w:val="24"/>
          <w:szCs w:val="24"/>
        </w:rPr>
        <w:t xml:space="preserve">. </w:t>
      </w:r>
    </w:p>
    <w:p w14:paraId="1DF7BD1C" w14:textId="77777777" w:rsidR="0062204B" w:rsidRPr="003F4C19" w:rsidRDefault="0062204B" w:rsidP="0062204B">
      <w:pPr>
        <w:widowControl w:val="0"/>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2.3.</w:t>
      </w:r>
      <w:r w:rsidRPr="003F4C19">
        <w:rPr>
          <w:rFonts w:ascii="Times New Roman" w:hAnsi="Times New Roman" w:cs="Times New Roman"/>
          <w:sz w:val="24"/>
          <w:szCs w:val="24"/>
        </w:rPr>
        <w:tab/>
        <w:t xml:space="preserve">Цена Договора включает в себя </w:t>
      </w:r>
      <w:r w:rsidRPr="003F4C19">
        <w:rPr>
          <w:rFonts w:ascii="Times New Roman" w:hAnsi="Times New Roman" w:cs="Times New Roman"/>
          <w:color w:val="000000" w:themeColor="text1"/>
          <w:sz w:val="24"/>
          <w:szCs w:val="24"/>
        </w:rPr>
        <w:t xml:space="preserve">все расходы на   страхование, а также расходы на </w:t>
      </w:r>
      <w:r w:rsidRPr="003F4C19">
        <w:rPr>
          <w:rFonts w:ascii="Times New Roman" w:hAnsi="Times New Roman" w:cs="Times New Roman"/>
          <w:color w:val="000000" w:themeColor="text1"/>
          <w:sz w:val="24"/>
          <w:szCs w:val="24"/>
        </w:rPr>
        <w:lastRenderedPageBreak/>
        <w:t>уплату налогов, сборов и других обязательных платежей</w:t>
      </w:r>
      <w:r w:rsidRPr="003F4C19">
        <w:rPr>
          <w:rFonts w:ascii="Times New Roman" w:hAnsi="Times New Roman" w:cs="Times New Roman"/>
          <w:sz w:val="24"/>
          <w:szCs w:val="24"/>
        </w:rPr>
        <w:t xml:space="preserve"> предусмотренные законодательством Российской Федерации, а также стоимость транспортных расходов, расходов на монтаж и иные расходы Исполнителя, в том числе сопутствующие, связанные с исполнением договора.</w:t>
      </w:r>
    </w:p>
    <w:p w14:paraId="441E9398"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bookmarkStart w:id="50" w:name="Par697"/>
      <w:bookmarkEnd w:id="50"/>
      <w:r w:rsidRPr="003F4C19">
        <w:rPr>
          <w:rFonts w:ascii="Times New Roman" w:eastAsia="Times New Roman" w:hAnsi="Times New Roman" w:cs="Times New Roman"/>
          <w:sz w:val="24"/>
          <w:szCs w:val="24"/>
        </w:rPr>
        <w:t>2.4.</w:t>
      </w:r>
      <w:r w:rsidRPr="003F4C19">
        <w:rPr>
          <w:rFonts w:ascii="Times New Roman" w:eastAsia="Times New Roman" w:hAnsi="Times New Roman" w:cs="Times New Roman"/>
          <w:sz w:val="24"/>
          <w:szCs w:val="24"/>
        </w:rPr>
        <w:tab/>
        <w:t xml:space="preserve">Цена договора может быть снижена по соглашению Сторон </w:t>
      </w:r>
      <w:proofErr w:type="gramStart"/>
      <w:r w:rsidRPr="003F4C19">
        <w:rPr>
          <w:rFonts w:ascii="Times New Roman" w:eastAsia="Times New Roman" w:hAnsi="Times New Roman" w:cs="Times New Roman"/>
          <w:sz w:val="24"/>
          <w:szCs w:val="24"/>
        </w:rPr>
        <w:t>без изменения</w:t>
      </w:r>
      <w:proofErr w:type="gramEnd"/>
      <w:r w:rsidRPr="003F4C19">
        <w:rPr>
          <w:rFonts w:ascii="Times New Roman" w:eastAsia="Times New Roman" w:hAnsi="Times New Roman" w:cs="Times New Roman"/>
          <w:sz w:val="24"/>
          <w:szCs w:val="24"/>
        </w:rPr>
        <w:t xml:space="preserve"> предусмотренных договором объема работ, качества выполняемой работы и иных условий контракта.  </w:t>
      </w:r>
    </w:p>
    <w:p w14:paraId="6410FF70" w14:textId="77777777" w:rsidR="0062204B" w:rsidRPr="003F4C19" w:rsidRDefault="0062204B" w:rsidP="0062204B">
      <w:pPr>
        <w:widowControl w:val="0"/>
        <w:suppressAutoHyphens/>
        <w:spacing w:after="0" w:line="240" w:lineRule="auto"/>
        <w:ind w:firstLine="851"/>
        <w:jc w:val="both"/>
        <w:textAlignment w:val="baseline"/>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2.5. </w:t>
      </w:r>
      <w:r w:rsidRPr="003F4C19">
        <w:rPr>
          <w:rFonts w:ascii="Times New Roman" w:hAnsi="Times New Roman" w:cs="Times New Roman"/>
          <w:kern w:val="3"/>
          <w:sz w:val="24"/>
          <w:szCs w:val="24"/>
          <w:lang w:eastAsia="ar-SA"/>
        </w:rPr>
        <w:t xml:space="preserve">Оплата услуг </w:t>
      </w:r>
      <w:r w:rsidRPr="003F4C19">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3F4C19">
        <w:rPr>
          <w:rFonts w:ascii="Times New Roman" w:hAnsi="Times New Roman" w:cs="Times New Roman"/>
          <w:kern w:val="3"/>
          <w:sz w:val="24"/>
          <w:szCs w:val="24"/>
          <w:lang w:eastAsia="ar-SA"/>
        </w:rPr>
        <w:t>после подписания Заказчиком А</w:t>
      </w:r>
      <w:r w:rsidRPr="003F4C19">
        <w:rPr>
          <w:rFonts w:ascii="Times New Roman" w:hAnsi="Times New Roman" w:cs="Times New Roman"/>
          <w:kern w:val="1"/>
          <w:sz w:val="24"/>
          <w:szCs w:val="24"/>
          <w:lang w:eastAsia="ar-SA"/>
        </w:rPr>
        <w:t>кта приемки оказанных услуг,</w:t>
      </w:r>
      <w:r w:rsidRPr="003F4C19">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Исполнителем</w:t>
      </w:r>
      <w:r w:rsidRPr="003F4C19">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w:t>
      </w:r>
      <w:bookmarkStart w:id="51" w:name="OLE_LINK44"/>
      <w:r w:rsidRPr="003F4C19">
        <w:rPr>
          <w:rFonts w:ascii="Times New Roman" w:hAnsi="Times New Roman" w:cs="Times New Roman"/>
          <w:spacing w:val="1"/>
          <w:kern w:val="3"/>
          <w:sz w:val="24"/>
          <w:szCs w:val="24"/>
          <w:lang w:eastAsia="ar-SA"/>
        </w:rPr>
        <w:t>Акта приема оказанных услуг.</w:t>
      </w:r>
    </w:p>
    <w:bookmarkEnd w:id="51"/>
    <w:p w14:paraId="7B2467FE" w14:textId="77777777" w:rsidR="0062204B" w:rsidRPr="003F4C19" w:rsidRDefault="0062204B" w:rsidP="0062204B">
      <w:pPr>
        <w:widowControl w:val="0"/>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3"/>
          <w:sz w:val="24"/>
          <w:szCs w:val="24"/>
          <w:lang w:eastAsia="ar-SA"/>
        </w:rPr>
        <w:t>2.6. 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Исполнителя, обязанность Заказчика по оплате выполненных работ будет считаться исполненной надлежащим образом.</w:t>
      </w:r>
    </w:p>
    <w:p w14:paraId="3EB6623A" w14:textId="77777777" w:rsidR="0062204B" w:rsidRPr="003F4C19" w:rsidRDefault="0062204B" w:rsidP="0062204B">
      <w:pPr>
        <w:widowControl w:val="0"/>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2.7. Обязательства Заказчика по оплате оказанных услуг считаются исполненными </w:t>
      </w:r>
      <w:r w:rsidRPr="003F4C19">
        <w:rPr>
          <w:rFonts w:ascii="Times New Roman" w:hAnsi="Times New Roman" w:cs="Times New Roman"/>
          <w:sz w:val="24"/>
          <w:szCs w:val="24"/>
        </w:rPr>
        <w:t>с момента списания денежных средств со счета Заказчика.</w:t>
      </w:r>
    </w:p>
    <w:p w14:paraId="75E314B9" w14:textId="77777777" w:rsidR="0062204B" w:rsidRPr="003F4C19" w:rsidRDefault="0062204B" w:rsidP="0062204B">
      <w:pPr>
        <w:widowControl w:val="0"/>
        <w:suppressAutoHyphens/>
        <w:autoSpaceDE w:val="0"/>
        <w:spacing w:after="0" w:line="240" w:lineRule="auto"/>
        <w:ind w:firstLine="567"/>
        <w:jc w:val="both"/>
        <w:rPr>
          <w:rFonts w:ascii="Times New Roman" w:hAnsi="Times New Roman" w:cs="Times New Roman"/>
          <w:sz w:val="24"/>
          <w:szCs w:val="24"/>
        </w:rPr>
      </w:pPr>
      <w:r w:rsidRPr="003F4C19">
        <w:rPr>
          <w:rFonts w:ascii="Times New Roman" w:eastAsia="Times New Roman" w:hAnsi="Times New Roman" w:cs="Times New Roman"/>
          <w:iCs/>
          <w:kern w:val="2"/>
          <w:sz w:val="24"/>
          <w:szCs w:val="24"/>
          <w:lang w:eastAsia="ar-SA"/>
        </w:rPr>
        <w:t xml:space="preserve">     </w:t>
      </w:r>
      <w:r w:rsidRPr="003F4C19">
        <w:rPr>
          <w:rFonts w:ascii="Times New Roman" w:hAnsi="Times New Roman" w:cs="Times New Roman"/>
          <w:sz w:val="24"/>
          <w:szCs w:val="24"/>
        </w:rPr>
        <w:t>2.8.</w:t>
      </w:r>
      <w:r w:rsidRPr="003F4C19">
        <w:rPr>
          <w:rFonts w:ascii="Times New Roman" w:hAnsi="Times New Roman" w:cs="Times New Roman"/>
          <w:sz w:val="24"/>
          <w:szCs w:val="24"/>
        </w:rPr>
        <w:tab/>
        <w:t xml:space="preserve"> </w:t>
      </w:r>
      <w:r w:rsidRPr="003F4C19">
        <w:rPr>
          <w:rFonts w:ascii="Times New Roman" w:hAnsi="Times New Roman" w:cs="Times New Roman"/>
          <w:iCs/>
          <w:sz w:val="24"/>
          <w:szCs w:val="24"/>
        </w:rPr>
        <w:t xml:space="preserve">В случае неисполнения или ненадлежащего исполнения Исполнителем обязательства, предусмотренного настоящим договором, Заказчик производит оплату по договору за вычетом соответствующего размера неустойки. </w:t>
      </w:r>
    </w:p>
    <w:p w14:paraId="239EEC41" w14:textId="77777777" w:rsidR="0062204B" w:rsidRPr="003F4C19" w:rsidRDefault="0062204B" w:rsidP="0062204B">
      <w:pPr>
        <w:widowControl w:val="0"/>
        <w:autoSpaceDE w:val="0"/>
        <w:autoSpaceDN w:val="0"/>
        <w:adjustRightInd w:val="0"/>
        <w:spacing w:after="0" w:line="240" w:lineRule="auto"/>
        <w:ind w:left="1415"/>
        <w:contextualSpacing/>
        <w:outlineLvl w:val="1"/>
        <w:rPr>
          <w:rFonts w:ascii="Times New Roman" w:eastAsia="Times New Roman" w:hAnsi="Times New Roman" w:cs="Times New Roman"/>
          <w:b/>
          <w:sz w:val="24"/>
          <w:szCs w:val="24"/>
        </w:rPr>
      </w:pPr>
      <w:bookmarkStart w:id="52" w:name="Par706"/>
      <w:bookmarkStart w:id="53" w:name="_Toc476923626"/>
      <w:bookmarkStart w:id="54" w:name="_Toc447190577"/>
      <w:bookmarkEnd w:id="52"/>
      <w:r w:rsidRPr="003F4C19">
        <w:rPr>
          <w:rFonts w:ascii="Times New Roman" w:eastAsia="Times New Roman" w:hAnsi="Times New Roman" w:cs="Times New Roman"/>
          <w:b/>
          <w:sz w:val="24"/>
          <w:szCs w:val="24"/>
        </w:rPr>
        <w:t xml:space="preserve">3.Место и сроки </w:t>
      </w:r>
      <w:bookmarkEnd w:id="53"/>
      <w:r w:rsidRPr="003F4C19">
        <w:rPr>
          <w:rFonts w:ascii="Times New Roman" w:eastAsia="Times New Roman" w:hAnsi="Times New Roman" w:cs="Times New Roman"/>
          <w:b/>
          <w:sz w:val="24"/>
          <w:szCs w:val="24"/>
        </w:rPr>
        <w:t xml:space="preserve">оказания услуг </w:t>
      </w:r>
      <w:bookmarkEnd w:id="54"/>
    </w:p>
    <w:p w14:paraId="001D5A21" w14:textId="1077B610" w:rsidR="000C181F" w:rsidRPr="00C335F6" w:rsidRDefault="0062204B" w:rsidP="000C181F">
      <w:pPr>
        <w:pStyle w:val="16"/>
        <w:tabs>
          <w:tab w:val="left" w:pos="-284"/>
        </w:tabs>
        <w:ind w:left="0"/>
        <w:jc w:val="both"/>
        <w:rPr>
          <w:b/>
          <w:bCs/>
          <w:szCs w:val="24"/>
        </w:rPr>
      </w:pPr>
      <w:r w:rsidRPr="003F4C19">
        <w:rPr>
          <w:szCs w:val="24"/>
        </w:rPr>
        <w:t xml:space="preserve">            3.1.</w:t>
      </w:r>
      <w:r w:rsidRPr="003F4C19">
        <w:rPr>
          <w:szCs w:val="24"/>
        </w:rPr>
        <w:tab/>
      </w:r>
      <w:bookmarkStart w:id="55" w:name="Par710"/>
      <w:bookmarkStart w:id="56" w:name="_Toc447190578"/>
      <w:bookmarkEnd w:id="55"/>
      <w:r w:rsidR="000C181F" w:rsidRPr="00C335F6">
        <w:rPr>
          <w:szCs w:val="24"/>
        </w:rPr>
        <w:t>Срок оказания услуг: ежемесячно до 20 числа каждого месяца с даты заключения договора</w:t>
      </w:r>
      <w:r w:rsidR="000C181F">
        <w:rPr>
          <w:szCs w:val="24"/>
        </w:rPr>
        <w:t>, но не ранее 01.01.2021г.</w:t>
      </w:r>
      <w:r w:rsidR="000C181F" w:rsidRPr="00C335F6">
        <w:rPr>
          <w:szCs w:val="24"/>
        </w:rPr>
        <w:t xml:space="preserve"> и </w:t>
      </w:r>
      <w:r w:rsidR="000C181F">
        <w:rPr>
          <w:szCs w:val="24"/>
        </w:rPr>
        <w:t>п</w:t>
      </w:r>
      <w:r w:rsidR="000C181F" w:rsidRPr="00C335F6">
        <w:rPr>
          <w:szCs w:val="24"/>
        </w:rPr>
        <w:t>о 31.12. 20</w:t>
      </w:r>
      <w:r w:rsidR="000C181F">
        <w:rPr>
          <w:szCs w:val="24"/>
        </w:rPr>
        <w:t>21</w:t>
      </w:r>
      <w:r w:rsidR="000C181F" w:rsidRPr="00C335F6">
        <w:rPr>
          <w:szCs w:val="24"/>
        </w:rPr>
        <w:t xml:space="preserve">г.включительно. </w:t>
      </w:r>
      <w:r w:rsidR="000C181F" w:rsidRPr="00C335F6">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7760C374" w14:textId="77777777" w:rsidR="000C181F" w:rsidRPr="00C335F6" w:rsidRDefault="000C181F" w:rsidP="000C181F">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3.3. Место оказания услуг: Московская область, </w:t>
      </w:r>
      <w:r w:rsidRPr="00C335F6">
        <w:rPr>
          <w:rStyle w:val="ng-binding"/>
          <w:rFonts w:ascii="Times New Roman" w:hAnsi="Times New Roman" w:cs="Times New Roman"/>
          <w:sz w:val="24"/>
          <w:szCs w:val="24"/>
        </w:rPr>
        <w:t xml:space="preserve">городской округ Шаховская, </w:t>
      </w:r>
      <w:proofErr w:type="spellStart"/>
      <w:r w:rsidRPr="00C335F6">
        <w:rPr>
          <w:rFonts w:ascii="Times New Roman" w:hAnsi="Times New Roman" w:cs="Times New Roman"/>
          <w:sz w:val="24"/>
          <w:szCs w:val="24"/>
        </w:rPr>
        <w:t>рп</w:t>
      </w:r>
      <w:proofErr w:type="spellEnd"/>
      <w:r w:rsidRPr="00C335F6">
        <w:rPr>
          <w:rFonts w:ascii="Times New Roman" w:hAnsi="Times New Roman" w:cs="Times New Roman"/>
          <w:sz w:val="24"/>
          <w:szCs w:val="24"/>
        </w:rPr>
        <w:t xml:space="preserve">. Шаховская, </w:t>
      </w:r>
      <w:proofErr w:type="spellStart"/>
      <w:r w:rsidRPr="00C335F6">
        <w:rPr>
          <w:rFonts w:ascii="Times New Roman" w:hAnsi="Times New Roman" w:cs="Times New Roman"/>
          <w:sz w:val="24"/>
          <w:szCs w:val="24"/>
        </w:rPr>
        <w:t>ул.Шамонина</w:t>
      </w:r>
      <w:proofErr w:type="spellEnd"/>
      <w:r w:rsidRPr="00C335F6">
        <w:rPr>
          <w:rFonts w:ascii="Times New Roman" w:hAnsi="Times New Roman" w:cs="Times New Roman"/>
          <w:sz w:val="24"/>
          <w:szCs w:val="24"/>
        </w:rPr>
        <w:t>, д.14 и д.14а.</w:t>
      </w:r>
    </w:p>
    <w:p w14:paraId="71164BFF" w14:textId="56372BFE" w:rsidR="0062204B" w:rsidRPr="003F4C19" w:rsidRDefault="0062204B" w:rsidP="000C181F">
      <w:pPr>
        <w:pStyle w:val="16"/>
        <w:tabs>
          <w:tab w:val="left" w:pos="-284"/>
        </w:tabs>
        <w:ind w:left="0"/>
        <w:jc w:val="both"/>
        <w:rPr>
          <w:szCs w:val="24"/>
        </w:rPr>
      </w:pPr>
      <w:r w:rsidRPr="003F4C19">
        <w:rPr>
          <w:szCs w:val="24"/>
        </w:rPr>
        <w:t>.</w:t>
      </w:r>
    </w:p>
    <w:p w14:paraId="3B0B1CD2" w14:textId="77777777" w:rsidR="006903F0" w:rsidRPr="00F75AF9" w:rsidRDefault="006903F0" w:rsidP="001D20E5">
      <w:pPr>
        <w:pStyle w:val="ac"/>
        <w:widowControl w:val="0"/>
        <w:numPr>
          <w:ilvl w:val="0"/>
          <w:numId w:val="7"/>
        </w:numPr>
        <w:autoSpaceDE w:val="0"/>
        <w:autoSpaceDN w:val="0"/>
        <w:adjustRightInd w:val="0"/>
        <w:ind w:left="0" w:firstLine="0"/>
        <w:jc w:val="center"/>
        <w:outlineLvl w:val="1"/>
        <w:rPr>
          <w:b/>
        </w:rPr>
      </w:pPr>
      <w:bookmarkStart w:id="57" w:name="_Toc447190580"/>
      <w:bookmarkEnd w:id="56"/>
      <w:r w:rsidRPr="00F75AF9">
        <w:rPr>
          <w:b/>
        </w:rPr>
        <w:t>Порядок сдачи-приемки оказанных услуг</w:t>
      </w:r>
    </w:p>
    <w:p w14:paraId="345D6ED8" w14:textId="77777777" w:rsidR="006903F0" w:rsidRPr="00F75AF9" w:rsidRDefault="006903F0" w:rsidP="006903F0">
      <w:pPr>
        <w:pStyle w:val="ac"/>
        <w:widowControl w:val="0"/>
        <w:autoSpaceDE w:val="0"/>
        <w:autoSpaceDN w:val="0"/>
        <w:adjustRightInd w:val="0"/>
        <w:ind w:left="0"/>
        <w:outlineLvl w:val="1"/>
        <w:rPr>
          <w:b/>
        </w:rPr>
      </w:pPr>
    </w:p>
    <w:p w14:paraId="7F72240A" w14:textId="35FAF690" w:rsidR="006903F0" w:rsidRPr="006903F0" w:rsidRDefault="006903F0" w:rsidP="001D20E5">
      <w:pPr>
        <w:pStyle w:val="ac"/>
        <w:widowControl w:val="0"/>
        <w:numPr>
          <w:ilvl w:val="1"/>
          <w:numId w:val="7"/>
        </w:numPr>
        <w:autoSpaceDE w:val="0"/>
        <w:ind w:left="0" w:firstLine="687"/>
        <w:contextualSpacing/>
        <w:jc w:val="both"/>
      </w:pPr>
      <w:r w:rsidRPr="006903F0">
        <w:t xml:space="preserve">В течение 5 (пяти) рабочих дней после завершения оказания услуг, предусмотренных </w:t>
      </w:r>
      <w:r w:rsidR="00E22A2C">
        <w:t>договор</w:t>
      </w:r>
      <w:r w:rsidRPr="006903F0">
        <w:t>ом, Исполнитель направляет Акт об оказанных услугах, счёт на оплату оказанных услуг, подписанные Исполнителем.</w:t>
      </w:r>
    </w:p>
    <w:p w14:paraId="58DD9016" w14:textId="0561FFBE" w:rsidR="006903F0" w:rsidRPr="006903F0" w:rsidRDefault="006903F0" w:rsidP="001D20E5">
      <w:pPr>
        <w:pStyle w:val="ac"/>
        <w:widowControl w:val="0"/>
        <w:numPr>
          <w:ilvl w:val="1"/>
          <w:numId w:val="7"/>
        </w:numPr>
        <w:autoSpaceDE w:val="0"/>
        <w:autoSpaceDN w:val="0"/>
        <w:adjustRightInd w:val="0"/>
        <w:ind w:left="0" w:firstLine="709"/>
        <w:contextualSpacing/>
        <w:jc w:val="both"/>
        <w:rPr>
          <w:b/>
        </w:rPr>
      </w:pPr>
      <w:r w:rsidRPr="006903F0">
        <w:t xml:space="preserve">В течение 3 (трех) рабочих дней после получения от Исполнителя документов, указанных в </w:t>
      </w:r>
      <w:hyperlink w:anchor="Par715" w:history="1">
        <w:r w:rsidRPr="006903F0">
          <w:t>пункте 4.1</w:t>
        </w:r>
      </w:hyperlink>
      <w:r w:rsidRPr="006903F0">
        <w:t xml:space="preserve"> </w:t>
      </w:r>
      <w:r w:rsidR="00E22A2C">
        <w:t>договор</w:t>
      </w:r>
      <w:r w:rsidRPr="006903F0">
        <w:t xml:space="preserve">а, Заказчик, назначает экспертизу результатов оказанных услуг, предусмотренных </w:t>
      </w:r>
      <w:r w:rsidR="00E22A2C">
        <w:t>договор</w:t>
      </w:r>
      <w:r w:rsidRPr="006903F0">
        <w:t xml:space="preserve">ом, в части их соответствия условиям </w:t>
      </w:r>
      <w:r w:rsidR="00E22A2C">
        <w:t>договор</w:t>
      </w:r>
      <w:r w:rsidRPr="006903F0">
        <w:t>а.</w:t>
      </w:r>
    </w:p>
    <w:p w14:paraId="46ED90F5" w14:textId="77777777" w:rsidR="006903F0" w:rsidRPr="006903F0" w:rsidRDefault="006903F0" w:rsidP="006903F0">
      <w:pPr>
        <w:pStyle w:val="ConsPlusNormal"/>
        <w:ind w:firstLine="851"/>
        <w:jc w:val="both"/>
        <w:rPr>
          <w:rFonts w:ascii="Times New Roman" w:hAnsi="Times New Roman" w:cs="Times New Roman"/>
          <w:color w:val="00000A"/>
          <w:kern w:val="3"/>
          <w:sz w:val="24"/>
          <w:szCs w:val="24"/>
        </w:rPr>
      </w:pPr>
      <w:r w:rsidRPr="006903F0">
        <w:rPr>
          <w:rFonts w:ascii="Times New Roman" w:hAnsi="Times New Roman" w:cs="Times New Roman"/>
          <w:color w:val="00000A"/>
          <w:kern w:val="3"/>
          <w:sz w:val="24"/>
          <w:szCs w:val="24"/>
        </w:rPr>
        <w:t>Экспертиза проводится Заказчиком своими силами.</w:t>
      </w:r>
      <w:r w:rsidRPr="006903F0">
        <w:rPr>
          <w:rFonts w:ascii="Times New Roman" w:hAnsi="Times New Roman" w:cs="Times New Roman"/>
          <w:kern w:val="3"/>
          <w:sz w:val="24"/>
          <w:szCs w:val="24"/>
        </w:rPr>
        <w:t xml:space="preserve"> Срок проведения экспертизы результатов </w:t>
      </w:r>
      <w:r w:rsidRPr="006903F0">
        <w:rPr>
          <w:rFonts w:ascii="Times New Roman" w:hAnsi="Times New Roman" w:cs="Times New Roman"/>
          <w:sz w:val="24"/>
          <w:szCs w:val="24"/>
        </w:rPr>
        <w:t xml:space="preserve">оказанных услуг </w:t>
      </w:r>
      <w:r w:rsidRPr="006903F0">
        <w:rPr>
          <w:rFonts w:ascii="Times New Roman" w:hAnsi="Times New Roman" w:cs="Times New Roman"/>
          <w:kern w:val="3"/>
          <w:sz w:val="24"/>
          <w:szCs w:val="24"/>
        </w:rPr>
        <w:t>и оформления ее результатов составляет не более 3 (трех) рабочих дней.</w:t>
      </w:r>
    </w:p>
    <w:p w14:paraId="22DECF3D" w14:textId="027AD81F" w:rsidR="006903F0" w:rsidRPr="006903F0" w:rsidRDefault="006903F0" w:rsidP="001D20E5">
      <w:pPr>
        <w:pStyle w:val="ConsPlusNormal"/>
        <w:numPr>
          <w:ilvl w:val="1"/>
          <w:numId w:val="7"/>
        </w:numPr>
        <w:ind w:left="0" w:firstLine="709"/>
        <w:jc w:val="both"/>
        <w:rPr>
          <w:rFonts w:ascii="Times New Roman" w:hAnsi="Times New Roman" w:cs="Times New Roman"/>
          <w:sz w:val="24"/>
          <w:szCs w:val="24"/>
        </w:rPr>
      </w:pPr>
      <w:r w:rsidRPr="006903F0">
        <w:rPr>
          <w:rFonts w:ascii="Times New Roman" w:hAnsi="Times New Roman" w:cs="Times New Roman"/>
          <w:sz w:val="24"/>
          <w:szCs w:val="24"/>
        </w:rPr>
        <w:t xml:space="preserve">Не позднее 5 (пяти) рабочих дней после оформления заключения по итогам экспертизы, Заказчик рассматривает результаты и осуществляет приемку оказанных услуг по настоящему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у на предмет соответствия их объема и качества требованиям, изложенным в настоящем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е. </w:t>
      </w:r>
    </w:p>
    <w:p w14:paraId="58C10E88"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4.4. По результатам такого рассмотрения Заказчик направляет Исполнителю:</w:t>
      </w:r>
    </w:p>
    <w:p w14:paraId="01575A2A"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подписанный Заказчиком Акт об оказанных услугах:</w:t>
      </w:r>
    </w:p>
    <w:p w14:paraId="0F2AC02C"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запрос о предоставлении разъяснений относительно оказанных услуг, либо</w:t>
      </w:r>
    </w:p>
    <w:p w14:paraId="761B1353" w14:textId="77777777" w:rsidR="006903F0" w:rsidRPr="006903F0" w:rsidRDefault="006903F0" w:rsidP="006903F0">
      <w:pPr>
        <w:pStyle w:val="Standard"/>
        <w:spacing w:after="0"/>
        <w:ind w:firstLine="709"/>
        <w:jc w:val="both"/>
        <w:rPr>
          <w:rFonts w:ascii="Times New Roman" w:hAnsi="Times New Roman" w:cs="Times New Roman"/>
          <w:sz w:val="24"/>
          <w:szCs w:val="24"/>
        </w:rPr>
      </w:pPr>
      <w:r w:rsidRPr="006903F0">
        <w:rPr>
          <w:rFonts w:ascii="Times New Roman" w:hAnsi="Times New Roman" w:cs="Times New Roman"/>
          <w:sz w:val="24"/>
          <w:szCs w:val="24"/>
        </w:rPr>
        <w:t>- мотивированный отказ от принятия оказанных услуг, содержащий перечень выявленных недостатков и разумные сроки их устранения.</w:t>
      </w:r>
    </w:p>
    <w:p w14:paraId="07C15D77" w14:textId="5DB5F877"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t xml:space="preserve">4.5. В случае получения от Заказчика запроса о предоставлении разъяснений относительно оказанных услуг, относящихся к условиям исполнения </w:t>
      </w:r>
      <w:r w:rsidR="00E22A2C">
        <w:rPr>
          <w:rFonts w:ascii="Times New Roman" w:hAnsi="Times New Roman" w:cs="Times New Roman"/>
          <w:sz w:val="24"/>
          <w:szCs w:val="24"/>
        </w:rPr>
        <w:t>договор</w:t>
      </w:r>
      <w:r w:rsidRPr="006903F0">
        <w:rPr>
          <w:rFonts w:ascii="Times New Roman" w:hAnsi="Times New Roman" w:cs="Times New Roman"/>
          <w:sz w:val="24"/>
          <w:szCs w:val="24"/>
        </w:rPr>
        <w:t xml:space="preserve">а и (или) отдельным этапам исполнения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w:t>
      </w:r>
      <w:proofErr w:type="gramStart"/>
      <w:r w:rsidRPr="006903F0">
        <w:rPr>
          <w:rFonts w:ascii="Times New Roman" w:hAnsi="Times New Roman" w:cs="Times New Roman"/>
          <w:sz w:val="24"/>
          <w:szCs w:val="24"/>
        </w:rPr>
        <w:t>Исполнитель  в</w:t>
      </w:r>
      <w:proofErr w:type="gramEnd"/>
      <w:r w:rsidRPr="006903F0">
        <w:rPr>
          <w:rFonts w:ascii="Times New Roman" w:hAnsi="Times New Roman" w:cs="Times New Roman"/>
          <w:sz w:val="24"/>
          <w:szCs w:val="24"/>
        </w:rPr>
        <w:t xml:space="preserve"> течение 3 (трех) рабочих дней обязан предоставить Заказчику запрашиваемые разъяснения в отношении оказанных услуг.</w:t>
      </w:r>
    </w:p>
    <w:p w14:paraId="202B554E" w14:textId="066E8C7C" w:rsidR="006903F0" w:rsidRPr="006903F0" w:rsidRDefault="006903F0" w:rsidP="006903F0">
      <w:pPr>
        <w:pStyle w:val="ConsPlusNormal"/>
        <w:ind w:firstLine="851"/>
        <w:jc w:val="both"/>
        <w:rPr>
          <w:rFonts w:ascii="Times New Roman" w:hAnsi="Times New Roman" w:cs="Times New Roman"/>
          <w:sz w:val="24"/>
          <w:szCs w:val="24"/>
        </w:rPr>
      </w:pPr>
      <w:r w:rsidRPr="006903F0">
        <w:rPr>
          <w:rFonts w:ascii="Times New Roman" w:hAnsi="Times New Roman" w:cs="Times New Roman"/>
          <w:sz w:val="24"/>
          <w:szCs w:val="24"/>
        </w:rPr>
        <w:lastRenderedPageBreak/>
        <w:t xml:space="preserve">4.6. В случае отказа Заказчика от принятия оказанных услуг на основании экспертного заключения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об оказанных услугах для принятия Заказчиком оказанных услуг. Со дня направления Заказчиком мотивированного отказа (п. 4.4 Контракта) и по день принятия Заказчиком оказанных услуг (п. 4.7 </w:t>
      </w:r>
      <w:r w:rsidR="00E22A2C">
        <w:rPr>
          <w:rFonts w:ascii="Times New Roman" w:hAnsi="Times New Roman" w:cs="Times New Roman"/>
          <w:sz w:val="24"/>
          <w:szCs w:val="24"/>
        </w:rPr>
        <w:t>договор</w:t>
      </w:r>
      <w:r w:rsidR="00E22A2C" w:rsidRPr="006903F0">
        <w:rPr>
          <w:rFonts w:ascii="Times New Roman" w:hAnsi="Times New Roman" w:cs="Times New Roman"/>
          <w:sz w:val="24"/>
          <w:szCs w:val="24"/>
        </w:rPr>
        <w:t>а</w:t>
      </w:r>
      <w:r w:rsidRPr="006903F0">
        <w:rPr>
          <w:rFonts w:ascii="Times New Roman" w:hAnsi="Times New Roman" w:cs="Times New Roman"/>
          <w:sz w:val="24"/>
          <w:szCs w:val="24"/>
        </w:rPr>
        <w:t xml:space="preserve">) начисляется пеня за просрочку исполнения Исполнителем своих обязательств (п. 7.4 </w:t>
      </w:r>
      <w:r w:rsidR="00B36F38">
        <w:rPr>
          <w:rFonts w:ascii="Times New Roman" w:hAnsi="Times New Roman" w:cs="Times New Roman"/>
          <w:sz w:val="24"/>
          <w:szCs w:val="24"/>
        </w:rPr>
        <w:t>договор</w:t>
      </w:r>
      <w:r w:rsidR="00B36F38" w:rsidRPr="006903F0">
        <w:rPr>
          <w:rFonts w:ascii="Times New Roman" w:hAnsi="Times New Roman" w:cs="Times New Roman"/>
          <w:sz w:val="24"/>
          <w:szCs w:val="24"/>
        </w:rPr>
        <w:t>а</w:t>
      </w:r>
      <w:r w:rsidRPr="006903F0">
        <w:rPr>
          <w:rFonts w:ascii="Times New Roman" w:hAnsi="Times New Roman" w:cs="Times New Roman"/>
          <w:sz w:val="24"/>
          <w:szCs w:val="24"/>
        </w:rPr>
        <w:t>).</w:t>
      </w:r>
    </w:p>
    <w:p w14:paraId="2CD50ECF" w14:textId="21DF00BA" w:rsidR="0062204B" w:rsidRPr="003F4C19" w:rsidRDefault="006903F0" w:rsidP="0092521A">
      <w:pPr>
        <w:widowControl w:val="0"/>
        <w:autoSpaceDE w:val="0"/>
        <w:spacing w:line="240" w:lineRule="auto"/>
        <w:ind w:firstLine="851"/>
        <w:jc w:val="both"/>
        <w:rPr>
          <w:rFonts w:ascii="Times New Roman" w:hAnsi="Times New Roman" w:cs="Times New Roman"/>
          <w:sz w:val="24"/>
          <w:szCs w:val="24"/>
        </w:rPr>
      </w:pPr>
      <w:r w:rsidRPr="006903F0">
        <w:rPr>
          <w:rFonts w:ascii="Times New Roman" w:hAnsi="Times New Roman" w:cs="Times New Roman"/>
          <w:sz w:val="24"/>
          <w:szCs w:val="24"/>
        </w:rPr>
        <w:t>4.7.</w:t>
      </w:r>
      <w:r w:rsidRPr="006903F0">
        <w:rPr>
          <w:rFonts w:ascii="Times New Roman" w:hAnsi="Times New Roman" w:cs="Times New Roman"/>
          <w:sz w:val="24"/>
          <w:szCs w:val="24"/>
        </w:rPr>
        <w:tab/>
        <w:t>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об оказанных услугах.</w:t>
      </w:r>
    </w:p>
    <w:p w14:paraId="04A5EF7F" w14:textId="6D15EABE" w:rsidR="0062204B" w:rsidRPr="003F4C19" w:rsidRDefault="00134D0F" w:rsidP="00134D0F">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58" w:name="_Toc476923628"/>
      <w:r>
        <w:rPr>
          <w:rFonts w:ascii="Times New Roman" w:eastAsia="Times New Roman" w:hAnsi="Times New Roman" w:cs="Times New Roman"/>
          <w:b/>
          <w:sz w:val="24"/>
          <w:szCs w:val="24"/>
        </w:rPr>
        <w:t>5.</w:t>
      </w:r>
      <w:r w:rsidR="0062204B" w:rsidRPr="003F4C19">
        <w:rPr>
          <w:rFonts w:ascii="Times New Roman" w:eastAsia="Times New Roman" w:hAnsi="Times New Roman" w:cs="Times New Roman"/>
          <w:b/>
          <w:sz w:val="24"/>
          <w:szCs w:val="24"/>
        </w:rPr>
        <w:t>Права и обязанности Сторон</w:t>
      </w:r>
      <w:bookmarkEnd w:id="57"/>
      <w:bookmarkEnd w:id="58"/>
    </w:p>
    <w:p w14:paraId="6CE19BDF"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w:t>
      </w:r>
      <w:r w:rsidRPr="003F4C19">
        <w:rPr>
          <w:rFonts w:ascii="Times New Roman" w:hAnsi="Times New Roman" w:cs="Times New Roman"/>
          <w:sz w:val="24"/>
          <w:szCs w:val="24"/>
        </w:rPr>
        <w:tab/>
        <w:t>Заказчик вправе:</w:t>
      </w:r>
    </w:p>
    <w:p w14:paraId="2625B7D1" w14:textId="77777777" w:rsidR="0062204B" w:rsidRPr="003F4C19" w:rsidRDefault="0062204B" w:rsidP="0062204B">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5.1.1.</w:t>
      </w:r>
      <w:r w:rsidRPr="003F4C19">
        <w:rPr>
          <w:rFonts w:ascii="Times New Roman" w:hAnsi="Times New Roman" w:cs="Times New Roman"/>
          <w:sz w:val="24"/>
          <w:szCs w:val="24"/>
        </w:rPr>
        <w:tab/>
        <w:t>Требовать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009A5DE"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5.1.2.</w:t>
      </w:r>
      <w:r w:rsidRPr="003F4C19">
        <w:rPr>
          <w:rFonts w:ascii="Times New Roman" w:hAnsi="Times New Roman" w:cs="Times New Roman"/>
          <w:sz w:val="24"/>
          <w:szCs w:val="24"/>
        </w:rPr>
        <w:tab/>
        <w:t>Проверять у Исполнителя ход и качество выполняемых услуг.</w:t>
      </w:r>
    </w:p>
    <w:p w14:paraId="5D2D006D"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5.1.3.</w:t>
      </w:r>
      <w:r w:rsidRPr="003F4C19">
        <w:rPr>
          <w:rFonts w:ascii="Times New Roman" w:hAnsi="Times New Roman" w:cs="Times New Roman"/>
          <w:sz w:val="24"/>
          <w:szCs w:val="24"/>
        </w:rPr>
        <w:tab/>
        <w:t>Ссылаться на недостатки работ, в том числе в части объема и стоимости этих работ.</w:t>
      </w:r>
    </w:p>
    <w:p w14:paraId="22763A14"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5.1.4. </w:t>
      </w:r>
      <w:r w:rsidRPr="003F4C19">
        <w:rPr>
          <w:rFonts w:ascii="Times New Roman" w:hAnsi="Times New Roman" w:cs="Times New Roman"/>
          <w:iCs/>
          <w:sz w:val="24"/>
          <w:szCs w:val="24"/>
        </w:rPr>
        <w:t>Осуществить оплату по настоящему договору с вычетом из нее соответствующего размера неустойки.</w:t>
      </w:r>
    </w:p>
    <w:p w14:paraId="2C9EDAFF"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 xml:space="preserve">5.1.5. </w:t>
      </w:r>
      <w:r w:rsidRPr="003F4C19">
        <w:rPr>
          <w:rFonts w:ascii="Times New Roman" w:hAnsi="Times New Roman" w:cs="Times New Roman"/>
          <w:kern w:val="3"/>
          <w:sz w:val="24"/>
          <w:szCs w:val="24"/>
          <w:lang w:eastAsia="ar-SA"/>
        </w:rPr>
        <w:t>В одностороннем порядке отказаться от исполнения настоящего договора в случаях, предусмотренных разделом 8 настоящего договора.</w:t>
      </w:r>
    </w:p>
    <w:p w14:paraId="6544384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w:t>
      </w:r>
      <w:r w:rsidRPr="003F4C19">
        <w:rPr>
          <w:rFonts w:ascii="Times New Roman" w:hAnsi="Times New Roman" w:cs="Times New Roman"/>
          <w:sz w:val="24"/>
          <w:szCs w:val="24"/>
        </w:rPr>
        <w:tab/>
        <w:t>Заказчик обязан:</w:t>
      </w:r>
    </w:p>
    <w:p w14:paraId="05302596"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5.2.1. Осуществлять контроль за объемом и сроками оказываемых услуг.</w:t>
      </w:r>
    </w:p>
    <w:p w14:paraId="231E8F89" w14:textId="77777777" w:rsidR="0062204B" w:rsidRPr="003F4C19" w:rsidRDefault="0062204B" w:rsidP="0062204B">
      <w:pPr>
        <w:widowControl w:val="0"/>
        <w:tabs>
          <w:tab w:val="left" w:pos="1560"/>
        </w:tabs>
        <w:autoSpaceDE w:val="0"/>
        <w:autoSpaceDN w:val="0"/>
        <w:adjustRightInd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5.2.2.</w:t>
      </w:r>
      <w:r w:rsidRPr="003F4C19">
        <w:rPr>
          <w:rFonts w:ascii="Times New Roman" w:hAnsi="Times New Roman" w:cs="Times New Roman"/>
          <w:sz w:val="24"/>
          <w:szCs w:val="24"/>
        </w:rPr>
        <w:tab/>
        <w:t>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14:paraId="66753C68"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3"/>
          <w:sz w:val="24"/>
          <w:szCs w:val="24"/>
          <w:lang w:eastAsia="ar-SA"/>
        </w:rPr>
      </w:pPr>
      <w:r w:rsidRPr="003F4C19">
        <w:rPr>
          <w:rFonts w:ascii="Times New Roman" w:hAnsi="Times New Roman" w:cs="Times New Roman"/>
          <w:kern w:val="2"/>
          <w:sz w:val="24"/>
          <w:szCs w:val="24"/>
          <w:lang w:eastAsia="ar-SA"/>
        </w:rPr>
        <w:t>5.2.3.</w:t>
      </w:r>
      <w:r w:rsidRPr="003F4C19">
        <w:rPr>
          <w:rFonts w:ascii="Times New Roman" w:hAnsi="Times New Roman" w:cs="Times New Roman"/>
          <w:kern w:val="2"/>
          <w:sz w:val="24"/>
          <w:szCs w:val="24"/>
          <w:lang w:eastAsia="ar-SA"/>
        </w:rPr>
        <w:tab/>
      </w:r>
      <w:r w:rsidRPr="003F4C19">
        <w:rPr>
          <w:rFonts w:ascii="Times New Roman" w:hAnsi="Times New Roman" w:cs="Times New Roman"/>
          <w:kern w:val="3"/>
          <w:sz w:val="24"/>
          <w:szCs w:val="24"/>
          <w:lang w:eastAsia="ar-SA"/>
        </w:rPr>
        <w:t xml:space="preserve">Своевременно принять и оплатить надлежащим образом услуги в соответствии с настоящим договором. Оплата принятой работы надлежащего качества должна быть произведена в срок, не превышающий 10 (десяти) рабочих дней со дня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kern w:val="3"/>
          <w:sz w:val="24"/>
          <w:szCs w:val="24"/>
          <w:lang w:eastAsia="ar-SA"/>
        </w:rPr>
        <w:t>, при условии своевременного выставления Исполнителем счета на оплату оказанных услуг.</w:t>
      </w:r>
    </w:p>
    <w:p w14:paraId="3A9B401E" w14:textId="77777777" w:rsidR="0062204B" w:rsidRPr="003F4C19" w:rsidRDefault="0062204B" w:rsidP="0062204B">
      <w:pPr>
        <w:widowControl w:val="0"/>
        <w:tabs>
          <w:tab w:val="left" w:pos="1843"/>
        </w:tabs>
        <w:suppressAutoHyphens/>
        <w:spacing w:after="0" w:line="240" w:lineRule="auto"/>
        <w:ind w:firstLine="851"/>
        <w:jc w:val="both"/>
        <w:rPr>
          <w:rFonts w:ascii="Times New Roman" w:hAnsi="Times New Roman" w:cs="Times New Roman"/>
          <w:kern w:val="2"/>
          <w:sz w:val="24"/>
          <w:szCs w:val="24"/>
          <w:lang w:eastAsia="ar-SA"/>
        </w:rPr>
      </w:pPr>
      <w:r w:rsidRPr="003F4C19">
        <w:rPr>
          <w:rFonts w:ascii="Times New Roman" w:hAnsi="Times New Roman" w:cs="Times New Roman"/>
          <w:kern w:val="2"/>
          <w:sz w:val="24"/>
          <w:szCs w:val="24"/>
          <w:lang w:eastAsia="ar-SA"/>
        </w:rPr>
        <w:t>5.2.4. При обнаружении несоответствия качества, объема оказанных Исполнителем услуг условиям договора требовать устранения замечаний.</w:t>
      </w:r>
    </w:p>
    <w:p w14:paraId="70F78CAC"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5.2.5.</w:t>
      </w:r>
      <w:r w:rsidRPr="003F4C19">
        <w:rPr>
          <w:rFonts w:ascii="Times New Roman" w:hAnsi="Times New Roman" w:cs="Times New Roman"/>
          <w:sz w:val="24"/>
          <w:szCs w:val="24"/>
        </w:rPr>
        <w:tab/>
        <w:t>Требовать оплаты неустойки (штрафа, пени) в соответствии с условиями настоящего договора.</w:t>
      </w:r>
    </w:p>
    <w:p w14:paraId="63DC9127" w14:textId="6A08621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5.2.6. Принять решение об одностороннем отказе от исполнения договора в случаях, предусмотренных пунктом 8 договора.</w:t>
      </w:r>
    </w:p>
    <w:p w14:paraId="1FB969F3"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5.2.7. Представлять </w:t>
      </w:r>
      <w:r w:rsidRPr="003F4C19">
        <w:rPr>
          <w:rFonts w:ascii="Times New Roman" w:hAnsi="Times New Roman" w:cs="Times New Roman"/>
          <w:sz w:val="24"/>
          <w:szCs w:val="24"/>
        </w:rPr>
        <w:t>Исполнителю</w:t>
      </w:r>
      <w:r w:rsidRPr="003F4C19">
        <w:rPr>
          <w:rFonts w:ascii="Times New Roman" w:hAnsi="Times New Roman" w:cs="Times New Roman"/>
          <w:kern w:val="3"/>
          <w:sz w:val="24"/>
          <w:szCs w:val="24"/>
        </w:rPr>
        <w:t xml:space="preserve"> сведения об изменении своего адреса в срок не позднее </w:t>
      </w:r>
      <w:r w:rsidRPr="003F4C19">
        <w:rPr>
          <w:rFonts w:ascii="Times New Roman" w:hAnsi="Times New Roman" w:cs="Times New Roman"/>
          <w:sz w:val="24"/>
          <w:szCs w:val="24"/>
        </w:rPr>
        <w:t xml:space="preserve">5 (пяти) </w:t>
      </w:r>
      <w:r w:rsidRPr="003F4C19">
        <w:rPr>
          <w:rFonts w:ascii="Times New Roman" w:hAnsi="Times New Roman" w:cs="Times New Roman"/>
          <w:kern w:val="3"/>
          <w:sz w:val="24"/>
          <w:szCs w:val="24"/>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27224E85"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w:t>
      </w:r>
      <w:r w:rsidRPr="003F4C19">
        <w:rPr>
          <w:rFonts w:ascii="Times New Roman" w:hAnsi="Times New Roman" w:cs="Times New Roman"/>
          <w:sz w:val="24"/>
          <w:szCs w:val="24"/>
        </w:rPr>
        <w:tab/>
        <w:t>Исполнитель вправе:</w:t>
      </w:r>
    </w:p>
    <w:p w14:paraId="6A2B037B"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5.3.1.</w:t>
      </w:r>
      <w:r w:rsidRPr="003F4C19">
        <w:rPr>
          <w:rFonts w:ascii="Times New Roman" w:hAnsi="Times New Roman" w:cs="Times New Roman"/>
          <w:sz w:val="24"/>
          <w:szCs w:val="24"/>
        </w:rPr>
        <w:tab/>
        <w:t xml:space="preserve">Требовать своевременного подписания Заказчиком Акта приемки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установленном договором порядке.</w:t>
      </w:r>
    </w:p>
    <w:p w14:paraId="0F31643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5.3.2.</w:t>
      </w:r>
      <w:r w:rsidRPr="003F4C19">
        <w:rPr>
          <w:rFonts w:ascii="Times New Roman" w:hAnsi="Times New Roman" w:cs="Times New Roman"/>
          <w:sz w:val="24"/>
          <w:szCs w:val="24"/>
        </w:rPr>
        <w:tab/>
        <w:t xml:space="preserve">Требовать своевременной оплаты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соответствии с условиями договора.</w:t>
      </w:r>
    </w:p>
    <w:p w14:paraId="74DF8133"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5.3.4.</w:t>
      </w:r>
      <w:r w:rsidRPr="003F4C19">
        <w:rPr>
          <w:rFonts w:ascii="Times New Roman" w:hAnsi="Times New Roman" w:cs="Times New Roman"/>
          <w:sz w:val="24"/>
          <w:szCs w:val="24"/>
        </w:rPr>
        <w:tab/>
        <w:t xml:space="preserve">Запрашивать у Исполнителя разъяснения и уточнения относительно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в рамках настоящего договора.</w:t>
      </w:r>
    </w:p>
    <w:p w14:paraId="3D6C8A32"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5.3.5.</w:t>
      </w:r>
      <w:r w:rsidRPr="003F4C19">
        <w:rPr>
          <w:rFonts w:ascii="Times New Roman" w:hAnsi="Times New Roman" w:cs="Times New Roman"/>
          <w:sz w:val="24"/>
          <w:szCs w:val="24"/>
        </w:rPr>
        <w:tab/>
        <w:t xml:space="preserve">Получать от Заказчика содействие при </w:t>
      </w:r>
      <w:r w:rsidRPr="003F4C19">
        <w:rPr>
          <w:rFonts w:ascii="Times New Roman" w:eastAsia="Times New Roman" w:hAnsi="Times New Roman" w:cs="Times New Roman"/>
          <w:sz w:val="24"/>
          <w:szCs w:val="24"/>
        </w:rPr>
        <w:t>оказании услуг</w:t>
      </w:r>
      <w:r w:rsidRPr="003F4C19">
        <w:rPr>
          <w:rFonts w:ascii="Times New Roman" w:hAnsi="Times New Roman" w:cs="Times New Roman"/>
          <w:sz w:val="24"/>
          <w:szCs w:val="24"/>
        </w:rPr>
        <w:t xml:space="preserve"> в соответствии с условиями настоящего договора.</w:t>
      </w:r>
    </w:p>
    <w:p w14:paraId="07FE85F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w:t>
      </w:r>
      <w:r w:rsidRPr="003F4C19">
        <w:rPr>
          <w:rFonts w:ascii="Times New Roman" w:hAnsi="Times New Roman" w:cs="Times New Roman"/>
          <w:sz w:val="24"/>
          <w:szCs w:val="24"/>
        </w:rPr>
        <w:tab/>
        <w:t>Исполнитель обязан:</w:t>
      </w:r>
    </w:p>
    <w:p w14:paraId="4A67355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5.4.1. Своевременно и надлежащим образом </w:t>
      </w:r>
      <w:r w:rsidRPr="003F4C19">
        <w:rPr>
          <w:rFonts w:ascii="Times New Roman" w:eastAsia="Times New Roman" w:hAnsi="Times New Roman" w:cs="Times New Roman"/>
          <w:sz w:val="24"/>
          <w:szCs w:val="24"/>
        </w:rPr>
        <w:t>оказывать услуги</w:t>
      </w:r>
      <w:r w:rsidRPr="003F4C19">
        <w:rPr>
          <w:rFonts w:ascii="Times New Roman" w:hAnsi="Times New Roman" w:cs="Times New Roman"/>
          <w:sz w:val="24"/>
          <w:szCs w:val="24"/>
        </w:rPr>
        <w:t xml:space="preserve">, предусмотренные </w:t>
      </w:r>
      <w:r w:rsidRPr="003F4C19">
        <w:rPr>
          <w:rFonts w:ascii="Times New Roman" w:hAnsi="Times New Roman" w:cs="Times New Roman"/>
          <w:sz w:val="24"/>
          <w:szCs w:val="24"/>
        </w:rPr>
        <w:lastRenderedPageBreak/>
        <w:t>настоящим договором.</w:t>
      </w:r>
    </w:p>
    <w:p w14:paraId="7476432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59" w:name="Par756"/>
      <w:bookmarkEnd w:id="59"/>
      <w:r w:rsidRPr="003F4C19">
        <w:rPr>
          <w:rFonts w:ascii="Times New Roman" w:hAnsi="Times New Roman" w:cs="Times New Roman"/>
          <w:sz w:val="24"/>
          <w:szCs w:val="24"/>
        </w:rPr>
        <w:t xml:space="preserve">5.4.2. Обеспечивать соответствие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 xml:space="preserve">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77FB860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5.4.3. Обеспечить устранение недостатков и дефектов, выявленных в ходе оказания услуг, за свой счет.</w:t>
      </w:r>
    </w:p>
    <w:p w14:paraId="0752EB8F"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bookmarkStart w:id="60" w:name="Par758"/>
      <w:bookmarkEnd w:id="60"/>
      <w:r w:rsidRPr="003F4C19">
        <w:rPr>
          <w:rFonts w:ascii="Times New Roman" w:hAnsi="Times New Roman" w:cs="Times New Roman"/>
          <w:sz w:val="24"/>
          <w:szCs w:val="24"/>
        </w:rPr>
        <w:t>5.4.4.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1323750A"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5.4.5. </w:t>
      </w:r>
      <w:r w:rsidRPr="003F4C19">
        <w:rPr>
          <w:rFonts w:ascii="Times New Roman" w:hAnsi="Times New Roman" w:cs="Times New Roman"/>
          <w:kern w:val="3"/>
          <w:sz w:val="24"/>
          <w:szCs w:val="24"/>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w:t>
      </w:r>
      <w:r w:rsidRPr="003F4C19">
        <w:rPr>
          <w:rFonts w:ascii="Times New Roman" w:hAnsi="Times New Roman" w:cs="Times New Roman"/>
          <w:sz w:val="24"/>
          <w:szCs w:val="24"/>
        </w:rPr>
        <w:t xml:space="preserve">Исполнителя </w:t>
      </w:r>
      <w:r w:rsidRPr="003F4C19">
        <w:rPr>
          <w:rFonts w:ascii="Times New Roman" w:hAnsi="Times New Roman" w:cs="Times New Roman"/>
          <w:kern w:val="3"/>
          <w:sz w:val="24"/>
          <w:szCs w:val="24"/>
        </w:rPr>
        <w:t>будут считаться адрес и реквизиты, указанные в договоре.</w:t>
      </w:r>
    </w:p>
    <w:p w14:paraId="524DBAED"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 xml:space="preserve">5.4.6. Своевременно выставить счет на оплату </w:t>
      </w:r>
      <w:r w:rsidRPr="003F4C19">
        <w:rPr>
          <w:rFonts w:ascii="Times New Roman" w:eastAsia="Times New Roman" w:hAnsi="Times New Roman" w:cs="Times New Roman"/>
          <w:sz w:val="24"/>
          <w:szCs w:val="24"/>
        </w:rPr>
        <w:t>оказанных услуг</w:t>
      </w:r>
      <w:r w:rsidRPr="003F4C19">
        <w:rPr>
          <w:rFonts w:ascii="Times New Roman" w:hAnsi="Times New Roman" w:cs="Times New Roman"/>
          <w:sz w:val="24"/>
          <w:szCs w:val="24"/>
        </w:rPr>
        <w:t>.</w:t>
      </w:r>
    </w:p>
    <w:p w14:paraId="0B08FC14" w14:textId="77777777" w:rsidR="0062204B" w:rsidRPr="003F4C19" w:rsidRDefault="0062204B" w:rsidP="0062204B">
      <w:pPr>
        <w:widowControl w:val="0"/>
        <w:tabs>
          <w:tab w:val="left" w:pos="1843"/>
        </w:tabs>
        <w:autoSpaceDN w:val="0"/>
        <w:spacing w:after="0" w:line="240" w:lineRule="auto"/>
        <w:ind w:firstLine="851"/>
        <w:jc w:val="both"/>
        <w:textAlignment w:val="baseline"/>
        <w:rPr>
          <w:rFonts w:ascii="Times New Roman" w:hAnsi="Times New Roman" w:cs="Times New Roman"/>
          <w:kern w:val="3"/>
          <w:sz w:val="24"/>
          <w:szCs w:val="24"/>
        </w:rPr>
      </w:pPr>
      <w:r w:rsidRPr="003F4C19">
        <w:rPr>
          <w:rFonts w:ascii="Times New Roman" w:hAnsi="Times New Roman" w:cs="Times New Roman"/>
          <w:kern w:val="3"/>
          <w:sz w:val="24"/>
          <w:szCs w:val="24"/>
        </w:rPr>
        <w:t xml:space="preserve">5.4.7. Оплатить неустойку (штрафы, пени), предусмотренную договором, а также убытки, понесенные Заказчиком в связи с неисполнением или ненадлежащим исполнением </w:t>
      </w:r>
      <w:r w:rsidRPr="003F4C19">
        <w:rPr>
          <w:rFonts w:ascii="Times New Roman" w:hAnsi="Times New Roman" w:cs="Times New Roman"/>
          <w:sz w:val="24"/>
          <w:szCs w:val="24"/>
        </w:rPr>
        <w:t>Исполнителем</w:t>
      </w:r>
      <w:r w:rsidRPr="003F4C19">
        <w:rPr>
          <w:rFonts w:ascii="Times New Roman" w:hAnsi="Times New Roman" w:cs="Times New Roman"/>
          <w:kern w:val="3"/>
          <w:sz w:val="24"/>
          <w:szCs w:val="24"/>
        </w:rPr>
        <w:t xml:space="preserve"> своих обязательств по договору.</w:t>
      </w:r>
    </w:p>
    <w:p w14:paraId="72BB46E8" w14:textId="77777777" w:rsidR="0062204B" w:rsidRPr="003F4C19" w:rsidRDefault="0062204B" w:rsidP="0062204B">
      <w:pPr>
        <w:widowControl w:val="0"/>
        <w:tabs>
          <w:tab w:val="left" w:pos="1560"/>
        </w:tabs>
        <w:autoSpaceDE w:val="0"/>
        <w:spacing w:after="0" w:line="240" w:lineRule="auto"/>
        <w:ind w:firstLine="851"/>
        <w:jc w:val="both"/>
        <w:rPr>
          <w:rFonts w:ascii="Times New Roman" w:hAnsi="Times New Roman" w:cs="Times New Roman"/>
          <w:sz w:val="24"/>
          <w:szCs w:val="24"/>
        </w:rPr>
      </w:pPr>
      <w:r w:rsidRPr="003F4C19">
        <w:rPr>
          <w:rFonts w:ascii="Times New Roman" w:hAnsi="Times New Roman" w:cs="Times New Roman"/>
          <w:sz w:val="24"/>
          <w:szCs w:val="24"/>
        </w:rPr>
        <w:t>5.4.8. Исполнять иные обязательства, предусмотренные законодательством Российской Федерации и договором.</w:t>
      </w:r>
    </w:p>
    <w:p w14:paraId="159C229A" w14:textId="000F4496" w:rsidR="0062204B" w:rsidRPr="003F4C19" w:rsidRDefault="000245CE" w:rsidP="000245CE">
      <w:pPr>
        <w:widowControl w:val="0"/>
        <w:autoSpaceDE w:val="0"/>
        <w:autoSpaceDN w:val="0"/>
        <w:adjustRightInd w:val="0"/>
        <w:spacing w:after="0" w:line="240" w:lineRule="auto"/>
        <w:ind w:left="420"/>
        <w:contextualSpacing/>
        <w:jc w:val="center"/>
        <w:outlineLvl w:val="1"/>
        <w:rPr>
          <w:rFonts w:ascii="Times New Roman" w:eastAsia="Times New Roman" w:hAnsi="Times New Roman" w:cs="Times New Roman"/>
          <w:b/>
          <w:sz w:val="24"/>
          <w:szCs w:val="24"/>
        </w:rPr>
      </w:pPr>
      <w:bookmarkStart w:id="61" w:name="Par770"/>
      <w:bookmarkStart w:id="62" w:name="_Toc447190581"/>
      <w:bookmarkStart w:id="63" w:name="_Toc476923629"/>
      <w:bookmarkEnd w:id="61"/>
      <w:r>
        <w:rPr>
          <w:rFonts w:ascii="Times New Roman" w:eastAsia="Times New Roman" w:hAnsi="Times New Roman" w:cs="Times New Roman"/>
          <w:b/>
          <w:sz w:val="24"/>
          <w:szCs w:val="24"/>
        </w:rPr>
        <w:t>6.</w:t>
      </w:r>
      <w:r w:rsidR="0062204B" w:rsidRPr="003F4C19">
        <w:rPr>
          <w:rFonts w:ascii="Times New Roman" w:eastAsia="Times New Roman" w:hAnsi="Times New Roman" w:cs="Times New Roman"/>
          <w:b/>
          <w:sz w:val="24"/>
          <w:szCs w:val="24"/>
        </w:rPr>
        <w:t>Гарантии</w:t>
      </w:r>
      <w:bookmarkEnd w:id="62"/>
      <w:bookmarkEnd w:id="63"/>
    </w:p>
    <w:p w14:paraId="21E82C36" w14:textId="77777777" w:rsidR="0062204B" w:rsidRPr="003F4C19" w:rsidRDefault="0062204B" w:rsidP="0062204B">
      <w:pPr>
        <w:widowControl w:val="0"/>
        <w:autoSpaceDE w:val="0"/>
        <w:autoSpaceDN w:val="0"/>
        <w:adjustRightInd w:val="0"/>
        <w:spacing w:after="0" w:line="240" w:lineRule="auto"/>
        <w:jc w:val="both"/>
        <w:rPr>
          <w:rFonts w:ascii="Times New Roman" w:hAnsi="Times New Roman" w:cs="Times New Roman"/>
          <w:sz w:val="24"/>
          <w:szCs w:val="24"/>
        </w:rPr>
      </w:pPr>
      <w:r w:rsidRPr="003F4C19">
        <w:rPr>
          <w:rFonts w:ascii="Times New Roman" w:hAnsi="Times New Roman" w:cs="Times New Roman"/>
          <w:sz w:val="24"/>
          <w:szCs w:val="24"/>
        </w:rPr>
        <w:t xml:space="preserve">          6.1.</w:t>
      </w:r>
      <w:r w:rsidRPr="003F4C19">
        <w:rPr>
          <w:rFonts w:ascii="Times New Roman" w:hAnsi="Times New Roman" w:cs="Times New Roman"/>
          <w:sz w:val="24"/>
          <w:szCs w:val="24"/>
        </w:rPr>
        <w:tab/>
        <w:t xml:space="preserve">Исполнитель гарантирует качество оказываемых услуг в соответствии с требованиями, указанными в </w:t>
      </w:r>
      <w:hyperlink r:id="rId11" w:anchor="Par756" w:history="1">
        <w:r w:rsidRPr="003F4C19">
          <w:rPr>
            <w:rFonts w:ascii="Times New Roman" w:hAnsi="Times New Roman" w:cs="Times New Roman"/>
            <w:sz w:val="24"/>
            <w:szCs w:val="24"/>
          </w:rPr>
          <w:t>пункте 5.4.2</w:t>
        </w:r>
      </w:hyperlink>
      <w:r w:rsidRPr="003F4C19">
        <w:rPr>
          <w:rFonts w:ascii="Times New Roman" w:hAnsi="Times New Roman" w:cs="Times New Roman"/>
          <w:sz w:val="24"/>
          <w:szCs w:val="24"/>
        </w:rPr>
        <w:t xml:space="preserve"> договора.</w:t>
      </w:r>
    </w:p>
    <w:p w14:paraId="62F4EB48" w14:textId="77777777" w:rsidR="0062204B" w:rsidRPr="003F4C19" w:rsidRDefault="0062204B" w:rsidP="0062204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6.2.</w:t>
      </w:r>
      <w:r w:rsidRPr="003F4C19">
        <w:rPr>
          <w:rFonts w:ascii="Times New Roman" w:hAnsi="Times New Roman" w:cs="Times New Roman"/>
          <w:sz w:val="24"/>
          <w:szCs w:val="24"/>
        </w:rPr>
        <w:tab/>
        <w:t>Гарантийный срок на оказываемые услуги по настоящему договору работы должен составлять не менее 24 (двадцати четырех) месяцев с даты подписания Сторонами Акта приемки оказанных услуг.</w:t>
      </w:r>
    </w:p>
    <w:p w14:paraId="68F316ED" w14:textId="77777777" w:rsidR="0062204B" w:rsidRPr="003F4C19" w:rsidRDefault="0062204B" w:rsidP="0062204B">
      <w:pPr>
        <w:widowControl w:val="0"/>
        <w:autoSpaceDE w:val="0"/>
        <w:autoSpaceDN w:val="0"/>
        <w:adjustRightInd w:val="0"/>
        <w:spacing w:line="240" w:lineRule="auto"/>
        <w:ind w:firstLine="709"/>
        <w:jc w:val="both"/>
        <w:rPr>
          <w:rFonts w:ascii="Times New Roman" w:hAnsi="Times New Roman" w:cs="Times New Roman"/>
          <w:sz w:val="24"/>
          <w:szCs w:val="24"/>
        </w:rPr>
      </w:pPr>
      <w:r w:rsidRPr="003F4C19">
        <w:rPr>
          <w:rFonts w:ascii="Times New Roman" w:hAnsi="Times New Roman" w:cs="Times New Roman"/>
          <w:sz w:val="24"/>
          <w:szCs w:val="24"/>
        </w:rPr>
        <w:t>6.3.</w:t>
      </w:r>
      <w:r w:rsidRPr="003F4C19">
        <w:rPr>
          <w:rFonts w:ascii="Times New Roman" w:hAnsi="Times New Roman" w:cs="Times New Roman"/>
          <w:sz w:val="24"/>
          <w:szCs w:val="24"/>
        </w:rPr>
        <w:tab/>
        <w:t>Если в период гарантийного срока обнаружатся недостатки или дефекты,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14:paraId="07064619" w14:textId="1C0DDEBB" w:rsidR="00356773" w:rsidRPr="003438E4" w:rsidRDefault="00356773" w:rsidP="00356773">
      <w:pPr>
        <w:pStyle w:val="Standard"/>
        <w:spacing w:after="0"/>
        <w:ind w:firstLine="72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7. Ответственность Сторон</w:t>
      </w:r>
    </w:p>
    <w:p w14:paraId="16BBD77F" w14:textId="0AC4F413"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7.1. За неисполнение или ненадлежащее исполнение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proofErr w:type="gramStart"/>
      <w:r w:rsidRPr="003438E4">
        <w:rPr>
          <w:rFonts w:ascii="Times New Roman" w:hAnsi="Times New Roman" w:cs="Times New Roman"/>
          <w:sz w:val="24"/>
          <w:szCs w:val="24"/>
        </w:rPr>
        <w:t>стороны  несут</w:t>
      </w:r>
      <w:proofErr w:type="gramEnd"/>
      <w:r w:rsidRPr="003438E4">
        <w:rPr>
          <w:rFonts w:ascii="Times New Roman" w:hAnsi="Times New Roman" w:cs="Times New Roman"/>
          <w:sz w:val="24"/>
          <w:szCs w:val="24"/>
        </w:rPr>
        <w:t xml:space="preserve"> ответственность в соответствии с настоящим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и действующим законодательством Российской Федерации</w:t>
      </w:r>
      <w:r w:rsidR="00461763">
        <w:rPr>
          <w:rFonts w:ascii="Times New Roman" w:hAnsi="Times New Roman" w:cs="Times New Roman"/>
          <w:sz w:val="24"/>
          <w:szCs w:val="24"/>
        </w:rPr>
        <w:t>,</w:t>
      </w:r>
    </w:p>
    <w:p w14:paraId="3F46CF45" w14:textId="7CBC06BC" w:rsidR="00356773" w:rsidRPr="003438E4" w:rsidRDefault="00356773" w:rsidP="00356773">
      <w:pPr>
        <w:pStyle w:val="ConsNormal"/>
        <w:ind w:right="0" w:firstLine="709"/>
        <w:jc w:val="both"/>
        <w:rPr>
          <w:rFonts w:ascii="Times New Roman" w:hAnsi="Times New Roman" w:cs="Times New Roman"/>
          <w:sz w:val="24"/>
          <w:szCs w:val="24"/>
        </w:rPr>
      </w:pPr>
      <w:r w:rsidRPr="003438E4">
        <w:rPr>
          <w:rFonts w:ascii="Times New Roman" w:hAnsi="Times New Roman" w:cs="Times New Roman"/>
          <w:sz w:val="24"/>
          <w:szCs w:val="24"/>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hAnsi="Times New Roman" w:cs="Times New Roman"/>
          <w:sz w:val="24"/>
          <w:szCs w:val="24"/>
        </w:rPr>
        <w:t xml:space="preserve"> вправе потребовать уплаты неустоек (штрафов, пеней).</w:t>
      </w:r>
    </w:p>
    <w:p w14:paraId="1A8A6362" w14:textId="51A83F16"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Пеня начисляется за каждый день просрочки исполнения Заказчиком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начиная со дня, следующего после дня истечения установленного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срока исполнения обязательства, устанавливается в размере 1/300 действующей на дату уплаты пеней </w:t>
      </w:r>
      <w:r w:rsidR="00A653E1" w:rsidRPr="003438E4">
        <w:rPr>
          <w:rFonts w:ascii="Times New Roman" w:hAnsi="Times New Roman" w:cs="Times New Roman"/>
          <w:sz w:val="24"/>
          <w:szCs w:val="24"/>
        </w:rPr>
        <w:t xml:space="preserve">ключевой </w:t>
      </w:r>
      <w:r w:rsidRPr="003438E4">
        <w:rPr>
          <w:rFonts w:ascii="Times New Roman" w:hAnsi="Times New Roman" w:cs="Times New Roman"/>
          <w:sz w:val="24"/>
          <w:szCs w:val="24"/>
        </w:rPr>
        <w:t>ставки Центрального банка Российской Федерации от не уплаченной в срок суммы и определяется по формуле:</w:t>
      </w:r>
    </w:p>
    <w:p w14:paraId="4A136DDC" w14:textId="77777777" w:rsidR="00356773" w:rsidRPr="003438E4" w:rsidRDefault="00356773" w:rsidP="00356773">
      <w:pPr>
        <w:pStyle w:val="ConsNormal"/>
        <w:ind w:right="0" w:firstLine="0"/>
        <w:jc w:val="both"/>
        <w:rPr>
          <w:rFonts w:ascii="Times New Roman" w:hAnsi="Times New Roman" w:cs="Times New Roman"/>
          <w:sz w:val="24"/>
          <w:szCs w:val="24"/>
        </w:rPr>
      </w:pPr>
    </w:p>
    <w:p w14:paraId="666A60CB" w14:textId="77777777" w:rsidR="00356773" w:rsidRPr="003438E4" w:rsidRDefault="00356773" w:rsidP="00356773">
      <w:pPr>
        <w:pStyle w:val="ConsNormal"/>
        <w:ind w:right="0" w:firstLine="0"/>
        <w:jc w:val="both"/>
        <w:rPr>
          <w:rFonts w:ascii="Times New Roman" w:hAnsi="Times New Roman" w:cs="Times New Roman"/>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2290"/>
        <w:gridCol w:w="367"/>
        <w:gridCol w:w="660"/>
        <w:gridCol w:w="436"/>
        <w:gridCol w:w="1868"/>
        <w:gridCol w:w="436"/>
        <w:gridCol w:w="2859"/>
      </w:tblGrid>
      <w:tr w:rsidR="00356773" w:rsidRPr="003438E4" w14:paraId="47CFB028"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1A103DB7"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lastRenderedPageBreak/>
              <w:t>Пени</w:t>
            </w:r>
          </w:p>
        </w:tc>
        <w:tc>
          <w:tcPr>
            <w:tcW w:w="436" w:type="dxa"/>
            <w:tcBorders>
              <w:top w:val="nil"/>
              <w:left w:val="single" w:sz="6" w:space="0" w:color="000000"/>
              <w:bottom w:val="nil"/>
              <w:right w:val="single" w:sz="6" w:space="0" w:color="000000"/>
            </w:tcBorders>
            <w:vAlign w:val="center"/>
            <w:hideMark/>
          </w:tcPr>
          <w:p w14:paraId="7C1C5385"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290" w:type="dxa"/>
            <w:tcBorders>
              <w:top w:val="single" w:sz="6" w:space="0" w:color="000000"/>
              <w:left w:val="single" w:sz="6" w:space="0" w:color="000000"/>
              <w:bottom w:val="single" w:sz="6" w:space="0" w:color="000000"/>
              <w:right w:val="single" w:sz="6" w:space="0" w:color="000000"/>
            </w:tcBorders>
            <w:vAlign w:val="center"/>
            <w:hideMark/>
          </w:tcPr>
          <w:p w14:paraId="65BCFE70"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неуплаченная сумма</w:t>
            </w:r>
          </w:p>
        </w:tc>
        <w:tc>
          <w:tcPr>
            <w:tcW w:w="367" w:type="dxa"/>
            <w:tcBorders>
              <w:top w:val="nil"/>
              <w:left w:val="single" w:sz="6" w:space="0" w:color="000000"/>
              <w:bottom w:val="nil"/>
              <w:right w:val="single" w:sz="6" w:space="0" w:color="000000"/>
            </w:tcBorders>
            <w:vAlign w:val="center"/>
            <w:hideMark/>
          </w:tcPr>
          <w:p w14:paraId="1E7A08E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4AB41CD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7AC37AA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868" w:type="dxa"/>
            <w:tcBorders>
              <w:top w:val="single" w:sz="6" w:space="0" w:color="000000"/>
              <w:left w:val="single" w:sz="6" w:space="0" w:color="000000"/>
              <w:bottom w:val="single" w:sz="6" w:space="0" w:color="000000"/>
              <w:right w:val="single" w:sz="6" w:space="0" w:color="000000"/>
            </w:tcBorders>
            <w:vAlign w:val="center"/>
            <w:hideMark/>
          </w:tcPr>
          <w:p w14:paraId="384495D5"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A34E552"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859" w:type="dxa"/>
            <w:tcBorders>
              <w:top w:val="single" w:sz="6" w:space="0" w:color="000000"/>
              <w:left w:val="single" w:sz="6" w:space="0" w:color="000000"/>
              <w:bottom w:val="single" w:sz="6" w:space="0" w:color="000000"/>
              <w:right w:val="single" w:sz="6" w:space="0" w:color="000000"/>
            </w:tcBorders>
            <w:vAlign w:val="center"/>
            <w:hideMark/>
          </w:tcPr>
          <w:p w14:paraId="1A4E4592" w14:textId="77777777" w:rsidR="00356773" w:rsidRPr="003438E4" w:rsidRDefault="00356773" w:rsidP="00356773">
            <w:pPr>
              <w:spacing w:after="0"/>
              <w:jc w:val="center"/>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5A5B844" w14:textId="77777777" w:rsidR="00356773" w:rsidRPr="003438E4" w:rsidRDefault="00356773" w:rsidP="00356773">
      <w:pPr>
        <w:pStyle w:val="ConsNormal"/>
        <w:ind w:right="0" w:firstLine="709"/>
        <w:jc w:val="both"/>
        <w:rPr>
          <w:rFonts w:ascii="Times New Roman" w:hAnsi="Times New Roman" w:cs="Times New Roman"/>
          <w:sz w:val="24"/>
          <w:szCs w:val="24"/>
        </w:rPr>
      </w:pPr>
    </w:p>
    <w:p w14:paraId="419AB1FD" w14:textId="34A3FD25" w:rsidR="00356773" w:rsidRPr="003438E4" w:rsidRDefault="00356773" w:rsidP="00356773">
      <w:pPr>
        <w:pStyle w:val="ConsNormal"/>
        <w:ind w:right="0"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Штрафы начисляются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 исключением просрочки исполнения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w:t>
      </w:r>
    </w:p>
    <w:p w14:paraId="66AB13F8" w14:textId="3F642770" w:rsidR="00356773" w:rsidRPr="003438E4" w:rsidRDefault="00356773" w:rsidP="00356773">
      <w:pPr>
        <w:pStyle w:val="ac"/>
        <w:autoSpaceDE w:val="0"/>
        <w:autoSpaceDN w:val="0"/>
        <w:adjustRightInd w:val="0"/>
        <w:ind w:left="0" w:firstLine="709"/>
        <w:jc w:val="both"/>
      </w:pPr>
      <w:r w:rsidRPr="003438E4">
        <w:rPr>
          <w:rFonts w:eastAsia="Calibri"/>
        </w:rPr>
        <w:t xml:space="preserve">За каждый факт неисполнения Заказчиком обязательств, предусмотренных </w:t>
      </w:r>
      <w:r w:rsidRPr="003438E4">
        <w:rPr>
          <w:color w:val="00000A"/>
        </w:rPr>
        <w:t>договором</w:t>
      </w:r>
      <w:r w:rsidRPr="003438E4">
        <w:rPr>
          <w:rFonts w:eastAsia="Calibri"/>
        </w:rPr>
        <w:t xml:space="preserve">, за исключением просрочки исполнения обязательств, предусмотренных </w:t>
      </w:r>
      <w:r w:rsidRPr="003438E4">
        <w:rPr>
          <w:color w:val="00000A"/>
        </w:rPr>
        <w:t>договором</w:t>
      </w:r>
      <w:r w:rsidRPr="003438E4">
        <w:rPr>
          <w:rFonts w:eastAsia="Calibri"/>
        </w:rPr>
        <w:t xml:space="preserve">, </w:t>
      </w:r>
      <w:r w:rsidR="00067D5A">
        <w:rPr>
          <w:rFonts w:eastAsia="Calibri"/>
        </w:rPr>
        <w:t xml:space="preserve">Исполнитель </w:t>
      </w:r>
      <w:r w:rsidRPr="003438E4">
        <w:rPr>
          <w:rFonts w:eastAsia="Calibri"/>
        </w:rPr>
        <w:t>вправе начислить штраф в размере</w:t>
      </w:r>
      <w:r w:rsidRPr="003438E4">
        <w:t xml:space="preserve"> 1000 рублей.</w:t>
      </w:r>
    </w:p>
    <w:p w14:paraId="4C2A01DC" w14:textId="1094EB1A" w:rsidR="00356773" w:rsidRPr="003438E4" w:rsidRDefault="00356773" w:rsidP="00356773">
      <w:pPr>
        <w:autoSpaceDE w:val="0"/>
        <w:autoSpaceDN w:val="0"/>
        <w:adjustRightInd w:val="0"/>
        <w:spacing w:after="0" w:line="240" w:lineRule="auto"/>
        <w:ind w:firstLine="567"/>
        <w:jc w:val="both"/>
        <w:rPr>
          <w:rFonts w:ascii="Times New Roman" w:hAnsi="Times New Roman" w:cs="Times New Roman"/>
          <w:sz w:val="24"/>
          <w:szCs w:val="24"/>
        </w:rPr>
      </w:pPr>
      <w:r w:rsidRPr="003438E4">
        <w:rPr>
          <w:rFonts w:ascii="Times New Roman" w:hAnsi="Times New Roman" w:cs="Times New Roman"/>
          <w:sz w:val="24"/>
          <w:szCs w:val="24"/>
        </w:rPr>
        <w:t xml:space="preserve">7.3.  В случае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а также в иных случаях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Заказчик направляет </w:t>
      </w:r>
      <w:r w:rsidR="00A421FF" w:rsidRPr="003438E4">
        <w:rPr>
          <w:rFonts w:ascii="Times New Roman" w:hAnsi="Times New Roman" w:cs="Times New Roman"/>
          <w:sz w:val="24"/>
          <w:szCs w:val="24"/>
        </w:rPr>
        <w:t>Исполнителю</w:t>
      </w:r>
      <w:r w:rsidRPr="003438E4">
        <w:rPr>
          <w:rFonts w:ascii="Times New Roman" w:hAnsi="Times New Roman" w:cs="Times New Roman"/>
          <w:sz w:val="24"/>
          <w:szCs w:val="24"/>
        </w:rPr>
        <w:t xml:space="preserve"> требование об уплате неустоек (штрафов, пеней).</w:t>
      </w:r>
    </w:p>
    <w:p w14:paraId="02963CED" w14:textId="5ED12EFE"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iCs/>
          <w:sz w:val="24"/>
          <w:szCs w:val="24"/>
        </w:rPr>
      </w:pPr>
      <w:r w:rsidRPr="003438E4">
        <w:rPr>
          <w:rFonts w:ascii="Times New Roman" w:hAnsi="Times New Roman" w:cs="Times New Roman"/>
          <w:iCs/>
          <w:sz w:val="24"/>
          <w:szCs w:val="24"/>
        </w:rPr>
        <w:t xml:space="preserve">Пеня начисляется за каждый день просрочки исполнения </w:t>
      </w:r>
      <w:r w:rsidR="00A421FF" w:rsidRPr="003438E4">
        <w:rPr>
          <w:rFonts w:ascii="Times New Roman" w:hAnsi="Times New Roman" w:cs="Times New Roman"/>
          <w:sz w:val="24"/>
          <w:szCs w:val="24"/>
        </w:rPr>
        <w:t>Исполнителем</w:t>
      </w:r>
      <w:r w:rsidRPr="003438E4">
        <w:rPr>
          <w:rFonts w:ascii="Times New Roman" w:hAnsi="Times New Roman" w:cs="Times New Roman"/>
          <w:iCs/>
          <w:sz w:val="24"/>
          <w:szCs w:val="24"/>
        </w:rPr>
        <w:t xml:space="preserve">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в размере 1/300 действующей на дату уплаты пени </w:t>
      </w:r>
      <w:r w:rsidR="00A653E1" w:rsidRPr="003438E4">
        <w:rPr>
          <w:rFonts w:ascii="Times New Roman" w:hAnsi="Times New Roman" w:cs="Times New Roman"/>
          <w:iCs/>
          <w:sz w:val="24"/>
          <w:szCs w:val="24"/>
        </w:rPr>
        <w:t xml:space="preserve">ключевой </w:t>
      </w:r>
      <w:r w:rsidRPr="003438E4">
        <w:rPr>
          <w:rFonts w:ascii="Times New Roman" w:hAnsi="Times New Roman" w:cs="Times New Roman"/>
          <w:iCs/>
          <w:sz w:val="24"/>
          <w:szCs w:val="24"/>
        </w:rPr>
        <w:t xml:space="preserve">ставки Центрального банка Российской Федерации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уменьшенной на сумму, пропорциональную объему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iCs/>
          <w:sz w:val="24"/>
          <w:szCs w:val="24"/>
        </w:rPr>
        <w:t xml:space="preserve"> и фактически исполненных </w:t>
      </w:r>
      <w:r w:rsidR="00A421FF" w:rsidRPr="003438E4">
        <w:rPr>
          <w:rFonts w:ascii="Times New Roman" w:eastAsia="Calibri" w:hAnsi="Times New Roman" w:cs="Times New Roman"/>
          <w:sz w:val="24"/>
          <w:szCs w:val="24"/>
        </w:rPr>
        <w:t>Исполнителем</w:t>
      </w:r>
      <w:r w:rsidRPr="003438E4">
        <w:rPr>
          <w:rFonts w:ascii="Times New Roman" w:hAnsi="Times New Roman" w:cs="Times New Roman"/>
          <w:iCs/>
          <w:sz w:val="24"/>
          <w:szCs w:val="24"/>
        </w:rPr>
        <w:t xml:space="preserve"> и определяется по формуле: </w:t>
      </w:r>
    </w:p>
    <w:p w14:paraId="58AC0811" w14:textId="77777777" w:rsidR="00356773" w:rsidRPr="003438E4" w:rsidRDefault="00356773" w:rsidP="00356773">
      <w:pPr>
        <w:autoSpaceDE w:val="0"/>
        <w:autoSpaceDN w:val="0"/>
        <w:adjustRightInd w:val="0"/>
        <w:spacing w:after="0"/>
        <w:jc w:val="both"/>
        <w:rPr>
          <w:rFonts w:ascii="Times New Roman" w:hAnsi="Times New Roman" w:cs="Times New Roman"/>
          <w:iCs/>
          <w:sz w:val="24"/>
          <w:szCs w:val="24"/>
        </w:rPr>
      </w:pPr>
    </w:p>
    <w:tbl>
      <w:tblPr>
        <w:tblW w:w="0" w:type="auto"/>
        <w:tblLayout w:type="fixed"/>
        <w:tblCellMar>
          <w:top w:w="75" w:type="dxa"/>
          <w:left w:w="150" w:type="dxa"/>
          <w:bottom w:w="75" w:type="dxa"/>
          <w:right w:w="150" w:type="dxa"/>
        </w:tblCellMar>
        <w:tblLook w:val="04A0" w:firstRow="1" w:lastRow="0" w:firstColumn="1" w:lastColumn="0" w:noHBand="0" w:noVBand="1"/>
      </w:tblPr>
      <w:tblGrid>
        <w:gridCol w:w="837"/>
        <w:gridCol w:w="436"/>
        <w:gridCol w:w="3309"/>
        <w:gridCol w:w="367"/>
        <w:gridCol w:w="660"/>
        <w:gridCol w:w="436"/>
        <w:gridCol w:w="1565"/>
        <w:gridCol w:w="436"/>
        <w:gridCol w:w="2143"/>
      </w:tblGrid>
      <w:tr w:rsidR="00356773" w:rsidRPr="003438E4" w14:paraId="1E537B2D" w14:textId="77777777" w:rsidTr="008E7448">
        <w:tc>
          <w:tcPr>
            <w:tcW w:w="837" w:type="dxa"/>
            <w:tcBorders>
              <w:top w:val="single" w:sz="6" w:space="0" w:color="000000"/>
              <w:left w:val="single" w:sz="6" w:space="0" w:color="000000"/>
              <w:bottom w:val="single" w:sz="6" w:space="0" w:color="000000"/>
              <w:right w:val="single" w:sz="6" w:space="0" w:color="000000"/>
            </w:tcBorders>
            <w:vAlign w:val="center"/>
            <w:hideMark/>
          </w:tcPr>
          <w:p w14:paraId="5ABE6851"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Пени</w:t>
            </w:r>
          </w:p>
        </w:tc>
        <w:tc>
          <w:tcPr>
            <w:tcW w:w="436" w:type="dxa"/>
            <w:tcBorders>
              <w:top w:val="nil"/>
              <w:left w:val="single" w:sz="6" w:space="0" w:color="000000"/>
              <w:bottom w:val="nil"/>
              <w:right w:val="single" w:sz="6" w:space="0" w:color="000000"/>
            </w:tcBorders>
            <w:vAlign w:val="center"/>
            <w:hideMark/>
          </w:tcPr>
          <w:p w14:paraId="55B4CABC"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3309" w:type="dxa"/>
            <w:tcBorders>
              <w:top w:val="single" w:sz="6" w:space="0" w:color="000000"/>
              <w:left w:val="single" w:sz="6" w:space="0" w:color="000000"/>
              <w:bottom w:val="single" w:sz="6" w:space="0" w:color="000000"/>
              <w:right w:val="single" w:sz="6" w:space="0" w:color="000000"/>
            </w:tcBorders>
            <w:vAlign w:val="center"/>
            <w:hideMark/>
          </w:tcPr>
          <w:p w14:paraId="13D269F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(цена </w:t>
            </w:r>
            <w:r w:rsidRPr="003438E4">
              <w:rPr>
                <w:rFonts w:ascii="Times New Roman" w:eastAsia="Times New Roman" w:hAnsi="Times New Roman" w:cs="Times New Roman"/>
                <w:color w:val="00000A"/>
                <w:sz w:val="24"/>
                <w:szCs w:val="24"/>
              </w:rPr>
              <w:t>договора</w:t>
            </w:r>
            <w:r w:rsidRPr="003438E4">
              <w:rPr>
                <w:rFonts w:ascii="Times New Roman" w:eastAsia="Times New Roman" w:hAnsi="Times New Roman" w:cs="Times New Roman"/>
                <w:sz w:val="24"/>
                <w:szCs w:val="24"/>
                <w:lang w:eastAsia="en-US"/>
              </w:rPr>
              <w:t xml:space="preserve"> – объем выполненных обязательств)</w:t>
            </w:r>
          </w:p>
        </w:tc>
        <w:tc>
          <w:tcPr>
            <w:tcW w:w="367" w:type="dxa"/>
            <w:tcBorders>
              <w:top w:val="nil"/>
              <w:left w:val="single" w:sz="6" w:space="0" w:color="000000"/>
              <w:bottom w:val="nil"/>
              <w:right w:val="single" w:sz="6" w:space="0" w:color="000000"/>
            </w:tcBorders>
            <w:vAlign w:val="center"/>
            <w:hideMark/>
          </w:tcPr>
          <w:p w14:paraId="0A36D549"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 xml:space="preserve">: </w:t>
            </w:r>
          </w:p>
        </w:tc>
        <w:tc>
          <w:tcPr>
            <w:tcW w:w="660" w:type="dxa"/>
            <w:tcBorders>
              <w:top w:val="single" w:sz="6" w:space="0" w:color="000000"/>
              <w:left w:val="single" w:sz="6" w:space="0" w:color="000000"/>
              <w:bottom w:val="single" w:sz="6" w:space="0" w:color="000000"/>
              <w:right w:val="single" w:sz="6" w:space="0" w:color="000000"/>
            </w:tcBorders>
            <w:vAlign w:val="center"/>
            <w:hideMark/>
          </w:tcPr>
          <w:p w14:paraId="74A114B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300</w:t>
            </w:r>
          </w:p>
        </w:tc>
        <w:tc>
          <w:tcPr>
            <w:tcW w:w="436" w:type="dxa"/>
            <w:tcBorders>
              <w:top w:val="nil"/>
              <w:left w:val="single" w:sz="6" w:space="0" w:color="000000"/>
              <w:bottom w:val="nil"/>
              <w:right w:val="single" w:sz="6" w:space="0" w:color="000000"/>
            </w:tcBorders>
            <w:vAlign w:val="center"/>
            <w:hideMark/>
          </w:tcPr>
          <w:p w14:paraId="62A5212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1565" w:type="dxa"/>
            <w:tcBorders>
              <w:top w:val="single" w:sz="6" w:space="0" w:color="000000"/>
              <w:left w:val="single" w:sz="6" w:space="0" w:color="000000"/>
              <w:bottom w:val="single" w:sz="6" w:space="0" w:color="000000"/>
              <w:right w:val="single" w:sz="6" w:space="0" w:color="000000"/>
            </w:tcBorders>
            <w:vAlign w:val="center"/>
            <w:hideMark/>
          </w:tcPr>
          <w:p w14:paraId="73F59920"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ключевая ставка</w:t>
            </w:r>
          </w:p>
        </w:tc>
        <w:tc>
          <w:tcPr>
            <w:tcW w:w="436" w:type="dxa"/>
            <w:tcBorders>
              <w:top w:val="nil"/>
              <w:left w:val="single" w:sz="6" w:space="0" w:color="000000"/>
              <w:bottom w:val="nil"/>
              <w:right w:val="single" w:sz="6" w:space="0" w:color="000000"/>
            </w:tcBorders>
            <w:vAlign w:val="center"/>
            <w:hideMark/>
          </w:tcPr>
          <w:p w14:paraId="3000572A"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w:t>
            </w:r>
          </w:p>
        </w:tc>
        <w:tc>
          <w:tcPr>
            <w:tcW w:w="2143" w:type="dxa"/>
            <w:tcBorders>
              <w:top w:val="single" w:sz="6" w:space="0" w:color="000000"/>
              <w:left w:val="single" w:sz="6" w:space="0" w:color="000000"/>
              <w:bottom w:val="single" w:sz="6" w:space="0" w:color="000000"/>
              <w:right w:val="single" w:sz="6" w:space="0" w:color="000000"/>
            </w:tcBorders>
            <w:vAlign w:val="center"/>
            <w:hideMark/>
          </w:tcPr>
          <w:p w14:paraId="181CA786" w14:textId="77777777" w:rsidR="00356773" w:rsidRPr="003438E4" w:rsidRDefault="00356773" w:rsidP="00356773">
            <w:pPr>
              <w:spacing w:after="0"/>
              <w:rPr>
                <w:rFonts w:ascii="Times New Roman" w:eastAsia="Times New Roman" w:hAnsi="Times New Roman" w:cs="Times New Roman"/>
                <w:sz w:val="24"/>
                <w:szCs w:val="24"/>
                <w:lang w:eastAsia="en-US"/>
              </w:rPr>
            </w:pPr>
            <w:r w:rsidRPr="003438E4">
              <w:rPr>
                <w:rFonts w:ascii="Times New Roman" w:eastAsia="Times New Roman" w:hAnsi="Times New Roman" w:cs="Times New Roman"/>
                <w:sz w:val="24"/>
                <w:szCs w:val="24"/>
                <w:lang w:eastAsia="en-US"/>
              </w:rPr>
              <w:t>количество дней просрочки</w:t>
            </w:r>
          </w:p>
        </w:tc>
      </w:tr>
    </w:tbl>
    <w:p w14:paraId="03A9295F" w14:textId="77777777" w:rsidR="00356773" w:rsidRPr="003438E4" w:rsidRDefault="00356773" w:rsidP="00356773">
      <w:pPr>
        <w:autoSpaceDE w:val="0"/>
        <w:autoSpaceDN w:val="0"/>
        <w:adjustRightInd w:val="0"/>
        <w:spacing w:after="0"/>
        <w:ind w:firstLine="540"/>
        <w:jc w:val="both"/>
        <w:rPr>
          <w:rFonts w:ascii="Times New Roman" w:eastAsia="Arial Unicode MS" w:hAnsi="Times New Roman" w:cs="Times New Roman"/>
          <w:iCs/>
          <w:sz w:val="24"/>
          <w:szCs w:val="24"/>
        </w:rPr>
      </w:pPr>
    </w:p>
    <w:p w14:paraId="0BA4C196" w14:textId="12335554" w:rsidR="00356773" w:rsidRPr="003438E4" w:rsidRDefault="00356773" w:rsidP="00356773">
      <w:pPr>
        <w:spacing w:after="0" w:line="240" w:lineRule="auto"/>
        <w:ind w:firstLine="851"/>
        <w:jc w:val="both"/>
        <w:rPr>
          <w:rFonts w:ascii="Times New Roman" w:hAnsi="Times New Roman" w:cs="Times New Roman"/>
          <w:sz w:val="24"/>
          <w:szCs w:val="24"/>
        </w:rPr>
      </w:pPr>
      <w:r w:rsidRPr="003438E4">
        <w:rPr>
          <w:rFonts w:ascii="Times New Roman" w:hAnsi="Times New Roman" w:cs="Times New Roman"/>
          <w:sz w:val="24"/>
          <w:szCs w:val="24"/>
        </w:rPr>
        <w:t xml:space="preserve">7.4. За каждый факт неисполнения или ненадлежащего исполнения </w:t>
      </w:r>
      <w:r w:rsidR="00A421FF" w:rsidRPr="003438E4">
        <w:rPr>
          <w:rFonts w:ascii="Times New Roman" w:hAnsi="Times New Roman" w:cs="Times New Roman"/>
          <w:sz w:val="24"/>
          <w:szCs w:val="24"/>
        </w:rPr>
        <w:t>Исполнителем</w:t>
      </w:r>
      <w:r w:rsidR="00043997" w:rsidRPr="003438E4">
        <w:rPr>
          <w:rFonts w:ascii="Times New Roman" w:hAnsi="Times New Roman" w:cs="Times New Roman"/>
          <w:sz w:val="24"/>
          <w:szCs w:val="24"/>
        </w:rPr>
        <w:t xml:space="preserve"> </w:t>
      </w:r>
      <w:r w:rsidRPr="003438E4">
        <w:rPr>
          <w:rFonts w:ascii="Times New Roman" w:hAnsi="Times New Roman" w:cs="Times New Roman"/>
          <w:sz w:val="24"/>
          <w:szCs w:val="24"/>
        </w:rPr>
        <w:t xml:space="preserve">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заключенным по результатам определения </w:t>
      </w:r>
      <w:r w:rsidR="00A421FF" w:rsidRPr="003438E4">
        <w:rPr>
          <w:rFonts w:ascii="Times New Roman" w:hAnsi="Times New Roman" w:cs="Times New Roman"/>
          <w:sz w:val="24"/>
          <w:szCs w:val="24"/>
        </w:rPr>
        <w:t>Исполнителя</w:t>
      </w:r>
      <w:r w:rsidRPr="003438E4">
        <w:rPr>
          <w:rFonts w:ascii="Times New Roman" w:hAnsi="Times New Roman" w:cs="Times New Roman"/>
          <w:sz w:val="24"/>
          <w:szCs w:val="24"/>
        </w:rPr>
        <w:t xml:space="preserve">, за исключением просрочки исполнения обязательств (в том числе гарантийного обязательства),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Размер штрафа устанавливается в виде фиксированной суммы, и составляет 10% от цены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а именно ________ рублей __ копеек.</w:t>
      </w:r>
      <w:r w:rsidRPr="003438E4">
        <w:rPr>
          <w:rStyle w:val="aff"/>
          <w:rFonts w:ascii="Times New Roman" w:hAnsi="Times New Roman" w:cs="Times New Roman"/>
          <w:sz w:val="24"/>
          <w:szCs w:val="24"/>
        </w:rPr>
        <w:footnoteReference w:id="1"/>
      </w:r>
    </w:p>
    <w:p w14:paraId="4AA34114" w14:textId="65231947" w:rsidR="00356773" w:rsidRPr="003438E4" w:rsidRDefault="00356773" w:rsidP="00356773">
      <w:pPr>
        <w:autoSpaceDE w:val="0"/>
        <w:autoSpaceDN w:val="0"/>
        <w:adjustRightInd w:val="0"/>
        <w:spacing w:after="0" w:line="240" w:lineRule="auto"/>
        <w:ind w:firstLine="540"/>
        <w:jc w:val="both"/>
        <w:rPr>
          <w:rFonts w:ascii="Times New Roman" w:hAnsi="Times New Roman" w:cs="Times New Roman"/>
          <w:sz w:val="24"/>
          <w:szCs w:val="24"/>
        </w:rPr>
      </w:pPr>
      <w:r w:rsidRPr="003438E4">
        <w:rPr>
          <w:rFonts w:ascii="Times New Roman" w:hAnsi="Times New Roman" w:cs="Times New Roman"/>
          <w:sz w:val="24"/>
          <w:szCs w:val="24"/>
        </w:rPr>
        <w:t>7.5.</w:t>
      </w:r>
      <w:r w:rsidRPr="003438E4">
        <w:rPr>
          <w:rFonts w:ascii="Times New Roman" w:hAnsi="Times New Roman" w:cs="Times New Roman"/>
          <w:i/>
          <w:sz w:val="24"/>
          <w:szCs w:val="24"/>
        </w:rPr>
        <w:t xml:space="preserve"> </w:t>
      </w:r>
      <w:r w:rsidRPr="003438E4">
        <w:rPr>
          <w:rFonts w:ascii="Times New Roman" w:hAnsi="Times New Roman" w:cs="Times New Roman"/>
          <w:sz w:val="24"/>
          <w:szCs w:val="24"/>
        </w:rPr>
        <w:t xml:space="preserve">За каждый факт неисполнения или ненадлежащего исполнения </w:t>
      </w:r>
      <w:r w:rsidR="00A421FF" w:rsidRPr="003438E4">
        <w:rPr>
          <w:rFonts w:ascii="Times New Roman" w:hAnsi="Times New Roman" w:cs="Times New Roman"/>
          <w:sz w:val="24"/>
          <w:szCs w:val="24"/>
        </w:rPr>
        <w:t xml:space="preserve">Исполнителем </w:t>
      </w:r>
      <w:r w:rsidRPr="003438E4">
        <w:rPr>
          <w:rFonts w:ascii="Times New Roman" w:hAnsi="Times New Roman" w:cs="Times New Roman"/>
          <w:sz w:val="24"/>
          <w:szCs w:val="24"/>
        </w:rPr>
        <w:t xml:space="preserve">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hAnsi="Times New Roman" w:cs="Times New Roman"/>
          <w:sz w:val="24"/>
          <w:szCs w:val="24"/>
        </w:rPr>
        <w:t xml:space="preserve">, которое не имеет стоимостного выражения, размер штрафа устанавливается (при наличии в </w:t>
      </w:r>
      <w:r w:rsidRPr="003438E4">
        <w:rPr>
          <w:rFonts w:ascii="Times New Roman" w:eastAsia="Times New Roman" w:hAnsi="Times New Roman" w:cs="Times New Roman"/>
          <w:color w:val="00000A"/>
          <w:sz w:val="24"/>
          <w:szCs w:val="24"/>
        </w:rPr>
        <w:t>договоре</w:t>
      </w:r>
      <w:r w:rsidRPr="003438E4">
        <w:rPr>
          <w:rFonts w:ascii="Times New Roman" w:hAnsi="Times New Roman" w:cs="Times New Roman"/>
          <w:sz w:val="24"/>
          <w:szCs w:val="24"/>
        </w:rPr>
        <w:t xml:space="preserve"> таких обязательств) в виде фиксированной суммы, и составляет 1000 рублей.</w:t>
      </w:r>
    </w:p>
    <w:p w14:paraId="74046ED5" w14:textId="7B442019"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7.6. В случае неисполнения или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Заказчик производит оплату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за вычетом соответствующего размера неустойки (штрафа, пеней).</w:t>
      </w:r>
    </w:p>
    <w:p w14:paraId="691CE806" w14:textId="0824ABA5"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7.7. В случае если Заказчик понес убытки вследствие ненадлежащего исполнения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w:t>
      </w:r>
      <w:r w:rsidR="00A421FF" w:rsidRPr="003438E4">
        <w:rPr>
          <w:rFonts w:ascii="Times New Roman" w:hAnsi="Times New Roman" w:cs="Times New Roman"/>
          <w:sz w:val="24"/>
          <w:szCs w:val="24"/>
        </w:rPr>
        <w:t>Исполнитель</w:t>
      </w:r>
      <w:r w:rsidRPr="003438E4">
        <w:rPr>
          <w:rFonts w:ascii="Times New Roman" w:eastAsia="Calibri" w:hAnsi="Times New Roman" w:cs="Times New Roman"/>
          <w:sz w:val="24"/>
          <w:szCs w:val="24"/>
        </w:rPr>
        <w:t xml:space="preserve"> обязан возместить такие убытки независимо от уплаты неустойки.</w:t>
      </w:r>
    </w:p>
    <w:p w14:paraId="14FE17C2"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7.8. Оплата Стороной неустойки (штрафа, пеней) и возмещение убытков не освобождает ее от исполнения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w:t>
      </w:r>
    </w:p>
    <w:p w14:paraId="72E21E54"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7.9.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произошло по вине другой Стороны или вследствие непреодолимой силы.</w:t>
      </w:r>
    </w:p>
    <w:p w14:paraId="67B266D6" w14:textId="5F1FB0C0"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7.10. В случае расторжения </w:t>
      </w:r>
      <w:r w:rsidRPr="003438E4">
        <w:rPr>
          <w:rFonts w:ascii="Times New Roman" w:eastAsia="Times New Roman" w:hAnsi="Times New Roman" w:cs="Times New Roman"/>
          <w:color w:val="00000A"/>
          <w:sz w:val="24"/>
          <w:szCs w:val="24"/>
        </w:rPr>
        <w:t xml:space="preserve">договора </w:t>
      </w:r>
      <w:r w:rsidRPr="003438E4">
        <w:rPr>
          <w:rFonts w:ascii="Times New Roman" w:eastAsia="Calibri" w:hAnsi="Times New Roman" w:cs="Times New Roman"/>
          <w:sz w:val="24"/>
          <w:szCs w:val="24"/>
        </w:rPr>
        <w:t xml:space="preserve">в связи с ненадлежащим исполнением </w:t>
      </w:r>
      <w:r w:rsidR="00A421FF"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своих обязательств (в том числе по соглашению Сторон) последний в течение 10 (десяти) рабочих дней с даты расторжения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или подписания соглашения о расторжении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 xml:space="preserve"> уплачивает Заказчику штраф в соответствии с пунктом 7.4 </w:t>
      </w:r>
      <w:r w:rsidR="00043997" w:rsidRPr="003438E4">
        <w:rPr>
          <w:rFonts w:ascii="Times New Roman" w:eastAsia="Calibri" w:hAnsi="Times New Roman" w:cs="Times New Roman"/>
          <w:sz w:val="24"/>
          <w:szCs w:val="24"/>
        </w:rPr>
        <w:t>договор</w:t>
      </w:r>
      <w:r w:rsidRPr="003438E4">
        <w:rPr>
          <w:rFonts w:ascii="Times New Roman" w:eastAsia="Calibri" w:hAnsi="Times New Roman" w:cs="Times New Roman"/>
          <w:sz w:val="24"/>
          <w:szCs w:val="24"/>
        </w:rPr>
        <w:t>а.</w:t>
      </w:r>
    </w:p>
    <w:p w14:paraId="4220165B" w14:textId="77777777"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7.11. Сторона, допустившая нарушение обязательств по </w:t>
      </w:r>
      <w:r w:rsidRPr="003438E4">
        <w:rPr>
          <w:rFonts w:ascii="Times New Roman" w:eastAsia="Times New Roman" w:hAnsi="Times New Roman" w:cs="Times New Roman"/>
          <w:color w:val="00000A"/>
          <w:sz w:val="24"/>
          <w:szCs w:val="24"/>
        </w:rPr>
        <w:t>договору</w:t>
      </w:r>
      <w:r w:rsidRPr="003438E4">
        <w:rPr>
          <w:rFonts w:ascii="Times New Roman" w:eastAsia="Calibri" w:hAnsi="Times New Roman" w:cs="Times New Roman"/>
          <w:sz w:val="24"/>
          <w:szCs w:val="24"/>
        </w:rPr>
        <w:t xml:space="preserve">, обязана произвести уплату неустойки (штрафа, пеней), предусмотренных в настоящем разделе, в течение 10 </w:t>
      </w:r>
      <w:r w:rsidRPr="003438E4">
        <w:rPr>
          <w:rFonts w:ascii="Times New Roman" w:eastAsia="Calibri" w:hAnsi="Times New Roman" w:cs="Times New Roman"/>
          <w:sz w:val="24"/>
          <w:szCs w:val="24"/>
        </w:rPr>
        <w:lastRenderedPageBreak/>
        <w:t>(десяти) рабочих дней с момента получения письменного требования об этом другой Стороны.</w:t>
      </w:r>
    </w:p>
    <w:p w14:paraId="64066923" w14:textId="36807AF4" w:rsidR="00356773" w:rsidRPr="003438E4" w:rsidRDefault="00356773" w:rsidP="00356773">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8E4">
        <w:rPr>
          <w:rFonts w:ascii="Times New Roman" w:eastAsia="Calibri" w:hAnsi="Times New Roman" w:cs="Times New Roman"/>
          <w:sz w:val="24"/>
          <w:szCs w:val="24"/>
        </w:rPr>
        <w:t xml:space="preserve">       7.12. Общая сумма начисленной неустойки (штрафов, пеней) за неисполнение или ненадлежащее исполнение </w:t>
      </w:r>
      <w:r w:rsidR="00583296" w:rsidRPr="003438E4">
        <w:rPr>
          <w:rFonts w:ascii="Times New Roman" w:hAnsi="Times New Roman" w:cs="Times New Roman"/>
          <w:sz w:val="24"/>
          <w:szCs w:val="24"/>
        </w:rPr>
        <w:t>Исполнителем</w:t>
      </w:r>
      <w:r w:rsidRPr="003438E4">
        <w:rPr>
          <w:rFonts w:ascii="Times New Roman" w:eastAsia="Calibri" w:hAnsi="Times New Roman" w:cs="Times New Roman"/>
          <w:sz w:val="24"/>
          <w:szCs w:val="24"/>
        </w:rPr>
        <w:t xml:space="preserve">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r w:rsidRPr="003438E4">
        <w:rPr>
          <w:rFonts w:ascii="Times New Roman" w:eastAsia="Calibri" w:hAnsi="Times New Roman" w:cs="Times New Roman"/>
          <w:sz w:val="24"/>
          <w:szCs w:val="24"/>
        </w:rPr>
        <w:t>.</w:t>
      </w:r>
    </w:p>
    <w:p w14:paraId="64FC59E0" w14:textId="77777777" w:rsidR="00356773" w:rsidRPr="003438E4" w:rsidRDefault="00356773" w:rsidP="00356773">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eastAsia="Calibri" w:hAnsi="Times New Roman" w:cs="Times New Roman"/>
          <w:sz w:val="24"/>
          <w:szCs w:val="24"/>
        </w:rPr>
        <w:t xml:space="preserve">7.13. Общая сумма начисленной неустойки (штрафов, пеней) за ненадлежащее исполнение Заказчиком обязательств, предусмотренных </w:t>
      </w:r>
      <w:r w:rsidRPr="003438E4">
        <w:rPr>
          <w:rFonts w:ascii="Times New Roman" w:eastAsia="Times New Roman" w:hAnsi="Times New Roman" w:cs="Times New Roman"/>
          <w:color w:val="00000A"/>
          <w:sz w:val="24"/>
          <w:szCs w:val="24"/>
        </w:rPr>
        <w:t>договором</w:t>
      </w:r>
      <w:r w:rsidRPr="003438E4">
        <w:rPr>
          <w:rFonts w:ascii="Times New Roman" w:eastAsia="Calibri" w:hAnsi="Times New Roman" w:cs="Times New Roman"/>
          <w:sz w:val="24"/>
          <w:szCs w:val="24"/>
        </w:rPr>
        <w:t xml:space="preserve">, не может превышать цену </w:t>
      </w:r>
      <w:r w:rsidRPr="003438E4">
        <w:rPr>
          <w:rFonts w:ascii="Times New Roman" w:eastAsia="Times New Roman" w:hAnsi="Times New Roman" w:cs="Times New Roman"/>
          <w:color w:val="00000A"/>
          <w:sz w:val="24"/>
          <w:szCs w:val="24"/>
        </w:rPr>
        <w:t>договора.</w:t>
      </w:r>
    </w:p>
    <w:p w14:paraId="2CDC1B25" w14:textId="72272D92" w:rsidR="00D02286" w:rsidRPr="003438E4" w:rsidRDefault="00D02286" w:rsidP="00D02286">
      <w:pPr>
        <w:pStyle w:val="Standard"/>
        <w:spacing w:after="0"/>
        <w:ind w:firstLine="567"/>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Обеспечение должно быть предоставлено участником закупки до заключения договора.</w:t>
      </w:r>
    </w:p>
    <w:p w14:paraId="67144957" w14:textId="238BDC1D" w:rsidR="0059576D" w:rsidRPr="003438E4" w:rsidRDefault="00F075A4" w:rsidP="0059576D">
      <w:pPr>
        <w:pStyle w:val="Standard"/>
        <w:spacing w:after="0"/>
        <w:ind w:firstLine="567"/>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8</w:t>
      </w:r>
      <w:r w:rsidR="0059576D" w:rsidRPr="003438E4">
        <w:rPr>
          <w:rFonts w:ascii="Times New Roman" w:eastAsia="Times New Roman" w:hAnsi="Times New Roman" w:cs="Times New Roman"/>
          <w:b/>
          <w:color w:val="00000A"/>
          <w:sz w:val="24"/>
          <w:szCs w:val="24"/>
        </w:rPr>
        <w:t xml:space="preserve">.Порядок расторжения договора </w:t>
      </w:r>
    </w:p>
    <w:p w14:paraId="104E7C1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2DFACD3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может быть расторгнут Заказчиком в одностороннем порядке в случае, если это было предусмотрено извещением о закупке и договором.</w:t>
      </w:r>
    </w:p>
    <w:p w14:paraId="099F17BD"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375E6AF4" w14:textId="77777777" w:rsidR="0059576D" w:rsidRPr="003438E4" w:rsidRDefault="0059576D" w:rsidP="0059576D">
      <w:pPr>
        <w:pStyle w:val="ConsPlusNormal"/>
        <w:ind w:firstLine="540"/>
        <w:jc w:val="both"/>
        <w:rPr>
          <w:rFonts w:ascii="Times New Roman" w:hAnsi="Times New Roman" w:cs="Times New Roman"/>
          <w:sz w:val="24"/>
          <w:szCs w:val="24"/>
        </w:rPr>
      </w:pPr>
      <w:r w:rsidRPr="003438E4">
        <w:rPr>
          <w:rFonts w:ascii="Times New Roman" w:hAnsi="Times New Roman" w:cs="Times New Roman"/>
          <w:sz w:val="24"/>
          <w:szCs w:val="24"/>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3C39DC72" w14:textId="77777777" w:rsidR="0059576D" w:rsidRPr="003438E4" w:rsidRDefault="0059576D" w:rsidP="0059576D">
      <w:pPr>
        <w:pStyle w:val="ac"/>
        <w:widowControl w:val="0"/>
        <w:autoSpaceDE w:val="0"/>
        <w:autoSpaceDN w:val="0"/>
        <w:adjustRightInd w:val="0"/>
        <w:ind w:left="0"/>
        <w:jc w:val="both"/>
        <w:rPr>
          <w:rFonts w:eastAsia="Calibri"/>
        </w:rPr>
      </w:pPr>
      <w:r w:rsidRPr="003438E4">
        <w:rPr>
          <w:kern w:val="3"/>
          <w:lang w:eastAsia="ar-SA"/>
        </w:rPr>
        <w:t xml:space="preserve">      </w:t>
      </w:r>
      <w:r w:rsidRPr="003438E4">
        <w:t xml:space="preserve">Изменение условий договора предусмотрено в соответствии с Положением о закупке товаров, работ, услуг, утвержденным </w:t>
      </w:r>
      <w:r w:rsidRPr="003438E4">
        <w:rPr>
          <w:rFonts w:eastAsia="Calibri"/>
        </w:rPr>
        <w:t>наблюдательным советом – протокол № 9 от «18» августа 2020 г. п.66.</w:t>
      </w:r>
    </w:p>
    <w:p w14:paraId="12CAD809" w14:textId="62C10365" w:rsidR="0059576D" w:rsidRPr="003438E4" w:rsidRDefault="00F075A4" w:rsidP="0059576D">
      <w:pPr>
        <w:pStyle w:val="Standard"/>
        <w:keepNext/>
        <w:tabs>
          <w:tab w:val="left" w:pos="709"/>
        </w:tabs>
        <w:spacing w:after="0"/>
        <w:jc w:val="center"/>
        <w:rPr>
          <w:rFonts w:ascii="Times New Roman" w:eastAsia="Times New Roman" w:hAnsi="Times New Roman" w:cs="Times New Roman"/>
          <w:b/>
          <w:color w:val="00000A"/>
          <w:sz w:val="24"/>
          <w:szCs w:val="24"/>
        </w:rPr>
      </w:pPr>
      <w:r>
        <w:rPr>
          <w:rFonts w:ascii="Times New Roman" w:eastAsia="Times New Roman" w:hAnsi="Times New Roman" w:cs="Times New Roman"/>
          <w:b/>
          <w:color w:val="00000A"/>
          <w:sz w:val="24"/>
          <w:szCs w:val="24"/>
        </w:rPr>
        <w:t>9</w:t>
      </w:r>
      <w:r w:rsidR="0059576D" w:rsidRPr="003438E4">
        <w:rPr>
          <w:rFonts w:ascii="Times New Roman" w:eastAsia="Times New Roman" w:hAnsi="Times New Roman" w:cs="Times New Roman"/>
          <w:b/>
          <w:color w:val="00000A"/>
          <w:sz w:val="24"/>
          <w:szCs w:val="24"/>
        </w:rPr>
        <w:t>.</w:t>
      </w:r>
      <w:r w:rsidR="0059576D" w:rsidRPr="003438E4">
        <w:rPr>
          <w:rFonts w:ascii="Times New Roman" w:eastAsia="Times New Roman" w:hAnsi="Times New Roman" w:cs="Times New Roman"/>
          <w:b/>
          <w:color w:val="00000A"/>
          <w:sz w:val="24"/>
          <w:szCs w:val="24"/>
        </w:rPr>
        <w:tab/>
        <w:t>Обстоятельства непреодолимой силы</w:t>
      </w:r>
    </w:p>
    <w:p w14:paraId="0ACE83DA" w14:textId="722203DC" w:rsidR="0059576D" w:rsidRPr="003438E4" w:rsidRDefault="00F075A4"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59576D" w:rsidRPr="003438E4">
        <w:rPr>
          <w:rFonts w:ascii="Times New Roman" w:eastAsia="Times New Roman" w:hAnsi="Times New Roman" w:cs="Times New Roman"/>
          <w:color w:val="00000A"/>
          <w:sz w:val="24"/>
          <w:szCs w:val="24"/>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14:paraId="2FA4E69D" w14:textId="5440C9F6" w:rsidR="0059576D" w:rsidRPr="003438E4" w:rsidRDefault="00F075A4" w:rsidP="0059576D">
      <w:pPr>
        <w:pStyle w:val="Standard"/>
        <w:tabs>
          <w:tab w:val="left" w:pos="1560"/>
        </w:tabs>
        <w:spacing w:after="0"/>
        <w:ind w:firstLine="851"/>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9</w:t>
      </w:r>
      <w:r w:rsidR="0059576D" w:rsidRPr="003438E4">
        <w:rPr>
          <w:rFonts w:ascii="Times New Roman" w:eastAsia="Times New Roman" w:hAnsi="Times New Roman" w:cs="Times New Roman"/>
          <w:color w:val="00000A"/>
          <w:sz w:val="24"/>
          <w:szCs w:val="24"/>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42FD326" w14:textId="032B9C31" w:rsidR="0059576D" w:rsidRDefault="0059576D" w:rsidP="0059576D">
      <w:pPr>
        <w:pStyle w:val="Standard"/>
        <w:tabs>
          <w:tab w:val="left" w:pos="1560"/>
        </w:tabs>
        <w:spacing w:after="0"/>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 xml:space="preserve">            </w:t>
      </w:r>
      <w:r w:rsidR="00F075A4">
        <w:rPr>
          <w:rFonts w:ascii="Times New Roman" w:eastAsia="Times New Roman" w:hAnsi="Times New Roman" w:cs="Times New Roman"/>
          <w:color w:val="00000A"/>
          <w:sz w:val="24"/>
          <w:szCs w:val="24"/>
        </w:rPr>
        <w:t>9</w:t>
      </w:r>
      <w:r w:rsidRPr="003438E4">
        <w:rPr>
          <w:rFonts w:ascii="Times New Roman" w:eastAsia="Times New Roman" w:hAnsi="Times New Roman" w:cs="Times New Roman"/>
          <w:color w:val="00000A"/>
          <w:sz w:val="24"/>
          <w:szCs w:val="24"/>
        </w:rPr>
        <w:t xml:space="preserve">.3. Если обстоятельства, указанные в пункте </w:t>
      </w:r>
      <w:r w:rsidR="00FE1F61">
        <w:rPr>
          <w:rFonts w:ascii="Times New Roman" w:eastAsia="Times New Roman" w:hAnsi="Times New Roman" w:cs="Times New Roman"/>
          <w:color w:val="00000A"/>
          <w:sz w:val="24"/>
          <w:szCs w:val="24"/>
        </w:rPr>
        <w:t>10</w:t>
      </w:r>
      <w:r w:rsidRPr="003438E4">
        <w:rPr>
          <w:rFonts w:ascii="Times New Roman" w:eastAsia="Times New Roman" w:hAnsi="Times New Roman" w:cs="Times New Roman"/>
          <w:color w:val="00000A"/>
          <w:sz w:val="24"/>
          <w:szCs w:val="24"/>
        </w:rPr>
        <w:t xml:space="preserve">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4B835F15" w14:textId="549B0A66" w:rsidR="00F27170" w:rsidRPr="000245CE" w:rsidRDefault="00F27170" w:rsidP="00F27170">
      <w:pPr>
        <w:pStyle w:val="a2"/>
        <w:numPr>
          <w:ilvl w:val="0"/>
          <w:numId w:val="0"/>
        </w:numPr>
        <w:jc w:val="left"/>
        <w:rPr>
          <w:rFonts w:cs="Times New Roman"/>
          <w:b/>
          <w:bCs/>
          <w:szCs w:val="24"/>
        </w:rPr>
      </w:pPr>
      <w:r w:rsidRPr="003438E4">
        <w:rPr>
          <w:rFonts w:cs="Times New Roman"/>
          <w:szCs w:val="24"/>
        </w:rPr>
        <w:t xml:space="preserve">                                                                </w:t>
      </w:r>
      <w:r w:rsidRPr="000245CE">
        <w:rPr>
          <w:rFonts w:cs="Times New Roman"/>
          <w:b/>
          <w:bCs/>
          <w:szCs w:val="24"/>
        </w:rPr>
        <w:t>1</w:t>
      </w:r>
      <w:r w:rsidR="00F075A4" w:rsidRPr="000245CE">
        <w:rPr>
          <w:rFonts w:cs="Times New Roman"/>
          <w:b/>
          <w:bCs/>
          <w:szCs w:val="24"/>
        </w:rPr>
        <w:t>0.</w:t>
      </w:r>
      <w:r w:rsidRPr="000245CE">
        <w:rPr>
          <w:rFonts w:cs="Times New Roman"/>
          <w:b/>
          <w:bCs/>
          <w:szCs w:val="24"/>
        </w:rPr>
        <w:t>Особые условия</w:t>
      </w:r>
    </w:p>
    <w:p w14:paraId="09E37F06" w14:textId="7A262728"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.1.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778CCD36" w14:textId="77777777"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A98E1F" w14:textId="4CBA5DB4" w:rsidR="00F27170" w:rsidRPr="0062204B" w:rsidRDefault="00787C78"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Оказанные услуги</w:t>
      </w:r>
      <w:r w:rsidR="00F27170" w:rsidRPr="0062204B">
        <w:rPr>
          <w:rFonts w:ascii="Times New Roman" w:hAnsi="Times New Roman" w:cs="Times New Roman"/>
          <w:sz w:val="24"/>
          <w:szCs w:val="24"/>
        </w:rPr>
        <w:t xml:space="preserve">, а также отдельные этапы </w:t>
      </w:r>
      <w:r w:rsidR="002548E5" w:rsidRPr="0062204B">
        <w:rPr>
          <w:rFonts w:ascii="Times New Roman" w:hAnsi="Times New Roman" w:cs="Times New Roman"/>
          <w:sz w:val="24"/>
          <w:szCs w:val="24"/>
        </w:rPr>
        <w:t xml:space="preserve">оказания </w:t>
      </w:r>
      <w:r w:rsidR="004D46A2">
        <w:rPr>
          <w:rFonts w:ascii="Times New Roman" w:hAnsi="Times New Roman" w:cs="Times New Roman"/>
          <w:sz w:val="24"/>
          <w:szCs w:val="24"/>
        </w:rPr>
        <w:t>услуг</w:t>
      </w:r>
      <w:r w:rsidR="00F27170" w:rsidRPr="0062204B">
        <w:rPr>
          <w:rFonts w:ascii="Times New Roman" w:hAnsi="Times New Roman" w:cs="Times New Roman"/>
          <w:sz w:val="24"/>
          <w:szCs w:val="24"/>
        </w:rPr>
        <w:t xml:space="preserve"> (далее - отдельный этап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 xml:space="preserve">а), включая все документы, предоставление которых предусмотрено в целях осуществления </w:t>
      </w:r>
      <w:r w:rsidR="00F075A4">
        <w:rPr>
          <w:rFonts w:ascii="Times New Roman" w:hAnsi="Times New Roman" w:cs="Times New Roman"/>
          <w:sz w:val="24"/>
          <w:szCs w:val="24"/>
        </w:rPr>
        <w:t>-</w:t>
      </w:r>
      <w:r w:rsidR="00F27170" w:rsidRPr="0062204B">
        <w:rPr>
          <w:rFonts w:ascii="Times New Roman" w:hAnsi="Times New Roman" w:cs="Times New Roman"/>
          <w:sz w:val="24"/>
          <w:szCs w:val="24"/>
        </w:rPr>
        <w:t xml:space="preserve">приемки </w:t>
      </w:r>
      <w:r w:rsidR="002548E5" w:rsidRPr="0062204B">
        <w:rPr>
          <w:rFonts w:ascii="Times New Roman" w:hAnsi="Times New Roman" w:cs="Times New Roman"/>
          <w:sz w:val="24"/>
          <w:szCs w:val="24"/>
        </w:rPr>
        <w:t>работы</w:t>
      </w:r>
      <w:r w:rsidR="00F27170"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56BE1EB1" w14:textId="05AB49F5"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результаты такой приемки;</w:t>
      </w:r>
    </w:p>
    <w:p w14:paraId="56AC47A3" w14:textId="1740FA92"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мотивированный отказ от подписания документа о приемке;</w:t>
      </w:r>
    </w:p>
    <w:p w14:paraId="2A45222A" w14:textId="32D98037"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 xml:space="preserve">оплата </w:t>
      </w:r>
      <w:r w:rsidR="00787C78">
        <w:rPr>
          <w:rFonts w:ascii="Times New Roman" w:hAnsi="Times New Roman" w:cs="Times New Roman"/>
          <w:sz w:val="24"/>
          <w:szCs w:val="24"/>
        </w:rPr>
        <w:t>услуг</w:t>
      </w:r>
      <w:r w:rsidR="00F27170" w:rsidRPr="0062204B">
        <w:rPr>
          <w:rFonts w:ascii="Times New Roman" w:hAnsi="Times New Roman" w:cs="Times New Roman"/>
          <w:sz w:val="24"/>
          <w:szCs w:val="24"/>
        </w:rPr>
        <w:t xml:space="preserve">, а также отдельных этапов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393C78F4" w14:textId="5D189B44"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заключение дополнительных соглашений;</w:t>
      </w:r>
    </w:p>
    <w:p w14:paraId="5FF8FE5B" w14:textId="14095F04"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F27170" w:rsidRPr="0062204B">
        <w:rPr>
          <w:rFonts w:ascii="Times New Roman" w:hAnsi="Times New Roman" w:cs="Times New Roman"/>
          <w:sz w:val="24"/>
          <w:szCs w:val="24"/>
        </w:rPr>
        <w:t>направление требования об уплате неустоек (штрафов, пеней);</w:t>
      </w:r>
    </w:p>
    <w:p w14:paraId="6E42E177" w14:textId="468ED1BA" w:rsidR="00F27170" w:rsidRPr="0062204B" w:rsidRDefault="00F075A4" w:rsidP="00787C7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27170" w:rsidRPr="0062204B">
        <w:rPr>
          <w:rFonts w:ascii="Times New Roman" w:hAnsi="Times New Roman" w:cs="Times New Roman"/>
          <w:sz w:val="24"/>
          <w:szCs w:val="24"/>
        </w:rPr>
        <w:t xml:space="preserve">направление решения об одностороннем отказе от исполнения </w:t>
      </w:r>
      <w:r w:rsidR="002548E5" w:rsidRPr="0062204B">
        <w:rPr>
          <w:rFonts w:ascii="Times New Roman" w:hAnsi="Times New Roman" w:cs="Times New Roman"/>
          <w:sz w:val="24"/>
          <w:szCs w:val="24"/>
        </w:rPr>
        <w:t>договор</w:t>
      </w:r>
      <w:r w:rsidR="00F27170" w:rsidRPr="0062204B">
        <w:rPr>
          <w:rFonts w:ascii="Times New Roman" w:hAnsi="Times New Roman" w:cs="Times New Roman"/>
          <w:sz w:val="24"/>
          <w:szCs w:val="24"/>
        </w:rPr>
        <w:t>а;</w:t>
      </w:r>
    </w:p>
    <w:p w14:paraId="16D08E77" w14:textId="4B414790" w:rsidR="00F27170" w:rsidRPr="0062204B" w:rsidRDefault="00F27170" w:rsidP="00787C78">
      <w:pPr>
        <w:spacing w:after="0" w:line="240" w:lineRule="auto"/>
        <w:jc w:val="both"/>
        <w:rPr>
          <w:rFonts w:ascii="Times New Roman" w:hAnsi="Times New Roman" w:cs="Times New Roman"/>
          <w:sz w:val="24"/>
          <w:szCs w:val="24"/>
        </w:rPr>
      </w:pPr>
      <w:r w:rsidRPr="0062204B">
        <w:rPr>
          <w:rFonts w:ascii="Times New Roman" w:hAnsi="Times New Roman" w:cs="Times New Roman"/>
          <w:sz w:val="24"/>
          <w:szCs w:val="24"/>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59F62500" w14:textId="6BC58299"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.2. Для работы в ПИК ЕАСУЗ Стороны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52F64C90" w14:textId="43AAC245"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«Особые условия» (далее – уполномоченные должностные лица);</w:t>
      </w:r>
    </w:p>
    <w:p w14:paraId="4DE408CD" w14:textId="6CCABD4E"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w:t>
      </w:r>
    </w:p>
    <w:p w14:paraId="40328E2B"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14:paraId="6E84DE76"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7A5742B5"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00A7250D" w14:textId="35E3E4D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7450A9D" w14:textId="52EB8E08"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.4. Электронные документы, полученные Сторонами друг от друга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не требуют дублирования документами, оформленными на бумажных носителях информации.</w:t>
      </w:r>
    </w:p>
    <w:p w14:paraId="1EB4E6EE" w14:textId="7867527C"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Стороны осуществляют оформление и подписание документов на бумажных носителях информации в сроки, предусмотренные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ом.</w:t>
      </w:r>
    </w:p>
    <w:p w14:paraId="1D0BF8CA"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6F5421AD" w14:textId="7777777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099CEC90" w14:textId="20DBD417" w:rsidR="00F27170" w:rsidRPr="0062204B"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1</w:t>
      </w:r>
      <w:r w:rsidR="00F075A4">
        <w:rPr>
          <w:rFonts w:ascii="Times New Roman" w:hAnsi="Times New Roman" w:cs="Times New Roman"/>
          <w:sz w:val="24"/>
          <w:szCs w:val="24"/>
        </w:rPr>
        <w:t>0</w:t>
      </w:r>
      <w:r w:rsidRPr="0062204B">
        <w:rPr>
          <w:rFonts w:ascii="Times New Roman" w:hAnsi="Times New Roman" w:cs="Times New Roman"/>
          <w:sz w:val="24"/>
          <w:szCs w:val="24"/>
        </w:rPr>
        <w:t xml:space="preserve">.6. Перечень электронных документов, которыми обмениваются Стороны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 xml:space="preserve">а с использованием ПИК ЕАСУЗ, содержится в приложении 3 к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у.</w:t>
      </w:r>
    </w:p>
    <w:p w14:paraId="642C122C" w14:textId="7672FEB4" w:rsidR="00F27170" w:rsidRPr="003438E4" w:rsidRDefault="00F27170" w:rsidP="00F27170">
      <w:pPr>
        <w:spacing w:after="0" w:line="240" w:lineRule="auto"/>
        <w:rPr>
          <w:rFonts w:ascii="Times New Roman" w:hAnsi="Times New Roman" w:cs="Times New Roman"/>
          <w:sz w:val="24"/>
          <w:szCs w:val="24"/>
        </w:rPr>
      </w:pPr>
      <w:r w:rsidRPr="0062204B">
        <w:rPr>
          <w:rFonts w:ascii="Times New Roman" w:hAnsi="Times New Roman" w:cs="Times New Roman"/>
          <w:sz w:val="24"/>
          <w:szCs w:val="24"/>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2548E5" w:rsidRPr="0062204B">
        <w:rPr>
          <w:rFonts w:ascii="Times New Roman" w:hAnsi="Times New Roman" w:cs="Times New Roman"/>
          <w:sz w:val="24"/>
          <w:szCs w:val="24"/>
        </w:rPr>
        <w:t>договор</w:t>
      </w:r>
      <w:r w:rsidRPr="0062204B">
        <w:rPr>
          <w:rFonts w:ascii="Times New Roman" w:hAnsi="Times New Roman" w:cs="Times New Roman"/>
          <w:sz w:val="24"/>
          <w:szCs w:val="24"/>
        </w:rPr>
        <w:t>а, для Сторон осуществляется безвозмездно.</w:t>
      </w:r>
    </w:p>
    <w:p w14:paraId="7975D313" w14:textId="77777777" w:rsidR="00F27170" w:rsidRPr="003438E4" w:rsidRDefault="00F27170" w:rsidP="00356773">
      <w:pPr>
        <w:pStyle w:val="Standard"/>
        <w:tabs>
          <w:tab w:val="left" w:pos="1560"/>
        </w:tabs>
        <w:spacing w:after="0"/>
        <w:jc w:val="both"/>
        <w:rPr>
          <w:rFonts w:ascii="Times New Roman" w:eastAsia="Times New Roman" w:hAnsi="Times New Roman" w:cs="Times New Roman"/>
          <w:color w:val="00000A"/>
          <w:sz w:val="24"/>
          <w:szCs w:val="24"/>
        </w:rPr>
      </w:pPr>
    </w:p>
    <w:p w14:paraId="6B32B997" w14:textId="1C5A62E3"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075A4">
        <w:rPr>
          <w:rFonts w:ascii="Times New Roman" w:eastAsia="Times New Roman" w:hAnsi="Times New Roman" w:cs="Times New Roman"/>
          <w:b/>
          <w:color w:val="00000A"/>
          <w:sz w:val="24"/>
          <w:szCs w:val="24"/>
        </w:rPr>
        <w:t>1</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Порядок урегулирования споров</w:t>
      </w:r>
    </w:p>
    <w:p w14:paraId="1406D889" w14:textId="0636F5A1"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.1. До передачи спора на разрешение арбитражного суда Стороны принимают меры к его урегулированию в претензионном порядке.</w:t>
      </w:r>
    </w:p>
    <w:p w14:paraId="65ADAADA" w14:textId="30DA17A6"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lastRenderedPageBreak/>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 xml:space="preserve">.2. Претензия должна быть направлена другой Стороне в письменном виде. По полученной претензии Сторона должна дать письменный </w:t>
      </w:r>
      <w:proofErr w:type="gramStart"/>
      <w:r w:rsidRPr="003438E4">
        <w:rPr>
          <w:rFonts w:ascii="Times New Roman" w:eastAsia="Times New Roman" w:hAnsi="Times New Roman" w:cs="Times New Roman"/>
          <w:color w:val="00000A"/>
          <w:sz w:val="24"/>
          <w:szCs w:val="24"/>
        </w:rPr>
        <w:t>ответ по существу</w:t>
      </w:r>
      <w:proofErr w:type="gramEnd"/>
      <w:r w:rsidRPr="003438E4">
        <w:rPr>
          <w:rFonts w:ascii="Times New Roman" w:eastAsia="Times New Roman" w:hAnsi="Times New Roman" w:cs="Times New Roman"/>
          <w:color w:val="00000A"/>
          <w:sz w:val="24"/>
          <w:szCs w:val="24"/>
        </w:rPr>
        <w:t xml:space="preserve"> в срок не позднее 15 (пятнадцати) календарных дней с даты ее получения.</w:t>
      </w:r>
    </w:p>
    <w:p w14:paraId="5280580B" w14:textId="18522159"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 xml:space="preserve">.3. Если претензионные требования подлежат денежной оценке, в претензии указывается </w:t>
      </w:r>
      <w:proofErr w:type="spellStart"/>
      <w:r w:rsidRPr="003438E4">
        <w:rPr>
          <w:rFonts w:ascii="Times New Roman" w:eastAsia="Times New Roman" w:hAnsi="Times New Roman" w:cs="Times New Roman"/>
          <w:color w:val="00000A"/>
          <w:sz w:val="24"/>
          <w:szCs w:val="24"/>
        </w:rPr>
        <w:t>истребуемая</w:t>
      </w:r>
      <w:proofErr w:type="spellEnd"/>
      <w:r w:rsidRPr="003438E4">
        <w:rPr>
          <w:rFonts w:ascii="Times New Roman" w:eastAsia="Times New Roman" w:hAnsi="Times New Roman" w:cs="Times New Roman"/>
          <w:color w:val="00000A"/>
          <w:sz w:val="24"/>
          <w:szCs w:val="24"/>
        </w:rPr>
        <w:t xml:space="preserve"> сумма и ее полный и обоснованный расчет.</w:t>
      </w:r>
    </w:p>
    <w:p w14:paraId="20BE7896" w14:textId="2EAFB841" w:rsidR="00356773" w:rsidRPr="003438E4" w:rsidRDefault="00356773" w:rsidP="00356773">
      <w:pPr>
        <w:pStyle w:val="Standard"/>
        <w:tabs>
          <w:tab w:val="left" w:pos="1560"/>
        </w:tabs>
        <w:spacing w:after="0"/>
        <w:ind w:firstLine="851"/>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4624DD1F" w14:textId="77222B98"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1</w:t>
      </w:r>
      <w:r w:rsidRPr="003438E4">
        <w:rPr>
          <w:rFonts w:ascii="Times New Roman" w:eastAsia="Times New Roman" w:hAnsi="Times New Roman" w:cs="Times New Roman"/>
          <w:color w:val="00000A"/>
          <w:sz w:val="24"/>
          <w:szCs w:val="24"/>
        </w:rPr>
        <w:t>.5.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35E1E4CF" w14:textId="1F02715E" w:rsidR="00356773" w:rsidRPr="003438E4" w:rsidRDefault="00356773" w:rsidP="00356773">
      <w:pPr>
        <w:pStyle w:val="Standard"/>
        <w:keepNext/>
        <w:tabs>
          <w:tab w:val="left" w:pos="709"/>
        </w:tabs>
        <w:spacing w:after="0"/>
        <w:ind w:right="1194" w:firstLine="36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F075A4">
        <w:rPr>
          <w:rFonts w:ascii="Times New Roman" w:eastAsia="Times New Roman" w:hAnsi="Times New Roman" w:cs="Times New Roman"/>
          <w:b/>
          <w:color w:val="00000A"/>
          <w:sz w:val="24"/>
          <w:szCs w:val="24"/>
        </w:rPr>
        <w:t>2</w:t>
      </w:r>
      <w:r w:rsidRPr="003438E4">
        <w:rPr>
          <w:rFonts w:ascii="Times New Roman" w:eastAsia="Times New Roman" w:hAnsi="Times New Roman" w:cs="Times New Roman"/>
          <w:b/>
          <w:color w:val="00000A"/>
          <w:sz w:val="24"/>
          <w:szCs w:val="24"/>
        </w:rPr>
        <w:t>.</w:t>
      </w:r>
      <w:r w:rsidRPr="003438E4">
        <w:rPr>
          <w:rFonts w:ascii="Times New Roman" w:eastAsia="Times New Roman" w:hAnsi="Times New Roman" w:cs="Times New Roman"/>
          <w:b/>
          <w:color w:val="00000A"/>
          <w:sz w:val="24"/>
          <w:szCs w:val="24"/>
        </w:rPr>
        <w:tab/>
        <w:t>Срок действия, изменение и дополнение договора.</w:t>
      </w:r>
    </w:p>
    <w:p w14:paraId="3613A81A" w14:textId="633B87BA" w:rsidR="00356773" w:rsidRPr="003438E4" w:rsidRDefault="00356773" w:rsidP="00356773">
      <w:pPr>
        <w:pStyle w:val="Standard"/>
        <w:tabs>
          <w:tab w:val="left" w:pos="1560"/>
        </w:tabs>
        <w:spacing w:after="0"/>
        <w:ind w:left="-142" w:right="-143" w:firstLine="568"/>
        <w:jc w:val="both"/>
        <w:rPr>
          <w:rFonts w:ascii="Times New Roman" w:eastAsia="Arial Unicode MS" w:hAnsi="Times New Roman" w:cs="Times New Roman"/>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.1.  Договор</w:t>
      </w:r>
      <w:r w:rsidRPr="003438E4">
        <w:rPr>
          <w:rFonts w:ascii="Times New Roman" w:eastAsia="Times New Roman" w:hAnsi="Times New Roman" w:cs="Times New Roman"/>
          <w:iCs/>
          <w:color w:val="00000A"/>
          <w:sz w:val="24"/>
          <w:szCs w:val="24"/>
        </w:rPr>
        <w:t xml:space="preserve"> вступает в силу со дня его подписания Сторонами</w:t>
      </w:r>
      <w:r w:rsidRPr="003438E4">
        <w:rPr>
          <w:rFonts w:ascii="Times New Roman" w:hAnsi="Times New Roman" w:cs="Times New Roman"/>
          <w:sz w:val="24"/>
          <w:szCs w:val="24"/>
        </w:rPr>
        <w:t xml:space="preserve">  </w:t>
      </w:r>
      <w:r w:rsidR="003165CA" w:rsidRPr="003438E4">
        <w:rPr>
          <w:rFonts w:ascii="Times New Roman" w:eastAsia="Times New Roman" w:hAnsi="Times New Roman" w:cs="Times New Roman"/>
          <w:iCs/>
          <w:color w:val="00000A"/>
          <w:sz w:val="24"/>
          <w:szCs w:val="24"/>
        </w:rPr>
        <w:t xml:space="preserve"> и действует по «31» </w:t>
      </w:r>
      <w:r w:rsidR="007D7623" w:rsidRPr="003438E4">
        <w:rPr>
          <w:rFonts w:ascii="Times New Roman" w:eastAsia="Times New Roman" w:hAnsi="Times New Roman" w:cs="Times New Roman"/>
          <w:iCs/>
          <w:color w:val="00000A"/>
          <w:sz w:val="24"/>
          <w:szCs w:val="24"/>
        </w:rPr>
        <w:t>декабря</w:t>
      </w:r>
      <w:r w:rsidR="003165CA" w:rsidRPr="003438E4">
        <w:rPr>
          <w:rFonts w:ascii="Times New Roman" w:eastAsia="Times New Roman" w:hAnsi="Times New Roman" w:cs="Times New Roman"/>
          <w:iCs/>
          <w:color w:val="00000A"/>
          <w:sz w:val="24"/>
          <w:szCs w:val="24"/>
        </w:rPr>
        <w:t xml:space="preserve"> 202</w:t>
      </w:r>
      <w:r w:rsidR="00787C78">
        <w:rPr>
          <w:rFonts w:ascii="Times New Roman" w:eastAsia="Times New Roman" w:hAnsi="Times New Roman" w:cs="Times New Roman"/>
          <w:iCs/>
          <w:color w:val="00000A"/>
          <w:sz w:val="24"/>
          <w:szCs w:val="24"/>
        </w:rPr>
        <w:t>1</w:t>
      </w:r>
      <w:r w:rsidRPr="003438E4">
        <w:rPr>
          <w:rFonts w:ascii="Times New Roman" w:eastAsia="Times New Roman" w:hAnsi="Times New Roman" w:cs="Times New Roman"/>
          <w:iCs/>
          <w:color w:val="00000A"/>
          <w:sz w:val="24"/>
          <w:szCs w:val="24"/>
        </w:rPr>
        <w:t xml:space="preserve"> г. включительно, а в части гарантийных обязательств и обязательств по оплате – до их полного исполнения</w:t>
      </w:r>
      <w:r w:rsidRPr="003438E4">
        <w:rPr>
          <w:rFonts w:ascii="Times New Roman" w:eastAsia="Times New Roman" w:hAnsi="Times New Roman" w:cs="Times New Roman"/>
          <w:color w:val="00000A"/>
          <w:sz w:val="24"/>
          <w:szCs w:val="24"/>
        </w:rPr>
        <w:t>.</w:t>
      </w:r>
    </w:p>
    <w:p w14:paraId="2B24AB30" w14:textId="1B526FF9" w:rsidR="00356773" w:rsidRPr="003438E4" w:rsidRDefault="00356773" w:rsidP="00356773">
      <w:pPr>
        <w:pStyle w:val="Standard"/>
        <w:tabs>
          <w:tab w:val="left" w:pos="1560"/>
        </w:tabs>
        <w:spacing w:after="0"/>
        <w:ind w:left="-142" w:right="-143" w:firstLine="360"/>
        <w:jc w:val="both"/>
        <w:rPr>
          <w:rFonts w:ascii="Times New Roman" w:hAnsi="Times New Roman" w:cs="Times New Roman"/>
          <w:color w:val="FF0000"/>
          <w:sz w:val="24"/>
          <w:szCs w:val="24"/>
        </w:rPr>
      </w:pPr>
      <w:r w:rsidRPr="003438E4">
        <w:rPr>
          <w:rFonts w:ascii="Times New Roman" w:eastAsia="Times New Roman" w:hAnsi="Times New Roman" w:cs="Times New Roman"/>
          <w:color w:val="00000A"/>
          <w:sz w:val="24"/>
          <w:szCs w:val="24"/>
        </w:rPr>
        <w:t>1</w:t>
      </w:r>
      <w:r w:rsidR="00F075A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00000A"/>
          <w:sz w:val="24"/>
          <w:szCs w:val="24"/>
        </w:rPr>
        <w:t>.2</w:t>
      </w:r>
      <w:r w:rsidRPr="003438E4">
        <w:rPr>
          <w:rFonts w:ascii="Times New Roman" w:eastAsia="Times New Roman" w:hAnsi="Times New Roman" w:cs="Times New Roman"/>
          <w:color w:val="FF0000"/>
          <w:sz w:val="24"/>
          <w:szCs w:val="24"/>
        </w:rPr>
        <w:t>. </w:t>
      </w:r>
      <w:r w:rsidRPr="003438E4">
        <w:rPr>
          <w:rFonts w:ascii="Times New Roman" w:eastAsia="Times New Roman" w:hAnsi="Times New Roman" w:cs="Times New Roman"/>
          <w:sz w:val="24"/>
          <w:szCs w:val="24"/>
        </w:rPr>
        <w:t xml:space="preserve">Изменение условий настоящего договора при его исполнении допускается по соглашению сторон в соответствии с Положением о закупке товаров, работ и услуг, утвержденным </w:t>
      </w:r>
      <w:r w:rsidRPr="003438E4">
        <w:rPr>
          <w:rFonts w:ascii="Times New Roman" w:eastAsia="Calibri" w:hAnsi="Times New Roman" w:cs="Times New Roman"/>
          <w:sz w:val="24"/>
          <w:szCs w:val="24"/>
        </w:rPr>
        <w:t xml:space="preserve">наблюдательным советом – протокол № </w:t>
      </w:r>
      <w:r w:rsidR="00AD0A25" w:rsidRPr="003438E4">
        <w:rPr>
          <w:rFonts w:ascii="Times New Roman" w:eastAsia="Calibri" w:hAnsi="Times New Roman" w:cs="Times New Roman"/>
          <w:sz w:val="24"/>
          <w:szCs w:val="24"/>
        </w:rPr>
        <w:t>9</w:t>
      </w:r>
      <w:r w:rsidRPr="003438E4">
        <w:rPr>
          <w:rFonts w:ascii="Times New Roman" w:eastAsia="Calibri" w:hAnsi="Times New Roman" w:cs="Times New Roman"/>
          <w:sz w:val="24"/>
          <w:szCs w:val="24"/>
        </w:rPr>
        <w:t xml:space="preserve"> от «</w:t>
      </w:r>
      <w:r w:rsidR="00AD0A25" w:rsidRPr="003438E4">
        <w:rPr>
          <w:rFonts w:ascii="Times New Roman" w:eastAsia="Calibri" w:hAnsi="Times New Roman" w:cs="Times New Roman"/>
          <w:sz w:val="24"/>
          <w:szCs w:val="24"/>
        </w:rPr>
        <w:t>18</w:t>
      </w:r>
      <w:r w:rsidRPr="003438E4">
        <w:rPr>
          <w:rFonts w:ascii="Times New Roman" w:eastAsia="Calibri" w:hAnsi="Times New Roman" w:cs="Times New Roman"/>
          <w:sz w:val="24"/>
          <w:szCs w:val="24"/>
        </w:rPr>
        <w:t>» а</w:t>
      </w:r>
      <w:r w:rsidR="00AD0A25" w:rsidRPr="003438E4">
        <w:rPr>
          <w:rFonts w:ascii="Times New Roman" w:eastAsia="Calibri" w:hAnsi="Times New Roman" w:cs="Times New Roman"/>
          <w:sz w:val="24"/>
          <w:szCs w:val="24"/>
        </w:rPr>
        <w:t>вгуста</w:t>
      </w:r>
      <w:r w:rsidRPr="003438E4">
        <w:rPr>
          <w:rFonts w:ascii="Times New Roman" w:eastAsia="Calibri" w:hAnsi="Times New Roman" w:cs="Times New Roman"/>
          <w:sz w:val="24"/>
          <w:szCs w:val="24"/>
        </w:rPr>
        <w:t xml:space="preserve"> 20</w:t>
      </w:r>
      <w:r w:rsidR="007D7623" w:rsidRPr="003438E4">
        <w:rPr>
          <w:rFonts w:ascii="Times New Roman" w:eastAsia="Calibri" w:hAnsi="Times New Roman" w:cs="Times New Roman"/>
          <w:sz w:val="24"/>
          <w:szCs w:val="24"/>
        </w:rPr>
        <w:t>20</w:t>
      </w:r>
      <w:r w:rsidRPr="003438E4">
        <w:rPr>
          <w:rFonts w:ascii="Times New Roman" w:eastAsia="Calibri" w:hAnsi="Times New Roman" w:cs="Times New Roman"/>
          <w:sz w:val="24"/>
          <w:szCs w:val="24"/>
        </w:rPr>
        <w:t xml:space="preserve"> г. п.66.</w:t>
      </w:r>
    </w:p>
    <w:p w14:paraId="38C81DB0" w14:textId="0A6B55A3"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075A4">
        <w:rPr>
          <w:rFonts w:ascii="Times New Roman" w:hAnsi="Times New Roman" w:cs="Times New Roman"/>
          <w:sz w:val="24"/>
          <w:szCs w:val="24"/>
        </w:rPr>
        <w:t>2</w:t>
      </w:r>
      <w:r w:rsidRPr="003438E4">
        <w:rPr>
          <w:rFonts w:ascii="Times New Roman" w:hAnsi="Times New Roman" w:cs="Times New Roman"/>
          <w:sz w:val="24"/>
          <w:szCs w:val="24"/>
        </w:rPr>
        <w:t>.3. 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14:paraId="7027CD30" w14:textId="32C9E869" w:rsidR="00356773" w:rsidRPr="003438E4" w:rsidRDefault="00356773" w:rsidP="00356773">
      <w:pPr>
        <w:pStyle w:val="ConsPlusNormal"/>
        <w:ind w:left="-142" w:right="-143" w:firstLine="0"/>
        <w:jc w:val="both"/>
        <w:rPr>
          <w:rFonts w:ascii="Times New Roman" w:hAnsi="Times New Roman" w:cs="Times New Roman"/>
          <w:sz w:val="24"/>
          <w:szCs w:val="24"/>
        </w:rPr>
      </w:pPr>
      <w:r w:rsidRPr="003438E4">
        <w:rPr>
          <w:rFonts w:ascii="Times New Roman" w:hAnsi="Times New Roman" w:cs="Times New Roman"/>
          <w:sz w:val="24"/>
          <w:szCs w:val="24"/>
        </w:rPr>
        <w:t xml:space="preserve">     1</w:t>
      </w:r>
      <w:r w:rsidR="00F075A4">
        <w:rPr>
          <w:rFonts w:ascii="Times New Roman" w:hAnsi="Times New Roman" w:cs="Times New Roman"/>
          <w:sz w:val="24"/>
          <w:szCs w:val="24"/>
        </w:rPr>
        <w:t>2</w:t>
      </w:r>
      <w:r w:rsidRPr="003438E4">
        <w:rPr>
          <w:rFonts w:ascii="Times New Roman" w:hAnsi="Times New Roman" w:cs="Times New Roman"/>
          <w:sz w:val="24"/>
          <w:szCs w:val="24"/>
        </w:rPr>
        <w:t>.4.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14:paraId="41F7ABFD" w14:textId="3E04B36F" w:rsidR="00356773" w:rsidRPr="003438E4" w:rsidRDefault="00356773" w:rsidP="00356773">
      <w:pPr>
        <w:pStyle w:val="Standard"/>
        <w:keepNext/>
        <w:tabs>
          <w:tab w:val="left" w:pos="709"/>
        </w:tabs>
        <w:spacing w:after="0"/>
        <w:jc w:val="center"/>
        <w:rPr>
          <w:rFonts w:ascii="Times New Roman" w:eastAsia="Times New Roman" w:hAnsi="Times New Roman" w:cs="Times New Roman"/>
          <w:b/>
          <w:color w:val="00000A"/>
          <w:sz w:val="24"/>
          <w:szCs w:val="24"/>
        </w:rPr>
      </w:pPr>
      <w:r w:rsidRPr="003438E4">
        <w:rPr>
          <w:rFonts w:ascii="Times New Roman" w:eastAsia="Times New Roman" w:hAnsi="Times New Roman" w:cs="Times New Roman"/>
          <w:b/>
          <w:color w:val="00000A"/>
          <w:sz w:val="24"/>
          <w:szCs w:val="24"/>
        </w:rPr>
        <w:t>1</w:t>
      </w:r>
      <w:r w:rsidR="00D32528">
        <w:rPr>
          <w:rFonts w:ascii="Times New Roman" w:eastAsia="Times New Roman" w:hAnsi="Times New Roman" w:cs="Times New Roman"/>
          <w:b/>
          <w:color w:val="00000A"/>
          <w:sz w:val="24"/>
          <w:szCs w:val="24"/>
        </w:rPr>
        <w:t>3</w:t>
      </w:r>
      <w:r w:rsidRPr="003438E4">
        <w:rPr>
          <w:rFonts w:ascii="Times New Roman" w:eastAsia="Times New Roman" w:hAnsi="Times New Roman" w:cs="Times New Roman"/>
          <w:b/>
          <w:color w:val="00000A"/>
          <w:sz w:val="24"/>
          <w:szCs w:val="24"/>
        </w:rPr>
        <w:t>. Прочие условия</w:t>
      </w:r>
    </w:p>
    <w:p w14:paraId="558DE4FF" w14:textId="3CD5F55B" w:rsidR="00356773" w:rsidRPr="003438E4" w:rsidRDefault="00356773" w:rsidP="00356773">
      <w:pPr>
        <w:pStyle w:val="Standard"/>
        <w:tabs>
          <w:tab w:val="left" w:pos="1560"/>
        </w:tabs>
        <w:spacing w:after="0"/>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D32528">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D32528">
        <w:rPr>
          <w:rFonts w:ascii="Times New Roman" w:eastAsia="Times New Roman" w:hAnsi="Times New Roman" w:cs="Times New Roman"/>
          <w:color w:val="00000A"/>
          <w:sz w:val="24"/>
          <w:szCs w:val="24"/>
        </w:rPr>
        <w:t>4</w:t>
      </w:r>
      <w:r w:rsidRPr="003438E4">
        <w:rPr>
          <w:rFonts w:ascii="Times New Roman" w:eastAsia="Times New Roman" w:hAnsi="Times New Roman" w:cs="Times New Roman"/>
          <w:color w:val="00000A"/>
          <w:sz w:val="24"/>
          <w:szCs w:val="24"/>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14:paraId="3F96ED8B" w14:textId="67DB094D" w:rsidR="00356773" w:rsidRPr="003438E4" w:rsidRDefault="00356773" w:rsidP="00356773">
      <w:pPr>
        <w:widowControl w:val="0"/>
        <w:autoSpaceDE w:val="0"/>
        <w:autoSpaceDN w:val="0"/>
        <w:adjustRightInd w:val="0"/>
        <w:spacing w:after="0" w:line="230" w:lineRule="auto"/>
        <w:ind w:firstLine="851"/>
        <w:jc w:val="both"/>
        <w:rPr>
          <w:rFonts w:ascii="Times New Roman" w:eastAsia="Times New Roman" w:hAnsi="Times New Roman" w:cs="Times New Roman"/>
          <w:color w:val="00000A"/>
          <w:sz w:val="24"/>
          <w:szCs w:val="24"/>
        </w:rPr>
      </w:pPr>
      <w:r w:rsidRPr="003438E4">
        <w:rPr>
          <w:rFonts w:ascii="Times New Roman" w:eastAsia="Times New Roman" w:hAnsi="Times New Roman" w:cs="Times New Roman"/>
          <w:color w:val="00000A"/>
          <w:sz w:val="24"/>
          <w:szCs w:val="24"/>
        </w:rPr>
        <w:t>1</w:t>
      </w:r>
      <w:r w:rsidR="00D32528">
        <w:rPr>
          <w:rFonts w:ascii="Times New Roman" w:eastAsia="Times New Roman" w:hAnsi="Times New Roman" w:cs="Times New Roman"/>
          <w:color w:val="00000A"/>
          <w:sz w:val="24"/>
          <w:szCs w:val="24"/>
        </w:rPr>
        <w:t>3</w:t>
      </w:r>
      <w:r w:rsidRPr="003438E4">
        <w:rPr>
          <w:rFonts w:ascii="Times New Roman" w:eastAsia="Times New Roman" w:hAnsi="Times New Roman" w:cs="Times New Roman"/>
          <w:color w:val="00000A"/>
          <w:sz w:val="24"/>
          <w:szCs w:val="24"/>
        </w:rPr>
        <w:t>.2.  Во всем, что не предусмотрено договором, Стороны руководствуются законодательством Российской Федерации.</w:t>
      </w:r>
    </w:p>
    <w:p w14:paraId="78EA88C3" w14:textId="028E59E1" w:rsidR="00082276" w:rsidRPr="003438E4" w:rsidRDefault="009E0E29" w:rsidP="009E0E29">
      <w:pPr>
        <w:pStyle w:val="a3"/>
        <w:numPr>
          <w:ilvl w:val="0"/>
          <w:numId w:val="0"/>
        </w:numPr>
        <w:rPr>
          <w:rFonts w:cs="Times New Roman"/>
          <w:szCs w:val="24"/>
        </w:rPr>
      </w:pPr>
      <w:r>
        <w:rPr>
          <w:rFonts w:eastAsia="Times New Roman" w:cs="Times New Roman"/>
          <w:szCs w:val="24"/>
        </w:rPr>
        <w:t xml:space="preserve">              </w:t>
      </w:r>
      <w:r w:rsidR="00356773" w:rsidRPr="003438E4">
        <w:rPr>
          <w:rFonts w:eastAsia="Times New Roman" w:cs="Times New Roman"/>
          <w:szCs w:val="24"/>
        </w:rPr>
        <w:t>1</w:t>
      </w:r>
      <w:r w:rsidR="00D32528">
        <w:rPr>
          <w:rFonts w:eastAsia="Times New Roman" w:cs="Times New Roman"/>
          <w:szCs w:val="24"/>
        </w:rPr>
        <w:t>3</w:t>
      </w:r>
      <w:r w:rsidR="00356773" w:rsidRPr="003438E4">
        <w:rPr>
          <w:rFonts w:eastAsia="Times New Roman" w:cs="Times New Roman"/>
          <w:szCs w:val="24"/>
        </w:rPr>
        <w:t xml:space="preserve">.3. Неотъемлемыми частями </w:t>
      </w:r>
      <w:r w:rsidR="00356773" w:rsidRPr="003438E4">
        <w:rPr>
          <w:rFonts w:eastAsia="Times New Roman" w:cs="Times New Roman"/>
          <w:color w:val="00000A"/>
          <w:szCs w:val="24"/>
        </w:rPr>
        <w:t>договора</w:t>
      </w:r>
      <w:r w:rsidR="00356773" w:rsidRPr="003438E4">
        <w:rPr>
          <w:rFonts w:eastAsia="Times New Roman" w:cs="Times New Roman"/>
          <w:szCs w:val="24"/>
        </w:rPr>
        <w:t xml:space="preserve"> являются:</w:t>
      </w:r>
      <w:r w:rsidR="00082276" w:rsidRPr="003438E4">
        <w:rPr>
          <w:rFonts w:cs="Times New Roman"/>
          <w:szCs w:val="24"/>
        </w:rPr>
        <w:t xml:space="preserve"> Неотъемлемыми частями Контракта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(применяется в случае установления особых условий в разделе 1</w:t>
      </w:r>
      <w:r w:rsidR="00D32528">
        <w:rPr>
          <w:rFonts w:cs="Times New Roman"/>
          <w:szCs w:val="24"/>
        </w:rPr>
        <w:t>0</w:t>
      </w:r>
      <w:r w:rsidR="00082276" w:rsidRPr="003438E4">
        <w:rPr>
          <w:rFonts w:cs="Times New Roman"/>
          <w:szCs w:val="24"/>
        </w:rPr>
        <w:t xml:space="preserve"> </w:t>
      </w:r>
      <w:r w:rsidR="002203B6" w:rsidRPr="003438E4">
        <w:rPr>
          <w:rFonts w:cs="Times New Roman"/>
          <w:szCs w:val="24"/>
        </w:rPr>
        <w:t>договор</w:t>
      </w:r>
      <w:r w:rsidR="00082276" w:rsidRPr="003438E4">
        <w:rPr>
          <w:rFonts w:cs="Times New Roman"/>
          <w:szCs w:val="24"/>
        </w:rPr>
        <w:t>а) приложение 5 «Техническое задание» .</w:t>
      </w:r>
    </w:p>
    <w:p w14:paraId="28DC27C7" w14:textId="120795EC" w:rsidR="00CC0C48" w:rsidRPr="003438E4" w:rsidRDefault="00CC0C48" w:rsidP="00CC0C48">
      <w:pPr>
        <w:tabs>
          <w:tab w:val="left" w:pos="3360"/>
          <w:tab w:val="left" w:pos="3544"/>
        </w:tabs>
        <w:spacing w:after="0"/>
        <w:ind w:firstLine="851"/>
        <w:jc w:val="both"/>
        <w:rPr>
          <w:rFonts w:ascii="Times New Roman" w:eastAsia="Times New Roman" w:hAnsi="Times New Roman" w:cs="Times New Roman"/>
          <w:color w:val="00000A"/>
          <w:sz w:val="24"/>
          <w:szCs w:val="24"/>
        </w:rPr>
      </w:pPr>
      <w:r w:rsidRPr="003438E4">
        <w:rPr>
          <w:rFonts w:ascii="Times New Roman" w:hAnsi="Times New Roman" w:cs="Times New Roman"/>
          <w:sz w:val="24"/>
          <w:szCs w:val="24"/>
        </w:rPr>
        <w:t>Приложение №</w:t>
      </w:r>
      <w:r w:rsidR="00787C78">
        <w:rPr>
          <w:rFonts w:ascii="Times New Roman" w:hAnsi="Times New Roman" w:cs="Times New Roman"/>
          <w:sz w:val="24"/>
          <w:szCs w:val="24"/>
        </w:rPr>
        <w:t>6</w:t>
      </w:r>
      <w:r w:rsidRPr="003438E4">
        <w:rPr>
          <w:rFonts w:ascii="Times New Roman" w:hAnsi="Times New Roman" w:cs="Times New Roman"/>
          <w:sz w:val="24"/>
          <w:szCs w:val="24"/>
        </w:rPr>
        <w:t xml:space="preserve"> </w:t>
      </w:r>
      <w:r w:rsidRPr="003438E4">
        <w:rPr>
          <w:rFonts w:ascii="Times New Roman" w:eastAsia="Times New Roman" w:hAnsi="Times New Roman" w:cs="Times New Roman"/>
          <w:color w:val="00000A"/>
          <w:sz w:val="24"/>
          <w:szCs w:val="24"/>
        </w:rPr>
        <w:t xml:space="preserve">Форма </w:t>
      </w:r>
      <w:r w:rsidR="003A7B0E">
        <w:rPr>
          <w:rFonts w:ascii="Times New Roman" w:eastAsia="Times New Roman" w:hAnsi="Times New Roman" w:cs="Times New Roman"/>
          <w:color w:val="00000A"/>
          <w:sz w:val="24"/>
          <w:szCs w:val="24"/>
        </w:rPr>
        <w:t>«</w:t>
      </w:r>
      <w:r w:rsidRPr="003438E4">
        <w:rPr>
          <w:rFonts w:ascii="Times New Roman" w:eastAsia="Times New Roman" w:hAnsi="Times New Roman" w:cs="Times New Roman"/>
          <w:color w:val="00000A"/>
          <w:sz w:val="24"/>
          <w:szCs w:val="24"/>
        </w:rPr>
        <w:t xml:space="preserve">Акта сдачи приема </w:t>
      </w:r>
      <w:r w:rsidR="003A7B0E">
        <w:rPr>
          <w:rFonts w:ascii="Times New Roman" w:eastAsia="Times New Roman" w:hAnsi="Times New Roman" w:cs="Times New Roman"/>
          <w:color w:val="00000A"/>
          <w:sz w:val="24"/>
          <w:szCs w:val="24"/>
        </w:rPr>
        <w:t>оказанных услуг»</w:t>
      </w:r>
      <w:r w:rsidRPr="003438E4">
        <w:rPr>
          <w:rFonts w:ascii="Times New Roman" w:eastAsia="Times New Roman" w:hAnsi="Times New Roman" w:cs="Times New Roman"/>
          <w:color w:val="00000A"/>
          <w:sz w:val="24"/>
          <w:szCs w:val="24"/>
        </w:rPr>
        <w:t>;</w:t>
      </w:r>
    </w:p>
    <w:p w14:paraId="4D6E68BA" w14:textId="77777777" w:rsidR="00D81D32" w:rsidRDefault="00D81D32" w:rsidP="00D81D32">
      <w:pPr>
        <w:pageBreakBefore/>
        <w:jc w:val="right"/>
      </w:pPr>
      <w:r>
        <w:lastRenderedPageBreak/>
        <w:t>Приложение</w:t>
      </w:r>
      <w:sdt>
        <w:sdtPr>
          <w:alias w:val="Simple"/>
          <w:tag w:val="Simple"/>
          <w:id w:val="-760225085"/>
          <w:placeholder>
            <w:docPart w:val="7CF17CB2E62D47238513AD663A283065"/>
          </w:placeholder>
          <w:text/>
        </w:sdtPr>
        <w:sdtContent>
          <w:r>
            <w:t>1</w:t>
          </w:r>
        </w:sdtContent>
      </w:sdt>
      <w:r>
        <w:t xml:space="preserve"> к </w:t>
      </w:r>
      <w:sdt>
        <w:sdtPr>
          <w:alias w:val="!isContractOrAgreement"/>
          <w:tag w:val="If"/>
          <w:id w:val="1556046072"/>
          <w:placeholder>
            <w:docPart w:val="EAA91C6C3DB0401595C0981E2F79276F"/>
          </w:placeholder>
          <w:showingPlcHdr/>
          <w:docPartList>
            <w:docPartGallery w:val="AutoText"/>
          </w:docPartList>
        </w:sdtPr>
        <w:sdtContent>
          <w:r>
            <w:t>договору</w:t>
          </w:r>
        </w:sdtContent>
      </w:sdt>
    </w:p>
    <w:p w14:paraId="1FB4950B" w14:textId="03763D67" w:rsidR="00D81D32" w:rsidRDefault="00D81D32" w:rsidP="00D81D32">
      <w:pPr>
        <w:spacing w:before="180"/>
        <w:ind w:firstLine="562"/>
        <w:jc w:val="right"/>
      </w:pPr>
      <w:r>
        <w:t>от</w:t>
      </w:r>
      <w:sdt>
        <w:sdtPr>
          <w:alias w:val="!contractDateNotEmpty"/>
          <w:tag w:val="If"/>
          <w:id w:val="445594979"/>
          <w:placeholder>
            <w:docPart w:val="E3B26827BB2B4514A4B9E2E1A723AF9D"/>
          </w:placeholder>
          <w:docPartList>
            <w:docPartGallery w:val="AutoText"/>
          </w:docPartList>
        </w:sdtPr>
        <w:sdtContent>
          <w:r>
            <w:t>«____» _</w:t>
          </w:r>
          <w:r>
            <w:t>декабря</w:t>
          </w:r>
          <w:r>
            <w:t xml:space="preserve"> 20</w:t>
          </w:r>
          <w:r>
            <w:t>20</w:t>
          </w:r>
        </w:sdtContent>
      </w:sdt>
      <w:r>
        <w:t xml:space="preserve">г. № </w:t>
      </w:r>
      <w:sdt>
        <w:sdtPr>
          <w:alias w:val="!contractNumberNotEmpty"/>
          <w:tag w:val="If"/>
          <w:id w:val="-340161825"/>
          <w:placeholder>
            <w:docPart w:val="E3B26827BB2B4514A4B9E2E1A723AF9D"/>
          </w:placeholder>
          <w:docPartList>
            <w:docPartGallery w:val="AutoText"/>
          </w:docPartList>
        </w:sdtPr>
        <w:sdtContent>
          <w:r>
            <w:t>___________</w:t>
          </w:r>
        </w:sdtContent>
      </w:sdt>
    </w:p>
    <w:p w14:paraId="74800CAB" w14:textId="77777777" w:rsidR="00D81D32" w:rsidRDefault="00D81D32" w:rsidP="00D81D32">
      <w:pPr>
        <w:jc w:val="right"/>
      </w:pPr>
    </w:p>
    <w:p w14:paraId="6F72DFD9" w14:textId="77777777" w:rsidR="00D81D32" w:rsidRDefault="00D81D32" w:rsidP="00D81D32">
      <w:pPr>
        <w:pStyle w:val="10"/>
      </w:pPr>
      <w:r>
        <w:t>Сведения об объектах закупки</w:t>
      </w:r>
    </w:p>
    <w:sdt>
      <w:sdtPr>
        <w:rPr>
          <w:rFonts w:eastAsia="Times New Roman"/>
          <w:lang w:val="en-US"/>
        </w:rPr>
        <w:alias w:val="!includeManufacturer"/>
        <w:tag w:val="If"/>
        <w:id w:val="31010518"/>
        <w:placeholder>
          <w:docPart w:val="4CFF916D246C4DA0A0057E6FCE9B6C19"/>
        </w:placeholder>
        <w:docPartList>
          <w:docPartGallery w:val="AutoText"/>
        </w:docPartList>
      </w:sdtPr>
      <w:sdtEndPr>
        <w:rPr>
          <w:rFonts w:ascii="Times New Roman" w:hAnsi="Times New Roman" w:cs="Times New Roman"/>
          <w:sz w:val="24"/>
          <w:szCs w:val="24"/>
          <w:lang w:eastAsia="ar-SA"/>
        </w:rPr>
      </w:sdtEndPr>
      <w:sdtContent>
        <w:p w14:paraId="3DF83DEF" w14:textId="77777777" w:rsidR="00D81D32" w:rsidRDefault="00D81D32" w:rsidP="00D81D32">
          <w:pPr>
            <w:keepNext/>
            <w:ind w:left="1423"/>
            <w:rPr>
              <w:lang w:val="en-US"/>
            </w:rPr>
          </w:pPr>
        </w:p>
        <w:tbl>
          <w:tblPr>
            <w:tblpPr w:leftFromText="180" w:rightFromText="180" w:vertAnchor="text" w:horzAnchor="page" w:tblpX="1176" w:tblpY="2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694"/>
            <w:gridCol w:w="1425"/>
            <w:gridCol w:w="1134"/>
            <w:gridCol w:w="1134"/>
            <w:gridCol w:w="2693"/>
          </w:tblGrid>
          <w:tr w:rsidR="00D81D32" w14:paraId="6E0354DD" w14:textId="77777777" w:rsidTr="00D81D32">
            <w:trPr>
              <w:tblHeader/>
            </w:trPr>
            <w:tc>
              <w:tcPr>
                <w:tcW w:w="1696" w:type="dxa"/>
                <w:tcBorders>
                  <w:top w:val="single" w:sz="4" w:space="0" w:color="auto"/>
                  <w:left w:val="single" w:sz="4" w:space="0" w:color="auto"/>
                  <w:bottom w:val="single" w:sz="4" w:space="0" w:color="auto"/>
                  <w:right w:val="single" w:sz="4" w:space="0" w:color="auto"/>
                </w:tcBorders>
                <w:hideMark/>
              </w:tcPr>
              <w:p w14:paraId="776CBD7B" w14:textId="77777777" w:rsidR="00D81D32" w:rsidRDefault="00D81D32">
                <w:pPr>
                  <w:pStyle w:val="afff"/>
                  <w:rPr>
                    <w:lang w:val="en-US"/>
                  </w:rPr>
                </w:pPr>
                <w:sdt>
                  <w:sdtPr>
                    <w:rPr>
                      <w:b/>
                      <w:lang w:val="en-US"/>
                    </w:rPr>
                    <w:alias w:val="!specifiedProductsVat"/>
                    <w:tag w:val="If"/>
                    <w:id w:val="1288779325"/>
                    <w:placeholder>
                      <w:docPart w:val="06268164B6F8476F8A1744878B7FC42F"/>
                    </w:placeholder>
                    <w:docPartList>
                      <w:docPartGallery w:val="AutoText"/>
                    </w:docPartList>
                  </w:sdtPr>
                  <w:sdtContent>
                    <w:sdt>
                      <w:sdtPr>
                        <w:rPr>
                          <w:sz w:val="2"/>
                          <w:szCs w:val="2"/>
                          <w:lang w:val="en-US"/>
                        </w:rPr>
                        <w:alias w:val="!products.isEmpty()"/>
                        <w:tag w:val="If"/>
                        <w:id w:val="505868701"/>
                        <w:placeholder>
                          <w:docPart w:val="71E6EE808DFD43EDB47DE73CC8026A0E"/>
                        </w:placeholder>
                        <w:docPartList>
                          <w:docPartGallery w:val="AutoText"/>
                        </w:docPartList>
                      </w:sdtPr>
                      <w:sdtContent/>
                    </w:sdt>
                  </w:sdtContent>
                </w:sdt>
                <w:sdt>
                  <w:sdtPr>
                    <w:rPr>
                      <w:rFonts w:eastAsiaTheme="minorHAnsi"/>
                      <w:b/>
                      <w:lang w:val="en-US"/>
                    </w:rPr>
                    <w:alias w:val="!specifiedProductsVat"/>
                    <w:tag w:val="If"/>
                    <w:id w:val="1940098593"/>
                    <w:placeholder>
                      <w:docPart w:val="06268164B6F8476F8A1744878B7FC42F"/>
                    </w:placeholder>
                    <w:docPartList>
                      <w:docPartGallery w:val="AutoText"/>
                    </w:docPartList>
                  </w:sdtPr>
                  <w:sdtContent>
                    <w:sdt>
                      <w:sdtPr>
                        <w:rPr>
                          <w:sz w:val="2"/>
                          <w:szCs w:val="2"/>
                          <w:lang w:val="en-US"/>
                        </w:rPr>
                        <w:alias w:val="!products.isEmpty()"/>
                        <w:tag w:val="If"/>
                        <w:id w:val="-178040167"/>
                        <w:placeholder>
                          <w:docPart w:val="443614A465864408B3E89D744BA1A0FB"/>
                        </w:placeholder>
                        <w:docPartList>
                          <w:docPartGallery w:val="AutoText"/>
                        </w:docPartList>
                      </w:sdtPr>
                      <w:sdtContent>
                        <w:sdt>
                          <w:sdtPr>
                            <w:rPr>
                              <w:rFonts w:eastAsiaTheme="minorHAnsi"/>
                              <w:b/>
                              <w:lang w:val="en-US"/>
                            </w:rPr>
                            <w:alias w:val="!withoutQtyAndUom"/>
                            <w:tag w:val="If"/>
                            <w:id w:val="437731652"/>
                            <w:placeholder>
                              <w:docPart w:val="772FC8DAE3874DCBA587E1CC13E72057"/>
                            </w:placeholder>
                            <w:docPartList>
                              <w:docPartGallery w:val="AutoText"/>
                            </w:docPartList>
                          </w:sdtPr>
                          <w:sdtContent>
                            <w:sdt>
                              <w:sdtPr>
                                <w:rPr>
                                  <w:sz w:val="2"/>
                                  <w:szCs w:val="2"/>
                                </w:rPr>
                                <w:alias w:val="products"/>
                                <w:tag w:val="Table"/>
                                <w:id w:val="620430052"/>
                                <w:placeholder>
                                  <w:docPart w:val="7DC50F93C20942598BE19AD7FC2F8A27"/>
                                </w:placeholder>
                                <w:docPartList>
                                  <w:docPartGallery w:val="AutoText"/>
                                </w:docPartList>
                              </w:sdtPr>
                              <w:sdtContent>
                                <w:sdt>
                                  <w:sdtPr>
                                    <w:rPr>
                                      <w:rStyle w:val="1b"/>
                                      <w:rFonts w:eastAsiaTheme="minorHAnsi"/>
                                      <w:lang w:val="en-US"/>
                                    </w:rPr>
                                    <w:alias w:val="systemM"/>
                                    <w:tag w:val="If"/>
                                    <w:id w:val="519744815"/>
                                    <w:placeholder>
                                      <w:docPart w:val="2644AFA8C48849318993E4E641FBBF66"/>
                                    </w:placeholder>
                                    <w:docPartList>
                                      <w:docPartGallery w:val="AutoText"/>
                                    </w:docPartList>
                                  </w:sdtPr>
                                  <w:sdtContent>
                                    <w:r>
                                      <w:rPr>
                                        <w:rStyle w:val="1b"/>
                                        <w:rFonts w:eastAsiaTheme="minorHAnsi"/>
                                      </w:rPr>
                                      <w:t>КОЗ / ОКПД2</w:t>
                                    </w:r>
                                  </w:sdtContent>
                                </w:sdt>
                              </w:sdtContent>
                            </w:sdt>
                          </w:sdtContent>
                        </w:sdt>
                      </w:sdtContent>
                    </w:sdt>
                  </w:sdtContent>
                </w:sdt>
              </w:p>
            </w:tc>
            <w:tc>
              <w:tcPr>
                <w:tcW w:w="1694" w:type="dxa"/>
                <w:tcBorders>
                  <w:top w:val="single" w:sz="4" w:space="0" w:color="auto"/>
                  <w:left w:val="single" w:sz="4" w:space="0" w:color="auto"/>
                  <w:bottom w:val="single" w:sz="4" w:space="0" w:color="auto"/>
                  <w:right w:val="single" w:sz="4" w:space="0" w:color="auto"/>
                </w:tcBorders>
                <w:hideMark/>
              </w:tcPr>
              <w:p w14:paraId="21AE18B6" w14:textId="77777777" w:rsidR="00D81D32" w:rsidRDefault="00D81D32">
                <w:pPr>
                  <w:pStyle w:val="1a"/>
                  <w:rPr>
                    <w:lang w:val="en-US"/>
                  </w:rPr>
                </w:pPr>
                <w:proofErr w:type="spellStart"/>
                <w:r>
                  <w:rPr>
                    <w:lang w:val="en-US"/>
                  </w:rPr>
                  <w:t>Наименование</w:t>
                </w:r>
                <w:proofErr w:type="spellEnd"/>
              </w:p>
            </w:tc>
            <w:tc>
              <w:tcPr>
                <w:tcW w:w="1425" w:type="dxa"/>
                <w:tcBorders>
                  <w:top w:val="single" w:sz="4" w:space="0" w:color="auto"/>
                  <w:left w:val="single" w:sz="4" w:space="0" w:color="auto"/>
                  <w:bottom w:val="single" w:sz="4" w:space="0" w:color="auto"/>
                  <w:right w:val="single" w:sz="4" w:space="0" w:color="auto"/>
                </w:tcBorders>
                <w:hideMark/>
              </w:tcPr>
              <w:p w14:paraId="2EF6CFDE" w14:textId="77777777" w:rsidR="00D81D32" w:rsidRDefault="00D81D32">
                <w:pPr>
                  <w:pStyle w:val="1a"/>
                  <w:rPr>
                    <w:lang w:val="en-US"/>
                  </w:rPr>
                </w:pPr>
                <w:proofErr w:type="spellStart"/>
                <w:r>
                  <w:rPr>
                    <w:lang w:val="en-US"/>
                  </w:rPr>
                  <w:t>Цена</w:t>
                </w:r>
                <w:proofErr w:type="spellEnd"/>
                <w:r>
                  <w:rPr>
                    <w:lang w:val="en-US"/>
                  </w:rPr>
                  <w:t xml:space="preserve"> </w:t>
                </w:r>
                <w:proofErr w:type="spellStart"/>
                <w:r>
                  <w:rPr>
                    <w:lang w:val="en-US"/>
                  </w:rPr>
                  <w:t>единицы</w:t>
                </w:r>
                <w:proofErr w:type="spellEnd"/>
                <w:r>
                  <w:rPr>
                    <w:lang w:val="en-US"/>
                  </w:rPr>
                  <w:t xml:space="preserve">, </w:t>
                </w:r>
                <w:proofErr w:type="spellStart"/>
                <w:r>
                  <w:rPr>
                    <w:lang w:val="en-US"/>
                  </w:rPr>
                  <w:t>руб</w:t>
                </w:r>
                <w:proofErr w:type="spellEnd"/>
                <w:r>
                  <w:rPr>
                    <w:lang w:val="en-US"/>
                  </w:rPr>
                  <w:t>.</w:t>
                </w:r>
              </w:p>
            </w:tc>
            <w:tc>
              <w:tcPr>
                <w:tcW w:w="1134" w:type="dxa"/>
                <w:tcBorders>
                  <w:top w:val="single" w:sz="4" w:space="0" w:color="auto"/>
                  <w:left w:val="single" w:sz="4" w:space="0" w:color="auto"/>
                  <w:bottom w:val="single" w:sz="4" w:space="0" w:color="auto"/>
                  <w:right w:val="single" w:sz="4" w:space="0" w:color="auto"/>
                </w:tcBorders>
                <w:hideMark/>
              </w:tcPr>
              <w:p w14:paraId="4D9131A4" w14:textId="77777777" w:rsidR="00D81D32" w:rsidRDefault="00D81D32">
                <w:pPr>
                  <w:pStyle w:val="1a"/>
                  <w:rPr>
                    <w:lang w:val="en-US"/>
                  </w:rPr>
                </w:pPr>
                <w:proofErr w:type="spellStart"/>
                <w:r>
                  <w:rPr>
                    <w:lang w:val="en-US"/>
                  </w:rPr>
                  <w:t>Количество</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62A510B" w14:textId="77777777" w:rsidR="00D81D32" w:rsidRDefault="00D81D32">
                <w:pPr>
                  <w:pStyle w:val="1a"/>
                  <w:rPr>
                    <w:lang w:val="en-US"/>
                  </w:rPr>
                </w:pPr>
                <w:proofErr w:type="spellStart"/>
                <w:r>
                  <w:rPr>
                    <w:lang w:val="en-US"/>
                  </w:rPr>
                  <w:t>Единицы</w:t>
                </w:r>
                <w:proofErr w:type="spellEnd"/>
                <w:r>
                  <w:rPr>
                    <w:lang w:val="en-US"/>
                  </w:rPr>
                  <w:t xml:space="preserve"> </w:t>
                </w:r>
                <w:proofErr w:type="spellStart"/>
                <w:r>
                  <w:rPr>
                    <w:lang w:val="en-US"/>
                  </w:rPr>
                  <w:t>измерения</w:t>
                </w:r>
                <w:proofErr w:type="spellEnd"/>
              </w:p>
            </w:tc>
            <w:tc>
              <w:tcPr>
                <w:tcW w:w="2693" w:type="dxa"/>
                <w:tcBorders>
                  <w:top w:val="single" w:sz="4" w:space="0" w:color="auto"/>
                  <w:left w:val="single" w:sz="4" w:space="0" w:color="auto"/>
                  <w:bottom w:val="single" w:sz="4" w:space="0" w:color="auto"/>
                  <w:right w:val="single" w:sz="4" w:space="0" w:color="auto"/>
                </w:tcBorders>
                <w:hideMark/>
              </w:tcPr>
              <w:p w14:paraId="3074057D" w14:textId="77777777" w:rsidR="00D81D32" w:rsidRDefault="00D81D32">
                <w:pPr>
                  <w:pStyle w:val="1a"/>
                  <w:rPr>
                    <w:lang w:val="en-US"/>
                  </w:rPr>
                </w:pPr>
                <w:proofErr w:type="spellStart"/>
                <w:r>
                  <w:rPr>
                    <w:lang w:val="en-US"/>
                  </w:rPr>
                  <w:t>Общая</w:t>
                </w:r>
                <w:proofErr w:type="spellEnd"/>
                <w:r>
                  <w:rPr>
                    <w:lang w:val="en-US"/>
                  </w:rPr>
                  <w:t xml:space="preserve"> </w:t>
                </w:r>
                <w:proofErr w:type="spellStart"/>
                <w:r>
                  <w:rPr>
                    <w:lang w:val="en-US"/>
                  </w:rPr>
                  <w:t>стоимость</w:t>
                </w:r>
                <w:proofErr w:type="spellEnd"/>
                <w:r>
                  <w:rPr>
                    <w:lang w:val="en-US"/>
                  </w:rPr>
                  <w:t xml:space="preserve">, </w:t>
                </w:r>
                <w:proofErr w:type="spellStart"/>
                <w:r>
                  <w:rPr>
                    <w:lang w:val="en-US"/>
                  </w:rPr>
                  <w:t>руб</w:t>
                </w:r>
                <w:proofErr w:type="spellEnd"/>
                <w:r>
                  <w:rPr>
                    <w:lang w:val="en-US"/>
                  </w:rPr>
                  <w:t>.</w:t>
                </w:r>
              </w:p>
            </w:tc>
          </w:tr>
          <w:tr w:rsidR="00D81D32" w14:paraId="1EAE602B" w14:textId="77777777" w:rsidTr="00D81D32">
            <w:tc>
              <w:tcPr>
                <w:tcW w:w="1696" w:type="dxa"/>
                <w:tcBorders>
                  <w:top w:val="single" w:sz="4" w:space="0" w:color="auto"/>
                  <w:left w:val="single" w:sz="4" w:space="0" w:color="auto"/>
                  <w:bottom w:val="single" w:sz="4" w:space="0" w:color="auto"/>
                  <w:right w:val="single" w:sz="4" w:space="0" w:color="auto"/>
                </w:tcBorders>
              </w:tcPr>
              <w:sdt>
                <w:sdtPr>
                  <w:rPr>
                    <w:lang w:val="en-US"/>
                  </w:rPr>
                  <w:alias w:val="systemM"/>
                  <w:tag w:val="If"/>
                  <w:id w:val="164833628"/>
                  <w:placeholder>
                    <w:docPart w:val="7D79A31283134B768190A80AE06DF789"/>
                  </w:placeholder>
                  <w:docPartList>
                    <w:docPartGallery w:val="AutoText"/>
                  </w:docPartList>
                </w:sdtPr>
                <w:sdtContent>
                  <w:p w14:paraId="10DB94EE" w14:textId="77777777" w:rsidR="00D81D32" w:rsidRDefault="00D81D32">
                    <w:pPr>
                      <w:pStyle w:val="afff"/>
                      <w:rPr>
                        <w:lang w:val="en-US"/>
                      </w:rPr>
                    </w:pPr>
                    <w:sdt>
                      <w:sdtPr>
                        <w:rPr>
                          <w:lang w:val="en-US"/>
                        </w:rPr>
                        <w:alias w:val="Simple"/>
                        <w:tag w:val="Simple"/>
                        <w:id w:val="66692504"/>
                        <w:placeholder>
                          <w:docPart w:val="A5605CA00FDB4071A31E6C077812FA38"/>
                        </w:placeholder>
                        <w:text/>
                      </w:sdtPr>
                      <w:sdtContent>
                        <w:r>
                          <w:rPr>
                            <w:lang w:val="en-US"/>
                          </w:rPr>
                          <w:t>02.25.03.05.01</w:t>
                        </w:r>
                      </w:sdtContent>
                    </w:sdt>
                    <w:r>
                      <w:rPr>
                        <w:b/>
                        <w:lang w:val="en-US"/>
                      </w:rPr>
                      <w:t xml:space="preserve"> / </w:t>
                    </w:r>
                    <w:sdt>
                      <w:sdtPr>
                        <w:rPr>
                          <w:lang w:val="en-US"/>
                        </w:rPr>
                        <w:alias w:val="Simple"/>
                        <w:tag w:val="Simple"/>
                        <w:id w:val="267122475"/>
                        <w:placeholder>
                          <w:docPart w:val="BA0048D5250541B59C3902AAD3EBA645"/>
                        </w:placeholder>
                        <w:text/>
                      </w:sdtPr>
                      <w:sdtContent>
                        <w:r>
                          <w:rPr>
                            <w:lang w:val="en-US"/>
                          </w:rPr>
                          <w:t>95.21.10.190</w:t>
                        </w:r>
                      </w:sdtContent>
                    </w:sdt>
                  </w:p>
                </w:sdtContent>
              </w:sdt>
              <w:p w14:paraId="52ED1EA4" w14:textId="77777777" w:rsidR="00D81D32" w:rsidRDefault="00D81D32">
                <w:pPr>
                  <w:pStyle w:val="afff"/>
                  <w:rPr>
                    <w:lang w:val="en-US"/>
                  </w:rPr>
                </w:pPr>
              </w:p>
            </w:tc>
            <w:tc>
              <w:tcPr>
                <w:tcW w:w="1694" w:type="dxa"/>
                <w:tcBorders>
                  <w:top w:val="single" w:sz="4" w:space="0" w:color="auto"/>
                  <w:left w:val="single" w:sz="4" w:space="0" w:color="auto"/>
                  <w:bottom w:val="single" w:sz="4" w:space="0" w:color="auto"/>
                  <w:right w:val="single" w:sz="4" w:space="0" w:color="auto"/>
                </w:tcBorders>
                <w:hideMark/>
              </w:tcPr>
              <w:p w14:paraId="6DBD4B8C" w14:textId="77777777" w:rsidR="00D81D32" w:rsidRPr="00D81D32" w:rsidRDefault="00D81D32">
                <w:pPr>
                  <w:pStyle w:val="afff"/>
                </w:pPr>
                <w:sdt>
                  <w:sdtPr>
                    <w:alias w:val="Simple"/>
                    <w:tag w:val="Simple"/>
                    <w:id w:val="-1416777913"/>
                    <w:placeholder>
                      <w:docPart w:val="93A07B53EC4C4F0BAC3F106594FBB31A"/>
                    </w:placeholder>
                    <w:text/>
                  </w:sdtPr>
                  <w:sdtContent>
                    <w:r w:rsidRPr="00D81D32">
                      <w:t>Услуги по техническому обслуживанию аудио и видеотехники</w:t>
                    </w:r>
                  </w:sdtContent>
                </w:sdt>
              </w:p>
            </w:tc>
            <w:tc>
              <w:tcPr>
                <w:tcW w:w="1425" w:type="dxa"/>
                <w:tcBorders>
                  <w:top w:val="single" w:sz="4" w:space="0" w:color="auto"/>
                  <w:left w:val="single" w:sz="4" w:space="0" w:color="auto"/>
                  <w:bottom w:val="single" w:sz="4" w:space="0" w:color="auto"/>
                  <w:right w:val="single" w:sz="4" w:space="0" w:color="auto"/>
                </w:tcBorders>
                <w:hideMark/>
              </w:tcPr>
              <w:p w14:paraId="12082F20" w14:textId="77777777" w:rsidR="00D81D32" w:rsidRDefault="00D81D32">
                <w:pPr>
                  <w:pStyle w:val="afff"/>
                  <w:jc w:val="right"/>
                  <w:rPr>
                    <w:lang w:val="en-US"/>
                  </w:rPr>
                </w:pPr>
                <w:sdt>
                  <w:sdtPr>
                    <w:rPr>
                      <w:lang w:val="en-US"/>
                    </w:rPr>
                    <w:alias w:val="!execution"/>
                    <w:tag w:val="If"/>
                    <w:id w:val="32155080"/>
                    <w:placeholder>
                      <w:docPart w:val="B31D83775C58419AA6260D0F64E4DCD3"/>
                    </w:placeholder>
                    <w:docPartList>
                      <w:docPartGallery w:val="AutoText"/>
                    </w:docPartList>
                  </w:sdtPr>
                  <w:sdtContent>
                    <w:r>
                      <w:rPr>
                        <w:lang w:val="en-US"/>
                      </w:rPr>
                      <w:t>(</w:t>
                    </w:r>
                    <w:proofErr w:type="spellStart"/>
                    <w:r>
                      <w:rPr>
                        <w:lang w:val="en-US"/>
                      </w:rPr>
                      <w:t>неуказано</w:t>
                    </w:r>
                    <w:proofErr w:type="spellEnd"/>
                    <w:r>
                      <w:rPr>
                        <w:lang w:val="en-US"/>
                      </w:rPr>
                      <w:t>)*</w:t>
                    </w:r>
                  </w:sdtContent>
                </w:sdt>
              </w:p>
            </w:tc>
            <w:tc>
              <w:tcPr>
                <w:tcW w:w="1134" w:type="dxa"/>
                <w:tcBorders>
                  <w:top w:val="single" w:sz="4" w:space="0" w:color="auto"/>
                  <w:left w:val="single" w:sz="4" w:space="0" w:color="auto"/>
                  <w:bottom w:val="single" w:sz="4" w:space="0" w:color="auto"/>
                  <w:right w:val="single" w:sz="4" w:space="0" w:color="auto"/>
                </w:tcBorders>
              </w:tcPr>
              <w:sdt>
                <w:sdtPr>
                  <w:rPr>
                    <w:lang w:val="en-US"/>
                  </w:rPr>
                  <w:alias w:val="!tenderToDecreaseUomPrice"/>
                  <w:tag w:val="If"/>
                  <w:id w:val="-1612045457"/>
                  <w:placeholder>
                    <w:docPart w:val="09FC957F8A874400BBD6E68422CD960D"/>
                  </w:placeholder>
                  <w:docPartList>
                    <w:docPartGallery w:val="AutoText"/>
                  </w:docPartList>
                </w:sdtPr>
                <w:sdtContent>
                  <w:p w14:paraId="5F049C70" w14:textId="77777777" w:rsidR="00D81D32" w:rsidRDefault="00D81D32">
                    <w:pPr>
                      <w:pStyle w:val="afff"/>
                      <w:rPr>
                        <w:lang w:val="en-US"/>
                      </w:rPr>
                    </w:pPr>
                    <w:sdt>
                      <w:sdtPr>
                        <w:rPr>
                          <w:lang w:val="en-US"/>
                        </w:rPr>
                        <w:alias w:val="Simple"/>
                        <w:tag w:val="Simple"/>
                        <w:id w:val="-1476067496"/>
                        <w:placeholder>
                          <w:docPart w:val="57B2137F357244BC80652D7622A370E5"/>
                        </w:placeholder>
                        <w:text/>
                      </w:sdtPr>
                      <w:sdtContent>
                        <w:r>
                          <w:rPr>
                            <w:lang w:val="en-US"/>
                          </w:rPr>
                          <w:t>12,000000000000</w:t>
                        </w:r>
                      </w:sdtContent>
                    </w:sdt>
                  </w:p>
                </w:sdtContent>
              </w:sdt>
              <w:p w14:paraId="4EF26F45" w14:textId="77777777" w:rsidR="00D81D32" w:rsidRDefault="00D81D32">
                <w:pPr>
                  <w:pStyle w:val="afff"/>
                  <w:rPr>
                    <w:lang w:val="en-US"/>
                  </w:rPr>
                </w:pPr>
              </w:p>
            </w:tc>
            <w:tc>
              <w:tcPr>
                <w:tcW w:w="1134" w:type="dxa"/>
                <w:tcBorders>
                  <w:top w:val="single" w:sz="4" w:space="0" w:color="auto"/>
                  <w:left w:val="single" w:sz="4" w:space="0" w:color="auto"/>
                  <w:bottom w:val="single" w:sz="4" w:space="0" w:color="auto"/>
                  <w:right w:val="single" w:sz="4" w:space="0" w:color="auto"/>
                </w:tcBorders>
              </w:tcPr>
              <w:p w14:paraId="45A38A33" w14:textId="77777777" w:rsidR="00D81D32" w:rsidRDefault="00D81D32">
                <w:pPr>
                  <w:pStyle w:val="afff"/>
                  <w:rPr>
                    <w:rFonts w:eastAsiaTheme="minorHAnsi"/>
                    <w:lang w:val="en-US"/>
                  </w:rPr>
                </w:pPr>
                <w:sdt>
                  <w:sdtPr>
                    <w:rPr>
                      <w:lang w:val="en-US"/>
                    </w:rPr>
                    <w:alias w:val="!tenderToDecreaseUomPrice"/>
                    <w:tag w:val="If"/>
                    <w:id w:val="1244691117"/>
                    <w:placeholder>
                      <w:docPart w:val="09FC957F8A874400BBD6E68422CD960D"/>
                    </w:placeholder>
                    <w:docPartList>
                      <w:docPartGallery w:val="AutoText"/>
                    </w:docPartList>
                  </w:sdtPr>
                  <w:sdtContent>
                    <w:sdt>
                      <w:sdtPr>
                        <w:rPr>
                          <w:lang w:val="en-US"/>
                        </w:rPr>
                        <w:alias w:val="Simple"/>
                        <w:tag w:val="Simple"/>
                        <w:id w:val="1094895795"/>
                        <w:placeholder>
                          <w:docPart w:val="DAD6D43A94164F9C83B0EDF2E0DB832C"/>
                        </w:placeholder>
                        <w:text/>
                      </w:sdtPr>
                      <w:sdtContent>
                        <w:proofErr w:type="spellStart"/>
                        <w:r>
                          <w:rPr>
                            <w:lang w:val="en-US"/>
                          </w:rPr>
                          <w:t>Условная</w:t>
                        </w:r>
                        <w:proofErr w:type="spellEnd"/>
                        <w:r>
                          <w:rPr>
                            <w:lang w:val="en-US"/>
                          </w:rPr>
                          <w:t xml:space="preserve"> </w:t>
                        </w:r>
                        <w:proofErr w:type="spellStart"/>
                        <w:r>
                          <w:rPr>
                            <w:lang w:val="en-US"/>
                          </w:rPr>
                          <w:t>единица</w:t>
                        </w:r>
                        <w:proofErr w:type="spellEnd"/>
                      </w:sdtContent>
                    </w:sdt>
                  </w:sdtContent>
                </w:sdt>
              </w:p>
              <w:p w14:paraId="2DF9A217" w14:textId="77777777" w:rsidR="00D81D32" w:rsidRDefault="00D81D32">
                <w:pPr>
                  <w:pStyle w:val="afff"/>
                  <w:rPr>
                    <w:lang w:val="en-US"/>
                  </w:rPr>
                </w:pPr>
              </w:p>
            </w:tc>
            <w:tc>
              <w:tcPr>
                <w:tcW w:w="2693" w:type="dxa"/>
                <w:tcBorders>
                  <w:top w:val="single" w:sz="4" w:space="0" w:color="auto"/>
                  <w:left w:val="single" w:sz="4" w:space="0" w:color="auto"/>
                  <w:bottom w:val="single" w:sz="4" w:space="0" w:color="auto"/>
                  <w:right w:val="single" w:sz="4" w:space="0" w:color="auto"/>
                </w:tcBorders>
                <w:hideMark/>
              </w:tcPr>
              <w:p w14:paraId="5CCC24D8" w14:textId="77777777" w:rsidR="00D81D32" w:rsidRDefault="00D81D32">
                <w:pPr>
                  <w:pStyle w:val="afff"/>
                  <w:jc w:val="right"/>
                  <w:rPr>
                    <w:lang w:val="en-US"/>
                  </w:rPr>
                </w:pPr>
                <w:sdt>
                  <w:sdtPr>
                    <w:rPr>
                      <w:lang w:val="en-US"/>
                    </w:rPr>
                    <w:alias w:val="!execution"/>
                    <w:tag w:val="If"/>
                    <w:id w:val="-499661643"/>
                    <w:placeholder>
                      <w:docPart w:val="944861C548CF446C898623332A20B962"/>
                    </w:placeholder>
                    <w:docPartList>
                      <w:docPartGallery w:val="AutoText"/>
                    </w:docPartList>
                  </w:sdtPr>
                  <w:sdtContent>
                    <w:r>
                      <w:rPr>
                        <w:lang w:val="en-US"/>
                      </w:rPr>
                      <w:t>(</w:t>
                    </w:r>
                    <w:proofErr w:type="spellStart"/>
                    <w:r>
                      <w:rPr>
                        <w:lang w:val="en-US"/>
                      </w:rPr>
                      <w:t>неуказано</w:t>
                    </w:r>
                    <w:proofErr w:type="spellEnd"/>
                    <w:r>
                      <w:rPr>
                        <w:lang w:val="en-US"/>
                      </w:rPr>
                      <w:t>)*</w:t>
                    </w:r>
                  </w:sdtContent>
                </w:sdt>
              </w:p>
            </w:tc>
          </w:tr>
        </w:tbl>
        <w:p w14:paraId="22AC021A" w14:textId="77777777" w:rsidR="00D81D32" w:rsidRDefault="00D81D32" w:rsidP="00D81D32">
          <w:pPr>
            <w:pStyle w:val="afff"/>
            <w:rPr>
              <w:sz w:val="2"/>
              <w:szCs w:val="2"/>
              <w:lang w:val="en-US"/>
            </w:rPr>
          </w:pPr>
        </w:p>
        <w:sdt>
          <w:sdtPr>
            <w:rPr>
              <w:b/>
            </w:rPr>
            <w:alias w:val="!specifiedProductsVat"/>
            <w:tag w:val="If"/>
            <w:id w:val="195125121"/>
            <w:placeholder>
              <w:docPart w:val="09FC957F8A874400BBD6E68422CD960D"/>
            </w:placeholder>
            <w:docPartList>
              <w:docPartGallery w:val="AutoText"/>
            </w:docPartList>
          </w:sdtPr>
          <w:sdtContent>
            <w:sdt>
              <w:sdtPr>
                <w:rPr>
                  <w:b/>
                </w:rPr>
                <w:alias w:val="!products.isEmpty()"/>
                <w:tag w:val="If"/>
                <w:id w:val="-1488326012"/>
                <w:placeholder>
                  <w:docPart w:val="09FC957F8A874400BBD6E68422CD960D"/>
                </w:placeholder>
                <w:docPartList>
                  <w:docPartGallery w:val="AutoText"/>
                </w:docPartList>
              </w:sdtPr>
              <w:sdtEndPr>
                <w:rPr>
                  <w:lang w:val="en-US"/>
                </w:rPr>
              </w:sdtEndPr>
              <w:sdtContent>
                <w:tbl>
                  <w:tblPr>
                    <w:tblpPr w:leftFromText="180" w:rightFromText="180" w:vertAnchor="text" w:horzAnchor="page" w:tblpX="1210" w:tblpY="22"/>
                    <w:tblW w:w="14715" w:type="dxa"/>
                    <w:tblLayout w:type="fixed"/>
                    <w:tblLook w:val="04A0" w:firstRow="1" w:lastRow="0" w:firstColumn="1" w:lastColumn="0" w:noHBand="0" w:noVBand="1"/>
                  </w:tblPr>
                  <w:tblGrid>
                    <w:gridCol w:w="10885"/>
                    <w:gridCol w:w="3830"/>
                  </w:tblGrid>
                  <w:tr w:rsidR="00D81D32" w14:paraId="433354FA" w14:textId="77777777" w:rsidTr="00D81D32">
                    <w:trPr>
                      <w:cantSplit/>
                    </w:trPr>
                    <w:tc>
                      <w:tcPr>
                        <w:tcW w:w="10881" w:type="dxa"/>
                        <w:hideMark/>
                      </w:tcPr>
                      <w:p w14:paraId="3BD966ED" w14:textId="77777777" w:rsidR="00D81D32" w:rsidRDefault="00D81D32" w:rsidP="00D81D32">
                        <w:pPr>
                          <w:pStyle w:val="afff"/>
                          <w:ind w:left="567"/>
                          <w:rPr>
                            <w:b/>
                            <w:lang w:val="en-US"/>
                          </w:rPr>
                        </w:pPr>
                        <w:proofErr w:type="spellStart"/>
                        <w:r>
                          <w:rPr>
                            <w:b/>
                            <w:lang w:val="en-US"/>
                          </w:rPr>
                          <w:t>Итого</w:t>
                        </w:r>
                        <w:proofErr w:type="spellEnd"/>
                        <w:r>
                          <w:rPr>
                            <w:b/>
                            <w:lang w:val="en-US"/>
                          </w:rPr>
                          <w:t>:</w:t>
                        </w:r>
                      </w:p>
                    </w:tc>
                    <w:tc>
                      <w:tcPr>
                        <w:tcW w:w="3828" w:type="dxa"/>
                        <w:hideMark/>
                      </w:tcPr>
                      <w:p w14:paraId="1E4E76E1" w14:textId="77777777" w:rsidR="00D81D32" w:rsidRDefault="00D81D32">
                        <w:pPr>
                          <w:pStyle w:val="afff"/>
                          <w:ind w:left="567"/>
                          <w:jc w:val="right"/>
                          <w:rPr>
                            <w:lang w:val="en-US"/>
                          </w:rPr>
                        </w:pPr>
                        <w:sdt>
                          <w:sdtPr>
                            <w:rPr>
                              <w:lang w:val="en-US"/>
                            </w:rPr>
                            <w:alias w:val="!execution"/>
                            <w:tag w:val="If"/>
                            <w:id w:val="1846362160"/>
                            <w:placeholder>
                              <w:docPart w:val="53D5F11970B9417A95ABBF6D7A1A7549"/>
                            </w:placeholder>
                            <w:docPartList>
                              <w:docPartGallery w:val="AutoText"/>
                            </w:docPartList>
                          </w:sdtPr>
                          <w:sdtContent>
                            <w:r>
                              <w:rPr>
                                <w:b/>
                                <w:lang w:val="en-US"/>
                              </w:rPr>
                              <w:t>(</w:t>
                            </w:r>
                            <w:proofErr w:type="spellStart"/>
                            <w:r>
                              <w:rPr>
                                <w:b/>
                                <w:lang w:val="en-US"/>
                              </w:rPr>
                              <w:t>неуказано</w:t>
                            </w:r>
                            <w:proofErr w:type="spellEnd"/>
                            <w:r>
                              <w:rPr>
                                <w:b/>
                                <w:lang w:val="en-US"/>
                              </w:rPr>
                              <w:t>)*</w:t>
                            </w:r>
                          </w:sdtContent>
                        </w:sdt>
                      </w:p>
                    </w:tc>
                  </w:tr>
                </w:tbl>
                <w:p w14:paraId="234FE05A" w14:textId="77777777" w:rsidR="00D81D32" w:rsidRDefault="00D81D32" w:rsidP="00D81D32">
                  <w:pPr>
                    <w:pStyle w:val="afff"/>
                  </w:pPr>
                </w:p>
              </w:sdtContent>
            </w:sdt>
          </w:sdtContent>
        </w:sdt>
      </w:sdtContent>
    </w:sdt>
    <w:sdt>
      <w:sdtPr>
        <w:alias w:val="!execution"/>
        <w:tag w:val="If"/>
        <w:id w:val="-277331609"/>
        <w:placeholder>
          <w:docPart w:val="757249CFEF414093B1E4B45C5D086215"/>
        </w:placeholder>
        <w:docPartList>
          <w:docPartGallery w:val="AutoText"/>
        </w:docPartList>
      </w:sdtPr>
      <w:sdtContent>
        <w:p w14:paraId="4A5E94E4" w14:textId="77777777" w:rsidR="00D81D32" w:rsidRDefault="00D81D32" w:rsidP="00D81D32">
          <w:pPr>
            <w:pStyle w:val="afff"/>
            <w:ind w:firstLine="709"/>
          </w:pPr>
          <w:r>
            <w:rPr>
              <w:lang w:eastAsia="en-US"/>
            </w:rPr>
            <w:t xml:space="preserve">* Значение заполняется на этапе заключения </w:t>
          </w:r>
          <w:sdt>
            <w:sdtPr>
              <w:alias w:val="!isContractOrAgreement"/>
              <w:tag w:val="If"/>
              <w:id w:val="2066368827"/>
              <w:placeholder>
                <w:docPart w:val="4F5BD26B4F1F4687A2C9F51203430DED"/>
              </w:placeholder>
              <w:showingPlcHdr/>
              <w:docPartList>
                <w:docPartGallery w:val="AutoText"/>
              </w:docPartList>
            </w:sdtPr>
            <w:sdtContent>
              <w:r>
                <w:t>договора</w:t>
              </w:r>
            </w:sdtContent>
          </w:sdt>
          <w:r>
            <w:rPr>
              <w:lang w:eastAsia="en-US"/>
            </w:rPr>
            <w:t>.</w:t>
          </w:r>
        </w:p>
      </w:sdtContent>
    </w:sdt>
    <w:p w14:paraId="2982D183" w14:textId="77777777" w:rsidR="00D81D32" w:rsidRDefault="00D81D32" w:rsidP="00D81D32">
      <w:pPr>
        <w:pStyle w:val="20"/>
        <w:keepLines/>
        <w:ind w:left="1080"/>
      </w:pPr>
    </w:p>
    <w:p w14:paraId="1AAC4A89" w14:textId="77777777" w:rsidR="00D81D32" w:rsidRDefault="00D81D32" w:rsidP="00D81D32">
      <w:pPr>
        <w:pStyle w:val="20"/>
        <w:keepLines/>
        <w:ind w:left="1080"/>
        <w:rPr>
          <w:shd w:val="clear" w:color="auto" w:fill="FFFFFF"/>
        </w:rPr>
      </w:pPr>
    </w:p>
    <w:p w14:paraId="5EB4293B" w14:textId="77777777" w:rsidR="00D81D32" w:rsidRDefault="00D81D32" w:rsidP="00D81D32">
      <w:pPr>
        <w:jc w:val="right"/>
        <w:rPr>
          <w:lang w:eastAsia="ar-SA"/>
        </w:rPr>
      </w:pPr>
    </w:p>
    <w:tbl>
      <w:tblPr>
        <w:tblStyle w:val="afc"/>
        <w:tblpPr w:leftFromText="180" w:rightFromText="180" w:vertAnchor="text" w:horzAnchor="margin" w:tblpXSpec="right" w:tblpY="-123"/>
        <w:tblOverlap w:val="never"/>
        <w:tblW w:w="14884" w:type="dxa"/>
        <w:tblLook w:val="04A0" w:firstRow="1" w:lastRow="0" w:firstColumn="1" w:lastColumn="0" w:noHBand="0" w:noVBand="1"/>
      </w:tblPr>
      <w:tblGrid>
        <w:gridCol w:w="10065"/>
        <w:gridCol w:w="4819"/>
      </w:tblGrid>
      <w:tr w:rsidR="00D81D32" w14:paraId="6F511D5B" w14:textId="77777777" w:rsidTr="00D81D32">
        <w:trPr>
          <w:cantSplit/>
          <w:trHeight w:val="176"/>
        </w:trPr>
        <w:tc>
          <w:tcPr>
            <w:tcW w:w="10065" w:type="dxa"/>
            <w:tcBorders>
              <w:top w:val="nil"/>
              <w:left w:val="nil"/>
              <w:bottom w:val="nil"/>
              <w:right w:val="nil"/>
            </w:tcBorders>
            <w:tcMar>
              <w:top w:w="0" w:type="dxa"/>
              <w:left w:w="0" w:type="dxa"/>
              <w:bottom w:w="0" w:type="dxa"/>
              <w:right w:w="0" w:type="dxa"/>
            </w:tcMar>
          </w:tcPr>
          <w:p w14:paraId="409EB6DE" w14:textId="77777777" w:rsidR="00D81D32" w:rsidRDefault="00D81D32">
            <w:pPr>
              <w:pStyle w:val="aff2"/>
              <w:rPr>
                <w:lang w:val="en-US" w:eastAsia="en-US"/>
              </w:rPr>
            </w:pPr>
            <w:sdt>
              <w:sdtPr>
                <w:rPr>
                  <w:lang w:val="en-US" w:eastAsia="en-US"/>
                </w:rPr>
                <w:alias w:val="Simple"/>
                <w:tag w:val="Simple"/>
                <w:id w:val="-660548742"/>
                <w:placeholder>
                  <w:docPart w:val="0FF8770FD533470AA14DD4236A7C3E88"/>
                </w:placeholder>
                <w:text/>
              </w:sdtPr>
              <w:sdtContent>
                <w:proofErr w:type="spellStart"/>
                <w:r>
                  <w:rPr>
                    <w:lang w:val="en-US" w:eastAsia="en-US"/>
                  </w:rPr>
                  <w:t>Исполнитель</w:t>
                </w:r>
                <w:proofErr w:type="spellEnd"/>
              </w:sdtContent>
            </w:sdt>
            <w:r>
              <w:rPr>
                <w:lang w:val="en-US" w:eastAsia="en-US"/>
              </w:rPr>
              <w:t>:</w:t>
            </w:r>
          </w:p>
          <w:p w14:paraId="23DA34D9" w14:textId="77777777" w:rsidR="00D81D32" w:rsidRDefault="00D81D32">
            <w:pPr>
              <w:pStyle w:val="aff2"/>
              <w:jc w:val="right"/>
              <w:rPr>
                <w:rFonts w:eastAsiaTheme="minorHAnsi"/>
                <w:lang w:val="en-US" w:eastAsia="en-US"/>
              </w:rPr>
            </w:pPr>
          </w:p>
        </w:tc>
        <w:tc>
          <w:tcPr>
            <w:tcW w:w="4819" w:type="dxa"/>
            <w:tcBorders>
              <w:top w:val="nil"/>
              <w:left w:val="nil"/>
              <w:bottom w:val="nil"/>
              <w:right w:val="nil"/>
            </w:tcBorders>
          </w:tcPr>
          <w:p w14:paraId="052A2647" w14:textId="77777777" w:rsidR="00D81D32" w:rsidRDefault="00D81D32">
            <w:pPr>
              <w:pStyle w:val="aff2"/>
              <w:rPr>
                <w:lang w:val="en-US" w:eastAsia="en-US"/>
              </w:rPr>
            </w:pPr>
            <w:sdt>
              <w:sdtPr>
                <w:rPr>
                  <w:lang w:val="en-US" w:eastAsia="en-US"/>
                </w:rPr>
                <w:alias w:val="Simple"/>
                <w:tag w:val="Simple"/>
                <w:id w:val="1195656282"/>
                <w:placeholder>
                  <w:docPart w:val="FF884ED9669E47FEB334E6FA5B5A1E4C"/>
                </w:placeholder>
                <w:text/>
              </w:sdtPr>
              <w:sdtContent>
                <w:proofErr w:type="spellStart"/>
                <w:r>
                  <w:rPr>
                    <w:lang w:val="en-US" w:eastAsia="en-US"/>
                  </w:rPr>
                  <w:t>Заказчик</w:t>
                </w:r>
                <w:proofErr w:type="spellEnd"/>
              </w:sdtContent>
            </w:sdt>
            <w:r>
              <w:rPr>
                <w:lang w:val="en-US" w:eastAsia="en-US"/>
              </w:rPr>
              <w:t>:</w:t>
            </w:r>
          </w:p>
          <w:p w14:paraId="3D0B232C" w14:textId="77777777" w:rsidR="00D81D32" w:rsidRDefault="00D81D32">
            <w:pPr>
              <w:pStyle w:val="aff2"/>
              <w:rPr>
                <w:rFonts w:eastAsiaTheme="minorHAnsi"/>
                <w:lang w:val="en-US" w:eastAsia="en-US"/>
              </w:rPr>
            </w:pPr>
          </w:p>
        </w:tc>
      </w:tr>
      <w:tr w:rsidR="00D81D32" w14:paraId="7BF7D091" w14:textId="77777777" w:rsidTr="00D81D32">
        <w:trPr>
          <w:cantSplit/>
          <w:trHeight w:val="176"/>
        </w:trPr>
        <w:tc>
          <w:tcPr>
            <w:tcW w:w="10065" w:type="dxa"/>
            <w:tcBorders>
              <w:top w:val="nil"/>
              <w:left w:val="nil"/>
              <w:bottom w:val="nil"/>
              <w:right w:val="nil"/>
            </w:tcBorders>
            <w:tcMar>
              <w:top w:w="0" w:type="dxa"/>
              <w:left w:w="0" w:type="dxa"/>
              <w:bottom w:w="0" w:type="dxa"/>
              <w:right w:w="0" w:type="dxa"/>
            </w:tcMar>
            <w:vAlign w:val="bottom"/>
            <w:hideMark/>
          </w:tcPr>
          <w:p w14:paraId="15E02C1D" w14:textId="77777777" w:rsidR="00D81D32" w:rsidRDefault="00D81D32">
            <w:pPr>
              <w:pStyle w:val="aff2"/>
              <w:rPr>
                <w:lang w:val="en-US" w:eastAsia="en-US"/>
              </w:rPr>
            </w:pPr>
            <w:sdt>
              <w:sdtPr>
                <w:rPr>
                  <w:lang w:val="en-US" w:eastAsia="en-US"/>
                </w:rPr>
                <w:alias w:val="Simple"/>
                <w:tag w:val="Simple"/>
                <w:id w:val="1961377190"/>
                <w:placeholder>
                  <w:docPart w:val="3D12C224469B46189FFF8ED6ACA45A4F"/>
                </w:placeholder>
                <w:text/>
              </w:sdtPr>
              <w:sdtContent>
                <w:r>
                  <w:rPr>
                    <w:u w:val="single"/>
                    <w:lang w:val="en-US" w:eastAsia="en-US"/>
                  </w:rPr>
                  <w:t>________________</w:t>
                </w:r>
              </w:sdtContent>
            </w:sdt>
          </w:p>
        </w:tc>
        <w:tc>
          <w:tcPr>
            <w:tcW w:w="4819" w:type="dxa"/>
            <w:tcBorders>
              <w:top w:val="nil"/>
              <w:left w:val="nil"/>
              <w:bottom w:val="nil"/>
              <w:right w:val="nil"/>
            </w:tcBorders>
            <w:vAlign w:val="bottom"/>
            <w:hideMark/>
          </w:tcPr>
          <w:p w14:paraId="54091858" w14:textId="77777777" w:rsidR="00D81D32" w:rsidRDefault="00D81D32">
            <w:pPr>
              <w:pStyle w:val="aff2"/>
              <w:rPr>
                <w:lang w:val="en-US" w:eastAsia="en-US"/>
              </w:rPr>
            </w:pPr>
            <w:sdt>
              <w:sdtPr>
                <w:rPr>
                  <w:lang w:val="en-US" w:eastAsia="en-US"/>
                </w:rPr>
                <w:alias w:val="Simple"/>
                <w:tag w:val="Simple"/>
                <w:id w:val="1722714828"/>
                <w:placeholder>
                  <w:docPart w:val="CE608851031F4A6DBEE6212B35FDAE70"/>
                </w:placeholder>
                <w:text/>
              </w:sdtPr>
              <w:sdtContent>
                <w:proofErr w:type="spellStart"/>
                <w:r>
                  <w:rPr>
                    <w:u w:val="single"/>
                    <w:lang w:val="en-US" w:eastAsia="en-US"/>
                  </w:rPr>
                  <w:t>директор</w:t>
                </w:r>
                <w:proofErr w:type="spellEnd"/>
              </w:sdtContent>
            </w:sdt>
          </w:p>
        </w:tc>
      </w:tr>
      <w:tr w:rsidR="00D81D32" w14:paraId="06049C4F" w14:textId="77777777" w:rsidTr="00D81D32">
        <w:trPr>
          <w:cantSplit/>
          <w:trHeight w:val="1147"/>
        </w:trPr>
        <w:tc>
          <w:tcPr>
            <w:tcW w:w="10065" w:type="dxa"/>
            <w:tcBorders>
              <w:top w:val="nil"/>
              <w:left w:val="nil"/>
              <w:bottom w:val="nil"/>
              <w:right w:val="nil"/>
            </w:tcBorders>
            <w:hideMark/>
          </w:tcPr>
          <w:p w14:paraId="6D093A64" w14:textId="77777777" w:rsidR="00D81D32" w:rsidRDefault="00D81D32">
            <w:pPr>
              <w:pStyle w:val="aff2"/>
              <w:rPr>
                <w:lang w:val="en-US" w:eastAsia="en-US"/>
              </w:rPr>
            </w:pPr>
            <w:sdt>
              <w:sdtPr>
                <w:rPr>
                  <w:lang w:val="en-US" w:eastAsia="en-US"/>
                </w:rPr>
                <w:alias w:val="Simple"/>
                <w:tag w:val="Simple"/>
                <w:id w:val="118730608"/>
                <w:placeholder>
                  <w:docPart w:val="AD70789105EF439CAECC15DC6CB544C4"/>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959652184"/>
                <w:placeholder>
                  <w:docPart w:val="7A3F77C5753248D5A6B892778A6E42E1"/>
                </w:placeholder>
                <w:text/>
              </w:sdtPr>
              <w:sdtContent>
                <w:r>
                  <w:rPr>
                    <w:u w:val="single"/>
                    <w:lang w:val="en-US" w:eastAsia="en-US"/>
                  </w:rPr>
                  <w:t>________________</w:t>
                </w:r>
              </w:sdtContent>
            </w:sdt>
            <w:r>
              <w:rPr>
                <w:lang w:val="en-US" w:eastAsia="en-US"/>
              </w:rPr>
              <w:t>/</w:t>
            </w:r>
          </w:p>
          <w:p w14:paraId="161207F1"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4819" w:type="dxa"/>
            <w:tcBorders>
              <w:top w:val="nil"/>
              <w:left w:val="nil"/>
              <w:bottom w:val="nil"/>
              <w:right w:val="nil"/>
            </w:tcBorders>
            <w:hideMark/>
          </w:tcPr>
          <w:p w14:paraId="4CC75489" w14:textId="77777777" w:rsidR="00D81D32" w:rsidRPr="00D81D32" w:rsidRDefault="00D81D32">
            <w:pPr>
              <w:pStyle w:val="aff2"/>
              <w:rPr>
                <w:lang w:eastAsia="en-US"/>
              </w:rPr>
            </w:pPr>
            <w:sdt>
              <w:sdtPr>
                <w:rPr>
                  <w:u w:val="single"/>
                  <w:lang w:eastAsia="en-US"/>
                </w:rPr>
                <w:alias w:val="Simple"/>
                <w:tag w:val="Simple"/>
                <w:id w:val="1214778807"/>
                <w:placeholder>
                  <w:docPart w:val="566E925D607042B39ED98FF5E2240366"/>
                </w:placeholder>
                <w:text/>
              </w:sdtPr>
              <w:sdtContent>
                <w:r w:rsidRPr="00D81D32">
                  <w:rPr>
                    <w:u w:val="single"/>
                    <w:lang w:eastAsia="en-US"/>
                  </w:rPr>
                  <w:t>МАУ "Шаховской ДОК"</w:t>
                </w:r>
              </w:sdtContent>
            </w:sdt>
            <w:r w:rsidRPr="00D81D32">
              <w:rPr>
                <w:rFonts w:ascii="&amp;quot" w:hAnsi="&amp;quot"/>
                <w:lang w:eastAsia="en-US"/>
              </w:rPr>
              <w:t>__________</w:t>
            </w:r>
            <w:r w:rsidRPr="00D81D32">
              <w:rPr>
                <w:lang w:eastAsia="en-US"/>
              </w:rPr>
              <w:t>/</w:t>
            </w:r>
            <w:sdt>
              <w:sdtPr>
                <w:rPr>
                  <w:lang w:eastAsia="en-US"/>
                </w:rPr>
                <w:alias w:val="Simple"/>
                <w:tag w:val="Simple"/>
                <w:id w:val="2110470167"/>
                <w:placeholder>
                  <w:docPart w:val="5277806EA1AA4B1D8504B9F6669FAF72"/>
                </w:placeholder>
                <w:text/>
              </w:sdtPr>
              <w:sdtContent>
                <w:r w:rsidRPr="00D81D32">
                  <w:rPr>
                    <w:u w:val="single"/>
                    <w:lang w:eastAsia="en-US"/>
                  </w:rPr>
                  <w:t>О. Л. Короткова</w:t>
                </w:r>
              </w:sdtContent>
            </w:sdt>
            <w:r w:rsidRPr="00D81D32">
              <w:rPr>
                <w:lang w:eastAsia="en-US"/>
              </w:rPr>
              <w:t>/</w:t>
            </w:r>
          </w:p>
          <w:p w14:paraId="1602D726"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79ED2B75" w14:textId="77777777" w:rsidR="00D81D32" w:rsidRDefault="00D81D32" w:rsidP="00D81D32">
      <w:pPr>
        <w:jc w:val="right"/>
        <w:rPr>
          <w:rFonts w:eastAsiaTheme="minorHAnsi"/>
          <w:lang w:val="en-US" w:eastAsia="ar-SA"/>
        </w:rPr>
      </w:pPr>
    </w:p>
    <w:p w14:paraId="1AA92084" w14:textId="77777777" w:rsidR="00D81D32" w:rsidRDefault="00D81D32" w:rsidP="00D81D32">
      <w:pPr>
        <w:rPr>
          <w:lang w:val="en-US"/>
        </w:rPr>
      </w:pPr>
      <w:r>
        <w:rPr>
          <w:lang w:val="en-US"/>
        </w:rPr>
        <w:br w:type="page"/>
      </w:r>
    </w:p>
    <w:p w14:paraId="655128EA" w14:textId="77777777" w:rsidR="00D81D32" w:rsidRDefault="00D81D32" w:rsidP="00D81D32">
      <w:pPr>
        <w:jc w:val="right"/>
      </w:pPr>
      <w:r>
        <w:lastRenderedPageBreak/>
        <w:t>Приложение</w:t>
      </w:r>
      <w:sdt>
        <w:sdtPr>
          <w:alias w:val="Simple"/>
          <w:tag w:val="Simple"/>
          <w:id w:val="988446061"/>
          <w:placeholder>
            <w:docPart w:val="E88A31831A3B4F9F991F6235E4D96510"/>
          </w:placeholder>
          <w:text/>
        </w:sdtPr>
        <w:sdtContent>
          <w:r>
            <w:t>2</w:t>
          </w:r>
        </w:sdtContent>
      </w:sdt>
      <w:r>
        <w:t xml:space="preserve"> к </w:t>
      </w:r>
      <w:sdt>
        <w:sdtPr>
          <w:alias w:val="!isContractOrAgreement"/>
          <w:tag w:val="If"/>
          <w:id w:val="285709638"/>
          <w:placeholder>
            <w:docPart w:val="06A6D319857B48009ADDE58198A6DAE9"/>
          </w:placeholder>
          <w:showingPlcHdr/>
          <w:docPartList>
            <w:docPartGallery w:val="AutoText"/>
          </w:docPartList>
        </w:sdtPr>
        <w:sdtContent>
          <w:r>
            <w:t>договору</w:t>
          </w:r>
        </w:sdtContent>
      </w:sdt>
    </w:p>
    <w:p w14:paraId="759B855A" w14:textId="7BF3F9BA" w:rsidR="00D81D32" w:rsidRDefault="00D81D32" w:rsidP="00D81D32">
      <w:pPr>
        <w:spacing w:before="180"/>
        <w:ind w:firstLine="562"/>
        <w:jc w:val="right"/>
      </w:pPr>
      <w:r>
        <w:t>от</w:t>
      </w:r>
      <w:sdt>
        <w:sdtPr>
          <w:alias w:val="!contractDateNotEmpty"/>
          <w:tag w:val="If"/>
          <w:id w:val="-448090647"/>
          <w:placeholder>
            <w:docPart w:val="504175C119554C1F84CBFCD652C64D61"/>
          </w:placeholder>
          <w:docPartList>
            <w:docPartGallery w:val="AutoText"/>
          </w:docPartList>
        </w:sdtPr>
        <w:sdtContent>
          <w:r>
            <w:t xml:space="preserve">«____» </w:t>
          </w:r>
          <w:r>
            <w:t>декабря</w:t>
          </w:r>
          <w:r>
            <w:t xml:space="preserve"> 20</w:t>
          </w:r>
          <w:r>
            <w:t>20</w:t>
          </w:r>
        </w:sdtContent>
      </w:sdt>
      <w:r>
        <w:t xml:space="preserve">г. № </w:t>
      </w:r>
      <w:sdt>
        <w:sdtPr>
          <w:alias w:val="!contractNumberNotEmpty"/>
          <w:tag w:val="If"/>
          <w:id w:val="-295913857"/>
          <w:placeholder>
            <w:docPart w:val="504175C119554C1F84CBFCD652C64D61"/>
          </w:placeholder>
          <w:docPartList>
            <w:docPartGallery w:val="AutoText"/>
          </w:docPartList>
        </w:sdtPr>
        <w:sdtContent>
          <w:r>
            <w:t>___________</w:t>
          </w:r>
        </w:sdtContent>
      </w:sdt>
    </w:p>
    <w:p w14:paraId="6A57C08F" w14:textId="77777777" w:rsidR="00D81D32" w:rsidRDefault="00D81D32" w:rsidP="00D81D32">
      <w:pPr>
        <w:jc w:val="right"/>
      </w:pPr>
    </w:p>
    <w:p w14:paraId="43831952" w14:textId="77777777" w:rsidR="00D81D32" w:rsidRDefault="00D81D32" w:rsidP="00D81D32">
      <w:pPr>
        <w:pStyle w:val="10"/>
      </w:pPr>
      <w:r>
        <w:t>Сведения об обязательствах сторон и порядке оплаты</w:t>
      </w:r>
    </w:p>
    <w:p w14:paraId="176F43CC" w14:textId="77777777" w:rsidR="00D81D32" w:rsidRDefault="00D81D32" w:rsidP="00D81D32">
      <w:pPr>
        <w:pStyle w:val="20"/>
        <w:widowControl w:val="0"/>
        <w:numPr>
          <w:ilvl w:val="0"/>
          <w:numId w:val="24"/>
        </w:numPr>
        <w:suppressAutoHyphens/>
        <w:spacing w:before="200" w:after="200"/>
        <w:ind w:left="709"/>
        <w:rPr>
          <w:lang w:val="en-US"/>
        </w:rPr>
      </w:pPr>
      <w:sdt>
        <w:sdtPr>
          <w:alias w:val="Simple"/>
          <w:tag w:val="Simple"/>
          <w:id w:val="733666611"/>
          <w:placeholder>
            <w:docPart w:val="4839B1BE0D1A4717BD7B581297EC823A"/>
          </w:placeholder>
          <w:showingPlcHdr/>
          <w:text/>
        </w:sdtPr>
        <w:sdtContent>
          <w:r>
            <w:rPr>
              <w:lang w:val="en-US"/>
            </w:rPr>
            <w:t>Обязательства по оказанию услуг</w:t>
          </w:r>
        </w:sdtContent>
      </w:sdt>
    </w:p>
    <w:sdt>
      <w:sdtPr>
        <w:rPr>
          <w:iCs w:val="0"/>
          <w:lang w:val="en-US"/>
        </w:rPr>
        <w:alias w:val="!obligationsWithProducts.isEmpty()"/>
        <w:tag w:val="If"/>
        <w:id w:val="-1654602222"/>
        <w:placeholder>
          <w:docPart w:val="90F8E888CA9244978C786786DD01B93B"/>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obligationsWithProducts"/>
            <w:tag w:val="Table"/>
            <w:id w:val="48734884"/>
            <w:placeholder>
              <w:docPart w:val="CD017BACCD2A4C668303A0D888EE30A6"/>
            </w:placeholder>
            <w:docPartList>
              <w:docPartGallery w:val="AutoText"/>
            </w:docPartList>
          </w:sdtPr>
          <w:sdtEndPr>
            <w:rPr>
              <w:rFonts w:asciiTheme="minorHAnsi" w:eastAsiaTheme="minorEastAsia" w:hAnsiTheme="minorHAnsi" w:cstheme="minorBidi"/>
              <w:sz w:val="22"/>
              <w:szCs w:val="22"/>
              <w:lang w:eastAsia="ru-RU"/>
            </w:rPr>
          </w:sdtEndPr>
          <w:sdtContent>
            <w:p w14:paraId="228896E5" w14:textId="77777777" w:rsidR="00D81D32" w:rsidRDefault="00D81D32" w:rsidP="00D81D32">
              <w:pPr>
                <w:pStyle w:val="afff1"/>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3971"/>
                <w:gridCol w:w="1958"/>
                <w:gridCol w:w="1763"/>
                <w:gridCol w:w="1621"/>
              </w:tblGrid>
              <w:tr w:rsidR="00D81D32" w14:paraId="6575775B" w14:textId="77777777" w:rsidTr="00D81D32">
                <w:trPr>
                  <w:tblHeader/>
                </w:trPr>
                <w:tc>
                  <w:tcPr>
                    <w:tcW w:w="261" w:type="pct"/>
                    <w:tcBorders>
                      <w:top w:val="single" w:sz="4" w:space="0" w:color="auto"/>
                      <w:left w:val="single" w:sz="4" w:space="0" w:color="auto"/>
                      <w:bottom w:val="single" w:sz="4" w:space="0" w:color="auto"/>
                      <w:right w:val="single" w:sz="4" w:space="0" w:color="auto"/>
                    </w:tcBorders>
                    <w:hideMark/>
                  </w:tcPr>
                  <w:p w14:paraId="6D1181FE" w14:textId="77777777" w:rsidR="00D81D32" w:rsidRDefault="00D81D32">
                    <w:pPr>
                      <w:pStyle w:val="1a"/>
                      <w:rPr>
                        <w:lang w:val="en-US"/>
                      </w:rPr>
                    </w:pPr>
                    <w:r>
                      <w:rPr>
                        <w:lang w:val="en-US"/>
                      </w:rPr>
                      <w:t>№</w:t>
                    </w:r>
                  </w:p>
                </w:tc>
                <w:tc>
                  <w:tcPr>
                    <w:tcW w:w="2857" w:type="pct"/>
                    <w:tcBorders>
                      <w:top w:val="single" w:sz="4" w:space="0" w:color="auto"/>
                      <w:left w:val="single" w:sz="4" w:space="0" w:color="auto"/>
                      <w:bottom w:val="single" w:sz="4" w:space="0" w:color="auto"/>
                      <w:right w:val="single" w:sz="4" w:space="0" w:color="auto"/>
                    </w:tcBorders>
                    <w:hideMark/>
                  </w:tcPr>
                  <w:p w14:paraId="53B4CCF5" w14:textId="77777777" w:rsidR="00D81D32" w:rsidRDefault="00D81D32">
                    <w:pPr>
                      <w:pStyle w:val="1a"/>
                      <w:rPr>
                        <w:lang w:val="en-US"/>
                      </w:rPr>
                    </w:pPr>
                    <w:proofErr w:type="spellStart"/>
                    <w:r>
                      <w:rPr>
                        <w:bCs/>
                        <w:lang w:val="en-US"/>
                      </w:rPr>
                      <w:t>Наименование</w:t>
                    </w:r>
                    <w:proofErr w:type="spellEnd"/>
                  </w:p>
                </w:tc>
                <w:tc>
                  <w:tcPr>
                    <w:tcW w:w="662" w:type="pct"/>
                    <w:tcBorders>
                      <w:top w:val="single" w:sz="4" w:space="0" w:color="auto"/>
                      <w:left w:val="single" w:sz="4" w:space="0" w:color="auto"/>
                      <w:bottom w:val="single" w:sz="4" w:space="0" w:color="auto"/>
                      <w:right w:val="single" w:sz="4" w:space="0" w:color="auto"/>
                    </w:tcBorders>
                    <w:hideMark/>
                  </w:tcPr>
                  <w:p w14:paraId="5A27AB31" w14:textId="77777777" w:rsidR="00D81D32" w:rsidRDefault="00D81D32">
                    <w:pPr>
                      <w:pStyle w:val="1a"/>
                      <w:rPr>
                        <w:lang w:val="en-US"/>
                      </w:rPr>
                    </w:pPr>
                    <w:proofErr w:type="spellStart"/>
                    <w:r>
                      <w:rPr>
                        <w:bCs/>
                        <w:lang w:val="en-US"/>
                      </w:rPr>
                      <w:t>Условия</w:t>
                    </w:r>
                    <w:proofErr w:type="spellEnd"/>
                    <w:r>
                      <w:rPr>
                        <w:bCs/>
                        <w:lang w:val="en-US"/>
                      </w:rPr>
                      <w:t xml:space="preserve"> </w:t>
                    </w:r>
                    <w:proofErr w:type="spellStart"/>
                    <w:r>
                      <w:rPr>
                        <w:bCs/>
                        <w:lang w:val="en-US"/>
                      </w:rPr>
                      <w:t>предоставления</w:t>
                    </w:r>
                    <w:proofErr w:type="spellEnd"/>
                    <w:r>
                      <w:rPr>
                        <w:bCs/>
                        <w:lang w:val="en-US"/>
                      </w:rPr>
                      <w:t xml:space="preserve"> </w:t>
                    </w:r>
                    <w:proofErr w:type="spellStart"/>
                    <w:r>
                      <w:rPr>
                        <w:bCs/>
                        <w:lang w:val="en-US"/>
                      </w:rPr>
                      <w:t>результатов</w:t>
                    </w:r>
                    <w:proofErr w:type="spellEnd"/>
                  </w:p>
                </w:tc>
                <w:tc>
                  <w:tcPr>
                    <w:tcW w:w="625" w:type="pct"/>
                    <w:tcBorders>
                      <w:top w:val="single" w:sz="4" w:space="0" w:color="auto"/>
                      <w:left w:val="single" w:sz="4" w:space="0" w:color="auto"/>
                      <w:bottom w:val="single" w:sz="4" w:space="0" w:color="auto"/>
                      <w:right w:val="single" w:sz="4" w:space="0" w:color="auto"/>
                    </w:tcBorders>
                    <w:hideMark/>
                  </w:tcPr>
                  <w:p w14:paraId="3EDF6EFC" w14:textId="77777777" w:rsidR="00D81D32" w:rsidRDefault="00D81D32">
                    <w:pPr>
                      <w:pStyle w:val="1a"/>
                      <w:rPr>
                        <w:lang w:val="en-US"/>
                      </w:rPr>
                    </w:pPr>
                    <w:proofErr w:type="spellStart"/>
                    <w:r>
                      <w:rPr>
                        <w:bCs/>
                        <w:lang w:val="en-US"/>
                      </w:rPr>
                      <w:t>Сторона</w:t>
                    </w:r>
                    <w:proofErr w:type="spellEnd"/>
                    <w:r>
                      <w:rPr>
                        <w:bCs/>
                        <w:lang w:val="en-US"/>
                      </w:rPr>
                      <w:t xml:space="preserve">, </w:t>
                    </w:r>
                    <w:proofErr w:type="spellStart"/>
                    <w:r>
                      <w:rPr>
                        <w:bCs/>
                        <w:lang w:val="en-US"/>
                      </w:rPr>
                      <w:t>исполняющая</w:t>
                    </w:r>
                    <w:proofErr w:type="spellEnd"/>
                    <w:r>
                      <w:rPr>
                        <w:bCs/>
                        <w:lang w:val="en-US"/>
                      </w:rPr>
                      <w:t xml:space="preserve"> </w:t>
                    </w:r>
                    <w:proofErr w:type="spellStart"/>
                    <w:r>
                      <w:rPr>
                        <w:bCs/>
                        <w:lang w:val="en-US"/>
                      </w:rPr>
                      <w:t>обязательство</w:t>
                    </w:r>
                    <w:proofErr w:type="spellEnd"/>
                  </w:p>
                </w:tc>
                <w:tc>
                  <w:tcPr>
                    <w:tcW w:w="595" w:type="pct"/>
                    <w:tcBorders>
                      <w:top w:val="single" w:sz="4" w:space="0" w:color="auto"/>
                      <w:left w:val="single" w:sz="4" w:space="0" w:color="auto"/>
                      <w:bottom w:val="single" w:sz="4" w:space="0" w:color="auto"/>
                      <w:right w:val="single" w:sz="4" w:space="0" w:color="auto"/>
                    </w:tcBorders>
                    <w:hideMark/>
                  </w:tcPr>
                  <w:p w14:paraId="1CB1A0E0" w14:textId="77777777" w:rsidR="00D81D32" w:rsidRDefault="00D81D32">
                    <w:pPr>
                      <w:pStyle w:val="1a"/>
                      <w:rPr>
                        <w:lang w:val="en-US"/>
                      </w:rPr>
                    </w:pPr>
                    <w:proofErr w:type="spellStart"/>
                    <w:r>
                      <w:rPr>
                        <w:bCs/>
                        <w:lang w:val="en-US"/>
                      </w:rPr>
                      <w:t>Сторона</w:t>
                    </w:r>
                    <w:proofErr w:type="spellEnd"/>
                    <w:r>
                      <w:rPr>
                        <w:bCs/>
                        <w:lang w:val="en-US"/>
                      </w:rPr>
                      <w:t xml:space="preserve">, </w:t>
                    </w:r>
                    <w:proofErr w:type="spellStart"/>
                    <w:r>
                      <w:rPr>
                        <w:bCs/>
                        <w:lang w:val="en-US"/>
                      </w:rPr>
                      <w:t>получающая</w:t>
                    </w:r>
                    <w:proofErr w:type="spellEnd"/>
                    <w:r>
                      <w:rPr>
                        <w:bCs/>
                        <w:lang w:val="en-US"/>
                      </w:rPr>
                      <w:t xml:space="preserve"> </w:t>
                    </w:r>
                    <w:proofErr w:type="spellStart"/>
                    <w:r>
                      <w:rPr>
                        <w:bCs/>
                        <w:lang w:val="en-US"/>
                      </w:rPr>
                      <w:t>исполнение</w:t>
                    </w:r>
                    <w:proofErr w:type="spellEnd"/>
                  </w:p>
                </w:tc>
              </w:tr>
              <w:tr w:rsidR="00D81D32" w14:paraId="548267AF" w14:textId="77777777" w:rsidTr="00D81D32">
                <w:tc>
                  <w:tcPr>
                    <w:tcW w:w="261" w:type="pct"/>
                    <w:vMerge w:val="restart"/>
                    <w:tcBorders>
                      <w:top w:val="single" w:sz="4" w:space="0" w:color="auto"/>
                      <w:left w:val="single" w:sz="4" w:space="0" w:color="auto"/>
                      <w:bottom w:val="single" w:sz="4" w:space="0" w:color="auto"/>
                      <w:right w:val="single" w:sz="4" w:space="0" w:color="auto"/>
                    </w:tcBorders>
                  </w:tcPr>
                  <w:p w14:paraId="6670D0EC" w14:textId="77777777" w:rsidR="00D81D32" w:rsidRDefault="00D81D32" w:rsidP="00D81D32">
                    <w:pPr>
                      <w:pStyle w:val="ac"/>
                      <w:numPr>
                        <w:ilvl w:val="0"/>
                        <w:numId w:val="25"/>
                      </w:numPr>
                      <w:suppressAutoHyphens/>
                      <w:contextualSpacing/>
                      <w:rPr>
                        <w:lang w:val="en-US"/>
                      </w:rPr>
                    </w:pPr>
                  </w:p>
                </w:tc>
                <w:tc>
                  <w:tcPr>
                    <w:tcW w:w="2857" w:type="pct"/>
                    <w:tcBorders>
                      <w:top w:val="single" w:sz="4" w:space="0" w:color="auto"/>
                      <w:left w:val="single" w:sz="4" w:space="0" w:color="auto"/>
                      <w:bottom w:val="single" w:sz="4" w:space="0" w:color="auto"/>
                      <w:right w:val="single" w:sz="4" w:space="0" w:color="auto"/>
                    </w:tcBorders>
                    <w:hideMark/>
                  </w:tcPr>
                  <w:p w14:paraId="110BD909" w14:textId="77777777" w:rsidR="00D81D32" w:rsidRPr="00D81D32" w:rsidRDefault="00D81D32">
                    <w:pPr>
                      <w:ind w:firstLine="52"/>
                    </w:pPr>
                    <w:sdt>
                      <w:sdtPr>
                        <w:alias w:val="Simple"/>
                        <w:tag w:val="Simple"/>
                        <w:id w:val="-1037272348"/>
                        <w:placeholder>
                          <w:docPart w:val="F499B6D651DF499C907474568835B385"/>
                        </w:placeholder>
                        <w:text/>
                      </w:sdtPr>
                      <w:sdtContent>
                        <w:proofErr w:type="gramStart"/>
                        <w:r w:rsidRPr="00D81D32">
                          <w:t>Оказание  услуг</w:t>
                        </w:r>
                        <w:proofErr w:type="gramEnd"/>
                        <w:r w:rsidRPr="00D81D32">
                          <w:t xml:space="preserve"> по техническому обслуживанию систем видеонаблюдения, контроля доступа, структурированной кабельной сети и охранной сигнализации на объекте МАУ «Шаховской ДОК».</w:t>
                        </w:r>
                      </w:sdtContent>
                    </w:sdt>
                  </w:p>
                </w:tc>
                <w:tc>
                  <w:tcPr>
                    <w:tcW w:w="662" w:type="pct"/>
                    <w:tcBorders>
                      <w:top w:val="single" w:sz="4" w:space="0" w:color="auto"/>
                      <w:left w:val="single" w:sz="4" w:space="0" w:color="auto"/>
                      <w:bottom w:val="single" w:sz="4" w:space="0" w:color="auto"/>
                      <w:right w:val="single" w:sz="4" w:space="0" w:color="auto"/>
                    </w:tcBorders>
                    <w:hideMark/>
                  </w:tcPr>
                  <w:p w14:paraId="0E91E5F2" w14:textId="77777777" w:rsidR="00D81D32" w:rsidRDefault="00D81D32">
                    <w:pPr>
                      <w:ind w:firstLine="52"/>
                      <w:rPr>
                        <w:lang w:val="en-US"/>
                      </w:rPr>
                    </w:pPr>
                    <w:sdt>
                      <w:sdtPr>
                        <w:rPr>
                          <w:lang w:val="en-US"/>
                        </w:rPr>
                        <w:alias w:val="Simple"/>
                        <w:tag w:val="Simple"/>
                        <w:id w:val="914742521"/>
                        <w:placeholder>
                          <w:docPart w:val="D23C54F995D5497BB789855952C2CD01"/>
                        </w:placeholder>
                        <w:text/>
                      </w:sdtPr>
                      <w:sdtContent>
                        <w:proofErr w:type="spellStart"/>
                        <w:r>
                          <w:rPr>
                            <w:lang w:val="en-US"/>
                          </w:rPr>
                          <w:t>каждый</w:t>
                        </w:r>
                        <w:proofErr w:type="spellEnd"/>
                        <w:r>
                          <w:rPr>
                            <w:lang w:val="en-US"/>
                          </w:rPr>
                          <w:t xml:space="preserve"> </w:t>
                        </w:r>
                        <w:proofErr w:type="spellStart"/>
                        <w:r>
                          <w:rPr>
                            <w:lang w:val="en-US"/>
                          </w:rPr>
                          <w:t>мес</w:t>
                        </w:r>
                        <w:proofErr w:type="spellEnd"/>
                        <w:r>
                          <w:rPr>
                            <w:lang w:val="en-US"/>
                          </w:rPr>
                          <w:t>. (</w:t>
                        </w:r>
                        <w:proofErr w:type="spellStart"/>
                        <w:r>
                          <w:rPr>
                            <w:lang w:val="en-US"/>
                          </w:rPr>
                          <w:t>от</w:t>
                        </w:r>
                        <w:proofErr w:type="spellEnd"/>
                        <w:r>
                          <w:rPr>
                            <w:lang w:val="en-US"/>
                          </w:rPr>
                          <w:t xml:space="preserve"> </w:t>
                        </w:r>
                        <w:proofErr w:type="spellStart"/>
                        <w:r>
                          <w:rPr>
                            <w:lang w:val="en-US"/>
                          </w:rPr>
                          <w:t>начала</w:t>
                        </w:r>
                        <w:proofErr w:type="spellEnd"/>
                        <w:r>
                          <w:rPr>
                            <w:lang w:val="en-US"/>
                          </w:rPr>
                          <w:t>)</w:t>
                        </w:r>
                      </w:sdtContent>
                    </w:sdt>
                  </w:p>
                </w:tc>
                <w:tc>
                  <w:tcPr>
                    <w:tcW w:w="625" w:type="pct"/>
                    <w:tcBorders>
                      <w:top w:val="single" w:sz="4" w:space="0" w:color="auto"/>
                      <w:left w:val="single" w:sz="4" w:space="0" w:color="auto"/>
                      <w:bottom w:val="single" w:sz="4" w:space="0" w:color="auto"/>
                      <w:right w:val="single" w:sz="4" w:space="0" w:color="auto"/>
                    </w:tcBorders>
                    <w:hideMark/>
                  </w:tcPr>
                  <w:p w14:paraId="0E2F26D2" w14:textId="77777777" w:rsidR="00D81D32" w:rsidRDefault="00D81D32">
                    <w:pPr>
                      <w:ind w:firstLine="52"/>
                      <w:rPr>
                        <w:lang w:val="en-US"/>
                      </w:rPr>
                    </w:pPr>
                    <w:sdt>
                      <w:sdtPr>
                        <w:rPr>
                          <w:lang w:val="en-US"/>
                        </w:rPr>
                        <w:alias w:val="Simple"/>
                        <w:tag w:val="Simple"/>
                        <w:id w:val="-1375694364"/>
                        <w:placeholder>
                          <w:docPart w:val="4D489FA6D0854254943B49605998B95B"/>
                        </w:placeholder>
                        <w:text/>
                      </w:sdtPr>
                      <w:sdtContent>
                        <w:proofErr w:type="spellStart"/>
                        <w:r>
                          <w:rPr>
                            <w:lang w:val="en-US"/>
                          </w:rPr>
                          <w:t>Исполнитель</w:t>
                        </w:r>
                        <w:proofErr w:type="spellEnd"/>
                      </w:sdtContent>
                    </w:sdt>
                  </w:p>
                </w:tc>
                <w:tc>
                  <w:tcPr>
                    <w:tcW w:w="595" w:type="pct"/>
                    <w:tcBorders>
                      <w:top w:val="single" w:sz="4" w:space="0" w:color="auto"/>
                      <w:left w:val="single" w:sz="4" w:space="0" w:color="auto"/>
                      <w:bottom w:val="single" w:sz="4" w:space="0" w:color="auto"/>
                      <w:right w:val="single" w:sz="4" w:space="0" w:color="auto"/>
                    </w:tcBorders>
                    <w:hideMark/>
                  </w:tcPr>
                  <w:p w14:paraId="41F0F8B7" w14:textId="77777777" w:rsidR="00D81D32" w:rsidRDefault="00D81D32">
                    <w:pPr>
                      <w:ind w:firstLine="52"/>
                      <w:rPr>
                        <w:lang w:val="en-US"/>
                      </w:rPr>
                    </w:pPr>
                    <w:sdt>
                      <w:sdtPr>
                        <w:rPr>
                          <w:lang w:val="en-US"/>
                        </w:rPr>
                        <w:alias w:val="Simple"/>
                        <w:tag w:val="Simple"/>
                        <w:id w:val="912898925"/>
                        <w:placeholder>
                          <w:docPart w:val="5C247DA782144D39AB04EE637D2504CE"/>
                        </w:placeholder>
                        <w:text/>
                      </w:sdtPr>
                      <w:sdtContent>
                        <w:proofErr w:type="spellStart"/>
                        <w:r>
                          <w:rPr>
                            <w:lang w:val="en-US"/>
                          </w:rPr>
                          <w:t>Заказчик</w:t>
                        </w:r>
                        <w:proofErr w:type="spellEnd"/>
                      </w:sdtContent>
                    </w:sdt>
                  </w:p>
                </w:tc>
              </w:tr>
              <w:tr w:rsidR="00D81D32" w14:paraId="08424C8D" w14:textId="77777777" w:rsidTr="00D81D32">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0914C" w14:textId="77777777" w:rsidR="00D81D32" w:rsidRDefault="00D81D32">
                    <w:pPr>
                      <w:rPr>
                        <w:rFonts w:eastAsiaTheme="minorHAnsi"/>
                        <w:sz w:val="24"/>
                        <w:szCs w:val="24"/>
                        <w:lang w:val="en-US" w:eastAsia="ar-SA"/>
                      </w:rPr>
                    </w:pPr>
                  </w:p>
                </w:tc>
                <w:tc>
                  <w:tcPr>
                    <w:tcW w:w="4739" w:type="pct"/>
                    <w:gridSpan w:val="4"/>
                    <w:tcBorders>
                      <w:top w:val="single" w:sz="4" w:space="0" w:color="auto"/>
                      <w:left w:val="single" w:sz="4" w:space="0" w:color="auto"/>
                      <w:bottom w:val="nil"/>
                      <w:right w:val="single" w:sz="4" w:space="0" w:color="auto"/>
                    </w:tcBorders>
                    <w:hideMark/>
                  </w:tcPr>
                  <w:p w14:paraId="4162D997" w14:textId="77777777" w:rsidR="00D81D32" w:rsidRDefault="00D81D32">
                    <w:pPr>
                      <w:rPr>
                        <w:b/>
                        <w:bCs/>
                        <w:lang w:val="en-US"/>
                      </w:rPr>
                    </w:pPr>
                    <w:proofErr w:type="spellStart"/>
                    <w:r>
                      <w:rPr>
                        <w:b/>
                        <w:bCs/>
                        <w:lang w:val="en-US"/>
                      </w:rPr>
                      <w:t>Объект</w:t>
                    </w:r>
                    <w:proofErr w:type="spellEnd"/>
                    <w:r>
                      <w:rPr>
                        <w:b/>
                        <w:bCs/>
                        <w:lang w:val="en-US"/>
                      </w:rPr>
                      <w:t xml:space="preserve"> </w:t>
                    </w:r>
                    <w:proofErr w:type="spellStart"/>
                    <w:r>
                      <w:rPr>
                        <w:b/>
                        <w:bCs/>
                        <w:lang w:val="en-US"/>
                      </w:rPr>
                      <w:t>закупки</w:t>
                    </w:r>
                    <w:proofErr w:type="spellEnd"/>
                  </w:p>
                </w:tc>
              </w:tr>
              <w:tr w:rsidR="00D81D32" w14:paraId="4AECB1A3" w14:textId="77777777" w:rsidTr="00D81D32">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F76C4" w14:textId="77777777" w:rsidR="00D81D32" w:rsidRDefault="00D81D32">
                    <w:pPr>
                      <w:rPr>
                        <w:rFonts w:eastAsiaTheme="minorHAnsi"/>
                        <w:sz w:val="24"/>
                        <w:szCs w:val="24"/>
                        <w:lang w:val="en-US" w:eastAsia="ar-SA"/>
                      </w:rPr>
                    </w:pPr>
                  </w:p>
                </w:tc>
                <w:tc>
                  <w:tcPr>
                    <w:tcW w:w="4739" w:type="pct"/>
                    <w:gridSpan w:val="4"/>
                    <w:tcBorders>
                      <w:top w:val="nil"/>
                      <w:left w:val="single" w:sz="4" w:space="0" w:color="auto"/>
                      <w:bottom w:val="nil"/>
                      <w:right w:val="single" w:sz="4" w:space="0" w:color="auto"/>
                    </w:tcBorders>
                    <w:hideMark/>
                  </w:tcPr>
                  <w:sdt>
                    <w:sdtPr>
                      <w:rPr>
                        <w:lang w:val="en-US"/>
                      </w:rPr>
                      <w:alias w:val=".products"/>
                      <w:tag w:val="repeat"/>
                      <w:id w:val="-546456599"/>
                      <w:placeholder>
                        <w:docPart w:val="13F2B3B575944A3984BAA46053432F63"/>
                      </w:placeholder>
                      <w:docPartList>
                        <w:docPartGallery w:val="AutoText"/>
                      </w:docPartList>
                    </w:sdtPr>
                    <w:sdtContent>
                      <w:p w14:paraId="1EFC2A3A" w14:textId="77777777" w:rsidR="00D81D32" w:rsidRPr="00D81D32" w:rsidRDefault="00D81D32" w:rsidP="00D81D32">
                        <w:pPr>
                          <w:pStyle w:val="ac"/>
                          <w:numPr>
                            <w:ilvl w:val="0"/>
                            <w:numId w:val="26"/>
                          </w:numPr>
                          <w:suppressAutoHyphens/>
                          <w:contextualSpacing/>
                        </w:pPr>
                        <w:sdt>
                          <w:sdtPr>
                            <w:alias w:val="Simple"/>
                            <w:tag w:val="Simple"/>
                            <w:id w:val="829870139"/>
                            <w:placeholder>
                              <w:docPart w:val="6E90FD992DB1412D97CDB8A2CADE538C"/>
                            </w:placeholder>
                            <w:text/>
                          </w:sdtPr>
                          <w:sdtContent>
                            <w:r>
                              <w:t>Услуги по техническому обслуживанию аудио и видеотехники</w:t>
                            </w:r>
                          </w:sdtContent>
                        </w:sdt>
                        <w:r w:rsidRPr="00D81D32">
                          <w:t xml:space="preserve">; </w:t>
                        </w:r>
                        <w:sdt>
                          <w:sdtPr>
                            <w:rPr>
                              <w:lang w:val="en-US"/>
                            </w:rPr>
                            <w:alias w:val=".hasQuantity"/>
                            <w:tag w:val="if"/>
                            <w:id w:val="-494498191"/>
                            <w:placeholder>
                              <w:docPart w:val="24BA1B7393524DDCB8B7B7605C6009E7"/>
                            </w:placeholder>
                            <w:showingPlcHdr/>
                            <w:docPartList>
                              <w:docPartGallery w:val="AutoText"/>
                            </w:docPartList>
                          </w:sdtPr>
                          <w:sdtContent>
                            <w:sdt>
                              <w:sdtPr>
                                <w:alias w:val="Simple"/>
                                <w:tag w:val="Simple"/>
                                <w:id w:val="-480616311"/>
                                <w:placeholder>
                                  <w:docPart w:val="2B66A9B1972C4FAA90DC6A3119B152B7"/>
                                </w:placeholder>
                                <w:text/>
                              </w:sdtPr>
                              <w:sdtContent>
                                <w:r>
                                  <w:t>12,000000000000</w:t>
                                </w:r>
                              </w:sdtContent>
                            </w:sdt>
                            <w:r>
                              <w:rPr>
                                <w:lang w:val="en-US"/>
                              </w:rPr>
                              <w:t xml:space="preserve">; </w:t>
                            </w:r>
                            <w:sdt>
                              <w:sdtPr>
                                <w:alias w:val="Simple"/>
                                <w:tag w:val="Simple"/>
                                <w:id w:val="-1295514267"/>
                                <w:placeholder>
                                  <w:docPart w:val="AC51BAF483534ADCBF93492BC6E2D579"/>
                                </w:placeholder>
                                <w:text/>
                              </w:sdtPr>
                              <w:sdtContent>
                                <w:r>
                                  <w:t>Условная единица</w:t>
                                </w:r>
                              </w:sdtContent>
                            </w:sdt>
                            <w:r>
                              <w:rPr>
                                <w:lang w:val="en-US"/>
                              </w:rPr>
                              <w:t>;</w:t>
                            </w:r>
                          </w:sdtContent>
                        </w:sdt>
                      </w:p>
                    </w:sdtContent>
                  </w:sdt>
                </w:tc>
              </w:tr>
              <w:tr w:rsidR="00D81D32" w14:paraId="0D4E0CA9" w14:textId="77777777" w:rsidTr="00D81D3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78763" w14:textId="77777777" w:rsidR="00D81D32" w:rsidRPr="00D81D32" w:rsidRDefault="00D81D32">
                    <w:pPr>
                      <w:rPr>
                        <w:rFonts w:eastAsiaTheme="minorHAnsi"/>
                        <w:sz w:val="24"/>
                        <w:szCs w:val="24"/>
                        <w:lang w:eastAsia="ar-SA"/>
                      </w:rPr>
                    </w:pPr>
                  </w:p>
                </w:tc>
                <w:tc>
                  <w:tcPr>
                    <w:tcW w:w="4739" w:type="pct"/>
                    <w:gridSpan w:val="4"/>
                    <w:tcBorders>
                      <w:top w:val="nil"/>
                      <w:left w:val="single" w:sz="4" w:space="0" w:color="auto"/>
                      <w:bottom w:val="single" w:sz="4" w:space="0" w:color="auto"/>
                      <w:right w:val="single" w:sz="4" w:space="0" w:color="auto"/>
                    </w:tcBorders>
                    <w:tcMar>
                      <w:top w:w="0" w:type="dxa"/>
                      <w:left w:w="115" w:type="dxa"/>
                      <w:bottom w:w="0" w:type="dxa"/>
                      <w:right w:w="115" w:type="dxa"/>
                    </w:tcMar>
                  </w:tcPr>
                  <w:p w14:paraId="1FC1E49E" w14:textId="77777777" w:rsidR="00D81D32" w:rsidRPr="00D81D32" w:rsidRDefault="00D81D32"/>
                  <w:p w14:paraId="6C6C3A6B" w14:textId="77777777" w:rsidR="00D81D32" w:rsidRPr="00D81D32" w:rsidRDefault="00D81D32">
                    <w:sdt>
                      <w:sdtPr>
                        <w:alias w:val="Simple"/>
                        <w:tag w:val="Simple"/>
                        <w:id w:val="1384901151"/>
                        <w:placeholder>
                          <w:docPart w:val="08E9DEE6E7A74B56A55AE33C4FC4BD26"/>
                        </w:placeholder>
                        <w:text/>
                      </w:sdtPr>
                      <w:sdtContent>
                        <w:r w:rsidRPr="00D81D32">
                          <w:rPr>
                            <w:b/>
                          </w:rPr>
                          <w:t>Срок начала исполнения обязательства, не позднее:</w:t>
                        </w:r>
                      </w:sdtContent>
                    </w:sdt>
                    <w:sdt>
                      <w:sdtPr>
                        <w:alias w:val="Simple"/>
                        <w:tag w:val="Simple"/>
                        <w:id w:val="1522124171"/>
                        <w:placeholder>
                          <w:docPart w:val="2B51DFB124D04DA0B52E4AB25CE0087F"/>
                        </w:placeholder>
                        <w:text/>
                      </w:sdtPr>
                      <w:sdtContent>
                        <w:r w:rsidRPr="00D81D32">
                          <w:t>20.01.2021</w:t>
                        </w:r>
                      </w:sdtContent>
                    </w:sdt>
                    <w:sdt>
                      <w:sdtPr>
                        <w:rPr>
                          <w:lang w:val="en-US"/>
                        </w:rPr>
                        <w:alias w:val="Simple"/>
                        <w:tag w:val="Simple"/>
                        <w:id w:val="-2091994616"/>
                        <w:placeholder>
                          <w:docPart w:val="6134DFA59853487B8CE2A3292D1775B8"/>
                        </w:placeholder>
                        <w:text/>
                      </w:sdtPr>
                      <w:sdtContent/>
                    </w:sdt>
                    <w:sdt>
                      <w:sdtPr>
                        <w:rPr>
                          <w:lang w:val="en-US"/>
                        </w:rPr>
                        <w:alias w:val="Simple"/>
                        <w:tag w:val="Simple"/>
                        <w:id w:val="1947420245"/>
                        <w:placeholder>
                          <w:docPart w:val="B8E86C0ABC79443A8462953B11DF536A"/>
                        </w:placeholder>
                        <w:text/>
                      </w:sdtPr>
                      <w:sdtContent/>
                    </w:sdt>
                    <w:r w:rsidRPr="00D81D32">
                      <w:t>;</w:t>
                    </w:r>
                  </w:p>
                  <w:p w14:paraId="0F09FD7B" w14:textId="77777777" w:rsidR="00D81D32" w:rsidRPr="00D81D32" w:rsidRDefault="00D81D32">
                    <w:sdt>
                      <w:sdtPr>
                        <w:alias w:val="Simple"/>
                        <w:tag w:val="Simple"/>
                        <w:id w:val="665063385"/>
                        <w:placeholder>
                          <w:docPart w:val="67C28E4C3A744BE1A47C1007474E0FAB"/>
                        </w:placeholder>
                        <w:text/>
                      </w:sdtPr>
                      <w:sdtContent>
                        <w:r w:rsidRPr="00D81D32">
                          <w:rPr>
                            <w:b/>
                          </w:rPr>
                          <w:t>Срок окончания исполнения обязательства, не позднее:</w:t>
                        </w:r>
                      </w:sdtContent>
                    </w:sdt>
                    <w:sdt>
                      <w:sdtPr>
                        <w:alias w:val="Simple"/>
                        <w:tag w:val="Simple"/>
                        <w:id w:val="-657380426"/>
                        <w:placeholder>
                          <w:docPart w:val="33BCCB17040B4410A1D12F62E32D49EE"/>
                        </w:placeholder>
                        <w:text/>
                      </w:sdtPr>
                      <w:sdtContent>
                        <w:r w:rsidRPr="00D81D32">
                          <w:t>31.12.2021</w:t>
                        </w:r>
                      </w:sdtContent>
                    </w:sdt>
                    <w:sdt>
                      <w:sdtPr>
                        <w:rPr>
                          <w:lang w:val="en-US"/>
                        </w:rPr>
                        <w:alias w:val="Simple"/>
                        <w:tag w:val="Simple"/>
                        <w:id w:val="397789514"/>
                        <w:placeholder>
                          <w:docPart w:val="9999A41916CE42EA8CD896C3CADD9496"/>
                        </w:placeholder>
                        <w:text/>
                      </w:sdtPr>
                      <w:sdtContent/>
                    </w:sdt>
                    <w:sdt>
                      <w:sdtPr>
                        <w:rPr>
                          <w:lang w:val="en-US"/>
                        </w:rPr>
                        <w:alias w:val="Simple"/>
                        <w:tag w:val="Simple"/>
                        <w:id w:val="-1942208510"/>
                        <w:placeholder>
                          <w:docPart w:val="BA8E51A08DE849C295DA7D44B30AB3BE"/>
                        </w:placeholder>
                        <w:text/>
                      </w:sdtPr>
                      <w:sdtContent/>
                    </w:sdt>
                    <w:r w:rsidRPr="00D81D32">
                      <w:t>;</w:t>
                    </w:r>
                  </w:p>
                </w:tc>
              </w:tr>
            </w:tbl>
            <w:p w14:paraId="064872FC" w14:textId="77777777" w:rsidR="00D81D32" w:rsidRDefault="00D81D32" w:rsidP="00D81D32">
              <w:pPr>
                <w:rPr>
                  <w:rFonts w:eastAsiaTheme="minorHAnsi"/>
                  <w:lang w:val="en-US" w:eastAsia="ar-SA"/>
                </w:rPr>
              </w:pPr>
            </w:p>
          </w:sdtContent>
        </w:sdt>
      </w:sdtContent>
    </w:sdt>
    <w:p w14:paraId="246FDAE1" w14:textId="77777777" w:rsidR="00D81D32" w:rsidRDefault="00D81D32" w:rsidP="00D81D32"/>
    <w:p w14:paraId="722CBF74" w14:textId="77777777" w:rsidR="00D81D32" w:rsidRDefault="00D81D32" w:rsidP="00D81D32">
      <w:pPr>
        <w:pStyle w:val="20"/>
        <w:pageBreakBefore/>
        <w:widowControl w:val="0"/>
        <w:numPr>
          <w:ilvl w:val="0"/>
          <w:numId w:val="24"/>
        </w:numPr>
        <w:suppressAutoHyphens/>
        <w:spacing w:before="200" w:after="200"/>
        <w:ind w:left="714" w:hanging="357"/>
      </w:pPr>
      <w:r>
        <w:lastRenderedPageBreak/>
        <w:t>Сведения о порядке оплаты</w:t>
      </w:r>
    </w:p>
    <w:sdt>
      <w:sdtPr>
        <w:rPr>
          <w:rFonts w:ascii="Arial" w:eastAsia="Calibri" w:hAnsi="Arial" w:cs="Arial"/>
          <w:iCs w:val="0"/>
          <w:kern w:val="2"/>
          <w:sz w:val="18"/>
          <w:szCs w:val="18"/>
          <w:lang w:val="en-US"/>
        </w:rPr>
        <w:alias w:val="!payments.isEmpty()"/>
        <w:tag w:val="If"/>
        <w:id w:val="1299644135"/>
        <w:placeholder>
          <w:docPart w:val="E84CDE7B06CE486297EA3EF91865A96F"/>
        </w:placeholder>
        <w:docPartList>
          <w:docPartGallery w:val="AutoText"/>
        </w:docPartList>
      </w:sdtPr>
      <w:sdtEndPr>
        <w:rPr>
          <w:rFonts w:ascii="Calibri" w:eastAsia="SimSun" w:hAnsi="Calibri" w:cs="Tahoma"/>
          <w:kern w:val="3"/>
          <w:sz w:val="22"/>
          <w:szCs w:val="22"/>
          <w:lang w:eastAsia="en-US"/>
        </w:rPr>
      </w:sdtEndPr>
      <w:sdtContent>
        <w:p w14:paraId="39B9BD8D" w14:textId="77777777" w:rsidR="00D81D32" w:rsidRDefault="00D81D32" w:rsidP="00D81D32">
          <w:pPr>
            <w:pStyle w:val="afff1"/>
            <w:ind w:firstLine="0"/>
            <w:rPr>
              <w:lang w:val="en-US"/>
            </w:rPr>
          </w:pPr>
          <w:r>
            <w:t>Таблица</w:t>
          </w:r>
          <w:r>
            <w:rPr>
              <w:lang w:val="en-US"/>
            </w:rPr>
            <w:t xml:space="preserve"> 2.</w:t>
          </w:r>
          <w:sdt>
            <w:sdtPr>
              <w:alias w:val="obligationsWithoutProducts.isEmpty()"/>
              <w:tag w:val="If"/>
              <w:id w:val="-1295135251"/>
              <w:placeholder>
                <w:docPart w:val="70F10E13432C4D5BAF92631A589D2723"/>
              </w:placeholder>
              <w:docPartList>
                <w:docPartGallery w:val="AutoText"/>
              </w:docPartList>
            </w:sdtPr>
            <w:sdtContent>
              <w:r>
                <w:rPr>
                  <w:lang w:val="en-US"/>
                </w:rPr>
                <w:t>2</w:t>
              </w:r>
            </w:sdtContent>
          </w:sdt>
        </w:p>
        <w:sdt>
          <w:sdtPr>
            <w:rPr>
              <w:rFonts w:eastAsiaTheme="minorHAnsi"/>
              <w:b w:val="0"/>
              <w:iCs/>
              <w:lang w:val="en-US"/>
            </w:rPr>
            <w:alias w:val="payments"/>
            <w:tag w:val="Table"/>
            <w:id w:val="238229559"/>
            <w:placeholder>
              <w:docPart w:val="D1FEA8D67BDD4931915FB5D9704BF9DF"/>
            </w:placeholder>
            <w:showingPlcHdr/>
            <w:docPartList>
              <w:docPartGallery w:val="AutoText"/>
            </w:docPartList>
          </w:sdt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5092"/>
                <w:gridCol w:w="1394"/>
                <w:gridCol w:w="1451"/>
                <w:gridCol w:w="1456"/>
              </w:tblGrid>
              <w:tr w:rsidR="00D81D32" w14:paraId="1C484A72" w14:textId="77777777">
                <w:trPr>
                  <w:divId w:val="1684163659"/>
                  <w:cantSplit/>
                  <w:trHeight w:val="15"/>
                  <w:tblHeader/>
                </w:trPr>
                <w:tc>
                  <w:tcPr>
                    <w:tcW w:w="461" w:type="dxa"/>
                    <w:tcBorders>
                      <w:top w:val="single" w:sz="4" w:space="0" w:color="auto"/>
                      <w:left w:val="single" w:sz="4" w:space="0" w:color="auto"/>
                      <w:bottom w:val="single" w:sz="4" w:space="0" w:color="auto"/>
                      <w:right w:val="single" w:sz="4" w:space="0" w:color="auto"/>
                    </w:tcBorders>
                    <w:hideMark/>
                  </w:tcPr>
                  <w:p w14:paraId="25A9A02B" w14:textId="77777777" w:rsidR="00D81D32" w:rsidRDefault="00D81D32">
                    <w:pPr>
                      <w:pStyle w:val="1a"/>
                      <w:rPr>
                        <w:lang w:val="en-US"/>
                      </w:rPr>
                    </w:pPr>
                    <w:r>
                      <w:rPr>
                        <w:lang w:val="en-US"/>
                      </w:rPr>
                      <w:t>№</w:t>
                    </w:r>
                  </w:p>
                </w:tc>
                <w:tc>
                  <w:tcPr>
                    <w:tcW w:w="7927" w:type="dxa"/>
                    <w:tcBorders>
                      <w:top w:val="single" w:sz="4" w:space="0" w:color="auto"/>
                      <w:left w:val="single" w:sz="4" w:space="0" w:color="auto"/>
                      <w:bottom w:val="single" w:sz="4" w:space="0" w:color="auto"/>
                      <w:right w:val="single" w:sz="4" w:space="0" w:color="auto"/>
                    </w:tcBorders>
                    <w:hideMark/>
                  </w:tcPr>
                  <w:p w14:paraId="77725235" w14:textId="77777777" w:rsidR="00D81D32" w:rsidRDefault="00D81D32">
                    <w:pPr>
                      <w:pStyle w:val="1a"/>
                      <w:rPr>
                        <w:lang w:val="en-US"/>
                      </w:rPr>
                    </w:pPr>
                    <w:r>
                      <w:rPr>
                        <w:lang w:val="en-US"/>
                      </w:rPr>
                      <w:t>Наименование</w:t>
                    </w:r>
                  </w:p>
                </w:tc>
                <w:tc>
                  <w:tcPr>
                    <w:tcW w:w="2070" w:type="dxa"/>
                    <w:tcBorders>
                      <w:top w:val="single" w:sz="4" w:space="0" w:color="auto"/>
                      <w:left w:val="single" w:sz="4" w:space="0" w:color="auto"/>
                      <w:bottom w:val="single" w:sz="4" w:space="0" w:color="auto"/>
                      <w:right w:val="single" w:sz="4" w:space="0" w:color="auto"/>
                    </w:tcBorders>
                    <w:hideMark/>
                  </w:tcPr>
                  <w:p w14:paraId="77C8AB1E" w14:textId="77777777" w:rsidR="00D81D32" w:rsidRDefault="00D81D32">
                    <w:pPr>
                      <w:pStyle w:val="1a"/>
                      <w:rPr>
                        <w:lang w:val="en-US"/>
                      </w:rPr>
                    </w:pPr>
                    <w:r>
                      <w:rPr>
                        <w:lang w:val="en-US"/>
                      </w:rPr>
                      <w:t>Аванс/Оплата</w:t>
                    </w:r>
                  </w:p>
                </w:tc>
                <w:tc>
                  <w:tcPr>
                    <w:tcW w:w="2160" w:type="dxa"/>
                    <w:tcBorders>
                      <w:top w:val="single" w:sz="4" w:space="0" w:color="auto"/>
                      <w:left w:val="single" w:sz="4" w:space="0" w:color="auto"/>
                      <w:bottom w:val="single" w:sz="4" w:space="0" w:color="auto"/>
                      <w:right w:val="single" w:sz="4" w:space="0" w:color="auto"/>
                    </w:tcBorders>
                    <w:hideMark/>
                  </w:tcPr>
                  <w:p w14:paraId="6859A571" w14:textId="77777777" w:rsidR="00D81D32" w:rsidRDefault="00D81D32">
                    <w:pPr>
                      <w:pStyle w:val="1a"/>
                      <w:rPr>
                        <w:lang w:val="en-US"/>
                      </w:rPr>
                    </w:pPr>
                    <w:r>
                      <w:rPr>
                        <w:lang w:val="en-US"/>
                      </w:rPr>
                      <w:t>Учёт неустойки</w:t>
                    </w:r>
                  </w:p>
                </w:tc>
                <w:tc>
                  <w:tcPr>
                    <w:tcW w:w="2168" w:type="dxa"/>
                    <w:tcBorders>
                      <w:top w:val="single" w:sz="4" w:space="0" w:color="auto"/>
                      <w:left w:val="single" w:sz="4" w:space="0" w:color="auto"/>
                      <w:bottom w:val="single" w:sz="4" w:space="0" w:color="auto"/>
                      <w:right w:val="single" w:sz="4" w:space="0" w:color="auto"/>
                    </w:tcBorders>
                    <w:hideMark/>
                  </w:tcPr>
                  <w:p w14:paraId="522CD084" w14:textId="77777777" w:rsidR="00D81D32" w:rsidRDefault="00D81D32">
                    <w:pPr>
                      <w:pStyle w:val="Standard"/>
                      <w:jc w:val="both"/>
                      <w:rPr>
                        <w:rFonts w:ascii="Times New Roman" w:hAnsi="Times New Roman" w:cs="Times New Roman"/>
                        <w:b/>
                        <w:sz w:val="24"/>
                        <w:szCs w:val="24"/>
                        <w:lang w:val="en-US"/>
                      </w:rPr>
                    </w:pPr>
                    <w:r>
                      <w:rPr>
                        <w:rFonts w:ascii="Times New Roman" w:hAnsi="Times New Roman" w:cs="Times New Roman"/>
                        <w:b/>
                        <w:sz w:val="24"/>
                        <w:szCs w:val="24"/>
                        <w:lang w:val="en-US"/>
                      </w:rPr>
                      <w:t>Сумма, руб.</w:t>
                    </w:r>
                    <w:sdt>
                      <w:sdtPr>
                        <w:rPr>
                          <w:rFonts w:ascii="Times New Roman" w:hAnsi="Times New Roman" w:cs="Times New Roman"/>
                          <w:b/>
                          <w:sz w:val="24"/>
                          <w:szCs w:val="24"/>
                          <w:lang w:val="en-US"/>
                        </w:rPr>
                        <w:alias w:val="!execution"/>
                        <w:tag w:val="If"/>
                        <w:id w:val="-1376842373"/>
                        <w:placeholder>
                          <w:docPart w:val="11FB315A1E1145D7A82500D5BF47A29A"/>
                        </w:placeholder>
                        <w:docPartList>
                          <w:docPartGallery w:val="AutoText"/>
                        </w:docPartList>
                      </w:sdtPr>
                      <w:sdtContent>
                        <w:r>
                          <w:rPr>
                            <w:rFonts w:ascii="Times New Roman" w:eastAsiaTheme="minorHAnsi" w:hAnsi="Times New Roman" w:cs="Times New Roman"/>
                            <w:b/>
                            <w:kern w:val="0"/>
                            <w:sz w:val="24"/>
                            <w:szCs w:val="24"/>
                            <w:lang w:val="en-US"/>
                          </w:rPr>
                          <w:t>*</w:t>
                        </w:r>
                      </w:sdtContent>
                    </w:sdt>
                    <w:r>
                      <w:rPr>
                        <w:rFonts w:ascii="Times New Roman" w:hAnsi="Times New Roman" w:cs="Times New Roman"/>
                        <w:b/>
                        <w:sz w:val="24"/>
                        <w:szCs w:val="24"/>
                        <w:lang w:val="en-US"/>
                      </w:rPr>
                      <w:t>/%</w:t>
                    </w:r>
                  </w:p>
                </w:tc>
              </w:tr>
              <w:tr w:rsidR="00D81D32" w14:paraId="52E203B4" w14:textId="77777777">
                <w:trPr>
                  <w:divId w:val="1684163659"/>
                  <w:cantSplit/>
                  <w:trHeight w:val="87"/>
                </w:trPr>
                <w:tc>
                  <w:tcPr>
                    <w:tcW w:w="461" w:type="dxa"/>
                    <w:vMerge w:val="restart"/>
                    <w:tcBorders>
                      <w:top w:val="single" w:sz="4" w:space="0" w:color="auto"/>
                      <w:left w:val="single" w:sz="4" w:space="0" w:color="auto"/>
                      <w:bottom w:val="single" w:sz="4" w:space="0" w:color="auto"/>
                      <w:right w:val="single" w:sz="4" w:space="0" w:color="auto"/>
                    </w:tcBorders>
                  </w:tcPr>
                  <w:p w14:paraId="1C5CBFDF" w14:textId="77777777" w:rsidR="00D81D32" w:rsidRDefault="00D81D32" w:rsidP="00D81D32">
                    <w:pPr>
                      <w:pStyle w:val="afff"/>
                      <w:numPr>
                        <w:ilvl w:val="0"/>
                        <w:numId w:val="27"/>
                      </w:numPr>
                      <w:ind w:left="0" w:firstLine="0"/>
                      <w:rPr>
                        <w:lang w:val="en-US"/>
                      </w:rPr>
                    </w:pPr>
                  </w:p>
                </w:tc>
                <w:tc>
                  <w:tcPr>
                    <w:tcW w:w="7927" w:type="dxa"/>
                    <w:tcBorders>
                      <w:top w:val="single" w:sz="4" w:space="0" w:color="auto"/>
                      <w:left w:val="single" w:sz="4" w:space="0" w:color="auto"/>
                      <w:bottom w:val="single" w:sz="4" w:space="0" w:color="auto"/>
                      <w:right w:val="single" w:sz="4" w:space="0" w:color="auto"/>
                    </w:tcBorders>
                    <w:hideMark/>
                  </w:tcPr>
                  <w:p w14:paraId="2D399A4A" w14:textId="77777777" w:rsidR="00D81D32" w:rsidRDefault="00D81D32">
                    <w:pPr>
                      <w:pStyle w:val="afff"/>
                      <w:rPr>
                        <w:lang w:val="en-US"/>
                      </w:rPr>
                    </w:pPr>
                    <w:sdt>
                      <w:sdtPr>
                        <w:rPr>
                          <w:lang w:val="en-US"/>
                        </w:rPr>
                        <w:alias w:val="Simple"/>
                        <w:tag w:val="Simple"/>
                        <w:id w:val="1075936738"/>
                        <w:placeholder>
                          <w:docPart w:val="8806B1D9B9EE4FC9B2836A3040516865"/>
                        </w:placeholder>
                        <w:text/>
                      </w:sdtPr>
                      <w:sdtContent>
                        <w:proofErr w:type="spellStart"/>
                        <w:r>
                          <w:rPr>
                            <w:lang w:val="en-US"/>
                          </w:rPr>
                          <w:t>Оплата</w:t>
                        </w:r>
                        <w:proofErr w:type="spellEnd"/>
                        <w:r>
                          <w:rPr>
                            <w:lang w:val="en-US"/>
                          </w:rPr>
                          <w:t xml:space="preserve"> №01</w:t>
                        </w:r>
                      </w:sdtContent>
                    </w:sdt>
                  </w:p>
                </w:tc>
                <w:tc>
                  <w:tcPr>
                    <w:tcW w:w="2070" w:type="dxa"/>
                    <w:tcBorders>
                      <w:top w:val="single" w:sz="4" w:space="0" w:color="auto"/>
                      <w:left w:val="single" w:sz="4" w:space="0" w:color="auto"/>
                      <w:bottom w:val="single" w:sz="4" w:space="0" w:color="auto"/>
                      <w:right w:val="single" w:sz="4" w:space="0" w:color="auto"/>
                    </w:tcBorders>
                    <w:hideMark/>
                  </w:tcPr>
                  <w:p w14:paraId="15E0DF47" w14:textId="77777777" w:rsidR="00D81D32" w:rsidRDefault="00D81D32">
                    <w:pPr>
                      <w:pStyle w:val="afff"/>
                      <w:rPr>
                        <w:lang w:val="en-US"/>
                      </w:rPr>
                    </w:pPr>
                    <w:sdt>
                      <w:sdtPr>
                        <w:rPr>
                          <w:lang w:val="en-US"/>
                        </w:rPr>
                        <w:alias w:val="!.prePayment"/>
                        <w:tag w:val="If"/>
                        <w:id w:val="1889150935"/>
                        <w:placeholder>
                          <w:docPart w:val="95C198E48D1545B7925529ED6169B4F4"/>
                        </w:placeholder>
                        <w:docPartList>
                          <w:docPartGallery w:val="AutoText"/>
                        </w:docPartList>
                      </w:sdtPr>
                      <w:sdtContent>
                        <w:proofErr w:type="spellStart"/>
                        <w:r>
                          <w:rPr>
                            <w:lang w:val="en-US"/>
                          </w:rPr>
                          <w:t>Оплата</w:t>
                        </w:r>
                        <w:proofErr w:type="spellEnd"/>
                      </w:sdtContent>
                    </w:sdt>
                  </w:p>
                </w:tc>
                <w:tc>
                  <w:tcPr>
                    <w:tcW w:w="2160" w:type="dxa"/>
                    <w:tcBorders>
                      <w:top w:val="single" w:sz="4" w:space="0" w:color="auto"/>
                      <w:left w:val="single" w:sz="4" w:space="0" w:color="auto"/>
                      <w:bottom w:val="single" w:sz="4" w:space="0" w:color="auto"/>
                      <w:right w:val="single" w:sz="4" w:space="0" w:color="auto"/>
                    </w:tcBorders>
                  </w:tcPr>
                  <w:p w14:paraId="6EE26AD3" w14:textId="77777777" w:rsidR="00D81D32" w:rsidRDefault="00D81D32">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lang w:val="en-US"/>
                        </w:rPr>
                        <w:alias w:val="Simple"/>
                        <w:tag w:val="Simple"/>
                        <w:id w:val="582260597"/>
                        <w:placeholder>
                          <w:docPart w:val="56FF003D7C3D4490B14AAE7835827F50"/>
                        </w:placeholder>
                        <w:text/>
                      </w:sdtPr>
                      <w:sdtContent>
                        <w:proofErr w:type="spellStart"/>
                        <w:r>
                          <w:rPr>
                            <w:rFonts w:ascii="Times New Roman" w:hAnsi="Times New Roman" w:cs="Times New Roman"/>
                            <w:sz w:val="24"/>
                            <w:szCs w:val="24"/>
                            <w:lang w:val="en-US"/>
                          </w:rPr>
                          <w:t>Оплата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вычетом</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неустойки</w:t>
                        </w:r>
                        <w:proofErr w:type="spellEnd"/>
                      </w:sdtContent>
                    </w:sdt>
                    <w:sdt>
                      <w:sdtPr>
                        <w:rPr>
                          <w:lang w:val="en-US"/>
                        </w:rPr>
                        <w:alias w:val=".typeDeductionOfForfeitPenaltyAsterisk"/>
                        <w:tag w:val="If"/>
                        <w:id w:val="-1566330633"/>
                        <w:placeholder>
                          <w:docPart w:val="85DE6D8E9D2E4F2B914A4DE506987917"/>
                        </w:placeholder>
                        <w:showingPlcHdr/>
                        <w:docPartList>
                          <w:docPartGallery w:val="AutoText"/>
                        </w:docPartList>
                      </w:sdtPr>
                      <w:sdtContent>
                        <w:r>
                          <w:rPr>
                            <w:rFonts w:ascii="Times New Roman" w:hAnsi="Times New Roman" w:cs="Times New Roman"/>
                            <w:sz w:val="24"/>
                            <w:szCs w:val="24"/>
                            <w:lang w:val="en-US"/>
                          </w:rPr>
                          <w:t>**</w:t>
                        </w:r>
                      </w:sdtContent>
                    </w:sdt>
                  </w:p>
                  <w:p w14:paraId="7F291E27" w14:textId="77777777" w:rsidR="00D81D32" w:rsidRDefault="00D81D32">
                    <w:pPr>
                      <w:pStyle w:val="afff"/>
                      <w:rPr>
                        <w:lang w:val="en-US"/>
                      </w:rPr>
                    </w:pPr>
                  </w:p>
                </w:tc>
                <w:tc>
                  <w:tcPr>
                    <w:tcW w:w="2168" w:type="dxa"/>
                    <w:tcBorders>
                      <w:top w:val="single" w:sz="4" w:space="0" w:color="auto"/>
                      <w:left w:val="single" w:sz="4" w:space="0" w:color="auto"/>
                      <w:bottom w:val="single" w:sz="4" w:space="0" w:color="auto"/>
                      <w:right w:val="single" w:sz="4" w:space="0" w:color="auto"/>
                    </w:tcBorders>
                    <w:hideMark/>
                  </w:tcPr>
                  <w:p w14:paraId="6776C7F6" w14:textId="77777777" w:rsidR="00D81D32" w:rsidRDefault="00D81D32">
                    <w:pPr>
                      <w:pStyle w:val="afff"/>
                      <w:jc w:val="right"/>
                      <w:rPr>
                        <w:lang w:val="en-US"/>
                      </w:rPr>
                    </w:pPr>
                    <w:sdt>
                      <w:sdtPr>
                        <w:rPr>
                          <w:lang w:val="en-US"/>
                        </w:rPr>
                        <w:alias w:val="!.prePayment"/>
                        <w:tag w:val="If"/>
                        <w:id w:val="260959038"/>
                        <w:placeholder>
                          <w:docPart w:val="B8DC6633C2FE4C39B9D9327DCB2351E1"/>
                        </w:placeholder>
                        <w:showingPlcHdr/>
                        <w:docPartList>
                          <w:docPartGallery w:val="AutoText"/>
                        </w:docPartList>
                      </w:sdtPr>
                      <w:sdtContent>
                        <w:sdt>
                          <w:sdtPr>
                            <w:rPr>
                              <w:lang w:val="en-US"/>
                            </w:rPr>
                            <w:alias w:val="Simple"/>
                            <w:tag w:val="Simple"/>
                            <w:id w:val="-1256047470"/>
                            <w:placeholder>
                              <w:docPart w:val="7BF4E3B081C04D589A2BA560385EFD8F"/>
                            </w:placeholder>
                            <w:text/>
                          </w:sdtPr>
                          <w:sdtContent>
                            <w:r>
                              <w:rPr>
                                <w:lang w:val="en-US"/>
                              </w:rPr>
                              <w:t xml:space="preserve">100% </w:t>
                            </w:r>
                            <w:proofErr w:type="spellStart"/>
                            <w:r>
                              <w:rPr>
                                <w:lang w:val="en-US"/>
                              </w:rPr>
                              <w:t>По</w:t>
                            </w:r>
                            <w:proofErr w:type="spellEnd"/>
                            <w:r>
                              <w:rPr>
                                <w:lang w:val="en-US"/>
                              </w:rPr>
                              <w:t xml:space="preserve"> </w:t>
                            </w:r>
                            <w:proofErr w:type="spellStart"/>
                            <w:r>
                              <w:rPr>
                                <w:lang w:val="en-US"/>
                              </w:rPr>
                              <w:t>фактическому</w:t>
                            </w:r>
                            <w:proofErr w:type="spellEnd"/>
                            <w:r>
                              <w:rPr>
                                <w:lang w:val="en-US"/>
                              </w:rPr>
                              <w:t xml:space="preserve"> </w:t>
                            </w:r>
                            <w:proofErr w:type="spellStart"/>
                            <w:r>
                              <w:rPr>
                                <w:lang w:val="en-US"/>
                              </w:rPr>
                              <w:t>объёму</w:t>
                            </w:r>
                            <w:proofErr w:type="spellEnd"/>
                          </w:sdtContent>
                        </w:sdt>
                      </w:sdtContent>
                    </w:sdt>
                  </w:p>
                </w:tc>
              </w:tr>
              <w:tr w:rsidR="00D81D32" w14:paraId="15F5F2B2" w14:textId="77777777">
                <w:trPr>
                  <w:divId w:val="1684163659"/>
                  <w:cantSplit/>
                  <w:trHeight w:val="70"/>
                </w:trPr>
                <w:tc>
                  <w:tcPr>
                    <w:tcW w:w="461" w:type="dxa"/>
                    <w:vMerge/>
                    <w:tcBorders>
                      <w:top w:val="single" w:sz="4" w:space="0" w:color="auto"/>
                      <w:left w:val="single" w:sz="4" w:space="0" w:color="auto"/>
                      <w:bottom w:val="single" w:sz="4" w:space="0" w:color="auto"/>
                      <w:right w:val="single" w:sz="4" w:space="0" w:color="auto"/>
                    </w:tcBorders>
                    <w:vAlign w:val="center"/>
                    <w:hideMark/>
                  </w:tcPr>
                  <w:p w14:paraId="43B4FA57" w14:textId="77777777" w:rsidR="00D81D32" w:rsidRDefault="00D81D32">
                    <w:pPr>
                      <w:rPr>
                        <w:rFonts w:eastAsia="Times New Roman"/>
                        <w:sz w:val="24"/>
                        <w:szCs w:val="24"/>
                        <w:lang w:val="en-US" w:eastAsia="ar-SA"/>
                      </w:rPr>
                    </w:pPr>
                  </w:p>
                </w:tc>
                <w:tc>
                  <w:tcPr>
                    <w:tcW w:w="14325" w:type="dxa"/>
                    <w:gridSpan w:val="4"/>
                    <w:tcBorders>
                      <w:top w:val="single" w:sz="4" w:space="0" w:color="auto"/>
                      <w:left w:val="single" w:sz="4" w:space="0" w:color="auto"/>
                      <w:bottom w:val="single" w:sz="4" w:space="0" w:color="auto"/>
                      <w:right w:val="single" w:sz="4" w:space="0" w:color="auto"/>
                    </w:tcBorders>
                    <w:hideMark/>
                  </w:tcPr>
                  <w:p w14:paraId="10F4AF4E" w14:textId="77777777" w:rsidR="00D81D32" w:rsidRDefault="00D81D32">
                    <w:pPr>
                      <w:pStyle w:val="afff"/>
                      <w:rPr>
                        <w:lang w:val="en-US"/>
                      </w:rPr>
                    </w:pPr>
                    <w:sdt>
                      <w:sdtPr>
                        <w:rPr>
                          <w:b/>
                        </w:rPr>
                        <w:alias w:val="Simple"/>
                        <w:tag w:val="Simple"/>
                        <w:id w:val="-216284760"/>
                        <w:placeholder>
                          <w:docPart w:val="109145091D4F41C4ABBF39388A65C838"/>
                        </w:placeholder>
                        <w:text/>
                      </w:sdtPr>
                      <w:sdtContent>
                        <w:r w:rsidRPr="00D81D32">
                          <w:rPr>
                            <w:b/>
                          </w:rPr>
                          <w:t>Срок исполнения обязательства, не позднее:</w:t>
                        </w:r>
                      </w:sdtContent>
                    </w:sdt>
                    <w:sdt>
                      <w:sdtPr>
                        <w:alias w:val="Simple"/>
                        <w:tag w:val="Simple"/>
                        <w:id w:val="285777718"/>
                        <w:placeholder>
                          <w:docPart w:val="72BC1EC284D1413386FF059BC8FB0FBE"/>
                        </w:placeholder>
                        <w:text/>
                      </w:sdtPr>
                      <w:sdtContent>
                        <w:r w:rsidRPr="00D81D32">
                          <w:t xml:space="preserve">10 раб. </w:t>
                        </w:r>
                        <w:proofErr w:type="spellStart"/>
                        <w:r w:rsidRPr="00D81D32">
                          <w:t>дн</w:t>
                        </w:r>
                        <w:proofErr w:type="spellEnd"/>
                        <w:r w:rsidRPr="00D81D32">
                          <w:t>. от даты подписания документа-</w:t>
                        </w:r>
                        <w:proofErr w:type="spellStart"/>
                        <w:r w:rsidRPr="00D81D32">
                          <w:t>предшественника</w:t>
                        </w:r>
                      </w:sdtContent>
                    </w:sdt>
                    <w:sdt>
                      <w:sdtPr>
                        <w:alias w:val="Simple"/>
                        <w:tag w:val="Simple"/>
                        <w:id w:val="1108777766"/>
                        <w:placeholder>
                          <w:docPart w:val="F5B3BABE54C744649EBDA523CB76760D"/>
                        </w:placeholder>
                        <w:text/>
                      </w:sdtPr>
                      <w:sdtContent>
                        <w:r w:rsidRPr="00D81D32">
                          <w:t>«Акт</w:t>
                        </w:r>
                        <w:proofErr w:type="spellEnd"/>
                        <w:r w:rsidRPr="00D81D32">
                          <w:t xml:space="preserve"> о выполнении работ (оказании услуг), унифицированный формат, приказ ФНС России от 30.11.2015 г. № ММВ-7-10/552@» (Оказание  услуг по техническому обслуживанию систем видеонаблюдения, контроля доступа, структурированной кабельной сети и охранной сигнализации на объекте МАУ «Шаховской ДОК».)</w:t>
                        </w:r>
                      </w:sdtContent>
                    </w:sdt>
                    <w:sdt>
                      <w:sdtPr>
                        <w:rPr>
                          <w:lang w:val="en-US"/>
                        </w:rPr>
                        <w:alias w:val="Simple"/>
                        <w:tag w:val="Simple"/>
                        <w:id w:val="1693194112"/>
                        <w:placeholder>
                          <w:docPart w:val="C59E05DD14CA43EC8CC11ED768F54842"/>
                        </w:placeholder>
                        <w:text/>
                      </w:sdtPr>
                      <w:sdtContent/>
                    </w:sdt>
                    <w:r>
                      <w:rPr>
                        <w:lang w:val="en-US"/>
                      </w:rPr>
                      <w:t>;</w:t>
                    </w:r>
                  </w:p>
                </w:tc>
              </w:tr>
            </w:tbl>
            <w:p w14:paraId="176C425A" w14:textId="77777777" w:rsidR="00D81D32" w:rsidRDefault="00D81D32" w:rsidP="00D81D32">
              <w:pPr>
                <w:pStyle w:val="afff1"/>
                <w:ind w:firstLine="0"/>
                <w:jc w:val="left"/>
                <w:rPr>
                  <w:iCs w:val="0"/>
                </w:rPr>
              </w:pPr>
            </w:p>
          </w:sdtContent>
        </w:sdt>
        <w:sdt>
          <w:sdtPr>
            <w:rPr>
              <w:sz w:val="24"/>
              <w:szCs w:val="24"/>
              <w:lang w:val="en-US"/>
            </w:rPr>
            <w:alias w:val="!execution"/>
            <w:tag w:val="If"/>
            <w:id w:val="1725941584"/>
            <w:placeholder>
              <w:docPart w:val="1190BEB8059540739DB77FE1D2907956"/>
            </w:placeholder>
            <w:docPartList>
              <w:docPartGallery w:val="AutoText"/>
            </w:docPartList>
          </w:sdtPr>
          <w:sdtContent>
            <w:p w14:paraId="2F3A2634" w14:textId="77777777" w:rsidR="00D81D32" w:rsidRDefault="00D81D32" w:rsidP="00D81D32">
              <w:pPr>
                <w:pStyle w:val="Standard"/>
                <w:jc w:val="both"/>
                <w:rPr>
                  <w:sz w:val="24"/>
                  <w:szCs w:val="24"/>
                </w:rPr>
              </w:pPr>
              <w:r>
                <w:rPr>
                  <w:rFonts w:ascii="Times New Roman" w:eastAsiaTheme="minorHAnsi" w:hAnsi="Times New Roman" w:cs="Times New Roman"/>
                  <w:kern w:val="0"/>
                  <w:sz w:val="24"/>
                  <w:szCs w:val="24"/>
                </w:rPr>
                <w:t xml:space="preserve">* </w:t>
              </w:r>
              <w:r>
                <w:rPr>
                  <w:rFonts w:ascii="Times New Roman" w:hAnsi="Times New Roman" w:cs="Times New Roman"/>
                  <w:color w:val="000000"/>
                  <w:sz w:val="24"/>
                  <w:szCs w:val="24"/>
                  <w:shd w:val="clear" w:color="auto" w:fill="FFFFFF"/>
                </w:rPr>
                <w:t xml:space="preserve">Значение заполняется на этапе заключения </w:t>
              </w:r>
              <w:sdt>
                <w:sdtPr>
                  <w:alias w:val="!isContractOrAgreement"/>
                  <w:tag w:val="If"/>
                  <w:id w:val="1095743507"/>
                  <w:placeholder>
                    <w:docPart w:val="25BA562BF7A546E2B7CD589A3942C235"/>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договора</w:t>
                  </w:r>
                </w:sdtContent>
              </w:sdt>
              <w:r>
                <w:t xml:space="preserve"> </w:t>
              </w:r>
              <w:r>
                <w:rPr>
                  <w:rFonts w:ascii="Times New Roman" w:hAnsi="Times New Roman" w:cs="Times New Roman"/>
                  <w:color w:val="000000"/>
                  <w:sz w:val="24"/>
                  <w:szCs w:val="24"/>
                  <w:shd w:val="clear" w:color="auto" w:fill="FFFFFF"/>
                </w:rPr>
                <w:t>только для авансовых платежей</w:t>
              </w:r>
              <w:r>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DEC7EB585AEF485697FAFA4B685CF7D5"/>
            </w:placeholder>
            <w:showingPlcHdr/>
            <w:docPartList>
              <w:docPartGallery w:val="AutoText"/>
            </w:docPartList>
          </w:sdtPr>
          <w:sdtContent>
            <w:p w14:paraId="64D85282" w14:textId="77777777" w:rsidR="00D81D32" w:rsidRDefault="00D81D32" w:rsidP="00D81D32">
              <w:pPr>
                <w:pStyle w:val="Standard"/>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B954BF293D4B43A7B113B05DA9DB9181"/>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59E23937" w14:textId="77777777" w:rsidR="00D81D32" w:rsidRDefault="00D81D32" w:rsidP="00D81D32">
          <w:pPr>
            <w:pStyle w:val="Standard"/>
            <w:jc w:val="both"/>
            <w:rPr>
              <w:rFonts w:ascii="Arial" w:hAnsi="Arial" w:cs="Arial"/>
              <w:sz w:val="18"/>
              <w:szCs w:val="18"/>
            </w:rPr>
          </w:pPr>
        </w:p>
      </w:sdtContent>
    </w:sdt>
    <w:p w14:paraId="56B9D3B6" w14:textId="77777777" w:rsidR="00D81D32" w:rsidRDefault="00D81D32" w:rsidP="00D81D32">
      <w:pPr>
        <w:pStyle w:val="Standard"/>
        <w:jc w:val="both"/>
      </w:pPr>
    </w:p>
    <w:sdt>
      <w:sdtPr>
        <w:rPr>
          <w:rFonts w:eastAsiaTheme="minorHAnsi"/>
          <w:b w:val="0"/>
          <w:bCs w:val="0"/>
          <w:color w:val="auto"/>
        </w:rPr>
        <w:alias w:val="!contractSidesWithDeliveryAddresses.isEmpty()"/>
        <w:tag w:val="If"/>
        <w:id w:val="864401084"/>
        <w:placeholder>
          <w:docPart w:val="EF40867B67234A71B5D2225419E77DC5"/>
        </w:placeholder>
        <w:docPartList>
          <w:docPartGallery w:val="AutoText"/>
        </w:docPartList>
      </w:sdtPr>
      <w:sdtEndPr>
        <w:rPr>
          <w:rFonts w:asciiTheme="minorHAnsi" w:eastAsiaTheme="minorEastAsia" w:hAnsiTheme="minorHAnsi" w:cstheme="minorBidi"/>
          <w:iCs w:val="0"/>
          <w:sz w:val="22"/>
          <w:szCs w:val="22"/>
        </w:rPr>
      </w:sdtEndPr>
      <w:sdtContent>
        <w:p w14:paraId="31FBDA10" w14:textId="77777777" w:rsidR="00D81D32" w:rsidRDefault="00D81D32" w:rsidP="00D81D32">
          <w:pPr>
            <w:pStyle w:val="20"/>
            <w:widowControl w:val="0"/>
            <w:numPr>
              <w:ilvl w:val="0"/>
              <w:numId w:val="24"/>
            </w:numPr>
            <w:suppressAutoHyphens/>
            <w:spacing w:before="200" w:after="200"/>
            <w:rPr>
              <w:rFonts w:eastAsiaTheme="minorHAnsi"/>
              <w:color w:val="auto"/>
            </w:rPr>
          </w:pPr>
          <w:sdt>
            <w:sdtPr>
              <w:rPr>
                <w:rFonts w:eastAsiaTheme="minorHAnsi"/>
                <w:color w:val="auto"/>
              </w:rPr>
              <w:alias w:val="Simple"/>
              <w:tag w:val="Simple"/>
              <w:id w:val="-1293444455"/>
              <w:placeholder>
                <w:docPart w:val="DD78F825F9A845B4BF95DD0521AA6769"/>
              </w:placeholder>
              <w:showingPlcHdr/>
              <w:text/>
            </w:sdtPr>
            <w:sdtContent>
              <w:r>
                <w:rPr>
                  <w:lang w:val="en-US"/>
                </w:rPr>
                <w:t>Место оказания услуг</w:t>
              </w:r>
            </w:sdtContent>
          </w:sdt>
        </w:p>
        <w:p w14:paraId="25E975B3" w14:textId="77777777" w:rsidR="00D81D32" w:rsidRDefault="00D81D32" w:rsidP="00D81D32">
          <w:pPr>
            <w:jc w:val="right"/>
            <w:rPr>
              <w:rFonts w:eastAsiaTheme="minorHAnsi"/>
            </w:rPr>
          </w:pPr>
          <w:r>
            <w:t>Таблица</w:t>
          </w:r>
          <w:r>
            <w:rPr>
              <w:lang w:val="en-US"/>
            </w:rPr>
            <w:t xml:space="preserve"> 2.</w:t>
          </w:r>
          <w:sdt>
            <w:sdtPr>
              <w:alias w:val="!payments.isEmpty()"/>
              <w:tag w:val="If"/>
              <w:id w:val="876363030"/>
              <w:placeholder>
                <w:docPart w:val="D97B3723A7A54B7DBBE3006D29F28444"/>
              </w:placeholder>
              <w:docPartList>
                <w:docPartGallery w:val="AutoText"/>
              </w:docPartList>
            </w:sdtPr>
            <w:sdtContent>
              <w:sdt>
                <w:sdtPr>
                  <w:alias w:val="obligationsWithoutProducts.isEmpty()"/>
                  <w:tag w:val="If"/>
                  <w:id w:val="-1235776145"/>
                  <w:placeholder>
                    <w:docPart w:val="4E62077651C74EA497ACBEFA07E4B4F4"/>
                  </w:placeholder>
                  <w:docPartList>
                    <w:docPartGallery w:val="AutoText"/>
                  </w:docPartList>
                </w:sdtPr>
                <w:sdtContent>
                  <w:r>
                    <w:t>3</w:t>
                  </w:r>
                </w:sdtContent>
              </w:sdt>
            </w:sdtContent>
          </w:sdt>
          <w:sdt>
            <w:sdtPr>
              <w:alias w:val="!payments.isEmpty()"/>
              <w:tag w:val="If"/>
              <w:id w:val="1056890420"/>
              <w:placeholder>
                <w:docPart w:val="4641803758464DBEB2F2CC0A1858D73B"/>
              </w:placeholder>
              <w:docPartList>
                <w:docPartGallery w:val="AutoText"/>
              </w:docPartList>
            </w:sdtPr>
            <w:sdtContent/>
          </w:sdt>
        </w:p>
        <w:p w14:paraId="08551E5C" w14:textId="77777777" w:rsidR="00D81D32" w:rsidRDefault="00D81D32" w:rsidP="00D81D32">
          <w:pPr>
            <w:jc w:val="right"/>
          </w:pPr>
        </w:p>
        <w:sdt>
          <w:sdtPr>
            <w:rPr>
              <w:rFonts w:eastAsiaTheme="minorHAnsi"/>
              <w:b w:val="0"/>
              <w:lang w:val="en-US"/>
            </w:rPr>
            <w:alias w:val="contractSidesWithDeliveryAddresses"/>
            <w:tag w:val="Table"/>
            <w:id w:val="-2106726029"/>
            <w:placeholder>
              <w:docPart w:val="37B1C317A5924A268AB031FA55D97233"/>
            </w:placeholder>
            <w:docPartList>
              <w:docPartGallery w:val="AutoText"/>
            </w:docPartList>
          </w:sdtPr>
          <w:sdtEndPr>
            <w:rPr>
              <w:rFonts w:asciiTheme="minorHAnsi" w:eastAsiaTheme="minorEastAsia" w:hAnsiTheme="minorHAnsi" w:cstheme="minorBidi"/>
              <w:sz w:val="22"/>
              <w:szCs w:val="22"/>
              <w:lang w:eastAsia="ru-RU"/>
            </w:rPr>
          </w:sdtEndPr>
          <w:sdtContent>
            <w:tbl>
              <w:tblPr>
                <w:tblW w:w="107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4943"/>
              </w:tblGrid>
              <w:tr w:rsidR="00D81D32" w14:paraId="16F1B6F7" w14:textId="77777777" w:rsidTr="00D81D32">
                <w:trPr>
                  <w:tblHeader/>
                </w:trPr>
                <w:tc>
                  <w:tcPr>
                    <w:tcW w:w="5830" w:type="dxa"/>
                    <w:tcBorders>
                      <w:top w:val="single" w:sz="4" w:space="0" w:color="auto"/>
                      <w:left w:val="single" w:sz="4" w:space="0" w:color="auto"/>
                      <w:bottom w:val="single" w:sz="4" w:space="0" w:color="auto"/>
                      <w:right w:val="single" w:sz="4" w:space="0" w:color="auto"/>
                    </w:tcBorders>
                    <w:hideMark/>
                  </w:tcPr>
                  <w:p w14:paraId="447A6A17" w14:textId="77777777" w:rsidR="00D81D32" w:rsidRDefault="00D81D32">
                    <w:pPr>
                      <w:pStyle w:val="1a"/>
                      <w:jc w:val="center"/>
                      <w:rPr>
                        <w:lang w:val="en-US"/>
                      </w:rPr>
                    </w:pPr>
                    <w:proofErr w:type="spellStart"/>
                    <w:r>
                      <w:rPr>
                        <w:lang w:val="en-US"/>
                      </w:rPr>
                      <w:t>Получатель</w:t>
                    </w:r>
                    <w:proofErr w:type="spellEnd"/>
                  </w:p>
                </w:tc>
                <w:tc>
                  <w:tcPr>
                    <w:tcW w:w="4943" w:type="dxa"/>
                    <w:tcBorders>
                      <w:top w:val="single" w:sz="4" w:space="0" w:color="auto"/>
                      <w:left w:val="single" w:sz="4" w:space="0" w:color="auto"/>
                      <w:bottom w:val="single" w:sz="4" w:space="0" w:color="auto"/>
                      <w:right w:val="single" w:sz="4" w:space="0" w:color="auto"/>
                    </w:tcBorders>
                    <w:hideMark/>
                  </w:tcPr>
                  <w:p w14:paraId="2744D6D0" w14:textId="77777777" w:rsidR="00D81D32" w:rsidRDefault="00D81D32">
                    <w:pPr>
                      <w:pStyle w:val="1a"/>
                      <w:jc w:val="center"/>
                      <w:rPr>
                        <w:lang w:val="en-US"/>
                      </w:rPr>
                    </w:pPr>
                    <w:sdt>
                      <w:sdtPr>
                        <w:rPr>
                          <w:rFonts w:eastAsiaTheme="minorHAnsi"/>
                          <w:lang w:val="en-US"/>
                        </w:rPr>
                        <w:alias w:val="Simple"/>
                        <w:tag w:val="Simple"/>
                        <w:id w:val="-266547894"/>
                        <w:placeholder>
                          <w:docPart w:val="6F484F616F1E49F899FD9FEA49309B95"/>
                        </w:placeholder>
                        <w:showingPlcHdr/>
                        <w:text/>
                      </w:sdtPr>
                      <w:sdtContent>
                        <w:r>
                          <w:rPr>
                            <w:lang w:val="en-US"/>
                          </w:rPr>
                          <w:t>Место оказания услуг</w:t>
                        </w:r>
                      </w:sdtContent>
                    </w:sdt>
                  </w:p>
                </w:tc>
              </w:tr>
              <w:tr w:rsidR="00D81D32" w14:paraId="67F782F3" w14:textId="77777777" w:rsidTr="00D81D32">
                <w:tc>
                  <w:tcPr>
                    <w:tcW w:w="5830" w:type="dxa"/>
                    <w:tcBorders>
                      <w:top w:val="single" w:sz="4" w:space="0" w:color="auto"/>
                      <w:left w:val="single" w:sz="4" w:space="0" w:color="auto"/>
                      <w:bottom w:val="single" w:sz="4" w:space="0" w:color="auto"/>
                      <w:right w:val="single" w:sz="4" w:space="0" w:color="auto"/>
                    </w:tcBorders>
                    <w:hideMark/>
                  </w:tcPr>
                  <w:p w14:paraId="5204ED8F" w14:textId="77777777" w:rsidR="00D81D32" w:rsidRPr="00D81D32" w:rsidRDefault="00D81D32">
                    <w:sdt>
                      <w:sdtPr>
                        <w:rPr>
                          <w:lang w:val="en-US"/>
                        </w:rPr>
                        <w:alias w:val=".first"/>
                        <w:tag w:val="If"/>
                        <w:id w:val="-1352024777"/>
                        <w:placeholder>
                          <w:docPart w:val="C4303A09BED6499C80A23023464E9E67"/>
                        </w:placeholder>
                        <w:docPartList>
                          <w:docPartGallery w:val="AutoText"/>
                        </w:docPartList>
                      </w:sdtPr>
                      <w:sdtContent>
                        <w:sdt>
                          <w:sdtPr>
                            <w:alias w:val="Simple"/>
                            <w:tag w:val="Simple"/>
                            <w:id w:val="1565754207"/>
                            <w:placeholder>
                              <w:docPart w:val="FA7D99A152794682BBFC24BD294BD4E6"/>
                            </w:placeholder>
                            <w:text/>
                          </w:sdtPr>
                          <w:sdtContent>
                            <w:r w:rsidRPr="00D81D32">
                              <w:t xml:space="preserve">Муниципальное автономное учреждение </w:t>
                            </w:r>
                            <w:proofErr w:type="gramStart"/>
                            <w:r w:rsidRPr="00D81D32">
                              <w:t>спорта  "</w:t>
                            </w:r>
                            <w:proofErr w:type="gramEnd"/>
                            <w:r w:rsidRPr="00D81D32">
                              <w:t>Шаховской детский оздоровительный комплекс"</w:t>
                            </w:r>
                          </w:sdtContent>
                        </w:sdt>
                      </w:sdtContent>
                    </w:sdt>
                  </w:p>
                </w:tc>
                <w:tc>
                  <w:tcPr>
                    <w:tcW w:w="4943" w:type="dxa"/>
                    <w:tcBorders>
                      <w:top w:val="single" w:sz="4" w:space="0" w:color="auto"/>
                      <w:left w:val="single" w:sz="4" w:space="0" w:color="auto"/>
                      <w:bottom w:val="single" w:sz="4" w:space="0" w:color="auto"/>
                      <w:right w:val="single" w:sz="4" w:space="0" w:color="auto"/>
                    </w:tcBorders>
                    <w:hideMark/>
                  </w:tcPr>
                  <w:p w14:paraId="221A59E6" w14:textId="44176400" w:rsidR="00D81D32" w:rsidRDefault="00D81D32">
                    <w:pPr>
                      <w:rPr>
                        <w:lang w:val="en-US"/>
                      </w:rPr>
                    </w:pPr>
                    <w:sdt>
                      <w:sdtPr>
                        <w:alias w:val="Simple"/>
                        <w:tag w:val="Simple"/>
                        <w:id w:val="753857342"/>
                        <w:placeholder>
                          <w:docPart w:val="7D5FFB7387B04A61B08A951F05A05EC1"/>
                        </w:placeholder>
                        <w:text/>
                      </w:sdtPr>
                      <w:sdtContent>
                        <w:r w:rsidRPr="00D81D32">
                          <w:t>143700, Московская обл., пос. Шаховская, ул. Шамонина, д. 14</w:t>
                        </w:r>
                        <w:r>
                          <w:t xml:space="preserve"> и 14а</w:t>
                        </w:r>
                      </w:sdtContent>
                    </w:sdt>
                  </w:p>
                </w:tc>
              </w:tr>
            </w:tbl>
            <w:p w14:paraId="1D679F89" w14:textId="77777777" w:rsidR="00D81D32" w:rsidRDefault="00D81D32" w:rsidP="00D81D32">
              <w:pPr>
                <w:rPr>
                  <w:rFonts w:eastAsiaTheme="minorHAnsi"/>
                  <w:lang w:val="en-US" w:eastAsia="ar-SA"/>
                </w:rPr>
              </w:pPr>
            </w:p>
          </w:sdtContent>
        </w:sdt>
      </w:sdtContent>
    </w:sdt>
    <w:tbl>
      <w:tblPr>
        <w:tblStyle w:val="afc"/>
        <w:tblpPr w:leftFromText="180" w:rightFromText="180" w:vertAnchor="text" w:horzAnchor="margin" w:tblpXSpec="right" w:tblpY="-123"/>
        <w:tblOverlap w:val="never"/>
        <w:tblW w:w="15168" w:type="dxa"/>
        <w:tblLook w:val="04A0" w:firstRow="1" w:lastRow="0" w:firstColumn="1" w:lastColumn="0" w:noHBand="0" w:noVBand="1"/>
      </w:tblPr>
      <w:tblGrid>
        <w:gridCol w:w="10348"/>
        <w:gridCol w:w="4820"/>
      </w:tblGrid>
      <w:tr w:rsidR="00D81D32" w14:paraId="0F564F0E" w14:textId="77777777" w:rsidTr="00D81D32">
        <w:trPr>
          <w:cantSplit/>
          <w:trHeight w:val="176"/>
        </w:trPr>
        <w:tc>
          <w:tcPr>
            <w:tcW w:w="10348" w:type="dxa"/>
            <w:tcBorders>
              <w:top w:val="nil"/>
              <w:left w:val="nil"/>
              <w:bottom w:val="nil"/>
              <w:right w:val="nil"/>
            </w:tcBorders>
            <w:tcMar>
              <w:top w:w="0" w:type="dxa"/>
              <w:left w:w="0" w:type="dxa"/>
              <w:bottom w:w="0" w:type="dxa"/>
              <w:right w:w="0" w:type="dxa"/>
            </w:tcMar>
          </w:tcPr>
          <w:p w14:paraId="2B601CE4" w14:textId="77777777" w:rsidR="00D81D32" w:rsidRDefault="00D81D32">
            <w:pPr>
              <w:pStyle w:val="aff2"/>
              <w:rPr>
                <w:lang w:val="en-US" w:eastAsia="en-US"/>
              </w:rPr>
            </w:pPr>
            <w:sdt>
              <w:sdtPr>
                <w:rPr>
                  <w:lang w:val="en-US" w:eastAsia="en-US"/>
                </w:rPr>
                <w:alias w:val="Simple"/>
                <w:tag w:val="Simple"/>
                <w:id w:val="-884635093"/>
                <w:placeholder>
                  <w:docPart w:val="940B4BC50AEA4DA093F880AF835D5E7C"/>
                </w:placeholder>
                <w:text/>
              </w:sdtPr>
              <w:sdtContent>
                <w:proofErr w:type="spellStart"/>
                <w:r>
                  <w:rPr>
                    <w:lang w:val="en-US" w:eastAsia="en-US"/>
                  </w:rPr>
                  <w:t>Исполнитель</w:t>
                </w:r>
                <w:proofErr w:type="spellEnd"/>
              </w:sdtContent>
            </w:sdt>
            <w:r>
              <w:rPr>
                <w:lang w:val="en-US" w:eastAsia="en-US"/>
              </w:rPr>
              <w:t>:</w:t>
            </w:r>
          </w:p>
          <w:p w14:paraId="214133AB" w14:textId="77777777" w:rsidR="00D81D32" w:rsidRDefault="00D81D32">
            <w:pPr>
              <w:pStyle w:val="aff2"/>
              <w:jc w:val="right"/>
              <w:rPr>
                <w:rFonts w:eastAsiaTheme="minorHAnsi"/>
                <w:lang w:val="en-US" w:eastAsia="en-US"/>
              </w:rPr>
            </w:pPr>
          </w:p>
        </w:tc>
        <w:tc>
          <w:tcPr>
            <w:tcW w:w="4820" w:type="dxa"/>
            <w:tcBorders>
              <w:top w:val="nil"/>
              <w:left w:val="nil"/>
              <w:bottom w:val="nil"/>
              <w:right w:val="nil"/>
            </w:tcBorders>
          </w:tcPr>
          <w:p w14:paraId="5D67DC9E" w14:textId="77777777" w:rsidR="00D81D32" w:rsidRDefault="00D81D32">
            <w:pPr>
              <w:pStyle w:val="aff2"/>
              <w:rPr>
                <w:lang w:val="en-US" w:eastAsia="en-US"/>
              </w:rPr>
            </w:pPr>
            <w:sdt>
              <w:sdtPr>
                <w:rPr>
                  <w:lang w:val="en-US" w:eastAsia="en-US"/>
                </w:rPr>
                <w:alias w:val="Simple"/>
                <w:tag w:val="Simple"/>
                <w:id w:val="34784974"/>
                <w:placeholder>
                  <w:docPart w:val="10198232028A43F797F0F730D64F4EE0"/>
                </w:placeholder>
                <w:text/>
              </w:sdtPr>
              <w:sdtContent>
                <w:proofErr w:type="spellStart"/>
                <w:r>
                  <w:rPr>
                    <w:lang w:val="en-US" w:eastAsia="en-US"/>
                  </w:rPr>
                  <w:t>Заказчик</w:t>
                </w:r>
                <w:proofErr w:type="spellEnd"/>
              </w:sdtContent>
            </w:sdt>
            <w:r>
              <w:rPr>
                <w:lang w:val="en-US" w:eastAsia="en-US"/>
              </w:rPr>
              <w:t>:</w:t>
            </w:r>
          </w:p>
          <w:p w14:paraId="74878DC2" w14:textId="77777777" w:rsidR="00D81D32" w:rsidRDefault="00D81D32">
            <w:pPr>
              <w:pStyle w:val="aff2"/>
              <w:rPr>
                <w:rFonts w:eastAsiaTheme="minorHAnsi"/>
                <w:lang w:val="en-US" w:eastAsia="en-US"/>
              </w:rPr>
            </w:pPr>
          </w:p>
        </w:tc>
      </w:tr>
      <w:tr w:rsidR="00D81D32" w14:paraId="2AD0BF46" w14:textId="77777777" w:rsidTr="00D81D32">
        <w:trPr>
          <w:cantSplit/>
          <w:trHeight w:val="176"/>
        </w:trPr>
        <w:tc>
          <w:tcPr>
            <w:tcW w:w="10348" w:type="dxa"/>
            <w:tcBorders>
              <w:top w:val="nil"/>
              <w:left w:val="nil"/>
              <w:bottom w:val="nil"/>
              <w:right w:val="nil"/>
            </w:tcBorders>
            <w:tcMar>
              <w:top w:w="0" w:type="dxa"/>
              <w:left w:w="0" w:type="dxa"/>
              <w:bottom w:w="0" w:type="dxa"/>
              <w:right w:w="0" w:type="dxa"/>
            </w:tcMar>
            <w:vAlign w:val="bottom"/>
            <w:hideMark/>
          </w:tcPr>
          <w:p w14:paraId="7D237E0F" w14:textId="77777777" w:rsidR="00D81D32" w:rsidRDefault="00D81D32">
            <w:pPr>
              <w:pStyle w:val="aff2"/>
              <w:rPr>
                <w:lang w:val="en-US" w:eastAsia="en-US"/>
              </w:rPr>
            </w:pPr>
            <w:sdt>
              <w:sdtPr>
                <w:rPr>
                  <w:lang w:val="en-US" w:eastAsia="en-US"/>
                </w:rPr>
                <w:alias w:val="Simple"/>
                <w:tag w:val="Simple"/>
                <w:id w:val="1089356781"/>
                <w:placeholder>
                  <w:docPart w:val="76AEF1BDC80B4359BA4DC9BE5158CD7D"/>
                </w:placeholder>
                <w:text/>
              </w:sdtPr>
              <w:sdtContent>
                <w:r>
                  <w:rPr>
                    <w:u w:val="single"/>
                    <w:lang w:val="en-US" w:eastAsia="en-US"/>
                  </w:rPr>
                  <w:t>________________</w:t>
                </w:r>
              </w:sdtContent>
            </w:sdt>
          </w:p>
        </w:tc>
        <w:tc>
          <w:tcPr>
            <w:tcW w:w="4820" w:type="dxa"/>
            <w:tcBorders>
              <w:top w:val="nil"/>
              <w:left w:val="nil"/>
              <w:bottom w:val="nil"/>
              <w:right w:val="nil"/>
            </w:tcBorders>
            <w:vAlign w:val="bottom"/>
            <w:hideMark/>
          </w:tcPr>
          <w:p w14:paraId="55A80B92" w14:textId="77777777" w:rsidR="00D81D32" w:rsidRDefault="00D81D32">
            <w:pPr>
              <w:pStyle w:val="aff2"/>
              <w:rPr>
                <w:lang w:val="en-US" w:eastAsia="en-US"/>
              </w:rPr>
            </w:pPr>
            <w:sdt>
              <w:sdtPr>
                <w:rPr>
                  <w:lang w:val="en-US" w:eastAsia="en-US"/>
                </w:rPr>
                <w:alias w:val="Simple"/>
                <w:tag w:val="Simple"/>
                <w:id w:val="1047031523"/>
                <w:placeholder>
                  <w:docPart w:val="30B104178E464F6BAB190DE03897877F"/>
                </w:placeholder>
                <w:text/>
              </w:sdtPr>
              <w:sdtContent>
                <w:proofErr w:type="spellStart"/>
                <w:r>
                  <w:rPr>
                    <w:u w:val="single"/>
                    <w:lang w:val="en-US" w:eastAsia="en-US"/>
                  </w:rPr>
                  <w:t>директор</w:t>
                </w:r>
                <w:proofErr w:type="spellEnd"/>
              </w:sdtContent>
            </w:sdt>
          </w:p>
        </w:tc>
      </w:tr>
      <w:tr w:rsidR="00D81D32" w14:paraId="1DCA17A6" w14:textId="77777777" w:rsidTr="00D81D32">
        <w:trPr>
          <w:cantSplit/>
          <w:trHeight w:val="1147"/>
        </w:trPr>
        <w:tc>
          <w:tcPr>
            <w:tcW w:w="10348" w:type="dxa"/>
            <w:tcBorders>
              <w:top w:val="nil"/>
              <w:left w:val="nil"/>
              <w:bottom w:val="nil"/>
              <w:right w:val="nil"/>
            </w:tcBorders>
            <w:hideMark/>
          </w:tcPr>
          <w:p w14:paraId="2546B51A" w14:textId="77777777" w:rsidR="00D81D32" w:rsidRDefault="00D81D32">
            <w:pPr>
              <w:pStyle w:val="aff2"/>
              <w:rPr>
                <w:lang w:val="en-US" w:eastAsia="en-US"/>
              </w:rPr>
            </w:pPr>
            <w:sdt>
              <w:sdtPr>
                <w:rPr>
                  <w:lang w:val="en-US" w:eastAsia="en-US"/>
                </w:rPr>
                <w:alias w:val="Simple"/>
                <w:tag w:val="Simple"/>
                <w:id w:val="1604387717"/>
                <w:placeholder>
                  <w:docPart w:val="C8B6AC051A1C4942B851051E527F232B"/>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1188485000"/>
                <w:placeholder>
                  <w:docPart w:val="51F12CC9DF5542A0B34A5A779ED222EE"/>
                </w:placeholder>
                <w:text/>
              </w:sdtPr>
              <w:sdtContent>
                <w:r>
                  <w:rPr>
                    <w:u w:val="single"/>
                    <w:lang w:val="en-US" w:eastAsia="en-US"/>
                  </w:rPr>
                  <w:t>________________</w:t>
                </w:r>
              </w:sdtContent>
            </w:sdt>
            <w:r>
              <w:rPr>
                <w:lang w:val="en-US" w:eastAsia="en-US"/>
              </w:rPr>
              <w:t>/</w:t>
            </w:r>
          </w:p>
          <w:p w14:paraId="249E63AA"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4820" w:type="dxa"/>
            <w:tcBorders>
              <w:top w:val="nil"/>
              <w:left w:val="nil"/>
              <w:bottom w:val="nil"/>
              <w:right w:val="nil"/>
            </w:tcBorders>
            <w:hideMark/>
          </w:tcPr>
          <w:p w14:paraId="6B623397" w14:textId="77777777" w:rsidR="00D81D32" w:rsidRPr="00D81D32" w:rsidRDefault="00D81D32">
            <w:pPr>
              <w:pStyle w:val="aff2"/>
              <w:rPr>
                <w:lang w:eastAsia="en-US"/>
              </w:rPr>
            </w:pPr>
            <w:sdt>
              <w:sdtPr>
                <w:rPr>
                  <w:u w:val="single"/>
                  <w:lang w:eastAsia="en-US"/>
                </w:rPr>
                <w:alias w:val="Simple"/>
                <w:tag w:val="Simple"/>
                <w:id w:val="-736546998"/>
                <w:placeholder>
                  <w:docPart w:val="88BB0356CA86426B9C726259222127B7"/>
                </w:placeholder>
                <w:text/>
              </w:sdtPr>
              <w:sdtContent>
                <w:r w:rsidRPr="00D81D32">
                  <w:rPr>
                    <w:u w:val="single"/>
                    <w:lang w:eastAsia="en-US"/>
                  </w:rPr>
                  <w:t>МАУ "Шаховской ДОК"</w:t>
                </w:r>
              </w:sdtContent>
            </w:sdt>
            <w:r w:rsidRPr="00D81D32">
              <w:rPr>
                <w:rFonts w:ascii="&amp;quot" w:hAnsi="&amp;quot"/>
                <w:lang w:eastAsia="en-US"/>
              </w:rPr>
              <w:t>__________</w:t>
            </w:r>
            <w:r w:rsidRPr="00D81D32">
              <w:rPr>
                <w:lang w:eastAsia="en-US"/>
              </w:rPr>
              <w:t>/</w:t>
            </w:r>
            <w:sdt>
              <w:sdtPr>
                <w:rPr>
                  <w:lang w:eastAsia="en-US"/>
                </w:rPr>
                <w:alias w:val="Simple"/>
                <w:tag w:val="Simple"/>
                <w:id w:val="-2067873223"/>
                <w:placeholder>
                  <w:docPart w:val="483EB13A57344C8A8D7C7A9BA44301C6"/>
                </w:placeholder>
                <w:text/>
              </w:sdtPr>
              <w:sdtContent>
                <w:r w:rsidRPr="00D81D32">
                  <w:rPr>
                    <w:u w:val="single"/>
                    <w:lang w:eastAsia="en-US"/>
                  </w:rPr>
                  <w:t>О. Л. Короткова</w:t>
                </w:r>
              </w:sdtContent>
            </w:sdt>
            <w:r w:rsidRPr="00D81D32">
              <w:rPr>
                <w:lang w:eastAsia="en-US"/>
              </w:rPr>
              <w:t>/</w:t>
            </w:r>
          </w:p>
          <w:p w14:paraId="316228F5"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p w14:paraId="6CF9EA35" w14:textId="77777777" w:rsidR="00D81D32" w:rsidRDefault="00D81D32" w:rsidP="00D81D32">
      <w:pPr>
        <w:rPr>
          <w:rFonts w:eastAsiaTheme="minorHAnsi"/>
          <w:lang w:eastAsia="ar-SA"/>
        </w:rPr>
      </w:pPr>
      <w:r>
        <w:br w:type="page"/>
      </w:r>
    </w:p>
    <w:p w14:paraId="4A9AE837" w14:textId="77777777" w:rsidR="00D81D32" w:rsidRDefault="00D81D32" w:rsidP="00D81D32">
      <w:pPr>
        <w:pageBreakBefore/>
        <w:jc w:val="right"/>
      </w:pPr>
      <w:r>
        <w:lastRenderedPageBreak/>
        <w:t>Приложение</w:t>
      </w:r>
      <w:sdt>
        <w:sdtPr>
          <w:alias w:val="Simple"/>
          <w:tag w:val="Simple"/>
          <w:id w:val="-734933088"/>
          <w:placeholder>
            <w:docPart w:val="172BA9BCB859401F87E7CF8524E30168"/>
          </w:placeholder>
          <w:text/>
        </w:sdtPr>
        <w:sdtContent>
          <w:r>
            <w:t>3</w:t>
          </w:r>
        </w:sdtContent>
      </w:sdt>
      <w:r>
        <w:t xml:space="preserve"> к </w:t>
      </w:r>
      <w:sdt>
        <w:sdtPr>
          <w:alias w:val="!isContractOrAgreement"/>
          <w:tag w:val="If"/>
          <w:id w:val="17907411"/>
          <w:placeholder>
            <w:docPart w:val="D56863D923D74092A727DBC008623DEE"/>
          </w:placeholder>
          <w:showingPlcHdr/>
          <w:docPartList>
            <w:docPartGallery w:val="AutoText"/>
          </w:docPartList>
        </w:sdtPr>
        <w:sdtContent>
          <w:r>
            <w:t>договору</w:t>
          </w:r>
        </w:sdtContent>
      </w:sdt>
    </w:p>
    <w:p w14:paraId="33CB74A7" w14:textId="496C1D04" w:rsidR="00D81D32" w:rsidRDefault="00D81D32" w:rsidP="00D81D32">
      <w:pPr>
        <w:spacing w:before="180"/>
        <w:ind w:firstLine="562"/>
        <w:jc w:val="right"/>
      </w:pPr>
      <w:r>
        <w:t>от</w:t>
      </w:r>
      <w:sdt>
        <w:sdtPr>
          <w:alias w:val="!contractDateNotEmpty"/>
          <w:tag w:val="If"/>
          <w:id w:val="-1060472017"/>
          <w:placeholder>
            <w:docPart w:val="E022266ACEAF47EEB66041718D45BE38"/>
          </w:placeholder>
          <w:docPartList>
            <w:docPartGallery w:val="AutoText"/>
          </w:docPartList>
        </w:sdtPr>
        <w:sdtContent>
          <w:r>
            <w:t xml:space="preserve">«____» </w:t>
          </w:r>
          <w:r>
            <w:t>декабря</w:t>
          </w:r>
          <w:r>
            <w:t>2</w:t>
          </w:r>
          <w:r>
            <w:t>020</w:t>
          </w:r>
          <w:r>
            <w:t>_</w:t>
          </w:r>
        </w:sdtContent>
      </w:sdt>
      <w:r>
        <w:t xml:space="preserve">г. № </w:t>
      </w:r>
      <w:sdt>
        <w:sdtPr>
          <w:alias w:val="!contractNumberNotEmpty"/>
          <w:tag w:val="If"/>
          <w:id w:val="-629784257"/>
          <w:placeholder>
            <w:docPart w:val="E022266ACEAF47EEB66041718D45BE38"/>
          </w:placeholder>
          <w:docPartList>
            <w:docPartGallery w:val="AutoText"/>
          </w:docPartList>
        </w:sdtPr>
        <w:sdtContent>
          <w:r>
            <w:t>___________</w:t>
          </w:r>
        </w:sdtContent>
      </w:sdt>
    </w:p>
    <w:p w14:paraId="1F46E903" w14:textId="77777777" w:rsidR="00D81D32" w:rsidRDefault="00D81D32" w:rsidP="00D81D32">
      <w:pPr>
        <w:jc w:val="right"/>
      </w:pPr>
    </w:p>
    <w:p w14:paraId="7E65D05C" w14:textId="77777777" w:rsidR="00D81D32" w:rsidRDefault="00D81D32" w:rsidP="00D81D32">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37D25F210B430C9D1935CBD9179A32"/>
          </w:placeholder>
          <w:showingPlcHdr/>
          <w:docPartList>
            <w:docPartGallery w:val="AutoText"/>
          </w:docPartList>
        </w:sdtPr>
        <w:sdtContent>
          <w:r>
            <w:t>договора</w:t>
          </w:r>
        </w:sdtContent>
      </w:sdt>
    </w:p>
    <w:p w14:paraId="22F74313" w14:textId="77777777" w:rsidR="00D81D32" w:rsidRDefault="00D81D32" w:rsidP="00D81D32">
      <w:pPr>
        <w:pStyle w:val="20"/>
        <w:widowControl w:val="0"/>
        <w:numPr>
          <w:ilvl w:val="0"/>
          <w:numId w:val="28"/>
        </w:numPr>
        <w:suppressAutoHyphens/>
        <w:spacing w:before="200" w:after="200"/>
        <w:ind w:left="851"/>
      </w:pPr>
      <w:r>
        <w:t>Оформление при исполнении обязательств</w:t>
      </w:r>
    </w:p>
    <w:sdt>
      <w:sdtPr>
        <w:rPr>
          <w:iCs w:val="0"/>
          <w:lang w:val="en-US"/>
        </w:rPr>
        <w:alias w:val="!executionAccountingEvents.isEmpty()"/>
        <w:tag w:val="If"/>
        <w:id w:val="-2139635476"/>
        <w:placeholder>
          <w:docPart w:val="0373AACB57704230B35C3FBF988BF179"/>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executionAccountingEvents"/>
            <w:tag w:val="Table"/>
            <w:id w:val="-1977439960"/>
            <w:placeholder>
              <w:docPart w:val="C3F7755F40074EA9A9C9533A66018FE6"/>
            </w:placeholder>
            <w:docPartList>
              <w:docPartGallery w:val="AutoText"/>
            </w:docPartList>
          </w:sdtPr>
          <w:sdtEndPr>
            <w:rPr>
              <w:rFonts w:asciiTheme="minorHAnsi" w:eastAsiaTheme="minorEastAsia" w:hAnsiTheme="minorHAnsi" w:cstheme="minorBidi"/>
              <w:sz w:val="22"/>
              <w:szCs w:val="22"/>
              <w:lang w:eastAsia="ru-RU"/>
            </w:rPr>
          </w:sdtEndPr>
          <w:sdtContent>
            <w:p w14:paraId="02D4E7E1" w14:textId="77777777" w:rsidR="00D81D32" w:rsidRDefault="00D81D32" w:rsidP="00D81D32">
              <w:pPr>
                <w:pStyle w:val="afff1"/>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092"/>
                <w:gridCol w:w="1595"/>
                <w:gridCol w:w="2092"/>
                <w:gridCol w:w="1820"/>
              </w:tblGrid>
              <w:tr w:rsidR="00D81D32" w14:paraId="262803FA" w14:textId="77777777" w:rsidTr="00D81D32">
                <w:trPr>
                  <w:cantSplit/>
                  <w:tblHeader/>
                </w:trPr>
                <w:tc>
                  <w:tcPr>
                    <w:tcW w:w="2376" w:type="dxa"/>
                    <w:tcBorders>
                      <w:top w:val="single" w:sz="4" w:space="0" w:color="auto"/>
                      <w:left w:val="single" w:sz="4" w:space="0" w:color="auto"/>
                      <w:bottom w:val="single" w:sz="4" w:space="0" w:color="auto"/>
                      <w:right w:val="single" w:sz="4" w:space="0" w:color="auto"/>
                    </w:tcBorders>
                    <w:hideMark/>
                  </w:tcPr>
                  <w:p w14:paraId="3CD04A27" w14:textId="77777777" w:rsidR="00D81D32" w:rsidRDefault="00D81D32">
                    <w:pPr>
                      <w:pStyle w:val="1a"/>
                      <w:rPr>
                        <w:lang w:val="en-US"/>
                      </w:rPr>
                    </w:pPr>
                    <w:proofErr w:type="spellStart"/>
                    <w:r>
                      <w:rPr>
                        <w:lang w:val="en-US"/>
                      </w:rPr>
                      <w:t>Обязательствопо</w:t>
                    </w:r>
                    <w:proofErr w:type="spellEnd"/>
                    <w:r>
                      <w:rPr>
                        <w:lang w:val="en-US"/>
                      </w:rPr>
                      <w:t xml:space="preserve"> </w:t>
                    </w:r>
                    <w:sdt>
                      <w:sdtPr>
                        <w:rPr>
                          <w:lang w:val="en-US"/>
                        </w:rPr>
                        <w:alias w:val="!isContractOrAgreement"/>
                        <w:tag w:val="If"/>
                        <w:id w:val="1562060820"/>
                        <w:placeholder>
                          <w:docPart w:val="2CBAAE52558E4C3A9C8C115A0A0E1CBB"/>
                        </w:placeholder>
                        <w:showingPlcHdr/>
                        <w:docPartList>
                          <w:docPartGallery w:val="AutoText"/>
                        </w:docPartList>
                      </w:sdtPr>
                      <w:sdtContent>
                        <w:r>
                          <w:rPr>
                            <w:lang w:val="en-US"/>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14:paraId="1DB9827B" w14:textId="77777777" w:rsidR="00D81D32" w:rsidRDefault="00D81D32">
                    <w:pPr>
                      <w:pStyle w:val="1a"/>
                      <w:rPr>
                        <w:lang w:val="en-US"/>
                      </w:rPr>
                    </w:pPr>
                    <w:proofErr w:type="spellStart"/>
                    <w:r>
                      <w:rPr>
                        <w:lang w:val="en-US"/>
                      </w:rPr>
                      <w:t>Наименование</w:t>
                    </w:r>
                    <w:proofErr w:type="spellEnd"/>
                    <w:r>
                      <w:rPr>
                        <w:lang w:val="en-US"/>
                      </w:rPr>
                      <w:t xml:space="preserve"> </w:t>
                    </w:r>
                    <w:proofErr w:type="spellStart"/>
                    <w:r>
                      <w:rPr>
                        <w:lang w:val="en-US"/>
                      </w:rPr>
                      <w:t>документа</w:t>
                    </w:r>
                    <w:proofErr w:type="spellEnd"/>
                  </w:p>
                </w:tc>
                <w:tc>
                  <w:tcPr>
                    <w:tcW w:w="3543" w:type="dxa"/>
                    <w:tcBorders>
                      <w:top w:val="single" w:sz="4" w:space="0" w:color="auto"/>
                      <w:left w:val="single" w:sz="4" w:space="0" w:color="auto"/>
                      <w:bottom w:val="single" w:sz="4" w:space="0" w:color="auto"/>
                      <w:right w:val="single" w:sz="4" w:space="0" w:color="auto"/>
                    </w:tcBorders>
                    <w:hideMark/>
                  </w:tcPr>
                  <w:p w14:paraId="70CF57A9" w14:textId="77777777" w:rsidR="00D81D32" w:rsidRDefault="00D81D32">
                    <w:pPr>
                      <w:pStyle w:val="1a"/>
                      <w:rPr>
                        <w:lang w:val="en-US"/>
                      </w:rPr>
                    </w:pPr>
                    <w:proofErr w:type="spellStart"/>
                    <w:r>
                      <w:rPr>
                        <w:lang w:val="en-US"/>
                      </w:rPr>
                      <w:t>Действие</w:t>
                    </w:r>
                    <w:proofErr w:type="spellEnd"/>
                    <w:r>
                      <w:rPr>
                        <w:lang w:val="en-US"/>
                      </w:rPr>
                      <w:t xml:space="preserve"> </w:t>
                    </w:r>
                    <w:proofErr w:type="spellStart"/>
                    <w:r>
                      <w:rPr>
                        <w:lang w:val="en-US"/>
                      </w:rPr>
                      <w:t>сторон</w:t>
                    </w:r>
                    <w:proofErr w:type="spellEnd"/>
                  </w:p>
                </w:tc>
                <w:tc>
                  <w:tcPr>
                    <w:tcW w:w="2694" w:type="dxa"/>
                    <w:tcBorders>
                      <w:top w:val="single" w:sz="4" w:space="0" w:color="auto"/>
                      <w:left w:val="single" w:sz="4" w:space="0" w:color="auto"/>
                      <w:bottom w:val="single" w:sz="4" w:space="0" w:color="auto"/>
                      <w:right w:val="single" w:sz="4" w:space="0" w:color="auto"/>
                    </w:tcBorders>
                    <w:hideMark/>
                  </w:tcPr>
                  <w:p w14:paraId="5D62EA53" w14:textId="77777777" w:rsidR="00D81D32" w:rsidRPr="00D81D32" w:rsidRDefault="00D81D32">
                    <w:pPr>
                      <w:pStyle w:val="1a"/>
                    </w:pPr>
                    <w:r w:rsidRPr="00D81D32">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36C45CC7" w14:textId="77777777" w:rsidR="00D81D32" w:rsidRDefault="00D81D32">
                    <w:pPr>
                      <w:pStyle w:val="1a"/>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D81D32" w14:paraId="463AD9C2" w14:textId="77777777" w:rsidTr="00D81D32">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82D64CF" w14:textId="77777777" w:rsidR="00D81D32" w:rsidRPr="00D81D32" w:rsidRDefault="00D81D32">
                    <w:pPr>
                      <w:pStyle w:val="afff"/>
                    </w:pPr>
                    <w:sdt>
                      <w:sdtPr>
                        <w:rPr>
                          <w:lang w:val="en-US"/>
                        </w:rPr>
                        <w:alias w:val=".firstObligation"/>
                        <w:tag w:val="If"/>
                        <w:id w:val="-873543055"/>
                        <w:placeholder>
                          <w:docPart w:val="AB4E8A041D514184BBC4FF7392AE6E45"/>
                        </w:placeholder>
                        <w:docPartList>
                          <w:docPartGallery w:val="AutoText"/>
                        </w:docPartList>
                      </w:sdtPr>
                      <w:sdtContent>
                        <w:sdt>
                          <w:sdtPr>
                            <w:alias w:val="Simple"/>
                            <w:tag w:val="Simple"/>
                            <w:id w:val="-1450784304"/>
                            <w:placeholder>
                              <w:docPart w:val="4FCEEE623278409D9A1E59F3478ABD2A"/>
                            </w:placeholder>
                            <w:text/>
                          </w:sdtPr>
                          <w:sdtContent>
                            <w:proofErr w:type="gramStart"/>
                            <w:r w:rsidRPr="00D81D32">
                              <w:t>Оказание  услуг</w:t>
                            </w:r>
                            <w:proofErr w:type="gramEnd"/>
                            <w:r w:rsidRPr="00D81D32">
                              <w:t xml:space="preserve"> по техническому обслуживанию систем видеонаблюдения, контроля доступа, структурированной кабельной сети и охранной сигнализации на объекте МАУ «Шаховской ДОК».</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14:paraId="308154FB" w14:textId="77777777" w:rsidR="00D81D32" w:rsidRDefault="00D81D32">
                    <w:pPr>
                      <w:pStyle w:val="afff"/>
                      <w:rPr>
                        <w:lang w:val="en-US"/>
                      </w:rPr>
                    </w:pPr>
                    <w:sdt>
                      <w:sdtPr>
                        <w:rPr>
                          <w:lang w:val="en-US"/>
                        </w:rPr>
                        <w:alias w:val=".first"/>
                        <w:tag w:val="If"/>
                        <w:id w:val="-694459025"/>
                        <w:placeholder>
                          <w:docPart w:val="46E9A8FFF4424B018C5846E39240479E"/>
                        </w:placeholder>
                        <w:docPartList>
                          <w:docPartGallery w:val="AutoText"/>
                        </w:docPartList>
                      </w:sdtPr>
                      <w:sdtContent>
                        <w:sdt>
                          <w:sdtPr>
                            <w:rPr>
                              <w:lang w:val="en-US"/>
                            </w:rPr>
                            <w:alias w:val="Simple"/>
                            <w:tag w:val="Simple"/>
                            <w:id w:val="-1706635352"/>
                            <w:placeholder>
                              <w:docPart w:val="D6EF84DDF893461991E93D0EF6244B2E"/>
                            </w:placeholder>
                            <w:text/>
                          </w:sdtPr>
                          <w:sdtContent>
                            <w:proofErr w:type="spellStart"/>
                            <w:r>
                              <w:rPr>
                                <w:lang w:val="en-US"/>
                              </w:rPr>
                              <w:t>Счёт</w:t>
                            </w:r>
                            <w:proofErr w:type="spellEnd"/>
                            <w:r>
                              <w:rPr>
                                <w:lang w:val="en-US"/>
                              </w:rPr>
                              <w:t xml:space="preserve"> </w:t>
                            </w:r>
                            <w:proofErr w:type="spellStart"/>
                            <w:r>
                              <w:rPr>
                                <w:lang w:val="en-US"/>
                              </w:rPr>
                              <w:t>на</w:t>
                            </w:r>
                            <w:proofErr w:type="spellEnd"/>
                            <w:r>
                              <w:rPr>
                                <w:lang w:val="en-US"/>
                              </w:rPr>
                              <w:t xml:space="preserve"> </w:t>
                            </w:r>
                            <w:proofErr w:type="spellStart"/>
                            <w:r>
                              <w:rPr>
                                <w:lang w:val="en-US"/>
                              </w:rPr>
                              <w:t>оплату</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6CA5FDB8" w14:textId="77777777" w:rsidR="00D81D32" w:rsidRDefault="00D81D32">
                    <w:pPr>
                      <w:pStyle w:val="afff"/>
                      <w:rPr>
                        <w:lang w:val="en-US"/>
                      </w:rPr>
                    </w:pPr>
                    <w:sdt>
                      <w:sdtPr>
                        <w:rPr>
                          <w:lang w:val="en-US"/>
                        </w:rPr>
                        <w:alias w:val="Simple"/>
                        <w:tag w:val="Simple"/>
                        <w:id w:val="130988532"/>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37036232" w14:textId="77777777" w:rsidR="00D81D32" w:rsidRPr="00D81D32" w:rsidRDefault="00D81D32">
                    <w:pPr>
                      <w:pStyle w:val="afff"/>
                    </w:pPr>
                    <w:sdt>
                      <w:sdtPr>
                        <w:alias w:val="Simple"/>
                        <w:tag w:val="Simple"/>
                        <w:id w:val="524058749"/>
                        <w:placeholder>
                          <w:docPart w:val="784F51FB2DA549AE9D5A6634FFAFF1B9"/>
                        </w:placeholder>
                        <w:text/>
                      </w:sdtPr>
                      <w:sdtContent>
                        <w:r w:rsidRPr="00D81D32">
                          <w:t xml:space="preserve">5 </w:t>
                        </w:r>
                        <w:proofErr w:type="spellStart"/>
                        <w:r w:rsidRPr="00D81D32">
                          <w:t>дн</w:t>
                        </w:r>
                        <w:proofErr w:type="spellEnd"/>
                        <w:r w:rsidRPr="00D81D3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17DAF6CD" w14:textId="77777777" w:rsidR="00D81D32" w:rsidRDefault="00D81D32">
                    <w:pPr>
                      <w:pStyle w:val="afff"/>
                      <w:rPr>
                        <w:lang w:val="en-US"/>
                      </w:rPr>
                    </w:pPr>
                    <w:sdt>
                      <w:sdtPr>
                        <w:rPr>
                          <w:lang w:val="en-US"/>
                        </w:rPr>
                        <w:alias w:val="Simple"/>
                        <w:tag w:val="Simple"/>
                        <w:id w:val="-1489090559"/>
                        <w:placeholder>
                          <w:docPart w:val="447C1950E777446985A08F3DB5554BC5"/>
                        </w:placeholder>
                        <w:text/>
                      </w:sdtPr>
                      <w:sdtContent>
                        <w:proofErr w:type="spellStart"/>
                        <w:r>
                          <w:rPr>
                            <w:lang w:val="en-US"/>
                          </w:rPr>
                          <w:t>Исполнитель</w:t>
                        </w:r>
                        <w:proofErr w:type="spellEnd"/>
                      </w:sdtContent>
                    </w:sdt>
                  </w:p>
                </w:tc>
              </w:tr>
              <w:tr w:rsidR="00D81D32" w14:paraId="4CFF9191"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C0C5A9" w14:textId="77777777" w:rsidR="00D81D32" w:rsidRDefault="00D81D32">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BCA99" w14:textId="77777777" w:rsidR="00D81D32" w:rsidRDefault="00D81D32">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32482022" w14:textId="77777777" w:rsidR="00D81D32" w:rsidRDefault="00D81D32">
                    <w:pPr>
                      <w:pStyle w:val="afff"/>
                      <w:rPr>
                        <w:lang w:val="en-US"/>
                      </w:rPr>
                    </w:pPr>
                    <w:sdt>
                      <w:sdtPr>
                        <w:rPr>
                          <w:lang w:val="en-US"/>
                        </w:rPr>
                        <w:alias w:val="Simple"/>
                        <w:tag w:val="Simple"/>
                        <w:id w:val="-788281316"/>
                        <w:placeholder>
                          <w:docPart w:val="65CE55CFBE54486ABA34B51B716594F4"/>
                        </w:placeholder>
                        <w:text/>
                      </w:sdtPr>
                      <w:sdtContent>
                        <w:proofErr w:type="spellStart"/>
                        <w:r>
                          <w:rPr>
                            <w:lang w:val="en-US"/>
                          </w:rPr>
                          <w:t>Согласование</w:t>
                        </w:r>
                        <w:proofErr w:type="spellEnd"/>
                        <w:r>
                          <w:rPr>
                            <w:lang w:val="en-US"/>
                          </w:rPr>
                          <w:t xml:space="preserve"> (</w:t>
                        </w:r>
                        <w:proofErr w:type="spellStart"/>
                        <w:r>
                          <w:rPr>
                            <w:lang w:val="en-US"/>
                          </w:rPr>
                          <w:t>без</w:t>
                        </w:r>
                        <w:proofErr w:type="spellEnd"/>
                        <w:r>
                          <w:rPr>
                            <w:lang w:val="en-US"/>
                          </w:rPr>
                          <w:t xml:space="preserve"> </w:t>
                        </w:r>
                        <w:proofErr w:type="spellStart"/>
                        <w:r>
                          <w:rPr>
                            <w:lang w:val="en-US"/>
                          </w:rPr>
                          <w:t>подписания</w:t>
                        </w:r>
                        <w:proofErr w:type="spellEnd"/>
                        <w:r>
                          <w:rPr>
                            <w:lang w:val="en-US"/>
                          </w:rPr>
                          <w:t>)</w:t>
                        </w:r>
                      </w:sdtContent>
                    </w:sdt>
                  </w:p>
                </w:tc>
                <w:tc>
                  <w:tcPr>
                    <w:tcW w:w="2694" w:type="dxa"/>
                    <w:tcBorders>
                      <w:top w:val="single" w:sz="4" w:space="0" w:color="auto"/>
                      <w:left w:val="single" w:sz="4" w:space="0" w:color="auto"/>
                      <w:bottom w:val="single" w:sz="4" w:space="0" w:color="auto"/>
                      <w:right w:val="single" w:sz="4" w:space="0" w:color="auto"/>
                    </w:tcBorders>
                    <w:hideMark/>
                  </w:tcPr>
                  <w:p w14:paraId="140575F2" w14:textId="77777777" w:rsidR="00D81D32" w:rsidRPr="00D81D32" w:rsidRDefault="00D81D32">
                    <w:pPr>
                      <w:pStyle w:val="afff"/>
                    </w:pPr>
                    <w:sdt>
                      <w:sdtPr>
                        <w:alias w:val="Simple"/>
                        <w:tag w:val="Simple"/>
                        <w:id w:val="1114631738"/>
                        <w:placeholder>
                          <w:docPart w:val="784F51FB2DA549AE9D5A6634FFAFF1B9"/>
                        </w:placeholder>
                        <w:text/>
                      </w:sdtPr>
                      <w:sdtContent>
                        <w:r w:rsidRPr="00D81D32">
                          <w:t xml:space="preserve">5 </w:t>
                        </w:r>
                        <w:proofErr w:type="spellStart"/>
                        <w:r w:rsidRPr="00D81D32">
                          <w:t>дн</w:t>
                        </w:r>
                        <w:proofErr w:type="spellEnd"/>
                        <w:r w:rsidRPr="00D81D3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08A843B" w14:textId="77777777" w:rsidR="00D81D32" w:rsidRDefault="00D81D32">
                    <w:pPr>
                      <w:pStyle w:val="afff"/>
                      <w:rPr>
                        <w:lang w:val="en-US"/>
                      </w:rPr>
                    </w:pPr>
                    <w:sdt>
                      <w:sdtPr>
                        <w:rPr>
                          <w:lang w:val="en-US"/>
                        </w:rPr>
                        <w:alias w:val="Simple"/>
                        <w:tag w:val="Simple"/>
                        <w:id w:val="-2108182731"/>
                        <w:placeholder>
                          <w:docPart w:val="447C1950E777446985A08F3DB5554BC5"/>
                        </w:placeholder>
                        <w:text/>
                      </w:sdtPr>
                      <w:sdtContent>
                        <w:proofErr w:type="spellStart"/>
                        <w:r>
                          <w:rPr>
                            <w:lang w:val="en-US"/>
                          </w:rPr>
                          <w:t>Заказчик</w:t>
                        </w:r>
                        <w:proofErr w:type="spellEnd"/>
                      </w:sdtContent>
                    </w:sdt>
                  </w:p>
                </w:tc>
              </w:tr>
              <w:tr w:rsidR="00D81D32" w14:paraId="1A1FA376"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421E" w14:textId="77777777" w:rsidR="00D81D32" w:rsidRDefault="00D81D32">
                    <w:pPr>
                      <w:rPr>
                        <w:rFonts w:eastAsia="Times New Roman"/>
                        <w:sz w:val="24"/>
                        <w:szCs w:val="24"/>
                        <w:lang w:val="en-US" w:eastAsia="ar-SA"/>
                      </w:rPr>
                    </w:pPr>
                  </w:p>
                </w:tc>
                <w:tc>
                  <w:tcPr>
                    <w:tcW w:w="3261" w:type="dxa"/>
                    <w:tcBorders>
                      <w:top w:val="single" w:sz="4" w:space="0" w:color="auto"/>
                      <w:left w:val="single" w:sz="4" w:space="0" w:color="auto"/>
                      <w:bottom w:val="nil"/>
                      <w:right w:val="single" w:sz="4" w:space="0" w:color="auto"/>
                    </w:tcBorders>
                    <w:hideMark/>
                  </w:tcPr>
                  <w:p w14:paraId="6A753597" w14:textId="77777777" w:rsidR="00D81D32" w:rsidRDefault="00D81D32">
                    <w:pPr>
                      <w:pStyle w:val="afff"/>
                      <w:rPr>
                        <w:lang w:val="en-US"/>
                      </w:rPr>
                    </w:pPr>
                    <w:sdt>
                      <w:sdtPr>
                        <w:rPr>
                          <w:lang w:val="en-US"/>
                        </w:rPr>
                        <w:alias w:val=".first"/>
                        <w:tag w:val="If"/>
                        <w:id w:val="-1137873803"/>
                        <w:placeholder>
                          <w:docPart w:val="46E9A8FFF4424B018C5846E39240479E"/>
                        </w:placeholder>
                        <w:docPartList>
                          <w:docPartGallery w:val="AutoText"/>
                        </w:docPartList>
                      </w:sdtPr>
                      <w:sdtContent>
                        <w:sdt>
                          <w:sdtPr>
                            <w:rPr>
                              <w:lang w:val="en-US"/>
                            </w:rPr>
                            <w:alias w:val="Simple"/>
                            <w:tag w:val="Simple"/>
                            <w:id w:val="-541750469"/>
                            <w:placeholder>
                              <w:docPart w:val="D6EF84DDF893461991E93D0EF6244B2E"/>
                            </w:placeholder>
                            <w:text/>
                          </w:sdtPr>
                          <w:sdtContent>
                            <w:proofErr w:type="spellStart"/>
                            <w:r>
                              <w:rPr>
                                <w:lang w:val="en-US"/>
                              </w:rPr>
                              <w:t>Экспертное</w:t>
                            </w:r>
                            <w:proofErr w:type="spellEnd"/>
                            <w:r>
                              <w:rPr>
                                <w:lang w:val="en-US"/>
                              </w:rPr>
                              <w:t xml:space="preserve"> </w:t>
                            </w:r>
                            <w:proofErr w:type="spellStart"/>
                            <w:r>
                              <w:rPr>
                                <w:lang w:val="en-US"/>
                              </w:rPr>
                              <w:t>заключение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D95C0A4" w14:textId="77777777" w:rsidR="00D81D32" w:rsidRDefault="00D81D32">
                    <w:pPr>
                      <w:pStyle w:val="afff"/>
                      <w:rPr>
                        <w:lang w:val="en-US"/>
                      </w:rPr>
                    </w:pPr>
                    <w:sdt>
                      <w:sdtPr>
                        <w:rPr>
                          <w:lang w:val="en-US"/>
                        </w:rPr>
                        <w:alias w:val="Simple"/>
                        <w:tag w:val="Simple"/>
                        <w:id w:val="235683908"/>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650C24CC" w14:textId="77777777" w:rsidR="00D81D32" w:rsidRPr="00D81D32" w:rsidRDefault="00D81D32">
                    <w:pPr>
                      <w:pStyle w:val="afff"/>
                    </w:pPr>
                    <w:sdt>
                      <w:sdtPr>
                        <w:alias w:val="Simple"/>
                        <w:tag w:val="Simple"/>
                        <w:id w:val="-752432172"/>
                        <w:placeholder>
                          <w:docPart w:val="784F51FB2DA549AE9D5A6634FFAFF1B9"/>
                        </w:placeholder>
                        <w:text/>
                      </w:sdtPr>
                      <w:sdtContent>
                        <w:r w:rsidRPr="00D81D32">
                          <w:t xml:space="preserve">1 раб. </w:t>
                        </w:r>
                        <w:proofErr w:type="spellStart"/>
                        <w:r w:rsidRPr="00D81D32">
                          <w:t>дн</w:t>
                        </w:r>
                        <w:proofErr w:type="spellEnd"/>
                        <w:r w:rsidRPr="00D81D32">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p>
                </w:tc>
                <w:tc>
                  <w:tcPr>
                    <w:tcW w:w="2835" w:type="dxa"/>
                    <w:tcBorders>
                      <w:top w:val="single" w:sz="4" w:space="0" w:color="auto"/>
                      <w:left w:val="single" w:sz="4" w:space="0" w:color="auto"/>
                      <w:bottom w:val="single" w:sz="4" w:space="0" w:color="auto"/>
                      <w:right w:val="single" w:sz="4" w:space="0" w:color="auto"/>
                    </w:tcBorders>
                    <w:hideMark/>
                  </w:tcPr>
                  <w:p w14:paraId="1DECA26B" w14:textId="77777777" w:rsidR="00D81D32" w:rsidRDefault="00D81D32">
                    <w:pPr>
                      <w:pStyle w:val="afff"/>
                      <w:rPr>
                        <w:lang w:val="en-US"/>
                      </w:rPr>
                    </w:pPr>
                    <w:sdt>
                      <w:sdtPr>
                        <w:rPr>
                          <w:lang w:val="en-US"/>
                        </w:rPr>
                        <w:alias w:val="Simple"/>
                        <w:tag w:val="Simple"/>
                        <w:id w:val="-216206368"/>
                        <w:placeholder>
                          <w:docPart w:val="447C1950E777446985A08F3DB5554BC5"/>
                        </w:placeholder>
                        <w:text/>
                      </w:sdtPr>
                      <w:sdtContent>
                        <w:proofErr w:type="spellStart"/>
                        <w:r>
                          <w:rPr>
                            <w:lang w:val="en-US"/>
                          </w:rPr>
                          <w:t>Заказчик</w:t>
                        </w:r>
                        <w:proofErr w:type="spellEnd"/>
                      </w:sdtContent>
                    </w:sdt>
                  </w:p>
                </w:tc>
              </w:tr>
              <w:tr w:rsidR="00D81D32" w14:paraId="7CC3CBDB"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EAF5F" w14:textId="77777777" w:rsidR="00D81D32" w:rsidRDefault="00D81D32">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762AB09E" w14:textId="77777777" w:rsidR="00D81D32" w:rsidRDefault="00D81D32">
                    <w:pPr>
                      <w:pStyle w:val="afff"/>
                      <w:rPr>
                        <w:lang w:val="en-US"/>
                      </w:rPr>
                    </w:pPr>
                    <w:sdt>
                      <w:sdtPr>
                        <w:rPr>
                          <w:lang w:val="en-US"/>
                        </w:rPr>
                        <w:alias w:val=".first"/>
                        <w:tag w:val="If"/>
                        <w:id w:val="-702248374"/>
                        <w:placeholder>
                          <w:docPart w:val="46E9A8FFF4424B018C5846E39240479E"/>
                        </w:placeholder>
                        <w:docPartList>
                          <w:docPartGallery w:val="AutoText"/>
                        </w:docPartList>
                      </w:sdtPr>
                      <w:sdtContent>
                        <w:sdt>
                          <w:sdtPr>
                            <w:rPr>
                              <w:lang w:val="en-US"/>
                            </w:rPr>
                            <w:alias w:val="Simple"/>
                            <w:tag w:val="Simple"/>
                            <w:id w:val="1444731153"/>
                            <w:placeholder>
                              <w:docPart w:val="D6EF84DDF893461991E93D0EF6244B2E"/>
                            </w:placeholder>
                            <w:text/>
                          </w:sdtPr>
                          <w:sdtContent>
                            <w:proofErr w:type="spellStart"/>
                            <w:r>
                              <w:rPr>
                                <w:lang w:val="en-US"/>
                              </w:rPr>
                              <w:t>Счёт-фактура</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EC686D2" w14:textId="77777777" w:rsidR="00D81D32" w:rsidRDefault="00D81D32">
                    <w:pPr>
                      <w:pStyle w:val="afff"/>
                      <w:rPr>
                        <w:lang w:val="en-US"/>
                      </w:rPr>
                    </w:pPr>
                    <w:sdt>
                      <w:sdtPr>
                        <w:rPr>
                          <w:lang w:val="en-US"/>
                        </w:rPr>
                        <w:alias w:val="Simple"/>
                        <w:tag w:val="Simple"/>
                        <w:id w:val="-1902135684"/>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012F1603" w14:textId="77777777" w:rsidR="00D81D32" w:rsidRPr="00D81D32" w:rsidRDefault="00D81D32">
                    <w:pPr>
                      <w:pStyle w:val="afff"/>
                    </w:pPr>
                    <w:sdt>
                      <w:sdtPr>
                        <w:alias w:val="Simple"/>
                        <w:tag w:val="Simple"/>
                        <w:id w:val="499475971"/>
                        <w:placeholder>
                          <w:docPart w:val="784F51FB2DA549AE9D5A6634FFAFF1B9"/>
                        </w:placeholder>
                        <w:text/>
                      </w:sdtPr>
                      <w:sdtContent>
                        <w:r w:rsidRPr="00D81D32">
                          <w:t xml:space="preserve">5 </w:t>
                        </w:r>
                        <w:proofErr w:type="spellStart"/>
                        <w:r w:rsidRPr="00D81D32">
                          <w:t>дн</w:t>
                        </w:r>
                        <w:proofErr w:type="spellEnd"/>
                        <w:r w:rsidRPr="00D81D3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066C1DE7" w14:textId="77777777" w:rsidR="00D81D32" w:rsidRDefault="00D81D32">
                    <w:pPr>
                      <w:pStyle w:val="afff"/>
                      <w:rPr>
                        <w:lang w:val="en-US"/>
                      </w:rPr>
                    </w:pPr>
                    <w:sdt>
                      <w:sdtPr>
                        <w:rPr>
                          <w:lang w:val="en-US"/>
                        </w:rPr>
                        <w:alias w:val="Simple"/>
                        <w:tag w:val="Simple"/>
                        <w:id w:val="-357510149"/>
                        <w:placeholder>
                          <w:docPart w:val="447C1950E777446985A08F3DB5554BC5"/>
                        </w:placeholder>
                        <w:text/>
                      </w:sdtPr>
                      <w:sdtContent>
                        <w:proofErr w:type="spellStart"/>
                        <w:r>
                          <w:rPr>
                            <w:lang w:val="en-US"/>
                          </w:rPr>
                          <w:t>Исполнитель</w:t>
                        </w:r>
                        <w:proofErr w:type="spellEnd"/>
                      </w:sdtContent>
                    </w:sdt>
                  </w:p>
                </w:tc>
              </w:tr>
              <w:tr w:rsidR="00D81D32" w14:paraId="334E1B9C"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08AF2" w14:textId="77777777" w:rsidR="00D81D32" w:rsidRDefault="00D81D32">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F6691" w14:textId="77777777" w:rsidR="00D81D32" w:rsidRDefault="00D81D32">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1E5E9DDF" w14:textId="77777777" w:rsidR="00D81D32" w:rsidRDefault="00D81D32">
                    <w:pPr>
                      <w:pStyle w:val="afff"/>
                      <w:rPr>
                        <w:lang w:val="en-US"/>
                      </w:rPr>
                    </w:pPr>
                    <w:sdt>
                      <w:sdtPr>
                        <w:rPr>
                          <w:lang w:val="en-US"/>
                        </w:rPr>
                        <w:alias w:val="Simple"/>
                        <w:tag w:val="Simple"/>
                        <w:id w:val="-1128389405"/>
                        <w:placeholder>
                          <w:docPart w:val="65CE55CFBE54486ABA34B51B716594F4"/>
                        </w:placeholder>
                        <w:text/>
                      </w:sdtPr>
                      <w:sdtContent>
                        <w:proofErr w:type="spellStart"/>
                        <w:r>
                          <w:rPr>
                            <w:lang w:val="en-US"/>
                          </w:rPr>
                          <w:t>Согласование</w:t>
                        </w:r>
                        <w:proofErr w:type="spellEnd"/>
                        <w:r>
                          <w:rPr>
                            <w:lang w:val="en-US"/>
                          </w:rPr>
                          <w:t xml:space="preserve"> (</w:t>
                        </w:r>
                        <w:proofErr w:type="spellStart"/>
                        <w:r>
                          <w:rPr>
                            <w:lang w:val="en-US"/>
                          </w:rPr>
                          <w:t>без</w:t>
                        </w:r>
                        <w:proofErr w:type="spellEnd"/>
                        <w:r>
                          <w:rPr>
                            <w:lang w:val="en-US"/>
                          </w:rPr>
                          <w:t xml:space="preserve"> </w:t>
                        </w:r>
                        <w:proofErr w:type="spellStart"/>
                        <w:r>
                          <w:rPr>
                            <w:lang w:val="en-US"/>
                          </w:rPr>
                          <w:t>подписания</w:t>
                        </w:r>
                        <w:proofErr w:type="spellEnd"/>
                        <w:r>
                          <w:rPr>
                            <w:lang w:val="en-US"/>
                          </w:rPr>
                          <w:t>)</w:t>
                        </w:r>
                      </w:sdtContent>
                    </w:sdt>
                  </w:p>
                </w:tc>
                <w:tc>
                  <w:tcPr>
                    <w:tcW w:w="2694" w:type="dxa"/>
                    <w:tcBorders>
                      <w:top w:val="single" w:sz="4" w:space="0" w:color="auto"/>
                      <w:left w:val="single" w:sz="4" w:space="0" w:color="auto"/>
                      <w:bottom w:val="single" w:sz="4" w:space="0" w:color="auto"/>
                      <w:right w:val="single" w:sz="4" w:space="0" w:color="auto"/>
                    </w:tcBorders>
                    <w:hideMark/>
                  </w:tcPr>
                  <w:p w14:paraId="2EDB3BA5" w14:textId="77777777" w:rsidR="00D81D32" w:rsidRPr="00D81D32" w:rsidRDefault="00D81D32">
                    <w:pPr>
                      <w:pStyle w:val="afff"/>
                    </w:pPr>
                    <w:sdt>
                      <w:sdtPr>
                        <w:alias w:val="Simple"/>
                        <w:tag w:val="Simple"/>
                        <w:id w:val="1954280716"/>
                        <w:placeholder>
                          <w:docPart w:val="784F51FB2DA549AE9D5A6634FFAFF1B9"/>
                        </w:placeholder>
                        <w:text/>
                      </w:sdtPr>
                      <w:sdtContent>
                        <w:r w:rsidRPr="00D81D32">
                          <w:t xml:space="preserve">5 </w:t>
                        </w:r>
                        <w:proofErr w:type="spellStart"/>
                        <w:r w:rsidRPr="00D81D32">
                          <w:t>дн</w:t>
                        </w:r>
                        <w:proofErr w:type="spellEnd"/>
                        <w:r w:rsidRPr="00D81D3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2B8BF54B" w14:textId="77777777" w:rsidR="00D81D32" w:rsidRDefault="00D81D32">
                    <w:pPr>
                      <w:pStyle w:val="afff"/>
                      <w:rPr>
                        <w:lang w:val="en-US"/>
                      </w:rPr>
                    </w:pPr>
                    <w:sdt>
                      <w:sdtPr>
                        <w:rPr>
                          <w:lang w:val="en-US"/>
                        </w:rPr>
                        <w:alias w:val="Simple"/>
                        <w:tag w:val="Simple"/>
                        <w:id w:val="845670130"/>
                        <w:placeholder>
                          <w:docPart w:val="447C1950E777446985A08F3DB5554BC5"/>
                        </w:placeholder>
                        <w:text/>
                      </w:sdtPr>
                      <w:sdtContent>
                        <w:proofErr w:type="spellStart"/>
                        <w:r>
                          <w:rPr>
                            <w:lang w:val="en-US"/>
                          </w:rPr>
                          <w:t>Заказчик</w:t>
                        </w:r>
                        <w:proofErr w:type="spellEnd"/>
                      </w:sdtContent>
                    </w:sdt>
                  </w:p>
                </w:tc>
              </w:tr>
              <w:tr w:rsidR="00D81D32" w14:paraId="3488F38C"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5EF96" w14:textId="77777777" w:rsidR="00D81D32" w:rsidRDefault="00D81D32">
                    <w:pPr>
                      <w:rPr>
                        <w:rFonts w:eastAsia="Times New Roman"/>
                        <w:sz w:val="24"/>
                        <w:szCs w:val="24"/>
                        <w:lang w:val="en-US"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14:paraId="6B452502" w14:textId="77777777" w:rsidR="00D81D32" w:rsidRPr="00D81D32" w:rsidRDefault="00D81D32">
                    <w:pPr>
                      <w:pStyle w:val="afff"/>
                    </w:pPr>
                    <w:sdt>
                      <w:sdtPr>
                        <w:rPr>
                          <w:lang w:val="en-US"/>
                        </w:rPr>
                        <w:alias w:val=".first"/>
                        <w:tag w:val="If"/>
                        <w:id w:val="855159349"/>
                        <w:placeholder>
                          <w:docPart w:val="46E9A8FFF4424B018C5846E39240479E"/>
                        </w:placeholder>
                        <w:docPartList>
                          <w:docPartGallery w:val="AutoText"/>
                        </w:docPartList>
                      </w:sdtPr>
                      <w:sdtContent>
                        <w:sdt>
                          <w:sdtPr>
                            <w:alias w:val="Simple"/>
                            <w:tag w:val="Simple"/>
                            <w:id w:val="1348598899"/>
                            <w:placeholder>
                              <w:docPart w:val="D6EF84DDF893461991E93D0EF6244B2E"/>
                            </w:placeholder>
                            <w:text/>
                          </w:sdtPr>
                          <w:sdtContent>
                            <w:r w:rsidRPr="00D81D32">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56A99D8F" w14:textId="77777777" w:rsidR="00D81D32" w:rsidRDefault="00D81D32">
                    <w:pPr>
                      <w:pStyle w:val="afff"/>
                      <w:rPr>
                        <w:lang w:val="en-US"/>
                      </w:rPr>
                    </w:pPr>
                    <w:sdt>
                      <w:sdtPr>
                        <w:rPr>
                          <w:lang w:val="en-US"/>
                        </w:rPr>
                        <w:alias w:val="Simple"/>
                        <w:tag w:val="Simple"/>
                        <w:id w:val="294958574"/>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440E5D14" w14:textId="77777777" w:rsidR="00D81D32" w:rsidRPr="00D81D32" w:rsidRDefault="00D81D32">
                    <w:pPr>
                      <w:pStyle w:val="afff"/>
                    </w:pPr>
                    <w:sdt>
                      <w:sdtPr>
                        <w:alias w:val="Simple"/>
                        <w:tag w:val="Simple"/>
                        <w:id w:val="-1121533822"/>
                        <w:placeholder>
                          <w:docPart w:val="784F51FB2DA549AE9D5A6634FFAFF1B9"/>
                        </w:placeholder>
                        <w:text/>
                      </w:sdtPr>
                      <w:sdtContent>
                        <w:r w:rsidRPr="00D81D32">
                          <w:t xml:space="preserve">5 </w:t>
                        </w:r>
                        <w:proofErr w:type="spellStart"/>
                        <w:r w:rsidRPr="00D81D32">
                          <w:t>дн</w:t>
                        </w:r>
                        <w:proofErr w:type="spellEnd"/>
                        <w:r w:rsidRPr="00D81D3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61591D8" w14:textId="77777777" w:rsidR="00D81D32" w:rsidRDefault="00D81D32">
                    <w:pPr>
                      <w:pStyle w:val="afff"/>
                      <w:rPr>
                        <w:lang w:val="en-US"/>
                      </w:rPr>
                    </w:pPr>
                    <w:sdt>
                      <w:sdtPr>
                        <w:rPr>
                          <w:lang w:val="en-US"/>
                        </w:rPr>
                        <w:alias w:val="Simple"/>
                        <w:tag w:val="Simple"/>
                        <w:id w:val="-1843310678"/>
                        <w:placeholder>
                          <w:docPart w:val="447C1950E777446985A08F3DB5554BC5"/>
                        </w:placeholder>
                        <w:text/>
                      </w:sdtPr>
                      <w:sdtContent>
                        <w:proofErr w:type="spellStart"/>
                        <w:r>
                          <w:rPr>
                            <w:lang w:val="en-US"/>
                          </w:rPr>
                          <w:t>Исполнитель</w:t>
                        </w:r>
                        <w:proofErr w:type="spellEnd"/>
                      </w:sdtContent>
                    </w:sdt>
                  </w:p>
                </w:tc>
              </w:tr>
              <w:tr w:rsidR="00D81D32" w14:paraId="3F597D37"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400E1" w14:textId="77777777" w:rsidR="00D81D32" w:rsidRDefault="00D81D32">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26200" w14:textId="77777777" w:rsidR="00D81D32" w:rsidRDefault="00D81D32">
                    <w:pPr>
                      <w:rPr>
                        <w:rFonts w:eastAsia="Times New Roman"/>
                        <w:sz w:val="24"/>
                        <w:szCs w:val="24"/>
                        <w:lang w:val="en-US" w:eastAsia="ar-SA"/>
                      </w:rPr>
                    </w:pPr>
                  </w:p>
                </w:tc>
                <w:tc>
                  <w:tcPr>
                    <w:tcW w:w="3543" w:type="dxa"/>
                    <w:tcBorders>
                      <w:top w:val="single" w:sz="4" w:space="0" w:color="auto"/>
                      <w:left w:val="single" w:sz="4" w:space="0" w:color="auto"/>
                      <w:bottom w:val="single" w:sz="4" w:space="0" w:color="auto"/>
                      <w:right w:val="single" w:sz="4" w:space="0" w:color="auto"/>
                    </w:tcBorders>
                    <w:hideMark/>
                  </w:tcPr>
                  <w:p w14:paraId="65065E8F" w14:textId="77777777" w:rsidR="00D81D32" w:rsidRDefault="00D81D32">
                    <w:pPr>
                      <w:pStyle w:val="afff"/>
                      <w:rPr>
                        <w:lang w:val="en-US"/>
                      </w:rPr>
                    </w:pPr>
                    <w:sdt>
                      <w:sdtPr>
                        <w:rPr>
                          <w:lang w:val="en-US"/>
                        </w:rPr>
                        <w:alias w:val="Simple"/>
                        <w:tag w:val="Simple"/>
                        <w:id w:val="-2016991065"/>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40667582" w14:textId="77777777" w:rsidR="00D81D32" w:rsidRPr="00D81D32" w:rsidRDefault="00D81D32">
                    <w:pPr>
                      <w:pStyle w:val="afff"/>
                    </w:pPr>
                    <w:sdt>
                      <w:sdtPr>
                        <w:alias w:val="Simple"/>
                        <w:tag w:val="Simple"/>
                        <w:id w:val="-583452134"/>
                        <w:placeholder>
                          <w:docPart w:val="784F51FB2DA549AE9D5A6634FFAFF1B9"/>
                        </w:placeholder>
                        <w:text/>
                      </w:sdtPr>
                      <w:sdtContent>
                        <w:r w:rsidRPr="00D81D32">
                          <w:t xml:space="preserve">5 </w:t>
                        </w:r>
                        <w:proofErr w:type="spellStart"/>
                        <w:r w:rsidRPr="00D81D32">
                          <w:t>дн</w:t>
                        </w:r>
                        <w:proofErr w:type="spellEnd"/>
                        <w:r w:rsidRPr="00D81D32">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5B6C2BC" w14:textId="77777777" w:rsidR="00D81D32" w:rsidRDefault="00D81D32">
                    <w:pPr>
                      <w:pStyle w:val="afff"/>
                      <w:rPr>
                        <w:lang w:val="en-US"/>
                      </w:rPr>
                    </w:pPr>
                    <w:sdt>
                      <w:sdtPr>
                        <w:rPr>
                          <w:lang w:val="en-US"/>
                        </w:rPr>
                        <w:alias w:val="Simple"/>
                        <w:tag w:val="Simple"/>
                        <w:id w:val="1132447108"/>
                        <w:placeholder>
                          <w:docPart w:val="447C1950E777446985A08F3DB5554BC5"/>
                        </w:placeholder>
                        <w:text/>
                      </w:sdtPr>
                      <w:sdtContent>
                        <w:proofErr w:type="spellStart"/>
                        <w:r>
                          <w:rPr>
                            <w:lang w:val="en-US"/>
                          </w:rPr>
                          <w:t>Заказчик</w:t>
                        </w:r>
                        <w:proofErr w:type="spellEnd"/>
                      </w:sdtContent>
                    </w:sdt>
                  </w:p>
                </w:tc>
              </w:tr>
              <w:tr w:rsidR="00D81D32" w14:paraId="49B2B5A4" w14:textId="77777777" w:rsidTr="00D81D32">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6725756E" w14:textId="77777777" w:rsidR="00D81D32" w:rsidRDefault="00D81D32">
                    <w:pPr>
                      <w:pStyle w:val="afff"/>
                      <w:rPr>
                        <w:lang w:val="en-US"/>
                      </w:rPr>
                    </w:pPr>
                    <w:sdt>
                      <w:sdtPr>
                        <w:rPr>
                          <w:lang w:val="en-US"/>
                        </w:rPr>
                        <w:alias w:val=".firstObligation"/>
                        <w:tag w:val="If"/>
                        <w:id w:val="2049182063"/>
                        <w:placeholder>
                          <w:docPart w:val="AB4E8A041D514184BBC4FF7392AE6E45"/>
                        </w:placeholder>
                        <w:docPartList>
                          <w:docPartGallery w:val="AutoText"/>
                        </w:docPartList>
                      </w:sdtPr>
                      <w:sdtContent>
                        <w:sdt>
                          <w:sdtPr>
                            <w:rPr>
                              <w:lang w:val="en-US"/>
                            </w:rPr>
                            <w:alias w:val="Simple"/>
                            <w:tag w:val="Simple"/>
                            <w:id w:val="-1131705729"/>
                            <w:placeholder>
                              <w:docPart w:val="4FCEEE623278409D9A1E59F3478ABD2A"/>
                            </w:placeholder>
                            <w:text/>
                          </w:sdtPr>
                          <w:sdtContent>
                            <w:proofErr w:type="spellStart"/>
                            <w:r>
                              <w:rPr>
                                <w:lang w:val="en-US"/>
                              </w:rPr>
                              <w:t>Оплата</w:t>
                            </w:r>
                            <w:proofErr w:type="spellEnd"/>
                            <w:r>
                              <w:rPr>
                                <w:lang w:val="en-US"/>
                              </w:rPr>
                              <w:t xml:space="preserve"> №01</w:t>
                            </w:r>
                          </w:sdtContent>
                        </w:sdt>
                      </w:sdtContent>
                    </w:sdt>
                  </w:p>
                </w:tc>
                <w:tc>
                  <w:tcPr>
                    <w:tcW w:w="3261" w:type="dxa"/>
                    <w:tcBorders>
                      <w:top w:val="single" w:sz="4" w:space="0" w:color="auto"/>
                      <w:left w:val="single" w:sz="4" w:space="0" w:color="auto"/>
                      <w:bottom w:val="single" w:sz="4" w:space="0" w:color="auto"/>
                      <w:right w:val="single" w:sz="4" w:space="0" w:color="auto"/>
                    </w:tcBorders>
                    <w:hideMark/>
                  </w:tcPr>
                  <w:p w14:paraId="2316DD9F" w14:textId="77777777" w:rsidR="00D81D32" w:rsidRDefault="00D81D32">
                    <w:pPr>
                      <w:pStyle w:val="afff"/>
                      <w:rPr>
                        <w:lang w:val="en-US"/>
                      </w:rPr>
                    </w:pPr>
                    <w:sdt>
                      <w:sdtPr>
                        <w:rPr>
                          <w:lang w:val="en-US"/>
                        </w:rPr>
                        <w:alias w:val=".first"/>
                        <w:tag w:val="If"/>
                        <w:id w:val="761567760"/>
                        <w:placeholder>
                          <w:docPart w:val="46E9A8FFF4424B018C5846E39240479E"/>
                        </w:placeholder>
                        <w:docPartList>
                          <w:docPartGallery w:val="AutoText"/>
                        </w:docPartList>
                      </w:sdtPr>
                      <w:sdtContent>
                        <w:sdt>
                          <w:sdtPr>
                            <w:rPr>
                              <w:lang w:val="en-US"/>
                            </w:rPr>
                            <w:alias w:val="Simple"/>
                            <w:tag w:val="Simple"/>
                            <w:id w:val="738051723"/>
                            <w:placeholder>
                              <w:docPart w:val="D6EF84DDF893461991E93D0EF6244B2E"/>
                            </w:placeholder>
                            <w:text/>
                          </w:sdtPr>
                          <w:sdtContent>
                            <w:proofErr w:type="spellStart"/>
                            <w:r>
                              <w:rPr>
                                <w:lang w:val="en-US"/>
                              </w:rPr>
                              <w:t>Платёжное</w:t>
                            </w:r>
                            <w:proofErr w:type="spellEnd"/>
                            <w:r>
                              <w:rPr>
                                <w:lang w:val="en-US"/>
                              </w:rPr>
                              <w:t xml:space="preserve"> </w:t>
                            </w:r>
                            <w:proofErr w:type="spellStart"/>
                            <w:r>
                              <w:rPr>
                                <w:lang w:val="en-US"/>
                              </w:rPr>
                              <w:t>поручение</w:t>
                            </w:r>
                            <w:proofErr w:type="spellEnd"/>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F40DC60" w14:textId="77777777" w:rsidR="00D81D32" w:rsidRDefault="00D81D32">
                    <w:pPr>
                      <w:pStyle w:val="afff"/>
                      <w:rPr>
                        <w:lang w:val="en-US"/>
                      </w:rPr>
                    </w:pPr>
                    <w:sdt>
                      <w:sdtPr>
                        <w:rPr>
                          <w:lang w:val="en-US"/>
                        </w:rPr>
                        <w:alias w:val="Simple"/>
                        <w:tag w:val="Simple"/>
                        <w:id w:val="-1115669046"/>
                        <w:placeholder>
                          <w:docPart w:val="65CE55CFBE54486ABA34B51B716594F4"/>
                        </w:placeholder>
                        <w:text/>
                      </w:sdtPr>
                      <w:sdtContent>
                        <w:proofErr w:type="spellStart"/>
                        <w:r>
                          <w:rPr>
                            <w:lang w:val="en-US"/>
                          </w:rPr>
                          <w:t>Подписание</w:t>
                        </w:r>
                        <w:proofErr w:type="spellEnd"/>
                      </w:sdtContent>
                    </w:sdt>
                  </w:p>
                </w:tc>
                <w:tc>
                  <w:tcPr>
                    <w:tcW w:w="2694" w:type="dxa"/>
                    <w:tcBorders>
                      <w:top w:val="single" w:sz="4" w:space="0" w:color="auto"/>
                      <w:left w:val="single" w:sz="4" w:space="0" w:color="auto"/>
                      <w:bottom w:val="single" w:sz="4" w:space="0" w:color="auto"/>
                      <w:right w:val="single" w:sz="4" w:space="0" w:color="auto"/>
                    </w:tcBorders>
                    <w:hideMark/>
                  </w:tcPr>
                  <w:p w14:paraId="365330E2" w14:textId="77777777" w:rsidR="00D81D32" w:rsidRPr="00D81D32" w:rsidRDefault="00D81D32">
                    <w:pPr>
                      <w:pStyle w:val="afff"/>
                    </w:pPr>
                    <w:sdt>
                      <w:sdtPr>
                        <w:alias w:val="Simple"/>
                        <w:tag w:val="Simple"/>
                        <w:id w:val="-902914204"/>
                        <w:placeholder>
                          <w:docPart w:val="784F51FB2DA549AE9D5A6634FFAFF1B9"/>
                        </w:placeholder>
                        <w:text/>
                      </w:sdtPr>
                      <w:sdtContent>
                        <w:r w:rsidRPr="00D81D32">
                          <w:t xml:space="preserve">10 раб. </w:t>
                        </w:r>
                        <w:proofErr w:type="spellStart"/>
                        <w:r w:rsidRPr="00D81D32">
                          <w:t>дн</w:t>
                        </w:r>
                        <w:proofErr w:type="spellEnd"/>
                        <w:r w:rsidRPr="00D81D32">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087180F" w14:textId="77777777" w:rsidR="00D81D32" w:rsidRDefault="00D81D32">
                    <w:pPr>
                      <w:pStyle w:val="afff"/>
                      <w:rPr>
                        <w:lang w:val="en-US"/>
                      </w:rPr>
                    </w:pPr>
                    <w:sdt>
                      <w:sdtPr>
                        <w:rPr>
                          <w:lang w:val="en-US"/>
                        </w:rPr>
                        <w:alias w:val="Simple"/>
                        <w:tag w:val="Simple"/>
                        <w:id w:val="669065302"/>
                        <w:placeholder>
                          <w:docPart w:val="447C1950E777446985A08F3DB5554BC5"/>
                        </w:placeholder>
                        <w:text/>
                      </w:sdtPr>
                      <w:sdtContent>
                        <w:proofErr w:type="spellStart"/>
                        <w:r>
                          <w:rPr>
                            <w:lang w:val="en-US"/>
                          </w:rPr>
                          <w:t>Заказчик</w:t>
                        </w:r>
                        <w:proofErr w:type="spellEnd"/>
                      </w:sdtContent>
                    </w:sdt>
                  </w:p>
                </w:tc>
              </w:tr>
              <w:tr w:rsidR="00D81D32" w14:paraId="72DE9F8D" w14:textId="77777777" w:rsidTr="00D81D32">
                <w:tc>
                  <w:tcPr>
                    <w:tcW w:w="0" w:type="auto"/>
                    <w:vMerge/>
                    <w:tcBorders>
                      <w:top w:val="single" w:sz="4" w:space="0" w:color="auto"/>
                      <w:left w:val="single" w:sz="4" w:space="0" w:color="auto"/>
                      <w:bottom w:val="single" w:sz="4" w:space="0" w:color="auto"/>
                      <w:right w:val="single" w:sz="4" w:space="0" w:color="auto"/>
                    </w:tcBorders>
                    <w:vAlign w:val="center"/>
                    <w:hideMark/>
                  </w:tcPr>
                  <w:p w14:paraId="67EF2546" w14:textId="77777777" w:rsidR="00D81D32" w:rsidRDefault="00D81D32">
                    <w:pPr>
                      <w:rPr>
                        <w:rFonts w:eastAsia="Times New Roman"/>
                        <w:sz w:val="24"/>
                        <w:szCs w:val="24"/>
                        <w:lang w:val="en-US" w:eastAsia="ar-SA"/>
                      </w:rPr>
                    </w:pPr>
                  </w:p>
                </w:tc>
                <w:tc>
                  <w:tcPr>
                    <w:tcW w:w="0" w:type="auto"/>
                    <w:vAlign w:val="center"/>
                    <w:hideMark/>
                  </w:tcPr>
                  <w:p w14:paraId="5C75E052" w14:textId="77777777" w:rsidR="00D81D32" w:rsidRDefault="00D81D32">
                    <w:pPr>
                      <w:rPr>
                        <w:rFonts w:eastAsia="Times New Roman"/>
                        <w:sz w:val="20"/>
                        <w:szCs w:val="20"/>
                      </w:rPr>
                    </w:pPr>
                  </w:p>
                </w:tc>
                <w:tc>
                  <w:tcPr>
                    <w:tcW w:w="0" w:type="auto"/>
                    <w:vAlign w:val="center"/>
                    <w:hideMark/>
                  </w:tcPr>
                  <w:p w14:paraId="312B873A" w14:textId="77777777" w:rsidR="00D81D32" w:rsidRDefault="00D81D32">
                    <w:pPr>
                      <w:rPr>
                        <w:rFonts w:eastAsia="Times New Roman"/>
                        <w:sz w:val="20"/>
                        <w:szCs w:val="20"/>
                      </w:rPr>
                    </w:pPr>
                  </w:p>
                </w:tc>
                <w:tc>
                  <w:tcPr>
                    <w:tcW w:w="0" w:type="auto"/>
                    <w:vAlign w:val="center"/>
                    <w:hideMark/>
                  </w:tcPr>
                  <w:p w14:paraId="6DEF82F3" w14:textId="77777777" w:rsidR="00D81D32" w:rsidRDefault="00D81D32">
                    <w:pPr>
                      <w:rPr>
                        <w:rFonts w:eastAsia="Times New Roman"/>
                        <w:sz w:val="20"/>
                        <w:szCs w:val="20"/>
                      </w:rPr>
                    </w:pPr>
                  </w:p>
                </w:tc>
                <w:tc>
                  <w:tcPr>
                    <w:tcW w:w="0" w:type="auto"/>
                    <w:vAlign w:val="center"/>
                    <w:hideMark/>
                  </w:tcPr>
                  <w:p w14:paraId="187F9E0A" w14:textId="77777777" w:rsidR="00D81D32" w:rsidRDefault="00D81D32">
                    <w:pPr>
                      <w:rPr>
                        <w:rFonts w:eastAsia="Times New Roman"/>
                        <w:sz w:val="20"/>
                        <w:szCs w:val="20"/>
                      </w:rPr>
                    </w:pPr>
                  </w:p>
                </w:tc>
              </w:tr>
            </w:tbl>
            <w:p w14:paraId="619BCDB8" w14:textId="77777777" w:rsidR="00D81D32" w:rsidRDefault="00D81D32" w:rsidP="00D81D32">
              <w:pPr>
                <w:rPr>
                  <w:rFonts w:eastAsiaTheme="minorHAnsi"/>
                  <w:lang w:val="en-US" w:eastAsia="ar-SA"/>
                </w:rPr>
              </w:pPr>
            </w:p>
          </w:sdtContent>
        </w:sdt>
      </w:sdtContent>
    </w:sdt>
    <w:p w14:paraId="31300275" w14:textId="77777777" w:rsidR="00D81D32" w:rsidRDefault="00D81D32" w:rsidP="00D81D32">
      <w:pPr>
        <w:pStyle w:val="20"/>
        <w:widowControl w:val="0"/>
        <w:numPr>
          <w:ilvl w:val="0"/>
          <w:numId w:val="28"/>
        </w:numPr>
        <w:suppressAutoHyphens/>
        <w:spacing w:before="200" w:after="200"/>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5F563E41B8D34170B09D268CBA0D978A"/>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acceptableAccountingEvents"/>
            <w:tag w:val="Table"/>
            <w:id w:val="394777948"/>
            <w:placeholder>
              <w:docPart w:val="0EDCBF67518B4663827592F8D539FBDE"/>
            </w:placeholder>
            <w:docPartList>
              <w:docPartGallery w:val="AutoText"/>
            </w:docPartList>
          </w:sdtPr>
          <w:sdtEndPr>
            <w:rPr>
              <w:rFonts w:asciiTheme="minorHAnsi" w:eastAsiaTheme="minorEastAsia" w:hAnsiTheme="minorHAnsi" w:cstheme="minorBidi"/>
              <w:sz w:val="22"/>
              <w:szCs w:val="22"/>
              <w:lang w:eastAsia="ru-RU"/>
            </w:rPr>
          </w:sdtEndPr>
          <w:sdtContent>
            <w:p w14:paraId="19DB0A96" w14:textId="77777777" w:rsidR="00D81D32" w:rsidRDefault="00D81D32" w:rsidP="00D81D32">
              <w:pPr>
                <w:pStyle w:val="afff1"/>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410"/>
                <w:gridCol w:w="1852"/>
                <w:gridCol w:w="1696"/>
                <w:gridCol w:w="1277"/>
                <w:gridCol w:w="1615"/>
              </w:tblGrid>
              <w:tr w:rsidR="00D81D32" w14:paraId="3FF029FD" w14:textId="77777777" w:rsidTr="00D81D32">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0331EC4B" w14:textId="77777777" w:rsidR="00D81D32" w:rsidRDefault="00D81D32">
                    <w:pPr>
                      <w:pStyle w:val="1a"/>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937" w:type="pct"/>
                    <w:tcBorders>
                      <w:top w:val="single" w:sz="4" w:space="0" w:color="auto"/>
                      <w:left w:val="single" w:sz="4" w:space="0" w:color="auto"/>
                      <w:bottom w:val="single" w:sz="4" w:space="0" w:color="auto"/>
                      <w:right w:val="single" w:sz="4" w:space="0" w:color="auto"/>
                    </w:tcBorders>
                    <w:hideMark/>
                  </w:tcPr>
                  <w:p w14:paraId="2D42BDE2" w14:textId="77777777" w:rsidR="00D81D32" w:rsidRDefault="00D81D32">
                    <w:pPr>
                      <w:pStyle w:val="1a"/>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приемки</w:t>
                    </w:r>
                    <w:proofErr w:type="spellEnd"/>
                  </w:p>
                </w:tc>
                <w:tc>
                  <w:tcPr>
                    <w:tcW w:w="813" w:type="pct"/>
                    <w:tcBorders>
                      <w:top w:val="single" w:sz="4" w:space="0" w:color="auto"/>
                      <w:left w:val="single" w:sz="4" w:space="0" w:color="auto"/>
                      <w:bottom w:val="single" w:sz="4" w:space="0" w:color="auto"/>
                      <w:right w:val="single" w:sz="4" w:space="0" w:color="auto"/>
                    </w:tcBorders>
                    <w:hideMark/>
                  </w:tcPr>
                  <w:p w14:paraId="747B4943" w14:textId="77777777" w:rsidR="00D81D32" w:rsidRDefault="00D81D32">
                    <w:pPr>
                      <w:pStyle w:val="1a"/>
                      <w:rPr>
                        <w:lang w:val="en-US"/>
                      </w:rPr>
                    </w:pPr>
                    <w:proofErr w:type="spellStart"/>
                    <w:r>
                      <w:rPr>
                        <w:lang w:val="en-US"/>
                      </w:rPr>
                      <w:t>Документ</w:t>
                    </w:r>
                    <w:proofErr w:type="spellEnd"/>
                    <w:r>
                      <w:rPr>
                        <w:lang w:val="en-US"/>
                      </w:rPr>
                      <w:t xml:space="preserve"> о </w:t>
                    </w:r>
                    <w:proofErr w:type="spellStart"/>
                    <w:r>
                      <w:rPr>
                        <w:lang w:val="en-US"/>
                      </w:rPr>
                      <w:t>приемке</w:t>
                    </w:r>
                    <w:proofErr w:type="spellEnd"/>
                  </w:p>
                </w:tc>
                <w:tc>
                  <w:tcPr>
                    <w:tcW w:w="897" w:type="pct"/>
                    <w:tcBorders>
                      <w:top w:val="single" w:sz="4" w:space="0" w:color="auto"/>
                      <w:left w:val="single" w:sz="4" w:space="0" w:color="auto"/>
                      <w:bottom w:val="single" w:sz="4" w:space="0" w:color="auto"/>
                      <w:right w:val="single" w:sz="4" w:space="0" w:color="auto"/>
                    </w:tcBorders>
                    <w:hideMark/>
                  </w:tcPr>
                  <w:p w14:paraId="38B68F18" w14:textId="77777777" w:rsidR="00D81D32" w:rsidRPr="00D81D32" w:rsidRDefault="00D81D32">
                    <w:pPr>
                      <w:pStyle w:val="1a"/>
                    </w:pPr>
                    <w:r w:rsidRPr="00D81D32">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14:paraId="4E9C5A05" w14:textId="77777777" w:rsidR="00D81D32" w:rsidRDefault="00D81D32">
                    <w:pPr>
                      <w:pStyle w:val="1a"/>
                      <w:rPr>
                        <w:lang w:val="en-US"/>
                      </w:rPr>
                    </w:pPr>
                    <w:proofErr w:type="spellStart"/>
                    <w:r>
                      <w:rPr>
                        <w:lang w:val="en-US"/>
                      </w:rPr>
                      <w:t>Действие</w:t>
                    </w:r>
                    <w:proofErr w:type="spellEnd"/>
                  </w:p>
                </w:tc>
                <w:tc>
                  <w:tcPr>
                    <w:tcW w:w="835" w:type="pct"/>
                    <w:tcBorders>
                      <w:top w:val="single" w:sz="4" w:space="0" w:color="auto"/>
                      <w:left w:val="single" w:sz="4" w:space="0" w:color="auto"/>
                      <w:bottom w:val="single" w:sz="4" w:space="0" w:color="auto"/>
                      <w:right w:val="single" w:sz="4" w:space="0" w:color="auto"/>
                    </w:tcBorders>
                    <w:hideMark/>
                  </w:tcPr>
                  <w:p w14:paraId="5F364489" w14:textId="77777777" w:rsidR="00D81D32" w:rsidRDefault="00D81D32">
                    <w:pPr>
                      <w:pStyle w:val="1a"/>
                      <w:rPr>
                        <w:lang w:val="en-US"/>
                      </w:rPr>
                    </w:pPr>
                    <w:proofErr w:type="spellStart"/>
                    <w:r>
                      <w:rPr>
                        <w:lang w:val="en-US"/>
                      </w:rPr>
                      <w:t>Ответственная</w:t>
                    </w:r>
                    <w:proofErr w:type="spellEnd"/>
                    <w:r>
                      <w:rPr>
                        <w:lang w:val="en-US"/>
                      </w:rPr>
                      <w:t xml:space="preserve"> </w:t>
                    </w:r>
                    <w:proofErr w:type="spellStart"/>
                    <w:r>
                      <w:rPr>
                        <w:lang w:val="en-US"/>
                      </w:rPr>
                      <w:t>сторона</w:t>
                    </w:r>
                    <w:proofErr w:type="spellEnd"/>
                  </w:p>
                </w:tc>
              </w:tr>
              <w:tr w:rsidR="00D81D32" w14:paraId="4095A9A8" w14:textId="77777777" w:rsidTr="00D81D32">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7B87B02A" w14:textId="77777777" w:rsidR="00D81D32" w:rsidRPr="00D81D32" w:rsidRDefault="00D81D32">
                    <w:pPr>
                      <w:pStyle w:val="afff"/>
                    </w:pPr>
                    <w:sdt>
                      <w:sdtPr>
                        <w:rPr>
                          <w:lang w:val="en-US"/>
                        </w:rPr>
                        <w:alias w:val=".firstObligation"/>
                        <w:tag w:val="If"/>
                        <w:id w:val="-1655838111"/>
                        <w:placeholder>
                          <w:docPart w:val="E1022B3EF1304ED49F05A494858B233D"/>
                        </w:placeholder>
                        <w:docPartList>
                          <w:docPartGallery w:val="AutoText"/>
                        </w:docPartList>
                      </w:sdtPr>
                      <w:sdtContent>
                        <w:sdt>
                          <w:sdtPr>
                            <w:alias w:val="Simple"/>
                            <w:tag w:val="Simple"/>
                            <w:id w:val="-268693159"/>
                            <w:placeholder>
                              <w:docPart w:val="CA0CB2402A874E8A89B8ADF0F8547B79"/>
                            </w:placeholder>
                            <w:text/>
                          </w:sdtPr>
                          <w:sdtContent>
                            <w:proofErr w:type="gramStart"/>
                            <w:r w:rsidRPr="00D81D32">
                              <w:t>Оказание  услуг</w:t>
                            </w:r>
                            <w:proofErr w:type="gramEnd"/>
                            <w:r w:rsidRPr="00D81D32">
                              <w:t xml:space="preserve"> по техническому обслуживанию систем видеонаблюдения, контроля доступа, структурированной кабельной сети и охранной сигнализации на объекте МАУ «Шаховской ДОК».</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14:paraId="1F7E329F" w14:textId="77777777" w:rsidR="00D81D32" w:rsidRDefault="00D81D32">
                    <w:pPr>
                      <w:pStyle w:val="afff"/>
                      <w:rPr>
                        <w:lang w:val="en-US"/>
                      </w:rPr>
                    </w:pPr>
                    <w:sdt>
                      <w:sdtPr>
                        <w:rPr>
                          <w:lang w:val="en-US"/>
                        </w:rPr>
                        <w:alias w:val=".first"/>
                        <w:tag w:val="If"/>
                        <w:id w:val="-882249200"/>
                        <w:placeholder>
                          <w:docPart w:val="ED772513BEE6434D935048F9A5E90BFC"/>
                        </w:placeholder>
                        <w:docPartList>
                          <w:docPartGallery w:val="AutoText"/>
                        </w:docPartList>
                      </w:sdtPr>
                      <w:sdtContent>
                        <w:sdt>
                          <w:sdtPr>
                            <w:rPr>
                              <w:lang w:val="en-US"/>
                            </w:rPr>
                            <w:alias w:val="Simple"/>
                            <w:tag w:val="Simple"/>
                            <w:id w:val="-1220975428"/>
                            <w:placeholder>
                              <w:docPart w:val="FD5F9E25A07143918A5F9C373D4B03CD"/>
                            </w:placeholder>
                            <w:text/>
                          </w:sdtPr>
                          <w:sdtContent>
                            <w:proofErr w:type="spellStart"/>
                            <w:r>
                              <w:rPr>
                                <w:lang w:val="en-US"/>
                              </w:rPr>
                              <w:t>приёмку</w:t>
                            </w:r>
                            <w:proofErr w:type="spellEnd"/>
                            <w:r>
                              <w:rPr>
                                <w:lang w:val="en-US"/>
                              </w:rPr>
                              <w:t xml:space="preserve"> </w:t>
                            </w:r>
                            <w:proofErr w:type="spellStart"/>
                            <w:r>
                              <w:rPr>
                                <w:lang w:val="en-US"/>
                              </w:rPr>
                              <w:t>осуществляет</w:t>
                            </w:r>
                            <w:proofErr w:type="spellEnd"/>
                            <w:r>
                              <w:rPr>
                                <w:lang w:val="en-US"/>
                              </w:rPr>
                              <w:t xml:space="preserve"> </w:t>
                            </w:r>
                            <w:proofErr w:type="spellStart"/>
                            <w:r>
                              <w:rPr>
                                <w:lang w:val="en-US"/>
                              </w:rPr>
                              <w:t>Приемочная</w:t>
                            </w:r>
                            <w:proofErr w:type="spellEnd"/>
                            <w:r>
                              <w:rPr>
                                <w:lang w:val="en-US"/>
                              </w:rPr>
                              <w:t xml:space="preserve"> </w:t>
                            </w:r>
                            <w:proofErr w:type="spellStart"/>
                            <w:r>
                              <w:rPr>
                                <w:lang w:val="en-US"/>
                              </w:rPr>
                              <w:t>комиссия</w:t>
                            </w:r>
                            <w:proofErr w:type="spellEnd"/>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4768BEE0" w14:textId="77777777" w:rsidR="00D81D32" w:rsidRPr="00D81D32" w:rsidRDefault="00D81D32">
                    <w:pPr>
                      <w:pStyle w:val="afff"/>
                    </w:pPr>
                    <w:sdt>
                      <w:sdtPr>
                        <w:rPr>
                          <w:lang w:val="en-US"/>
                        </w:rPr>
                        <w:alias w:val=".first"/>
                        <w:tag w:val="If"/>
                        <w:id w:val="-541055426"/>
                        <w:placeholder>
                          <w:docPart w:val="7AF0D8962C074479BD94FF500BD46706"/>
                        </w:placeholder>
                        <w:docPartList>
                          <w:docPartGallery w:val="AutoText"/>
                        </w:docPartList>
                      </w:sdtPr>
                      <w:sdtContent>
                        <w:sdt>
                          <w:sdtPr>
                            <w:alias w:val="Simple"/>
                            <w:tag w:val="Simple"/>
                            <w:id w:val="1782762962"/>
                            <w:placeholder>
                              <w:docPart w:val="587B3BB4805941CEB75C3E67A4A4D0B3"/>
                            </w:placeholder>
                            <w:text/>
                          </w:sdtPr>
                          <w:sdtContent>
                            <w:r w:rsidRPr="00D81D32">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186F6B4C" w14:textId="77777777" w:rsidR="00D81D32" w:rsidRPr="00D81D32" w:rsidRDefault="00D81D32">
                    <w:pPr>
                      <w:pStyle w:val="afff"/>
                    </w:pPr>
                    <w:sdt>
                      <w:sdtPr>
                        <w:alias w:val="Simple"/>
                        <w:tag w:val="Simple"/>
                        <w:id w:val="1351447839"/>
                        <w:placeholder>
                          <w:docPart w:val="668BB22509DC4B1ABE241B4791374CC5"/>
                        </w:placeholder>
                        <w:text/>
                      </w:sdtPr>
                      <w:sdtContent>
                        <w:r w:rsidRPr="00D81D32">
                          <w:t xml:space="preserve">5 </w:t>
                        </w:r>
                        <w:proofErr w:type="spellStart"/>
                        <w:r w:rsidRPr="00D81D32">
                          <w:t>дн</w:t>
                        </w:r>
                        <w:proofErr w:type="spellEnd"/>
                        <w:r w:rsidRPr="00D81D32">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hideMark/>
                  </w:tcPr>
                  <w:p w14:paraId="057406DF" w14:textId="77777777" w:rsidR="00D81D32" w:rsidRDefault="00D81D32">
                    <w:pPr>
                      <w:pStyle w:val="afff"/>
                      <w:rPr>
                        <w:lang w:val="en-US"/>
                      </w:rPr>
                    </w:pPr>
                    <w:sdt>
                      <w:sdtPr>
                        <w:rPr>
                          <w:lang w:val="en-US"/>
                        </w:rPr>
                        <w:alias w:val="Simple"/>
                        <w:tag w:val="Simple"/>
                        <w:id w:val="-1124919768"/>
                        <w:placeholder>
                          <w:docPart w:val="D2FBECDBAE4040948A15815C34282C67"/>
                        </w:placeholder>
                        <w:text/>
                      </w:sdtPr>
                      <w:sdtContent>
                        <w:proofErr w:type="spellStart"/>
                        <w:r>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4F385EB2" w14:textId="77777777" w:rsidR="00D81D32" w:rsidRDefault="00D81D32">
                    <w:pPr>
                      <w:pStyle w:val="afff"/>
                      <w:rPr>
                        <w:lang w:val="en-US"/>
                      </w:rPr>
                    </w:pPr>
                    <w:sdt>
                      <w:sdtPr>
                        <w:rPr>
                          <w:lang w:val="en-US"/>
                        </w:rPr>
                        <w:alias w:val="Simple"/>
                        <w:tag w:val="Simple"/>
                        <w:id w:val="-1807848746"/>
                        <w:placeholder>
                          <w:docPart w:val="9E0FC44085414E32901E3691CD93F75D"/>
                        </w:placeholder>
                        <w:text/>
                      </w:sdtPr>
                      <w:sdtContent>
                        <w:proofErr w:type="spellStart"/>
                        <w:r>
                          <w:rPr>
                            <w:lang w:val="en-US"/>
                          </w:rPr>
                          <w:t>Исполнитель</w:t>
                        </w:r>
                        <w:proofErr w:type="spellEnd"/>
                      </w:sdtContent>
                    </w:sdt>
                  </w:p>
                </w:tc>
              </w:tr>
              <w:tr w:rsidR="00D81D32" w14:paraId="1B9F77EA" w14:textId="77777777" w:rsidTr="00D81D32">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A6773" w14:textId="77777777" w:rsidR="00D81D32" w:rsidRDefault="00D81D32">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7F8350" w14:textId="77777777" w:rsidR="00D81D32" w:rsidRDefault="00D81D32">
                    <w:pPr>
                      <w:rPr>
                        <w:rFonts w:eastAsia="Times New Roman"/>
                        <w:sz w:val="24"/>
                        <w:szCs w:val="24"/>
                        <w:lang w:val="en-US"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D7A6A" w14:textId="77777777" w:rsidR="00D81D32" w:rsidRDefault="00D81D32">
                    <w:pPr>
                      <w:rPr>
                        <w:rFonts w:eastAsia="Times New Roman"/>
                        <w:sz w:val="24"/>
                        <w:szCs w:val="24"/>
                        <w:lang w:val="en-US" w:eastAsia="ar-SA"/>
                      </w:rPr>
                    </w:pPr>
                  </w:p>
                </w:tc>
                <w:tc>
                  <w:tcPr>
                    <w:tcW w:w="897" w:type="pct"/>
                    <w:tcBorders>
                      <w:top w:val="single" w:sz="4" w:space="0" w:color="auto"/>
                      <w:left w:val="single" w:sz="4" w:space="0" w:color="auto"/>
                      <w:bottom w:val="single" w:sz="4" w:space="0" w:color="auto"/>
                      <w:right w:val="single" w:sz="4" w:space="0" w:color="auto"/>
                    </w:tcBorders>
                    <w:hideMark/>
                  </w:tcPr>
                  <w:p w14:paraId="7FAE12FD" w14:textId="77777777" w:rsidR="00D81D32" w:rsidRPr="00D81D32" w:rsidRDefault="00D81D32">
                    <w:pPr>
                      <w:pStyle w:val="afff"/>
                    </w:pPr>
                    <w:sdt>
                      <w:sdtPr>
                        <w:alias w:val="Simple"/>
                        <w:tag w:val="Simple"/>
                        <w:id w:val="-761374272"/>
                        <w:placeholder>
                          <w:docPart w:val="668BB22509DC4B1ABE241B4791374CC5"/>
                        </w:placeholder>
                        <w:text/>
                      </w:sdtPr>
                      <w:sdtContent>
                        <w:r w:rsidRPr="00D81D32">
                          <w:t xml:space="preserve">5 </w:t>
                        </w:r>
                        <w:proofErr w:type="spellStart"/>
                        <w:r w:rsidRPr="00D81D32">
                          <w:t>дн</w:t>
                        </w:r>
                        <w:proofErr w:type="spellEnd"/>
                        <w:r w:rsidRPr="00D81D32">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14:paraId="541B75FC" w14:textId="77777777" w:rsidR="00D81D32" w:rsidRDefault="00D81D32">
                    <w:pPr>
                      <w:pStyle w:val="afff"/>
                      <w:rPr>
                        <w:lang w:val="en-US"/>
                      </w:rPr>
                    </w:pPr>
                    <w:sdt>
                      <w:sdtPr>
                        <w:rPr>
                          <w:lang w:val="en-US"/>
                        </w:rPr>
                        <w:alias w:val="Simple"/>
                        <w:tag w:val="Simple"/>
                        <w:id w:val="1707295940"/>
                        <w:placeholder>
                          <w:docPart w:val="D2FBECDBAE4040948A15815C34282C67"/>
                        </w:placeholder>
                        <w:text/>
                      </w:sdtPr>
                      <w:sdtContent>
                        <w:proofErr w:type="spellStart"/>
                        <w:r>
                          <w:rPr>
                            <w:lang w:val="en-US"/>
                          </w:rPr>
                          <w:t>Подписание</w:t>
                        </w:r>
                        <w:proofErr w:type="spellEnd"/>
                      </w:sdtContent>
                    </w:sdt>
                  </w:p>
                </w:tc>
                <w:tc>
                  <w:tcPr>
                    <w:tcW w:w="835" w:type="pct"/>
                    <w:tcBorders>
                      <w:top w:val="single" w:sz="4" w:space="0" w:color="auto"/>
                      <w:left w:val="single" w:sz="4" w:space="0" w:color="auto"/>
                      <w:bottom w:val="single" w:sz="4" w:space="0" w:color="auto"/>
                      <w:right w:val="single" w:sz="4" w:space="0" w:color="auto"/>
                    </w:tcBorders>
                    <w:hideMark/>
                  </w:tcPr>
                  <w:p w14:paraId="3C8A2AF9" w14:textId="77777777" w:rsidR="00D81D32" w:rsidRDefault="00D81D32">
                    <w:pPr>
                      <w:pStyle w:val="afff"/>
                      <w:rPr>
                        <w:lang w:val="en-US"/>
                      </w:rPr>
                    </w:pPr>
                    <w:sdt>
                      <w:sdtPr>
                        <w:rPr>
                          <w:lang w:val="en-US"/>
                        </w:rPr>
                        <w:alias w:val="Simple"/>
                        <w:tag w:val="Simple"/>
                        <w:id w:val="1433244160"/>
                        <w:placeholder>
                          <w:docPart w:val="9E0FC44085414E32901E3691CD93F75D"/>
                        </w:placeholder>
                        <w:text/>
                      </w:sdtPr>
                      <w:sdtContent>
                        <w:proofErr w:type="spellStart"/>
                        <w:r>
                          <w:rPr>
                            <w:lang w:val="en-US"/>
                          </w:rPr>
                          <w:t>Заказчик</w:t>
                        </w:r>
                        <w:proofErr w:type="spellEnd"/>
                      </w:sdtContent>
                    </w:sdt>
                  </w:p>
                </w:tc>
              </w:tr>
            </w:tbl>
            <w:p w14:paraId="4FC7FD3C" w14:textId="77777777" w:rsidR="00D81D32" w:rsidRDefault="00D81D32" w:rsidP="00D81D32">
              <w:pPr>
                <w:rPr>
                  <w:rFonts w:eastAsiaTheme="minorHAnsi"/>
                  <w:lang w:val="en-US" w:eastAsia="ar-SA"/>
                </w:rPr>
              </w:pPr>
            </w:p>
          </w:sdtContent>
        </w:sdt>
      </w:sdtContent>
    </w:sdt>
    <w:p w14:paraId="464ACD99" w14:textId="77777777" w:rsidR="00D81D32" w:rsidRDefault="00D81D32" w:rsidP="00D81D32">
      <w:pPr>
        <w:rPr>
          <w:lang w:val="en-US"/>
        </w:rPr>
      </w:pPr>
    </w:p>
    <w:p w14:paraId="3EBE4884" w14:textId="77777777" w:rsidR="00D81D32" w:rsidRDefault="00D81D32" w:rsidP="00D81D32">
      <w:pPr>
        <w:pStyle w:val="20"/>
        <w:widowControl w:val="0"/>
        <w:numPr>
          <w:ilvl w:val="0"/>
          <w:numId w:val="28"/>
        </w:numPr>
        <w:suppressAutoHyphens/>
        <w:spacing w:before="200" w:after="200"/>
      </w:pPr>
      <w:r>
        <w:lastRenderedPageBreak/>
        <w:t>Порядок и сроки проведения экспертизы</w:t>
      </w:r>
    </w:p>
    <w:sdt>
      <w:sdtPr>
        <w:rPr>
          <w:iCs w:val="0"/>
          <w:lang w:val="en-US"/>
        </w:rPr>
        <w:alias w:val="!expertizeAccountingEvents.isEmpty()"/>
        <w:tag w:val="If"/>
        <w:id w:val="-497189743"/>
        <w:placeholder>
          <w:docPart w:val="AD1C1BF9910C4B6C84EF4C9317282590"/>
        </w:placeholder>
        <w:docPartList>
          <w:docPartGallery w:val="AutoText"/>
        </w:docPartList>
      </w:sdtPr>
      <w:sdtEndPr>
        <w:rPr>
          <w:rFonts w:asciiTheme="minorHAnsi" w:eastAsiaTheme="minorEastAsia" w:hAnsiTheme="minorHAnsi" w:cstheme="minorBidi"/>
          <w:sz w:val="22"/>
          <w:szCs w:val="22"/>
          <w:lang w:eastAsia="ru-RU"/>
        </w:rPr>
      </w:sdtEndPr>
      <w:sdtContent>
        <w:sdt>
          <w:sdtPr>
            <w:rPr>
              <w:iCs w:val="0"/>
            </w:rPr>
            <w:alias w:val="expertizeAccountingEvents"/>
            <w:tag w:val="Table"/>
            <w:id w:val="318851041"/>
            <w:placeholder>
              <w:docPart w:val="11B0D31026C344FFAA4F5F48E6B70FBA"/>
            </w:placeholder>
            <w:docPartList>
              <w:docPartGallery w:val="AutoText"/>
            </w:docPartList>
          </w:sdtPr>
          <w:sdtEndPr>
            <w:rPr>
              <w:rFonts w:asciiTheme="minorHAnsi" w:eastAsiaTheme="minorEastAsia" w:hAnsiTheme="minorHAnsi" w:cstheme="minorBidi"/>
              <w:sz w:val="22"/>
              <w:szCs w:val="22"/>
              <w:lang w:eastAsia="ru-RU"/>
            </w:rPr>
          </w:sdtEndPr>
          <w:sdtContent>
            <w:p w14:paraId="24F0B2F1" w14:textId="77777777" w:rsidR="00D81D32" w:rsidRDefault="00D81D32" w:rsidP="00D81D32">
              <w:pPr>
                <w:pStyle w:val="afff1"/>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019"/>
                <w:gridCol w:w="2791"/>
                <w:gridCol w:w="2738"/>
              </w:tblGrid>
              <w:tr w:rsidR="00D81D32" w14:paraId="559C2379" w14:textId="77777777" w:rsidTr="00D81D32">
                <w:trPr>
                  <w:cantSplit/>
                  <w:tblHeader/>
                </w:trPr>
                <w:tc>
                  <w:tcPr>
                    <w:tcW w:w="1132" w:type="pct"/>
                    <w:tcBorders>
                      <w:top w:val="single" w:sz="4" w:space="0" w:color="auto"/>
                      <w:left w:val="single" w:sz="4" w:space="0" w:color="auto"/>
                      <w:bottom w:val="single" w:sz="4" w:space="0" w:color="auto"/>
                      <w:right w:val="single" w:sz="4" w:space="0" w:color="auto"/>
                    </w:tcBorders>
                    <w:hideMark/>
                  </w:tcPr>
                  <w:p w14:paraId="410D89DD" w14:textId="77777777" w:rsidR="00D81D32" w:rsidRDefault="00D81D32">
                    <w:pPr>
                      <w:pStyle w:val="1a"/>
                      <w:rPr>
                        <w:lang w:val="en-US"/>
                      </w:rPr>
                    </w:pPr>
                    <w:proofErr w:type="spellStart"/>
                    <w:r>
                      <w:rPr>
                        <w:lang w:val="en-US"/>
                      </w:rPr>
                      <w:t>Наименование</w:t>
                    </w:r>
                    <w:proofErr w:type="spellEnd"/>
                    <w:r>
                      <w:rPr>
                        <w:lang w:val="en-US"/>
                      </w:rPr>
                      <w:t xml:space="preserve"> </w:t>
                    </w:r>
                    <w:proofErr w:type="spellStart"/>
                    <w:r>
                      <w:rPr>
                        <w:lang w:val="en-US"/>
                      </w:rPr>
                      <w:t>обязательства</w:t>
                    </w:r>
                    <w:proofErr w:type="spellEnd"/>
                  </w:p>
                </w:tc>
                <w:tc>
                  <w:tcPr>
                    <w:tcW w:w="1035" w:type="pct"/>
                    <w:tcBorders>
                      <w:top w:val="single" w:sz="4" w:space="0" w:color="auto"/>
                      <w:left w:val="single" w:sz="4" w:space="0" w:color="auto"/>
                      <w:bottom w:val="single" w:sz="4" w:space="0" w:color="auto"/>
                      <w:right w:val="single" w:sz="4" w:space="0" w:color="auto"/>
                    </w:tcBorders>
                    <w:hideMark/>
                  </w:tcPr>
                  <w:p w14:paraId="3F6EB39C" w14:textId="77777777" w:rsidR="00D81D32" w:rsidRDefault="00D81D32">
                    <w:pPr>
                      <w:pStyle w:val="1a"/>
                      <w:rPr>
                        <w:lang w:val="en-US"/>
                      </w:rPr>
                    </w:pPr>
                    <w:proofErr w:type="spellStart"/>
                    <w:r>
                      <w:rPr>
                        <w:lang w:val="en-US"/>
                      </w:rPr>
                      <w:t>Порядок</w:t>
                    </w:r>
                    <w:proofErr w:type="spellEnd"/>
                    <w:r>
                      <w:rPr>
                        <w:lang w:val="en-US"/>
                      </w:rPr>
                      <w:t xml:space="preserve"> </w:t>
                    </w:r>
                    <w:proofErr w:type="spellStart"/>
                    <w:r>
                      <w:rPr>
                        <w:lang w:val="en-US"/>
                      </w:rPr>
                      <w:t>проведения</w:t>
                    </w:r>
                    <w:proofErr w:type="spellEnd"/>
                    <w:r>
                      <w:rPr>
                        <w:lang w:val="en-US"/>
                      </w:rPr>
                      <w:t xml:space="preserve"> </w:t>
                    </w:r>
                    <w:proofErr w:type="spellStart"/>
                    <w:r>
                      <w:rPr>
                        <w:lang w:val="en-US"/>
                      </w:rPr>
                      <w:t>экспертизы</w:t>
                    </w:r>
                    <w:proofErr w:type="spellEnd"/>
                  </w:p>
                </w:tc>
                <w:tc>
                  <w:tcPr>
                    <w:tcW w:w="1430" w:type="pct"/>
                    <w:tcBorders>
                      <w:top w:val="single" w:sz="4" w:space="0" w:color="auto"/>
                      <w:left w:val="single" w:sz="4" w:space="0" w:color="auto"/>
                      <w:bottom w:val="single" w:sz="4" w:space="0" w:color="auto"/>
                      <w:right w:val="single" w:sz="4" w:space="0" w:color="auto"/>
                    </w:tcBorders>
                    <w:hideMark/>
                  </w:tcPr>
                  <w:p w14:paraId="14ED36B9" w14:textId="77777777" w:rsidR="00D81D32" w:rsidRPr="00D81D32" w:rsidRDefault="00D81D32">
                    <w:pPr>
                      <w:pStyle w:val="1a"/>
                    </w:pPr>
                    <w:r w:rsidRPr="00D81D32">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14:paraId="6B5922E2" w14:textId="77777777" w:rsidR="00D81D32" w:rsidRPr="00D81D32" w:rsidRDefault="00D81D32">
                    <w:pPr>
                      <w:pStyle w:val="1a"/>
                    </w:pPr>
                    <w:r w:rsidRPr="00D81D32">
                      <w:t>Срок проведения экспертизы и оформления результатов</w:t>
                    </w:r>
                  </w:p>
                </w:tc>
              </w:tr>
              <w:tr w:rsidR="00D81D32" w14:paraId="52ED8CBE" w14:textId="77777777" w:rsidTr="00D81D32">
                <w:trPr>
                  <w:cantSplit/>
                </w:trPr>
                <w:tc>
                  <w:tcPr>
                    <w:tcW w:w="1132" w:type="pct"/>
                    <w:tcBorders>
                      <w:top w:val="single" w:sz="4" w:space="0" w:color="auto"/>
                      <w:left w:val="single" w:sz="4" w:space="0" w:color="auto"/>
                      <w:bottom w:val="single" w:sz="4" w:space="0" w:color="auto"/>
                      <w:right w:val="single" w:sz="4" w:space="0" w:color="auto"/>
                    </w:tcBorders>
                    <w:hideMark/>
                  </w:tcPr>
                  <w:p w14:paraId="6209BE09" w14:textId="77777777" w:rsidR="00D81D32" w:rsidRPr="00D81D32" w:rsidRDefault="00D81D32">
                    <w:pPr>
                      <w:pStyle w:val="afff"/>
                    </w:pPr>
                    <w:sdt>
                      <w:sdtPr>
                        <w:alias w:val="Simple"/>
                        <w:tag w:val="Simple"/>
                        <w:id w:val="-333145362"/>
                        <w:placeholder>
                          <w:docPart w:val="58352615EA494C91BC4A20841C43C796"/>
                        </w:placeholder>
                        <w:text/>
                      </w:sdtPr>
                      <w:sdtContent>
                        <w:proofErr w:type="gramStart"/>
                        <w:r w:rsidRPr="00D81D32">
                          <w:t>Оказание  услуг</w:t>
                        </w:r>
                        <w:proofErr w:type="gramEnd"/>
                        <w:r w:rsidRPr="00D81D32">
                          <w:t xml:space="preserve"> по техническому обслуживанию систем видеонаблюдения, контроля доступа, структурированной кабельной сети и охранной сигнализации на объекте МАУ «Шаховской ДОК».</w:t>
                        </w:r>
                      </w:sdtContent>
                    </w:sdt>
                  </w:p>
                </w:tc>
                <w:tc>
                  <w:tcPr>
                    <w:tcW w:w="1035" w:type="pct"/>
                    <w:tcBorders>
                      <w:top w:val="single" w:sz="4" w:space="0" w:color="auto"/>
                      <w:left w:val="single" w:sz="4" w:space="0" w:color="auto"/>
                      <w:bottom w:val="single" w:sz="4" w:space="0" w:color="auto"/>
                      <w:right w:val="single" w:sz="4" w:space="0" w:color="auto"/>
                    </w:tcBorders>
                    <w:hideMark/>
                  </w:tcPr>
                  <w:p w14:paraId="2ACC3A62" w14:textId="77777777" w:rsidR="00D81D32" w:rsidRDefault="00D81D32">
                    <w:pPr>
                      <w:pStyle w:val="afff"/>
                      <w:rPr>
                        <w:lang w:val="en-US"/>
                      </w:rPr>
                    </w:pPr>
                    <w:sdt>
                      <w:sdtPr>
                        <w:rPr>
                          <w:lang w:val="en-US"/>
                        </w:rPr>
                        <w:alias w:val="Simple"/>
                        <w:tag w:val="Simple"/>
                        <w:id w:val="-305623910"/>
                        <w:placeholder>
                          <w:docPart w:val="E5A653E80B33419488D2A7522B112B5D"/>
                        </w:placeholder>
                        <w:text/>
                      </w:sdtPr>
                      <w:sdtContent>
                        <w:proofErr w:type="spellStart"/>
                        <w:r>
                          <w:rPr>
                            <w:lang w:val="en-US"/>
                          </w:rPr>
                          <w:t>Силами</w:t>
                        </w:r>
                        <w:proofErr w:type="spellEnd"/>
                        <w:r>
                          <w:rPr>
                            <w:lang w:val="en-US"/>
                          </w:rPr>
                          <w:t xml:space="preserve"> </w:t>
                        </w:r>
                        <w:proofErr w:type="spellStart"/>
                        <w:r>
                          <w:rPr>
                            <w:lang w:val="en-US"/>
                          </w:rPr>
                          <w:t>заказчика</w:t>
                        </w:r>
                        <w:proofErr w:type="spellEnd"/>
                      </w:sdtContent>
                    </w:sdt>
                  </w:p>
                </w:tc>
                <w:tc>
                  <w:tcPr>
                    <w:tcW w:w="1430" w:type="pct"/>
                    <w:tcBorders>
                      <w:top w:val="single" w:sz="4" w:space="0" w:color="auto"/>
                      <w:left w:val="single" w:sz="4" w:space="0" w:color="auto"/>
                      <w:bottom w:val="single" w:sz="4" w:space="0" w:color="auto"/>
                      <w:right w:val="single" w:sz="4" w:space="0" w:color="auto"/>
                    </w:tcBorders>
                    <w:hideMark/>
                  </w:tcPr>
                  <w:p w14:paraId="77E896A4" w14:textId="77777777" w:rsidR="00D81D32" w:rsidRDefault="00D81D32">
                    <w:pPr>
                      <w:pStyle w:val="afff"/>
                      <w:rPr>
                        <w:lang w:val="en-US"/>
                      </w:rPr>
                    </w:pPr>
                    <w:sdt>
                      <w:sdtPr>
                        <w:rPr>
                          <w:lang w:val="en-US"/>
                        </w:rPr>
                        <w:alias w:val="Simple"/>
                        <w:tag w:val="Simple"/>
                        <w:id w:val="-1531871551"/>
                        <w:placeholder>
                          <w:docPart w:val="4EC3435AE6CF47A1BFB60AD7C841FD5D"/>
                        </w:placeholder>
                        <w:text/>
                      </w:sdtPr>
                      <w:sdtContent>
                        <w:proofErr w:type="spellStart"/>
                        <w:r>
                          <w:rPr>
                            <w:lang w:val="en-US"/>
                          </w:rPr>
                          <w:t>Экспертное</w:t>
                        </w:r>
                        <w:proofErr w:type="spellEnd"/>
                        <w:r>
                          <w:rPr>
                            <w:lang w:val="en-US"/>
                          </w:rPr>
                          <w:t xml:space="preserve"> </w:t>
                        </w:r>
                        <w:proofErr w:type="spellStart"/>
                        <w:r>
                          <w:rPr>
                            <w:lang w:val="en-US"/>
                          </w:rPr>
                          <w:t>заключение</w:t>
                        </w:r>
                        <w:proofErr w:type="spellEnd"/>
                      </w:sdtContent>
                    </w:sdt>
                  </w:p>
                </w:tc>
                <w:tc>
                  <w:tcPr>
                    <w:tcW w:w="1403" w:type="pct"/>
                    <w:tcBorders>
                      <w:top w:val="single" w:sz="4" w:space="0" w:color="auto"/>
                      <w:left w:val="single" w:sz="4" w:space="0" w:color="auto"/>
                      <w:bottom w:val="single" w:sz="4" w:space="0" w:color="auto"/>
                      <w:right w:val="single" w:sz="4" w:space="0" w:color="auto"/>
                    </w:tcBorders>
                    <w:hideMark/>
                  </w:tcPr>
                  <w:p w14:paraId="30E81800" w14:textId="77777777" w:rsidR="00D81D32" w:rsidRPr="00D81D32" w:rsidRDefault="00D81D32">
                    <w:pPr>
                      <w:pStyle w:val="afff"/>
                    </w:pPr>
                    <w:sdt>
                      <w:sdtPr>
                        <w:rPr>
                          <w:lang w:val="en-US"/>
                        </w:rPr>
                        <w:alias w:val=".expertizeDocument"/>
                        <w:tag w:val="If"/>
                        <w:id w:val="-1592855523"/>
                        <w:placeholder>
                          <w:docPart w:val="65BAFD102D58473DB094B13F6EE64A92"/>
                        </w:placeholder>
                        <w:docPartList>
                          <w:docPartGallery w:val="AutoText"/>
                        </w:docPartList>
                      </w:sdtPr>
                      <w:sdtContent>
                        <w:sdt>
                          <w:sdtPr>
                            <w:alias w:val="Simple"/>
                            <w:tag w:val="Simple"/>
                            <w:id w:val="1640604576"/>
                            <w:placeholder>
                              <w:docPart w:val="20C8B1D9ADD1449EA776B3430703EB6D"/>
                            </w:placeholder>
                            <w:text/>
                          </w:sdtPr>
                          <w:sdtContent>
                            <w:r w:rsidRPr="00D81D32">
                              <w:t xml:space="preserve">1 раб. </w:t>
                            </w:r>
                            <w:proofErr w:type="spellStart"/>
                            <w:r w:rsidRPr="00D81D32">
                              <w:t>дн</w:t>
                            </w:r>
                            <w:proofErr w:type="spellEnd"/>
                            <w:r w:rsidRPr="00D81D32">
                              <w:t>. от даты предоставления документа-основания "Акт о выполнении работ (оказании услуг), унифицированный формат, приказ ФНС России от 30.11.2015 г. № ММВ-7-10/552@"</w:t>
                            </w:r>
                          </w:sdtContent>
                        </w:sdt>
                      </w:sdtContent>
                    </w:sdt>
                  </w:p>
                </w:tc>
              </w:tr>
            </w:tbl>
            <w:p w14:paraId="7E3D3F91" w14:textId="77777777" w:rsidR="00D81D32" w:rsidRDefault="00D81D32" w:rsidP="00D81D32">
              <w:pPr>
                <w:rPr>
                  <w:rFonts w:eastAsiaTheme="minorHAnsi"/>
                  <w:lang w:val="en-US" w:eastAsia="ar-SA"/>
                </w:rPr>
              </w:pPr>
            </w:p>
          </w:sdtContent>
        </w:sdt>
      </w:sdtContent>
    </w:sdt>
    <w:p w14:paraId="0EBCA91F" w14:textId="77777777" w:rsidR="00D81D32" w:rsidRDefault="00D81D32" w:rsidP="00D81D32">
      <w:pPr>
        <w:rPr>
          <w:lang w:val="en-US"/>
        </w:rPr>
      </w:pPr>
    </w:p>
    <w:p w14:paraId="76B0BF15" w14:textId="77777777" w:rsidR="00D81D32" w:rsidRDefault="00D81D32" w:rsidP="00D81D32"/>
    <w:tbl>
      <w:tblPr>
        <w:tblStyle w:val="afc"/>
        <w:tblpPr w:leftFromText="180" w:rightFromText="180" w:vertAnchor="text" w:horzAnchor="margin" w:tblpXSpec="right" w:tblpY="-123"/>
        <w:tblOverlap w:val="never"/>
        <w:tblW w:w="15026" w:type="dxa"/>
        <w:tblLook w:val="04A0" w:firstRow="1" w:lastRow="0" w:firstColumn="1" w:lastColumn="0" w:noHBand="0" w:noVBand="1"/>
      </w:tblPr>
      <w:tblGrid>
        <w:gridCol w:w="9781"/>
        <w:gridCol w:w="5245"/>
      </w:tblGrid>
      <w:tr w:rsidR="00D81D32" w14:paraId="033F8730" w14:textId="77777777" w:rsidTr="00D81D32">
        <w:trPr>
          <w:cantSplit/>
          <w:trHeight w:val="176"/>
        </w:trPr>
        <w:tc>
          <w:tcPr>
            <w:tcW w:w="9781" w:type="dxa"/>
            <w:tcBorders>
              <w:top w:val="nil"/>
              <w:left w:val="nil"/>
              <w:bottom w:val="nil"/>
              <w:right w:val="nil"/>
            </w:tcBorders>
            <w:tcMar>
              <w:top w:w="0" w:type="dxa"/>
              <w:left w:w="0" w:type="dxa"/>
              <w:bottom w:w="0" w:type="dxa"/>
              <w:right w:w="0" w:type="dxa"/>
            </w:tcMar>
          </w:tcPr>
          <w:p w14:paraId="759F8B00" w14:textId="77777777" w:rsidR="00D81D32" w:rsidRDefault="00D81D32">
            <w:pPr>
              <w:pStyle w:val="aff2"/>
              <w:rPr>
                <w:lang w:val="en-US" w:eastAsia="en-US"/>
              </w:rPr>
            </w:pPr>
            <w:sdt>
              <w:sdtPr>
                <w:rPr>
                  <w:lang w:val="en-US" w:eastAsia="en-US"/>
                </w:rPr>
                <w:alias w:val="Simple"/>
                <w:tag w:val="Simple"/>
                <w:id w:val="-570346803"/>
                <w:placeholder>
                  <w:docPart w:val="EAB89F9C03EA4F499803A83E0D3F70A9"/>
                </w:placeholder>
                <w:text/>
              </w:sdtPr>
              <w:sdtContent>
                <w:proofErr w:type="spellStart"/>
                <w:r>
                  <w:rPr>
                    <w:lang w:val="en-US" w:eastAsia="en-US"/>
                  </w:rPr>
                  <w:t>Исполнитель</w:t>
                </w:r>
                <w:proofErr w:type="spellEnd"/>
              </w:sdtContent>
            </w:sdt>
            <w:r>
              <w:rPr>
                <w:lang w:val="en-US" w:eastAsia="en-US"/>
              </w:rPr>
              <w:t>:</w:t>
            </w:r>
          </w:p>
          <w:p w14:paraId="04A4814E" w14:textId="77777777" w:rsidR="00D81D32" w:rsidRDefault="00D81D32">
            <w:pPr>
              <w:pStyle w:val="aff2"/>
              <w:jc w:val="right"/>
              <w:rPr>
                <w:rFonts w:eastAsiaTheme="minorHAnsi"/>
                <w:lang w:val="en-US" w:eastAsia="en-US"/>
              </w:rPr>
            </w:pPr>
          </w:p>
        </w:tc>
        <w:tc>
          <w:tcPr>
            <w:tcW w:w="5245" w:type="dxa"/>
            <w:tcBorders>
              <w:top w:val="nil"/>
              <w:left w:val="nil"/>
              <w:bottom w:val="nil"/>
              <w:right w:val="nil"/>
            </w:tcBorders>
          </w:tcPr>
          <w:p w14:paraId="36013C04" w14:textId="77777777" w:rsidR="00D81D32" w:rsidRDefault="00D81D32">
            <w:pPr>
              <w:pStyle w:val="aff2"/>
              <w:rPr>
                <w:lang w:val="en-US" w:eastAsia="en-US"/>
              </w:rPr>
            </w:pPr>
            <w:sdt>
              <w:sdtPr>
                <w:rPr>
                  <w:lang w:val="en-US" w:eastAsia="en-US"/>
                </w:rPr>
                <w:alias w:val="Simple"/>
                <w:tag w:val="Simple"/>
                <w:id w:val="916676436"/>
                <w:placeholder>
                  <w:docPart w:val="E4A5AD2D6E8D46558E75B4E16A7653C1"/>
                </w:placeholder>
                <w:text/>
              </w:sdtPr>
              <w:sdtContent>
                <w:proofErr w:type="spellStart"/>
                <w:r>
                  <w:rPr>
                    <w:lang w:val="en-US" w:eastAsia="en-US"/>
                  </w:rPr>
                  <w:t>Заказчик</w:t>
                </w:r>
                <w:proofErr w:type="spellEnd"/>
              </w:sdtContent>
            </w:sdt>
            <w:r>
              <w:rPr>
                <w:lang w:val="en-US" w:eastAsia="en-US"/>
              </w:rPr>
              <w:t>:</w:t>
            </w:r>
          </w:p>
          <w:p w14:paraId="68684582" w14:textId="77777777" w:rsidR="00D81D32" w:rsidRDefault="00D81D32">
            <w:pPr>
              <w:pStyle w:val="aff2"/>
              <w:rPr>
                <w:rFonts w:eastAsiaTheme="minorHAnsi"/>
                <w:lang w:val="en-US" w:eastAsia="en-US"/>
              </w:rPr>
            </w:pPr>
          </w:p>
        </w:tc>
      </w:tr>
      <w:tr w:rsidR="00D81D32" w14:paraId="0BED1290" w14:textId="77777777" w:rsidTr="00D81D32">
        <w:trPr>
          <w:cantSplit/>
          <w:trHeight w:val="176"/>
        </w:trPr>
        <w:tc>
          <w:tcPr>
            <w:tcW w:w="9781" w:type="dxa"/>
            <w:tcBorders>
              <w:top w:val="nil"/>
              <w:left w:val="nil"/>
              <w:bottom w:val="nil"/>
              <w:right w:val="nil"/>
            </w:tcBorders>
            <w:tcMar>
              <w:top w:w="0" w:type="dxa"/>
              <w:left w:w="0" w:type="dxa"/>
              <w:bottom w:w="0" w:type="dxa"/>
              <w:right w:w="0" w:type="dxa"/>
            </w:tcMar>
            <w:vAlign w:val="bottom"/>
            <w:hideMark/>
          </w:tcPr>
          <w:p w14:paraId="3731F2B0" w14:textId="77777777" w:rsidR="00D81D32" w:rsidRDefault="00D81D32">
            <w:pPr>
              <w:pStyle w:val="aff2"/>
              <w:rPr>
                <w:lang w:val="en-US" w:eastAsia="en-US"/>
              </w:rPr>
            </w:pPr>
            <w:sdt>
              <w:sdtPr>
                <w:rPr>
                  <w:lang w:val="en-US" w:eastAsia="en-US"/>
                </w:rPr>
                <w:alias w:val="Simple"/>
                <w:tag w:val="Simple"/>
                <w:id w:val="1731881180"/>
                <w:placeholder>
                  <w:docPart w:val="5EA890B28D6D491DB8555ECC02A4BF1B"/>
                </w:placeholder>
                <w:text/>
              </w:sdtPr>
              <w:sdtContent>
                <w:r>
                  <w:rPr>
                    <w:u w:val="single"/>
                    <w:lang w:val="en-US" w:eastAsia="en-US"/>
                  </w:rPr>
                  <w:t>________________</w:t>
                </w:r>
              </w:sdtContent>
            </w:sdt>
          </w:p>
        </w:tc>
        <w:tc>
          <w:tcPr>
            <w:tcW w:w="5245" w:type="dxa"/>
            <w:tcBorders>
              <w:top w:val="nil"/>
              <w:left w:val="nil"/>
              <w:bottom w:val="nil"/>
              <w:right w:val="nil"/>
            </w:tcBorders>
            <w:vAlign w:val="bottom"/>
            <w:hideMark/>
          </w:tcPr>
          <w:p w14:paraId="123810E6" w14:textId="77777777" w:rsidR="00D81D32" w:rsidRDefault="00D81D32">
            <w:pPr>
              <w:pStyle w:val="aff2"/>
              <w:rPr>
                <w:lang w:val="en-US" w:eastAsia="en-US"/>
              </w:rPr>
            </w:pPr>
            <w:sdt>
              <w:sdtPr>
                <w:rPr>
                  <w:lang w:val="en-US" w:eastAsia="en-US"/>
                </w:rPr>
                <w:alias w:val="Simple"/>
                <w:tag w:val="Simple"/>
                <w:id w:val="340526420"/>
                <w:placeholder>
                  <w:docPart w:val="0A4546A6BE894AAF8C1E5BAC232390FC"/>
                </w:placeholder>
                <w:text/>
              </w:sdtPr>
              <w:sdtContent>
                <w:proofErr w:type="spellStart"/>
                <w:r>
                  <w:rPr>
                    <w:u w:val="single"/>
                    <w:lang w:val="en-US" w:eastAsia="en-US"/>
                  </w:rPr>
                  <w:t>директор</w:t>
                </w:r>
                <w:proofErr w:type="spellEnd"/>
              </w:sdtContent>
            </w:sdt>
          </w:p>
        </w:tc>
      </w:tr>
      <w:tr w:rsidR="00D81D32" w14:paraId="64F84C08" w14:textId="77777777" w:rsidTr="00D81D32">
        <w:trPr>
          <w:cantSplit/>
          <w:trHeight w:val="1147"/>
        </w:trPr>
        <w:tc>
          <w:tcPr>
            <w:tcW w:w="9781" w:type="dxa"/>
            <w:tcBorders>
              <w:top w:val="nil"/>
              <w:left w:val="nil"/>
              <w:bottom w:val="nil"/>
              <w:right w:val="nil"/>
            </w:tcBorders>
            <w:hideMark/>
          </w:tcPr>
          <w:p w14:paraId="20EDCAF9" w14:textId="77777777" w:rsidR="00D81D32" w:rsidRDefault="00D81D32">
            <w:pPr>
              <w:pStyle w:val="aff2"/>
              <w:rPr>
                <w:lang w:val="en-US" w:eastAsia="en-US"/>
              </w:rPr>
            </w:pPr>
            <w:sdt>
              <w:sdtPr>
                <w:rPr>
                  <w:lang w:val="en-US" w:eastAsia="en-US"/>
                </w:rPr>
                <w:alias w:val="Simple"/>
                <w:tag w:val="Simple"/>
                <w:id w:val="-1020231344"/>
                <w:placeholder>
                  <w:docPart w:val="7E825F05017548B3A33C1BFD9AD3067A"/>
                </w:placeholder>
                <w:text/>
              </w:sdtPr>
              <w:sdtContent>
                <w:r>
                  <w:rPr>
                    <w:u w:val="single"/>
                    <w:lang w:val="en-US" w:eastAsia="en-US"/>
                  </w:rPr>
                  <w:t>________________</w:t>
                </w:r>
              </w:sdtContent>
            </w:sdt>
            <w:r>
              <w:rPr>
                <w:rFonts w:ascii="&amp;quot" w:hAnsi="&amp;quot"/>
                <w:lang w:val="en-US" w:eastAsia="en-US"/>
              </w:rPr>
              <w:t xml:space="preserve"> __________</w:t>
            </w:r>
            <w:r>
              <w:rPr>
                <w:lang w:val="en-US" w:eastAsia="en-US"/>
              </w:rPr>
              <w:t xml:space="preserve">   /</w:t>
            </w:r>
            <w:sdt>
              <w:sdtPr>
                <w:rPr>
                  <w:lang w:val="en-US" w:eastAsia="en-US"/>
                </w:rPr>
                <w:alias w:val="Simple"/>
                <w:tag w:val="Simple"/>
                <w:id w:val="978189338"/>
                <w:placeholder>
                  <w:docPart w:val="0197A5B1541F43B5BC072E4E1E673334"/>
                </w:placeholder>
                <w:text/>
              </w:sdtPr>
              <w:sdtContent>
                <w:r>
                  <w:rPr>
                    <w:u w:val="single"/>
                    <w:lang w:val="en-US" w:eastAsia="en-US"/>
                  </w:rPr>
                  <w:t>________________</w:t>
                </w:r>
              </w:sdtContent>
            </w:sdt>
            <w:r>
              <w:rPr>
                <w:lang w:val="en-US" w:eastAsia="en-US"/>
              </w:rPr>
              <w:t>/</w:t>
            </w:r>
          </w:p>
          <w:p w14:paraId="5D906FD2"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c>
          <w:tcPr>
            <w:tcW w:w="5245" w:type="dxa"/>
            <w:tcBorders>
              <w:top w:val="nil"/>
              <w:left w:val="nil"/>
              <w:bottom w:val="nil"/>
              <w:right w:val="nil"/>
            </w:tcBorders>
            <w:hideMark/>
          </w:tcPr>
          <w:p w14:paraId="091EC26E" w14:textId="77777777" w:rsidR="00D81D32" w:rsidRPr="00D81D32" w:rsidRDefault="00D81D32">
            <w:pPr>
              <w:pStyle w:val="aff2"/>
              <w:rPr>
                <w:lang w:eastAsia="en-US"/>
              </w:rPr>
            </w:pPr>
            <w:sdt>
              <w:sdtPr>
                <w:rPr>
                  <w:u w:val="single"/>
                  <w:lang w:eastAsia="en-US"/>
                </w:rPr>
                <w:alias w:val="Simple"/>
                <w:tag w:val="Simple"/>
                <w:id w:val="-664551599"/>
                <w:placeholder>
                  <w:docPart w:val="7D3364A222CE49358524292539C80604"/>
                </w:placeholder>
                <w:text/>
              </w:sdtPr>
              <w:sdtContent>
                <w:r w:rsidRPr="00D81D32">
                  <w:rPr>
                    <w:u w:val="single"/>
                    <w:lang w:eastAsia="en-US"/>
                  </w:rPr>
                  <w:t>МАУ "Шаховской ДОК"</w:t>
                </w:r>
              </w:sdtContent>
            </w:sdt>
            <w:r w:rsidRPr="00D81D32">
              <w:rPr>
                <w:rFonts w:ascii="&amp;quot" w:hAnsi="&amp;quot"/>
                <w:lang w:eastAsia="en-US"/>
              </w:rPr>
              <w:t>__________</w:t>
            </w:r>
            <w:r w:rsidRPr="00D81D32">
              <w:rPr>
                <w:lang w:eastAsia="en-US"/>
              </w:rPr>
              <w:t>/</w:t>
            </w:r>
            <w:sdt>
              <w:sdtPr>
                <w:rPr>
                  <w:lang w:eastAsia="en-US"/>
                </w:rPr>
                <w:alias w:val="Simple"/>
                <w:tag w:val="Simple"/>
                <w:id w:val="-365838131"/>
                <w:placeholder>
                  <w:docPart w:val="AB5D45D3C86E4D9D9058B44F32EE9DC4"/>
                </w:placeholder>
                <w:text/>
              </w:sdtPr>
              <w:sdtContent>
                <w:r w:rsidRPr="00D81D32">
                  <w:rPr>
                    <w:u w:val="single"/>
                    <w:lang w:eastAsia="en-US"/>
                  </w:rPr>
                  <w:t>О. Л. Короткова</w:t>
                </w:r>
              </w:sdtContent>
            </w:sdt>
            <w:r w:rsidRPr="00D81D32">
              <w:rPr>
                <w:lang w:eastAsia="en-US"/>
              </w:rPr>
              <w:t>/</w:t>
            </w:r>
          </w:p>
          <w:p w14:paraId="7C15A217" w14:textId="77777777" w:rsidR="00D81D32" w:rsidRDefault="00D81D32">
            <w:pPr>
              <w:pStyle w:val="aff2"/>
              <w:jc w:val="center"/>
              <w:rPr>
                <w:rFonts w:eastAsiaTheme="minorHAnsi"/>
                <w:lang w:val="en-US" w:eastAsia="en-US"/>
              </w:rPr>
            </w:pPr>
            <w:r>
              <w:rPr>
                <w:lang w:val="en-US" w:eastAsia="en-US"/>
              </w:rPr>
              <w:t xml:space="preserve">«    » __________ </w:t>
            </w:r>
            <w:proofErr w:type="gramStart"/>
            <w:r>
              <w:rPr>
                <w:lang w:val="en-US" w:eastAsia="en-US"/>
              </w:rPr>
              <w:t>20  г</w:t>
            </w:r>
            <w:proofErr w:type="gramEnd"/>
          </w:p>
        </w:tc>
      </w:tr>
    </w:tbl>
    <w:sdt>
      <w:sdtPr>
        <w:rPr>
          <w:lang w:val="en-US"/>
        </w:rPr>
        <w:alias w:val="systemM"/>
        <w:tag w:val="If"/>
        <w:id w:val="-1712105942"/>
        <w:placeholder>
          <w:docPart w:val="44A0F55FF36648CCB1D2DAED72CC7F96"/>
        </w:placeholder>
        <w:docPartList>
          <w:docPartGallery w:val="AutoText"/>
        </w:docPartList>
      </w:sdtPr>
      <w:sdtContent>
        <w:p w14:paraId="2489BC87" w14:textId="77777777" w:rsidR="00D81D32" w:rsidRDefault="00D81D32" w:rsidP="00D81D32">
          <w:pPr>
            <w:jc w:val="right"/>
            <w:rPr>
              <w:rFonts w:eastAsiaTheme="minorHAnsi"/>
              <w:lang w:val="en-US" w:eastAsia="ar-SA"/>
            </w:rPr>
          </w:pPr>
        </w:p>
        <w:p w14:paraId="531256EA" w14:textId="77777777" w:rsidR="00D81D32" w:rsidRDefault="00D81D32" w:rsidP="00D81D32">
          <w:pPr>
            <w:pageBreakBefore/>
            <w:jc w:val="right"/>
          </w:pPr>
          <w:r>
            <w:lastRenderedPageBreak/>
            <w:t xml:space="preserve">Приложение </w:t>
          </w:r>
          <w:sdt>
            <w:sdtPr>
              <w:alias w:val="Simple"/>
              <w:tag w:val="Simple"/>
              <w:id w:val="-921945528"/>
              <w:placeholder>
                <w:docPart w:val="7CA3DC7449E646EC9041ADD4385F2FC2"/>
              </w:placeholder>
              <w:text/>
            </w:sdtPr>
            <w:sdtContent>
              <w:r>
                <w:t>4</w:t>
              </w:r>
            </w:sdtContent>
          </w:sdt>
          <w:r>
            <w:t xml:space="preserve"> к </w:t>
          </w:r>
          <w:sdt>
            <w:sdtPr>
              <w:alias w:val="!isContractOrAgreement"/>
              <w:tag w:val="If"/>
              <w:id w:val="1751383520"/>
              <w:placeholder>
                <w:docPart w:val="D121A561ADD344B1B8CF55DCBC68B5F1"/>
              </w:placeholder>
              <w:showingPlcHdr/>
              <w:docPartList>
                <w:docPartGallery w:val="AutoText"/>
              </w:docPartList>
            </w:sdtPr>
            <w:sdtContent>
              <w:r>
                <w:t>договору</w:t>
              </w:r>
            </w:sdtContent>
          </w:sdt>
        </w:p>
        <w:p w14:paraId="019D40FA" w14:textId="1AEE66F0" w:rsidR="00D81D32" w:rsidRDefault="00D81D32" w:rsidP="00D81D32">
          <w:pPr>
            <w:spacing w:before="180"/>
            <w:ind w:firstLine="562"/>
            <w:jc w:val="right"/>
          </w:pPr>
          <w:r>
            <w:t>от</w:t>
          </w:r>
          <w:sdt>
            <w:sdtPr>
              <w:alias w:val="!contractDateNotEmpty"/>
              <w:tag w:val="If"/>
              <w:id w:val="-1603252049"/>
              <w:placeholder>
                <w:docPart w:val="BEC0D89973314FA59C785C4E2F9D8F26"/>
              </w:placeholder>
              <w:docPartList>
                <w:docPartGallery w:val="AutoText"/>
              </w:docPartList>
            </w:sdtPr>
            <w:sdtContent>
              <w:r>
                <w:t xml:space="preserve">«____» </w:t>
              </w:r>
              <w:r>
                <w:t>декабря</w:t>
              </w:r>
              <w:r>
                <w:t xml:space="preserve"> 20</w:t>
              </w:r>
              <w:r>
                <w:t>20</w:t>
              </w:r>
              <w:r>
                <w:t>_</w:t>
              </w:r>
            </w:sdtContent>
          </w:sdt>
          <w:r>
            <w:t xml:space="preserve">г. № </w:t>
          </w:r>
          <w:sdt>
            <w:sdtPr>
              <w:alias w:val="!contractNumberNotEmpty"/>
              <w:tag w:val="If"/>
              <w:id w:val="-1573424313"/>
              <w:placeholder>
                <w:docPart w:val="BEC0D89973314FA59C785C4E2F9D8F26"/>
              </w:placeholder>
              <w:docPartList>
                <w:docPartGallery w:val="AutoText"/>
              </w:docPartList>
            </w:sdtPr>
            <w:sdtContent>
              <w:r>
                <w:t>___________</w:t>
              </w:r>
            </w:sdtContent>
          </w:sdt>
        </w:p>
        <w:p w14:paraId="08D274DD" w14:textId="77777777" w:rsidR="00D81D32" w:rsidRDefault="00D81D32" w:rsidP="00D81D32">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CDA050D" w14:textId="77777777" w:rsidR="00D81D32" w:rsidRDefault="00D81D32" w:rsidP="00D81D32">
          <w:pPr>
            <w:pStyle w:val="ac"/>
            <w:numPr>
              <w:ilvl w:val="1"/>
              <w:numId w:val="29"/>
            </w:numPr>
            <w:tabs>
              <w:tab w:val="left" w:pos="1134"/>
            </w:tabs>
            <w:spacing w:after="160" w:line="256" w:lineRule="auto"/>
            <w:ind w:left="0" w:firstLine="567"/>
            <w:contextualSpacing/>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FF230AD772E04C55A8E18E905369C388"/>
              </w:placeholder>
              <w:showingPlcHdr/>
              <w:docPartList>
                <w:docPartGallery w:val="AutoText"/>
              </w:docPartList>
            </w:sdt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5CE97C9D0B9A406FA4BA5270B8381884"/>
              </w:placeholder>
              <w:showingPlcHdr/>
              <w:docPartList>
                <w:docPartGallery w:val="AutoText"/>
              </w:docPartList>
            </w:sdt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23007CA2" w14:textId="77777777" w:rsidR="00D81D32" w:rsidRDefault="00D81D32" w:rsidP="00D81D32">
          <w:pPr>
            <w:pStyle w:val="ac"/>
            <w:numPr>
              <w:ilvl w:val="1"/>
              <w:numId w:val="29"/>
            </w:numPr>
            <w:tabs>
              <w:tab w:val="left" w:pos="1134"/>
            </w:tabs>
            <w:spacing w:after="160" w:line="256" w:lineRule="auto"/>
            <w:ind w:left="0" w:firstLine="567"/>
            <w:contextualSpacing/>
            <w:jc w:val="both"/>
          </w:pPr>
          <w:r>
            <w:t xml:space="preserve">Настоящий Регламент является приложением к </w:t>
          </w:r>
          <w:sdt>
            <w:sdtPr>
              <w:alias w:val="!isContractOrAgreement"/>
              <w:tag w:val="If"/>
              <w:id w:val="1321460038"/>
              <w:placeholder>
                <w:docPart w:val="0B7DE280060341C09D2D47BB25EA1554"/>
              </w:placeholder>
              <w:docPartList>
                <w:docPartGallery w:val="AutoText"/>
              </w:docPartList>
            </w:sdtPr>
            <w:sdtContent>
              <w:r>
                <w:t>договору</w:t>
              </w:r>
            </w:sdtContent>
          </w:sdt>
          <w:r>
            <w:t xml:space="preserve">, заключенному в соответствии с требованиями </w:t>
          </w:r>
          <w:sdt>
            <w:sdtPr>
              <w:alias w:val="!isContractOrAgreement"/>
              <w:tag w:val="If"/>
              <w:id w:val="238372953"/>
              <w:placeholder>
                <w:docPart w:val="9D543D8CD9A74BAFA2B6287AC1E6FA16"/>
              </w:placeholder>
              <w:docPartList>
                <w:docPartGallery w:val="AutoText"/>
              </w:docPartList>
            </w:sdtPr>
            <w:sdtContent>
              <w:r>
                <w:t>Федерального закона от 18.07.2011 № 223-ФЗ «О закупках товаров, работ, услуг отдельными видами юридических лиц» (далее – Договор</w:t>
              </w:r>
            </w:sdtContent>
          </w:sdt>
          <w:r>
            <w:t>).</w:t>
          </w:r>
        </w:p>
        <w:p w14:paraId="64BA17D2" w14:textId="77777777" w:rsidR="00D81D32" w:rsidRDefault="00D81D32" w:rsidP="00D81D32">
          <w:pPr>
            <w:pStyle w:val="ac"/>
            <w:numPr>
              <w:ilvl w:val="1"/>
              <w:numId w:val="29"/>
            </w:numPr>
            <w:tabs>
              <w:tab w:val="left" w:pos="1134"/>
            </w:tabs>
            <w:spacing w:after="160" w:line="256" w:lineRule="auto"/>
            <w:ind w:left="0" w:firstLine="567"/>
            <w:contextualSpacing/>
            <w:jc w:val="both"/>
          </w:pPr>
          <w:r>
            <w:t>В настоящем Регламенте используются следующие понятия и термины:</w:t>
          </w:r>
        </w:p>
        <w:p w14:paraId="5230C7FD" w14:textId="77777777" w:rsidR="00D81D32" w:rsidRDefault="00D81D32" w:rsidP="00D81D32">
          <w:pPr>
            <w:pStyle w:val="ac"/>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C7918A611D1D4EED967672B6045DCFDB"/>
              </w:placeholder>
              <w:showingPlcHdr/>
              <w:docPartList>
                <w:docPartGallery w:val="AutoText"/>
              </w:docPartList>
            </w:sdt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53AE438037A34BFEA110951CBB6E305D"/>
              </w:placeholder>
              <w:showingPlcHdr/>
              <w:docPartList>
                <w:docPartGallery w:val="AutoText"/>
              </w:docPartList>
            </w:sdtPr>
            <w:sdtContent>
              <w:r>
                <w:t>договору</w:t>
              </w:r>
            </w:sdtContent>
          </w:sdt>
          <w:r>
            <w:t>.</w:t>
          </w:r>
        </w:p>
        <w:p w14:paraId="34751E43" w14:textId="77777777" w:rsidR="00D81D32" w:rsidRDefault="00D81D32" w:rsidP="00D81D32">
          <w:pPr>
            <w:pStyle w:val="ac"/>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0C16B2A8" w14:textId="77777777" w:rsidR="00D81D32" w:rsidRDefault="00D81D32" w:rsidP="00D81D32">
          <w:pPr>
            <w:pStyle w:val="ac"/>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5DD080FD" w14:textId="77777777" w:rsidR="00D81D32" w:rsidRDefault="00D81D32" w:rsidP="00D81D32">
          <w:pPr>
            <w:pStyle w:val="ac"/>
            <w:tabs>
              <w:tab w:val="left" w:pos="1134"/>
            </w:tabs>
            <w:ind w:left="0"/>
            <w:jc w:val="both"/>
          </w:pPr>
          <w:r>
            <w:t xml:space="preserve">Личный кабинет – рабочая область Стороны </w:t>
          </w:r>
          <w:sdt>
            <w:sdtPr>
              <w:alias w:val="!isContractOrAgreement"/>
              <w:tag w:val="If"/>
              <w:id w:val="1044725557"/>
              <w:placeholder>
                <w:docPart w:val="594A5A545DAA46ECB273A83F0B906310"/>
              </w:placeholder>
              <w:showingPlcHdr/>
              <w:docPartList>
                <w:docPartGallery w:val="AutoText"/>
              </w:docPartList>
            </w:sdt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2F15F53" w14:textId="77777777" w:rsidR="00D81D32" w:rsidRDefault="00D81D32" w:rsidP="00D81D32">
          <w:pPr>
            <w:pStyle w:val="ac"/>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20E2BED5" w14:textId="77777777" w:rsidR="00D81D32" w:rsidRDefault="00D81D32" w:rsidP="00D81D32">
          <w:pPr>
            <w:pStyle w:val="ac"/>
            <w:numPr>
              <w:ilvl w:val="1"/>
              <w:numId w:val="29"/>
            </w:numPr>
            <w:tabs>
              <w:tab w:val="left" w:pos="1134"/>
            </w:tabs>
            <w:spacing w:after="160" w:line="256" w:lineRule="auto"/>
            <w:ind w:left="0" w:firstLine="567"/>
            <w:contextualSpacing/>
            <w:jc w:val="both"/>
          </w:pPr>
          <w:r>
            <w:t xml:space="preserve">Обмен электронными документами между Сторонами </w:t>
          </w:r>
          <w:sdt>
            <w:sdtPr>
              <w:alias w:val="!isContractOrAgreement"/>
              <w:tag w:val="If"/>
              <w:id w:val="-857190745"/>
              <w:placeholder>
                <w:docPart w:val="8B25FFA2BD734726AA1F11424F703708"/>
              </w:placeholder>
              <w:showingPlcHdr/>
              <w:docPartList>
                <w:docPartGallery w:val="AutoText"/>
              </w:docPartList>
            </w:sdt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35BFB664" w14:textId="77777777" w:rsidR="00D81D32" w:rsidRDefault="00D81D32" w:rsidP="00D81D32">
          <w:pPr>
            <w:pStyle w:val="ac"/>
            <w:numPr>
              <w:ilvl w:val="1"/>
              <w:numId w:val="29"/>
            </w:numPr>
            <w:tabs>
              <w:tab w:val="left" w:pos="1134"/>
            </w:tabs>
            <w:spacing w:after="160" w:line="256" w:lineRule="auto"/>
            <w:ind w:left="0" w:firstLine="567"/>
            <w:contextualSpacing/>
            <w:jc w:val="both"/>
          </w:pPr>
          <w:r>
            <w:t xml:space="preserve">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alias w:val="!isContractOrAgreement"/>
              <w:tag w:val="If"/>
              <w:id w:val="1112171905"/>
              <w:placeholder>
                <w:docPart w:val="60E9D8EE67274E71A86815B6D7285249"/>
              </w:placeholder>
              <w:showingPlcHdr/>
              <w:docPartList>
                <w:docPartGallery w:val="AutoText"/>
              </w:docPartList>
            </w:sdtPr>
            <w:sdtContent>
              <w:r>
                <w:t>Договора</w:t>
              </w:r>
            </w:sdtContent>
          </w:sdt>
          <w:r>
            <w:t xml:space="preserve"> осуществляется безвозмездно.</w:t>
          </w:r>
        </w:p>
        <w:p w14:paraId="16C4D8F9" w14:textId="77777777" w:rsidR="00D81D32" w:rsidRDefault="00D81D32" w:rsidP="00D81D32">
          <w:pPr>
            <w:pStyle w:val="ac"/>
            <w:numPr>
              <w:ilvl w:val="1"/>
              <w:numId w:val="29"/>
            </w:numPr>
            <w:tabs>
              <w:tab w:val="left" w:pos="1134"/>
            </w:tabs>
            <w:spacing w:after="160" w:line="256" w:lineRule="auto"/>
            <w:ind w:left="0" w:firstLine="567"/>
            <w:contextualSpacing/>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87030CED4C7D462A88C6CCDE329A9C82"/>
              </w:placeholder>
              <w:showingPlcHdr/>
              <w:docPartList>
                <w:docPartGallery w:val="AutoText"/>
              </w:docPartList>
            </w:sdt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18C4763E" w14:textId="77777777" w:rsidR="00D81D32" w:rsidRDefault="00D81D32" w:rsidP="00D81D32">
          <w:pPr>
            <w:pStyle w:val="ac"/>
            <w:numPr>
              <w:ilvl w:val="1"/>
              <w:numId w:val="29"/>
            </w:numPr>
            <w:tabs>
              <w:tab w:val="left" w:pos="1134"/>
            </w:tabs>
            <w:spacing w:after="160" w:line="256" w:lineRule="auto"/>
            <w:ind w:left="0" w:firstLine="567"/>
            <w:contextualSpacing/>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DC6F2508D4454A98AF262DDD824CB812"/>
              </w:placeholder>
              <w:showingPlcHdr/>
              <w:docPartList>
                <w:docPartGallery w:val="AutoText"/>
              </w:docPartList>
            </w:sdt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43F8DB53" w14:textId="77777777" w:rsidR="00D81D32" w:rsidRDefault="00D81D32" w:rsidP="00D81D32">
          <w:pPr>
            <w:pStyle w:val="ac"/>
            <w:tabs>
              <w:tab w:val="left" w:pos="1134"/>
            </w:tabs>
            <w:ind w:left="0"/>
            <w:jc w:val="both"/>
          </w:pPr>
          <w:r>
            <w:t xml:space="preserve">2. Обязательными требованиями к Сторонам </w:t>
          </w:r>
          <w:sdt>
            <w:sdtPr>
              <w:alias w:val="!isContractOrAgreement"/>
              <w:tag w:val="If"/>
              <w:id w:val="1749227686"/>
              <w:placeholder>
                <w:docPart w:val="220F1A9C44064E28A96D1DBE64AB62C7"/>
              </w:placeholder>
              <w:showingPlcHdr/>
              <w:docPartList>
                <w:docPartGallery w:val="AutoText"/>
              </w:docPartList>
            </w:sdtPr>
            <w:sdtContent>
              <w:r>
                <w:t>Договора</w:t>
              </w:r>
            </w:sdtContent>
          </w:sdt>
          <w:r>
            <w:t xml:space="preserve"> для осуществления работы с электронным документооборотом в ПИК ЕАСУЗ являются: </w:t>
          </w:r>
        </w:p>
        <w:p w14:paraId="3D02DED6" w14:textId="77777777" w:rsidR="00D81D32" w:rsidRDefault="00D81D32" w:rsidP="00D81D32">
          <w:pPr>
            <w:pStyle w:val="ac"/>
            <w:tabs>
              <w:tab w:val="left" w:pos="1134"/>
            </w:tabs>
            <w:ind w:left="0"/>
            <w:jc w:val="both"/>
          </w:pPr>
          <w:r>
            <w:lastRenderedPageBreak/>
            <w:t xml:space="preserve">- наличие у Стороны </w:t>
          </w:r>
          <w:sdt>
            <w:sdtPr>
              <w:alias w:val="!isContractOrAgreement"/>
              <w:tag w:val="If"/>
              <w:id w:val="-1843380895"/>
              <w:placeholder>
                <w:docPart w:val="63656E1FB81140D59523AD3D4CC558B9"/>
              </w:placeholder>
              <w:showingPlcHdr/>
              <w:docPartList>
                <w:docPartGallery w:val="AutoText"/>
              </w:docPartList>
            </w:sdt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22B8FDC" w14:textId="77777777" w:rsidR="00D81D32" w:rsidRDefault="00D81D32" w:rsidP="00D81D32">
          <w:pPr>
            <w:pStyle w:val="ac"/>
            <w:tabs>
              <w:tab w:val="left" w:pos="1134"/>
            </w:tabs>
            <w:ind w:left="0"/>
            <w:jc w:val="both"/>
          </w:pPr>
          <w:r>
            <w:t>- наличие автоматизированного рабочего места (АРМ);</w:t>
          </w:r>
        </w:p>
        <w:p w14:paraId="4C3AB5C6" w14:textId="77777777" w:rsidR="00D81D32" w:rsidRDefault="00D81D32" w:rsidP="00D81D32">
          <w:pPr>
            <w:pStyle w:val="ac"/>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035C5862" w14:textId="77777777" w:rsidR="00D81D32" w:rsidRDefault="00D81D32" w:rsidP="00D81D32">
          <w:pPr>
            <w:pStyle w:val="ac"/>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Pr>
                <w:rStyle w:val="ab"/>
              </w:rPr>
              <w:t>http://pik.mosreg.ru</w:t>
            </w:r>
          </w:hyperlink>
          <w:r>
            <w:t>);</w:t>
          </w:r>
        </w:p>
        <w:p w14:paraId="08B746DA" w14:textId="77777777" w:rsidR="00D81D32" w:rsidRDefault="00D81D32" w:rsidP="00D81D32">
          <w:pPr>
            <w:pStyle w:val="ac"/>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C2D251BFA42F4448952C14CECFCBB3A3"/>
              </w:placeholder>
              <w:showingPlcHdr/>
              <w:docPartList>
                <w:docPartGallery w:val="AutoText"/>
              </w:docPartList>
            </w:sdtPr>
            <w:sdtContent>
              <w:r>
                <w:t>Договора</w:t>
              </w:r>
            </w:sdtContent>
          </w:sdt>
          <w:r>
            <w:t>с соблюдением требований законодательства.</w:t>
          </w:r>
        </w:p>
        <w:p w14:paraId="7A25C2DA" w14:textId="77777777" w:rsidR="00D81D32" w:rsidRDefault="00D81D32" w:rsidP="00D81D32">
          <w:pPr>
            <w:pStyle w:val="ac"/>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15B1251A" w14:textId="77777777" w:rsidR="00D81D32" w:rsidRDefault="00D81D32" w:rsidP="00D81D32">
          <w:pPr>
            <w:pStyle w:val="ac"/>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47E90C52" w14:textId="77777777" w:rsidR="00D81D32" w:rsidRDefault="00D81D32" w:rsidP="00D81D32">
          <w:pPr>
            <w:pStyle w:val="ac"/>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CFF4F1332D4049C1BE69C3F0B344BD9E"/>
              </w:placeholder>
              <w:showingPlcHdr/>
              <w:docPartList>
                <w:docPartGallery w:val="AutoText"/>
              </w:docPartList>
            </w:sdtPr>
            <w:sdtContent>
              <w:r>
                <w:t>Договора</w:t>
              </w:r>
            </w:sdtContent>
          </w:sdt>
          <w:r>
            <w:t>несёт следующие обязанности:</w:t>
          </w:r>
        </w:p>
        <w:p w14:paraId="528A7044" w14:textId="77777777" w:rsidR="00D81D32" w:rsidRDefault="00D81D32" w:rsidP="00D81D32">
          <w:pPr>
            <w:pStyle w:val="ac"/>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2401CFAD" w14:textId="77777777" w:rsidR="00D81D32" w:rsidRDefault="00D81D32" w:rsidP="00D81D32">
          <w:pPr>
            <w:pStyle w:val="ac"/>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BA539CFFCFD14A8B8DA47ECD625ABECD"/>
              </w:placeholder>
              <w:showingPlcHdr/>
              <w:docPartList>
                <w:docPartGallery w:val="AutoText"/>
              </w:docPartList>
            </w:sdtPr>
            <w:sdtContent>
              <w:r>
                <w:t>Договора</w:t>
              </w:r>
            </w:sdtContent>
          </w:sdt>
          <w:r>
            <w:t>.</w:t>
          </w:r>
        </w:p>
        <w:p w14:paraId="7488D3B2" w14:textId="77777777" w:rsidR="00D81D32" w:rsidRDefault="00D81D32" w:rsidP="00D81D32">
          <w:pPr>
            <w:pStyle w:val="ac"/>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CD3E5958C7E74BBD9449C8D0EC0C0394"/>
              </w:placeholder>
              <w:showingPlcHdr/>
              <w:docPartList>
                <w:docPartGallery w:val="AutoText"/>
              </w:docPartList>
            </w:sdt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402E482E" w14:textId="77777777" w:rsidR="00D81D32" w:rsidRDefault="00D81D32" w:rsidP="00D81D32">
          <w:pPr>
            <w:pStyle w:val="ac"/>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4A93D192" w14:textId="77777777" w:rsidR="00D81D32" w:rsidRDefault="00D81D32" w:rsidP="00D81D32">
          <w:pPr>
            <w:pStyle w:val="ac"/>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3DBA51C" w14:textId="77777777" w:rsidR="00D81D32" w:rsidRDefault="00D81D32" w:rsidP="00D81D32">
          <w:pPr>
            <w:pStyle w:val="ac"/>
            <w:tabs>
              <w:tab w:val="left" w:pos="1134"/>
            </w:tabs>
            <w:ind w:left="0"/>
            <w:jc w:val="both"/>
            <w:rPr>
              <w:lang w:eastAsia="ar-SA"/>
            </w:rPr>
          </w:pPr>
          <w:r>
            <w:t>4.1.</w:t>
          </w:r>
          <w:r>
            <w:tab/>
            <w:t xml:space="preserve">Все документы и сведения, предусмотренные условиями </w:t>
          </w:r>
          <w:sdt>
            <w:sdtPr>
              <w:alias w:val="!isContractOrAgreement"/>
              <w:tag w:val="If"/>
              <w:id w:val="836736273"/>
              <w:placeholder>
                <w:docPart w:val="42BF0C2D6AE4469AAC80BDABD8EC9018"/>
              </w:placeholder>
              <w:showingPlcHdr/>
              <w:docPartList>
                <w:docPartGallery w:val="AutoText"/>
              </w:docPartList>
            </w:sdtPr>
            <w:sdtContent>
              <w:r>
                <w:t>(гражданско-правового договора)</w:t>
              </w:r>
            </w:sdtContent>
          </w:sdt>
          <w:r>
            <w:t xml:space="preserve">, направляемые Сторонами </w:t>
          </w:r>
          <w:sdt>
            <w:sdtPr>
              <w:alias w:val="!isContractOrAgreement"/>
              <w:tag w:val="If"/>
              <w:id w:val="-662777049"/>
              <w:placeholder>
                <w:docPart w:val="6747557847244A1D8CB903D83963CD25"/>
              </w:placeholder>
              <w:showingPlcHdr/>
              <w:docPartList>
                <w:docPartGallery w:val="AutoText"/>
              </w:docPartList>
            </w:sdtPr>
            <w:sdtContent>
              <w:r>
                <w:t>Договора</w:t>
              </w:r>
            </w:sdtContent>
          </w:sdt>
          <w:r>
            <w:t>между собой в ПИК ЕАСУЗ, должны быть в форме электронных документов.</w:t>
          </w:r>
        </w:p>
        <w:p w14:paraId="3C59D932" w14:textId="77777777" w:rsidR="00D81D32" w:rsidRDefault="00D81D32" w:rsidP="00D81D32">
          <w:pPr>
            <w:pStyle w:val="ac"/>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808466BBD71D4CCFB2B1E8540EA3F173"/>
              </w:placeholder>
              <w:showingPlcHdr/>
              <w:docPartList>
                <w:docPartGallery w:val="AutoText"/>
              </w:docPartList>
            </w:sdt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97CE79C836C2477F8047D3D4A85C387F"/>
              </w:placeholder>
              <w:showingPlcHdr/>
              <w:docPartList>
                <w:docPartGallery w:val="AutoText"/>
              </w:docPartList>
            </w:sdtPr>
            <w:sdtContent>
              <w:r>
                <w:t>Договора</w:t>
              </w:r>
            </w:sdtContent>
          </w:sdt>
          <w:r>
            <w:t>.</w:t>
          </w:r>
        </w:p>
        <w:p w14:paraId="5DEE2B94" w14:textId="77777777" w:rsidR="00D81D32" w:rsidRDefault="00D81D32" w:rsidP="00D81D32">
          <w:pPr>
            <w:pStyle w:val="ac"/>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005F3C0298254E1BBBB241C7055EB491"/>
              </w:placeholder>
              <w:showingPlcHdr/>
              <w:docPartList>
                <w:docPartGallery w:val="AutoText"/>
              </w:docPartList>
            </w:sdt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150AB37F" w14:textId="77777777" w:rsidR="00D81D32" w:rsidRDefault="00D81D32" w:rsidP="00D81D32">
          <w:pPr>
            <w:pStyle w:val="ac"/>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5694C3BC" w14:textId="77777777" w:rsidR="00D81D32" w:rsidRDefault="00D81D32" w:rsidP="00D81D32">
          <w:pPr>
            <w:pStyle w:val="ac"/>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w:t>
          </w:r>
          <w:r>
            <w:lastRenderedPageBreak/>
            <w:t xml:space="preserve">кабинета Стороны по </w:t>
          </w:r>
          <w:sdt>
            <w:sdtPr>
              <w:alias w:val="!isContractOrAgreement"/>
              <w:tag w:val="If"/>
              <w:id w:val="-1342615947"/>
              <w:placeholder>
                <w:docPart w:val="7FBEF9F6FDC947C89CE1C924B510151E"/>
              </w:placeholder>
              <w:showingPlcHdr/>
              <w:docPartList>
                <w:docPartGallery w:val="AutoText"/>
              </w:docPartList>
            </w:sdtPr>
            <w:sdtContent>
              <w:r>
                <w:t>договору</w:t>
              </w:r>
            </w:sdtContent>
          </w:sdt>
          <w:r>
            <w:t xml:space="preserve">соответствующего уведомления, содержащего дату его поступления. </w:t>
          </w:r>
        </w:p>
        <w:p w14:paraId="2425F0C5" w14:textId="77777777" w:rsidR="00D81D32" w:rsidRDefault="00D81D32" w:rsidP="00D81D32">
          <w:pPr>
            <w:pStyle w:val="ac"/>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927780" w14:textId="77777777" w:rsidR="00D81D32" w:rsidRDefault="00D81D32" w:rsidP="00D81D32">
          <w:pPr>
            <w:pStyle w:val="ac"/>
            <w:tabs>
              <w:tab w:val="left" w:pos="1134"/>
            </w:tabs>
            <w:ind w:left="0"/>
            <w:jc w:val="both"/>
          </w:pPr>
          <w:r>
            <w:t>4.6.</w:t>
          </w:r>
          <w:r>
            <w:tab/>
            <w:t xml:space="preserve">Через систему ЭДО ПИК ЕАСУЗ передаются следующие типы электронных документов: </w:t>
          </w:r>
        </w:p>
        <w:p w14:paraId="33FF63B6" w14:textId="77777777" w:rsidR="00D81D32" w:rsidRDefault="00D81D32" w:rsidP="00D81D32">
          <w:pPr>
            <w:pStyle w:val="ac"/>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7A0FA68" w14:textId="77777777" w:rsidR="00D81D32" w:rsidRDefault="00D81D32" w:rsidP="00D81D32">
          <w:pPr>
            <w:pStyle w:val="ac"/>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25B357F3" w14:textId="77777777" w:rsidR="00D81D32" w:rsidRDefault="00D81D32" w:rsidP="00D81D32">
          <w:pPr>
            <w:pStyle w:val="ac"/>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6C41DBE4" w14:textId="77777777" w:rsidR="00D81D32" w:rsidRDefault="00D81D32" w:rsidP="00D81D32">
          <w:pPr>
            <w:pStyle w:val="ac"/>
            <w:tabs>
              <w:tab w:val="left" w:pos="1134"/>
            </w:tabs>
            <w:ind w:left="0"/>
            <w:jc w:val="both"/>
          </w:pPr>
          <w:r>
            <w:t>4.7.</w:t>
          </w:r>
          <w:r>
            <w:tab/>
            <w:t>Правила формирования для подписания структурированных электронных документов:</w:t>
          </w:r>
        </w:p>
        <w:p w14:paraId="359DB922" w14:textId="77777777" w:rsidR="00D81D32" w:rsidRDefault="00D81D32" w:rsidP="00D81D32">
          <w:pPr>
            <w:pStyle w:val="ac"/>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7F5A0B7022BC4EAAAF1F61886CC4C67A"/>
              </w:placeholder>
              <w:showingPlcHdr/>
              <w:docPartList>
                <w:docPartGallery w:val="AutoText"/>
              </w:docPartList>
            </w:sdtPr>
            <w:sdtContent>
              <w:r>
                <w:t>Договора</w:t>
              </w:r>
            </w:sdtContent>
          </w:sdt>
          <w:r>
            <w:t>в ПИК ЕАСУЗ посредством:</w:t>
          </w:r>
        </w:p>
        <w:p w14:paraId="7ED41834" w14:textId="77777777" w:rsidR="00D81D32" w:rsidRDefault="00D81D32" w:rsidP="00D81D32">
          <w:pPr>
            <w:pStyle w:val="ac"/>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29B16E57" w14:textId="77777777" w:rsidR="00D81D32" w:rsidRDefault="00D81D32" w:rsidP="00D81D32">
          <w:pPr>
            <w:pStyle w:val="ac"/>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6E2C55E" w14:textId="77777777" w:rsidR="00D81D32" w:rsidRDefault="00D81D32" w:rsidP="00D81D32">
          <w:pPr>
            <w:pStyle w:val="ac"/>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14BA5EC0" w14:textId="77777777" w:rsidR="00D81D32" w:rsidRDefault="00D81D32" w:rsidP="00D81D32">
          <w:pPr>
            <w:pStyle w:val="ac"/>
            <w:tabs>
              <w:tab w:val="left" w:pos="1134"/>
            </w:tabs>
            <w:ind w:left="0"/>
            <w:jc w:val="both"/>
          </w:pPr>
          <w:r>
            <w:t>4.8.</w:t>
          </w:r>
          <w:r>
            <w:tab/>
            <w:t>Правила формирования для подписания неструктурированных электронных документов:</w:t>
          </w:r>
        </w:p>
        <w:p w14:paraId="4CD196AF" w14:textId="77777777" w:rsidR="00D81D32" w:rsidRDefault="00D81D32" w:rsidP="00D81D32">
          <w:pPr>
            <w:pStyle w:val="ac"/>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A2B7160AEE2740DABB0C3A2FDF8A1925"/>
              </w:placeholder>
              <w:showingPlcHdr/>
              <w:docPartList>
                <w:docPartGallery w:val="AutoText"/>
              </w:docPartList>
            </w:sdt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14:paraId="1F8E947D" w14:textId="77777777" w:rsidR="00D81D32" w:rsidRDefault="00D81D32" w:rsidP="00D81D32">
          <w:pPr>
            <w:pStyle w:val="ac"/>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3BE33BE1" w14:textId="77777777" w:rsidR="00D81D32" w:rsidRDefault="00D81D32" w:rsidP="00D81D32">
          <w:pPr>
            <w:pStyle w:val="ac"/>
            <w:tabs>
              <w:tab w:val="left" w:pos="1134"/>
            </w:tabs>
            <w:ind w:left="0"/>
            <w:jc w:val="both"/>
          </w:pPr>
          <w:r>
            <w:t>4.9. Правила передачи файлов:</w:t>
          </w:r>
        </w:p>
        <w:p w14:paraId="177CF09F" w14:textId="77777777" w:rsidR="00D81D32" w:rsidRDefault="00D81D32" w:rsidP="00D81D32">
          <w:pPr>
            <w:pStyle w:val="ac"/>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E1EE717877154B33839A82F0932EF1FE"/>
              </w:placeholder>
              <w:showingPlcHdr/>
              <w:docPartList>
                <w:docPartGallery w:val="AutoText"/>
              </w:docPartList>
            </w:sdtPr>
            <w:sdtContent>
              <w:r>
                <w:t>Договора</w:t>
              </w:r>
            </w:sdtContent>
          </w:sdt>
          <w:r>
            <w:t xml:space="preserve">самостоятельно несет ответственность за содержание такого документа. </w:t>
          </w:r>
        </w:p>
        <w:p w14:paraId="2F27BAFC" w14:textId="77777777" w:rsidR="00D81D32" w:rsidRDefault="00D81D32" w:rsidP="00D81D32">
          <w:pPr>
            <w:pStyle w:val="ac"/>
            <w:tabs>
              <w:tab w:val="left" w:pos="1134"/>
            </w:tabs>
            <w:ind w:left="0"/>
            <w:jc w:val="both"/>
          </w:pPr>
          <w:r>
            <w:t>4.9.2.</w:t>
          </w:r>
          <w:r>
            <w:tab/>
            <w:t xml:space="preserve">В случае передачи Стороной </w:t>
          </w:r>
          <w:sdt>
            <w:sdtPr>
              <w:alias w:val="!isContractOrAgreement"/>
              <w:tag w:val="If"/>
              <w:id w:val="-254679786"/>
              <w:placeholder>
                <w:docPart w:val="3B760355F61447BCA5891BE0DC5BEC89"/>
              </w:placeholder>
              <w:showingPlcHdr/>
              <w:docPartList>
                <w:docPartGallery w:val="AutoText"/>
              </w:docPartList>
            </w:sdt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61D709BC186142CB95BB6B20EAFAB724"/>
              </w:placeholder>
              <w:showingPlcHdr/>
              <w:docPartList>
                <w:docPartGallery w:val="AutoText"/>
              </w:docPartList>
            </w:sdt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23D2A5E" w14:textId="77777777" w:rsidR="00D81D32" w:rsidRDefault="00D81D32" w:rsidP="00D81D32">
          <w:pPr>
            <w:pStyle w:val="ac"/>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EF8E102044A4608BFF9E10998BEA190"/>
              </w:placeholder>
              <w:showingPlcHdr/>
              <w:docPartList>
                <w:docPartGallery w:val="AutoText"/>
              </w:docPartList>
            </w:sdtPr>
            <w:sdtContent>
              <w:r>
                <w:t>Договора</w:t>
              </w:r>
            </w:sdtContent>
          </w:sdt>
          <w:r>
            <w:t>должны быть подписаны КЭП с помощью интерфейса ЭДО ПИК ЭАСУЗ.</w:t>
          </w:r>
        </w:p>
        <w:p w14:paraId="1F8F234E" w14:textId="77777777" w:rsidR="00D81D32" w:rsidRDefault="00D81D32" w:rsidP="00D81D32">
          <w:pPr>
            <w:pStyle w:val="ac"/>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14A21EE" w14:textId="77777777" w:rsidR="00D81D32" w:rsidRDefault="00D81D32" w:rsidP="00D81D32">
          <w:pPr>
            <w:pStyle w:val="ac"/>
            <w:tabs>
              <w:tab w:val="left" w:pos="1134"/>
            </w:tabs>
            <w:ind w:left="0"/>
            <w:jc w:val="both"/>
          </w:pPr>
          <w:r>
            <w:lastRenderedPageBreak/>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240482F3" w14:textId="77777777" w:rsidR="00D81D32" w:rsidRDefault="00D81D32" w:rsidP="00D81D32">
          <w:pPr>
            <w:pStyle w:val="ac"/>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5C2075CC" w14:textId="77777777" w:rsidR="00D81D32" w:rsidRDefault="00D81D32" w:rsidP="00D81D32">
          <w:pPr>
            <w:pStyle w:val="ac"/>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645404EC" w14:textId="77777777" w:rsidR="00D81D32" w:rsidRDefault="00D81D32" w:rsidP="00D81D32">
          <w:pPr>
            <w:pStyle w:val="ac"/>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064DCE92" w14:textId="77777777" w:rsidR="00D81D32" w:rsidRDefault="00D81D32" w:rsidP="00D81D32">
          <w:pPr>
            <w:pStyle w:val="ac"/>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71FA5BAD" w14:textId="77777777" w:rsidR="00D81D32" w:rsidRDefault="00D81D32" w:rsidP="00D81D32">
          <w:pPr>
            <w:pStyle w:val="ac"/>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2C9BF53C" w14:textId="77777777" w:rsidR="00D81D32" w:rsidRDefault="00D81D32" w:rsidP="00D81D32">
          <w:pPr>
            <w:pStyle w:val="ac"/>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A95259048892417691C0626DC5941784"/>
              </w:placeholder>
              <w:showingPlcHdr/>
              <w:docPartList>
                <w:docPartGallery w:val="AutoText"/>
              </w:docPartList>
            </w:sdt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3D20FA21358140E196B6C28E63F0AC23"/>
              </w:placeholder>
              <w:showingPlcHdr/>
              <w:docPartList>
                <w:docPartGallery w:val="AutoText"/>
              </w:docPartList>
            </w:sdtPr>
            <w:sdtContent>
              <w:r>
                <w:t>договором</w:t>
              </w:r>
            </w:sdtContent>
          </w:sdt>
          <w:r>
            <w:t>.</w:t>
          </w:r>
        </w:p>
        <w:p w14:paraId="761BBC29" w14:textId="77777777" w:rsidR="00D81D32" w:rsidRDefault="00D81D32" w:rsidP="00D81D32">
          <w:pPr>
            <w:pStyle w:val="ac"/>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210E6808" w14:textId="77777777" w:rsidR="00D81D32" w:rsidRDefault="00D81D32" w:rsidP="00D81D32">
          <w:pPr>
            <w:pStyle w:val="ac"/>
            <w:tabs>
              <w:tab w:val="left" w:pos="1134"/>
            </w:tabs>
            <w:ind w:left="0"/>
            <w:jc w:val="both"/>
          </w:pPr>
          <w:r>
            <w:t>а) сбой в работе возник в период с 07 00 до 21 00 московского времени в рабочие дни;</w:t>
          </w:r>
        </w:p>
        <w:p w14:paraId="40B9CD8D" w14:textId="77777777" w:rsidR="00D81D32" w:rsidRDefault="00D81D32" w:rsidP="00D81D32">
          <w:pPr>
            <w:pStyle w:val="ac"/>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330F817A" w14:textId="77777777" w:rsidR="00D81D32" w:rsidRDefault="00D81D32" w:rsidP="00D81D32">
          <w:pPr>
            <w:pStyle w:val="ac"/>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4E6E455" w14:textId="77777777" w:rsidR="00D81D32" w:rsidRDefault="00D81D32" w:rsidP="00D81D32">
          <w:pPr>
            <w:pStyle w:val="ac"/>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58D287DD" w14:textId="77777777" w:rsidR="00D81D32" w:rsidRDefault="00D81D32" w:rsidP="00D81D32">
          <w:pPr>
            <w:pStyle w:val="ac"/>
            <w:tabs>
              <w:tab w:val="left" w:pos="1134"/>
            </w:tabs>
            <w:ind w:left="0"/>
            <w:jc w:val="both"/>
          </w:pPr>
          <w:r>
            <w:t>- если заявка подана в рабочий день до 09 00, то ее рассмотрение начинается в этот рабочий день с 09 00;</w:t>
          </w:r>
        </w:p>
        <w:p w14:paraId="1FB31436" w14:textId="77777777" w:rsidR="00D81D32" w:rsidRDefault="00D81D32" w:rsidP="00D81D32">
          <w:pPr>
            <w:pStyle w:val="ac"/>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41B16D0" w14:textId="77777777" w:rsidR="00D81D32" w:rsidRDefault="00D81D32" w:rsidP="00D81D32">
          <w:pPr>
            <w:pStyle w:val="ac"/>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0E46F013" w14:textId="77777777" w:rsidR="00D81D32" w:rsidRDefault="00D81D32" w:rsidP="00D81D32">
          <w:pPr>
            <w:pStyle w:val="ac"/>
            <w:tabs>
              <w:tab w:val="left" w:pos="1134"/>
            </w:tabs>
            <w:ind w:left="0"/>
            <w:jc w:val="both"/>
          </w:pPr>
        </w:p>
        <w:p w14:paraId="5274B975" w14:textId="77777777" w:rsidR="00D81D32" w:rsidRDefault="00D81D32" w:rsidP="00D81D32">
          <w:pPr>
            <w:pStyle w:val="ac"/>
            <w:tabs>
              <w:tab w:val="left" w:pos="1134"/>
            </w:tabs>
            <w:ind w:left="0"/>
            <w:jc w:val="center"/>
          </w:pPr>
          <w:r>
            <w:t>Перечень сбоев в работе ПИК ЕАСУЗ и (или) ЭДО ПИК ЕАСУЗ</w:t>
          </w:r>
        </w:p>
        <w:p w14:paraId="62FB8BF4" w14:textId="77777777" w:rsidR="00D81D32" w:rsidRDefault="00D81D32" w:rsidP="00D81D32">
          <w:pPr>
            <w:pStyle w:val="afff1"/>
          </w:pPr>
          <w:r>
            <w:t xml:space="preserve">Таблица </w:t>
          </w:r>
          <w:r>
            <w:fldChar w:fldCharType="begin"/>
          </w:r>
          <w:r>
            <w:instrText xml:space="preserve"> SEQ Таблица \* ARABIC </w:instrText>
          </w:r>
          <w:r>
            <w:fldChar w:fldCharType="separate"/>
          </w:r>
          <w:r>
            <w:rPr>
              <w:noProof/>
            </w:rPr>
            <w:t>4</w:t>
          </w:r>
          <w:r>
            <w:fldChar w:fldCharType="end"/>
          </w:r>
        </w:p>
        <w:tbl>
          <w:tblPr>
            <w:tblW w:w="991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549"/>
            <w:gridCol w:w="2552"/>
          </w:tblGrid>
          <w:tr w:rsidR="00D81D32" w14:paraId="111F6575" w14:textId="77777777" w:rsidTr="00D81D32">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6734F04C" w14:textId="77777777" w:rsidR="00D81D32" w:rsidRDefault="00D81D32">
                <w:pPr>
                  <w:pStyle w:val="1a"/>
                  <w:rPr>
                    <w:lang w:val="en-US"/>
                  </w:rPr>
                </w:pPr>
                <w:r>
                  <w:rPr>
                    <w:lang w:val="en-US"/>
                  </w:rPr>
                  <w:t>№ п/п</w:t>
                </w:r>
              </w:p>
            </w:tc>
            <w:tc>
              <w:tcPr>
                <w:tcW w:w="6549" w:type="dxa"/>
                <w:tcBorders>
                  <w:top w:val="single" w:sz="4" w:space="0" w:color="auto"/>
                  <w:left w:val="single" w:sz="4" w:space="0" w:color="auto"/>
                  <w:bottom w:val="single" w:sz="4" w:space="0" w:color="auto"/>
                  <w:right w:val="single" w:sz="4" w:space="0" w:color="auto"/>
                </w:tcBorders>
                <w:hideMark/>
              </w:tcPr>
              <w:p w14:paraId="74F37995" w14:textId="77777777" w:rsidR="00D81D32" w:rsidRDefault="00D81D32">
                <w:pPr>
                  <w:pStyle w:val="1a"/>
                  <w:rPr>
                    <w:lang w:val="en-US"/>
                  </w:rPr>
                </w:pPr>
                <w:proofErr w:type="spellStart"/>
                <w:r>
                  <w:rPr>
                    <w:lang w:val="en-US"/>
                  </w:rPr>
                  <w:t>Описание</w:t>
                </w:r>
                <w:proofErr w:type="spellEnd"/>
                <w:r>
                  <w:rPr>
                    <w:lang w:val="en-US"/>
                  </w:rPr>
                  <w:t xml:space="preserve"> </w:t>
                </w:r>
                <w:proofErr w:type="spellStart"/>
                <w:r>
                  <w:rPr>
                    <w:lang w:val="en-US"/>
                  </w:rPr>
                  <w:t>ситуации</w:t>
                </w:r>
                <w:proofErr w:type="spellEnd"/>
                <w:r>
                  <w:rPr>
                    <w:lang w:val="en-US"/>
                  </w:rPr>
                  <w:t>/</w:t>
                </w:r>
                <w:proofErr w:type="spellStart"/>
                <w:r>
                  <w:rPr>
                    <w:lang w:val="en-US"/>
                  </w:rPr>
                  <w:t>проблемы</w:t>
                </w:r>
                <w:proofErr w:type="spellEnd"/>
              </w:p>
            </w:tc>
            <w:tc>
              <w:tcPr>
                <w:tcW w:w="2552" w:type="dxa"/>
                <w:tcBorders>
                  <w:top w:val="single" w:sz="4" w:space="0" w:color="auto"/>
                  <w:left w:val="single" w:sz="4" w:space="0" w:color="auto"/>
                  <w:bottom w:val="single" w:sz="4" w:space="0" w:color="auto"/>
                  <w:right w:val="single" w:sz="4" w:space="0" w:color="auto"/>
                </w:tcBorders>
                <w:hideMark/>
              </w:tcPr>
              <w:p w14:paraId="3B8C5180" w14:textId="77777777" w:rsidR="00D81D32" w:rsidRDefault="00D81D32">
                <w:pPr>
                  <w:pStyle w:val="1a"/>
                  <w:rPr>
                    <w:lang w:val="en-US"/>
                  </w:rPr>
                </w:pPr>
                <w:proofErr w:type="spellStart"/>
                <w:r>
                  <w:rPr>
                    <w:lang w:val="en-US"/>
                  </w:rPr>
                  <w:t>Продолжительность</w:t>
                </w:r>
                <w:proofErr w:type="spellEnd"/>
              </w:p>
            </w:tc>
          </w:tr>
          <w:tr w:rsidR="00D81D32" w14:paraId="4469A172"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7C83F7B1" w14:textId="77777777" w:rsidR="00D81D32" w:rsidRDefault="00D81D32">
                <w:pPr>
                  <w:spacing w:line="264" w:lineRule="auto"/>
                  <w:ind w:right="864" w:firstLine="284"/>
                  <w:jc w:val="center"/>
                  <w:rPr>
                    <w:lang w:val="en-US"/>
                  </w:rPr>
                </w:pPr>
                <w:r>
                  <w:rPr>
                    <w:lang w:val="en-US"/>
                  </w:rPr>
                  <w:t>1</w:t>
                </w:r>
              </w:p>
            </w:tc>
            <w:tc>
              <w:tcPr>
                <w:tcW w:w="6549" w:type="dxa"/>
                <w:tcBorders>
                  <w:top w:val="single" w:sz="4" w:space="0" w:color="auto"/>
                  <w:left w:val="single" w:sz="4" w:space="0" w:color="auto"/>
                  <w:bottom w:val="single" w:sz="4" w:space="0" w:color="auto"/>
                  <w:right w:val="single" w:sz="4" w:space="0" w:color="auto"/>
                </w:tcBorders>
                <w:hideMark/>
              </w:tcPr>
              <w:p w14:paraId="6DC2385C" w14:textId="77777777" w:rsidR="00D81D32" w:rsidRDefault="00D81D32">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4EF91363"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342CC547"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23635C25" w14:textId="77777777" w:rsidR="00D81D32" w:rsidRDefault="00D81D32">
                <w:pPr>
                  <w:spacing w:line="264" w:lineRule="auto"/>
                  <w:ind w:right="864" w:firstLine="284"/>
                  <w:jc w:val="center"/>
                  <w:rPr>
                    <w:lang w:val="en-US"/>
                  </w:rPr>
                </w:pPr>
                <w:r>
                  <w:rPr>
                    <w:lang w:val="en-US"/>
                  </w:rPr>
                  <w:t>2</w:t>
                </w:r>
              </w:p>
            </w:tc>
            <w:tc>
              <w:tcPr>
                <w:tcW w:w="6549" w:type="dxa"/>
                <w:tcBorders>
                  <w:top w:val="single" w:sz="4" w:space="0" w:color="auto"/>
                  <w:left w:val="single" w:sz="4" w:space="0" w:color="auto"/>
                  <w:bottom w:val="single" w:sz="4" w:space="0" w:color="auto"/>
                  <w:right w:val="single" w:sz="4" w:space="0" w:color="auto"/>
                </w:tcBorders>
                <w:hideMark/>
              </w:tcPr>
              <w:p w14:paraId="35D2C717" w14:textId="77777777" w:rsidR="00D81D32" w:rsidRDefault="00D81D32">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722C9A6A"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7222338C"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3498F682" w14:textId="77777777" w:rsidR="00D81D32" w:rsidRDefault="00D81D32">
                <w:pPr>
                  <w:spacing w:line="264" w:lineRule="auto"/>
                  <w:ind w:right="864" w:firstLine="284"/>
                  <w:jc w:val="center"/>
                  <w:rPr>
                    <w:lang w:val="en-US"/>
                  </w:rPr>
                </w:pPr>
                <w:r>
                  <w:rPr>
                    <w:lang w:val="en-US"/>
                  </w:rPr>
                  <w:t>3</w:t>
                </w:r>
              </w:p>
            </w:tc>
            <w:tc>
              <w:tcPr>
                <w:tcW w:w="6549" w:type="dxa"/>
                <w:tcBorders>
                  <w:top w:val="single" w:sz="4" w:space="0" w:color="auto"/>
                  <w:left w:val="single" w:sz="4" w:space="0" w:color="auto"/>
                  <w:bottom w:val="single" w:sz="4" w:space="0" w:color="auto"/>
                  <w:right w:val="single" w:sz="4" w:space="0" w:color="auto"/>
                </w:tcBorders>
                <w:hideMark/>
              </w:tcPr>
              <w:p w14:paraId="6B35982A" w14:textId="77777777" w:rsidR="00D81D32" w:rsidRPr="00D81D32" w:rsidRDefault="00D81D32">
                <w:pPr>
                  <w:spacing w:line="264" w:lineRule="auto"/>
                  <w:ind w:left="-31" w:firstLine="65"/>
                </w:pPr>
                <w:r w:rsidRPr="00D81D32">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21B7348"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72A31B25"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25206A04" w14:textId="77777777" w:rsidR="00D81D32" w:rsidRDefault="00D81D32">
                <w:pPr>
                  <w:spacing w:line="264" w:lineRule="auto"/>
                  <w:ind w:right="864" w:firstLine="284"/>
                  <w:jc w:val="center"/>
                  <w:rPr>
                    <w:lang w:val="en-US"/>
                  </w:rPr>
                </w:pPr>
                <w:r>
                  <w:rPr>
                    <w:lang w:val="en-US"/>
                  </w:rPr>
                  <w:t>4</w:t>
                </w:r>
              </w:p>
            </w:tc>
            <w:tc>
              <w:tcPr>
                <w:tcW w:w="6549" w:type="dxa"/>
                <w:tcBorders>
                  <w:top w:val="single" w:sz="4" w:space="0" w:color="auto"/>
                  <w:left w:val="single" w:sz="4" w:space="0" w:color="auto"/>
                  <w:bottom w:val="single" w:sz="4" w:space="0" w:color="auto"/>
                  <w:right w:val="single" w:sz="4" w:space="0" w:color="auto"/>
                </w:tcBorders>
                <w:hideMark/>
              </w:tcPr>
              <w:p w14:paraId="678FD213" w14:textId="77777777" w:rsidR="00D81D32" w:rsidRPr="00D81D32" w:rsidRDefault="00D81D32">
                <w:pPr>
                  <w:spacing w:line="264" w:lineRule="auto"/>
                  <w:ind w:left="-31" w:firstLine="65"/>
                </w:pPr>
                <w:r w:rsidRPr="00D81D32">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137B0CB4"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589CD7A0"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76555EC3" w14:textId="77777777" w:rsidR="00D81D32" w:rsidRDefault="00D81D32">
                <w:pPr>
                  <w:spacing w:line="264" w:lineRule="auto"/>
                  <w:ind w:right="864" w:firstLine="284"/>
                  <w:jc w:val="center"/>
                  <w:rPr>
                    <w:lang w:val="en-US"/>
                  </w:rPr>
                </w:pPr>
                <w:r>
                  <w:rPr>
                    <w:lang w:val="en-US"/>
                  </w:rPr>
                  <w:lastRenderedPageBreak/>
                  <w:t>5</w:t>
                </w:r>
              </w:p>
            </w:tc>
            <w:tc>
              <w:tcPr>
                <w:tcW w:w="6549" w:type="dxa"/>
                <w:tcBorders>
                  <w:top w:val="single" w:sz="4" w:space="0" w:color="auto"/>
                  <w:left w:val="single" w:sz="4" w:space="0" w:color="auto"/>
                  <w:bottom w:val="single" w:sz="4" w:space="0" w:color="auto"/>
                  <w:right w:val="single" w:sz="4" w:space="0" w:color="auto"/>
                </w:tcBorders>
                <w:hideMark/>
              </w:tcPr>
              <w:p w14:paraId="442156A6" w14:textId="77777777" w:rsidR="00D81D32" w:rsidRPr="00D81D32" w:rsidRDefault="00D81D32">
                <w:pPr>
                  <w:spacing w:line="264" w:lineRule="auto"/>
                  <w:ind w:left="-31" w:firstLine="65"/>
                </w:pPr>
                <w:r w:rsidRPr="00D81D32">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E06093A"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045771EE"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14090200" w14:textId="77777777" w:rsidR="00D81D32" w:rsidRDefault="00D81D32">
                <w:pPr>
                  <w:spacing w:line="264" w:lineRule="auto"/>
                  <w:ind w:right="864" w:firstLine="284"/>
                  <w:jc w:val="center"/>
                  <w:rPr>
                    <w:lang w:val="en-US"/>
                  </w:rPr>
                </w:pPr>
                <w:r>
                  <w:rPr>
                    <w:lang w:val="en-US"/>
                  </w:rPr>
                  <w:t>6</w:t>
                </w:r>
              </w:p>
            </w:tc>
            <w:tc>
              <w:tcPr>
                <w:tcW w:w="6549" w:type="dxa"/>
                <w:tcBorders>
                  <w:top w:val="single" w:sz="4" w:space="0" w:color="auto"/>
                  <w:left w:val="single" w:sz="4" w:space="0" w:color="auto"/>
                  <w:bottom w:val="single" w:sz="4" w:space="0" w:color="auto"/>
                  <w:right w:val="single" w:sz="4" w:space="0" w:color="auto"/>
                </w:tcBorders>
                <w:hideMark/>
              </w:tcPr>
              <w:p w14:paraId="389E6A8E" w14:textId="77777777" w:rsidR="00D81D32" w:rsidRPr="00D81D32" w:rsidRDefault="00D81D32">
                <w:pPr>
                  <w:spacing w:line="264" w:lineRule="auto"/>
                  <w:ind w:left="-31" w:firstLine="65"/>
                </w:pPr>
                <w:r w:rsidRPr="00D81D32">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306A980A" w14:textId="77777777" w:rsidR="00D81D32" w:rsidRDefault="00D81D32">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D81D32" w14:paraId="44779336" w14:textId="77777777" w:rsidTr="00D81D32">
            <w:trPr>
              <w:cantSplit/>
            </w:trPr>
            <w:tc>
              <w:tcPr>
                <w:tcW w:w="817" w:type="dxa"/>
                <w:tcBorders>
                  <w:top w:val="single" w:sz="4" w:space="0" w:color="auto"/>
                  <w:left w:val="single" w:sz="4" w:space="0" w:color="auto"/>
                  <w:bottom w:val="single" w:sz="4" w:space="0" w:color="auto"/>
                  <w:right w:val="single" w:sz="4" w:space="0" w:color="auto"/>
                </w:tcBorders>
                <w:hideMark/>
              </w:tcPr>
              <w:p w14:paraId="29BA7714" w14:textId="77777777" w:rsidR="00D81D32" w:rsidRDefault="00D81D32">
                <w:pPr>
                  <w:spacing w:line="264" w:lineRule="auto"/>
                  <w:ind w:right="864" w:firstLine="284"/>
                  <w:jc w:val="center"/>
                  <w:rPr>
                    <w:lang w:val="en-US"/>
                  </w:rPr>
                </w:pPr>
                <w:r>
                  <w:rPr>
                    <w:lang w:val="en-US"/>
                  </w:rPr>
                  <w:t>7</w:t>
                </w:r>
              </w:p>
            </w:tc>
            <w:tc>
              <w:tcPr>
                <w:tcW w:w="6549" w:type="dxa"/>
                <w:tcBorders>
                  <w:top w:val="single" w:sz="4" w:space="0" w:color="auto"/>
                  <w:left w:val="single" w:sz="4" w:space="0" w:color="auto"/>
                  <w:bottom w:val="single" w:sz="4" w:space="0" w:color="auto"/>
                  <w:right w:val="single" w:sz="4" w:space="0" w:color="auto"/>
                </w:tcBorders>
                <w:hideMark/>
              </w:tcPr>
              <w:p w14:paraId="7176F5E8" w14:textId="77777777" w:rsidR="00D81D32" w:rsidRPr="00D81D32" w:rsidRDefault="00D81D32">
                <w:pPr>
                  <w:tabs>
                    <w:tab w:val="left" w:pos="412"/>
                  </w:tabs>
                  <w:spacing w:line="264" w:lineRule="auto"/>
                  <w:ind w:firstLine="65"/>
                </w:pPr>
                <w:r w:rsidRPr="00D81D32">
                  <w:t xml:space="preserve">Невозможность передачи сведений из ЕИС в ПИК ЕАСУЗ о заключении </w:t>
                </w:r>
                <w:sdt>
                  <w:sdtPr>
                    <w:rPr>
                      <w:lang w:val="en-US"/>
                    </w:rPr>
                    <w:alias w:val="!isContractOrAgreement"/>
                    <w:tag w:val="If"/>
                    <w:id w:val="-2076512222"/>
                    <w:placeholder>
                      <w:docPart w:val="C9B4F51DAA864646B5B5267F74D3E919"/>
                    </w:placeholder>
                    <w:showingPlcHdr/>
                    <w:docPartList>
                      <w:docPartGallery w:val="AutoText"/>
                    </w:docPartList>
                  </w:sdtPr>
                  <w:sdtContent>
                    <w:r w:rsidRPr="00D81D32">
                      <w:t>договора</w:t>
                    </w:r>
                  </w:sdtContent>
                </w:sdt>
                <w:r w:rsidRPr="00D81D32">
                  <w:t xml:space="preserve">либо об изменении статуса </w:t>
                </w:r>
                <w:sdt>
                  <w:sdtPr>
                    <w:rPr>
                      <w:lang w:val="en-US"/>
                    </w:rPr>
                    <w:alias w:val="!isContractOrAgreement"/>
                    <w:tag w:val="If"/>
                    <w:id w:val="-1393648871"/>
                    <w:placeholder>
                      <w:docPart w:val="AF2D8D47C18C44AF96794CE639999BB2"/>
                    </w:placeholder>
                    <w:showingPlcHdr/>
                    <w:docPartList>
                      <w:docPartGallery w:val="AutoText"/>
                    </w:docPartList>
                  </w:sdtPr>
                  <w:sdtContent>
                    <w:r w:rsidRPr="00D81D32">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7BC4B598" w14:textId="77777777" w:rsidR="00D81D32" w:rsidRDefault="00D81D32">
                <w:pPr>
                  <w:jc w:val="center"/>
                  <w:rPr>
                    <w:lang w:val="en-US"/>
                  </w:rPr>
                </w:pPr>
                <w:r>
                  <w:rPr>
                    <w:lang w:val="en-US"/>
                  </w:rPr>
                  <w:t xml:space="preserve">240 </w:t>
                </w:r>
                <w:proofErr w:type="spellStart"/>
                <w:r>
                  <w:rPr>
                    <w:lang w:val="en-US"/>
                  </w:rPr>
                  <w:t>мин</w:t>
                </w:r>
                <w:proofErr w:type="spellEnd"/>
                <w:r>
                  <w:rPr>
                    <w:lang w:val="en-US"/>
                  </w:rPr>
                  <w:t>.</w:t>
                </w:r>
              </w:p>
            </w:tc>
          </w:tr>
        </w:tbl>
        <w:p w14:paraId="3A57565C" w14:textId="77777777" w:rsidR="00D81D32" w:rsidRDefault="00D81D32" w:rsidP="00D81D32">
          <w:pPr>
            <w:rPr>
              <w:rFonts w:eastAsiaTheme="minorHAnsi"/>
              <w:lang w:eastAsia="ar-SA"/>
            </w:rPr>
          </w:pPr>
        </w:p>
        <w:p w14:paraId="6B15E735" w14:textId="77777777" w:rsidR="00D81D32" w:rsidRDefault="00D81D32" w:rsidP="00D81D32">
          <w:pPr>
            <w:rPr>
              <w:rFonts w:eastAsiaTheme="minorHAnsi"/>
              <w:lang w:eastAsia="ar-SA"/>
            </w:rPr>
          </w:pPr>
        </w:p>
        <w:bookmarkStart w:id="64" w:name="_GoBack" w:displacedByCustomXml="next"/>
        <w:bookmarkEnd w:id="64" w:displacedByCustomXml="next"/>
      </w:sdtContent>
    </w:sdt>
    <w:p w14:paraId="3FE1F6C7" w14:textId="77777777" w:rsidR="00031FF8" w:rsidRPr="003438E4" w:rsidRDefault="00031FF8" w:rsidP="00356773">
      <w:pPr>
        <w:tabs>
          <w:tab w:val="left" w:pos="3360"/>
          <w:tab w:val="left" w:pos="3544"/>
        </w:tabs>
        <w:spacing w:after="0"/>
        <w:ind w:firstLine="851"/>
        <w:jc w:val="both"/>
        <w:rPr>
          <w:rFonts w:ascii="Times New Roman" w:eastAsia="Times New Roman" w:hAnsi="Times New Roman" w:cs="Times New Roman"/>
          <w:color w:val="00000A"/>
          <w:sz w:val="24"/>
          <w:szCs w:val="24"/>
        </w:rPr>
      </w:pPr>
    </w:p>
    <w:p w14:paraId="0918B1A2" w14:textId="4ABFC3AE" w:rsidR="00356773" w:rsidRPr="003438E4" w:rsidRDefault="00356773" w:rsidP="00356773">
      <w:pPr>
        <w:widowControl w:val="0"/>
        <w:autoSpaceDE w:val="0"/>
        <w:autoSpaceDN w:val="0"/>
        <w:adjustRightInd w:val="0"/>
        <w:ind w:left="360"/>
        <w:contextualSpacing/>
        <w:jc w:val="center"/>
        <w:outlineLvl w:val="1"/>
        <w:rPr>
          <w:rFonts w:ascii="Times New Roman" w:eastAsia="Arial Unicode MS" w:hAnsi="Times New Roman" w:cs="Times New Roman"/>
          <w:b/>
          <w:sz w:val="24"/>
          <w:szCs w:val="24"/>
        </w:rPr>
      </w:pPr>
      <w:r w:rsidRPr="003438E4">
        <w:rPr>
          <w:rFonts w:ascii="Times New Roman" w:eastAsia="Arial Unicode MS" w:hAnsi="Times New Roman" w:cs="Times New Roman"/>
          <w:b/>
          <w:sz w:val="24"/>
          <w:szCs w:val="24"/>
        </w:rPr>
        <w:t>1</w:t>
      </w:r>
      <w:r w:rsidR="00D32528">
        <w:rPr>
          <w:rFonts w:ascii="Times New Roman" w:eastAsia="Arial Unicode MS" w:hAnsi="Times New Roman" w:cs="Times New Roman"/>
          <w:b/>
          <w:sz w:val="24"/>
          <w:szCs w:val="24"/>
        </w:rPr>
        <w:t>4</w:t>
      </w:r>
      <w:r w:rsidRPr="003438E4">
        <w:rPr>
          <w:rFonts w:ascii="Times New Roman" w:eastAsia="Arial Unicode MS" w:hAnsi="Times New Roman" w:cs="Times New Roman"/>
          <w:b/>
          <w:sz w:val="24"/>
          <w:szCs w:val="24"/>
        </w:rPr>
        <w:t>.Адреса, реквизиты и подписи Сторон</w:t>
      </w:r>
    </w:p>
    <w:tbl>
      <w:tblPr>
        <w:tblW w:w="10455" w:type="dxa"/>
        <w:tblLayout w:type="fixed"/>
        <w:tblLook w:val="01E0" w:firstRow="1" w:lastRow="1" w:firstColumn="1" w:lastColumn="1" w:noHBand="0" w:noVBand="0"/>
      </w:tblPr>
      <w:tblGrid>
        <w:gridCol w:w="10455"/>
      </w:tblGrid>
      <w:tr w:rsidR="00356773" w:rsidRPr="003438E4" w14:paraId="750A02AF" w14:textId="77777777" w:rsidTr="008070CC">
        <w:tc>
          <w:tcPr>
            <w:tcW w:w="10455" w:type="dxa"/>
            <w:hideMark/>
          </w:tcPr>
          <w:p w14:paraId="13634ADA" w14:textId="0E4DB725" w:rsidR="00356773" w:rsidRPr="003438E4" w:rsidRDefault="00356773" w:rsidP="00356773">
            <w:pPr>
              <w:tabs>
                <w:tab w:val="left" w:pos="9214"/>
              </w:tabs>
              <w:spacing w:after="0" w:line="240" w:lineRule="auto"/>
              <w:rPr>
                <w:rFonts w:ascii="Times New Roman" w:hAnsi="Times New Roman" w:cs="Times New Roman"/>
                <w:b/>
                <w:sz w:val="24"/>
                <w:szCs w:val="24"/>
              </w:rPr>
            </w:pPr>
            <w:r w:rsidRPr="003438E4">
              <w:rPr>
                <w:rFonts w:ascii="Times New Roman" w:hAnsi="Times New Roman" w:cs="Times New Roman"/>
                <w:b/>
                <w:sz w:val="24"/>
                <w:szCs w:val="24"/>
              </w:rPr>
              <w:t xml:space="preserve">ЗАКАЗЧИК                                                                  </w:t>
            </w:r>
            <w:r w:rsidR="002B146D" w:rsidRPr="003438E4">
              <w:rPr>
                <w:rFonts w:ascii="Times New Roman" w:hAnsi="Times New Roman" w:cs="Times New Roman"/>
                <w:b/>
                <w:sz w:val="24"/>
                <w:szCs w:val="24"/>
              </w:rPr>
              <w:t>ИСПОЛНИТЕЛЬ</w:t>
            </w:r>
          </w:p>
          <w:p w14:paraId="633B4D1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МАУ «Шаховской ДОК»</w:t>
            </w:r>
          </w:p>
        </w:tc>
      </w:tr>
      <w:tr w:rsidR="00356773" w:rsidRPr="003438E4" w14:paraId="56F561DF" w14:textId="77777777" w:rsidTr="008070CC">
        <w:tc>
          <w:tcPr>
            <w:tcW w:w="10455" w:type="dxa"/>
            <w:hideMark/>
          </w:tcPr>
          <w:p w14:paraId="1C15F9C6"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Юридический адрес:</w:t>
            </w:r>
          </w:p>
          <w:p w14:paraId="121BE0B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143700, Московская обл., </w:t>
            </w:r>
          </w:p>
          <w:p w14:paraId="5287D63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4032F099"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u w:val="single"/>
              </w:rPr>
            </w:pPr>
            <w:r w:rsidRPr="003438E4">
              <w:rPr>
                <w:rFonts w:ascii="Times New Roman" w:hAnsi="Times New Roman" w:cs="Times New Roman"/>
                <w:sz w:val="24"/>
                <w:szCs w:val="24"/>
                <w:u w:val="single"/>
              </w:rPr>
              <w:t>Почтовый адрес:</w:t>
            </w:r>
          </w:p>
          <w:p w14:paraId="7D4502E2"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143700, Московская обл.,</w:t>
            </w:r>
          </w:p>
          <w:p w14:paraId="5B8C881E" w14:textId="77777777" w:rsidR="00356773" w:rsidRPr="003438E4" w:rsidRDefault="00356773" w:rsidP="00356773">
            <w:pPr>
              <w:autoSpaceDE w:val="0"/>
              <w:autoSpaceDN w:val="0"/>
              <w:adjustRightInd w:val="0"/>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roofErr w:type="spellStart"/>
            <w:r w:rsidRPr="003438E4">
              <w:rPr>
                <w:rFonts w:ascii="Times New Roman" w:hAnsi="Times New Roman" w:cs="Times New Roman"/>
                <w:sz w:val="24"/>
                <w:szCs w:val="24"/>
              </w:rPr>
              <w:t>р.п</w:t>
            </w:r>
            <w:proofErr w:type="spellEnd"/>
            <w:r w:rsidRPr="003438E4">
              <w:rPr>
                <w:rFonts w:ascii="Times New Roman" w:hAnsi="Times New Roman" w:cs="Times New Roman"/>
                <w:sz w:val="24"/>
                <w:szCs w:val="24"/>
              </w:rPr>
              <w:t>. Шаховская, ул. Шамонина, д. 14</w:t>
            </w:r>
          </w:p>
          <w:p w14:paraId="394ED605"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ИНН 5079012677 КПП 507901001</w:t>
            </w:r>
          </w:p>
          <w:p w14:paraId="20753F9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proofErr w:type="spellStart"/>
            <w:r w:rsidRPr="003438E4">
              <w:rPr>
                <w:rFonts w:ascii="Times New Roman" w:hAnsi="Times New Roman" w:cs="Times New Roman"/>
                <w:sz w:val="24"/>
                <w:szCs w:val="24"/>
              </w:rPr>
              <w:t>Расч</w:t>
            </w:r>
            <w:proofErr w:type="spellEnd"/>
            <w:r w:rsidRPr="003438E4">
              <w:rPr>
                <w:rFonts w:ascii="Times New Roman" w:hAnsi="Times New Roman" w:cs="Times New Roman"/>
                <w:sz w:val="24"/>
                <w:szCs w:val="24"/>
              </w:rPr>
              <w:t>/</w:t>
            </w:r>
            <w:proofErr w:type="spell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40701810445251001305</w:t>
            </w:r>
          </w:p>
          <w:p w14:paraId="4D15E337"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л/</w:t>
            </w:r>
            <w:proofErr w:type="spellStart"/>
            <w:proofErr w:type="gramStart"/>
            <w:r w:rsidRPr="003438E4">
              <w:rPr>
                <w:rFonts w:ascii="Times New Roman" w:hAnsi="Times New Roman" w:cs="Times New Roman"/>
                <w:sz w:val="24"/>
                <w:szCs w:val="24"/>
              </w:rPr>
              <w:t>сч</w:t>
            </w:r>
            <w:proofErr w:type="spellEnd"/>
            <w:r w:rsidRPr="003438E4">
              <w:rPr>
                <w:rFonts w:ascii="Times New Roman" w:hAnsi="Times New Roman" w:cs="Times New Roman"/>
                <w:sz w:val="24"/>
                <w:szCs w:val="24"/>
              </w:rPr>
              <w:t xml:space="preserve">  30486</w:t>
            </w:r>
            <w:proofErr w:type="gramEnd"/>
            <w:r w:rsidRPr="003438E4">
              <w:rPr>
                <w:rFonts w:ascii="Times New Roman" w:hAnsi="Times New Roman" w:cs="Times New Roman"/>
                <w:sz w:val="24"/>
                <w:szCs w:val="24"/>
              </w:rPr>
              <w:t>Э94460</w:t>
            </w:r>
          </w:p>
          <w:p w14:paraId="5BBAA0E0"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БИК 044525000</w:t>
            </w:r>
          </w:p>
          <w:p w14:paraId="21BAA0CC"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ГУ банка России по ЦФО г. Москва 35 </w:t>
            </w:r>
          </w:p>
          <w:p w14:paraId="0FB76969"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ОГРН 1125004001715</w:t>
            </w:r>
          </w:p>
          <w:p w14:paraId="0A539692"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ОКПО 18179962</w:t>
            </w:r>
          </w:p>
          <w:p w14:paraId="43C42612" w14:textId="77777777" w:rsidR="00356773" w:rsidRPr="003438E4" w:rsidRDefault="00356773" w:rsidP="00356773">
            <w:pPr>
              <w:pStyle w:val="afd"/>
              <w:spacing w:line="276" w:lineRule="auto"/>
              <w:ind w:firstLine="34"/>
              <w:rPr>
                <w:sz w:val="24"/>
                <w:szCs w:val="24"/>
              </w:rPr>
            </w:pPr>
            <w:r w:rsidRPr="003438E4">
              <w:rPr>
                <w:sz w:val="24"/>
                <w:szCs w:val="24"/>
              </w:rPr>
              <w:t xml:space="preserve">ОКФС </w:t>
            </w:r>
            <w:proofErr w:type="gramStart"/>
            <w:r w:rsidRPr="003438E4">
              <w:rPr>
                <w:sz w:val="24"/>
                <w:szCs w:val="24"/>
              </w:rPr>
              <w:t>14  ОКОПФ</w:t>
            </w:r>
            <w:proofErr w:type="gramEnd"/>
            <w:r w:rsidRPr="003438E4">
              <w:rPr>
                <w:sz w:val="24"/>
                <w:szCs w:val="24"/>
              </w:rPr>
              <w:t xml:space="preserve"> 73</w:t>
            </w:r>
          </w:p>
        </w:tc>
      </w:tr>
      <w:tr w:rsidR="00356773" w:rsidRPr="003438E4" w14:paraId="63BFFF73" w14:textId="77777777" w:rsidTr="008070CC">
        <w:tc>
          <w:tcPr>
            <w:tcW w:w="10455" w:type="dxa"/>
            <w:hideMark/>
          </w:tcPr>
          <w:p w14:paraId="1EB87FFB"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Директор учреждения</w:t>
            </w:r>
          </w:p>
          <w:p w14:paraId="27127D1A"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                                       </w:t>
            </w:r>
          </w:p>
          <w:p w14:paraId="0B561BC6" w14:textId="77777777" w:rsidR="00356773" w:rsidRPr="003438E4" w:rsidRDefault="00356773" w:rsidP="00356773">
            <w:pPr>
              <w:tabs>
                <w:tab w:val="left" w:pos="9214"/>
              </w:tabs>
              <w:spacing w:after="0" w:line="240" w:lineRule="auto"/>
              <w:rPr>
                <w:rFonts w:ascii="Times New Roman" w:hAnsi="Times New Roman" w:cs="Times New Roman"/>
                <w:sz w:val="24"/>
                <w:szCs w:val="24"/>
              </w:rPr>
            </w:pPr>
            <w:r w:rsidRPr="003438E4">
              <w:rPr>
                <w:rFonts w:ascii="Times New Roman" w:hAnsi="Times New Roman" w:cs="Times New Roman"/>
                <w:sz w:val="24"/>
                <w:szCs w:val="24"/>
              </w:rPr>
              <w:t xml:space="preserve">____________________ Короткова </w:t>
            </w:r>
            <w:proofErr w:type="gramStart"/>
            <w:r w:rsidRPr="003438E4">
              <w:rPr>
                <w:rFonts w:ascii="Times New Roman" w:hAnsi="Times New Roman" w:cs="Times New Roman"/>
                <w:sz w:val="24"/>
                <w:szCs w:val="24"/>
              </w:rPr>
              <w:t>О.Л..</w:t>
            </w:r>
            <w:proofErr w:type="gramEnd"/>
            <w:r w:rsidRPr="003438E4">
              <w:rPr>
                <w:rFonts w:ascii="Times New Roman" w:hAnsi="Times New Roman" w:cs="Times New Roman"/>
                <w:sz w:val="24"/>
                <w:szCs w:val="24"/>
              </w:rPr>
              <w:t xml:space="preserve">                    ____________________ </w:t>
            </w:r>
          </w:p>
          <w:p w14:paraId="01743FCB" w14:textId="77777777" w:rsidR="00356773" w:rsidRPr="003438E4" w:rsidRDefault="00356773" w:rsidP="00356773">
            <w:pPr>
              <w:tabs>
                <w:tab w:val="left" w:pos="9214"/>
              </w:tabs>
              <w:spacing w:after="0" w:line="240" w:lineRule="auto"/>
              <w:rPr>
                <w:rFonts w:ascii="Times New Roman" w:hAnsi="Times New Roman" w:cs="Times New Roman"/>
                <w:color w:val="FF0000"/>
                <w:sz w:val="24"/>
                <w:szCs w:val="24"/>
              </w:rPr>
            </w:pPr>
            <w:r w:rsidRPr="003438E4">
              <w:rPr>
                <w:rFonts w:ascii="Times New Roman" w:hAnsi="Times New Roman" w:cs="Times New Roman"/>
                <w:sz w:val="24"/>
                <w:szCs w:val="24"/>
              </w:rPr>
              <w:t xml:space="preserve">М.П                                                                                </w:t>
            </w:r>
            <w:proofErr w:type="spellStart"/>
            <w:r w:rsidRPr="003438E4">
              <w:rPr>
                <w:rFonts w:ascii="Times New Roman" w:hAnsi="Times New Roman" w:cs="Times New Roman"/>
                <w:sz w:val="24"/>
                <w:szCs w:val="24"/>
              </w:rPr>
              <w:t>М.П</w:t>
            </w:r>
            <w:proofErr w:type="spellEnd"/>
            <w:r w:rsidRPr="003438E4">
              <w:rPr>
                <w:rFonts w:ascii="Times New Roman" w:hAnsi="Times New Roman" w:cs="Times New Roman"/>
                <w:sz w:val="24"/>
                <w:szCs w:val="24"/>
              </w:rPr>
              <w:t xml:space="preserve">                               </w:t>
            </w:r>
          </w:p>
        </w:tc>
      </w:tr>
    </w:tbl>
    <w:p w14:paraId="792EA0AD" w14:textId="77777777" w:rsidR="00D633AE" w:rsidRPr="00D633AE" w:rsidRDefault="00D633AE" w:rsidP="00D633AE"/>
    <w:p w14:paraId="000EA6C1" w14:textId="77777777" w:rsidR="00C128F0" w:rsidRPr="00C335F6" w:rsidRDefault="00C128F0" w:rsidP="00C128F0">
      <w:pPr>
        <w:widowControl w:val="0"/>
        <w:autoSpaceDE w:val="0"/>
        <w:autoSpaceDN w:val="0"/>
        <w:adjustRightInd w:val="0"/>
        <w:spacing w:after="0" w:line="240" w:lineRule="auto"/>
        <w:ind w:left="6237"/>
        <w:outlineLvl w:val="0"/>
        <w:rPr>
          <w:rFonts w:ascii="Times New Roman" w:hAnsi="Times New Roman" w:cs="Times New Roman"/>
          <w:sz w:val="24"/>
          <w:szCs w:val="24"/>
        </w:rPr>
      </w:pPr>
      <w:r w:rsidRPr="00C335F6">
        <w:rPr>
          <w:rFonts w:ascii="Times New Roman" w:hAnsi="Times New Roman" w:cs="Times New Roman"/>
          <w:sz w:val="24"/>
          <w:szCs w:val="24"/>
        </w:rPr>
        <w:t>Приложение № 1</w:t>
      </w:r>
    </w:p>
    <w:p w14:paraId="4D1FFBFA" w14:textId="77777777" w:rsidR="00C128F0" w:rsidRPr="00C335F6" w:rsidRDefault="00C128F0" w:rsidP="00C128F0">
      <w:pPr>
        <w:widowControl w:val="0"/>
        <w:autoSpaceDE w:val="0"/>
        <w:autoSpaceDN w:val="0"/>
        <w:adjustRightInd w:val="0"/>
        <w:spacing w:after="0" w:line="240" w:lineRule="auto"/>
        <w:ind w:left="6237"/>
        <w:rPr>
          <w:rFonts w:ascii="Times New Roman" w:hAnsi="Times New Roman" w:cs="Times New Roman"/>
          <w:sz w:val="24"/>
          <w:szCs w:val="24"/>
        </w:rPr>
      </w:pPr>
      <w:r w:rsidRPr="00C335F6">
        <w:rPr>
          <w:rFonts w:ascii="Times New Roman" w:hAnsi="Times New Roman" w:cs="Times New Roman"/>
          <w:sz w:val="24"/>
          <w:szCs w:val="24"/>
        </w:rPr>
        <w:t xml:space="preserve">к договору№ _______ </w:t>
      </w:r>
    </w:p>
    <w:p w14:paraId="5F1272B2" w14:textId="77777777" w:rsidR="00C128F0" w:rsidRPr="00C335F6" w:rsidRDefault="00C128F0" w:rsidP="00C128F0">
      <w:pPr>
        <w:widowControl w:val="0"/>
        <w:autoSpaceDE w:val="0"/>
        <w:autoSpaceDN w:val="0"/>
        <w:adjustRightInd w:val="0"/>
        <w:spacing w:line="240" w:lineRule="auto"/>
        <w:ind w:left="6237"/>
        <w:rPr>
          <w:rFonts w:ascii="Times New Roman" w:hAnsi="Times New Roman" w:cs="Times New Roman"/>
          <w:sz w:val="24"/>
          <w:szCs w:val="24"/>
        </w:rPr>
      </w:pPr>
      <w:r w:rsidRPr="00C335F6">
        <w:rPr>
          <w:rFonts w:ascii="Times New Roman" w:hAnsi="Times New Roman" w:cs="Times New Roman"/>
          <w:sz w:val="24"/>
          <w:szCs w:val="24"/>
        </w:rPr>
        <w:t>от «___» ______ 20__ г.</w:t>
      </w:r>
    </w:p>
    <w:p w14:paraId="61C70C13" w14:textId="77777777" w:rsidR="00C128F0" w:rsidRPr="00C335F6" w:rsidRDefault="00C128F0" w:rsidP="00C128F0">
      <w:pPr>
        <w:widowControl w:val="0"/>
        <w:autoSpaceDE w:val="0"/>
        <w:autoSpaceDN w:val="0"/>
        <w:adjustRightInd w:val="0"/>
        <w:spacing w:line="240" w:lineRule="auto"/>
        <w:jc w:val="center"/>
        <w:rPr>
          <w:rFonts w:ascii="Times New Roman" w:hAnsi="Times New Roman" w:cs="Times New Roman"/>
          <w:b/>
          <w:sz w:val="24"/>
          <w:szCs w:val="24"/>
        </w:rPr>
      </w:pPr>
      <w:r w:rsidRPr="00C335F6">
        <w:rPr>
          <w:rFonts w:ascii="Times New Roman" w:hAnsi="Times New Roman" w:cs="Times New Roman"/>
          <w:b/>
          <w:sz w:val="24"/>
          <w:szCs w:val="24"/>
        </w:rPr>
        <w:t>ТЕХНИЧЕСКОЕ ЗАДАНИЕ</w:t>
      </w:r>
    </w:p>
    <w:p w14:paraId="2C2726F2" w14:textId="77777777" w:rsidR="00C128F0" w:rsidRPr="00C335F6" w:rsidRDefault="00C128F0" w:rsidP="00C128F0">
      <w:pPr>
        <w:widowControl w:val="0"/>
        <w:spacing w:after="0" w:line="240" w:lineRule="auto"/>
        <w:rPr>
          <w:rFonts w:ascii="Times New Roman" w:eastAsia="Times New Roman" w:hAnsi="Times New Roman" w:cs="Times New Roman"/>
          <w:b/>
          <w:sz w:val="24"/>
          <w:szCs w:val="24"/>
        </w:rPr>
      </w:pPr>
      <w:r w:rsidRPr="00C335F6">
        <w:rPr>
          <w:rFonts w:ascii="Times New Roman" w:eastAsia="Times New Roman" w:hAnsi="Times New Roman" w:cs="Times New Roman"/>
          <w:b/>
          <w:sz w:val="24"/>
          <w:szCs w:val="24"/>
        </w:rPr>
        <w:t xml:space="preserve">на оказание услуг по техническому </w:t>
      </w:r>
      <w:r w:rsidRPr="00C335F6">
        <w:rPr>
          <w:rFonts w:ascii="Times New Roman" w:hAnsi="Times New Roman" w:cs="Times New Roman"/>
          <w:b/>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C335F6">
        <w:rPr>
          <w:rFonts w:ascii="Times New Roman" w:hAnsi="Times New Roman" w:cs="Times New Roman"/>
          <w:b/>
          <w:color w:val="333333"/>
          <w:sz w:val="24"/>
          <w:szCs w:val="24"/>
        </w:rPr>
        <w:t>на объекте МАУ «Шаховской ДОК».</w:t>
      </w:r>
    </w:p>
    <w:p w14:paraId="750DD6EC" w14:textId="77777777" w:rsidR="00C128F0" w:rsidRPr="00C335F6" w:rsidRDefault="00C128F0" w:rsidP="00C128F0">
      <w:pPr>
        <w:widowControl w:val="0"/>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b/>
          <w:sz w:val="24"/>
          <w:szCs w:val="24"/>
        </w:rPr>
        <w:t>1.Предмет договора</w:t>
      </w:r>
      <w:r w:rsidRPr="00C335F6">
        <w:rPr>
          <w:rFonts w:ascii="Times New Roman" w:eastAsia="Times New Roman" w:hAnsi="Times New Roman" w:cs="Times New Roman"/>
          <w:sz w:val="24"/>
          <w:szCs w:val="24"/>
        </w:rPr>
        <w:t xml:space="preserve">: Оказание услуг по техническому </w:t>
      </w:r>
      <w:r w:rsidRPr="00C335F6">
        <w:rPr>
          <w:rFonts w:ascii="Times New Roman" w:hAnsi="Times New Roman" w:cs="Times New Roman"/>
          <w:bCs/>
          <w:sz w:val="24"/>
          <w:szCs w:val="24"/>
        </w:rPr>
        <w:t xml:space="preserve">обслуживанию систем видеонаблюдения, контроля доступа, структурированной кабельной сети и охранной сигнализации </w:t>
      </w:r>
      <w:r w:rsidRPr="00C335F6">
        <w:rPr>
          <w:rFonts w:ascii="Times New Roman" w:hAnsi="Times New Roman" w:cs="Times New Roman"/>
          <w:color w:val="333333"/>
          <w:sz w:val="24"/>
          <w:szCs w:val="24"/>
        </w:rPr>
        <w:t>на объекте МАУ «Шаховской ДОК».</w:t>
      </w:r>
    </w:p>
    <w:p w14:paraId="036D7592" w14:textId="4AE74238" w:rsidR="00C128F0" w:rsidRPr="00A86EA4" w:rsidRDefault="00C128F0" w:rsidP="00C128F0">
      <w:pPr>
        <w:spacing w:after="0" w:line="240" w:lineRule="auto"/>
        <w:jc w:val="both"/>
        <w:rPr>
          <w:rFonts w:ascii="Times New Roman" w:hAnsi="Times New Roman" w:cs="Times New Roman"/>
        </w:rPr>
      </w:pPr>
      <w:r w:rsidRPr="00C335F6">
        <w:rPr>
          <w:rFonts w:ascii="Times New Roman" w:eastAsia="Times New Roman" w:hAnsi="Times New Roman" w:cs="Times New Roman"/>
          <w:b/>
          <w:sz w:val="24"/>
          <w:szCs w:val="24"/>
        </w:rPr>
        <w:t>2.</w:t>
      </w:r>
      <w:bookmarkStart w:id="65" w:name="OLE_LINK16"/>
      <w:r w:rsidRPr="00C335F6">
        <w:rPr>
          <w:rFonts w:ascii="Times New Roman" w:eastAsia="Times New Roman" w:hAnsi="Times New Roman" w:cs="Times New Roman"/>
          <w:b/>
          <w:sz w:val="24"/>
          <w:szCs w:val="24"/>
        </w:rPr>
        <w:t xml:space="preserve">Начальная (максимальная) цена </w:t>
      </w:r>
      <w:r>
        <w:rPr>
          <w:rFonts w:ascii="Times New Roman" w:eastAsia="Times New Roman" w:hAnsi="Times New Roman" w:cs="Times New Roman"/>
          <w:b/>
          <w:sz w:val="24"/>
          <w:szCs w:val="24"/>
        </w:rPr>
        <w:t>договор</w:t>
      </w:r>
      <w:r w:rsidRPr="00C335F6">
        <w:rPr>
          <w:rFonts w:ascii="Times New Roman" w:eastAsia="Times New Roman" w:hAnsi="Times New Roman" w:cs="Times New Roman"/>
          <w:b/>
          <w:sz w:val="24"/>
          <w:szCs w:val="24"/>
        </w:rPr>
        <w:t>а</w:t>
      </w:r>
      <w:bookmarkEnd w:id="65"/>
      <w:r w:rsidRPr="00C335F6">
        <w:rPr>
          <w:rFonts w:ascii="Times New Roman" w:eastAsia="Times New Roman" w:hAnsi="Times New Roman" w:cs="Times New Roman"/>
          <w:b/>
          <w:sz w:val="24"/>
          <w:szCs w:val="24"/>
        </w:rPr>
        <w:t>:</w:t>
      </w:r>
      <w:r w:rsidRPr="00C335F6">
        <w:rPr>
          <w:rFonts w:ascii="Times New Roman" w:hAnsi="Times New Roman" w:cs="Times New Roman"/>
          <w:sz w:val="24"/>
          <w:szCs w:val="24"/>
        </w:rPr>
        <w:t xml:space="preserve"> </w:t>
      </w:r>
      <w:bookmarkStart w:id="66" w:name="OLE_LINK93"/>
      <w:r>
        <w:rPr>
          <w:b/>
          <w:bCs/>
        </w:rPr>
        <w:t xml:space="preserve">298620 </w:t>
      </w:r>
      <w:r>
        <w:rPr>
          <w:rFonts w:ascii="Times New Roman" w:hAnsi="Times New Roman" w:cs="Times New Roman"/>
        </w:rPr>
        <w:t>(Двести девяносто восемь тысяч шестьсот двадцать) рублей</w:t>
      </w:r>
      <w:r w:rsidRPr="00FA786E">
        <w:rPr>
          <w:rFonts w:ascii="Times New Roman" w:hAnsi="Times New Roman" w:cs="Times New Roman"/>
        </w:rPr>
        <w:t xml:space="preserve"> </w:t>
      </w:r>
      <w:r>
        <w:rPr>
          <w:rFonts w:ascii="Times New Roman" w:hAnsi="Times New Roman" w:cs="Times New Roman"/>
        </w:rPr>
        <w:t>00</w:t>
      </w:r>
      <w:r w:rsidRPr="00FA786E">
        <w:rPr>
          <w:rFonts w:ascii="Times New Roman" w:hAnsi="Times New Roman" w:cs="Times New Roman"/>
        </w:rPr>
        <w:t xml:space="preserve"> копеек.</w:t>
      </w:r>
    </w:p>
    <w:p w14:paraId="6E5826CD" w14:textId="19441B83" w:rsidR="00C128F0" w:rsidRPr="00C335F6" w:rsidRDefault="00C128F0" w:rsidP="00C128F0">
      <w:pPr>
        <w:spacing w:after="0" w:line="240" w:lineRule="auto"/>
        <w:jc w:val="both"/>
        <w:rPr>
          <w:rFonts w:ascii="Times New Roman" w:hAnsi="Times New Roman" w:cs="Times New Roman"/>
          <w:sz w:val="24"/>
          <w:szCs w:val="24"/>
        </w:rPr>
      </w:pPr>
      <w:r w:rsidRPr="00A86EA4">
        <w:rPr>
          <w:rFonts w:ascii="Times New Roman" w:hAnsi="Times New Roman" w:cs="Times New Roman"/>
        </w:rPr>
        <w:t xml:space="preserve"> </w:t>
      </w:r>
      <w:r w:rsidRPr="00EF29A2">
        <w:rPr>
          <w:rFonts w:ascii="Times New Roman" w:eastAsia="Times New Roman" w:hAnsi="Times New Roman" w:cs="Times New Roman"/>
          <w:sz w:val="24"/>
          <w:szCs w:val="24"/>
        </w:rPr>
        <w:t xml:space="preserve">Цена договора включает в себя </w:t>
      </w:r>
      <w:r w:rsidRPr="00EF29A2">
        <w:rPr>
          <w:rFonts w:ascii="Times New Roman" w:hAnsi="Times New Roman" w:cs="Times New Roman"/>
          <w:color w:val="000000" w:themeColor="text1"/>
          <w:sz w:val="24"/>
          <w:szCs w:val="24"/>
        </w:rPr>
        <w:t xml:space="preserve">все </w:t>
      </w:r>
      <w:r>
        <w:rPr>
          <w:rFonts w:ascii="Times New Roman" w:hAnsi="Times New Roman" w:cs="Times New Roman"/>
          <w:color w:val="000000" w:themeColor="text1"/>
          <w:sz w:val="24"/>
          <w:szCs w:val="24"/>
        </w:rPr>
        <w:t xml:space="preserve">расходы на </w:t>
      </w:r>
      <w:r w:rsidRPr="00EF29A2">
        <w:rPr>
          <w:rFonts w:ascii="Times New Roman" w:hAnsi="Times New Roman" w:cs="Times New Roman"/>
          <w:color w:val="000000" w:themeColor="text1"/>
          <w:sz w:val="24"/>
          <w:szCs w:val="24"/>
        </w:rPr>
        <w:t>страхование, а также расходы на уплату налогов, сборов и других обязательных платежей</w:t>
      </w:r>
      <w:r w:rsidRPr="00EF29A2">
        <w:rPr>
          <w:rFonts w:ascii="Times New Roman" w:hAnsi="Times New Roman" w:cs="Times New Roman"/>
          <w:sz w:val="24"/>
          <w:szCs w:val="24"/>
        </w:rPr>
        <w:t xml:space="preserve"> предусмотренные законодательством Российской </w:t>
      </w:r>
      <w:r w:rsidRPr="00EF29A2">
        <w:rPr>
          <w:rFonts w:ascii="Times New Roman" w:hAnsi="Times New Roman" w:cs="Times New Roman"/>
          <w:sz w:val="24"/>
          <w:szCs w:val="24"/>
        </w:rPr>
        <w:lastRenderedPageBreak/>
        <w:t>Федерации, а также стоимость транспорт</w:t>
      </w:r>
      <w:r>
        <w:rPr>
          <w:rFonts w:ascii="Times New Roman" w:hAnsi="Times New Roman" w:cs="Times New Roman"/>
          <w:sz w:val="24"/>
          <w:szCs w:val="24"/>
        </w:rPr>
        <w:t>ных расходов</w:t>
      </w:r>
      <w:r w:rsidRPr="00EF29A2">
        <w:rPr>
          <w:rFonts w:ascii="Times New Roman" w:hAnsi="Times New Roman" w:cs="Times New Roman"/>
          <w:sz w:val="24"/>
          <w:szCs w:val="24"/>
        </w:rPr>
        <w:t xml:space="preserve"> и иные расходы Исполнителя, в том числе сопутствующие</w:t>
      </w:r>
      <w:r>
        <w:rPr>
          <w:rFonts w:ascii="Times New Roman" w:hAnsi="Times New Roman" w:cs="Times New Roman"/>
          <w:sz w:val="24"/>
          <w:szCs w:val="24"/>
        </w:rPr>
        <w:t xml:space="preserve"> данные</w:t>
      </w:r>
      <w:r w:rsidRPr="00EF29A2">
        <w:rPr>
          <w:rFonts w:ascii="Times New Roman" w:hAnsi="Times New Roman" w:cs="Times New Roman"/>
          <w:sz w:val="24"/>
          <w:szCs w:val="24"/>
        </w:rPr>
        <w:t>, связанные с исполнением договора.</w:t>
      </w:r>
      <w:r w:rsidRPr="00C335F6">
        <w:rPr>
          <w:rFonts w:ascii="Times New Roman" w:hAnsi="Times New Roman" w:cs="Times New Roman"/>
          <w:sz w:val="24"/>
          <w:szCs w:val="24"/>
        </w:rPr>
        <w:t>.</w:t>
      </w:r>
      <w:bookmarkEnd w:id="66"/>
    </w:p>
    <w:p w14:paraId="46D58600"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hAnsi="Times New Roman" w:cs="Times New Roman"/>
          <w:b/>
          <w:sz w:val="24"/>
          <w:szCs w:val="24"/>
        </w:rPr>
        <w:t>3.Цена договора</w:t>
      </w:r>
      <w:r w:rsidRPr="00C335F6">
        <w:rPr>
          <w:rFonts w:ascii="Times New Roman" w:hAnsi="Times New Roman" w:cs="Times New Roman"/>
          <w:sz w:val="24"/>
          <w:szCs w:val="24"/>
        </w:rPr>
        <w:t>:</w:t>
      </w:r>
      <w:r w:rsidRPr="00C335F6">
        <w:rPr>
          <w:rFonts w:ascii="Times New Roman" w:eastAsia="Times New Roman" w:hAnsi="Times New Roman" w:cs="Times New Roman"/>
          <w:sz w:val="24"/>
          <w:szCs w:val="24"/>
        </w:rPr>
        <w:t xml:space="preserve"> ___________ (______________) рублей   коп. </w:t>
      </w:r>
      <w:r w:rsidRPr="00C335F6">
        <w:rPr>
          <w:rFonts w:ascii="Times New Roman" w:hAnsi="Times New Roman" w:cs="Times New Roman"/>
          <w:sz w:val="24"/>
          <w:szCs w:val="24"/>
        </w:rPr>
        <w:t>в том числе НДС</w:t>
      </w:r>
      <w:r w:rsidRPr="00C335F6">
        <w:rPr>
          <w:rFonts w:ascii="Times New Roman" w:eastAsia="Times New Roman" w:hAnsi="Times New Roman" w:cs="Times New Roman"/>
          <w:sz w:val="24"/>
          <w:szCs w:val="24"/>
        </w:rPr>
        <w:t>.</w:t>
      </w:r>
    </w:p>
    <w:p w14:paraId="08828DD6" w14:textId="77777777" w:rsidR="00C128F0" w:rsidRPr="00C335F6" w:rsidRDefault="00C128F0" w:rsidP="00C128F0">
      <w:pPr>
        <w:spacing w:after="0" w:line="240" w:lineRule="auto"/>
        <w:jc w:val="both"/>
        <w:rPr>
          <w:rFonts w:ascii="Times New Roman" w:eastAsia="Times New Roman" w:hAnsi="Times New Roman" w:cs="Times New Roman"/>
          <w:b/>
          <w:sz w:val="24"/>
          <w:szCs w:val="24"/>
        </w:rPr>
      </w:pPr>
      <w:r w:rsidRPr="00C335F6">
        <w:rPr>
          <w:rFonts w:ascii="Times New Roman" w:eastAsia="Times New Roman" w:hAnsi="Times New Roman" w:cs="Times New Roman"/>
          <w:b/>
          <w:sz w:val="24"/>
          <w:szCs w:val="24"/>
        </w:rPr>
        <w:t xml:space="preserve">4.Авансирование: </w:t>
      </w:r>
      <w:r w:rsidRPr="00C335F6">
        <w:rPr>
          <w:rFonts w:ascii="Times New Roman" w:eastAsia="Times New Roman" w:hAnsi="Times New Roman" w:cs="Times New Roman"/>
          <w:sz w:val="24"/>
          <w:szCs w:val="24"/>
        </w:rPr>
        <w:t xml:space="preserve">не предусмотрено </w:t>
      </w:r>
    </w:p>
    <w:p w14:paraId="1A96D30A" w14:textId="77777777" w:rsidR="00362D44" w:rsidRPr="00C335F6" w:rsidRDefault="00C128F0" w:rsidP="00362D44">
      <w:pPr>
        <w:pStyle w:val="16"/>
        <w:tabs>
          <w:tab w:val="left" w:pos="-284"/>
        </w:tabs>
        <w:ind w:left="0"/>
        <w:jc w:val="both"/>
        <w:rPr>
          <w:b/>
          <w:bCs/>
          <w:szCs w:val="24"/>
        </w:rPr>
      </w:pPr>
      <w:bookmarkStart w:id="67" w:name="OLE_LINK94"/>
      <w:r w:rsidRPr="00C335F6">
        <w:rPr>
          <w:b/>
          <w:szCs w:val="24"/>
        </w:rPr>
        <w:t>5.Срок оказания услуг:</w:t>
      </w:r>
      <w:r w:rsidRPr="00C335F6">
        <w:rPr>
          <w:szCs w:val="24"/>
        </w:rPr>
        <w:t xml:space="preserve"> </w:t>
      </w:r>
      <w:r w:rsidR="00362D44" w:rsidRPr="00C335F6">
        <w:rPr>
          <w:szCs w:val="24"/>
        </w:rPr>
        <w:t>Срок оказания услуг: ежемесячно до 20 числа каждого месяца с даты заключения договора</w:t>
      </w:r>
      <w:r w:rsidR="00362D44">
        <w:rPr>
          <w:szCs w:val="24"/>
        </w:rPr>
        <w:t>, но не ранее 01.01.2021г.</w:t>
      </w:r>
      <w:r w:rsidR="00362D44" w:rsidRPr="00C335F6">
        <w:rPr>
          <w:szCs w:val="24"/>
        </w:rPr>
        <w:t xml:space="preserve"> и </w:t>
      </w:r>
      <w:r w:rsidR="00362D44">
        <w:rPr>
          <w:szCs w:val="24"/>
        </w:rPr>
        <w:t>п</w:t>
      </w:r>
      <w:r w:rsidR="00362D44" w:rsidRPr="00C335F6">
        <w:rPr>
          <w:szCs w:val="24"/>
        </w:rPr>
        <w:t>о 31.12. 20</w:t>
      </w:r>
      <w:r w:rsidR="00362D44">
        <w:rPr>
          <w:szCs w:val="24"/>
        </w:rPr>
        <w:t>21</w:t>
      </w:r>
      <w:r w:rsidR="00362D44" w:rsidRPr="00C335F6">
        <w:rPr>
          <w:szCs w:val="24"/>
        </w:rPr>
        <w:t xml:space="preserve">г.включительно. </w:t>
      </w:r>
      <w:r w:rsidR="00362D44" w:rsidRPr="00C335F6">
        <w:rPr>
          <w:bCs/>
          <w:szCs w:val="24"/>
          <w:u w:val="single"/>
        </w:rPr>
        <w:t>При получении заявки о неисправности оборудования, находящегося на техническом обслуживании, представитель Исполнителя обязан прибыть на объект, провести анализ неисправности и принять меры по устранению поломки в течение 24 часов.</w:t>
      </w:r>
    </w:p>
    <w:p w14:paraId="13880A6F" w14:textId="272AE9D8" w:rsidR="00C128F0" w:rsidRPr="00C335F6" w:rsidRDefault="00C128F0" w:rsidP="00C128F0">
      <w:pPr>
        <w:pStyle w:val="16"/>
        <w:tabs>
          <w:tab w:val="left" w:pos="-284"/>
        </w:tabs>
        <w:ind w:left="0"/>
        <w:jc w:val="both"/>
        <w:rPr>
          <w:b/>
          <w:bCs/>
          <w:szCs w:val="24"/>
        </w:rPr>
      </w:pPr>
    </w:p>
    <w:bookmarkEnd w:id="67"/>
    <w:p w14:paraId="650506EF"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b/>
          <w:sz w:val="24"/>
          <w:szCs w:val="24"/>
        </w:rPr>
        <w:t>6.Краткие характеристики оказываемых услуг</w:t>
      </w:r>
      <w:r w:rsidRPr="00C335F6">
        <w:rPr>
          <w:rFonts w:ascii="Times New Roman" w:eastAsia="Times New Roman" w:hAnsi="Times New Roman" w:cs="Times New Roman"/>
          <w:sz w:val="24"/>
          <w:szCs w:val="24"/>
        </w:rPr>
        <w:t xml:space="preserve">: </w:t>
      </w:r>
    </w:p>
    <w:p w14:paraId="0CE7EB06" w14:textId="77777777" w:rsidR="00C128F0" w:rsidRPr="00C335F6" w:rsidRDefault="00C128F0" w:rsidP="00C128F0">
      <w:pPr>
        <w:shd w:val="clear" w:color="auto" w:fill="FFFFFF"/>
        <w:spacing w:before="263" w:after="0"/>
        <w:ind w:left="268"/>
        <w:rPr>
          <w:rFonts w:ascii="Times New Roman" w:eastAsia="Times New Roman" w:hAnsi="Times New Roman" w:cs="Times New Roman"/>
          <w:b/>
          <w:bCs/>
          <w:spacing w:val="-4"/>
          <w:sz w:val="24"/>
          <w:szCs w:val="24"/>
        </w:rPr>
      </w:pPr>
      <w:r w:rsidRPr="00C335F6">
        <w:rPr>
          <w:rFonts w:ascii="Times New Roman" w:eastAsia="Times New Roman" w:hAnsi="Times New Roman" w:cs="Times New Roman"/>
          <w:b/>
          <w:bCs/>
          <w:spacing w:val="-4"/>
          <w:sz w:val="24"/>
          <w:szCs w:val="24"/>
        </w:rPr>
        <w:t xml:space="preserve">Перечень оборудования для технического обслуживания </w:t>
      </w:r>
      <w:r w:rsidRPr="00C335F6">
        <w:rPr>
          <w:rFonts w:ascii="Times New Roman" w:hAnsi="Times New Roman" w:cs="Times New Roman"/>
          <w:b/>
          <w:bCs/>
          <w:sz w:val="24"/>
          <w:szCs w:val="24"/>
        </w:rPr>
        <w:t>систем видеонаблюдения, контроля доступа, структурированной кабельной сети</w:t>
      </w:r>
    </w:p>
    <w:p w14:paraId="383003B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Устройство передачи извещений на ПЦН – 1 шт.</w:t>
      </w:r>
    </w:p>
    <w:p w14:paraId="250C839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Антенны – 1 шт.</w:t>
      </w:r>
    </w:p>
    <w:p w14:paraId="6C200899"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Приёмно-контрольные приборы – 3 шт.</w:t>
      </w:r>
    </w:p>
    <w:p w14:paraId="23F6B4E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Пульты управления – 2 шт.</w:t>
      </w:r>
    </w:p>
    <w:p w14:paraId="4A866A7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Контроллеры – 6 шт.</w:t>
      </w:r>
    </w:p>
    <w:p w14:paraId="21AF36B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Пусковые блоки – 1 шт.</w:t>
      </w:r>
    </w:p>
    <w:p w14:paraId="59D1E78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Индикационные блоки – 2 шт.</w:t>
      </w:r>
    </w:p>
    <w:p w14:paraId="64AB63C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объёмные – 40 шт.</w:t>
      </w:r>
    </w:p>
    <w:p w14:paraId="1E20C029"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звуковые – 69 шт.</w:t>
      </w:r>
    </w:p>
    <w:p w14:paraId="6978B511"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Извещатели охранные комбинированные – 8 шт.</w:t>
      </w:r>
    </w:p>
    <w:p w14:paraId="56C734A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proofErr w:type="spellStart"/>
      <w:r w:rsidRPr="00721142">
        <w:rPr>
          <w:rFonts w:ascii="Times New Roman" w:eastAsia="Times New Roman" w:hAnsi="Times New Roman" w:cs="Times New Roman"/>
          <w:sz w:val="24"/>
          <w:szCs w:val="24"/>
        </w:rPr>
        <w:t>Магнито</w:t>
      </w:r>
      <w:proofErr w:type="spellEnd"/>
      <w:r w:rsidRPr="00721142">
        <w:rPr>
          <w:rFonts w:ascii="Times New Roman" w:eastAsia="Times New Roman" w:hAnsi="Times New Roman" w:cs="Times New Roman"/>
          <w:sz w:val="24"/>
          <w:szCs w:val="24"/>
        </w:rPr>
        <w:t xml:space="preserve"> - контактные датчики – 109 шт.</w:t>
      </w:r>
    </w:p>
    <w:p w14:paraId="333BBE9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Кнопки тревожной сигнализации – 37 шт.</w:t>
      </w:r>
    </w:p>
    <w:p w14:paraId="160B6B1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Радиокнопки тревожной сигнализации – 4 шт.</w:t>
      </w:r>
    </w:p>
    <w:p w14:paraId="4F19239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Блоки радиоприёма тревожных извещений – 1 шт.</w:t>
      </w:r>
    </w:p>
    <w:p w14:paraId="1276E220"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Световые оповещатели – 1 шт.</w:t>
      </w:r>
    </w:p>
    <w:p w14:paraId="75CD94AD"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Видеорегистраторы – 5 шт.</w:t>
      </w:r>
    </w:p>
    <w:p w14:paraId="6ACDB3B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Жёсткие диски – 14 шт.</w:t>
      </w:r>
    </w:p>
    <w:p w14:paraId="70758CD0"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Камеры внутренние – 29 шт.</w:t>
      </w:r>
    </w:p>
    <w:p w14:paraId="68A7ED17"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Камеры уличные – 35 шт.</w:t>
      </w:r>
    </w:p>
    <w:p w14:paraId="0D3F69F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Мониторы – 7 шт.</w:t>
      </w:r>
    </w:p>
    <w:p w14:paraId="54D1F88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Источники питания – 24 шт.</w:t>
      </w:r>
    </w:p>
    <w:p w14:paraId="1639642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Аккумуляторные батареи – 24 шт.</w:t>
      </w:r>
    </w:p>
    <w:p w14:paraId="32C3528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Дополнительны боксы под АКБ – 1 шт.</w:t>
      </w:r>
    </w:p>
    <w:p w14:paraId="0A42E22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Считыватели – 4 шт.</w:t>
      </w:r>
    </w:p>
    <w:p w14:paraId="42EA164E"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Кнопки выхода – 4 шт.</w:t>
      </w:r>
    </w:p>
    <w:p w14:paraId="2966940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Замки электромагнитные – 4 шт.</w:t>
      </w:r>
    </w:p>
    <w:p w14:paraId="5F492396"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Доводчики дверные – 4 шт.</w:t>
      </w:r>
    </w:p>
    <w:p w14:paraId="13E70BEF"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Металлодетекторы – 2 шт.</w:t>
      </w:r>
    </w:p>
    <w:p w14:paraId="21C18C85"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Стойки 19” – 3 шт.</w:t>
      </w:r>
    </w:p>
    <w:p w14:paraId="193882BD"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Блоки розеток – 2 шт.</w:t>
      </w:r>
    </w:p>
    <w:p w14:paraId="27FC5DE2"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Патч панели – 3 шт.</w:t>
      </w:r>
    </w:p>
    <w:p w14:paraId="17AA7D0C"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Кабельные органайзеры – 7 шт.</w:t>
      </w:r>
    </w:p>
    <w:p w14:paraId="028BF5F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Сервер – 1 шт.</w:t>
      </w:r>
    </w:p>
    <w:p w14:paraId="4E6734C8"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Коммутатор – 6 шт.</w:t>
      </w:r>
    </w:p>
    <w:p w14:paraId="6860BDC3"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Вентиляторный модуль – 1 шт.</w:t>
      </w:r>
    </w:p>
    <w:p w14:paraId="625CE244"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Розетки RJ-45 – 20 шт.</w:t>
      </w:r>
    </w:p>
    <w:p w14:paraId="20613148" w14:textId="77777777" w:rsidR="00C128F0" w:rsidRPr="00721142"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721142">
        <w:rPr>
          <w:rFonts w:ascii="Times New Roman" w:eastAsia="Times New Roman" w:hAnsi="Times New Roman" w:cs="Times New Roman"/>
          <w:sz w:val="24"/>
          <w:szCs w:val="24"/>
        </w:rPr>
        <w:t>Программное обеспечение (программирование систем) – 4.</w:t>
      </w:r>
    </w:p>
    <w:p w14:paraId="4BAC642F" w14:textId="710F792C" w:rsidR="00C128F0" w:rsidRPr="00721142" w:rsidRDefault="007072CD" w:rsidP="00C12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оборудования, по которому необходимо производить техническое обслуживание, </w:t>
      </w:r>
      <w:r w:rsidR="00691ACA">
        <w:rPr>
          <w:rFonts w:ascii="Times New Roman" w:hAnsi="Times New Roman" w:cs="Times New Roman"/>
          <w:sz w:val="24"/>
          <w:szCs w:val="24"/>
        </w:rPr>
        <w:t>указаны в приложении к Техническому заданию.</w:t>
      </w:r>
    </w:p>
    <w:p w14:paraId="2F8C2E6D" w14:textId="77777777" w:rsidR="00C128F0" w:rsidRPr="00C335F6" w:rsidRDefault="00C128F0" w:rsidP="00C128F0">
      <w:pPr>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lastRenderedPageBreak/>
        <w:t>Плановое техническое обслуживание выполняется 1 (один) раз в месяц для обеспечения безотказной работы Системы,</w:t>
      </w:r>
      <w:r w:rsidRPr="00C335F6">
        <w:rPr>
          <w:rFonts w:ascii="Times New Roman" w:eastAsia="Calibri" w:hAnsi="Times New Roman" w:cs="Times New Roman"/>
          <w:sz w:val="24"/>
          <w:szCs w:val="24"/>
        </w:rPr>
        <w:t xml:space="preserve"> в соответствии требованиями (перечислены ниже) технической документации, в течение всего срока эксплуатации</w:t>
      </w:r>
      <w:r w:rsidRPr="00C335F6">
        <w:rPr>
          <w:rFonts w:ascii="Times New Roman" w:eastAsia="Times New Roman" w:hAnsi="Times New Roman" w:cs="Times New Roman"/>
          <w:sz w:val="24"/>
          <w:szCs w:val="24"/>
        </w:rPr>
        <w:t>. В процессе оказания услуг обязательно следует проверять:</w:t>
      </w:r>
    </w:p>
    <w:p w14:paraId="2FDDCCC9"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состояние монтажа, крепление и внешний вид аппаратуры;</w:t>
      </w:r>
    </w:p>
    <w:p w14:paraId="6B0615E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срабатывание извещателей и работоспособность приемно-контрольных приборов и прочих устройств;</w:t>
      </w:r>
    </w:p>
    <w:p w14:paraId="63834BC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состояние гибких соединений (переходов);</w:t>
      </w:r>
    </w:p>
    <w:p w14:paraId="3EFF2414"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работоспособность основных и резервных источников электропитания;</w:t>
      </w:r>
    </w:p>
    <w:p w14:paraId="5D17E6BC"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работоспособность световых и звуковых оповещателей;</w:t>
      </w:r>
    </w:p>
    <w:p w14:paraId="78FBA178" w14:textId="77777777" w:rsidR="00C128F0" w:rsidRPr="00C335F6"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общую работоспособность системы в целом;</w:t>
      </w:r>
    </w:p>
    <w:p w14:paraId="686E7D5D" w14:textId="77777777" w:rsidR="00C128F0" w:rsidRPr="006956E1" w:rsidRDefault="00C128F0" w:rsidP="001D20E5">
      <w:pPr>
        <w:numPr>
          <w:ilvl w:val="0"/>
          <w:numId w:val="8"/>
        </w:numPr>
        <w:spacing w:after="0" w:line="240" w:lineRule="auto"/>
        <w:ind w:left="0" w:firstLine="0"/>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прохождение извещен</w:t>
      </w:r>
      <w:r w:rsidRPr="006956E1">
        <w:rPr>
          <w:rFonts w:ascii="Times New Roman" w:eastAsia="Times New Roman" w:hAnsi="Times New Roman" w:cs="Times New Roman"/>
          <w:sz w:val="24"/>
          <w:szCs w:val="24"/>
        </w:rPr>
        <w:t>ия на ПЦН по основному и дублирующему каналам.</w:t>
      </w:r>
    </w:p>
    <w:p w14:paraId="71CC53E4" w14:textId="77777777" w:rsidR="00C128F0" w:rsidRPr="006956E1" w:rsidRDefault="00C128F0" w:rsidP="00C128F0">
      <w:pPr>
        <w:widowControl w:val="0"/>
        <w:autoSpaceDE w:val="0"/>
        <w:autoSpaceDN w:val="0"/>
        <w:adjustRightInd w:val="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 Неплановое техническое обслуживание проводится по заявкам от сотрудников Заказчика в случае обнаружения неисправности работы Систем. Устранение неисправности на объектах должно осуществляться Исполнителем в течение не более 24 (двадцати четырех) часов с момента поступления информации о(об):</w:t>
      </w:r>
    </w:p>
    <w:p w14:paraId="46BB3C60"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поступлении двух и более ложных срабатываний Систем;</w:t>
      </w:r>
    </w:p>
    <w:p w14:paraId="1808141B"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сбоях (отказах) в работе аппаратуры;</w:t>
      </w:r>
    </w:p>
    <w:p w14:paraId="08F81280" w14:textId="77777777" w:rsidR="00C128F0" w:rsidRPr="006956E1" w:rsidRDefault="00C128F0" w:rsidP="001D20E5">
      <w:pPr>
        <w:numPr>
          <w:ilvl w:val="0"/>
          <w:numId w:val="9"/>
        </w:numPr>
        <w:spacing w:after="0" w:line="240" w:lineRule="auto"/>
        <w:ind w:left="0" w:firstLine="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ликвидации последствий неблагоприятных климатических условий, технологических или иных воздействий.</w:t>
      </w:r>
    </w:p>
    <w:p w14:paraId="2FEA5EF1" w14:textId="77777777" w:rsidR="00C128F0" w:rsidRPr="006956E1" w:rsidRDefault="00C128F0" w:rsidP="00C128F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4D48FDFF" w14:textId="77777777" w:rsidR="00C128F0" w:rsidRPr="006956E1" w:rsidRDefault="00C128F0" w:rsidP="00C128F0">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 При оказании услуг на объектах обеспечить выполнение требований норм безопасности и санитарных норм в соответствии с СН 2.2.4/2.1.8.562-96 «Шум на рабочих местах, в помещениях жилых, общественных зданий и на территории жилой застройки». </w:t>
      </w:r>
    </w:p>
    <w:p w14:paraId="0444ED31" w14:textId="77777777" w:rsidR="00C128F0" w:rsidRPr="006956E1" w:rsidRDefault="00C128F0" w:rsidP="00C128F0">
      <w:pPr>
        <w:widowControl w:val="0"/>
        <w:autoSpaceDE w:val="0"/>
        <w:autoSpaceDN w:val="0"/>
        <w:adjustRightInd w:val="0"/>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В случае возникновения серьезной неисправности, требующей значительного времени для ее устранения, сроки устранения дополнительно согласовываются с Заказчиком.</w:t>
      </w:r>
    </w:p>
    <w:p w14:paraId="634C2433" w14:textId="77777777" w:rsidR="00C128F0" w:rsidRPr="006956E1" w:rsidRDefault="00C128F0" w:rsidP="00293029">
      <w:pPr>
        <w:spacing w:after="0" w:line="240" w:lineRule="auto"/>
        <w:jc w:val="both"/>
        <w:rPr>
          <w:rFonts w:ascii="Times New Roman" w:eastAsia="Times New Roman" w:hAnsi="Times New Roman" w:cs="Times New Roman"/>
          <w:b/>
          <w:sz w:val="24"/>
          <w:szCs w:val="24"/>
        </w:rPr>
      </w:pPr>
      <w:r w:rsidRPr="006956E1">
        <w:rPr>
          <w:rFonts w:ascii="Times New Roman" w:eastAsia="Times New Roman" w:hAnsi="Times New Roman" w:cs="Times New Roman"/>
          <w:b/>
          <w:sz w:val="24"/>
          <w:szCs w:val="24"/>
        </w:rPr>
        <w:t>8.</w:t>
      </w:r>
      <w:r w:rsidRPr="006956E1">
        <w:rPr>
          <w:rFonts w:ascii="Times New Roman" w:eastAsia="Times New Roman" w:hAnsi="Times New Roman" w:cs="Times New Roman"/>
          <w:b/>
          <w:sz w:val="24"/>
          <w:szCs w:val="24"/>
        </w:rPr>
        <w:tab/>
        <w:t>Общие требования к оказанию услуг:</w:t>
      </w:r>
    </w:p>
    <w:p w14:paraId="7B15A997"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b/>
          <w:sz w:val="24"/>
          <w:szCs w:val="24"/>
        </w:rPr>
        <w:t>8.</w:t>
      </w:r>
      <w:proofErr w:type="gramStart"/>
      <w:r w:rsidRPr="006956E1">
        <w:rPr>
          <w:rFonts w:ascii="Times New Roman" w:eastAsia="Times New Roman" w:hAnsi="Times New Roman" w:cs="Times New Roman"/>
          <w:b/>
          <w:sz w:val="24"/>
          <w:szCs w:val="24"/>
        </w:rPr>
        <w:t>1.</w:t>
      </w:r>
      <w:r w:rsidRPr="006956E1">
        <w:rPr>
          <w:rFonts w:ascii="Times New Roman" w:eastAsia="Times New Roman" w:hAnsi="Times New Roman" w:cs="Times New Roman"/>
          <w:sz w:val="24"/>
          <w:szCs w:val="24"/>
        </w:rPr>
        <w:t>Все</w:t>
      </w:r>
      <w:proofErr w:type="gramEnd"/>
      <w:r w:rsidRPr="006956E1">
        <w:rPr>
          <w:rFonts w:ascii="Times New Roman" w:eastAsia="Times New Roman" w:hAnsi="Times New Roman" w:cs="Times New Roman"/>
          <w:sz w:val="24"/>
          <w:szCs w:val="24"/>
        </w:rPr>
        <w:t xml:space="preserve"> оказываемые услуги и оборудование должны соответствовать требованиям нормативно - технических документов:</w:t>
      </w:r>
    </w:p>
    <w:p w14:paraId="091809BC"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Постановление Правительства РФ от 25 апреля 2012 г. N 390 О противопожарном режиме;</w:t>
      </w:r>
    </w:p>
    <w:p w14:paraId="7A3A18C8"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НПБ 104-03 «Нормы пожарной безопасности «Системы оповещения и управления эвакуацией людей при пожарах в зданиях и сооружениях»»;</w:t>
      </w:r>
    </w:p>
    <w:p w14:paraId="21D5A64C"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РД 78.145-93 «Руководящий документ. Системы и комплексы охранной, пожарной и охранно-пожарной сигнализации. Правила производства и приемки работ» и «Пособие к руководящему документу. Системы и комплексы охранной, пожарной и охранно-пожарной сигнализации. Правила производства и приемки работ»;</w:t>
      </w:r>
    </w:p>
    <w:p w14:paraId="1C596BFB"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РД 25.952-90 «Системы автоматического пожаротушения, </w:t>
      </w:r>
      <w:proofErr w:type="gramStart"/>
      <w:r w:rsidRPr="006956E1">
        <w:rPr>
          <w:rFonts w:ascii="Times New Roman" w:eastAsia="Times New Roman" w:hAnsi="Times New Roman" w:cs="Times New Roman"/>
          <w:sz w:val="24"/>
          <w:szCs w:val="24"/>
        </w:rPr>
        <w:t>пожарной,  охранной</w:t>
      </w:r>
      <w:proofErr w:type="gramEnd"/>
      <w:r w:rsidRPr="006956E1">
        <w:rPr>
          <w:rFonts w:ascii="Times New Roman" w:eastAsia="Times New Roman" w:hAnsi="Times New Roman" w:cs="Times New Roman"/>
          <w:sz w:val="24"/>
          <w:szCs w:val="24"/>
        </w:rPr>
        <w:t xml:space="preserve"> и охранно-пожарной сигнализации. Порядок разработки задания на проектирование»;</w:t>
      </w:r>
    </w:p>
    <w:p w14:paraId="2D9042C4"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 xml:space="preserve">РД 009-01-96 Приложение 3 «Регламенты работ по техническому обслуживанию систем пожаротушения, пожарной и </w:t>
      </w:r>
      <w:proofErr w:type="spellStart"/>
      <w:r w:rsidRPr="006956E1">
        <w:rPr>
          <w:rFonts w:ascii="Times New Roman" w:eastAsia="Times New Roman" w:hAnsi="Times New Roman" w:cs="Times New Roman"/>
          <w:sz w:val="24"/>
          <w:szCs w:val="24"/>
        </w:rPr>
        <w:t>охранно</w:t>
      </w:r>
      <w:proofErr w:type="spellEnd"/>
      <w:r w:rsidRPr="006956E1">
        <w:rPr>
          <w:rFonts w:ascii="Times New Roman" w:eastAsia="Times New Roman" w:hAnsi="Times New Roman" w:cs="Times New Roman"/>
          <w:sz w:val="24"/>
          <w:szCs w:val="24"/>
        </w:rPr>
        <w:t xml:space="preserve"> - пожарной сигнализации»;</w:t>
      </w:r>
    </w:p>
    <w:p w14:paraId="125E3717"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СП 3.13130.2009 «Системы противопожарной защиты системы оповещения и управления эвакуацией людей при пожаре»;</w:t>
      </w:r>
    </w:p>
    <w:p w14:paraId="437437AF"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СП 5.13130. 2009 «Системы противопожарной защиты установки пожарной сигнализации и пожаротушения автоматические»;</w:t>
      </w:r>
    </w:p>
    <w:p w14:paraId="5C89159B"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Федеральный закон от 22.07.2008 № 123-ФЗ «Технический регламент о требованиях пожарной безопасности;</w:t>
      </w:r>
    </w:p>
    <w:p w14:paraId="120EBDC4" w14:textId="77777777" w:rsidR="00C128F0" w:rsidRPr="006956E1" w:rsidRDefault="00C128F0" w:rsidP="00293029">
      <w:pPr>
        <w:spacing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t>Инструкцией по организации технической эксплуатации технических средств охраны на объектах, охраняемых подразделениями милиции вневедомственной охраны при органах внутренних дел (Приказ МВД РФ от 16.11.2006 № 937).</w:t>
      </w:r>
    </w:p>
    <w:p w14:paraId="5A92D59A" w14:textId="77777777" w:rsidR="00C128F0" w:rsidRPr="006956E1" w:rsidRDefault="00C128F0" w:rsidP="00293029">
      <w:pPr>
        <w:spacing w:after="0" w:line="240" w:lineRule="auto"/>
        <w:jc w:val="both"/>
        <w:rPr>
          <w:rFonts w:ascii="Times New Roman" w:eastAsia="Times New Roman" w:hAnsi="Times New Roman" w:cs="Times New Roman"/>
          <w:sz w:val="24"/>
          <w:szCs w:val="24"/>
        </w:rPr>
      </w:pPr>
      <w:r w:rsidRPr="006956E1">
        <w:rPr>
          <w:rFonts w:ascii="Times New Roman" w:eastAsia="Times New Roman" w:hAnsi="Times New Roman" w:cs="Times New Roman"/>
          <w:sz w:val="24"/>
          <w:szCs w:val="24"/>
        </w:rPr>
        <w:lastRenderedPageBreak/>
        <w:t>Исполнитель с даты подписания договора должен принять на обслуживание действующие на объектах системы и в дальнейшем, без изменения цены договора, осуществлять прием на обслуживание вновь смонтированные системы.</w:t>
      </w:r>
    </w:p>
    <w:p w14:paraId="4E196723" w14:textId="77777777" w:rsidR="00C128F0" w:rsidRPr="00C335F6" w:rsidRDefault="00C128F0" w:rsidP="00293029">
      <w:pPr>
        <w:pStyle w:val="16"/>
        <w:tabs>
          <w:tab w:val="left" w:pos="0"/>
        </w:tabs>
        <w:ind w:left="0"/>
        <w:jc w:val="both"/>
        <w:rPr>
          <w:szCs w:val="24"/>
        </w:rPr>
      </w:pPr>
      <w:r w:rsidRPr="00C335F6">
        <w:rPr>
          <w:szCs w:val="24"/>
        </w:rPr>
        <w:t>Все услуги должны выполняться качественно, в строгом соответствии с действующими федеральными законами, нормативными правовыми актами Российской Федерации, нормативными техническими документами, определяющими данный вид деятельности, а также с соблюдением правил пожарной безопасности, правил техники безопасности и охраны труда.</w:t>
      </w:r>
    </w:p>
    <w:p w14:paraId="3F967CA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8.2. В течение первого рабочего дня после принятия на обслуживание выполнить проверку (тестирование, диагностику) систем на объектах Заказчика в соответствии с требованиями действующих нормативных актов для выявления неисправных элементов (модулей, узлов, плат, блоков и т.д.) существующей сигнализации и соответствия существующей конфигурации сигнализации назначениям помещений Объекта.</w:t>
      </w:r>
    </w:p>
    <w:p w14:paraId="0B393C2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8.3. Проинформировать Заказчика о результатах проверки сигнализации путем предоставления </w:t>
      </w:r>
      <w:proofErr w:type="gramStart"/>
      <w:r w:rsidRPr="00C335F6">
        <w:rPr>
          <w:rFonts w:ascii="Times New Roman" w:eastAsia="Times New Roman" w:hAnsi="Times New Roman" w:cs="Times New Roman"/>
          <w:sz w:val="24"/>
          <w:szCs w:val="24"/>
        </w:rPr>
        <w:t>оригиналов документов</w:t>
      </w:r>
      <w:proofErr w:type="gramEnd"/>
      <w:r w:rsidRPr="00C335F6">
        <w:rPr>
          <w:rFonts w:ascii="Times New Roman" w:eastAsia="Times New Roman" w:hAnsi="Times New Roman" w:cs="Times New Roman"/>
          <w:sz w:val="24"/>
          <w:szCs w:val="24"/>
        </w:rPr>
        <w:t xml:space="preserve"> свидетельствующих о неисправности (выявленных недостатках) элементов объектового оборудования с рекомендациями о принятии необходимых мер по восстановлению работоспособности оборудования и, при необходимости, дополнительной блокировке уязвимых мест помещений Объектов в соответствии с действующими требованиями безопасности.</w:t>
      </w:r>
    </w:p>
    <w:p w14:paraId="2DC59F6D"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8.4. Технические средства сигнализации проверяются на соответствие техническим характеристикам и режимам работы. В случае отклонения параметров прибора такой прибор подлежит замене.</w:t>
      </w:r>
    </w:p>
    <w:p w14:paraId="1181EAB9"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8.5. Для допуска на объекты сотрудников, осуществляющих регламентные работы, представить Заказчику списки работников, закрепленных за объектами с указанием контактных телефонов.</w:t>
      </w:r>
    </w:p>
    <w:p w14:paraId="401671AE"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8.6. Исполнитель должен организовывать и качественно выполнять на постоянной основе плановые работы по ТО </w:t>
      </w:r>
      <w:proofErr w:type="gramStart"/>
      <w:r w:rsidRPr="00C335F6">
        <w:rPr>
          <w:rFonts w:ascii="Times New Roman" w:eastAsia="Times New Roman" w:hAnsi="Times New Roman" w:cs="Times New Roman"/>
          <w:sz w:val="24"/>
          <w:szCs w:val="24"/>
        </w:rPr>
        <w:t>системы  в</w:t>
      </w:r>
      <w:proofErr w:type="gramEnd"/>
      <w:r w:rsidRPr="00C335F6">
        <w:rPr>
          <w:rFonts w:ascii="Times New Roman" w:eastAsia="Times New Roman" w:hAnsi="Times New Roman" w:cs="Times New Roman"/>
          <w:sz w:val="24"/>
          <w:szCs w:val="24"/>
        </w:rPr>
        <w:t xml:space="preserve"> соответствии с технологическими картами и регламентами производства работ, нормативными документами (руководство по эксплуатации, паспорт на изделия и т.п.) и другой технической документацией (п.8.1)</w:t>
      </w:r>
    </w:p>
    <w:p w14:paraId="3813FC13"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8.7. Своевременно выявлять и принимать меры к устранению неисправностей, влияющих на качественное функционирование оборудования систем. </w:t>
      </w:r>
    </w:p>
    <w:p w14:paraId="71BA32E6"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8.8. Своевременно уведомлять Заказчика в письменной форме о наличии причин (угрозе их возникновения), негативно влияющих на качественную работоспособность систем.</w:t>
      </w:r>
    </w:p>
    <w:p w14:paraId="0F3FA522"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8.9. Проводить по заявке Заказчика, при необходимости производства каких-либо работ на Объектах, временное отключение элементов систем и оформлять соответствующий акт.</w:t>
      </w:r>
    </w:p>
    <w:p w14:paraId="17AEBB55"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8.10. Проводить инструктаж лиц, допущенных Заказчиком к пользованию данным оборудованием, о порядке работы с оборудованием.</w:t>
      </w:r>
    </w:p>
    <w:p w14:paraId="25556547"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8.11. Соблюдать правила внутреннего распорядка, инструкций по охране труда, технике безопасности и противопожарной безопасности. Ответственность за несоблюдение вышеуказанных правил и инструкций при выполнении работ несет Исполнитель.</w:t>
      </w:r>
    </w:p>
    <w:p w14:paraId="581B0D83"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8.12. Обеспечивать своих работников соответствующей документацией, измерительными средствами, технологическими и расходными материалами, необходимыми для проведения ТО.</w:t>
      </w:r>
    </w:p>
    <w:p w14:paraId="20E247B0"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 xml:space="preserve">8.13. Ежемесячно, до 01 числа следующего за </w:t>
      </w:r>
      <w:proofErr w:type="gramStart"/>
      <w:r w:rsidRPr="00C335F6">
        <w:rPr>
          <w:rFonts w:ascii="Times New Roman" w:eastAsia="Times New Roman" w:hAnsi="Times New Roman" w:cs="Times New Roman"/>
          <w:sz w:val="24"/>
          <w:szCs w:val="24"/>
        </w:rPr>
        <w:t>отчетным  представлять</w:t>
      </w:r>
      <w:proofErr w:type="gramEnd"/>
      <w:r w:rsidRPr="00C335F6">
        <w:rPr>
          <w:rFonts w:ascii="Times New Roman" w:eastAsia="Times New Roman" w:hAnsi="Times New Roman" w:cs="Times New Roman"/>
          <w:sz w:val="24"/>
          <w:szCs w:val="24"/>
        </w:rPr>
        <w:t xml:space="preserve"> отчет о проделанной работе, состоянии и работоспособности комплекса и выдавать необходимые рекомендации.</w:t>
      </w:r>
    </w:p>
    <w:p w14:paraId="23E4F066" w14:textId="77777777" w:rsidR="00C128F0" w:rsidRPr="00C335F6" w:rsidRDefault="00C128F0" w:rsidP="00C128F0">
      <w:pPr>
        <w:spacing w:after="0" w:line="240" w:lineRule="auto"/>
        <w:jc w:val="both"/>
        <w:rPr>
          <w:rFonts w:ascii="Times New Roman" w:eastAsia="Times New Roman" w:hAnsi="Times New Roman" w:cs="Times New Roman"/>
          <w:sz w:val="24"/>
          <w:szCs w:val="24"/>
        </w:rPr>
      </w:pPr>
      <w:r w:rsidRPr="00C335F6">
        <w:rPr>
          <w:rFonts w:ascii="Times New Roman" w:eastAsia="Times New Roman" w:hAnsi="Times New Roman" w:cs="Times New Roman"/>
          <w:sz w:val="24"/>
          <w:szCs w:val="24"/>
        </w:rPr>
        <w:t>8.14. Гарантийный срок на выполненные работы, используемые материалы и оборудование должен составлять 12 месяцев.</w:t>
      </w:r>
    </w:p>
    <w:p w14:paraId="20E73B25" w14:textId="77777777" w:rsidR="00C128F0" w:rsidRPr="00C335F6" w:rsidRDefault="00C128F0" w:rsidP="00C128F0">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C335F6">
        <w:rPr>
          <w:rFonts w:ascii="Times New Roman" w:hAnsi="Times New Roman" w:cs="Times New Roman"/>
          <w:b/>
          <w:sz w:val="24"/>
          <w:szCs w:val="24"/>
        </w:rPr>
        <w:t xml:space="preserve">9.Порядок оплаты: </w:t>
      </w:r>
      <w:r w:rsidRPr="00C335F6">
        <w:rPr>
          <w:rFonts w:ascii="Times New Roman" w:hAnsi="Times New Roman" w:cs="Times New Roman"/>
          <w:kern w:val="3"/>
          <w:sz w:val="24"/>
          <w:szCs w:val="24"/>
          <w:lang w:eastAsia="ar-SA"/>
        </w:rPr>
        <w:t xml:space="preserve">Оплата услуг </w:t>
      </w:r>
      <w:r w:rsidRPr="00C335F6">
        <w:rPr>
          <w:rFonts w:ascii="Times New Roman" w:hAnsi="Times New Roman" w:cs="Times New Roman"/>
          <w:spacing w:val="4"/>
          <w:kern w:val="3"/>
          <w:sz w:val="24"/>
          <w:szCs w:val="24"/>
          <w:lang w:eastAsia="ar-SA"/>
        </w:rPr>
        <w:t xml:space="preserve">производится ежемесячно на основании предъявленного Исполнителем Заказчику счета </w:t>
      </w:r>
      <w:r w:rsidRPr="00C335F6">
        <w:rPr>
          <w:rFonts w:ascii="Times New Roman" w:hAnsi="Times New Roman" w:cs="Times New Roman"/>
          <w:kern w:val="3"/>
          <w:sz w:val="24"/>
          <w:szCs w:val="24"/>
          <w:lang w:eastAsia="ar-SA"/>
        </w:rPr>
        <w:t>после подписания Заказчиком А</w:t>
      </w:r>
      <w:r w:rsidRPr="00C335F6">
        <w:rPr>
          <w:rFonts w:ascii="Times New Roman" w:hAnsi="Times New Roman" w:cs="Times New Roman"/>
          <w:kern w:val="1"/>
          <w:sz w:val="24"/>
          <w:szCs w:val="24"/>
          <w:lang w:eastAsia="ar-SA"/>
        </w:rPr>
        <w:t>кта приемки выполненных работ (оказанных услуг),</w:t>
      </w:r>
      <w:r w:rsidRPr="00C335F6">
        <w:rPr>
          <w:rFonts w:ascii="Times New Roman" w:hAnsi="Times New Roman" w:cs="Times New Roman"/>
          <w:spacing w:val="4"/>
          <w:kern w:val="3"/>
          <w:sz w:val="24"/>
          <w:szCs w:val="24"/>
          <w:lang w:eastAsia="ar-SA"/>
        </w:rPr>
        <w:t xml:space="preserve"> путем безналичного перечисления на расчетный счет Исполнителя</w:t>
      </w:r>
      <w:r w:rsidRPr="00C335F6">
        <w:rPr>
          <w:rFonts w:ascii="Times New Roman" w:hAnsi="Times New Roman" w:cs="Times New Roman"/>
          <w:spacing w:val="1"/>
          <w:kern w:val="3"/>
          <w:sz w:val="24"/>
          <w:szCs w:val="24"/>
          <w:lang w:eastAsia="ar-SA"/>
        </w:rPr>
        <w:t xml:space="preserve"> денежных средств в срок, не превышающий 10 (десяти) рабочих дней со дня подписания Заказчиком Акта сдачи-приемки оказанных услуг.</w:t>
      </w:r>
    </w:p>
    <w:p w14:paraId="61D4B5DC" w14:textId="77777777" w:rsidR="00C128F0" w:rsidRPr="00C335F6" w:rsidRDefault="00C128F0" w:rsidP="00C128F0">
      <w:pPr>
        <w:pStyle w:val="16"/>
        <w:tabs>
          <w:tab w:val="left" w:pos="-284"/>
        </w:tabs>
        <w:ind w:left="0"/>
        <w:jc w:val="both"/>
        <w:rPr>
          <w:szCs w:val="24"/>
        </w:rPr>
      </w:pPr>
      <w:r w:rsidRPr="00C335F6">
        <w:rPr>
          <w:szCs w:val="24"/>
        </w:rPr>
        <w:t xml:space="preserve"> </w:t>
      </w:r>
      <w:bookmarkStart w:id="68" w:name="OLE_LINK96"/>
      <w:r w:rsidRPr="00C335F6">
        <w:rPr>
          <w:b/>
          <w:szCs w:val="24"/>
        </w:rPr>
        <w:t xml:space="preserve">10. Требования к объемам оказываемых услуг: </w:t>
      </w:r>
      <w:r w:rsidRPr="00C335F6">
        <w:rPr>
          <w:szCs w:val="24"/>
        </w:rPr>
        <w:t>Оказание услуг по техническому обслуживанию должно быть выполнено в соответствии с настоящим техническим заданием.</w:t>
      </w:r>
    </w:p>
    <w:p w14:paraId="38519456" w14:textId="77777777" w:rsidR="00C128F0" w:rsidRPr="00C335F6" w:rsidRDefault="00C128F0" w:rsidP="00C128F0">
      <w:pPr>
        <w:pStyle w:val="16"/>
        <w:tabs>
          <w:tab w:val="left" w:pos="-284"/>
        </w:tabs>
        <w:ind w:left="0"/>
        <w:jc w:val="both"/>
        <w:rPr>
          <w:b/>
          <w:bCs/>
          <w:szCs w:val="24"/>
        </w:rPr>
      </w:pPr>
      <w:r w:rsidRPr="00C335F6">
        <w:rPr>
          <w:b/>
          <w:bCs/>
          <w:szCs w:val="24"/>
        </w:rPr>
        <w:t xml:space="preserve"> 11. Условия оказания услуг</w:t>
      </w:r>
      <w:proofErr w:type="gramStart"/>
      <w:r w:rsidRPr="00C335F6">
        <w:rPr>
          <w:b/>
          <w:bCs/>
          <w:szCs w:val="24"/>
        </w:rPr>
        <w:t xml:space="preserve">: </w:t>
      </w:r>
      <w:bookmarkStart w:id="69" w:name="OLE_LINK45"/>
      <w:r w:rsidRPr="00C335F6">
        <w:rPr>
          <w:bCs/>
          <w:szCs w:val="24"/>
          <w:u w:val="single"/>
        </w:rPr>
        <w:t>При</w:t>
      </w:r>
      <w:proofErr w:type="gramEnd"/>
      <w:r w:rsidRPr="00C335F6">
        <w:rPr>
          <w:bCs/>
          <w:szCs w:val="24"/>
          <w:u w:val="single"/>
        </w:rPr>
        <w:t xml:space="preserve"> получении заявки о неисправности оборудования, находящегося на техническом обслуживании, представитель Исполнителя обязан прибыть на </w:t>
      </w:r>
      <w:r w:rsidRPr="00C335F6">
        <w:rPr>
          <w:bCs/>
          <w:szCs w:val="24"/>
          <w:u w:val="single"/>
        </w:rPr>
        <w:lastRenderedPageBreak/>
        <w:t>объект, провести анализ неисправности и принять меры по устранению поломки в течение 24 часов.</w:t>
      </w:r>
    </w:p>
    <w:bookmarkEnd w:id="69"/>
    <w:p w14:paraId="2CB471CC" w14:textId="77777777" w:rsidR="00C128F0" w:rsidRPr="00C335F6" w:rsidRDefault="00C128F0" w:rsidP="00C128F0">
      <w:pPr>
        <w:pStyle w:val="16"/>
        <w:tabs>
          <w:tab w:val="left" w:pos="-284"/>
        </w:tabs>
        <w:ind w:left="0"/>
        <w:jc w:val="both"/>
        <w:rPr>
          <w:szCs w:val="24"/>
        </w:rPr>
      </w:pPr>
      <w:r w:rsidRPr="00C335F6">
        <w:rPr>
          <w:szCs w:val="24"/>
        </w:rPr>
        <w:t xml:space="preserve"> Работы должны быть выполнены Исполнителем своими силами и средствами, в соответствии с требованиями действующих технических регламентов (норм и правил) и иных нормативных правовых актов Российской Федерации. </w:t>
      </w:r>
    </w:p>
    <w:p w14:paraId="217E6EAF" w14:textId="77777777" w:rsidR="00C128F0" w:rsidRPr="00C335F6" w:rsidRDefault="00C128F0" w:rsidP="00C128F0">
      <w:pPr>
        <w:tabs>
          <w:tab w:val="left" w:pos="284"/>
        </w:tabs>
        <w:spacing w:after="0" w:line="240" w:lineRule="auto"/>
        <w:ind w:firstLine="141"/>
        <w:jc w:val="both"/>
        <w:rPr>
          <w:rFonts w:ascii="Times New Roman" w:eastAsia="Calibri" w:hAnsi="Times New Roman" w:cs="Times New Roman"/>
          <w:sz w:val="24"/>
          <w:szCs w:val="24"/>
        </w:rPr>
      </w:pPr>
      <w:r w:rsidRPr="00C335F6">
        <w:rPr>
          <w:rFonts w:ascii="Times New Roman" w:eastAsia="Calibri" w:hAnsi="Times New Roman" w:cs="Times New Roman"/>
          <w:sz w:val="24"/>
          <w:szCs w:val="24"/>
        </w:rPr>
        <w:tab/>
        <w:t xml:space="preserve"> Исполнитель устраняет собственными силами и за счет собственных средств дефекты и их последствия, возникшие в период гарантийного срока.</w:t>
      </w:r>
    </w:p>
    <w:p w14:paraId="0A6905AC" w14:textId="77777777" w:rsidR="00C128F0" w:rsidRPr="00C335F6" w:rsidRDefault="00C128F0" w:rsidP="00C128F0">
      <w:pPr>
        <w:tabs>
          <w:tab w:val="left" w:pos="284"/>
        </w:tabs>
        <w:spacing w:after="0" w:line="240" w:lineRule="auto"/>
        <w:ind w:firstLine="709"/>
        <w:jc w:val="both"/>
        <w:rPr>
          <w:rFonts w:ascii="Times New Roman" w:eastAsia="Calibri" w:hAnsi="Times New Roman" w:cs="Times New Roman"/>
          <w:sz w:val="24"/>
          <w:szCs w:val="24"/>
        </w:rPr>
      </w:pPr>
      <w:r w:rsidRPr="00C335F6">
        <w:rPr>
          <w:rFonts w:ascii="Times New Roman" w:eastAsia="Times New Roman" w:hAnsi="Times New Roman" w:cs="Times New Roman"/>
          <w:sz w:val="24"/>
          <w:szCs w:val="24"/>
        </w:rPr>
        <w:t>Исполнитель может принять на себя обязанности по техническому обслуживанию, отвечающую более высоким по сравнению с установленными обязательными для сторон требованиями к качеству.</w:t>
      </w:r>
    </w:p>
    <w:p w14:paraId="7A0B3FA5" w14:textId="77777777" w:rsidR="00C128F0" w:rsidRPr="00C335F6" w:rsidRDefault="00C128F0" w:rsidP="00C128F0">
      <w:pPr>
        <w:tabs>
          <w:tab w:val="left" w:pos="885"/>
        </w:tabs>
        <w:spacing w:after="0" w:line="240" w:lineRule="auto"/>
        <w:ind w:firstLine="709"/>
        <w:jc w:val="both"/>
        <w:rPr>
          <w:rFonts w:ascii="Times New Roman" w:hAnsi="Times New Roman" w:cs="Times New Roman"/>
          <w:sz w:val="24"/>
          <w:szCs w:val="24"/>
        </w:rPr>
      </w:pPr>
      <w:r w:rsidRPr="00C335F6">
        <w:rPr>
          <w:rFonts w:ascii="Times New Roman" w:hAnsi="Times New Roman" w:cs="Times New Roman"/>
          <w:sz w:val="24"/>
          <w:szCs w:val="24"/>
        </w:rPr>
        <w:t>Исполнитель несет ответственность за соблюдение собственным персоналом правил технической эксплуатации, правил охраны труда, правил техники безопасности при производстве ремонтных работ, правил противопожарной безопасности, правил внутреннего трудового распорядка Заказчика, соблюдению пропускного режима и режима перемещений по территории Заказчика.</w:t>
      </w:r>
    </w:p>
    <w:p w14:paraId="1C958492" w14:textId="77777777" w:rsidR="00C128F0" w:rsidRPr="00C335F6" w:rsidRDefault="00C128F0" w:rsidP="00C128F0">
      <w:pPr>
        <w:tabs>
          <w:tab w:val="left" w:pos="885"/>
        </w:tabs>
        <w:spacing w:after="0" w:line="240" w:lineRule="auto"/>
        <w:ind w:firstLine="709"/>
        <w:jc w:val="both"/>
        <w:rPr>
          <w:rFonts w:ascii="Times New Roman" w:hAnsi="Times New Roman" w:cs="Times New Roman"/>
          <w:sz w:val="24"/>
          <w:szCs w:val="24"/>
        </w:rPr>
      </w:pPr>
      <w:bookmarkStart w:id="70" w:name="OLE_LINK24"/>
      <w:r w:rsidRPr="00C335F6">
        <w:rPr>
          <w:rFonts w:ascii="Times New Roman" w:hAnsi="Times New Roman" w:cs="Times New Roman"/>
          <w:sz w:val="24"/>
          <w:szCs w:val="24"/>
        </w:rPr>
        <w:t>Исполнитель обеспечивает:</w:t>
      </w:r>
      <w:bookmarkEnd w:id="70"/>
    </w:p>
    <w:p w14:paraId="2F0B909C"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Возможность беспрепятственного контроля Заказчиком производства всех видов услуг в течение всего срока действия договора.</w:t>
      </w:r>
    </w:p>
    <w:p w14:paraId="69B773A8"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Сдачу результатов работы Заказчику в установленный срок.</w:t>
      </w:r>
    </w:p>
    <w:p w14:paraId="3DDCDCB5" w14:textId="77777777" w:rsidR="00C128F0" w:rsidRPr="00C335F6" w:rsidRDefault="00C128F0" w:rsidP="00C128F0">
      <w:pPr>
        <w:tabs>
          <w:tab w:val="left" w:pos="851"/>
        </w:tabs>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Оперативное информирование Заказчика о проблемах, выявленных в процессе оказания услуг.</w:t>
      </w:r>
    </w:p>
    <w:p w14:paraId="5D0BDC13" w14:textId="77777777" w:rsidR="00C128F0" w:rsidRPr="00721142" w:rsidRDefault="00C128F0" w:rsidP="00C128F0">
      <w:pPr>
        <w:jc w:val="both"/>
        <w:rPr>
          <w:rFonts w:ascii="Times New Roman" w:eastAsia="Times New Roman" w:hAnsi="Times New Roman" w:cs="Times New Roman"/>
          <w:sz w:val="24"/>
          <w:szCs w:val="24"/>
        </w:rPr>
      </w:pPr>
      <w:r w:rsidRPr="00C335F6">
        <w:rPr>
          <w:rFonts w:ascii="Times New Roman" w:hAnsi="Times New Roman" w:cs="Times New Roman"/>
          <w:sz w:val="24"/>
          <w:szCs w:val="24"/>
        </w:rPr>
        <w:t>-</w:t>
      </w:r>
      <w:r w:rsidRPr="00C335F6">
        <w:rPr>
          <w:rFonts w:ascii="Times New Roman" w:eastAsia="Times New Roman" w:hAnsi="Times New Roman" w:cs="Times New Roman"/>
          <w:sz w:val="24"/>
          <w:szCs w:val="24"/>
        </w:rPr>
        <w:t xml:space="preserve"> </w:t>
      </w:r>
      <w:r w:rsidRPr="00721142">
        <w:rPr>
          <w:rFonts w:ascii="Times New Roman" w:eastAsia="Times New Roman" w:hAnsi="Times New Roman" w:cs="Times New Roman"/>
          <w:sz w:val="24"/>
          <w:szCs w:val="24"/>
        </w:rPr>
        <w:t xml:space="preserve">диагностика (установление конкретных причин неисправности) и устранение причин отказов и ложных срабатываний Систем, в том числе поддержание работы и восстановление работоспособности канала связи, с пультом централизованного наблюдения охраняющей организации (далее – ПЦН), независимо от фактической стоимости и количества требуемых деталей, блоков, материалов и </w:t>
      </w:r>
      <w:proofErr w:type="spellStart"/>
      <w:r w:rsidRPr="00721142">
        <w:rPr>
          <w:rFonts w:ascii="Times New Roman" w:eastAsia="Times New Roman" w:hAnsi="Times New Roman" w:cs="Times New Roman"/>
          <w:sz w:val="24"/>
          <w:szCs w:val="24"/>
        </w:rPr>
        <w:t>затратоемкости</w:t>
      </w:r>
      <w:proofErr w:type="spellEnd"/>
      <w:r w:rsidRPr="00721142">
        <w:rPr>
          <w:rFonts w:ascii="Times New Roman" w:eastAsia="Times New Roman" w:hAnsi="Times New Roman" w:cs="Times New Roman"/>
          <w:sz w:val="24"/>
          <w:szCs w:val="24"/>
        </w:rPr>
        <w:t xml:space="preserve"> работ;</w:t>
      </w:r>
    </w:p>
    <w:p w14:paraId="2B06BA51" w14:textId="77777777" w:rsidR="00C128F0" w:rsidRPr="00C335F6" w:rsidRDefault="00C128F0" w:rsidP="00C128F0">
      <w:pPr>
        <w:tabs>
          <w:tab w:val="left" w:pos="851"/>
        </w:tabs>
        <w:spacing w:after="0" w:line="240" w:lineRule="auto"/>
        <w:ind w:firstLine="1277"/>
        <w:jc w:val="both"/>
        <w:rPr>
          <w:rFonts w:ascii="Times New Roman" w:hAnsi="Times New Roman" w:cs="Times New Roman"/>
          <w:sz w:val="24"/>
          <w:szCs w:val="24"/>
        </w:rPr>
      </w:pPr>
      <w:r w:rsidRPr="00C335F6">
        <w:rPr>
          <w:rFonts w:ascii="Times New Roman" w:hAnsi="Times New Roman" w:cs="Times New Roman"/>
          <w:sz w:val="24"/>
          <w:szCs w:val="24"/>
        </w:rPr>
        <w:t xml:space="preserve">- Немедленное извещение Заказчика, путем направления уведомления в письменной форме, об обнаружении обстоятельств, угрожающих положительным результатам и качеству оказываемых услуг, либо создающих невозможность ее завершения в срок. </w:t>
      </w:r>
    </w:p>
    <w:p w14:paraId="3C26811B" w14:textId="77777777" w:rsidR="00C128F0" w:rsidRPr="00C335F6" w:rsidRDefault="00C128F0" w:rsidP="00C128F0">
      <w:pPr>
        <w:spacing w:after="0" w:line="240" w:lineRule="auto"/>
        <w:ind w:firstLine="435"/>
        <w:jc w:val="both"/>
        <w:rPr>
          <w:rFonts w:ascii="Times New Roman" w:hAnsi="Times New Roman" w:cs="Times New Roman"/>
          <w:sz w:val="24"/>
          <w:szCs w:val="24"/>
        </w:rPr>
      </w:pPr>
      <w:r w:rsidRPr="00C335F6">
        <w:rPr>
          <w:rFonts w:ascii="Times New Roman" w:hAnsi="Times New Roman" w:cs="Times New Roman"/>
          <w:sz w:val="24"/>
          <w:szCs w:val="24"/>
        </w:rPr>
        <w:t xml:space="preserve">           -Техническое обслуживание проводить в рабочие дни с 9 час. 00 мин. до 18час00 мин. В выходные или нерабочие праздничные дни возможно только по согласованию с Заказчиком. </w:t>
      </w:r>
    </w:p>
    <w:p w14:paraId="2C33ADD2"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-При оказании услуг соблюдать установленные действующим законодательством РФ и документами МАУ” Шаховской ДОК” требования по контрольно-пропускному и внутриобъектовому режиму.  </w:t>
      </w:r>
    </w:p>
    <w:p w14:paraId="55A00FEE"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 Транспортировка специалистов на место проведения технического обслуживания обеспечивается Исполнителем.</w:t>
      </w:r>
    </w:p>
    <w:p w14:paraId="788FF19A"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sz w:val="24"/>
          <w:szCs w:val="24"/>
        </w:rPr>
        <w:t xml:space="preserve">                  -Исполнитель обязан обеспечить в процессе оказания услуг возможность нормальной эксплуатации помещений, для выполнения должностными лицами и сотрудниками учреждения Заказчика своих функциональных обязанностей.</w:t>
      </w:r>
    </w:p>
    <w:p w14:paraId="4534A079" w14:textId="5885FCC2"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b/>
          <w:bCs/>
          <w:sz w:val="24"/>
          <w:szCs w:val="24"/>
        </w:rPr>
        <w:t xml:space="preserve">12. Требования к результатам </w:t>
      </w:r>
      <w:r w:rsidR="00293029">
        <w:rPr>
          <w:rFonts w:ascii="Times New Roman" w:hAnsi="Times New Roman" w:cs="Times New Roman"/>
          <w:b/>
          <w:bCs/>
          <w:sz w:val="24"/>
          <w:szCs w:val="24"/>
        </w:rPr>
        <w:t>услуг</w:t>
      </w:r>
      <w:r w:rsidRPr="00C335F6">
        <w:rPr>
          <w:rFonts w:ascii="Times New Roman" w:hAnsi="Times New Roman" w:cs="Times New Roman"/>
          <w:b/>
          <w:bCs/>
          <w:sz w:val="24"/>
          <w:szCs w:val="24"/>
        </w:rPr>
        <w:t xml:space="preserve">: </w:t>
      </w:r>
      <w:r w:rsidRPr="00C335F6">
        <w:rPr>
          <w:rFonts w:ascii="Times New Roman" w:hAnsi="Times New Roman" w:cs="Times New Roman"/>
          <w:sz w:val="24"/>
          <w:szCs w:val="24"/>
        </w:rPr>
        <w:t xml:space="preserve">Оборудование после проведения технического обслуживания должно быть чистым и работать </w:t>
      </w:r>
      <w:proofErr w:type="gramStart"/>
      <w:r w:rsidRPr="00C335F6">
        <w:rPr>
          <w:rFonts w:ascii="Times New Roman" w:hAnsi="Times New Roman" w:cs="Times New Roman"/>
          <w:sz w:val="24"/>
          <w:szCs w:val="24"/>
        </w:rPr>
        <w:t>согласно руководства</w:t>
      </w:r>
      <w:proofErr w:type="gramEnd"/>
      <w:r w:rsidRPr="00C335F6">
        <w:rPr>
          <w:rFonts w:ascii="Times New Roman" w:hAnsi="Times New Roman" w:cs="Times New Roman"/>
          <w:sz w:val="24"/>
          <w:szCs w:val="24"/>
        </w:rPr>
        <w:t xml:space="preserve"> по эксплуатации завода изготовителя.</w:t>
      </w:r>
    </w:p>
    <w:p w14:paraId="0EFD21CB" w14:textId="77777777" w:rsidR="00C128F0" w:rsidRPr="00C335F6" w:rsidRDefault="00C128F0" w:rsidP="00C128F0">
      <w:pPr>
        <w:spacing w:after="0" w:line="240" w:lineRule="auto"/>
        <w:jc w:val="both"/>
        <w:rPr>
          <w:rFonts w:ascii="Times New Roman" w:hAnsi="Times New Roman" w:cs="Times New Roman"/>
          <w:sz w:val="24"/>
          <w:szCs w:val="24"/>
        </w:rPr>
      </w:pPr>
      <w:r w:rsidRPr="00C335F6">
        <w:rPr>
          <w:rFonts w:ascii="Times New Roman" w:hAnsi="Times New Roman" w:cs="Times New Roman"/>
          <w:b/>
          <w:sz w:val="24"/>
          <w:szCs w:val="24"/>
        </w:rPr>
        <w:t>13.Требования к квалификации персонала:</w:t>
      </w:r>
      <w:r w:rsidRPr="00C335F6">
        <w:rPr>
          <w:rFonts w:ascii="Times New Roman" w:hAnsi="Times New Roman" w:cs="Times New Roman"/>
          <w:sz w:val="24"/>
          <w:szCs w:val="24"/>
        </w:rPr>
        <w:t xml:space="preserve"> персонал (специалисты и рабочие), должен быть аттестован в соответствии с квалификацией, соответствующей видам оказываемых услуг, обладать необходимыми профессиональными знаниями и опытом.</w:t>
      </w:r>
    </w:p>
    <w:tbl>
      <w:tblPr>
        <w:tblW w:w="10380" w:type="dxa"/>
        <w:jc w:val="center"/>
        <w:tblLayout w:type="fixed"/>
        <w:tblLook w:val="00A0" w:firstRow="1" w:lastRow="0" w:firstColumn="1" w:lastColumn="0" w:noHBand="0" w:noVBand="0"/>
      </w:tblPr>
      <w:tblGrid>
        <w:gridCol w:w="10380"/>
      </w:tblGrid>
      <w:tr w:rsidR="00C128F0" w:rsidRPr="00C335F6" w14:paraId="274A134D" w14:textId="77777777" w:rsidTr="008919BD">
        <w:trPr>
          <w:trHeight w:val="20"/>
          <w:jc w:val="center"/>
        </w:trPr>
        <w:tc>
          <w:tcPr>
            <w:tcW w:w="10380" w:type="dxa"/>
            <w:hideMark/>
          </w:tcPr>
          <w:p w14:paraId="20062870" w14:textId="77777777" w:rsidR="00C128F0" w:rsidRPr="00C335F6" w:rsidRDefault="00C128F0" w:rsidP="008919BD">
            <w:pPr>
              <w:pStyle w:val="ac"/>
              <w:shd w:val="clear" w:color="auto" w:fill="FFFFFF"/>
              <w:ind w:left="318" w:right="349" w:hanging="318"/>
              <w:jc w:val="both"/>
              <w:rPr>
                <w:b/>
              </w:rPr>
            </w:pPr>
            <w:r w:rsidRPr="00C335F6">
              <w:rPr>
                <w:b/>
              </w:rPr>
              <w:t>14. Требования к качеству материалов (товаров):</w:t>
            </w:r>
            <w:r w:rsidRPr="00C335F6">
              <w:t xml:space="preserve"> Все технические устройства, применяемые при техническом обслуживании и ремонте, должны быть сертифицированы в установленном порядке.</w:t>
            </w:r>
          </w:p>
        </w:tc>
      </w:tr>
      <w:tr w:rsidR="00C128F0" w:rsidRPr="00C335F6" w14:paraId="44EA61C4" w14:textId="77777777" w:rsidTr="008919BD">
        <w:trPr>
          <w:trHeight w:val="20"/>
          <w:jc w:val="center"/>
        </w:trPr>
        <w:tc>
          <w:tcPr>
            <w:tcW w:w="10380" w:type="dxa"/>
            <w:hideMark/>
          </w:tcPr>
          <w:p w14:paraId="5FD336CE" w14:textId="77777777" w:rsidR="00C128F0" w:rsidRPr="00C335F6" w:rsidRDefault="00C128F0" w:rsidP="008919BD">
            <w:pPr>
              <w:pStyle w:val="ac"/>
              <w:shd w:val="clear" w:color="auto" w:fill="FFFFFF"/>
              <w:ind w:left="318" w:right="349" w:hanging="318"/>
              <w:jc w:val="both"/>
            </w:pPr>
            <w:r w:rsidRPr="00C335F6">
              <w:t xml:space="preserve">         </w:t>
            </w:r>
          </w:p>
        </w:tc>
      </w:tr>
    </w:tbl>
    <w:p w14:paraId="6EB56960" w14:textId="77777777" w:rsidR="00C128F0" w:rsidRPr="00C335F6" w:rsidRDefault="00C128F0" w:rsidP="00C128F0">
      <w:pPr>
        <w:widowControl w:val="0"/>
        <w:suppressAutoHyphens/>
        <w:spacing w:after="0" w:line="240" w:lineRule="auto"/>
        <w:jc w:val="both"/>
        <w:textAlignment w:val="baseline"/>
        <w:rPr>
          <w:rFonts w:ascii="Times New Roman" w:hAnsi="Times New Roman" w:cs="Times New Roman"/>
          <w:kern w:val="3"/>
          <w:sz w:val="24"/>
          <w:szCs w:val="24"/>
          <w:lang w:eastAsia="ar-SA"/>
        </w:rPr>
      </w:pPr>
      <w:r w:rsidRPr="00C335F6">
        <w:rPr>
          <w:rFonts w:ascii="Times New Roman" w:hAnsi="Times New Roman" w:cs="Times New Roman"/>
          <w:b/>
          <w:sz w:val="24"/>
          <w:szCs w:val="24"/>
        </w:rPr>
        <w:t xml:space="preserve"> 15.</w:t>
      </w:r>
      <w:r w:rsidRPr="00C335F6">
        <w:rPr>
          <w:rFonts w:ascii="Times New Roman" w:hAnsi="Times New Roman" w:cs="Times New Roman"/>
          <w:b/>
          <w:bCs/>
          <w:sz w:val="24"/>
          <w:szCs w:val="24"/>
        </w:rPr>
        <w:t xml:space="preserve"> Гарантии качества:</w:t>
      </w:r>
      <w:r w:rsidRPr="00C335F6">
        <w:rPr>
          <w:rFonts w:ascii="Times New Roman" w:hAnsi="Times New Roman" w:cs="Times New Roman"/>
          <w:b/>
          <w:bCs/>
          <w:color w:val="FF0000"/>
          <w:sz w:val="24"/>
          <w:szCs w:val="24"/>
        </w:rPr>
        <w:t xml:space="preserve"> </w:t>
      </w:r>
      <w:bookmarkStart w:id="71" w:name="OLE_LINK46"/>
      <w:r w:rsidRPr="00C335F6">
        <w:rPr>
          <w:rFonts w:ascii="Times New Roman" w:hAnsi="Times New Roman" w:cs="Times New Roman"/>
          <w:sz w:val="24"/>
          <w:szCs w:val="24"/>
        </w:rPr>
        <w:t>Исполнител</w:t>
      </w:r>
      <w:bookmarkEnd w:id="71"/>
      <w:r w:rsidRPr="00C335F6">
        <w:rPr>
          <w:rFonts w:ascii="Times New Roman" w:hAnsi="Times New Roman" w:cs="Times New Roman"/>
          <w:sz w:val="24"/>
          <w:szCs w:val="24"/>
        </w:rPr>
        <w:t xml:space="preserve">ь гарантирует, что </w:t>
      </w:r>
      <w:bookmarkStart w:id="72" w:name="OLE_LINK43"/>
      <w:r w:rsidRPr="00C335F6">
        <w:rPr>
          <w:rFonts w:ascii="Times New Roman" w:hAnsi="Times New Roman" w:cs="Times New Roman"/>
          <w:sz w:val="24"/>
          <w:szCs w:val="24"/>
        </w:rPr>
        <w:t xml:space="preserve">оказанные услуги </w:t>
      </w:r>
      <w:bookmarkEnd w:id="72"/>
      <w:r w:rsidRPr="00C335F6">
        <w:rPr>
          <w:rFonts w:ascii="Times New Roman" w:hAnsi="Times New Roman" w:cs="Times New Roman"/>
          <w:sz w:val="24"/>
          <w:szCs w:val="24"/>
        </w:rPr>
        <w:t>соответствуют требованиям, 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 Гарантийный срок составляет 12 (</w:t>
      </w:r>
      <w:proofErr w:type="gramStart"/>
      <w:r w:rsidRPr="00C335F6">
        <w:rPr>
          <w:rFonts w:ascii="Times New Roman" w:hAnsi="Times New Roman" w:cs="Times New Roman"/>
          <w:sz w:val="24"/>
          <w:szCs w:val="24"/>
        </w:rPr>
        <w:t>двенадцать )</w:t>
      </w:r>
      <w:proofErr w:type="gramEnd"/>
      <w:r w:rsidRPr="00C335F6">
        <w:rPr>
          <w:rFonts w:ascii="Times New Roman" w:hAnsi="Times New Roman" w:cs="Times New Roman"/>
          <w:sz w:val="24"/>
          <w:szCs w:val="24"/>
        </w:rPr>
        <w:t xml:space="preserve"> месяцев с даты подписания Сторонами </w:t>
      </w:r>
      <w:r w:rsidRPr="00C335F6">
        <w:rPr>
          <w:rFonts w:ascii="Times New Roman" w:hAnsi="Times New Roman" w:cs="Times New Roman"/>
          <w:spacing w:val="1"/>
          <w:kern w:val="3"/>
          <w:sz w:val="24"/>
          <w:szCs w:val="24"/>
          <w:lang w:eastAsia="ar-SA"/>
        </w:rPr>
        <w:t>Акта сдачи-приемки оказанных услуг.</w:t>
      </w:r>
    </w:p>
    <w:p w14:paraId="40988B86" w14:textId="77777777" w:rsidR="00C128F0" w:rsidRPr="00C335F6" w:rsidRDefault="00C128F0" w:rsidP="00C128F0">
      <w:pPr>
        <w:autoSpaceDE w:val="0"/>
        <w:spacing w:after="0"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lastRenderedPageBreak/>
        <w:t>Под гарантией понимается устранение Исполнителем своими силами и за свой счет допущенных по его вине недостатков, выявленных после приемки.</w:t>
      </w:r>
    </w:p>
    <w:p w14:paraId="372D7310" w14:textId="77777777" w:rsidR="00C128F0" w:rsidRPr="00C335F6" w:rsidRDefault="00C128F0" w:rsidP="00C128F0">
      <w:pPr>
        <w:autoSpaceDE w:val="0"/>
        <w:spacing w:after="0"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t>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5A40F6B" w14:textId="273E88F4" w:rsidR="00C128F0" w:rsidRDefault="00C128F0" w:rsidP="00C128F0">
      <w:pPr>
        <w:spacing w:line="240" w:lineRule="auto"/>
        <w:ind w:firstLine="851"/>
        <w:jc w:val="both"/>
        <w:rPr>
          <w:rFonts w:ascii="Times New Roman" w:hAnsi="Times New Roman" w:cs="Times New Roman"/>
          <w:sz w:val="24"/>
          <w:szCs w:val="24"/>
        </w:rPr>
      </w:pPr>
      <w:r w:rsidRPr="00C335F6">
        <w:rPr>
          <w:rFonts w:ascii="Times New Roman" w:hAnsi="Times New Roman" w:cs="Times New Roman"/>
          <w:sz w:val="24"/>
          <w:szCs w:val="24"/>
        </w:rPr>
        <w:t xml:space="preserve"> Исполнитель гарантирует возможность безопасного использования результата оказанных услуг по назначению в течение всего гарантийного </w:t>
      </w:r>
      <w:bookmarkEnd w:id="68"/>
      <w:r w:rsidRPr="00C335F6">
        <w:rPr>
          <w:rFonts w:ascii="Times New Roman" w:hAnsi="Times New Roman" w:cs="Times New Roman"/>
          <w:sz w:val="24"/>
          <w:szCs w:val="24"/>
        </w:rPr>
        <w:t>срока.</w:t>
      </w:r>
    </w:p>
    <w:p w14:paraId="2518B064" w14:textId="3B15E559" w:rsidR="00293029" w:rsidRPr="00293029" w:rsidRDefault="00293029" w:rsidP="00293029">
      <w:pPr>
        <w:spacing w:after="0" w:line="240"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                                                                                                </w:t>
      </w:r>
      <w:r w:rsidRPr="00293029">
        <w:rPr>
          <w:rFonts w:ascii="Times New Roman" w:hAnsi="Times New Roman" w:cs="Times New Roman"/>
          <w:b/>
          <w:bCs/>
          <w:sz w:val="24"/>
          <w:szCs w:val="24"/>
        </w:rPr>
        <w:t>Приложение к Техническому</w:t>
      </w:r>
    </w:p>
    <w:p w14:paraId="520C5256" w14:textId="394E5695" w:rsidR="00293029" w:rsidRPr="00293029" w:rsidRDefault="00293029" w:rsidP="00293029">
      <w:pPr>
        <w:spacing w:after="0" w:line="240" w:lineRule="auto"/>
        <w:ind w:firstLine="851"/>
        <w:jc w:val="both"/>
        <w:rPr>
          <w:rFonts w:ascii="Times New Roman" w:hAnsi="Times New Roman" w:cs="Times New Roman"/>
          <w:b/>
          <w:bCs/>
          <w:sz w:val="24"/>
          <w:szCs w:val="24"/>
        </w:rPr>
      </w:pPr>
      <w:r w:rsidRPr="00293029">
        <w:rPr>
          <w:rFonts w:ascii="Times New Roman" w:hAnsi="Times New Roman" w:cs="Times New Roman"/>
          <w:b/>
          <w:bCs/>
          <w:sz w:val="24"/>
          <w:szCs w:val="24"/>
        </w:rPr>
        <w:t xml:space="preserve">                                                                                                 заданию</w:t>
      </w:r>
    </w:p>
    <w:p w14:paraId="61F05735" w14:textId="77777777" w:rsidR="00C128F0" w:rsidRDefault="00C128F0" w:rsidP="00C128F0">
      <w:pPr>
        <w:spacing w:line="240" w:lineRule="auto"/>
        <w:ind w:firstLine="851"/>
        <w:jc w:val="center"/>
        <w:rPr>
          <w:rFonts w:ascii="Times New Roman" w:hAnsi="Times New Roman" w:cs="Times New Roman"/>
          <w:b/>
          <w:sz w:val="24"/>
          <w:szCs w:val="24"/>
        </w:rPr>
      </w:pPr>
      <w:r w:rsidRPr="001E45C6">
        <w:rPr>
          <w:rFonts w:ascii="Times New Roman" w:hAnsi="Times New Roman" w:cs="Times New Roman"/>
          <w:b/>
          <w:sz w:val="24"/>
          <w:szCs w:val="24"/>
        </w:rPr>
        <w:t>Характеристика оборудования</w:t>
      </w:r>
      <w:r>
        <w:rPr>
          <w:rFonts w:ascii="Times New Roman" w:hAnsi="Times New Roman" w:cs="Times New Roman"/>
          <w:b/>
          <w:sz w:val="24"/>
          <w:szCs w:val="24"/>
        </w:rPr>
        <w:t>,</w:t>
      </w:r>
    </w:p>
    <w:p w14:paraId="5C4E7633" w14:textId="77777777" w:rsidR="00C128F0" w:rsidRPr="001E45C6" w:rsidRDefault="00C128F0" w:rsidP="00C128F0">
      <w:pPr>
        <w:spacing w:line="24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 по которому </w:t>
      </w:r>
      <w:proofErr w:type="gramStart"/>
      <w:r>
        <w:rPr>
          <w:rFonts w:ascii="Times New Roman" w:hAnsi="Times New Roman" w:cs="Times New Roman"/>
          <w:b/>
          <w:sz w:val="24"/>
          <w:szCs w:val="24"/>
        </w:rPr>
        <w:t>необходимо  производить</w:t>
      </w:r>
      <w:proofErr w:type="gramEnd"/>
      <w:r>
        <w:rPr>
          <w:rFonts w:ascii="Times New Roman" w:hAnsi="Times New Roman" w:cs="Times New Roman"/>
          <w:b/>
          <w:sz w:val="24"/>
          <w:szCs w:val="24"/>
        </w:rPr>
        <w:t xml:space="preserve"> техническое обслуживание.</w:t>
      </w:r>
    </w:p>
    <w:tbl>
      <w:tblPr>
        <w:tblW w:w="10065" w:type="dxa"/>
        <w:tblInd w:w="-176" w:type="dxa"/>
        <w:tblLayout w:type="fixed"/>
        <w:tblLook w:val="04A0" w:firstRow="1" w:lastRow="0" w:firstColumn="1" w:lastColumn="0" w:noHBand="0" w:noVBand="1"/>
      </w:tblPr>
      <w:tblGrid>
        <w:gridCol w:w="1418"/>
        <w:gridCol w:w="1418"/>
        <w:gridCol w:w="2551"/>
        <w:gridCol w:w="4678"/>
      </w:tblGrid>
      <w:tr w:rsidR="00C128F0" w:rsidRPr="009B7819" w14:paraId="2F1F2A0E"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7C96" w14:textId="77777777" w:rsidR="00C128F0" w:rsidRPr="009B7819" w:rsidRDefault="00C128F0" w:rsidP="008919BD">
            <w:pPr>
              <w:pStyle w:val="af7"/>
              <w:tabs>
                <w:tab w:val="left" w:pos="1701"/>
              </w:tabs>
              <w:ind w:right="-3"/>
              <w:rPr>
                <w:sz w:val="20"/>
                <w:szCs w:val="20"/>
              </w:rPr>
            </w:pPr>
            <w:r w:rsidRPr="009B7819">
              <w:rPr>
                <w:sz w:val="20"/>
                <w:szCs w:val="20"/>
              </w:rPr>
              <w:t>№ п/п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D5C3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Наименование оборудования и материалов</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755A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Параметр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E30B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Значение </w:t>
            </w:r>
          </w:p>
        </w:tc>
      </w:tr>
      <w:tr w:rsidR="00C128F0" w:rsidRPr="009B7819" w14:paraId="198EB61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9D2B8F" w14:textId="77777777" w:rsidR="00C128F0" w:rsidRPr="009B7819" w:rsidRDefault="00C128F0" w:rsidP="008919BD">
            <w:pPr>
              <w:pStyle w:val="af7"/>
              <w:tabs>
                <w:tab w:val="left" w:pos="1701"/>
              </w:tabs>
              <w:ind w:right="-3"/>
              <w:rPr>
                <w:sz w:val="20"/>
                <w:szCs w:val="20"/>
              </w:rPr>
            </w:pPr>
            <w:r w:rsidRPr="009B7819">
              <w:rPr>
                <w:sz w:val="20"/>
                <w:szCs w:val="20"/>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9CE9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C75FA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жил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AC42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8</w:t>
            </w:r>
          </w:p>
        </w:tc>
      </w:tr>
      <w:tr w:rsidR="00C128F0" w:rsidRPr="009B7819" w14:paraId="01EA0D2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2EB551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2CF01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03387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жилы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99D0C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Медная </w:t>
            </w:r>
            <w:proofErr w:type="spellStart"/>
            <w:r w:rsidRPr="009B7819">
              <w:rPr>
                <w:rFonts w:ascii="Times New Roman" w:hAnsi="Times New Roman" w:cs="Times New Roman"/>
                <w:sz w:val="20"/>
                <w:szCs w:val="20"/>
              </w:rPr>
              <w:t>однопроволочная</w:t>
            </w:r>
            <w:proofErr w:type="spellEnd"/>
            <w:r w:rsidRPr="009B7819">
              <w:rPr>
                <w:rFonts w:ascii="Times New Roman" w:hAnsi="Times New Roman" w:cs="Times New Roman"/>
                <w:sz w:val="20"/>
                <w:szCs w:val="20"/>
              </w:rPr>
              <w:t xml:space="preserve"> или многопроволочная</w:t>
            </w:r>
          </w:p>
        </w:tc>
      </w:tr>
      <w:tr w:rsidR="00C128F0" w:rsidRPr="009B7819" w14:paraId="66A6DE0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06410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F91FB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431B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Диаметр жилы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7A088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0.5 мм</w:t>
            </w:r>
          </w:p>
        </w:tc>
      </w:tr>
      <w:tr w:rsidR="00C128F0" w:rsidRPr="009B7819" w14:paraId="66B8738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AA1172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01EDC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0B2D5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D6C1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Полиэтилен пористый или сплошной </w:t>
            </w:r>
          </w:p>
        </w:tc>
      </w:tr>
      <w:tr w:rsidR="00C128F0" w:rsidRPr="009B7819" w14:paraId="24CC4DA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35B6A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0ADC52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570DC0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Экран</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5B6E718"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Алюмополимерная</w:t>
            </w:r>
            <w:proofErr w:type="spellEnd"/>
            <w:r w:rsidRPr="009B7819">
              <w:rPr>
                <w:rFonts w:ascii="Times New Roman" w:hAnsi="Times New Roman" w:cs="Times New Roman"/>
                <w:sz w:val="20"/>
                <w:szCs w:val="20"/>
              </w:rPr>
              <w:t xml:space="preserve"> лента; медная лужёная проволока</w:t>
            </w:r>
          </w:p>
        </w:tc>
      </w:tr>
      <w:tr w:rsidR="00C128F0" w:rsidRPr="009B7819" w14:paraId="74C62E3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CCA40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BDE45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D5C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Категория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FEDF3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5е</w:t>
            </w:r>
          </w:p>
        </w:tc>
      </w:tr>
      <w:tr w:rsidR="00C128F0" w:rsidRPr="009B7819" w14:paraId="323C4C2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E83A7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17C78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4DD6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Скрутка жил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1DE0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парная</w:t>
            </w:r>
          </w:p>
        </w:tc>
      </w:tr>
      <w:tr w:rsidR="00C128F0" w:rsidRPr="009B7819" w14:paraId="5F7E006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E42403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A68C3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5D2A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Оболочка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36AC55"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Безгалогенная</w:t>
            </w:r>
            <w:proofErr w:type="spellEnd"/>
            <w:r w:rsidRPr="009B7819">
              <w:rPr>
                <w:rFonts w:ascii="Times New Roman" w:hAnsi="Times New Roman" w:cs="Times New Roman"/>
                <w:sz w:val="20"/>
                <w:szCs w:val="20"/>
              </w:rPr>
              <w:t xml:space="preserve"> пониженной пожарной опасности; с низким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p>
        </w:tc>
      </w:tr>
      <w:tr w:rsidR="00C128F0" w:rsidRPr="009B7819" w14:paraId="38B10E1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E38E1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CE2A0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B2EE7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Наружный диаметр</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7F38C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9.2 мм</w:t>
            </w:r>
          </w:p>
        </w:tc>
      </w:tr>
      <w:tr w:rsidR="00C128F0" w:rsidRPr="009B7819" w14:paraId="29AA22E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7586C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6C1648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39706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A9AA49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 30 до +65 </w:t>
            </w:r>
            <w:proofErr w:type="spellStart"/>
            <w:r w:rsidRPr="009B7819">
              <w:rPr>
                <w:rFonts w:ascii="Times New Roman" w:hAnsi="Times New Roman" w:cs="Times New Roman"/>
                <w:sz w:val="20"/>
                <w:szCs w:val="20"/>
              </w:rPr>
              <w:t>оС</w:t>
            </w:r>
            <w:proofErr w:type="spellEnd"/>
          </w:p>
        </w:tc>
      </w:tr>
      <w:tr w:rsidR="00C128F0" w:rsidRPr="009B7819" w14:paraId="23530AD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08F7A3"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611299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B7660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62C60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выше -10 </w:t>
            </w:r>
            <w:proofErr w:type="spellStart"/>
            <w:r w:rsidRPr="009B7819">
              <w:rPr>
                <w:rFonts w:ascii="Times New Roman" w:hAnsi="Times New Roman" w:cs="Times New Roman"/>
                <w:sz w:val="20"/>
                <w:szCs w:val="20"/>
              </w:rPr>
              <w:t>оС</w:t>
            </w:r>
            <w:proofErr w:type="spellEnd"/>
          </w:p>
        </w:tc>
      </w:tr>
      <w:tr w:rsidR="00C128F0" w:rsidRPr="009B7819" w14:paraId="22A158E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D3213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AED9C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E699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Радиус изгиба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AD624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7 Диаметр</w:t>
            </w:r>
          </w:p>
        </w:tc>
      </w:tr>
      <w:tr w:rsidR="00C128F0" w:rsidRPr="009B7819" w14:paraId="668A542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DD490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48401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D011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Растягивающее усилие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2D866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17 Н</w:t>
            </w:r>
          </w:p>
        </w:tc>
      </w:tr>
      <w:tr w:rsidR="00C128F0" w:rsidRPr="009B7819" w14:paraId="1CDA692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CBD048" w14:textId="77777777" w:rsidR="00C128F0" w:rsidRPr="009B7819" w:rsidRDefault="00C128F0" w:rsidP="008919BD">
            <w:pPr>
              <w:pStyle w:val="af7"/>
              <w:tabs>
                <w:tab w:val="left" w:pos="1701"/>
              </w:tabs>
              <w:ind w:right="-3"/>
              <w:rPr>
                <w:sz w:val="20"/>
                <w:szCs w:val="20"/>
              </w:rPr>
            </w:pPr>
            <w:r w:rsidRPr="009B7819">
              <w:rPr>
                <w:sz w:val="20"/>
                <w:szCs w:val="20"/>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0252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Считыватель</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151B5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C5EB2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считывать коды с идентификаторов и передавать их на контроллер</w:t>
            </w:r>
          </w:p>
        </w:tc>
      </w:tr>
      <w:tr w:rsidR="00C128F0" w:rsidRPr="009B7819" w14:paraId="0AACD9B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016D1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BC2D65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A65A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Условия работы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4E89B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предусматривать непрерывную круглосуточную работу</w:t>
            </w:r>
          </w:p>
        </w:tc>
      </w:tr>
      <w:tr w:rsidR="00C128F0" w:rsidRPr="009B7819" w14:paraId="78E0DB3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42912B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6BF595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D2F8D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Антенна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A0CC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встроенная</w:t>
            </w:r>
          </w:p>
        </w:tc>
      </w:tr>
      <w:tr w:rsidR="00C128F0" w:rsidRPr="009B7819" w14:paraId="11FED14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54669A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51019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B5EAD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FF522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8 до 24В</w:t>
            </w:r>
          </w:p>
        </w:tc>
      </w:tr>
      <w:tr w:rsidR="00C128F0" w:rsidRPr="009B7819" w14:paraId="47814EB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AE312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9FB79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A5439A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потребления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35D03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0.08А</w:t>
            </w:r>
          </w:p>
        </w:tc>
      </w:tr>
      <w:tr w:rsidR="00C128F0" w:rsidRPr="009B7819" w14:paraId="6769CAA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B62EB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62B8AC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77119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дистанция считывания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EB85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85…100 мм</w:t>
            </w:r>
          </w:p>
        </w:tc>
      </w:tr>
      <w:tr w:rsidR="00C128F0" w:rsidRPr="009B7819" w14:paraId="7AF1E90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0942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9179E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8FF9BC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рабочих температур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10795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-15 до +40оС</w:t>
            </w:r>
          </w:p>
        </w:tc>
      </w:tr>
      <w:tr w:rsidR="00C128F0" w:rsidRPr="009B7819" w14:paraId="58FE9C6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85DF61" w14:textId="77777777" w:rsidR="00C128F0" w:rsidRPr="009B7819" w:rsidRDefault="00C128F0" w:rsidP="008919BD">
            <w:pPr>
              <w:pStyle w:val="af7"/>
              <w:tabs>
                <w:tab w:val="left" w:pos="1701"/>
              </w:tabs>
              <w:ind w:right="-3"/>
              <w:rPr>
                <w:sz w:val="20"/>
                <w:szCs w:val="20"/>
              </w:rPr>
            </w:pPr>
            <w:r w:rsidRPr="009B7819">
              <w:rPr>
                <w:sz w:val="20"/>
                <w:szCs w:val="20"/>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3D74F4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Карта </w:t>
            </w:r>
            <w:proofErr w:type="spellStart"/>
            <w:r w:rsidRPr="009B7819">
              <w:rPr>
                <w:rFonts w:ascii="Times New Roman" w:hAnsi="Times New Roman" w:cs="Times New Roman"/>
                <w:sz w:val="20"/>
                <w:szCs w:val="20"/>
              </w:rPr>
              <w:t>proximity</w:t>
            </w:r>
            <w:proofErr w:type="spellEnd"/>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60A064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9EB7D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использоваться в качестве ключа доступа в системах контроля доступа или других системах</w:t>
            </w:r>
          </w:p>
        </w:tc>
      </w:tr>
      <w:tr w:rsidR="00C128F0" w:rsidRPr="009B7819" w14:paraId="604D0EB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AC3D0C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2DFBB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1ECB5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 </w:t>
            </w:r>
            <w:proofErr w:type="spellStart"/>
            <w:r w:rsidRPr="009B7819">
              <w:rPr>
                <w:rFonts w:ascii="Times New Roman" w:hAnsi="Times New Roman" w:cs="Times New Roman"/>
                <w:sz w:val="20"/>
                <w:szCs w:val="20"/>
              </w:rPr>
              <w:t>ДхШхТ</w:t>
            </w:r>
            <w:proofErr w:type="spellEnd"/>
            <w:r w:rsidRPr="009B7819">
              <w:rPr>
                <w:rFonts w:ascii="Times New Roman" w:hAnsi="Times New Roman" w:cs="Times New Roman"/>
                <w:sz w:val="20"/>
                <w:szCs w:val="20"/>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6B87F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должны быть более 90х60х1.1 мм</w:t>
            </w:r>
          </w:p>
        </w:tc>
      </w:tr>
      <w:tr w:rsidR="00C128F0" w:rsidRPr="009B7819" w14:paraId="7C483CE6"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3B3EFB" w14:textId="77777777" w:rsidR="00C128F0" w:rsidRPr="009B7819" w:rsidRDefault="00C128F0" w:rsidP="008919BD">
            <w:pPr>
              <w:pStyle w:val="af7"/>
              <w:tabs>
                <w:tab w:val="left" w:pos="1701"/>
              </w:tabs>
              <w:ind w:right="-3"/>
              <w:rPr>
                <w:sz w:val="20"/>
                <w:szCs w:val="20"/>
              </w:rPr>
            </w:pPr>
            <w:r w:rsidRPr="009B7819">
              <w:rPr>
                <w:sz w:val="20"/>
                <w:szCs w:val="20"/>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EBE04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Мышь</w:t>
            </w:r>
          </w:p>
          <w:p w14:paraId="2206D28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C6CE9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 подключения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EF8ED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USB беспроводной или проводной</w:t>
            </w:r>
          </w:p>
        </w:tc>
      </w:tr>
      <w:tr w:rsidR="00C128F0" w:rsidRPr="009B7819" w14:paraId="5282C45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A553F7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7162A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FE3263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Цвет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3EF67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черный или тёмно-синий</w:t>
            </w:r>
          </w:p>
        </w:tc>
      </w:tr>
      <w:tr w:rsidR="00C128F0" w:rsidRPr="009B7819" w14:paraId="64F0F5B6"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DB340E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CCDA9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E9DCF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CFE0D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оптическая светодиодная</w:t>
            </w:r>
          </w:p>
        </w:tc>
      </w:tr>
      <w:tr w:rsidR="00C128F0" w:rsidRPr="009B7819" w14:paraId="255FAE8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0F391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0DBF0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667F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клавиш</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2429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3-5</w:t>
            </w:r>
          </w:p>
        </w:tc>
      </w:tr>
      <w:tr w:rsidR="00C128F0" w:rsidRPr="009B7819" w14:paraId="59D1156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B78BB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7701E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90FDB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Колесо прокрутки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6341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12F7FC4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2E524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183DE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0C5A6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Разрешение оптического сенсора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F603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800 </w:t>
            </w:r>
            <w:proofErr w:type="spellStart"/>
            <w:r w:rsidRPr="009B7819">
              <w:rPr>
                <w:rFonts w:ascii="Times New Roman" w:hAnsi="Times New Roman" w:cs="Times New Roman"/>
                <w:sz w:val="20"/>
                <w:szCs w:val="20"/>
              </w:rPr>
              <w:t>dpi</w:t>
            </w:r>
            <w:proofErr w:type="spellEnd"/>
          </w:p>
        </w:tc>
      </w:tr>
      <w:tr w:rsidR="00C128F0" w:rsidRPr="009B7819" w14:paraId="343C12C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E9545D8" w14:textId="77777777" w:rsidR="00C128F0" w:rsidRPr="009B7819" w:rsidRDefault="00C128F0" w:rsidP="008919BD">
            <w:pPr>
              <w:pStyle w:val="af7"/>
              <w:tabs>
                <w:tab w:val="left" w:pos="1701"/>
              </w:tabs>
              <w:ind w:right="-3"/>
              <w:rPr>
                <w:sz w:val="20"/>
                <w:szCs w:val="20"/>
              </w:rPr>
            </w:pPr>
            <w:r w:rsidRPr="009B7819">
              <w:rPr>
                <w:sz w:val="20"/>
                <w:szCs w:val="20"/>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FA54F7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E5E2C5"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ROI,  BLC</w:t>
            </w:r>
            <w:proofErr w:type="gram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3959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поддерживаться</w:t>
            </w:r>
          </w:p>
        </w:tc>
      </w:tr>
      <w:tr w:rsidR="00C128F0" w:rsidRPr="009B7819" w14:paraId="3FDFA50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FA8ED99"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B0053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C4C18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потребляемая мощность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4255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&lt;8.2 Вт </w:t>
            </w:r>
          </w:p>
        </w:tc>
      </w:tr>
      <w:tr w:rsidR="00C128F0" w:rsidRPr="009B7819" w14:paraId="7D4F791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CBAD7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DCA0AC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0CC4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Крепление объектива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D92AE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φ14 – φ22</w:t>
            </w:r>
          </w:p>
        </w:tc>
      </w:tr>
      <w:tr w:rsidR="00C128F0" w:rsidRPr="009B7819" w14:paraId="5148937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E568C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F0A8A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81ED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WDR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17B466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119 до 143 дБ</w:t>
            </w:r>
          </w:p>
        </w:tc>
      </w:tr>
      <w:tr w:rsidR="00C128F0" w:rsidRPr="009B7819" w14:paraId="2632E79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4D2E7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FC71F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AC9EF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Дальность ИК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5B575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28 - 50м</w:t>
            </w:r>
          </w:p>
        </w:tc>
      </w:tr>
      <w:tr w:rsidR="00C128F0" w:rsidRPr="009B7819" w14:paraId="7AE36A4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EA97A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C852F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B24504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влаги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29BA7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влаги при неограниченном времени погружения или защита от влаги при погружении на глубину 1 м кратковременно</w:t>
            </w:r>
          </w:p>
        </w:tc>
      </w:tr>
      <w:tr w:rsidR="00C128F0" w:rsidRPr="009B7819" w14:paraId="5F32D54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711A1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026DD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3DE07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D96C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Механический или автоматический ИК-фильтр с автоматическим или ручным переключением</w:t>
            </w:r>
          </w:p>
        </w:tc>
      </w:tr>
      <w:tr w:rsidR="00C128F0" w:rsidRPr="009B7819" w14:paraId="4B5B911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C2D8B4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A44948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403F8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753F7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 RJ45 10М и 100М </w:t>
            </w:r>
            <w:proofErr w:type="spellStart"/>
            <w:r w:rsidRPr="009B7819">
              <w:rPr>
                <w:rFonts w:ascii="Times New Roman" w:hAnsi="Times New Roman" w:cs="Times New Roman"/>
                <w:sz w:val="20"/>
                <w:szCs w:val="20"/>
              </w:rPr>
              <w:t>Ethernet</w:t>
            </w:r>
            <w:proofErr w:type="spellEnd"/>
            <w:r w:rsidRPr="009B7819">
              <w:rPr>
                <w:rFonts w:ascii="Times New Roman" w:hAnsi="Times New Roman" w:cs="Times New Roman"/>
                <w:sz w:val="20"/>
                <w:szCs w:val="20"/>
              </w:rPr>
              <w:t xml:space="preserve"> порт</w:t>
            </w:r>
          </w:p>
        </w:tc>
      </w:tr>
      <w:tr w:rsidR="00C128F0" w:rsidRPr="009B7819" w14:paraId="0ADD813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2DB316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03C9E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266BD8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Срабатывание тревоги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81A6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Обнаружение вторжения,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вторжения, обнаружение движения, пересечение линии,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конфликт IP- адресов, ошибка хранилища; обнаружение вторжения, обнаружение движения,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xml:space="preserve">, ошибка хранилища; обнаружение вторжения, пересечение линии, динамический анализ, тревога </w:t>
            </w:r>
            <w:proofErr w:type="spellStart"/>
            <w:r w:rsidRPr="009B7819">
              <w:rPr>
                <w:rFonts w:ascii="Times New Roman" w:hAnsi="Times New Roman" w:cs="Times New Roman"/>
                <w:sz w:val="20"/>
                <w:szCs w:val="20"/>
              </w:rPr>
              <w:t>тампера</w:t>
            </w:r>
            <w:proofErr w:type="spellEnd"/>
            <w:r w:rsidRPr="009B7819">
              <w:rPr>
                <w:rFonts w:ascii="Times New Roman" w:hAnsi="Times New Roman" w:cs="Times New Roman"/>
                <w:sz w:val="20"/>
                <w:szCs w:val="20"/>
              </w:rPr>
              <w:t>, конфликт IP- адресов, ошибка хранилища</w:t>
            </w:r>
          </w:p>
        </w:tc>
      </w:tr>
      <w:tr w:rsidR="00C128F0" w:rsidRPr="009B7819" w14:paraId="7092AFE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EB24F4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992BA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2C175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Электронный затвор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A88E3A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1/2-1/10000 сек*</w:t>
            </w:r>
          </w:p>
        </w:tc>
      </w:tr>
      <w:tr w:rsidR="00C128F0" w:rsidRPr="009B7819" w14:paraId="4ABFFD8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73CF5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3E732D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977A2A"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Варифокальный</w:t>
            </w:r>
            <w:proofErr w:type="spellEnd"/>
            <w:r w:rsidRPr="009B7819">
              <w:rPr>
                <w:rFonts w:ascii="Times New Roman" w:hAnsi="Times New Roman" w:cs="Times New Roman"/>
                <w:sz w:val="20"/>
                <w:szCs w:val="20"/>
              </w:rPr>
              <w:t xml:space="preserve"> объектив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367F5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3.2 – 11.8мм @ F1.4</w:t>
            </w:r>
          </w:p>
        </w:tc>
      </w:tr>
      <w:tr w:rsidR="00C128F0" w:rsidRPr="009B7819" w14:paraId="41D08AA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26E047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AE8D6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7323B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Кадры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2D52D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16к/сек (при более 2524×1482), более 24к/сек (при более 1900×1024), более 24к/сек (1160×648)</w:t>
            </w:r>
          </w:p>
        </w:tc>
      </w:tr>
      <w:tr w:rsidR="00C128F0" w:rsidRPr="009B7819" w14:paraId="529C2FC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64F6F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6480E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EB2304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Видео битрейт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F1FDA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30Кбит/с – 20Мбит/с</w:t>
            </w:r>
          </w:p>
        </w:tc>
      </w:tr>
      <w:tr w:rsidR="00C128F0" w:rsidRPr="009B7819" w14:paraId="2129AE5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CE0DB4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48F64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1DDB1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Чувствительность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769CE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0 </w:t>
            </w:r>
            <w:proofErr w:type="spellStart"/>
            <w:r w:rsidRPr="009B7819">
              <w:rPr>
                <w:rFonts w:ascii="Times New Roman" w:hAnsi="Times New Roman" w:cs="Times New Roman"/>
                <w:sz w:val="20"/>
                <w:szCs w:val="20"/>
              </w:rPr>
              <w:t>лк</w:t>
            </w:r>
            <w:proofErr w:type="spellEnd"/>
            <w:r w:rsidRPr="009B7819">
              <w:rPr>
                <w:rFonts w:ascii="Times New Roman" w:hAnsi="Times New Roman" w:cs="Times New Roman"/>
                <w:sz w:val="20"/>
                <w:szCs w:val="20"/>
              </w:rPr>
              <w:t xml:space="preserve"> @ (F1.2, AGC вкл.)</w:t>
            </w:r>
            <w:proofErr w:type="gramStart"/>
            <w:r w:rsidRPr="009B7819">
              <w:rPr>
                <w:rFonts w:ascii="Times New Roman" w:hAnsi="Times New Roman" w:cs="Times New Roman"/>
                <w:sz w:val="20"/>
                <w:szCs w:val="20"/>
              </w:rPr>
              <w:t>, Более</w:t>
            </w:r>
            <w:proofErr w:type="gramEnd"/>
            <w:r w:rsidRPr="009B7819">
              <w:rPr>
                <w:rFonts w:ascii="Times New Roman" w:hAnsi="Times New Roman" w:cs="Times New Roman"/>
                <w:sz w:val="20"/>
                <w:szCs w:val="20"/>
              </w:rPr>
              <w:t xml:space="preserve"> 0.01лк @ (F1.4, AGC вкл.), Менее 0.01 </w:t>
            </w:r>
            <w:proofErr w:type="spellStart"/>
            <w:r w:rsidRPr="009B7819">
              <w:rPr>
                <w:rFonts w:ascii="Times New Roman" w:hAnsi="Times New Roman" w:cs="Times New Roman"/>
                <w:sz w:val="20"/>
                <w:szCs w:val="20"/>
              </w:rPr>
              <w:t>лк</w:t>
            </w:r>
            <w:proofErr w:type="spellEnd"/>
            <w:r w:rsidRPr="009B7819">
              <w:rPr>
                <w:rFonts w:ascii="Times New Roman" w:hAnsi="Times New Roman" w:cs="Times New Roman"/>
                <w:sz w:val="20"/>
                <w:szCs w:val="20"/>
              </w:rPr>
              <w:t xml:space="preserve"> с ИК</w:t>
            </w:r>
          </w:p>
        </w:tc>
      </w:tr>
      <w:tr w:rsidR="00C128F0" w:rsidRPr="009B7819" w14:paraId="6DD5C66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71218F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C55BCD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3B36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DNR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94E9A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3D DNR</w:t>
            </w:r>
          </w:p>
        </w:tc>
      </w:tr>
      <w:tr w:rsidR="00C128F0" w:rsidRPr="009B7819" w14:paraId="27B0B6D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D2A13F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24DF3B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38C1B7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Совместимые стандарты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063F2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ONVIF, PSIA, CGI</w:t>
            </w:r>
          </w:p>
        </w:tc>
      </w:tr>
      <w:tr w:rsidR="00C128F0" w:rsidRPr="00D81D32" w14:paraId="4727764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635ED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3A97A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D7CB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 видео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A45A43" w14:textId="77777777" w:rsidR="00C128F0" w:rsidRPr="009B7819" w:rsidRDefault="00C128F0" w:rsidP="008919BD">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rPr>
              <w:t>Н</w:t>
            </w:r>
            <w:r w:rsidRPr="009B7819">
              <w:rPr>
                <w:rFonts w:ascii="Times New Roman" w:hAnsi="Times New Roman" w:cs="Times New Roman"/>
                <w:sz w:val="20"/>
                <w:szCs w:val="20"/>
                <w:lang w:val="en-US"/>
              </w:rPr>
              <w:t xml:space="preserve">.264, MJPEG, H.264+; </w:t>
            </w:r>
            <w:r w:rsidRPr="009B7819">
              <w:rPr>
                <w:rFonts w:ascii="Times New Roman" w:hAnsi="Times New Roman" w:cs="Times New Roman"/>
                <w:sz w:val="20"/>
                <w:szCs w:val="20"/>
              </w:rPr>
              <w:t>Н</w:t>
            </w:r>
            <w:r w:rsidRPr="009B7819">
              <w:rPr>
                <w:rFonts w:ascii="Times New Roman" w:hAnsi="Times New Roman" w:cs="Times New Roman"/>
                <w:sz w:val="20"/>
                <w:szCs w:val="20"/>
                <w:lang w:val="en-US"/>
              </w:rPr>
              <w:t>.264, MJPEG, H.264+, H.265</w:t>
            </w:r>
          </w:p>
        </w:tc>
      </w:tr>
      <w:tr w:rsidR="00C128F0" w:rsidRPr="009B7819" w14:paraId="16646F7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F0AB7A" w14:textId="77777777" w:rsidR="00C128F0" w:rsidRPr="00D31DC8" w:rsidRDefault="00C128F0" w:rsidP="008919BD">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EF3791" w14:textId="77777777" w:rsidR="00C128F0" w:rsidRPr="00D31DC8" w:rsidRDefault="00C128F0" w:rsidP="008919BD">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A33A4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A2C09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яркость, контраст, насыщенность, чёткость; яркость, контраст, насыщенность; яркость, контраст, насыщенность, цвет; яркость, контраст, насыщенность, цвет, чёткость; яркость, контраст, насыщенность, цвет, чёткость, баланс белого; яркость, контраст, насыщенность, чёткость, баланс белого; </w:t>
            </w:r>
          </w:p>
        </w:tc>
      </w:tr>
      <w:tr w:rsidR="00C128F0" w:rsidRPr="00D81D32" w14:paraId="714E50F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1450F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471EFE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20EA17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 аудио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55B6B1" w14:textId="77777777" w:rsidR="00C128F0" w:rsidRPr="009B7819" w:rsidRDefault="00C128F0" w:rsidP="008919BD">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lang w:val="en-US"/>
              </w:rPr>
              <w:t>G.711, G.722.1, G.722.2; G.722.1, G.726, MP2L2; G.711, G.722.1, G.723, G.726</w:t>
            </w:r>
          </w:p>
        </w:tc>
      </w:tr>
      <w:tr w:rsidR="00C128F0" w:rsidRPr="009B7819" w14:paraId="428DE3F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84AABB" w14:textId="77777777" w:rsidR="00C128F0" w:rsidRPr="00D31DC8" w:rsidRDefault="00C128F0" w:rsidP="008919BD">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96BF25" w14:textId="77777777" w:rsidR="00C128F0" w:rsidRPr="00D31DC8" w:rsidRDefault="00C128F0" w:rsidP="008919BD">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2FC7E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Скорость сжатия аудио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14E47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16Кбит/</w:t>
            </w:r>
            <w:proofErr w:type="gramStart"/>
            <w:r w:rsidRPr="009B7819">
              <w:rPr>
                <w:rFonts w:ascii="Times New Roman" w:hAnsi="Times New Roman" w:cs="Times New Roman"/>
                <w:sz w:val="20"/>
                <w:szCs w:val="20"/>
              </w:rPr>
              <w:t>с ,</w:t>
            </w:r>
            <w:proofErr w:type="gramEnd"/>
            <w:r w:rsidRPr="009B7819">
              <w:rPr>
                <w:rFonts w:ascii="Times New Roman" w:hAnsi="Times New Roman" w:cs="Times New Roman"/>
                <w:sz w:val="20"/>
                <w:szCs w:val="20"/>
              </w:rPr>
              <w:t xml:space="preserve"> 64Кбит/с, не менее чем 38- 120Кбит/с</w:t>
            </w:r>
          </w:p>
        </w:tc>
      </w:tr>
      <w:tr w:rsidR="00C128F0" w:rsidRPr="009B7819" w14:paraId="3B5B72B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6ED3F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EC794A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9DF12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Максимальное разрешение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38568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&gt;2524х1482</w:t>
            </w:r>
          </w:p>
        </w:tc>
      </w:tr>
      <w:tr w:rsidR="00C128F0" w:rsidRPr="009B7819" w14:paraId="31C1878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4BFCC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42DC15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5E753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Протоколы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C41760"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DHCP, HTTP,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TCP/IP, RTP, RTSP, SMTP, NTP, HTTPS, FTP, DNS, DDNS, 802.1x; SNMP, DHCP, TCP/IP, DNS, DDNS,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RTP, RTSP, SMTP, NTP, HTTPS,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FTP, 802.1x; HTTPS,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FTP, SNMP,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w:t>
            </w:r>
            <w:r w:rsidRPr="009B7819">
              <w:rPr>
                <w:rFonts w:ascii="Times New Roman" w:hAnsi="Times New Roman" w:cs="Times New Roman"/>
                <w:sz w:val="20"/>
                <w:szCs w:val="20"/>
              </w:rPr>
              <w:lastRenderedPageBreak/>
              <w:t xml:space="preserve">RTP, RTSP, SMTP, NTP, 802.1x, TCP/IP, DNS, DDNS; DDNS, NTP, HTTPS, HTTP,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RTP, RTSP, SNMP, DHCP, TCP/IP, DNS, SMTP,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FTP, 802.1x</w:t>
            </w:r>
          </w:p>
        </w:tc>
      </w:tr>
      <w:tr w:rsidR="00C128F0" w:rsidRPr="009B7819" w14:paraId="181959A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879351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CF66E2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ED7E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Функции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16146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Фильтрация IP-адресов,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Фильтрация IP-адресов, Маскирование,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xml:space="preserve">, Анонимный доступ, Маскирование, Подавление мерцания; Перезагрузка одной кнопкой, Двойной поток, Защита паролем, Водяные знаки, </w:t>
            </w:r>
            <w:proofErr w:type="spellStart"/>
            <w:r w:rsidRPr="009B7819">
              <w:rPr>
                <w:rFonts w:ascii="Times New Roman" w:hAnsi="Times New Roman" w:cs="Times New Roman"/>
                <w:sz w:val="20"/>
                <w:szCs w:val="20"/>
              </w:rPr>
              <w:t>Зеркалирование</w:t>
            </w:r>
            <w:proofErr w:type="spellEnd"/>
            <w:r w:rsidRPr="009B7819">
              <w:rPr>
                <w:rFonts w:ascii="Times New Roman" w:hAnsi="Times New Roman" w:cs="Times New Roman"/>
                <w:sz w:val="20"/>
                <w:szCs w:val="20"/>
              </w:rPr>
              <w:t>, Анонимный доступ, Фильтрация IP-адресов, Маскирование, Права доступа</w:t>
            </w:r>
          </w:p>
        </w:tc>
      </w:tr>
      <w:tr w:rsidR="00C128F0" w:rsidRPr="009B7819" w14:paraId="5A62379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F9067C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E9310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0AB22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Настройка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628A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Через клиентское ПО или Веб браузер или на камере</w:t>
            </w:r>
          </w:p>
        </w:tc>
      </w:tr>
      <w:tr w:rsidR="00C128F0" w:rsidRPr="009B7819" w14:paraId="5ED38FF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FAC19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2E0B63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1BBFE7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Режим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1E70A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Ручное переключение, автоматическое переключение, по расписанию, по тревоге; автоматическое переключение, по расписанию, по тревоге</w:t>
            </w:r>
          </w:p>
        </w:tc>
      </w:tr>
      <w:tr w:rsidR="00C128F0" w:rsidRPr="009B7819" w14:paraId="1328BF9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4657B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9FB35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AEE7F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Сетевое хранение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04E74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NAS или ANR</w:t>
            </w:r>
          </w:p>
        </w:tc>
      </w:tr>
      <w:tr w:rsidR="00C128F0" w:rsidRPr="009B7819" w14:paraId="4518056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4B045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F3049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04773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5E48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-30°С … 55°С</w:t>
            </w:r>
          </w:p>
        </w:tc>
      </w:tr>
      <w:tr w:rsidR="00C128F0" w:rsidRPr="009B7819" w14:paraId="247C69E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94C68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909E5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16D7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4F910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1.4 кг</w:t>
            </w:r>
          </w:p>
        </w:tc>
      </w:tr>
      <w:tr w:rsidR="00C128F0" w:rsidRPr="009B7819" w14:paraId="1523E62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F7AD0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B5541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679D7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410D76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11 до 13В</w:t>
            </w:r>
          </w:p>
        </w:tc>
      </w:tr>
      <w:tr w:rsidR="00C128F0" w:rsidRPr="009B7819" w14:paraId="1842427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41434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BFD8B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E97BA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Локальное хранение данных</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38D4A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встроенный слот для </w:t>
            </w:r>
            <w:proofErr w:type="spellStart"/>
            <w:r w:rsidRPr="009B7819">
              <w:rPr>
                <w:rFonts w:ascii="Times New Roman" w:hAnsi="Times New Roman" w:cs="Times New Roman"/>
                <w:sz w:val="20"/>
                <w:szCs w:val="20"/>
              </w:rPr>
              <w:t>micro</w:t>
            </w:r>
            <w:proofErr w:type="spellEnd"/>
            <w:r w:rsidRPr="009B7819">
              <w:rPr>
                <w:rFonts w:ascii="Times New Roman" w:hAnsi="Times New Roman" w:cs="Times New Roman"/>
                <w:sz w:val="20"/>
                <w:szCs w:val="20"/>
              </w:rPr>
              <w:t xml:space="preserve"> SD, SDHC или SDXC или SD карт от 128 до 512Гб</w:t>
            </w:r>
          </w:p>
        </w:tc>
      </w:tr>
      <w:tr w:rsidR="00C128F0" w:rsidRPr="009B7819" w14:paraId="0D6DAAB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FB98A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F1B3F7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35D9B8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Матрица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2577B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1/3 – 1/2.8" </w:t>
            </w:r>
            <w:proofErr w:type="spellStart"/>
            <w:r w:rsidRPr="009B7819">
              <w:rPr>
                <w:rFonts w:ascii="Times New Roman" w:hAnsi="Times New Roman" w:cs="Times New Roman"/>
                <w:sz w:val="20"/>
                <w:szCs w:val="20"/>
              </w:rPr>
              <w:t>Progressive</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Scan</w:t>
            </w:r>
            <w:proofErr w:type="spellEnd"/>
            <w:r w:rsidRPr="009B7819">
              <w:rPr>
                <w:rFonts w:ascii="Times New Roman" w:hAnsi="Times New Roman" w:cs="Times New Roman"/>
                <w:sz w:val="20"/>
                <w:szCs w:val="20"/>
              </w:rPr>
              <w:t xml:space="preserve"> CMOS</w:t>
            </w:r>
          </w:p>
        </w:tc>
      </w:tr>
      <w:tr w:rsidR="00C128F0" w:rsidRPr="009B7819" w14:paraId="335161F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3B6AD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7EF96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328D7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пыли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6A6FD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обеспечена абсолютная защита от пыли</w:t>
            </w:r>
          </w:p>
        </w:tc>
      </w:tr>
      <w:tr w:rsidR="00C128F0" w:rsidRPr="009B7819" w14:paraId="6459ACD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4276EC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D0ED4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2ABC3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3836F8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&gt;88x&gt;99</w:t>
            </w:r>
            <w:proofErr w:type="gramStart"/>
            <w:r w:rsidRPr="009B7819">
              <w:rPr>
                <w:rFonts w:ascii="Times New Roman" w:hAnsi="Times New Roman" w:cs="Times New Roman"/>
                <w:sz w:val="20"/>
                <w:szCs w:val="20"/>
              </w:rPr>
              <w:t>х&lt;</w:t>
            </w:r>
            <w:proofErr w:type="gramEnd"/>
            <w:r w:rsidRPr="009B7819">
              <w:rPr>
                <w:rFonts w:ascii="Times New Roman" w:hAnsi="Times New Roman" w:cs="Times New Roman"/>
                <w:sz w:val="20"/>
                <w:szCs w:val="20"/>
              </w:rPr>
              <w:t>261 мм</w:t>
            </w:r>
          </w:p>
        </w:tc>
      </w:tr>
      <w:tr w:rsidR="00C128F0" w:rsidRPr="009B7819" w14:paraId="41E7C2D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495D92" w14:textId="77777777" w:rsidR="00C128F0" w:rsidRPr="009B7819" w:rsidRDefault="00C128F0" w:rsidP="008919BD">
            <w:pPr>
              <w:pStyle w:val="af7"/>
              <w:tabs>
                <w:tab w:val="left" w:pos="1701"/>
              </w:tabs>
              <w:ind w:right="-3"/>
              <w:rPr>
                <w:sz w:val="20"/>
                <w:szCs w:val="20"/>
              </w:rPr>
            </w:pPr>
            <w:r w:rsidRPr="009B7819">
              <w:rPr>
                <w:sz w:val="20"/>
                <w:szCs w:val="20"/>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97883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51D8E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FB333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708г</w:t>
            </w:r>
          </w:p>
        </w:tc>
      </w:tr>
      <w:tr w:rsidR="00C128F0" w:rsidRPr="009B7819" w14:paraId="09738B4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32A2BB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DCBAA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F0FC6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обзора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1082B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80°</w:t>
            </w:r>
          </w:p>
        </w:tc>
      </w:tr>
      <w:tr w:rsidR="00C128F0" w:rsidRPr="009B7819" w14:paraId="4A34F8A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0B248A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9A1B2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10F4B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Настройки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8833B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Яркость, насыщенность, контраст должны настраиваться через пользовательское ПО или веб-интерфейс</w:t>
            </w:r>
          </w:p>
        </w:tc>
      </w:tr>
      <w:tr w:rsidR="00C128F0" w:rsidRPr="009B7819" w14:paraId="3446295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3309C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0B40E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C6CD4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рабочая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BE80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 ~ 45 °C</w:t>
            </w:r>
          </w:p>
        </w:tc>
      </w:tr>
      <w:tr w:rsidR="00C128F0" w:rsidRPr="009B7819" w14:paraId="328AEEF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AD914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AA347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ACA35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Уровень защиты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03EC3E"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&gt;IP</w:t>
            </w:r>
            <w:proofErr w:type="gramEnd"/>
            <w:r w:rsidRPr="009B7819">
              <w:rPr>
                <w:rFonts w:ascii="Times New Roman" w:hAnsi="Times New Roman" w:cs="Times New Roman"/>
                <w:sz w:val="20"/>
                <w:szCs w:val="20"/>
              </w:rPr>
              <w:t>65</w:t>
            </w:r>
          </w:p>
        </w:tc>
      </w:tr>
      <w:tr w:rsidR="00C128F0" w:rsidRPr="009B7819" w14:paraId="740E9C9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FEA86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8EC75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8130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Протоколы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3792F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Должны быть TCP/IP, HTTP, HTTPS, FTP, UDP, ICMP, DHCP, RTP, RTSP, RTCP, DNS, DDNS,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NTP, </w:t>
            </w:r>
            <w:proofErr w:type="spellStart"/>
            <w:r w:rsidRPr="009B7819">
              <w:rPr>
                <w:rFonts w:ascii="Times New Roman" w:hAnsi="Times New Roman" w:cs="Times New Roman"/>
                <w:sz w:val="20"/>
                <w:szCs w:val="20"/>
              </w:rPr>
              <w:t>UPnP</w:t>
            </w:r>
            <w:proofErr w:type="spellEnd"/>
            <w:r w:rsidRPr="009B7819">
              <w:rPr>
                <w:rFonts w:ascii="Times New Roman" w:hAnsi="Times New Roman" w:cs="Times New Roman"/>
                <w:sz w:val="20"/>
                <w:szCs w:val="20"/>
              </w:rPr>
              <w:t xml:space="preserve">, SMTP, SNMP, IGMP, IPv6, </w:t>
            </w:r>
            <w:proofErr w:type="spellStart"/>
            <w:r w:rsidRPr="009B7819">
              <w:rPr>
                <w:rFonts w:ascii="Times New Roman" w:hAnsi="Times New Roman" w:cs="Times New Roman"/>
                <w:sz w:val="20"/>
                <w:szCs w:val="20"/>
              </w:rPr>
              <w:t>Bonjour</w:t>
            </w:r>
            <w:proofErr w:type="spellEnd"/>
            <w:r w:rsidRPr="009B7819">
              <w:rPr>
                <w:rFonts w:ascii="Times New Roman" w:hAnsi="Times New Roman" w:cs="Times New Roman"/>
                <w:sz w:val="20"/>
                <w:szCs w:val="20"/>
              </w:rPr>
              <w:t xml:space="preserve">, 802.1X, </w:t>
            </w:r>
            <w:proofErr w:type="spellStart"/>
            <w:r w:rsidRPr="009B7819">
              <w:rPr>
                <w:rFonts w:ascii="Times New Roman" w:hAnsi="Times New Roman" w:cs="Times New Roman"/>
                <w:sz w:val="20"/>
                <w:szCs w:val="20"/>
              </w:rPr>
              <w:t>QoS</w:t>
            </w:r>
            <w:proofErr w:type="spellEnd"/>
          </w:p>
        </w:tc>
      </w:tr>
      <w:tr w:rsidR="00C128F0" w:rsidRPr="009B7819" w14:paraId="357D076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9A654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12B808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D7B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DNR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D9A5A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3D DNR</w:t>
            </w:r>
          </w:p>
        </w:tc>
      </w:tr>
      <w:tr w:rsidR="00C128F0" w:rsidRPr="009B7819" w14:paraId="7638531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892B99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FE78DC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37120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WDR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8BAED8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112 дБ</w:t>
            </w:r>
          </w:p>
        </w:tc>
      </w:tr>
      <w:tr w:rsidR="00C128F0" w:rsidRPr="009B7819" w14:paraId="10361C5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D7FA2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DA5C7B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BEAE3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D2E94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более 0.01лк (F1.2, AGC </w:t>
            </w:r>
            <w:proofErr w:type="spellStart"/>
            <w:r w:rsidRPr="009B7819">
              <w:rPr>
                <w:rFonts w:ascii="Times New Roman" w:hAnsi="Times New Roman" w:cs="Times New Roman"/>
                <w:sz w:val="20"/>
                <w:szCs w:val="20"/>
              </w:rPr>
              <w:t>Вкл</w:t>
            </w:r>
            <w:proofErr w:type="spellEnd"/>
            <w:r w:rsidRPr="009B7819">
              <w:rPr>
                <w:rFonts w:ascii="Times New Roman" w:hAnsi="Times New Roman" w:cs="Times New Roman"/>
                <w:sz w:val="20"/>
                <w:szCs w:val="20"/>
              </w:rPr>
              <w:t xml:space="preserve">) </w:t>
            </w:r>
          </w:p>
          <w:p w14:paraId="7EF4CBA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0лк с ИК</w:t>
            </w:r>
          </w:p>
        </w:tc>
      </w:tr>
      <w:tr w:rsidR="00C128F0" w:rsidRPr="009B7819" w14:paraId="5CA059D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E9F88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8EFC1A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0E544D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8EBA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механический или автоматический ИК-фильтр с автопереключением</w:t>
            </w:r>
          </w:p>
        </w:tc>
      </w:tr>
      <w:tr w:rsidR="00C128F0" w:rsidRPr="009B7819" w14:paraId="4FA18C0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A40BC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65071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CD0A5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Матрица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128C6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1/3” </w:t>
            </w:r>
            <w:proofErr w:type="spellStart"/>
            <w:r w:rsidRPr="009B7819">
              <w:rPr>
                <w:rFonts w:ascii="Times New Roman" w:hAnsi="Times New Roman" w:cs="Times New Roman"/>
                <w:sz w:val="20"/>
                <w:szCs w:val="20"/>
              </w:rPr>
              <w:t>Progressive</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Scan</w:t>
            </w:r>
            <w:proofErr w:type="spellEnd"/>
            <w:r w:rsidRPr="009B7819">
              <w:rPr>
                <w:rFonts w:ascii="Times New Roman" w:hAnsi="Times New Roman" w:cs="Times New Roman"/>
                <w:sz w:val="20"/>
                <w:szCs w:val="20"/>
              </w:rPr>
              <w:t xml:space="preserve"> CMOS*</w:t>
            </w:r>
          </w:p>
        </w:tc>
      </w:tr>
      <w:tr w:rsidR="00C128F0" w:rsidRPr="009B7819" w14:paraId="05D27EB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386F53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7A09A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D25C1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Объектив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2385D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4мм</w:t>
            </w:r>
          </w:p>
        </w:tc>
      </w:tr>
      <w:tr w:rsidR="00C128F0" w:rsidRPr="009B7819" w14:paraId="4A48BFD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551FC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7B01C1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31497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Срабатывание тревоги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DCF25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происходить при обнаружении движения, замене видео, потере видео, </w:t>
            </w:r>
            <w:proofErr w:type="spellStart"/>
            <w:r w:rsidRPr="009B7819">
              <w:rPr>
                <w:rFonts w:ascii="Times New Roman" w:hAnsi="Times New Roman" w:cs="Times New Roman"/>
                <w:sz w:val="20"/>
                <w:szCs w:val="20"/>
              </w:rPr>
              <w:t>рассоединении</w:t>
            </w:r>
            <w:proofErr w:type="spellEnd"/>
            <w:r w:rsidRPr="009B7819">
              <w:rPr>
                <w:rFonts w:ascii="Times New Roman" w:hAnsi="Times New Roman" w:cs="Times New Roman"/>
                <w:sz w:val="20"/>
                <w:szCs w:val="20"/>
              </w:rPr>
              <w:t xml:space="preserve"> сети, конфликте IP-адресов, контроле хранения данных; маскировании</w:t>
            </w:r>
          </w:p>
        </w:tc>
      </w:tr>
      <w:tr w:rsidR="00C128F0" w:rsidRPr="009B7819" w14:paraId="5ECA862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F4F16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DDC2C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86154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 разрешение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6EAF5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2500×1500</w:t>
            </w:r>
          </w:p>
        </w:tc>
      </w:tr>
      <w:tr w:rsidR="00C128F0" w:rsidRPr="009B7819" w14:paraId="68EED07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8A0CA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13D46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CC96C8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Кадров/с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557ED1"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Болеее</w:t>
            </w:r>
            <w:proofErr w:type="spellEnd"/>
            <w:r w:rsidRPr="009B7819">
              <w:rPr>
                <w:rFonts w:ascii="Times New Roman" w:hAnsi="Times New Roman" w:cs="Times New Roman"/>
                <w:sz w:val="20"/>
                <w:szCs w:val="20"/>
              </w:rPr>
              <w:t xml:space="preserve"> 16к/с (не менее 2500×1500), не менее 20к/с (более 1800×1000), не менее 20к/с (более 1150 × 700)</w:t>
            </w:r>
          </w:p>
        </w:tc>
      </w:tr>
      <w:tr w:rsidR="00C128F0" w:rsidRPr="009B7819" w14:paraId="01F9AD0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C1774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0A6C5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E9FA6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Формат сжатия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3803E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H.264, MJPEG, H.264 +</w:t>
            </w:r>
          </w:p>
        </w:tc>
      </w:tr>
      <w:tr w:rsidR="00C128F0" w:rsidRPr="009B7819" w14:paraId="1FE41DF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6E9FC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8F594A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53B97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Двойной поток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FE969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поддерживаться</w:t>
            </w:r>
          </w:p>
        </w:tc>
      </w:tr>
      <w:tr w:rsidR="00C128F0" w:rsidRPr="009B7819" w14:paraId="178FCE4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D5D361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EFCE4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C9DBD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передачи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0414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64 - 12000 Кбит/с</w:t>
            </w:r>
          </w:p>
        </w:tc>
      </w:tr>
      <w:tr w:rsidR="00C128F0" w:rsidRPr="009B7819" w14:paraId="5C07863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E9FE6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D138C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67C7DE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F682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12В DC ± 5%, </w:t>
            </w:r>
            <w:proofErr w:type="spellStart"/>
            <w:r w:rsidRPr="009B7819">
              <w:rPr>
                <w:rFonts w:ascii="Times New Roman" w:hAnsi="Times New Roman" w:cs="Times New Roman"/>
                <w:sz w:val="20"/>
                <w:szCs w:val="20"/>
              </w:rPr>
              <w:t>PoE</w:t>
            </w:r>
            <w:proofErr w:type="spellEnd"/>
            <w:r w:rsidRPr="009B7819">
              <w:rPr>
                <w:rFonts w:ascii="Times New Roman" w:hAnsi="Times New Roman" w:cs="Times New Roman"/>
                <w:sz w:val="20"/>
                <w:szCs w:val="20"/>
              </w:rPr>
              <w:t xml:space="preserve"> (802.3af)</w:t>
            </w:r>
          </w:p>
        </w:tc>
      </w:tr>
      <w:tr w:rsidR="00C128F0" w:rsidRPr="009B7819" w14:paraId="5AC619A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7B3F63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F8A15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51B9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84F06D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72×79×151мм</w:t>
            </w:r>
          </w:p>
        </w:tc>
      </w:tr>
      <w:tr w:rsidR="00C128F0" w:rsidRPr="009B7819" w14:paraId="3EC426C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D31AA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B30DC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2373D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действия ИК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20BB7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26м</w:t>
            </w:r>
          </w:p>
        </w:tc>
      </w:tr>
      <w:tr w:rsidR="00C128F0" w:rsidRPr="009B7819" w14:paraId="2A6447F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10B82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7650F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80C09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Потребляемая мощность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C3962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7Вт</w:t>
            </w:r>
          </w:p>
        </w:tc>
      </w:tr>
      <w:tr w:rsidR="00C128F0" w:rsidRPr="009B7819" w14:paraId="528D80E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2A6503"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972157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8ADFC8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рабочая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5BD846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 ~ 45 °C</w:t>
            </w:r>
          </w:p>
        </w:tc>
      </w:tr>
      <w:tr w:rsidR="00C128F0" w:rsidRPr="009B7819" w14:paraId="48AC23A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99789D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90E2F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5FE4F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Стандарты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3E08DC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ONVIF, PSIA, CGI, ISAPI</w:t>
            </w:r>
          </w:p>
        </w:tc>
      </w:tr>
      <w:tr w:rsidR="00C128F0" w:rsidRPr="00D81D32" w14:paraId="0FE84BB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DF862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2AFFA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C9F8AC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Сетевой 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F9CDD73" w14:textId="77777777" w:rsidR="00C128F0" w:rsidRPr="009B7819" w:rsidRDefault="00C128F0" w:rsidP="008919BD">
            <w:pPr>
              <w:spacing w:after="0" w:line="240" w:lineRule="auto"/>
              <w:rPr>
                <w:rFonts w:ascii="Times New Roman" w:hAnsi="Times New Roman" w:cs="Times New Roman"/>
                <w:sz w:val="20"/>
                <w:szCs w:val="20"/>
                <w:lang w:val="en-US"/>
              </w:rPr>
            </w:pPr>
            <w:r w:rsidRPr="009B7819">
              <w:rPr>
                <w:rFonts w:ascii="Times New Roman" w:hAnsi="Times New Roman" w:cs="Times New Roman"/>
                <w:sz w:val="20"/>
                <w:szCs w:val="20"/>
                <w:lang w:val="en-US"/>
              </w:rPr>
              <w:t xml:space="preserve">1 RJ45 10 M </w:t>
            </w:r>
            <w:r w:rsidRPr="009B7819">
              <w:rPr>
                <w:rFonts w:ascii="Times New Roman" w:hAnsi="Times New Roman" w:cs="Times New Roman"/>
                <w:sz w:val="20"/>
                <w:szCs w:val="20"/>
              </w:rPr>
              <w:t>и</w:t>
            </w:r>
            <w:r w:rsidRPr="009B7819">
              <w:rPr>
                <w:rFonts w:ascii="Times New Roman" w:hAnsi="Times New Roman" w:cs="Times New Roman"/>
                <w:sz w:val="20"/>
                <w:szCs w:val="20"/>
                <w:lang w:val="en-US"/>
              </w:rPr>
              <w:t xml:space="preserve"> 100 M Ethernet </w:t>
            </w:r>
            <w:r w:rsidRPr="009B7819">
              <w:rPr>
                <w:rFonts w:ascii="Times New Roman" w:hAnsi="Times New Roman" w:cs="Times New Roman"/>
                <w:sz w:val="20"/>
                <w:szCs w:val="20"/>
              </w:rPr>
              <w:t>порт</w:t>
            </w:r>
          </w:p>
        </w:tc>
      </w:tr>
      <w:tr w:rsidR="00C128F0" w:rsidRPr="009B7819" w14:paraId="65B1CFD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DAE45A9" w14:textId="77777777" w:rsidR="00C128F0" w:rsidRPr="009B7819" w:rsidRDefault="00C128F0" w:rsidP="008919BD">
            <w:pPr>
              <w:pStyle w:val="af7"/>
              <w:tabs>
                <w:tab w:val="left" w:pos="1701"/>
              </w:tabs>
              <w:ind w:right="-3"/>
              <w:rPr>
                <w:sz w:val="20"/>
                <w:szCs w:val="20"/>
              </w:rPr>
            </w:pPr>
            <w:r w:rsidRPr="009B7819">
              <w:rPr>
                <w:sz w:val="20"/>
                <w:szCs w:val="20"/>
                <w:lang w:val="en-US"/>
              </w:rPr>
              <w:t>7</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B3407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Источник питания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BD919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871EB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&lt;420x230x233 мм</w:t>
            </w:r>
          </w:p>
        </w:tc>
      </w:tr>
      <w:tr w:rsidR="00C128F0" w:rsidRPr="009B7819" w14:paraId="3EEF1C6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17FF70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35762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F038F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работы от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94362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каждые 10-15 секунд</w:t>
            </w:r>
          </w:p>
        </w:tc>
      </w:tr>
      <w:tr w:rsidR="00C128F0" w:rsidRPr="009B7819" w14:paraId="7618E18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621CD9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D93E2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3304D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АКБ</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4E54D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малой нагрузки в режиме работы от батарей должен защищать аккумуляторы от глубокой разрядки</w:t>
            </w:r>
          </w:p>
        </w:tc>
      </w:tr>
      <w:tr w:rsidR="00C128F0" w:rsidRPr="009B7819" w14:paraId="5E58C7B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3906E0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D8E95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7B90C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Интерфейсы связи с компьютером</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16F1A8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USB</w:t>
            </w:r>
          </w:p>
        </w:tc>
      </w:tr>
      <w:tr w:rsidR="00C128F0" w:rsidRPr="009B7819" w14:paraId="11E315E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F387B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A91F3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62038C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Максимальное время перехода на батареи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2E3CE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roofErr w:type="gramStart"/>
            <w:r w:rsidRPr="009B7819">
              <w:rPr>
                <w:rFonts w:ascii="Times New Roman" w:hAnsi="Times New Roman" w:cs="Times New Roman"/>
                <w:sz w:val="20"/>
                <w:szCs w:val="20"/>
              </w:rPr>
              <w:t>&lt; 9</w:t>
            </w:r>
            <w:proofErr w:type="gram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мс</w:t>
            </w:r>
            <w:proofErr w:type="spellEnd"/>
          </w:p>
        </w:tc>
      </w:tr>
      <w:tr w:rsidR="00C128F0" w:rsidRPr="009B7819" w14:paraId="0DE834DE"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CC0A4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B3D51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B0362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цепи нагрузки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BDED04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защита от короткого замыкания; от скачков напряжения</w:t>
            </w:r>
          </w:p>
        </w:tc>
      </w:tr>
      <w:tr w:rsidR="00C128F0" w:rsidRPr="009B7819" w14:paraId="1E9D538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040E7A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04356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80B52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Входное напряжение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DB2C78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174 - 256 В</w:t>
            </w:r>
          </w:p>
        </w:tc>
      </w:tr>
      <w:tr w:rsidR="00C128F0" w:rsidRPr="009B7819" w14:paraId="2B2D718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499E81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6A6F5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3EF98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7F8B46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220 В +- 10%</w:t>
            </w:r>
          </w:p>
        </w:tc>
      </w:tr>
      <w:tr w:rsidR="00C128F0" w:rsidRPr="009B7819" w14:paraId="005F86D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6995B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A1A4D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3D7C4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D5CE7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50 или 60 Гц (автоматическое или ручное определение)</w:t>
            </w:r>
          </w:p>
        </w:tc>
      </w:tr>
      <w:tr w:rsidR="00C128F0" w:rsidRPr="009B7819" w14:paraId="240B41B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C4185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CE639E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47AC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частоты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3C1FC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+- 1 Гц</w:t>
            </w:r>
          </w:p>
        </w:tc>
      </w:tr>
      <w:tr w:rsidR="00C128F0" w:rsidRPr="009B7819" w14:paraId="7535588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E5317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9A7AB9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6DFE3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Фильтрация всплесков и шумов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BE7FB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Постоянная фильтрация входного напряжения или фильтрация при превышении установленного порога</w:t>
            </w:r>
          </w:p>
        </w:tc>
      </w:tr>
      <w:tr w:rsidR="00C128F0" w:rsidRPr="009B7819" w14:paraId="0AAE67C6"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91375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004BC6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BD87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Обычное время заряда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0F940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380 минут до более 86% емкости</w:t>
            </w:r>
          </w:p>
        </w:tc>
      </w:tr>
      <w:tr w:rsidR="00C128F0" w:rsidRPr="009B7819" w14:paraId="4BAD51E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CFD63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5AF50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769B4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 сети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2EEF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автоматически отключаться если нагрузка будет более 108% от допустимой в течение менее 7 минут и перейдёт в режим неисправности, при нагрузке более 115% от допустимой источник должен переключаться в режим неисправности и отключаться</w:t>
            </w:r>
          </w:p>
        </w:tc>
      </w:tr>
      <w:tr w:rsidR="00C128F0" w:rsidRPr="009B7819" w14:paraId="20E21C9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2C028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68E4C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1E99C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перегрузки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FEA3E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2 - 4 раза в секунду</w:t>
            </w:r>
          </w:p>
        </w:tc>
      </w:tr>
      <w:tr w:rsidR="00C128F0" w:rsidRPr="009B7819" w14:paraId="02967E6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6EF67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4F2138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5E3721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Вес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9CAC9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должен </w:t>
            </w:r>
            <w:proofErr w:type="gramStart"/>
            <w:r w:rsidRPr="009B7819">
              <w:rPr>
                <w:rFonts w:ascii="Times New Roman" w:hAnsi="Times New Roman" w:cs="Times New Roman"/>
                <w:sz w:val="20"/>
                <w:szCs w:val="20"/>
              </w:rPr>
              <w:t>быть &gt;</w:t>
            </w:r>
            <w:proofErr w:type="gramEnd"/>
            <w:r w:rsidRPr="009B7819">
              <w:rPr>
                <w:rFonts w:ascii="Times New Roman" w:hAnsi="Times New Roman" w:cs="Times New Roman"/>
                <w:sz w:val="20"/>
                <w:szCs w:val="20"/>
              </w:rPr>
              <w:t xml:space="preserve"> 11 кг</w:t>
            </w:r>
          </w:p>
        </w:tc>
      </w:tr>
      <w:tr w:rsidR="00C128F0" w:rsidRPr="009B7819" w14:paraId="2C345BC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7B922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A1C0A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D67934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Выходные разъемы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98A5D9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IEC 320</w:t>
            </w:r>
          </w:p>
        </w:tc>
      </w:tr>
      <w:tr w:rsidR="00C128F0" w:rsidRPr="009B7819" w14:paraId="2D98492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B24599"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24EA0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32FA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батареи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C729B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быть свинцово-кислотные</w:t>
            </w:r>
          </w:p>
        </w:tc>
      </w:tr>
      <w:tr w:rsidR="00C128F0" w:rsidRPr="009B7819" w14:paraId="1A487AE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63AC6F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7F0D1B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AB4D3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BD7B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11 - 13 В</w:t>
            </w:r>
          </w:p>
        </w:tc>
      </w:tr>
      <w:tr w:rsidR="00C128F0" w:rsidRPr="009B7819" w14:paraId="0117D9E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A0E70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CCB1CC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1CE5F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Номинальная ёмкость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AAE705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7 - 12 </w:t>
            </w:r>
            <w:proofErr w:type="spellStart"/>
            <w:r w:rsidRPr="009B7819">
              <w:rPr>
                <w:rFonts w:ascii="Times New Roman" w:hAnsi="Times New Roman" w:cs="Times New Roman"/>
                <w:sz w:val="20"/>
                <w:szCs w:val="20"/>
              </w:rPr>
              <w:t>Ач</w:t>
            </w:r>
            <w:proofErr w:type="spellEnd"/>
          </w:p>
        </w:tc>
      </w:tr>
      <w:tr w:rsidR="00C128F0" w:rsidRPr="009B7819" w14:paraId="7909A66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100E4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01521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B7824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 от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60DC34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автоматически выключаться если нагрузка будет более 106% от допустимой через 5 секунд и если нагрузка будет более 112% от допустимой должен отключаться немедленно</w:t>
            </w:r>
          </w:p>
        </w:tc>
      </w:tr>
      <w:tr w:rsidR="00C128F0" w:rsidRPr="009B7819" w14:paraId="587E563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41C36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FF1A47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3FAB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неисправности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9B5E5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высокой частоты или непрерывно</w:t>
            </w:r>
          </w:p>
        </w:tc>
      </w:tr>
      <w:tr w:rsidR="00C128F0" w:rsidRPr="009B7819" w14:paraId="01F5930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BE6183"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FAF96C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387F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 работы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887EF5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работе от сети, при работе от батарей, на передней панели</w:t>
            </w:r>
          </w:p>
        </w:tc>
      </w:tr>
      <w:tr w:rsidR="00C128F0" w:rsidRPr="009B7819" w14:paraId="0CCCF24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156242"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67501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678C2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Мощность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DAAA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600-800 ВА </w:t>
            </w:r>
            <w:proofErr w:type="gramStart"/>
            <w:r w:rsidRPr="009B7819">
              <w:rPr>
                <w:rFonts w:ascii="Times New Roman" w:hAnsi="Times New Roman" w:cs="Times New Roman"/>
                <w:sz w:val="20"/>
                <w:szCs w:val="20"/>
              </w:rPr>
              <w:t>и &gt;</w:t>
            </w:r>
            <w:proofErr w:type="gramEnd"/>
            <w:r w:rsidRPr="009B7819">
              <w:rPr>
                <w:rFonts w:ascii="Times New Roman" w:hAnsi="Times New Roman" w:cs="Times New Roman"/>
                <w:sz w:val="20"/>
                <w:szCs w:val="20"/>
              </w:rPr>
              <w:t xml:space="preserve"> 350 Вт</w:t>
            </w:r>
          </w:p>
        </w:tc>
      </w:tr>
      <w:tr w:rsidR="00C128F0" w:rsidRPr="009B7819" w14:paraId="169C9AF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787E7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297824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6EA8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низкого уровня заряда батарей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538944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звуковое сопровождение каждые 1-3 секунд</w:t>
            </w:r>
          </w:p>
        </w:tc>
      </w:tr>
      <w:tr w:rsidR="00C128F0" w:rsidRPr="009B7819" w14:paraId="49F32E4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F2793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120C0E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095C8F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D4BA48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+5 до +35°С</w:t>
            </w:r>
          </w:p>
        </w:tc>
      </w:tr>
      <w:tr w:rsidR="00C128F0" w:rsidRPr="009B7819" w14:paraId="420DB34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440B5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744B3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758C4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Шумность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A93C58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44.2 дБ</w:t>
            </w:r>
          </w:p>
        </w:tc>
      </w:tr>
      <w:tr w:rsidR="00C128F0" w:rsidRPr="009B7819" w14:paraId="4AED477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A429A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DDAFC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AC1D4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напряжения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AED414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Отклонение входного напряжения на не менее чем от 12% до 22% ниже номинального, должно происходить повышение выходного напряжения от 12% до 22%. Отклонение входного напряжения на не менее чем от 12% до 22</w:t>
            </w:r>
            <w:proofErr w:type="gramStart"/>
            <w:r w:rsidRPr="009B7819">
              <w:rPr>
                <w:rFonts w:ascii="Times New Roman" w:hAnsi="Times New Roman" w:cs="Times New Roman"/>
                <w:sz w:val="20"/>
                <w:szCs w:val="20"/>
              </w:rPr>
              <w:t>%  выше</w:t>
            </w:r>
            <w:proofErr w:type="gramEnd"/>
            <w:r w:rsidRPr="009B7819">
              <w:rPr>
                <w:rFonts w:ascii="Times New Roman" w:hAnsi="Times New Roman" w:cs="Times New Roman"/>
                <w:sz w:val="20"/>
                <w:szCs w:val="20"/>
              </w:rPr>
              <w:t xml:space="preserve"> номинала, должно происходить понижение выходного напряжения от 12% до 22%</w:t>
            </w:r>
          </w:p>
        </w:tc>
      </w:tr>
      <w:tr w:rsidR="00C128F0" w:rsidRPr="009B7819" w14:paraId="5DC916A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BDC36F8" w14:textId="77777777" w:rsidR="00C128F0" w:rsidRPr="009B7819" w:rsidRDefault="00C128F0" w:rsidP="008919BD">
            <w:pPr>
              <w:pStyle w:val="af7"/>
              <w:tabs>
                <w:tab w:val="left" w:pos="1701"/>
              </w:tabs>
              <w:ind w:right="-3"/>
              <w:rPr>
                <w:sz w:val="20"/>
                <w:szCs w:val="20"/>
              </w:rPr>
            </w:pPr>
            <w:r>
              <w:rPr>
                <w:sz w:val="20"/>
                <w:szCs w:val="20"/>
              </w:rPr>
              <w:t>8</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A35702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Монитор</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F1D755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Яркость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2C7D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240 кд/м2 </w:t>
            </w:r>
          </w:p>
        </w:tc>
      </w:tr>
      <w:tr w:rsidR="00C128F0" w:rsidRPr="009B7819" w14:paraId="368D19D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6760EC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A22D96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FAA20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Вес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26B22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 4.16 кг</w:t>
            </w:r>
          </w:p>
        </w:tc>
      </w:tr>
      <w:tr w:rsidR="00C128F0" w:rsidRPr="009B7819" w14:paraId="006ED47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255C9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A5E06F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3EF4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3A5F8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LED </w:t>
            </w:r>
            <w:proofErr w:type="gramStart"/>
            <w:r w:rsidRPr="009B7819">
              <w:rPr>
                <w:rFonts w:ascii="Times New Roman" w:hAnsi="Times New Roman" w:cs="Times New Roman"/>
                <w:sz w:val="20"/>
                <w:szCs w:val="20"/>
              </w:rPr>
              <w:t>или  OLED</w:t>
            </w:r>
            <w:proofErr w:type="gramEnd"/>
            <w:r w:rsidRPr="009B7819">
              <w:rPr>
                <w:rFonts w:ascii="Times New Roman" w:hAnsi="Times New Roman" w:cs="Times New Roman"/>
                <w:sz w:val="20"/>
                <w:szCs w:val="20"/>
              </w:rPr>
              <w:t xml:space="preserve"> или ЖК, широкоформатный  или </w:t>
            </w:r>
            <w:proofErr w:type="spellStart"/>
            <w:r w:rsidRPr="009B7819">
              <w:rPr>
                <w:rFonts w:ascii="Times New Roman" w:hAnsi="Times New Roman" w:cs="Times New Roman"/>
                <w:sz w:val="20"/>
                <w:szCs w:val="20"/>
              </w:rPr>
              <w:t>неширокоформатный</w:t>
            </w:r>
            <w:proofErr w:type="spellEnd"/>
          </w:p>
        </w:tc>
      </w:tr>
      <w:tr w:rsidR="00C128F0" w:rsidRPr="009B7819" w14:paraId="2C1D368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D9DC0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EDBE47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4D8BDA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отклика не более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F0F61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7 </w:t>
            </w:r>
            <w:proofErr w:type="spellStart"/>
            <w:r w:rsidRPr="009B7819">
              <w:rPr>
                <w:rFonts w:ascii="Times New Roman" w:hAnsi="Times New Roman" w:cs="Times New Roman"/>
                <w:sz w:val="20"/>
                <w:szCs w:val="20"/>
              </w:rPr>
              <w:t>мс</w:t>
            </w:r>
            <w:proofErr w:type="spellEnd"/>
          </w:p>
        </w:tc>
      </w:tr>
      <w:tr w:rsidR="00C128F0" w:rsidRPr="009B7819" w14:paraId="183560E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C0D99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C6850D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8F14F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Входы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857D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1 </w:t>
            </w:r>
            <w:proofErr w:type="spellStart"/>
            <w:proofErr w:type="gramStart"/>
            <w:r w:rsidRPr="009B7819">
              <w:rPr>
                <w:rFonts w:ascii="Times New Roman" w:hAnsi="Times New Roman" w:cs="Times New Roman"/>
                <w:sz w:val="20"/>
                <w:szCs w:val="20"/>
              </w:rPr>
              <w:t>HDMI,не</w:t>
            </w:r>
            <w:proofErr w:type="spellEnd"/>
            <w:proofErr w:type="gramEnd"/>
            <w:r w:rsidRPr="009B7819">
              <w:rPr>
                <w:rFonts w:ascii="Times New Roman" w:hAnsi="Times New Roman" w:cs="Times New Roman"/>
                <w:sz w:val="20"/>
                <w:szCs w:val="20"/>
              </w:rPr>
              <w:t xml:space="preserve"> менее 1 VGA (D-</w:t>
            </w:r>
            <w:proofErr w:type="spellStart"/>
            <w:r w:rsidRPr="009B7819">
              <w:rPr>
                <w:rFonts w:ascii="Times New Roman" w:hAnsi="Times New Roman" w:cs="Times New Roman"/>
                <w:sz w:val="20"/>
                <w:szCs w:val="20"/>
              </w:rPr>
              <w:t>Sub</w:t>
            </w:r>
            <w:proofErr w:type="spellEnd"/>
            <w:r w:rsidRPr="009B7819">
              <w:rPr>
                <w:rFonts w:ascii="Times New Roman" w:hAnsi="Times New Roman" w:cs="Times New Roman"/>
                <w:sz w:val="20"/>
                <w:szCs w:val="20"/>
              </w:rPr>
              <w:t>)</w:t>
            </w:r>
          </w:p>
        </w:tc>
      </w:tr>
      <w:tr w:rsidR="00C128F0" w:rsidRPr="009B7819" w14:paraId="3555E42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2D33BF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CB00F2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4138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Подсветка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2B47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CCFL или WLED</w:t>
            </w:r>
          </w:p>
        </w:tc>
      </w:tr>
      <w:tr w:rsidR="00C128F0" w:rsidRPr="009B7819" w14:paraId="6CB80A06"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1FB55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A7BC0E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8A3A3D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Диагональ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8D19E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22.8 – 32.6 "</w:t>
            </w:r>
          </w:p>
        </w:tc>
      </w:tr>
      <w:tr w:rsidR="00C128F0" w:rsidRPr="009B7819" w14:paraId="599D426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65722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D82FD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AFE2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Выходы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821CF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 на наушники</w:t>
            </w:r>
          </w:p>
        </w:tc>
      </w:tr>
      <w:tr w:rsidR="00C128F0" w:rsidRPr="009B7819" w14:paraId="42E3281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1098F7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6D1691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BAC0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977C59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&lt;542x&gt;421x&gt;169 мм</w:t>
            </w:r>
          </w:p>
        </w:tc>
      </w:tr>
      <w:tr w:rsidR="00C128F0" w:rsidRPr="009B7819" w14:paraId="3A7F830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F84C63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3B585C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5DABE1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Область обзора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BAA60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 горизонтали: 177°; по вертикали: 176° </w:t>
            </w:r>
          </w:p>
        </w:tc>
      </w:tr>
      <w:tr w:rsidR="00C128F0" w:rsidRPr="009B7819" w14:paraId="3F9BCC3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D27763"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D3AF49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C741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Максимальное количество цветов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2B2E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1680000</w:t>
            </w:r>
          </w:p>
        </w:tc>
      </w:tr>
      <w:tr w:rsidR="00C128F0" w:rsidRPr="009B7819" w14:paraId="415DD77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6F5183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AEDA7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FFAA99"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Разрешение &gt;</w:t>
            </w:r>
            <w:proofErr w:type="gram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407F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1900x1050 </w:t>
            </w:r>
          </w:p>
        </w:tc>
      </w:tr>
      <w:tr w:rsidR="00C128F0" w:rsidRPr="009B7819" w14:paraId="7FDE1EC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820ED8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45AF2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5C89B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 не должна быть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1AF2B7"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работа &gt;</w:t>
            </w:r>
            <w:proofErr w:type="gramEnd"/>
            <w:r w:rsidRPr="009B7819">
              <w:rPr>
                <w:rFonts w:ascii="Times New Roman" w:hAnsi="Times New Roman" w:cs="Times New Roman"/>
                <w:sz w:val="20"/>
                <w:szCs w:val="20"/>
              </w:rPr>
              <w:t xml:space="preserve"> 24.4 Вт, сон &lt; 0.28 Вт</w:t>
            </w:r>
          </w:p>
        </w:tc>
      </w:tr>
      <w:tr w:rsidR="00C128F0" w:rsidRPr="009B7819" w14:paraId="65CDC0C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74FE9BA" w14:textId="77777777" w:rsidR="00C128F0" w:rsidRPr="009B7819" w:rsidRDefault="00C128F0" w:rsidP="008919BD">
            <w:pPr>
              <w:pStyle w:val="af7"/>
              <w:tabs>
                <w:tab w:val="left" w:pos="1701"/>
              </w:tabs>
              <w:ind w:right="-3"/>
              <w:rPr>
                <w:sz w:val="20"/>
                <w:szCs w:val="20"/>
              </w:rPr>
            </w:pPr>
            <w:r>
              <w:rPr>
                <w:sz w:val="20"/>
                <w:szCs w:val="20"/>
              </w:rPr>
              <w:t>9</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FC63CD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318ED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65E3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применяться для прокладки кабелей</w:t>
            </w:r>
          </w:p>
        </w:tc>
      </w:tr>
      <w:tr w:rsidR="00C128F0" w:rsidRPr="009B7819" w14:paraId="3063970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16ABC1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6BF622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7244B4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669B578"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Поливинилхлорид</w:t>
            </w:r>
            <w:proofErr w:type="gramEnd"/>
            <w:r w:rsidRPr="009B7819">
              <w:rPr>
                <w:rFonts w:ascii="Times New Roman" w:hAnsi="Times New Roman" w:cs="Times New Roman"/>
                <w:sz w:val="20"/>
                <w:szCs w:val="20"/>
              </w:rPr>
              <w:t xml:space="preserve"> не распространяющий горение; поликарбонат</w:t>
            </w:r>
          </w:p>
        </w:tc>
      </w:tr>
      <w:tr w:rsidR="00C128F0" w:rsidRPr="009B7819" w14:paraId="6BF23EE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7A5F0F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419EC2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185657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Цвет</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592632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Белый или слоновая кость</w:t>
            </w:r>
          </w:p>
        </w:tc>
      </w:tr>
      <w:tr w:rsidR="00C128F0" w:rsidRPr="009B7819" w14:paraId="7378307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7643A8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B26046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C8439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795A8C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IP 40 </w:t>
            </w:r>
          </w:p>
        </w:tc>
      </w:tr>
      <w:tr w:rsidR="00C128F0" w:rsidRPr="009B7819" w14:paraId="16F2CE1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4E8D13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2B053C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189BB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монтажа и эксплуатации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BF9530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От 5 до +45 </w:t>
            </w:r>
            <w:proofErr w:type="spellStart"/>
            <w:r w:rsidRPr="009B7819">
              <w:rPr>
                <w:rFonts w:ascii="Times New Roman" w:hAnsi="Times New Roman" w:cs="Times New Roman"/>
                <w:sz w:val="20"/>
                <w:szCs w:val="20"/>
              </w:rPr>
              <w:t>оС</w:t>
            </w:r>
            <w:proofErr w:type="spellEnd"/>
          </w:p>
        </w:tc>
      </w:tr>
      <w:tr w:rsidR="00C128F0" w:rsidRPr="009B7819" w14:paraId="1B4478C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BD8478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33DE33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842532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Высота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37DC6E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12 до 22 мм</w:t>
            </w:r>
          </w:p>
        </w:tc>
      </w:tr>
      <w:tr w:rsidR="00C128F0" w:rsidRPr="009B7819" w14:paraId="17BB03D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CDAB44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D43BC6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AA05BE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Ширина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F21FC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26 до 55 мм</w:t>
            </w:r>
          </w:p>
        </w:tc>
      </w:tr>
      <w:tr w:rsidR="00C128F0" w:rsidRPr="009B7819" w14:paraId="52F750B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C8F3F6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80F6C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8874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Ударная прочность при 5 0С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DFD4E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6 Дж</w:t>
            </w:r>
          </w:p>
        </w:tc>
      </w:tr>
      <w:tr w:rsidR="00C128F0" w:rsidRPr="009B7819" w14:paraId="6434653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E19D6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5F84F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17C621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Электрическая прочность изоляции и электрическое сопротивление изоляции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CB602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158749D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1B413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5A28BF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DF5A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Соответствие требованиям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A61BD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Пожарной безопасности; Санитарным требованиям</w:t>
            </w:r>
          </w:p>
        </w:tc>
      </w:tr>
      <w:tr w:rsidR="00C128F0" w:rsidRPr="009B7819" w14:paraId="219B2A3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228C089" w14:textId="77777777" w:rsidR="00C128F0" w:rsidRPr="009B7819" w:rsidRDefault="00C128F0" w:rsidP="008919BD">
            <w:pPr>
              <w:pStyle w:val="af7"/>
              <w:tabs>
                <w:tab w:val="left" w:pos="1701"/>
              </w:tabs>
              <w:ind w:right="-3"/>
              <w:rPr>
                <w:sz w:val="20"/>
                <w:szCs w:val="20"/>
              </w:rPr>
            </w:pPr>
            <w:r>
              <w:rPr>
                <w:sz w:val="20"/>
                <w:szCs w:val="20"/>
              </w:rPr>
              <w:t>10</w:t>
            </w:r>
            <w:r w:rsidRPr="009B7819">
              <w:rPr>
                <w:sz w:val="20"/>
                <w:szCs w:val="20"/>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6EEBC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A594C3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Вес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CD35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1.2кг</w:t>
            </w:r>
          </w:p>
        </w:tc>
      </w:tr>
      <w:tr w:rsidR="00C128F0" w:rsidRPr="009B7819" w14:paraId="4935C2E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AFDE9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DFB39C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9E5130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Обнаружение движения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417341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Пересечение линии, вторжение в область</w:t>
            </w:r>
          </w:p>
        </w:tc>
      </w:tr>
      <w:tr w:rsidR="00C128F0" w:rsidRPr="009B7819" w14:paraId="4517FAC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E81DC86"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6F5CFA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F2C24B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Распознавание объектов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8A56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Обнаружение лиц</w:t>
            </w:r>
          </w:p>
        </w:tc>
      </w:tr>
      <w:tr w:rsidR="00C128F0" w:rsidRPr="009B7819" w14:paraId="45A8416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3FD3BC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4EB08B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7B998D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Сетевой интерфейс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29337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RJ45 10M/100MEthernet*</w:t>
            </w:r>
          </w:p>
        </w:tc>
      </w:tr>
      <w:tr w:rsidR="00C128F0" w:rsidRPr="009B7819" w14:paraId="685B927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2E12EA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C8C07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8DA89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Локальное хранилище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88BA3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Слот для </w:t>
            </w:r>
            <w:proofErr w:type="spellStart"/>
            <w:r w:rsidRPr="009B7819">
              <w:rPr>
                <w:rFonts w:ascii="Times New Roman" w:hAnsi="Times New Roman" w:cs="Times New Roman"/>
                <w:sz w:val="20"/>
                <w:szCs w:val="20"/>
              </w:rPr>
              <w:t>microSD</w:t>
            </w:r>
            <w:proofErr w:type="spellEnd"/>
            <w:r w:rsidRPr="009B7819">
              <w:rPr>
                <w:rFonts w:ascii="Times New Roman" w:hAnsi="Times New Roman" w:cs="Times New Roman"/>
                <w:sz w:val="20"/>
                <w:szCs w:val="20"/>
              </w:rPr>
              <w:t>, SDHC, SDXC не менее 128Гб</w:t>
            </w:r>
          </w:p>
        </w:tc>
      </w:tr>
      <w:tr w:rsidR="00C128F0" w:rsidRPr="009B7819" w14:paraId="75691134"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0F911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3DE45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D6EA8C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4E218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&gt;0.02лк</w:t>
            </w:r>
            <w:proofErr w:type="gramStart"/>
            <w:r w:rsidRPr="009B7819">
              <w:rPr>
                <w:rFonts w:ascii="Times New Roman" w:hAnsi="Times New Roman" w:cs="Times New Roman"/>
                <w:sz w:val="20"/>
                <w:szCs w:val="20"/>
              </w:rPr>
              <w:t>@(</w:t>
            </w:r>
            <w:proofErr w:type="gramEnd"/>
            <w:r w:rsidRPr="009B7819">
              <w:rPr>
                <w:rFonts w:ascii="Times New Roman" w:hAnsi="Times New Roman" w:cs="Times New Roman"/>
                <w:sz w:val="20"/>
                <w:szCs w:val="20"/>
              </w:rPr>
              <w:t>F1.2,AGC вкл.), &gt;0.02лк@(F1.2,AGC вкл.), 0лк с ИК</w:t>
            </w:r>
          </w:p>
        </w:tc>
      </w:tr>
      <w:tr w:rsidR="00C128F0" w:rsidRPr="009B7819" w14:paraId="3A13715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AC5FDF0"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ABB86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CD33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Крепление объектива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12CADC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Φ14</w:t>
            </w:r>
          </w:p>
        </w:tc>
      </w:tr>
      <w:tr w:rsidR="00C128F0" w:rsidRPr="009B7819" w14:paraId="6CDA2E2E"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6F05D2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32FB7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E4AFBC"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Аудиосжатие</w:t>
            </w:r>
            <w:proofErr w:type="spell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3694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G.711/G.722.1/G.726/MP2L2*</w:t>
            </w:r>
          </w:p>
        </w:tc>
      </w:tr>
      <w:tr w:rsidR="00C128F0" w:rsidRPr="009B7819" w14:paraId="33CE611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2A7FF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E7B035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3AE7D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Протоколы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EDCB31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TCP/IP, UDP, ICMP, HTTP, HTTPS, FTP, DHCP, DNS, DDNS, RTP, RTSP, RTCP, </w:t>
            </w:r>
            <w:proofErr w:type="spellStart"/>
            <w:r w:rsidRPr="009B7819">
              <w:rPr>
                <w:rFonts w:ascii="Times New Roman" w:hAnsi="Times New Roman" w:cs="Times New Roman"/>
                <w:sz w:val="20"/>
                <w:szCs w:val="20"/>
              </w:rPr>
              <w:t>PPPoE</w:t>
            </w:r>
            <w:proofErr w:type="spellEnd"/>
            <w:r w:rsidRPr="009B7819">
              <w:rPr>
                <w:rFonts w:ascii="Times New Roman" w:hAnsi="Times New Roman" w:cs="Times New Roman"/>
                <w:sz w:val="20"/>
                <w:szCs w:val="20"/>
              </w:rPr>
              <w:t xml:space="preserve">, NTP, </w:t>
            </w:r>
            <w:proofErr w:type="spellStart"/>
            <w:r w:rsidRPr="009B7819">
              <w:rPr>
                <w:rFonts w:ascii="Times New Roman" w:hAnsi="Times New Roman" w:cs="Times New Roman"/>
                <w:sz w:val="20"/>
                <w:szCs w:val="20"/>
              </w:rPr>
              <w:t>UPnP</w:t>
            </w:r>
            <w:proofErr w:type="spellEnd"/>
            <w:r w:rsidRPr="009B7819">
              <w:rPr>
                <w:rFonts w:ascii="Times New Roman" w:hAnsi="Times New Roman" w:cs="Times New Roman"/>
                <w:sz w:val="20"/>
                <w:szCs w:val="20"/>
              </w:rPr>
              <w:t xml:space="preserve">, SMTP, SNMP, IGMP, 802.1X, </w:t>
            </w:r>
            <w:proofErr w:type="spellStart"/>
            <w:r w:rsidRPr="009B7819">
              <w:rPr>
                <w:rFonts w:ascii="Times New Roman" w:hAnsi="Times New Roman" w:cs="Times New Roman"/>
                <w:sz w:val="20"/>
                <w:szCs w:val="20"/>
              </w:rPr>
              <w:t>QoS</w:t>
            </w:r>
            <w:proofErr w:type="spellEnd"/>
            <w:r w:rsidRPr="009B7819">
              <w:rPr>
                <w:rFonts w:ascii="Times New Roman" w:hAnsi="Times New Roman" w:cs="Times New Roman"/>
                <w:sz w:val="20"/>
                <w:szCs w:val="20"/>
              </w:rPr>
              <w:t xml:space="preserve">, IPv6, </w:t>
            </w:r>
            <w:proofErr w:type="spellStart"/>
            <w:r w:rsidRPr="009B7819">
              <w:rPr>
                <w:rFonts w:ascii="Times New Roman" w:hAnsi="Times New Roman" w:cs="Times New Roman"/>
                <w:sz w:val="20"/>
                <w:szCs w:val="20"/>
              </w:rPr>
              <w:t>Bonjour</w:t>
            </w:r>
            <w:proofErr w:type="spellEnd"/>
          </w:p>
        </w:tc>
      </w:tr>
      <w:tr w:rsidR="00C128F0" w:rsidRPr="00D81D32" w14:paraId="10BA4396"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F6FF8B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A4546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46AC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Совместимость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52274B" w14:textId="77777777" w:rsidR="00C128F0" w:rsidRPr="009B7819" w:rsidRDefault="00C128F0" w:rsidP="008919BD">
            <w:pPr>
              <w:spacing w:after="0" w:line="240" w:lineRule="auto"/>
              <w:rPr>
                <w:rFonts w:ascii="Times New Roman" w:hAnsi="Times New Roman" w:cs="Times New Roman"/>
                <w:sz w:val="20"/>
                <w:szCs w:val="20"/>
                <w:lang w:val="en-US"/>
              </w:rPr>
            </w:pPr>
            <w:proofErr w:type="gramStart"/>
            <w:r w:rsidRPr="009B7819">
              <w:rPr>
                <w:rFonts w:ascii="Times New Roman" w:hAnsi="Times New Roman" w:cs="Times New Roman"/>
                <w:sz w:val="20"/>
                <w:szCs w:val="20"/>
                <w:lang w:val="en-US"/>
              </w:rPr>
              <w:t>ONVIF(</w:t>
            </w:r>
            <w:proofErr w:type="gramEnd"/>
            <w:r w:rsidRPr="009B7819">
              <w:rPr>
                <w:rFonts w:ascii="Times New Roman" w:hAnsi="Times New Roman" w:cs="Times New Roman"/>
                <w:sz w:val="20"/>
                <w:szCs w:val="20"/>
                <w:lang w:val="en-US"/>
              </w:rPr>
              <w:t>PROFILE S,PROFILE G), PSIA, CGI, ISAPI</w:t>
            </w:r>
          </w:p>
        </w:tc>
      </w:tr>
      <w:tr w:rsidR="00C128F0" w:rsidRPr="009B7819" w14:paraId="4B44859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4BF9514" w14:textId="77777777" w:rsidR="00C128F0" w:rsidRPr="009B7819" w:rsidRDefault="00C128F0" w:rsidP="008919BD">
            <w:pPr>
              <w:pStyle w:val="af7"/>
              <w:tabs>
                <w:tab w:val="left" w:pos="1701"/>
              </w:tabs>
              <w:ind w:right="-3"/>
              <w:rPr>
                <w:sz w:val="20"/>
                <w:szCs w:val="20"/>
                <w:lang w:val="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4C6F3F6" w14:textId="77777777" w:rsidR="00C128F0" w:rsidRPr="009B7819" w:rsidRDefault="00C128F0" w:rsidP="008919BD">
            <w:pPr>
              <w:spacing w:after="0" w:line="240" w:lineRule="auto"/>
              <w:rPr>
                <w:rFonts w:ascii="Times New Roman" w:hAnsi="Times New Roman" w:cs="Times New Roman"/>
                <w:sz w:val="20"/>
                <w:szCs w:val="20"/>
                <w:lang w:val="en-U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F89FA1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Регулировка угла установки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B4BF00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Поворот не менее чем 1 - 350 °, наклон не менее чем 1 - 72 °, вращение не менее чем 1 - 350 °</w:t>
            </w:r>
          </w:p>
        </w:tc>
      </w:tr>
      <w:tr w:rsidR="00C128F0" w:rsidRPr="009B7819" w14:paraId="553C7EE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EC53F5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1C4F9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925286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 дискретизации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8C7A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16кГц; 32кГц; 44.1кГц; 48кГц</w:t>
            </w:r>
          </w:p>
        </w:tc>
      </w:tr>
      <w:tr w:rsidR="00C128F0" w:rsidRPr="009B7819" w14:paraId="72A7742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DCBD09"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B4CAB5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755A4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Режим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82C40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Механический или автоматический ИК-фильтр с автопереключением</w:t>
            </w:r>
          </w:p>
        </w:tc>
      </w:tr>
      <w:tr w:rsidR="00C128F0" w:rsidRPr="009B7819" w14:paraId="589873A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1F9858"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02426D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5F2A26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84E22C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-30 °C…+50 °C</w:t>
            </w:r>
          </w:p>
        </w:tc>
      </w:tr>
      <w:tr w:rsidR="00C128F0" w:rsidRPr="009B7819" w14:paraId="08425C0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B9974DA"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924CF5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4326E02"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Видеосжатие</w:t>
            </w:r>
            <w:proofErr w:type="spellEnd"/>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B307E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H.264/MJPEG/H.264+*</w:t>
            </w:r>
          </w:p>
        </w:tc>
      </w:tr>
      <w:tr w:rsidR="00C128F0" w:rsidRPr="009B7819" w14:paraId="044AFA4D"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D1DE0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2405A3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9D19A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Битрейт видео</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914213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36 Кб/с– 16000 Кб/с</w:t>
            </w:r>
          </w:p>
        </w:tc>
      </w:tr>
      <w:tr w:rsidR="00C128F0" w:rsidRPr="009B7819" w14:paraId="557BEE8A"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B70FBBE"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876827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77CBE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Срабатывание тревоги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FD6FB84"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Smart</w:t>
            </w:r>
            <w:proofErr w:type="spellEnd"/>
            <w:r w:rsidRPr="009B7819">
              <w:rPr>
                <w:rFonts w:ascii="Times New Roman" w:hAnsi="Times New Roman" w:cs="Times New Roman"/>
                <w:sz w:val="20"/>
                <w:szCs w:val="20"/>
              </w:rPr>
              <w:t>-функции, обнаружение несанкционированных действий, разрыв сети, конфликт IP-адресов, ошибки хранилища</w:t>
            </w:r>
          </w:p>
        </w:tc>
      </w:tr>
      <w:tr w:rsidR="00C128F0" w:rsidRPr="009B7819" w14:paraId="29E116C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E7AFA1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D891D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56048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Максимальное разрешение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9B96EE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1850х1050</w:t>
            </w:r>
          </w:p>
        </w:tc>
      </w:tr>
      <w:tr w:rsidR="00C128F0" w:rsidRPr="009B7819" w14:paraId="53C5A68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B34596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561D8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CB7B9D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Основной поток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F60E8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1850×1050 при не менее 25к/с</w:t>
            </w:r>
          </w:p>
        </w:tc>
      </w:tr>
      <w:tr w:rsidR="00C128F0" w:rsidRPr="009B7819" w14:paraId="5F92B33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2BCA5"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5BEED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9E693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действия ИК-подсветки</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DAF0D0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25м</w:t>
            </w:r>
          </w:p>
        </w:tc>
      </w:tr>
      <w:tr w:rsidR="00C128F0" w:rsidRPr="009B7819" w14:paraId="0D96B1A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9F1DBE9"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E8E437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2BE696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Переключение «День/ночь»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DDE20A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Автоматически, по расписанию, по тревоге</w:t>
            </w:r>
          </w:p>
        </w:tc>
      </w:tr>
      <w:tr w:rsidR="00C128F0" w:rsidRPr="009B7819" w14:paraId="3874AC8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92951F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13A60D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7A14E4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Объектив</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245BD1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3.0 – 11.8мм@F1.4, </w:t>
            </w:r>
            <w:proofErr w:type="spellStart"/>
            <w:r w:rsidRPr="009B7819">
              <w:rPr>
                <w:rFonts w:ascii="Times New Roman" w:hAnsi="Times New Roman" w:cs="Times New Roman"/>
                <w:sz w:val="20"/>
                <w:szCs w:val="20"/>
              </w:rPr>
              <w:t>вариобъектив</w:t>
            </w:r>
            <w:proofErr w:type="spellEnd"/>
          </w:p>
        </w:tc>
      </w:tr>
      <w:tr w:rsidR="00C128F0" w:rsidRPr="009B7819" w14:paraId="2C3C3481"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F0C345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242259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A8B5B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обзора объектива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9513A7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104° до 37°</w:t>
            </w:r>
          </w:p>
        </w:tc>
      </w:tr>
      <w:tr w:rsidR="00C128F0" w:rsidRPr="009B7819" w14:paraId="2E3D9E43"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CB713D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680732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CD548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Улучшение изображения</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831EC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120дБ WDR, 3D DNR, BLC, HLC, ROI</w:t>
            </w:r>
          </w:p>
        </w:tc>
      </w:tr>
      <w:tr w:rsidR="00C128F0" w:rsidRPr="009B7819" w14:paraId="38416BF9"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CED4131" w14:textId="77777777" w:rsidR="00C128F0" w:rsidRPr="00D31DC8"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4EAA7E8" w14:textId="77777777" w:rsidR="00C128F0" w:rsidRPr="00D31DC8"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9381E1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Сетевое хранение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8E8062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NAS (Поддержка </w:t>
            </w:r>
            <w:proofErr w:type="gramStart"/>
            <w:r w:rsidRPr="009B7819">
              <w:rPr>
                <w:rFonts w:ascii="Times New Roman" w:hAnsi="Times New Roman" w:cs="Times New Roman"/>
                <w:sz w:val="20"/>
                <w:szCs w:val="20"/>
              </w:rPr>
              <w:t>NFS,SMB</w:t>
            </w:r>
            <w:proofErr w:type="gramEnd"/>
            <w:r w:rsidRPr="009B7819">
              <w:rPr>
                <w:rFonts w:ascii="Times New Roman" w:hAnsi="Times New Roman" w:cs="Times New Roman"/>
                <w:sz w:val="20"/>
                <w:szCs w:val="20"/>
              </w:rPr>
              <w:t>/CIFS), ANR*</w:t>
            </w:r>
          </w:p>
        </w:tc>
      </w:tr>
      <w:tr w:rsidR="00C128F0" w:rsidRPr="009B7819" w14:paraId="2379041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0D80CD1"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B70943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68F266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Кнопка сброса настроек</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64F839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DBE8947"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49EA8F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5C4F7E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068240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Безопасность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63AEDB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Аутентификация пользователя, водяные знаки, фильтрация IP-адресов, анонимный доступ</w:t>
            </w:r>
          </w:p>
        </w:tc>
      </w:tr>
      <w:tr w:rsidR="00C128F0" w:rsidRPr="009B7819" w14:paraId="16A167E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1A5560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EE2912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E8597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Аудиовход</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0BE111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вход</w:t>
            </w:r>
          </w:p>
        </w:tc>
      </w:tr>
      <w:tr w:rsidR="00C128F0" w:rsidRPr="009B7819" w14:paraId="4F0E9AC2"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91CFC7D"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80F236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7CD523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Аудиовыход</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AD7421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 выход</w:t>
            </w:r>
          </w:p>
        </w:tc>
      </w:tr>
      <w:tr w:rsidR="00C128F0" w:rsidRPr="009B7819" w14:paraId="0A5BF91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E53E5B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3A12E4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979DA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Действия по тревоге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2C8BF3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Запись на </w:t>
            </w:r>
            <w:proofErr w:type="spellStart"/>
            <w:r w:rsidRPr="009B7819">
              <w:rPr>
                <w:rFonts w:ascii="Times New Roman" w:hAnsi="Times New Roman" w:cs="Times New Roman"/>
                <w:sz w:val="20"/>
                <w:szCs w:val="20"/>
              </w:rPr>
              <w:t>microSD</w:t>
            </w:r>
            <w:proofErr w:type="spellEnd"/>
            <w:r w:rsidRPr="009B7819">
              <w:rPr>
                <w:rFonts w:ascii="Times New Roman" w:hAnsi="Times New Roman" w:cs="Times New Roman"/>
                <w:sz w:val="20"/>
                <w:szCs w:val="20"/>
              </w:rPr>
              <w:t xml:space="preserve">/SDHC* карту, активация реле, уведомление клиента, отправка </w:t>
            </w:r>
            <w:proofErr w:type="spellStart"/>
            <w:r w:rsidRPr="009B7819">
              <w:rPr>
                <w:rFonts w:ascii="Times New Roman" w:hAnsi="Times New Roman" w:cs="Times New Roman"/>
                <w:sz w:val="20"/>
                <w:szCs w:val="20"/>
              </w:rPr>
              <w:t>email</w:t>
            </w:r>
            <w:proofErr w:type="spellEnd"/>
            <w:r w:rsidRPr="009B7819">
              <w:rPr>
                <w:rFonts w:ascii="Times New Roman" w:hAnsi="Times New Roman" w:cs="Times New Roman"/>
                <w:sz w:val="20"/>
                <w:szCs w:val="20"/>
              </w:rPr>
              <w:t>, загрузка на FTP, активация канала записи</w:t>
            </w:r>
          </w:p>
        </w:tc>
      </w:tr>
      <w:tr w:rsidR="00C128F0" w:rsidRPr="009B7819" w14:paraId="20717A5F"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570DBD4"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55AE050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00362B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Матрица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CEECE6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&gt;1/3’’ </w:t>
            </w:r>
          </w:p>
        </w:tc>
      </w:tr>
      <w:tr w:rsidR="00C128F0" w:rsidRPr="009B7819" w14:paraId="664502B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C705B77"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D71AC9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F7C85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Габариты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8CDB27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145х142×100мм</w:t>
            </w:r>
          </w:p>
        </w:tc>
      </w:tr>
      <w:tr w:rsidR="00C128F0" w:rsidRPr="009B7819" w14:paraId="22609300"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0085B46C"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673E7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7D4540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Фильтрация шумов окружающей среды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7A7FB4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Поддерживается</w:t>
            </w:r>
          </w:p>
        </w:tc>
      </w:tr>
      <w:tr w:rsidR="00C128F0" w:rsidRPr="009B7819" w14:paraId="22177BC8"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DF436E9"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4CEB6AE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7E71623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Тревожные интерфейсы</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5ED164D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1 вход и 1 выход </w:t>
            </w:r>
          </w:p>
        </w:tc>
      </w:tr>
      <w:tr w:rsidR="00C128F0" w:rsidRPr="009B7819" w14:paraId="32E99105"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79F4670B"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022047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411F94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609443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чем12В ± 15%</w:t>
            </w:r>
          </w:p>
        </w:tc>
      </w:tr>
      <w:tr w:rsidR="00C128F0" w:rsidRPr="009B7819" w14:paraId="3714B0CB"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456D29C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07E9BE7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2D3DCE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37363ED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 Вт</w:t>
            </w:r>
          </w:p>
        </w:tc>
      </w:tr>
      <w:tr w:rsidR="00C128F0" w:rsidRPr="009B7819" w14:paraId="781711AC" w14:textId="77777777" w:rsidTr="008919BD">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2FCF1F8F" w14:textId="77777777" w:rsidR="00C128F0" w:rsidRPr="009B7819" w:rsidRDefault="00C128F0" w:rsidP="008919BD">
            <w:pPr>
              <w:pStyle w:val="af7"/>
              <w:tabs>
                <w:tab w:val="left" w:pos="1701"/>
              </w:tabs>
              <w:ind w:right="-3"/>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37FA733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hideMark/>
          </w:tcPr>
          <w:p w14:paraId="1E21C1C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cPr>
          <w:p w14:paraId="10145B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IP67, не менее IK10</w:t>
            </w:r>
          </w:p>
        </w:tc>
      </w:tr>
      <w:tr w:rsidR="00C128F0" w:rsidRPr="009B7819" w14:paraId="43A1BB2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280DE261"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11</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37B2767C" w14:textId="77777777" w:rsidR="00C128F0" w:rsidRPr="009B7819" w:rsidRDefault="00C128F0" w:rsidP="008919BD">
            <w:pPr>
              <w:pStyle w:val="af7"/>
              <w:tabs>
                <w:tab w:val="left" w:pos="1701"/>
              </w:tabs>
              <w:ind w:right="-3"/>
              <w:rPr>
                <w:sz w:val="20"/>
                <w:szCs w:val="20"/>
              </w:rPr>
            </w:pPr>
            <w:r w:rsidRPr="009B7819">
              <w:rPr>
                <w:sz w:val="20"/>
                <w:szCs w:val="20"/>
              </w:rPr>
              <w:t>Сигнально-пусковой блок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784551"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081F33" w14:textId="77777777" w:rsidR="00C128F0" w:rsidRPr="009B7819" w:rsidRDefault="00C128F0" w:rsidP="008919BD">
            <w:pPr>
              <w:pStyle w:val="af7"/>
              <w:tabs>
                <w:tab w:val="left" w:pos="1701"/>
              </w:tabs>
              <w:ind w:right="-3"/>
              <w:rPr>
                <w:sz w:val="20"/>
                <w:szCs w:val="20"/>
              </w:rPr>
            </w:pPr>
            <w:r w:rsidRPr="009B7819">
              <w:rPr>
                <w:sz w:val="20"/>
                <w:szCs w:val="20"/>
              </w:rPr>
              <w:t>Должен управлять исполнительными устройствами и передавать извещения</w:t>
            </w:r>
          </w:p>
        </w:tc>
      </w:tr>
      <w:tr w:rsidR="00C128F0" w:rsidRPr="009B7819" w14:paraId="16D94FC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2E956F8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35E570C1" w14:textId="77777777" w:rsidR="00C128F0" w:rsidRPr="009B7819" w:rsidRDefault="00C128F0" w:rsidP="008919BD">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23719B" w14:textId="77777777" w:rsidR="00C128F0" w:rsidRPr="009B7819" w:rsidRDefault="00C128F0" w:rsidP="008919BD">
            <w:pPr>
              <w:pStyle w:val="af7"/>
              <w:tabs>
                <w:tab w:val="left" w:pos="1701"/>
              </w:tabs>
              <w:ind w:right="-69"/>
              <w:rPr>
                <w:sz w:val="20"/>
                <w:szCs w:val="20"/>
              </w:rPr>
            </w:pPr>
            <w:r w:rsidRPr="009B7819">
              <w:rPr>
                <w:sz w:val="20"/>
                <w:szCs w:val="20"/>
              </w:rPr>
              <w:t>Работа релейных выходов по времени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CA2AD0" w14:textId="77777777" w:rsidR="00C128F0" w:rsidRPr="009B7819" w:rsidRDefault="00C128F0" w:rsidP="008919BD">
            <w:pPr>
              <w:pStyle w:val="af7"/>
              <w:tabs>
                <w:tab w:val="left" w:pos="1701"/>
              </w:tabs>
              <w:ind w:right="-3"/>
              <w:rPr>
                <w:sz w:val="20"/>
                <w:szCs w:val="20"/>
              </w:rPr>
            </w:pPr>
            <w:r w:rsidRPr="009B7819">
              <w:rPr>
                <w:sz w:val="20"/>
                <w:szCs w:val="20"/>
              </w:rPr>
              <w:t>Должна быть предусмотрена</w:t>
            </w:r>
          </w:p>
        </w:tc>
      </w:tr>
      <w:tr w:rsidR="00C128F0" w:rsidRPr="009B7819" w14:paraId="7752D03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29D6FDA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37CEDB5F" w14:textId="77777777" w:rsidR="00C128F0" w:rsidRPr="009B7819" w:rsidRDefault="00C128F0" w:rsidP="008919BD">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C29937" w14:textId="77777777" w:rsidR="00C128F0" w:rsidRPr="009B7819" w:rsidRDefault="00C128F0" w:rsidP="008919BD">
            <w:pPr>
              <w:pStyle w:val="af7"/>
              <w:tabs>
                <w:tab w:val="left" w:pos="1701"/>
              </w:tabs>
              <w:ind w:right="-69"/>
              <w:rPr>
                <w:sz w:val="20"/>
                <w:szCs w:val="20"/>
              </w:rPr>
            </w:pPr>
            <w:r w:rsidRPr="009B7819">
              <w:rPr>
                <w:sz w:val="20"/>
                <w:szCs w:val="20"/>
              </w:rPr>
              <w:t>Буфер событий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7C9451" w14:textId="77777777" w:rsidR="00C128F0" w:rsidRPr="009B7819" w:rsidRDefault="00C128F0" w:rsidP="008919BD">
            <w:pPr>
              <w:pStyle w:val="af7"/>
              <w:tabs>
                <w:tab w:val="left" w:pos="1701"/>
              </w:tabs>
              <w:ind w:right="-3"/>
              <w:rPr>
                <w:sz w:val="20"/>
                <w:szCs w:val="20"/>
              </w:rPr>
            </w:pPr>
            <w:r w:rsidRPr="009B7819">
              <w:rPr>
                <w:sz w:val="20"/>
                <w:szCs w:val="20"/>
              </w:rPr>
              <w:t>Должен быть энергонезависимый</w:t>
            </w:r>
          </w:p>
        </w:tc>
      </w:tr>
      <w:tr w:rsidR="00C128F0" w:rsidRPr="009B7819" w14:paraId="519BB6A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top w:val="single" w:sz="4" w:space="0" w:color="auto"/>
              <w:left w:val="single" w:sz="4" w:space="0" w:color="auto"/>
              <w:right w:val="single" w:sz="4" w:space="0" w:color="auto"/>
            </w:tcBorders>
            <w:shd w:val="clear" w:color="auto" w:fill="FFFFFF"/>
          </w:tcPr>
          <w:p w14:paraId="3F0C05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top w:val="single" w:sz="4" w:space="0" w:color="auto"/>
              <w:left w:val="single" w:sz="4" w:space="0" w:color="auto"/>
              <w:right w:val="single" w:sz="4" w:space="0" w:color="auto"/>
            </w:tcBorders>
            <w:shd w:val="clear" w:color="auto" w:fill="FFFFFF"/>
          </w:tcPr>
          <w:p w14:paraId="4B3C398C" w14:textId="77777777" w:rsidR="00C128F0" w:rsidRPr="009B7819" w:rsidRDefault="00C128F0" w:rsidP="008919BD">
            <w:pPr>
              <w:pStyle w:val="af7"/>
              <w:tabs>
                <w:tab w:val="left" w:pos="1701"/>
              </w:tabs>
              <w:ind w:right="-3"/>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788A3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Условия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B5B88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предусматривать непрерывную круглосуточную работу</w:t>
            </w:r>
          </w:p>
        </w:tc>
      </w:tr>
      <w:tr w:rsidR="00C128F0" w:rsidRPr="009B7819" w14:paraId="083F708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DBAF58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6869A26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88B811" w14:textId="77777777" w:rsidR="00C128F0" w:rsidRPr="009B7819" w:rsidRDefault="00C128F0" w:rsidP="008919BD">
            <w:pPr>
              <w:pStyle w:val="af7"/>
              <w:tabs>
                <w:tab w:val="left" w:pos="1701"/>
              </w:tabs>
              <w:ind w:right="-69"/>
              <w:rPr>
                <w:sz w:val="20"/>
                <w:szCs w:val="20"/>
              </w:rPr>
            </w:pPr>
            <w:r w:rsidRPr="009B7819">
              <w:rPr>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0A2BCF" w14:textId="77777777" w:rsidR="00C128F0" w:rsidRPr="009B7819" w:rsidRDefault="00C128F0" w:rsidP="008919BD">
            <w:pPr>
              <w:pStyle w:val="af7"/>
              <w:tabs>
                <w:tab w:val="left" w:pos="1701"/>
              </w:tabs>
              <w:ind w:right="-3"/>
              <w:rPr>
                <w:sz w:val="20"/>
                <w:szCs w:val="20"/>
              </w:rPr>
            </w:pPr>
            <w:r w:rsidRPr="009B7819">
              <w:rPr>
                <w:sz w:val="20"/>
                <w:szCs w:val="20"/>
              </w:rPr>
              <w:t>не менее от 10.5 до 28 В</w:t>
            </w:r>
          </w:p>
        </w:tc>
      </w:tr>
      <w:tr w:rsidR="00C128F0" w:rsidRPr="009B7819" w14:paraId="6D97F11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04CDAE9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61AF706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2781D4D" w14:textId="77777777" w:rsidR="00C128F0" w:rsidRPr="009B7819" w:rsidRDefault="00C128F0" w:rsidP="008919BD">
            <w:pPr>
              <w:pStyle w:val="af7"/>
              <w:tabs>
                <w:tab w:val="left" w:pos="1701"/>
              </w:tabs>
              <w:ind w:right="-69"/>
              <w:rPr>
                <w:sz w:val="20"/>
                <w:szCs w:val="20"/>
              </w:rPr>
            </w:pPr>
            <w:r w:rsidRPr="009B7819">
              <w:rPr>
                <w:sz w:val="20"/>
                <w:szCs w:val="20"/>
              </w:rPr>
              <w:t>Максимальный потребляемый ток в дежурном режиме при 12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08CC71" w14:textId="77777777" w:rsidR="00C128F0" w:rsidRPr="009B7819" w:rsidRDefault="00C128F0" w:rsidP="008919BD">
            <w:pPr>
              <w:pStyle w:val="af7"/>
              <w:tabs>
                <w:tab w:val="left" w:pos="1701"/>
              </w:tabs>
              <w:ind w:right="-3"/>
              <w:rPr>
                <w:sz w:val="20"/>
                <w:szCs w:val="20"/>
              </w:rPr>
            </w:pPr>
            <w:r w:rsidRPr="009B7819">
              <w:rPr>
                <w:sz w:val="20"/>
                <w:szCs w:val="20"/>
              </w:rPr>
              <w:t>Не более 450 мА</w:t>
            </w:r>
          </w:p>
        </w:tc>
      </w:tr>
      <w:tr w:rsidR="00C128F0" w:rsidRPr="009B7819" w14:paraId="6DFE2E9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9095B9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770AC3E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0998D4" w14:textId="77777777" w:rsidR="00C128F0" w:rsidRPr="009B7819" w:rsidRDefault="00C128F0" w:rsidP="008919BD">
            <w:pPr>
              <w:pStyle w:val="af7"/>
              <w:tabs>
                <w:tab w:val="left" w:pos="1701"/>
              </w:tabs>
              <w:ind w:right="-69"/>
              <w:rPr>
                <w:sz w:val="20"/>
                <w:szCs w:val="20"/>
              </w:rPr>
            </w:pPr>
            <w:r w:rsidRPr="009B7819">
              <w:rPr>
                <w:sz w:val="20"/>
                <w:szCs w:val="20"/>
              </w:rPr>
              <w:t>Максимальный потребляемый ток в дежурном режиме при 24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238F43A" w14:textId="77777777" w:rsidR="00C128F0" w:rsidRPr="009B7819" w:rsidRDefault="00C128F0" w:rsidP="008919BD">
            <w:pPr>
              <w:pStyle w:val="af7"/>
              <w:tabs>
                <w:tab w:val="left" w:pos="1701"/>
              </w:tabs>
              <w:ind w:right="-3"/>
              <w:rPr>
                <w:sz w:val="20"/>
                <w:szCs w:val="20"/>
              </w:rPr>
            </w:pPr>
            <w:r w:rsidRPr="009B7819">
              <w:rPr>
                <w:sz w:val="20"/>
                <w:szCs w:val="20"/>
              </w:rPr>
              <w:t>Не более 290 мА</w:t>
            </w:r>
          </w:p>
        </w:tc>
      </w:tr>
      <w:tr w:rsidR="00C128F0" w:rsidRPr="009B7819" w14:paraId="4C7E137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B4EF2D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EC6BF6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A9AD15" w14:textId="77777777" w:rsidR="00C128F0" w:rsidRPr="009B7819" w:rsidRDefault="00C128F0" w:rsidP="008919BD">
            <w:pPr>
              <w:pStyle w:val="af7"/>
              <w:tabs>
                <w:tab w:val="left" w:pos="1701"/>
              </w:tabs>
              <w:ind w:right="-69"/>
              <w:rPr>
                <w:sz w:val="20"/>
                <w:szCs w:val="20"/>
              </w:rPr>
            </w:pPr>
            <w:r w:rsidRPr="009B7819">
              <w:rPr>
                <w:sz w:val="20"/>
                <w:szCs w:val="20"/>
              </w:rPr>
              <w:t xml:space="preserve">Исполнительные реле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61D03A" w14:textId="77777777" w:rsidR="00C128F0" w:rsidRPr="009B7819" w:rsidRDefault="00C128F0" w:rsidP="008919BD">
            <w:pPr>
              <w:pStyle w:val="af7"/>
              <w:tabs>
                <w:tab w:val="left" w:pos="1701"/>
              </w:tabs>
              <w:ind w:right="-3"/>
              <w:rPr>
                <w:sz w:val="20"/>
                <w:szCs w:val="20"/>
              </w:rPr>
            </w:pPr>
            <w:r w:rsidRPr="009B7819">
              <w:rPr>
                <w:sz w:val="20"/>
                <w:szCs w:val="20"/>
              </w:rPr>
              <w:t>Не менее 4</w:t>
            </w:r>
          </w:p>
        </w:tc>
      </w:tr>
      <w:tr w:rsidR="00C128F0" w:rsidRPr="009B7819" w14:paraId="3DB2FAD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BBE9B1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7A51BFA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31C614" w14:textId="77777777" w:rsidR="00C128F0" w:rsidRPr="009B7819" w:rsidRDefault="00C128F0" w:rsidP="008919BD">
            <w:pPr>
              <w:pStyle w:val="af7"/>
              <w:tabs>
                <w:tab w:val="left" w:pos="1701"/>
              </w:tabs>
              <w:ind w:right="-69"/>
              <w:rPr>
                <w:sz w:val="20"/>
                <w:szCs w:val="20"/>
              </w:rPr>
            </w:pPr>
            <w:r w:rsidRPr="009B7819">
              <w:rPr>
                <w:sz w:val="20"/>
                <w:szCs w:val="20"/>
              </w:rPr>
              <w:t>Тип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88BC76" w14:textId="77777777" w:rsidR="00C128F0" w:rsidRPr="009B7819" w:rsidRDefault="00C128F0" w:rsidP="008919BD">
            <w:pPr>
              <w:pStyle w:val="af7"/>
              <w:tabs>
                <w:tab w:val="left" w:pos="1701"/>
              </w:tabs>
              <w:ind w:right="-3"/>
              <w:rPr>
                <w:sz w:val="20"/>
                <w:szCs w:val="20"/>
              </w:rPr>
            </w:pPr>
            <w:r w:rsidRPr="009B7819">
              <w:rPr>
                <w:sz w:val="20"/>
                <w:szCs w:val="20"/>
              </w:rPr>
              <w:t>Переключаемый</w:t>
            </w:r>
          </w:p>
        </w:tc>
      </w:tr>
      <w:tr w:rsidR="00C128F0" w:rsidRPr="009B7819" w14:paraId="4B78D3F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64E139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4C52BA5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C34259" w14:textId="77777777" w:rsidR="00C128F0" w:rsidRPr="009B7819" w:rsidRDefault="00C128F0" w:rsidP="008919BD">
            <w:pPr>
              <w:pStyle w:val="af7"/>
              <w:tabs>
                <w:tab w:val="left" w:pos="1701"/>
              </w:tabs>
              <w:ind w:right="-69"/>
              <w:rPr>
                <w:sz w:val="20"/>
                <w:szCs w:val="20"/>
              </w:rPr>
            </w:pPr>
            <w:r w:rsidRPr="009B7819">
              <w:rPr>
                <w:sz w:val="20"/>
                <w:szCs w:val="20"/>
              </w:rPr>
              <w:t xml:space="preserve">Коммутируемая мощность реле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D5004A" w14:textId="77777777" w:rsidR="00C128F0" w:rsidRPr="009B7819" w:rsidRDefault="00C128F0" w:rsidP="008919BD">
            <w:pPr>
              <w:pStyle w:val="af7"/>
              <w:tabs>
                <w:tab w:val="left" w:pos="1701"/>
              </w:tabs>
              <w:ind w:right="-3"/>
              <w:rPr>
                <w:sz w:val="20"/>
                <w:szCs w:val="20"/>
              </w:rPr>
            </w:pPr>
            <w:r w:rsidRPr="009B7819">
              <w:rPr>
                <w:sz w:val="20"/>
                <w:szCs w:val="20"/>
              </w:rPr>
              <w:t>Не менее 280 Вт</w:t>
            </w:r>
          </w:p>
        </w:tc>
      </w:tr>
      <w:tr w:rsidR="00C128F0" w:rsidRPr="009B7819" w14:paraId="78BABA1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567EC8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EEA4D1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9D296C" w14:textId="77777777" w:rsidR="00C128F0" w:rsidRPr="009B7819" w:rsidRDefault="00C128F0" w:rsidP="008919BD">
            <w:pPr>
              <w:pStyle w:val="af7"/>
              <w:tabs>
                <w:tab w:val="left" w:pos="1701"/>
              </w:tabs>
              <w:ind w:right="-69"/>
              <w:rPr>
                <w:sz w:val="20"/>
                <w:szCs w:val="20"/>
              </w:rPr>
            </w:pPr>
            <w:r w:rsidRPr="009B7819">
              <w:rPr>
                <w:sz w:val="20"/>
                <w:szCs w:val="20"/>
              </w:rPr>
              <w:t xml:space="preserve">Задержка (временная) управления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14B16E9"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0.2 до 2ч</w:t>
            </w:r>
          </w:p>
        </w:tc>
      </w:tr>
      <w:tr w:rsidR="00C128F0" w:rsidRPr="009B7819" w14:paraId="4F386CA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2E81EF3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49C278A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9A910E" w14:textId="77777777" w:rsidR="00C128F0" w:rsidRPr="009B7819" w:rsidRDefault="00C128F0" w:rsidP="008919BD">
            <w:pPr>
              <w:pStyle w:val="af7"/>
              <w:tabs>
                <w:tab w:val="left" w:pos="1701"/>
              </w:tabs>
              <w:ind w:right="-69"/>
              <w:rPr>
                <w:sz w:val="20"/>
                <w:szCs w:val="20"/>
              </w:rPr>
            </w:pPr>
            <w:r w:rsidRPr="009B7819">
              <w:rPr>
                <w:sz w:val="20"/>
                <w:szCs w:val="20"/>
              </w:rPr>
              <w:t>Количество событий в энергонезависимом буфере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BB9462" w14:textId="77777777" w:rsidR="00C128F0" w:rsidRPr="009B7819" w:rsidRDefault="00C128F0" w:rsidP="008919BD">
            <w:pPr>
              <w:pStyle w:val="af7"/>
              <w:tabs>
                <w:tab w:val="left" w:pos="1701"/>
              </w:tabs>
              <w:ind w:right="-3"/>
              <w:rPr>
                <w:sz w:val="20"/>
                <w:szCs w:val="20"/>
              </w:rPr>
            </w:pPr>
            <w:r w:rsidRPr="009B7819">
              <w:rPr>
                <w:sz w:val="20"/>
                <w:szCs w:val="20"/>
              </w:rPr>
              <w:t>Не менее 15 событий</w:t>
            </w:r>
          </w:p>
        </w:tc>
      </w:tr>
      <w:tr w:rsidR="00C128F0" w:rsidRPr="009B7819" w14:paraId="4FBB9E9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bottom w:val="single" w:sz="4" w:space="0" w:color="auto"/>
              <w:right w:val="single" w:sz="4" w:space="0" w:color="auto"/>
            </w:tcBorders>
            <w:shd w:val="clear" w:color="auto" w:fill="FFFFFF"/>
          </w:tcPr>
          <w:p w14:paraId="42AE63C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bottom w:val="single" w:sz="4" w:space="0" w:color="auto"/>
              <w:right w:val="single" w:sz="4" w:space="0" w:color="auto"/>
            </w:tcBorders>
            <w:shd w:val="clear" w:color="auto" w:fill="FFFFFF"/>
          </w:tcPr>
          <w:p w14:paraId="3737440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38AB5C" w14:textId="77777777" w:rsidR="00C128F0" w:rsidRPr="009B7819" w:rsidRDefault="00C128F0" w:rsidP="008919BD">
            <w:pPr>
              <w:pStyle w:val="af7"/>
              <w:tabs>
                <w:tab w:val="left" w:pos="1701"/>
              </w:tabs>
              <w:ind w:right="-69"/>
              <w:rPr>
                <w:sz w:val="20"/>
                <w:szCs w:val="20"/>
              </w:rPr>
            </w:pPr>
            <w:r w:rsidRPr="009B7819">
              <w:rPr>
                <w:sz w:val="20"/>
                <w:szCs w:val="20"/>
              </w:rPr>
              <w:t>Резервный ввод электропитания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12CFD3" w14:textId="77777777" w:rsidR="00C128F0" w:rsidRPr="009B7819" w:rsidRDefault="00C128F0" w:rsidP="008919BD">
            <w:pPr>
              <w:pStyle w:val="af7"/>
              <w:tabs>
                <w:tab w:val="left" w:pos="1701"/>
              </w:tabs>
              <w:ind w:right="-3"/>
              <w:rPr>
                <w:sz w:val="20"/>
                <w:szCs w:val="20"/>
              </w:rPr>
            </w:pPr>
            <w:r w:rsidRPr="009B7819">
              <w:rPr>
                <w:sz w:val="20"/>
                <w:szCs w:val="20"/>
              </w:rPr>
              <w:t>Должен быть</w:t>
            </w:r>
          </w:p>
        </w:tc>
      </w:tr>
      <w:tr w:rsidR="00C128F0" w:rsidRPr="009B7819" w14:paraId="573FB6A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6BC068B0"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12</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4F7D139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662243"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3D2EF8" w14:textId="77777777" w:rsidR="00C128F0" w:rsidRPr="009B7819" w:rsidRDefault="00C128F0" w:rsidP="008919BD">
            <w:pPr>
              <w:pStyle w:val="af7"/>
              <w:tabs>
                <w:tab w:val="left" w:pos="1701"/>
              </w:tabs>
              <w:ind w:right="-3"/>
              <w:rPr>
                <w:sz w:val="20"/>
                <w:szCs w:val="20"/>
              </w:rPr>
            </w:pPr>
            <w:r w:rsidRPr="009B7819">
              <w:rPr>
                <w:sz w:val="20"/>
                <w:szCs w:val="20"/>
              </w:rPr>
              <w:t>Должен обнаруживать проникновение в охраняемое пространство</w:t>
            </w:r>
          </w:p>
        </w:tc>
      </w:tr>
      <w:tr w:rsidR="00C128F0" w:rsidRPr="009B7819" w14:paraId="0DC51B6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24E5D3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359C95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8DCC59" w14:textId="77777777" w:rsidR="00C128F0" w:rsidRPr="009B7819" w:rsidRDefault="00C128F0" w:rsidP="008919BD">
            <w:pPr>
              <w:pStyle w:val="af7"/>
              <w:tabs>
                <w:tab w:val="left" w:pos="1701"/>
              </w:tabs>
              <w:ind w:right="-69"/>
              <w:rPr>
                <w:sz w:val="20"/>
                <w:szCs w:val="20"/>
              </w:rPr>
            </w:pPr>
            <w:r w:rsidRPr="009B7819">
              <w:rPr>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E53F94" w14:textId="77777777" w:rsidR="00C128F0" w:rsidRPr="009B7819" w:rsidRDefault="00C128F0" w:rsidP="008919BD">
            <w:pPr>
              <w:pStyle w:val="af7"/>
              <w:tabs>
                <w:tab w:val="left" w:pos="1701"/>
              </w:tabs>
              <w:ind w:right="-3"/>
              <w:rPr>
                <w:sz w:val="20"/>
                <w:szCs w:val="20"/>
              </w:rPr>
            </w:pPr>
            <w:r w:rsidRPr="009B7819">
              <w:rPr>
                <w:sz w:val="20"/>
                <w:szCs w:val="20"/>
              </w:rPr>
              <w:t xml:space="preserve">Должен быть </w:t>
            </w:r>
            <w:proofErr w:type="spellStart"/>
            <w:r w:rsidRPr="009B7819">
              <w:rPr>
                <w:sz w:val="20"/>
                <w:szCs w:val="20"/>
              </w:rPr>
              <w:t>двухплощадный</w:t>
            </w:r>
            <w:proofErr w:type="spellEnd"/>
            <w:r w:rsidRPr="009B7819">
              <w:rPr>
                <w:sz w:val="20"/>
                <w:szCs w:val="20"/>
              </w:rPr>
              <w:t xml:space="preserve"> или </w:t>
            </w:r>
            <w:proofErr w:type="spellStart"/>
            <w:r w:rsidRPr="009B7819">
              <w:rPr>
                <w:sz w:val="20"/>
                <w:szCs w:val="20"/>
              </w:rPr>
              <w:t>трёхплощадный</w:t>
            </w:r>
            <w:proofErr w:type="spellEnd"/>
            <w:r w:rsidRPr="009B7819">
              <w:rPr>
                <w:sz w:val="20"/>
                <w:szCs w:val="20"/>
              </w:rPr>
              <w:t xml:space="preserve"> </w:t>
            </w:r>
            <w:proofErr w:type="spellStart"/>
            <w:r w:rsidRPr="009B7819">
              <w:rPr>
                <w:sz w:val="20"/>
                <w:szCs w:val="20"/>
              </w:rPr>
              <w:t>пироприёмник</w:t>
            </w:r>
            <w:proofErr w:type="spellEnd"/>
          </w:p>
        </w:tc>
      </w:tr>
      <w:tr w:rsidR="00C128F0" w:rsidRPr="009B7819" w14:paraId="329ACD5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DB859F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45F362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ACB069" w14:textId="77777777" w:rsidR="00C128F0" w:rsidRPr="009B7819" w:rsidRDefault="00C128F0" w:rsidP="008919BD">
            <w:pPr>
              <w:pStyle w:val="af7"/>
              <w:tabs>
                <w:tab w:val="left" w:pos="1701"/>
              </w:tabs>
              <w:ind w:right="-69"/>
              <w:rPr>
                <w:sz w:val="20"/>
                <w:szCs w:val="20"/>
              </w:rPr>
            </w:pPr>
            <w:r w:rsidRPr="009B7819">
              <w:rPr>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F881DD" w14:textId="77777777" w:rsidR="00C128F0" w:rsidRPr="009B7819" w:rsidRDefault="00C128F0" w:rsidP="008919BD">
            <w:pPr>
              <w:pStyle w:val="af7"/>
              <w:tabs>
                <w:tab w:val="left" w:pos="1701"/>
              </w:tabs>
              <w:ind w:right="-3"/>
              <w:rPr>
                <w:sz w:val="20"/>
                <w:szCs w:val="20"/>
              </w:rPr>
            </w:pPr>
            <w:r w:rsidRPr="009B7819">
              <w:rPr>
                <w:sz w:val="20"/>
                <w:szCs w:val="20"/>
              </w:rPr>
              <w:t>Должна быть от вскрытия извещателя; от маскирования</w:t>
            </w:r>
          </w:p>
        </w:tc>
      </w:tr>
      <w:tr w:rsidR="00C128F0" w:rsidRPr="009B7819" w14:paraId="6BB1FF4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7C40B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7037E5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13D037" w14:textId="77777777" w:rsidR="00C128F0" w:rsidRPr="009B7819" w:rsidRDefault="00C128F0" w:rsidP="008919BD">
            <w:pPr>
              <w:pStyle w:val="af7"/>
              <w:tabs>
                <w:tab w:val="left" w:pos="1701"/>
              </w:tabs>
              <w:ind w:right="-69"/>
              <w:rPr>
                <w:sz w:val="20"/>
                <w:szCs w:val="20"/>
              </w:rPr>
            </w:pPr>
            <w:r w:rsidRPr="009B7819">
              <w:rPr>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278F51" w14:textId="77777777" w:rsidR="00C128F0" w:rsidRPr="009B7819" w:rsidRDefault="00C128F0" w:rsidP="008919BD">
            <w:pPr>
              <w:pStyle w:val="af7"/>
              <w:tabs>
                <w:tab w:val="left" w:pos="1701"/>
              </w:tabs>
              <w:ind w:right="-3"/>
              <w:rPr>
                <w:sz w:val="20"/>
                <w:szCs w:val="20"/>
              </w:rPr>
            </w:pPr>
            <w:r w:rsidRPr="009B7819">
              <w:rPr>
                <w:sz w:val="20"/>
                <w:szCs w:val="20"/>
              </w:rPr>
              <w:t>С возможностью отключения; без отключения</w:t>
            </w:r>
          </w:p>
        </w:tc>
      </w:tr>
      <w:tr w:rsidR="00C128F0" w:rsidRPr="009B7819" w14:paraId="663E451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269A18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0AB208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0C7539" w14:textId="77777777" w:rsidR="00C128F0" w:rsidRPr="009B7819" w:rsidRDefault="00C128F0" w:rsidP="008919BD">
            <w:pPr>
              <w:pStyle w:val="af7"/>
              <w:tabs>
                <w:tab w:val="left" w:pos="1701"/>
              </w:tabs>
              <w:ind w:right="-69"/>
              <w:rPr>
                <w:sz w:val="20"/>
                <w:szCs w:val="20"/>
              </w:rPr>
            </w:pPr>
            <w:r w:rsidRPr="009B7819">
              <w:rPr>
                <w:sz w:val="20"/>
                <w:szCs w:val="20"/>
              </w:rPr>
              <w:t>Максимальный 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F9E7CC" w14:textId="77777777" w:rsidR="00C128F0" w:rsidRPr="009B7819" w:rsidRDefault="00C128F0" w:rsidP="008919BD">
            <w:pPr>
              <w:pStyle w:val="af7"/>
              <w:tabs>
                <w:tab w:val="left" w:pos="1701"/>
              </w:tabs>
              <w:ind w:right="-3"/>
              <w:rPr>
                <w:sz w:val="20"/>
                <w:szCs w:val="20"/>
              </w:rPr>
            </w:pPr>
            <w:r w:rsidRPr="009B7819">
              <w:rPr>
                <w:sz w:val="20"/>
                <w:szCs w:val="20"/>
              </w:rPr>
              <w:t>Не менее 290</w:t>
            </w:r>
            <w:r w:rsidRPr="009B7819">
              <w:rPr>
                <w:sz w:val="20"/>
                <w:szCs w:val="20"/>
                <w:vertAlign w:val="superscript"/>
              </w:rPr>
              <w:t>о</w:t>
            </w:r>
            <w:r w:rsidRPr="009B7819">
              <w:rPr>
                <w:sz w:val="20"/>
                <w:szCs w:val="20"/>
              </w:rPr>
              <w:t xml:space="preserve"> при высоте более 3 м</w:t>
            </w:r>
          </w:p>
        </w:tc>
      </w:tr>
      <w:tr w:rsidR="00C128F0" w:rsidRPr="009B7819" w14:paraId="384B1E2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DEE58B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BCEC6B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A9362B" w14:textId="77777777" w:rsidR="00C128F0" w:rsidRPr="009B7819" w:rsidRDefault="00C128F0" w:rsidP="008919BD">
            <w:pPr>
              <w:pStyle w:val="af7"/>
              <w:tabs>
                <w:tab w:val="left" w:pos="1701"/>
              </w:tabs>
              <w:ind w:right="-69"/>
              <w:rPr>
                <w:sz w:val="20"/>
                <w:szCs w:val="20"/>
              </w:rPr>
            </w:pPr>
            <w:r w:rsidRPr="009B7819">
              <w:rPr>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8FB623"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10.5 до 14.5 В</w:t>
            </w:r>
          </w:p>
        </w:tc>
      </w:tr>
      <w:tr w:rsidR="00C128F0" w:rsidRPr="009B7819" w14:paraId="27588AF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34CFA16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C70600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201A46" w14:textId="77777777" w:rsidR="00C128F0" w:rsidRPr="009B7819" w:rsidRDefault="00C128F0" w:rsidP="008919BD">
            <w:pPr>
              <w:pStyle w:val="af7"/>
              <w:tabs>
                <w:tab w:val="left" w:pos="1701"/>
              </w:tabs>
              <w:ind w:right="-69"/>
              <w:rPr>
                <w:sz w:val="20"/>
                <w:szCs w:val="20"/>
              </w:rPr>
            </w:pPr>
            <w:r w:rsidRPr="009B7819">
              <w:rPr>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9CB856" w14:textId="77777777" w:rsidR="00C128F0" w:rsidRPr="009B7819" w:rsidRDefault="00C128F0" w:rsidP="008919BD">
            <w:pPr>
              <w:pStyle w:val="af7"/>
              <w:tabs>
                <w:tab w:val="left" w:pos="1701"/>
              </w:tabs>
              <w:ind w:right="-3"/>
              <w:rPr>
                <w:sz w:val="20"/>
                <w:szCs w:val="20"/>
              </w:rPr>
            </w:pPr>
            <w:r w:rsidRPr="009B7819">
              <w:rPr>
                <w:sz w:val="20"/>
                <w:szCs w:val="20"/>
              </w:rPr>
              <w:t>не более 17 мА</w:t>
            </w:r>
          </w:p>
        </w:tc>
      </w:tr>
      <w:tr w:rsidR="00C128F0" w:rsidRPr="009B7819" w14:paraId="53321D1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0AD809C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CFB442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7141A2" w14:textId="77777777" w:rsidR="00C128F0" w:rsidRPr="009B7819" w:rsidRDefault="00C128F0" w:rsidP="008919BD">
            <w:pPr>
              <w:pStyle w:val="af7"/>
              <w:tabs>
                <w:tab w:val="left" w:pos="1701"/>
              </w:tabs>
              <w:ind w:right="-69"/>
              <w:rPr>
                <w:sz w:val="20"/>
                <w:szCs w:val="20"/>
              </w:rPr>
            </w:pPr>
            <w:r w:rsidRPr="009B7819">
              <w:rPr>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EFE508"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w:t>
            </w:r>
            <w:proofErr w:type="gramStart"/>
            <w:r w:rsidRPr="009B7819">
              <w:rPr>
                <w:sz w:val="20"/>
                <w:szCs w:val="20"/>
              </w:rPr>
              <w:t>чем</w:t>
            </w:r>
            <w:proofErr w:type="gramEnd"/>
            <w:r w:rsidRPr="009B7819">
              <w:rPr>
                <w:sz w:val="20"/>
                <w:szCs w:val="20"/>
              </w:rPr>
              <w:t xml:space="preserve"> От – 20 до +40</w:t>
            </w:r>
            <w:r w:rsidRPr="009B7819">
              <w:rPr>
                <w:sz w:val="20"/>
                <w:szCs w:val="20"/>
                <w:vertAlign w:val="superscript"/>
              </w:rPr>
              <w:t>о</w:t>
            </w:r>
            <w:r w:rsidRPr="009B7819">
              <w:rPr>
                <w:sz w:val="20"/>
                <w:szCs w:val="20"/>
              </w:rPr>
              <w:t>С</w:t>
            </w:r>
          </w:p>
        </w:tc>
      </w:tr>
      <w:tr w:rsidR="00C128F0" w:rsidRPr="009B7819" w14:paraId="70DF6FB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925272"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71B28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Преобразователь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DA0FEC"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A1C3BF" w14:textId="77777777" w:rsidR="00C128F0" w:rsidRPr="009B7819" w:rsidRDefault="00C128F0" w:rsidP="008919BD">
            <w:pPr>
              <w:pStyle w:val="af7"/>
              <w:tabs>
                <w:tab w:val="left" w:pos="1701"/>
              </w:tabs>
              <w:ind w:right="-3"/>
              <w:rPr>
                <w:sz w:val="20"/>
                <w:szCs w:val="20"/>
              </w:rPr>
            </w:pPr>
            <w:r w:rsidRPr="009B7819">
              <w:rPr>
                <w:sz w:val="20"/>
                <w:szCs w:val="20"/>
              </w:rPr>
              <w:t>Должен преобразовывать сигналы интерфейса USB в сигналы интерфейса RS232</w:t>
            </w:r>
          </w:p>
        </w:tc>
      </w:tr>
      <w:tr w:rsidR="00C128F0" w:rsidRPr="009B7819" w14:paraId="6E22BEF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CCDC8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33F67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81FBA8" w14:textId="77777777" w:rsidR="00C128F0" w:rsidRPr="009B7819" w:rsidRDefault="00C128F0" w:rsidP="008919BD">
            <w:pPr>
              <w:pStyle w:val="af7"/>
              <w:tabs>
                <w:tab w:val="left" w:pos="1701"/>
              </w:tabs>
              <w:ind w:right="-69"/>
              <w:rPr>
                <w:sz w:val="20"/>
                <w:szCs w:val="20"/>
              </w:rPr>
            </w:pPr>
            <w:r w:rsidRPr="009B7819">
              <w:rPr>
                <w:sz w:val="20"/>
                <w:szCs w:val="20"/>
              </w:rPr>
              <w:t>Питание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A03520" w14:textId="77777777" w:rsidR="00C128F0" w:rsidRPr="009B7819" w:rsidRDefault="00C128F0" w:rsidP="008919BD">
            <w:pPr>
              <w:pStyle w:val="af7"/>
              <w:tabs>
                <w:tab w:val="left" w:pos="1701"/>
              </w:tabs>
              <w:ind w:right="-3"/>
              <w:rPr>
                <w:sz w:val="20"/>
                <w:szCs w:val="20"/>
              </w:rPr>
            </w:pPr>
            <w:r w:rsidRPr="009B7819">
              <w:rPr>
                <w:sz w:val="20"/>
                <w:szCs w:val="20"/>
              </w:rPr>
              <w:t xml:space="preserve">Должно осуществляться от USB-порта </w:t>
            </w:r>
          </w:p>
        </w:tc>
      </w:tr>
      <w:tr w:rsidR="00C128F0" w:rsidRPr="009B7819" w14:paraId="499549C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05590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365F0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E778EF" w14:textId="77777777" w:rsidR="00C128F0" w:rsidRPr="009B7819" w:rsidRDefault="00C128F0" w:rsidP="008919BD">
            <w:pPr>
              <w:pStyle w:val="af7"/>
              <w:tabs>
                <w:tab w:val="left" w:pos="1701"/>
              </w:tabs>
              <w:ind w:right="-69"/>
              <w:rPr>
                <w:sz w:val="20"/>
                <w:szCs w:val="20"/>
              </w:rPr>
            </w:pPr>
            <w:r w:rsidRPr="009B7819">
              <w:rPr>
                <w:sz w:val="20"/>
                <w:szCs w:val="20"/>
              </w:rPr>
              <w:t xml:space="preserve">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1176549" w14:textId="77777777" w:rsidR="00C128F0" w:rsidRPr="009B7819" w:rsidRDefault="00C128F0" w:rsidP="008919BD">
            <w:pPr>
              <w:pStyle w:val="af7"/>
              <w:tabs>
                <w:tab w:val="left" w:pos="1701"/>
              </w:tabs>
              <w:ind w:right="-3"/>
              <w:rPr>
                <w:sz w:val="20"/>
                <w:szCs w:val="20"/>
              </w:rPr>
            </w:pPr>
            <w:r w:rsidRPr="009B7819">
              <w:rPr>
                <w:sz w:val="20"/>
                <w:szCs w:val="20"/>
              </w:rPr>
              <w:t>От 150 до 220 мА</w:t>
            </w:r>
          </w:p>
        </w:tc>
      </w:tr>
      <w:tr w:rsidR="00C128F0" w:rsidRPr="009B7819" w14:paraId="2DB41F0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3B5FB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D3807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F51E3F" w14:textId="77777777" w:rsidR="00C128F0" w:rsidRPr="009B7819" w:rsidRDefault="00C128F0" w:rsidP="008919BD">
            <w:pPr>
              <w:pStyle w:val="af7"/>
              <w:tabs>
                <w:tab w:val="left" w:pos="1701"/>
              </w:tabs>
              <w:ind w:right="-69"/>
              <w:rPr>
                <w:sz w:val="20"/>
                <w:szCs w:val="20"/>
              </w:rPr>
            </w:pPr>
            <w:r w:rsidRPr="009B7819">
              <w:rPr>
                <w:sz w:val="20"/>
                <w:szCs w:val="20"/>
              </w:rPr>
              <w:t>Максимальная скорость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95FA66" w14:textId="77777777" w:rsidR="00C128F0" w:rsidRPr="009B7819" w:rsidRDefault="00C128F0" w:rsidP="008919BD">
            <w:pPr>
              <w:pStyle w:val="af7"/>
              <w:tabs>
                <w:tab w:val="left" w:pos="1701"/>
              </w:tabs>
              <w:ind w:right="-3"/>
              <w:rPr>
                <w:sz w:val="20"/>
                <w:szCs w:val="20"/>
              </w:rPr>
            </w:pPr>
            <w:r w:rsidRPr="009B7819">
              <w:rPr>
                <w:sz w:val="20"/>
                <w:szCs w:val="20"/>
              </w:rPr>
              <w:t>Более 100000 бит/с</w:t>
            </w:r>
          </w:p>
        </w:tc>
      </w:tr>
      <w:tr w:rsidR="00C128F0" w:rsidRPr="009B7819" w14:paraId="649391C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2163E4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5F3C1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9167EC" w14:textId="77777777" w:rsidR="00C128F0" w:rsidRPr="009B7819" w:rsidRDefault="00C128F0" w:rsidP="008919BD">
            <w:pPr>
              <w:pStyle w:val="af7"/>
              <w:tabs>
                <w:tab w:val="left" w:pos="1701"/>
              </w:tabs>
              <w:ind w:right="-69"/>
              <w:rPr>
                <w:sz w:val="20"/>
                <w:szCs w:val="20"/>
              </w:rPr>
            </w:pPr>
            <w:r w:rsidRPr="009B7819">
              <w:rPr>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4C7E3B"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чем от -20 до +40 </w:t>
            </w:r>
            <w:proofErr w:type="spellStart"/>
            <w:r w:rsidRPr="009B7819">
              <w:rPr>
                <w:sz w:val="20"/>
                <w:szCs w:val="20"/>
              </w:rPr>
              <w:t>оС</w:t>
            </w:r>
            <w:proofErr w:type="spellEnd"/>
          </w:p>
        </w:tc>
      </w:tr>
      <w:tr w:rsidR="00C128F0" w:rsidRPr="009B7819" w14:paraId="4116250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C4D1C66"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472E0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Приёмно-контрольный прибор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BC91A4"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2BF9AC" w14:textId="77777777" w:rsidR="00C128F0" w:rsidRPr="009B7819" w:rsidRDefault="00C128F0" w:rsidP="008919BD">
            <w:pPr>
              <w:pStyle w:val="af7"/>
              <w:tabs>
                <w:tab w:val="left" w:pos="1701"/>
              </w:tabs>
              <w:ind w:right="-3"/>
              <w:rPr>
                <w:sz w:val="20"/>
                <w:szCs w:val="20"/>
              </w:rPr>
            </w:pPr>
            <w:r w:rsidRPr="009B7819">
              <w:rPr>
                <w:sz w:val="20"/>
                <w:szCs w:val="20"/>
              </w:rPr>
              <w:t>Должен обеспечивать охрану путём контроля шлейфов с включёнными в них приборами</w:t>
            </w:r>
          </w:p>
        </w:tc>
      </w:tr>
      <w:tr w:rsidR="00C128F0" w:rsidRPr="009B7819" w14:paraId="4BC3893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9887A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B996F1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84748CE" w14:textId="77777777" w:rsidR="00C128F0" w:rsidRPr="009B7819" w:rsidRDefault="00C128F0" w:rsidP="008919BD">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C0C7F3" w14:textId="77777777" w:rsidR="00C128F0" w:rsidRPr="009B7819" w:rsidRDefault="00C128F0" w:rsidP="008919BD">
            <w:pPr>
              <w:pStyle w:val="af7"/>
              <w:tabs>
                <w:tab w:val="left" w:pos="1701"/>
              </w:tabs>
              <w:ind w:right="-3"/>
              <w:rPr>
                <w:sz w:val="20"/>
                <w:szCs w:val="20"/>
              </w:rPr>
            </w:pPr>
            <w:r w:rsidRPr="009B7819">
              <w:rPr>
                <w:sz w:val="20"/>
                <w:szCs w:val="20"/>
              </w:rPr>
              <w:t>Должен выдавать извещения о срабатывании шлейфа или его нарушении</w:t>
            </w:r>
          </w:p>
        </w:tc>
      </w:tr>
      <w:tr w:rsidR="00C128F0" w:rsidRPr="009B7819" w14:paraId="2B56D62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732DC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8B0641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FBB72A" w14:textId="77777777" w:rsidR="00C128F0" w:rsidRPr="009B7819" w:rsidRDefault="00C128F0" w:rsidP="008919BD">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AEC20A" w14:textId="77777777" w:rsidR="00C128F0" w:rsidRPr="009B7819" w:rsidRDefault="00C128F0" w:rsidP="008919BD">
            <w:pPr>
              <w:pStyle w:val="af7"/>
              <w:tabs>
                <w:tab w:val="left" w:pos="1701"/>
              </w:tabs>
              <w:ind w:right="-3"/>
              <w:rPr>
                <w:sz w:val="20"/>
                <w:szCs w:val="20"/>
              </w:rPr>
            </w:pPr>
            <w:r w:rsidRPr="009B7819">
              <w:rPr>
                <w:sz w:val="20"/>
                <w:szCs w:val="20"/>
              </w:rPr>
              <w:t>Должен включать оповещение</w:t>
            </w:r>
          </w:p>
        </w:tc>
      </w:tr>
      <w:tr w:rsidR="00C128F0" w:rsidRPr="009B7819" w14:paraId="63AA00B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D6315F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4ECFF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8C2C43" w14:textId="77777777" w:rsidR="00C128F0" w:rsidRPr="009B7819" w:rsidRDefault="00C128F0" w:rsidP="008919BD">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38AECC4" w14:textId="77777777" w:rsidR="00C128F0" w:rsidRPr="009B7819" w:rsidRDefault="00C128F0" w:rsidP="008919BD">
            <w:pPr>
              <w:pStyle w:val="af7"/>
              <w:tabs>
                <w:tab w:val="left" w:pos="1701"/>
              </w:tabs>
              <w:ind w:right="-3"/>
              <w:rPr>
                <w:sz w:val="20"/>
                <w:szCs w:val="20"/>
              </w:rPr>
            </w:pPr>
            <w:r w:rsidRPr="009B7819">
              <w:rPr>
                <w:sz w:val="20"/>
                <w:szCs w:val="20"/>
              </w:rPr>
              <w:t>Должен обеспечивать управление постановкой и снятием шлейфов</w:t>
            </w:r>
          </w:p>
        </w:tc>
      </w:tr>
      <w:tr w:rsidR="00C128F0" w:rsidRPr="009B7819" w14:paraId="6872A99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EAE47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4C987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817C73" w14:textId="77777777" w:rsidR="00C128F0" w:rsidRPr="009B7819" w:rsidRDefault="00C128F0" w:rsidP="008919BD">
            <w:pPr>
              <w:pStyle w:val="af7"/>
              <w:tabs>
                <w:tab w:val="left" w:pos="1701"/>
              </w:tabs>
              <w:ind w:right="-69"/>
              <w:rPr>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90073F" w14:textId="77777777" w:rsidR="00C128F0" w:rsidRPr="009B7819" w:rsidRDefault="00C128F0" w:rsidP="008919BD">
            <w:pPr>
              <w:pStyle w:val="af7"/>
              <w:tabs>
                <w:tab w:val="left" w:pos="1701"/>
              </w:tabs>
              <w:ind w:right="-3"/>
              <w:rPr>
                <w:sz w:val="20"/>
                <w:szCs w:val="20"/>
              </w:rPr>
            </w:pPr>
            <w:r w:rsidRPr="009B7819">
              <w:rPr>
                <w:sz w:val="20"/>
                <w:szCs w:val="20"/>
              </w:rPr>
              <w:t>Должен отображать состояние шлейфа на встроенном индикаторе</w:t>
            </w:r>
          </w:p>
        </w:tc>
      </w:tr>
      <w:tr w:rsidR="00C128F0" w:rsidRPr="009B7819" w14:paraId="4FC75A2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E0FE6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F8D0C4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1E30CD" w14:textId="77777777" w:rsidR="00C128F0" w:rsidRPr="009B7819" w:rsidRDefault="00C128F0" w:rsidP="008919BD">
            <w:pPr>
              <w:pStyle w:val="af7"/>
              <w:tabs>
                <w:tab w:val="left" w:pos="1701"/>
              </w:tabs>
              <w:ind w:right="-69"/>
              <w:rPr>
                <w:sz w:val="20"/>
                <w:szCs w:val="20"/>
              </w:rPr>
            </w:pPr>
            <w:r w:rsidRPr="009B7819">
              <w:rPr>
                <w:sz w:val="20"/>
                <w:szCs w:val="20"/>
              </w:rPr>
              <w:t>Внешнее оповещение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431D49" w14:textId="77777777" w:rsidR="00C128F0" w:rsidRPr="009B7819" w:rsidRDefault="00C128F0" w:rsidP="008919BD">
            <w:pPr>
              <w:pStyle w:val="af7"/>
              <w:tabs>
                <w:tab w:val="left" w:pos="1701"/>
              </w:tabs>
              <w:ind w:right="-3"/>
              <w:rPr>
                <w:sz w:val="20"/>
                <w:szCs w:val="20"/>
              </w:rPr>
            </w:pPr>
            <w:r w:rsidRPr="009B7819">
              <w:rPr>
                <w:sz w:val="20"/>
                <w:szCs w:val="20"/>
              </w:rPr>
              <w:t>Световое и звуковое или светозвуковое, подключаемое или встроенное</w:t>
            </w:r>
          </w:p>
        </w:tc>
      </w:tr>
      <w:tr w:rsidR="00C128F0" w:rsidRPr="009B7819" w14:paraId="5AFD79A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DB565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8B902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263ED9" w14:textId="77777777" w:rsidR="00C128F0" w:rsidRPr="009B7819" w:rsidRDefault="00C128F0" w:rsidP="008919BD">
            <w:pPr>
              <w:pStyle w:val="af7"/>
              <w:tabs>
                <w:tab w:val="left" w:pos="1701"/>
              </w:tabs>
              <w:ind w:right="-69"/>
              <w:rPr>
                <w:sz w:val="20"/>
                <w:szCs w:val="20"/>
              </w:rPr>
            </w:pPr>
            <w:r w:rsidRPr="009B7819">
              <w:rPr>
                <w:sz w:val="20"/>
                <w:szCs w:val="20"/>
              </w:rPr>
              <w:t xml:space="preserve">Минимальное </w:t>
            </w:r>
            <w:proofErr w:type="spellStart"/>
            <w:r w:rsidRPr="009B7819">
              <w:rPr>
                <w:sz w:val="20"/>
                <w:szCs w:val="20"/>
              </w:rPr>
              <w:t>токопотребление</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45EF64" w14:textId="77777777" w:rsidR="00C128F0" w:rsidRPr="009B7819" w:rsidRDefault="00C128F0" w:rsidP="008919BD">
            <w:pPr>
              <w:pStyle w:val="af7"/>
              <w:tabs>
                <w:tab w:val="left" w:pos="1701"/>
              </w:tabs>
              <w:ind w:right="-3"/>
              <w:rPr>
                <w:sz w:val="20"/>
                <w:szCs w:val="20"/>
              </w:rPr>
            </w:pPr>
            <w:r w:rsidRPr="009B7819">
              <w:rPr>
                <w:sz w:val="20"/>
                <w:szCs w:val="20"/>
              </w:rPr>
              <w:t xml:space="preserve">При 20 - 28 В </w:t>
            </w:r>
            <w:proofErr w:type="gramStart"/>
            <w:r w:rsidRPr="009B7819">
              <w:rPr>
                <w:sz w:val="20"/>
                <w:szCs w:val="20"/>
              </w:rPr>
              <w:t>&lt; 0.8</w:t>
            </w:r>
            <w:proofErr w:type="gramEnd"/>
            <w:r w:rsidRPr="009B7819">
              <w:rPr>
                <w:sz w:val="20"/>
                <w:szCs w:val="20"/>
              </w:rPr>
              <w:t xml:space="preserve"> А</w:t>
            </w:r>
          </w:p>
        </w:tc>
      </w:tr>
      <w:tr w:rsidR="00C128F0" w:rsidRPr="009B7819" w14:paraId="7B657EA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313A4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95DFF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0BD80E4" w14:textId="77777777" w:rsidR="00C128F0" w:rsidRPr="009B7819" w:rsidRDefault="00C128F0" w:rsidP="008919BD">
            <w:pPr>
              <w:pStyle w:val="af7"/>
              <w:tabs>
                <w:tab w:val="left" w:pos="1701"/>
              </w:tabs>
              <w:ind w:right="-69"/>
              <w:rPr>
                <w:sz w:val="20"/>
                <w:szCs w:val="20"/>
              </w:rPr>
            </w:pPr>
            <w:r w:rsidRPr="009B7819">
              <w:rPr>
                <w:sz w:val="20"/>
                <w:szCs w:val="20"/>
              </w:rPr>
              <w:t xml:space="preserve">Максимальное </w:t>
            </w:r>
            <w:proofErr w:type="spellStart"/>
            <w:r w:rsidRPr="009B7819">
              <w:rPr>
                <w:sz w:val="20"/>
                <w:szCs w:val="20"/>
              </w:rPr>
              <w:t>токопотребление</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0657DC" w14:textId="77777777" w:rsidR="00C128F0" w:rsidRPr="009B7819" w:rsidRDefault="00C128F0" w:rsidP="008919BD">
            <w:pPr>
              <w:pStyle w:val="af7"/>
              <w:tabs>
                <w:tab w:val="left" w:pos="1701"/>
              </w:tabs>
              <w:ind w:right="-3"/>
              <w:rPr>
                <w:sz w:val="20"/>
                <w:szCs w:val="20"/>
              </w:rPr>
            </w:pPr>
            <w:r w:rsidRPr="009B7819">
              <w:rPr>
                <w:sz w:val="20"/>
                <w:szCs w:val="20"/>
              </w:rPr>
              <w:t xml:space="preserve">При 10 - 18 В </w:t>
            </w:r>
            <w:proofErr w:type="gramStart"/>
            <w:r w:rsidRPr="009B7819">
              <w:rPr>
                <w:sz w:val="20"/>
                <w:szCs w:val="20"/>
              </w:rPr>
              <w:t>не &gt;</w:t>
            </w:r>
            <w:proofErr w:type="gramEnd"/>
            <w:r w:rsidRPr="009B7819">
              <w:rPr>
                <w:sz w:val="20"/>
                <w:szCs w:val="20"/>
              </w:rPr>
              <w:t xml:space="preserve"> 0.75 А</w:t>
            </w:r>
          </w:p>
        </w:tc>
      </w:tr>
      <w:tr w:rsidR="00C128F0" w:rsidRPr="009B7819" w14:paraId="6A7ECD5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B7D7A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D8201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54F6A3" w14:textId="77777777" w:rsidR="00C128F0" w:rsidRPr="009B7819" w:rsidRDefault="00C128F0" w:rsidP="008919BD">
            <w:pPr>
              <w:pStyle w:val="af7"/>
              <w:tabs>
                <w:tab w:val="left" w:pos="1701"/>
              </w:tabs>
              <w:ind w:right="-69"/>
              <w:rPr>
                <w:sz w:val="20"/>
                <w:szCs w:val="20"/>
              </w:rPr>
            </w:pPr>
            <w:r w:rsidRPr="009B7819">
              <w:rPr>
                <w:sz w:val="20"/>
                <w:szCs w:val="20"/>
              </w:rPr>
              <w:t>Количество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86BFF4" w14:textId="77777777" w:rsidR="00C128F0" w:rsidRPr="009B7819" w:rsidRDefault="00C128F0" w:rsidP="008919BD">
            <w:pPr>
              <w:pStyle w:val="af7"/>
              <w:tabs>
                <w:tab w:val="left" w:pos="1701"/>
              </w:tabs>
              <w:ind w:right="-3"/>
              <w:rPr>
                <w:sz w:val="20"/>
                <w:szCs w:val="20"/>
              </w:rPr>
            </w:pPr>
            <w:r w:rsidRPr="009B7819">
              <w:rPr>
                <w:sz w:val="20"/>
                <w:szCs w:val="20"/>
              </w:rPr>
              <w:t>20 – 164</w:t>
            </w:r>
          </w:p>
        </w:tc>
      </w:tr>
      <w:tr w:rsidR="00C128F0" w:rsidRPr="009B7819" w14:paraId="6773FE1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97F99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4FDDA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7B69A" w14:textId="77777777" w:rsidR="00C128F0" w:rsidRPr="009B7819" w:rsidRDefault="00C128F0" w:rsidP="008919BD">
            <w:pPr>
              <w:pStyle w:val="af7"/>
              <w:tabs>
                <w:tab w:val="left" w:pos="1701"/>
              </w:tabs>
              <w:ind w:right="-69"/>
              <w:rPr>
                <w:sz w:val="20"/>
                <w:szCs w:val="20"/>
              </w:rPr>
            </w:pPr>
            <w:r w:rsidRPr="009B7819">
              <w:rPr>
                <w:sz w:val="20"/>
                <w:szCs w:val="20"/>
              </w:rPr>
              <w:t>Управляемые реле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24DE60" w14:textId="77777777" w:rsidR="00C128F0" w:rsidRPr="009B7819" w:rsidRDefault="00C128F0" w:rsidP="008919BD">
            <w:pPr>
              <w:pStyle w:val="af7"/>
              <w:tabs>
                <w:tab w:val="left" w:pos="1701"/>
              </w:tabs>
              <w:ind w:right="-3"/>
              <w:rPr>
                <w:sz w:val="20"/>
                <w:szCs w:val="20"/>
              </w:rPr>
            </w:pPr>
            <w:r w:rsidRPr="009B7819">
              <w:rPr>
                <w:sz w:val="20"/>
                <w:szCs w:val="20"/>
              </w:rPr>
              <w:t>Не менее 4</w:t>
            </w:r>
          </w:p>
        </w:tc>
      </w:tr>
      <w:tr w:rsidR="00C128F0" w:rsidRPr="009B7819" w14:paraId="0752A14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E688F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20A3A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32FB30" w14:textId="77777777" w:rsidR="00C128F0" w:rsidRPr="009B7819" w:rsidRDefault="00C128F0" w:rsidP="008919BD">
            <w:pPr>
              <w:pStyle w:val="af7"/>
              <w:tabs>
                <w:tab w:val="left" w:pos="1701"/>
              </w:tabs>
              <w:ind w:right="-69"/>
              <w:rPr>
                <w:sz w:val="20"/>
                <w:szCs w:val="20"/>
              </w:rPr>
            </w:pPr>
            <w:r w:rsidRPr="009B7819">
              <w:rPr>
                <w:sz w:val="20"/>
                <w:szCs w:val="20"/>
              </w:rPr>
              <w:t>Индикация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DB18CA" w14:textId="77777777" w:rsidR="00C128F0" w:rsidRPr="009B7819" w:rsidRDefault="00C128F0" w:rsidP="008919BD">
            <w:pPr>
              <w:pStyle w:val="af7"/>
              <w:tabs>
                <w:tab w:val="left" w:pos="1701"/>
              </w:tabs>
              <w:ind w:right="-3"/>
              <w:rPr>
                <w:sz w:val="20"/>
                <w:szCs w:val="20"/>
              </w:rPr>
            </w:pPr>
            <w:r w:rsidRPr="009B7819">
              <w:rPr>
                <w:sz w:val="20"/>
                <w:szCs w:val="20"/>
              </w:rPr>
              <w:t xml:space="preserve">Дежурный режим, авария питания, нарушение RS-485; авария шлейфа, авария питания, нарушение RS-485 </w:t>
            </w:r>
          </w:p>
        </w:tc>
      </w:tr>
      <w:tr w:rsidR="00C128F0" w:rsidRPr="009B7819" w14:paraId="1D3CE43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01D47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41CC5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4965B8" w14:textId="77777777" w:rsidR="00C128F0" w:rsidRPr="009B7819" w:rsidRDefault="00C128F0" w:rsidP="008919BD">
            <w:pPr>
              <w:pStyle w:val="af7"/>
              <w:tabs>
                <w:tab w:val="left" w:pos="1701"/>
              </w:tabs>
              <w:ind w:right="-69"/>
              <w:rPr>
                <w:sz w:val="20"/>
                <w:szCs w:val="20"/>
              </w:rPr>
            </w:pPr>
            <w:r w:rsidRPr="009B7819">
              <w:rPr>
                <w:sz w:val="20"/>
                <w:szCs w:val="20"/>
              </w:rPr>
              <w:t>Буфер событий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D0398F" w14:textId="77777777" w:rsidR="00C128F0" w:rsidRPr="009B7819" w:rsidRDefault="00C128F0" w:rsidP="008919BD">
            <w:pPr>
              <w:pStyle w:val="af7"/>
              <w:tabs>
                <w:tab w:val="left" w:pos="1701"/>
              </w:tabs>
              <w:ind w:right="-3"/>
              <w:rPr>
                <w:sz w:val="20"/>
                <w:szCs w:val="20"/>
              </w:rPr>
            </w:pPr>
            <w:proofErr w:type="gramStart"/>
            <w:r w:rsidRPr="009B7819">
              <w:rPr>
                <w:sz w:val="20"/>
                <w:szCs w:val="20"/>
              </w:rPr>
              <w:t>&lt; 1024</w:t>
            </w:r>
            <w:proofErr w:type="gramEnd"/>
            <w:r w:rsidRPr="009B7819">
              <w:rPr>
                <w:sz w:val="20"/>
                <w:szCs w:val="20"/>
              </w:rPr>
              <w:t xml:space="preserve"> события</w:t>
            </w:r>
          </w:p>
        </w:tc>
      </w:tr>
      <w:tr w:rsidR="00C128F0" w:rsidRPr="009B7819" w14:paraId="10BC9AB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0BCD7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D67D5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93390A" w14:textId="77777777" w:rsidR="00C128F0" w:rsidRPr="009B7819" w:rsidRDefault="00C128F0" w:rsidP="008919BD">
            <w:pPr>
              <w:pStyle w:val="af7"/>
              <w:tabs>
                <w:tab w:val="left" w:pos="1701"/>
              </w:tabs>
              <w:ind w:right="-69"/>
              <w:rPr>
                <w:sz w:val="20"/>
                <w:szCs w:val="20"/>
              </w:rPr>
            </w:pPr>
            <w:r w:rsidRPr="009B7819">
              <w:rPr>
                <w:sz w:val="20"/>
                <w:szCs w:val="20"/>
              </w:rPr>
              <w:t>Режим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000494" w14:textId="77777777" w:rsidR="00C128F0" w:rsidRPr="009B7819" w:rsidRDefault="00C128F0" w:rsidP="008919BD">
            <w:pPr>
              <w:pStyle w:val="af7"/>
              <w:tabs>
                <w:tab w:val="left" w:pos="1701"/>
              </w:tabs>
              <w:ind w:right="-3"/>
              <w:rPr>
                <w:sz w:val="20"/>
                <w:szCs w:val="20"/>
              </w:rPr>
            </w:pPr>
            <w:r w:rsidRPr="009B7819">
              <w:rPr>
                <w:sz w:val="20"/>
                <w:szCs w:val="20"/>
              </w:rPr>
              <w:t>Должен быть круглосуточный</w:t>
            </w:r>
          </w:p>
        </w:tc>
      </w:tr>
      <w:tr w:rsidR="00C128F0" w:rsidRPr="009B7819" w14:paraId="10025C6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87A5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E370F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70958F" w14:textId="77777777" w:rsidR="00C128F0" w:rsidRPr="009B7819" w:rsidRDefault="00C128F0" w:rsidP="008919BD">
            <w:pPr>
              <w:pStyle w:val="af7"/>
              <w:tabs>
                <w:tab w:val="left" w:pos="1701"/>
              </w:tabs>
              <w:ind w:right="-69"/>
              <w:rPr>
                <w:sz w:val="20"/>
                <w:szCs w:val="20"/>
              </w:rPr>
            </w:pPr>
            <w:r w:rsidRPr="009B7819">
              <w:rPr>
                <w:sz w:val="20"/>
                <w:szCs w:val="20"/>
              </w:rPr>
              <w:t>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E2657C8" w14:textId="77777777" w:rsidR="00C128F0" w:rsidRPr="009B7819" w:rsidRDefault="00C128F0" w:rsidP="008919BD">
            <w:pPr>
              <w:pStyle w:val="af7"/>
              <w:tabs>
                <w:tab w:val="left" w:pos="1701"/>
              </w:tabs>
              <w:ind w:right="-3"/>
              <w:rPr>
                <w:sz w:val="20"/>
                <w:szCs w:val="20"/>
              </w:rPr>
            </w:pPr>
            <w:r w:rsidRPr="009B7819">
              <w:rPr>
                <w:sz w:val="20"/>
                <w:szCs w:val="20"/>
              </w:rPr>
              <w:t>RS-485 или USB</w:t>
            </w:r>
          </w:p>
        </w:tc>
      </w:tr>
      <w:tr w:rsidR="00C128F0" w:rsidRPr="009B7819" w14:paraId="284300E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A0104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9DF98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7A28D9" w14:textId="77777777" w:rsidR="00C128F0" w:rsidRPr="009B7819" w:rsidRDefault="00C128F0" w:rsidP="008919BD">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C7DFC41"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чем от – 20 до +45 </w:t>
            </w:r>
            <w:proofErr w:type="spellStart"/>
            <w:r w:rsidRPr="009B7819">
              <w:rPr>
                <w:sz w:val="20"/>
                <w:szCs w:val="20"/>
              </w:rPr>
              <w:t>оС</w:t>
            </w:r>
            <w:proofErr w:type="spellEnd"/>
          </w:p>
        </w:tc>
      </w:tr>
      <w:tr w:rsidR="00C128F0" w:rsidRPr="009B7819" w14:paraId="1E3E7B8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86C66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77575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5F1F64" w14:textId="77777777" w:rsidR="00C128F0" w:rsidRPr="009B7819" w:rsidRDefault="00C128F0" w:rsidP="008919BD">
            <w:pPr>
              <w:pStyle w:val="af7"/>
              <w:tabs>
                <w:tab w:val="left" w:pos="1701"/>
              </w:tabs>
              <w:ind w:right="-69"/>
              <w:rPr>
                <w:sz w:val="20"/>
                <w:szCs w:val="20"/>
              </w:rPr>
            </w:pPr>
            <w:r w:rsidRPr="009B7819">
              <w:rPr>
                <w:sz w:val="20"/>
                <w:szCs w:val="20"/>
              </w:rPr>
              <w:t>Управление выходами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44174C" w14:textId="77777777" w:rsidR="00C128F0" w:rsidRPr="009B7819" w:rsidRDefault="00C128F0" w:rsidP="008919BD">
            <w:pPr>
              <w:pStyle w:val="af7"/>
              <w:tabs>
                <w:tab w:val="left" w:pos="1701"/>
              </w:tabs>
              <w:ind w:right="-3"/>
              <w:rPr>
                <w:sz w:val="20"/>
                <w:szCs w:val="20"/>
              </w:rPr>
            </w:pPr>
            <w:proofErr w:type="gramStart"/>
            <w:r w:rsidRPr="009B7819">
              <w:rPr>
                <w:sz w:val="20"/>
                <w:szCs w:val="20"/>
              </w:rPr>
              <w:t>&lt; 80</w:t>
            </w:r>
            <w:proofErr w:type="gramEnd"/>
            <w:r w:rsidRPr="009B7819">
              <w:rPr>
                <w:sz w:val="20"/>
                <w:szCs w:val="20"/>
              </w:rPr>
              <w:t xml:space="preserve"> программ</w:t>
            </w:r>
          </w:p>
        </w:tc>
      </w:tr>
      <w:tr w:rsidR="00C128F0" w:rsidRPr="009B7819" w14:paraId="7C3CC09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15B75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287C6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381F94" w14:textId="77777777" w:rsidR="00C128F0" w:rsidRPr="009B7819" w:rsidRDefault="00C128F0" w:rsidP="008919BD">
            <w:pPr>
              <w:pStyle w:val="af7"/>
              <w:tabs>
                <w:tab w:val="left" w:pos="1701"/>
              </w:tabs>
              <w:ind w:right="-69"/>
              <w:rPr>
                <w:sz w:val="20"/>
                <w:szCs w:val="20"/>
              </w:rPr>
            </w:pPr>
            <w:r w:rsidRPr="009B7819">
              <w:rPr>
                <w:sz w:val="20"/>
                <w:szCs w:val="20"/>
              </w:rPr>
              <w:t>Контроль вскрытия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2204D28" w14:textId="77777777" w:rsidR="00C128F0" w:rsidRPr="009B7819" w:rsidRDefault="00C128F0" w:rsidP="008919BD">
            <w:pPr>
              <w:pStyle w:val="af7"/>
              <w:tabs>
                <w:tab w:val="left" w:pos="1701"/>
              </w:tabs>
              <w:ind w:right="-3"/>
              <w:rPr>
                <w:sz w:val="20"/>
                <w:szCs w:val="20"/>
              </w:rPr>
            </w:pPr>
            <w:r w:rsidRPr="009B7819">
              <w:rPr>
                <w:sz w:val="20"/>
                <w:szCs w:val="20"/>
              </w:rPr>
              <w:t>Посредством пломбы или датчика</w:t>
            </w:r>
          </w:p>
        </w:tc>
      </w:tr>
      <w:tr w:rsidR="00C128F0" w:rsidRPr="009B7819" w14:paraId="261BA35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B51827"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6C6C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Источник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7C1CC6" w14:textId="77777777" w:rsidR="00C128F0" w:rsidRPr="009B7819" w:rsidRDefault="00C128F0" w:rsidP="008919BD">
            <w:pPr>
              <w:pStyle w:val="af7"/>
              <w:tabs>
                <w:tab w:val="left" w:pos="1701"/>
              </w:tabs>
              <w:ind w:right="-69"/>
              <w:rPr>
                <w:sz w:val="20"/>
                <w:szCs w:val="20"/>
              </w:rPr>
            </w:pPr>
            <w:r w:rsidRPr="009B7819">
              <w:rPr>
                <w:sz w:val="20"/>
                <w:szCs w:val="20"/>
              </w:rPr>
              <w:t>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68D762" w14:textId="77777777" w:rsidR="00C128F0" w:rsidRPr="009B7819" w:rsidRDefault="00C128F0" w:rsidP="008919BD">
            <w:pPr>
              <w:pStyle w:val="af7"/>
              <w:tabs>
                <w:tab w:val="left" w:pos="1701"/>
              </w:tabs>
              <w:ind w:right="-3"/>
              <w:rPr>
                <w:sz w:val="20"/>
                <w:szCs w:val="20"/>
              </w:rPr>
            </w:pPr>
            <w:r w:rsidRPr="009B7819">
              <w:rPr>
                <w:sz w:val="20"/>
                <w:szCs w:val="20"/>
              </w:rPr>
              <w:t>1220 – 1500 Вт и более 1900 ВА</w:t>
            </w:r>
          </w:p>
        </w:tc>
      </w:tr>
      <w:tr w:rsidR="00C128F0" w:rsidRPr="009B7819" w14:paraId="2986420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5536A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1EE23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DA06C4" w14:textId="77777777" w:rsidR="00C128F0" w:rsidRPr="009B7819" w:rsidRDefault="00C128F0" w:rsidP="008919BD">
            <w:pPr>
              <w:pStyle w:val="af7"/>
              <w:tabs>
                <w:tab w:val="left" w:pos="1701"/>
              </w:tabs>
              <w:ind w:right="-69"/>
              <w:rPr>
                <w:sz w:val="20"/>
                <w:szCs w:val="20"/>
              </w:rPr>
            </w:pPr>
            <w:r w:rsidRPr="009B7819">
              <w:rPr>
                <w:sz w:val="20"/>
                <w:szCs w:val="20"/>
              </w:rPr>
              <w:t>Выходное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42676A" w14:textId="77777777" w:rsidR="00C128F0" w:rsidRPr="009B7819" w:rsidRDefault="00C128F0" w:rsidP="008919BD">
            <w:pPr>
              <w:pStyle w:val="af7"/>
              <w:tabs>
                <w:tab w:val="left" w:pos="1701"/>
              </w:tabs>
              <w:ind w:right="-3"/>
              <w:rPr>
                <w:sz w:val="20"/>
                <w:szCs w:val="20"/>
              </w:rPr>
            </w:pPr>
            <w:r w:rsidRPr="009B7819">
              <w:rPr>
                <w:sz w:val="20"/>
                <w:szCs w:val="20"/>
              </w:rPr>
              <w:t>221 – 286 В</w:t>
            </w:r>
          </w:p>
        </w:tc>
      </w:tr>
      <w:tr w:rsidR="00C128F0" w:rsidRPr="009B7819" w14:paraId="5926C91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9FA4F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8867D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041086" w14:textId="77777777" w:rsidR="00C128F0" w:rsidRPr="009B7819" w:rsidRDefault="00C128F0" w:rsidP="008919BD">
            <w:pPr>
              <w:pStyle w:val="af7"/>
              <w:tabs>
                <w:tab w:val="left" w:pos="1701"/>
              </w:tabs>
              <w:ind w:right="-69"/>
              <w:rPr>
                <w:sz w:val="20"/>
                <w:szCs w:val="20"/>
              </w:rPr>
            </w:pPr>
            <w:r w:rsidRPr="009B7819">
              <w:rPr>
                <w:sz w:val="20"/>
                <w:szCs w:val="20"/>
              </w:rPr>
              <w:t>Искажение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FABCB9" w14:textId="77777777" w:rsidR="00C128F0" w:rsidRPr="009B7819" w:rsidRDefault="00C128F0" w:rsidP="008919BD">
            <w:pPr>
              <w:pStyle w:val="af7"/>
              <w:tabs>
                <w:tab w:val="left" w:pos="1701"/>
              </w:tabs>
              <w:ind w:right="-3"/>
              <w:rPr>
                <w:sz w:val="20"/>
                <w:szCs w:val="20"/>
              </w:rPr>
            </w:pPr>
            <w:r w:rsidRPr="009B7819">
              <w:rPr>
                <w:sz w:val="20"/>
                <w:szCs w:val="20"/>
              </w:rPr>
              <w:t>5 – 6 %</w:t>
            </w:r>
          </w:p>
        </w:tc>
      </w:tr>
      <w:tr w:rsidR="00C128F0" w:rsidRPr="009B7819" w14:paraId="3B458F6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FD66E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62575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BD2B6D" w14:textId="77777777" w:rsidR="00C128F0" w:rsidRPr="009B7819" w:rsidRDefault="00C128F0" w:rsidP="008919BD">
            <w:pPr>
              <w:pStyle w:val="af7"/>
              <w:tabs>
                <w:tab w:val="left" w:pos="1701"/>
              </w:tabs>
              <w:ind w:right="-69"/>
              <w:rPr>
                <w:sz w:val="20"/>
                <w:szCs w:val="20"/>
              </w:rPr>
            </w:pPr>
            <w:r w:rsidRPr="009B7819">
              <w:rPr>
                <w:sz w:val="20"/>
                <w:szCs w:val="20"/>
              </w:rPr>
              <w:t xml:space="preserve">Выходная частота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37BC73" w14:textId="77777777" w:rsidR="00C128F0" w:rsidRPr="009B7819" w:rsidRDefault="00C128F0" w:rsidP="008919BD">
            <w:pPr>
              <w:pStyle w:val="af7"/>
              <w:tabs>
                <w:tab w:val="left" w:pos="1701"/>
              </w:tabs>
              <w:ind w:right="-3"/>
              <w:rPr>
                <w:sz w:val="20"/>
                <w:szCs w:val="20"/>
              </w:rPr>
            </w:pPr>
            <w:r w:rsidRPr="009B7819">
              <w:rPr>
                <w:sz w:val="20"/>
                <w:szCs w:val="20"/>
              </w:rPr>
              <w:t>От 49 до 52 Гц</w:t>
            </w:r>
          </w:p>
        </w:tc>
      </w:tr>
      <w:tr w:rsidR="00C128F0" w:rsidRPr="009B7819" w14:paraId="4DEBB54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69B0D3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5652D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B5D382" w14:textId="77777777" w:rsidR="00C128F0" w:rsidRPr="009B7819" w:rsidRDefault="00C128F0" w:rsidP="008919BD">
            <w:pPr>
              <w:pStyle w:val="af7"/>
              <w:tabs>
                <w:tab w:val="left" w:pos="1701"/>
              </w:tabs>
              <w:ind w:right="-69"/>
              <w:rPr>
                <w:sz w:val="20"/>
                <w:szCs w:val="20"/>
              </w:rPr>
            </w:pPr>
            <w:r w:rsidRPr="009B7819">
              <w:rPr>
                <w:sz w:val="20"/>
                <w:szCs w:val="20"/>
              </w:rPr>
              <w:t>Выходы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7FF94C" w14:textId="77777777" w:rsidR="00C128F0" w:rsidRPr="009B7819" w:rsidRDefault="00C128F0" w:rsidP="008919BD">
            <w:pPr>
              <w:pStyle w:val="af7"/>
              <w:tabs>
                <w:tab w:val="left" w:pos="1701"/>
              </w:tabs>
              <w:ind w:right="-3"/>
              <w:rPr>
                <w:sz w:val="20"/>
                <w:szCs w:val="20"/>
              </w:rPr>
            </w:pPr>
            <w:r w:rsidRPr="009B7819">
              <w:rPr>
                <w:sz w:val="20"/>
                <w:szCs w:val="20"/>
              </w:rPr>
              <w:t>Не менее 6 IEC 320 C13</w:t>
            </w:r>
          </w:p>
          <w:p w14:paraId="5D8B8EA2" w14:textId="77777777" w:rsidR="00C128F0" w:rsidRPr="009B7819" w:rsidRDefault="00C128F0" w:rsidP="008919BD">
            <w:pPr>
              <w:pStyle w:val="af7"/>
              <w:tabs>
                <w:tab w:val="left" w:pos="1701"/>
              </w:tabs>
              <w:ind w:right="-3"/>
              <w:rPr>
                <w:sz w:val="20"/>
                <w:szCs w:val="20"/>
              </w:rPr>
            </w:pPr>
            <w:r w:rsidRPr="009B7819">
              <w:rPr>
                <w:sz w:val="20"/>
                <w:szCs w:val="20"/>
              </w:rPr>
              <w:t xml:space="preserve"> и не менее 1 IEC 320 C19</w:t>
            </w:r>
          </w:p>
        </w:tc>
      </w:tr>
      <w:tr w:rsidR="00C128F0" w:rsidRPr="009B7819" w14:paraId="58751BA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695D86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9CCEE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3BB2135" w14:textId="77777777" w:rsidR="00C128F0" w:rsidRPr="009B7819" w:rsidRDefault="00C128F0" w:rsidP="008919BD">
            <w:pPr>
              <w:pStyle w:val="af7"/>
              <w:tabs>
                <w:tab w:val="left" w:pos="1701"/>
              </w:tabs>
              <w:ind w:right="-69"/>
              <w:rPr>
                <w:sz w:val="20"/>
                <w:szCs w:val="20"/>
              </w:rPr>
            </w:pPr>
            <w:r w:rsidRPr="009B7819">
              <w:rPr>
                <w:sz w:val="20"/>
                <w:szCs w:val="20"/>
              </w:rPr>
              <w:t>Входная частота не более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F5B030" w14:textId="77777777" w:rsidR="00C128F0" w:rsidRPr="009B7819" w:rsidRDefault="00C128F0" w:rsidP="008919BD">
            <w:pPr>
              <w:pStyle w:val="af7"/>
              <w:tabs>
                <w:tab w:val="left" w:pos="1701"/>
              </w:tabs>
              <w:ind w:right="-3"/>
              <w:rPr>
                <w:sz w:val="20"/>
                <w:szCs w:val="20"/>
              </w:rPr>
            </w:pPr>
            <w:r w:rsidRPr="009B7819">
              <w:rPr>
                <w:sz w:val="20"/>
                <w:szCs w:val="20"/>
              </w:rPr>
              <w:t>от 43 до 66 Гц</w:t>
            </w:r>
          </w:p>
        </w:tc>
      </w:tr>
      <w:tr w:rsidR="00C128F0" w:rsidRPr="009B7819" w14:paraId="2803A16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B26C9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FCF36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11F394" w14:textId="77777777" w:rsidR="00C128F0" w:rsidRPr="009B7819" w:rsidRDefault="00C128F0" w:rsidP="008919BD">
            <w:pPr>
              <w:pStyle w:val="af7"/>
              <w:tabs>
                <w:tab w:val="left" w:pos="1701"/>
              </w:tabs>
              <w:ind w:right="-69"/>
              <w:rPr>
                <w:sz w:val="20"/>
                <w:szCs w:val="20"/>
              </w:rPr>
            </w:pPr>
            <w:r w:rsidRPr="009B7819">
              <w:rPr>
                <w:sz w:val="20"/>
                <w:szCs w:val="20"/>
              </w:rPr>
              <w:t>Входное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BA7411" w14:textId="77777777" w:rsidR="00C128F0" w:rsidRPr="009B7819" w:rsidRDefault="00C128F0" w:rsidP="008919BD">
            <w:pPr>
              <w:pStyle w:val="af7"/>
              <w:tabs>
                <w:tab w:val="left" w:pos="1701"/>
              </w:tabs>
              <w:ind w:right="-3"/>
              <w:rPr>
                <w:sz w:val="20"/>
                <w:szCs w:val="20"/>
              </w:rPr>
            </w:pPr>
            <w:r w:rsidRPr="009B7819">
              <w:rPr>
                <w:sz w:val="20"/>
                <w:szCs w:val="20"/>
              </w:rPr>
              <w:t>Не менее чем от 181 до 293 В</w:t>
            </w:r>
          </w:p>
        </w:tc>
      </w:tr>
      <w:tr w:rsidR="00C128F0" w:rsidRPr="009B7819" w14:paraId="1157358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5364C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4DEBE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5FCCF1" w14:textId="77777777" w:rsidR="00C128F0" w:rsidRPr="009B7819" w:rsidRDefault="00C128F0" w:rsidP="008919BD">
            <w:pPr>
              <w:pStyle w:val="af7"/>
              <w:tabs>
                <w:tab w:val="left" w:pos="1701"/>
              </w:tabs>
              <w:ind w:right="-69"/>
              <w:rPr>
                <w:sz w:val="20"/>
                <w:szCs w:val="20"/>
              </w:rPr>
            </w:pPr>
            <w:r w:rsidRPr="009B7819">
              <w:rPr>
                <w:sz w:val="20"/>
                <w:szCs w:val="20"/>
              </w:rPr>
              <w:t>Тип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461316" w14:textId="77777777" w:rsidR="00C128F0" w:rsidRPr="009B7819" w:rsidRDefault="00C128F0" w:rsidP="008919BD">
            <w:pPr>
              <w:pStyle w:val="af7"/>
              <w:tabs>
                <w:tab w:val="left" w:pos="1701"/>
              </w:tabs>
              <w:ind w:right="-3"/>
              <w:rPr>
                <w:sz w:val="20"/>
                <w:szCs w:val="20"/>
              </w:rPr>
            </w:pPr>
            <w:r w:rsidRPr="009B7819">
              <w:rPr>
                <w:sz w:val="20"/>
                <w:szCs w:val="20"/>
              </w:rPr>
              <w:t>Должна быть герметичная свинцово-кислотная батарея с загущенным электролитом с защитой от утечек</w:t>
            </w:r>
          </w:p>
        </w:tc>
      </w:tr>
      <w:tr w:rsidR="00C128F0" w:rsidRPr="009B7819" w14:paraId="444EDB2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9ACF2F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F23B7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E0D5A5" w14:textId="77777777" w:rsidR="00C128F0" w:rsidRPr="009B7819" w:rsidRDefault="00C128F0" w:rsidP="008919BD">
            <w:pPr>
              <w:pStyle w:val="af7"/>
              <w:tabs>
                <w:tab w:val="left" w:pos="1701"/>
              </w:tabs>
              <w:ind w:right="-69"/>
              <w:rPr>
                <w:sz w:val="20"/>
                <w:szCs w:val="20"/>
              </w:rPr>
            </w:pPr>
            <w:r w:rsidRPr="009B7819">
              <w:rPr>
                <w:sz w:val="20"/>
                <w:szCs w:val="20"/>
              </w:rPr>
              <w:t>Ёмкость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170ED5C" w14:textId="77777777" w:rsidR="00C128F0" w:rsidRPr="009B7819" w:rsidRDefault="00C128F0" w:rsidP="008919BD">
            <w:pPr>
              <w:pStyle w:val="af7"/>
              <w:tabs>
                <w:tab w:val="left" w:pos="1701"/>
              </w:tabs>
              <w:ind w:right="-3"/>
              <w:rPr>
                <w:sz w:val="20"/>
                <w:szCs w:val="20"/>
              </w:rPr>
            </w:pPr>
            <w:r w:rsidRPr="009B7819">
              <w:rPr>
                <w:sz w:val="20"/>
                <w:szCs w:val="20"/>
              </w:rPr>
              <w:t xml:space="preserve">Более 41 </w:t>
            </w:r>
            <w:proofErr w:type="spellStart"/>
            <w:r w:rsidRPr="009B7819">
              <w:rPr>
                <w:sz w:val="20"/>
                <w:szCs w:val="20"/>
              </w:rPr>
              <w:t>Ач</w:t>
            </w:r>
            <w:proofErr w:type="spellEnd"/>
            <w:r w:rsidRPr="009B7819">
              <w:rPr>
                <w:sz w:val="20"/>
                <w:szCs w:val="20"/>
              </w:rPr>
              <w:t xml:space="preserve"> </w:t>
            </w:r>
          </w:p>
        </w:tc>
      </w:tr>
      <w:tr w:rsidR="00C128F0" w:rsidRPr="009B7819" w14:paraId="699F207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3972B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F33F6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D55473" w14:textId="77777777" w:rsidR="00C128F0" w:rsidRPr="009B7819" w:rsidRDefault="00C128F0" w:rsidP="008919BD">
            <w:pPr>
              <w:pStyle w:val="af7"/>
              <w:tabs>
                <w:tab w:val="left" w:pos="1701"/>
              </w:tabs>
              <w:ind w:right="-69"/>
              <w:rPr>
                <w:sz w:val="20"/>
                <w:szCs w:val="20"/>
              </w:rPr>
            </w:pPr>
            <w:r w:rsidRPr="009B7819">
              <w:rPr>
                <w:sz w:val="20"/>
                <w:szCs w:val="20"/>
              </w:rPr>
              <w:t>Время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15926D" w14:textId="77777777" w:rsidR="00C128F0" w:rsidRPr="009B7819" w:rsidRDefault="00C128F0" w:rsidP="008919BD">
            <w:pPr>
              <w:pStyle w:val="af7"/>
              <w:tabs>
                <w:tab w:val="left" w:pos="1701"/>
              </w:tabs>
              <w:ind w:right="-3"/>
              <w:rPr>
                <w:sz w:val="20"/>
                <w:szCs w:val="20"/>
              </w:rPr>
            </w:pPr>
            <w:r w:rsidRPr="009B7819">
              <w:rPr>
                <w:sz w:val="20"/>
                <w:szCs w:val="20"/>
              </w:rPr>
              <w:t>Не менее 6 минут при загрузке более 90%</w:t>
            </w:r>
          </w:p>
        </w:tc>
      </w:tr>
      <w:tr w:rsidR="00C128F0" w:rsidRPr="009B7819" w14:paraId="610D59D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AE1A6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38983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348745" w14:textId="77777777" w:rsidR="00C128F0" w:rsidRPr="009B7819" w:rsidRDefault="00C128F0" w:rsidP="008919BD">
            <w:pPr>
              <w:pStyle w:val="af7"/>
              <w:tabs>
                <w:tab w:val="left" w:pos="1701"/>
              </w:tabs>
              <w:ind w:right="-69"/>
              <w:rPr>
                <w:sz w:val="20"/>
                <w:szCs w:val="20"/>
              </w:rPr>
            </w:pPr>
            <w:r w:rsidRPr="009B7819">
              <w:rPr>
                <w:sz w:val="20"/>
                <w:szCs w:val="20"/>
              </w:rPr>
              <w:t>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361D43" w14:textId="77777777" w:rsidR="00C128F0" w:rsidRPr="009B7819" w:rsidRDefault="00C128F0" w:rsidP="008919BD">
            <w:pPr>
              <w:pStyle w:val="af7"/>
              <w:tabs>
                <w:tab w:val="left" w:pos="1701"/>
              </w:tabs>
              <w:ind w:right="-3"/>
              <w:rPr>
                <w:sz w:val="20"/>
                <w:szCs w:val="20"/>
              </w:rPr>
            </w:pPr>
            <w:r w:rsidRPr="009B7819">
              <w:rPr>
                <w:sz w:val="20"/>
                <w:szCs w:val="20"/>
              </w:rPr>
              <w:t>USB или RS-485</w:t>
            </w:r>
          </w:p>
        </w:tc>
      </w:tr>
      <w:tr w:rsidR="00C128F0" w:rsidRPr="009B7819" w14:paraId="7F2C62B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3CB0B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55843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BD7930" w14:textId="77777777" w:rsidR="00C128F0" w:rsidRPr="009B7819" w:rsidRDefault="00C128F0" w:rsidP="008919BD">
            <w:pPr>
              <w:pStyle w:val="af7"/>
              <w:tabs>
                <w:tab w:val="left" w:pos="1701"/>
              </w:tabs>
              <w:ind w:right="-69"/>
              <w:rPr>
                <w:sz w:val="20"/>
                <w:szCs w:val="20"/>
              </w:rPr>
            </w:pPr>
            <w:r w:rsidRPr="009B7819">
              <w:rPr>
                <w:sz w:val="20"/>
                <w:szCs w:val="20"/>
              </w:rPr>
              <w:t>Панель управления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DEE60E" w14:textId="77777777" w:rsidR="00C128F0" w:rsidRPr="009B7819" w:rsidRDefault="00C128F0" w:rsidP="008919BD">
            <w:pPr>
              <w:pStyle w:val="af7"/>
              <w:tabs>
                <w:tab w:val="left" w:pos="1701"/>
              </w:tabs>
              <w:ind w:right="-3"/>
              <w:rPr>
                <w:sz w:val="20"/>
                <w:szCs w:val="20"/>
              </w:rPr>
            </w:pPr>
            <w:r w:rsidRPr="009B7819">
              <w:rPr>
                <w:sz w:val="20"/>
                <w:szCs w:val="20"/>
              </w:rPr>
              <w:t xml:space="preserve">Должна быть </w:t>
            </w:r>
            <w:proofErr w:type="gramStart"/>
            <w:r w:rsidRPr="009B7819">
              <w:rPr>
                <w:sz w:val="20"/>
                <w:szCs w:val="20"/>
              </w:rPr>
              <w:t>многофункциональная консоль</w:t>
            </w:r>
            <w:proofErr w:type="gramEnd"/>
            <w:r w:rsidRPr="009B7819">
              <w:rPr>
                <w:sz w:val="20"/>
                <w:szCs w:val="20"/>
              </w:rPr>
              <w:t xml:space="preserve"> предназначенная для контроля и управления с жидкокристаллическим дисплеем</w:t>
            </w:r>
          </w:p>
        </w:tc>
      </w:tr>
      <w:tr w:rsidR="00C128F0" w:rsidRPr="009B7819" w14:paraId="20A4595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D469E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EF0E1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FC8663" w14:textId="77777777" w:rsidR="00C128F0" w:rsidRPr="009B7819" w:rsidRDefault="00C128F0" w:rsidP="008919BD">
            <w:pPr>
              <w:pStyle w:val="af7"/>
              <w:tabs>
                <w:tab w:val="left" w:pos="1701"/>
              </w:tabs>
              <w:ind w:right="-69"/>
              <w:rPr>
                <w:sz w:val="20"/>
                <w:szCs w:val="20"/>
              </w:rPr>
            </w:pPr>
            <w:r w:rsidRPr="009B7819">
              <w:rPr>
                <w:sz w:val="20"/>
                <w:szCs w:val="20"/>
              </w:rPr>
              <w:t>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BC4B60" w14:textId="77777777" w:rsidR="00C128F0" w:rsidRPr="009B7819" w:rsidRDefault="00C128F0" w:rsidP="008919BD">
            <w:pPr>
              <w:pStyle w:val="af7"/>
              <w:tabs>
                <w:tab w:val="left" w:pos="1701"/>
              </w:tabs>
              <w:ind w:right="-3"/>
              <w:rPr>
                <w:sz w:val="20"/>
                <w:szCs w:val="20"/>
              </w:rPr>
            </w:pPr>
            <w:r w:rsidRPr="009B7819">
              <w:rPr>
                <w:sz w:val="20"/>
                <w:szCs w:val="20"/>
              </w:rPr>
              <w:t>Работы от сети, работы от батареи, системный сбой, неисправность проводки; Работы от сети, работы от батареи, системный сбой, неисправность проводки, низкий уровень заряда батарей; Работы от сети, работы от батареи, системный сбой, неисправность проводки, низкий уровень заряда батарей, авария питания</w:t>
            </w:r>
          </w:p>
        </w:tc>
      </w:tr>
      <w:tr w:rsidR="00C128F0" w:rsidRPr="009B7819" w14:paraId="1E84EB5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0388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98EEB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0BD11B" w14:textId="77777777" w:rsidR="00C128F0" w:rsidRPr="009B7819" w:rsidRDefault="00C128F0" w:rsidP="008919BD">
            <w:pPr>
              <w:pStyle w:val="af7"/>
              <w:tabs>
                <w:tab w:val="left" w:pos="1701"/>
              </w:tabs>
              <w:ind w:right="-69"/>
              <w:rPr>
                <w:sz w:val="20"/>
                <w:szCs w:val="20"/>
              </w:rPr>
            </w:pPr>
            <w:r w:rsidRPr="009B7819">
              <w:rPr>
                <w:sz w:val="20"/>
                <w:szCs w:val="20"/>
              </w:rPr>
              <w:t>Звуковая сигнализация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61C9BC" w14:textId="77777777" w:rsidR="00C128F0" w:rsidRPr="009B7819" w:rsidRDefault="00C128F0" w:rsidP="008919BD">
            <w:pPr>
              <w:pStyle w:val="af7"/>
              <w:tabs>
                <w:tab w:val="left" w:pos="1701"/>
              </w:tabs>
              <w:ind w:right="-3"/>
              <w:rPr>
                <w:sz w:val="20"/>
                <w:szCs w:val="20"/>
              </w:rPr>
            </w:pPr>
            <w:r w:rsidRPr="009B7819">
              <w:rPr>
                <w:sz w:val="20"/>
                <w:szCs w:val="20"/>
              </w:rPr>
              <w:t xml:space="preserve">Переход на работу от аккумуляторов, низкий уровень заряда батарей; Переход на работу от аккумуляторов, низкий уровень заряда батарей, авария основного питания; Переход на работу от </w:t>
            </w:r>
            <w:r w:rsidRPr="009B7819">
              <w:rPr>
                <w:sz w:val="20"/>
                <w:szCs w:val="20"/>
              </w:rPr>
              <w:lastRenderedPageBreak/>
              <w:t xml:space="preserve">аккумуляторов, низкий уровень заряда батарей, авария основного или резервного питания </w:t>
            </w:r>
          </w:p>
        </w:tc>
      </w:tr>
      <w:tr w:rsidR="00C128F0" w:rsidRPr="009B7819" w14:paraId="4C6691F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C46463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00C0B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EDF563" w14:textId="77777777" w:rsidR="00C128F0" w:rsidRPr="009B7819" w:rsidRDefault="00C128F0" w:rsidP="008919BD">
            <w:pPr>
              <w:pStyle w:val="af7"/>
              <w:tabs>
                <w:tab w:val="left" w:pos="1701"/>
              </w:tabs>
              <w:ind w:right="-69"/>
              <w:rPr>
                <w:sz w:val="20"/>
                <w:szCs w:val="20"/>
              </w:rPr>
            </w:pPr>
            <w:r w:rsidRPr="009B7819">
              <w:rPr>
                <w:sz w:val="20"/>
                <w:szCs w:val="20"/>
              </w:rPr>
              <w:t>Защита от всплесков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EBA6B0" w14:textId="77777777" w:rsidR="00C128F0" w:rsidRPr="009B7819" w:rsidRDefault="00C128F0" w:rsidP="008919BD">
            <w:pPr>
              <w:pStyle w:val="af7"/>
              <w:tabs>
                <w:tab w:val="left" w:pos="1701"/>
              </w:tabs>
              <w:ind w:right="-3"/>
              <w:rPr>
                <w:sz w:val="20"/>
                <w:szCs w:val="20"/>
              </w:rPr>
            </w:pPr>
            <w:r w:rsidRPr="009B7819">
              <w:rPr>
                <w:sz w:val="20"/>
                <w:szCs w:val="20"/>
              </w:rPr>
              <w:t>0 – 400 Дж</w:t>
            </w:r>
          </w:p>
        </w:tc>
      </w:tr>
      <w:tr w:rsidR="00C128F0" w:rsidRPr="009B7819" w14:paraId="2A93579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FA9D6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74544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D0F610" w14:textId="77777777" w:rsidR="00C128F0" w:rsidRPr="009B7819" w:rsidRDefault="00C128F0" w:rsidP="008919BD">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7CA359" w14:textId="77777777" w:rsidR="00C128F0" w:rsidRPr="009B7819" w:rsidRDefault="00C128F0" w:rsidP="008919BD">
            <w:pPr>
              <w:pStyle w:val="af7"/>
              <w:tabs>
                <w:tab w:val="left" w:pos="1701"/>
              </w:tabs>
              <w:ind w:right="-3"/>
              <w:rPr>
                <w:sz w:val="20"/>
                <w:szCs w:val="20"/>
              </w:rPr>
            </w:pPr>
            <w:r w:rsidRPr="009B7819">
              <w:rPr>
                <w:sz w:val="20"/>
                <w:szCs w:val="20"/>
              </w:rPr>
              <w:t>Не менее чем от +3 до +38оС</w:t>
            </w:r>
          </w:p>
        </w:tc>
      </w:tr>
      <w:tr w:rsidR="00C128F0" w:rsidRPr="009B7819" w14:paraId="6EAED61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93EF8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5A012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EB755C" w14:textId="77777777" w:rsidR="00C128F0" w:rsidRPr="009B7819" w:rsidRDefault="00C128F0" w:rsidP="008919BD">
            <w:pPr>
              <w:pStyle w:val="af7"/>
              <w:tabs>
                <w:tab w:val="left" w:pos="1701"/>
              </w:tabs>
              <w:ind w:right="-69"/>
              <w:rPr>
                <w:sz w:val="20"/>
                <w:szCs w:val="20"/>
              </w:rPr>
            </w:pPr>
            <w:r w:rsidRPr="009B7819">
              <w:rPr>
                <w:sz w:val="20"/>
                <w:szCs w:val="20"/>
              </w:rPr>
              <w:t>Уровень шума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0220BD" w14:textId="77777777" w:rsidR="00C128F0" w:rsidRPr="009B7819" w:rsidRDefault="00C128F0" w:rsidP="008919BD">
            <w:pPr>
              <w:pStyle w:val="af7"/>
              <w:tabs>
                <w:tab w:val="left" w:pos="1701"/>
              </w:tabs>
              <w:ind w:right="-3"/>
              <w:rPr>
                <w:sz w:val="20"/>
                <w:szCs w:val="20"/>
              </w:rPr>
            </w:pPr>
            <w:r w:rsidRPr="009B7819">
              <w:rPr>
                <w:sz w:val="20"/>
                <w:szCs w:val="20"/>
              </w:rPr>
              <w:t>42 – 46.5 дБ</w:t>
            </w:r>
          </w:p>
        </w:tc>
      </w:tr>
      <w:tr w:rsidR="00C128F0" w:rsidRPr="009B7819" w14:paraId="6C17676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580B9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C28F8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0913CC" w14:textId="77777777" w:rsidR="00C128F0" w:rsidRPr="009B7819" w:rsidRDefault="00C128F0" w:rsidP="008919BD">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494636" w14:textId="77777777" w:rsidR="00C128F0" w:rsidRPr="009B7819" w:rsidRDefault="00C128F0" w:rsidP="008919BD">
            <w:pPr>
              <w:pStyle w:val="af7"/>
              <w:tabs>
                <w:tab w:val="left" w:pos="1701"/>
              </w:tabs>
              <w:ind w:right="-3"/>
              <w:rPr>
                <w:sz w:val="20"/>
                <w:szCs w:val="20"/>
              </w:rPr>
            </w:pPr>
            <w:r w:rsidRPr="009B7819">
              <w:rPr>
                <w:sz w:val="20"/>
                <w:szCs w:val="20"/>
              </w:rPr>
              <w:t>Менее 28.9 кг</w:t>
            </w:r>
          </w:p>
        </w:tc>
      </w:tr>
      <w:tr w:rsidR="00C128F0" w:rsidRPr="009B7819" w14:paraId="29F6F46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E68F77"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1AB92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Видеокамера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3DB661" w14:textId="77777777" w:rsidR="00C128F0" w:rsidRPr="009B7819" w:rsidRDefault="00C128F0" w:rsidP="008919BD">
            <w:pPr>
              <w:pStyle w:val="af7"/>
              <w:tabs>
                <w:tab w:val="left" w:pos="1701"/>
              </w:tabs>
              <w:ind w:right="-69"/>
              <w:rPr>
                <w:sz w:val="20"/>
                <w:szCs w:val="20"/>
              </w:rPr>
            </w:pPr>
            <w:r w:rsidRPr="009B7819">
              <w:rPr>
                <w:sz w:val="20"/>
                <w:szCs w:val="20"/>
              </w:rPr>
              <w:t>Матрица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8A7D55" w14:textId="77777777" w:rsidR="00C128F0" w:rsidRPr="009B7819" w:rsidRDefault="00C128F0" w:rsidP="008919BD">
            <w:pPr>
              <w:pStyle w:val="af7"/>
              <w:tabs>
                <w:tab w:val="left" w:pos="1701"/>
              </w:tabs>
              <w:ind w:right="-3"/>
              <w:rPr>
                <w:sz w:val="20"/>
                <w:szCs w:val="20"/>
              </w:rPr>
            </w:pPr>
            <w:r w:rsidRPr="009B7819">
              <w:rPr>
                <w:sz w:val="20"/>
                <w:szCs w:val="20"/>
              </w:rPr>
              <w:t xml:space="preserve">1/3" </w:t>
            </w:r>
          </w:p>
        </w:tc>
      </w:tr>
      <w:tr w:rsidR="00C128F0" w:rsidRPr="009B7819" w14:paraId="7102D3C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0AFB0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4DB6D9"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6CAB95" w14:textId="77777777" w:rsidR="00C128F0" w:rsidRPr="009B7819" w:rsidRDefault="00C128F0" w:rsidP="008919BD">
            <w:pPr>
              <w:pStyle w:val="af7"/>
              <w:tabs>
                <w:tab w:val="left" w:pos="1701"/>
              </w:tabs>
              <w:ind w:right="-69"/>
              <w:rPr>
                <w:sz w:val="20"/>
                <w:szCs w:val="20"/>
              </w:rPr>
            </w:pPr>
            <w:r w:rsidRPr="009B7819">
              <w:rPr>
                <w:sz w:val="20"/>
                <w:szCs w:val="20"/>
              </w:rPr>
              <w:t>Количество пикселей более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FF2A33" w14:textId="77777777" w:rsidR="00C128F0" w:rsidRPr="009B7819" w:rsidRDefault="00C128F0" w:rsidP="008919BD">
            <w:pPr>
              <w:pStyle w:val="af7"/>
              <w:tabs>
                <w:tab w:val="left" w:pos="1701"/>
              </w:tabs>
              <w:ind w:right="-3"/>
              <w:rPr>
                <w:sz w:val="20"/>
                <w:szCs w:val="20"/>
              </w:rPr>
            </w:pPr>
            <w:r w:rsidRPr="009B7819">
              <w:rPr>
                <w:sz w:val="20"/>
                <w:szCs w:val="20"/>
              </w:rPr>
              <w:t>750 Х 580 </w:t>
            </w:r>
          </w:p>
        </w:tc>
      </w:tr>
      <w:tr w:rsidR="00C128F0" w:rsidRPr="009B7819" w14:paraId="7014C3B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83267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67DE2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9C3459A" w14:textId="77777777" w:rsidR="00C128F0" w:rsidRPr="009B7819" w:rsidRDefault="00C128F0" w:rsidP="008919BD">
            <w:pPr>
              <w:pStyle w:val="af7"/>
              <w:tabs>
                <w:tab w:val="left" w:pos="1701"/>
              </w:tabs>
              <w:ind w:right="-69"/>
              <w:rPr>
                <w:sz w:val="20"/>
                <w:szCs w:val="20"/>
              </w:rPr>
            </w:pPr>
            <w:r w:rsidRPr="009B7819">
              <w:rPr>
                <w:sz w:val="20"/>
                <w:szCs w:val="20"/>
              </w:rPr>
              <w:t>Электронный затвор не более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521C4F" w14:textId="77777777" w:rsidR="00C128F0" w:rsidRPr="009B7819" w:rsidRDefault="00C128F0" w:rsidP="008919BD">
            <w:pPr>
              <w:pStyle w:val="af7"/>
              <w:tabs>
                <w:tab w:val="left" w:pos="1701"/>
              </w:tabs>
              <w:ind w:right="-3"/>
              <w:rPr>
                <w:sz w:val="20"/>
                <w:szCs w:val="20"/>
              </w:rPr>
            </w:pPr>
            <w:r w:rsidRPr="009B7819">
              <w:rPr>
                <w:sz w:val="20"/>
                <w:szCs w:val="20"/>
              </w:rPr>
              <w:t>1/50 - 1/100 000 сек. </w:t>
            </w:r>
          </w:p>
        </w:tc>
      </w:tr>
      <w:tr w:rsidR="00C128F0" w:rsidRPr="009B7819" w14:paraId="498146E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A5F69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F2AD7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F6870D" w14:textId="77777777" w:rsidR="00C128F0" w:rsidRPr="009B7819" w:rsidRDefault="00C128F0" w:rsidP="008919BD">
            <w:pPr>
              <w:pStyle w:val="af7"/>
              <w:tabs>
                <w:tab w:val="left" w:pos="1701"/>
              </w:tabs>
              <w:ind w:right="-69"/>
              <w:rPr>
                <w:sz w:val="20"/>
                <w:szCs w:val="20"/>
              </w:rPr>
            </w:pPr>
            <w:r w:rsidRPr="009B7819">
              <w:rPr>
                <w:sz w:val="20"/>
                <w:szCs w:val="20"/>
              </w:rPr>
              <w:t>Разрешение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A7D41E" w14:textId="77777777" w:rsidR="00C128F0" w:rsidRPr="009B7819" w:rsidRDefault="00C128F0" w:rsidP="008919BD">
            <w:pPr>
              <w:pStyle w:val="af7"/>
              <w:tabs>
                <w:tab w:val="left" w:pos="1701"/>
              </w:tabs>
              <w:ind w:right="-3"/>
              <w:rPr>
                <w:sz w:val="20"/>
                <w:szCs w:val="20"/>
              </w:rPr>
            </w:pPr>
            <w:r w:rsidRPr="009B7819">
              <w:rPr>
                <w:sz w:val="20"/>
                <w:szCs w:val="20"/>
              </w:rPr>
              <w:t>600 ТВЛ </w:t>
            </w:r>
          </w:p>
        </w:tc>
      </w:tr>
      <w:tr w:rsidR="00C128F0" w:rsidRPr="009B7819" w14:paraId="7FFE61F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F8B15F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D6881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2F886F" w14:textId="77777777" w:rsidR="00C128F0" w:rsidRPr="009B7819" w:rsidRDefault="00C128F0" w:rsidP="008919BD">
            <w:pPr>
              <w:pStyle w:val="af7"/>
              <w:tabs>
                <w:tab w:val="left" w:pos="1701"/>
              </w:tabs>
              <w:ind w:right="-69"/>
              <w:rPr>
                <w:sz w:val="20"/>
                <w:szCs w:val="20"/>
              </w:rPr>
            </w:pPr>
            <w:r w:rsidRPr="009B7819">
              <w:rPr>
                <w:sz w:val="20"/>
                <w:szCs w:val="20"/>
              </w:rPr>
              <w:t>Чувствительность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91FF5C" w14:textId="77777777" w:rsidR="00C128F0" w:rsidRPr="009B7819" w:rsidRDefault="00C128F0" w:rsidP="008919BD">
            <w:pPr>
              <w:pStyle w:val="af7"/>
              <w:tabs>
                <w:tab w:val="left" w:pos="1701"/>
              </w:tabs>
              <w:ind w:right="-3"/>
              <w:rPr>
                <w:sz w:val="20"/>
                <w:szCs w:val="20"/>
              </w:rPr>
            </w:pPr>
            <w:r w:rsidRPr="009B7819">
              <w:rPr>
                <w:sz w:val="20"/>
                <w:szCs w:val="20"/>
              </w:rPr>
              <w:t xml:space="preserve">0.001 </w:t>
            </w:r>
            <w:proofErr w:type="spellStart"/>
            <w:r w:rsidRPr="009B7819">
              <w:rPr>
                <w:sz w:val="20"/>
                <w:szCs w:val="20"/>
              </w:rPr>
              <w:t>лк</w:t>
            </w:r>
            <w:proofErr w:type="spellEnd"/>
            <w:r w:rsidRPr="009B7819">
              <w:rPr>
                <w:sz w:val="20"/>
                <w:szCs w:val="20"/>
              </w:rPr>
              <w:t xml:space="preserve"> и 0 </w:t>
            </w:r>
            <w:proofErr w:type="spellStart"/>
            <w:r w:rsidRPr="009B7819">
              <w:rPr>
                <w:sz w:val="20"/>
                <w:szCs w:val="20"/>
              </w:rPr>
              <w:t>лк</w:t>
            </w:r>
            <w:proofErr w:type="spellEnd"/>
            <w:r w:rsidRPr="009B7819">
              <w:rPr>
                <w:sz w:val="20"/>
                <w:szCs w:val="20"/>
              </w:rPr>
              <w:t xml:space="preserve"> с включенной инфракрасной подсветкой </w:t>
            </w:r>
          </w:p>
        </w:tc>
      </w:tr>
      <w:tr w:rsidR="00C128F0" w:rsidRPr="009B7819" w14:paraId="7FB2E86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01DA2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1B3A0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E8DDDEF" w14:textId="77777777" w:rsidR="00C128F0" w:rsidRPr="009B7819" w:rsidRDefault="00C128F0" w:rsidP="008919BD">
            <w:pPr>
              <w:pStyle w:val="af7"/>
              <w:tabs>
                <w:tab w:val="left" w:pos="1701"/>
              </w:tabs>
              <w:ind w:right="-69"/>
              <w:rPr>
                <w:sz w:val="20"/>
                <w:szCs w:val="20"/>
              </w:rPr>
            </w:pPr>
            <w:r w:rsidRPr="009B7819">
              <w:rPr>
                <w:sz w:val="20"/>
                <w:szCs w:val="20"/>
              </w:rPr>
              <w:t>Отношение сигнал/шум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87E6ED" w14:textId="77777777" w:rsidR="00C128F0" w:rsidRPr="009B7819" w:rsidRDefault="00C128F0" w:rsidP="008919BD">
            <w:pPr>
              <w:pStyle w:val="af7"/>
              <w:tabs>
                <w:tab w:val="left" w:pos="1701"/>
              </w:tabs>
              <w:ind w:right="-3"/>
              <w:rPr>
                <w:sz w:val="20"/>
                <w:szCs w:val="20"/>
              </w:rPr>
            </w:pPr>
            <w:r w:rsidRPr="009B7819">
              <w:rPr>
                <w:sz w:val="20"/>
                <w:szCs w:val="20"/>
              </w:rPr>
              <w:t>Менее 55.3 дБ </w:t>
            </w:r>
          </w:p>
        </w:tc>
      </w:tr>
      <w:tr w:rsidR="00C128F0" w:rsidRPr="009B7819" w14:paraId="00EAA9C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8B0DF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A28B8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CF7DA1" w14:textId="77777777" w:rsidR="00C128F0" w:rsidRPr="009B7819" w:rsidRDefault="00C128F0" w:rsidP="008919BD">
            <w:pPr>
              <w:pStyle w:val="af7"/>
              <w:tabs>
                <w:tab w:val="left" w:pos="1701"/>
              </w:tabs>
              <w:ind w:right="-69"/>
              <w:rPr>
                <w:sz w:val="20"/>
                <w:szCs w:val="20"/>
              </w:rPr>
            </w:pPr>
            <w:r w:rsidRPr="009B7819">
              <w:rPr>
                <w:sz w:val="20"/>
                <w:szCs w:val="20"/>
              </w:rPr>
              <w:t>Объектив не менее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B135D30" w14:textId="77777777" w:rsidR="00C128F0" w:rsidRPr="009B7819" w:rsidRDefault="00C128F0" w:rsidP="008919BD">
            <w:pPr>
              <w:pStyle w:val="af7"/>
              <w:tabs>
                <w:tab w:val="left" w:pos="1701"/>
              </w:tabs>
              <w:ind w:right="-3"/>
              <w:rPr>
                <w:sz w:val="20"/>
                <w:szCs w:val="20"/>
              </w:rPr>
            </w:pPr>
            <w:r w:rsidRPr="009B7819">
              <w:rPr>
                <w:sz w:val="20"/>
                <w:szCs w:val="20"/>
              </w:rPr>
              <w:t>2.9-11.8 мм </w:t>
            </w:r>
          </w:p>
        </w:tc>
      </w:tr>
      <w:tr w:rsidR="00C128F0" w:rsidRPr="009B7819" w14:paraId="078577C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80A2C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F21B9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1A417B" w14:textId="77777777" w:rsidR="00C128F0" w:rsidRPr="009B7819" w:rsidRDefault="00C128F0" w:rsidP="008919BD">
            <w:pPr>
              <w:pStyle w:val="af7"/>
              <w:tabs>
                <w:tab w:val="left" w:pos="1701"/>
              </w:tabs>
              <w:ind w:right="-69"/>
              <w:rPr>
                <w:sz w:val="20"/>
                <w:szCs w:val="20"/>
              </w:rPr>
            </w:pPr>
            <w:r w:rsidRPr="009B7819">
              <w:rPr>
                <w:sz w:val="20"/>
                <w:szCs w:val="20"/>
              </w:rPr>
              <w:t xml:space="preserve">ИК-подсветка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4EF7CF" w14:textId="77777777" w:rsidR="00C128F0" w:rsidRPr="009B7819" w:rsidRDefault="00C128F0" w:rsidP="008919BD">
            <w:pPr>
              <w:pStyle w:val="af7"/>
              <w:tabs>
                <w:tab w:val="left" w:pos="1701"/>
              </w:tabs>
              <w:ind w:right="-3"/>
              <w:rPr>
                <w:sz w:val="20"/>
                <w:szCs w:val="20"/>
              </w:rPr>
            </w:pPr>
            <w:r w:rsidRPr="009B7819">
              <w:rPr>
                <w:sz w:val="20"/>
                <w:szCs w:val="20"/>
              </w:rPr>
              <w:t>От 25м до 50 м </w:t>
            </w:r>
          </w:p>
        </w:tc>
      </w:tr>
      <w:tr w:rsidR="00C128F0" w:rsidRPr="009B7819" w14:paraId="214CE97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519E6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36EFB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95FD74" w14:textId="77777777" w:rsidR="00C128F0" w:rsidRPr="009B7819" w:rsidRDefault="00C128F0" w:rsidP="008919BD">
            <w:pPr>
              <w:pStyle w:val="af7"/>
              <w:tabs>
                <w:tab w:val="left" w:pos="1701"/>
              </w:tabs>
              <w:ind w:right="-69"/>
              <w:rPr>
                <w:sz w:val="20"/>
                <w:szCs w:val="20"/>
              </w:rPr>
            </w:pPr>
            <w:r w:rsidRPr="009B7819">
              <w:rPr>
                <w:sz w:val="20"/>
                <w:szCs w:val="20"/>
              </w:rPr>
              <w:t>Режим день/ночь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292A6A" w14:textId="77777777" w:rsidR="00C128F0" w:rsidRPr="009B7819" w:rsidRDefault="00C128F0" w:rsidP="008919BD">
            <w:pPr>
              <w:pStyle w:val="af7"/>
              <w:tabs>
                <w:tab w:val="left" w:pos="1701"/>
              </w:tabs>
              <w:ind w:right="-3"/>
              <w:rPr>
                <w:sz w:val="20"/>
                <w:szCs w:val="20"/>
              </w:rPr>
            </w:pPr>
            <w:r w:rsidRPr="009B7819">
              <w:rPr>
                <w:sz w:val="20"/>
                <w:szCs w:val="20"/>
              </w:rPr>
              <w:t xml:space="preserve">Цвет, </w:t>
            </w:r>
            <w:proofErr w:type="spellStart"/>
            <w:r w:rsidRPr="009B7819">
              <w:rPr>
                <w:sz w:val="20"/>
                <w:szCs w:val="20"/>
              </w:rPr>
              <w:t>чб</w:t>
            </w:r>
            <w:proofErr w:type="spellEnd"/>
            <w:r w:rsidRPr="009B7819">
              <w:rPr>
                <w:sz w:val="20"/>
                <w:szCs w:val="20"/>
              </w:rPr>
              <w:t>, авто (должен быть электронный) </w:t>
            </w:r>
          </w:p>
        </w:tc>
      </w:tr>
      <w:tr w:rsidR="00C128F0" w:rsidRPr="009B7819" w14:paraId="4E77DE8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A4721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B98E4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A9352C4" w14:textId="77777777" w:rsidR="00C128F0" w:rsidRPr="009B7819" w:rsidRDefault="00C128F0" w:rsidP="008919BD">
            <w:pPr>
              <w:pStyle w:val="af7"/>
              <w:tabs>
                <w:tab w:val="left" w:pos="1701"/>
              </w:tabs>
              <w:ind w:right="-69"/>
              <w:rPr>
                <w:sz w:val="20"/>
                <w:szCs w:val="20"/>
              </w:rPr>
            </w:pPr>
            <w:r w:rsidRPr="009B7819">
              <w:rPr>
                <w:sz w:val="20"/>
                <w:szCs w:val="20"/>
              </w:rPr>
              <w:t>Регулировка усиления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DB0C68" w14:textId="77777777" w:rsidR="00C128F0" w:rsidRPr="009B7819" w:rsidRDefault="00C128F0" w:rsidP="008919BD">
            <w:pPr>
              <w:pStyle w:val="af7"/>
              <w:tabs>
                <w:tab w:val="left" w:pos="1701"/>
              </w:tabs>
              <w:ind w:right="-3"/>
              <w:rPr>
                <w:sz w:val="20"/>
                <w:szCs w:val="20"/>
              </w:rPr>
            </w:pPr>
            <w:proofErr w:type="spellStart"/>
            <w:r w:rsidRPr="009B7819">
              <w:rPr>
                <w:sz w:val="20"/>
                <w:szCs w:val="20"/>
              </w:rPr>
              <w:t>низк</w:t>
            </w:r>
            <w:proofErr w:type="spellEnd"/>
            <w:r w:rsidRPr="009B7819">
              <w:rPr>
                <w:sz w:val="20"/>
                <w:szCs w:val="20"/>
              </w:rPr>
              <w:t xml:space="preserve">., </w:t>
            </w:r>
            <w:proofErr w:type="spellStart"/>
            <w:r w:rsidRPr="009B7819">
              <w:rPr>
                <w:sz w:val="20"/>
                <w:szCs w:val="20"/>
              </w:rPr>
              <w:t>средн</w:t>
            </w:r>
            <w:proofErr w:type="spellEnd"/>
            <w:r w:rsidRPr="009B7819">
              <w:rPr>
                <w:sz w:val="20"/>
                <w:szCs w:val="20"/>
              </w:rPr>
              <w:t>., высок., выкл. </w:t>
            </w:r>
          </w:p>
        </w:tc>
      </w:tr>
      <w:tr w:rsidR="00C128F0" w:rsidRPr="009B7819" w14:paraId="058817B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9FC3D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290C2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C460CD" w14:textId="77777777" w:rsidR="00C128F0" w:rsidRPr="009B7819" w:rsidRDefault="00C128F0" w:rsidP="008919BD">
            <w:pPr>
              <w:pStyle w:val="af7"/>
              <w:tabs>
                <w:tab w:val="left" w:pos="1701"/>
              </w:tabs>
              <w:ind w:right="-69"/>
              <w:rPr>
                <w:sz w:val="20"/>
                <w:szCs w:val="20"/>
              </w:rPr>
            </w:pPr>
            <w:r w:rsidRPr="009B7819">
              <w:rPr>
                <w:sz w:val="20"/>
                <w:szCs w:val="20"/>
              </w:rPr>
              <w:t>Баланс белого</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C2857F" w14:textId="77777777" w:rsidR="00C128F0" w:rsidRPr="009B7819" w:rsidRDefault="00C128F0" w:rsidP="008919BD">
            <w:pPr>
              <w:pStyle w:val="af7"/>
              <w:tabs>
                <w:tab w:val="left" w:pos="1701"/>
              </w:tabs>
              <w:ind w:right="-3"/>
              <w:rPr>
                <w:sz w:val="20"/>
                <w:szCs w:val="20"/>
              </w:rPr>
            </w:pPr>
            <w:r w:rsidRPr="009B7819">
              <w:rPr>
                <w:sz w:val="20"/>
                <w:szCs w:val="20"/>
              </w:rPr>
              <w:t>ATW, AWC, ручная настройка </w:t>
            </w:r>
          </w:p>
        </w:tc>
      </w:tr>
      <w:tr w:rsidR="00C128F0" w:rsidRPr="009B7819" w14:paraId="30679C8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2219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CE94F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3580AD" w14:textId="77777777" w:rsidR="00C128F0" w:rsidRPr="009B7819" w:rsidRDefault="00C128F0" w:rsidP="008919BD">
            <w:pPr>
              <w:pStyle w:val="af7"/>
              <w:tabs>
                <w:tab w:val="left" w:pos="1701"/>
              </w:tabs>
              <w:ind w:right="-69"/>
              <w:rPr>
                <w:sz w:val="20"/>
                <w:szCs w:val="20"/>
              </w:rPr>
            </w:pPr>
            <w:r w:rsidRPr="009B7819">
              <w:rPr>
                <w:sz w:val="20"/>
                <w:szCs w:val="20"/>
              </w:rPr>
              <w:t>Система шумоподавления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96487C" w14:textId="77777777" w:rsidR="00C128F0" w:rsidRPr="009B7819" w:rsidRDefault="00C128F0" w:rsidP="008919BD">
            <w:pPr>
              <w:pStyle w:val="af7"/>
              <w:tabs>
                <w:tab w:val="left" w:pos="1701"/>
              </w:tabs>
              <w:ind w:right="-3"/>
              <w:rPr>
                <w:sz w:val="20"/>
                <w:szCs w:val="20"/>
              </w:rPr>
            </w:pPr>
            <w:r w:rsidRPr="009B7819">
              <w:rPr>
                <w:sz w:val="20"/>
                <w:szCs w:val="20"/>
              </w:rPr>
              <w:t>Должна быть </w:t>
            </w:r>
          </w:p>
        </w:tc>
      </w:tr>
      <w:tr w:rsidR="00C128F0" w:rsidRPr="009B7819" w14:paraId="2750F32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EBEA7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8DA1E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89053E" w14:textId="77777777" w:rsidR="00C128F0" w:rsidRPr="009B7819" w:rsidRDefault="00C128F0" w:rsidP="008919BD">
            <w:pPr>
              <w:pStyle w:val="af7"/>
              <w:tabs>
                <w:tab w:val="left" w:pos="1701"/>
              </w:tabs>
              <w:ind w:right="-69"/>
              <w:rPr>
                <w:sz w:val="20"/>
                <w:szCs w:val="20"/>
              </w:rPr>
            </w:pPr>
            <w:r w:rsidRPr="009B7819">
              <w:rPr>
                <w:sz w:val="20"/>
                <w:szCs w:val="20"/>
              </w:rPr>
              <w:t>Компенсация засветки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9AEBB2" w14:textId="77777777" w:rsidR="00C128F0" w:rsidRPr="009B7819" w:rsidRDefault="00C128F0" w:rsidP="008919BD">
            <w:pPr>
              <w:pStyle w:val="af7"/>
              <w:tabs>
                <w:tab w:val="left" w:pos="1701"/>
              </w:tabs>
              <w:ind w:right="-3"/>
              <w:rPr>
                <w:sz w:val="20"/>
                <w:szCs w:val="20"/>
              </w:rPr>
            </w:pPr>
            <w:r w:rsidRPr="009B7819">
              <w:rPr>
                <w:sz w:val="20"/>
                <w:szCs w:val="20"/>
              </w:rPr>
              <w:t>BLC, HLC, D-WDR </w:t>
            </w:r>
          </w:p>
        </w:tc>
      </w:tr>
      <w:tr w:rsidR="00C128F0" w:rsidRPr="009B7819" w14:paraId="632CBA6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8C7FF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17444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A28406" w14:textId="77777777" w:rsidR="00C128F0" w:rsidRPr="009B7819" w:rsidRDefault="00C128F0" w:rsidP="008919BD">
            <w:pPr>
              <w:pStyle w:val="af7"/>
              <w:tabs>
                <w:tab w:val="left" w:pos="1701"/>
              </w:tabs>
              <w:ind w:right="-69"/>
              <w:rPr>
                <w:sz w:val="20"/>
                <w:szCs w:val="20"/>
              </w:rPr>
            </w:pPr>
            <w:r w:rsidRPr="009B7819">
              <w:rPr>
                <w:sz w:val="20"/>
                <w:szCs w:val="20"/>
              </w:rPr>
              <w:t>Детектор движения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AFB12D" w14:textId="77777777" w:rsidR="00C128F0" w:rsidRPr="009B7819" w:rsidRDefault="00C128F0" w:rsidP="008919BD">
            <w:pPr>
              <w:pStyle w:val="af7"/>
              <w:tabs>
                <w:tab w:val="left" w:pos="1701"/>
              </w:tabs>
              <w:ind w:right="-3"/>
              <w:rPr>
                <w:sz w:val="20"/>
                <w:szCs w:val="20"/>
              </w:rPr>
            </w:pPr>
            <w:r w:rsidRPr="009B7819">
              <w:rPr>
                <w:sz w:val="20"/>
                <w:szCs w:val="20"/>
              </w:rPr>
              <w:t>4 – 8 зон</w:t>
            </w:r>
          </w:p>
        </w:tc>
      </w:tr>
      <w:tr w:rsidR="00C128F0" w:rsidRPr="009B7819" w14:paraId="20C426D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F7DDF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0ABFF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7451C3" w14:textId="77777777" w:rsidR="00C128F0" w:rsidRPr="009B7819" w:rsidRDefault="00C128F0" w:rsidP="008919BD">
            <w:pPr>
              <w:pStyle w:val="af7"/>
              <w:tabs>
                <w:tab w:val="left" w:pos="1701"/>
              </w:tabs>
              <w:ind w:right="-69"/>
              <w:rPr>
                <w:sz w:val="20"/>
                <w:szCs w:val="20"/>
              </w:rPr>
            </w:pPr>
            <w:r w:rsidRPr="009B7819">
              <w:rPr>
                <w:sz w:val="20"/>
                <w:szCs w:val="20"/>
              </w:rPr>
              <w:t>Приватные зоны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D715B31" w14:textId="77777777" w:rsidR="00C128F0" w:rsidRPr="009B7819" w:rsidRDefault="00C128F0" w:rsidP="008919BD">
            <w:pPr>
              <w:pStyle w:val="af7"/>
              <w:tabs>
                <w:tab w:val="left" w:pos="1701"/>
              </w:tabs>
              <w:ind w:right="-3"/>
              <w:rPr>
                <w:sz w:val="20"/>
                <w:szCs w:val="20"/>
              </w:rPr>
            </w:pPr>
            <w:r w:rsidRPr="009B7819">
              <w:rPr>
                <w:sz w:val="20"/>
                <w:szCs w:val="20"/>
              </w:rPr>
              <w:t>8 зон</w:t>
            </w:r>
          </w:p>
        </w:tc>
      </w:tr>
      <w:tr w:rsidR="00C128F0" w:rsidRPr="009B7819" w14:paraId="1C92550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13D1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62174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22D90D" w14:textId="77777777" w:rsidR="00C128F0" w:rsidRPr="009B7819" w:rsidRDefault="00C128F0" w:rsidP="008919BD">
            <w:pPr>
              <w:pStyle w:val="af7"/>
              <w:tabs>
                <w:tab w:val="left" w:pos="1701"/>
              </w:tabs>
              <w:ind w:right="-69"/>
              <w:rPr>
                <w:sz w:val="20"/>
                <w:szCs w:val="20"/>
              </w:rPr>
            </w:pPr>
            <w:r w:rsidRPr="009B7819">
              <w:rPr>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4EDA9A8" w14:textId="77777777" w:rsidR="00C128F0" w:rsidRPr="009B7819" w:rsidRDefault="00C128F0" w:rsidP="008919BD">
            <w:pPr>
              <w:pStyle w:val="af7"/>
              <w:tabs>
                <w:tab w:val="left" w:pos="1701"/>
              </w:tabs>
              <w:ind w:right="-3"/>
              <w:rPr>
                <w:sz w:val="20"/>
                <w:szCs w:val="20"/>
              </w:rPr>
            </w:pPr>
            <w:r w:rsidRPr="009B7819">
              <w:rPr>
                <w:sz w:val="20"/>
                <w:szCs w:val="20"/>
              </w:rPr>
              <w:t>От 11.2 до 13.8 В </w:t>
            </w:r>
          </w:p>
        </w:tc>
      </w:tr>
      <w:tr w:rsidR="00C128F0" w:rsidRPr="009B7819" w14:paraId="06DDDFF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D4632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EBB95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31011D" w14:textId="77777777" w:rsidR="00C128F0" w:rsidRPr="009B7819" w:rsidRDefault="00C128F0" w:rsidP="008919BD">
            <w:pPr>
              <w:pStyle w:val="af7"/>
              <w:tabs>
                <w:tab w:val="left" w:pos="1701"/>
              </w:tabs>
              <w:ind w:right="-69"/>
              <w:rPr>
                <w:sz w:val="20"/>
                <w:szCs w:val="20"/>
              </w:rPr>
            </w:pPr>
            <w:r w:rsidRPr="009B7819">
              <w:rPr>
                <w:sz w:val="20"/>
                <w:szCs w:val="20"/>
              </w:rPr>
              <w:t>Потребление тока менее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048136" w14:textId="77777777" w:rsidR="00C128F0" w:rsidRPr="009B7819" w:rsidRDefault="00C128F0" w:rsidP="008919BD">
            <w:pPr>
              <w:pStyle w:val="af7"/>
              <w:tabs>
                <w:tab w:val="left" w:pos="1701"/>
              </w:tabs>
              <w:ind w:right="-3"/>
              <w:rPr>
                <w:sz w:val="20"/>
                <w:szCs w:val="20"/>
              </w:rPr>
            </w:pPr>
            <w:r w:rsidRPr="009B7819">
              <w:rPr>
                <w:sz w:val="20"/>
                <w:szCs w:val="20"/>
              </w:rPr>
              <w:t>399 мА</w:t>
            </w:r>
          </w:p>
        </w:tc>
      </w:tr>
      <w:tr w:rsidR="00C128F0" w:rsidRPr="009B7819" w14:paraId="52512B8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E6D1E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0FD22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FDFB55" w14:textId="77777777" w:rsidR="00C128F0" w:rsidRPr="009B7819" w:rsidRDefault="00C128F0" w:rsidP="008919BD">
            <w:pPr>
              <w:pStyle w:val="af7"/>
              <w:tabs>
                <w:tab w:val="left" w:pos="1701"/>
              </w:tabs>
              <w:ind w:right="-69"/>
              <w:rPr>
                <w:sz w:val="20"/>
                <w:szCs w:val="20"/>
              </w:rPr>
            </w:pPr>
            <w:r w:rsidRPr="009B7819">
              <w:rPr>
                <w:sz w:val="20"/>
                <w:szCs w:val="20"/>
              </w:rPr>
              <w:t>Рабочая температура не менее чем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9FCB91" w14:textId="77777777" w:rsidR="00C128F0" w:rsidRPr="009B7819" w:rsidRDefault="00C128F0" w:rsidP="008919BD">
            <w:pPr>
              <w:pStyle w:val="af7"/>
              <w:tabs>
                <w:tab w:val="left" w:pos="1701"/>
              </w:tabs>
              <w:ind w:right="-3"/>
              <w:rPr>
                <w:sz w:val="20"/>
                <w:szCs w:val="20"/>
              </w:rPr>
            </w:pPr>
            <w:r w:rsidRPr="009B7819">
              <w:rPr>
                <w:sz w:val="20"/>
                <w:szCs w:val="20"/>
              </w:rPr>
              <w:t>От -5 ° С до + 45 ° С </w:t>
            </w:r>
          </w:p>
        </w:tc>
      </w:tr>
      <w:tr w:rsidR="00C128F0" w:rsidRPr="009B7819" w14:paraId="0E63A62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EFEC5B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F2B1E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9FB0E7" w14:textId="77777777" w:rsidR="00C128F0" w:rsidRPr="009B7819" w:rsidRDefault="00C128F0" w:rsidP="008919BD">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525A6B" w14:textId="77777777" w:rsidR="00C128F0" w:rsidRPr="009B7819" w:rsidRDefault="00C128F0" w:rsidP="008919BD">
            <w:pPr>
              <w:pStyle w:val="af7"/>
              <w:tabs>
                <w:tab w:val="left" w:pos="1701"/>
              </w:tabs>
              <w:ind w:right="-3"/>
              <w:rPr>
                <w:sz w:val="20"/>
                <w:szCs w:val="20"/>
              </w:rPr>
            </w:pPr>
            <w:r w:rsidRPr="009B7819">
              <w:rPr>
                <w:sz w:val="20"/>
                <w:szCs w:val="20"/>
              </w:rPr>
              <w:t>Менее 770 г</w:t>
            </w:r>
          </w:p>
        </w:tc>
      </w:tr>
      <w:tr w:rsidR="00C128F0" w:rsidRPr="009B7819" w14:paraId="7F892EB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val="restart"/>
            <w:tcBorders>
              <w:top w:val="single" w:sz="4" w:space="0" w:color="auto"/>
              <w:left w:val="single" w:sz="4" w:space="0" w:color="auto"/>
              <w:right w:val="single" w:sz="4" w:space="0" w:color="auto"/>
            </w:tcBorders>
            <w:shd w:val="clear" w:color="auto" w:fill="FFFFFF"/>
          </w:tcPr>
          <w:p w14:paraId="1FEA9DA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17</w:t>
            </w:r>
            <w:r w:rsidRPr="009B7819">
              <w:rPr>
                <w:rFonts w:ascii="Times New Roman" w:hAnsi="Times New Roman" w:cs="Times New Roman"/>
                <w:sz w:val="20"/>
                <w:szCs w:val="20"/>
              </w:rPr>
              <w:t>.</w:t>
            </w:r>
          </w:p>
        </w:tc>
        <w:tc>
          <w:tcPr>
            <w:tcW w:w="1418" w:type="dxa"/>
            <w:vMerge w:val="restart"/>
            <w:tcBorders>
              <w:top w:val="single" w:sz="4" w:space="0" w:color="auto"/>
              <w:left w:val="single" w:sz="4" w:space="0" w:color="auto"/>
              <w:right w:val="single" w:sz="4" w:space="0" w:color="auto"/>
            </w:tcBorders>
            <w:shd w:val="clear" w:color="auto" w:fill="FFFFFF"/>
          </w:tcPr>
          <w:p w14:paraId="06AF0E4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Труба гофрированная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C45267"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99F642" w14:textId="77777777" w:rsidR="00C128F0" w:rsidRPr="009B7819" w:rsidRDefault="00C128F0" w:rsidP="008919BD">
            <w:pPr>
              <w:pStyle w:val="af7"/>
              <w:tabs>
                <w:tab w:val="left" w:pos="1701"/>
              </w:tabs>
              <w:ind w:right="-3"/>
              <w:rPr>
                <w:sz w:val="20"/>
                <w:szCs w:val="20"/>
              </w:rPr>
            </w:pPr>
            <w:r w:rsidRPr="009B7819">
              <w:rPr>
                <w:sz w:val="20"/>
                <w:szCs w:val="20"/>
              </w:rPr>
              <w:t>Должна предусматривать прокладку электрических сетей</w:t>
            </w:r>
          </w:p>
        </w:tc>
      </w:tr>
      <w:tr w:rsidR="00C128F0" w:rsidRPr="009B7819" w14:paraId="675D357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4CD1521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546CD5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414B8A" w14:textId="77777777" w:rsidR="00C128F0" w:rsidRPr="009B7819" w:rsidRDefault="00C128F0" w:rsidP="008919BD">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FBD668" w14:textId="77777777" w:rsidR="00C128F0" w:rsidRPr="009B7819" w:rsidRDefault="00C128F0" w:rsidP="008919BD">
            <w:pPr>
              <w:pStyle w:val="af7"/>
              <w:tabs>
                <w:tab w:val="left" w:pos="1701"/>
              </w:tabs>
              <w:ind w:right="-3"/>
              <w:rPr>
                <w:sz w:val="20"/>
                <w:szCs w:val="20"/>
              </w:rPr>
            </w:pPr>
            <w:r w:rsidRPr="009B7819">
              <w:rPr>
                <w:sz w:val="20"/>
                <w:szCs w:val="20"/>
              </w:rPr>
              <w:t xml:space="preserve">ПВХ; ПНД; полиамид </w:t>
            </w:r>
          </w:p>
        </w:tc>
      </w:tr>
      <w:tr w:rsidR="00C128F0" w:rsidRPr="009B7819" w14:paraId="6BB03A2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DD9D0D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82E303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FD3D26" w14:textId="77777777" w:rsidR="00C128F0" w:rsidRPr="009B7819" w:rsidRDefault="00C128F0" w:rsidP="008919BD">
            <w:pPr>
              <w:pStyle w:val="af7"/>
              <w:tabs>
                <w:tab w:val="left" w:pos="1701"/>
              </w:tabs>
              <w:ind w:right="-69"/>
              <w:rPr>
                <w:sz w:val="20"/>
                <w:szCs w:val="20"/>
              </w:rPr>
            </w:pPr>
            <w:r w:rsidRPr="009B7819">
              <w:rPr>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1F9BFF" w14:textId="77777777" w:rsidR="00C128F0" w:rsidRPr="009B7819" w:rsidRDefault="00C128F0" w:rsidP="008919BD">
            <w:pPr>
              <w:pStyle w:val="af7"/>
              <w:tabs>
                <w:tab w:val="left" w:pos="1701"/>
              </w:tabs>
              <w:ind w:right="-3"/>
              <w:rPr>
                <w:sz w:val="20"/>
                <w:szCs w:val="20"/>
              </w:rPr>
            </w:pPr>
            <w:r w:rsidRPr="009B7819">
              <w:rPr>
                <w:sz w:val="20"/>
                <w:szCs w:val="20"/>
              </w:rPr>
              <w:t xml:space="preserve">В стенах, потолках, полах; в сухих грунтах </w:t>
            </w:r>
          </w:p>
        </w:tc>
      </w:tr>
      <w:tr w:rsidR="00C128F0" w:rsidRPr="009B7819" w14:paraId="1DBFC98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2B41D6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2D8981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506402" w14:textId="77777777" w:rsidR="00C128F0" w:rsidRPr="009B7819" w:rsidRDefault="00C128F0" w:rsidP="008919BD">
            <w:pPr>
              <w:pStyle w:val="af7"/>
              <w:tabs>
                <w:tab w:val="left" w:pos="1701"/>
              </w:tabs>
              <w:ind w:right="-69"/>
              <w:rPr>
                <w:sz w:val="20"/>
                <w:szCs w:val="20"/>
              </w:rPr>
            </w:pPr>
            <w:r w:rsidRPr="009B7819">
              <w:rPr>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19618A" w14:textId="77777777" w:rsidR="00C128F0" w:rsidRPr="009B7819" w:rsidRDefault="00C128F0" w:rsidP="008919BD">
            <w:pPr>
              <w:pStyle w:val="af7"/>
              <w:tabs>
                <w:tab w:val="left" w:pos="1701"/>
              </w:tabs>
              <w:ind w:right="-3"/>
              <w:rPr>
                <w:sz w:val="20"/>
                <w:szCs w:val="20"/>
              </w:rPr>
            </w:pPr>
            <w:r w:rsidRPr="009B7819">
              <w:rPr>
                <w:sz w:val="20"/>
                <w:szCs w:val="20"/>
              </w:rPr>
              <w:t>Влагостойкость, стойкость к распространению горения и стойкость к старению</w:t>
            </w:r>
          </w:p>
        </w:tc>
      </w:tr>
      <w:tr w:rsidR="00C128F0" w:rsidRPr="009B7819" w14:paraId="17281CD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1A3AE3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F6044B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38B8D6" w14:textId="77777777" w:rsidR="00C128F0" w:rsidRPr="009B7819" w:rsidRDefault="00C128F0" w:rsidP="008919BD">
            <w:pPr>
              <w:pStyle w:val="af7"/>
              <w:tabs>
                <w:tab w:val="left" w:pos="1701"/>
              </w:tabs>
              <w:ind w:right="-69"/>
              <w:rPr>
                <w:sz w:val="20"/>
                <w:szCs w:val="20"/>
              </w:rPr>
            </w:pPr>
            <w:r w:rsidRPr="009B7819">
              <w:rPr>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A179E7F" w14:textId="77777777" w:rsidR="00C128F0" w:rsidRPr="009B7819" w:rsidRDefault="00C128F0" w:rsidP="008919BD">
            <w:pPr>
              <w:pStyle w:val="af7"/>
              <w:tabs>
                <w:tab w:val="left" w:pos="1701"/>
              </w:tabs>
              <w:ind w:right="-3"/>
              <w:rPr>
                <w:sz w:val="20"/>
                <w:szCs w:val="20"/>
              </w:rPr>
            </w:pPr>
            <w:r w:rsidRPr="009B7819">
              <w:rPr>
                <w:sz w:val="20"/>
                <w:szCs w:val="20"/>
              </w:rPr>
              <w:t>Должна быть</w:t>
            </w:r>
          </w:p>
        </w:tc>
      </w:tr>
      <w:tr w:rsidR="00C128F0" w:rsidRPr="009B7819" w14:paraId="509E0F3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78E65DF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8B0612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8B7EC3" w14:textId="77777777" w:rsidR="00C128F0" w:rsidRPr="009B7819" w:rsidRDefault="00C128F0" w:rsidP="008919BD">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8AF321"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w:t>
            </w:r>
            <w:r w:rsidRPr="009B7819">
              <w:rPr>
                <w:sz w:val="20"/>
                <w:szCs w:val="20"/>
                <w:lang w:val="en-US"/>
              </w:rPr>
              <w:t>IP</w:t>
            </w:r>
            <w:r w:rsidRPr="009B7819">
              <w:rPr>
                <w:sz w:val="20"/>
                <w:szCs w:val="20"/>
              </w:rPr>
              <w:t xml:space="preserve"> 55</w:t>
            </w:r>
          </w:p>
        </w:tc>
      </w:tr>
      <w:tr w:rsidR="00C128F0" w:rsidRPr="009B7819" w14:paraId="227287C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ABB26E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8CFFE9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663002" w14:textId="77777777" w:rsidR="00C128F0" w:rsidRPr="009B7819" w:rsidRDefault="00C128F0" w:rsidP="008919BD">
            <w:pPr>
              <w:pStyle w:val="af7"/>
              <w:tabs>
                <w:tab w:val="left" w:pos="1701"/>
              </w:tabs>
              <w:ind w:right="-69"/>
              <w:rPr>
                <w:sz w:val="20"/>
                <w:szCs w:val="20"/>
              </w:rPr>
            </w:pPr>
            <w:r w:rsidRPr="009B7819">
              <w:rPr>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4C9810" w14:textId="77777777" w:rsidR="00C128F0" w:rsidRPr="009B7819" w:rsidRDefault="00C128F0" w:rsidP="008919BD">
            <w:pPr>
              <w:pStyle w:val="af7"/>
              <w:tabs>
                <w:tab w:val="left" w:pos="1701"/>
              </w:tabs>
              <w:ind w:right="-3"/>
              <w:rPr>
                <w:sz w:val="20"/>
                <w:szCs w:val="20"/>
              </w:rPr>
            </w:pPr>
            <w:r w:rsidRPr="009B7819">
              <w:rPr>
                <w:sz w:val="20"/>
                <w:szCs w:val="20"/>
              </w:rPr>
              <w:t>Не менее чем от 5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37354E9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ECF17B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9CC783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2D393E" w14:textId="77777777" w:rsidR="00C128F0" w:rsidRPr="009B7819" w:rsidRDefault="00C128F0" w:rsidP="008919BD">
            <w:pPr>
              <w:pStyle w:val="af7"/>
              <w:tabs>
                <w:tab w:val="left" w:pos="1701"/>
              </w:tabs>
              <w:ind w:right="-69"/>
              <w:rPr>
                <w:sz w:val="20"/>
                <w:szCs w:val="20"/>
              </w:rPr>
            </w:pPr>
            <w:r w:rsidRPr="009B7819">
              <w:rPr>
                <w:sz w:val="20"/>
                <w:szCs w:val="20"/>
              </w:rPr>
              <w:t xml:space="preserve">Температура эксплуатации </w:t>
            </w:r>
          </w:p>
          <w:p w14:paraId="55F9AFC7" w14:textId="77777777" w:rsidR="00C128F0" w:rsidRPr="009B7819" w:rsidRDefault="00C128F0" w:rsidP="008919BD">
            <w:pPr>
              <w:pStyle w:val="af7"/>
              <w:tabs>
                <w:tab w:val="left" w:pos="1701"/>
              </w:tabs>
              <w:ind w:right="-69"/>
              <w:rPr>
                <w:sz w:val="20"/>
                <w:szCs w:val="20"/>
              </w:rPr>
            </w:pPr>
            <w:r w:rsidRPr="009B7819">
              <w:rPr>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D93E3B"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чем от -20 до +50 </w:t>
            </w:r>
            <w:proofErr w:type="spellStart"/>
            <w:r w:rsidRPr="009B7819">
              <w:rPr>
                <w:sz w:val="20"/>
                <w:szCs w:val="20"/>
                <w:vertAlign w:val="superscript"/>
              </w:rPr>
              <w:t>о</w:t>
            </w:r>
            <w:r w:rsidRPr="009B7819">
              <w:rPr>
                <w:sz w:val="20"/>
                <w:szCs w:val="20"/>
              </w:rPr>
              <w:t>С</w:t>
            </w:r>
            <w:proofErr w:type="spellEnd"/>
          </w:p>
        </w:tc>
      </w:tr>
      <w:tr w:rsidR="00C128F0" w:rsidRPr="009B7819" w14:paraId="5A06D0B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31441E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0B3044D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CD6F07" w14:textId="77777777" w:rsidR="00C128F0" w:rsidRPr="009B7819" w:rsidRDefault="00C128F0" w:rsidP="008919BD">
            <w:pPr>
              <w:pStyle w:val="af7"/>
              <w:tabs>
                <w:tab w:val="left" w:pos="1701"/>
              </w:tabs>
              <w:ind w:right="-69"/>
              <w:rPr>
                <w:sz w:val="20"/>
                <w:szCs w:val="20"/>
              </w:rPr>
            </w:pPr>
            <w:r w:rsidRPr="009B7819">
              <w:rPr>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293C9B" w14:textId="77777777" w:rsidR="00C128F0" w:rsidRPr="009B7819" w:rsidRDefault="00C128F0" w:rsidP="008919BD">
            <w:pPr>
              <w:pStyle w:val="af7"/>
              <w:tabs>
                <w:tab w:val="left" w:pos="1701"/>
              </w:tabs>
              <w:ind w:right="-3"/>
              <w:rPr>
                <w:sz w:val="20"/>
                <w:szCs w:val="20"/>
              </w:rPr>
            </w:pPr>
            <w:r w:rsidRPr="009B7819">
              <w:rPr>
                <w:sz w:val="20"/>
                <w:szCs w:val="20"/>
              </w:rPr>
              <w:t>Менее 750Н</w:t>
            </w:r>
          </w:p>
        </w:tc>
      </w:tr>
      <w:tr w:rsidR="00C128F0" w:rsidRPr="009B7819" w14:paraId="7FDF897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5281BE1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5667633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756C292" w14:textId="77777777" w:rsidR="00C128F0" w:rsidRPr="009B7819" w:rsidRDefault="00C128F0" w:rsidP="008919BD">
            <w:pPr>
              <w:pStyle w:val="af7"/>
              <w:tabs>
                <w:tab w:val="left" w:pos="1701"/>
              </w:tabs>
              <w:ind w:right="-69"/>
              <w:rPr>
                <w:sz w:val="20"/>
                <w:szCs w:val="20"/>
              </w:rPr>
            </w:pPr>
            <w:r w:rsidRPr="009B7819">
              <w:rPr>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7349B6" w14:textId="77777777" w:rsidR="00C128F0" w:rsidRPr="009B7819" w:rsidRDefault="00C128F0" w:rsidP="008919BD">
            <w:pPr>
              <w:pStyle w:val="af7"/>
              <w:tabs>
                <w:tab w:val="left" w:pos="1701"/>
              </w:tabs>
              <w:ind w:right="-3"/>
              <w:rPr>
                <w:sz w:val="20"/>
                <w:szCs w:val="20"/>
              </w:rPr>
            </w:pPr>
            <w:r w:rsidRPr="009B7819">
              <w:rPr>
                <w:sz w:val="20"/>
                <w:szCs w:val="20"/>
              </w:rPr>
              <w:t>Не менее 95Н</w:t>
            </w:r>
          </w:p>
        </w:tc>
      </w:tr>
      <w:tr w:rsidR="00C128F0" w:rsidRPr="009B7819" w14:paraId="08C3FD5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3DA92C2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1E0F247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F5C1D7" w14:textId="77777777" w:rsidR="00C128F0" w:rsidRPr="009B7819" w:rsidRDefault="00C128F0" w:rsidP="008919BD">
            <w:pPr>
              <w:pStyle w:val="af7"/>
              <w:tabs>
                <w:tab w:val="left" w:pos="1701"/>
              </w:tabs>
              <w:ind w:right="-69"/>
              <w:rPr>
                <w:sz w:val="20"/>
                <w:szCs w:val="20"/>
              </w:rPr>
            </w:pPr>
            <w:r w:rsidRPr="009B7819">
              <w:rPr>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1A3731" w14:textId="77777777" w:rsidR="00C128F0" w:rsidRPr="009B7819" w:rsidRDefault="00C128F0" w:rsidP="008919BD">
            <w:pPr>
              <w:pStyle w:val="af7"/>
              <w:tabs>
                <w:tab w:val="left" w:pos="1701"/>
              </w:tabs>
              <w:ind w:right="-3"/>
              <w:rPr>
                <w:sz w:val="20"/>
                <w:szCs w:val="20"/>
              </w:rPr>
            </w:pPr>
            <w:r w:rsidRPr="009B7819">
              <w:rPr>
                <w:sz w:val="20"/>
                <w:szCs w:val="20"/>
              </w:rPr>
              <w:t>Не менее 3 диаметров</w:t>
            </w:r>
          </w:p>
        </w:tc>
      </w:tr>
      <w:tr w:rsidR="00C128F0" w:rsidRPr="009B7819" w14:paraId="12A3041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61DB92D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F9DBB0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11C1604" w14:textId="77777777" w:rsidR="00C128F0" w:rsidRPr="009B7819" w:rsidRDefault="00C128F0" w:rsidP="008919BD">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56C92" w14:textId="77777777" w:rsidR="00C128F0" w:rsidRPr="009B7819" w:rsidRDefault="00C128F0" w:rsidP="008919BD">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7FC3BE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2DFD0A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2F544D4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25F9AE" w14:textId="77777777" w:rsidR="00C128F0" w:rsidRPr="009B7819" w:rsidRDefault="00C128F0" w:rsidP="008919BD">
            <w:pPr>
              <w:pStyle w:val="af7"/>
              <w:tabs>
                <w:tab w:val="left" w:pos="1701"/>
              </w:tabs>
              <w:ind w:right="-69"/>
              <w:rPr>
                <w:sz w:val="20"/>
                <w:szCs w:val="20"/>
              </w:rPr>
            </w:pPr>
            <w:r w:rsidRPr="009B7819">
              <w:rPr>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E87455" w14:textId="77777777" w:rsidR="00C128F0" w:rsidRPr="009B7819" w:rsidRDefault="00C128F0" w:rsidP="008919BD">
            <w:pPr>
              <w:pStyle w:val="af7"/>
              <w:tabs>
                <w:tab w:val="left" w:pos="1701"/>
              </w:tabs>
              <w:ind w:right="-3"/>
              <w:rPr>
                <w:sz w:val="20"/>
                <w:szCs w:val="20"/>
              </w:rPr>
            </w:pPr>
            <w:r w:rsidRPr="009B7819">
              <w:rPr>
                <w:sz w:val="20"/>
                <w:szCs w:val="20"/>
              </w:rPr>
              <w:t>Не более 19 мм</w:t>
            </w:r>
          </w:p>
        </w:tc>
      </w:tr>
      <w:tr w:rsidR="00C128F0" w:rsidRPr="009B7819" w14:paraId="1503A17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vMerge/>
            <w:tcBorders>
              <w:left w:val="single" w:sz="4" w:space="0" w:color="auto"/>
              <w:right w:val="single" w:sz="4" w:space="0" w:color="auto"/>
            </w:tcBorders>
            <w:shd w:val="clear" w:color="auto" w:fill="FFFFFF"/>
          </w:tcPr>
          <w:p w14:paraId="137D0F6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vMerge/>
            <w:tcBorders>
              <w:left w:val="single" w:sz="4" w:space="0" w:color="auto"/>
              <w:right w:val="single" w:sz="4" w:space="0" w:color="auto"/>
            </w:tcBorders>
            <w:shd w:val="clear" w:color="auto" w:fill="FFFFFF"/>
          </w:tcPr>
          <w:p w14:paraId="3FC4BF6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9EFBC37" w14:textId="77777777" w:rsidR="00C128F0" w:rsidRPr="009B7819" w:rsidRDefault="00C128F0" w:rsidP="008919BD">
            <w:pPr>
              <w:pStyle w:val="af7"/>
              <w:tabs>
                <w:tab w:val="left" w:pos="1701"/>
              </w:tabs>
              <w:ind w:right="-69"/>
              <w:rPr>
                <w:sz w:val="20"/>
                <w:szCs w:val="20"/>
              </w:rPr>
            </w:pPr>
            <w:r w:rsidRPr="009B7819">
              <w:rPr>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147619" w14:textId="77777777" w:rsidR="00C128F0" w:rsidRPr="009B7819" w:rsidRDefault="00C128F0" w:rsidP="008919BD">
            <w:pPr>
              <w:pStyle w:val="af7"/>
              <w:tabs>
                <w:tab w:val="left" w:pos="1701"/>
              </w:tabs>
              <w:ind w:right="-3"/>
              <w:rPr>
                <w:sz w:val="20"/>
                <w:szCs w:val="20"/>
                <w:lang w:val="en-US"/>
              </w:rPr>
            </w:pPr>
            <w:proofErr w:type="gramStart"/>
            <w:r w:rsidRPr="009B7819">
              <w:rPr>
                <w:sz w:val="20"/>
                <w:szCs w:val="20"/>
              </w:rPr>
              <w:t>Менее  1</w:t>
            </w:r>
            <w:r w:rsidRPr="009B7819">
              <w:rPr>
                <w:sz w:val="20"/>
                <w:szCs w:val="20"/>
                <w:lang w:val="en-US"/>
              </w:rPr>
              <w:t>5</w:t>
            </w:r>
            <w:proofErr w:type="gramEnd"/>
            <w:r w:rsidRPr="009B7819">
              <w:rPr>
                <w:sz w:val="20"/>
                <w:szCs w:val="20"/>
              </w:rPr>
              <w:t xml:space="preserve"> мм</w:t>
            </w:r>
          </w:p>
        </w:tc>
      </w:tr>
      <w:tr w:rsidR="00C128F0" w:rsidRPr="009B7819" w14:paraId="46D3A7B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56C406"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AAF9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Индикационный блок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8434B45"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8AB8329" w14:textId="77777777" w:rsidR="00C128F0" w:rsidRPr="009B7819" w:rsidRDefault="00C128F0" w:rsidP="008919BD">
            <w:pPr>
              <w:pStyle w:val="af7"/>
              <w:tabs>
                <w:tab w:val="left" w:pos="1701"/>
              </w:tabs>
              <w:ind w:right="-69"/>
              <w:rPr>
                <w:sz w:val="20"/>
                <w:szCs w:val="20"/>
              </w:rPr>
            </w:pPr>
            <w:r w:rsidRPr="009B7819">
              <w:rPr>
                <w:sz w:val="20"/>
                <w:szCs w:val="20"/>
              </w:rPr>
              <w:t>Должен отображать состояние разделов</w:t>
            </w:r>
          </w:p>
        </w:tc>
      </w:tr>
      <w:tr w:rsidR="00C128F0" w:rsidRPr="009B7819" w14:paraId="32DA5D9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0D5FFE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C82F3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C938EF" w14:textId="77777777" w:rsidR="00C128F0" w:rsidRPr="009B7819" w:rsidRDefault="00C128F0" w:rsidP="008919BD">
            <w:pPr>
              <w:pStyle w:val="af7"/>
              <w:tabs>
                <w:tab w:val="left" w:pos="1701"/>
              </w:tabs>
              <w:ind w:right="-69"/>
              <w:rPr>
                <w:sz w:val="20"/>
                <w:szCs w:val="20"/>
              </w:rPr>
            </w:pPr>
            <w:r w:rsidRPr="009B7819">
              <w:rPr>
                <w:sz w:val="20"/>
                <w:szCs w:val="20"/>
              </w:rPr>
              <w:t>Отображение состояния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9A19BF" w14:textId="77777777" w:rsidR="00C128F0" w:rsidRPr="009B7819" w:rsidRDefault="00C128F0" w:rsidP="008919BD">
            <w:pPr>
              <w:pStyle w:val="af7"/>
              <w:tabs>
                <w:tab w:val="left" w:pos="1701"/>
              </w:tabs>
              <w:ind w:right="-69"/>
              <w:rPr>
                <w:sz w:val="20"/>
                <w:szCs w:val="20"/>
              </w:rPr>
            </w:pPr>
            <w:r w:rsidRPr="009B7819">
              <w:rPr>
                <w:sz w:val="20"/>
                <w:szCs w:val="20"/>
              </w:rPr>
              <w:t>Должно быть световое, звуковое</w:t>
            </w:r>
          </w:p>
        </w:tc>
      </w:tr>
      <w:tr w:rsidR="00C128F0" w:rsidRPr="009B7819" w14:paraId="3DB5E67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458CA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32A2E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9F3B53" w14:textId="77777777" w:rsidR="00C128F0" w:rsidRPr="009B7819" w:rsidRDefault="00C128F0" w:rsidP="008919BD">
            <w:pPr>
              <w:pStyle w:val="af7"/>
              <w:tabs>
                <w:tab w:val="left" w:pos="1701"/>
              </w:tabs>
              <w:ind w:right="-69"/>
              <w:rPr>
                <w:sz w:val="20"/>
                <w:szCs w:val="20"/>
              </w:rPr>
            </w:pPr>
            <w:r w:rsidRPr="009B7819">
              <w:rPr>
                <w:sz w:val="20"/>
                <w:szCs w:val="20"/>
              </w:rPr>
              <w:t>Режим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B3B1B9" w14:textId="77777777" w:rsidR="00C128F0" w:rsidRPr="009B7819" w:rsidRDefault="00C128F0" w:rsidP="008919BD">
            <w:pPr>
              <w:pStyle w:val="af7"/>
              <w:tabs>
                <w:tab w:val="left" w:pos="1701"/>
              </w:tabs>
              <w:ind w:right="-69"/>
              <w:rPr>
                <w:sz w:val="20"/>
                <w:szCs w:val="20"/>
              </w:rPr>
            </w:pPr>
            <w:r w:rsidRPr="009B7819">
              <w:rPr>
                <w:sz w:val="20"/>
                <w:szCs w:val="20"/>
              </w:rPr>
              <w:t>Должен быть круглосуточный</w:t>
            </w:r>
          </w:p>
        </w:tc>
      </w:tr>
      <w:tr w:rsidR="00C128F0" w:rsidRPr="009B7819" w14:paraId="35C7B5A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5832E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A5E4E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4AED45" w14:textId="77777777" w:rsidR="00C128F0" w:rsidRPr="009B7819" w:rsidRDefault="00C128F0" w:rsidP="008919BD">
            <w:pPr>
              <w:pStyle w:val="af7"/>
              <w:tabs>
                <w:tab w:val="left" w:pos="1701"/>
              </w:tabs>
              <w:ind w:right="-69"/>
              <w:rPr>
                <w:sz w:val="20"/>
                <w:szCs w:val="20"/>
              </w:rPr>
            </w:pPr>
            <w:r w:rsidRPr="009B7819">
              <w:rPr>
                <w:sz w:val="20"/>
                <w:szCs w:val="20"/>
              </w:rPr>
              <w:t>Контроль вскрытия корпуса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07D663C" w14:textId="77777777" w:rsidR="00C128F0" w:rsidRPr="009B7819" w:rsidRDefault="00C128F0" w:rsidP="008919BD">
            <w:pPr>
              <w:pStyle w:val="af7"/>
              <w:tabs>
                <w:tab w:val="left" w:pos="1701"/>
              </w:tabs>
              <w:ind w:right="-69"/>
              <w:rPr>
                <w:sz w:val="20"/>
                <w:szCs w:val="20"/>
              </w:rPr>
            </w:pPr>
            <w:r w:rsidRPr="009B7819">
              <w:rPr>
                <w:sz w:val="20"/>
                <w:szCs w:val="20"/>
              </w:rPr>
              <w:t>Посредством датчика; посредством пломбы</w:t>
            </w:r>
          </w:p>
        </w:tc>
      </w:tr>
      <w:tr w:rsidR="00C128F0" w:rsidRPr="009B7819" w14:paraId="6C31FCC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91C2A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E576D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0C8E04" w14:textId="77777777" w:rsidR="00C128F0" w:rsidRPr="009B7819" w:rsidRDefault="00C128F0" w:rsidP="008919BD">
            <w:pPr>
              <w:pStyle w:val="af7"/>
              <w:tabs>
                <w:tab w:val="left" w:pos="1701"/>
              </w:tabs>
              <w:ind w:right="-69"/>
              <w:rPr>
                <w:sz w:val="20"/>
                <w:szCs w:val="20"/>
              </w:rPr>
            </w:pPr>
            <w:r w:rsidRPr="009B7819">
              <w:rPr>
                <w:sz w:val="20"/>
                <w:szCs w:val="20"/>
              </w:rPr>
              <w:t>Индикаторы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B0F19E" w14:textId="77777777" w:rsidR="00C128F0" w:rsidRPr="009B7819" w:rsidRDefault="00C128F0" w:rsidP="008919BD">
            <w:pPr>
              <w:pStyle w:val="af7"/>
              <w:tabs>
                <w:tab w:val="left" w:pos="1701"/>
              </w:tabs>
              <w:ind w:right="-69"/>
              <w:rPr>
                <w:sz w:val="20"/>
                <w:szCs w:val="20"/>
              </w:rPr>
            </w:pPr>
            <w:r w:rsidRPr="009B7819">
              <w:rPr>
                <w:sz w:val="20"/>
                <w:szCs w:val="20"/>
              </w:rPr>
              <w:t>Более 67</w:t>
            </w:r>
          </w:p>
        </w:tc>
      </w:tr>
      <w:tr w:rsidR="00C128F0" w:rsidRPr="009B7819" w14:paraId="0B4FFFF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4BB824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83021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31933" w14:textId="77777777" w:rsidR="00C128F0" w:rsidRPr="009B7819" w:rsidRDefault="00C128F0" w:rsidP="008919BD">
            <w:pPr>
              <w:pStyle w:val="af7"/>
              <w:tabs>
                <w:tab w:val="left" w:pos="1701"/>
              </w:tabs>
              <w:ind w:right="-69"/>
              <w:rPr>
                <w:sz w:val="20"/>
                <w:szCs w:val="20"/>
              </w:rPr>
            </w:pPr>
            <w:r w:rsidRPr="009B7819">
              <w:rPr>
                <w:sz w:val="20"/>
                <w:szCs w:val="20"/>
              </w:rPr>
              <w:t>Интерфейс RS-485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1A76E5" w14:textId="77777777" w:rsidR="00C128F0" w:rsidRPr="009B7819" w:rsidRDefault="00C128F0" w:rsidP="008919BD">
            <w:pPr>
              <w:pStyle w:val="af7"/>
              <w:tabs>
                <w:tab w:val="left" w:pos="1701"/>
              </w:tabs>
              <w:ind w:right="-69"/>
              <w:rPr>
                <w:sz w:val="20"/>
                <w:szCs w:val="20"/>
              </w:rPr>
            </w:pPr>
            <w:r w:rsidRPr="009B7819">
              <w:rPr>
                <w:sz w:val="20"/>
                <w:szCs w:val="20"/>
              </w:rPr>
              <w:t>Должен быть</w:t>
            </w:r>
          </w:p>
        </w:tc>
      </w:tr>
      <w:tr w:rsidR="00C128F0" w:rsidRPr="009B7819" w14:paraId="103091B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71B793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067F6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51C038" w14:textId="77777777" w:rsidR="00C128F0" w:rsidRPr="009B7819" w:rsidRDefault="00C128F0" w:rsidP="008919BD">
            <w:pPr>
              <w:pStyle w:val="af7"/>
              <w:tabs>
                <w:tab w:val="left" w:pos="1701"/>
              </w:tabs>
              <w:ind w:right="-69"/>
              <w:rPr>
                <w:sz w:val="20"/>
                <w:szCs w:val="20"/>
              </w:rPr>
            </w:pPr>
            <w:r w:rsidRPr="009B7819">
              <w:rPr>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481A94" w14:textId="77777777" w:rsidR="00C128F0" w:rsidRPr="009B7819" w:rsidRDefault="00C128F0" w:rsidP="008919BD">
            <w:pPr>
              <w:pStyle w:val="af7"/>
              <w:tabs>
                <w:tab w:val="left" w:pos="1701"/>
              </w:tabs>
              <w:ind w:right="-69"/>
              <w:rPr>
                <w:sz w:val="20"/>
                <w:szCs w:val="20"/>
              </w:rPr>
            </w:pPr>
            <w:r w:rsidRPr="009B7819">
              <w:rPr>
                <w:sz w:val="20"/>
                <w:szCs w:val="20"/>
              </w:rPr>
              <w:t>Не менее чем от 10.5 до 28 В</w:t>
            </w:r>
          </w:p>
        </w:tc>
      </w:tr>
      <w:tr w:rsidR="00C128F0" w:rsidRPr="009B7819" w14:paraId="0684856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53975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E1A75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DE94EB" w14:textId="77777777" w:rsidR="00C128F0" w:rsidRPr="009B7819" w:rsidRDefault="00C128F0" w:rsidP="008919BD">
            <w:pPr>
              <w:pStyle w:val="af7"/>
              <w:tabs>
                <w:tab w:val="left" w:pos="1701"/>
              </w:tabs>
              <w:ind w:right="-69"/>
              <w:rPr>
                <w:sz w:val="20"/>
                <w:szCs w:val="20"/>
              </w:rPr>
            </w:pPr>
            <w:r w:rsidRPr="009B7819">
              <w:rPr>
                <w:sz w:val="20"/>
                <w:szCs w:val="20"/>
              </w:rPr>
              <w:t>Потребляемый ток макс.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03D80F" w14:textId="77777777" w:rsidR="00C128F0" w:rsidRPr="009B7819" w:rsidRDefault="00C128F0" w:rsidP="008919BD">
            <w:pPr>
              <w:pStyle w:val="af7"/>
              <w:tabs>
                <w:tab w:val="left" w:pos="1701"/>
              </w:tabs>
              <w:ind w:right="-69"/>
              <w:rPr>
                <w:sz w:val="20"/>
                <w:szCs w:val="20"/>
              </w:rPr>
            </w:pPr>
            <w:r w:rsidRPr="009B7819">
              <w:rPr>
                <w:sz w:val="20"/>
                <w:szCs w:val="20"/>
              </w:rPr>
              <w:t>Менее 235 мА</w:t>
            </w:r>
          </w:p>
        </w:tc>
      </w:tr>
      <w:tr w:rsidR="00C128F0" w:rsidRPr="009B7819" w14:paraId="5391406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FD8A1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A87D5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3DE11CF" w14:textId="77777777" w:rsidR="00C128F0" w:rsidRPr="009B7819" w:rsidRDefault="00C128F0" w:rsidP="008919BD">
            <w:pPr>
              <w:pStyle w:val="af7"/>
              <w:tabs>
                <w:tab w:val="left" w:pos="1701"/>
              </w:tabs>
              <w:ind w:right="-69"/>
              <w:rPr>
                <w:sz w:val="20"/>
                <w:szCs w:val="20"/>
              </w:rPr>
            </w:pPr>
            <w:r w:rsidRPr="009B7819">
              <w:rPr>
                <w:sz w:val="20"/>
                <w:szCs w:val="20"/>
              </w:rPr>
              <w:t>Подключение считывателя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5DEE70" w14:textId="77777777" w:rsidR="00C128F0" w:rsidRPr="009B7819" w:rsidRDefault="00C128F0" w:rsidP="008919BD">
            <w:pPr>
              <w:pStyle w:val="af7"/>
              <w:tabs>
                <w:tab w:val="left" w:pos="1701"/>
              </w:tabs>
              <w:ind w:right="-69"/>
              <w:rPr>
                <w:sz w:val="20"/>
                <w:szCs w:val="20"/>
              </w:rPr>
            </w:pPr>
            <w:r w:rsidRPr="009B7819">
              <w:rPr>
                <w:sz w:val="20"/>
                <w:szCs w:val="20"/>
              </w:rPr>
              <w:t>1 - 2</w:t>
            </w:r>
          </w:p>
        </w:tc>
      </w:tr>
      <w:tr w:rsidR="00C128F0" w:rsidRPr="009B7819" w14:paraId="2FF7D83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5FFFE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E987B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07DA1C" w14:textId="77777777" w:rsidR="00C128F0" w:rsidRPr="009B7819" w:rsidRDefault="00C128F0" w:rsidP="008919BD">
            <w:pPr>
              <w:pStyle w:val="af7"/>
              <w:tabs>
                <w:tab w:val="left" w:pos="1701"/>
              </w:tabs>
              <w:ind w:right="-69"/>
              <w:rPr>
                <w:sz w:val="20"/>
                <w:szCs w:val="20"/>
              </w:rPr>
            </w:pPr>
            <w:r w:rsidRPr="009B7819">
              <w:rPr>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473637" w14:textId="77777777" w:rsidR="00C128F0" w:rsidRPr="009B7819" w:rsidRDefault="00C128F0" w:rsidP="008919BD">
            <w:pPr>
              <w:pStyle w:val="af7"/>
              <w:tabs>
                <w:tab w:val="left" w:pos="1701"/>
              </w:tabs>
              <w:ind w:right="-69"/>
              <w:rPr>
                <w:sz w:val="20"/>
                <w:szCs w:val="20"/>
              </w:rPr>
            </w:pPr>
            <w:r w:rsidRPr="009B7819">
              <w:rPr>
                <w:sz w:val="20"/>
                <w:szCs w:val="20"/>
              </w:rPr>
              <w:t xml:space="preserve">IP 20 - 42 </w:t>
            </w:r>
          </w:p>
        </w:tc>
      </w:tr>
      <w:tr w:rsidR="00C128F0" w:rsidRPr="009B7819" w14:paraId="728D253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E6FC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81F45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86798E" w14:textId="77777777" w:rsidR="00C128F0" w:rsidRPr="009B7819" w:rsidRDefault="00C128F0" w:rsidP="008919BD">
            <w:pPr>
              <w:pStyle w:val="af7"/>
              <w:tabs>
                <w:tab w:val="left" w:pos="1701"/>
              </w:tabs>
              <w:ind w:right="-69"/>
              <w:rPr>
                <w:sz w:val="20"/>
                <w:szCs w:val="20"/>
              </w:rPr>
            </w:pPr>
            <w:r w:rsidRPr="009B7819">
              <w:rPr>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F203EB" w14:textId="77777777" w:rsidR="00C128F0" w:rsidRPr="009B7819" w:rsidRDefault="00C128F0" w:rsidP="008919BD">
            <w:pPr>
              <w:pStyle w:val="af7"/>
              <w:tabs>
                <w:tab w:val="left" w:pos="1701"/>
              </w:tabs>
              <w:ind w:right="-69"/>
              <w:rPr>
                <w:sz w:val="20"/>
                <w:szCs w:val="20"/>
              </w:rPr>
            </w:pPr>
            <w:r w:rsidRPr="009B7819">
              <w:rPr>
                <w:sz w:val="20"/>
                <w:szCs w:val="20"/>
              </w:rPr>
              <w:t xml:space="preserve">Не менее чем - 20 …+45 </w:t>
            </w:r>
            <w:proofErr w:type="spellStart"/>
            <w:r w:rsidRPr="009B7819">
              <w:rPr>
                <w:sz w:val="20"/>
                <w:szCs w:val="20"/>
              </w:rPr>
              <w:t>оС</w:t>
            </w:r>
            <w:proofErr w:type="spellEnd"/>
          </w:p>
        </w:tc>
      </w:tr>
      <w:tr w:rsidR="00C128F0" w:rsidRPr="009B7819" w14:paraId="54E4032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D9767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A271C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2F46C4A" w14:textId="77777777" w:rsidR="00C128F0" w:rsidRPr="009B7819" w:rsidRDefault="00C128F0" w:rsidP="008919BD">
            <w:pPr>
              <w:pStyle w:val="af7"/>
              <w:tabs>
                <w:tab w:val="left" w:pos="1701"/>
              </w:tabs>
              <w:ind w:right="-69"/>
              <w:rPr>
                <w:sz w:val="20"/>
                <w:szCs w:val="20"/>
              </w:rPr>
            </w:pPr>
            <w:r w:rsidRPr="009B7819">
              <w:rPr>
                <w:sz w:val="20"/>
                <w:szCs w:val="20"/>
              </w:rPr>
              <w:t>Вес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EB09CD" w14:textId="77777777" w:rsidR="00C128F0" w:rsidRPr="009B7819" w:rsidRDefault="00C128F0" w:rsidP="008919BD">
            <w:pPr>
              <w:pStyle w:val="af7"/>
              <w:tabs>
                <w:tab w:val="left" w:pos="1701"/>
              </w:tabs>
              <w:ind w:right="-69"/>
              <w:rPr>
                <w:sz w:val="20"/>
                <w:szCs w:val="20"/>
              </w:rPr>
            </w:pPr>
            <w:r w:rsidRPr="009B7819">
              <w:rPr>
                <w:sz w:val="20"/>
                <w:szCs w:val="20"/>
              </w:rPr>
              <w:t>Менее 830 г</w:t>
            </w:r>
          </w:p>
        </w:tc>
      </w:tr>
      <w:tr w:rsidR="00C128F0" w:rsidRPr="009B7819" w14:paraId="59FB0BF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599528"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19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BBFCE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E19D1A"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54EC53" w14:textId="77777777" w:rsidR="00C128F0" w:rsidRPr="009B7819" w:rsidRDefault="00C128F0" w:rsidP="008919BD">
            <w:pPr>
              <w:pStyle w:val="af7"/>
              <w:tabs>
                <w:tab w:val="left" w:pos="1701"/>
              </w:tabs>
              <w:ind w:right="-69"/>
              <w:rPr>
                <w:sz w:val="20"/>
                <w:szCs w:val="20"/>
              </w:rPr>
            </w:pPr>
            <w:r w:rsidRPr="009B7819">
              <w:rPr>
                <w:sz w:val="20"/>
                <w:szCs w:val="20"/>
              </w:rPr>
              <w:t>Должен применяться для прокладки кабелей</w:t>
            </w:r>
          </w:p>
        </w:tc>
      </w:tr>
      <w:tr w:rsidR="00C128F0" w:rsidRPr="009B7819" w14:paraId="33BFF1A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F07A89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DBDE8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F5D9C9" w14:textId="77777777" w:rsidR="00C128F0" w:rsidRPr="009B7819" w:rsidRDefault="00C128F0" w:rsidP="008919BD">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B0B296" w14:textId="77777777" w:rsidR="00C128F0" w:rsidRPr="009B7819" w:rsidRDefault="00C128F0" w:rsidP="008919BD">
            <w:pPr>
              <w:pStyle w:val="af7"/>
              <w:tabs>
                <w:tab w:val="left" w:pos="1701"/>
              </w:tabs>
              <w:ind w:right="-69"/>
              <w:rPr>
                <w:sz w:val="20"/>
                <w:szCs w:val="20"/>
              </w:rPr>
            </w:pPr>
            <w:proofErr w:type="gramStart"/>
            <w:r w:rsidRPr="009B7819">
              <w:rPr>
                <w:sz w:val="20"/>
                <w:szCs w:val="20"/>
              </w:rPr>
              <w:t>Поливинилхлорид</w:t>
            </w:r>
            <w:proofErr w:type="gramEnd"/>
            <w:r w:rsidRPr="009B7819">
              <w:rPr>
                <w:sz w:val="20"/>
                <w:szCs w:val="20"/>
              </w:rPr>
              <w:t xml:space="preserve"> не распространяющий горение; поликарбонат</w:t>
            </w:r>
          </w:p>
        </w:tc>
      </w:tr>
      <w:tr w:rsidR="00C128F0" w:rsidRPr="009B7819" w14:paraId="6C24AA8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5A70A6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47171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4DA8FE" w14:textId="77777777" w:rsidR="00C128F0" w:rsidRPr="009B7819" w:rsidRDefault="00C128F0" w:rsidP="008919BD">
            <w:pPr>
              <w:pStyle w:val="af7"/>
              <w:tabs>
                <w:tab w:val="left" w:pos="1701"/>
              </w:tabs>
              <w:ind w:right="-69"/>
              <w:rPr>
                <w:sz w:val="20"/>
                <w:szCs w:val="20"/>
              </w:rPr>
            </w:pPr>
            <w:r w:rsidRPr="009B7819">
              <w:rPr>
                <w:sz w:val="20"/>
                <w:szCs w:val="20"/>
              </w:rPr>
              <w:t>Цвет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58F7BC" w14:textId="77777777" w:rsidR="00C128F0" w:rsidRPr="009B7819" w:rsidRDefault="00C128F0" w:rsidP="008919BD">
            <w:pPr>
              <w:pStyle w:val="af7"/>
              <w:tabs>
                <w:tab w:val="left" w:pos="1701"/>
              </w:tabs>
              <w:ind w:right="-69"/>
              <w:rPr>
                <w:sz w:val="20"/>
                <w:szCs w:val="20"/>
              </w:rPr>
            </w:pPr>
            <w:r w:rsidRPr="009B7819">
              <w:rPr>
                <w:sz w:val="20"/>
                <w:szCs w:val="20"/>
              </w:rPr>
              <w:t>Белый или слоновая кость</w:t>
            </w:r>
          </w:p>
        </w:tc>
      </w:tr>
      <w:tr w:rsidR="00C128F0" w:rsidRPr="009B7819" w14:paraId="395F88A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AE147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531D6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9ABC0D" w14:textId="77777777" w:rsidR="00C128F0" w:rsidRPr="009B7819" w:rsidRDefault="00C128F0" w:rsidP="008919BD">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2CFFD5" w14:textId="77777777" w:rsidR="00C128F0" w:rsidRPr="009B7819" w:rsidRDefault="00C128F0" w:rsidP="008919BD">
            <w:pPr>
              <w:pStyle w:val="af7"/>
              <w:tabs>
                <w:tab w:val="left" w:pos="1701"/>
              </w:tabs>
              <w:ind w:right="-69"/>
              <w:rPr>
                <w:sz w:val="20"/>
                <w:szCs w:val="20"/>
              </w:rPr>
            </w:pPr>
            <w:r w:rsidRPr="009B7819">
              <w:rPr>
                <w:sz w:val="20"/>
                <w:szCs w:val="20"/>
              </w:rPr>
              <w:t xml:space="preserve">Не менее IP 40 </w:t>
            </w:r>
          </w:p>
        </w:tc>
      </w:tr>
      <w:tr w:rsidR="00C128F0" w:rsidRPr="009B7819" w14:paraId="0E3FBB5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0AA60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8FD38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B1AC7F" w14:textId="77777777" w:rsidR="00C128F0" w:rsidRPr="009B7819" w:rsidRDefault="00C128F0" w:rsidP="008919BD">
            <w:pPr>
              <w:pStyle w:val="af7"/>
              <w:tabs>
                <w:tab w:val="left" w:pos="1701"/>
              </w:tabs>
              <w:ind w:right="-69"/>
              <w:rPr>
                <w:sz w:val="20"/>
                <w:szCs w:val="20"/>
              </w:rPr>
            </w:pPr>
            <w:r w:rsidRPr="009B7819">
              <w:rPr>
                <w:sz w:val="20"/>
                <w:szCs w:val="20"/>
              </w:rPr>
              <w:t xml:space="preserve">Температура монтажа и эксплуатации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333330" w14:textId="77777777" w:rsidR="00C128F0" w:rsidRPr="009B7819" w:rsidRDefault="00C128F0" w:rsidP="008919BD">
            <w:pPr>
              <w:pStyle w:val="af7"/>
              <w:tabs>
                <w:tab w:val="left" w:pos="1701"/>
              </w:tabs>
              <w:ind w:right="-69"/>
              <w:rPr>
                <w:sz w:val="20"/>
                <w:szCs w:val="20"/>
              </w:rPr>
            </w:pPr>
            <w:r w:rsidRPr="009B7819">
              <w:rPr>
                <w:sz w:val="20"/>
                <w:szCs w:val="20"/>
              </w:rPr>
              <w:t xml:space="preserve">Не менее чем </w:t>
            </w:r>
            <w:proofErr w:type="gramStart"/>
            <w:r w:rsidRPr="009B7819">
              <w:rPr>
                <w:sz w:val="20"/>
                <w:szCs w:val="20"/>
              </w:rPr>
              <w:t>от  5</w:t>
            </w:r>
            <w:proofErr w:type="gramEnd"/>
            <w:r w:rsidRPr="009B7819">
              <w:rPr>
                <w:sz w:val="20"/>
                <w:szCs w:val="20"/>
              </w:rPr>
              <w:t xml:space="preserve"> до +45 </w:t>
            </w:r>
            <w:proofErr w:type="spellStart"/>
            <w:r w:rsidRPr="009B7819">
              <w:rPr>
                <w:sz w:val="20"/>
                <w:szCs w:val="20"/>
              </w:rPr>
              <w:t>оС</w:t>
            </w:r>
            <w:proofErr w:type="spellEnd"/>
          </w:p>
        </w:tc>
      </w:tr>
      <w:tr w:rsidR="00C128F0" w:rsidRPr="009B7819" w14:paraId="326C94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02B8A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735D94"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D9A7FF" w14:textId="77777777" w:rsidR="00C128F0" w:rsidRPr="009B7819" w:rsidRDefault="00C128F0" w:rsidP="008919BD">
            <w:pPr>
              <w:pStyle w:val="af7"/>
              <w:tabs>
                <w:tab w:val="left" w:pos="1701"/>
              </w:tabs>
              <w:ind w:right="-69"/>
              <w:rPr>
                <w:sz w:val="20"/>
                <w:szCs w:val="20"/>
              </w:rPr>
            </w:pPr>
            <w:r w:rsidRPr="009B7819">
              <w:rPr>
                <w:sz w:val="20"/>
                <w:szCs w:val="20"/>
              </w:rPr>
              <w:t xml:space="preserve">Высота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0EA214" w14:textId="77777777" w:rsidR="00C128F0" w:rsidRPr="009B7819" w:rsidRDefault="00C128F0" w:rsidP="008919BD">
            <w:pPr>
              <w:pStyle w:val="af7"/>
              <w:tabs>
                <w:tab w:val="left" w:pos="1701"/>
              </w:tabs>
              <w:ind w:right="-69"/>
              <w:rPr>
                <w:sz w:val="20"/>
                <w:szCs w:val="20"/>
              </w:rPr>
            </w:pPr>
            <w:r w:rsidRPr="009B7819">
              <w:rPr>
                <w:sz w:val="20"/>
                <w:szCs w:val="20"/>
              </w:rPr>
              <w:t>От 9 до 12 мм</w:t>
            </w:r>
          </w:p>
        </w:tc>
      </w:tr>
      <w:tr w:rsidR="00C128F0" w:rsidRPr="009B7819" w14:paraId="357E02E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9698B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6E003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0C4135" w14:textId="77777777" w:rsidR="00C128F0" w:rsidRPr="009B7819" w:rsidRDefault="00C128F0" w:rsidP="008919BD">
            <w:pPr>
              <w:pStyle w:val="af7"/>
              <w:tabs>
                <w:tab w:val="left" w:pos="1701"/>
              </w:tabs>
              <w:ind w:right="-69"/>
              <w:rPr>
                <w:sz w:val="20"/>
                <w:szCs w:val="20"/>
              </w:rPr>
            </w:pPr>
            <w:r w:rsidRPr="009B7819">
              <w:rPr>
                <w:sz w:val="20"/>
                <w:szCs w:val="20"/>
              </w:rPr>
              <w:t>Ширина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2E83AC" w14:textId="77777777" w:rsidR="00C128F0" w:rsidRPr="009B7819" w:rsidRDefault="00C128F0" w:rsidP="008919BD">
            <w:pPr>
              <w:pStyle w:val="af7"/>
              <w:tabs>
                <w:tab w:val="left" w:pos="1701"/>
              </w:tabs>
              <w:ind w:right="-69"/>
              <w:rPr>
                <w:sz w:val="20"/>
                <w:szCs w:val="20"/>
              </w:rPr>
            </w:pPr>
            <w:r w:rsidRPr="009B7819">
              <w:rPr>
                <w:sz w:val="20"/>
                <w:szCs w:val="20"/>
              </w:rPr>
              <w:t>От 11 до 20 мм</w:t>
            </w:r>
          </w:p>
        </w:tc>
      </w:tr>
      <w:tr w:rsidR="00C128F0" w:rsidRPr="009B7819" w14:paraId="49A12E6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41175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29B893"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9ADA48" w14:textId="77777777" w:rsidR="00C128F0" w:rsidRPr="009B7819" w:rsidRDefault="00C128F0" w:rsidP="008919BD">
            <w:pPr>
              <w:pStyle w:val="af7"/>
              <w:tabs>
                <w:tab w:val="left" w:pos="1701"/>
              </w:tabs>
              <w:ind w:right="-69"/>
              <w:rPr>
                <w:sz w:val="20"/>
                <w:szCs w:val="20"/>
              </w:rPr>
            </w:pPr>
            <w:r w:rsidRPr="009B7819">
              <w:rPr>
                <w:sz w:val="20"/>
                <w:szCs w:val="20"/>
              </w:rPr>
              <w:t>Ударная прочность при 5 0С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B4F829" w14:textId="77777777" w:rsidR="00C128F0" w:rsidRPr="009B7819" w:rsidRDefault="00C128F0" w:rsidP="008919BD">
            <w:pPr>
              <w:pStyle w:val="af7"/>
              <w:tabs>
                <w:tab w:val="left" w:pos="1701"/>
              </w:tabs>
              <w:ind w:right="-69"/>
              <w:rPr>
                <w:sz w:val="20"/>
                <w:szCs w:val="20"/>
              </w:rPr>
            </w:pPr>
            <w:r w:rsidRPr="009B7819">
              <w:rPr>
                <w:sz w:val="20"/>
                <w:szCs w:val="20"/>
              </w:rPr>
              <w:t>Менее 6 Дж</w:t>
            </w:r>
          </w:p>
        </w:tc>
      </w:tr>
      <w:tr w:rsidR="00C128F0" w:rsidRPr="009B7819" w14:paraId="6232A77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7E531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46E7E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3C8D59" w14:textId="77777777" w:rsidR="00C128F0" w:rsidRPr="009B7819" w:rsidRDefault="00C128F0" w:rsidP="008919BD">
            <w:pPr>
              <w:pStyle w:val="af7"/>
              <w:tabs>
                <w:tab w:val="left" w:pos="1701"/>
              </w:tabs>
              <w:ind w:right="-69"/>
              <w:rPr>
                <w:sz w:val="20"/>
                <w:szCs w:val="20"/>
              </w:rPr>
            </w:pPr>
            <w:r w:rsidRPr="009B7819">
              <w:rPr>
                <w:sz w:val="20"/>
                <w:szCs w:val="20"/>
              </w:rPr>
              <w:t xml:space="preserve">Электрическая прочность изоляции и электрическое сопротивление изоляции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1075ACA" w14:textId="77777777" w:rsidR="00C128F0" w:rsidRPr="009B7819" w:rsidRDefault="00C128F0" w:rsidP="008919BD">
            <w:pPr>
              <w:pStyle w:val="af7"/>
              <w:tabs>
                <w:tab w:val="left" w:pos="1701"/>
              </w:tabs>
              <w:ind w:right="-69"/>
              <w:rPr>
                <w:sz w:val="20"/>
                <w:szCs w:val="20"/>
              </w:rPr>
            </w:pPr>
            <w:r w:rsidRPr="009B7819">
              <w:rPr>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3F4BEFE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50316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B84828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9058C5" w14:textId="77777777" w:rsidR="00C128F0" w:rsidRPr="009B7819" w:rsidRDefault="00C128F0" w:rsidP="008919BD">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AA74B3" w14:textId="77777777" w:rsidR="00C128F0" w:rsidRPr="009B7819" w:rsidRDefault="00C128F0" w:rsidP="008919BD">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14D47C2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5F3EB0DA"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20</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3138FCA" w14:textId="77777777" w:rsidR="00C128F0" w:rsidRPr="009B7819" w:rsidRDefault="00C128F0" w:rsidP="008919BD">
            <w:pPr>
              <w:pStyle w:val="af7"/>
              <w:tabs>
                <w:tab w:val="left" w:pos="1701"/>
              </w:tabs>
              <w:ind w:right="-69"/>
              <w:rPr>
                <w:sz w:val="20"/>
                <w:szCs w:val="20"/>
              </w:rPr>
            </w:pPr>
            <w:r w:rsidRPr="009B7819">
              <w:rPr>
                <w:rFonts w:eastAsia="Calibri"/>
                <w:sz w:val="20"/>
                <w:szCs w:val="20"/>
              </w:rPr>
              <w:t>Соединительная коробка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7FDDC6"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6BC0E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Должна обеспечивать соединение кабелей</w:t>
            </w:r>
          </w:p>
        </w:tc>
      </w:tr>
      <w:tr w:rsidR="00C128F0" w:rsidRPr="009B7819" w14:paraId="5B56A92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36AC491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0A7C346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9F1EB8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Количество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E4F9FA"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4х2</w:t>
            </w:r>
          </w:p>
        </w:tc>
      </w:tr>
      <w:tr w:rsidR="00C128F0" w:rsidRPr="009B7819" w14:paraId="6FEBBE0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6A5673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275551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A4F12D9"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Габаритные размеры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92FC7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более 45х45х25</w:t>
            </w:r>
          </w:p>
        </w:tc>
      </w:tr>
      <w:tr w:rsidR="00C128F0" w:rsidRPr="009B7819" w14:paraId="2F45FA0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41E56B0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1948DC9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42706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Максимальный ток через контакты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DF156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0.4 А</w:t>
            </w:r>
          </w:p>
        </w:tc>
      </w:tr>
      <w:tr w:rsidR="00C128F0" w:rsidRPr="009B7819" w14:paraId="77E339C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A95829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4BF762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23AE5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Максимальное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E373ED"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75 В</w:t>
            </w:r>
          </w:p>
        </w:tc>
      </w:tr>
      <w:tr w:rsidR="00C128F0" w:rsidRPr="009B7819" w14:paraId="5680BD9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632C075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2B23820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40416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Электрическое сопротивление между токоведущими частями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1AC83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20 МОм</w:t>
            </w:r>
          </w:p>
        </w:tc>
      </w:tr>
      <w:tr w:rsidR="00C128F0" w:rsidRPr="009B7819" w14:paraId="5631F68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3F696F0"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092E6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Кабель-канал</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47297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0ED5E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Должен применяться для прокладки кабелей</w:t>
            </w:r>
          </w:p>
        </w:tc>
      </w:tr>
      <w:tr w:rsidR="00C128F0" w:rsidRPr="009B7819" w14:paraId="4127FCC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CBAEE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01923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51ECB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EF3FC70" w14:textId="77777777" w:rsidR="00C128F0" w:rsidRPr="009B7819" w:rsidRDefault="00C128F0" w:rsidP="008919BD">
            <w:pPr>
              <w:pStyle w:val="af7"/>
              <w:tabs>
                <w:tab w:val="left" w:pos="1735"/>
              </w:tabs>
              <w:ind w:right="-108"/>
              <w:rPr>
                <w:rFonts w:eastAsia="Calibri"/>
                <w:sz w:val="20"/>
                <w:szCs w:val="20"/>
              </w:rPr>
            </w:pPr>
            <w:proofErr w:type="gramStart"/>
            <w:r w:rsidRPr="009B7819">
              <w:rPr>
                <w:rFonts w:eastAsia="Calibri"/>
                <w:sz w:val="20"/>
                <w:szCs w:val="20"/>
              </w:rPr>
              <w:t>Поливинилхлорид</w:t>
            </w:r>
            <w:proofErr w:type="gramEnd"/>
            <w:r w:rsidRPr="009B7819">
              <w:rPr>
                <w:rFonts w:eastAsia="Calibri"/>
                <w:sz w:val="20"/>
                <w:szCs w:val="20"/>
              </w:rPr>
              <w:t xml:space="preserve"> не распространяющий горение; поликарбонат</w:t>
            </w:r>
          </w:p>
        </w:tc>
      </w:tr>
      <w:tr w:rsidR="00C128F0" w:rsidRPr="009B7819" w14:paraId="4F3EA21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19189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D1187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A4959A"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Цвет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0BFEE7"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Белый или слоновая кость</w:t>
            </w:r>
          </w:p>
        </w:tc>
      </w:tr>
      <w:tr w:rsidR="00C128F0" w:rsidRPr="009B7819" w14:paraId="2E41A92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0DDDCD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6F228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8CE59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4FD8EC"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Не менее IP 40 </w:t>
            </w:r>
          </w:p>
        </w:tc>
      </w:tr>
      <w:tr w:rsidR="00C128F0" w:rsidRPr="009B7819" w14:paraId="43B0B9E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02373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0C5BB1"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269009"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Температура монтажа и эксплуатации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707121"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Не менее чем </w:t>
            </w:r>
            <w:proofErr w:type="gramStart"/>
            <w:r w:rsidRPr="009B7819">
              <w:rPr>
                <w:rFonts w:eastAsia="Calibri"/>
                <w:sz w:val="20"/>
                <w:szCs w:val="20"/>
              </w:rPr>
              <w:t>от  5</w:t>
            </w:r>
            <w:proofErr w:type="gramEnd"/>
            <w:r w:rsidRPr="009B7819">
              <w:rPr>
                <w:rFonts w:eastAsia="Calibri"/>
                <w:sz w:val="20"/>
                <w:szCs w:val="20"/>
              </w:rPr>
              <w:t xml:space="preserve"> до +45 </w:t>
            </w:r>
            <w:proofErr w:type="spellStart"/>
            <w:r w:rsidRPr="009B7819">
              <w:rPr>
                <w:rFonts w:eastAsia="Calibri"/>
                <w:sz w:val="20"/>
                <w:szCs w:val="20"/>
              </w:rPr>
              <w:t>оС</w:t>
            </w:r>
            <w:proofErr w:type="spellEnd"/>
          </w:p>
        </w:tc>
      </w:tr>
      <w:tr w:rsidR="00C128F0" w:rsidRPr="009B7819" w14:paraId="4E6E70E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DD7E41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567A7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A5B400"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Высота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F72C6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От 9 до 12 мм</w:t>
            </w:r>
          </w:p>
        </w:tc>
      </w:tr>
      <w:tr w:rsidR="00C128F0" w:rsidRPr="009B7819" w14:paraId="784D484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EE752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1698E"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0B475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Ширина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BC13B9"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От 19 до 25 мм</w:t>
            </w:r>
          </w:p>
        </w:tc>
      </w:tr>
      <w:tr w:rsidR="00C128F0" w:rsidRPr="009B7819" w14:paraId="6039D8A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7DB45E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15950C"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03B6F0"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Ударная прочность при 5 </w:t>
            </w:r>
            <w:proofErr w:type="spellStart"/>
            <w:r w:rsidRPr="009B7819">
              <w:rPr>
                <w:rFonts w:eastAsia="Calibri"/>
                <w:sz w:val="20"/>
                <w:szCs w:val="20"/>
              </w:rPr>
              <w:t>оС</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8DFD4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Менее 6 Дж</w:t>
            </w:r>
          </w:p>
        </w:tc>
      </w:tr>
      <w:tr w:rsidR="00C128F0" w:rsidRPr="009B7819" w14:paraId="4DF18D2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38FB9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18E542"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201C86"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Электрическая прочность изоляции и электрическое сопротивление изоляции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F30AC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Отсутствие пробоев при постоянном напряжении не менее 1000 В; Отсутствие пробоев при постоянном напряжении не менее 2500 В; Отсутствие пробоев при постоянном напряжении не менее 5000 В</w:t>
            </w:r>
          </w:p>
        </w:tc>
      </w:tr>
      <w:tr w:rsidR="00C128F0" w:rsidRPr="009B7819" w14:paraId="50300EC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C0B34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A9DD9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4A7CCCB"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684BC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Пожарной безопасности; Санитарным требованиям</w:t>
            </w:r>
          </w:p>
        </w:tc>
      </w:tr>
      <w:tr w:rsidR="00C128F0" w:rsidRPr="009B7819" w14:paraId="5BA602F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B48B76"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57288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Оповещатель световой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BA83C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5E6719"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Должен выдавать световой или </w:t>
            </w:r>
            <w:proofErr w:type="gramStart"/>
            <w:r w:rsidRPr="009B7819">
              <w:rPr>
                <w:rFonts w:eastAsia="Calibri"/>
                <w:sz w:val="20"/>
                <w:szCs w:val="20"/>
              </w:rPr>
              <w:t>свето-звуковой</w:t>
            </w:r>
            <w:proofErr w:type="gramEnd"/>
            <w:r w:rsidRPr="009B7819">
              <w:rPr>
                <w:rFonts w:eastAsia="Calibri"/>
                <w:sz w:val="20"/>
                <w:szCs w:val="20"/>
              </w:rPr>
              <w:t xml:space="preserve"> сигнал</w:t>
            </w:r>
          </w:p>
        </w:tc>
      </w:tr>
      <w:tr w:rsidR="00C128F0" w:rsidRPr="009B7819" w14:paraId="0A2580D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CBE81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937C9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41F9C9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C6869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чем от 10 до 13 В</w:t>
            </w:r>
          </w:p>
        </w:tc>
      </w:tr>
      <w:tr w:rsidR="00C128F0" w:rsidRPr="009B7819" w14:paraId="2B65C2B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BCD281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883F6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F5BAC5"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0AFBAB"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более 24 мА</w:t>
            </w:r>
          </w:p>
        </w:tc>
      </w:tr>
      <w:tr w:rsidR="00C128F0" w:rsidRPr="009B7819" w14:paraId="3772717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9EC8A8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8C1E6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777E3B"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Защита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32805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IP55 – IP66</w:t>
            </w:r>
          </w:p>
        </w:tc>
      </w:tr>
      <w:tr w:rsidR="00C128F0" w:rsidRPr="009B7819" w14:paraId="1F789D0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7765E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8D24EF"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CED2C0"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77AEC6"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Не менее чем -30…+45 </w:t>
            </w:r>
            <w:proofErr w:type="spellStart"/>
            <w:r w:rsidRPr="009B7819">
              <w:rPr>
                <w:rFonts w:eastAsia="Calibri"/>
                <w:sz w:val="20"/>
                <w:szCs w:val="20"/>
              </w:rPr>
              <w:t>оС</w:t>
            </w:r>
            <w:proofErr w:type="spellEnd"/>
          </w:p>
        </w:tc>
      </w:tr>
      <w:tr w:rsidR="00C128F0" w:rsidRPr="009B7819" w14:paraId="7A0010B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2DC6C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2F1088"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C99D9A5"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Габариты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3F572C"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&gt; 93х67х15 мм</w:t>
            </w:r>
          </w:p>
        </w:tc>
      </w:tr>
      <w:tr w:rsidR="00C128F0" w:rsidRPr="009B7819" w14:paraId="4CE169C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8E459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10E80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Сирена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A15E1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A31ECD"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Должен выдавать звуковой сигнал в случае тревоги</w:t>
            </w:r>
          </w:p>
        </w:tc>
      </w:tr>
      <w:tr w:rsidR="00C128F0" w:rsidRPr="009B7819" w14:paraId="459DACF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A3BFD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02D4E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AE4DE6"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EF625F"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чем от 11 до 13 В</w:t>
            </w:r>
          </w:p>
        </w:tc>
      </w:tr>
      <w:tr w:rsidR="00C128F0" w:rsidRPr="009B7819" w14:paraId="1B0C8D8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01E43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9BD875"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CBE43B"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Потребляемый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5FFA291"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До 114 мА</w:t>
            </w:r>
          </w:p>
        </w:tc>
      </w:tr>
      <w:tr w:rsidR="00C128F0" w:rsidRPr="009B7819" w14:paraId="401F687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9E9A1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8A0540"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F83820"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Звуковое давление на расстоянии 1 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8DEF3A"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Более 101 дБ</w:t>
            </w:r>
          </w:p>
        </w:tc>
      </w:tr>
      <w:tr w:rsidR="00C128F0" w:rsidRPr="009B7819" w14:paraId="210DDB8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FF7D3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69A06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3B45B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Степень защиты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8EF57F3"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IP 41</w:t>
            </w:r>
          </w:p>
        </w:tc>
      </w:tr>
      <w:tr w:rsidR="00C128F0" w:rsidRPr="009B7819" w14:paraId="5845004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AB59C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A006A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2CFD75"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Диапазон температур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04267B"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Не менее чем от -25 до +40 </w:t>
            </w:r>
            <w:proofErr w:type="spellStart"/>
            <w:r w:rsidRPr="009B7819">
              <w:rPr>
                <w:rFonts w:eastAsia="Calibri"/>
                <w:sz w:val="20"/>
                <w:szCs w:val="20"/>
              </w:rPr>
              <w:t>оС</w:t>
            </w:r>
            <w:proofErr w:type="spellEnd"/>
          </w:p>
        </w:tc>
      </w:tr>
      <w:tr w:rsidR="00C128F0" w:rsidRPr="009B7819" w14:paraId="1E6D4F6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28363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B51CC6"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1D994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 xml:space="preserve">Габариты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8DAE87" w14:textId="77777777" w:rsidR="00C128F0" w:rsidRPr="009B7819" w:rsidRDefault="00C128F0" w:rsidP="008919BD">
            <w:pPr>
              <w:pStyle w:val="af7"/>
              <w:tabs>
                <w:tab w:val="left" w:pos="1735"/>
              </w:tabs>
              <w:ind w:right="-108"/>
              <w:rPr>
                <w:rFonts w:eastAsia="Calibri"/>
                <w:sz w:val="20"/>
                <w:szCs w:val="20"/>
              </w:rPr>
            </w:pPr>
            <w:proofErr w:type="gramStart"/>
            <w:r w:rsidRPr="009B7819">
              <w:rPr>
                <w:rFonts w:eastAsia="Calibri"/>
                <w:sz w:val="20"/>
                <w:szCs w:val="20"/>
              </w:rPr>
              <w:t>&lt; 133</w:t>
            </w:r>
            <w:proofErr w:type="gramEnd"/>
            <w:r w:rsidRPr="009B7819">
              <w:rPr>
                <w:rFonts w:eastAsia="Calibri"/>
                <w:sz w:val="20"/>
                <w:szCs w:val="20"/>
              </w:rPr>
              <w:t>х125х54 мм</w:t>
            </w:r>
          </w:p>
        </w:tc>
      </w:tr>
      <w:tr w:rsidR="00C128F0" w:rsidRPr="009B7819" w14:paraId="0B1BEE9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628B0A03"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24</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B0C03C3"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Коробка коммутационная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F90E2E"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A1D958"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Должна использоваться для соединения и разветвления проводов</w:t>
            </w:r>
          </w:p>
        </w:tc>
      </w:tr>
      <w:tr w:rsidR="00C128F0" w:rsidRPr="009B7819" w14:paraId="570612A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499E01B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DB55712" w14:textId="77777777" w:rsidR="00C128F0" w:rsidRPr="009B7819" w:rsidRDefault="00C128F0" w:rsidP="008919BD">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DA3C35"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Количество контактов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44A1F6"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4 пар</w:t>
            </w:r>
          </w:p>
        </w:tc>
      </w:tr>
      <w:tr w:rsidR="00C128F0" w:rsidRPr="009B7819" w14:paraId="3A821FF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1F05E0D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F905C78" w14:textId="77777777" w:rsidR="00C128F0" w:rsidRPr="009B7819" w:rsidRDefault="00C128F0" w:rsidP="008919BD">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384DCC"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0D5BA9"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более 65 мм</w:t>
            </w:r>
          </w:p>
        </w:tc>
      </w:tr>
      <w:tr w:rsidR="00C128F0" w:rsidRPr="009B7819" w14:paraId="3A5940D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D11EC3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23A03335" w14:textId="77777777" w:rsidR="00C128F0" w:rsidRPr="009B7819" w:rsidRDefault="00C128F0" w:rsidP="008919BD">
            <w:pPr>
              <w:pStyle w:val="af7"/>
              <w:tabs>
                <w:tab w:val="left" w:pos="1735"/>
              </w:tabs>
              <w:ind w:right="-108"/>
              <w:rPr>
                <w:rFonts w:eastAsia="Calibri"/>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D92C54"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Глубина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6759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Не менее 20 мм</w:t>
            </w:r>
          </w:p>
        </w:tc>
      </w:tr>
      <w:tr w:rsidR="00C128F0" w:rsidRPr="009B7819" w14:paraId="683CE03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0D18AFE1"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25</w:t>
            </w:r>
            <w:r w:rsidRPr="009B7819">
              <w:rPr>
                <w:rFonts w:ascii="Times New Roman" w:hAnsi="Times New Roman" w:cs="Times New Roman"/>
                <w:sz w:val="20"/>
                <w:szCs w:val="20"/>
              </w:rPr>
              <w:t>.</w:t>
            </w:r>
          </w:p>
        </w:tc>
        <w:tc>
          <w:tcPr>
            <w:tcW w:w="1418" w:type="dxa"/>
            <w:tcBorders>
              <w:left w:val="single" w:sz="4" w:space="0" w:color="auto"/>
              <w:right w:val="single" w:sz="4" w:space="0" w:color="auto"/>
            </w:tcBorders>
            <w:shd w:val="clear" w:color="auto" w:fill="FFFFFF"/>
          </w:tcPr>
          <w:p w14:paraId="071FFA52" w14:textId="77777777" w:rsidR="00C128F0" w:rsidRPr="009B7819" w:rsidRDefault="00C128F0" w:rsidP="008919BD">
            <w:pPr>
              <w:pStyle w:val="af7"/>
              <w:tabs>
                <w:tab w:val="left" w:pos="1735"/>
              </w:tabs>
              <w:ind w:right="-108"/>
              <w:rPr>
                <w:rFonts w:eastAsia="Calibri"/>
                <w:sz w:val="20"/>
                <w:szCs w:val="20"/>
              </w:rPr>
            </w:pPr>
            <w:r w:rsidRPr="009B7819">
              <w:rPr>
                <w:rFonts w:eastAsia="Calibri"/>
                <w:sz w:val="20"/>
                <w:szCs w:val="20"/>
              </w:rPr>
              <w:t>Блок АЗС</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D2DC60" w14:textId="77777777" w:rsidR="00C128F0" w:rsidRPr="009B7819" w:rsidRDefault="00C128F0" w:rsidP="008919BD">
            <w:pPr>
              <w:pStyle w:val="af7"/>
              <w:tabs>
                <w:tab w:val="left" w:pos="1735"/>
              </w:tabs>
              <w:ind w:right="-108"/>
              <w:rPr>
                <w:sz w:val="20"/>
                <w:szCs w:val="20"/>
              </w:rPr>
            </w:pPr>
            <w:r w:rsidRPr="009B7819">
              <w:rPr>
                <w:sz w:val="20"/>
                <w:szCs w:val="20"/>
              </w:rPr>
              <w:t>Номинальный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5D3EBE" w14:textId="77777777" w:rsidR="00C128F0" w:rsidRPr="009B7819" w:rsidRDefault="00C128F0" w:rsidP="008919BD">
            <w:pPr>
              <w:pStyle w:val="af7"/>
              <w:tabs>
                <w:tab w:val="left" w:pos="1735"/>
              </w:tabs>
              <w:ind w:right="-108"/>
              <w:rPr>
                <w:sz w:val="20"/>
                <w:szCs w:val="20"/>
              </w:rPr>
            </w:pPr>
            <w:r w:rsidRPr="009B7819">
              <w:rPr>
                <w:sz w:val="20"/>
                <w:szCs w:val="20"/>
              </w:rPr>
              <w:t>10 А</w:t>
            </w:r>
          </w:p>
        </w:tc>
      </w:tr>
      <w:tr w:rsidR="00C128F0" w:rsidRPr="009B7819" w14:paraId="4AC3FA9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02721B4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6E8D84AD"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27D3CA" w14:textId="77777777" w:rsidR="00C128F0" w:rsidRPr="009B7819" w:rsidRDefault="00C128F0" w:rsidP="008919BD">
            <w:pPr>
              <w:pStyle w:val="af7"/>
              <w:tabs>
                <w:tab w:val="left" w:pos="1735"/>
              </w:tabs>
              <w:ind w:right="-108"/>
              <w:rPr>
                <w:sz w:val="20"/>
                <w:szCs w:val="20"/>
              </w:rPr>
            </w:pPr>
            <w:r w:rsidRPr="009B7819">
              <w:rPr>
                <w:sz w:val="20"/>
                <w:szCs w:val="20"/>
              </w:rPr>
              <w:t>Номинальное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F4CF5E" w14:textId="77777777" w:rsidR="00C128F0" w:rsidRPr="009B7819" w:rsidRDefault="00C128F0" w:rsidP="008919BD">
            <w:pPr>
              <w:pStyle w:val="af7"/>
              <w:tabs>
                <w:tab w:val="left" w:pos="1735"/>
              </w:tabs>
              <w:ind w:right="-108"/>
              <w:rPr>
                <w:sz w:val="20"/>
                <w:szCs w:val="20"/>
              </w:rPr>
            </w:pPr>
            <w:r w:rsidRPr="009B7819">
              <w:rPr>
                <w:sz w:val="20"/>
                <w:szCs w:val="20"/>
              </w:rPr>
              <w:t>225 - 2</w:t>
            </w:r>
            <w:r w:rsidRPr="009B7819">
              <w:rPr>
                <w:sz w:val="20"/>
                <w:szCs w:val="20"/>
                <w:lang w:val="en-US"/>
              </w:rPr>
              <w:t>4</w:t>
            </w:r>
            <w:r w:rsidRPr="009B7819">
              <w:rPr>
                <w:sz w:val="20"/>
                <w:szCs w:val="20"/>
              </w:rPr>
              <w:t>0 В</w:t>
            </w:r>
          </w:p>
        </w:tc>
      </w:tr>
      <w:tr w:rsidR="00C128F0" w:rsidRPr="009B7819" w14:paraId="2CE535A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5B71BB4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52AE6EA"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E98177" w14:textId="77777777" w:rsidR="00C128F0" w:rsidRPr="009B7819" w:rsidRDefault="00C128F0" w:rsidP="008919BD">
            <w:pPr>
              <w:pStyle w:val="af7"/>
              <w:tabs>
                <w:tab w:val="left" w:pos="1735"/>
              </w:tabs>
              <w:ind w:right="-108"/>
              <w:rPr>
                <w:sz w:val="20"/>
                <w:szCs w:val="20"/>
              </w:rPr>
            </w:pPr>
            <w:r w:rsidRPr="009B7819">
              <w:rPr>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187FA2" w14:textId="77777777" w:rsidR="00C128F0" w:rsidRPr="009B7819" w:rsidRDefault="00C128F0" w:rsidP="008919BD">
            <w:pPr>
              <w:pStyle w:val="af7"/>
              <w:tabs>
                <w:tab w:val="left" w:pos="1735"/>
              </w:tabs>
              <w:ind w:right="-108"/>
              <w:rPr>
                <w:sz w:val="20"/>
                <w:szCs w:val="20"/>
              </w:rPr>
            </w:pPr>
            <w:r w:rsidRPr="009B7819">
              <w:rPr>
                <w:sz w:val="20"/>
                <w:szCs w:val="20"/>
              </w:rPr>
              <w:t>Не менее IP 20</w:t>
            </w:r>
          </w:p>
        </w:tc>
      </w:tr>
      <w:tr w:rsidR="00C128F0" w:rsidRPr="009B7819" w14:paraId="3879902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7049272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4170064B"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AE404B" w14:textId="77777777" w:rsidR="00C128F0" w:rsidRPr="009B7819" w:rsidRDefault="00C128F0" w:rsidP="008919BD">
            <w:pPr>
              <w:pStyle w:val="af7"/>
              <w:tabs>
                <w:tab w:val="left" w:pos="1735"/>
              </w:tabs>
              <w:ind w:right="-108"/>
              <w:rPr>
                <w:sz w:val="20"/>
                <w:szCs w:val="20"/>
              </w:rPr>
            </w:pPr>
            <w:r w:rsidRPr="009B7819">
              <w:rPr>
                <w:sz w:val="20"/>
                <w:szCs w:val="20"/>
              </w:rPr>
              <w:t>Максимальное сечение подключаемого кабеля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E536F2" w14:textId="77777777" w:rsidR="00C128F0" w:rsidRPr="009B7819" w:rsidRDefault="00C128F0" w:rsidP="008919BD">
            <w:pPr>
              <w:pStyle w:val="af7"/>
              <w:tabs>
                <w:tab w:val="left" w:pos="1735"/>
              </w:tabs>
              <w:ind w:right="-108"/>
              <w:rPr>
                <w:sz w:val="20"/>
                <w:szCs w:val="20"/>
              </w:rPr>
            </w:pPr>
            <w:r w:rsidRPr="009B7819">
              <w:rPr>
                <w:sz w:val="20"/>
                <w:szCs w:val="20"/>
              </w:rPr>
              <w:t>Не менее 30 мм</w:t>
            </w:r>
            <w:r w:rsidRPr="009B7819">
              <w:rPr>
                <w:sz w:val="20"/>
                <w:szCs w:val="20"/>
                <w:vertAlign w:val="superscript"/>
              </w:rPr>
              <w:t>2</w:t>
            </w:r>
          </w:p>
        </w:tc>
      </w:tr>
      <w:tr w:rsidR="00C128F0" w:rsidRPr="009B7819" w14:paraId="0484AD6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left w:val="single" w:sz="4" w:space="0" w:color="auto"/>
              <w:right w:val="single" w:sz="4" w:space="0" w:color="auto"/>
            </w:tcBorders>
            <w:shd w:val="clear" w:color="auto" w:fill="FFFFFF"/>
          </w:tcPr>
          <w:p w14:paraId="2A9BCF0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left w:val="single" w:sz="4" w:space="0" w:color="auto"/>
              <w:right w:val="single" w:sz="4" w:space="0" w:color="auto"/>
            </w:tcBorders>
            <w:shd w:val="clear" w:color="auto" w:fill="FFFFFF"/>
          </w:tcPr>
          <w:p w14:paraId="36633057" w14:textId="77777777" w:rsidR="00C128F0" w:rsidRPr="009B7819" w:rsidRDefault="00C128F0" w:rsidP="008919BD">
            <w:pPr>
              <w:spacing w:after="0" w:line="240" w:lineRule="auto"/>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4254CC" w14:textId="77777777" w:rsidR="00C128F0" w:rsidRPr="009B7819" w:rsidRDefault="00C128F0" w:rsidP="008919BD">
            <w:pPr>
              <w:pStyle w:val="af7"/>
              <w:tabs>
                <w:tab w:val="left" w:pos="1735"/>
              </w:tabs>
              <w:ind w:right="-108"/>
              <w:rPr>
                <w:sz w:val="20"/>
                <w:szCs w:val="20"/>
              </w:rPr>
            </w:pPr>
            <w:r w:rsidRPr="009B7819">
              <w:rPr>
                <w:sz w:val="20"/>
                <w:szCs w:val="20"/>
              </w:rPr>
              <w:t>Наличие расцепителя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BBCBC3" w14:textId="77777777" w:rsidR="00C128F0" w:rsidRPr="009B7819" w:rsidRDefault="00C128F0" w:rsidP="008919BD">
            <w:pPr>
              <w:pStyle w:val="af7"/>
              <w:tabs>
                <w:tab w:val="left" w:pos="1735"/>
              </w:tabs>
              <w:ind w:right="-108"/>
              <w:rPr>
                <w:sz w:val="20"/>
                <w:szCs w:val="20"/>
              </w:rPr>
            </w:pPr>
            <w:r w:rsidRPr="009B7819">
              <w:rPr>
                <w:sz w:val="20"/>
                <w:szCs w:val="20"/>
              </w:rPr>
              <w:t>Тепловой или электромагнитный или электронный</w:t>
            </w:r>
          </w:p>
        </w:tc>
      </w:tr>
      <w:tr w:rsidR="00C128F0" w:rsidRPr="009B7819" w14:paraId="5581C64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0FD907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9C7169" w14:textId="77777777" w:rsidR="00C128F0" w:rsidRPr="009B7819" w:rsidRDefault="00C128F0" w:rsidP="008919BD">
            <w:pPr>
              <w:pStyle w:val="af7"/>
              <w:tabs>
                <w:tab w:val="left" w:pos="1735"/>
              </w:tabs>
              <w:ind w:right="-108"/>
              <w:rPr>
                <w:sz w:val="20"/>
                <w:szCs w:val="20"/>
              </w:rPr>
            </w:pPr>
            <w:r w:rsidRPr="009B7819">
              <w:rPr>
                <w:sz w:val="20"/>
                <w:szCs w:val="20"/>
              </w:rPr>
              <w:t>Шланг гофрированный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B7A1EF" w14:textId="77777777" w:rsidR="00C128F0" w:rsidRPr="009B7819" w:rsidRDefault="00C128F0" w:rsidP="008919BD">
            <w:pPr>
              <w:pStyle w:val="af7"/>
              <w:tabs>
                <w:tab w:val="left" w:pos="1701"/>
              </w:tabs>
              <w:ind w:right="-69"/>
              <w:rPr>
                <w:sz w:val="20"/>
                <w:szCs w:val="20"/>
              </w:rPr>
            </w:pPr>
            <w:r w:rsidRPr="009B7819">
              <w:rPr>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CC3108" w14:textId="77777777" w:rsidR="00C128F0" w:rsidRPr="009B7819" w:rsidRDefault="00C128F0" w:rsidP="008919BD">
            <w:pPr>
              <w:pStyle w:val="af7"/>
              <w:tabs>
                <w:tab w:val="left" w:pos="1701"/>
              </w:tabs>
              <w:ind w:right="-3"/>
              <w:rPr>
                <w:sz w:val="20"/>
                <w:szCs w:val="20"/>
              </w:rPr>
            </w:pPr>
            <w:r w:rsidRPr="009B7819">
              <w:rPr>
                <w:sz w:val="20"/>
                <w:szCs w:val="20"/>
              </w:rPr>
              <w:t>Должна предусматривать прокладку электрических сетей</w:t>
            </w:r>
          </w:p>
        </w:tc>
      </w:tr>
      <w:tr w:rsidR="00C128F0" w:rsidRPr="009B7819" w14:paraId="47B7450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9FE7A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87FB4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BF3FB1" w14:textId="77777777" w:rsidR="00C128F0" w:rsidRPr="009B7819" w:rsidRDefault="00C128F0" w:rsidP="008919BD">
            <w:pPr>
              <w:pStyle w:val="af7"/>
              <w:tabs>
                <w:tab w:val="left" w:pos="1701"/>
              </w:tabs>
              <w:ind w:right="-69"/>
              <w:rPr>
                <w:sz w:val="20"/>
                <w:szCs w:val="20"/>
              </w:rPr>
            </w:pPr>
            <w:r w:rsidRPr="009B7819">
              <w:rPr>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B108F" w14:textId="77777777" w:rsidR="00C128F0" w:rsidRPr="009B7819" w:rsidRDefault="00C128F0" w:rsidP="008919BD">
            <w:pPr>
              <w:pStyle w:val="af7"/>
              <w:tabs>
                <w:tab w:val="left" w:pos="1701"/>
              </w:tabs>
              <w:ind w:right="-3"/>
              <w:rPr>
                <w:sz w:val="20"/>
                <w:szCs w:val="20"/>
              </w:rPr>
            </w:pPr>
            <w:r w:rsidRPr="009B7819">
              <w:rPr>
                <w:sz w:val="20"/>
                <w:szCs w:val="20"/>
              </w:rPr>
              <w:t xml:space="preserve">ПВХ; ПНД; полиамид </w:t>
            </w:r>
          </w:p>
        </w:tc>
      </w:tr>
      <w:tr w:rsidR="00C128F0" w:rsidRPr="009B7819" w14:paraId="048805E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E0A40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01124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2826E9" w14:textId="77777777" w:rsidR="00C128F0" w:rsidRPr="009B7819" w:rsidRDefault="00C128F0" w:rsidP="008919BD">
            <w:pPr>
              <w:pStyle w:val="af7"/>
              <w:tabs>
                <w:tab w:val="left" w:pos="1701"/>
              </w:tabs>
              <w:ind w:right="-69"/>
              <w:rPr>
                <w:sz w:val="20"/>
                <w:szCs w:val="20"/>
              </w:rPr>
            </w:pPr>
            <w:r w:rsidRPr="009B7819">
              <w:rPr>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6973B0" w14:textId="77777777" w:rsidR="00C128F0" w:rsidRPr="009B7819" w:rsidRDefault="00C128F0" w:rsidP="008919BD">
            <w:pPr>
              <w:pStyle w:val="af7"/>
              <w:tabs>
                <w:tab w:val="left" w:pos="1701"/>
              </w:tabs>
              <w:ind w:right="-3"/>
              <w:rPr>
                <w:sz w:val="20"/>
                <w:szCs w:val="20"/>
              </w:rPr>
            </w:pPr>
            <w:r w:rsidRPr="009B7819">
              <w:rPr>
                <w:sz w:val="20"/>
                <w:szCs w:val="20"/>
              </w:rPr>
              <w:t xml:space="preserve">В стенах, потолках, полах; в сухих грунтах </w:t>
            </w:r>
          </w:p>
        </w:tc>
      </w:tr>
      <w:tr w:rsidR="00C128F0" w:rsidRPr="009B7819" w14:paraId="278900C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561B2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5D34B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5BB055B" w14:textId="77777777" w:rsidR="00C128F0" w:rsidRPr="009B7819" w:rsidRDefault="00C128F0" w:rsidP="008919BD">
            <w:pPr>
              <w:pStyle w:val="af7"/>
              <w:tabs>
                <w:tab w:val="left" w:pos="1701"/>
              </w:tabs>
              <w:ind w:right="-69"/>
              <w:rPr>
                <w:sz w:val="20"/>
                <w:szCs w:val="20"/>
              </w:rPr>
            </w:pPr>
            <w:r w:rsidRPr="009B7819">
              <w:rPr>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C9171F" w14:textId="77777777" w:rsidR="00C128F0" w:rsidRPr="009B7819" w:rsidRDefault="00C128F0" w:rsidP="008919BD">
            <w:pPr>
              <w:pStyle w:val="af7"/>
              <w:tabs>
                <w:tab w:val="left" w:pos="1701"/>
              </w:tabs>
              <w:ind w:right="-3"/>
              <w:rPr>
                <w:sz w:val="20"/>
                <w:szCs w:val="20"/>
              </w:rPr>
            </w:pPr>
            <w:r w:rsidRPr="009B7819">
              <w:rPr>
                <w:sz w:val="20"/>
                <w:szCs w:val="20"/>
              </w:rPr>
              <w:t>Влагостойкость, стойкость к распространению горения и стойкость к старению</w:t>
            </w:r>
          </w:p>
        </w:tc>
      </w:tr>
      <w:tr w:rsidR="00C128F0" w:rsidRPr="009B7819" w14:paraId="43A4AA2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EF26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A34CB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C3E0A1" w14:textId="77777777" w:rsidR="00C128F0" w:rsidRPr="009B7819" w:rsidRDefault="00C128F0" w:rsidP="008919BD">
            <w:pPr>
              <w:pStyle w:val="af7"/>
              <w:tabs>
                <w:tab w:val="left" w:pos="1701"/>
              </w:tabs>
              <w:ind w:right="-69"/>
              <w:rPr>
                <w:sz w:val="20"/>
                <w:szCs w:val="20"/>
              </w:rPr>
            </w:pPr>
            <w:r w:rsidRPr="009B7819">
              <w:rPr>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8D3E88" w14:textId="77777777" w:rsidR="00C128F0" w:rsidRPr="009B7819" w:rsidRDefault="00C128F0" w:rsidP="008919BD">
            <w:pPr>
              <w:pStyle w:val="af7"/>
              <w:tabs>
                <w:tab w:val="left" w:pos="1701"/>
              </w:tabs>
              <w:ind w:right="-3"/>
              <w:rPr>
                <w:sz w:val="20"/>
                <w:szCs w:val="20"/>
              </w:rPr>
            </w:pPr>
            <w:r w:rsidRPr="009B7819">
              <w:rPr>
                <w:sz w:val="20"/>
                <w:szCs w:val="20"/>
              </w:rPr>
              <w:t>Должна быть</w:t>
            </w:r>
          </w:p>
        </w:tc>
      </w:tr>
      <w:tr w:rsidR="00C128F0" w:rsidRPr="009B7819" w14:paraId="3796A12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21076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25640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27ABB61" w14:textId="77777777" w:rsidR="00C128F0" w:rsidRPr="009B7819" w:rsidRDefault="00C128F0" w:rsidP="008919BD">
            <w:pPr>
              <w:pStyle w:val="af7"/>
              <w:tabs>
                <w:tab w:val="left" w:pos="1701"/>
              </w:tabs>
              <w:ind w:right="-69"/>
              <w:rPr>
                <w:sz w:val="20"/>
                <w:szCs w:val="20"/>
              </w:rPr>
            </w:pPr>
            <w:r w:rsidRPr="009B7819">
              <w:rPr>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734E7B" w14:textId="77777777" w:rsidR="00C128F0" w:rsidRPr="009B7819" w:rsidRDefault="00C128F0" w:rsidP="008919BD">
            <w:pPr>
              <w:pStyle w:val="af7"/>
              <w:tabs>
                <w:tab w:val="left" w:pos="1701"/>
              </w:tabs>
              <w:ind w:right="-3"/>
              <w:rPr>
                <w:sz w:val="20"/>
                <w:szCs w:val="20"/>
              </w:rPr>
            </w:pPr>
            <w:r w:rsidRPr="009B7819">
              <w:rPr>
                <w:sz w:val="20"/>
                <w:szCs w:val="20"/>
              </w:rPr>
              <w:t xml:space="preserve">Не менее </w:t>
            </w:r>
            <w:r w:rsidRPr="009B7819">
              <w:rPr>
                <w:sz w:val="20"/>
                <w:szCs w:val="20"/>
                <w:lang w:val="en-US"/>
              </w:rPr>
              <w:t>IP</w:t>
            </w:r>
            <w:r w:rsidRPr="009B7819">
              <w:rPr>
                <w:sz w:val="20"/>
                <w:szCs w:val="20"/>
              </w:rPr>
              <w:t xml:space="preserve"> 55</w:t>
            </w:r>
          </w:p>
        </w:tc>
      </w:tr>
      <w:tr w:rsidR="00C128F0" w:rsidRPr="009B7819" w14:paraId="1B4644F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B0E7D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BA6C4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D7FB50" w14:textId="77777777" w:rsidR="00C128F0" w:rsidRPr="009B7819" w:rsidRDefault="00C128F0" w:rsidP="008919BD">
            <w:pPr>
              <w:pStyle w:val="af7"/>
              <w:tabs>
                <w:tab w:val="left" w:pos="1701"/>
              </w:tabs>
              <w:ind w:right="-69"/>
              <w:rPr>
                <w:sz w:val="20"/>
                <w:szCs w:val="20"/>
              </w:rPr>
            </w:pPr>
            <w:r w:rsidRPr="009B7819">
              <w:rPr>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D11603" w14:textId="77777777" w:rsidR="00C128F0" w:rsidRPr="009B7819" w:rsidRDefault="00C128F0" w:rsidP="008919BD">
            <w:pPr>
              <w:pStyle w:val="af7"/>
              <w:tabs>
                <w:tab w:val="left" w:pos="1701"/>
              </w:tabs>
              <w:ind w:right="-3"/>
              <w:rPr>
                <w:sz w:val="20"/>
                <w:szCs w:val="20"/>
              </w:rPr>
            </w:pPr>
            <w:r w:rsidRPr="009B7819">
              <w:rPr>
                <w:sz w:val="20"/>
                <w:szCs w:val="20"/>
              </w:rPr>
              <w:t>Не менее чем от 5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1507FD5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CF687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CE8007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67921B" w14:textId="77777777" w:rsidR="00C128F0" w:rsidRPr="009B7819" w:rsidRDefault="00C128F0" w:rsidP="008919BD">
            <w:pPr>
              <w:pStyle w:val="af7"/>
              <w:tabs>
                <w:tab w:val="left" w:pos="1701"/>
              </w:tabs>
              <w:ind w:right="-69"/>
              <w:rPr>
                <w:sz w:val="20"/>
                <w:szCs w:val="20"/>
              </w:rPr>
            </w:pPr>
            <w:r w:rsidRPr="009B7819">
              <w:rPr>
                <w:sz w:val="20"/>
                <w:szCs w:val="20"/>
              </w:rPr>
              <w:t xml:space="preserve">Температура эксплуатации </w:t>
            </w:r>
          </w:p>
          <w:p w14:paraId="3F5CCF5B" w14:textId="77777777" w:rsidR="00C128F0" w:rsidRPr="009B7819" w:rsidRDefault="00C128F0" w:rsidP="008919BD">
            <w:pPr>
              <w:pStyle w:val="af7"/>
              <w:tabs>
                <w:tab w:val="left" w:pos="1701"/>
              </w:tabs>
              <w:ind w:right="-69"/>
              <w:rPr>
                <w:sz w:val="20"/>
                <w:szCs w:val="20"/>
              </w:rPr>
            </w:pPr>
            <w:r w:rsidRPr="009B7819">
              <w:rPr>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8B9CB7" w14:textId="77777777" w:rsidR="00C128F0" w:rsidRPr="009B7819" w:rsidRDefault="00C128F0" w:rsidP="008919BD">
            <w:pPr>
              <w:pStyle w:val="af7"/>
              <w:tabs>
                <w:tab w:val="left" w:pos="1701"/>
              </w:tabs>
              <w:ind w:right="-3"/>
              <w:rPr>
                <w:sz w:val="20"/>
                <w:szCs w:val="20"/>
              </w:rPr>
            </w:pPr>
            <w:r w:rsidRPr="009B7819">
              <w:rPr>
                <w:sz w:val="20"/>
                <w:szCs w:val="20"/>
              </w:rPr>
              <w:t>Не менее чем от -20 до +50</w:t>
            </w:r>
            <w:r w:rsidRPr="009B7819">
              <w:rPr>
                <w:sz w:val="20"/>
                <w:szCs w:val="20"/>
                <w:vertAlign w:val="superscript"/>
              </w:rPr>
              <w:t xml:space="preserve"> </w:t>
            </w:r>
            <w:proofErr w:type="spellStart"/>
            <w:r w:rsidRPr="009B7819">
              <w:rPr>
                <w:sz w:val="20"/>
                <w:szCs w:val="20"/>
                <w:vertAlign w:val="superscript"/>
              </w:rPr>
              <w:t>о</w:t>
            </w:r>
            <w:r w:rsidRPr="009B7819">
              <w:rPr>
                <w:sz w:val="20"/>
                <w:szCs w:val="20"/>
              </w:rPr>
              <w:t>С</w:t>
            </w:r>
            <w:proofErr w:type="spellEnd"/>
          </w:p>
        </w:tc>
      </w:tr>
      <w:tr w:rsidR="00C128F0" w:rsidRPr="009B7819" w14:paraId="4422CE1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8E927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95272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0D1502" w14:textId="77777777" w:rsidR="00C128F0" w:rsidRPr="009B7819" w:rsidRDefault="00C128F0" w:rsidP="008919BD">
            <w:pPr>
              <w:pStyle w:val="af7"/>
              <w:tabs>
                <w:tab w:val="left" w:pos="1701"/>
              </w:tabs>
              <w:ind w:right="-69"/>
              <w:rPr>
                <w:sz w:val="20"/>
                <w:szCs w:val="20"/>
              </w:rPr>
            </w:pPr>
            <w:r w:rsidRPr="009B7819">
              <w:rPr>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EBCCF5" w14:textId="77777777" w:rsidR="00C128F0" w:rsidRPr="009B7819" w:rsidRDefault="00C128F0" w:rsidP="008919BD">
            <w:pPr>
              <w:pStyle w:val="af7"/>
              <w:tabs>
                <w:tab w:val="left" w:pos="1701"/>
              </w:tabs>
              <w:ind w:right="-3"/>
              <w:rPr>
                <w:sz w:val="20"/>
                <w:szCs w:val="20"/>
              </w:rPr>
            </w:pPr>
            <w:r w:rsidRPr="009B7819">
              <w:rPr>
                <w:sz w:val="20"/>
                <w:szCs w:val="20"/>
              </w:rPr>
              <w:t>Менее 750 Н</w:t>
            </w:r>
          </w:p>
        </w:tc>
      </w:tr>
      <w:tr w:rsidR="00C128F0" w:rsidRPr="009B7819" w14:paraId="53317AC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49F2C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F441C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8CDFBC" w14:textId="77777777" w:rsidR="00C128F0" w:rsidRPr="009B7819" w:rsidRDefault="00C128F0" w:rsidP="008919BD">
            <w:pPr>
              <w:pStyle w:val="af7"/>
              <w:tabs>
                <w:tab w:val="left" w:pos="1701"/>
              </w:tabs>
              <w:ind w:right="-69"/>
              <w:rPr>
                <w:sz w:val="20"/>
                <w:szCs w:val="20"/>
              </w:rPr>
            </w:pPr>
            <w:r w:rsidRPr="009B7819">
              <w:rPr>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702B13" w14:textId="77777777" w:rsidR="00C128F0" w:rsidRPr="009B7819" w:rsidRDefault="00C128F0" w:rsidP="008919BD">
            <w:pPr>
              <w:pStyle w:val="af7"/>
              <w:tabs>
                <w:tab w:val="left" w:pos="1701"/>
              </w:tabs>
              <w:ind w:right="-3"/>
              <w:rPr>
                <w:sz w:val="20"/>
                <w:szCs w:val="20"/>
              </w:rPr>
            </w:pPr>
            <w:r w:rsidRPr="009B7819">
              <w:rPr>
                <w:sz w:val="20"/>
                <w:szCs w:val="20"/>
              </w:rPr>
              <w:t>Не менее 95 Н</w:t>
            </w:r>
          </w:p>
        </w:tc>
      </w:tr>
      <w:tr w:rsidR="00C128F0" w:rsidRPr="009B7819" w14:paraId="68B83A0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40F0E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668D0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3C5D51" w14:textId="77777777" w:rsidR="00C128F0" w:rsidRPr="009B7819" w:rsidRDefault="00C128F0" w:rsidP="008919BD">
            <w:pPr>
              <w:pStyle w:val="af7"/>
              <w:tabs>
                <w:tab w:val="left" w:pos="1701"/>
              </w:tabs>
              <w:ind w:right="-69"/>
              <w:rPr>
                <w:sz w:val="20"/>
                <w:szCs w:val="20"/>
              </w:rPr>
            </w:pPr>
            <w:r w:rsidRPr="009B7819">
              <w:rPr>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D4D339" w14:textId="77777777" w:rsidR="00C128F0" w:rsidRPr="009B7819" w:rsidRDefault="00C128F0" w:rsidP="008919BD">
            <w:pPr>
              <w:pStyle w:val="af7"/>
              <w:tabs>
                <w:tab w:val="left" w:pos="1701"/>
              </w:tabs>
              <w:ind w:right="-3"/>
              <w:rPr>
                <w:sz w:val="20"/>
                <w:szCs w:val="20"/>
              </w:rPr>
            </w:pPr>
            <w:r w:rsidRPr="009B7819">
              <w:rPr>
                <w:sz w:val="20"/>
                <w:szCs w:val="20"/>
              </w:rPr>
              <w:t>Не менее 3 диаметров</w:t>
            </w:r>
          </w:p>
        </w:tc>
      </w:tr>
      <w:tr w:rsidR="00C128F0" w:rsidRPr="009B7819" w14:paraId="18392AC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5FB6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DB4DE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477D18" w14:textId="77777777" w:rsidR="00C128F0" w:rsidRPr="009B7819" w:rsidRDefault="00C128F0" w:rsidP="008919BD">
            <w:pPr>
              <w:pStyle w:val="af7"/>
              <w:tabs>
                <w:tab w:val="left" w:pos="1701"/>
              </w:tabs>
              <w:ind w:right="-69"/>
              <w:rPr>
                <w:sz w:val="20"/>
                <w:szCs w:val="20"/>
              </w:rPr>
            </w:pPr>
            <w:r w:rsidRPr="009B7819">
              <w:rPr>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96B8B8" w14:textId="77777777" w:rsidR="00C128F0" w:rsidRPr="009B7819" w:rsidRDefault="00C128F0" w:rsidP="008919BD">
            <w:pPr>
              <w:pStyle w:val="af7"/>
              <w:tabs>
                <w:tab w:val="left" w:pos="1701"/>
              </w:tabs>
              <w:ind w:right="-69"/>
              <w:rPr>
                <w:sz w:val="20"/>
                <w:szCs w:val="20"/>
              </w:rPr>
            </w:pPr>
            <w:r w:rsidRPr="009B7819">
              <w:rPr>
                <w:sz w:val="20"/>
                <w:szCs w:val="20"/>
              </w:rPr>
              <w:t>Пожарной безопасности; Санитарным требованиям</w:t>
            </w:r>
          </w:p>
        </w:tc>
      </w:tr>
      <w:tr w:rsidR="00C128F0" w:rsidRPr="009B7819" w14:paraId="1C8CA16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2A2BF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E68F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0CE4DC" w14:textId="77777777" w:rsidR="00C128F0" w:rsidRPr="009B7819" w:rsidRDefault="00C128F0" w:rsidP="008919BD">
            <w:pPr>
              <w:pStyle w:val="af7"/>
              <w:tabs>
                <w:tab w:val="left" w:pos="1701"/>
              </w:tabs>
              <w:ind w:right="-69"/>
              <w:rPr>
                <w:sz w:val="20"/>
                <w:szCs w:val="20"/>
              </w:rPr>
            </w:pPr>
            <w:r w:rsidRPr="009B7819">
              <w:rPr>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B4B4E5" w14:textId="77777777" w:rsidR="00C128F0" w:rsidRPr="009B7819" w:rsidRDefault="00C128F0" w:rsidP="008919BD">
            <w:pPr>
              <w:pStyle w:val="af7"/>
              <w:tabs>
                <w:tab w:val="left" w:pos="1701"/>
              </w:tabs>
              <w:ind w:right="-3"/>
              <w:rPr>
                <w:sz w:val="20"/>
                <w:szCs w:val="20"/>
              </w:rPr>
            </w:pPr>
            <w:r w:rsidRPr="009B7819">
              <w:rPr>
                <w:sz w:val="20"/>
                <w:szCs w:val="20"/>
              </w:rPr>
              <w:t>Не менее 16 мм</w:t>
            </w:r>
          </w:p>
        </w:tc>
      </w:tr>
      <w:tr w:rsidR="00C128F0" w:rsidRPr="009B7819" w14:paraId="0DD7275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1837E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E25195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4B0870" w14:textId="77777777" w:rsidR="00C128F0" w:rsidRPr="009B7819" w:rsidRDefault="00C128F0" w:rsidP="008919BD">
            <w:pPr>
              <w:pStyle w:val="af7"/>
              <w:tabs>
                <w:tab w:val="left" w:pos="1701"/>
              </w:tabs>
              <w:ind w:right="-69"/>
              <w:rPr>
                <w:sz w:val="20"/>
                <w:szCs w:val="20"/>
              </w:rPr>
            </w:pPr>
            <w:r w:rsidRPr="009B7819">
              <w:rPr>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8F69B4" w14:textId="77777777" w:rsidR="00C128F0" w:rsidRPr="009B7819" w:rsidRDefault="00C128F0" w:rsidP="008919BD">
            <w:pPr>
              <w:pStyle w:val="af7"/>
              <w:tabs>
                <w:tab w:val="left" w:pos="1701"/>
              </w:tabs>
              <w:ind w:right="-3"/>
              <w:rPr>
                <w:sz w:val="20"/>
                <w:szCs w:val="20"/>
                <w:lang w:val="en-US"/>
              </w:rPr>
            </w:pPr>
            <w:proofErr w:type="gramStart"/>
            <w:r w:rsidRPr="009B7819">
              <w:rPr>
                <w:sz w:val="20"/>
                <w:szCs w:val="20"/>
              </w:rPr>
              <w:t>Менее  1</w:t>
            </w:r>
            <w:r w:rsidRPr="009B7819">
              <w:rPr>
                <w:sz w:val="20"/>
                <w:szCs w:val="20"/>
                <w:lang w:val="en-US"/>
              </w:rPr>
              <w:t>5</w:t>
            </w:r>
            <w:proofErr w:type="gramEnd"/>
            <w:r w:rsidRPr="009B7819">
              <w:rPr>
                <w:sz w:val="20"/>
                <w:szCs w:val="20"/>
              </w:rPr>
              <w:t xml:space="preserve"> мм</w:t>
            </w:r>
          </w:p>
        </w:tc>
      </w:tr>
      <w:tr w:rsidR="00C128F0" w:rsidRPr="009B7819" w14:paraId="22077BC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0DCFC3"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27</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6E82F6D" w14:textId="77777777" w:rsidR="00C128F0" w:rsidRPr="009B7819" w:rsidRDefault="00C128F0" w:rsidP="008919BD">
            <w:pPr>
              <w:pStyle w:val="af7"/>
              <w:tabs>
                <w:tab w:val="left" w:pos="1735"/>
              </w:tabs>
              <w:ind w:right="-108"/>
              <w:rPr>
                <w:sz w:val="20"/>
                <w:szCs w:val="20"/>
              </w:rPr>
            </w:pPr>
            <w:r w:rsidRPr="009B7819">
              <w:rPr>
                <w:rFonts w:eastAsia="Calibri"/>
                <w:sz w:val="20"/>
                <w:szCs w:val="20"/>
              </w:rPr>
              <w:t>Коннектор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703C4C"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C5DEF6"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Под витую пару</w:t>
            </w:r>
          </w:p>
        </w:tc>
      </w:tr>
      <w:tr w:rsidR="00C128F0" w:rsidRPr="009B7819" w14:paraId="78A0CCE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24572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309FE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72485D"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Категория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4EF885"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Не ниже 5е</w:t>
            </w:r>
          </w:p>
        </w:tc>
      </w:tr>
      <w:tr w:rsidR="00C128F0" w:rsidRPr="009B7819" w14:paraId="06BBFF4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1717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C9C67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CF3824"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Контакты ножей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A99B69"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Должен быть сплав меди</w:t>
            </w:r>
          </w:p>
        </w:tc>
      </w:tr>
      <w:tr w:rsidR="00C128F0" w:rsidRPr="009B7819" w14:paraId="62C440F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3D5BF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FE521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A05FA0"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Контакты разъёма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814F19" w14:textId="77777777" w:rsidR="00C128F0" w:rsidRPr="009B7819" w:rsidRDefault="00C128F0" w:rsidP="008919BD">
            <w:pPr>
              <w:pStyle w:val="af7"/>
              <w:tabs>
                <w:tab w:val="left" w:pos="1735"/>
              </w:tabs>
              <w:ind w:right="-3"/>
              <w:rPr>
                <w:rFonts w:eastAsia="Calibri"/>
                <w:sz w:val="20"/>
                <w:szCs w:val="20"/>
              </w:rPr>
            </w:pPr>
            <w:r w:rsidRPr="009B7819">
              <w:rPr>
                <w:rFonts w:eastAsia="Calibri"/>
                <w:sz w:val="20"/>
                <w:szCs w:val="20"/>
              </w:rPr>
              <w:t>Фосфор-бронза с напылением золотом более 1.21 мкм поверх не менее 2.52 мкм никелировки</w:t>
            </w:r>
          </w:p>
        </w:tc>
      </w:tr>
      <w:tr w:rsidR="00C128F0" w:rsidRPr="009B7819" w14:paraId="30ED662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FDC14A"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ED0123" w14:textId="77777777" w:rsidR="00C128F0" w:rsidRPr="009B7819" w:rsidRDefault="00C128F0" w:rsidP="008919BD">
            <w:pPr>
              <w:pStyle w:val="af7"/>
              <w:tabs>
                <w:tab w:val="left" w:pos="1735"/>
              </w:tabs>
              <w:ind w:right="-108"/>
              <w:rPr>
                <w:sz w:val="20"/>
                <w:szCs w:val="20"/>
              </w:rPr>
            </w:pPr>
            <w:r w:rsidRPr="009B7819">
              <w:rPr>
                <w:sz w:val="20"/>
                <w:szCs w:val="20"/>
              </w:rPr>
              <w:t>Шланг гофрированный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51599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E76A8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предусматривать прокладку электрических сетей</w:t>
            </w:r>
          </w:p>
        </w:tc>
      </w:tr>
      <w:tr w:rsidR="00C128F0" w:rsidRPr="009B7819" w14:paraId="20118F9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749B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879CF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9E955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1D4E99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ПВХ; ПНД; полиамид </w:t>
            </w:r>
          </w:p>
        </w:tc>
      </w:tr>
      <w:tr w:rsidR="00C128F0" w:rsidRPr="009B7819" w14:paraId="423D6FB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BF1A0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566DE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C2742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Место прокладки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EF027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 стенах, потолках, полах; в сухих грунтах </w:t>
            </w:r>
          </w:p>
        </w:tc>
      </w:tr>
      <w:tr w:rsidR="00C128F0" w:rsidRPr="009B7819" w14:paraId="5122AA1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F3579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74C1E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3EB62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Стойкость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DE88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Влагостойкость, стойкость к распространению горения и стойкость к старению</w:t>
            </w:r>
          </w:p>
        </w:tc>
      </w:tr>
      <w:tr w:rsidR="00C128F0" w:rsidRPr="009B7819" w14:paraId="280DD5F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9E4C8D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F9DAB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47721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Протяжка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EFF8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1B32B4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D51F8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27082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070D4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904B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55</w:t>
            </w:r>
          </w:p>
        </w:tc>
      </w:tr>
      <w:tr w:rsidR="00C128F0" w:rsidRPr="009B7819" w14:paraId="2E69808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8FDB9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E834C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3D98F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монтажа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226AD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50 </w:t>
            </w:r>
            <w:proofErr w:type="spellStart"/>
            <w:r w:rsidRPr="009B7819">
              <w:rPr>
                <w:rFonts w:ascii="Times New Roman" w:hAnsi="Times New Roman" w:cs="Times New Roman"/>
                <w:sz w:val="20"/>
                <w:szCs w:val="20"/>
              </w:rPr>
              <w:t>оС</w:t>
            </w:r>
            <w:proofErr w:type="spellEnd"/>
          </w:p>
        </w:tc>
      </w:tr>
      <w:tr w:rsidR="00C128F0" w:rsidRPr="009B7819" w14:paraId="2B12B2F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074FE1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443E3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130AD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Температура эксплуатации </w:t>
            </w:r>
          </w:p>
          <w:p w14:paraId="719290B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диапазон</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EC5F34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-20 до +50 </w:t>
            </w:r>
            <w:proofErr w:type="spellStart"/>
            <w:r w:rsidRPr="009B7819">
              <w:rPr>
                <w:rFonts w:ascii="Times New Roman" w:hAnsi="Times New Roman" w:cs="Times New Roman"/>
                <w:sz w:val="20"/>
                <w:szCs w:val="20"/>
              </w:rPr>
              <w:t>оС</w:t>
            </w:r>
            <w:proofErr w:type="spellEnd"/>
          </w:p>
        </w:tc>
      </w:tr>
      <w:tr w:rsidR="00C128F0" w:rsidRPr="009B7819" w14:paraId="0FF9492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67EB0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B0EBE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55B2E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Прочность на 5 см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BD79D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750 Н</w:t>
            </w:r>
          </w:p>
        </w:tc>
      </w:tr>
      <w:tr w:rsidR="00C128F0" w:rsidRPr="009B7819" w14:paraId="0B3BECB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977977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FB4CB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BB963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Прочность на разрыв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7EDEF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95 Н</w:t>
            </w:r>
          </w:p>
        </w:tc>
      </w:tr>
      <w:tr w:rsidR="00C128F0" w:rsidRPr="009B7819" w14:paraId="6820E08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F5EE0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B9FE9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69354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Минимальный радиус изгиба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2DF51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диаметров</w:t>
            </w:r>
          </w:p>
        </w:tc>
      </w:tr>
      <w:tr w:rsidR="00C128F0" w:rsidRPr="009B7819" w14:paraId="2DE6CDB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518AA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41280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5AA26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Соответствие требованиям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84BA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Пожарной безопасности; Санитарным требованиям</w:t>
            </w:r>
          </w:p>
        </w:tc>
      </w:tr>
      <w:tr w:rsidR="00C128F0" w:rsidRPr="009B7819" w14:paraId="05AB984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A6F24C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E28F5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A25E3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Внешний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053AC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25 мм</w:t>
            </w:r>
          </w:p>
        </w:tc>
      </w:tr>
      <w:tr w:rsidR="00C128F0" w:rsidRPr="009B7819" w14:paraId="2857EB6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FD2B3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70A86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DF8C70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Внутренний диаметр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F7B141"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Менее  25</w:t>
            </w:r>
            <w:proofErr w:type="gramEnd"/>
            <w:r w:rsidRPr="009B7819">
              <w:rPr>
                <w:rFonts w:ascii="Times New Roman" w:hAnsi="Times New Roman" w:cs="Times New Roman"/>
                <w:sz w:val="20"/>
                <w:szCs w:val="20"/>
              </w:rPr>
              <w:t xml:space="preserve"> мм</w:t>
            </w:r>
          </w:p>
        </w:tc>
      </w:tr>
      <w:tr w:rsidR="00C128F0" w:rsidRPr="009B7819" w14:paraId="4A7DF2B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EF5BC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29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A107C9" w14:textId="77777777" w:rsidR="00C128F0" w:rsidRPr="009B7819" w:rsidRDefault="00C128F0" w:rsidP="008919BD">
            <w:pPr>
              <w:pStyle w:val="af7"/>
              <w:tabs>
                <w:tab w:val="left" w:pos="1735"/>
              </w:tabs>
              <w:ind w:right="-108"/>
              <w:rPr>
                <w:sz w:val="20"/>
                <w:szCs w:val="20"/>
              </w:rPr>
            </w:pPr>
            <w:r w:rsidRPr="009B7819">
              <w:rPr>
                <w:sz w:val="20"/>
                <w:szCs w:val="20"/>
              </w:rPr>
              <w:t>Источник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B474B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Резервная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EEBAB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1500ВА и 860 Вт </w:t>
            </w:r>
          </w:p>
        </w:tc>
      </w:tr>
      <w:tr w:rsidR="00C128F0" w:rsidRPr="009B7819" w14:paraId="2BB2475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D4660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5A68A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6D367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CF59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165 до 280 В</w:t>
            </w:r>
          </w:p>
        </w:tc>
      </w:tr>
      <w:tr w:rsidR="00C128F0" w:rsidRPr="009B7819" w14:paraId="660372F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168418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A6BF3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02A5D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Частота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7A091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выбор 50 или 60 Гц</w:t>
            </w:r>
          </w:p>
        </w:tc>
      </w:tr>
      <w:tr w:rsidR="00C128F0" w:rsidRPr="009B7819" w14:paraId="1BD19FD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5F862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AAD7D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9264F9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при работе от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C8CF9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212 - 230 В</w:t>
            </w:r>
          </w:p>
        </w:tc>
      </w:tr>
      <w:tr w:rsidR="00C128F0" w:rsidRPr="009B7819" w14:paraId="2FC503C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EEB56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B3162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64A94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Автоматическая регулировка напряжения (понижение)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C013D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повышении входного напряжения на 9%-25% от номинального должна уменьшать на 12-14% выходное напряжение</w:t>
            </w:r>
          </w:p>
        </w:tc>
      </w:tr>
      <w:tr w:rsidR="00C128F0" w:rsidRPr="009B7819" w14:paraId="45E9FF2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2ED4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A442A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9D10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Автоматическая регулировка напряжения (повышение)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9D3AE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 понижении входного напряжения на 9%-25% от номинального, должна увеличивать на 13-16% выходное напряжение.</w:t>
            </w:r>
          </w:p>
        </w:tc>
      </w:tr>
      <w:tr w:rsidR="00C128F0" w:rsidRPr="009B7819" w14:paraId="258A802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EEFE7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A61AD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616A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всплесков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311F4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460 Дж</w:t>
            </w:r>
          </w:p>
        </w:tc>
      </w:tr>
      <w:tr w:rsidR="00C128F0" w:rsidRPr="009B7819" w14:paraId="347A47E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630DF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C1BA69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D355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устройств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7214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возвращаемый предохранитель; плавкий предохранитель</w:t>
            </w:r>
          </w:p>
        </w:tc>
      </w:tr>
      <w:tr w:rsidR="00C128F0" w:rsidRPr="009B7819" w14:paraId="65E0D94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5E2C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7AC9E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A0B7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помех в сети EMI/RFI фильтром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B24A8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8 дБ на менее 0.2 МГц, не менее 50 дБ на более 25 МГц</w:t>
            </w:r>
          </w:p>
        </w:tc>
      </w:tr>
      <w:tr w:rsidR="00C128F0" w:rsidRPr="009B7819" w14:paraId="2C019EC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FB7AC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A1771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463592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перегрузки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5FB07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автоматически выключать, если перегрузка превышает более 112% от номинала в течение более 16 секунд и более 126% в течение менее 3 секунд.</w:t>
            </w:r>
          </w:p>
        </w:tc>
      </w:tr>
      <w:tr w:rsidR="00C128F0" w:rsidRPr="009B7819" w14:paraId="4ED4934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34C7B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DF2B7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929E7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переключения на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D509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5 миллисекунд, включая время обнаружения</w:t>
            </w:r>
          </w:p>
        </w:tc>
      </w:tr>
      <w:tr w:rsidR="00C128F0" w:rsidRPr="009B7819" w14:paraId="6536A67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2376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8F305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3E40D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4B2E2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немедленно отключать от нагрузки.</w:t>
            </w:r>
          </w:p>
        </w:tc>
      </w:tr>
      <w:tr w:rsidR="00C128F0" w:rsidRPr="009B7819" w14:paraId="03E418B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C9E3A8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38A94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C21CD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Порт RJ-45</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D887F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совместимый с UTP, RJ-45</w:t>
            </w:r>
          </w:p>
        </w:tc>
      </w:tr>
      <w:tr w:rsidR="00C128F0" w:rsidRPr="009B7819" w14:paraId="3AD6553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95218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43464A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9072DDD"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Типбатареи</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7782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герметичная </w:t>
            </w:r>
          </w:p>
        </w:tc>
      </w:tr>
      <w:tr w:rsidR="00C128F0" w:rsidRPr="009B7819" w14:paraId="213B1FF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9034B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421A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104726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Среднее время подзарядки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A579B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 более 85% от полной емкости не более 250 мин.</w:t>
            </w:r>
          </w:p>
        </w:tc>
      </w:tr>
      <w:tr w:rsidR="00C128F0" w:rsidRPr="009B7819" w14:paraId="6D7B4B3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4659A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EAC72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EE792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EE85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автоматическое тестирование </w:t>
            </w:r>
          </w:p>
        </w:tc>
      </w:tr>
      <w:tr w:rsidR="00C128F0" w:rsidRPr="009B7819" w14:paraId="2C348ED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01115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03DFD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AF51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Время автономной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C791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минут</w:t>
            </w:r>
          </w:p>
        </w:tc>
      </w:tr>
      <w:tr w:rsidR="00C128F0" w:rsidRPr="009B7819" w14:paraId="09412CF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5831E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806C4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C69A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Размеры Ш x Г x В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1503D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должны быть более 148 х 392 х 212 мм</w:t>
            </w:r>
          </w:p>
        </w:tc>
      </w:tr>
      <w:tr w:rsidR="00C128F0" w:rsidRPr="009B7819" w14:paraId="54CEB1F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67D69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A0B2F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FF034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работы от батарей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2D883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реже 1 раза в 5 секунд</w:t>
            </w:r>
          </w:p>
        </w:tc>
      </w:tr>
      <w:tr w:rsidR="00C128F0" w:rsidRPr="009B7819" w14:paraId="14BF926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8F303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39B1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4C2DB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недостаточного заряда аккумулятора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D82248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реже 1 раза в 2 секунды</w:t>
            </w:r>
          </w:p>
        </w:tc>
      </w:tr>
      <w:tr w:rsidR="00C128F0" w:rsidRPr="009B7819" w14:paraId="7AC6FA1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613B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32EBD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8F80D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Сигнализация перегрузки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4F50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непрерывный звуковой или световой сигнал</w:t>
            </w:r>
          </w:p>
        </w:tc>
      </w:tr>
      <w:tr w:rsidR="00C128F0" w:rsidRPr="009B7819" w14:paraId="22FCC16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75702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5CE86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4D906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RS-232</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FA90A4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
        </w:tc>
      </w:tr>
      <w:tr w:rsidR="00C128F0" w:rsidRPr="009B7819" w14:paraId="208A792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94644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D9070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EECF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USB интерфейс</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9CA59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2C48DF8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560C5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24D45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F269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Сухие контакты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BD2B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Должны быть  </w:t>
            </w:r>
          </w:p>
        </w:tc>
      </w:tr>
      <w:tr w:rsidR="00C128F0" w:rsidRPr="009B7819" w14:paraId="389E4D8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B33B5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F9676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FFD31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Выходные розетки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52554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7 розеток IEC-320 С13 с резервным питанием</w:t>
            </w:r>
          </w:p>
        </w:tc>
      </w:tr>
      <w:tr w:rsidR="00C128F0" w:rsidRPr="009B7819" w14:paraId="1521C9A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11DC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504D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108A06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FF3F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 до 36°C</w:t>
            </w:r>
          </w:p>
        </w:tc>
      </w:tr>
      <w:tr w:rsidR="00C128F0" w:rsidRPr="009B7819" w14:paraId="1640969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4305C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40C36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94739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Акустический шум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247F9D"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Не &gt;</w:t>
            </w:r>
            <w:proofErr w:type="gramEnd"/>
            <w:r w:rsidRPr="009B7819">
              <w:rPr>
                <w:rFonts w:ascii="Times New Roman" w:hAnsi="Times New Roman" w:cs="Times New Roman"/>
                <w:sz w:val="20"/>
                <w:szCs w:val="20"/>
              </w:rPr>
              <w:t xml:space="preserve"> 46 </w:t>
            </w:r>
            <w:proofErr w:type="spellStart"/>
            <w:r w:rsidRPr="009B7819">
              <w:rPr>
                <w:rFonts w:ascii="Times New Roman" w:hAnsi="Times New Roman" w:cs="Times New Roman"/>
                <w:sz w:val="20"/>
                <w:szCs w:val="20"/>
              </w:rPr>
              <w:t>дБА</w:t>
            </w:r>
            <w:proofErr w:type="spellEnd"/>
            <w:r w:rsidRPr="009B7819">
              <w:rPr>
                <w:rFonts w:ascii="Times New Roman" w:hAnsi="Times New Roman" w:cs="Times New Roman"/>
                <w:sz w:val="20"/>
                <w:szCs w:val="20"/>
              </w:rPr>
              <w:t xml:space="preserve"> на расстоянии 1м</w:t>
            </w:r>
          </w:p>
        </w:tc>
      </w:tr>
      <w:tr w:rsidR="00C128F0" w:rsidRPr="009B7819" w14:paraId="0E0BE1F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6DE99B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BBE06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69D21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Тепловыделение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216AD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138.00 BTU/час</w:t>
            </w:r>
          </w:p>
        </w:tc>
      </w:tr>
      <w:tr w:rsidR="00C128F0" w:rsidRPr="009B7819" w14:paraId="4BF8C10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E98FBB"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30</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3BFD8F" w14:textId="77777777" w:rsidR="00C128F0" w:rsidRPr="009B7819" w:rsidRDefault="00C128F0" w:rsidP="008919BD">
            <w:pPr>
              <w:pStyle w:val="af7"/>
              <w:tabs>
                <w:tab w:val="left" w:pos="1735"/>
              </w:tabs>
              <w:ind w:right="-108"/>
              <w:rPr>
                <w:sz w:val="20"/>
                <w:szCs w:val="20"/>
              </w:rPr>
            </w:pPr>
            <w:r w:rsidRPr="009B7819">
              <w:rPr>
                <w:sz w:val="20"/>
                <w:szCs w:val="20"/>
              </w:rPr>
              <w:t>Кабель</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7B1DE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пар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3727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4EAB4B5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120C7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7468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8DE9B9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Диаметр проводника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03C50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0.51 – 0.54 мм</w:t>
            </w:r>
          </w:p>
        </w:tc>
      </w:tr>
      <w:tr w:rsidR="00C128F0" w:rsidRPr="009B7819" w14:paraId="7985D10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76AE6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0DCF8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DE6E2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34329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Полиэтилен сплошной или ПВХ пластикат</w:t>
            </w:r>
          </w:p>
        </w:tc>
      </w:tr>
      <w:tr w:rsidR="00C128F0" w:rsidRPr="009B7819" w14:paraId="1C6C05F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B1C5D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0005D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ED44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Оболочка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7826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Полиэтилен сплошной или ПВХ пластикат</w:t>
            </w:r>
          </w:p>
        </w:tc>
      </w:tr>
      <w:tr w:rsidR="00C128F0" w:rsidRPr="009B7819" w14:paraId="6BD49FD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2E335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2748F0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CA099F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Наружный диаметр кабеля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83EC9E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5.6 - 6.2 мм</w:t>
            </w:r>
          </w:p>
        </w:tc>
      </w:tr>
      <w:tr w:rsidR="00C128F0" w:rsidRPr="009B7819" w14:paraId="2C18DD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04339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3D502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399A0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Электрическое сопротивление изоляции жил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D6C3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4000 ОМ при </w:t>
            </w:r>
            <w:proofErr w:type="gramStart"/>
            <w:r w:rsidRPr="009B7819">
              <w:rPr>
                <w:rFonts w:ascii="Times New Roman" w:hAnsi="Times New Roman" w:cs="Times New Roman"/>
                <w:sz w:val="20"/>
                <w:szCs w:val="20"/>
              </w:rPr>
              <w:t>температуре &gt;</w:t>
            </w:r>
            <w:proofErr w:type="gramEnd"/>
            <w:r w:rsidRPr="009B7819">
              <w:rPr>
                <w:rFonts w:ascii="Times New Roman" w:hAnsi="Times New Roman" w:cs="Times New Roman"/>
                <w:sz w:val="20"/>
                <w:szCs w:val="20"/>
              </w:rPr>
              <w:t>= 15оС</w:t>
            </w:r>
          </w:p>
        </w:tc>
      </w:tr>
      <w:tr w:rsidR="00C128F0" w:rsidRPr="009B7819" w14:paraId="64FF2A5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EBCE3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52ED2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6084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Электрическая емкость рабочей пары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2B997B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59 пФ/м</w:t>
            </w:r>
          </w:p>
        </w:tc>
      </w:tr>
      <w:tr w:rsidR="00C128F0" w:rsidRPr="009B7819" w14:paraId="41B76E0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C082F0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01478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220F6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Радиус изгиба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B520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7 наружных диаметров</w:t>
            </w:r>
          </w:p>
        </w:tc>
      </w:tr>
      <w:tr w:rsidR="00C128F0" w:rsidRPr="009B7819" w14:paraId="05A08A4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03CB9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A5642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FFE3E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Соответствие пожарным требованиям</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D7673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соответствовать </w:t>
            </w:r>
          </w:p>
        </w:tc>
      </w:tr>
      <w:tr w:rsidR="00C128F0" w:rsidRPr="009B7819" w14:paraId="3282DFC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E53D5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6E853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F8CCA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Растягивающие усилие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D09F7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15 Н на пару</w:t>
            </w:r>
          </w:p>
        </w:tc>
      </w:tr>
      <w:tr w:rsidR="00C128F0" w:rsidRPr="009B7819" w14:paraId="0EEF66C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1CF30E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92F6F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5182E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C8519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выше -10оС</w:t>
            </w:r>
          </w:p>
        </w:tc>
      </w:tr>
      <w:tr w:rsidR="00C128F0" w:rsidRPr="009B7819" w14:paraId="75266E3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468E0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AC2683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2429F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6AE6D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-50…+50оС</w:t>
            </w:r>
          </w:p>
        </w:tc>
      </w:tr>
      <w:tr w:rsidR="00C128F0" w:rsidRPr="009B7819" w14:paraId="156AD6A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5E2E75"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2924A1"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6F246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D578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54F48D4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B96EE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E1650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ED525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7DF3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вскрытия извещателя, от маскирования</w:t>
            </w:r>
          </w:p>
        </w:tc>
      </w:tr>
      <w:tr w:rsidR="00C128F0" w:rsidRPr="009B7819" w14:paraId="2BE9389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DC098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67214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740CA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15A85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 возможностью отключения; без отключения</w:t>
            </w:r>
          </w:p>
        </w:tc>
      </w:tr>
      <w:tr w:rsidR="00C128F0" w:rsidRPr="009B7819" w14:paraId="3413771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2C472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6B3792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3B343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4F0F8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Три одноцветных или один трёхцветный светодиод</w:t>
            </w:r>
          </w:p>
        </w:tc>
      </w:tr>
      <w:tr w:rsidR="00C128F0" w:rsidRPr="009B7819" w14:paraId="4F5C2E3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9CCD7B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7D6FC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3745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Компенсация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75B9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или световая</w:t>
            </w:r>
          </w:p>
        </w:tc>
      </w:tr>
      <w:tr w:rsidR="00C128F0" w:rsidRPr="009B7819" w14:paraId="31E3AB4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64CAB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C1C22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42D6D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38F3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90о </w:t>
            </w:r>
          </w:p>
        </w:tc>
      </w:tr>
      <w:tr w:rsidR="00C128F0" w:rsidRPr="009B7819" w14:paraId="215B061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2FB5B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59FF6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A8ADF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26035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10.5 до 14.5 В</w:t>
            </w:r>
          </w:p>
        </w:tc>
      </w:tr>
      <w:tr w:rsidR="00C128F0" w:rsidRPr="009B7819" w14:paraId="0FE80B0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04450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D9777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C7BF4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0109F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27 мА</w:t>
            </w:r>
          </w:p>
        </w:tc>
      </w:tr>
      <w:tr w:rsidR="00C128F0" w:rsidRPr="009B7819" w14:paraId="54751D8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FC755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72D99D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7398C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B91C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+40оС</w:t>
            </w:r>
          </w:p>
        </w:tc>
      </w:tr>
      <w:tr w:rsidR="00C128F0" w:rsidRPr="009B7819" w14:paraId="0B5EE2C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FB580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6BF78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03D5B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2B18B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10 м</w:t>
            </w:r>
          </w:p>
        </w:tc>
      </w:tr>
      <w:tr w:rsidR="00C128F0" w:rsidRPr="009B7819" w14:paraId="6A2DA8F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2F4AD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5692F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51C3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канал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D6815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СВЧ и ИК</w:t>
            </w:r>
          </w:p>
        </w:tc>
      </w:tr>
      <w:tr w:rsidR="00C128F0" w:rsidRPr="009B7819" w14:paraId="551ED1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B735C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97531C" w14:textId="77777777" w:rsidR="00C128F0" w:rsidRPr="009B7819" w:rsidRDefault="00C128F0" w:rsidP="008919BD">
            <w:pPr>
              <w:pStyle w:val="af7"/>
              <w:tabs>
                <w:tab w:val="left" w:pos="1735"/>
              </w:tabs>
              <w:ind w:right="-108"/>
              <w:rPr>
                <w:sz w:val="20"/>
                <w:szCs w:val="20"/>
              </w:rPr>
            </w:pPr>
            <w:r w:rsidRPr="009B7819">
              <w:rPr>
                <w:sz w:val="20"/>
                <w:szCs w:val="20"/>
              </w:rPr>
              <w:t xml:space="preserve">Кабель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5C330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Изоляция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1DCBC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из ПВХ пластиката, не распространяющего горение с пониженным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керамизирующейся</w:t>
            </w:r>
            <w:proofErr w:type="spellEnd"/>
            <w:r w:rsidRPr="009B7819">
              <w:rPr>
                <w:rFonts w:ascii="Times New Roman" w:hAnsi="Times New Roman" w:cs="Times New Roman"/>
                <w:sz w:val="20"/>
                <w:szCs w:val="20"/>
              </w:rPr>
              <w:t xml:space="preserve"> кремнийорганической резины</w:t>
            </w:r>
          </w:p>
        </w:tc>
      </w:tr>
      <w:tr w:rsidR="00C128F0" w:rsidRPr="009B7819" w14:paraId="4CBE49B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4D92A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00292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3762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Оболочка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D5738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из ПВХ пластиката, не распространяющего горение с пониженным </w:t>
            </w:r>
            <w:proofErr w:type="spellStart"/>
            <w:r w:rsidRPr="009B7819">
              <w:rPr>
                <w:rFonts w:ascii="Times New Roman" w:hAnsi="Times New Roman" w:cs="Times New Roman"/>
                <w:sz w:val="20"/>
                <w:szCs w:val="20"/>
              </w:rPr>
              <w:t>дымо</w:t>
            </w:r>
            <w:proofErr w:type="spellEnd"/>
            <w:r w:rsidRPr="009B7819">
              <w:rPr>
                <w:rFonts w:ascii="Times New Roman" w:hAnsi="Times New Roman" w:cs="Times New Roman"/>
                <w:sz w:val="20"/>
                <w:szCs w:val="20"/>
              </w:rPr>
              <w:t xml:space="preserve"> и </w:t>
            </w:r>
            <w:proofErr w:type="spellStart"/>
            <w:r w:rsidRPr="009B7819">
              <w:rPr>
                <w:rFonts w:ascii="Times New Roman" w:hAnsi="Times New Roman" w:cs="Times New Roman"/>
                <w:sz w:val="20"/>
                <w:szCs w:val="20"/>
              </w:rPr>
              <w:t>газовыделением</w:t>
            </w:r>
            <w:proofErr w:type="spellEnd"/>
            <w:r w:rsidRPr="009B7819">
              <w:rPr>
                <w:rFonts w:ascii="Times New Roman" w:hAnsi="Times New Roman" w:cs="Times New Roman"/>
                <w:sz w:val="20"/>
                <w:szCs w:val="20"/>
              </w:rPr>
              <w:t xml:space="preserve"> или из </w:t>
            </w:r>
            <w:proofErr w:type="spellStart"/>
            <w:r w:rsidRPr="009B7819">
              <w:rPr>
                <w:rFonts w:ascii="Times New Roman" w:hAnsi="Times New Roman" w:cs="Times New Roman"/>
                <w:sz w:val="20"/>
                <w:szCs w:val="20"/>
              </w:rPr>
              <w:t>безгалогенной</w:t>
            </w:r>
            <w:proofErr w:type="spellEnd"/>
            <w:r w:rsidRPr="009B7819">
              <w:rPr>
                <w:rFonts w:ascii="Times New Roman" w:hAnsi="Times New Roman" w:cs="Times New Roman"/>
                <w:sz w:val="20"/>
                <w:szCs w:val="20"/>
              </w:rPr>
              <w:t xml:space="preserve"> </w:t>
            </w:r>
            <w:proofErr w:type="gramStart"/>
            <w:r w:rsidRPr="009B7819">
              <w:rPr>
                <w:rFonts w:ascii="Times New Roman" w:hAnsi="Times New Roman" w:cs="Times New Roman"/>
                <w:sz w:val="20"/>
                <w:szCs w:val="20"/>
              </w:rPr>
              <w:t>полимерной композиции</w:t>
            </w:r>
            <w:proofErr w:type="gramEnd"/>
            <w:r w:rsidRPr="009B7819">
              <w:rPr>
                <w:rFonts w:ascii="Times New Roman" w:hAnsi="Times New Roman" w:cs="Times New Roman"/>
                <w:sz w:val="20"/>
                <w:szCs w:val="20"/>
              </w:rPr>
              <w:t xml:space="preserve"> повышенной масло-</w:t>
            </w:r>
            <w:proofErr w:type="spellStart"/>
            <w:r w:rsidRPr="009B7819">
              <w:rPr>
                <w:rFonts w:ascii="Times New Roman" w:hAnsi="Times New Roman" w:cs="Times New Roman"/>
                <w:sz w:val="20"/>
                <w:szCs w:val="20"/>
              </w:rPr>
              <w:t>бензостойкости</w:t>
            </w:r>
            <w:proofErr w:type="spellEnd"/>
          </w:p>
        </w:tc>
      </w:tr>
      <w:tr w:rsidR="00C128F0" w:rsidRPr="009B7819" w14:paraId="45D1A21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B1F412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146F0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FF460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Минимальная температура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1E13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выше - 15 </w:t>
            </w:r>
            <w:proofErr w:type="spellStart"/>
            <w:r w:rsidRPr="009B7819">
              <w:rPr>
                <w:rFonts w:ascii="Times New Roman" w:hAnsi="Times New Roman" w:cs="Times New Roman"/>
                <w:sz w:val="20"/>
                <w:szCs w:val="20"/>
              </w:rPr>
              <w:t>оС</w:t>
            </w:r>
            <w:proofErr w:type="spellEnd"/>
          </w:p>
        </w:tc>
      </w:tr>
      <w:tr w:rsidR="00C128F0" w:rsidRPr="009B7819" w14:paraId="2675B38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64383C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22363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86B12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Номинальное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47D2F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0.6 </w:t>
            </w:r>
            <w:proofErr w:type="spellStart"/>
            <w:r w:rsidRPr="009B7819">
              <w:rPr>
                <w:rFonts w:ascii="Times New Roman" w:hAnsi="Times New Roman" w:cs="Times New Roman"/>
                <w:sz w:val="20"/>
                <w:szCs w:val="20"/>
              </w:rPr>
              <w:t>кВ</w:t>
            </w:r>
            <w:proofErr w:type="spellEnd"/>
          </w:p>
        </w:tc>
      </w:tr>
      <w:tr w:rsidR="00C128F0" w:rsidRPr="009B7819" w14:paraId="424D046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C756C2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C2144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3904C3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Минимальный радиус изгиба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C8E02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7 диаметров</w:t>
            </w:r>
          </w:p>
        </w:tc>
      </w:tr>
      <w:tr w:rsidR="00C128F0" w:rsidRPr="009B7819" w14:paraId="4BDF41E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AEA62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2A067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4779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жил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07FF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w:t>
            </w:r>
          </w:p>
        </w:tc>
      </w:tr>
      <w:tr w:rsidR="00C128F0" w:rsidRPr="009B7819" w14:paraId="07B3EB7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F123E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FBF41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3D105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Сечение жил проводника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CD013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&gt;1.2 мм2</w:t>
            </w:r>
          </w:p>
        </w:tc>
      </w:tr>
      <w:tr w:rsidR="00C128F0" w:rsidRPr="009B7819" w14:paraId="59BD441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5D7B05"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451E2C"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A3500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4218C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2D5EC48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E8F56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1A3C5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8AA97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94AA8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накладной</w:t>
            </w:r>
          </w:p>
        </w:tc>
      </w:tr>
      <w:tr w:rsidR="00C128F0" w:rsidRPr="009B7819" w14:paraId="29B4D42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A62D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2AC71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253C5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Поверхность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888D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Металлическая, неметаллическая</w:t>
            </w:r>
          </w:p>
        </w:tc>
      </w:tr>
      <w:tr w:rsidR="00C128F0" w:rsidRPr="009B7819" w14:paraId="252E9C6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93BBE8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09EDA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EF15F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E2B10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0.05 - 70В</w:t>
            </w:r>
          </w:p>
        </w:tc>
      </w:tr>
      <w:tr w:rsidR="00C128F0" w:rsidRPr="009B7819" w14:paraId="31CE71D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32B83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D1000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FBBAC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3A40A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5- 450 мА</w:t>
            </w:r>
          </w:p>
        </w:tc>
      </w:tr>
      <w:tr w:rsidR="00C128F0" w:rsidRPr="009B7819" w14:paraId="190F2CE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F27A5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C4CDDD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E6257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391DB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32 мм (</w:t>
            </w:r>
            <w:proofErr w:type="spellStart"/>
            <w:r w:rsidRPr="009B7819">
              <w:rPr>
                <w:rFonts w:ascii="Times New Roman" w:hAnsi="Times New Roman" w:cs="Times New Roman"/>
                <w:sz w:val="20"/>
                <w:szCs w:val="20"/>
              </w:rPr>
              <w:t>магнитопроводящая</w:t>
            </w:r>
            <w:proofErr w:type="spellEnd"/>
            <w:r w:rsidRPr="009B7819">
              <w:rPr>
                <w:rFonts w:ascii="Times New Roman" w:hAnsi="Times New Roman" w:cs="Times New Roman"/>
                <w:sz w:val="20"/>
                <w:szCs w:val="20"/>
              </w:rPr>
              <w:t xml:space="preserve"> поверхность)</w:t>
            </w:r>
          </w:p>
          <w:p w14:paraId="75354E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47 мм (</w:t>
            </w:r>
            <w:proofErr w:type="spellStart"/>
            <w:r w:rsidRPr="009B7819">
              <w:rPr>
                <w:rFonts w:ascii="Times New Roman" w:hAnsi="Times New Roman" w:cs="Times New Roman"/>
                <w:sz w:val="20"/>
                <w:szCs w:val="20"/>
              </w:rPr>
              <w:t>магнитонепроводящая</w:t>
            </w:r>
            <w:proofErr w:type="spellEnd"/>
            <w:r w:rsidRPr="009B7819">
              <w:rPr>
                <w:rFonts w:ascii="Times New Roman" w:hAnsi="Times New Roman" w:cs="Times New Roman"/>
                <w:sz w:val="20"/>
                <w:szCs w:val="20"/>
              </w:rPr>
              <w:t xml:space="preserve"> поверхность)</w:t>
            </w:r>
          </w:p>
        </w:tc>
      </w:tr>
      <w:tr w:rsidR="00C128F0" w:rsidRPr="009B7819" w14:paraId="2367CF9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63A6A7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133B2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D25FE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B5F4F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67 мм (</w:t>
            </w:r>
            <w:proofErr w:type="spellStart"/>
            <w:r w:rsidRPr="009B7819">
              <w:rPr>
                <w:rFonts w:ascii="Times New Roman" w:hAnsi="Times New Roman" w:cs="Times New Roman"/>
                <w:sz w:val="20"/>
                <w:szCs w:val="20"/>
              </w:rPr>
              <w:t>магнитопроводящая</w:t>
            </w:r>
            <w:proofErr w:type="spellEnd"/>
            <w:r w:rsidRPr="009B7819">
              <w:rPr>
                <w:rFonts w:ascii="Times New Roman" w:hAnsi="Times New Roman" w:cs="Times New Roman"/>
                <w:sz w:val="20"/>
                <w:szCs w:val="20"/>
              </w:rPr>
              <w:t xml:space="preserve"> поверхность)</w:t>
            </w:r>
          </w:p>
          <w:p w14:paraId="5A8460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83 мм (</w:t>
            </w:r>
            <w:proofErr w:type="spellStart"/>
            <w:r w:rsidRPr="009B7819">
              <w:rPr>
                <w:rFonts w:ascii="Times New Roman" w:hAnsi="Times New Roman" w:cs="Times New Roman"/>
                <w:sz w:val="20"/>
                <w:szCs w:val="20"/>
              </w:rPr>
              <w:t>магнитонепроводящая</w:t>
            </w:r>
            <w:proofErr w:type="spellEnd"/>
            <w:r w:rsidRPr="009B7819">
              <w:rPr>
                <w:rFonts w:ascii="Times New Roman" w:hAnsi="Times New Roman" w:cs="Times New Roman"/>
                <w:sz w:val="20"/>
                <w:szCs w:val="20"/>
              </w:rPr>
              <w:t xml:space="preserve"> поверхность)</w:t>
            </w:r>
          </w:p>
        </w:tc>
      </w:tr>
      <w:tr w:rsidR="00C128F0" w:rsidRPr="009B7819" w14:paraId="73889A3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9491C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A94DA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1572D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1E259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твердых тел </w:t>
            </w:r>
            <w:proofErr w:type="gramStart"/>
            <w:r w:rsidRPr="009B7819">
              <w:rPr>
                <w:rFonts w:ascii="Times New Roman" w:hAnsi="Times New Roman" w:cs="Times New Roman"/>
                <w:sz w:val="20"/>
                <w:szCs w:val="20"/>
              </w:rPr>
              <w:t>размером &gt;</w:t>
            </w:r>
            <w:proofErr w:type="gramEnd"/>
            <w:r w:rsidRPr="009B7819">
              <w:rPr>
                <w:rFonts w:ascii="Times New Roman" w:hAnsi="Times New Roman" w:cs="Times New Roman"/>
                <w:sz w:val="20"/>
                <w:szCs w:val="20"/>
              </w:rPr>
              <w:t>=1.0 мм; частичная защита от пыли</w:t>
            </w:r>
          </w:p>
        </w:tc>
      </w:tr>
      <w:tr w:rsidR="00C128F0" w:rsidRPr="009B7819" w14:paraId="7B6648E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9217A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A19D4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1ACD0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38A6D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+45оС</w:t>
            </w:r>
          </w:p>
        </w:tc>
      </w:tr>
      <w:tr w:rsidR="00C128F0" w:rsidRPr="009B7819" w14:paraId="7A5E5C7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076684"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F48A08"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C60119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8FF95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1C5573E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10D5E5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8E878F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76256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486A42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03913AE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4BE35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5D87E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346A9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Зона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BE9CE0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поверхностная</w:t>
            </w:r>
          </w:p>
        </w:tc>
      </w:tr>
      <w:tr w:rsidR="00C128F0" w:rsidRPr="009B7819" w14:paraId="4F25608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8DACD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2BEC9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21852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Индикатор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FEDB0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30CCF0B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F5E63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8E133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83FE2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B9B12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электронная или посредством пломбы</w:t>
            </w:r>
          </w:p>
        </w:tc>
      </w:tr>
      <w:tr w:rsidR="00C128F0" w:rsidRPr="009B7819" w14:paraId="0FD9CE5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3C73E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73643D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D4BB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20C95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9.5 м</w:t>
            </w:r>
          </w:p>
        </w:tc>
      </w:tr>
      <w:tr w:rsidR="00C128F0" w:rsidRPr="009B7819" w14:paraId="6CE4B38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CD225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AA40F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8A03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C501D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7 - 90о</w:t>
            </w:r>
          </w:p>
        </w:tc>
      </w:tr>
      <w:tr w:rsidR="00C128F0" w:rsidRPr="009B7819" w14:paraId="1199D6A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C7354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52CCE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8BFF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Устойчивость к внешней засветке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DE70C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6000 </w:t>
            </w:r>
            <w:proofErr w:type="spellStart"/>
            <w:r w:rsidRPr="009B7819">
              <w:rPr>
                <w:rFonts w:ascii="Times New Roman" w:hAnsi="Times New Roman" w:cs="Times New Roman"/>
                <w:sz w:val="20"/>
                <w:szCs w:val="20"/>
              </w:rPr>
              <w:t>лк</w:t>
            </w:r>
            <w:proofErr w:type="spellEnd"/>
          </w:p>
        </w:tc>
      </w:tr>
      <w:tr w:rsidR="00C128F0" w:rsidRPr="009B7819" w14:paraId="308676B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CC2E1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1084F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C951F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5A5BF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8.5 до 14 В</w:t>
            </w:r>
          </w:p>
        </w:tc>
      </w:tr>
      <w:tr w:rsidR="00C128F0" w:rsidRPr="009B7819" w14:paraId="60E3145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184DA2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B16F7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20F1B8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89ED87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16 мА</w:t>
            </w:r>
          </w:p>
        </w:tc>
      </w:tr>
      <w:tr w:rsidR="00C128F0" w:rsidRPr="009B7819" w14:paraId="502C5A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2900F8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B11B5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72BC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0AD373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41</w:t>
            </w:r>
          </w:p>
        </w:tc>
      </w:tr>
      <w:tr w:rsidR="00C128F0" w:rsidRPr="009B7819" w14:paraId="15698B3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8E38B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228F8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EA3AE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E3E8D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17896A2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0E1BCA"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4CDC50" w14:textId="77777777" w:rsidR="00C128F0" w:rsidRPr="009B7819" w:rsidRDefault="00C128F0" w:rsidP="008919BD">
            <w:pPr>
              <w:pStyle w:val="af7"/>
              <w:tabs>
                <w:tab w:val="left" w:pos="1735"/>
              </w:tabs>
              <w:ind w:right="-108"/>
              <w:rPr>
                <w:sz w:val="20"/>
                <w:szCs w:val="20"/>
              </w:rPr>
            </w:pPr>
            <w:r w:rsidRPr="009B7819">
              <w:rPr>
                <w:sz w:val="20"/>
                <w:szCs w:val="20"/>
              </w:rPr>
              <w:t xml:space="preserve">Извещатель охранный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ACD14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E5D0D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1AD9937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B913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1DF51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4FE20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Тип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9FC1C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накладной</w:t>
            </w:r>
          </w:p>
        </w:tc>
      </w:tr>
      <w:tr w:rsidR="00C128F0" w:rsidRPr="009B7819" w14:paraId="01C9177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FBCB9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BF68D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726681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Поверхность монтажа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73D54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Металлическая; неметаллическая; деревянная</w:t>
            </w:r>
          </w:p>
        </w:tc>
      </w:tr>
      <w:tr w:rsidR="00C128F0" w:rsidRPr="009B7819" w14:paraId="4188581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96564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7882B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3A80D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6C947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0.1- 70В</w:t>
            </w:r>
          </w:p>
        </w:tc>
      </w:tr>
      <w:tr w:rsidR="00C128F0" w:rsidRPr="009B7819" w14:paraId="359D9E5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A879C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54475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42C1F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17A18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5-220 мА</w:t>
            </w:r>
          </w:p>
        </w:tc>
      </w:tr>
      <w:tr w:rsidR="00C128F0" w:rsidRPr="009B7819" w14:paraId="534F690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D0AD6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98FF9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912B8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3FA95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15 мм</w:t>
            </w:r>
          </w:p>
        </w:tc>
      </w:tr>
      <w:tr w:rsidR="00C128F0" w:rsidRPr="009B7819" w14:paraId="4C2F638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7C50B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2226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5F792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B89B6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более 47 мм </w:t>
            </w:r>
          </w:p>
        </w:tc>
      </w:tr>
      <w:tr w:rsidR="00C128F0" w:rsidRPr="009B7819" w14:paraId="1EE66F4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A6EC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49041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2DBAF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6B92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 40… +45оС</w:t>
            </w:r>
          </w:p>
        </w:tc>
      </w:tr>
      <w:tr w:rsidR="00C128F0" w:rsidRPr="009B7819" w14:paraId="5AA0A59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47E9BD"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DE9D33"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4187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DF5D2B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 и разбитие стекла</w:t>
            </w:r>
          </w:p>
        </w:tc>
      </w:tr>
      <w:tr w:rsidR="00C128F0" w:rsidRPr="009B7819" w14:paraId="566A85A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FCA0C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B13B8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4665B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B901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r w:rsidRPr="009B7819">
              <w:rPr>
                <w:rFonts w:ascii="Times New Roman" w:hAnsi="Times New Roman" w:cs="Times New Roman"/>
                <w:sz w:val="20"/>
                <w:szCs w:val="20"/>
              </w:rPr>
              <w:t xml:space="preserve"> и микрофон</w:t>
            </w:r>
          </w:p>
        </w:tc>
      </w:tr>
      <w:tr w:rsidR="00C128F0" w:rsidRPr="009B7819" w14:paraId="36F9635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960C0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58DA9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DC5949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Микроконтроллер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FE31D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62A4537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64952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BA30B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EB9D8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 по ИК каналу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06C4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w:t>
            </w:r>
          </w:p>
        </w:tc>
      </w:tr>
      <w:tr w:rsidR="00C128F0" w:rsidRPr="009B7819" w14:paraId="0244DA9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52228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68AE8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FB74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Дальность обнаружения по АК каналу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5C0032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5 м</w:t>
            </w:r>
          </w:p>
        </w:tc>
      </w:tr>
      <w:tr w:rsidR="00C128F0" w:rsidRPr="009B7819" w14:paraId="3050BFD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827EE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4BA95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ACEA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 ИК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AAB7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90о</w:t>
            </w:r>
          </w:p>
        </w:tc>
      </w:tr>
      <w:tr w:rsidR="00C128F0" w:rsidRPr="009B7819" w14:paraId="4927F7B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4DD761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08893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85DDC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угол зоны обнаружения АК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9A4A7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110о</w:t>
            </w:r>
          </w:p>
        </w:tc>
      </w:tr>
      <w:tr w:rsidR="00C128F0" w:rsidRPr="009B7819" w14:paraId="4504887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57400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406C3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D8456B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008B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8.5 до 14.5 В</w:t>
            </w:r>
          </w:p>
        </w:tc>
      </w:tr>
      <w:tr w:rsidR="00C128F0" w:rsidRPr="009B7819" w14:paraId="360C33A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9F5269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D70A8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BBF7C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1D1D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26 мА</w:t>
            </w:r>
          </w:p>
        </w:tc>
      </w:tr>
      <w:tr w:rsidR="00C128F0" w:rsidRPr="009B7819" w14:paraId="74CCE35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25AD9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8218C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FC913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5B8A1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10 до +40оС</w:t>
            </w:r>
          </w:p>
        </w:tc>
      </w:tr>
      <w:tr w:rsidR="00C128F0" w:rsidRPr="009B7819" w14:paraId="3A1FB47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33AD57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37</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1C84CF"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p w14:paraId="681FCAC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B3C68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D421C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60AE3B7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D5C154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0A8ED8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AE33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F045B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трёхплощадный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0666025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72D205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3ECC6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935402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AE9CC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вскрытия извещателя; от маскирования</w:t>
            </w:r>
          </w:p>
        </w:tc>
      </w:tr>
      <w:tr w:rsidR="00C128F0" w:rsidRPr="009B7819" w14:paraId="5F58054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73E62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51EC6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E794D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компенсация обнаруживающей способности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450ED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6DDB1A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CF828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D074E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218A4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от насекомых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C3714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E814F1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F5D72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4B811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A4BA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дальность обнаружения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8FFA4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14 - 25 м</w:t>
            </w:r>
          </w:p>
        </w:tc>
      </w:tr>
      <w:tr w:rsidR="00C128F0" w:rsidRPr="009B7819" w14:paraId="7C5049E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1C4AC6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17C7D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5A28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Угол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CAB35F"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Более  7</w:t>
            </w:r>
            <w:proofErr w:type="gramEnd"/>
            <w:r w:rsidRPr="009B7819">
              <w:rPr>
                <w:rFonts w:ascii="Times New Roman" w:hAnsi="Times New Roman" w:cs="Times New Roman"/>
                <w:sz w:val="20"/>
                <w:szCs w:val="20"/>
              </w:rPr>
              <w:t>о</w:t>
            </w:r>
          </w:p>
        </w:tc>
      </w:tr>
      <w:tr w:rsidR="00C128F0" w:rsidRPr="009B7819" w14:paraId="6C7CB99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312A9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C3AE74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C83AA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7F160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 В</w:t>
            </w:r>
          </w:p>
        </w:tc>
      </w:tr>
      <w:tr w:rsidR="00C128F0" w:rsidRPr="009B7819" w14:paraId="2884705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E8FF1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90085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09C3D9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F43AE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17 мА</w:t>
            </w:r>
          </w:p>
        </w:tc>
      </w:tr>
      <w:tr w:rsidR="00C128F0" w:rsidRPr="009B7819" w14:paraId="013757E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D7407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BD1C56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ED55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9A302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790D272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3346182"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8D863A" w14:textId="77777777" w:rsidR="00C128F0" w:rsidRPr="009B7819" w:rsidRDefault="00C128F0" w:rsidP="008919BD">
            <w:pPr>
              <w:pStyle w:val="af7"/>
              <w:tabs>
                <w:tab w:val="left" w:pos="1735"/>
              </w:tabs>
              <w:ind w:right="-108"/>
              <w:rPr>
                <w:sz w:val="20"/>
                <w:szCs w:val="20"/>
              </w:rPr>
            </w:pPr>
            <w:r w:rsidRPr="009B7819">
              <w:rPr>
                <w:sz w:val="20"/>
                <w:szCs w:val="20"/>
              </w:rPr>
              <w:t>Извещатель тревожный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6347C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C43A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формирования сигнала тревога вручную</w:t>
            </w:r>
          </w:p>
        </w:tc>
      </w:tr>
      <w:tr w:rsidR="00C128F0" w:rsidRPr="009B7819" w14:paraId="1930A5D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A4686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44F6E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C1C9F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Фиксация кнопки после нажатия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6D3F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механическая или электромагнитная</w:t>
            </w:r>
          </w:p>
        </w:tc>
      </w:tr>
      <w:tr w:rsidR="00C128F0" w:rsidRPr="009B7819" w14:paraId="61D3CC7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57FD3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C999FA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8E11D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Снятие фиксации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14F7F5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осуществляться путём сброса напряжения или с помощью ключа </w:t>
            </w:r>
          </w:p>
        </w:tc>
      </w:tr>
      <w:tr w:rsidR="00C128F0" w:rsidRPr="009B7819" w14:paraId="32AB819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58F2F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6DAFF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0486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вскрытия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A6BCF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7321ED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96F9A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F49BA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03B4E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240B37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70 … 80 В</w:t>
            </w:r>
          </w:p>
        </w:tc>
      </w:tr>
      <w:tr w:rsidR="00C128F0" w:rsidRPr="009B7819" w14:paraId="18C9DA9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8D52D6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3C0E2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BF7D56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Коммутируемое 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C34F6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0.2 А</w:t>
            </w:r>
          </w:p>
        </w:tc>
      </w:tr>
      <w:tr w:rsidR="00C128F0" w:rsidRPr="009B7819" w14:paraId="611BA89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2D49BB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669DC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8C00DD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Размер</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E011E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90х62х33 мм</w:t>
            </w:r>
          </w:p>
        </w:tc>
      </w:tr>
      <w:tr w:rsidR="00C128F0" w:rsidRPr="009B7819" w14:paraId="3B2D48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D1F118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F13B9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88FDB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7AC6E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IP30</w:t>
            </w:r>
          </w:p>
        </w:tc>
      </w:tr>
      <w:tr w:rsidR="00C128F0" w:rsidRPr="009B7819" w14:paraId="334CEDF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50071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02C196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6D7526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D81B01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20 до +40оС</w:t>
            </w:r>
          </w:p>
        </w:tc>
      </w:tr>
      <w:tr w:rsidR="00C128F0" w:rsidRPr="009B7819" w14:paraId="6F048CF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95222DB"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39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0FE447" w14:textId="77777777" w:rsidR="00C128F0" w:rsidRPr="009B7819" w:rsidRDefault="00C128F0" w:rsidP="008919BD">
            <w:pPr>
              <w:pStyle w:val="af7"/>
              <w:tabs>
                <w:tab w:val="left" w:pos="1735"/>
              </w:tabs>
              <w:ind w:right="-108"/>
              <w:rPr>
                <w:sz w:val="20"/>
                <w:szCs w:val="20"/>
              </w:rPr>
            </w:pPr>
            <w:r w:rsidRPr="009B7819">
              <w:rPr>
                <w:sz w:val="20"/>
                <w:szCs w:val="20"/>
              </w:rPr>
              <w:t>Блок питания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B564E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EC444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постоянным током подключенных приборов</w:t>
            </w:r>
          </w:p>
        </w:tc>
      </w:tr>
      <w:tr w:rsidR="00C128F0" w:rsidRPr="009B7819" w14:paraId="5909C73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A0E7E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EC57D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F38AC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Резервное питание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20F2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осуществляться при отсутствии напряжения в сети от аккумулятора</w:t>
            </w:r>
          </w:p>
        </w:tc>
      </w:tr>
      <w:tr w:rsidR="00C128F0" w:rsidRPr="009B7819" w14:paraId="30EC677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2C349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EA53C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9BF73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Автоматическое отключение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F67EC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1B3D73E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4A682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8A2F7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4B511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Автоматический заряд батареи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72413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0CB9C69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93A42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E0E54F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DDB8C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05B33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D3F1D7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042E6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17501F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D877F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превышения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7FB49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9CFD01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59D1D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D50C9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951AA2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CF90F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157 до 260 В</w:t>
            </w:r>
          </w:p>
        </w:tc>
      </w:tr>
      <w:tr w:rsidR="00C128F0" w:rsidRPr="009B7819" w14:paraId="67E556E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6E994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FB4F5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1EF9D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C63B3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12 +-0.1В</w:t>
            </w:r>
          </w:p>
        </w:tc>
      </w:tr>
      <w:tr w:rsidR="00C128F0" w:rsidRPr="009B7819" w14:paraId="4DFAF17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43740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C7B69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AB3BA1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Нижний порог отключения батареи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F696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9.8 В</w:t>
            </w:r>
          </w:p>
        </w:tc>
      </w:tr>
      <w:tr w:rsidR="00C128F0" w:rsidRPr="009B7819" w14:paraId="51F3C77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0E7CA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D120B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6E18E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Номинальный ток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2E86B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 А</w:t>
            </w:r>
          </w:p>
        </w:tc>
      </w:tr>
      <w:tr w:rsidR="00C128F0" w:rsidRPr="009B7819" w14:paraId="7E1CDB4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38130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23E8B2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6CEC9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BD817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1.2 А</w:t>
            </w:r>
          </w:p>
        </w:tc>
      </w:tr>
      <w:tr w:rsidR="00C128F0" w:rsidRPr="009B7819" w14:paraId="4C6969F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14B78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9D1078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1A0E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Время работы при максимальном токе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9D8E5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мин</w:t>
            </w:r>
          </w:p>
        </w:tc>
      </w:tr>
      <w:tr w:rsidR="00C128F0" w:rsidRPr="009B7819" w14:paraId="21B1F81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13A7A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412EFC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58698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Пульсации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9A9E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50мВ</w:t>
            </w:r>
          </w:p>
        </w:tc>
      </w:tr>
      <w:tr w:rsidR="00C128F0" w:rsidRPr="009B7819" w14:paraId="320E50B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3874D7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B4AB0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11CD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оболочки IP</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FC532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30-42</w:t>
            </w:r>
          </w:p>
        </w:tc>
      </w:tr>
      <w:tr w:rsidR="00C128F0" w:rsidRPr="009B7819" w14:paraId="2F39CCF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3B3EA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DF025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6927C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рабочих температур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28FB3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 до 35оС</w:t>
            </w:r>
          </w:p>
        </w:tc>
      </w:tr>
      <w:tr w:rsidR="00C128F0" w:rsidRPr="009B7819" w14:paraId="7D8E874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79CA3E"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9B7819">
              <w:rPr>
                <w:rFonts w:ascii="Times New Roman" w:hAnsi="Times New Roman" w:cs="Times New Roman"/>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509F89" w14:textId="77777777" w:rsidR="00C128F0" w:rsidRPr="009B7819" w:rsidRDefault="00C128F0" w:rsidP="008919BD">
            <w:pPr>
              <w:pStyle w:val="af7"/>
              <w:tabs>
                <w:tab w:val="left" w:pos="1735"/>
              </w:tabs>
              <w:ind w:right="-108"/>
              <w:rPr>
                <w:sz w:val="20"/>
                <w:szCs w:val="20"/>
              </w:rPr>
            </w:pPr>
            <w:r w:rsidRPr="009B7819">
              <w:rPr>
                <w:sz w:val="20"/>
                <w:szCs w:val="20"/>
              </w:rPr>
              <w:t>Приёмник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05440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0EB04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принимать сигналы от тревожных извещателей по радиоканалу</w:t>
            </w:r>
          </w:p>
        </w:tc>
      </w:tr>
      <w:tr w:rsidR="00C128F0" w:rsidRPr="009B7819" w14:paraId="4207D83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E8EB8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A0D5E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63A4D9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C06C4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&lt;120 мА</w:t>
            </w:r>
          </w:p>
        </w:tc>
      </w:tr>
      <w:tr w:rsidR="00C128F0" w:rsidRPr="009B7819" w14:paraId="7BF554F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FF3ED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1B0ED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115C3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электропитания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AF3F47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чем от 9 до 18 В</w:t>
            </w:r>
          </w:p>
        </w:tc>
      </w:tr>
      <w:tr w:rsidR="00C128F0" w:rsidRPr="009B7819" w14:paraId="0E60252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CA41C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496CD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E16B3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DBFC0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 до +30оС</w:t>
            </w:r>
          </w:p>
        </w:tc>
      </w:tr>
      <w:tr w:rsidR="00C128F0" w:rsidRPr="009B7819" w14:paraId="0D6D3D1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97D509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8A408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DB067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693C1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1000 - 5000 м</w:t>
            </w:r>
          </w:p>
        </w:tc>
      </w:tr>
      <w:tr w:rsidR="00C128F0" w:rsidRPr="009B7819" w14:paraId="623E85D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CC5E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550B1E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C6C1D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Индикация состояния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08234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Дежурный режим, тревога; дежурный режим, тревога, питание; тревога, питание</w:t>
            </w:r>
          </w:p>
        </w:tc>
      </w:tr>
      <w:tr w:rsidR="00C128F0" w:rsidRPr="009B7819" w14:paraId="78B8F58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3A1F05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8DDB8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B2C6E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Релейный выход</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9A68F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343DB83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B1737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4A8CC5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B4137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Принцип работы релейного выхода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95B07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 вариантов работы</w:t>
            </w:r>
          </w:p>
        </w:tc>
      </w:tr>
      <w:tr w:rsidR="00C128F0" w:rsidRPr="009B7819" w14:paraId="4AE1AA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ECFEEF7"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0F584A" w14:textId="77777777" w:rsidR="00C128F0" w:rsidRPr="009B7819" w:rsidRDefault="00C128F0" w:rsidP="008919BD">
            <w:pPr>
              <w:pStyle w:val="af7"/>
              <w:tabs>
                <w:tab w:val="left" w:pos="1735"/>
              </w:tabs>
              <w:ind w:right="-108"/>
              <w:rPr>
                <w:sz w:val="20"/>
                <w:szCs w:val="20"/>
              </w:rPr>
            </w:pPr>
            <w:r w:rsidRPr="009B7819">
              <w:rPr>
                <w:sz w:val="20"/>
                <w:szCs w:val="20"/>
              </w:rPr>
              <w:t>Извещатель тревожный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BAF19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D2039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передавать извещения на приёмник по радиоканалу</w:t>
            </w:r>
          </w:p>
        </w:tc>
      </w:tr>
      <w:tr w:rsidR="00C128F0" w:rsidRPr="009B7819" w14:paraId="2AD0108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4C472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52024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2E1B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Частота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D7A48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433.8 до 434.1 МГц</w:t>
            </w:r>
          </w:p>
        </w:tc>
      </w:tr>
      <w:tr w:rsidR="00C128F0" w:rsidRPr="009B7819" w14:paraId="4BB399B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1624E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930F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B760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Масса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CFB9C9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12 до 52 г</w:t>
            </w:r>
          </w:p>
        </w:tc>
      </w:tr>
      <w:tr w:rsidR="00C128F0" w:rsidRPr="009B7819" w14:paraId="1EC8AD2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41CA5D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1246C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32F45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Размер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D3E36E"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&lt; 20</w:t>
            </w:r>
            <w:proofErr w:type="gramEnd"/>
            <w:r w:rsidRPr="009B7819">
              <w:rPr>
                <w:rFonts w:ascii="Times New Roman" w:hAnsi="Times New Roman" w:cs="Times New Roman"/>
                <w:sz w:val="20"/>
                <w:szCs w:val="20"/>
              </w:rPr>
              <w:t>х100х60</w:t>
            </w:r>
          </w:p>
        </w:tc>
      </w:tr>
      <w:tr w:rsidR="00C128F0" w:rsidRPr="009B7819" w14:paraId="3B6BD04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3A89CB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9124F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442E0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A6F75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900 до 6000 м</w:t>
            </w:r>
          </w:p>
        </w:tc>
      </w:tr>
      <w:tr w:rsidR="00C128F0" w:rsidRPr="009B7819" w14:paraId="1D79295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21D7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452FA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442BA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FFFC2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 до +35оС</w:t>
            </w:r>
          </w:p>
        </w:tc>
      </w:tr>
      <w:tr w:rsidR="00C128F0" w:rsidRPr="009B7819" w14:paraId="493FB2A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334818"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6618C9E" w14:textId="77777777" w:rsidR="00C128F0" w:rsidRPr="009B7819" w:rsidRDefault="00C128F0" w:rsidP="008919BD">
            <w:pPr>
              <w:pStyle w:val="af7"/>
              <w:tabs>
                <w:tab w:val="left" w:pos="1735"/>
              </w:tabs>
              <w:ind w:right="-108"/>
              <w:rPr>
                <w:sz w:val="20"/>
                <w:szCs w:val="20"/>
              </w:rPr>
            </w:pPr>
            <w:r w:rsidRPr="009B7819">
              <w:rPr>
                <w:sz w:val="20"/>
                <w:szCs w:val="20"/>
              </w:rPr>
              <w:t>Аккумуляторная батарея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5C89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1A8A7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w:t>
            </w:r>
          </w:p>
        </w:tc>
      </w:tr>
      <w:tr w:rsidR="00C128F0" w:rsidRPr="009B7819" w14:paraId="050DA9F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B68BD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51E72C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26B37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C058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07C17F9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83E241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FAC15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8D8421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B6BF5C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4.5 </w:t>
            </w:r>
            <w:proofErr w:type="spellStart"/>
            <w:r w:rsidRPr="009B7819">
              <w:rPr>
                <w:rFonts w:ascii="Times New Roman" w:hAnsi="Times New Roman" w:cs="Times New Roman"/>
                <w:sz w:val="20"/>
                <w:szCs w:val="20"/>
              </w:rPr>
              <w:t>Ач</w:t>
            </w:r>
            <w:proofErr w:type="spellEnd"/>
          </w:p>
        </w:tc>
      </w:tr>
      <w:tr w:rsidR="00C128F0" w:rsidRPr="009B7819" w14:paraId="0BAA027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4937C0"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4EC7D72"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p w14:paraId="7F9536D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6580F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1159A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492EDA7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42C4C3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273D4E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BBB1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B9D360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w:t>
            </w:r>
            <w:proofErr w:type="spellEnd"/>
            <w:r w:rsidRPr="009B7819">
              <w:rPr>
                <w:rFonts w:ascii="Times New Roman" w:hAnsi="Times New Roman" w:cs="Times New Roman"/>
                <w:sz w:val="20"/>
                <w:szCs w:val="20"/>
              </w:rPr>
              <w:t xml:space="preserve"> или </w:t>
            </w:r>
            <w:proofErr w:type="spellStart"/>
            <w:r w:rsidRPr="009B7819">
              <w:rPr>
                <w:rFonts w:ascii="Times New Roman" w:hAnsi="Times New Roman" w:cs="Times New Roman"/>
                <w:sz w:val="20"/>
                <w:szCs w:val="20"/>
              </w:rPr>
              <w:t>трёхплощадный</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пироприёмник</w:t>
            </w:r>
            <w:proofErr w:type="spellEnd"/>
          </w:p>
        </w:tc>
      </w:tr>
      <w:tr w:rsidR="00C128F0" w:rsidRPr="009B7819" w14:paraId="163AC73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8040A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3E1C3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DCC5A7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B873A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электронная или пломба</w:t>
            </w:r>
          </w:p>
        </w:tc>
      </w:tr>
      <w:tr w:rsidR="00C128F0" w:rsidRPr="009B7819" w14:paraId="2207192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FA074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F6681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041B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5A9E6C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от насекомых или от грязи</w:t>
            </w:r>
          </w:p>
        </w:tc>
      </w:tr>
      <w:tr w:rsidR="00C128F0" w:rsidRPr="009B7819" w14:paraId="6216BFB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55D34E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3C44BA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98150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маскирования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6C481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6EBE885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DC5F18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D083C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5CC6D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459DA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Более 17 м</w:t>
            </w:r>
          </w:p>
        </w:tc>
      </w:tr>
      <w:tr w:rsidR="00C128F0" w:rsidRPr="009B7819" w14:paraId="287D0C2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E81DFB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770C64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7448B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179A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14.4 В</w:t>
            </w:r>
          </w:p>
        </w:tc>
      </w:tr>
      <w:tr w:rsidR="00C128F0" w:rsidRPr="009B7819" w14:paraId="687AD81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0483FE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EC89E4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6C81A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B5B8A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39 мА</w:t>
            </w:r>
          </w:p>
        </w:tc>
      </w:tr>
      <w:tr w:rsidR="00C128F0" w:rsidRPr="009B7819" w14:paraId="472707E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C0800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2FBB98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E0919A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2908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от твердых тел </w:t>
            </w:r>
            <w:proofErr w:type="gramStart"/>
            <w:r w:rsidRPr="009B7819">
              <w:rPr>
                <w:rFonts w:ascii="Times New Roman" w:hAnsi="Times New Roman" w:cs="Times New Roman"/>
                <w:sz w:val="20"/>
                <w:szCs w:val="20"/>
              </w:rPr>
              <w:t>размером &gt;</w:t>
            </w:r>
            <w:proofErr w:type="gramEnd"/>
            <w:r w:rsidRPr="009B7819">
              <w:rPr>
                <w:rFonts w:ascii="Times New Roman" w:hAnsi="Times New Roman" w:cs="Times New Roman"/>
                <w:sz w:val="20"/>
                <w:szCs w:val="20"/>
              </w:rPr>
              <w:t>=1.0 мм и защита от капель конденсата, падающих вертикально; Частичная защита от пыли и Защита от капель падающих под углом до 15o; Полная защита от пыли и Защита от брызг, падающих под любым углом</w:t>
            </w:r>
          </w:p>
        </w:tc>
      </w:tr>
      <w:tr w:rsidR="00C128F0" w:rsidRPr="009B7819" w14:paraId="6EDD7E4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663A2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D2985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D2BA3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3B2A9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25 до +40оС</w:t>
            </w:r>
          </w:p>
        </w:tc>
      </w:tr>
      <w:tr w:rsidR="00C128F0" w:rsidRPr="009B7819" w14:paraId="4600A7A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425637"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5F24F88" w14:textId="77777777" w:rsidR="00C128F0" w:rsidRPr="009B7819" w:rsidRDefault="00C128F0" w:rsidP="008919BD">
            <w:pPr>
              <w:pStyle w:val="af7"/>
              <w:tabs>
                <w:tab w:val="left" w:pos="1735"/>
              </w:tabs>
              <w:ind w:right="-108"/>
              <w:rPr>
                <w:sz w:val="20"/>
                <w:szCs w:val="20"/>
              </w:rPr>
            </w:pPr>
            <w:r w:rsidRPr="009B7819">
              <w:rPr>
                <w:sz w:val="20"/>
                <w:szCs w:val="20"/>
              </w:rPr>
              <w:t>Аккумуляторная батарея</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BE1B5D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0939F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w:t>
            </w:r>
          </w:p>
        </w:tc>
      </w:tr>
      <w:tr w:rsidR="00C128F0" w:rsidRPr="009B7819" w14:paraId="6962867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2D322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E9AC4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82FCC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928481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684A047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DD44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A559F7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D3020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028F8D" w14:textId="77777777" w:rsidR="00C128F0" w:rsidRPr="009B7819" w:rsidRDefault="00C128F0" w:rsidP="008919BD">
            <w:pPr>
              <w:spacing w:after="0" w:line="240" w:lineRule="auto"/>
              <w:rPr>
                <w:rFonts w:ascii="Times New Roman" w:hAnsi="Times New Roman" w:cs="Times New Roman"/>
                <w:sz w:val="20"/>
                <w:szCs w:val="20"/>
              </w:rPr>
            </w:pPr>
            <w:proofErr w:type="gramStart"/>
            <w:r w:rsidRPr="009B7819">
              <w:rPr>
                <w:rFonts w:ascii="Times New Roman" w:hAnsi="Times New Roman" w:cs="Times New Roman"/>
                <w:sz w:val="20"/>
                <w:szCs w:val="20"/>
              </w:rPr>
              <w:t xml:space="preserve">26  </w:t>
            </w:r>
            <w:proofErr w:type="spellStart"/>
            <w:r w:rsidRPr="009B7819">
              <w:rPr>
                <w:rFonts w:ascii="Times New Roman" w:hAnsi="Times New Roman" w:cs="Times New Roman"/>
                <w:sz w:val="20"/>
                <w:szCs w:val="20"/>
              </w:rPr>
              <w:t>Ач</w:t>
            </w:r>
            <w:proofErr w:type="spellEnd"/>
            <w:proofErr w:type="gramEnd"/>
          </w:p>
        </w:tc>
      </w:tr>
      <w:tr w:rsidR="00C128F0" w:rsidRPr="009B7819" w14:paraId="1C0A75B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9A26D0"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45</w:t>
            </w:r>
            <w:r w:rsidRPr="009B781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6CFF4C0" w14:textId="77777777" w:rsidR="00C128F0" w:rsidRPr="009B7819" w:rsidRDefault="00C128F0" w:rsidP="008919BD">
            <w:pPr>
              <w:pStyle w:val="af7"/>
              <w:tabs>
                <w:tab w:val="left" w:pos="1735"/>
              </w:tabs>
              <w:ind w:right="-108"/>
              <w:rPr>
                <w:sz w:val="20"/>
                <w:szCs w:val="20"/>
              </w:rPr>
            </w:pPr>
            <w:r w:rsidRPr="009B7819">
              <w:rPr>
                <w:sz w:val="20"/>
                <w:szCs w:val="20"/>
              </w:rPr>
              <w:t>Источник бесперебойного питания</w:t>
            </w:r>
          </w:p>
          <w:p w14:paraId="72ED0E8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53A51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F13EF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стабилизированным напряжением</w:t>
            </w:r>
          </w:p>
        </w:tc>
      </w:tr>
      <w:tr w:rsidR="00C128F0" w:rsidRPr="009B7819" w14:paraId="4406A5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53708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10027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53A93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Переход на резервное питание от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3349A0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или принудительный</w:t>
            </w:r>
          </w:p>
        </w:tc>
      </w:tr>
      <w:tr w:rsidR="00C128F0" w:rsidRPr="009B7819" w14:paraId="143AB8B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14D6B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7EDBE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C67B6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наличия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27882B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72E5717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BCCF41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0BBCA6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509AE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Поддержание заряда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5430E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обеспечиваться при наличии сети</w:t>
            </w:r>
          </w:p>
        </w:tc>
      </w:tr>
      <w:tr w:rsidR="00C128F0" w:rsidRPr="009B7819" w14:paraId="635F97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3F217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BF3184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F87F3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3640C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от глубокого разряда, от </w:t>
            </w:r>
            <w:proofErr w:type="spellStart"/>
            <w:r w:rsidRPr="009B7819">
              <w:rPr>
                <w:rFonts w:ascii="Times New Roman" w:hAnsi="Times New Roman" w:cs="Times New Roman"/>
                <w:sz w:val="20"/>
                <w:szCs w:val="20"/>
              </w:rPr>
              <w:t>переполюсовки</w:t>
            </w:r>
            <w:proofErr w:type="spellEnd"/>
            <w:r w:rsidRPr="009B7819">
              <w:rPr>
                <w:rFonts w:ascii="Times New Roman" w:hAnsi="Times New Roman" w:cs="Times New Roman"/>
                <w:sz w:val="20"/>
                <w:szCs w:val="20"/>
              </w:rPr>
              <w:t xml:space="preserve"> клемм АКБ, от короткого замыкания клемм АКБ; от перезаряда</w:t>
            </w:r>
          </w:p>
        </w:tc>
      </w:tr>
      <w:tr w:rsidR="00C128F0" w:rsidRPr="009B7819" w14:paraId="464A82E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550D7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68B69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130F42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 на выходе с отключением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E1352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116A40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8C099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E59D35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70E258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Восстановление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4C33D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автоматическое или ручное, после устранения причины замыкания</w:t>
            </w:r>
          </w:p>
        </w:tc>
      </w:tr>
      <w:tr w:rsidR="00C128F0" w:rsidRPr="009B7819" w14:paraId="263C164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CA083A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E6897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344E3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нагрузки от аварии источника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AA098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689659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30396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17DFF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F6F6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информационных сообщений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4CC7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546633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0C640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65026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192DC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Световая индикация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FE5D1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отображать наличие напряжения электрической сети, выходного напряжения, наличия АКБ; неисправности</w:t>
            </w:r>
          </w:p>
        </w:tc>
      </w:tr>
      <w:tr w:rsidR="00C128F0" w:rsidRPr="009B7819" w14:paraId="58A05DE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584A3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23B35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A2D8A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основном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45E81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13.1 – 13.7 В</w:t>
            </w:r>
          </w:p>
        </w:tc>
      </w:tr>
      <w:tr w:rsidR="00C128F0" w:rsidRPr="009B7819" w14:paraId="67FD61D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B3F1AE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EF8857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24BC6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резервном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5CD8F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9.7 до 12.4 В</w:t>
            </w:r>
          </w:p>
        </w:tc>
      </w:tr>
      <w:tr w:rsidR="00C128F0" w:rsidRPr="009B7819" w14:paraId="1060741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E44B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BF571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7C8D6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Минимальное значение напряжения отключения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4A95C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10.3В</w:t>
            </w:r>
          </w:p>
        </w:tc>
      </w:tr>
      <w:tr w:rsidR="00C128F0" w:rsidRPr="009B7819" w14:paraId="322C58A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537CA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E2507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359C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BD031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0.1 – 9.7 А</w:t>
            </w:r>
          </w:p>
        </w:tc>
      </w:tr>
      <w:tr w:rsidR="00C128F0" w:rsidRPr="009B7819" w14:paraId="26F5A87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50F91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F70068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B80EF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основном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23C97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10.8 А</w:t>
            </w:r>
          </w:p>
        </w:tc>
      </w:tr>
      <w:tr w:rsidR="00C128F0" w:rsidRPr="009B7819" w14:paraId="260C21C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94D826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91603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D252F4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резервном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93255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10.7 А</w:t>
            </w:r>
          </w:p>
        </w:tc>
      </w:tr>
      <w:tr w:rsidR="00C128F0" w:rsidRPr="009B7819" w14:paraId="4E3D2DD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A7942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F9664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2D628C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пульсаций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CE6685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50мВ</w:t>
            </w:r>
          </w:p>
        </w:tc>
      </w:tr>
      <w:tr w:rsidR="00C128F0" w:rsidRPr="009B7819" w14:paraId="12595E5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155ED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AE412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AB90F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2E626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w:t>
            </w:r>
            <w:proofErr w:type="gramStart"/>
            <w:r w:rsidRPr="009B7819">
              <w:rPr>
                <w:rFonts w:ascii="Times New Roman" w:hAnsi="Times New Roman" w:cs="Times New Roman"/>
                <w:sz w:val="20"/>
                <w:szCs w:val="20"/>
              </w:rPr>
              <w:t>менее</w:t>
            </w:r>
            <w:proofErr w:type="gramEnd"/>
            <w:r w:rsidRPr="009B7819">
              <w:rPr>
                <w:rFonts w:ascii="Times New Roman" w:hAnsi="Times New Roman" w:cs="Times New Roman"/>
                <w:sz w:val="20"/>
                <w:szCs w:val="20"/>
              </w:rPr>
              <w:t xml:space="preserve"> От 0 до +35</w:t>
            </w:r>
          </w:p>
        </w:tc>
      </w:tr>
      <w:tr w:rsidR="00C128F0" w:rsidRPr="009B7819" w14:paraId="23311C4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85638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4750A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3ED51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26E0E8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0F1BB4C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1791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925CE0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5E0F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Совместимость с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57EDE1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24 </w:t>
            </w:r>
            <w:proofErr w:type="spellStart"/>
            <w:r w:rsidRPr="009B7819">
              <w:rPr>
                <w:rFonts w:ascii="Times New Roman" w:hAnsi="Times New Roman" w:cs="Times New Roman"/>
                <w:sz w:val="20"/>
                <w:szCs w:val="20"/>
              </w:rPr>
              <w:t>Ач</w:t>
            </w:r>
            <w:proofErr w:type="spellEnd"/>
          </w:p>
        </w:tc>
      </w:tr>
      <w:tr w:rsidR="00C128F0" w:rsidRPr="009B7819" w14:paraId="3DFF0A2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F349FA"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69D62E"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p w14:paraId="1B4AA52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9AEF8E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8E813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предназначаться для блокировки дверных и оконных проемов</w:t>
            </w:r>
          </w:p>
        </w:tc>
      </w:tr>
      <w:tr w:rsidR="00C128F0" w:rsidRPr="009B7819" w14:paraId="1F03AE5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C35030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8C14E3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AE1D8B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Монтаж</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43A45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Скрытый на металлические поверхности; скрытый на металлические и неметаллические поверхности</w:t>
            </w:r>
          </w:p>
        </w:tc>
      </w:tr>
      <w:tr w:rsidR="00C128F0" w:rsidRPr="009B7819" w14:paraId="5BD3328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43FD3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A554CD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71C0A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Толщина поверхности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7F98E4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0.5 мм</w:t>
            </w:r>
          </w:p>
        </w:tc>
      </w:tr>
      <w:tr w:rsidR="00C128F0" w:rsidRPr="009B7819" w14:paraId="093FFF0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047040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F72018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B10C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Коммутируемое напряжение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A3F4B7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0.1 до 70В</w:t>
            </w:r>
          </w:p>
        </w:tc>
      </w:tr>
      <w:tr w:rsidR="00C128F0" w:rsidRPr="009B7819" w14:paraId="4CE9AFD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727C31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73A2B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E3544A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Коммутируемый ток</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96B6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0.1 до 250 мА</w:t>
            </w:r>
          </w:p>
        </w:tc>
      </w:tr>
      <w:tr w:rsidR="00C128F0" w:rsidRPr="009B7819" w14:paraId="73D19FA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0B5AB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AA309C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BB9CF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2500B6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9 мм</w:t>
            </w:r>
          </w:p>
        </w:tc>
      </w:tr>
      <w:tr w:rsidR="00C128F0" w:rsidRPr="009B7819" w14:paraId="102D521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740A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1A754B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694C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Разомкнутое положение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1AEF65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 мм</w:t>
            </w:r>
          </w:p>
        </w:tc>
      </w:tr>
      <w:tr w:rsidR="00C128F0" w:rsidRPr="009B7819" w14:paraId="6A5DFE8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B4174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8EDB21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1D7130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Допустимое смещение по осям симметрии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300A2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 мм</w:t>
            </w:r>
          </w:p>
        </w:tc>
      </w:tr>
      <w:tr w:rsidR="00C128F0" w:rsidRPr="009B7819" w14:paraId="0E354E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FAED4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F6E251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9100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D3BE3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 30 до +40оС</w:t>
            </w:r>
          </w:p>
        </w:tc>
      </w:tr>
      <w:tr w:rsidR="00C128F0" w:rsidRPr="009B7819" w14:paraId="23B4758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06BF6B"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47</w:t>
            </w:r>
            <w:r w:rsidRPr="009B7819">
              <w:rPr>
                <w:rFonts w:ascii="Times New Roman" w:hAnsi="Times New Roman" w:cs="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EA3620" w14:textId="77777777" w:rsidR="00C128F0" w:rsidRPr="009B7819" w:rsidRDefault="00C128F0" w:rsidP="008919BD">
            <w:pPr>
              <w:pStyle w:val="af7"/>
              <w:tabs>
                <w:tab w:val="left" w:pos="1735"/>
              </w:tabs>
              <w:ind w:right="-108"/>
              <w:rPr>
                <w:sz w:val="20"/>
                <w:szCs w:val="20"/>
              </w:rPr>
            </w:pPr>
            <w:r w:rsidRPr="009B7819">
              <w:rPr>
                <w:sz w:val="20"/>
                <w:szCs w:val="20"/>
              </w:rPr>
              <w:t>Источник бесперебойного питания</w:t>
            </w:r>
          </w:p>
          <w:p w14:paraId="5B2B43B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5D09D8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F379DF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питание стабилизированным напряжением</w:t>
            </w:r>
          </w:p>
        </w:tc>
      </w:tr>
      <w:tr w:rsidR="00C128F0" w:rsidRPr="009B7819" w14:paraId="6BA24BA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0DC9F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0996E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BEE8F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Переход на резервное питание от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FD75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автоматический или принудительный</w:t>
            </w:r>
          </w:p>
        </w:tc>
      </w:tr>
      <w:tr w:rsidR="00C128F0" w:rsidRPr="009B7819" w14:paraId="37F922A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C3D533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ADF6B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DF8C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наличия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618FE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w:t>
            </w:r>
          </w:p>
        </w:tc>
      </w:tr>
      <w:tr w:rsidR="00C128F0" w:rsidRPr="009B7819" w14:paraId="495A6F8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B2C55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48A92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8E8A1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Поддержание заряда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54B2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обеспечиваться при наличии сети</w:t>
            </w:r>
          </w:p>
        </w:tc>
      </w:tr>
      <w:tr w:rsidR="00C128F0" w:rsidRPr="009B7819" w14:paraId="09BF387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74761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E31C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BA2A2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АКБ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EFD4B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Должна быть от глубокого разряда, от </w:t>
            </w:r>
            <w:proofErr w:type="spellStart"/>
            <w:r w:rsidRPr="009B7819">
              <w:rPr>
                <w:rFonts w:ascii="Times New Roman" w:hAnsi="Times New Roman" w:cs="Times New Roman"/>
                <w:sz w:val="20"/>
                <w:szCs w:val="20"/>
              </w:rPr>
              <w:t>переполюсовки</w:t>
            </w:r>
            <w:proofErr w:type="spellEnd"/>
            <w:r w:rsidRPr="009B7819">
              <w:rPr>
                <w:rFonts w:ascii="Times New Roman" w:hAnsi="Times New Roman" w:cs="Times New Roman"/>
                <w:sz w:val="20"/>
                <w:szCs w:val="20"/>
              </w:rPr>
              <w:t xml:space="preserve"> клемм АКБ, от короткого замыкания клемм АКБ; от перезаряда</w:t>
            </w:r>
          </w:p>
        </w:tc>
      </w:tr>
      <w:tr w:rsidR="00C128F0" w:rsidRPr="009B7819" w14:paraId="44ABBBE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E5B62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899AE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407AA1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короткого замыкания на выходе с отключением выходного напряжения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51513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7A42AE6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B5375C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BDA921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2234D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Восстановление выходного напряжения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51414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 автоматическое или ручное, после устранения причины замыкания</w:t>
            </w:r>
          </w:p>
        </w:tc>
      </w:tr>
      <w:tr w:rsidR="00C128F0" w:rsidRPr="009B7819" w14:paraId="7CD402C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B290B7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0AAC09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ABE06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нагрузки от аварии источника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CDF24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40D17FC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C7B719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C1C43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29220E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информационных сообщений</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05992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3366450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020C75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8D509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58A85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Световая индикация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3EC70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отображать наличие напряжения электрической сети, выходного напряжения, наличия АКБ; неисправности</w:t>
            </w:r>
          </w:p>
        </w:tc>
      </w:tr>
      <w:tr w:rsidR="00C128F0" w:rsidRPr="009B7819" w14:paraId="1120F59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5726C7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B7EC0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7E7418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основном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C9C89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13 – 13.7 В</w:t>
            </w:r>
          </w:p>
        </w:tc>
      </w:tr>
      <w:tr w:rsidR="00C128F0" w:rsidRPr="009B7819" w14:paraId="1506761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87A663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AF327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E2F5F0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Выходное напряжение в резервном режиме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5CCBE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9.7 – 13.2 В</w:t>
            </w:r>
          </w:p>
        </w:tc>
      </w:tr>
      <w:tr w:rsidR="00C128F0" w:rsidRPr="009B7819" w14:paraId="001A2E2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EE2EA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380504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95641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Минимальное значение напряжения отключения нагрузки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2D1F6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ниже 10.3В</w:t>
            </w:r>
          </w:p>
        </w:tc>
      </w:tr>
      <w:tr w:rsidR="00C128F0" w:rsidRPr="009B7819" w14:paraId="7D198D6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69341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FFE00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4218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Номинальный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AB6424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0.1 – 3.8 А</w:t>
            </w:r>
          </w:p>
        </w:tc>
      </w:tr>
      <w:tr w:rsidR="00C128F0" w:rsidRPr="009B7819" w14:paraId="23710BF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853CDE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0E735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F6B2CA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основном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D9C623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4.5 … 5.5 А</w:t>
            </w:r>
          </w:p>
        </w:tc>
      </w:tr>
      <w:tr w:rsidR="00C128F0" w:rsidRPr="009B7819" w14:paraId="63D0E39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E49B8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2F8EF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8C7C6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 в резервном режиме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8DAA7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4.6 А</w:t>
            </w:r>
          </w:p>
        </w:tc>
      </w:tr>
      <w:tr w:rsidR="00C128F0" w:rsidRPr="009B7819" w14:paraId="0F596B5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FB8856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4E1AC6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A1022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мощность, потребляемая от сети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DB83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123 Вт</w:t>
            </w:r>
          </w:p>
        </w:tc>
      </w:tr>
      <w:tr w:rsidR="00C128F0" w:rsidRPr="009B7819" w14:paraId="01DE55A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768F6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67B31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C4D4E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C738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0 до +40</w:t>
            </w:r>
          </w:p>
        </w:tc>
      </w:tr>
      <w:tr w:rsidR="00C128F0" w:rsidRPr="009B7819" w14:paraId="7B0A55A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87AA06"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48</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4928C49" w14:textId="77777777" w:rsidR="00C128F0" w:rsidRPr="009B7819" w:rsidRDefault="00C128F0" w:rsidP="008919BD">
            <w:pPr>
              <w:pStyle w:val="af7"/>
              <w:tabs>
                <w:tab w:val="left" w:pos="1735"/>
              </w:tabs>
              <w:ind w:right="-108"/>
              <w:rPr>
                <w:sz w:val="20"/>
                <w:szCs w:val="20"/>
              </w:rPr>
            </w:pPr>
            <w:r w:rsidRPr="009B7819">
              <w:rPr>
                <w:sz w:val="20"/>
                <w:szCs w:val="20"/>
              </w:rPr>
              <w:t>Прибор приёмно-контрольный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1CB0C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B677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контролировать шлейфы охранной сигнализации</w:t>
            </w:r>
          </w:p>
        </w:tc>
      </w:tr>
      <w:tr w:rsidR="00C128F0" w:rsidRPr="009B7819" w14:paraId="3198EBC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684BB5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14B49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606A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контролируемых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ED4C6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4 - 8</w:t>
            </w:r>
          </w:p>
        </w:tc>
      </w:tr>
      <w:tr w:rsidR="00C128F0" w:rsidRPr="009B7819" w14:paraId="3FE447E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99FB6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4E442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D9A878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взятием под охрану и снятием с охраны шлейфов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4E38C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39153B8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A7A2E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20D83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413E2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Дистанционное управление взятием под охрану и снятием с охраны шлейфов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9F50D8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0ED4E35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E988B9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D2F335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6D229A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взятием под охрану и снятием с охраны разделов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7951F0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583AEA8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22E54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DC3097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4E31C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Выдача тревожных извещений на пульт централизованного наблюдения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8D8978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4F53B4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743B22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B175B9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A21714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Управление звуковыми и световыми оповещателями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032D7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3D38321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EEFD9F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8A14B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49F34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Осуществление контроля и управления доступом с использованием электронных идентификаторов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07684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быть</w:t>
            </w:r>
          </w:p>
        </w:tc>
      </w:tr>
      <w:tr w:rsidR="00C128F0" w:rsidRPr="009B7819" w14:paraId="03712D6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FE5EB4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27FDD9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6562D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Питание извещателей по шлейфу</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28DC2A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
        </w:tc>
      </w:tr>
      <w:tr w:rsidR="00C128F0" w:rsidRPr="009B7819" w14:paraId="11ACA16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E78CC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0F94C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5CAF61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Подключение считывателя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64F0CD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Должно быть </w:t>
            </w:r>
          </w:p>
        </w:tc>
      </w:tr>
      <w:tr w:rsidR="00C128F0" w:rsidRPr="009B7819" w14:paraId="51A502C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B975B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3E6B4C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4B1ACA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F3865C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10.5 до 28 В</w:t>
            </w:r>
          </w:p>
        </w:tc>
      </w:tr>
      <w:tr w:rsidR="00C128F0" w:rsidRPr="009B7819" w14:paraId="4134F46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2680EF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13EE6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0AEC8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потребляемый ток в </w:t>
            </w:r>
            <w:r w:rsidRPr="009B7819">
              <w:rPr>
                <w:rFonts w:ascii="Times New Roman" w:hAnsi="Times New Roman" w:cs="Times New Roman"/>
                <w:sz w:val="20"/>
                <w:szCs w:val="20"/>
              </w:rPr>
              <w:lastRenderedPageBreak/>
              <w:t>дежурном режиме при 12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576E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lastRenderedPageBreak/>
              <w:t>Не более 270 мА</w:t>
            </w:r>
          </w:p>
        </w:tc>
      </w:tr>
      <w:tr w:rsidR="00C128F0" w:rsidRPr="009B7819" w14:paraId="0E2F90C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790663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AEF7B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6130B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потребляемый ток в дежурном режиме при 24 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96E0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155 мА</w:t>
            </w:r>
          </w:p>
        </w:tc>
      </w:tr>
      <w:tr w:rsidR="00C128F0" w:rsidRPr="009B7819" w14:paraId="09B6930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D2DD7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86112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F4C6AC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1A9C9F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3.3 Вт</w:t>
            </w:r>
          </w:p>
        </w:tc>
      </w:tr>
      <w:tr w:rsidR="00C128F0" w:rsidRPr="009B7819" w14:paraId="03176AD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C333C2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497580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D1885F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Емкость памяти кодов ключей </w:t>
            </w:r>
            <w:proofErr w:type="spellStart"/>
            <w:r w:rsidRPr="009B7819">
              <w:rPr>
                <w:rFonts w:ascii="Times New Roman" w:hAnsi="Times New Roman" w:cs="Times New Roman"/>
                <w:sz w:val="20"/>
                <w:szCs w:val="20"/>
              </w:rPr>
              <w:t>Touch</w:t>
            </w:r>
            <w:proofErr w:type="spellEnd"/>
            <w:r w:rsidRPr="009B7819">
              <w:rPr>
                <w:rFonts w:ascii="Times New Roman" w:hAnsi="Times New Roman" w:cs="Times New Roman"/>
                <w:sz w:val="20"/>
                <w:szCs w:val="20"/>
              </w:rPr>
              <w:t xml:space="preserve"> </w:t>
            </w:r>
            <w:proofErr w:type="spellStart"/>
            <w:r w:rsidRPr="009B7819">
              <w:rPr>
                <w:rFonts w:ascii="Times New Roman" w:hAnsi="Times New Roman" w:cs="Times New Roman"/>
                <w:sz w:val="20"/>
                <w:szCs w:val="20"/>
              </w:rPr>
              <w:t>Memory</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D83FE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4000</w:t>
            </w:r>
          </w:p>
        </w:tc>
      </w:tr>
      <w:tr w:rsidR="00C128F0" w:rsidRPr="009B7819" w14:paraId="7C2F02A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46A744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2FA9EC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3AA8D4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событий в энергонезависимом буфере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0FAAF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4000 событий</w:t>
            </w:r>
          </w:p>
        </w:tc>
      </w:tr>
      <w:tr w:rsidR="00C128F0" w:rsidRPr="009B7819" w14:paraId="548FFF7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286AA5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341E9C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2B2622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Количество исполнительных реле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06BD9D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w:t>
            </w:r>
          </w:p>
        </w:tc>
      </w:tr>
      <w:tr w:rsidR="00C128F0" w:rsidRPr="009B7819" w14:paraId="61AA290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349531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04D2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110BF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Степень защиты оболочки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4057D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IP30</w:t>
            </w:r>
          </w:p>
        </w:tc>
      </w:tr>
      <w:tr w:rsidR="00C128F0" w:rsidRPr="009B7819" w14:paraId="3264BE3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F598C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F23DCC"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F395D2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6B6804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30 до +50оС</w:t>
            </w:r>
          </w:p>
        </w:tc>
      </w:tr>
      <w:tr w:rsidR="00C128F0" w:rsidRPr="009B7819" w14:paraId="4AE8698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DE17528"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49</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585613" w14:textId="77777777" w:rsidR="00C128F0" w:rsidRPr="009B7819" w:rsidRDefault="00C128F0" w:rsidP="008919BD">
            <w:pPr>
              <w:pStyle w:val="af7"/>
              <w:tabs>
                <w:tab w:val="left" w:pos="1735"/>
              </w:tabs>
              <w:ind w:right="-108"/>
              <w:rPr>
                <w:sz w:val="20"/>
                <w:szCs w:val="20"/>
              </w:rPr>
            </w:pPr>
            <w:r w:rsidRPr="009B7819">
              <w:rPr>
                <w:sz w:val="20"/>
                <w:szCs w:val="20"/>
              </w:rPr>
              <w:t>Сирена</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0EAE8E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EF4A84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привлекать внимания посредством звукового сигнала</w:t>
            </w:r>
          </w:p>
        </w:tc>
      </w:tr>
      <w:tr w:rsidR="00C128F0" w:rsidRPr="009B7819" w14:paraId="6112A21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257A0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C6F61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CDAEB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Громкость на расстоянии 1м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5921A9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98 дБ</w:t>
            </w:r>
          </w:p>
        </w:tc>
      </w:tr>
      <w:tr w:rsidR="00C128F0" w:rsidRPr="009B7819" w14:paraId="06D37EF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2E03B2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49D38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44E12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37D3E7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w:t>
            </w:r>
            <w:proofErr w:type="gramStart"/>
            <w:r w:rsidRPr="009B7819">
              <w:rPr>
                <w:rFonts w:ascii="Times New Roman" w:hAnsi="Times New Roman" w:cs="Times New Roman"/>
                <w:sz w:val="20"/>
                <w:szCs w:val="20"/>
              </w:rPr>
              <w:t>менее</w:t>
            </w:r>
            <w:proofErr w:type="gramEnd"/>
            <w:r w:rsidRPr="009B7819">
              <w:rPr>
                <w:rFonts w:ascii="Times New Roman" w:hAnsi="Times New Roman" w:cs="Times New Roman"/>
                <w:sz w:val="20"/>
                <w:szCs w:val="20"/>
              </w:rPr>
              <w:t xml:space="preserve"> От -20 до +40оС</w:t>
            </w:r>
          </w:p>
        </w:tc>
      </w:tr>
      <w:tr w:rsidR="00C128F0" w:rsidRPr="009B7819" w14:paraId="5FFE347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ABB2BC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50</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8BBE98"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p w14:paraId="011BC1B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E40E2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FFEB9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помещение</w:t>
            </w:r>
          </w:p>
        </w:tc>
      </w:tr>
      <w:tr w:rsidR="00C128F0" w:rsidRPr="009B7819" w14:paraId="737B43A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2FC6B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E672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0B44EA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Принцип работы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3B06A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быть основан на регистрации изменения радиоволн, отраженных от движущегося объекта</w:t>
            </w:r>
          </w:p>
        </w:tc>
      </w:tr>
      <w:tr w:rsidR="00C128F0" w:rsidRPr="009B7819" w14:paraId="030B9F3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DE673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2A3DE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C94FA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Маскировка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A6BC25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предусмотрена материалами, пропускающими радиоволны</w:t>
            </w:r>
          </w:p>
        </w:tc>
      </w:tr>
      <w:tr w:rsidR="00C128F0" w:rsidRPr="009B7819" w14:paraId="0A27A3D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E87E8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4B416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1847D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Устойчивая работа при вентиляции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89950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5597776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C4FE3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95A5E8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AE917E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465E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11 до 13 В</w:t>
            </w:r>
          </w:p>
        </w:tc>
      </w:tr>
      <w:tr w:rsidR="00C128F0" w:rsidRPr="009B7819" w14:paraId="4AE6FB9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ECBA37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4B2D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02236B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действия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B99809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6 м</w:t>
            </w:r>
          </w:p>
        </w:tc>
      </w:tr>
      <w:tr w:rsidR="00C128F0" w:rsidRPr="009B7819" w14:paraId="57B4BE0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4ECED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C62A33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1B5D6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Максимальная ширина зоны обнаружения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7DB00A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4 м</w:t>
            </w:r>
          </w:p>
        </w:tc>
      </w:tr>
      <w:tr w:rsidR="00C128F0" w:rsidRPr="009B7819" w14:paraId="674B0C6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BEB686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110873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22110D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Диапазон обнаруживаемых скоростей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90E91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0.33 до 2.8 м/с</w:t>
            </w:r>
          </w:p>
        </w:tc>
      </w:tr>
      <w:tr w:rsidR="00C128F0" w:rsidRPr="009B7819" w14:paraId="51DAD75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5274DE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FE3FD7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87EBB2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потребляемый ток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DFB97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&lt;35 мА</w:t>
            </w:r>
          </w:p>
        </w:tc>
      </w:tr>
      <w:tr w:rsidR="00C128F0" w:rsidRPr="009B7819" w14:paraId="6D759AD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83AE4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DC1777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210E76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890AF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r w:rsidR="00C128F0" w:rsidRPr="009B7819" w14:paraId="0851A42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C1178B"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51</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1B1249C" w14:textId="77777777" w:rsidR="00C128F0" w:rsidRPr="009B7819" w:rsidRDefault="00C128F0" w:rsidP="008919BD">
            <w:pPr>
              <w:pStyle w:val="af7"/>
              <w:tabs>
                <w:tab w:val="left" w:pos="1735"/>
              </w:tabs>
              <w:ind w:right="-108"/>
              <w:rPr>
                <w:sz w:val="20"/>
                <w:szCs w:val="20"/>
              </w:rPr>
            </w:pPr>
            <w:r w:rsidRPr="009B7819">
              <w:rPr>
                <w:sz w:val="20"/>
                <w:szCs w:val="20"/>
              </w:rPr>
              <w:t>Приёмно-контрольный прибор</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3D64AD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F01EF9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защиту от проникновения и пожара контролируя состояние шлейфов</w:t>
            </w:r>
          </w:p>
        </w:tc>
      </w:tr>
      <w:tr w:rsidR="00C128F0" w:rsidRPr="009B7819" w14:paraId="2A48EC1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F13A22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F412D5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274C3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Контролируемые шлейфы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48E83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8</w:t>
            </w:r>
          </w:p>
        </w:tc>
      </w:tr>
      <w:tr w:rsidR="00C128F0" w:rsidRPr="009B7819" w14:paraId="26D3E4B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951DA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A00C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811385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Расширение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ABD9E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Проводное и </w:t>
            </w:r>
            <w:proofErr w:type="spellStart"/>
            <w:r w:rsidRPr="009B7819">
              <w:rPr>
                <w:rFonts w:ascii="Times New Roman" w:hAnsi="Times New Roman" w:cs="Times New Roman"/>
                <w:sz w:val="20"/>
                <w:szCs w:val="20"/>
              </w:rPr>
              <w:t>радиоканальное</w:t>
            </w:r>
            <w:proofErr w:type="spellEnd"/>
            <w:r w:rsidRPr="009B7819">
              <w:rPr>
                <w:rFonts w:ascii="Times New Roman" w:hAnsi="Times New Roman" w:cs="Times New Roman"/>
                <w:sz w:val="20"/>
                <w:szCs w:val="20"/>
              </w:rPr>
              <w:t xml:space="preserve"> на частоте не менее чем от 147 до 166МГц, не менее чем от 431 до 467 МГц, не более чем от 432 до 437 МГц</w:t>
            </w:r>
          </w:p>
        </w:tc>
      </w:tr>
      <w:tr w:rsidR="00C128F0" w:rsidRPr="009B7819" w14:paraId="734E82D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9F9F9E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5F3E57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8B6A69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Канал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2222768"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Ethernet</w:t>
            </w:r>
            <w:proofErr w:type="spellEnd"/>
            <w:r w:rsidRPr="009B7819">
              <w:rPr>
                <w:rFonts w:ascii="Times New Roman" w:hAnsi="Times New Roman" w:cs="Times New Roman"/>
                <w:sz w:val="20"/>
                <w:szCs w:val="20"/>
              </w:rPr>
              <w:t xml:space="preserve"> 10/100 Мбит/с, GPRS, CSD 9.6 Кбит/с, SMS, радиоканал*</w:t>
            </w:r>
          </w:p>
        </w:tc>
      </w:tr>
      <w:tr w:rsidR="00C128F0" w:rsidRPr="009B7819" w14:paraId="1BA3331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5FF606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1234E6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82A0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Связь с телефоном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85CCFF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&gt;8 номеров</w:t>
            </w:r>
          </w:p>
        </w:tc>
      </w:tr>
      <w:tr w:rsidR="00C128F0" w:rsidRPr="009B7819" w14:paraId="68E0000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EECA71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7D3091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6110BE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GSM передача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703690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Одновременная передача сигнала по двум </w:t>
            </w:r>
            <w:proofErr w:type="spellStart"/>
            <w:r w:rsidRPr="009B7819">
              <w:rPr>
                <w:rFonts w:ascii="Times New Roman" w:hAnsi="Times New Roman" w:cs="Times New Roman"/>
                <w:sz w:val="20"/>
                <w:szCs w:val="20"/>
              </w:rPr>
              <w:t>sim</w:t>
            </w:r>
            <w:proofErr w:type="spellEnd"/>
            <w:r w:rsidRPr="009B7819">
              <w:rPr>
                <w:rFonts w:ascii="Times New Roman" w:hAnsi="Times New Roman" w:cs="Times New Roman"/>
                <w:sz w:val="20"/>
                <w:szCs w:val="20"/>
              </w:rPr>
              <w:t xml:space="preserve">-картам или передача сигнала по второй </w:t>
            </w:r>
            <w:proofErr w:type="spellStart"/>
            <w:r w:rsidRPr="009B7819">
              <w:rPr>
                <w:rFonts w:ascii="Times New Roman" w:hAnsi="Times New Roman" w:cs="Times New Roman"/>
                <w:sz w:val="20"/>
                <w:szCs w:val="20"/>
              </w:rPr>
              <w:t>sim</w:t>
            </w:r>
            <w:proofErr w:type="spellEnd"/>
            <w:r w:rsidRPr="009B7819">
              <w:rPr>
                <w:rFonts w:ascii="Times New Roman" w:hAnsi="Times New Roman" w:cs="Times New Roman"/>
                <w:sz w:val="20"/>
                <w:szCs w:val="20"/>
              </w:rPr>
              <w:t>-карте при потере сигнала на первой</w:t>
            </w:r>
          </w:p>
        </w:tc>
      </w:tr>
      <w:tr w:rsidR="00C128F0" w:rsidRPr="009B7819" w14:paraId="35AD5E7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46E4DB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A7FCE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59F31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Включение оповещения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72C330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Должно осуществляться посредством не менее 3 реле</w:t>
            </w:r>
          </w:p>
        </w:tc>
      </w:tr>
      <w:tr w:rsidR="00C128F0" w:rsidRPr="009B7819" w14:paraId="3E56230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70CEDE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610142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1E3114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Выносная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F1BF36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подключаемая</w:t>
            </w:r>
          </w:p>
        </w:tc>
      </w:tr>
      <w:tr w:rsidR="00C128F0" w:rsidRPr="009B7819" w14:paraId="3DE8F7D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98B284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95DA8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1EC5A1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Функциональные возможности разделов</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349B67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Разделы должны ставиться и сниматься независимо </w:t>
            </w:r>
          </w:p>
        </w:tc>
      </w:tr>
      <w:tr w:rsidR="00C128F0" w:rsidRPr="009B7819" w14:paraId="694F452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782D4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66DBC2E"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AD9242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Задержка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74DA8B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 обеспечена задержка на вход и выход; на включение оповещения; на выдачу сигнала тревоги</w:t>
            </w:r>
          </w:p>
        </w:tc>
      </w:tr>
      <w:tr w:rsidR="00C128F0" w:rsidRPr="009B7819" w14:paraId="7DEB94B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11C077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B57191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76ACF1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Способ постановки/снятия с охраны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7986F1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Код, электронный ключ, СМС, управляющий ШС; Клавиатура, устройство постановки и снятия, электронный ключ, СМС, команда с ПЦН, управляющий ШС. Должна быть обеспечена возможность СМС оповещения о постановке и снятии.</w:t>
            </w:r>
          </w:p>
        </w:tc>
      </w:tr>
      <w:tr w:rsidR="00C128F0" w:rsidRPr="009B7819" w14:paraId="6AC8D2E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B5CB09"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3AF0E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38EFE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Настройка прибора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958B29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 пульта ПЦН, СМС, специализированным ПО, с клавиатуры</w:t>
            </w:r>
            <w:proofErr w:type="gramStart"/>
            <w:r w:rsidRPr="009B7819">
              <w:rPr>
                <w:rFonts w:ascii="Times New Roman" w:hAnsi="Times New Roman" w:cs="Times New Roman"/>
                <w:sz w:val="20"/>
                <w:szCs w:val="20"/>
              </w:rPr>
              <w:t>; С помощью</w:t>
            </w:r>
            <w:proofErr w:type="gramEnd"/>
            <w:r w:rsidRPr="009B7819">
              <w:rPr>
                <w:rFonts w:ascii="Times New Roman" w:hAnsi="Times New Roman" w:cs="Times New Roman"/>
                <w:sz w:val="20"/>
                <w:szCs w:val="20"/>
              </w:rPr>
              <w:t xml:space="preserve"> компьютера по RS-232, с помощью компьютера по RS-485  </w:t>
            </w:r>
          </w:p>
        </w:tc>
      </w:tr>
      <w:tr w:rsidR="00C128F0" w:rsidRPr="009B7819" w14:paraId="629E9B7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54FC5A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5E7A7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38E4A6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Контроль вскрытия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4C848D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Опломбирование или </w:t>
            </w:r>
            <w:proofErr w:type="spellStart"/>
            <w:r w:rsidRPr="009B7819">
              <w:rPr>
                <w:rFonts w:ascii="Times New Roman" w:hAnsi="Times New Roman" w:cs="Times New Roman"/>
                <w:sz w:val="20"/>
                <w:szCs w:val="20"/>
              </w:rPr>
              <w:t>тампер</w:t>
            </w:r>
            <w:proofErr w:type="spellEnd"/>
            <w:r w:rsidRPr="009B7819">
              <w:rPr>
                <w:rFonts w:ascii="Times New Roman" w:hAnsi="Times New Roman" w:cs="Times New Roman"/>
                <w:sz w:val="20"/>
                <w:szCs w:val="20"/>
              </w:rPr>
              <w:t xml:space="preserve"> вскрытия</w:t>
            </w:r>
          </w:p>
        </w:tc>
      </w:tr>
      <w:tr w:rsidR="00C128F0" w:rsidRPr="009B7819" w14:paraId="258062B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9BF3C1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871DF2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389D0A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Количество извещений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15699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&gt;32</w:t>
            </w:r>
          </w:p>
        </w:tc>
      </w:tr>
      <w:tr w:rsidR="00C128F0" w:rsidRPr="009B7819" w14:paraId="1289C6F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9576A9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9A1A6A2"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2650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Канал GPRS</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A6A7EA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900/1800 МГц*</w:t>
            </w:r>
          </w:p>
        </w:tc>
      </w:tr>
      <w:tr w:rsidR="00C128F0" w:rsidRPr="009B7819" w14:paraId="4065BDD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AA242E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DED5D9A"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62CB3F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Часы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BFFD39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Должны быть встроенные с собственным или общим элементом питания</w:t>
            </w:r>
          </w:p>
        </w:tc>
      </w:tr>
      <w:tr w:rsidR="00C128F0" w:rsidRPr="009B7819" w14:paraId="392F87D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A30EDD3"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206FC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6CDA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 питания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0CAC0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11 до 13 В</w:t>
            </w:r>
          </w:p>
        </w:tc>
      </w:tr>
      <w:tr w:rsidR="00C128F0" w:rsidRPr="009B7819" w14:paraId="22CAA3A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7A348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E3D92C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B33D80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Сопротивление шлейфа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EF4075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от 4.5 до 5.7 кОм</w:t>
            </w:r>
          </w:p>
        </w:tc>
      </w:tr>
      <w:tr w:rsidR="00C128F0" w:rsidRPr="009B7819" w14:paraId="119A537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2F4C157"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A9FCA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4D4DA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Потребляемая мощность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6A9F7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20 – 27 Вт</w:t>
            </w:r>
          </w:p>
        </w:tc>
      </w:tr>
      <w:tr w:rsidR="00C128F0" w:rsidRPr="009B7819" w14:paraId="3675746E"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81A1F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02EC25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CE16B8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Масса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EE5F1A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4 кг</w:t>
            </w:r>
          </w:p>
        </w:tc>
      </w:tr>
      <w:tr w:rsidR="00C128F0" w:rsidRPr="009B7819" w14:paraId="199FE50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300801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53EF44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2E46A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95915A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чем -10…+35оС</w:t>
            </w:r>
          </w:p>
        </w:tc>
      </w:tr>
      <w:tr w:rsidR="00C128F0" w:rsidRPr="009B7819" w14:paraId="7C599DB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62337EF"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52</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0258A3E" w14:textId="77777777" w:rsidR="00C128F0" w:rsidRPr="009B7819" w:rsidRDefault="00C128F0" w:rsidP="008919BD">
            <w:pPr>
              <w:pStyle w:val="af7"/>
              <w:tabs>
                <w:tab w:val="left" w:pos="1735"/>
              </w:tabs>
              <w:ind w:right="-108"/>
              <w:rPr>
                <w:sz w:val="20"/>
                <w:szCs w:val="20"/>
              </w:rPr>
            </w:pPr>
            <w:r w:rsidRPr="009B7819">
              <w:rPr>
                <w:sz w:val="20"/>
                <w:szCs w:val="20"/>
              </w:rPr>
              <w:t>Шкаф для батарей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B352BC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1DCBD5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обеспечивать дополнительное подключение АКБ к источнику питания п.30</w:t>
            </w:r>
          </w:p>
        </w:tc>
      </w:tr>
      <w:tr w:rsidR="00C128F0" w:rsidRPr="009B7819" w14:paraId="56152A8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5040B7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73783B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C47D3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ёмкость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8036A6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15 </w:t>
            </w:r>
            <w:proofErr w:type="spellStart"/>
            <w:r w:rsidRPr="009B7819">
              <w:rPr>
                <w:rFonts w:ascii="Times New Roman" w:hAnsi="Times New Roman" w:cs="Times New Roman"/>
                <w:sz w:val="20"/>
                <w:szCs w:val="20"/>
              </w:rPr>
              <w:t>Ач</w:t>
            </w:r>
            <w:proofErr w:type="spellEnd"/>
          </w:p>
        </w:tc>
      </w:tr>
      <w:tr w:rsidR="00C128F0" w:rsidRPr="009B7819" w14:paraId="58D5DEA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50DAA0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419E3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85FC0F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Рабочая 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C7A3F2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30 </w:t>
            </w:r>
            <w:proofErr w:type="spellStart"/>
            <w:r w:rsidRPr="009B7819">
              <w:rPr>
                <w:rFonts w:ascii="Times New Roman" w:hAnsi="Times New Roman" w:cs="Times New Roman"/>
                <w:sz w:val="20"/>
                <w:szCs w:val="20"/>
              </w:rPr>
              <w:t>оС</w:t>
            </w:r>
            <w:proofErr w:type="spellEnd"/>
          </w:p>
        </w:tc>
      </w:tr>
      <w:tr w:rsidR="00C128F0" w:rsidRPr="009B7819" w14:paraId="3E8E28C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FCBE04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679FF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170ABF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Максимальный ток нагрузки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A81BF2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3.5 А</w:t>
            </w:r>
          </w:p>
        </w:tc>
      </w:tr>
      <w:tr w:rsidR="00C128F0" w:rsidRPr="009B7819" w14:paraId="5584F53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EBE82A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DA6206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35AE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оболочки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B7A7FC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IP 30</w:t>
            </w:r>
          </w:p>
        </w:tc>
      </w:tr>
      <w:tr w:rsidR="00C128F0" w:rsidRPr="009B7819" w14:paraId="2E164B5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BF5B6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248E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E53682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АКБ</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0CFC71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От перегрузок по току, от перезаряда, от коротких замыканий</w:t>
            </w:r>
            <w:proofErr w:type="gramStart"/>
            <w:r w:rsidRPr="009B7819">
              <w:rPr>
                <w:rFonts w:ascii="Times New Roman" w:hAnsi="Times New Roman" w:cs="Times New Roman"/>
                <w:sz w:val="20"/>
                <w:szCs w:val="20"/>
              </w:rPr>
              <w:t>; От</w:t>
            </w:r>
            <w:proofErr w:type="gramEnd"/>
            <w:r w:rsidRPr="009B7819">
              <w:rPr>
                <w:rFonts w:ascii="Times New Roman" w:hAnsi="Times New Roman" w:cs="Times New Roman"/>
                <w:sz w:val="20"/>
                <w:szCs w:val="20"/>
              </w:rPr>
              <w:t xml:space="preserve"> перегрузок по току, от коротких замыканий</w:t>
            </w:r>
          </w:p>
        </w:tc>
      </w:tr>
      <w:tr w:rsidR="00C128F0" w:rsidRPr="009B7819" w14:paraId="38A9F16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85473F0"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53</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F08E49" w14:textId="77777777" w:rsidR="00C128F0" w:rsidRPr="009B7819" w:rsidRDefault="00C128F0" w:rsidP="008919BD">
            <w:pPr>
              <w:pStyle w:val="af7"/>
              <w:tabs>
                <w:tab w:val="left" w:pos="1735"/>
              </w:tabs>
              <w:ind w:right="-108"/>
              <w:rPr>
                <w:sz w:val="20"/>
                <w:szCs w:val="20"/>
              </w:rPr>
            </w:pPr>
            <w:r w:rsidRPr="009B7819">
              <w:rPr>
                <w:sz w:val="20"/>
                <w:szCs w:val="20"/>
              </w:rPr>
              <w:t xml:space="preserve">Коробка </w:t>
            </w:r>
            <w:proofErr w:type="spellStart"/>
            <w:r w:rsidRPr="009B7819">
              <w:rPr>
                <w:sz w:val="20"/>
                <w:szCs w:val="20"/>
              </w:rPr>
              <w:t>распаячная</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98F670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704F9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защиту кабельных соединений</w:t>
            </w:r>
          </w:p>
        </w:tc>
      </w:tr>
      <w:tr w:rsidR="00C128F0" w:rsidRPr="009B7819" w14:paraId="63E2971B"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A9DDF7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91DDA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F0FCD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Материал</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320FEF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АБС-пластик или полипропилен </w:t>
            </w:r>
          </w:p>
        </w:tc>
      </w:tr>
      <w:tr w:rsidR="00C128F0" w:rsidRPr="009B7819" w14:paraId="3F091CF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6CBE24B"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6B517E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C63161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Степень защиты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05459E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IP55-66</w:t>
            </w:r>
          </w:p>
        </w:tc>
      </w:tr>
      <w:tr w:rsidR="00C128F0" w:rsidRPr="009B7819" w14:paraId="59C4010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BA96F8C"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29361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E0CB6D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 эксплуатации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28D04A6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-15 до +50оС </w:t>
            </w:r>
          </w:p>
        </w:tc>
      </w:tr>
      <w:tr w:rsidR="00C128F0" w:rsidRPr="009B7819" w14:paraId="4F55FD0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6843A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DF957C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1A8766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Ударная прочность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6D25D6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Более 0.5 Дж при менее -20 </w:t>
            </w:r>
            <w:proofErr w:type="spellStart"/>
            <w:r w:rsidRPr="009B7819">
              <w:rPr>
                <w:rFonts w:ascii="Times New Roman" w:hAnsi="Times New Roman" w:cs="Times New Roman"/>
                <w:sz w:val="20"/>
                <w:szCs w:val="20"/>
              </w:rPr>
              <w:t>оС</w:t>
            </w:r>
            <w:proofErr w:type="spellEnd"/>
            <w:r w:rsidRPr="009B7819">
              <w:rPr>
                <w:rFonts w:ascii="Times New Roman" w:hAnsi="Times New Roman" w:cs="Times New Roman"/>
                <w:sz w:val="20"/>
                <w:szCs w:val="20"/>
              </w:rPr>
              <w:t xml:space="preserve"> </w:t>
            </w:r>
          </w:p>
        </w:tc>
      </w:tr>
      <w:tr w:rsidR="00C128F0" w:rsidRPr="009B7819" w14:paraId="244DE19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0D9C440"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D4A8DA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20287D8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Габариты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C63AF2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Ш&gt; 104мм</w:t>
            </w:r>
          </w:p>
          <w:p w14:paraId="27435D9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В&gt; 107мм</w:t>
            </w:r>
          </w:p>
          <w:p w14:paraId="5E6A04F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Г&gt; 60мм </w:t>
            </w:r>
          </w:p>
        </w:tc>
      </w:tr>
      <w:tr w:rsidR="00C128F0" w:rsidRPr="009B7819" w14:paraId="53D6035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AD3E725"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54</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57645D" w14:textId="77777777" w:rsidR="00C128F0" w:rsidRPr="009B7819" w:rsidRDefault="00C128F0" w:rsidP="008919BD">
            <w:pPr>
              <w:pStyle w:val="af7"/>
              <w:tabs>
                <w:tab w:val="left" w:pos="1735"/>
              </w:tabs>
              <w:ind w:right="-108"/>
              <w:rPr>
                <w:sz w:val="20"/>
                <w:szCs w:val="20"/>
              </w:rPr>
            </w:pPr>
            <w:r w:rsidRPr="009B7819">
              <w:rPr>
                <w:sz w:val="20"/>
                <w:szCs w:val="20"/>
              </w:rPr>
              <w:t xml:space="preserve">Аккумуляторная батарея </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9B2092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16981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обеспечивать резервное питание и быть совместима с источником питания (п.9)</w:t>
            </w:r>
          </w:p>
        </w:tc>
      </w:tr>
      <w:tr w:rsidR="00C128F0" w:rsidRPr="009B7819" w14:paraId="40F9938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44B485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243296"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2B588A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Напряжение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94902B4"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12 В</w:t>
            </w:r>
          </w:p>
        </w:tc>
      </w:tr>
      <w:tr w:rsidR="00C128F0" w:rsidRPr="009B7819" w14:paraId="02C2FCC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19D573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C28BE0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20E66C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 не менее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D8A03D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6 </w:t>
            </w:r>
            <w:proofErr w:type="spellStart"/>
            <w:r w:rsidRPr="009B7819">
              <w:rPr>
                <w:rFonts w:ascii="Times New Roman" w:hAnsi="Times New Roman" w:cs="Times New Roman"/>
                <w:sz w:val="20"/>
                <w:szCs w:val="20"/>
              </w:rPr>
              <w:t>Ач</w:t>
            </w:r>
            <w:proofErr w:type="spellEnd"/>
          </w:p>
        </w:tc>
      </w:tr>
      <w:tr w:rsidR="00C128F0" w:rsidRPr="009B7819" w14:paraId="075F69F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D67CFFC"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55</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A2B5C9" w14:textId="77777777" w:rsidR="00C128F0" w:rsidRPr="009B7819" w:rsidRDefault="00C128F0" w:rsidP="008919BD">
            <w:pPr>
              <w:pStyle w:val="af7"/>
              <w:tabs>
                <w:tab w:val="left" w:pos="1735"/>
              </w:tabs>
              <w:ind w:right="-108"/>
              <w:rPr>
                <w:sz w:val="20"/>
                <w:szCs w:val="20"/>
              </w:rPr>
            </w:pPr>
            <w:r w:rsidRPr="009B7819">
              <w:rPr>
                <w:sz w:val="20"/>
                <w:szCs w:val="20"/>
              </w:rPr>
              <w:t>Жёсткий диск</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24DC8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Ёмкость</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C2DE2B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4 ТБ</w:t>
            </w:r>
          </w:p>
        </w:tc>
      </w:tr>
      <w:tr w:rsidR="00C128F0" w:rsidRPr="009B7819" w14:paraId="5D34E3A1"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271CAC6"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27D132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354978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передачи данных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4535F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Гбит/с</w:t>
            </w:r>
          </w:p>
        </w:tc>
      </w:tr>
      <w:tr w:rsidR="00C128F0" w:rsidRPr="009B7819" w14:paraId="10DED61C"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510D8495"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EA433F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C69D9B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Объем кэш-памяти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3D2965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&gt;32 МБ</w:t>
            </w:r>
          </w:p>
        </w:tc>
      </w:tr>
      <w:tr w:rsidR="00C128F0" w:rsidRPr="009B7819" w14:paraId="4E3CD0DF"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FC8BAB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2B04124"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EBFFE89"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Скорость вращения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6949C4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&gt;5220 об/мин</w:t>
            </w:r>
          </w:p>
        </w:tc>
      </w:tr>
      <w:tr w:rsidR="00C128F0" w:rsidRPr="009B7819" w14:paraId="2354CF29"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E25DCD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D97130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7C1E058"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Энергопотребление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3C8398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Менее 5.3 Вт</w:t>
            </w:r>
          </w:p>
        </w:tc>
      </w:tr>
      <w:tr w:rsidR="00C128F0" w:rsidRPr="009B7819" w14:paraId="5CB529F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79C11D1"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9644211"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647300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Температура</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40B9DE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чем от 5 до 50оС </w:t>
            </w:r>
          </w:p>
        </w:tc>
      </w:tr>
      <w:tr w:rsidR="00C128F0" w:rsidRPr="009B7819" w14:paraId="433BFAF3"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2D18B9E9" w14:textId="77777777" w:rsidR="00C128F0" w:rsidRPr="009B7819" w:rsidRDefault="00C128F0" w:rsidP="008919BD">
            <w:pPr>
              <w:spacing w:after="0" w:line="240" w:lineRule="auto"/>
              <w:rPr>
                <w:rFonts w:ascii="Times New Roman" w:hAnsi="Times New Roman" w:cs="Times New Roman"/>
                <w:sz w:val="20"/>
                <w:szCs w:val="20"/>
              </w:rPr>
            </w:pPr>
            <w:r>
              <w:rPr>
                <w:rFonts w:ascii="Times New Roman" w:hAnsi="Times New Roman" w:cs="Times New Roman"/>
                <w:sz w:val="20"/>
                <w:szCs w:val="20"/>
              </w:rPr>
              <w:t>56</w:t>
            </w:r>
            <w:r w:rsidRPr="009B7819">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8A0E1CF" w14:textId="77777777" w:rsidR="00C128F0" w:rsidRPr="009B7819" w:rsidRDefault="00C128F0" w:rsidP="008919BD">
            <w:pPr>
              <w:pStyle w:val="af7"/>
              <w:tabs>
                <w:tab w:val="left" w:pos="1735"/>
              </w:tabs>
              <w:ind w:right="-108"/>
              <w:rPr>
                <w:sz w:val="20"/>
                <w:szCs w:val="20"/>
              </w:rPr>
            </w:pPr>
            <w:r w:rsidRPr="009B7819">
              <w:rPr>
                <w:sz w:val="20"/>
                <w:szCs w:val="20"/>
              </w:rPr>
              <w:t>Извещатель охранный</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F038496"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Предназначение</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50245C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Должен обнаруживать проникновение в охраняемое пространство</w:t>
            </w:r>
          </w:p>
        </w:tc>
      </w:tr>
      <w:tr w:rsidR="00C128F0" w:rsidRPr="009B7819" w14:paraId="57C5773A"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F17085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1A7665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E0EF4B2"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Чувствительный элемент</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ECE349E"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Должен быть </w:t>
            </w:r>
            <w:proofErr w:type="spellStart"/>
            <w:r w:rsidRPr="009B7819">
              <w:rPr>
                <w:rFonts w:ascii="Times New Roman" w:hAnsi="Times New Roman" w:cs="Times New Roman"/>
                <w:sz w:val="20"/>
                <w:szCs w:val="20"/>
              </w:rPr>
              <w:t>двухплощадныйпироприёмник</w:t>
            </w:r>
            <w:proofErr w:type="spellEnd"/>
          </w:p>
        </w:tc>
      </w:tr>
      <w:tr w:rsidR="00C128F0" w:rsidRPr="009B7819" w14:paraId="3A40D982"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4D7BC02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F86F747"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7C91C3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Защита от вскрытия извещателя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194D018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08B6CED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4E529EA"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685E01B"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F34D7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Температурная компенсация обнаруживающей способности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48EEB58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5FC15E06"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6829DCE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90D7399"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41885F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Защита </w:t>
            </w:r>
            <w:proofErr w:type="spellStart"/>
            <w:r w:rsidRPr="009B7819">
              <w:rPr>
                <w:rFonts w:ascii="Times New Roman" w:hAnsi="Times New Roman" w:cs="Times New Roman"/>
                <w:sz w:val="20"/>
                <w:szCs w:val="20"/>
              </w:rPr>
              <w:t>пироприёмника</w:t>
            </w:r>
            <w:proofErr w:type="spellEnd"/>
            <w:r w:rsidRPr="009B7819">
              <w:rPr>
                <w:rFonts w:ascii="Times New Roman" w:hAnsi="Times New Roman" w:cs="Times New Roman"/>
                <w:sz w:val="20"/>
                <w:szCs w:val="20"/>
              </w:rPr>
              <w:t xml:space="preserve"> от насекомых</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BD7C58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3FBDBF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840FCC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02EF82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4F3968F" w14:textId="77777777" w:rsidR="00C128F0" w:rsidRPr="009B7819" w:rsidRDefault="00C128F0" w:rsidP="008919BD">
            <w:pPr>
              <w:spacing w:after="0" w:line="240" w:lineRule="auto"/>
              <w:rPr>
                <w:rFonts w:ascii="Times New Roman" w:hAnsi="Times New Roman" w:cs="Times New Roman"/>
                <w:sz w:val="20"/>
                <w:szCs w:val="20"/>
              </w:rPr>
            </w:pPr>
            <w:proofErr w:type="spellStart"/>
            <w:r w:rsidRPr="009B7819">
              <w:rPr>
                <w:rFonts w:ascii="Times New Roman" w:hAnsi="Times New Roman" w:cs="Times New Roman"/>
                <w:sz w:val="20"/>
                <w:szCs w:val="20"/>
              </w:rPr>
              <w:t>Антисаботажные</w:t>
            </w:r>
            <w:proofErr w:type="spellEnd"/>
            <w:r w:rsidRPr="009B7819">
              <w:rPr>
                <w:rFonts w:ascii="Times New Roman" w:hAnsi="Times New Roman" w:cs="Times New Roman"/>
                <w:sz w:val="20"/>
                <w:szCs w:val="20"/>
              </w:rPr>
              <w:t xml:space="preserve"> зоны</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FE3DF57"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2</w:t>
            </w:r>
          </w:p>
        </w:tc>
      </w:tr>
      <w:tr w:rsidR="00C128F0" w:rsidRPr="009B7819" w14:paraId="265B6DA5"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0320732"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A4ABDB0"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505BEF70"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Возможность регулирования чувствительности</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1FD881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быть</w:t>
            </w:r>
          </w:p>
        </w:tc>
      </w:tr>
      <w:tr w:rsidR="00C128F0" w:rsidRPr="009B7819" w14:paraId="2992E758"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1C8A13E8"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82A714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F480A3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Световая индикация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9BC5843"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Должна иметь возможность отключения</w:t>
            </w:r>
          </w:p>
        </w:tc>
      </w:tr>
      <w:tr w:rsidR="00C128F0" w:rsidRPr="009B7819" w14:paraId="2CCC84A7"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1EF1E"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1FF04B3"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F6426B5"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дальность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02DEC3B"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10 м</w:t>
            </w:r>
          </w:p>
        </w:tc>
      </w:tr>
      <w:tr w:rsidR="00C128F0" w:rsidRPr="009B7819" w14:paraId="45B2E8FD"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D09BFD4"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A10F498"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8437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Максимальная ширина зоны обнаружения</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6437A2C"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менее 13 м</w:t>
            </w:r>
          </w:p>
        </w:tc>
      </w:tr>
      <w:tr w:rsidR="00C128F0" w:rsidRPr="009B7819" w14:paraId="0C7F1EB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7BA1072D"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B9D3E4F"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0A6C4B5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Напряжение питания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779439E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10.5 до 14 В</w:t>
            </w:r>
          </w:p>
        </w:tc>
      </w:tr>
      <w:tr w:rsidR="00C128F0" w:rsidRPr="009B7819" w14:paraId="76BFC580"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03C99E8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8D48C25"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D114A1F"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Максимальный ток потребления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B556991"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не более 17 мА</w:t>
            </w:r>
          </w:p>
        </w:tc>
      </w:tr>
      <w:tr w:rsidR="00C128F0" w:rsidRPr="009B7819" w14:paraId="7B5215A4" w14:textId="77777777" w:rsidTr="008919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418" w:type="dxa"/>
            <w:tcBorders>
              <w:top w:val="single" w:sz="4" w:space="0" w:color="auto"/>
              <w:left w:val="single" w:sz="4" w:space="0" w:color="auto"/>
              <w:bottom w:val="single" w:sz="4" w:space="0" w:color="auto"/>
              <w:right w:val="single" w:sz="4" w:space="0" w:color="auto"/>
            </w:tcBorders>
            <w:shd w:val="clear" w:color="auto" w:fill="FFFFFF"/>
          </w:tcPr>
          <w:p w14:paraId="3608B9EF" w14:textId="77777777" w:rsidR="00C128F0" w:rsidRPr="009B7819" w:rsidRDefault="00C128F0" w:rsidP="008919BD">
            <w:pPr>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D1D82D" w14:textId="77777777" w:rsidR="00C128F0" w:rsidRPr="009B7819" w:rsidRDefault="00C128F0" w:rsidP="008919BD">
            <w:pPr>
              <w:pStyle w:val="af7"/>
              <w:tabs>
                <w:tab w:val="left" w:pos="1735"/>
              </w:tabs>
              <w:ind w:right="-108"/>
              <w:rPr>
                <w:sz w:val="20"/>
                <w:szCs w:val="20"/>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85EDB5D"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Рабочая температура </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0A124E4A" w14:textId="77777777" w:rsidR="00C128F0" w:rsidRPr="009B7819" w:rsidRDefault="00C128F0" w:rsidP="008919BD">
            <w:pPr>
              <w:spacing w:after="0" w:line="240" w:lineRule="auto"/>
              <w:rPr>
                <w:rFonts w:ascii="Times New Roman" w:hAnsi="Times New Roman" w:cs="Times New Roman"/>
                <w:sz w:val="20"/>
                <w:szCs w:val="20"/>
              </w:rPr>
            </w:pPr>
            <w:r w:rsidRPr="009B7819">
              <w:rPr>
                <w:rFonts w:ascii="Times New Roman" w:hAnsi="Times New Roman" w:cs="Times New Roman"/>
                <w:sz w:val="20"/>
                <w:szCs w:val="20"/>
              </w:rPr>
              <w:t xml:space="preserve">не менее </w:t>
            </w:r>
            <w:proofErr w:type="gramStart"/>
            <w:r w:rsidRPr="009B7819">
              <w:rPr>
                <w:rFonts w:ascii="Times New Roman" w:hAnsi="Times New Roman" w:cs="Times New Roman"/>
                <w:sz w:val="20"/>
                <w:szCs w:val="20"/>
              </w:rPr>
              <w:t>чем</w:t>
            </w:r>
            <w:proofErr w:type="gramEnd"/>
            <w:r w:rsidRPr="009B7819">
              <w:rPr>
                <w:rFonts w:ascii="Times New Roman" w:hAnsi="Times New Roman" w:cs="Times New Roman"/>
                <w:sz w:val="20"/>
                <w:szCs w:val="20"/>
              </w:rPr>
              <w:t xml:space="preserve"> От – 20 до +40оС</w:t>
            </w:r>
          </w:p>
        </w:tc>
      </w:tr>
    </w:tbl>
    <w:p w14:paraId="17152D97" w14:textId="77777777" w:rsidR="00C128F0" w:rsidRPr="00C335F6" w:rsidRDefault="00C128F0" w:rsidP="00C128F0">
      <w:pPr>
        <w:spacing w:line="240" w:lineRule="auto"/>
        <w:ind w:firstLine="851"/>
        <w:jc w:val="both"/>
        <w:rPr>
          <w:rFonts w:ascii="Times New Roman" w:hAnsi="Times New Roman" w:cs="Times New Roman"/>
          <w:sz w:val="24"/>
          <w:szCs w:val="24"/>
        </w:rPr>
      </w:pPr>
    </w:p>
    <w:p w14:paraId="2282BAD2" w14:textId="77777777" w:rsidR="00C128F0" w:rsidRPr="00C335F6" w:rsidRDefault="00C128F0" w:rsidP="00C128F0">
      <w:pPr>
        <w:pStyle w:val="afff6"/>
        <w:tabs>
          <w:tab w:val="clear" w:pos="1980"/>
        </w:tabs>
        <w:ind w:left="113" w:firstLine="709"/>
      </w:pPr>
    </w:p>
    <w:tbl>
      <w:tblPr>
        <w:tblW w:w="11381" w:type="dxa"/>
        <w:tblLook w:val="04A0" w:firstRow="1" w:lastRow="0" w:firstColumn="1" w:lastColumn="0" w:noHBand="0" w:noVBand="1"/>
      </w:tblPr>
      <w:tblGrid>
        <w:gridCol w:w="11381"/>
      </w:tblGrid>
      <w:tr w:rsidR="00C128F0" w:rsidRPr="00C335F6" w14:paraId="457781D4" w14:textId="77777777" w:rsidTr="008919BD">
        <w:trPr>
          <w:trHeight w:val="1698"/>
        </w:trPr>
        <w:tc>
          <w:tcPr>
            <w:tcW w:w="10483" w:type="dxa"/>
          </w:tcPr>
          <w:tbl>
            <w:tblPr>
              <w:tblW w:w="10267" w:type="dxa"/>
              <w:tblCellMar>
                <w:left w:w="0" w:type="dxa"/>
                <w:right w:w="0" w:type="dxa"/>
              </w:tblCellMar>
              <w:tblLook w:val="00A0" w:firstRow="1" w:lastRow="0" w:firstColumn="1" w:lastColumn="0" w:noHBand="0" w:noVBand="0"/>
            </w:tblPr>
            <w:tblGrid>
              <w:gridCol w:w="4820"/>
              <w:gridCol w:w="5447"/>
            </w:tblGrid>
            <w:tr w:rsidR="00C128F0" w:rsidRPr="00C335F6" w14:paraId="44DC6AC2" w14:textId="77777777" w:rsidTr="008919BD">
              <w:trPr>
                <w:trHeight w:val="397"/>
              </w:trPr>
              <w:tc>
                <w:tcPr>
                  <w:tcW w:w="4820" w:type="dxa"/>
                  <w:tcMar>
                    <w:top w:w="0" w:type="dxa"/>
                    <w:left w:w="108" w:type="dxa"/>
                    <w:bottom w:w="0" w:type="dxa"/>
                    <w:right w:w="108" w:type="dxa"/>
                  </w:tcMar>
                  <w:vAlign w:val="center"/>
                </w:tcPr>
                <w:p w14:paraId="0C45D047" w14:textId="77777777" w:rsidR="00C128F0" w:rsidRPr="00C335F6" w:rsidRDefault="00C128F0" w:rsidP="008919BD">
                  <w:pPr>
                    <w:rPr>
                      <w:rFonts w:ascii="Times New Roman" w:hAnsi="Times New Roman" w:cs="Times New Roman"/>
                      <w:b/>
                      <w:bCs/>
                      <w:sz w:val="24"/>
                      <w:szCs w:val="24"/>
                    </w:rPr>
                  </w:pPr>
                  <w:r w:rsidRPr="00C335F6">
                    <w:rPr>
                      <w:rFonts w:ascii="Times New Roman" w:hAnsi="Times New Roman" w:cs="Times New Roman"/>
                      <w:b/>
                      <w:bCs/>
                      <w:sz w:val="24"/>
                      <w:szCs w:val="24"/>
                    </w:rPr>
                    <w:t>От Исполнителя:</w:t>
                  </w:r>
                </w:p>
              </w:tc>
              <w:tc>
                <w:tcPr>
                  <w:tcW w:w="5447" w:type="dxa"/>
                  <w:tcMar>
                    <w:top w:w="0" w:type="dxa"/>
                    <w:left w:w="108" w:type="dxa"/>
                    <w:bottom w:w="0" w:type="dxa"/>
                    <w:right w:w="108" w:type="dxa"/>
                  </w:tcMar>
                  <w:vAlign w:val="center"/>
                </w:tcPr>
                <w:p w14:paraId="6D53D9EE" w14:textId="77777777" w:rsidR="00C128F0" w:rsidRPr="00C335F6" w:rsidRDefault="00C128F0" w:rsidP="008919BD">
                  <w:pPr>
                    <w:rPr>
                      <w:rFonts w:ascii="Times New Roman" w:hAnsi="Times New Roman" w:cs="Times New Roman"/>
                      <w:sz w:val="24"/>
                      <w:szCs w:val="24"/>
                    </w:rPr>
                  </w:pPr>
                  <w:r w:rsidRPr="00C335F6">
                    <w:rPr>
                      <w:rFonts w:ascii="Times New Roman" w:hAnsi="Times New Roman" w:cs="Times New Roman"/>
                      <w:b/>
                      <w:bCs/>
                      <w:sz w:val="24"/>
                      <w:szCs w:val="24"/>
                    </w:rPr>
                    <w:t>От Заказчика:</w:t>
                  </w:r>
                </w:p>
              </w:tc>
            </w:tr>
            <w:tr w:rsidR="00C128F0" w:rsidRPr="00C335F6" w14:paraId="10AB368A" w14:textId="77777777" w:rsidTr="008919BD">
              <w:trPr>
                <w:trHeight w:val="266"/>
              </w:trPr>
              <w:tc>
                <w:tcPr>
                  <w:tcW w:w="4820" w:type="dxa"/>
                  <w:tcMar>
                    <w:top w:w="0" w:type="dxa"/>
                    <w:left w:w="108" w:type="dxa"/>
                    <w:bottom w:w="0" w:type="dxa"/>
                    <w:right w:w="108" w:type="dxa"/>
                  </w:tcMar>
                </w:tcPr>
                <w:p w14:paraId="56F87283" w14:textId="77777777" w:rsidR="00C128F0" w:rsidRPr="00C335F6" w:rsidRDefault="00C128F0" w:rsidP="008919BD">
                  <w:pPr>
                    <w:rPr>
                      <w:rFonts w:ascii="Times New Roman" w:hAnsi="Times New Roman" w:cs="Times New Roman"/>
                      <w:sz w:val="24"/>
                      <w:szCs w:val="24"/>
                    </w:rPr>
                  </w:pPr>
                </w:p>
              </w:tc>
              <w:tc>
                <w:tcPr>
                  <w:tcW w:w="5447" w:type="dxa"/>
                  <w:tcMar>
                    <w:top w:w="0" w:type="dxa"/>
                    <w:left w:w="108" w:type="dxa"/>
                    <w:bottom w:w="0" w:type="dxa"/>
                    <w:right w:w="108" w:type="dxa"/>
                  </w:tcMar>
                </w:tcPr>
                <w:p w14:paraId="144DE3DC" w14:textId="77777777" w:rsidR="00C128F0" w:rsidRPr="00C335F6" w:rsidRDefault="00C128F0" w:rsidP="008919BD">
                  <w:pPr>
                    <w:rPr>
                      <w:rFonts w:ascii="Times New Roman" w:hAnsi="Times New Roman" w:cs="Times New Roman"/>
                      <w:sz w:val="24"/>
                      <w:szCs w:val="24"/>
                    </w:rPr>
                  </w:pPr>
                  <w:r w:rsidRPr="00C335F6">
                    <w:rPr>
                      <w:rFonts w:ascii="Times New Roman" w:hAnsi="Times New Roman" w:cs="Times New Roman"/>
                      <w:sz w:val="24"/>
                      <w:szCs w:val="24"/>
                    </w:rPr>
                    <w:t>Директор МАУ «Шаховской ДОК»</w:t>
                  </w:r>
                </w:p>
                <w:p w14:paraId="0B2B215A" w14:textId="77777777" w:rsidR="00C128F0" w:rsidRPr="00C335F6" w:rsidRDefault="00C128F0" w:rsidP="008919BD">
                  <w:pPr>
                    <w:rPr>
                      <w:rFonts w:ascii="Times New Roman" w:hAnsi="Times New Roman" w:cs="Times New Roman"/>
                      <w:sz w:val="24"/>
                      <w:szCs w:val="24"/>
                    </w:rPr>
                  </w:pPr>
                </w:p>
              </w:tc>
            </w:tr>
            <w:tr w:rsidR="00C128F0" w:rsidRPr="00C335F6" w14:paraId="4C56A6CE" w14:textId="77777777" w:rsidTr="008919BD">
              <w:trPr>
                <w:trHeight w:val="293"/>
              </w:trPr>
              <w:tc>
                <w:tcPr>
                  <w:tcW w:w="4820" w:type="dxa"/>
                  <w:tcMar>
                    <w:top w:w="0" w:type="dxa"/>
                    <w:left w:w="108" w:type="dxa"/>
                    <w:bottom w:w="0" w:type="dxa"/>
                    <w:right w:w="108" w:type="dxa"/>
                  </w:tcMar>
                  <w:vAlign w:val="bottom"/>
                </w:tcPr>
                <w:p w14:paraId="1358127E" w14:textId="77777777" w:rsidR="00C128F0" w:rsidRPr="00C335F6" w:rsidRDefault="00C128F0" w:rsidP="008919BD">
                  <w:pPr>
                    <w:rPr>
                      <w:rFonts w:ascii="Times New Roman" w:hAnsi="Times New Roman" w:cs="Times New Roman"/>
                      <w:sz w:val="24"/>
                      <w:szCs w:val="24"/>
                    </w:rPr>
                  </w:pPr>
                  <w:r w:rsidRPr="00C335F6">
                    <w:rPr>
                      <w:rFonts w:ascii="Times New Roman" w:hAnsi="Times New Roman" w:cs="Times New Roman"/>
                      <w:sz w:val="24"/>
                      <w:szCs w:val="24"/>
                    </w:rPr>
                    <w:t>______________________ /                             /</w:t>
                  </w:r>
                </w:p>
              </w:tc>
              <w:tc>
                <w:tcPr>
                  <w:tcW w:w="5447" w:type="dxa"/>
                  <w:tcMar>
                    <w:top w:w="0" w:type="dxa"/>
                    <w:left w:w="108" w:type="dxa"/>
                    <w:bottom w:w="0" w:type="dxa"/>
                    <w:right w:w="108" w:type="dxa"/>
                  </w:tcMar>
                  <w:vAlign w:val="bottom"/>
                </w:tcPr>
                <w:p w14:paraId="34CA34C1" w14:textId="77777777" w:rsidR="00C128F0" w:rsidRPr="00C335F6" w:rsidRDefault="00C128F0" w:rsidP="008919BD">
                  <w:pPr>
                    <w:rPr>
                      <w:rFonts w:ascii="Times New Roman" w:hAnsi="Times New Roman" w:cs="Times New Roman"/>
                      <w:sz w:val="24"/>
                      <w:szCs w:val="24"/>
                    </w:rPr>
                  </w:pPr>
                  <w:r w:rsidRPr="00C335F6">
                    <w:rPr>
                      <w:rFonts w:ascii="Times New Roman" w:hAnsi="Times New Roman" w:cs="Times New Roman"/>
                      <w:sz w:val="24"/>
                      <w:szCs w:val="24"/>
                    </w:rPr>
                    <w:t>_____________________ /Короткова О.Л./</w:t>
                  </w:r>
                </w:p>
              </w:tc>
            </w:tr>
            <w:tr w:rsidR="00C128F0" w:rsidRPr="00C335F6" w14:paraId="023C04DB" w14:textId="77777777" w:rsidTr="008919BD">
              <w:trPr>
                <w:trHeight w:val="540"/>
              </w:trPr>
              <w:tc>
                <w:tcPr>
                  <w:tcW w:w="4820" w:type="dxa"/>
                  <w:tcMar>
                    <w:top w:w="0" w:type="dxa"/>
                    <w:left w:w="108" w:type="dxa"/>
                    <w:bottom w:w="0" w:type="dxa"/>
                    <w:right w:w="108" w:type="dxa"/>
                  </w:tcMar>
                  <w:vAlign w:val="bottom"/>
                </w:tcPr>
                <w:p w14:paraId="334A0CBF" w14:textId="77777777" w:rsidR="00C128F0" w:rsidRPr="00C335F6" w:rsidRDefault="00C128F0" w:rsidP="008919BD">
                  <w:pPr>
                    <w:rPr>
                      <w:rFonts w:ascii="Times New Roman" w:hAnsi="Times New Roman" w:cs="Times New Roman"/>
                      <w:sz w:val="24"/>
                      <w:szCs w:val="24"/>
                    </w:rPr>
                  </w:pPr>
                  <w:bookmarkStart w:id="73" w:name="_Hlk499328031"/>
                  <w:proofErr w:type="spellStart"/>
                  <w:r w:rsidRPr="00C335F6">
                    <w:rPr>
                      <w:rFonts w:ascii="Times New Roman" w:hAnsi="Times New Roman" w:cs="Times New Roman"/>
                      <w:sz w:val="24"/>
                      <w:szCs w:val="24"/>
                    </w:rPr>
                    <w:t>м.п</w:t>
                  </w:r>
                  <w:proofErr w:type="spellEnd"/>
                  <w:r w:rsidRPr="00C335F6">
                    <w:rPr>
                      <w:rFonts w:ascii="Times New Roman" w:hAnsi="Times New Roman" w:cs="Times New Roman"/>
                      <w:sz w:val="24"/>
                      <w:szCs w:val="24"/>
                    </w:rPr>
                    <w:t>.</w:t>
                  </w:r>
                </w:p>
              </w:tc>
              <w:tc>
                <w:tcPr>
                  <w:tcW w:w="5447" w:type="dxa"/>
                  <w:tcMar>
                    <w:top w:w="0" w:type="dxa"/>
                    <w:left w:w="108" w:type="dxa"/>
                    <w:bottom w:w="0" w:type="dxa"/>
                    <w:right w:w="108" w:type="dxa"/>
                  </w:tcMar>
                  <w:vAlign w:val="bottom"/>
                </w:tcPr>
                <w:p w14:paraId="3AD7C20B" w14:textId="77777777" w:rsidR="00C128F0" w:rsidRPr="00C335F6" w:rsidRDefault="00C128F0" w:rsidP="008919BD">
                  <w:pPr>
                    <w:rPr>
                      <w:rFonts w:ascii="Times New Roman" w:hAnsi="Times New Roman" w:cs="Times New Roman"/>
                      <w:sz w:val="24"/>
                      <w:szCs w:val="24"/>
                    </w:rPr>
                  </w:pPr>
                  <w:proofErr w:type="spellStart"/>
                  <w:r w:rsidRPr="00C335F6">
                    <w:rPr>
                      <w:rFonts w:ascii="Times New Roman" w:hAnsi="Times New Roman" w:cs="Times New Roman"/>
                      <w:sz w:val="24"/>
                      <w:szCs w:val="24"/>
                    </w:rPr>
                    <w:t>м.п</w:t>
                  </w:r>
                  <w:proofErr w:type="spellEnd"/>
                  <w:r w:rsidRPr="00C335F6">
                    <w:rPr>
                      <w:rFonts w:ascii="Times New Roman" w:hAnsi="Times New Roman" w:cs="Times New Roman"/>
                      <w:sz w:val="24"/>
                      <w:szCs w:val="24"/>
                    </w:rPr>
                    <w:t>.</w:t>
                  </w:r>
                </w:p>
              </w:tc>
            </w:tr>
            <w:bookmarkEnd w:id="73"/>
          </w:tbl>
          <w:p w14:paraId="5392E567" w14:textId="77777777" w:rsidR="00C128F0" w:rsidRPr="00C335F6" w:rsidRDefault="00C128F0" w:rsidP="008919BD">
            <w:pPr>
              <w:rPr>
                <w:rFonts w:ascii="Times New Roman" w:hAnsi="Times New Roman" w:cs="Times New Roman"/>
                <w:sz w:val="24"/>
                <w:szCs w:val="24"/>
              </w:rPr>
            </w:pPr>
          </w:p>
        </w:tc>
      </w:tr>
    </w:tbl>
    <w:p w14:paraId="14BC7198" w14:textId="77777777" w:rsidR="00C128F0" w:rsidRPr="00C335F6" w:rsidRDefault="00C128F0" w:rsidP="00C128F0">
      <w:pPr>
        <w:pStyle w:val="Standard"/>
        <w:spacing w:after="0"/>
        <w:jc w:val="center"/>
        <w:rPr>
          <w:rFonts w:ascii="Times New Roman" w:hAnsi="Times New Roman"/>
          <w:color w:val="FF0000"/>
          <w:sz w:val="24"/>
          <w:szCs w:val="24"/>
        </w:rPr>
      </w:pPr>
    </w:p>
    <w:p w14:paraId="1448D31A" w14:textId="09B2EC05" w:rsidR="00C128F0" w:rsidRDefault="00C128F0" w:rsidP="00C128F0">
      <w:pPr>
        <w:pStyle w:val="10"/>
        <w:rPr>
          <w:sz w:val="24"/>
          <w:szCs w:val="24"/>
        </w:rPr>
      </w:pPr>
      <w:r w:rsidRPr="00C335F6">
        <w:rPr>
          <w:sz w:val="24"/>
          <w:szCs w:val="24"/>
        </w:rPr>
        <w:t xml:space="preserve">                                      </w:t>
      </w:r>
    </w:p>
    <w:p w14:paraId="30153A62" w14:textId="396D8EC7" w:rsidR="00D81D32" w:rsidRDefault="00D81D32" w:rsidP="00D81D32"/>
    <w:p w14:paraId="3B0B4594" w14:textId="3A791E13" w:rsidR="00D81D32" w:rsidRDefault="00D81D32" w:rsidP="00D81D32"/>
    <w:p w14:paraId="53839A8A" w14:textId="7ACC7F97" w:rsidR="00D81D32" w:rsidRDefault="00D81D32" w:rsidP="00D81D32"/>
    <w:p w14:paraId="1247AD6F" w14:textId="62D52C40" w:rsidR="00D81D32" w:rsidRDefault="00D81D32" w:rsidP="00D81D32"/>
    <w:p w14:paraId="270F848B" w14:textId="195C948D" w:rsidR="00D81D32" w:rsidRDefault="00D81D32" w:rsidP="00D81D32"/>
    <w:p w14:paraId="0FBBA6B7" w14:textId="77777777" w:rsidR="00D81D32" w:rsidRPr="00D81D32" w:rsidRDefault="00D81D32" w:rsidP="00D81D32"/>
    <w:p w14:paraId="04FD24F5" w14:textId="77777777" w:rsidR="00D32528" w:rsidRPr="009629D5" w:rsidRDefault="00D32528" w:rsidP="00D32528">
      <w:pPr>
        <w:pStyle w:val="Standard"/>
        <w:spacing w:after="0"/>
        <w:jc w:val="center"/>
        <w:rPr>
          <w:rFonts w:ascii="Times New Roman" w:hAnsi="Times New Roman" w:cs="Times New Roman"/>
          <w:color w:val="FF0000"/>
          <w:sz w:val="23"/>
          <w:szCs w:val="23"/>
        </w:rPr>
      </w:pPr>
    </w:p>
    <w:p w14:paraId="6FAEEC86" w14:textId="29FBDEED" w:rsidR="002222B0" w:rsidRPr="003E41EA" w:rsidRDefault="00106FF1" w:rsidP="002222B0">
      <w:pPr>
        <w:pStyle w:val="10"/>
        <w:rPr>
          <w:sz w:val="24"/>
          <w:szCs w:val="24"/>
        </w:rPr>
      </w:pPr>
      <w:r w:rsidRPr="003E41EA">
        <w:rPr>
          <w:sz w:val="24"/>
          <w:szCs w:val="24"/>
        </w:rPr>
        <w:lastRenderedPageBreak/>
        <w:t xml:space="preserve">                                                 </w:t>
      </w:r>
      <w:r w:rsidR="00A054AE" w:rsidRPr="003E41EA">
        <w:rPr>
          <w:sz w:val="24"/>
          <w:szCs w:val="24"/>
        </w:rPr>
        <w:t xml:space="preserve">Приложение № </w:t>
      </w:r>
      <w:r w:rsidR="00C128F0">
        <w:rPr>
          <w:sz w:val="24"/>
          <w:szCs w:val="24"/>
        </w:rPr>
        <w:t>6</w:t>
      </w:r>
    </w:p>
    <w:p w14:paraId="24B4BFF3"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к договору</w:t>
      </w:r>
    </w:p>
    <w:p w14:paraId="45349D13" w14:textId="7AFD4C54"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xml:space="preserve">от «__» </w:t>
      </w:r>
      <w:r w:rsidR="00F05DED">
        <w:rPr>
          <w:rFonts w:ascii="Times New Roman" w:hAnsi="Times New Roman" w:cs="Times New Roman"/>
          <w:sz w:val="24"/>
          <w:szCs w:val="24"/>
        </w:rPr>
        <w:t>дека</w:t>
      </w:r>
      <w:r w:rsidR="004C7681" w:rsidRPr="003E41EA">
        <w:rPr>
          <w:rFonts w:ascii="Times New Roman" w:hAnsi="Times New Roman" w:cs="Times New Roman"/>
          <w:sz w:val="24"/>
          <w:szCs w:val="24"/>
        </w:rPr>
        <w:t>бря</w:t>
      </w:r>
      <w:r w:rsidRPr="003E41EA">
        <w:rPr>
          <w:rFonts w:ascii="Times New Roman" w:hAnsi="Times New Roman" w:cs="Times New Roman"/>
          <w:sz w:val="24"/>
          <w:szCs w:val="24"/>
        </w:rPr>
        <w:t xml:space="preserve"> 20</w:t>
      </w:r>
      <w:r w:rsidR="00A054AE" w:rsidRPr="003E41EA">
        <w:rPr>
          <w:rFonts w:ascii="Times New Roman" w:hAnsi="Times New Roman" w:cs="Times New Roman"/>
          <w:sz w:val="24"/>
          <w:szCs w:val="24"/>
        </w:rPr>
        <w:t>20</w:t>
      </w:r>
      <w:r w:rsidRPr="003E41EA">
        <w:rPr>
          <w:rFonts w:ascii="Times New Roman" w:hAnsi="Times New Roman" w:cs="Times New Roman"/>
          <w:sz w:val="24"/>
          <w:szCs w:val="24"/>
        </w:rPr>
        <w:t xml:space="preserve"> г. </w:t>
      </w:r>
    </w:p>
    <w:p w14:paraId="0E7ACCE7" w14:textId="77777777" w:rsidR="002222B0" w:rsidRPr="003E41EA" w:rsidRDefault="002222B0" w:rsidP="002222B0">
      <w:pPr>
        <w:tabs>
          <w:tab w:val="left" w:pos="3360"/>
          <w:tab w:val="left" w:pos="3544"/>
          <w:tab w:val="left" w:pos="8820"/>
          <w:tab w:val="left" w:pos="12060"/>
        </w:tabs>
        <w:spacing w:after="0" w:line="240" w:lineRule="auto"/>
        <w:ind w:left="5670"/>
        <w:rPr>
          <w:rFonts w:ascii="Times New Roman" w:hAnsi="Times New Roman" w:cs="Times New Roman"/>
          <w:sz w:val="24"/>
          <w:szCs w:val="24"/>
        </w:rPr>
      </w:pPr>
      <w:r w:rsidRPr="003E41EA">
        <w:rPr>
          <w:rFonts w:ascii="Times New Roman" w:hAnsi="Times New Roman" w:cs="Times New Roman"/>
          <w:sz w:val="24"/>
          <w:szCs w:val="24"/>
        </w:rPr>
        <w:t>№ ______________________</w:t>
      </w:r>
    </w:p>
    <w:p w14:paraId="0157C1B7" w14:textId="2C7AA744" w:rsidR="00034D1A" w:rsidRPr="003E41EA" w:rsidRDefault="002222B0" w:rsidP="00034D1A">
      <w:pPr>
        <w:tabs>
          <w:tab w:val="left" w:pos="3360"/>
          <w:tab w:val="left" w:pos="3544"/>
          <w:tab w:val="left" w:pos="8820"/>
          <w:tab w:val="left" w:pos="12060"/>
        </w:tabs>
        <w:spacing w:after="0" w:line="240" w:lineRule="auto"/>
        <w:rPr>
          <w:rFonts w:ascii="Times New Roman" w:hAnsi="Times New Roman" w:cs="Times New Roman"/>
          <w:b/>
          <w:sz w:val="24"/>
          <w:szCs w:val="24"/>
        </w:rPr>
      </w:pPr>
      <w:r w:rsidRPr="003E41EA">
        <w:rPr>
          <w:rFonts w:ascii="Times New Roman" w:eastAsia="Times New Roman" w:hAnsi="Times New Roman" w:cs="Times New Roman"/>
          <w:b/>
          <w:bCs/>
          <w:color w:val="00000A"/>
          <w:sz w:val="24"/>
          <w:szCs w:val="24"/>
        </w:rPr>
        <w:t xml:space="preserve">                                                                                   </w:t>
      </w:r>
      <w:bookmarkStart w:id="74" w:name="_Toc476923638"/>
      <w:r w:rsidR="00034D1A" w:rsidRPr="003E41EA">
        <w:rPr>
          <w:rFonts w:ascii="Times New Roman" w:hAnsi="Times New Roman" w:cs="Times New Roman"/>
          <w:b/>
          <w:sz w:val="24"/>
          <w:szCs w:val="24"/>
        </w:rPr>
        <w:t>ФОРМА</w:t>
      </w:r>
      <w:bookmarkEnd w:id="74"/>
    </w:p>
    <w:p w14:paraId="46297900" w14:textId="77777777"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bookmarkStart w:id="75" w:name="Par1049"/>
      <w:bookmarkEnd w:id="75"/>
      <w:r w:rsidRPr="003E41EA">
        <w:rPr>
          <w:rFonts w:ascii="Times New Roman" w:eastAsia="Times New Roman" w:hAnsi="Times New Roman" w:cs="Times New Roman"/>
          <w:sz w:val="24"/>
          <w:szCs w:val="24"/>
        </w:rPr>
        <w:t>АКТ</w:t>
      </w:r>
    </w:p>
    <w:p w14:paraId="4013DA57" w14:textId="068C9575" w:rsidR="00034D1A" w:rsidRPr="003E41EA" w:rsidRDefault="00034D1A" w:rsidP="00034D1A">
      <w:pPr>
        <w:autoSpaceDE w:val="0"/>
        <w:autoSpaceDN w:val="0"/>
        <w:adjustRightInd w:val="0"/>
        <w:spacing w:after="0"/>
        <w:jc w:val="center"/>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 xml:space="preserve">СДАЧИ-ПРИЕМКИ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w:t>
      </w:r>
    </w:p>
    <w:p w14:paraId="69B99CD5"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
    <w:p w14:paraId="10C289DF" w14:textId="77777777" w:rsidR="00034D1A" w:rsidRPr="003E41EA" w:rsidRDefault="00034D1A" w:rsidP="00034D1A">
      <w:pPr>
        <w:autoSpaceDE w:val="0"/>
        <w:autoSpaceDN w:val="0"/>
        <w:adjustRightInd w:val="0"/>
        <w:spacing w:after="0"/>
        <w:rPr>
          <w:rFonts w:ascii="Times New Roman" w:eastAsia="Times New Roman" w:hAnsi="Times New Roman" w:cs="Times New Roman"/>
          <w:sz w:val="24"/>
          <w:szCs w:val="24"/>
        </w:rPr>
      </w:pPr>
      <w:proofErr w:type="spellStart"/>
      <w:r w:rsidRPr="003E41EA">
        <w:rPr>
          <w:rFonts w:ascii="Times New Roman" w:eastAsia="Times New Roman" w:hAnsi="Times New Roman" w:cs="Times New Roman"/>
          <w:sz w:val="24"/>
          <w:szCs w:val="24"/>
        </w:rPr>
        <w:t>рп</w:t>
      </w:r>
      <w:proofErr w:type="spellEnd"/>
      <w:r w:rsidRPr="003E41EA">
        <w:rPr>
          <w:rFonts w:ascii="Times New Roman" w:eastAsia="Times New Roman" w:hAnsi="Times New Roman" w:cs="Times New Roman"/>
          <w:sz w:val="24"/>
          <w:szCs w:val="24"/>
        </w:rPr>
        <w:t>. Шаховская_________________                                    «____» __________ 20____ г.</w:t>
      </w:r>
    </w:p>
    <w:p w14:paraId="555BDFDF" w14:textId="3D17B86F" w:rsidR="00034D1A" w:rsidRPr="003E41EA" w:rsidRDefault="00034D1A" w:rsidP="00034D1A">
      <w:pPr>
        <w:autoSpaceDE w:val="0"/>
        <w:autoSpaceDN w:val="0"/>
        <w:adjustRightInd w:val="0"/>
        <w:spacing w:after="0"/>
        <w:jc w:val="both"/>
        <w:rPr>
          <w:rFonts w:ascii="Times New Roman" w:eastAsia="Times New Roman" w:hAnsi="Times New Roman" w:cs="Times New Roman"/>
          <w:sz w:val="24"/>
          <w:szCs w:val="24"/>
        </w:rPr>
      </w:pPr>
      <w:r w:rsidRPr="003E41EA">
        <w:rPr>
          <w:rFonts w:ascii="Times New Roman" w:hAnsi="Times New Roman" w:cs="Times New Roman"/>
          <w:sz w:val="24"/>
          <w:szCs w:val="24"/>
        </w:rPr>
        <w:t xml:space="preserve">Муниципальное автономное учреждение спорта «Шаховской детский оздоровительный комплекс» (сокращенное наименование учреждения – МАУ «Шаховской ДОК») в лице директора </w:t>
      </w:r>
      <w:r w:rsidR="00A054AE" w:rsidRPr="003E41EA">
        <w:rPr>
          <w:rFonts w:ascii="Times New Roman" w:hAnsi="Times New Roman" w:cs="Times New Roman"/>
          <w:sz w:val="24"/>
          <w:szCs w:val="24"/>
        </w:rPr>
        <w:t>Коротковой Ольги Леонидовны</w:t>
      </w:r>
      <w:r w:rsidRPr="003E41EA">
        <w:rPr>
          <w:rFonts w:ascii="Times New Roman" w:hAnsi="Times New Roman" w:cs="Times New Roman"/>
          <w:sz w:val="24"/>
          <w:szCs w:val="24"/>
        </w:rPr>
        <w:t>, действующего на основании Устава</w:t>
      </w:r>
      <w:r w:rsidRPr="003E41EA">
        <w:rPr>
          <w:rFonts w:ascii="Times New Roman" w:hAnsi="Times New Roman" w:cs="Times New Roman"/>
          <w:color w:val="000000"/>
          <w:sz w:val="24"/>
          <w:szCs w:val="24"/>
        </w:rPr>
        <w:t xml:space="preserve">, </w:t>
      </w:r>
      <w:r w:rsidRPr="003E41EA">
        <w:rPr>
          <w:rFonts w:ascii="Times New Roman" w:hAnsi="Times New Roman" w:cs="Times New Roman"/>
          <w:sz w:val="24"/>
          <w:szCs w:val="24"/>
        </w:rPr>
        <w:t xml:space="preserve"> с одной стороны и </w:t>
      </w:r>
      <w:r w:rsidR="00F05DED">
        <w:rPr>
          <w:rFonts w:ascii="Times New Roman" w:hAnsi="Times New Roman" w:cs="Times New Roman"/>
          <w:sz w:val="24"/>
          <w:szCs w:val="24"/>
        </w:rPr>
        <w:t>Исполнителя</w:t>
      </w:r>
      <w:r w:rsidRPr="003E41EA">
        <w:rPr>
          <w:rFonts w:ascii="Times New Roman" w:hAnsi="Times New Roman" w:cs="Times New Roman"/>
          <w:sz w:val="24"/>
          <w:szCs w:val="24"/>
        </w:rPr>
        <w:t xml:space="preserve"> ________________________, (сокращенное наименование учреждения – _________________) в лице директора ____________, действующего на основании ________,</w:t>
      </w:r>
      <w:r w:rsidRPr="003E41EA">
        <w:rPr>
          <w:rFonts w:ascii="Times New Roman" w:eastAsia="Times New Roman" w:hAnsi="Times New Roman" w:cs="Times New Roman"/>
          <w:sz w:val="24"/>
          <w:szCs w:val="24"/>
        </w:rPr>
        <w:t>с  другой  стороны,  вместе  именуемые «Стороны», составили настоящий Акт о нижеследующем:</w:t>
      </w:r>
    </w:p>
    <w:p w14:paraId="40A84468" w14:textId="636E472D"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1.</w:t>
      </w:r>
      <w:r w:rsidR="00A054AE" w:rsidRPr="003E41EA">
        <w:rPr>
          <w:rFonts w:ascii="Times New Roman" w:eastAsia="Times New Roman" w:hAnsi="Times New Roman" w:cs="Times New Roman"/>
          <w:sz w:val="24"/>
          <w:szCs w:val="24"/>
        </w:rPr>
        <w:tab/>
        <w:t>В соответствии с договор</w:t>
      </w:r>
      <w:r w:rsidRPr="003E41EA">
        <w:rPr>
          <w:rFonts w:ascii="Times New Roman" w:eastAsia="Times New Roman" w:hAnsi="Times New Roman" w:cs="Times New Roman"/>
          <w:sz w:val="24"/>
          <w:szCs w:val="24"/>
        </w:rPr>
        <w:t xml:space="preserve">ом от «___» __________ 20__ г. № ____  </w:t>
      </w:r>
      <w:r w:rsidR="00F05DED">
        <w:rPr>
          <w:rFonts w:ascii="Times New Roman" w:eastAsia="Times New Roman" w:hAnsi="Times New Roman" w:cs="Times New Roman"/>
          <w:sz w:val="24"/>
          <w:szCs w:val="24"/>
        </w:rPr>
        <w:t>Исполнитель</w:t>
      </w:r>
      <w:r w:rsidRPr="003E41EA">
        <w:rPr>
          <w:rFonts w:ascii="Times New Roman" w:eastAsia="Times New Roman" w:hAnsi="Times New Roman" w:cs="Times New Roman"/>
          <w:sz w:val="24"/>
          <w:szCs w:val="24"/>
        </w:rPr>
        <w:t xml:space="preserve">  исполнил обязательства по </w:t>
      </w:r>
      <w:r w:rsidR="00F05DED">
        <w:rPr>
          <w:rFonts w:ascii="Times New Roman" w:eastAsia="Times New Roman" w:hAnsi="Times New Roman" w:cs="Times New Roman"/>
          <w:sz w:val="24"/>
          <w:szCs w:val="24"/>
        </w:rPr>
        <w:t>оказанию услуг</w:t>
      </w:r>
      <w:r w:rsidRPr="003E41EA">
        <w:rPr>
          <w:rFonts w:ascii="Times New Roman" w:eastAsia="Times New Roman" w:hAnsi="Times New Roman" w:cs="Times New Roman"/>
          <w:sz w:val="24"/>
          <w:szCs w:val="24"/>
        </w:rPr>
        <w:t>, а именно:</w:t>
      </w:r>
    </w:p>
    <w:p w14:paraId="12550DD2"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63FFE211"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45F8FAB3" w14:textId="13F6FD6A" w:rsidR="00034D1A" w:rsidRPr="003E41EA" w:rsidRDefault="00034D1A"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2.</w:t>
      </w:r>
      <w:r w:rsidRPr="003E41EA">
        <w:rPr>
          <w:rFonts w:ascii="Times New Roman" w:eastAsia="Times New Roman" w:hAnsi="Times New Roman" w:cs="Times New Roman"/>
          <w:sz w:val="24"/>
          <w:szCs w:val="24"/>
        </w:rPr>
        <w:tab/>
        <w:t xml:space="preserve">Фактическое   качество   </w:t>
      </w:r>
      <w:r w:rsidR="00F05DED">
        <w:rPr>
          <w:rFonts w:ascii="Times New Roman" w:eastAsia="Times New Roman" w:hAnsi="Times New Roman" w:cs="Times New Roman"/>
          <w:sz w:val="24"/>
          <w:szCs w:val="24"/>
        </w:rPr>
        <w:t>оказанных услуг</w:t>
      </w:r>
      <w:r w:rsidRPr="003E41EA">
        <w:rPr>
          <w:rFonts w:ascii="Times New Roman" w:eastAsia="Times New Roman" w:hAnsi="Times New Roman" w:cs="Times New Roman"/>
          <w:sz w:val="24"/>
          <w:szCs w:val="24"/>
        </w:rPr>
        <w:t xml:space="preserve"> соответствует (не соо</w:t>
      </w:r>
      <w:r w:rsidR="00A054AE" w:rsidRPr="003E41EA">
        <w:rPr>
          <w:rFonts w:ascii="Times New Roman" w:eastAsia="Times New Roman" w:hAnsi="Times New Roman" w:cs="Times New Roman"/>
          <w:sz w:val="24"/>
          <w:szCs w:val="24"/>
        </w:rPr>
        <w:t>тветствует) требованиям договор</w:t>
      </w:r>
      <w:r w:rsidRPr="003E41EA">
        <w:rPr>
          <w:rFonts w:ascii="Times New Roman" w:eastAsia="Times New Roman" w:hAnsi="Times New Roman" w:cs="Times New Roman"/>
          <w:sz w:val="24"/>
          <w:szCs w:val="24"/>
        </w:rPr>
        <w:t>а:</w:t>
      </w:r>
    </w:p>
    <w:p w14:paraId="7BB68C20" w14:textId="77777777"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2B98864B" w14:textId="4E3D054F" w:rsidR="00034D1A" w:rsidRPr="003E41EA" w:rsidRDefault="00F05DED" w:rsidP="00034D1A">
      <w:pPr>
        <w:tabs>
          <w:tab w:val="left" w:pos="1134"/>
        </w:tabs>
        <w:autoSpaceDE w:val="0"/>
        <w:autoSpaceDN w:val="0"/>
        <w:adjustRightInd w:val="0"/>
        <w:spacing w:after="0" w:line="232" w:lineRule="auto"/>
        <w:ind w:firstLine="709"/>
        <w:jc w:val="both"/>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3</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spacing w:val="-4"/>
          <w:sz w:val="24"/>
          <w:szCs w:val="24"/>
        </w:rPr>
        <w:t xml:space="preserve">Недостатки </w:t>
      </w:r>
      <w:r>
        <w:rPr>
          <w:rFonts w:ascii="Times New Roman" w:eastAsia="Times New Roman" w:hAnsi="Times New Roman" w:cs="Times New Roman"/>
          <w:spacing w:val="-4"/>
          <w:sz w:val="24"/>
          <w:szCs w:val="24"/>
        </w:rPr>
        <w:t xml:space="preserve">оказанных </w:t>
      </w:r>
      <w:r w:rsidR="00034D1A" w:rsidRPr="003E41EA">
        <w:rPr>
          <w:rFonts w:ascii="Times New Roman" w:eastAsia="Times New Roman" w:hAnsi="Times New Roman" w:cs="Times New Roman"/>
          <w:spacing w:val="-4"/>
          <w:sz w:val="24"/>
          <w:szCs w:val="24"/>
        </w:rPr>
        <w:t xml:space="preserve"> выявлены/не выявлены</w:t>
      </w:r>
    </w:p>
    <w:p w14:paraId="5596526A" w14:textId="42D96EB5" w:rsidR="00034D1A" w:rsidRPr="003E41EA" w:rsidRDefault="00034D1A" w:rsidP="00034D1A">
      <w:pPr>
        <w:autoSpaceDE w:val="0"/>
        <w:autoSpaceDN w:val="0"/>
        <w:adjustRightInd w:val="0"/>
        <w:spacing w:after="0" w:line="232" w:lineRule="auto"/>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______________________________________________________________________</w:t>
      </w:r>
    </w:p>
    <w:p w14:paraId="149B2F27" w14:textId="54CD460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34D1A" w:rsidRPr="003E41EA">
        <w:rPr>
          <w:rFonts w:ascii="Times New Roman" w:eastAsia="Times New Roman" w:hAnsi="Times New Roman" w:cs="Times New Roman"/>
          <w:sz w:val="24"/>
          <w:szCs w:val="24"/>
        </w:rPr>
        <w:t xml:space="preserve">.  Сумма,  подлежащая оплате </w:t>
      </w:r>
      <w:r>
        <w:rPr>
          <w:rFonts w:ascii="Times New Roman" w:eastAsia="Times New Roman" w:hAnsi="Times New Roman" w:cs="Times New Roman"/>
          <w:sz w:val="24"/>
          <w:szCs w:val="24"/>
        </w:rPr>
        <w:t>Исполнителя</w:t>
      </w:r>
      <w:r w:rsidR="00034D1A" w:rsidRPr="003E41EA">
        <w:rPr>
          <w:rFonts w:ascii="Times New Roman" w:eastAsia="Times New Roman" w:hAnsi="Times New Roman" w:cs="Times New Roman"/>
          <w:sz w:val="24"/>
          <w:szCs w:val="24"/>
        </w:rPr>
        <w:t xml:space="preserve">  в соотв</w:t>
      </w:r>
      <w:r w:rsidR="00A054AE" w:rsidRPr="003E41EA">
        <w:rPr>
          <w:rFonts w:ascii="Times New Roman" w:eastAsia="Times New Roman" w:hAnsi="Times New Roman" w:cs="Times New Roman"/>
          <w:sz w:val="24"/>
          <w:szCs w:val="24"/>
        </w:rPr>
        <w:t>етствии с условиями договор</w:t>
      </w:r>
      <w:r w:rsidR="00034D1A" w:rsidRPr="003E41EA">
        <w:rPr>
          <w:rFonts w:ascii="Times New Roman" w:eastAsia="Times New Roman" w:hAnsi="Times New Roman" w:cs="Times New Roman"/>
          <w:sz w:val="24"/>
          <w:szCs w:val="24"/>
        </w:rPr>
        <w:t>а _____________________________________________________________.</w:t>
      </w:r>
    </w:p>
    <w:p w14:paraId="206CA9F6" w14:textId="729DB6FB" w:rsidR="00034D1A" w:rsidRPr="003E41EA" w:rsidRDefault="00F05DED" w:rsidP="00034D1A">
      <w:pPr>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34D1A" w:rsidRPr="003E41EA">
        <w:rPr>
          <w:rFonts w:ascii="Times New Roman" w:eastAsia="Times New Roman" w:hAnsi="Times New Roman" w:cs="Times New Roman"/>
          <w:sz w:val="24"/>
          <w:szCs w:val="24"/>
        </w:rPr>
        <w:t>.  В соотве</w:t>
      </w:r>
      <w:r w:rsidR="00A054AE" w:rsidRPr="003E41EA">
        <w:rPr>
          <w:rFonts w:ascii="Times New Roman" w:eastAsia="Times New Roman" w:hAnsi="Times New Roman" w:cs="Times New Roman"/>
          <w:sz w:val="24"/>
          <w:szCs w:val="24"/>
        </w:rPr>
        <w:t>тствии с пунктом ______ договор</w:t>
      </w:r>
      <w:r w:rsidR="00034D1A" w:rsidRPr="003E41EA">
        <w:rPr>
          <w:rFonts w:ascii="Times New Roman" w:eastAsia="Times New Roman" w:hAnsi="Times New Roman" w:cs="Times New Roman"/>
          <w:sz w:val="24"/>
          <w:szCs w:val="24"/>
        </w:rPr>
        <w:t>а сумма штрафных санкций составляет _______________ (</w:t>
      </w:r>
      <w:r w:rsidR="00034D1A" w:rsidRPr="003E41EA">
        <w:rPr>
          <w:rFonts w:ascii="Times New Roman" w:eastAsia="Times New Roman" w:hAnsi="Times New Roman" w:cs="Times New Roman"/>
          <w:i/>
          <w:sz w:val="24"/>
          <w:szCs w:val="24"/>
        </w:rPr>
        <w:t>указывается порядок расчета штрафных санкций</w:t>
      </w:r>
      <w:r w:rsidR="00034D1A" w:rsidRPr="003E41EA">
        <w:rPr>
          <w:rFonts w:ascii="Times New Roman" w:eastAsia="Times New Roman" w:hAnsi="Times New Roman" w:cs="Times New Roman"/>
          <w:sz w:val="24"/>
          <w:szCs w:val="24"/>
        </w:rPr>
        <w:t>).</w:t>
      </w:r>
    </w:p>
    <w:p w14:paraId="03C11518" w14:textId="77777777" w:rsidR="00034D1A" w:rsidRPr="003E41EA" w:rsidRDefault="00034D1A" w:rsidP="00034D1A">
      <w:pPr>
        <w:autoSpaceDE w:val="0"/>
        <w:autoSpaceDN w:val="0"/>
        <w:adjustRightInd w:val="0"/>
        <w:spacing w:after="0"/>
        <w:ind w:firstLine="709"/>
        <w:jc w:val="both"/>
        <w:rPr>
          <w:rFonts w:ascii="Times New Roman" w:eastAsia="Times New Roman" w:hAnsi="Times New Roman" w:cs="Times New Roman"/>
          <w:sz w:val="24"/>
          <w:szCs w:val="24"/>
        </w:rPr>
      </w:pPr>
      <w:r w:rsidRPr="003E41EA">
        <w:rPr>
          <w:rFonts w:ascii="Times New Roman" w:eastAsia="Times New Roman" w:hAnsi="Times New Roman" w:cs="Times New Roman"/>
          <w:sz w:val="24"/>
          <w:szCs w:val="24"/>
        </w:rPr>
        <w:t>Общая стоимость штрафных санкций составит: ________________.</w:t>
      </w:r>
    </w:p>
    <w:p w14:paraId="2152DB37" w14:textId="33FC395F" w:rsidR="00034D1A" w:rsidRPr="003E41EA" w:rsidRDefault="00F05DED" w:rsidP="00034D1A">
      <w:pPr>
        <w:tabs>
          <w:tab w:val="left" w:pos="1134"/>
        </w:tabs>
        <w:autoSpaceDE w:val="0"/>
        <w:autoSpaceDN w:val="0"/>
        <w:adjustRightInd w:val="0"/>
        <w:spacing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34D1A" w:rsidRPr="003E41EA">
        <w:rPr>
          <w:rFonts w:ascii="Times New Roman" w:eastAsia="Times New Roman" w:hAnsi="Times New Roman" w:cs="Times New Roman"/>
          <w:sz w:val="24"/>
          <w:szCs w:val="24"/>
        </w:rPr>
        <w:t>.</w:t>
      </w:r>
      <w:r w:rsidR="00034D1A" w:rsidRPr="003E41EA">
        <w:rPr>
          <w:rFonts w:ascii="Times New Roman" w:eastAsia="Times New Roman" w:hAnsi="Times New Roman" w:cs="Times New Roman"/>
          <w:sz w:val="24"/>
          <w:szCs w:val="24"/>
        </w:rPr>
        <w:tab/>
      </w:r>
      <w:r w:rsidR="00034D1A" w:rsidRPr="003E41EA">
        <w:rPr>
          <w:rFonts w:ascii="Times New Roman" w:eastAsia="Times New Roman" w:hAnsi="Times New Roman" w:cs="Times New Roman"/>
          <w:i/>
          <w:sz w:val="24"/>
          <w:szCs w:val="24"/>
        </w:rPr>
        <w:t xml:space="preserve">Итоговая сумма, подлежащая оплате Подрядчику </w:t>
      </w:r>
      <w:r w:rsidR="00034D1A" w:rsidRPr="003E41EA">
        <w:rPr>
          <w:rFonts w:ascii="Times New Roman" w:eastAsia="Times New Roman" w:hAnsi="Times New Roman" w:cs="Times New Roman"/>
          <w:i/>
          <w:sz w:val="24"/>
          <w:szCs w:val="24"/>
        </w:rPr>
        <w:br/>
        <w:t xml:space="preserve">с учетом удержания штрафных санкций, составляет </w:t>
      </w:r>
      <w:r w:rsidR="00034D1A" w:rsidRPr="003E41EA">
        <w:rPr>
          <w:rFonts w:ascii="Times New Roman" w:eastAsia="Times New Roman" w:hAnsi="Times New Roman" w:cs="Times New Roman"/>
          <w:sz w:val="24"/>
          <w:szCs w:val="24"/>
        </w:rPr>
        <w:t>_______________________.</w:t>
      </w:r>
    </w:p>
    <w:p w14:paraId="06C5BCEB" w14:textId="77777777" w:rsidR="00034D1A" w:rsidRPr="003E41EA" w:rsidRDefault="00034D1A" w:rsidP="00034D1A">
      <w:pPr>
        <w:widowControl w:val="0"/>
        <w:autoSpaceDE w:val="0"/>
        <w:autoSpaceDN w:val="0"/>
        <w:adjustRightInd w:val="0"/>
        <w:spacing w:after="0"/>
        <w:ind w:firstLine="720"/>
        <w:jc w:val="both"/>
        <w:rPr>
          <w:rFonts w:ascii="Times New Roman" w:hAnsi="Times New Roman" w:cs="Times New Roman"/>
          <w:sz w:val="24"/>
          <w:szCs w:val="24"/>
        </w:rPr>
      </w:pPr>
    </w:p>
    <w:tbl>
      <w:tblPr>
        <w:tblW w:w="10330" w:type="dxa"/>
        <w:tblLook w:val="04A0" w:firstRow="1" w:lastRow="0" w:firstColumn="1" w:lastColumn="0" w:noHBand="0" w:noVBand="1"/>
      </w:tblPr>
      <w:tblGrid>
        <w:gridCol w:w="5070"/>
        <w:gridCol w:w="5260"/>
      </w:tblGrid>
      <w:tr w:rsidR="00034D1A" w:rsidRPr="003E41EA" w14:paraId="000449C3" w14:textId="77777777" w:rsidTr="008E7448">
        <w:tc>
          <w:tcPr>
            <w:tcW w:w="5070" w:type="dxa"/>
          </w:tcPr>
          <w:p w14:paraId="2AE2030C"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Сдал:</w:t>
            </w:r>
          </w:p>
          <w:p w14:paraId="5DC50115" w14:textId="4366E653" w:rsidR="00034D1A" w:rsidRPr="003E41EA" w:rsidRDefault="00F05DED" w:rsidP="008E7448">
            <w:pPr>
              <w:spacing w:after="0"/>
              <w:jc w:val="both"/>
              <w:rPr>
                <w:rFonts w:ascii="Times New Roman" w:hAnsi="Times New Roman" w:cs="Times New Roman"/>
                <w:caps/>
                <w:sz w:val="24"/>
                <w:szCs w:val="24"/>
              </w:rPr>
            </w:pPr>
            <w:r>
              <w:rPr>
                <w:rFonts w:ascii="Times New Roman" w:hAnsi="Times New Roman" w:cs="Times New Roman"/>
                <w:caps/>
                <w:sz w:val="24"/>
                <w:szCs w:val="24"/>
              </w:rPr>
              <w:t>ИСПОЛНИТЕЛЬ</w:t>
            </w:r>
            <w:r w:rsidR="00034D1A" w:rsidRPr="003E41EA">
              <w:rPr>
                <w:rFonts w:ascii="Times New Roman" w:hAnsi="Times New Roman" w:cs="Times New Roman"/>
                <w:caps/>
                <w:sz w:val="24"/>
                <w:szCs w:val="24"/>
              </w:rPr>
              <w:t>:</w:t>
            </w:r>
          </w:p>
          <w:p w14:paraId="69C76190" w14:textId="77777777" w:rsidR="00034D1A" w:rsidRPr="003E41EA" w:rsidRDefault="00034D1A" w:rsidP="008E7448">
            <w:pPr>
              <w:keepNext/>
              <w:spacing w:after="0"/>
              <w:contextualSpacing/>
              <w:jc w:val="both"/>
              <w:outlineLvl w:val="2"/>
              <w:rPr>
                <w:rFonts w:ascii="Times New Roman" w:eastAsia="Times New Roman" w:hAnsi="Times New Roman" w:cs="Times New Roman"/>
                <w:bCs/>
                <w:sz w:val="24"/>
                <w:szCs w:val="24"/>
              </w:rPr>
            </w:pPr>
          </w:p>
        </w:tc>
        <w:tc>
          <w:tcPr>
            <w:tcW w:w="5260" w:type="dxa"/>
          </w:tcPr>
          <w:p w14:paraId="20F6B079"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Принял:</w:t>
            </w:r>
          </w:p>
          <w:p w14:paraId="5E7D17BB" w14:textId="77777777" w:rsidR="00034D1A" w:rsidRPr="003E41EA" w:rsidRDefault="00034D1A" w:rsidP="008E7448">
            <w:pPr>
              <w:spacing w:after="0"/>
              <w:jc w:val="both"/>
              <w:rPr>
                <w:rFonts w:ascii="Times New Roman" w:hAnsi="Times New Roman" w:cs="Times New Roman"/>
                <w:sz w:val="24"/>
                <w:szCs w:val="24"/>
              </w:rPr>
            </w:pPr>
            <w:r w:rsidRPr="003E41EA">
              <w:rPr>
                <w:rFonts w:ascii="Times New Roman" w:hAnsi="Times New Roman" w:cs="Times New Roman"/>
                <w:sz w:val="24"/>
                <w:szCs w:val="24"/>
              </w:rPr>
              <w:t>ЗАКАЗЧИК:</w:t>
            </w:r>
          </w:p>
        </w:tc>
      </w:tr>
      <w:tr w:rsidR="00034D1A" w:rsidRPr="003E41EA" w14:paraId="2FE6D5AF" w14:textId="77777777" w:rsidTr="008E7448">
        <w:tc>
          <w:tcPr>
            <w:tcW w:w="5070" w:type="dxa"/>
          </w:tcPr>
          <w:p w14:paraId="3F8E75BD" w14:textId="77777777" w:rsidR="00034D1A" w:rsidRPr="003E41EA" w:rsidRDefault="00034D1A" w:rsidP="008E7448">
            <w:pPr>
              <w:spacing w:after="0"/>
              <w:ind w:right="-111"/>
              <w:contextualSpacing/>
              <w:rPr>
                <w:rFonts w:ascii="Times New Roman" w:hAnsi="Times New Roman" w:cs="Times New Roman"/>
                <w:bCs/>
                <w:sz w:val="24"/>
                <w:szCs w:val="24"/>
              </w:rPr>
            </w:pPr>
            <w:r w:rsidRPr="003E41EA">
              <w:rPr>
                <w:rFonts w:ascii="Times New Roman" w:hAnsi="Times New Roman" w:cs="Times New Roman"/>
                <w:bCs/>
                <w:sz w:val="24"/>
                <w:szCs w:val="24"/>
              </w:rPr>
              <w:t>______________ /______________/</w:t>
            </w:r>
          </w:p>
          <w:p w14:paraId="57479A78" w14:textId="77777777" w:rsidR="00034D1A" w:rsidRPr="003E41EA" w:rsidRDefault="00034D1A" w:rsidP="008E7448">
            <w:pPr>
              <w:spacing w:after="0"/>
              <w:ind w:right="-111"/>
              <w:contextualSpacing/>
              <w:jc w:val="both"/>
              <w:rPr>
                <w:rFonts w:ascii="Times New Roman" w:hAnsi="Times New Roman" w:cs="Times New Roman"/>
                <w:bCs/>
                <w:sz w:val="24"/>
                <w:szCs w:val="24"/>
              </w:rPr>
            </w:pPr>
          </w:p>
          <w:p w14:paraId="70FDC7E1" w14:textId="77777777" w:rsidR="00034D1A" w:rsidRPr="003E41EA" w:rsidRDefault="00034D1A" w:rsidP="008E7448">
            <w:pPr>
              <w:spacing w:after="0"/>
              <w:ind w:right="-111"/>
              <w:contextualSpacing/>
              <w:jc w:val="both"/>
              <w:rPr>
                <w:rFonts w:ascii="Times New Roman" w:hAnsi="Times New Roman" w:cs="Times New Roman"/>
                <w:bCs/>
                <w:sz w:val="24"/>
                <w:szCs w:val="24"/>
              </w:rPr>
            </w:pPr>
            <w:r w:rsidRPr="003E41EA">
              <w:rPr>
                <w:rFonts w:ascii="Times New Roman" w:hAnsi="Times New Roman" w:cs="Times New Roman"/>
                <w:bCs/>
                <w:sz w:val="24"/>
                <w:szCs w:val="24"/>
              </w:rPr>
              <w:t>М.П.</w:t>
            </w:r>
          </w:p>
        </w:tc>
        <w:tc>
          <w:tcPr>
            <w:tcW w:w="5260" w:type="dxa"/>
          </w:tcPr>
          <w:p w14:paraId="52E9FE38" w14:textId="77777777" w:rsidR="00034D1A" w:rsidRPr="003E41EA" w:rsidRDefault="00034D1A" w:rsidP="008E7448">
            <w:pPr>
              <w:shd w:val="clear" w:color="auto" w:fill="FFFFFF"/>
              <w:spacing w:after="0"/>
              <w:rPr>
                <w:rFonts w:ascii="Times New Roman" w:hAnsi="Times New Roman" w:cs="Times New Roman"/>
                <w:sz w:val="24"/>
                <w:szCs w:val="24"/>
              </w:rPr>
            </w:pPr>
            <w:r w:rsidRPr="003E41EA">
              <w:rPr>
                <w:rFonts w:ascii="Times New Roman" w:hAnsi="Times New Roman" w:cs="Times New Roman"/>
                <w:sz w:val="24"/>
                <w:szCs w:val="24"/>
              </w:rPr>
              <w:t>_______________ /______________/</w:t>
            </w:r>
          </w:p>
          <w:p w14:paraId="75CA915E" w14:textId="77777777" w:rsidR="00034D1A" w:rsidRPr="003E41EA" w:rsidRDefault="00034D1A" w:rsidP="008E7448">
            <w:pPr>
              <w:shd w:val="clear" w:color="auto" w:fill="FFFFFF"/>
              <w:spacing w:after="0"/>
              <w:jc w:val="both"/>
              <w:rPr>
                <w:rFonts w:ascii="Times New Roman" w:hAnsi="Times New Roman" w:cs="Times New Roman"/>
                <w:sz w:val="24"/>
                <w:szCs w:val="24"/>
              </w:rPr>
            </w:pPr>
          </w:p>
          <w:p w14:paraId="7737B9FB" w14:textId="77777777" w:rsidR="00034D1A" w:rsidRPr="003E41EA" w:rsidRDefault="00034D1A" w:rsidP="008E7448">
            <w:pPr>
              <w:shd w:val="clear" w:color="auto" w:fill="FFFFFF"/>
              <w:spacing w:after="0"/>
              <w:jc w:val="both"/>
              <w:rPr>
                <w:rFonts w:ascii="Times New Roman" w:hAnsi="Times New Roman" w:cs="Times New Roman"/>
                <w:sz w:val="24"/>
                <w:szCs w:val="24"/>
              </w:rPr>
            </w:pPr>
            <w:r w:rsidRPr="003E41EA">
              <w:rPr>
                <w:rFonts w:ascii="Times New Roman" w:hAnsi="Times New Roman" w:cs="Times New Roman"/>
                <w:sz w:val="24"/>
                <w:szCs w:val="24"/>
              </w:rPr>
              <w:t>М.П.</w:t>
            </w:r>
          </w:p>
        </w:tc>
      </w:tr>
    </w:tbl>
    <w:p w14:paraId="7569B044" w14:textId="77777777" w:rsidR="003B62FD" w:rsidRPr="00735404" w:rsidRDefault="003B62FD" w:rsidP="00822484">
      <w:pPr>
        <w:spacing w:after="0" w:line="240" w:lineRule="auto"/>
        <w:ind w:left="6663"/>
        <w:contextualSpacing/>
        <w:jc w:val="right"/>
        <w:rPr>
          <w:rFonts w:ascii="Times New Roman" w:hAnsi="Times New Roman" w:cs="Times New Roman"/>
          <w:sz w:val="24"/>
          <w:szCs w:val="24"/>
        </w:rPr>
      </w:pPr>
    </w:p>
    <w:sectPr w:rsidR="003B62FD" w:rsidRPr="00735404" w:rsidSect="00FB52A9">
      <w:footerReference w:type="default" r:id="rId13"/>
      <w:pgSz w:w="11906" w:h="16838"/>
      <w:pgMar w:top="426" w:right="1274" w:bottom="426" w:left="85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85934" w14:textId="77777777" w:rsidR="00955645" w:rsidRDefault="00955645">
      <w:pPr>
        <w:spacing w:after="0" w:line="240" w:lineRule="auto"/>
      </w:pPr>
      <w:r>
        <w:separator/>
      </w:r>
    </w:p>
  </w:endnote>
  <w:endnote w:type="continuationSeparator" w:id="0">
    <w:p w14:paraId="1CC5DFDC" w14:textId="77777777" w:rsidR="00955645" w:rsidRDefault="0095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PMincho">
    <w:charset w:val="80"/>
    <w:family w:val="roman"/>
    <w:pitch w:val="variable"/>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agmatica">
    <w:charset w:val="CC"/>
    <w:family w:val="auto"/>
    <w:pitch w:val="variable"/>
  </w:font>
  <w:font w:name="font297">
    <w:altName w:val="Times New Roman"/>
    <w:charset w:val="CC"/>
    <w:family w:val="auto"/>
    <w:pitch w:val="variable"/>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1AFD" w14:textId="7470771B" w:rsidR="00671AF5" w:rsidRDefault="00671AF5">
    <w:pPr>
      <w:pStyle w:val="af4"/>
      <w:jc w:val="center"/>
    </w:pPr>
    <w:r>
      <w:fldChar w:fldCharType="begin"/>
    </w:r>
    <w:r>
      <w:instrText xml:space="preserve"> PAGE   \* MERGEFORMAT </w:instrText>
    </w:r>
    <w:r>
      <w:fldChar w:fldCharType="separate"/>
    </w:r>
    <w:r>
      <w:rPr>
        <w:noProof/>
      </w:rPr>
      <w:t>24</w:t>
    </w:r>
    <w:r>
      <w:rPr>
        <w:noProof/>
      </w:rPr>
      <w:fldChar w:fldCharType="end"/>
    </w:r>
  </w:p>
  <w:p w14:paraId="75DB41A9" w14:textId="77777777" w:rsidR="00671AF5" w:rsidRDefault="00671AF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8C465" w14:textId="77777777" w:rsidR="00955645" w:rsidRDefault="00955645">
      <w:pPr>
        <w:spacing w:after="0" w:line="240" w:lineRule="auto"/>
      </w:pPr>
      <w:r>
        <w:separator/>
      </w:r>
    </w:p>
  </w:footnote>
  <w:footnote w:type="continuationSeparator" w:id="0">
    <w:p w14:paraId="07D4DC19" w14:textId="77777777" w:rsidR="00955645" w:rsidRDefault="00955645">
      <w:pPr>
        <w:spacing w:after="0" w:line="240" w:lineRule="auto"/>
      </w:pPr>
      <w:r>
        <w:continuationSeparator/>
      </w:r>
    </w:p>
  </w:footnote>
  <w:footnote w:id="1">
    <w:p w14:paraId="57B7BB2A" w14:textId="77777777" w:rsidR="00671AF5" w:rsidRDefault="00671AF5" w:rsidP="00356773">
      <w:pPr>
        <w:pStyle w:val="afd"/>
      </w:pPr>
      <w:r>
        <w:rPr>
          <w:rStyle w:val="aff"/>
        </w:rPr>
        <w:footnoteRef/>
      </w:r>
      <w:r>
        <w:t xml:space="preserve"> Заполняется на стадии заключения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326700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0B6B12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341FEC"/>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7F"/>
    <w:multiLevelType w:val="singleLevel"/>
    <w:tmpl w:val="95AC65B2"/>
    <w:lvl w:ilvl="0">
      <w:start w:val="1"/>
      <w:numFmt w:val="decimal"/>
      <w:pStyle w:val="40"/>
      <w:lvlText w:val="%1."/>
      <w:lvlJc w:val="left"/>
      <w:pPr>
        <w:tabs>
          <w:tab w:val="num" w:pos="643"/>
        </w:tabs>
        <w:ind w:left="643" w:hanging="360"/>
      </w:pPr>
      <w:rPr>
        <w:rFonts w:cs="Times New Roman"/>
      </w:rPr>
    </w:lvl>
  </w:abstractNum>
  <w:abstractNum w:abstractNumId="4" w15:restartNumberingAfterBreak="0">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0A828"/>
    <w:lvl w:ilvl="0">
      <w:start w:val="1"/>
      <w:numFmt w:val="bullet"/>
      <w:pStyle w:val="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5656"/>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F1DC"/>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2"/>
    <w:multiLevelType w:val="multilevel"/>
    <w:tmpl w:val="A6CE9FC2"/>
    <w:name w:val="WW8Num2"/>
    <w:lvl w:ilvl="0">
      <w:start w:val="1"/>
      <w:numFmt w:val="upperRoman"/>
      <w:lvlText w:val="%1."/>
      <w:lvlJc w:val="right"/>
      <w:pPr>
        <w:tabs>
          <w:tab w:val="num" w:pos="0"/>
        </w:tabs>
        <w:ind w:left="926" w:hanging="360"/>
      </w:pPr>
      <w:rPr>
        <w:b/>
        <w:sz w:val="28"/>
        <w:szCs w:val="28"/>
      </w:rPr>
    </w:lvl>
    <w:lvl w:ilvl="1">
      <w:start w:val="3"/>
      <w:numFmt w:val="decimal"/>
      <w:isLgl/>
      <w:lvlText w:val="%1.%2."/>
      <w:lvlJc w:val="left"/>
      <w:pPr>
        <w:ind w:left="926" w:hanging="360"/>
      </w:pPr>
    </w:lvl>
    <w:lvl w:ilvl="2">
      <w:start w:val="1"/>
      <w:numFmt w:val="decimal"/>
      <w:isLgl/>
      <w:lvlText w:val="%1.%2.%3."/>
      <w:lvlJc w:val="left"/>
      <w:pPr>
        <w:ind w:left="1286" w:hanging="720"/>
      </w:pPr>
    </w:lvl>
    <w:lvl w:ilvl="3">
      <w:start w:val="1"/>
      <w:numFmt w:val="decimal"/>
      <w:isLgl/>
      <w:lvlText w:val="%1.%2.%3.%4."/>
      <w:lvlJc w:val="left"/>
      <w:pPr>
        <w:ind w:left="1286" w:hanging="720"/>
      </w:pPr>
    </w:lvl>
    <w:lvl w:ilvl="4">
      <w:start w:val="1"/>
      <w:numFmt w:val="decimal"/>
      <w:isLgl/>
      <w:lvlText w:val="%1.%2.%3.%4.%5."/>
      <w:lvlJc w:val="left"/>
      <w:pPr>
        <w:ind w:left="1646" w:hanging="1080"/>
      </w:pPr>
    </w:lvl>
    <w:lvl w:ilvl="5">
      <w:start w:val="1"/>
      <w:numFmt w:val="decimal"/>
      <w:isLgl/>
      <w:lvlText w:val="%1.%2.%3.%4.%5.%6."/>
      <w:lvlJc w:val="left"/>
      <w:pPr>
        <w:ind w:left="1646" w:hanging="1080"/>
      </w:pPr>
    </w:lvl>
    <w:lvl w:ilvl="6">
      <w:start w:val="1"/>
      <w:numFmt w:val="decimal"/>
      <w:isLgl/>
      <w:lvlText w:val="%1.%2.%3.%4.%5.%6.%7."/>
      <w:lvlJc w:val="left"/>
      <w:pPr>
        <w:ind w:left="2006" w:hanging="1440"/>
      </w:pPr>
    </w:lvl>
    <w:lvl w:ilvl="7">
      <w:start w:val="1"/>
      <w:numFmt w:val="decimal"/>
      <w:isLgl/>
      <w:lvlText w:val="%1.%2.%3.%4.%5.%6.%7.%8."/>
      <w:lvlJc w:val="left"/>
      <w:pPr>
        <w:ind w:left="2006" w:hanging="1440"/>
      </w:pPr>
    </w:lvl>
    <w:lvl w:ilvl="8">
      <w:start w:val="1"/>
      <w:numFmt w:val="decimal"/>
      <w:isLgl/>
      <w:lvlText w:val="%1.%2.%3.%4.%5.%6.%7.%8.%9."/>
      <w:lvlJc w:val="left"/>
      <w:pPr>
        <w:ind w:left="2366" w:hanging="1800"/>
      </w:pPr>
    </w:lvl>
  </w:abstractNum>
  <w:abstractNum w:abstractNumId="12" w15:restartNumberingAfterBreak="0">
    <w:nsid w:val="00000003"/>
    <w:multiLevelType w:val="multilevel"/>
    <w:tmpl w:val="00000003"/>
    <w:name w:val="WW8Num3"/>
    <w:lvl w:ilvl="0">
      <w:start w:val="12"/>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1080" w:hanging="360"/>
      </w:pPr>
      <w:rPr>
        <w:rFonts w:cs="Times New Roman"/>
      </w:rPr>
    </w:lvl>
    <w:lvl w:ilvl="2">
      <w:start w:val="3"/>
      <w:numFmt w:val="decimal"/>
      <w:lvlText w:val="%1.%2.%3."/>
      <w:lvlJc w:val="left"/>
      <w:pPr>
        <w:tabs>
          <w:tab w:val="num" w:pos="0"/>
        </w:tabs>
        <w:ind w:left="1440" w:hanging="360"/>
      </w:pPr>
      <w:rPr>
        <w:rFonts w:cs="Times New Roman"/>
      </w:rPr>
    </w:lvl>
    <w:lvl w:ilvl="3">
      <w:start w:val="1"/>
      <w:numFmt w:val="decimal"/>
      <w:lvlText w:val="%1.%2.%3.%4."/>
      <w:lvlJc w:val="left"/>
      <w:pPr>
        <w:tabs>
          <w:tab w:val="num" w:pos="0"/>
        </w:tabs>
        <w:ind w:left="1800" w:hanging="360"/>
      </w:pPr>
      <w:rPr>
        <w:rFonts w:cs="Times New Roman"/>
      </w:rPr>
    </w:lvl>
    <w:lvl w:ilvl="4">
      <w:start w:val="1"/>
      <w:numFmt w:val="decimal"/>
      <w:lvlText w:val="%1.%2.%3.%4.%5."/>
      <w:lvlJc w:val="left"/>
      <w:pPr>
        <w:tabs>
          <w:tab w:val="num" w:pos="0"/>
        </w:tabs>
        <w:ind w:left="2160" w:hanging="360"/>
      </w:pPr>
      <w:rPr>
        <w:rFonts w:cs="Times New Roman"/>
      </w:rPr>
    </w:lvl>
    <w:lvl w:ilvl="5">
      <w:start w:val="1"/>
      <w:numFmt w:val="decimal"/>
      <w:lvlText w:val="%1.%2.%3.%4.%5.%6."/>
      <w:lvlJc w:val="left"/>
      <w:pPr>
        <w:tabs>
          <w:tab w:val="num" w:pos="0"/>
        </w:tabs>
        <w:ind w:left="2520" w:hanging="360"/>
      </w:pPr>
      <w:rPr>
        <w:rFonts w:cs="Times New Roman"/>
      </w:rPr>
    </w:lvl>
    <w:lvl w:ilvl="6">
      <w:start w:val="1"/>
      <w:numFmt w:val="decimal"/>
      <w:lvlText w:val="%1.%2.%3.%4.%5.%6.%7."/>
      <w:lvlJc w:val="left"/>
      <w:pPr>
        <w:tabs>
          <w:tab w:val="num" w:pos="0"/>
        </w:tabs>
        <w:ind w:left="2880" w:hanging="360"/>
      </w:pPr>
      <w:rPr>
        <w:rFonts w:cs="Times New Roman"/>
      </w:rPr>
    </w:lvl>
    <w:lvl w:ilvl="7">
      <w:start w:val="1"/>
      <w:numFmt w:val="decimal"/>
      <w:lvlText w:val="%1.%2.%3.%4.%5.%6.%7.%8."/>
      <w:lvlJc w:val="left"/>
      <w:pPr>
        <w:tabs>
          <w:tab w:val="num" w:pos="0"/>
        </w:tabs>
        <w:ind w:left="3240" w:hanging="360"/>
      </w:pPr>
      <w:rPr>
        <w:rFonts w:cs="Times New Roman"/>
      </w:rPr>
    </w:lvl>
    <w:lvl w:ilvl="8">
      <w:start w:val="1"/>
      <w:numFmt w:val="decimal"/>
      <w:lvlText w:val="%1.%2.%3.%4.%5.%6.%7.%8.%9."/>
      <w:lvlJc w:val="left"/>
      <w:pPr>
        <w:tabs>
          <w:tab w:val="num" w:pos="0"/>
        </w:tabs>
        <w:ind w:left="3600" w:hanging="360"/>
      </w:pPr>
      <w:rPr>
        <w:rFonts w:cs="Times New Roman"/>
      </w:rPr>
    </w:lvl>
  </w:abstractNum>
  <w:abstractNum w:abstractNumId="1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4" w15:restartNumberingAfterBreak="0">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5" w15:restartNumberingAfterBreak="0">
    <w:nsid w:val="00000006"/>
    <w:multiLevelType w:val="multilevel"/>
    <w:tmpl w:val="00000006"/>
    <w:name w:val="WW8Num8"/>
    <w:lvl w:ilvl="0">
      <w:start w:val="1"/>
      <w:numFmt w:val="bullet"/>
      <w:lvlText w:val="•"/>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6" w15:restartNumberingAfterBreak="0">
    <w:nsid w:val="07502C4E"/>
    <w:multiLevelType w:val="hybridMultilevel"/>
    <w:tmpl w:val="3CCA5B24"/>
    <w:lvl w:ilvl="0" w:tplc="84ECEB7C">
      <w:start w:val="1"/>
      <w:numFmt w:val="decimal"/>
      <w:pStyle w:val="2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0C1060B3"/>
    <w:multiLevelType w:val="hybridMultilevel"/>
    <w:tmpl w:val="6060BAA8"/>
    <w:lvl w:ilvl="0" w:tplc="B6B25E62">
      <w:start w:val="1"/>
      <w:numFmt w:val="bullet"/>
      <w:lvlText w:val="-"/>
      <w:lvlJc w:val="left"/>
      <w:pPr>
        <w:tabs>
          <w:tab w:val="num" w:pos="900"/>
        </w:tabs>
        <w:ind w:left="900"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234F4E8D"/>
    <w:multiLevelType w:val="multilevel"/>
    <w:tmpl w:val="44C0E142"/>
    <w:lvl w:ilvl="0">
      <w:start w:val="1"/>
      <w:numFmt w:val="decimal"/>
      <w:pStyle w:val="1VI"/>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A1412B"/>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221679D"/>
    <w:multiLevelType w:val="multilevel"/>
    <w:tmpl w:val="699CDEAA"/>
    <w:lvl w:ilvl="0">
      <w:start w:val="1"/>
      <w:numFmt w:val="decimal"/>
      <w:lvlText w:val="%1."/>
      <w:lvlJc w:val="left"/>
      <w:pPr>
        <w:ind w:left="133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9D411C2"/>
    <w:multiLevelType w:val="hybridMultilevel"/>
    <w:tmpl w:val="C5D88EE0"/>
    <w:lvl w:ilvl="0" w:tplc="F3304332">
      <w:start w:val="1"/>
      <w:numFmt w:val="bullet"/>
      <w:pStyle w:val="21"/>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4B681AE7"/>
    <w:multiLevelType w:val="hybridMultilevel"/>
    <w:tmpl w:val="C41AA51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139301E"/>
    <w:multiLevelType w:val="hybridMultilevel"/>
    <w:tmpl w:val="C73CF2A8"/>
    <w:lvl w:ilvl="0" w:tplc="7520C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66EC4094"/>
    <w:multiLevelType w:val="singleLevel"/>
    <w:tmpl w:val="1A42A242"/>
    <w:lvl w:ilvl="0">
      <w:start w:val="1"/>
      <w:numFmt w:val="decimal"/>
      <w:pStyle w:val="FR1"/>
      <w:lvlText w:val="%1)"/>
      <w:lvlJc w:val="left"/>
      <w:pPr>
        <w:tabs>
          <w:tab w:val="num" w:pos="360"/>
        </w:tabs>
        <w:ind w:left="360" w:hanging="360"/>
      </w:pPr>
    </w:lvl>
  </w:abstractNum>
  <w:abstractNum w:abstractNumId="26"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Instruction"/>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7C21FE2"/>
    <w:multiLevelType w:val="multilevel"/>
    <w:tmpl w:val="4D7620DA"/>
    <w:lvl w:ilvl="0">
      <w:start w:val="4"/>
      <w:numFmt w:val="decimal"/>
      <w:lvlText w:val="%1."/>
      <w:lvlJc w:val="left"/>
      <w:pPr>
        <w:ind w:left="2406" w:hanging="420"/>
      </w:pPr>
    </w:lvl>
    <w:lvl w:ilvl="1">
      <w:start w:val="1"/>
      <w:numFmt w:val="decimal"/>
      <w:lvlText w:val="%1.%2."/>
      <w:lvlJc w:val="left"/>
      <w:pPr>
        <w:ind w:left="3274" w:hanging="720"/>
      </w:pPr>
      <w:rPr>
        <w:b w:val="0"/>
      </w:rPr>
    </w:lvl>
    <w:lvl w:ilvl="2">
      <w:start w:val="1"/>
      <w:numFmt w:val="decimal"/>
      <w:lvlText w:val="%1.%2.%3."/>
      <w:lvlJc w:val="left"/>
      <w:pPr>
        <w:ind w:left="4146" w:hanging="720"/>
      </w:pPr>
    </w:lvl>
    <w:lvl w:ilvl="3">
      <w:start w:val="1"/>
      <w:numFmt w:val="decimal"/>
      <w:lvlText w:val="%1.%2.%3.%4."/>
      <w:lvlJc w:val="left"/>
      <w:pPr>
        <w:ind w:left="5226" w:hanging="1080"/>
      </w:pPr>
    </w:lvl>
    <w:lvl w:ilvl="4">
      <w:start w:val="1"/>
      <w:numFmt w:val="decimal"/>
      <w:lvlText w:val="%1.%2.%3.%4.%5."/>
      <w:lvlJc w:val="left"/>
      <w:pPr>
        <w:ind w:left="5946" w:hanging="1080"/>
      </w:pPr>
    </w:lvl>
    <w:lvl w:ilvl="5">
      <w:start w:val="1"/>
      <w:numFmt w:val="decimal"/>
      <w:lvlText w:val="%1.%2.%3.%4.%5.%6."/>
      <w:lvlJc w:val="left"/>
      <w:pPr>
        <w:ind w:left="7026" w:hanging="1440"/>
      </w:pPr>
    </w:lvl>
    <w:lvl w:ilvl="6">
      <w:start w:val="1"/>
      <w:numFmt w:val="decimal"/>
      <w:lvlText w:val="%1.%2.%3.%4.%5.%6.%7."/>
      <w:lvlJc w:val="left"/>
      <w:pPr>
        <w:ind w:left="8106" w:hanging="1800"/>
      </w:pPr>
    </w:lvl>
    <w:lvl w:ilvl="7">
      <w:start w:val="1"/>
      <w:numFmt w:val="decimal"/>
      <w:lvlText w:val="%1.%2.%3.%4.%5.%6.%7.%8."/>
      <w:lvlJc w:val="left"/>
      <w:pPr>
        <w:ind w:left="8826" w:hanging="1800"/>
      </w:pPr>
    </w:lvl>
    <w:lvl w:ilvl="8">
      <w:start w:val="1"/>
      <w:numFmt w:val="decimal"/>
      <w:lvlText w:val="%1.%2.%3.%4.%5.%6.%7.%8.%9."/>
      <w:lvlJc w:val="left"/>
      <w:pPr>
        <w:ind w:left="9906" w:hanging="2160"/>
      </w:pPr>
    </w:lvl>
  </w:abstractNum>
  <w:abstractNum w:abstractNumId="29" w15:restartNumberingAfterBreak="0">
    <w:nsid w:val="793821C2"/>
    <w:multiLevelType w:val="multilevel"/>
    <w:tmpl w:val="92BCA550"/>
    <w:styleLink w:val="WWNum1"/>
    <w:lvl w:ilvl="0">
      <w:start w:val="1"/>
      <w:numFmt w:val="decimal"/>
      <w:lvlText w:val="%1."/>
      <w:lvlJc w:val="left"/>
      <w:pPr>
        <w:ind w:left="720" w:hanging="360"/>
      </w:pPr>
      <w:rPr>
        <w:rFonts w:cs="Times New Roman"/>
        <w:b/>
        <w:sz w:val="24"/>
        <w:szCs w:val="24"/>
      </w:rPr>
    </w:lvl>
    <w:lvl w:ilvl="1">
      <w:start w:val="1"/>
      <w:numFmt w:val="decimal"/>
      <w:lvlText w:val="%1.%2."/>
      <w:lvlJc w:val="left"/>
      <w:pPr>
        <w:ind w:left="1035" w:hanging="675"/>
      </w:pPr>
      <w:rPr>
        <w:rFonts w:cs="Times New Roman"/>
        <w:color w:val="000000"/>
        <w:sz w:val="24"/>
        <w:szCs w:val="24"/>
      </w:rPr>
    </w:lvl>
    <w:lvl w:ilvl="2">
      <w:start w:val="1"/>
      <w:numFmt w:val="decimal"/>
      <w:lvlText w:val="%1.%2.%3."/>
      <w:lvlJc w:val="left"/>
      <w:pPr>
        <w:ind w:left="1080" w:hanging="720"/>
      </w:pPr>
      <w:rPr>
        <w:rFonts w:cs="Arial"/>
        <w:color w:val="000000"/>
        <w:sz w:val="22"/>
      </w:rPr>
    </w:lvl>
    <w:lvl w:ilvl="3">
      <w:start w:val="1"/>
      <w:numFmt w:val="decimal"/>
      <w:lvlText w:val="%1.%2.%3.%4."/>
      <w:lvlJc w:val="left"/>
      <w:pPr>
        <w:ind w:left="1080" w:hanging="720"/>
      </w:pPr>
      <w:rPr>
        <w:rFonts w:cs="Arial"/>
        <w:color w:val="000000"/>
        <w:sz w:val="22"/>
      </w:rPr>
    </w:lvl>
    <w:lvl w:ilvl="4">
      <w:start w:val="1"/>
      <w:numFmt w:val="decimal"/>
      <w:lvlText w:val="%1.%2.%3.%4.%5."/>
      <w:lvlJc w:val="left"/>
      <w:pPr>
        <w:ind w:left="1440" w:hanging="1080"/>
      </w:pPr>
      <w:rPr>
        <w:rFonts w:cs="Arial"/>
        <w:color w:val="000000"/>
        <w:sz w:val="22"/>
      </w:rPr>
    </w:lvl>
    <w:lvl w:ilvl="5">
      <w:start w:val="1"/>
      <w:numFmt w:val="decimal"/>
      <w:lvlText w:val="%1.%2.%3.%4.%5.%6."/>
      <w:lvlJc w:val="left"/>
      <w:pPr>
        <w:ind w:left="1440" w:hanging="1080"/>
      </w:pPr>
      <w:rPr>
        <w:rFonts w:cs="Arial"/>
        <w:color w:val="000000"/>
        <w:sz w:val="22"/>
      </w:rPr>
    </w:lvl>
    <w:lvl w:ilvl="6">
      <w:start w:val="1"/>
      <w:numFmt w:val="decimal"/>
      <w:lvlText w:val="%1.%2.%3.%4.%5.%6.%7."/>
      <w:lvlJc w:val="left"/>
      <w:pPr>
        <w:ind w:left="1800" w:hanging="1440"/>
      </w:pPr>
      <w:rPr>
        <w:rFonts w:cs="Arial"/>
        <w:color w:val="000000"/>
        <w:sz w:val="22"/>
      </w:rPr>
    </w:lvl>
    <w:lvl w:ilvl="7">
      <w:start w:val="1"/>
      <w:numFmt w:val="decimal"/>
      <w:lvlText w:val="%1.%2.%3.%4.%5.%6.%7.%8."/>
      <w:lvlJc w:val="left"/>
      <w:pPr>
        <w:ind w:left="1800" w:hanging="1440"/>
      </w:pPr>
      <w:rPr>
        <w:rFonts w:cs="Arial"/>
        <w:color w:val="000000"/>
        <w:sz w:val="22"/>
      </w:rPr>
    </w:lvl>
    <w:lvl w:ilvl="8">
      <w:start w:val="1"/>
      <w:numFmt w:val="decimal"/>
      <w:lvlText w:val="%1.%2.%3.%4.%5.%6.%7.%8.%9."/>
      <w:lvlJc w:val="left"/>
      <w:pPr>
        <w:ind w:left="2160" w:hanging="1800"/>
      </w:pPr>
      <w:rPr>
        <w:rFonts w:cs="Arial"/>
        <w:color w:val="000000"/>
        <w:sz w:val="22"/>
      </w:rPr>
    </w:lvl>
  </w:abstractNum>
  <w:abstractNum w:abstractNumId="30" w15:restartNumberingAfterBreak="0">
    <w:nsid w:val="7CB45EDE"/>
    <w:multiLevelType w:val="hybridMultilevel"/>
    <w:tmpl w:val="88BAA9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E362CCA"/>
    <w:multiLevelType w:val="multilevel"/>
    <w:tmpl w:val="96887CE4"/>
    <w:lvl w:ilvl="0">
      <w:start w:val="1"/>
      <w:numFmt w:val="decimal"/>
      <w:pStyle w:val="a2"/>
      <w:suff w:val="space"/>
      <w:lvlText w:val="%1."/>
      <w:lvlJc w:val="left"/>
      <w:pPr>
        <w:ind w:left="6805" w:firstLine="0"/>
      </w:pPr>
      <w:rPr>
        <w:rFonts w:hint="default"/>
        <w:sz w:val="24"/>
      </w:rPr>
    </w:lvl>
    <w:lvl w:ilvl="1">
      <w:start w:val="1"/>
      <w:numFmt w:val="decimal"/>
      <w:pStyle w:val="a3"/>
      <w:suff w:val="space"/>
      <w:lvlText w:val="%1.%2."/>
      <w:lvlJc w:val="left"/>
      <w:pPr>
        <w:ind w:left="0" w:firstLine="709"/>
      </w:pPr>
      <w:rPr>
        <w:rFonts w:hint="default"/>
        <w:caps w:val="0"/>
        <w:strike w:val="0"/>
        <w:dstrike w:val="0"/>
        <w:vanish w:val="0"/>
        <w:sz w:val="24"/>
        <w:vertAlign w:val="baseline"/>
      </w:rPr>
    </w:lvl>
    <w:lvl w:ilvl="2">
      <w:start w:val="1"/>
      <w:numFmt w:val="decimal"/>
      <w:pStyle w:val="a4"/>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2"/>
  </w:num>
  <w:num w:numId="2">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9"/>
  </w:num>
  <w:num w:numId="7">
    <w:abstractNumId w:val="28"/>
  </w:num>
  <w:num w:numId="8">
    <w:abstractNumId w:val="17"/>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6"/>
  </w:num>
  <w:num w:numId="22">
    <w:abstractNumId w:val="27"/>
  </w:num>
  <w:num w:numId="23">
    <w:abstractNumId w:val="2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lvlOverride w:ilvl="2"/>
    <w:lvlOverride w:ilvl="3"/>
    <w:lvlOverride w:ilvl="4"/>
    <w:lvlOverride w:ilvl="5"/>
    <w:lvlOverride w:ilvl="6"/>
    <w:lvlOverride w:ilvl="7"/>
    <w:lvlOverride w:ilvl="8"/>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F5"/>
    <w:rsid w:val="0000096F"/>
    <w:rsid w:val="00000C2D"/>
    <w:rsid w:val="00000DCF"/>
    <w:rsid w:val="000015F5"/>
    <w:rsid w:val="00001D51"/>
    <w:rsid w:val="00003464"/>
    <w:rsid w:val="00003533"/>
    <w:rsid w:val="00005C2F"/>
    <w:rsid w:val="00006E68"/>
    <w:rsid w:val="00011063"/>
    <w:rsid w:val="00011400"/>
    <w:rsid w:val="0001311A"/>
    <w:rsid w:val="0001372B"/>
    <w:rsid w:val="0001414E"/>
    <w:rsid w:val="000148F6"/>
    <w:rsid w:val="00014915"/>
    <w:rsid w:val="00017249"/>
    <w:rsid w:val="000178DE"/>
    <w:rsid w:val="00017CFA"/>
    <w:rsid w:val="00020BE5"/>
    <w:rsid w:val="000216C6"/>
    <w:rsid w:val="00021B1D"/>
    <w:rsid w:val="00023DBC"/>
    <w:rsid w:val="00024308"/>
    <w:rsid w:val="000245CE"/>
    <w:rsid w:val="00025C79"/>
    <w:rsid w:val="00025E85"/>
    <w:rsid w:val="000274E5"/>
    <w:rsid w:val="00027915"/>
    <w:rsid w:val="00027A3D"/>
    <w:rsid w:val="00031FF8"/>
    <w:rsid w:val="00033F00"/>
    <w:rsid w:val="0003413C"/>
    <w:rsid w:val="000343CA"/>
    <w:rsid w:val="00034D1A"/>
    <w:rsid w:val="000350FA"/>
    <w:rsid w:val="000366A3"/>
    <w:rsid w:val="00037ECA"/>
    <w:rsid w:val="0004001A"/>
    <w:rsid w:val="0004051F"/>
    <w:rsid w:val="0004097E"/>
    <w:rsid w:val="00040CA4"/>
    <w:rsid w:val="00040CEF"/>
    <w:rsid w:val="000410CA"/>
    <w:rsid w:val="00042296"/>
    <w:rsid w:val="00042BD2"/>
    <w:rsid w:val="000430FB"/>
    <w:rsid w:val="000435C0"/>
    <w:rsid w:val="0004381A"/>
    <w:rsid w:val="00043997"/>
    <w:rsid w:val="000455D0"/>
    <w:rsid w:val="00047FAA"/>
    <w:rsid w:val="00050050"/>
    <w:rsid w:val="000511D3"/>
    <w:rsid w:val="00053EBD"/>
    <w:rsid w:val="00054A1D"/>
    <w:rsid w:val="00055AA5"/>
    <w:rsid w:val="000568B9"/>
    <w:rsid w:val="00056D57"/>
    <w:rsid w:val="00057EC1"/>
    <w:rsid w:val="00060649"/>
    <w:rsid w:val="000611E1"/>
    <w:rsid w:val="0006378F"/>
    <w:rsid w:val="000637B8"/>
    <w:rsid w:val="00063D85"/>
    <w:rsid w:val="00065229"/>
    <w:rsid w:val="00067D5A"/>
    <w:rsid w:val="00071D08"/>
    <w:rsid w:val="00072AAD"/>
    <w:rsid w:val="00074A4E"/>
    <w:rsid w:val="00074F64"/>
    <w:rsid w:val="0007595D"/>
    <w:rsid w:val="00076E62"/>
    <w:rsid w:val="0007714B"/>
    <w:rsid w:val="00077B9B"/>
    <w:rsid w:val="00077E13"/>
    <w:rsid w:val="00081818"/>
    <w:rsid w:val="00082276"/>
    <w:rsid w:val="000822AA"/>
    <w:rsid w:val="00082B58"/>
    <w:rsid w:val="000830A7"/>
    <w:rsid w:val="00084A85"/>
    <w:rsid w:val="0008532A"/>
    <w:rsid w:val="00087053"/>
    <w:rsid w:val="0008765C"/>
    <w:rsid w:val="000878DA"/>
    <w:rsid w:val="00090A0C"/>
    <w:rsid w:val="000920D3"/>
    <w:rsid w:val="000931FE"/>
    <w:rsid w:val="00093C4C"/>
    <w:rsid w:val="00094441"/>
    <w:rsid w:val="000949B0"/>
    <w:rsid w:val="00096415"/>
    <w:rsid w:val="00096757"/>
    <w:rsid w:val="00097929"/>
    <w:rsid w:val="000A07A3"/>
    <w:rsid w:val="000A0F4F"/>
    <w:rsid w:val="000A44D6"/>
    <w:rsid w:val="000A470A"/>
    <w:rsid w:val="000A50DA"/>
    <w:rsid w:val="000A616B"/>
    <w:rsid w:val="000A6C47"/>
    <w:rsid w:val="000B1B83"/>
    <w:rsid w:val="000B20EA"/>
    <w:rsid w:val="000B220E"/>
    <w:rsid w:val="000B2EDF"/>
    <w:rsid w:val="000B34D0"/>
    <w:rsid w:val="000B514D"/>
    <w:rsid w:val="000B5C0E"/>
    <w:rsid w:val="000B5CDB"/>
    <w:rsid w:val="000B634C"/>
    <w:rsid w:val="000B68DC"/>
    <w:rsid w:val="000B737D"/>
    <w:rsid w:val="000C06E5"/>
    <w:rsid w:val="000C11EE"/>
    <w:rsid w:val="000C1797"/>
    <w:rsid w:val="000C181F"/>
    <w:rsid w:val="000C2C1E"/>
    <w:rsid w:val="000C3622"/>
    <w:rsid w:val="000C40B2"/>
    <w:rsid w:val="000C57C5"/>
    <w:rsid w:val="000C6D07"/>
    <w:rsid w:val="000D0313"/>
    <w:rsid w:val="000D1023"/>
    <w:rsid w:val="000D2090"/>
    <w:rsid w:val="000D3437"/>
    <w:rsid w:val="000D3936"/>
    <w:rsid w:val="000D4820"/>
    <w:rsid w:val="000D5930"/>
    <w:rsid w:val="000D5D68"/>
    <w:rsid w:val="000D6A01"/>
    <w:rsid w:val="000D6E5B"/>
    <w:rsid w:val="000E01BF"/>
    <w:rsid w:val="000E2BD2"/>
    <w:rsid w:val="000E2FF2"/>
    <w:rsid w:val="000E3210"/>
    <w:rsid w:val="000E32D1"/>
    <w:rsid w:val="000E38A3"/>
    <w:rsid w:val="000E3F79"/>
    <w:rsid w:val="000E5346"/>
    <w:rsid w:val="000E56CB"/>
    <w:rsid w:val="000E7689"/>
    <w:rsid w:val="000F08D7"/>
    <w:rsid w:val="000F1A07"/>
    <w:rsid w:val="000F1E85"/>
    <w:rsid w:val="000F341C"/>
    <w:rsid w:val="000F3C60"/>
    <w:rsid w:val="000F3D5A"/>
    <w:rsid w:val="000F7F8A"/>
    <w:rsid w:val="001003F8"/>
    <w:rsid w:val="00101842"/>
    <w:rsid w:val="00102257"/>
    <w:rsid w:val="001031F9"/>
    <w:rsid w:val="00103467"/>
    <w:rsid w:val="001037FD"/>
    <w:rsid w:val="00103EC3"/>
    <w:rsid w:val="00105C9B"/>
    <w:rsid w:val="00105D55"/>
    <w:rsid w:val="00106FF1"/>
    <w:rsid w:val="00110A57"/>
    <w:rsid w:val="00110F95"/>
    <w:rsid w:val="00111083"/>
    <w:rsid w:val="00111286"/>
    <w:rsid w:val="00112453"/>
    <w:rsid w:val="00112F7F"/>
    <w:rsid w:val="00114160"/>
    <w:rsid w:val="00116C20"/>
    <w:rsid w:val="00116C70"/>
    <w:rsid w:val="00116D33"/>
    <w:rsid w:val="00117085"/>
    <w:rsid w:val="00117293"/>
    <w:rsid w:val="00120A61"/>
    <w:rsid w:val="00120B35"/>
    <w:rsid w:val="00120BCA"/>
    <w:rsid w:val="00120D0F"/>
    <w:rsid w:val="00121601"/>
    <w:rsid w:val="00121881"/>
    <w:rsid w:val="00121F95"/>
    <w:rsid w:val="00122640"/>
    <w:rsid w:val="00122E29"/>
    <w:rsid w:val="00123F6D"/>
    <w:rsid w:val="001253F0"/>
    <w:rsid w:val="0012563D"/>
    <w:rsid w:val="0012645C"/>
    <w:rsid w:val="001265A4"/>
    <w:rsid w:val="00126C45"/>
    <w:rsid w:val="00127372"/>
    <w:rsid w:val="001303F6"/>
    <w:rsid w:val="0013123A"/>
    <w:rsid w:val="00131298"/>
    <w:rsid w:val="00131CA1"/>
    <w:rsid w:val="00131D15"/>
    <w:rsid w:val="00131FD4"/>
    <w:rsid w:val="001324E7"/>
    <w:rsid w:val="00132867"/>
    <w:rsid w:val="00133072"/>
    <w:rsid w:val="001342A4"/>
    <w:rsid w:val="00134355"/>
    <w:rsid w:val="00134D0F"/>
    <w:rsid w:val="00134DBB"/>
    <w:rsid w:val="001355EA"/>
    <w:rsid w:val="001368E5"/>
    <w:rsid w:val="00137F61"/>
    <w:rsid w:val="0014038E"/>
    <w:rsid w:val="001403C9"/>
    <w:rsid w:val="00140D82"/>
    <w:rsid w:val="00142025"/>
    <w:rsid w:val="00143238"/>
    <w:rsid w:val="001434B3"/>
    <w:rsid w:val="00144335"/>
    <w:rsid w:val="00145A99"/>
    <w:rsid w:val="0014667A"/>
    <w:rsid w:val="001471AD"/>
    <w:rsid w:val="0015007D"/>
    <w:rsid w:val="001518FE"/>
    <w:rsid w:val="001521F5"/>
    <w:rsid w:val="001538AE"/>
    <w:rsid w:val="00153E4D"/>
    <w:rsid w:val="00154170"/>
    <w:rsid w:val="001556AA"/>
    <w:rsid w:val="00155B8F"/>
    <w:rsid w:val="00155F48"/>
    <w:rsid w:val="00157C67"/>
    <w:rsid w:val="001612D2"/>
    <w:rsid w:val="001614A0"/>
    <w:rsid w:val="00162A9C"/>
    <w:rsid w:val="00163931"/>
    <w:rsid w:val="00164D4E"/>
    <w:rsid w:val="00164F9F"/>
    <w:rsid w:val="001655C0"/>
    <w:rsid w:val="0016578A"/>
    <w:rsid w:val="0016639A"/>
    <w:rsid w:val="001669E7"/>
    <w:rsid w:val="00166D24"/>
    <w:rsid w:val="00167076"/>
    <w:rsid w:val="0016730C"/>
    <w:rsid w:val="0016775C"/>
    <w:rsid w:val="00167D38"/>
    <w:rsid w:val="00170C4F"/>
    <w:rsid w:val="0017247C"/>
    <w:rsid w:val="0017281A"/>
    <w:rsid w:val="001728F8"/>
    <w:rsid w:val="00173100"/>
    <w:rsid w:val="00173E23"/>
    <w:rsid w:val="00174317"/>
    <w:rsid w:val="00174E47"/>
    <w:rsid w:val="001761FF"/>
    <w:rsid w:val="0017639C"/>
    <w:rsid w:val="001767A5"/>
    <w:rsid w:val="0018020B"/>
    <w:rsid w:val="00180260"/>
    <w:rsid w:val="00180428"/>
    <w:rsid w:val="00181F78"/>
    <w:rsid w:val="00181FA3"/>
    <w:rsid w:val="00182B56"/>
    <w:rsid w:val="00182F52"/>
    <w:rsid w:val="00183813"/>
    <w:rsid w:val="00183E81"/>
    <w:rsid w:val="001846A4"/>
    <w:rsid w:val="001847B0"/>
    <w:rsid w:val="00184FDA"/>
    <w:rsid w:val="001850E4"/>
    <w:rsid w:val="001855DF"/>
    <w:rsid w:val="00185C8C"/>
    <w:rsid w:val="0018691F"/>
    <w:rsid w:val="0018755B"/>
    <w:rsid w:val="00190B70"/>
    <w:rsid w:val="00190F83"/>
    <w:rsid w:val="00192F8D"/>
    <w:rsid w:val="0019379E"/>
    <w:rsid w:val="0019437B"/>
    <w:rsid w:val="00195928"/>
    <w:rsid w:val="00197652"/>
    <w:rsid w:val="001A0816"/>
    <w:rsid w:val="001A0BE7"/>
    <w:rsid w:val="001A128E"/>
    <w:rsid w:val="001A1631"/>
    <w:rsid w:val="001A2B06"/>
    <w:rsid w:val="001A3259"/>
    <w:rsid w:val="001A43A1"/>
    <w:rsid w:val="001A5DD9"/>
    <w:rsid w:val="001A609A"/>
    <w:rsid w:val="001A689B"/>
    <w:rsid w:val="001A6917"/>
    <w:rsid w:val="001A7568"/>
    <w:rsid w:val="001B0727"/>
    <w:rsid w:val="001B08E3"/>
    <w:rsid w:val="001B1AD7"/>
    <w:rsid w:val="001B24AD"/>
    <w:rsid w:val="001B2CBF"/>
    <w:rsid w:val="001B3BB6"/>
    <w:rsid w:val="001B3C59"/>
    <w:rsid w:val="001B3DD8"/>
    <w:rsid w:val="001B3F49"/>
    <w:rsid w:val="001B5A44"/>
    <w:rsid w:val="001B5F32"/>
    <w:rsid w:val="001B68C7"/>
    <w:rsid w:val="001B6B9D"/>
    <w:rsid w:val="001B7276"/>
    <w:rsid w:val="001B73B4"/>
    <w:rsid w:val="001B7487"/>
    <w:rsid w:val="001C0CC1"/>
    <w:rsid w:val="001C1538"/>
    <w:rsid w:val="001C15B4"/>
    <w:rsid w:val="001C15FE"/>
    <w:rsid w:val="001C17F7"/>
    <w:rsid w:val="001C2812"/>
    <w:rsid w:val="001C2B14"/>
    <w:rsid w:val="001C30C5"/>
    <w:rsid w:val="001C37E3"/>
    <w:rsid w:val="001C392C"/>
    <w:rsid w:val="001C399A"/>
    <w:rsid w:val="001C49AA"/>
    <w:rsid w:val="001C690E"/>
    <w:rsid w:val="001C6C48"/>
    <w:rsid w:val="001C6FAA"/>
    <w:rsid w:val="001C74AD"/>
    <w:rsid w:val="001C7559"/>
    <w:rsid w:val="001C78A2"/>
    <w:rsid w:val="001C7AA3"/>
    <w:rsid w:val="001C7E14"/>
    <w:rsid w:val="001D20E5"/>
    <w:rsid w:val="001D4E6F"/>
    <w:rsid w:val="001D5E69"/>
    <w:rsid w:val="001D6A75"/>
    <w:rsid w:val="001D7179"/>
    <w:rsid w:val="001E0483"/>
    <w:rsid w:val="001E08B8"/>
    <w:rsid w:val="001E128E"/>
    <w:rsid w:val="001E16FA"/>
    <w:rsid w:val="001E2189"/>
    <w:rsid w:val="001E237B"/>
    <w:rsid w:val="001E2841"/>
    <w:rsid w:val="001E2A9B"/>
    <w:rsid w:val="001E4AC6"/>
    <w:rsid w:val="001E54E0"/>
    <w:rsid w:val="001E6949"/>
    <w:rsid w:val="001F07BF"/>
    <w:rsid w:val="001F1967"/>
    <w:rsid w:val="001F200C"/>
    <w:rsid w:val="001F251A"/>
    <w:rsid w:val="001F36A2"/>
    <w:rsid w:val="001F3BA1"/>
    <w:rsid w:val="001F3D95"/>
    <w:rsid w:val="001F4A87"/>
    <w:rsid w:val="001F4BA3"/>
    <w:rsid w:val="001F4DBE"/>
    <w:rsid w:val="001F54EE"/>
    <w:rsid w:val="001F62E3"/>
    <w:rsid w:val="001F6AAE"/>
    <w:rsid w:val="001F6C2D"/>
    <w:rsid w:val="001F7286"/>
    <w:rsid w:val="00201BCB"/>
    <w:rsid w:val="0020267A"/>
    <w:rsid w:val="00202AAB"/>
    <w:rsid w:val="00202C14"/>
    <w:rsid w:val="002042B0"/>
    <w:rsid w:val="0020571F"/>
    <w:rsid w:val="00210C25"/>
    <w:rsid w:val="00211D8A"/>
    <w:rsid w:val="002121DF"/>
    <w:rsid w:val="00213219"/>
    <w:rsid w:val="00214884"/>
    <w:rsid w:val="002158BE"/>
    <w:rsid w:val="00216225"/>
    <w:rsid w:val="00216A63"/>
    <w:rsid w:val="00216BE9"/>
    <w:rsid w:val="00216C3A"/>
    <w:rsid w:val="00217064"/>
    <w:rsid w:val="002203B6"/>
    <w:rsid w:val="0022062A"/>
    <w:rsid w:val="00220C50"/>
    <w:rsid w:val="0022116E"/>
    <w:rsid w:val="002222B0"/>
    <w:rsid w:val="00224762"/>
    <w:rsid w:val="00224A44"/>
    <w:rsid w:val="00224B5D"/>
    <w:rsid w:val="00226AED"/>
    <w:rsid w:val="00227729"/>
    <w:rsid w:val="00230781"/>
    <w:rsid w:val="00230A1E"/>
    <w:rsid w:val="002313CB"/>
    <w:rsid w:val="002317E8"/>
    <w:rsid w:val="00232014"/>
    <w:rsid w:val="00232E4A"/>
    <w:rsid w:val="0023426C"/>
    <w:rsid w:val="00234CA0"/>
    <w:rsid w:val="00235871"/>
    <w:rsid w:val="00235CF8"/>
    <w:rsid w:val="00237AEC"/>
    <w:rsid w:val="00237B6E"/>
    <w:rsid w:val="00237F76"/>
    <w:rsid w:val="00240D74"/>
    <w:rsid w:val="002410AE"/>
    <w:rsid w:val="00241C3C"/>
    <w:rsid w:val="002431EE"/>
    <w:rsid w:val="0024343C"/>
    <w:rsid w:val="00243F23"/>
    <w:rsid w:val="00244783"/>
    <w:rsid w:val="00246386"/>
    <w:rsid w:val="00246714"/>
    <w:rsid w:val="00251D1D"/>
    <w:rsid w:val="002522AB"/>
    <w:rsid w:val="0025403A"/>
    <w:rsid w:val="00254690"/>
    <w:rsid w:val="002548E5"/>
    <w:rsid w:val="00255C83"/>
    <w:rsid w:val="00255D7D"/>
    <w:rsid w:val="002568A6"/>
    <w:rsid w:val="00256BCE"/>
    <w:rsid w:val="00256DB9"/>
    <w:rsid w:val="00261156"/>
    <w:rsid w:val="00263328"/>
    <w:rsid w:val="0026393A"/>
    <w:rsid w:val="00264195"/>
    <w:rsid w:val="002644B3"/>
    <w:rsid w:val="00264732"/>
    <w:rsid w:val="002647C6"/>
    <w:rsid w:val="002649EF"/>
    <w:rsid w:val="00264E0A"/>
    <w:rsid w:val="00266F52"/>
    <w:rsid w:val="002672C4"/>
    <w:rsid w:val="00267461"/>
    <w:rsid w:val="00267A91"/>
    <w:rsid w:val="002710B0"/>
    <w:rsid w:val="0027186D"/>
    <w:rsid w:val="00273636"/>
    <w:rsid w:val="00276DBF"/>
    <w:rsid w:val="0027789C"/>
    <w:rsid w:val="00277963"/>
    <w:rsid w:val="002819CD"/>
    <w:rsid w:val="0028211B"/>
    <w:rsid w:val="00282DFB"/>
    <w:rsid w:val="00285BA8"/>
    <w:rsid w:val="00285CED"/>
    <w:rsid w:val="00285FB5"/>
    <w:rsid w:val="00286355"/>
    <w:rsid w:val="002874DF"/>
    <w:rsid w:val="00290324"/>
    <w:rsid w:val="002908EC"/>
    <w:rsid w:val="00290D7A"/>
    <w:rsid w:val="0029201E"/>
    <w:rsid w:val="0029237F"/>
    <w:rsid w:val="002923A9"/>
    <w:rsid w:val="00292E91"/>
    <w:rsid w:val="00293029"/>
    <w:rsid w:val="00293AD4"/>
    <w:rsid w:val="00294F60"/>
    <w:rsid w:val="0029504A"/>
    <w:rsid w:val="0029555A"/>
    <w:rsid w:val="002970C9"/>
    <w:rsid w:val="002979C6"/>
    <w:rsid w:val="002A0522"/>
    <w:rsid w:val="002A1F49"/>
    <w:rsid w:val="002A2882"/>
    <w:rsid w:val="002A2ABD"/>
    <w:rsid w:val="002A2EC6"/>
    <w:rsid w:val="002A339E"/>
    <w:rsid w:val="002A3E0A"/>
    <w:rsid w:val="002A56A1"/>
    <w:rsid w:val="002A5758"/>
    <w:rsid w:val="002A642A"/>
    <w:rsid w:val="002A7591"/>
    <w:rsid w:val="002A79CC"/>
    <w:rsid w:val="002B1133"/>
    <w:rsid w:val="002B146D"/>
    <w:rsid w:val="002B1728"/>
    <w:rsid w:val="002B2461"/>
    <w:rsid w:val="002B2B1C"/>
    <w:rsid w:val="002B33CA"/>
    <w:rsid w:val="002B361B"/>
    <w:rsid w:val="002B4785"/>
    <w:rsid w:val="002B6544"/>
    <w:rsid w:val="002B776E"/>
    <w:rsid w:val="002B7930"/>
    <w:rsid w:val="002B7995"/>
    <w:rsid w:val="002B7A8C"/>
    <w:rsid w:val="002C06C8"/>
    <w:rsid w:val="002C169A"/>
    <w:rsid w:val="002C2508"/>
    <w:rsid w:val="002C26FC"/>
    <w:rsid w:val="002C4448"/>
    <w:rsid w:val="002C4F25"/>
    <w:rsid w:val="002C597C"/>
    <w:rsid w:val="002C656D"/>
    <w:rsid w:val="002D1123"/>
    <w:rsid w:val="002D139B"/>
    <w:rsid w:val="002D17E6"/>
    <w:rsid w:val="002D2123"/>
    <w:rsid w:val="002D22D9"/>
    <w:rsid w:val="002D2D61"/>
    <w:rsid w:val="002D5C23"/>
    <w:rsid w:val="002D6382"/>
    <w:rsid w:val="002D6550"/>
    <w:rsid w:val="002D757E"/>
    <w:rsid w:val="002D7E75"/>
    <w:rsid w:val="002E003C"/>
    <w:rsid w:val="002E105B"/>
    <w:rsid w:val="002E1905"/>
    <w:rsid w:val="002E3CCC"/>
    <w:rsid w:val="002E3FC5"/>
    <w:rsid w:val="002E47CC"/>
    <w:rsid w:val="002E4EE2"/>
    <w:rsid w:val="002E5D6B"/>
    <w:rsid w:val="002E5F61"/>
    <w:rsid w:val="002E68C7"/>
    <w:rsid w:val="002E6FC2"/>
    <w:rsid w:val="002E7015"/>
    <w:rsid w:val="002E709F"/>
    <w:rsid w:val="002E7A55"/>
    <w:rsid w:val="002E7D56"/>
    <w:rsid w:val="002F069F"/>
    <w:rsid w:val="002F08BD"/>
    <w:rsid w:val="002F2662"/>
    <w:rsid w:val="002F2CC7"/>
    <w:rsid w:val="002F3252"/>
    <w:rsid w:val="002F3ABA"/>
    <w:rsid w:val="002F4142"/>
    <w:rsid w:val="002F55C0"/>
    <w:rsid w:val="002F599E"/>
    <w:rsid w:val="002F6828"/>
    <w:rsid w:val="003001C1"/>
    <w:rsid w:val="00302189"/>
    <w:rsid w:val="00302DFC"/>
    <w:rsid w:val="0030317E"/>
    <w:rsid w:val="00303963"/>
    <w:rsid w:val="00303F95"/>
    <w:rsid w:val="00305609"/>
    <w:rsid w:val="00306884"/>
    <w:rsid w:val="0030698C"/>
    <w:rsid w:val="00310117"/>
    <w:rsid w:val="00310E6D"/>
    <w:rsid w:val="00312A0C"/>
    <w:rsid w:val="003133CB"/>
    <w:rsid w:val="003135D0"/>
    <w:rsid w:val="00314FE0"/>
    <w:rsid w:val="0031609A"/>
    <w:rsid w:val="003165CA"/>
    <w:rsid w:val="00321368"/>
    <w:rsid w:val="00321D3F"/>
    <w:rsid w:val="003225B3"/>
    <w:rsid w:val="003229B3"/>
    <w:rsid w:val="00323938"/>
    <w:rsid w:val="00323F05"/>
    <w:rsid w:val="0032523A"/>
    <w:rsid w:val="0032536C"/>
    <w:rsid w:val="0032685B"/>
    <w:rsid w:val="003269D5"/>
    <w:rsid w:val="00327BFB"/>
    <w:rsid w:val="00330F83"/>
    <w:rsid w:val="00331BDC"/>
    <w:rsid w:val="00332357"/>
    <w:rsid w:val="00332C9B"/>
    <w:rsid w:val="00333742"/>
    <w:rsid w:val="00333B3E"/>
    <w:rsid w:val="003341ED"/>
    <w:rsid w:val="00334429"/>
    <w:rsid w:val="00334E2A"/>
    <w:rsid w:val="00337C21"/>
    <w:rsid w:val="00340855"/>
    <w:rsid w:val="00341EBD"/>
    <w:rsid w:val="00343061"/>
    <w:rsid w:val="003438E4"/>
    <w:rsid w:val="00343C03"/>
    <w:rsid w:val="0034422A"/>
    <w:rsid w:val="00344C38"/>
    <w:rsid w:val="00345D7C"/>
    <w:rsid w:val="003461EB"/>
    <w:rsid w:val="0034716E"/>
    <w:rsid w:val="00351EDA"/>
    <w:rsid w:val="003526B8"/>
    <w:rsid w:val="00352AB1"/>
    <w:rsid w:val="0035387E"/>
    <w:rsid w:val="00354006"/>
    <w:rsid w:val="0035468B"/>
    <w:rsid w:val="003559C5"/>
    <w:rsid w:val="00355A3D"/>
    <w:rsid w:val="00356172"/>
    <w:rsid w:val="003566B8"/>
    <w:rsid w:val="00356773"/>
    <w:rsid w:val="003570F4"/>
    <w:rsid w:val="003572F1"/>
    <w:rsid w:val="00360513"/>
    <w:rsid w:val="00360970"/>
    <w:rsid w:val="00360B81"/>
    <w:rsid w:val="00360BD0"/>
    <w:rsid w:val="00362708"/>
    <w:rsid w:val="00362906"/>
    <w:rsid w:val="0036293E"/>
    <w:rsid w:val="00362D44"/>
    <w:rsid w:val="00364EB1"/>
    <w:rsid w:val="003650AA"/>
    <w:rsid w:val="003655D1"/>
    <w:rsid w:val="003660C8"/>
    <w:rsid w:val="003661DF"/>
    <w:rsid w:val="003668C3"/>
    <w:rsid w:val="00366A79"/>
    <w:rsid w:val="00367176"/>
    <w:rsid w:val="00367707"/>
    <w:rsid w:val="003706B4"/>
    <w:rsid w:val="00371426"/>
    <w:rsid w:val="00373048"/>
    <w:rsid w:val="003736AB"/>
    <w:rsid w:val="00373F18"/>
    <w:rsid w:val="0037427B"/>
    <w:rsid w:val="00374FC5"/>
    <w:rsid w:val="00375535"/>
    <w:rsid w:val="003759D2"/>
    <w:rsid w:val="0037708D"/>
    <w:rsid w:val="00377C31"/>
    <w:rsid w:val="003805DD"/>
    <w:rsid w:val="00382510"/>
    <w:rsid w:val="003838A8"/>
    <w:rsid w:val="00383A29"/>
    <w:rsid w:val="00383B93"/>
    <w:rsid w:val="00384F9E"/>
    <w:rsid w:val="00386877"/>
    <w:rsid w:val="00386E7C"/>
    <w:rsid w:val="00387B96"/>
    <w:rsid w:val="00390081"/>
    <w:rsid w:val="00390F62"/>
    <w:rsid w:val="00391B41"/>
    <w:rsid w:val="003930B4"/>
    <w:rsid w:val="00393372"/>
    <w:rsid w:val="00393F6D"/>
    <w:rsid w:val="00395797"/>
    <w:rsid w:val="00395C3A"/>
    <w:rsid w:val="003A027B"/>
    <w:rsid w:val="003A0531"/>
    <w:rsid w:val="003A0D69"/>
    <w:rsid w:val="003A2A7D"/>
    <w:rsid w:val="003A329A"/>
    <w:rsid w:val="003A3423"/>
    <w:rsid w:val="003A3A4C"/>
    <w:rsid w:val="003A3F69"/>
    <w:rsid w:val="003A4169"/>
    <w:rsid w:val="003A41DC"/>
    <w:rsid w:val="003A455C"/>
    <w:rsid w:val="003A4CDB"/>
    <w:rsid w:val="003A4CE9"/>
    <w:rsid w:val="003A7171"/>
    <w:rsid w:val="003A73A5"/>
    <w:rsid w:val="003A76D7"/>
    <w:rsid w:val="003A7B0E"/>
    <w:rsid w:val="003B2145"/>
    <w:rsid w:val="003B2E0E"/>
    <w:rsid w:val="003B30C0"/>
    <w:rsid w:val="003B30E3"/>
    <w:rsid w:val="003B3305"/>
    <w:rsid w:val="003B34C3"/>
    <w:rsid w:val="003B4205"/>
    <w:rsid w:val="003B550C"/>
    <w:rsid w:val="003B57B4"/>
    <w:rsid w:val="003B5C06"/>
    <w:rsid w:val="003B5F0E"/>
    <w:rsid w:val="003B607D"/>
    <w:rsid w:val="003B60FF"/>
    <w:rsid w:val="003B62FD"/>
    <w:rsid w:val="003B704C"/>
    <w:rsid w:val="003B7EFC"/>
    <w:rsid w:val="003C1BA3"/>
    <w:rsid w:val="003C26EA"/>
    <w:rsid w:val="003C27B2"/>
    <w:rsid w:val="003C2EFA"/>
    <w:rsid w:val="003C54BB"/>
    <w:rsid w:val="003D0BAE"/>
    <w:rsid w:val="003D391E"/>
    <w:rsid w:val="003D3F20"/>
    <w:rsid w:val="003D4B91"/>
    <w:rsid w:val="003D4FE6"/>
    <w:rsid w:val="003D5697"/>
    <w:rsid w:val="003D58D9"/>
    <w:rsid w:val="003D6C86"/>
    <w:rsid w:val="003D7CE1"/>
    <w:rsid w:val="003E0329"/>
    <w:rsid w:val="003E08BD"/>
    <w:rsid w:val="003E1902"/>
    <w:rsid w:val="003E1911"/>
    <w:rsid w:val="003E1D8A"/>
    <w:rsid w:val="003E27BB"/>
    <w:rsid w:val="003E2F65"/>
    <w:rsid w:val="003E3463"/>
    <w:rsid w:val="003E41EA"/>
    <w:rsid w:val="003E6E18"/>
    <w:rsid w:val="003E7684"/>
    <w:rsid w:val="003E77D9"/>
    <w:rsid w:val="003E79C0"/>
    <w:rsid w:val="003F0B21"/>
    <w:rsid w:val="003F0EE0"/>
    <w:rsid w:val="003F11FB"/>
    <w:rsid w:val="003F1A16"/>
    <w:rsid w:val="003F3BBE"/>
    <w:rsid w:val="003F3F0E"/>
    <w:rsid w:val="003F4094"/>
    <w:rsid w:val="003F426C"/>
    <w:rsid w:val="003F5761"/>
    <w:rsid w:val="003F6A62"/>
    <w:rsid w:val="00400489"/>
    <w:rsid w:val="00400D36"/>
    <w:rsid w:val="00401948"/>
    <w:rsid w:val="004027FE"/>
    <w:rsid w:val="00406CEE"/>
    <w:rsid w:val="004071B3"/>
    <w:rsid w:val="0040788C"/>
    <w:rsid w:val="004103C5"/>
    <w:rsid w:val="00410D62"/>
    <w:rsid w:val="00410F1D"/>
    <w:rsid w:val="00411406"/>
    <w:rsid w:val="00412D16"/>
    <w:rsid w:val="00413171"/>
    <w:rsid w:val="00415122"/>
    <w:rsid w:val="00415357"/>
    <w:rsid w:val="00415C57"/>
    <w:rsid w:val="00415E3B"/>
    <w:rsid w:val="004207D4"/>
    <w:rsid w:val="00420985"/>
    <w:rsid w:val="004216BE"/>
    <w:rsid w:val="0042222F"/>
    <w:rsid w:val="00422926"/>
    <w:rsid w:val="00422DAE"/>
    <w:rsid w:val="004241C4"/>
    <w:rsid w:val="00424849"/>
    <w:rsid w:val="00424C65"/>
    <w:rsid w:val="00424D33"/>
    <w:rsid w:val="00425208"/>
    <w:rsid w:val="004270B6"/>
    <w:rsid w:val="00427612"/>
    <w:rsid w:val="004278FF"/>
    <w:rsid w:val="0043052A"/>
    <w:rsid w:val="004312FA"/>
    <w:rsid w:val="0043131E"/>
    <w:rsid w:val="004320FE"/>
    <w:rsid w:val="00432FA8"/>
    <w:rsid w:val="004340BD"/>
    <w:rsid w:val="004352A6"/>
    <w:rsid w:val="0043531F"/>
    <w:rsid w:val="00435745"/>
    <w:rsid w:val="00435BAF"/>
    <w:rsid w:val="00436473"/>
    <w:rsid w:val="004365F3"/>
    <w:rsid w:val="00436714"/>
    <w:rsid w:val="00440149"/>
    <w:rsid w:val="00440A89"/>
    <w:rsid w:val="00445C0B"/>
    <w:rsid w:val="004464CB"/>
    <w:rsid w:val="00446526"/>
    <w:rsid w:val="00447821"/>
    <w:rsid w:val="0045038D"/>
    <w:rsid w:val="00450B6D"/>
    <w:rsid w:val="00451D27"/>
    <w:rsid w:val="004522FC"/>
    <w:rsid w:val="0045442D"/>
    <w:rsid w:val="00454E74"/>
    <w:rsid w:val="00455F5A"/>
    <w:rsid w:val="0045643E"/>
    <w:rsid w:val="00457562"/>
    <w:rsid w:val="00460366"/>
    <w:rsid w:val="00460446"/>
    <w:rsid w:val="00460F91"/>
    <w:rsid w:val="00461763"/>
    <w:rsid w:val="00461F62"/>
    <w:rsid w:val="0046203F"/>
    <w:rsid w:val="00462BDC"/>
    <w:rsid w:val="00464319"/>
    <w:rsid w:val="00466230"/>
    <w:rsid w:val="004663A1"/>
    <w:rsid w:val="00466C79"/>
    <w:rsid w:val="004678F6"/>
    <w:rsid w:val="00467CAE"/>
    <w:rsid w:val="00470662"/>
    <w:rsid w:val="00470DB5"/>
    <w:rsid w:val="004712A3"/>
    <w:rsid w:val="004712B8"/>
    <w:rsid w:val="004721B4"/>
    <w:rsid w:val="0047222B"/>
    <w:rsid w:val="00472640"/>
    <w:rsid w:val="004748F4"/>
    <w:rsid w:val="0047514E"/>
    <w:rsid w:val="00476209"/>
    <w:rsid w:val="0047693C"/>
    <w:rsid w:val="004773C8"/>
    <w:rsid w:val="00477781"/>
    <w:rsid w:val="0048041B"/>
    <w:rsid w:val="0048144D"/>
    <w:rsid w:val="00481CD2"/>
    <w:rsid w:val="00481DD0"/>
    <w:rsid w:val="00482C34"/>
    <w:rsid w:val="004842A9"/>
    <w:rsid w:val="00484A65"/>
    <w:rsid w:val="00484E6E"/>
    <w:rsid w:val="0048610E"/>
    <w:rsid w:val="0048714B"/>
    <w:rsid w:val="004902EB"/>
    <w:rsid w:val="00490FD0"/>
    <w:rsid w:val="0049144D"/>
    <w:rsid w:val="00491590"/>
    <w:rsid w:val="00491F1D"/>
    <w:rsid w:val="00492447"/>
    <w:rsid w:val="004926A6"/>
    <w:rsid w:val="004929DB"/>
    <w:rsid w:val="00492B84"/>
    <w:rsid w:val="0049550E"/>
    <w:rsid w:val="00495BEB"/>
    <w:rsid w:val="00497498"/>
    <w:rsid w:val="00497FE1"/>
    <w:rsid w:val="004A05F3"/>
    <w:rsid w:val="004A2288"/>
    <w:rsid w:val="004A3235"/>
    <w:rsid w:val="004A4106"/>
    <w:rsid w:val="004A4C15"/>
    <w:rsid w:val="004A50D2"/>
    <w:rsid w:val="004A58FE"/>
    <w:rsid w:val="004A64DC"/>
    <w:rsid w:val="004B0A09"/>
    <w:rsid w:val="004B35FC"/>
    <w:rsid w:val="004B400A"/>
    <w:rsid w:val="004B4025"/>
    <w:rsid w:val="004B4D0C"/>
    <w:rsid w:val="004B6557"/>
    <w:rsid w:val="004B6599"/>
    <w:rsid w:val="004B7629"/>
    <w:rsid w:val="004C06BB"/>
    <w:rsid w:val="004C125D"/>
    <w:rsid w:val="004C1495"/>
    <w:rsid w:val="004C1F43"/>
    <w:rsid w:val="004C245B"/>
    <w:rsid w:val="004C2864"/>
    <w:rsid w:val="004C33AE"/>
    <w:rsid w:val="004C35F1"/>
    <w:rsid w:val="004C386F"/>
    <w:rsid w:val="004C38E2"/>
    <w:rsid w:val="004C4048"/>
    <w:rsid w:val="004C5DBE"/>
    <w:rsid w:val="004C5ED5"/>
    <w:rsid w:val="004C5F46"/>
    <w:rsid w:val="004C6421"/>
    <w:rsid w:val="004C7681"/>
    <w:rsid w:val="004D0BA7"/>
    <w:rsid w:val="004D1CA3"/>
    <w:rsid w:val="004D23A9"/>
    <w:rsid w:val="004D24BD"/>
    <w:rsid w:val="004D2AA7"/>
    <w:rsid w:val="004D2BB5"/>
    <w:rsid w:val="004D46A2"/>
    <w:rsid w:val="004D476A"/>
    <w:rsid w:val="004D49D3"/>
    <w:rsid w:val="004D5094"/>
    <w:rsid w:val="004D5BFA"/>
    <w:rsid w:val="004D776B"/>
    <w:rsid w:val="004D7C14"/>
    <w:rsid w:val="004E06C1"/>
    <w:rsid w:val="004E0975"/>
    <w:rsid w:val="004E0E60"/>
    <w:rsid w:val="004E21DA"/>
    <w:rsid w:val="004E2211"/>
    <w:rsid w:val="004E2583"/>
    <w:rsid w:val="004E5141"/>
    <w:rsid w:val="004E5E10"/>
    <w:rsid w:val="004F1568"/>
    <w:rsid w:val="004F1620"/>
    <w:rsid w:val="004F25A2"/>
    <w:rsid w:val="004F2CF4"/>
    <w:rsid w:val="004F37FF"/>
    <w:rsid w:val="004F3842"/>
    <w:rsid w:val="004F4751"/>
    <w:rsid w:val="004F5655"/>
    <w:rsid w:val="004F7E26"/>
    <w:rsid w:val="004F7E3A"/>
    <w:rsid w:val="004F7FFA"/>
    <w:rsid w:val="00501EE3"/>
    <w:rsid w:val="00502C3C"/>
    <w:rsid w:val="005030E2"/>
    <w:rsid w:val="005036C2"/>
    <w:rsid w:val="005037A1"/>
    <w:rsid w:val="00503B1E"/>
    <w:rsid w:val="00507231"/>
    <w:rsid w:val="00507FC3"/>
    <w:rsid w:val="005117A9"/>
    <w:rsid w:val="00511E25"/>
    <w:rsid w:val="0051252F"/>
    <w:rsid w:val="0051286F"/>
    <w:rsid w:val="00512F49"/>
    <w:rsid w:val="00513748"/>
    <w:rsid w:val="0051396F"/>
    <w:rsid w:val="0051452D"/>
    <w:rsid w:val="005150B4"/>
    <w:rsid w:val="00515ACE"/>
    <w:rsid w:val="00515E65"/>
    <w:rsid w:val="00516125"/>
    <w:rsid w:val="00517E67"/>
    <w:rsid w:val="00517EBF"/>
    <w:rsid w:val="00520CCA"/>
    <w:rsid w:val="005212AB"/>
    <w:rsid w:val="00522754"/>
    <w:rsid w:val="00522F80"/>
    <w:rsid w:val="0052312A"/>
    <w:rsid w:val="00523C55"/>
    <w:rsid w:val="00524255"/>
    <w:rsid w:val="005251FD"/>
    <w:rsid w:val="005255B7"/>
    <w:rsid w:val="0052666C"/>
    <w:rsid w:val="00526952"/>
    <w:rsid w:val="00527682"/>
    <w:rsid w:val="0052774D"/>
    <w:rsid w:val="00530B54"/>
    <w:rsid w:val="00530E37"/>
    <w:rsid w:val="005312AB"/>
    <w:rsid w:val="005315B8"/>
    <w:rsid w:val="005318D4"/>
    <w:rsid w:val="00531AC0"/>
    <w:rsid w:val="0053260F"/>
    <w:rsid w:val="0053465B"/>
    <w:rsid w:val="00537460"/>
    <w:rsid w:val="00537B0F"/>
    <w:rsid w:val="00540C2F"/>
    <w:rsid w:val="00540E1F"/>
    <w:rsid w:val="0054191A"/>
    <w:rsid w:val="00541F07"/>
    <w:rsid w:val="00542ACE"/>
    <w:rsid w:val="00542B6D"/>
    <w:rsid w:val="005439AA"/>
    <w:rsid w:val="0054463A"/>
    <w:rsid w:val="00544BD0"/>
    <w:rsid w:val="005451E9"/>
    <w:rsid w:val="00545526"/>
    <w:rsid w:val="00545813"/>
    <w:rsid w:val="00545E49"/>
    <w:rsid w:val="00545F45"/>
    <w:rsid w:val="00546ECD"/>
    <w:rsid w:val="00547325"/>
    <w:rsid w:val="00550C6E"/>
    <w:rsid w:val="00550E33"/>
    <w:rsid w:val="00552A3A"/>
    <w:rsid w:val="00553542"/>
    <w:rsid w:val="00553624"/>
    <w:rsid w:val="00553701"/>
    <w:rsid w:val="00554FC6"/>
    <w:rsid w:val="005563CB"/>
    <w:rsid w:val="0055737F"/>
    <w:rsid w:val="00557660"/>
    <w:rsid w:val="00557FB8"/>
    <w:rsid w:val="00560F0F"/>
    <w:rsid w:val="0056117C"/>
    <w:rsid w:val="005613AA"/>
    <w:rsid w:val="00562DCD"/>
    <w:rsid w:val="005630F7"/>
    <w:rsid w:val="00563128"/>
    <w:rsid w:val="00563224"/>
    <w:rsid w:val="005634B1"/>
    <w:rsid w:val="00563FF0"/>
    <w:rsid w:val="0056419F"/>
    <w:rsid w:val="00564D55"/>
    <w:rsid w:val="00565A15"/>
    <w:rsid w:val="00566094"/>
    <w:rsid w:val="005675F5"/>
    <w:rsid w:val="00570071"/>
    <w:rsid w:val="00570527"/>
    <w:rsid w:val="00571A45"/>
    <w:rsid w:val="00571B22"/>
    <w:rsid w:val="0057273E"/>
    <w:rsid w:val="005733B7"/>
    <w:rsid w:val="00576EC8"/>
    <w:rsid w:val="0057724B"/>
    <w:rsid w:val="00581670"/>
    <w:rsid w:val="00582E4A"/>
    <w:rsid w:val="005831E1"/>
    <w:rsid w:val="00583296"/>
    <w:rsid w:val="005835FE"/>
    <w:rsid w:val="005841EE"/>
    <w:rsid w:val="00584F90"/>
    <w:rsid w:val="00585042"/>
    <w:rsid w:val="00585075"/>
    <w:rsid w:val="00585546"/>
    <w:rsid w:val="00586901"/>
    <w:rsid w:val="005875D6"/>
    <w:rsid w:val="0058789A"/>
    <w:rsid w:val="00587B29"/>
    <w:rsid w:val="00590940"/>
    <w:rsid w:val="00591198"/>
    <w:rsid w:val="00591917"/>
    <w:rsid w:val="005925CE"/>
    <w:rsid w:val="005934E7"/>
    <w:rsid w:val="0059530D"/>
    <w:rsid w:val="00595356"/>
    <w:rsid w:val="0059576D"/>
    <w:rsid w:val="005A04D5"/>
    <w:rsid w:val="005A062E"/>
    <w:rsid w:val="005A0D1D"/>
    <w:rsid w:val="005A0E99"/>
    <w:rsid w:val="005A1515"/>
    <w:rsid w:val="005A1663"/>
    <w:rsid w:val="005A1859"/>
    <w:rsid w:val="005A24BC"/>
    <w:rsid w:val="005A397C"/>
    <w:rsid w:val="005A423A"/>
    <w:rsid w:val="005A4875"/>
    <w:rsid w:val="005A4961"/>
    <w:rsid w:val="005A5D51"/>
    <w:rsid w:val="005A6F35"/>
    <w:rsid w:val="005A6F3B"/>
    <w:rsid w:val="005B013C"/>
    <w:rsid w:val="005B12E5"/>
    <w:rsid w:val="005B17D7"/>
    <w:rsid w:val="005B2899"/>
    <w:rsid w:val="005B3E8F"/>
    <w:rsid w:val="005C0ECE"/>
    <w:rsid w:val="005C0FDE"/>
    <w:rsid w:val="005C1323"/>
    <w:rsid w:val="005C16F1"/>
    <w:rsid w:val="005C1B81"/>
    <w:rsid w:val="005C2DB1"/>
    <w:rsid w:val="005C453E"/>
    <w:rsid w:val="005C4DAE"/>
    <w:rsid w:val="005C5313"/>
    <w:rsid w:val="005C58D0"/>
    <w:rsid w:val="005C5B37"/>
    <w:rsid w:val="005C5B4B"/>
    <w:rsid w:val="005C5C5D"/>
    <w:rsid w:val="005C5CAB"/>
    <w:rsid w:val="005C6140"/>
    <w:rsid w:val="005D0C9E"/>
    <w:rsid w:val="005D0E65"/>
    <w:rsid w:val="005D1292"/>
    <w:rsid w:val="005D296B"/>
    <w:rsid w:val="005D33AB"/>
    <w:rsid w:val="005D3849"/>
    <w:rsid w:val="005D3DE7"/>
    <w:rsid w:val="005D3F1C"/>
    <w:rsid w:val="005D404B"/>
    <w:rsid w:val="005D45CE"/>
    <w:rsid w:val="005D46DB"/>
    <w:rsid w:val="005D4AE4"/>
    <w:rsid w:val="005D521F"/>
    <w:rsid w:val="005D590E"/>
    <w:rsid w:val="005D62D7"/>
    <w:rsid w:val="005D652C"/>
    <w:rsid w:val="005D772C"/>
    <w:rsid w:val="005E046D"/>
    <w:rsid w:val="005E220E"/>
    <w:rsid w:val="005E2C17"/>
    <w:rsid w:val="005E2E6B"/>
    <w:rsid w:val="005E39B9"/>
    <w:rsid w:val="005E4C94"/>
    <w:rsid w:val="005E5154"/>
    <w:rsid w:val="005E62ED"/>
    <w:rsid w:val="005E70CC"/>
    <w:rsid w:val="005F042A"/>
    <w:rsid w:val="005F08A7"/>
    <w:rsid w:val="005F189B"/>
    <w:rsid w:val="005F28D7"/>
    <w:rsid w:val="005F2964"/>
    <w:rsid w:val="005F2CB3"/>
    <w:rsid w:val="005F2EE4"/>
    <w:rsid w:val="005F3880"/>
    <w:rsid w:val="005F3FB5"/>
    <w:rsid w:val="005F5627"/>
    <w:rsid w:val="005F63AE"/>
    <w:rsid w:val="005F6BC5"/>
    <w:rsid w:val="005F7C58"/>
    <w:rsid w:val="0060012E"/>
    <w:rsid w:val="00600F27"/>
    <w:rsid w:val="0060110F"/>
    <w:rsid w:val="00601DE4"/>
    <w:rsid w:val="00601E16"/>
    <w:rsid w:val="00602835"/>
    <w:rsid w:val="00602F7F"/>
    <w:rsid w:val="00603B9E"/>
    <w:rsid w:val="00603FC9"/>
    <w:rsid w:val="006053B4"/>
    <w:rsid w:val="00605465"/>
    <w:rsid w:val="00606342"/>
    <w:rsid w:val="00607B06"/>
    <w:rsid w:val="00610DEB"/>
    <w:rsid w:val="00611208"/>
    <w:rsid w:val="00611FB7"/>
    <w:rsid w:val="00612CA8"/>
    <w:rsid w:val="00614951"/>
    <w:rsid w:val="00615CF1"/>
    <w:rsid w:val="00616E96"/>
    <w:rsid w:val="006179B2"/>
    <w:rsid w:val="00617DD0"/>
    <w:rsid w:val="00617ECC"/>
    <w:rsid w:val="006209DB"/>
    <w:rsid w:val="006213B7"/>
    <w:rsid w:val="00621CF2"/>
    <w:rsid w:val="0062204B"/>
    <w:rsid w:val="006221A2"/>
    <w:rsid w:val="00622375"/>
    <w:rsid w:val="00622854"/>
    <w:rsid w:val="00622D25"/>
    <w:rsid w:val="00622F1E"/>
    <w:rsid w:val="0062324E"/>
    <w:rsid w:val="0062391D"/>
    <w:rsid w:val="0062435E"/>
    <w:rsid w:val="006245C9"/>
    <w:rsid w:val="00624B07"/>
    <w:rsid w:val="006253E4"/>
    <w:rsid w:val="00625BCB"/>
    <w:rsid w:val="00630EC8"/>
    <w:rsid w:val="00631C79"/>
    <w:rsid w:val="006320DF"/>
    <w:rsid w:val="0063343D"/>
    <w:rsid w:val="00633509"/>
    <w:rsid w:val="00633935"/>
    <w:rsid w:val="00633D8C"/>
    <w:rsid w:val="0063422F"/>
    <w:rsid w:val="00634394"/>
    <w:rsid w:val="00635304"/>
    <w:rsid w:val="006364EC"/>
    <w:rsid w:val="00636D0A"/>
    <w:rsid w:val="00637052"/>
    <w:rsid w:val="006372BC"/>
    <w:rsid w:val="006375D1"/>
    <w:rsid w:val="0064071A"/>
    <w:rsid w:val="00641637"/>
    <w:rsid w:val="006416E8"/>
    <w:rsid w:val="00642072"/>
    <w:rsid w:val="00642B5E"/>
    <w:rsid w:val="00642E63"/>
    <w:rsid w:val="006439A5"/>
    <w:rsid w:val="00643E0D"/>
    <w:rsid w:val="006440F5"/>
    <w:rsid w:val="00647005"/>
    <w:rsid w:val="0064704E"/>
    <w:rsid w:val="00647534"/>
    <w:rsid w:val="0064775D"/>
    <w:rsid w:val="00647B98"/>
    <w:rsid w:val="00647E28"/>
    <w:rsid w:val="00651807"/>
    <w:rsid w:val="006541E4"/>
    <w:rsid w:val="00654622"/>
    <w:rsid w:val="0065466A"/>
    <w:rsid w:val="00656163"/>
    <w:rsid w:val="006565C3"/>
    <w:rsid w:val="00656600"/>
    <w:rsid w:val="00656844"/>
    <w:rsid w:val="00656E34"/>
    <w:rsid w:val="0065759E"/>
    <w:rsid w:val="0066005D"/>
    <w:rsid w:val="0066065D"/>
    <w:rsid w:val="006609AA"/>
    <w:rsid w:val="00661365"/>
    <w:rsid w:val="00661793"/>
    <w:rsid w:val="0066401C"/>
    <w:rsid w:val="006654C5"/>
    <w:rsid w:val="00665D3E"/>
    <w:rsid w:val="006661A7"/>
    <w:rsid w:val="006667DC"/>
    <w:rsid w:val="00666E16"/>
    <w:rsid w:val="00670EA2"/>
    <w:rsid w:val="00671AF5"/>
    <w:rsid w:val="00671DEA"/>
    <w:rsid w:val="0067300C"/>
    <w:rsid w:val="00675150"/>
    <w:rsid w:val="00676F7E"/>
    <w:rsid w:val="006771A3"/>
    <w:rsid w:val="0067734C"/>
    <w:rsid w:val="00677456"/>
    <w:rsid w:val="006805F2"/>
    <w:rsid w:val="00680B19"/>
    <w:rsid w:val="00681C77"/>
    <w:rsid w:val="00682453"/>
    <w:rsid w:val="00682861"/>
    <w:rsid w:val="00682B9E"/>
    <w:rsid w:val="006854F6"/>
    <w:rsid w:val="00686F11"/>
    <w:rsid w:val="0068762B"/>
    <w:rsid w:val="00687914"/>
    <w:rsid w:val="006903F0"/>
    <w:rsid w:val="006903F7"/>
    <w:rsid w:val="006914E3"/>
    <w:rsid w:val="00691ACA"/>
    <w:rsid w:val="0069229F"/>
    <w:rsid w:val="006926A4"/>
    <w:rsid w:val="00692CEE"/>
    <w:rsid w:val="00693A3D"/>
    <w:rsid w:val="00694F31"/>
    <w:rsid w:val="006974A8"/>
    <w:rsid w:val="0069751A"/>
    <w:rsid w:val="00697AC0"/>
    <w:rsid w:val="00697DDB"/>
    <w:rsid w:val="00697FF6"/>
    <w:rsid w:val="006A01F1"/>
    <w:rsid w:val="006A0E66"/>
    <w:rsid w:val="006A1B05"/>
    <w:rsid w:val="006A1EBB"/>
    <w:rsid w:val="006A2827"/>
    <w:rsid w:val="006A338C"/>
    <w:rsid w:val="006A5943"/>
    <w:rsid w:val="006A6F61"/>
    <w:rsid w:val="006A71AF"/>
    <w:rsid w:val="006B0394"/>
    <w:rsid w:val="006B04A3"/>
    <w:rsid w:val="006B08F0"/>
    <w:rsid w:val="006B253A"/>
    <w:rsid w:val="006B2E01"/>
    <w:rsid w:val="006B2F3C"/>
    <w:rsid w:val="006B3389"/>
    <w:rsid w:val="006B3873"/>
    <w:rsid w:val="006B477A"/>
    <w:rsid w:val="006B590C"/>
    <w:rsid w:val="006B6C9A"/>
    <w:rsid w:val="006B777E"/>
    <w:rsid w:val="006B7787"/>
    <w:rsid w:val="006B7E00"/>
    <w:rsid w:val="006C1C89"/>
    <w:rsid w:val="006C2202"/>
    <w:rsid w:val="006C251A"/>
    <w:rsid w:val="006C2CEB"/>
    <w:rsid w:val="006C35E0"/>
    <w:rsid w:val="006C5876"/>
    <w:rsid w:val="006C5BF1"/>
    <w:rsid w:val="006C63A7"/>
    <w:rsid w:val="006C6D82"/>
    <w:rsid w:val="006D01DD"/>
    <w:rsid w:val="006D0604"/>
    <w:rsid w:val="006D087F"/>
    <w:rsid w:val="006D0D27"/>
    <w:rsid w:val="006D17B1"/>
    <w:rsid w:val="006D2821"/>
    <w:rsid w:val="006D2AB2"/>
    <w:rsid w:val="006D30CE"/>
    <w:rsid w:val="006D32C3"/>
    <w:rsid w:val="006D3589"/>
    <w:rsid w:val="006D3FF7"/>
    <w:rsid w:val="006D4FBC"/>
    <w:rsid w:val="006D4FE5"/>
    <w:rsid w:val="006D697E"/>
    <w:rsid w:val="006D6D15"/>
    <w:rsid w:val="006D78B3"/>
    <w:rsid w:val="006E04C3"/>
    <w:rsid w:val="006E32FD"/>
    <w:rsid w:val="006E3916"/>
    <w:rsid w:val="006E397B"/>
    <w:rsid w:val="006E53B5"/>
    <w:rsid w:val="006E57A6"/>
    <w:rsid w:val="006E5841"/>
    <w:rsid w:val="006E5BD2"/>
    <w:rsid w:val="006E5CAD"/>
    <w:rsid w:val="006E6C72"/>
    <w:rsid w:val="006E7796"/>
    <w:rsid w:val="006E77C1"/>
    <w:rsid w:val="006F08DE"/>
    <w:rsid w:val="006F168B"/>
    <w:rsid w:val="006F1EF4"/>
    <w:rsid w:val="006F2B8B"/>
    <w:rsid w:val="006F2E3F"/>
    <w:rsid w:val="006F38F9"/>
    <w:rsid w:val="006F4D87"/>
    <w:rsid w:val="006F52EC"/>
    <w:rsid w:val="006F60A7"/>
    <w:rsid w:val="006F69A5"/>
    <w:rsid w:val="006F6C30"/>
    <w:rsid w:val="006F765E"/>
    <w:rsid w:val="006F7F1C"/>
    <w:rsid w:val="00700B86"/>
    <w:rsid w:val="007019ED"/>
    <w:rsid w:val="00701C5E"/>
    <w:rsid w:val="00701E63"/>
    <w:rsid w:val="00702878"/>
    <w:rsid w:val="007031B6"/>
    <w:rsid w:val="0070435D"/>
    <w:rsid w:val="00705480"/>
    <w:rsid w:val="00706B59"/>
    <w:rsid w:val="00706C04"/>
    <w:rsid w:val="007072CD"/>
    <w:rsid w:val="00711786"/>
    <w:rsid w:val="00711A57"/>
    <w:rsid w:val="00712926"/>
    <w:rsid w:val="00714759"/>
    <w:rsid w:val="00714AD1"/>
    <w:rsid w:val="007166F7"/>
    <w:rsid w:val="00717157"/>
    <w:rsid w:val="007200AF"/>
    <w:rsid w:val="00720ACF"/>
    <w:rsid w:val="00722DA5"/>
    <w:rsid w:val="007232E0"/>
    <w:rsid w:val="0072332D"/>
    <w:rsid w:val="0072359C"/>
    <w:rsid w:val="00723BB3"/>
    <w:rsid w:val="00723C58"/>
    <w:rsid w:val="007247B9"/>
    <w:rsid w:val="007249E4"/>
    <w:rsid w:val="00724E08"/>
    <w:rsid w:val="00725039"/>
    <w:rsid w:val="007268E4"/>
    <w:rsid w:val="00726ADB"/>
    <w:rsid w:val="00726EA2"/>
    <w:rsid w:val="00727899"/>
    <w:rsid w:val="0072790E"/>
    <w:rsid w:val="007279F7"/>
    <w:rsid w:val="00727ED6"/>
    <w:rsid w:val="00730A3C"/>
    <w:rsid w:val="007312A1"/>
    <w:rsid w:val="00732076"/>
    <w:rsid w:val="007324F4"/>
    <w:rsid w:val="00732B40"/>
    <w:rsid w:val="00735229"/>
    <w:rsid w:val="00735404"/>
    <w:rsid w:val="0073665A"/>
    <w:rsid w:val="00736ABE"/>
    <w:rsid w:val="00736CCB"/>
    <w:rsid w:val="00737C5B"/>
    <w:rsid w:val="0074091B"/>
    <w:rsid w:val="00740ADF"/>
    <w:rsid w:val="00741522"/>
    <w:rsid w:val="00742153"/>
    <w:rsid w:val="00742593"/>
    <w:rsid w:val="00742CBE"/>
    <w:rsid w:val="007433A0"/>
    <w:rsid w:val="00743F7E"/>
    <w:rsid w:val="007451AA"/>
    <w:rsid w:val="007452F5"/>
    <w:rsid w:val="00746993"/>
    <w:rsid w:val="00747189"/>
    <w:rsid w:val="00750264"/>
    <w:rsid w:val="00750BEA"/>
    <w:rsid w:val="00751329"/>
    <w:rsid w:val="00751B28"/>
    <w:rsid w:val="00752373"/>
    <w:rsid w:val="0075273E"/>
    <w:rsid w:val="00752DAE"/>
    <w:rsid w:val="00752E52"/>
    <w:rsid w:val="00753125"/>
    <w:rsid w:val="00753186"/>
    <w:rsid w:val="007535A5"/>
    <w:rsid w:val="00753734"/>
    <w:rsid w:val="00753CA5"/>
    <w:rsid w:val="007541C2"/>
    <w:rsid w:val="007542B2"/>
    <w:rsid w:val="00754879"/>
    <w:rsid w:val="007549EC"/>
    <w:rsid w:val="00754F8D"/>
    <w:rsid w:val="007554A1"/>
    <w:rsid w:val="0075564B"/>
    <w:rsid w:val="007560E1"/>
    <w:rsid w:val="00756342"/>
    <w:rsid w:val="0075703E"/>
    <w:rsid w:val="00757920"/>
    <w:rsid w:val="00760619"/>
    <w:rsid w:val="00761583"/>
    <w:rsid w:val="007625F9"/>
    <w:rsid w:val="0076297B"/>
    <w:rsid w:val="00762E64"/>
    <w:rsid w:val="0076361E"/>
    <w:rsid w:val="007642C5"/>
    <w:rsid w:val="00764568"/>
    <w:rsid w:val="00764A13"/>
    <w:rsid w:val="00765664"/>
    <w:rsid w:val="00765BFE"/>
    <w:rsid w:val="00765DE1"/>
    <w:rsid w:val="00766315"/>
    <w:rsid w:val="00766653"/>
    <w:rsid w:val="007678EB"/>
    <w:rsid w:val="007710FC"/>
    <w:rsid w:val="00771D7F"/>
    <w:rsid w:val="00772897"/>
    <w:rsid w:val="00772D1E"/>
    <w:rsid w:val="00773394"/>
    <w:rsid w:val="00773510"/>
    <w:rsid w:val="00773C5B"/>
    <w:rsid w:val="00773F6D"/>
    <w:rsid w:val="00774833"/>
    <w:rsid w:val="00775D5D"/>
    <w:rsid w:val="007762F4"/>
    <w:rsid w:val="00776EE7"/>
    <w:rsid w:val="007817E3"/>
    <w:rsid w:val="007822E2"/>
    <w:rsid w:val="00782B1C"/>
    <w:rsid w:val="0078395E"/>
    <w:rsid w:val="0078454E"/>
    <w:rsid w:val="0078541F"/>
    <w:rsid w:val="00786073"/>
    <w:rsid w:val="007863CC"/>
    <w:rsid w:val="00786692"/>
    <w:rsid w:val="00786798"/>
    <w:rsid w:val="00787272"/>
    <w:rsid w:val="00787C78"/>
    <w:rsid w:val="00790372"/>
    <w:rsid w:val="0079156C"/>
    <w:rsid w:val="00791DAD"/>
    <w:rsid w:val="0079206C"/>
    <w:rsid w:val="0079214B"/>
    <w:rsid w:val="007927F8"/>
    <w:rsid w:val="0079350F"/>
    <w:rsid w:val="00793773"/>
    <w:rsid w:val="00794BCD"/>
    <w:rsid w:val="00795539"/>
    <w:rsid w:val="00795A21"/>
    <w:rsid w:val="0079678A"/>
    <w:rsid w:val="00796BB5"/>
    <w:rsid w:val="00796C8C"/>
    <w:rsid w:val="007A0FC8"/>
    <w:rsid w:val="007A1463"/>
    <w:rsid w:val="007A15F1"/>
    <w:rsid w:val="007A1936"/>
    <w:rsid w:val="007A2E57"/>
    <w:rsid w:val="007A3012"/>
    <w:rsid w:val="007A4E5A"/>
    <w:rsid w:val="007A6014"/>
    <w:rsid w:val="007A752A"/>
    <w:rsid w:val="007B020E"/>
    <w:rsid w:val="007B1483"/>
    <w:rsid w:val="007B1A94"/>
    <w:rsid w:val="007B2525"/>
    <w:rsid w:val="007B2CDD"/>
    <w:rsid w:val="007B2FA5"/>
    <w:rsid w:val="007B3083"/>
    <w:rsid w:val="007B3154"/>
    <w:rsid w:val="007B43D7"/>
    <w:rsid w:val="007B4BE8"/>
    <w:rsid w:val="007B5E3C"/>
    <w:rsid w:val="007B600E"/>
    <w:rsid w:val="007B6E0F"/>
    <w:rsid w:val="007B7D14"/>
    <w:rsid w:val="007C04DE"/>
    <w:rsid w:val="007C06DB"/>
    <w:rsid w:val="007C0DFF"/>
    <w:rsid w:val="007C1035"/>
    <w:rsid w:val="007C3B9F"/>
    <w:rsid w:val="007C42FC"/>
    <w:rsid w:val="007C4340"/>
    <w:rsid w:val="007C45DC"/>
    <w:rsid w:val="007C4751"/>
    <w:rsid w:val="007C49D7"/>
    <w:rsid w:val="007C4BC2"/>
    <w:rsid w:val="007C537C"/>
    <w:rsid w:val="007C5638"/>
    <w:rsid w:val="007C7956"/>
    <w:rsid w:val="007D1DAA"/>
    <w:rsid w:val="007D37CB"/>
    <w:rsid w:val="007D47B0"/>
    <w:rsid w:val="007D4BB7"/>
    <w:rsid w:val="007D4DF4"/>
    <w:rsid w:val="007D4FED"/>
    <w:rsid w:val="007D561C"/>
    <w:rsid w:val="007D650D"/>
    <w:rsid w:val="007D6812"/>
    <w:rsid w:val="007D73CD"/>
    <w:rsid w:val="007D7623"/>
    <w:rsid w:val="007D7A08"/>
    <w:rsid w:val="007E1AA8"/>
    <w:rsid w:val="007E30FC"/>
    <w:rsid w:val="007E3326"/>
    <w:rsid w:val="007E3D99"/>
    <w:rsid w:val="007E3E18"/>
    <w:rsid w:val="007E3E31"/>
    <w:rsid w:val="007E5708"/>
    <w:rsid w:val="007E5E16"/>
    <w:rsid w:val="007E7468"/>
    <w:rsid w:val="007E790D"/>
    <w:rsid w:val="007F0508"/>
    <w:rsid w:val="007F0F42"/>
    <w:rsid w:val="007F19BE"/>
    <w:rsid w:val="007F1F10"/>
    <w:rsid w:val="007F337E"/>
    <w:rsid w:val="007F34BA"/>
    <w:rsid w:val="007F3676"/>
    <w:rsid w:val="007F4121"/>
    <w:rsid w:val="007F4B9E"/>
    <w:rsid w:val="007F744A"/>
    <w:rsid w:val="007F7EAD"/>
    <w:rsid w:val="00801BB1"/>
    <w:rsid w:val="00802683"/>
    <w:rsid w:val="00802E02"/>
    <w:rsid w:val="0080334C"/>
    <w:rsid w:val="008039A9"/>
    <w:rsid w:val="008040F7"/>
    <w:rsid w:val="0080493C"/>
    <w:rsid w:val="00804DA9"/>
    <w:rsid w:val="008070CC"/>
    <w:rsid w:val="00807694"/>
    <w:rsid w:val="008079C5"/>
    <w:rsid w:val="00807B50"/>
    <w:rsid w:val="008120AF"/>
    <w:rsid w:val="0081263F"/>
    <w:rsid w:val="00812CFC"/>
    <w:rsid w:val="00813284"/>
    <w:rsid w:val="00813982"/>
    <w:rsid w:val="008155B6"/>
    <w:rsid w:val="008160CE"/>
    <w:rsid w:val="0081692C"/>
    <w:rsid w:val="00816D3F"/>
    <w:rsid w:val="00816EC6"/>
    <w:rsid w:val="00817F9F"/>
    <w:rsid w:val="008208BA"/>
    <w:rsid w:val="00820B14"/>
    <w:rsid w:val="00822484"/>
    <w:rsid w:val="00823893"/>
    <w:rsid w:val="00825783"/>
    <w:rsid w:val="008308EC"/>
    <w:rsid w:val="00830C41"/>
    <w:rsid w:val="00830C4E"/>
    <w:rsid w:val="00831183"/>
    <w:rsid w:val="00832BFB"/>
    <w:rsid w:val="00832CFA"/>
    <w:rsid w:val="00833383"/>
    <w:rsid w:val="00833D60"/>
    <w:rsid w:val="00834E4F"/>
    <w:rsid w:val="0083554F"/>
    <w:rsid w:val="00835B93"/>
    <w:rsid w:val="00835F6E"/>
    <w:rsid w:val="00836A09"/>
    <w:rsid w:val="00836E18"/>
    <w:rsid w:val="0083700D"/>
    <w:rsid w:val="00837BC0"/>
    <w:rsid w:val="00837F08"/>
    <w:rsid w:val="00840CFE"/>
    <w:rsid w:val="0084104B"/>
    <w:rsid w:val="0084231E"/>
    <w:rsid w:val="00842F6B"/>
    <w:rsid w:val="00843A01"/>
    <w:rsid w:val="00843CDF"/>
    <w:rsid w:val="008443C4"/>
    <w:rsid w:val="0084460E"/>
    <w:rsid w:val="00844723"/>
    <w:rsid w:val="00846BD8"/>
    <w:rsid w:val="00850149"/>
    <w:rsid w:val="00851C49"/>
    <w:rsid w:val="00851DFD"/>
    <w:rsid w:val="00852036"/>
    <w:rsid w:val="0085218E"/>
    <w:rsid w:val="00854017"/>
    <w:rsid w:val="008570E9"/>
    <w:rsid w:val="00857FCB"/>
    <w:rsid w:val="00860E0B"/>
    <w:rsid w:val="00863B9A"/>
    <w:rsid w:val="00865585"/>
    <w:rsid w:val="00866C54"/>
    <w:rsid w:val="00866EBC"/>
    <w:rsid w:val="00866F29"/>
    <w:rsid w:val="00866F9A"/>
    <w:rsid w:val="008678B6"/>
    <w:rsid w:val="00870659"/>
    <w:rsid w:val="008716E3"/>
    <w:rsid w:val="008721A4"/>
    <w:rsid w:val="0087231B"/>
    <w:rsid w:val="0087323A"/>
    <w:rsid w:val="0087362B"/>
    <w:rsid w:val="008759FF"/>
    <w:rsid w:val="00876A61"/>
    <w:rsid w:val="00877497"/>
    <w:rsid w:val="00881712"/>
    <w:rsid w:val="00881986"/>
    <w:rsid w:val="00881F07"/>
    <w:rsid w:val="0088270F"/>
    <w:rsid w:val="00882E74"/>
    <w:rsid w:val="008838D4"/>
    <w:rsid w:val="008838E9"/>
    <w:rsid w:val="00885D67"/>
    <w:rsid w:val="00886E98"/>
    <w:rsid w:val="0088724C"/>
    <w:rsid w:val="0088785C"/>
    <w:rsid w:val="00887A35"/>
    <w:rsid w:val="00890065"/>
    <w:rsid w:val="00890E70"/>
    <w:rsid w:val="00892414"/>
    <w:rsid w:val="00893A0A"/>
    <w:rsid w:val="00893D63"/>
    <w:rsid w:val="008943B6"/>
    <w:rsid w:val="00894D64"/>
    <w:rsid w:val="0089726B"/>
    <w:rsid w:val="008972A9"/>
    <w:rsid w:val="008A076E"/>
    <w:rsid w:val="008A0E8F"/>
    <w:rsid w:val="008A15AB"/>
    <w:rsid w:val="008A28CA"/>
    <w:rsid w:val="008A2F44"/>
    <w:rsid w:val="008A2F94"/>
    <w:rsid w:val="008A3A13"/>
    <w:rsid w:val="008A58CA"/>
    <w:rsid w:val="008A5FF8"/>
    <w:rsid w:val="008A678E"/>
    <w:rsid w:val="008B03C2"/>
    <w:rsid w:val="008B25BB"/>
    <w:rsid w:val="008B271D"/>
    <w:rsid w:val="008B291F"/>
    <w:rsid w:val="008B2920"/>
    <w:rsid w:val="008B3C1E"/>
    <w:rsid w:val="008B3DFE"/>
    <w:rsid w:val="008B4416"/>
    <w:rsid w:val="008B5957"/>
    <w:rsid w:val="008B5D83"/>
    <w:rsid w:val="008B5DF8"/>
    <w:rsid w:val="008B634B"/>
    <w:rsid w:val="008B685E"/>
    <w:rsid w:val="008C0338"/>
    <w:rsid w:val="008C051D"/>
    <w:rsid w:val="008C10C7"/>
    <w:rsid w:val="008C1107"/>
    <w:rsid w:val="008C240C"/>
    <w:rsid w:val="008C36CC"/>
    <w:rsid w:val="008C4357"/>
    <w:rsid w:val="008C5984"/>
    <w:rsid w:val="008C6F12"/>
    <w:rsid w:val="008C753B"/>
    <w:rsid w:val="008D0BD3"/>
    <w:rsid w:val="008D235F"/>
    <w:rsid w:val="008D29A8"/>
    <w:rsid w:val="008D378A"/>
    <w:rsid w:val="008D464D"/>
    <w:rsid w:val="008D4EE5"/>
    <w:rsid w:val="008D536A"/>
    <w:rsid w:val="008D59E1"/>
    <w:rsid w:val="008D68F4"/>
    <w:rsid w:val="008D7C0A"/>
    <w:rsid w:val="008E18E1"/>
    <w:rsid w:val="008E2E93"/>
    <w:rsid w:val="008E3415"/>
    <w:rsid w:val="008E383A"/>
    <w:rsid w:val="008E3EB4"/>
    <w:rsid w:val="008E6945"/>
    <w:rsid w:val="008E6A59"/>
    <w:rsid w:val="008E7448"/>
    <w:rsid w:val="008E7D0C"/>
    <w:rsid w:val="008E7FDD"/>
    <w:rsid w:val="008F07B2"/>
    <w:rsid w:val="008F0EA9"/>
    <w:rsid w:val="008F0F10"/>
    <w:rsid w:val="008F1704"/>
    <w:rsid w:val="008F417A"/>
    <w:rsid w:val="008F47B6"/>
    <w:rsid w:val="008F4B0B"/>
    <w:rsid w:val="008F4CBC"/>
    <w:rsid w:val="008F5674"/>
    <w:rsid w:val="008F5E02"/>
    <w:rsid w:val="008F60B5"/>
    <w:rsid w:val="008F665A"/>
    <w:rsid w:val="008F7370"/>
    <w:rsid w:val="008F75C5"/>
    <w:rsid w:val="008F7BDB"/>
    <w:rsid w:val="009006E6"/>
    <w:rsid w:val="00900F58"/>
    <w:rsid w:val="009022E7"/>
    <w:rsid w:val="0090245E"/>
    <w:rsid w:val="0090328C"/>
    <w:rsid w:val="00903D1B"/>
    <w:rsid w:val="00903D24"/>
    <w:rsid w:val="00905351"/>
    <w:rsid w:val="00905D7B"/>
    <w:rsid w:val="00906103"/>
    <w:rsid w:val="009062E3"/>
    <w:rsid w:val="00906540"/>
    <w:rsid w:val="009071E9"/>
    <w:rsid w:val="009078E9"/>
    <w:rsid w:val="009101C4"/>
    <w:rsid w:val="009103F9"/>
    <w:rsid w:val="0091090B"/>
    <w:rsid w:val="00910E6D"/>
    <w:rsid w:val="00911317"/>
    <w:rsid w:val="00912174"/>
    <w:rsid w:val="00912322"/>
    <w:rsid w:val="00913C31"/>
    <w:rsid w:val="0091455E"/>
    <w:rsid w:val="0091504C"/>
    <w:rsid w:val="00915121"/>
    <w:rsid w:val="00915168"/>
    <w:rsid w:val="00915E0C"/>
    <w:rsid w:val="00916301"/>
    <w:rsid w:val="009163C9"/>
    <w:rsid w:val="009171C1"/>
    <w:rsid w:val="009174CB"/>
    <w:rsid w:val="00923F06"/>
    <w:rsid w:val="00924A34"/>
    <w:rsid w:val="00925004"/>
    <w:rsid w:val="0092521A"/>
    <w:rsid w:val="00925E17"/>
    <w:rsid w:val="00930481"/>
    <w:rsid w:val="00930848"/>
    <w:rsid w:val="0093219A"/>
    <w:rsid w:val="00932DAC"/>
    <w:rsid w:val="00932E74"/>
    <w:rsid w:val="00932F52"/>
    <w:rsid w:val="0093438A"/>
    <w:rsid w:val="00936AA5"/>
    <w:rsid w:val="009404E6"/>
    <w:rsid w:val="009417A7"/>
    <w:rsid w:val="009417DC"/>
    <w:rsid w:val="0094239A"/>
    <w:rsid w:val="00943797"/>
    <w:rsid w:val="00943D2D"/>
    <w:rsid w:val="00944949"/>
    <w:rsid w:val="009453D8"/>
    <w:rsid w:val="00946861"/>
    <w:rsid w:val="00950A67"/>
    <w:rsid w:val="00950FDA"/>
    <w:rsid w:val="0095111D"/>
    <w:rsid w:val="00951E1F"/>
    <w:rsid w:val="0095255B"/>
    <w:rsid w:val="00952B9C"/>
    <w:rsid w:val="00955645"/>
    <w:rsid w:val="009558E2"/>
    <w:rsid w:val="009569FE"/>
    <w:rsid w:val="009574B7"/>
    <w:rsid w:val="009574CA"/>
    <w:rsid w:val="009575C0"/>
    <w:rsid w:val="0095767B"/>
    <w:rsid w:val="00957894"/>
    <w:rsid w:val="009603DF"/>
    <w:rsid w:val="0096073A"/>
    <w:rsid w:val="009607BF"/>
    <w:rsid w:val="00960BD3"/>
    <w:rsid w:val="00960E16"/>
    <w:rsid w:val="009621B1"/>
    <w:rsid w:val="00962FC6"/>
    <w:rsid w:val="00963B3A"/>
    <w:rsid w:val="00963D19"/>
    <w:rsid w:val="0096470E"/>
    <w:rsid w:val="0096512E"/>
    <w:rsid w:val="0096565F"/>
    <w:rsid w:val="009657D9"/>
    <w:rsid w:val="00967ED5"/>
    <w:rsid w:val="00970347"/>
    <w:rsid w:val="00970F5C"/>
    <w:rsid w:val="00971BE4"/>
    <w:rsid w:val="00971F13"/>
    <w:rsid w:val="00972CF1"/>
    <w:rsid w:val="00973206"/>
    <w:rsid w:val="00973C0C"/>
    <w:rsid w:val="00973FD6"/>
    <w:rsid w:val="00975A14"/>
    <w:rsid w:val="0097619B"/>
    <w:rsid w:val="00976D77"/>
    <w:rsid w:val="00977417"/>
    <w:rsid w:val="009801AE"/>
    <w:rsid w:val="009807B9"/>
    <w:rsid w:val="00981D97"/>
    <w:rsid w:val="009827B7"/>
    <w:rsid w:val="00984410"/>
    <w:rsid w:val="00984D14"/>
    <w:rsid w:val="009856EF"/>
    <w:rsid w:val="00985F1B"/>
    <w:rsid w:val="009879E5"/>
    <w:rsid w:val="009901E5"/>
    <w:rsid w:val="00992677"/>
    <w:rsid w:val="00992780"/>
    <w:rsid w:val="00992B04"/>
    <w:rsid w:val="009933E3"/>
    <w:rsid w:val="009942EB"/>
    <w:rsid w:val="009958AC"/>
    <w:rsid w:val="009961E5"/>
    <w:rsid w:val="00997FBE"/>
    <w:rsid w:val="009A07B5"/>
    <w:rsid w:val="009A0B2A"/>
    <w:rsid w:val="009A0E38"/>
    <w:rsid w:val="009A172A"/>
    <w:rsid w:val="009A1EC2"/>
    <w:rsid w:val="009A2C7B"/>
    <w:rsid w:val="009A369A"/>
    <w:rsid w:val="009A4D88"/>
    <w:rsid w:val="009A59CA"/>
    <w:rsid w:val="009A7B3A"/>
    <w:rsid w:val="009B0F60"/>
    <w:rsid w:val="009B0F99"/>
    <w:rsid w:val="009B1F66"/>
    <w:rsid w:val="009B337E"/>
    <w:rsid w:val="009B5C92"/>
    <w:rsid w:val="009B6971"/>
    <w:rsid w:val="009C07B6"/>
    <w:rsid w:val="009C2627"/>
    <w:rsid w:val="009C3C49"/>
    <w:rsid w:val="009C4217"/>
    <w:rsid w:val="009C4F2D"/>
    <w:rsid w:val="009C50B2"/>
    <w:rsid w:val="009C5B88"/>
    <w:rsid w:val="009C5F3E"/>
    <w:rsid w:val="009C66C4"/>
    <w:rsid w:val="009C75B0"/>
    <w:rsid w:val="009D0787"/>
    <w:rsid w:val="009D0DD8"/>
    <w:rsid w:val="009D15CA"/>
    <w:rsid w:val="009D1F8E"/>
    <w:rsid w:val="009D2B44"/>
    <w:rsid w:val="009D328F"/>
    <w:rsid w:val="009D3648"/>
    <w:rsid w:val="009D3B4E"/>
    <w:rsid w:val="009D3CCA"/>
    <w:rsid w:val="009D48C6"/>
    <w:rsid w:val="009D4C3C"/>
    <w:rsid w:val="009D5C31"/>
    <w:rsid w:val="009D6502"/>
    <w:rsid w:val="009D6B89"/>
    <w:rsid w:val="009D6C21"/>
    <w:rsid w:val="009D76AA"/>
    <w:rsid w:val="009E0E29"/>
    <w:rsid w:val="009E17D5"/>
    <w:rsid w:val="009E1D5D"/>
    <w:rsid w:val="009E1D87"/>
    <w:rsid w:val="009E21D9"/>
    <w:rsid w:val="009E2212"/>
    <w:rsid w:val="009E2D79"/>
    <w:rsid w:val="009E3239"/>
    <w:rsid w:val="009E368A"/>
    <w:rsid w:val="009E37E2"/>
    <w:rsid w:val="009E4C8F"/>
    <w:rsid w:val="009E6131"/>
    <w:rsid w:val="009E7980"/>
    <w:rsid w:val="009E7F16"/>
    <w:rsid w:val="009F0445"/>
    <w:rsid w:val="009F1227"/>
    <w:rsid w:val="009F1F84"/>
    <w:rsid w:val="009F20CC"/>
    <w:rsid w:val="009F22E1"/>
    <w:rsid w:val="009F44C2"/>
    <w:rsid w:val="009F62F5"/>
    <w:rsid w:val="009F6388"/>
    <w:rsid w:val="009F7141"/>
    <w:rsid w:val="009F7955"/>
    <w:rsid w:val="00A00936"/>
    <w:rsid w:val="00A00C04"/>
    <w:rsid w:val="00A01531"/>
    <w:rsid w:val="00A033DE"/>
    <w:rsid w:val="00A03423"/>
    <w:rsid w:val="00A04EA7"/>
    <w:rsid w:val="00A051AA"/>
    <w:rsid w:val="00A054AE"/>
    <w:rsid w:val="00A132F2"/>
    <w:rsid w:val="00A14A42"/>
    <w:rsid w:val="00A14D4A"/>
    <w:rsid w:val="00A158EF"/>
    <w:rsid w:val="00A162A5"/>
    <w:rsid w:val="00A1710A"/>
    <w:rsid w:val="00A20AFE"/>
    <w:rsid w:val="00A21389"/>
    <w:rsid w:val="00A21521"/>
    <w:rsid w:val="00A21A86"/>
    <w:rsid w:val="00A21FB6"/>
    <w:rsid w:val="00A230C0"/>
    <w:rsid w:val="00A2383E"/>
    <w:rsid w:val="00A23A21"/>
    <w:rsid w:val="00A23E89"/>
    <w:rsid w:val="00A24A5A"/>
    <w:rsid w:val="00A24BD6"/>
    <w:rsid w:val="00A2558F"/>
    <w:rsid w:val="00A26C2E"/>
    <w:rsid w:val="00A26C8A"/>
    <w:rsid w:val="00A26F33"/>
    <w:rsid w:val="00A2741C"/>
    <w:rsid w:val="00A30151"/>
    <w:rsid w:val="00A34557"/>
    <w:rsid w:val="00A34814"/>
    <w:rsid w:val="00A34A72"/>
    <w:rsid w:val="00A34C9E"/>
    <w:rsid w:val="00A35003"/>
    <w:rsid w:val="00A36C52"/>
    <w:rsid w:val="00A36CC5"/>
    <w:rsid w:val="00A36F4F"/>
    <w:rsid w:val="00A36FA1"/>
    <w:rsid w:val="00A37E3C"/>
    <w:rsid w:val="00A40AAB"/>
    <w:rsid w:val="00A40EB6"/>
    <w:rsid w:val="00A4144B"/>
    <w:rsid w:val="00A41EBD"/>
    <w:rsid w:val="00A421FF"/>
    <w:rsid w:val="00A42489"/>
    <w:rsid w:val="00A4283B"/>
    <w:rsid w:val="00A428E3"/>
    <w:rsid w:val="00A42F32"/>
    <w:rsid w:val="00A43882"/>
    <w:rsid w:val="00A44D13"/>
    <w:rsid w:val="00A45807"/>
    <w:rsid w:val="00A460C4"/>
    <w:rsid w:val="00A460C6"/>
    <w:rsid w:val="00A506B2"/>
    <w:rsid w:val="00A51DF8"/>
    <w:rsid w:val="00A52A56"/>
    <w:rsid w:val="00A55866"/>
    <w:rsid w:val="00A558A6"/>
    <w:rsid w:val="00A56A99"/>
    <w:rsid w:val="00A570D4"/>
    <w:rsid w:val="00A57B12"/>
    <w:rsid w:val="00A60161"/>
    <w:rsid w:val="00A60284"/>
    <w:rsid w:val="00A604C5"/>
    <w:rsid w:val="00A60D01"/>
    <w:rsid w:val="00A61437"/>
    <w:rsid w:val="00A631B3"/>
    <w:rsid w:val="00A63703"/>
    <w:rsid w:val="00A638DD"/>
    <w:rsid w:val="00A64769"/>
    <w:rsid w:val="00A653E1"/>
    <w:rsid w:val="00A676EE"/>
    <w:rsid w:val="00A67D48"/>
    <w:rsid w:val="00A738C9"/>
    <w:rsid w:val="00A74ADE"/>
    <w:rsid w:val="00A75850"/>
    <w:rsid w:val="00A75E53"/>
    <w:rsid w:val="00A76A20"/>
    <w:rsid w:val="00A777DD"/>
    <w:rsid w:val="00A80588"/>
    <w:rsid w:val="00A80A3E"/>
    <w:rsid w:val="00A80DF0"/>
    <w:rsid w:val="00A816B0"/>
    <w:rsid w:val="00A81EA9"/>
    <w:rsid w:val="00A820A6"/>
    <w:rsid w:val="00A82647"/>
    <w:rsid w:val="00A8483A"/>
    <w:rsid w:val="00A849ED"/>
    <w:rsid w:val="00A84F31"/>
    <w:rsid w:val="00A864E0"/>
    <w:rsid w:val="00A86633"/>
    <w:rsid w:val="00A86FF0"/>
    <w:rsid w:val="00A87855"/>
    <w:rsid w:val="00A9013F"/>
    <w:rsid w:val="00A909FB"/>
    <w:rsid w:val="00A91FFC"/>
    <w:rsid w:val="00A9206D"/>
    <w:rsid w:val="00A92FFE"/>
    <w:rsid w:val="00A942B0"/>
    <w:rsid w:val="00A94979"/>
    <w:rsid w:val="00A9581E"/>
    <w:rsid w:val="00A960C8"/>
    <w:rsid w:val="00A971C5"/>
    <w:rsid w:val="00A97801"/>
    <w:rsid w:val="00AA06CA"/>
    <w:rsid w:val="00AA0FB7"/>
    <w:rsid w:val="00AA157E"/>
    <w:rsid w:val="00AA17E4"/>
    <w:rsid w:val="00AA2E39"/>
    <w:rsid w:val="00AA3C2F"/>
    <w:rsid w:val="00AA5215"/>
    <w:rsid w:val="00AA633E"/>
    <w:rsid w:val="00AA6759"/>
    <w:rsid w:val="00AA6844"/>
    <w:rsid w:val="00AA6EF0"/>
    <w:rsid w:val="00AA73C0"/>
    <w:rsid w:val="00AA7AA7"/>
    <w:rsid w:val="00AA7C61"/>
    <w:rsid w:val="00AA7F28"/>
    <w:rsid w:val="00AB02A9"/>
    <w:rsid w:val="00AB0A81"/>
    <w:rsid w:val="00AB137B"/>
    <w:rsid w:val="00AB1AF5"/>
    <w:rsid w:val="00AB29BA"/>
    <w:rsid w:val="00AB2BF2"/>
    <w:rsid w:val="00AB2EB8"/>
    <w:rsid w:val="00AB38F1"/>
    <w:rsid w:val="00AB3FB8"/>
    <w:rsid w:val="00AB4E79"/>
    <w:rsid w:val="00AB56E2"/>
    <w:rsid w:val="00AB5E2C"/>
    <w:rsid w:val="00AB6E56"/>
    <w:rsid w:val="00AB73DE"/>
    <w:rsid w:val="00AC07E9"/>
    <w:rsid w:val="00AC0D8F"/>
    <w:rsid w:val="00AC16B6"/>
    <w:rsid w:val="00AC1B3D"/>
    <w:rsid w:val="00AC20C6"/>
    <w:rsid w:val="00AC481A"/>
    <w:rsid w:val="00AC4BBB"/>
    <w:rsid w:val="00AC52F2"/>
    <w:rsid w:val="00AC55F6"/>
    <w:rsid w:val="00AC5A86"/>
    <w:rsid w:val="00AC5D32"/>
    <w:rsid w:val="00AC72E7"/>
    <w:rsid w:val="00AC797D"/>
    <w:rsid w:val="00AC7AC4"/>
    <w:rsid w:val="00AD06FE"/>
    <w:rsid w:val="00AD0A25"/>
    <w:rsid w:val="00AD0CE7"/>
    <w:rsid w:val="00AD1128"/>
    <w:rsid w:val="00AD2370"/>
    <w:rsid w:val="00AD385F"/>
    <w:rsid w:val="00AD407B"/>
    <w:rsid w:val="00AD4F43"/>
    <w:rsid w:val="00AD6407"/>
    <w:rsid w:val="00AD6410"/>
    <w:rsid w:val="00AD700C"/>
    <w:rsid w:val="00AD705B"/>
    <w:rsid w:val="00AE031D"/>
    <w:rsid w:val="00AE29DE"/>
    <w:rsid w:val="00AE2DE5"/>
    <w:rsid w:val="00AE3558"/>
    <w:rsid w:val="00AE4244"/>
    <w:rsid w:val="00AE4C01"/>
    <w:rsid w:val="00AE565E"/>
    <w:rsid w:val="00AE5DB2"/>
    <w:rsid w:val="00AE6C1A"/>
    <w:rsid w:val="00AE6CEC"/>
    <w:rsid w:val="00AE6D9E"/>
    <w:rsid w:val="00AE71FF"/>
    <w:rsid w:val="00AE7372"/>
    <w:rsid w:val="00AE7573"/>
    <w:rsid w:val="00AE7EBE"/>
    <w:rsid w:val="00AF01B5"/>
    <w:rsid w:val="00AF0467"/>
    <w:rsid w:val="00AF09BD"/>
    <w:rsid w:val="00AF1080"/>
    <w:rsid w:val="00AF1273"/>
    <w:rsid w:val="00AF1ED7"/>
    <w:rsid w:val="00AF25B6"/>
    <w:rsid w:val="00AF2AD5"/>
    <w:rsid w:val="00AF3933"/>
    <w:rsid w:val="00AF42A2"/>
    <w:rsid w:val="00AF483A"/>
    <w:rsid w:val="00AF4C18"/>
    <w:rsid w:val="00AF6549"/>
    <w:rsid w:val="00AF7550"/>
    <w:rsid w:val="00AF7B92"/>
    <w:rsid w:val="00B0008B"/>
    <w:rsid w:val="00B0269A"/>
    <w:rsid w:val="00B02C25"/>
    <w:rsid w:val="00B03921"/>
    <w:rsid w:val="00B045C9"/>
    <w:rsid w:val="00B04849"/>
    <w:rsid w:val="00B04AAB"/>
    <w:rsid w:val="00B053EE"/>
    <w:rsid w:val="00B05567"/>
    <w:rsid w:val="00B0609D"/>
    <w:rsid w:val="00B06515"/>
    <w:rsid w:val="00B06C4B"/>
    <w:rsid w:val="00B06F9D"/>
    <w:rsid w:val="00B07636"/>
    <w:rsid w:val="00B0769A"/>
    <w:rsid w:val="00B07D73"/>
    <w:rsid w:val="00B1096D"/>
    <w:rsid w:val="00B11106"/>
    <w:rsid w:val="00B11FE0"/>
    <w:rsid w:val="00B126A2"/>
    <w:rsid w:val="00B12ED0"/>
    <w:rsid w:val="00B1329E"/>
    <w:rsid w:val="00B14220"/>
    <w:rsid w:val="00B143C5"/>
    <w:rsid w:val="00B15029"/>
    <w:rsid w:val="00B159DA"/>
    <w:rsid w:val="00B16333"/>
    <w:rsid w:val="00B16A29"/>
    <w:rsid w:val="00B16F64"/>
    <w:rsid w:val="00B174D1"/>
    <w:rsid w:val="00B21E3E"/>
    <w:rsid w:val="00B224EC"/>
    <w:rsid w:val="00B230D4"/>
    <w:rsid w:val="00B2339F"/>
    <w:rsid w:val="00B23756"/>
    <w:rsid w:val="00B23876"/>
    <w:rsid w:val="00B24108"/>
    <w:rsid w:val="00B24BC6"/>
    <w:rsid w:val="00B271FF"/>
    <w:rsid w:val="00B27FC6"/>
    <w:rsid w:val="00B30189"/>
    <w:rsid w:val="00B3050C"/>
    <w:rsid w:val="00B30ED9"/>
    <w:rsid w:val="00B31391"/>
    <w:rsid w:val="00B317D1"/>
    <w:rsid w:val="00B327AC"/>
    <w:rsid w:val="00B33477"/>
    <w:rsid w:val="00B33F98"/>
    <w:rsid w:val="00B35A8D"/>
    <w:rsid w:val="00B36248"/>
    <w:rsid w:val="00B3632E"/>
    <w:rsid w:val="00B36F38"/>
    <w:rsid w:val="00B37853"/>
    <w:rsid w:val="00B378B6"/>
    <w:rsid w:val="00B37D87"/>
    <w:rsid w:val="00B40A14"/>
    <w:rsid w:val="00B41A6C"/>
    <w:rsid w:val="00B41A93"/>
    <w:rsid w:val="00B42E9A"/>
    <w:rsid w:val="00B43E85"/>
    <w:rsid w:val="00B44C59"/>
    <w:rsid w:val="00B450B5"/>
    <w:rsid w:val="00B463CE"/>
    <w:rsid w:val="00B4695B"/>
    <w:rsid w:val="00B47A1A"/>
    <w:rsid w:val="00B5004D"/>
    <w:rsid w:val="00B5059B"/>
    <w:rsid w:val="00B5064D"/>
    <w:rsid w:val="00B50706"/>
    <w:rsid w:val="00B5072E"/>
    <w:rsid w:val="00B5247B"/>
    <w:rsid w:val="00B532B5"/>
    <w:rsid w:val="00B53D1C"/>
    <w:rsid w:val="00B550D0"/>
    <w:rsid w:val="00B554C3"/>
    <w:rsid w:val="00B559F3"/>
    <w:rsid w:val="00B56FBC"/>
    <w:rsid w:val="00B57B80"/>
    <w:rsid w:val="00B6204C"/>
    <w:rsid w:val="00B64DEA"/>
    <w:rsid w:val="00B65C36"/>
    <w:rsid w:val="00B66145"/>
    <w:rsid w:val="00B6721C"/>
    <w:rsid w:val="00B705DB"/>
    <w:rsid w:val="00B70A8C"/>
    <w:rsid w:val="00B712B8"/>
    <w:rsid w:val="00B71618"/>
    <w:rsid w:val="00B72412"/>
    <w:rsid w:val="00B73A33"/>
    <w:rsid w:val="00B73B67"/>
    <w:rsid w:val="00B7418D"/>
    <w:rsid w:val="00B754B4"/>
    <w:rsid w:val="00B755B5"/>
    <w:rsid w:val="00B75B89"/>
    <w:rsid w:val="00B75CAA"/>
    <w:rsid w:val="00B768FF"/>
    <w:rsid w:val="00B77D6E"/>
    <w:rsid w:val="00B77E28"/>
    <w:rsid w:val="00B807AE"/>
    <w:rsid w:val="00B808B2"/>
    <w:rsid w:val="00B80DCF"/>
    <w:rsid w:val="00B8165A"/>
    <w:rsid w:val="00B8243A"/>
    <w:rsid w:val="00B825D2"/>
    <w:rsid w:val="00B82D99"/>
    <w:rsid w:val="00B8325E"/>
    <w:rsid w:val="00B83A0C"/>
    <w:rsid w:val="00B85600"/>
    <w:rsid w:val="00B86C77"/>
    <w:rsid w:val="00B86CA6"/>
    <w:rsid w:val="00B86EF8"/>
    <w:rsid w:val="00B86F2B"/>
    <w:rsid w:val="00B90405"/>
    <w:rsid w:val="00B91A4A"/>
    <w:rsid w:val="00B91D9E"/>
    <w:rsid w:val="00B92BB0"/>
    <w:rsid w:val="00B933AE"/>
    <w:rsid w:val="00B93F5E"/>
    <w:rsid w:val="00B93FA7"/>
    <w:rsid w:val="00B94051"/>
    <w:rsid w:val="00B94A30"/>
    <w:rsid w:val="00B96198"/>
    <w:rsid w:val="00B96C88"/>
    <w:rsid w:val="00B97412"/>
    <w:rsid w:val="00B9768F"/>
    <w:rsid w:val="00BA1C8E"/>
    <w:rsid w:val="00BA27E8"/>
    <w:rsid w:val="00BA2EC7"/>
    <w:rsid w:val="00BA2F60"/>
    <w:rsid w:val="00BA35BE"/>
    <w:rsid w:val="00BA3864"/>
    <w:rsid w:val="00BA3D56"/>
    <w:rsid w:val="00BA78BA"/>
    <w:rsid w:val="00BA7E4C"/>
    <w:rsid w:val="00BB1F07"/>
    <w:rsid w:val="00BB246A"/>
    <w:rsid w:val="00BB293E"/>
    <w:rsid w:val="00BB5499"/>
    <w:rsid w:val="00BB570B"/>
    <w:rsid w:val="00BB5B4E"/>
    <w:rsid w:val="00BB6582"/>
    <w:rsid w:val="00BB6C70"/>
    <w:rsid w:val="00BB753C"/>
    <w:rsid w:val="00BC11C3"/>
    <w:rsid w:val="00BC1614"/>
    <w:rsid w:val="00BC1B4B"/>
    <w:rsid w:val="00BC2687"/>
    <w:rsid w:val="00BC309B"/>
    <w:rsid w:val="00BC4ECB"/>
    <w:rsid w:val="00BC5056"/>
    <w:rsid w:val="00BC6556"/>
    <w:rsid w:val="00BC6B64"/>
    <w:rsid w:val="00BC6F33"/>
    <w:rsid w:val="00BC796D"/>
    <w:rsid w:val="00BD3072"/>
    <w:rsid w:val="00BD341C"/>
    <w:rsid w:val="00BD346F"/>
    <w:rsid w:val="00BD3826"/>
    <w:rsid w:val="00BD50C9"/>
    <w:rsid w:val="00BD5204"/>
    <w:rsid w:val="00BD5295"/>
    <w:rsid w:val="00BD5831"/>
    <w:rsid w:val="00BD6A25"/>
    <w:rsid w:val="00BE23F4"/>
    <w:rsid w:val="00BE2754"/>
    <w:rsid w:val="00BE2FF8"/>
    <w:rsid w:val="00BE5424"/>
    <w:rsid w:val="00BE55B8"/>
    <w:rsid w:val="00BE5E63"/>
    <w:rsid w:val="00BE660D"/>
    <w:rsid w:val="00BE7A33"/>
    <w:rsid w:val="00BE7A43"/>
    <w:rsid w:val="00BF227C"/>
    <w:rsid w:val="00BF269E"/>
    <w:rsid w:val="00BF2CF2"/>
    <w:rsid w:val="00BF352B"/>
    <w:rsid w:val="00BF3702"/>
    <w:rsid w:val="00BF39A5"/>
    <w:rsid w:val="00BF42D8"/>
    <w:rsid w:val="00BF42DB"/>
    <w:rsid w:val="00BF43F2"/>
    <w:rsid w:val="00BF6E49"/>
    <w:rsid w:val="00BF7A85"/>
    <w:rsid w:val="00C00E60"/>
    <w:rsid w:val="00C017C9"/>
    <w:rsid w:val="00C01ED9"/>
    <w:rsid w:val="00C025B6"/>
    <w:rsid w:val="00C03333"/>
    <w:rsid w:val="00C03D52"/>
    <w:rsid w:val="00C04315"/>
    <w:rsid w:val="00C06FCC"/>
    <w:rsid w:val="00C070C5"/>
    <w:rsid w:val="00C07AF5"/>
    <w:rsid w:val="00C07B9C"/>
    <w:rsid w:val="00C10CC3"/>
    <w:rsid w:val="00C1155E"/>
    <w:rsid w:val="00C11814"/>
    <w:rsid w:val="00C128F0"/>
    <w:rsid w:val="00C13BCF"/>
    <w:rsid w:val="00C14146"/>
    <w:rsid w:val="00C14BD1"/>
    <w:rsid w:val="00C15B71"/>
    <w:rsid w:val="00C15E91"/>
    <w:rsid w:val="00C15EB9"/>
    <w:rsid w:val="00C15F8C"/>
    <w:rsid w:val="00C16278"/>
    <w:rsid w:val="00C16630"/>
    <w:rsid w:val="00C17B01"/>
    <w:rsid w:val="00C17D16"/>
    <w:rsid w:val="00C17D22"/>
    <w:rsid w:val="00C200D6"/>
    <w:rsid w:val="00C208F9"/>
    <w:rsid w:val="00C214A7"/>
    <w:rsid w:val="00C21BA0"/>
    <w:rsid w:val="00C22575"/>
    <w:rsid w:val="00C233E6"/>
    <w:rsid w:val="00C23574"/>
    <w:rsid w:val="00C2635E"/>
    <w:rsid w:val="00C266AB"/>
    <w:rsid w:val="00C26B50"/>
    <w:rsid w:val="00C26DAD"/>
    <w:rsid w:val="00C2770E"/>
    <w:rsid w:val="00C27792"/>
    <w:rsid w:val="00C278DA"/>
    <w:rsid w:val="00C27E1A"/>
    <w:rsid w:val="00C31010"/>
    <w:rsid w:val="00C31123"/>
    <w:rsid w:val="00C32644"/>
    <w:rsid w:val="00C330B5"/>
    <w:rsid w:val="00C3377F"/>
    <w:rsid w:val="00C3427D"/>
    <w:rsid w:val="00C351B7"/>
    <w:rsid w:val="00C365B6"/>
    <w:rsid w:val="00C36ED1"/>
    <w:rsid w:val="00C3797A"/>
    <w:rsid w:val="00C4001E"/>
    <w:rsid w:val="00C40CC2"/>
    <w:rsid w:val="00C41A3D"/>
    <w:rsid w:val="00C41D6F"/>
    <w:rsid w:val="00C42959"/>
    <w:rsid w:val="00C42E8D"/>
    <w:rsid w:val="00C431A5"/>
    <w:rsid w:val="00C43C9A"/>
    <w:rsid w:val="00C46089"/>
    <w:rsid w:val="00C46E55"/>
    <w:rsid w:val="00C5283C"/>
    <w:rsid w:val="00C53B4C"/>
    <w:rsid w:val="00C543A6"/>
    <w:rsid w:val="00C55B08"/>
    <w:rsid w:val="00C57B91"/>
    <w:rsid w:val="00C60B8C"/>
    <w:rsid w:val="00C61059"/>
    <w:rsid w:val="00C61A04"/>
    <w:rsid w:val="00C62898"/>
    <w:rsid w:val="00C64996"/>
    <w:rsid w:val="00C64B52"/>
    <w:rsid w:val="00C64D6D"/>
    <w:rsid w:val="00C67593"/>
    <w:rsid w:val="00C67862"/>
    <w:rsid w:val="00C678AF"/>
    <w:rsid w:val="00C71C99"/>
    <w:rsid w:val="00C71FC2"/>
    <w:rsid w:val="00C7224E"/>
    <w:rsid w:val="00C724FC"/>
    <w:rsid w:val="00C72E65"/>
    <w:rsid w:val="00C7410D"/>
    <w:rsid w:val="00C74AF5"/>
    <w:rsid w:val="00C74DAB"/>
    <w:rsid w:val="00C74E28"/>
    <w:rsid w:val="00C75540"/>
    <w:rsid w:val="00C7686F"/>
    <w:rsid w:val="00C778E6"/>
    <w:rsid w:val="00C77F3D"/>
    <w:rsid w:val="00C80338"/>
    <w:rsid w:val="00C8064C"/>
    <w:rsid w:val="00C808AF"/>
    <w:rsid w:val="00C80BD3"/>
    <w:rsid w:val="00C80D26"/>
    <w:rsid w:val="00C80E62"/>
    <w:rsid w:val="00C81056"/>
    <w:rsid w:val="00C81B84"/>
    <w:rsid w:val="00C82042"/>
    <w:rsid w:val="00C83363"/>
    <w:rsid w:val="00C8374A"/>
    <w:rsid w:val="00C84524"/>
    <w:rsid w:val="00C90A0A"/>
    <w:rsid w:val="00C91544"/>
    <w:rsid w:val="00C9215A"/>
    <w:rsid w:val="00C94274"/>
    <w:rsid w:val="00C942CD"/>
    <w:rsid w:val="00C947AD"/>
    <w:rsid w:val="00C95FDA"/>
    <w:rsid w:val="00C96C49"/>
    <w:rsid w:val="00C97BCC"/>
    <w:rsid w:val="00C97ECC"/>
    <w:rsid w:val="00CA026C"/>
    <w:rsid w:val="00CA0C90"/>
    <w:rsid w:val="00CA0CE3"/>
    <w:rsid w:val="00CA2190"/>
    <w:rsid w:val="00CA381A"/>
    <w:rsid w:val="00CA52CD"/>
    <w:rsid w:val="00CA662B"/>
    <w:rsid w:val="00CA6760"/>
    <w:rsid w:val="00CA7E32"/>
    <w:rsid w:val="00CA7EDB"/>
    <w:rsid w:val="00CB0F5A"/>
    <w:rsid w:val="00CB1474"/>
    <w:rsid w:val="00CB39A5"/>
    <w:rsid w:val="00CB39B4"/>
    <w:rsid w:val="00CB3D71"/>
    <w:rsid w:val="00CB429F"/>
    <w:rsid w:val="00CB46C4"/>
    <w:rsid w:val="00CB58F2"/>
    <w:rsid w:val="00CB58FE"/>
    <w:rsid w:val="00CB64AC"/>
    <w:rsid w:val="00CB6766"/>
    <w:rsid w:val="00CB6E71"/>
    <w:rsid w:val="00CC0173"/>
    <w:rsid w:val="00CC06CA"/>
    <w:rsid w:val="00CC0C48"/>
    <w:rsid w:val="00CC14FD"/>
    <w:rsid w:val="00CC1754"/>
    <w:rsid w:val="00CC30E4"/>
    <w:rsid w:val="00CC3490"/>
    <w:rsid w:val="00CC37A8"/>
    <w:rsid w:val="00CC4E4A"/>
    <w:rsid w:val="00CC5075"/>
    <w:rsid w:val="00CC53F3"/>
    <w:rsid w:val="00CC5B12"/>
    <w:rsid w:val="00CC6F97"/>
    <w:rsid w:val="00CC7A2B"/>
    <w:rsid w:val="00CD018D"/>
    <w:rsid w:val="00CD01BC"/>
    <w:rsid w:val="00CD1A8B"/>
    <w:rsid w:val="00CD44BD"/>
    <w:rsid w:val="00CD4E9F"/>
    <w:rsid w:val="00CD5098"/>
    <w:rsid w:val="00CD5380"/>
    <w:rsid w:val="00CD5B67"/>
    <w:rsid w:val="00CD61B5"/>
    <w:rsid w:val="00CD62D1"/>
    <w:rsid w:val="00CD7112"/>
    <w:rsid w:val="00CE2836"/>
    <w:rsid w:val="00CE338E"/>
    <w:rsid w:val="00CE36B4"/>
    <w:rsid w:val="00CE3BFD"/>
    <w:rsid w:val="00CE4E7D"/>
    <w:rsid w:val="00CE546A"/>
    <w:rsid w:val="00CE63FF"/>
    <w:rsid w:val="00CE6DB7"/>
    <w:rsid w:val="00CF0062"/>
    <w:rsid w:val="00CF0B7E"/>
    <w:rsid w:val="00CF0BA4"/>
    <w:rsid w:val="00CF17E9"/>
    <w:rsid w:val="00CF320C"/>
    <w:rsid w:val="00CF6C00"/>
    <w:rsid w:val="00CF75CB"/>
    <w:rsid w:val="00D0162E"/>
    <w:rsid w:val="00D018B5"/>
    <w:rsid w:val="00D01A3D"/>
    <w:rsid w:val="00D0205F"/>
    <w:rsid w:val="00D02286"/>
    <w:rsid w:val="00D0436F"/>
    <w:rsid w:val="00D06001"/>
    <w:rsid w:val="00D06B37"/>
    <w:rsid w:val="00D0729D"/>
    <w:rsid w:val="00D100F2"/>
    <w:rsid w:val="00D10318"/>
    <w:rsid w:val="00D10701"/>
    <w:rsid w:val="00D10748"/>
    <w:rsid w:val="00D10F7C"/>
    <w:rsid w:val="00D10FC1"/>
    <w:rsid w:val="00D11BBA"/>
    <w:rsid w:val="00D132F1"/>
    <w:rsid w:val="00D1342F"/>
    <w:rsid w:val="00D13F65"/>
    <w:rsid w:val="00D1426E"/>
    <w:rsid w:val="00D1459E"/>
    <w:rsid w:val="00D14896"/>
    <w:rsid w:val="00D14BD6"/>
    <w:rsid w:val="00D151C6"/>
    <w:rsid w:val="00D15D47"/>
    <w:rsid w:val="00D16AD3"/>
    <w:rsid w:val="00D17444"/>
    <w:rsid w:val="00D20959"/>
    <w:rsid w:val="00D2101E"/>
    <w:rsid w:val="00D21F7A"/>
    <w:rsid w:val="00D2266D"/>
    <w:rsid w:val="00D230E1"/>
    <w:rsid w:val="00D2326E"/>
    <w:rsid w:val="00D249DF"/>
    <w:rsid w:val="00D2526F"/>
    <w:rsid w:val="00D2641D"/>
    <w:rsid w:val="00D27ECB"/>
    <w:rsid w:val="00D30116"/>
    <w:rsid w:val="00D30FDB"/>
    <w:rsid w:val="00D316EB"/>
    <w:rsid w:val="00D31A37"/>
    <w:rsid w:val="00D31D3C"/>
    <w:rsid w:val="00D32528"/>
    <w:rsid w:val="00D327B0"/>
    <w:rsid w:val="00D337BB"/>
    <w:rsid w:val="00D3440D"/>
    <w:rsid w:val="00D344ED"/>
    <w:rsid w:val="00D34A49"/>
    <w:rsid w:val="00D34C0C"/>
    <w:rsid w:val="00D35199"/>
    <w:rsid w:val="00D353B6"/>
    <w:rsid w:val="00D36AA6"/>
    <w:rsid w:val="00D4199F"/>
    <w:rsid w:val="00D41AF6"/>
    <w:rsid w:val="00D4249D"/>
    <w:rsid w:val="00D429D5"/>
    <w:rsid w:val="00D43118"/>
    <w:rsid w:val="00D44BA8"/>
    <w:rsid w:val="00D44C7C"/>
    <w:rsid w:val="00D458C2"/>
    <w:rsid w:val="00D45CDC"/>
    <w:rsid w:val="00D46225"/>
    <w:rsid w:val="00D4778B"/>
    <w:rsid w:val="00D47A4C"/>
    <w:rsid w:val="00D47C04"/>
    <w:rsid w:val="00D47E84"/>
    <w:rsid w:val="00D5053E"/>
    <w:rsid w:val="00D52A76"/>
    <w:rsid w:val="00D53C99"/>
    <w:rsid w:val="00D54ACF"/>
    <w:rsid w:val="00D561E1"/>
    <w:rsid w:val="00D578BD"/>
    <w:rsid w:val="00D57AD1"/>
    <w:rsid w:val="00D57C3B"/>
    <w:rsid w:val="00D60486"/>
    <w:rsid w:val="00D6139A"/>
    <w:rsid w:val="00D626A0"/>
    <w:rsid w:val="00D62C49"/>
    <w:rsid w:val="00D633AE"/>
    <w:rsid w:val="00D63801"/>
    <w:rsid w:val="00D64B2C"/>
    <w:rsid w:val="00D67079"/>
    <w:rsid w:val="00D673EC"/>
    <w:rsid w:val="00D70178"/>
    <w:rsid w:val="00D70599"/>
    <w:rsid w:val="00D71B16"/>
    <w:rsid w:val="00D73E16"/>
    <w:rsid w:val="00D75273"/>
    <w:rsid w:val="00D7605B"/>
    <w:rsid w:val="00D81B45"/>
    <w:rsid w:val="00D81D32"/>
    <w:rsid w:val="00D82642"/>
    <w:rsid w:val="00D83754"/>
    <w:rsid w:val="00D843BB"/>
    <w:rsid w:val="00D8522F"/>
    <w:rsid w:val="00D85710"/>
    <w:rsid w:val="00D857AE"/>
    <w:rsid w:val="00D873DA"/>
    <w:rsid w:val="00D87617"/>
    <w:rsid w:val="00D928F9"/>
    <w:rsid w:val="00D92957"/>
    <w:rsid w:val="00D929E5"/>
    <w:rsid w:val="00D93BCF"/>
    <w:rsid w:val="00D956FD"/>
    <w:rsid w:val="00D95CAC"/>
    <w:rsid w:val="00D96327"/>
    <w:rsid w:val="00D9785A"/>
    <w:rsid w:val="00DA0BBC"/>
    <w:rsid w:val="00DA0C9F"/>
    <w:rsid w:val="00DA185D"/>
    <w:rsid w:val="00DA1C2F"/>
    <w:rsid w:val="00DA1E7D"/>
    <w:rsid w:val="00DA274D"/>
    <w:rsid w:val="00DA27DA"/>
    <w:rsid w:val="00DA4B01"/>
    <w:rsid w:val="00DA5896"/>
    <w:rsid w:val="00DA68D2"/>
    <w:rsid w:val="00DA710F"/>
    <w:rsid w:val="00DA77D3"/>
    <w:rsid w:val="00DB030F"/>
    <w:rsid w:val="00DB1378"/>
    <w:rsid w:val="00DB2107"/>
    <w:rsid w:val="00DB324C"/>
    <w:rsid w:val="00DB3408"/>
    <w:rsid w:val="00DB3601"/>
    <w:rsid w:val="00DB3EFF"/>
    <w:rsid w:val="00DB514D"/>
    <w:rsid w:val="00DB5C47"/>
    <w:rsid w:val="00DB5F01"/>
    <w:rsid w:val="00DB63C4"/>
    <w:rsid w:val="00DB74D4"/>
    <w:rsid w:val="00DB7635"/>
    <w:rsid w:val="00DC0A8B"/>
    <w:rsid w:val="00DC26AE"/>
    <w:rsid w:val="00DC3676"/>
    <w:rsid w:val="00DC373F"/>
    <w:rsid w:val="00DC47A6"/>
    <w:rsid w:val="00DC5E69"/>
    <w:rsid w:val="00DC5EB6"/>
    <w:rsid w:val="00DC60EC"/>
    <w:rsid w:val="00DC690E"/>
    <w:rsid w:val="00DC6D8C"/>
    <w:rsid w:val="00DD07E1"/>
    <w:rsid w:val="00DD0E4A"/>
    <w:rsid w:val="00DD23CF"/>
    <w:rsid w:val="00DD2DA8"/>
    <w:rsid w:val="00DD3137"/>
    <w:rsid w:val="00DD32A5"/>
    <w:rsid w:val="00DD3838"/>
    <w:rsid w:val="00DD385D"/>
    <w:rsid w:val="00DD3C9A"/>
    <w:rsid w:val="00DD5101"/>
    <w:rsid w:val="00DD521B"/>
    <w:rsid w:val="00DD57DF"/>
    <w:rsid w:val="00DD57E4"/>
    <w:rsid w:val="00DD58D1"/>
    <w:rsid w:val="00DD59D9"/>
    <w:rsid w:val="00DD65E6"/>
    <w:rsid w:val="00DD68E3"/>
    <w:rsid w:val="00DD6B1C"/>
    <w:rsid w:val="00DD6C77"/>
    <w:rsid w:val="00DD6D2D"/>
    <w:rsid w:val="00DE14D5"/>
    <w:rsid w:val="00DE1877"/>
    <w:rsid w:val="00DE1B5B"/>
    <w:rsid w:val="00DE3919"/>
    <w:rsid w:val="00DE3E6A"/>
    <w:rsid w:val="00DE4591"/>
    <w:rsid w:val="00DE4755"/>
    <w:rsid w:val="00DE5E1E"/>
    <w:rsid w:val="00DE5E31"/>
    <w:rsid w:val="00DE6266"/>
    <w:rsid w:val="00DE62A5"/>
    <w:rsid w:val="00DE634D"/>
    <w:rsid w:val="00DE6D7B"/>
    <w:rsid w:val="00DE77AF"/>
    <w:rsid w:val="00DF1E2D"/>
    <w:rsid w:val="00DF229C"/>
    <w:rsid w:val="00DF2C56"/>
    <w:rsid w:val="00DF3E25"/>
    <w:rsid w:val="00DF4250"/>
    <w:rsid w:val="00DF438A"/>
    <w:rsid w:val="00DF4E0C"/>
    <w:rsid w:val="00DF5134"/>
    <w:rsid w:val="00DF6128"/>
    <w:rsid w:val="00DF6822"/>
    <w:rsid w:val="00DF78D5"/>
    <w:rsid w:val="00E006E8"/>
    <w:rsid w:val="00E0146C"/>
    <w:rsid w:val="00E019AC"/>
    <w:rsid w:val="00E030B8"/>
    <w:rsid w:val="00E05C57"/>
    <w:rsid w:val="00E06A05"/>
    <w:rsid w:val="00E07242"/>
    <w:rsid w:val="00E07839"/>
    <w:rsid w:val="00E07842"/>
    <w:rsid w:val="00E1049F"/>
    <w:rsid w:val="00E10578"/>
    <w:rsid w:val="00E10C71"/>
    <w:rsid w:val="00E118ED"/>
    <w:rsid w:val="00E11A9A"/>
    <w:rsid w:val="00E125A8"/>
    <w:rsid w:val="00E128E2"/>
    <w:rsid w:val="00E14F32"/>
    <w:rsid w:val="00E200DE"/>
    <w:rsid w:val="00E20F39"/>
    <w:rsid w:val="00E2234F"/>
    <w:rsid w:val="00E22A2C"/>
    <w:rsid w:val="00E24C23"/>
    <w:rsid w:val="00E254C4"/>
    <w:rsid w:val="00E25C37"/>
    <w:rsid w:val="00E2633A"/>
    <w:rsid w:val="00E27A41"/>
    <w:rsid w:val="00E27E17"/>
    <w:rsid w:val="00E307BB"/>
    <w:rsid w:val="00E30AAD"/>
    <w:rsid w:val="00E3183A"/>
    <w:rsid w:val="00E33773"/>
    <w:rsid w:val="00E33929"/>
    <w:rsid w:val="00E344ED"/>
    <w:rsid w:val="00E40C78"/>
    <w:rsid w:val="00E41784"/>
    <w:rsid w:val="00E417F1"/>
    <w:rsid w:val="00E4259B"/>
    <w:rsid w:val="00E42F5F"/>
    <w:rsid w:val="00E43028"/>
    <w:rsid w:val="00E43365"/>
    <w:rsid w:val="00E43519"/>
    <w:rsid w:val="00E43521"/>
    <w:rsid w:val="00E43E27"/>
    <w:rsid w:val="00E4671C"/>
    <w:rsid w:val="00E50502"/>
    <w:rsid w:val="00E51121"/>
    <w:rsid w:val="00E51E46"/>
    <w:rsid w:val="00E5209E"/>
    <w:rsid w:val="00E5232B"/>
    <w:rsid w:val="00E53778"/>
    <w:rsid w:val="00E53AA2"/>
    <w:rsid w:val="00E54178"/>
    <w:rsid w:val="00E54AA5"/>
    <w:rsid w:val="00E55FAA"/>
    <w:rsid w:val="00E5608B"/>
    <w:rsid w:val="00E56196"/>
    <w:rsid w:val="00E56FA6"/>
    <w:rsid w:val="00E57669"/>
    <w:rsid w:val="00E57C00"/>
    <w:rsid w:val="00E57D36"/>
    <w:rsid w:val="00E60046"/>
    <w:rsid w:val="00E61006"/>
    <w:rsid w:val="00E61FA3"/>
    <w:rsid w:val="00E620FA"/>
    <w:rsid w:val="00E62ADB"/>
    <w:rsid w:val="00E64E11"/>
    <w:rsid w:val="00E6509A"/>
    <w:rsid w:val="00E65453"/>
    <w:rsid w:val="00E65513"/>
    <w:rsid w:val="00E66027"/>
    <w:rsid w:val="00E66AA7"/>
    <w:rsid w:val="00E670D5"/>
    <w:rsid w:val="00E67D74"/>
    <w:rsid w:val="00E7127F"/>
    <w:rsid w:val="00E743C0"/>
    <w:rsid w:val="00E744D2"/>
    <w:rsid w:val="00E75352"/>
    <w:rsid w:val="00E75773"/>
    <w:rsid w:val="00E75B07"/>
    <w:rsid w:val="00E761DB"/>
    <w:rsid w:val="00E767EE"/>
    <w:rsid w:val="00E76A37"/>
    <w:rsid w:val="00E76BA0"/>
    <w:rsid w:val="00E77AD3"/>
    <w:rsid w:val="00E77DC9"/>
    <w:rsid w:val="00E80BC8"/>
    <w:rsid w:val="00E80EFE"/>
    <w:rsid w:val="00E813BE"/>
    <w:rsid w:val="00E81B87"/>
    <w:rsid w:val="00E83956"/>
    <w:rsid w:val="00E85C9F"/>
    <w:rsid w:val="00E85E66"/>
    <w:rsid w:val="00E864A5"/>
    <w:rsid w:val="00E86679"/>
    <w:rsid w:val="00E86899"/>
    <w:rsid w:val="00E906C1"/>
    <w:rsid w:val="00E92098"/>
    <w:rsid w:val="00E9284C"/>
    <w:rsid w:val="00E93CC0"/>
    <w:rsid w:val="00E94518"/>
    <w:rsid w:val="00E95E01"/>
    <w:rsid w:val="00E96349"/>
    <w:rsid w:val="00E96687"/>
    <w:rsid w:val="00E96BFD"/>
    <w:rsid w:val="00E97110"/>
    <w:rsid w:val="00EA035F"/>
    <w:rsid w:val="00EA0C09"/>
    <w:rsid w:val="00EA0C16"/>
    <w:rsid w:val="00EA1279"/>
    <w:rsid w:val="00EA1A68"/>
    <w:rsid w:val="00EA2C06"/>
    <w:rsid w:val="00EA2C6B"/>
    <w:rsid w:val="00EA4B2F"/>
    <w:rsid w:val="00EA57E5"/>
    <w:rsid w:val="00EA6935"/>
    <w:rsid w:val="00EB0AB4"/>
    <w:rsid w:val="00EB0D5D"/>
    <w:rsid w:val="00EB187C"/>
    <w:rsid w:val="00EB3571"/>
    <w:rsid w:val="00EB3C24"/>
    <w:rsid w:val="00EB6B50"/>
    <w:rsid w:val="00EB7070"/>
    <w:rsid w:val="00EB7C7A"/>
    <w:rsid w:val="00EB7E73"/>
    <w:rsid w:val="00EC09B3"/>
    <w:rsid w:val="00EC0AF3"/>
    <w:rsid w:val="00EC1D52"/>
    <w:rsid w:val="00EC3CB8"/>
    <w:rsid w:val="00EC471B"/>
    <w:rsid w:val="00EC5341"/>
    <w:rsid w:val="00EC77CF"/>
    <w:rsid w:val="00ED0007"/>
    <w:rsid w:val="00ED285D"/>
    <w:rsid w:val="00ED2CBA"/>
    <w:rsid w:val="00ED2CD2"/>
    <w:rsid w:val="00ED4448"/>
    <w:rsid w:val="00ED4A91"/>
    <w:rsid w:val="00ED5CED"/>
    <w:rsid w:val="00ED5D25"/>
    <w:rsid w:val="00ED681C"/>
    <w:rsid w:val="00ED6CDD"/>
    <w:rsid w:val="00ED7116"/>
    <w:rsid w:val="00EE086E"/>
    <w:rsid w:val="00EE2292"/>
    <w:rsid w:val="00EE22ED"/>
    <w:rsid w:val="00EE2EBA"/>
    <w:rsid w:val="00EE3090"/>
    <w:rsid w:val="00EE3633"/>
    <w:rsid w:val="00EE40A3"/>
    <w:rsid w:val="00EE4A5F"/>
    <w:rsid w:val="00EE4DB4"/>
    <w:rsid w:val="00EE56CE"/>
    <w:rsid w:val="00EE59BE"/>
    <w:rsid w:val="00EE66E5"/>
    <w:rsid w:val="00EE69A2"/>
    <w:rsid w:val="00EE6BF6"/>
    <w:rsid w:val="00EE7349"/>
    <w:rsid w:val="00EE798B"/>
    <w:rsid w:val="00EE7D1F"/>
    <w:rsid w:val="00EF0683"/>
    <w:rsid w:val="00EF0AA4"/>
    <w:rsid w:val="00EF1929"/>
    <w:rsid w:val="00EF27D7"/>
    <w:rsid w:val="00EF28B2"/>
    <w:rsid w:val="00EF3014"/>
    <w:rsid w:val="00EF3C02"/>
    <w:rsid w:val="00EF51A3"/>
    <w:rsid w:val="00EF5327"/>
    <w:rsid w:val="00EF58C7"/>
    <w:rsid w:val="00EF609A"/>
    <w:rsid w:val="00EF6A44"/>
    <w:rsid w:val="00EF72F2"/>
    <w:rsid w:val="00EF7403"/>
    <w:rsid w:val="00EF740E"/>
    <w:rsid w:val="00EF7CB0"/>
    <w:rsid w:val="00EF7E52"/>
    <w:rsid w:val="00F00010"/>
    <w:rsid w:val="00F00874"/>
    <w:rsid w:val="00F00A72"/>
    <w:rsid w:val="00F01509"/>
    <w:rsid w:val="00F02761"/>
    <w:rsid w:val="00F02BBC"/>
    <w:rsid w:val="00F04399"/>
    <w:rsid w:val="00F0598E"/>
    <w:rsid w:val="00F05DED"/>
    <w:rsid w:val="00F06447"/>
    <w:rsid w:val="00F06CA1"/>
    <w:rsid w:val="00F075A4"/>
    <w:rsid w:val="00F10306"/>
    <w:rsid w:val="00F10A94"/>
    <w:rsid w:val="00F11089"/>
    <w:rsid w:val="00F11553"/>
    <w:rsid w:val="00F11729"/>
    <w:rsid w:val="00F11B40"/>
    <w:rsid w:val="00F12538"/>
    <w:rsid w:val="00F1388B"/>
    <w:rsid w:val="00F13D2D"/>
    <w:rsid w:val="00F14B71"/>
    <w:rsid w:val="00F150D5"/>
    <w:rsid w:val="00F1577A"/>
    <w:rsid w:val="00F20AE6"/>
    <w:rsid w:val="00F217D9"/>
    <w:rsid w:val="00F21813"/>
    <w:rsid w:val="00F21C49"/>
    <w:rsid w:val="00F21C5F"/>
    <w:rsid w:val="00F21FA1"/>
    <w:rsid w:val="00F241EE"/>
    <w:rsid w:val="00F2537D"/>
    <w:rsid w:val="00F25439"/>
    <w:rsid w:val="00F25945"/>
    <w:rsid w:val="00F260B7"/>
    <w:rsid w:val="00F27170"/>
    <w:rsid w:val="00F27822"/>
    <w:rsid w:val="00F30983"/>
    <w:rsid w:val="00F30DAE"/>
    <w:rsid w:val="00F31775"/>
    <w:rsid w:val="00F3205E"/>
    <w:rsid w:val="00F32276"/>
    <w:rsid w:val="00F335A5"/>
    <w:rsid w:val="00F336A5"/>
    <w:rsid w:val="00F33C88"/>
    <w:rsid w:val="00F34070"/>
    <w:rsid w:val="00F3436E"/>
    <w:rsid w:val="00F349E9"/>
    <w:rsid w:val="00F34A22"/>
    <w:rsid w:val="00F358A3"/>
    <w:rsid w:val="00F359A6"/>
    <w:rsid w:val="00F37627"/>
    <w:rsid w:val="00F37957"/>
    <w:rsid w:val="00F37A37"/>
    <w:rsid w:val="00F37B0B"/>
    <w:rsid w:val="00F404AE"/>
    <w:rsid w:val="00F40ECB"/>
    <w:rsid w:val="00F410F0"/>
    <w:rsid w:val="00F411A4"/>
    <w:rsid w:val="00F42173"/>
    <w:rsid w:val="00F429CF"/>
    <w:rsid w:val="00F42B5F"/>
    <w:rsid w:val="00F42E4A"/>
    <w:rsid w:val="00F45556"/>
    <w:rsid w:val="00F457FE"/>
    <w:rsid w:val="00F45ED6"/>
    <w:rsid w:val="00F46386"/>
    <w:rsid w:val="00F466CC"/>
    <w:rsid w:val="00F46E49"/>
    <w:rsid w:val="00F47B9C"/>
    <w:rsid w:val="00F47FB1"/>
    <w:rsid w:val="00F52634"/>
    <w:rsid w:val="00F5371E"/>
    <w:rsid w:val="00F5415F"/>
    <w:rsid w:val="00F54526"/>
    <w:rsid w:val="00F559A6"/>
    <w:rsid w:val="00F55D00"/>
    <w:rsid w:val="00F565A0"/>
    <w:rsid w:val="00F571D0"/>
    <w:rsid w:val="00F57A53"/>
    <w:rsid w:val="00F6054B"/>
    <w:rsid w:val="00F60810"/>
    <w:rsid w:val="00F60C2C"/>
    <w:rsid w:val="00F61D95"/>
    <w:rsid w:val="00F63D0B"/>
    <w:rsid w:val="00F65378"/>
    <w:rsid w:val="00F65737"/>
    <w:rsid w:val="00F65B87"/>
    <w:rsid w:val="00F70BC9"/>
    <w:rsid w:val="00F7145B"/>
    <w:rsid w:val="00F71D2B"/>
    <w:rsid w:val="00F722F3"/>
    <w:rsid w:val="00F72CD9"/>
    <w:rsid w:val="00F74FC7"/>
    <w:rsid w:val="00F75070"/>
    <w:rsid w:val="00F75137"/>
    <w:rsid w:val="00F75E3C"/>
    <w:rsid w:val="00F77440"/>
    <w:rsid w:val="00F77656"/>
    <w:rsid w:val="00F80E58"/>
    <w:rsid w:val="00F8136E"/>
    <w:rsid w:val="00F8205E"/>
    <w:rsid w:val="00F83066"/>
    <w:rsid w:val="00F84A55"/>
    <w:rsid w:val="00F85030"/>
    <w:rsid w:val="00F85648"/>
    <w:rsid w:val="00F86BC3"/>
    <w:rsid w:val="00F87887"/>
    <w:rsid w:val="00F902BF"/>
    <w:rsid w:val="00F903D0"/>
    <w:rsid w:val="00F90789"/>
    <w:rsid w:val="00F90C5D"/>
    <w:rsid w:val="00F90ED0"/>
    <w:rsid w:val="00F914AC"/>
    <w:rsid w:val="00F91ED5"/>
    <w:rsid w:val="00F9224D"/>
    <w:rsid w:val="00F92E37"/>
    <w:rsid w:val="00F94F12"/>
    <w:rsid w:val="00F951CE"/>
    <w:rsid w:val="00F95480"/>
    <w:rsid w:val="00F96016"/>
    <w:rsid w:val="00F97486"/>
    <w:rsid w:val="00F97EC0"/>
    <w:rsid w:val="00FA1C48"/>
    <w:rsid w:val="00FA1FCD"/>
    <w:rsid w:val="00FA244F"/>
    <w:rsid w:val="00FA397B"/>
    <w:rsid w:val="00FA41F4"/>
    <w:rsid w:val="00FA4882"/>
    <w:rsid w:val="00FA4C69"/>
    <w:rsid w:val="00FA4CD2"/>
    <w:rsid w:val="00FA503A"/>
    <w:rsid w:val="00FA61EA"/>
    <w:rsid w:val="00FA6EF1"/>
    <w:rsid w:val="00FA79CF"/>
    <w:rsid w:val="00FA7B1B"/>
    <w:rsid w:val="00FA7F5F"/>
    <w:rsid w:val="00FB1AF7"/>
    <w:rsid w:val="00FB247F"/>
    <w:rsid w:val="00FB4EDA"/>
    <w:rsid w:val="00FB52A9"/>
    <w:rsid w:val="00FB608C"/>
    <w:rsid w:val="00FC38AD"/>
    <w:rsid w:val="00FC4C74"/>
    <w:rsid w:val="00FC5FDE"/>
    <w:rsid w:val="00FC64E1"/>
    <w:rsid w:val="00FC71A2"/>
    <w:rsid w:val="00FC790C"/>
    <w:rsid w:val="00FD3C8E"/>
    <w:rsid w:val="00FD546D"/>
    <w:rsid w:val="00FD56E1"/>
    <w:rsid w:val="00FD5CD0"/>
    <w:rsid w:val="00FD66EE"/>
    <w:rsid w:val="00FD710C"/>
    <w:rsid w:val="00FE1F61"/>
    <w:rsid w:val="00FE2B13"/>
    <w:rsid w:val="00FE3033"/>
    <w:rsid w:val="00FE4E2D"/>
    <w:rsid w:val="00FE6B53"/>
    <w:rsid w:val="00FE7C32"/>
    <w:rsid w:val="00FF06B0"/>
    <w:rsid w:val="00FF4C52"/>
    <w:rsid w:val="00FF4CBF"/>
    <w:rsid w:val="00FF5C73"/>
    <w:rsid w:val="00FF6134"/>
    <w:rsid w:val="00FF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018"/>
  <w15:docId w15:val="{7EFBED15-AE2B-4B8D-918A-538B6D0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F11089"/>
  </w:style>
  <w:style w:type="paragraph" w:styleId="10">
    <w:name w:val="heading 1"/>
    <w:aliases w:val="H1,ch,Заголов,Глава,(раздел),.,Заголовок 1 Знак Знак,Раздел Договора,&quot;Алмаз&quot;,Heading 1_Rus,Document Header1,ЗАГОЛОВОК1,Heading for Top Section,Heading 0,heading1,co,h1,ITT t1,Раздел,Заголовок 1 Знак2 Знак,Заголовок 1 Знак1 Знак Знак"/>
    <w:basedOn w:val="a5"/>
    <w:next w:val="a5"/>
    <w:link w:val="11"/>
    <w:qFormat/>
    <w:rsid w:val="001521F5"/>
    <w:pPr>
      <w:keepNext/>
      <w:spacing w:before="240" w:after="60" w:line="240" w:lineRule="auto"/>
      <w:jc w:val="center"/>
      <w:outlineLvl w:val="0"/>
    </w:pPr>
    <w:rPr>
      <w:rFonts w:ascii="Times New Roman" w:eastAsia="Times New Roman" w:hAnsi="Times New Roman" w:cs="Times New Roman"/>
      <w:b/>
      <w:bCs/>
      <w:color w:val="000000"/>
      <w:kern w:val="32"/>
      <w:sz w:val="28"/>
      <w:szCs w:val="32"/>
    </w:rPr>
  </w:style>
  <w:style w:type="paragraph" w:styleId="20">
    <w:name w:val="heading 2"/>
    <w:aliases w:val="H2"/>
    <w:basedOn w:val="a5"/>
    <w:next w:val="a5"/>
    <w:link w:val="23"/>
    <w:uiPriority w:val="9"/>
    <w:qFormat/>
    <w:rsid w:val="001521F5"/>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paragraph" w:styleId="32">
    <w:name w:val="heading 3"/>
    <w:basedOn w:val="a5"/>
    <w:next w:val="a5"/>
    <w:link w:val="33"/>
    <w:unhideWhenUsed/>
    <w:qFormat/>
    <w:rsid w:val="001521F5"/>
    <w:pPr>
      <w:keepNext/>
      <w:keepLines/>
      <w:spacing w:before="200" w:after="0"/>
      <w:outlineLvl w:val="2"/>
    </w:pPr>
    <w:rPr>
      <w:rFonts w:asciiTheme="majorHAnsi" w:eastAsiaTheme="majorEastAsia" w:hAnsiTheme="majorHAnsi" w:cstheme="majorBidi"/>
      <w:b/>
      <w:bCs/>
      <w:color w:val="4F81BD" w:themeColor="accent1"/>
    </w:rPr>
  </w:style>
  <w:style w:type="paragraph" w:styleId="42">
    <w:name w:val="heading 4"/>
    <w:basedOn w:val="a5"/>
    <w:next w:val="a5"/>
    <w:link w:val="43"/>
    <w:qFormat/>
    <w:rsid w:val="00C128F0"/>
    <w:pPr>
      <w:keepNext/>
      <w:keepLines/>
      <w:spacing w:before="40" w:after="0"/>
      <w:outlineLvl w:val="3"/>
    </w:pPr>
    <w:rPr>
      <w:rFonts w:ascii="Cambria" w:eastAsia="Times New Roman" w:hAnsi="Cambria" w:cs="Times New Roman"/>
      <w:i/>
      <w:iCs/>
      <w:color w:val="365F91"/>
      <w:sz w:val="20"/>
      <w:szCs w:val="20"/>
      <w:lang w:eastAsia="en-US"/>
    </w:rPr>
  </w:style>
  <w:style w:type="paragraph" w:styleId="51">
    <w:name w:val="heading 5"/>
    <w:basedOn w:val="a5"/>
    <w:next w:val="a5"/>
    <w:link w:val="52"/>
    <w:unhideWhenUsed/>
    <w:qFormat/>
    <w:rsid w:val="001521F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5"/>
    <w:next w:val="a5"/>
    <w:link w:val="60"/>
    <w:qFormat/>
    <w:rsid w:val="00C128F0"/>
    <w:pPr>
      <w:keepNext/>
      <w:keepLines/>
      <w:spacing w:before="40" w:after="0"/>
      <w:outlineLvl w:val="5"/>
    </w:pPr>
    <w:rPr>
      <w:rFonts w:ascii="Cambria" w:eastAsia="Times New Roman" w:hAnsi="Cambria" w:cs="Times New Roman"/>
      <w:color w:val="243F60"/>
      <w:sz w:val="20"/>
      <w:szCs w:val="20"/>
      <w:lang w:eastAsia="en-US"/>
    </w:rPr>
  </w:style>
  <w:style w:type="paragraph" w:styleId="7">
    <w:name w:val="heading 7"/>
    <w:basedOn w:val="a5"/>
    <w:next w:val="a5"/>
    <w:link w:val="70"/>
    <w:qFormat/>
    <w:rsid w:val="00C128F0"/>
    <w:pPr>
      <w:keepNext/>
      <w:keepLines/>
      <w:spacing w:before="40" w:after="0"/>
      <w:outlineLvl w:val="6"/>
    </w:pPr>
    <w:rPr>
      <w:rFonts w:ascii="Cambria" w:eastAsia="Times New Roman" w:hAnsi="Cambria" w:cs="Times New Roman"/>
      <w:i/>
      <w:iCs/>
      <w:color w:val="243F60"/>
      <w:sz w:val="20"/>
      <w:szCs w:val="20"/>
      <w:lang w:eastAsia="en-US"/>
    </w:rPr>
  </w:style>
  <w:style w:type="paragraph" w:styleId="8">
    <w:name w:val="heading 8"/>
    <w:basedOn w:val="a5"/>
    <w:next w:val="a5"/>
    <w:link w:val="80"/>
    <w:qFormat/>
    <w:rsid w:val="00C128F0"/>
    <w:pPr>
      <w:keepNext/>
      <w:keepLines/>
      <w:spacing w:before="40" w:after="0"/>
      <w:outlineLvl w:val="7"/>
    </w:pPr>
    <w:rPr>
      <w:rFonts w:ascii="Cambria" w:eastAsia="Times New Roman" w:hAnsi="Cambria" w:cs="Times New Roman"/>
      <w:color w:val="272727"/>
      <w:sz w:val="21"/>
      <w:szCs w:val="21"/>
      <w:lang w:eastAsia="en-US"/>
    </w:rPr>
  </w:style>
  <w:style w:type="paragraph" w:styleId="9">
    <w:name w:val="heading 9"/>
    <w:basedOn w:val="a5"/>
    <w:next w:val="a5"/>
    <w:link w:val="90"/>
    <w:qFormat/>
    <w:rsid w:val="00C128F0"/>
    <w:pPr>
      <w:keepNext/>
      <w:keepLines/>
      <w:spacing w:before="40" w:after="0"/>
      <w:outlineLvl w:val="8"/>
    </w:pPr>
    <w:rPr>
      <w:rFonts w:ascii="Cambria" w:eastAsia="Times New Roman" w:hAnsi="Cambria" w:cs="Times New Roman"/>
      <w:i/>
      <w:iCs/>
      <w:color w:val="272727"/>
      <w:sz w:val="21"/>
      <w:szCs w:val="21"/>
      <w:lang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
    <w:basedOn w:val="a6"/>
    <w:qFormat/>
    <w:rsid w:val="001521F5"/>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aliases w:val="H2 Знак1"/>
    <w:basedOn w:val="a6"/>
    <w:link w:val="20"/>
    <w:uiPriority w:val="9"/>
    <w:rsid w:val="001521F5"/>
    <w:rPr>
      <w:rFonts w:ascii="Times New Roman" w:eastAsia="Times New Roman" w:hAnsi="Times New Roman" w:cs="Times New Roman"/>
      <w:b/>
      <w:bCs/>
      <w:iCs/>
      <w:color w:val="000000"/>
      <w:sz w:val="28"/>
      <w:szCs w:val="28"/>
    </w:rPr>
  </w:style>
  <w:style w:type="character" w:customStyle="1" w:styleId="33">
    <w:name w:val="Заголовок 3 Знак"/>
    <w:basedOn w:val="a6"/>
    <w:link w:val="32"/>
    <w:qFormat/>
    <w:rsid w:val="001521F5"/>
    <w:rPr>
      <w:rFonts w:asciiTheme="majorHAnsi" w:eastAsiaTheme="majorEastAsia" w:hAnsiTheme="majorHAnsi" w:cstheme="majorBidi"/>
      <w:b/>
      <w:bCs/>
      <w:color w:val="4F81BD" w:themeColor="accent1"/>
    </w:rPr>
  </w:style>
  <w:style w:type="character" w:customStyle="1" w:styleId="52">
    <w:name w:val="Заголовок 5 Знак"/>
    <w:basedOn w:val="a6"/>
    <w:link w:val="51"/>
    <w:rsid w:val="001521F5"/>
    <w:rPr>
      <w:rFonts w:ascii="Calibri" w:eastAsia="Times New Roman" w:hAnsi="Calibri" w:cs="Times New Roman"/>
      <w:b/>
      <w:bCs/>
      <w:i/>
      <w:iCs/>
      <w:sz w:val="26"/>
      <w:szCs w:val="26"/>
    </w:rPr>
  </w:style>
  <w:style w:type="numbering" w:customStyle="1" w:styleId="13">
    <w:name w:val="Нет списка1"/>
    <w:next w:val="a8"/>
    <w:semiHidden/>
    <w:rsid w:val="001521F5"/>
  </w:style>
  <w:style w:type="character" w:customStyle="1" w:styleId="11">
    <w:name w:val="Заголовок 1 Знак1"/>
    <w:aliases w:val="H1 Знак,ch Знак,Заголов Знак,Глава Знак,(раздел) Знак,. Знак,Заголовок 1 Знак Знак Знак,Раздел Договора Знак,&quot;Алмаз&quot; Знак,Heading 1_Rus Знак,Document Header1 Знак1,ЗАГОЛОВОК1 Знак,Heading for Top Section Знак,Heading 0 Знак,co Знак"/>
    <w:link w:val="10"/>
    <w:uiPriority w:val="9"/>
    <w:rsid w:val="001521F5"/>
    <w:rPr>
      <w:rFonts w:ascii="Times New Roman" w:eastAsia="Times New Roman" w:hAnsi="Times New Roman" w:cs="Times New Roman"/>
      <w:b/>
      <w:bCs/>
      <w:color w:val="000000"/>
      <w:kern w:val="32"/>
      <w:sz w:val="28"/>
      <w:szCs w:val="32"/>
    </w:rPr>
  </w:style>
  <w:style w:type="paragraph" w:styleId="a9">
    <w:name w:val="Body Text Indent"/>
    <w:basedOn w:val="a5"/>
    <w:link w:val="aa"/>
    <w:rsid w:val="001521F5"/>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basedOn w:val="a6"/>
    <w:link w:val="a9"/>
    <w:rsid w:val="001521F5"/>
    <w:rPr>
      <w:rFonts w:ascii="Times New Roman" w:eastAsia="Times New Roman" w:hAnsi="Times New Roman" w:cs="Times New Roman"/>
      <w:sz w:val="24"/>
      <w:szCs w:val="24"/>
      <w:lang w:eastAsia="ru-RU"/>
    </w:rPr>
  </w:style>
  <w:style w:type="paragraph" w:customStyle="1" w:styleId="210">
    <w:name w:val="Основной текст 21"/>
    <w:basedOn w:val="a5"/>
    <w:rsid w:val="001521F5"/>
    <w:pPr>
      <w:widowControl w:val="0"/>
      <w:spacing w:after="0" w:line="240" w:lineRule="auto"/>
      <w:jc w:val="both"/>
    </w:pPr>
    <w:rPr>
      <w:rFonts w:ascii="Times New Roman" w:eastAsia="Times New Roman" w:hAnsi="Times New Roman" w:cs="Arial"/>
      <w:sz w:val="24"/>
      <w:szCs w:val="18"/>
    </w:rPr>
  </w:style>
  <w:style w:type="character" w:styleId="ab">
    <w:name w:val="Hyperlink"/>
    <w:uiPriority w:val="99"/>
    <w:rsid w:val="001521F5"/>
    <w:rPr>
      <w:rFonts w:cs="Times New Roman"/>
      <w:color w:val="000080"/>
      <w:u w:val="single"/>
    </w:rPr>
  </w:style>
  <w:style w:type="paragraph" w:styleId="14">
    <w:name w:val="toc 1"/>
    <w:basedOn w:val="a5"/>
    <w:next w:val="a5"/>
    <w:autoRedefine/>
    <w:rsid w:val="001521F5"/>
    <w:pPr>
      <w:spacing w:before="360" w:after="0" w:line="240" w:lineRule="auto"/>
    </w:pPr>
    <w:rPr>
      <w:rFonts w:ascii="Cambria" w:eastAsia="Arial Unicode MS" w:hAnsi="Cambria" w:cs="Arial Unicode MS"/>
      <w:b/>
      <w:bCs/>
      <w:caps/>
      <w:color w:val="000000"/>
      <w:sz w:val="24"/>
      <w:szCs w:val="24"/>
    </w:rPr>
  </w:style>
  <w:style w:type="paragraph" w:styleId="ac">
    <w:name w:val="List Paragraph"/>
    <w:aliases w:val="Bullet List,FooterText,numbered,Paragraphe de liste1,lp1,Маркер,Заговок Марина,List Paragraph"/>
    <w:basedOn w:val="a5"/>
    <w:link w:val="ad"/>
    <w:uiPriority w:val="34"/>
    <w:qFormat/>
    <w:rsid w:val="001521F5"/>
    <w:pPr>
      <w:spacing w:after="0" w:line="240" w:lineRule="auto"/>
      <w:ind w:left="708"/>
    </w:pPr>
    <w:rPr>
      <w:rFonts w:ascii="Times New Roman" w:eastAsia="Times New Roman" w:hAnsi="Times New Roman" w:cs="Times New Roman"/>
      <w:sz w:val="24"/>
      <w:szCs w:val="24"/>
    </w:rPr>
  </w:style>
  <w:style w:type="character" w:customStyle="1" w:styleId="ae">
    <w:name w:val="Основной текст_"/>
    <w:link w:val="71"/>
    <w:locked/>
    <w:rsid w:val="001521F5"/>
    <w:rPr>
      <w:sz w:val="21"/>
      <w:szCs w:val="21"/>
      <w:shd w:val="clear" w:color="auto" w:fill="FFFFFF"/>
    </w:rPr>
  </w:style>
  <w:style w:type="paragraph" w:customStyle="1" w:styleId="71">
    <w:name w:val="Основной текст7"/>
    <w:basedOn w:val="a5"/>
    <w:link w:val="ae"/>
    <w:rsid w:val="001521F5"/>
    <w:pPr>
      <w:shd w:val="clear" w:color="auto" w:fill="FFFFFF"/>
      <w:spacing w:before="6660" w:after="0" w:line="254" w:lineRule="exact"/>
      <w:jc w:val="center"/>
    </w:pPr>
    <w:rPr>
      <w:sz w:val="21"/>
      <w:szCs w:val="21"/>
    </w:rPr>
  </w:style>
  <w:style w:type="character" w:customStyle="1" w:styleId="44">
    <w:name w:val="Основной текст4"/>
    <w:rsid w:val="001521F5"/>
    <w:rPr>
      <w:rFonts w:ascii="Times New Roman" w:hAnsi="Times New Roman" w:cs="Times New Roman"/>
      <w:spacing w:val="0"/>
      <w:sz w:val="21"/>
      <w:szCs w:val="21"/>
      <w:u w:val="single"/>
      <w:lang w:val="en-US"/>
    </w:rPr>
  </w:style>
  <w:style w:type="paragraph" w:customStyle="1" w:styleId="ConsPlusNormal">
    <w:name w:val="ConsPlusNormal"/>
    <w:link w:val="ConsPlusNormal0"/>
    <w:qFormat/>
    <w:rsid w:val="001521F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45">
    <w:name w:val="Основной текст (4)_"/>
    <w:link w:val="410"/>
    <w:locked/>
    <w:rsid w:val="001521F5"/>
    <w:rPr>
      <w:sz w:val="21"/>
      <w:szCs w:val="21"/>
      <w:shd w:val="clear" w:color="auto" w:fill="FFFFFF"/>
    </w:rPr>
  </w:style>
  <w:style w:type="paragraph" w:customStyle="1" w:styleId="410">
    <w:name w:val="Основной текст (4)1"/>
    <w:basedOn w:val="a5"/>
    <w:link w:val="45"/>
    <w:rsid w:val="001521F5"/>
    <w:pPr>
      <w:shd w:val="clear" w:color="auto" w:fill="FFFFFF"/>
      <w:spacing w:before="60" w:after="60" w:line="240" w:lineRule="atLeast"/>
      <w:jc w:val="both"/>
    </w:pPr>
    <w:rPr>
      <w:sz w:val="21"/>
      <w:szCs w:val="21"/>
    </w:rPr>
  </w:style>
  <w:style w:type="character" w:customStyle="1" w:styleId="100">
    <w:name w:val="Основной текст + Полужирный10"/>
    <w:rsid w:val="001521F5"/>
    <w:rPr>
      <w:rFonts w:ascii="Times New Roman" w:hAnsi="Times New Roman" w:cs="Times New Roman"/>
      <w:b/>
      <w:bCs/>
      <w:spacing w:val="0"/>
      <w:sz w:val="21"/>
      <w:szCs w:val="21"/>
    </w:rPr>
  </w:style>
  <w:style w:type="character" w:customStyle="1" w:styleId="91">
    <w:name w:val="Основной текст + Полужирный9"/>
    <w:rsid w:val="001521F5"/>
    <w:rPr>
      <w:rFonts w:ascii="Times New Roman" w:hAnsi="Times New Roman" w:cs="Times New Roman"/>
      <w:b/>
      <w:bCs/>
      <w:spacing w:val="0"/>
      <w:sz w:val="21"/>
      <w:szCs w:val="21"/>
    </w:rPr>
  </w:style>
  <w:style w:type="character" w:customStyle="1" w:styleId="420">
    <w:name w:val="Основной текст (4) + Не полужирный2"/>
    <w:rsid w:val="001521F5"/>
    <w:rPr>
      <w:rFonts w:ascii="Times New Roman" w:hAnsi="Times New Roman" w:cs="Times New Roman"/>
      <w:b/>
      <w:bCs/>
      <w:spacing w:val="0"/>
      <w:sz w:val="21"/>
      <w:szCs w:val="21"/>
    </w:rPr>
  </w:style>
  <w:style w:type="character" w:customStyle="1" w:styleId="81">
    <w:name w:val="Основной текст + Полужирный8"/>
    <w:rsid w:val="001521F5"/>
    <w:rPr>
      <w:rFonts w:ascii="Times New Roman" w:hAnsi="Times New Roman" w:cs="Times New Roman"/>
      <w:b/>
      <w:bCs/>
      <w:spacing w:val="0"/>
      <w:sz w:val="21"/>
      <w:szCs w:val="21"/>
    </w:rPr>
  </w:style>
  <w:style w:type="character" w:customStyle="1" w:styleId="411">
    <w:name w:val="Основной текст (4) + Не полужирный1"/>
    <w:rsid w:val="001521F5"/>
    <w:rPr>
      <w:rFonts w:ascii="Times New Roman" w:hAnsi="Times New Roman" w:cs="Times New Roman"/>
      <w:b/>
      <w:bCs/>
      <w:spacing w:val="0"/>
      <w:sz w:val="21"/>
      <w:szCs w:val="21"/>
    </w:rPr>
  </w:style>
  <w:style w:type="character" w:customStyle="1" w:styleId="72">
    <w:name w:val="Основной текст + Полужирный7"/>
    <w:rsid w:val="001521F5"/>
    <w:rPr>
      <w:rFonts w:ascii="Times New Roman" w:hAnsi="Times New Roman" w:cs="Times New Roman"/>
      <w:b/>
      <w:bCs/>
      <w:spacing w:val="0"/>
      <w:sz w:val="21"/>
      <w:szCs w:val="21"/>
    </w:rPr>
  </w:style>
  <w:style w:type="character" w:customStyle="1" w:styleId="61">
    <w:name w:val="Основной текст + Полужирный6"/>
    <w:rsid w:val="001521F5"/>
    <w:rPr>
      <w:rFonts w:ascii="Times New Roman" w:hAnsi="Times New Roman" w:cs="Times New Roman"/>
      <w:b/>
      <w:bCs/>
      <w:spacing w:val="0"/>
      <w:sz w:val="21"/>
      <w:szCs w:val="21"/>
    </w:rPr>
  </w:style>
  <w:style w:type="character" w:customStyle="1" w:styleId="53">
    <w:name w:val="Основной текст + Полужирный5"/>
    <w:rsid w:val="001521F5"/>
    <w:rPr>
      <w:rFonts w:ascii="Times New Roman" w:hAnsi="Times New Roman" w:cs="Times New Roman"/>
      <w:b/>
      <w:bCs/>
      <w:spacing w:val="0"/>
      <w:sz w:val="21"/>
      <w:szCs w:val="21"/>
    </w:rPr>
  </w:style>
  <w:style w:type="character" w:customStyle="1" w:styleId="46">
    <w:name w:val="Основной текст + Полужирный4"/>
    <w:rsid w:val="001521F5"/>
    <w:rPr>
      <w:rFonts w:ascii="Times New Roman" w:hAnsi="Times New Roman" w:cs="Times New Roman"/>
      <w:b/>
      <w:bCs/>
      <w:spacing w:val="0"/>
      <w:sz w:val="21"/>
      <w:szCs w:val="21"/>
    </w:rPr>
  </w:style>
  <w:style w:type="character" w:customStyle="1" w:styleId="34">
    <w:name w:val="Основной текст + Полужирный3"/>
    <w:rsid w:val="001521F5"/>
    <w:rPr>
      <w:rFonts w:ascii="Times New Roman" w:hAnsi="Times New Roman" w:cs="Times New Roman"/>
      <w:b/>
      <w:bCs/>
      <w:spacing w:val="0"/>
      <w:sz w:val="21"/>
      <w:szCs w:val="21"/>
    </w:rPr>
  </w:style>
  <w:style w:type="character" w:customStyle="1" w:styleId="47">
    <w:name w:val="Заголовок №4_"/>
    <w:link w:val="48"/>
    <w:locked/>
    <w:rsid w:val="001521F5"/>
    <w:rPr>
      <w:sz w:val="21"/>
      <w:szCs w:val="21"/>
      <w:shd w:val="clear" w:color="auto" w:fill="FFFFFF"/>
    </w:rPr>
  </w:style>
  <w:style w:type="paragraph" w:customStyle="1" w:styleId="48">
    <w:name w:val="Заголовок №4"/>
    <w:basedOn w:val="a5"/>
    <w:link w:val="47"/>
    <w:rsid w:val="001521F5"/>
    <w:pPr>
      <w:shd w:val="clear" w:color="auto" w:fill="FFFFFF"/>
      <w:spacing w:after="420" w:line="240" w:lineRule="atLeast"/>
      <w:outlineLvl w:val="3"/>
    </w:pPr>
    <w:rPr>
      <w:sz w:val="21"/>
      <w:szCs w:val="21"/>
    </w:rPr>
  </w:style>
  <w:style w:type="character" w:customStyle="1" w:styleId="24">
    <w:name w:val="Основной текст + Полужирный2"/>
    <w:rsid w:val="001521F5"/>
    <w:rPr>
      <w:rFonts w:ascii="Times New Roman" w:hAnsi="Times New Roman" w:cs="Times New Roman"/>
      <w:b/>
      <w:bCs/>
      <w:spacing w:val="0"/>
      <w:sz w:val="21"/>
      <w:szCs w:val="21"/>
    </w:rPr>
  </w:style>
  <w:style w:type="character" w:customStyle="1" w:styleId="62">
    <w:name w:val="Основной текст6"/>
    <w:rsid w:val="001521F5"/>
    <w:rPr>
      <w:rFonts w:ascii="Times New Roman" w:hAnsi="Times New Roman" w:cs="Times New Roman"/>
      <w:spacing w:val="0"/>
      <w:sz w:val="21"/>
      <w:szCs w:val="21"/>
      <w:shd w:val="clear" w:color="auto" w:fill="FFFFFF"/>
    </w:rPr>
  </w:style>
  <w:style w:type="character" w:customStyle="1" w:styleId="af">
    <w:name w:val="Колонтитул_"/>
    <w:link w:val="af0"/>
    <w:locked/>
    <w:rsid w:val="001521F5"/>
    <w:rPr>
      <w:shd w:val="clear" w:color="auto" w:fill="FFFFFF"/>
    </w:rPr>
  </w:style>
  <w:style w:type="paragraph" w:customStyle="1" w:styleId="af0">
    <w:name w:val="Колонтитул"/>
    <w:basedOn w:val="a5"/>
    <w:link w:val="af"/>
    <w:rsid w:val="001521F5"/>
    <w:pPr>
      <w:shd w:val="clear" w:color="auto" w:fill="FFFFFF"/>
      <w:spacing w:after="0" w:line="240" w:lineRule="auto"/>
    </w:pPr>
  </w:style>
  <w:style w:type="character" w:customStyle="1" w:styleId="101">
    <w:name w:val="Колонтитул + 10"/>
    <w:aliases w:val="5 pt"/>
    <w:rsid w:val="001521F5"/>
    <w:rPr>
      <w:rFonts w:ascii="Times New Roman" w:hAnsi="Times New Roman" w:cs="Times New Roman"/>
      <w:spacing w:val="0"/>
      <w:sz w:val="21"/>
      <w:szCs w:val="21"/>
    </w:rPr>
  </w:style>
  <w:style w:type="character" w:customStyle="1" w:styleId="15">
    <w:name w:val="Основной текст + Полужирный1"/>
    <w:rsid w:val="001521F5"/>
    <w:rPr>
      <w:rFonts w:ascii="Times New Roman" w:hAnsi="Times New Roman" w:cs="Times New Roman"/>
      <w:b/>
      <w:bCs/>
      <w:spacing w:val="0"/>
      <w:sz w:val="21"/>
      <w:szCs w:val="21"/>
    </w:rPr>
  </w:style>
  <w:style w:type="paragraph" w:styleId="af1">
    <w:name w:val="header"/>
    <w:basedOn w:val="a5"/>
    <w:link w:val="af2"/>
    <w:uiPriority w:val="99"/>
    <w:rsid w:val="001521F5"/>
    <w:pPr>
      <w:tabs>
        <w:tab w:val="center" w:pos="4677"/>
        <w:tab w:val="right" w:pos="9355"/>
      </w:tabs>
      <w:spacing w:after="0" w:line="240" w:lineRule="auto"/>
    </w:pPr>
    <w:rPr>
      <w:rFonts w:ascii="Arial Unicode MS" w:eastAsia="Arial Unicode MS" w:hAnsi="Arial Unicode MS" w:cs="Times New Roman"/>
      <w:color w:val="000000"/>
      <w:sz w:val="24"/>
      <w:szCs w:val="24"/>
    </w:rPr>
  </w:style>
  <w:style w:type="character" w:customStyle="1" w:styleId="af2">
    <w:name w:val="Верхний колонтитул Знак"/>
    <w:basedOn w:val="a6"/>
    <w:link w:val="af1"/>
    <w:rsid w:val="001521F5"/>
    <w:rPr>
      <w:rFonts w:ascii="Arial Unicode MS" w:eastAsia="Arial Unicode MS" w:hAnsi="Arial Unicode MS" w:cs="Times New Roman"/>
      <w:color w:val="000000"/>
      <w:sz w:val="24"/>
      <w:szCs w:val="24"/>
    </w:rPr>
  </w:style>
  <w:style w:type="character" w:styleId="af3">
    <w:name w:val="page number"/>
    <w:basedOn w:val="a6"/>
    <w:rsid w:val="001521F5"/>
  </w:style>
  <w:style w:type="paragraph" w:styleId="af4">
    <w:name w:val="footer"/>
    <w:basedOn w:val="a5"/>
    <w:link w:val="af5"/>
    <w:rsid w:val="001521F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Нижний колонтитул Знак"/>
    <w:basedOn w:val="a6"/>
    <w:link w:val="af4"/>
    <w:rsid w:val="001521F5"/>
    <w:rPr>
      <w:rFonts w:ascii="Times New Roman" w:eastAsia="Times New Roman" w:hAnsi="Times New Roman" w:cs="Times New Roman"/>
      <w:sz w:val="24"/>
      <w:szCs w:val="24"/>
    </w:rPr>
  </w:style>
  <w:style w:type="paragraph" w:customStyle="1" w:styleId="16">
    <w:name w:val="Абзац списка1"/>
    <w:basedOn w:val="a5"/>
    <w:link w:val="ListParagraphChar"/>
    <w:qFormat/>
    <w:rsid w:val="001521F5"/>
    <w:pPr>
      <w:spacing w:after="0" w:line="240" w:lineRule="auto"/>
      <w:ind w:left="720"/>
      <w:contextualSpacing/>
    </w:pPr>
    <w:rPr>
      <w:rFonts w:ascii="Times New Roman" w:eastAsia="Times New Roman" w:hAnsi="Times New Roman" w:cs="Times New Roman"/>
      <w:sz w:val="24"/>
      <w:szCs w:val="28"/>
    </w:rPr>
  </w:style>
  <w:style w:type="character" w:customStyle="1" w:styleId="u">
    <w:name w:val="u"/>
    <w:basedOn w:val="a6"/>
    <w:rsid w:val="001521F5"/>
  </w:style>
  <w:style w:type="paragraph" w:customStyle="1" w:styleId="03osnovnoytexttabl">
    <w:name w:val="03osnovnoytexttabl"/>
    <w:basedOn w:val="a5"/>
    <w:uiPriority w:val="99"/>
    <w:rsid w:val="001521F5"/>
    <w:pPr>
      <w:spacing w:before="120" w:after="0" w:line="320" w:lineRule="atLeast"/>
    </w:pPr>
    <w:rPr>
      <w:rFonts w:ascii="GaramondC" w:eastAsia="MS Mincho" w:hAnsi="GaramondC" w:cs="GaramondC"/>
      <w:color w:val="000000"/>
      <w:sz w:val="20"/>
      <w:szCs w:val="20"/>
    </w:rPr>
  </w:style>
  <w:style w:type="paragraph" w:customStyle="1" w:styleId="211">
    <w:name w:val="Основной текст с отступом 21"/>
    <w:basedOn w:val="a5"/>
    <w:rsid w:val="001521F5"/>
    <w:pPr>
      <w:widowControl w:val="0"/>
      <w:suppressAutoHyphens/>
      <w:autoSpaceDE w:val="0"/>
      <w:spacing w:after="120" w:line="480" w:lineRule="auto"/>
      <w:ind w:left="283"/>
    </w:pPr>
    <w:rPr>
      <w:rFonts w:ascii="Times New Roman" w:eastAsia="Times New Roman" w:hAnsi="Times New Roman" w:cs="Times New Roman"/>
      <w:sz w:val="20"/>
      <w:szCs w:val="20"/>
      <w:lang w:eastAsia="ar-SA"/>
    </w:rPr>
  </w:style>
  <w:style w:type="paragraph" w:styleId="af6">
    <w:name w:val="Block Text"/>
    <w:basedOn w:val="a5"/>
    <w:rsid w:val="001521F5"/>
    <w:pPr>
      <w:widowControl w:val="0"/>
      <w:shd w:val="clear" w:color="auto" w:fill="FFFFFF"/>
      <w:spacing w:after="0" w:line="283" w:lineRule="exact"/>
      <w:ind w:left="5" w:right="480" w:firstLine="1123"/>
      <w:jc w:val="both"/>
    </w:pPr>
    <w:rPr>
      <w:rFonts w:ascii="Times New Roman" w:eastAsia="MS Mincho" w:hAnsi="Times New Roman" w:cs="Times New Roman"/>
      <w:color w:val="000000"/>
      <w:sz w:val="24"/>
      <w:szCs w:val="24"/>
    </w:rPr>
  </w:style>
  <w:style w:type="paragraph" w:styleId="af7">
    <w:name w:val="Body Text"/>
    <w:aliases w:val="Основной текст Знак Знак,Знак,Основной текст Знак Знак Знак Знак,Знак1,body text Знак Знак,Body Text Char,Список 1,body text,Body Text Indent 2,Iniiaiie oaeno Ciae Ciae,Iniiaiie oaeno Ciae,Iniiaiie oaeno Ciae Ciae Ciae Ciae"/>
    <w:basedOn w:val="a5"/>
    <w:link w:val="17"/>
    <w:qFormat/>
    <w:rsid w:val="001521F5"/>
    <w:pPr>
      <w:spacing w:after="120" w:line="240" w:lineRule="auto"/>
      <w:jc w:val="both"/>
    </w:pPr>
    <w:rPr>
      <w:rFonts w:ascii="Times New Roman" w:eastAsia="MS Mincho" w:hAnsi="Times New Roman" w:cs="Times New Roman"/>
      <w:sz w:val="24"/>
      <w:szCs w:val="24"/>
    </w:rPr>
  </w:style>
  <w:style w:type="character" w:customStyle="1" w:styleId="af8">
    <w:name w:val="Основной текст Знак"/>
    <w:aliases w:val="Body Text Char Знак1,Основной текст Знак Знак Знак Знак2,Основной текст Знак Знак Знак Знак Знак1,Знак1 Знак1,body text Знак1,Body Text Indent 2 Знак1,Iniiaiie oaeno Ciae Ciae Знак1"/>
    <w:basedOn w:val="a6"/>
    <w:qFormat/>
    <w:rsid w:val="001521F5"/>
  </w:style>
  <w:style w:type="character" w:customStyle="1" w:styleId="17">
    <w:name w:val="Основной текст Знак1"/>
    <w:aliases w:val="Основной текст Знак Знак Знак,Знак Знак,Основной текст Знак Знак Знак Знак Знак,Знак1 Знак,body text Знак Знак Знак,Body Text Char Знак,Список 1 Знак,body text Знак,Body Text Indent 2 Знак,Iniiaiie oaeno Ciae Ciae Знак"/>
    <w:link w:val="af7"/>
    <w:qFormat/>
    <w:rsid w:val="001521F5"/>
    <w:rPr>
      <w:rFonts w:ascii="Times New Roman" w:eastAsia="MS Mincho" w:hAnsi="Times New Roman" w:cs="Times New Roman"/>
      <w:sz w:val="24"/>
      <w:szCs w:val="24"/>
    </w:rPr>
  </w:style>
  <w:style w:type="paragraph" w:styleId="af9">
    <w:name w:val="Title"/>
    <w:basedOn w:val="a5"/>
    <w:link w:val="afa"/>
    <w:qFormat/>
    <w:rsid w:val="001521F5"/>
    <w:pPr>
      <w:spacing w:before="240" w:after="60" w:line="240" w:lineRule="auto"/>
      <w:jc w:val="center"/>
      <w:outlineLvl w:val="0"/>
    </w:pPr>
    <w:rPr>
      <w:rFonts w:ascii="Arial" w:eastAsia="MS Mincho" w:hAnsi="Arial" w:cs="Times New Roman"/>
      <w:b/>
      <w:bCs/>
      <w:kern w:val="28"/>
      <w:sz w:val="32"/>
      <w:szCs w:val="32"/>
    </w:rPr>
  </w:style>
  <w:style w:type="character" w:customStyle="1" w:styleId="afa">
    <w:name w:val="Заголовок Знак"/>
    <w:basedOn w:val="a6"/>
    <w:link w:val="af9"/>
    <w:rsid w:val="001521F5"/>
    <w:rPr>
      <w:rFonts w:ascii="Arial" w:eastAsia="MS Mincho" w:hAnsi="Arial" w:cs="Times New Roman"/>
      <w:b/>
      <w:bCs/>
      <w:kern w:val="28"/>
      <w:sz w:val="32"/>
      <w:szCs w:val="32"/>
    </w:rPr>
  </w:style>
  <w:style w:type="paragraph" w:customStyle="1" w:styleId="35">
    <w:name w:val="Стиль3"/>
    <w:basedOn w:val="a5"/>
    <w:rsid w:val="001521F5"/>
    <w:pPr>
      <w:widowControl w:val="0"/>
      <w:tabs>
        <w:tab w:val="num" w:pos="1307"/>
      </w:tabs>
      <w:adjustRightInd w:val="0"/>
      <w:spacing w:after="0" w:line="240" w:lineRule="auto"/>
      <w:ind w:left="1080"/>
      <w:jc w:val="both"/>
      <w:textAlignment w:val="baseline"/>
    </w:pPr>
    <w:rPr>
      <w:rFonts w:ascii="Times New Roman" w:eastAsia="MS Mincho" w:hAnsi="Times New Roman" w:cs="Times New Roman"/>
      <w:sz w:val="24"/>
      <w:szCs w:val="24"/>
    </w:rPr>
  </w:style>
  <w:style w:type="paragraph" w:styleId="21">
    <w:name w:val="List Number 2"/>
    <w:basedOn w:val="a5"/>
    <w:rsid w:val="001521F5"/>
    <w:pPr>
      <w:widowControl w:val="0"/>
      <w:numPr>
        <w:numId w:val="1"/>
      </w:numPr>
      <w:spacing w:after="0" w:line="240" w:lineRule="auto"/>
      <w:contextualSpacing/>
    </w:pPr>
    <w:rPr>
      <w:rFonts w:ascii="Courier New" w:eastAsia="Times New Roman" w:hAnsi="Courier New" w:cs="Courier New"/>
      <w:color w:val="000000"/>
      <w:sz w:val="24"/>
      <w:szCs w:val="24"/>
    </w:rPr>
  </w:style>
  <w:style w:type="paragraph" w:customStyle="1" w:styleId="Iauiue">
    <w:name w:val="Iau?iue"/>
    <w:rsid w:val="001521F5"/>
    <w:pPr>
      <w:spacing w:after="0" w:line="240" w:lineRule="auto"/>
    </w:pPr>
    <w:rPr>
      <w:rFonts w:ascii="Times New Roman" w:eastAsia="Times New Roman" w:hAnsi="Times New Roman" w:cs="Times New Roman"/>
      <w:sz w:val="20"/>
      <w:szCs w:val="20"/>
      <w:lang w:val="en-US"/>
    </w:rPr>
  </w:style>
  <w:style w:type="paragraph" w:customStyle="1" w:styleId="ConsPlusNonformat">
    <w:name w:val="ConsPlusNonformat"/>
    <w:link w:val="ConsPlusNonformat0"/>
    <w:uiPriority w:val="99"/>
    <w:rsid w:val="001521F5"/>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b">
    <w:name w:val="FollowedHyperlink"/>
    <w:unhideWhenUsed/>
    <w:rsid w:val="001521F5"/>
    <w:rPr>
      <w:color w:val="800080"/>
      <w:u w:val="single"/>
    </w:rPr>
  </w:style>
  <w:style w:type="paragraph" w:customStyle="1" w:styleId="xl65">
    <w:name w:val="xl65"/>
    <w:basedOn w:val="a5"/>
    <w:rsid w:val="001521F5"/>
    <w:pPr>
      <w:pBdr>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5"/>
    <w:rsid w:val="001521F5"/>
    <w:pPr>
      <w:pBdr>
        <w:bottom w:val="doub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68">
    <w:name w:val="xl68"/>
    <w:basedOn w:val="a5"/>
    <w:rsid w:val="001521F5"/>
    <w:pP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69">
    <w:name w:val="xl69"/>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70">
    <w:name w:val="xl70"/>
    <w:basedOn w:val="a5"/>
    <w:rsid w:val="001521F5"/>
    <w:pPr>
      <w:pBdr>
        <w:top w:val="single" w:sz="4" w:space="0" w:color="000000"/>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1">
    <w:name w:val="xl71"/>
    <w:basedOn w:val="a5"/>
    <w:rsid w:val="001521F5"/>
    <w:pPr>
      <w:pBdr>
        <w:top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2">
    <w:name w:val="xl72"/>
    <w:basedOn w:val="a5"/>
    <w:rsid w:val="001521F5"/>
    <w:pPr>
      <w:pBdr>
        <w:lef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3">
    <w:name w:val="xl73"/>
    <w:basedOn w:val="a5"/>
    <w:rsid w:val="001521F5"/>
    <w:pPr>
      <w:pBdr>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4">
    <w:name w:val="xl74"/>
    <w:basedOn w:val="a5"/>
    <w:rsid w:val="001521F5"/>
    <w:pPr>
      <w:pBdr>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5">
    <w:name w:val="xl75"/>
    <w:basedOn w:val="a5"/>
    <w:rsid w:val="001521F5"/>
    <w:pPr>
      <w:pBdr>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6">
    <w:name w:val="xl76"/>
    <w:basedOn w:val="a5"/>
    <w:rsid w:val="001521F5"/>
    <w:pPr>
      <w:pBdr>
        <w:top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7">
    <w:name w:val="xl77"/>
    <w:basedOn w:val="a5"/>
    <w:rsid w:val="001521F5"/>
    <w:pPr>
      <w:pBdr>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8">
    <w:name w:val="xl78"/>
    <w:basedOn w:val="a5"/>
    <w:rsid w:val="001521F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79">
    <w:name w:val="xl79"/>
    <w:basedOn w:val="a5"/>
    <w:rsid w:val="001521F5"/>
    <w:pPr>
      <w:pBdr>
        <w:left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0">
    <w:name w:val="xl80"/>
    <w:basedOn w:val="a5"/>
    <w:rsid w:val="001521F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1">
    <w:name w:val="xl81"/>
    <w:basedOn w:val="a5"/>
    <w:rsid w:val="001521F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2">
    <w:name w:val="xl82"/>
    <w:basedOn w:val="a5"/>
    <w:rsid w:val="001521F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3">
    <w:name w:val="xl83"/>
    <w:basedOn w:val="a5"/>
    <w:rsid w:val="001521F5"/>
    <w:pPr>
      <w:pBdr>
        <w:top w:val="single" w:sz="4" w:space="0" w:color="000000"/>
        <w:bottom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4">
    <w:name w:val="xl84"/>
    <w:basedOn w:val="a5"/>
    <w:rsid w:val="001521F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ourier New" w:eastAsia="Times New Roman" w:hAnsi="Courier New" w:cs="Courier New"/>
      <w:color w:val="000000"/>
      <w:sz w:val="24"/>
      <w:szCs w:val="24"/>
    </w:rPr>
  </w:style>
  <w:style w:type="paragraph" w:customStyle="1" w:styleId="xl85">
    <w:name w:val="xl85"/>
    <w:basedOn w:val="a5"/>
    <w:rsid w:val="001521F5"/>
    <w:pPr>
      <w:pBdr>
        <w:bottom w:val="single" w:sz="4" w:space="0" w:color="000000"/>
      </w:pBdr>
      <w:spacing w:before="100" w:beforeAutospacing="1" w:after="100" w:afterAutospacing="1" w:line="240" w:lineRule="auto"/>
      <w:textAlignment w:val="center"/>
    </w:pPr>
    <w:rPr>
      <w:rFonts w:ascii="Courier New" w:eastAsia="Times New Roman" w:hAnsi="Courier New" w:cs="Courier New"/>
      <w:b/>
      <w:bCs/>
      <w:color w:val="000000"/>
      <w:sz w:val="24"/>
      <w:szCs w:val="24"/>
    </w:rPr>
  </w:style>
  <w:style w:type="paragraph" w:customStyle="1" w:styleId="xl86">
    <w:name w:val="xl86"/>
    <w:basedOn w:val="a5"/>
    <w:rsid w:val="001521F5"/>
    <w:pPr>
      <w:spacing w:before="100" w:beforeAutospacing="1" w:after="100" w:afterAutospacing="1" w:line="240" w:lineRule="auto"/>
      <w:textAlignment w:val="top"/>
    </w:pPr>
    <w:rPr>
      <w:rFonts w:ascii="Courier New" w:eastAsia="Times New Roman" w:hAnsi="Courier New" w:cs="Courier New"/>
      <w:color w:val="000000"/>
      <w:sz w:val="24"/>
      <w:szCs w:val="24"/>
    </w:rPr>
  </w:style>
  <w:style w:type="paragraph" w:customStyle="1" w:styleId="xl87">
    <w:name w:val="xl87"/>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8">
    <w:name w:val="xl88"/>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89">
    <w:name w:val="xl89"/>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0">
    <w:name w:val="xl90"/>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1">
    <w:name w:val="xl91"/>
    <w:basedOn w:val="a5"/>
    <w:rsid w:val="001521F5"/>
    <w:pPr>
      <w:spacing w:before="100" w:beforeAutospacing="1" w:after="100" w:afterAutospacing="1" w:line="240" w:lineRule="auto"/>
      <w:textAlignment w:val="top"/>
    </w:pPr>
    <w:rPr>
      <w:rFonts w:ascii="Courier New" w:eastAsia="Times New Roman" w:hAnsi="Courier New" w:cs="Courier New"/>
      <w:i/>
      <w:iCs/>
      <w:color w:val="000000"/>
      <w:sz w:val="24"/>
      <w:szCs w:val="24"/>
    </w:rPr>
  </w:style>
  <w:style w:type="paragraph" w:customStyle="1" w:styleId="xl92">
    <w:name w:val="xl92"/>
    <w:basedOn w:val="a5"/>
    <w:rsid w:val="001521F5"/>
    <w:pPr>
      <w:spacing w:before="100" w:beforeAutospacing="1" w:after="100" w:afterAutospacing="1" w:line="240" w:lineRule="auto"/>
      <w:jc w:val="right"/>
      <w:textAlignment w:val="top"/>
    </w:pPr>
    <w:rPr>
      <w:rFonts w:ascii="Courier New" w:eastAsia="Times New Roman" w:hAnsi="Courier New" w:cs="Courier New"/>
      <w:color w:val="000000"/>
      <w:sz w:val="24"/>
      <w:szCs w:val="24"/>
    </w:rPr>
  </w:style>
  <w:style w:type="paragraph" w:customStyle="1" w:styleId="xl93">
    <w:name w:val="xl93"/>
    <w:basedOn w:val="a5"/>
    <w:rsid w:val="001521F5"/>
    <w:pPr>
      <w:spacing w:before="100" w:beforeAutospacing="1" w:after="100" w:afterAutospacing="1" w:line="240" w:lineRule="auto"/>
      <w:jc w:val="right"/>
      <w:textAlignment w:val="top"/>
    </w:pPr>
    <w:rPr>
      <w:rFonts w:ascii="Courier New" w:eastAsia="Times New Roman" w:hAnsi="Courier New" w:cs="Courier New"/>
      <w:i/>
      <w:iCs/>
      <w:color w:val="000000"/>
      <w:sz w:val="24"/>
      <w:szCs w:val="24"/>
    </w:rPr>
  </w:style>
  <w:style w:type="paragraph" w:customStyle="1" w:styleId="xl94">
    <w:name w:val="xl94"/>
    <w:basedOn w:val="a5"/>
    <w:rsid w:val="001521F5"/>
    <w:pPr>
      <w:spacing w:before="100" w:beforeAutospacing="1" w:after="100" w:afterAutospacing="1" w:line="240" w:lineRule="auto"/>
      <w:textAlignment w:val="top"/>
    </w:pPr>
    <w:rPr>
      <w:rFonts w:ascii="Courier New" w:eastAsia="Times New Roman" w:hAnsi="Courier New" w:cs="Courier New"/>
      <w:b/>
      <w:bCs/>
      <w:color w:val="000000"/>
      <w:sz w:val="24"/>
      <w:szCs w:val="24"/>
    </w:rPr>
  </w:style>
  <w:style w:type="paragraph" w:customStyle="1" w:styleId="xl95">
    <w:name w:val="xl95"/>
    <w:basedOn w:val="a5"/>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6">
    <w:name w:val="xl96"/>
    <w:basedOn w:val="a5"/>
    <w:rsid w:val="001521F5"/>
    <w:pPr>
      <w:spacing w:before="100" w:beforeAutospacing="1" w:after="100" w:afterAutospacing="1" w:line="240" w:lineRule="auto"/>
      <w:jc w:val="right"/>
      <w:textAlignment w:val="top"/>
    </w:pPr>
    <w:rPr>
      <w:rFonts w:ascii="Courier New" w:eastAsia="Times New Roman" w:hAnsi="Courier New" w:cs="Courier New"/>
      <w:b/>
      <w:bCs/>
      <w:color w:val="000000"/>
      <w:sz w:val="24"/>
      <w:szCs w:val="24"/>
    </w:rPr>
  </w:style>
  <w:style w:type="paragraph" w:customStyle="1" w:styleId="xl97">
    <w:name w:val="xl97"/>
    <w:basedOn w:val="a5"/>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98">
    <w:name w:val="xl98"/>
    <w:basedOn w:val="a5"/>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paragraph" w:customStyle="1" w:styleId="xl99">
    <w:name w:val="xl99"/>
    <w:basedOn w:val="a5"/>
    <w:rsid w:val="001521F5"/>
    <w:pPr>
      <w:spacing w:before="100" w:beforeAutospacing="1" w:after="100" w:afterAutospacing="1" w:line="240" w:lineRule="auto"/>
      <w:textAlignment w:val="top"/>
    </w:pPr>
    <w:rPr>
      <w:rFonts w:ascii="Courier New" w:eastAsia="Times New Roman" w:hAnsi="Courier New" w:cs="Courier New"/>
      <w:b/>
      <w:bCs/>
      <w:i/>
      <w:iCs/>
      <w:color w:val="000000"/>
      <w:sz w:val="24"/>
      <w:szCs w:val="24"/>
    </w:rPr>
  </w:style>
  <w:style w:type="paragraph" w:customStyle="1" w:styleId="xl100">
    <w:name w:val="xl100"/>
    <w:basedOn w:val="a5"/>
    <w:rsid w:val="001521F5"/>
    <w:pPr>
      <w:spacing w:before="100" w:beforeAutospacing="1" w:after="100" w:afterAutospacing="1" w:line="240" w:lineRule="auto"/>
      <w:jc w:val="right"/>
      <w:textAlignment w:val="top"/>
    </w:pPr>
    <w:rPr>
      <w:rFonts w:ascii="Courier New" w:eastAsia="Times New Roman" w:hAnsi="Courier New" w:cs="Courier New"/>
      <w:b/>
      <w:bCs/>
      <w:i/>
      <w:iCs/>
      <w:color w:val="000000"/>
      <w:sz w:val="24"/>
      <w:szCs w:val="24"/>
    </w:rPr>
  </w:style>
  <w:style w:type="character" w:customStyle="1" w:styleId="ConsPlusNormal0">
    <w:name w:val="ConsPlusNormal Знак"/>
    <w:link w:val="ConsPlusNormal"/>
    <w:locked/>
    <w:rsid w:val="001521F5"/>
    <w:rPr>
      <w:rFonts w:ascii="Arial" w:eastAsia="Times New Roman" w:hAnsi="Arial" w:cs="Arial"/>
      <w:sz w:val="20"/>
      <w:szCs w:val="20"/>
      <w:lang w:eastAsia="ru-RU"/>
    </w:rPr>
  </w:style>
  <w:style w:type="paragraph" w:customStyle="1" w:styleId="Default">
    <w:name w:val="Default"/>
    <w:rsid w:val="001521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ecattext">
    <w:name w:val="ecattext"/>
    <w:basedOn w:val="a6"/>
    <w:uiPriority w:val="99"/>
    <w:rsid w:val="001521F5"/>
  </w:style>
  <w:style w:type="character" w:customStyle="1" w:styleId="apple-converted-space">
    <w:name w:val="apple-converted-space"/>
    <w:basedOn w:val="a6"/>
    <w:rsid w:val="001521F5"/>
  </w:style>
  <w:style w:type="table" w:styleId="afc">
    <w:name w:val="Table Grid"/>
    <w:aliases w:val="Сетка таблицы GR"/>
    <w:basedOn w:val="a7"/>
    <w:uiPriority w:val="39"/>
    <w:rsid w:val="001521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1521F5"/>
    <w:pPr>
      <w:autoSpaceDE w:val="0"/>
      <w:autoSpaceDN w:val="0"/>
      <w:adjustRightInd w:val="0"/>
      <w:spacing w:after="0" w:line="240" w:lineRule="auto"/>
    </w:pPr>
    <w:rPr>
      <w:rFonts w:ascii="Arial" w:eastAsia="Times New Roman" w:hAnsi="Arial" w:cs="Arial"/>
      <w:sz w:val="20"/>
      <w:szCs w:val="20"/>
    </w:rPr>
  </w:style>
  <w:style w:type="paragraph" w:styleId="36">
    <w:name w:val="Body Text 3"/>
    <w:basedOn w:val="a5"/>
    <w:link w:val="37"/>
    <w:rsid w:val="001521F5"/>
    <w:pPr>
      <w:spacing w:after="120" w:line="240" w:lineRule="auto"/>
      <w:jc w:val="both"/>
    </w:pPr>
    <w:rPr>
      <w:rFonts w:ascii="Times New Roman" w:eastAsia="MS Mincho" w:hAnsi="Times New Roman" w:cs="Times New Roman"/>
      <w:sz w:val="16"/>
      <w:szCs w:val="16"/>
    </w:rPr>
  </w:style>
  <w:style w:type="character" w:customStyle="1" w:styleId="37">
    <w:name w:val="Основной текст 3 Знак"/>
    <w:basedOn w:val="a6"/>
    <w:link w:val="36"/>
    <w:rsid w:val="001521F5"/>
    <w:rPr>
      <w:rFonts w:ascii="Times New Roman" w:eastAsia="MS Mincho" w:hAnsi="Times New Roman" w:cs="Times New Roman"/>
      <w:sz w:val="16"/>
      <w:szCs w:val="16"/>
    </w:rPr>
  </w:style>
  <w:style w:type="paragraph" w:customStyle="1" w:styleId="110">
    <w:name w:val="заголовок 11"/>
    <w:basedOn w:val="a5"/>
    <w:next w:val="a5"/>
    <w:uiPriority w:val="99"/>
    <w:rsid w:val="001521F5"/>
    <w:pPr>
      <w:keepNext/>
      <w:spacing w:after="0" w:line="240" w:lineRule="auto"/>
      <w:jc w:val="center"/>
    </w:pPr>
    <w:rPr>
      <w:rFonts w:ascii="Times New Roman" w:eastAsia="Times New Roman" w:hAnsi="Times New Roman" w:cs="Times New Roman"/>
      <w:sz w:val="24"/>
      <w:szCs w:val="24"/>
    </w:rPr>
  </w:style>
  <w:style w:type="paragraph" w:styleId="afd">
    <w:name w:val="footnote text"/>
    <w:aliases w:val="Знак2,Знак21, 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Знак6,Footnote Text Char Знак Знак, Знак6"/>
    <w:basedOn w:val="a5"/>
    <w:link w:val="afe"/>
    <w:uiPriority w:val="99"/>
    <w:unhideWhenUsed/>
    <w:qFormat/>
    <w:rsid w:val="001521F5"/>
    <w:pPr>
      <w:spacing w:after="0" w:line="240" w:lineRule="auto"/>
    </w:pPr>
    <w:rPr>
      <w:rFonts w:ascii="Times New Roman" w:eastAsia="Times New Roman" w:hAnsi="Times New Roman" w:cs="Times New Roman"/>
      <w:sz w:val="20"/>
      <w:szCs w:val="20"/>
    </w:rPr>
  </w:style>
  <w:style w:type="character" w:customStyle="1" w:styleId="afe">
    <w:name w:val="Текст сноски Знак"/>
    <w:aliases w:val="Знак2 Знак,Знак21 Знак, 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6"/>
    <w:link w:val="afd"/>
    <w:uiPriority w:val="99"/>
    <w:qFormat/>
    <w:rsid w:val="001521F5"/>
    <w:rPr>
      <w:rFonts w:ascii="Times New Roman" w:eastAsia="Times New Roman" w:hAnsi="Times New Roman" w:cs="Times New Roman"/>
      <w:sz w:val="20"/>
      <w:szCs w:val="20"/>
      <w:lang w:eastAsia="ru-RU"/>
    </w:rPr>
  </w:style>
  <w:style w:type="character" w:styleId="aff">
    <w:name w:val="footnote reference"/>
    <w:uiPriority w:val="99"/>
    <w:unhideWhenUsed/>
    <w:qFormat/>
    <w:rsid w:val="001521F5"/>
    <w:rPr>
      <w:vertAlign w:val="superscript"/>
    </w:rPr>
  </w:style>
  <w:style w:type="character" w:customStyle="1" w:styleId="ad">
    <w:name w:val="Абзац списка Знак"/>
    <w:aliases w:val="Bullet List Знак,FooterText Знак,numbered Знак,Paragraphe de liste1 Знак,lp1 Знак,Маркер Знак,Заговок Марина Знак,List Paragraph Знак"/>
    <w:link w:val="ac"/>
    <w:uiPriority w:val="34"/>
    <w:qFormat/>
    <w:rsid w:val="001521F5"/>
    <w:rPr>
      <w:rFonts w:ascii="Times New Roman" w:eastAsia="Times New Roman" w:hAnsi="Times New Roman" w:cs="Times New Roman"/>
      <w:sz w:val="24"/>
      <w:szCs w:val="24"/>
    </w:rPr>
  </w:style>
  <w:style w:type="paragraph" w:customStyle="1" w:styleId="Style1">
    <w:name w:val="Style1"/>
    <w:basedOn w:val="10"/>
    <w:rsid w:val="001521F5"/>
    <w:pPr>
      <w:keepLines/>
      <w:tabs>
        <w:tab w:val="num" w:pos="1134"/>
      </w:tabs>
      <w:suppressAutoHyphens/>
      <w:spacing w:before="100" w:beforeAutospacing="1" w:after="240"/>
      <w:ind w:left="1134" w:hanging="567"/>
      <w:jc w:val="left"/>
    </w:pPr>
    <w:rPr>
      <w:rFonts w:ascii="Arial" w:eastAsia="Calibri" w:hAnsi="Arial"/>
      <w:bCs w:val="0"/>
      <w:color w:val="auto"/>
      <w:kern w:val="28"/>
      <w:sz w:val="36"/>
      <w:szCs w:val="20"/>
    </w:rPr>
  </w:style>
  <w:style w:type="paragraph" w:customStyle="1" w:styleId="49">
    <w:name w:val="Абзац списка4"/>
    <w:basedOn w:val="a5"/>
    <w:rsid w:val="001521F5"/>
    <w:pPr>
      <w:spacing w:after="0" w:line="240" w:lineRule="auto"/>
      <w:ind w:left="720"/>
    </w:pPr>
    <w:rPr>
      <w:rFonts w:ascii="Times New Roman" w:eastAsia="Calibri" w:hAnsi="Times New Roman" w:cs="Times New Roman"/>
      <w:sz w:val="24"/>
      <w:szCs w:val="24"/>
    </w:rPr>
  </w:style>
  <w:style w:type="paragraph" w:customStyle="1" w:styleId="Style2">
    <w:name w:val="Style2"/>
    <w:basedOn w:val="a5"/>
    <w:rsid w:val="001521F5"/>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3">
    <w:name w:val="Style3"/>
    <w:basedOn w:val="a5"/>
    <w:rsid w:val="001521F5"/>
    <w:pPr>
      <w:widowControl w:val="0"/>
      <w:autoSpaceDE w:val="0"/>
      <w:autoSpaceDN w:val="0"/>
      <w:adjustRightInd w:val="0"/>
      <w:spacing w:after="0" w:line="274" w:lineRule="exact"/>
      <w:ind w:firstLine="216"/>
    </w:pPr>
    <w:rPr>
      <w:rFonts w:ascii="Times New Roman" w:eastAsia="Times New Roman" w:hAnsi="Times New Roman" w:cs="Times New Roman"/>
      <w:sz w:val="24"/>
      <w:szCs w:val="24"/>
    </w:rPr>
  </w:style>
  <w:style w:type="paragraph" w:customStyle="1" w:styleId="Style4">
    <w:name w:val="Style4"/>
    <w:basedOn w:val="a5"/>
    <w:uiPriority w:val="99"/>
    <w:rsid w:val="001521F5"/>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customStyle="1" w:styleId="Style5">
    <w:name w:val="Style5"/>
    <w:basedOn w:val="a5"/>
    <w:uiPriority w:val="99"/>
    <w:rsid w:val="001521F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1521F5"/>
    <w:rPr>
      <w:rFonts w:ascii="Times New Roman" w:hAnsi="Times New Roman" w:cs="Times New Roman"/>
      <w:color w:val="000000"/>
      <w:sz w:val="22"/>
      <w:szCs w:val="22"/>
    </w:rPr>
  </w:style>
  <w:style w:type="character" w:customStyle="1" w:styleId="FontStyle13">
    <w:name w:val="Font Style13"/>
    <w:uiPriority w:val="99"/>
    <w:rsid w:val="001521F5"/>
    <w:rPr>
      <w:rFonts w:ascii="Times New Roman" w:hAnsi="Times New Roman" w:cs="Times New Roman"/>
      <w:color w:val="000000"/>
      <w:sz w:val="26"/>
      <w:szCs w:val="26"/>
    </w:rPr>
  </w:style>
  <w:style w:type="paragraph" w:styleId="aff0">
    <w:name w:val="Balloon Text"/>
    <w:basedOn w:val="a5"/>
    <w:link w:val="aff1"/>
    <w:rsid w:val="001521F5"/>
    <w:pPr>
      <w:spacing w:after="0" w:line="240" w:lineRule="auto"/>
    </w:pPr>
    <w:rPr>
      <w:rFonts w:ascii="Tahoma" w:eastAsia="Times New Roman" w:hAnsi="Tahoma" w:cs="Times New Roman"/>
      <w:sz w:val="16"/>
      <w:szCs w:val="16"/>
    </w:rPr>
  </w:style>
  <w:style w:type="character" w:customStyle="1" w:styleId="aff1">
    <w:name w:val="Текст выноски Знак"/>
    <w:basedOn w:val="a6"/>
    <w:link w:val="aff0"/>
    <w:rsid w:val="001521F5"/>
    <w:rPr>
      <w:rFonts w:ascii="Tahoma" w:eastAsia="Times New Roman" w:hAnsi="Tahoma" w:cs="Times New Roman"/>
      <w:sz w:val="16"/>
      <w:szCs w:val="16"/>
    </w:rPr>
  </w:style>
  <w:style w:type="paragraph" w:styleId="aff2">
    <w:name w:val="Normal (Web)"/>
    <w:aliases w:val="Обычный (веб)1,Обычный (Web)1"/>
    <w:basedOn w:val="a5"/>
    <w:uiPriority w:val="99"/>
    <w:unhideWhenUsed/>
    <w:qFormat/>
    <w:rsid w:val="001521F5"/>
    <w:pPr>
      <w:spacing w:after="0" w:line="240" w:lineRule="auto"/>
    </w:pPr>
    <w:rPr>
      <w:rFonts w:ascii="Times New Roman" w:eastAsia="Times New Roman" w:hAnsi="Times New Roman" w:cs="Times New Roman"/>
      <w:sz w:val="24"/>
      <w:szCs w:val="24"/>
    </w:rPr>
  </w:style>
  <w:style w:type="paragraph" w:customStyle="1" w:styleId="SBHeading2">
    <w:name w:val="SB_Heading2"/>
    <w:basedOn w:val="a5"/>
    <w:rsid w:val="001521F5"/>
    <w:pPr>
      <w:numPr>
        <w:numId w:val="2"/>
      </w:numPr>
      <w:suppressAutoHyphens/>
      <w:spacing w:after="120" w:line="240" w:lineRule="auto"/>
      <w:ind w:left="578" w:hanging="578"/>
      <w:jc w:val="both"/>
    </w:pPr>
    <w:rPr>
      <w:rFonts w:ascii="Times New Roman" w:eastAsia="Times New Roman" w:hAnsi="Times New Roman" w:cs="Times New Roman"/>
      <w:b/>
      <w:sz w:val="28"/>
      <w:szCs w:val="24"/>
      <w:lang w:eastAsia="zh-CN"/>
    </w:rPr>
  </w:style>
  <w:style w:type="table" w:customStyle="1" w:styleId="18">
    <w:name w:val="Сетка таблицы1"/>
    <w:basedOn w:val="a7"/>
    <w:next w:val="afc"/>
    <w:uiPriority w:val="9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7"/>
    <w:next w:val="afc"/>
    <w:uiPriority w:val="99"/>
    <w:rsid w:val="001521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1521F5"/>
    <w:pPr>
      <w:spacing w:after="0" w:line="240" w:lineRule="auto"/>
    </w:pPr>
    <w:rPr>
      <w:rFonts w:ascii="Calibri" w:eastAsia="Calibri" w:hAnsi="Calibri" w:cs="Times New Roman"/>
    </w:rPr>
  </w:style>
  <w:style w:type="character" w:styleId="aff4">
    <w:name w:val="Strong"/>
    <w:qFormat/>
    <w:rsid w:val="001521F5"/>
    <w:rPr>
      <w:b/>
      <w:bCs/>
    </w:rPr>
  </w:style>
  <w:style w:type="paragraph" w:styleId="26">
    <w:name w:val="Body Text Indent 2"/>
    <w:basedOn w:val="a5"/>
    <w:link w:val="27"/>
    <w:unhideWhenUsed/>
    <w:qFormat/>
    <w:rsid w:val="001521F5"/>
    <w:pPr>
      <w:spacing w:after="120" w:line="480" w:lineRule="auto"/>
      <w:ind w:left="283"/>
    </w:pPr>
  </w:style>
  <w:style w:type="character" w:customStyle="1" w:styleId="27">
    <w:name w:val="Основной текст с отступом 2 Знак"/>
    <w:basedOn w:val="a6"/>
    <w:link w:val="26"/>
    <w:qFormat/>
    <w:rsid w:val="001521F5"/>
  </w:style>
  <w:style w:type="paragraph" w:customStyle="1" w:styleId="28">
    <w:name w:val="Абзац списка2"/>
    <w:basedOn w:val="a5"/>
    <w:rsid w:val="001521F5"/>
    <w:pPr>
      <w:spacing w:after="0" w:line="240" w:lineRule="auto"/>
      <w:ind w:left="720"/>
    </w:pPr>
    <w:rPr>
      <w:rFonts w:ascii="Times New Roman" w:eastAsia="Calibri" w:hAnsi="Times New Roman" w:cs="Times New Roman"/>
      <w:sz w:val="24"/>
      <w:szCs w:val="24"/>
    </w:rPr>
  </w:style>
  <w:style w:type="character" w:customStyle="1" w:styleId="partname">
    <w:name w:val="part_name"/>
    <w:basedOn w:val="a6"/>
    <w:rsid w:val="001521F5"/>
    <w:rPr>
      <w:rFonts w:cs="Times New Roman"/>
    </w:rPr>
  </w:style>
  <w:style w:type="character" w:customStyle="1" w:styleId="partoption">
    <w:name w:val="part_option"/>
    <w:basedOn w:val="a6"/>
    <w:rsid w:val="001521F5"/>
    <w:rPr>
      <w:rFonts w:cs="Times New Roman"/>
    </w:rPr>
  </w:style>
  <w:style w:type="paragraph" w:customStyle="1" w:styleId="38">
    <w:name w:val="Абзац списка3"/>
    <w:basedOn w:val="a5"/>
    <w:rsid w:val="000F341C"/>
    <w:pPr>
      <w:spacing w:after="0" w:line="240" w:lineRule="auto"/>
      <w:ind w:left="720"/>
    </w:pPr>
    <w:rPr>
      <w:rFonts w:ascii="Times New Roman" w:eastAsia="Calibri" w:hAnsi="Times New Roman" w:cs="Times New Roman"/>
      <w:sz w:val="24"/>
      <w:szCs w:val="24"/>
    </w:rPr>
  </w:style>
  <w:style w:type="character" w:customStyle="1" w:styleId="b-dotted-linetitle">
    <w:name w:val="b-dotted-line__title"/>
    <w:rsid w:val="000F341C"/>
    <w:rPr>
      <w:rFonts w:cs="Times New Roman"/>
    </w:rPr>
  </w:style>
  <w:style w:type="character" w:customStyle="1" w:styleId="b-dotted-linecontent">
    <w:name w:val="b-dotted-line__content"/>
    <w:rsid w:val="000F341C"/>
    <w:rPr>
      <w:rFonts w:cs="Times New Roman"/>
    </w:rPr>
  </w:style>
  <w:style w:type="paragraph" w:styleId="HTML">
    <w:name w:val="HTML Address"/>
    <w:basedOn w:val="a5"/>
    <w:link w:val="HTML0"/>
    <w:rsid w:val="000F341C"/>
    <w:pPr>
      <w:spacing w:after="0" w:line="240" w:lineRule="auto"/>
    </w:pPr>
    <w:rPr>
      <w:rFonts w:ascii="Times New Roman" w:eastAsia="Calibri" w:hAnsi="Times New Roman" w:cs="Times New Roman"/>
      <w:i/>
      <w:iCs/>
      <w:sz w:val="24"/>
      <w:szCs w:val="24"/>
    </w:rPr>
  </w:style>
  <w:style w:type="character" w:customStyle="1" w:styleId="HTML0">
    <w:name w:val="Адрес HTML Знак"/>
    <w:basedOn w:val="a6"/>
    <w:link w:val="HTML"/>
    <w:rsid w:val="000F341C"/>
    <w:rPr>
      <w:rFonts w:ascii="Times New Roman" w:eastAsia="Calibri" w:hAnsi="Times New Roman" w:cs="Times New Roman"/>
      <w:i/>
      <w:iCs/>
      <w:sz w:val="24"/>
      <w:szCs w:val="24"/>
      <w:lang w:eastAsia="ru-RU"/>
    </w:rPr>
  </w:style>
  <w:style w:type="paragraph" w:customStyle="1" w:styleId="102">
    <w:name w:val="Обычный + 10 пт"/>
    <w:basedOn w:val="a5"/>
    <w:uiPriority w:val="99"/>
    <w:rsid w:val="001324E7"/>
    <w:pPr>
      <w:spacing w:after="0" w:line="240" w:lineRule="auto"/>
      <w:jc w:val="both"/>
    </w:pPr>
    <w:rPr>
      <w:rFonts w:ascii="Times New Roman" w:eastAsia="Times New Roman" w:hAnsi="Times New Roman" w:cs="Times New Roman"/>
      <w:sz w:val="20"/>
      <w:szCs w:val="20"/>
    </w:rPr>
  </w:style>
  <w:style w:type="paragraph" w:styleId="HTML1">
    <w:name w:val="HTML Preformatted"/>
    <w:basedOn w:val="a5"/>
    <w:link w:val="HTML2"/>
    <w:uiPriority w:val="99"/>
    <w:rsid w:val="0013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2">
    <w:name w:val="Стандартный HTML Знак"/>
    <w:basedOn w:val="a6"/>
    <w:link w:val="HTML1"/>
    <w:uiPriority w:val="99"/>
    <w:rsid w:val="001324E7"/>
    <w:rPr>
      <w:rFonts w:ascii="Courier New" w:eastAsia="Times New Roman" w:hAnsi="Courier New" w:cs="Times New Roman"/>
      <w:sz w:val="20"/>
      <w:szCs w:val="20"/>
    </w:rPr>
  </w:style>
  <w:style w:type="paragraph" w:customStyle="1" w:styleId="Standard">
    <w:name w:val="Standard"/>
    <w:uiPriority w:val="99"/>
    <w:rsid w:val="00A86633"/>
    <w:pPr>
      <w:suppressAutoHyphens/>
      <w:autoSpaceDN w:val="0"/>
      <w:spacing w:after="160" w:line="240" w:lineRule="auto"/>
      <w:textAlignment w:val="baseline"/>
    </w:pPr>
    <w:rPr>
      <w:rFonts w:ascii="Calibri" w:eastAsia="SimSun" w:hAnsi="Calibri" w:cs="Tahoma"/>
      <w:kern w:val="3"/>
      <w:lang w:eastAsia="en-US"/>
    </w:rPr>
  </w:style>
  <w:style w:type="character" w:customStyle="1" w:styleId="insert1">
    <w:name w:val="insert1"/>
    <w:uiPriority w:val="99"/>
    <w:rsid w:val="00557660"/>
    <w:rPr>
      <w:i/>
    </w:rPr>
  </w:style>
  <w:style w:type="character" w:customStyle="1" w:styleId="insert3">
    <w:name w:val="insert3"/>
    <w:uiPriority w:val="99"/>
    <w:rsid w:val="00557660"/>
    <w:rPr>
      <w:i/>
    </w:rPr>
  </w:style>
  <w:style w:type="paragraph" w:customStyle="1" w:styleId="Iauiue1">
    <w:name w:val="Iau?iue1"/>
    <w:uiPriority w:val="99"/>
    <w:rsid w:val="005576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19">
    <w:name w:val="Текст сноски Знак1"/>
    <w:basedOn w:val="a6"/>
    <w:uiPriority w:val="99"/>
    <w:semiHidden/>
    <w:rsid w:val="00637052"/>
    <w:rPr>
      <w:rFonts w:ascii="Arial Unicode MS" w:eastAsia="Arial Unicode MS" w:hAnsi="Arial Unicode MS" w:cs="Arial Unicode MS"/>
      <w:color w:val="000000"/>
      <w:sz w:val="20"/>
      <w:szCs w:val="20"/>
      <w:lang w:eastAsia="ru-RU"/>
    </w:rPr>
  </w:style>
  <w:style w:type="paragraph" w:styleId="aff5">
    <w:name w:val="Plain Text"/>
    <w:basedOn w:val="a5"/>
    <w:link w:val="aff6"/>
    <w:unhideWhenUsed/>
    <w:rsid w:val="00637052"/>
    <w:pPr>
      <w:spacing w:after="0" w:line="240" w:lineRule="auto"/>
    </w:pPr>
    <w:rPr>
      <w:rFonts w:ascii="Courier New" w:eastAsia="Times New Roman" w:hAnsi="Courier New" w:cs="Times New Roman"/>
      <w:sz w:val="20"/>
      <w:szCs w:val="20"/>
    </w:rPr>
  </w:style>
  <w:style w:type="character" w:customStyle="1" w:styleId="aff6">
    <w:name w:val="Текст Знак"/>
    <w:basedOn w:val="a6"/>
    <w:link w:val="aff5"/>
    <w:rsid w:val="00637052"/>
    <w:rPr>
      <w:rFonts w:ascii="Courier New" w:eastAsia="Times New Roman" w:hAnsi="Courier New" w:cs="Times New Roman"/>
      <w:sz w:val="20"/>
      <w:szCs w:val="20"/>
    </w:rPr>
  </w:style>
  <w:style w:type="character" w:customStyle="1" w:styleId="ConsNormal1">
    <w:name w:val="ConsNormal Знак1"/>
    <w:link w:val="ConsNormal"/>
    <w:locked/>
    <w:rsid w:val="00637052"/>
    <w:rPr>
      <w:rFonts w:ascii="Arial" w:eastAsia="MS Mincho" w:hAnsi="Arial" w:cs="Arial"/>
    </w:rPr>
  </w:style>
  <w:style w:type="paragraph" w:customStyle="1" w:styleId="ConsNormal">
    <w:name w:val="ConsNormal"/>
    <w:link w:val="ConsNormal1"/>
    <w:rsid w:val="00637052"/>
    <w:pPr>
      <w:widowControl w:val="0"/>
      <w:autoSpaceDE w:val="0"/>
      <w:autoSpaceDN w:val="0"/>
      <w:adjustRightInd w:val="0"/>
      <w:spacing w:after="0" w:line="240" w:lineRule="auto"/>
      <w:ind w:right="19772" w:firstLine="720"/>
    </w:pPr>
    <w:rPr>
      <w:rFonts w:ascii="Arial" w:eastAsia="MS Mincho" w:hAnsi="Arial" w:cs="Arial"/>
    </w:rPr>
  </w:style>
  <w:style w:type="paragraph" w:customStyle="1" w:styleId="aff7">
    <w:name w:val="Готовый"/>
    <w:basedOn w:val="a5"/>
    <w:rsid w:val="0063705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Textbody">
    <w:name w:val="Text body"/>
    <w:basedOn w:val="Standard"/>
    <w:rsid w:val="00637052"/>
    <w:pPr>
      <w:widowControl w:val="0"/>
      <w:spacing w:after="120"/>
      <w:textAlignment w:val="auto"/>
    </w:pPr>
    <w:rPr>
      <w:rFonts w:ascii="Times New Roman" w:eastAsia="Times New Roman" w:hAnsi="Times New Roman" w:cs="Times New Roman"/>
      <w:color w:val="00000A"/>
      <w:sz w:val="18"/>
      <w:szCs w:val="18"/>
      <w:lang w:val="en-US"/>
    </w:rPr>
  </w:style>
  <w:style w:type="paragraph" w:styleId="29">
    <w:name w:val="Body Text 2"/>
    <w:basedOn w:val="a5"/>
    <w:link w:val="2a"/>
    <w:unhideWhenUsed/>
    <w:rsid w:val="00637052"/>
    <w:pPr>
      <w:spacing w:after="120" w:line="480" w:lineRule="auto"/>
    </w:pPr>
    <w:rPr>
      <w:rFonts w:ascii="Arial Unicode MS" w:eastAsia="Arial Unicode MS" w:hAnsi="Arial Unicode MS" w:cs="Arial Unicode MS"/>
      <w:color w:val="000000"/>
      <w:sz w:val="24"/>
      <w:szCs w:val="24"/>
    </w:rPr>
  </w:style>
  <w:style w:type="character" w:customStyle="1" w:styleId="2a">
    <w:name w:val="Основной текст 2 Знак"/>
    <w:basedOn w:val="a6"/>
    <w:link w:val="29"/>
    <w:rsid w:val="00637052"/>
    <w:rPr>
      <w:rFonts w:ascii="Arial Unicode MS" w:eastAsia="Arial Unicode MS" w:hAnsi="Arial Unicode MS" w:cs="Arial Unicode MS"/>
      <w:color w:val="000000"/>
      <w:sz w:val="24"/>
      <w:szCs w:val="24"/>
    </w:rPr>
  </w:style>
  <w:style w:type="character" w:customStyle="1" w:styleId="aff8">
    <w:name w:val="Гипертекстовая ссылка"/>
    <w:uiPriority w:val="99"/>
    <w:rsid w:val="004C245B"/>
    <w:rPr>
      <w:b/>
      <w:bCs/>
      <w:color w:val="106BBE"/>
      <w:sz w:val="26"/>
      <w:szCs w:val="26"/>
    </w:rPr>
  </w:style>
  <w:style w:type="paragraph" w:customStyle="1" w:styleId="ConsPlusTitle">
    <w:name w:val="ConsPlusTitle"/>
    <w:rsid w:val="005E2E6B"/>
    <w:pPr>
      <w:widowControl w:val="0"/>
      <w:autoSpaceDE w:val="0"/>
      <w:autoSpaceDN w:val="0"/>
      <w:spacing w:after="0" w:line="240" w:lineRule="auto"/>
    </w:pPr>
    <w:rPr>
      <w:rFonts w:ascii="Calibri" w:eastAsia="Times New Roman" w:hAnsi="Calibri" w:cs="Calibri"/>
      <w:b/>
      <w:szCs w:val="20"/>
    </w:rPr>
  </w:style>
  <w:style w:type="character" w:customStyle="1" w:styleId="bold1">
    <w:name w:val="bold1"/>
    <w:basedOn w:val="a6"/>
    <w:rsid w:val="000F1E85"/>
    <w:rPr>
      <w:b/>
      <w:bCs/>
      <w:shd w:val="clear" w:color="auto" w:fill="FFFFFF"/>
    </w:rPr>
  </w:style>
  <w:style w:type="paragraph" w:customStyle="1" w:styleId="310">
    <w:name w:val="Основной текст 31"/>
    <w:basedOn w:val="Standard"/>
    <w:rsid w:val="000B5C0E"/>
    <w:pPr>
      <w:widowControl w:val="0"/>
      <w:spacing w:after="0"/>
      <w:jc w:val="center"/>
      <w:textAlignment w:val="auto"/>
    </w:pPr>
    <w:rPr>
      <w:rFonts w:ascii="Times New Roman" w:eastAsia="Times New Roman" w:hAnsi="Times New Roman" w:cs="Times New Roman"/>
      <w:b/>
      <w:color w:val="00000A"/>
      <w:sz w:val="18"/>
      <w:szCs w:val="20"/>
      <w:lang w:eastAsia="ar-SA"/>
    </w:rPr>
  </w:style>
  <w:style w:type="character" w:customStyle="1" w:styleId="blk">
    <w:name w:val="blk"/>
    <w:basedOn w:val="a6"/>
    <w:rsid w:val="000B5C0E"/>
  </w:style>
  <w:style w:type="character" w:customStyle="1" w:styleId="ng-binding">
    <w:name w:val="ng-binding"/>
    <w:rsid w:val="00D47A4C"/>
  </w:style>
  <w:style w:type="character" w:customStyle="1" w:styleId="aff9">
    <w:name w:val="Символ сноски"/>
    <w:uiPriority w:val="99"/>
    <w:qFormat/>
    <w:rsid w:val="00D57C3B"/>
    <w:rPr>
      <w:vertAlign w:val="superscript"/>
    </w:rPr>
  </w:style>
  <w:style w:type="character" w:styleId="affa">
    <w:name w:val="annotation reference"/>
    <w:basedOn w:val="a6"/>
    <w:uiPriority w:val="99"/>
    <w:unhideWhenUsed/>
    <w:rsid w:val="007D4BB7"/>
    <w:rPr>
      <w:sz w:val="16"/>
      <w:szCs w:val="16"/>
    </w:rPr>
  </w:style>
  <w:style w:type="paragraph" w:styleId="affb">
    <w:name w:val="annotation text"/>
    <w:basedOn w:val="a5"/>
    <w:link w:val="affc"/>
    <w:uiPriority w:val="99"/>
    <w:unhideWhenUsed/>
    <w:rsid w:val="007D4BB7"/>
    <w:pPr>
      <w:spacing w:line="240" w:lineRule="auto"/>
    </w:pPr>
    <w:rPr>
      <w:sz w:val="20"/>
      <w:szCs w:val="20"/>
    </w:rPr>
  </w:style>
  <w:style w:type="character" w:customStyle="1" w:styleId="affc">
    <w:name w:val="Текст примечания Знак"/>
    <w:basedOn w:val="a6"/>
    <w:link w:val="affb"/>
    <w:uiPriority w:val="99"/>
    <w:rsid w:val="007D4BB7"/>
    <w:rPr>
      <w:sz w:val="20"/>
      <w:szCs w:val="20"/>
    </w:rPr>
  </w:style>
  <w:style w:type="paragraph" w:styleId="affd">
    <w:name w:val="annotation subject"/>
    <w:basedOn w:val="affb"/>
    <w:next w:val="affb"/>
    <w:link w:val="affe"/>
    <w:uiPriority w:val="99"/>
    <w:unhideWhenUsed/>
    <w:rsid w:val="007D4BB7"/>
    <w:rPr>
      <w:b/>
      <w:bCs/>
    </w:rPr>
  </w:style>
  <w:style w:type="character" w:customStyle="1" w:styleId="affe">
    <w:name w:val="Тема примечания Знак"/>
    <w:basedOn w:val="affc"/>
    <w:link w:val="affd"/>
    <w:uiPriority w:val="99"/>
    <w:rsid w:val="007D4BB7"/>
    <w:rPr>
      <w:b/>
      <w:bCs/>
      <w:sz w:val="20"/>
      <w:szCs w:val="20"/>
    </w:rPr>
  </w:style>
  <w:style w:type="character" w:customStyle="1" w:styleId="i-dib">
    <w:name w:val="i-dib"/>
    <w:basedOn w:val="a6"/>
    <w:rsid w:val="00665D3E"/>
  </w:style>
  <w:style w:type="character" w:customStyle="1" w:styleId="b-col2">
    <w:name w:val="b-col2"/>
    <w:basedOn w:val="a6"/>
    <w:rsid w:val="00665D3E"/>
  </w:style>
  <w:style w:type="character" w:customStyle="1" w:styleId="i-text-lowcase">
    <w:name w:val="i-text-lowcase"/>
    <w:basedOn w:val="a6"/>
    <w:rsid w:val="00665D3E"/>
  </w:style>
  <w:style w:type="paragraph" w:customStyle="1" w:styleId="s1">
    <w:name w:val="s_1"/>
    <w:basedOn w:val="a5"/>
    <w:rsid w:val="00BD38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2">
    <w:name w:val="Раздел контракта"/>
    <w:basedOn w:val="10"/>
    <w:next w:val="a5"/>
    <w:qFormat/>
    <w:rsid w:val="00F27170"/>
    <w:pPr>
      <w:keepNext w:val="0"/>
      <w:numPr>
        <w:numId w:val="5"/>
      </w:numPr>
      <w:suppressAutoHyphens/>
      <w:spacing w:before="120" w:after="120"/>
      <w:ind w:left="0"/>
    </w:pPr>
    <w:rPr>
      <w:rFonts w:eastAsiaTheme="majorEastAsia" w:cstheme="majorBidi"/>
      <w:b w:val="0"/>
      <w:bCs w:val="0"/>
      <w:color w:val="auto"/>
      <w:kern w:val="0"/>
      <w:sz w:val="24"/>
      <w:lang w:eastAsia="en-US"/>
    </w:rPr>
  </w:style>
  <w:style w:type="paragraph" w:customStyle="1" w:styleId="a3">
    <w:name w:val="Пункт контракта"/>
    <w:basedOn w:val="20"/>
    <w:qFormat/>
    <w:rsid w:val="00F27170"/>
    <w:pPr>
      <w:keepNext w:val="0"/>
      <w:numPr>
        <w:ilvl w:val="1"/>
        <w:numId w:val="5"/>
      </w:numPr>
      <w:suppressAutoHyphens/>
      <w:spacing w:before="0" w:after="0"/>
      <w:jc w:val="both"/>
    </w:pPr>
    <w:rPr>
      <w:rFonts w:eastAsiaTheme="majorEastAsia" w:cstheme="majorBidi"/>
      <w:b w:val="0"/>
      <w:bCs w:val="0"/>
      <w:iCs w:val="0"/>
      <w:color w:val="auto"/>
      <w:sz w:val="24"/>
      <w:szCs w:val="26"/>
      <w:lang w:eastAsia="ar-SA"/>
    </w:rPr>
  </w:style>
  <w:style w:type="paragraph" w:customStyle="1" w:styleId="a4">
    <w:name w:val="Подпункт контракта"/>
    <w:basedOn w:val="32"/>
    <w:qFormat/>
    <w:rsid w:val="00F27170"/>
    <w:pPr>
      <w:keepNext w:val="0"/>
      <w:keepLines w:val="0"/>
      <w:numPr>
        <w:ilvl w:val="2"/>
        <w:numId w:val="5"/>
      </w:numPr>
      <w:suppressAutoHyphens/>
      <w:spacing w:before="0" w:line="240" w:lineRule="auto"/>
      <w:jc w:val="both"/>
    </w:pPr>
    <w:rPr>
      <w:rFonts w:ascii="Times New Roman" w:hAnsi="Times New Roman"/>
      <w:b w:val="0"/>
      <w:bCs w:val="0"/>
      <w:color w:val="auto"/>
      <w:sz w:val="24"/>
      <w:szCs w:val="24"/>
      <w:lang w:eastAsia="en-US"/>
    </w:rPr>
  </w:style>
  <w:style w:type="paragraph" w:customStyle="1" w:styleId="1a">
    <w:name w:val="Заголовок таблицы1"/>
    <w:basedOn w:val="a5"/>
    <w:link w:val="1b"/>
    <w:qFormat/>
    <w:rsid w:val="00126C45"/>
    <w:pPr>
      <w:suppressAutoHyphens/>
      <w:spacing w:after="0" w:line="240" w:lineRule="auto"/>
    </w:pPr>
    <w:rPr>
      <w:rFonts w:ascii="Times New Roman" w:eastAsia="Times New Roman" w:hAnsi="Times New Roman" w:cs="Times New Roman"/>
      <w:b/>
      <w:sz w:val="24"/>
      <w:szCs w:val="24"/>
      <w:lang w:eastAsia="ar-SA"/>
    </w:rPr>
  </w:style>
  <w:style w:type="character" w:customStyle="1" w:styleId="1b">
    <w:name w:val="Заголовок таблицы1 Знак"/>
    <w:basedOn w:val="a6"/>
    <w:link w:val="1a"/>
    <w:rsid w:val="00126C45"/>
    <w:rPr>
      <w:rFonts w:ascii="Times New Roman" w:eastAsia="Times New Roman" w:hAnsi="Times New Roman" w:cs="Times New Roman"/>
      <w:b/>
      <w:sz w:val="24"/>
      <w:szCs w:val="24"/>
      <w:lang w:eastAsia="ar-SA"/>
    </w:rPr>
  </w:style>
  <w:style w:type="paragraph" w:customStyle="1" w:styleId="afff">
    <w:name w:val="Тест таблицы"/>
    <w:basedOn w:val="a5"/>
    <w:link w:val="afff0"/>
    <w:qFormat/>
    <w:rsid w:val="00126C45"/>
    <w:pPr>
      <w:suppressAutoHyphens/>
      <w:spacing w:after="0" w:line="240" w:lineRule="auto"/>
    </w:pPr>
    <w:rPr>
      <w:rFonts w:ascii="Times New Roman" w:eastAsia="Times New Roman" w:hAnsi="Times New Roman" w:cs="Times New Roman"/>
      <w:sz w:val="24"/>
      <w:szCs w:val="24"/>
      <w:lang w:eastAsia="ar-SA"/>
    </w:rPr>
  </w:style>
  <w:style w:type="character" w:customStyle="1" w:styleId="afff0">
    <w:name w:val="Тест таблицы Знак"/>
    <w:basedOn w:val="a6"/>
    <w:link w:val="afff"/>
    <w:rsid w:val="00126C45"/>
    <w:rPr>
      <w:rFonts w:ascii="Times New Roman" w:eastAsia="Times New Roman" w:hAnsi="Times New Roman" w:cs="Times New Roman"/>
      <w:sz w:val="24"/>
      <w:szCs w:val="24"/>
      <w:lang w:eastAsia="ar-SA"/>
    </w:rPr>
  </w:style>
  <w:style w:type="paragraph" w:customStyle="1" w:styleId="afff1">
    <w:name w:val="Название таблицы"/>
    <w:basedOn w:val="afff2"/>
    <w:link w:val="afff3"/>
    <w:qFormat/>
    <w:rsid w:val="00126C45"/>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ff3">
    <w:name w:val="Название таблицы Знак"/>
    <w:basedOn w:val="a6"/>
    <w:link w:val="afff1"/>
    <w:rsid w:val="00126C45"/>
    <w:rPr>
      <w:rFonts w:ascii="Times New Roman" w:eastAsiaTheme="minorHAnsi" w:hAnsi="Times New Roman" w:cs="Times New Roman"/>
      <w:iCs/>
      <w:sz w:val="24"/>
      <w:szCs w:val="24"/>
      <w:lang w:eastAsia="ar-SA"/>
    </w:rPr>
  </w:style>
  <w:style w:type="paragraph" w:customStyle="1" w:styleId="afff4">
    <w:name w:val="Абзац текста"/>
    <w:basedOn w:val="a5"/>
    <w:link w:val="afff5"/>
    <w:qFormat/>
    <w:rsid w:val="00126C4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fff5">
    <w:name w:val="Абзац текста Знак"/>
    <w:basedOn w:val="a6"/>
    <w:link w:val="afff4"/>
    <w:rsid w:val="00126C45"/>
    <w:rPr>
      <w:rFonts w:ascii="Times New Roman" w:eastAsia="Times New Roman" w:hAnsi="Times New Roman" w:cs="Times New Roman"/>
      <w:sz w:val="24"/>
      <w:szCs w:val="28"/>
      <w:lang w:eastAsia="ar-SA"/>
    </w:rPr>
  </w:style>
  <w:style w:type="paragraph" w:styleId="afff2">
    <w:name w:val="caption"/>
    <w:basedOn w:val="a5"/>
    <w:next w:val="a5"/>
    <w:unhideWhenUsed/>
    <w:qFormat/>
    <w:rsid w:val="00126C45"/>
    <w:pPr>
      <w:spacing w:line="240" w:lineRule="auto"/>
    </w:pPr>
    <w:rPr>
      <w:i/>
      <w:iCs/>
      <w:color w:val="1F497D" w:themeColor="text2"/>
      <w:sz w:val="18"/>
      <w:szCs w:val="18"/>
    </w:rPr>
  </w:style>
  <w:style w:type="paragraph" w:customStyle="1" w:styleId="afff6">
    <w:name w:val="Пункт"/>
    <w:basedOn w:val="a5"/>
    <w:rsid w:val="003E41EA"/>
    <w:pPr>
      <w:tabs>
        <w:tab w:val="num" w:pos="1980"/>
      </w:tabs>
      <w:spacing w:after="0" w:line="240" w:lineRule="auto"/>
      <w:ind w:left="1404" w:hanging="504"/>
      <w:jc w:val="both"/>
    </w:pPr>
    <w:rPr>
      <w:rFonts w:ascii="Times New Roman" w:eastAsia="Times New Roman" w:hAnsi="Times New Roman" w:cs="Times New Roman"/>
      <w:sz w:val="24"/>
      <w:szCs w:val="24"/>
    </w:rPr>
  </w:style>
  <w:style w:type="character" w:customStyle="1" w:styleId="FontStyle23">
    <w:name w:val="Font Style23"/>
    <w:rsid w:val="003E41EA"/>
    <w:rPr>
      <w:rFonts w:ascii="Times New Roman" w:hAnsi="Times New Roman" w:cs="Times New Roman"/>
      <w:sz w:val="24"/>
      <w:szCs w:val="24"/>
    </w:rPr>
  </w:style>
  <w:style w:type="character" w:customStyle="1" w:styleId="ListParagraphChar">
    <w:name w:val="List Paragraph Char"/>
    <w:link w:val="16"/>
    <w:qFormat/>
    <w:locked/>
    <w:rsid w:val="0062204B"/>
    <w:rPr>
      <w:rFonts w:ascii="Times New Roman" w:eastAsia="Times New Roman" w:hAnsi="Times New Roman" w:cs="Times New Roman"/>
      <w:sz w:val="24"/>
      <w:szCs w:val="28"/>
    </w:rPr>
  </w:style>
  <w:style w:type="numbering" w:customStyle="1" w:styleId="WWNum1">
    <w:name w:val="WWNum1"/>
    <w:rsid w:val="005E2C17"/>
    <w:pPr>
      <w:numPr>
        <w:numId w:val="6"/>
      </w:numPr>
    </w:pPr>
  </w:style>
  <w:style w:type="character" w:customStyle="1" w:styleId="tgc">
    <w:name w:val="_tgc"/>
    <w:basedOn w:val="a6"/>
    <w:rsid w:val="005E2C17"/>
  </w:style>
  <w:style w:type="character" w:customStyle="1" w:styleId="1c">
    <w:name w:val="Слабое выделение1"/>
    <w:rsid w:val="005E2C17"/>
    <w:rPr>
      <w:rFonts w:ascii="Times New Roman" w:hAnsi="Times New Roman" w:cs="Times New Roman" w:hint="default"/>
      <w:i/>
      <w:iCs/>
      <w:color w:val="808080"/>
    </w:rPr>
  </w:style>
  <w:style w:type="paragraph" w:customStyle="1" w:styleId="220">
    <w:name w:val="Основной текст 22"/>
    <w:basedOn w:val="a5"/>
    <w:rsid w:val="005E2C17"/>
    <w:pPr>
      <w:suppressAutoHyphens/>
      <w:spacing w:after="120" w:line="480" w:lineRule="auto"/>
    </w:pPr>
    <w:rPr>
      <w:rFonts w:ascii="Courier New" w:eastAsia="Courier New" w:hAnsi="Courier New" w:cs="Courier New"/>
      <w:sz w:val="24"/>
      <w:szCs w:val="24"/>
      <w:lang w:eastAsia="ar-SA"/>
    </w:rPr>
  </w:style>
  <w:style w:type="table" w:customStyle="1" w:styleId="TableGrid">
    <w:name w:val="TableGrid"/>
    <w:rsid w:val="005E2C17"/>
    <w:pPr>
      <w:spacing w:after="0" w:line="240" w:lineRule="auto"/>
    </w:pPr>
    <w:tblPr>
      <w:tblCellMar>
        <w:top w:w="0" w:type="dxa"/>
        <w:left w:w="0" w:type="dxa"/>
        <w:bottom w:w="0" w:type="dxa"/>
        <w:right w:w="0" w:type="dxa"/>
      </w:tblCellMar>
    </w:tblPr>
  </w:style>
  <w:style w:type="character" w:styleId="afff7">
    <w:name w:val="Placeholder Text"/>
    <w:basedOn w:val="a6"/>
    <w:uiPriority w:val="99"/>
    <w:semiHidden/>
    <w:rsid w:val="005E2C17"/>
    <w:rPr>
      <w:color w:val="808080"/>
    </w:rPr>
  </w:style>
  <w:style w:type="character" w:styleId="afff8">
    <w:name w:val="Unresolved Mention"/>
    <w:basedOn w:val="a6"/>
    <w:uiPriority w:val="99"/>
    <w:semiHidden/>
    <w:unhideWhenUsed/>
    <w:rsid w:val="005E2C17"/>
    <w:rPr>
      <w:color w:val="605E5C"/>
      <w:shd w:val="clear" w:color="auto" w:fill="E1DFDD"/>
    </w:rPr>
  </w:style>
  <w:style w:type="character" w:customStyle="1" w:styleId="ConsPlusNonformat0">
    <w:name w:val="ConsPlusNonformat Знак"/>
    <w:link w:val="ConsPlusNonformat"/>
    <w:locked/>
    <w:rsid w:val="005E2C17"/>
    <w:rPr>
      <w:rFonts w:ascii="Courier New" w:eastAsia="Times New Roman" w:hAnsi="Courier New" w:cs="Courier New"/>
      <w:sz w:val="20"/>
      <w:szCs w:val="20"/>
    </w:rPr>
  </w:style>
  <w:style w:type="character" w:styleId="afff9">
    <w:name w:val="Emphasis"/>
    <w:basedOn w:val="a6"/>
    <w:uiPriority w:val="99"/>
    <w:qFormat/>
    <w:rsid w:val="00D32528"/>
    <w:rPr>
      <w:i/>
      <w:iCs/>
    </w:rPr>
  </w:style>
  <w:style w:type="character" w:customStyle="1" w:styleId="43">
    <w:name w:val="Заголовок 4 Знак"/>
    <w:basedOn w:val="a6"/>
    <w:link w:val="42"/>
    <w:rsid w:val="00C128F0"/>
    <w:rPr>
      <w:rFonts w:ascii="Cambria" w:eastAsia="Times New Roman" w:hAnsi="Cambria" w:cs="Times New Roman"/>
      <w:i/>
      <w:iCs/>
      <w:color w:val="365F91"/>
      <w:sz w:val="20"/>
      <w:szCs w:val="20"/>
      <w:lang w:eastAsia="en-US"/>
    </w:rPr>
  </w:style>
  <w:style w:type="character" w:customStyle="1" w:styleId="60">
    <w:name w:val="Заголовок 6 Знак"/>
    <w:basedOn w:val="a6"/>
    <w:link w:val="6"/>
    <w:rsid w:val="00C128F0"/>
    <w:rPr>
      <w:rFonts w:ascii="Cambria" w:eastAsia="Times New Roman" w:hAnsi="Cambria" w:cs="Times New Roman"/>
      <w:color w:val="243F60"/>
      <w:sz w:val="20"/>
      <w:szCs w:val="20"/>
      <w:lang w:eastAsia="en-US"/>
    </w:rPr>
  </w:style>
  <w:style w:type="character" w:customStyle="1" w:styleId="70">
    <w:name w:val="Заголовок 7 Знак"/>
    <w:basedOn w:val="a6"/>
    <w:link w:val="7"/>
    <w:rsid w:val="00C128F0"/>
    <w:rPr>
      <w:rFonts w:ascii="Cambria" w:eastAsia="Times New Roman" w:hAnsi="Cambria" w:cs="Times New Roman"/>
      <w:i/>
      <w:iCs/>
      <w:color w:val="243F60"/>
      <w:sz w:val="20"/>
      <w:szCs w:val="20"/>
      <w:lang w:eastAsia="en-US"/>
    </w:rPr>
  </w:style>
  <w:style w:type="character" w:customStyle="1" w:styleId="80">
    <w:name w:val="Заголовок 8 Знак"/>
    <w:basedOn w:val="a6"/>
    <w:link w:val="8"/>
    <w:rsid w:val="00C128F0"/>
    <w:rPr>
      <w:rFonts w:ascii="Cambria" w:eastAsia="Times New Roman" w:hAnsi="Cambria" w:cs="Times New Roman"/>
      <w:color w:val="272727"/>
      <w:sz w:val="21"/>
      <w:szCs w:val="21"/>
      <w:lang w:eastAsia="en-US"/>
    </w:rPr>
  </w:style>
  <w:style w:type="character" w:customStyle="1" w:styleId="90">
    <w:name w:val="Заголовок 9 Знак"/>
    <w:basedOn w:val="a6"/>
    <w:link w:val="9"/>
    <w:rsid w:val="00C128F0"/>
    <w:rPr>
      <w:rFonts w:ascii="Cambria" w:eastAsia="Times New Roman" w:hAnsi="Cambria" w:cs="Times New Roman"/>
      <w:i/>
      <w:iCs/>
      <w:color w:val="272727"/>
      <w:sz w:val="21"/>
      <w:szCs w:val="21"/>
      <w:lang w:eastAsia="en-US"/>
    </w:rPr>
  </w:style>
  <w:style w:type="paragraph" w:customStyle="1" w:styleId="111">
    <w:name w:val="Заголовок 11"/>
    <w:basedOn w:val="a5"/>
    <w:uiPriority w:val="9"/>
    <w:qFormat/>
    <w:rsid w:val="00C128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212">
    <w:name w:val="Заголовок 21"/>
    <w:basedOn w:val="a5"/>
    <w:uiPriority w:val="9"/>
    <w:semiHidden/>
    <w:unhideWhenUsed/>
    <w:qFormat/>
    <w:rsid w:val="00C128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311">
    <w:name w:val="Заголовок 31"/>
    <w:basedOn w:val="a5"/>
    <w:uiPriority w:val="9"/>
    <w:semiHidden/>
    <w:unhideWhenUsed/>
    <w:qFormat/>
    <w:rsid w:val="00C128F0"/>
    <w:pPr>
      <w:keepNext/>
      <w:tabs>
        <w:tab w:val="left" w:pos="0"/>
      </w:tabs>
      <w:spacing w:before="240" w:after="60" w:line="240" w:lineRule="auto"/>
      <w:outlineLvl w:val="2"/>
    </w:pPr>
    <w:rPr>
      <w:rFonts w:ascii="Arial" w:eastAsia="Times New Roman" w:hAnsi="Arial" w:cs="Times New Roman"/>
      <w:b/>
      <w:bCs/>
      <w:color w:val="00000A"/>
      <w:sz w:val="26"/>
      <w:szCs w:val="26"/>
      <w:lang w:eastAsia="ar-SA"/>
    </w:rPr>
  </w:style>
  <w:style w:type="character" w:customStyle="1" w:styleId="afffa">
    <w:name w:val="Без интервала Знак"/>
    <w:uiPriority w:val="99"/>
    <w:qFormat/>
    <w:locked/>
    <w:rsid w:val="00C128F0"/>
  </w:style>
  <w:style w:type="character" w:customStyle="1" w:styleId="213">
    <w:name w:val="Основной текст с отступом 2 Знак1"/>
    <w:basedOn w:val="a6"/>
    <w:qFormat/>
    <w:rsid w:val="00C128F0"/>
    <w:rPr>
      <w:rFonts w:asciiTheme="majorHAnsi" w:eastAsiaTheme="majorEastAsia" w:hAnsiTheme="majorHAnsi" w:cstheme="majorBidi"/>
      <w:b/>
      <w:bCs/>
      <w:color w:val="4F81BD" w:themeColor="accent1"/>
      <w:sz w:val="26"/>
      <w:szCs w:val="26"/>
    </w:rPr>
  </w:style>
  <w:style w:type="character" w:customStyle="1" w:styleId="ListLabel1">
    <w:name w:val="ListLabel 1"/>
    <w:qFormat/>
    <w:rsid w:val="00C128F0"/>
    <w:rPr>
      <w:rFonts w:eastAsia="Times New Roman" w:cs="Times New Roman"/>
      <w:color w:val="00000A"/>
    </w:rPr>
  </w:style>
  <w:style w:type="character" w:customStyle="1" w:styleId="ListLabel2">
    <w:name w:val="ListLabel 2"/>
    <w:qFormat/>
    <w:rsid w:val="00C128F0"/>
    <w:rPr>
      <w:rFonts w:cs="Courier New"/>
    </w:rPr>
  </w:style>
  <w:style w:type="character" w:customStyle="1" w:styleId="ListLabel3">
    <w:name w:val="ListLabel 3"/>
    <w:qFormat/>
    <w:rsid w:val="00C128F0"/>
    <w:rPr>
      <w:rFonts w:cs="Courier New"/>
    </w:rPr>
  </w:style>
  <w:style w:type="character" w:customStyle="1" w:styleId="ListLabel4">
    <w:name w:val="ListLabel 4"/>
    <w:qFormat/>
    <w:rsid w:val="00C128F0"/>
    <w:rPr>
      <w:rFonts w:cs="Courier New"/>
    </w:rPr>
  </w:style>
  <w:style w:type="character" w:customStyle="1" w:styleId="ListLabel5">
    <w:name w:val="ListLabel 5"/>
    <w:qFormat/>
    <w:rsid w:val="00C128F0"/>
    <w:rPr>
      <w:rFonts w:cs="Times New Roman"/>
      <w:color w:val="00000A"/>
    </w:rPr>
  </w:style>
  <w:style w:type="paragraph" w:customStyle="1" w:styleId="1d">
    <w:name w:val="Заголовок1"/>
    <w:basedOn w:val="a5"/>
    <w:next w:val="af7"/>
    <w:qFormat/>
    <w:rsid w:val="00C128F0"/>
    <w:pPr>
      <w:keepNext/>
      <w:spacing w:before="240" w:after="120" w:line="240" w:lineRule="auto"/>
    </w:pPr>
    <w:rPr>
      <w:rFonts w:ascii="Liberation Sans" w:eastAsia="Microsoft YaHei" w:hAnsi="Liberation Sans" w:cs="Mangal"/>
      <w:color w:val="00000A"/>
      <w:sz w:val="28"/>
      <w:szCs w:val="28"/>
    </w:rPr>
  </w:style>
  <w:style w:type="paragraph" w:styleId="afffb">
    <w:name w:val="List"/>
    <w:basedOn w:val="af7"/>
    <w:rsid w:val="00C128F0"/>
    <w:pPr>
      <w:jc w:val="left"/>
    </w:pPr>
    <w:rPr>
      <w:rFonts w:eastAsia="Times New Roman" w:cs="Mangal"/>
      <w:color w:val="00000A"/>
    </w:rPr>
  </w:style>
  <w:style w:type="paragraph" w:customStyle="1" w:styleId="1e">
    <w:name w:val="Название объекта1"/>
    <w:basedOn w:val="a5"/>
    <w:qFormat/>
    <w:rsid w:val="00C128F0"/>
    <w:pPr>
      <w:suppressLineNumbers/>
      <w:spacing w:before="120" w:after="120" w:line="240" w:lineRule="auto"/>
    </w:pPr>
    <w:rPr>
      <w:rFonts w:ascii="Times New Roman" w:eastAsia="Times New Roman" w:hAnsi="Times New Roman" w:cs="Mangal"/>
      <w:i/>
      <w:iCs/>
      <w:color w:val="00000A"/>
      <w:sz w:val="24"/>
      <w:szCs w:val="24"/>
    </w:rPr>
  </w:style>
  <w:style w:type="paragraph" w:styleId="1f">
    <w:name w:val="index 1"/>
    <w:basedOn w:val="a5"/>
    <w:next w:val="a5"/>
    <w:autoRedefine/>
    <w:uiPriority w:val="99"/>
    <w:semiHidden/>
    <w:unhideWhenUsed/>
    <w:rsid w:val="00C128F0"/>
    <w:pPr>
      <w:spacing w:after="0" w:line="240" w:lineRule="auto"/>
      <w:ind w:left="220" w:hanging="220"/>
    </w:pPr>
  </w:style>
  <w:style w:type="paragraph" w:styleId="afffc">
    <w:name w:val="index heading"/>
    <w:basedOn w:val="a5"/>
    <w:uiPriority w:val="99"/>
    <w:qFormat/>
    <w:rsid w:val="00C128F0"/>
    <w:pPr>
      <w:suppressLineNumbers/>
      <w:spacing w:after="0" w:line="240" w:lineRule="auto"/>
    </w:pPr>
    <w:rPr>
      <w:rFonts w:ascii="Times New Roman" w:eastAsia="Times New Roman" w:hAnsi="Times New Roman" w:cs="Mangal"/>
      <w:color w:val="00000A"/>
      <w:sz w:val="24"/>
      <w:szCs w:val="24"/>
    </w:rPr>
  </w:style>
  <w:style w:type="character" w:customStyle="1" w:styleId="221">
    <w:name w:val="Основной текст с отступом 2 Знак2"/>
    <w:basedOn w:val="a6"/>
    <w:uiPriority w:val="99"/>
    <w:semiHidden/>
    <w:rsid w:val="00C128F0"/>
  </w:style>
  <w:style w:type="table" w:styleId="1-3">
    <w:name w:val="Medium Shading 1 Accent 3"/>
    <w:basedOn w:val="a7"/>
    <w:uiPriority w:val="63"/>
    <w:rsid w:val="00C128F0"/>
    <w:pPr>
      <w:spacing w:after="0" w:line="240" w:lineRule="auto"/>
    </w:pPr>
    <w:rPr>
      <w:rFonts w:eastAsiaTheme="minorHAnsi"/>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312">
    <w:name w:val="Заголовок 3 Знак1"/>
    <w:basedOn w:val="a6"/>
    <w:rsid w:val="00C128F0"/>
    <w:rPr>
      <w:rFonts w:asciiTheme="majorHAnsi" w:eastAsiaTheme="majorEastAsia" w:hAnsiTheme="majorHAnsi" w:cstheme="majorBidi"/>
      <w:b/>
      <w:bCs/>
      <w:color w:val="4F81BD" w:themeColor="accent1"/>
      <w:sz w:val="24"/>
      <w:szCs w:val="24"/>
      <w:lang w:eastAsia="ru-RU"/>
    </w:rPr>
  </w:style>
  <w:style w:type="paragraph" w:customStyle="1" w:styleId="a1">
    <w:name w:val="Пункты"/>
    <w:basedOn w:val="20"/>
    <w:qFormat/>
    <w:rsid w:val="00C128F0"/>
    <w:pPr>
      <w:numPr>
        <w:ilvl w:val="1"/>
        <w:numId w:val="10"/>
      </w:numPr>
      <w:tabs>
        <w:tab w:val="num" w:pos="360"/>
        <w:tab w:val="left" w:pos="1134"/>
        <w:tab w:val="num" w:pos="1860"/>
      </w:tabs>
      <w:spacing w:before="120" w:after="0"/>
      <w:ind w:left="0" w:firstLine="0"/>
      <w:jc w:val="both"/>
    </w:pPr>
    <w:rPr>
      <w:b w:val="0"/>
      <w:color w:val="auto"/>
      <w:sz w:val="24"/>
      <w:lang w:eastAsia="en-US"/>
    </w:rPr>
  </w:style>
  <w:style w:type="paragraph" w:customStyle="1" w:styleId="ConsNonformat">
    <w:name w:val="ConsNonformat"/>
    <w:rsid w:val="00C128F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Cell">
    <w:name w:val="ConsCell"/>
    <w:rsid w:val="00C128F0"/>
    <w:pPr>
      <w:widowControl w:val="0"/>
      <w:autoSpaceDE w:val="0"/>
      <w:autoSpaceDN w:val="0"/>
      <w:adjustRightInd w:val="0"/>
      <w:spacing w:after="0" w:line="240" w:lineRule="auto"/>
      <w:ind w:right="19772"/>
    </w:pPr>
    <w:rPr>
      <w:rFonts w:ascii="Arial" w:eastAsia="Times New Roman" w:hAnsi="Arial" w:cs="Arial"/>
      <w:sz w:val="20"/>
      <w:szCs w:val="20"/>
    </w:rPr>
  </w:style>
  <w:style w:type="paragraph" w:styleId="2b">
    <w:name w:val="toc 2"/>
    <w:basedOn w:val="a5"/>
    <w:next w:val="a5"/>
    <w:autoRedefine/>
    <w:unhideWhenUsed/>
    <w:rsid w:val="00C128F0"/>
    <w:pPr>
      <w:tabs>
        <w:tab w:val="left" w:pos="720"/>
        <w:tab w:val="right" w:leader="dot" w:pos="9720"/>
      </w:tabs>
      <w:spacing w:after="0" w:line="240" w:lineRule="auto"/>
      <w:ind w:left="240"/>
    </w:pPr>
    <w:rPr>
      <w:rFonts w:ascii="Times New Roman" w:eastAsia="Times New Roman" w:hAnsi="Times New Roman" w:cs="Times New Roman"/>
      <w:smallCaps/>
      <w:noProof/>
      <w:sz w:val="24"/>
      <w:szCs w:val="24"/>
      <w:lang w:val="en-US"/>
    </w:rPr>
  </w:style>
  <w:style w:type="paragraph" w:customStyle="1" w:styleId="1f0">
    <w:name w:val="Нижний колонтитул1"/>
    <w:basedOn w:val="a5"/>
    <w:next w:val="af4"/>
    <w:rsid w:val="00C128F0"/>
    <w:pPr>
      <w:tabs>
        <w:tab w:val="center" w:pos="4677"/>
        <w:tab w:val="right" w:pos="9355"/>
      </w:tabs>
      <w:spacing w:after="0" w:line="240" w:lineRule="auto"/>
    </w:pPr>
    <w:rPr>
      <w:rFonts w:ascii="Calibri" w:eastAsia="Times New Roman" w:hAnsi="Calibri" w:cs="Times New Roman"/>
      <w:lang w:eastAsia="en-US"/>
    </w:rPr>
  </w:style>
  <w:style w:type="paragraph" w:customStyle="1" w:styleId="1f1">
    <w:name w:val="Верхний колонтитул1"/>
    <w:basedOn w:val="a5"/>
    <w:next w:val="af1"/>
    <w:rsid w:val="00C128F0"/>
    <w:pPr>
      <w:tabs>
        <w:tab w:val="center" w:pos="4677"/>
        <w:tab w:val="right" w:pos="9355"/>
      </w:tabs>
      <w:spacing w:after="0" w:line="240" w:lineRule="auto"/>
    </w:pPr>
    <w:rPr>
      <w:rFonts w:ascii="Calibri" w:eastAsia="Times New Roman" w:hAnsi="Calibri" w:cs="Times New Roman"/>
      <w:lang w:eastAsia="en-US"/>
    </w:rPr>
  </w:style>
  <w:style w:type="character" w:customStyle="1" w:styleId="1f2">
    <w:name w:val="Верхний колонтитул Знак1"/>
    <w:basedOn w:val="a6"/>
    <w:uiPriority w:val="99"/>
    <w:rsid w:val="00C128F0"/>
    <w:rPr>
      <w:rFonts w:eastAsiaTheme="minorHAnsi"/>
      <w:lang w:eastAsia="en-US"/>
    </w:rPr>
  </w:style>
  <w:style w:type="paragraph" w:styleId="39">
    <w:name w:val="Body Text Indent 3"/>
    <w:basedOn w:val="a5"/>
    <w:link w:val="3a"/>
    <w:rsid w:val="00C128F0"/>
    <w:pPr>
      <w:keepNext/>
      <w:keepLines/>
      <w:widowControl w:val="0"/>
      <w:suppressLineNumbers/>
      <w:tabs>
        <w:tab w:val="num" w:pos="252"/>
      </w:tabs>
      <w:suppressAutoHyphens/>
      <w:spacing w:after="0" w:line="240" w:lineRule="auto"/>
      <w:ind w:left="720"/>
      <w:jc w:val="both"/>
    </w:pPr>
    <w:rPr>
      <w:rFonts w:ascii="Times New Roman" w:eastAsia="Times New Roman" w:hAnsi="Times New Roman" w:cs="Times New Roman"/>
      <w:sz w:val="24"/>
      <w:szCs w:val="24"/>
    </w:rPr>
  </w:style>
  <w:style w:type="character" w:customStyle="1" w:styleId="3a">
    <w:name w:val="Основной текст с отступом 3 Знак"/>
    <w:basedOn w:val="a6"/>
    <w:link w:val="39"/>
    <w:rsid w:val="00C128F0"/>
    <w:rPr>
      <w:rFonts w:ascii="Times New Roman" w:eastAsia="Times New Roman" w:hAnsi="Times New Roman" w:cs="Times New Roman"/>
      <w:sz w:val="24"/>
      <w:szCs w:val="24"/>
    </w:rPr>
  </w:style>
  <w:style w:type="paragraph" w:customStyle="1" w:styleId="1f3">
    <w:name w:val="Стиль АД_Список 1"/>
    <w:aliases w:val="2,3 + полужирный курсив"/>
    <w:basedOn w:val="a5"/>
    <w:rsid w:val="00C128F0"/>
    <w:pPr>
      <w:tabs>
        <w:tab w:val="left" w:pos="720"/>
        <w:tab w:val="num" w:pos="1440"/>
      </w:tabs>
      <w:spacing w:after="0" w:line="240" w:lineRule="auto"/>
      <w:ind w:left="1224" w:hanging="504"/>
      <w:jc w:val="both"/>
    </w:pPr>
    <w:rPr>
      <w:rFonts w:ascii="Times New Roman" w:eastAsia="Times New Roman" w:hAnsi="Times New Roman" w:cs="Times New Roman"/>
      <w:b/>
      <w:bCs/>
      <w:i/>
      <w:iCs/>
      <w:sz w:val="24"/>
      <w:szCs w:val="24"/>
    </w:rPr>
  </w:style>
  <w:style w:type="paragraph" w:customStyle="1" w:styleId="afffd">
    <w:name w:val="АД_Список абв"/>
    <w:basedOn w:val="a5"/>
    <w:rsid w:val="00C128F0"/>
    <w:pPr>
      <w:spacing w:after="0" w:line="240" w:lineRule="auto"/>
      <w:ind w:left="1429" w:hanging="360"/>
      <w:jc w:val="both"/>
    </w:pPr>
    <w:rPr>
      <w:rFonts w:ascii="Times New Roman" w:eastAsia="Times New Roman" w:hAnsi="Times New Roman" w:cs="Times New Roman"/>
      <w:sz w:val="24"/>
      <w:szCs w:val="24"/>
    </w:rPr>
  </w:style>
  <w:style w:type="paragraph" w:customStyle="1" w:styleId="msolistparagraph0">
    <w:name w:val="msolistparagraph"/>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e">
    <w:name w:val="Знак Знак Знак Знак Знак Знак Знак Знак Знак Знак"/>
    <w:basedOn w:val="a5"/>
    <w:rsid w:val="00C128F0"/>
    <w:pPr>
      <w:spacing w:after="160" w:line="240" w:lineRule="exact"/>
    </w:pPr>
    <w:rPr>
      <w:rFonts w:ascii="Verdana" w:eastAsia="Times New Roman" w:hAnsi="Verdana" w:cs="Verdana"/>
      <w:sz w:val="20"/>
      <w:szCs w:val="20"/>
      <w:lang w:val="en-US" w:eastAsia="en-US"/>
    </w:rPr>
  </w:style>
  <w:style w:type="numbering" w:customStyle="1" w:styleId="2c">
    <w:name w:val="Нет списка2"/>
    <w:next w:val="a8"/>
    <w:uiPriority w:val="99"/>
    <w:semiHidden/>
    <w:unhideWhenUsed/>
    <w:rsid w:val="00C128F0"/>
  </w:style>
  <w:style w:type="table" w:customStyle="1" w:styleId="112">
    <w:name w:val="Сетка таблицы11"/>
    <w:uiPriority w:val="99"/>
    <w:rsid w:val="00C128F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d">
    <w:name w:val="Без интервала2"/>
    <w:rsid w:val="00C128F0"/>
    <w:pPr>
      <w:spacing w:after="0" w:line="240" w:lineRule="auto"/>
    </w:pPr>
    <w:rPr>
      <w:rFonts w:ascii="Calibri" w:eastAsia="Times New Roman" w:hAnsi="Calibri" w:cs="Times New Roman"/>
      <w:lang w:eastAsia="en-US"/>
    </w:rPr>
  </w:style>
  <w:style w:type="paragraph" w:styleId="affff">
    <w:name w:val="envelope address"/>
    <w:basedOn w:val="a5"/>
    <w:uiPriority w:val="99"/>
    <w:semiHidden/>
    <w:rsid w:val="00C128F0"/>
    <w:pPr>
      <w:framePr w:w="7920" w:h="1980" w:hRule="exact" w:hSpace="180" w:wrap="auto" w:hAnchor="page" w:xAlign="center" w:yAlign="bottom"/>
      <w:spacing w:after="0" w:line="240" w:lineRule="auto"/>
      <w:ind w:left="2880"/>
    </w:pPr>
    <w:rPr>
      <w:rFonts w:ascii="Cambria" w:eastAsia="Times New Roman" w:hAnsi="Cambria" w:cs="Times New Roman"/>
      <w:sz w:val="24"/>
      <w:szCs w:val="24"/>
      <w:lang w:eastAsia="en-US"/>
    </w:rPr>
  </w:style>
  <w:style w:type="paragraph" w:styleId="affff0">
    <w:name w:val="Intense Quote"/>
    <w:basedOn w:val="a5"/>
    <w:next w:val="a5"/>
    <w:link w:val="affff1"/>
    <w:uiPriority w:val="99"/>
    <w:qFormat/>
    <w:rsid w:val="00C128F0"/>
    <w:pPr>
      <w:pBdr>
        <w:top w:val="single" w:sz="4" w:space="10" w:color="4F81BD"/>
        <w:bottom w:val="single" w:sz="4" w:space="10" w:color="4F81BD"/>
      </w:pBdr>
      <w:spacing w:before="360" w:after="360"/>
      <w:ind w:left="864" w:right="864"/>
      <w:jc w:val="center"/>
    </w:pPr>
    <w:rPr>
      <w:rFonts w:ascii="Calibri" w:eastAsia="Calibri" w:hAnsi="Calibri" w:cs="Times New Roman"/>
      <w:i/>
      <w:iCs/>
      <w:color w:val="4F81BD"/>
      <w:sz w:val="20"/>
      <w:szCs w:val="20"/>
      <w:lang w:eastAsia="en-US"/>
    </w:rPr>
  </w:style>
  <w:style w:type="character" w:customStyle="1" w:styleId="affff1">
    <w:name w:val="Выделенная цитата Знак"/>
    <w:basedOn w:val="a6"/>
    <w:link w:val="affff0"/>
    <w:uiPriority w:val="99"/>
    <w:rsid w:val="00C128F0"/>
    <w:rPr>
      <w:rFonts w:ascii="Calibri" w:eastAsia="Calibri" w:hAnsi="Calibri" w:cs="Times New Roman"/>
      <w:i/>
      <w:iCs/>
      <w:color w:val="4F81BD"/>
      <w:sz w:val="20"/>
      <w:szCs w:val="20"/>
      <w:lang w:eastAsia="en-US"/>
    </w:rPr>
  </w:style>
  <w:style w:type="paragraph" w:styleId="affff2">
    <w:name w:val="Date"/>
    <w:basedOn w:val="a5"/>
    <w:next w:val="a5"/>
    <w:link w:val="affff3"/>
    <w:rsid w:val="00C128F0"/>
    <w:rPr>
      <w:rFonts w:ascii="Calibri" w:eastAsia="Calibri" w:hAnsi="Calibri" w:cs="Times New Roman"/>
      <w:sz w:val="20"/>
      <w:szCs w:val="20"/>
      <w:lang w:eastAsia="en-US"/>
    </w:rPr>
  </w:style>
  <w:style w:type="character" w:customStyle="1" w:styleId="affff3">
    <w:name w:val="Дата Знак"/>
    <w:basedOn w:val="a6"/>
    <w:link w:val="affff2"/>
    <w:rsid w:val="00C128F0"/>
    <w:rPr>
      <w:rFonts w:ascii="Calibri" w:eastAsia="Calibri" w:hAnsi="Calibri" w:cs="Times New Roman"/>
      <w:sz w:val="20"/>
      <w:szCs w:val="20"/>
      <w:lang w:eastAsia="en-US"/>
    </w:rPr>
  </w:style>
  <w:style w:type="paragraph" w:styleId="affff4">
    <w:name w:val="Note Heading"/>
    <w:basedOn w:val="a5"/>
    <w:next w:val="a5"/>
    <w:link w:val="affff5"/>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5">
    <w:name w:val="Заголовок записки Знак"/>
    <w:basedOn w:val="a6"/>
    <w:link w:val="affff4"/>
    <w:uiPriority w:val="99"/>
    <w:semiHidden/>
    <w:rsid w:val="00C128F0"/>
    <w:rPr>
      <w:rFonts w:ascii="Calibri" w:eastAsia="Calibri" w:hAnsi="Calibri" w:cs="Times New Roman"/>
      <w:sz w:val="20"/>
      <w:szCs w:val="20"/>
      <w:lang w:eastAsia="en-US"/>
    </w:rPr>
  </w:style>
  <w:style w:type="paragraph" w:styleId="affff6">
    <w:name w:val="TOC Heading"/>
    <w:basedOn w:val="10"/>
    <w:next w:val="a5"/>
    <w:qFormat/>
    <w:rsid w:val="00C128F0"/>
    <w:pPr>
      <w:keepLines/>
      <w:spacing w:after="0" w:line="276" w:lineRule="auto"/>
      <w:jc w:val="left"/>
      <w:outlineLvl w:val="9"/>
    </w:pPr>
    <w:rPr>
      <w:rFonts w:ascii="Cambria" w:hAnsi="Cambria"/>
      <w:b w:val="0"/>
      <w:bCs w:val="0"/>
      <w:color w:val="365F91"/>
      <w:kern w:val="0"/>
      <w:sz w:val="32"/>
      <w:lang w:eastAsia="en-US"/>
    </w:rPr>
  </w:style>
  <w:style w:type="paragraph" w:styleId="affff7">
    <w:name w:val="toa heading"/>
    <w:basedOn w:val="a5"/>
    <w:next w:val="a5"/>
    <w:uiPriority w:val="99"/>
    <w:semiHidden/>
    <w:rsid w:val="00C128F0"/>
    <w:pPr>
      <w:spacing w:before="120"/>
    </w:pPr>
    <w:rPr>
      <w:rFonts w:ascii="Cambria" w:eastAsia="Times New Roman" w:hAnsi="Cambria" w:cs="Times New Roman"/>
      <w:b/>
      <w:bCs/>
      <w:sz w:val="24"/>
      <w:szCs w:val="24"/>
      <w:lang w:eastAsia="en-US"/>
    </w:rPr>
  </w:style>
  <w:style w:type="paragraph" w:styleId="affff8">
    <w:name w:val="Body Text First Indent"/>
    <w:basedOn w:val="af7"/>
    <w:link w:val="affff9"/>
    <w:uiPriority w:val="99"/>
    <w:semiHidden/>
    <w:rsid w:val="00C128F0"/>
    <w:pPr>
      <w:spacing w:after="200" w:line="276" w:lineRule="auto"/>
      <w:ind w:firstLine="360"/>
      <w:jc w:val="left"/>
    </w:pPr>
    <w:rPr>
      <w:rFonts w:ascii="Calibri" w:eastAsia="Calibri" w:hAnsi="Calibri"/>
      <w:sz w:val="20"/>
      <w:szCs w:val="20"/>
      <w:lang w:eastAsia="en-US"/>
    </w:rPr>
  </w:style>
  <w:style w:type="character" w:customStyle="1" w:styleId="affff9">
    <w:name w:val="Красная строка Знак"/>
    <w:basedOn w:val="17"/>
    <w:link w:val="affff8"/>
    <w:uiPriority w:val="99"/>
    <w:semiHidden/>
    <w:rsid w:val="00C128F0"/>
    <w:rPr>
      <w:rFonts w:ascii="Calibri" w:eastAsia="Calibri" w:hAnsi="Calibri" w:cs="Times New Roman"/>
      <w:sz w:val="20"/>
      <w:szCs w:val="20"/>
      <w:lang w:eastAsia="en-US"/>
    </w:rPr>
  </w:style>
  <w:style w:type="paragraph" w:styleId="2e">
    <w:name w:val="Body Text First Indent 2"/>
    <w:basedOn w:val="a9"/>
    <w:link w:val="2f"/>
    <w:rsid w:val="00C128F0"/>
    <w:pPr>
      <w:spacing w:after="200" w:line="276" w:lineRule="auto"/>
      <w:ind w:left="360" w:firstLine="360"/>
    </w:pPr>
    <w:rPr>
      <w:rFonts w:ascii="Calibri" w:eastAsia="Calibri" w:hAnsi="Calibri"/>
      <w:sz w:val="20"/>
      <w:szCs w:val="20"/>
      <w:lang w:eastAsia="en-US"/>
    </w:rPr>
  </w:style>
  <w:style w:type="character" w:customStyle="1" w:styleId="2f">
    <w:name w:val="Красная строка 2 Знак"/>
    <w:basedOn w:val="aa"/>
    <w:link w:val="2e"/>
    <w:rsid w:val="00C128F0"/>
    <w:rPr>
      <w:rFonts w:ascii="Calibri" w:eastAsia="Calibri" w:hAnsi="Calibri" w:cs="Times New Roman"/>
      <w:sz w:val="20"/>
      <w:szCs w:val="20"/>
      <w:lang w:eastAsia="en-US"/>
    </w:rPr>
  </w:style>
  <w:style w:type="paragraph" w:styleId="a0">
    <w:name w:val="List Bullet"/>
    <w:basedOn w:val="a5"/>
    <w:rsid w:val="00C128F0"/>
    <w:pPr>
      <w:numPr>
        <w:numId w:val="11"/>
      </w:numPr>
      <w:contextualSpacing/>
    </w:pPr>
    <w:rPr>
      <w:rFonts w:ascii="Calibri" w:eastAsia="Calibri" w:hAnsi="Calibri" w:cs="Times New Roman"/>
      <w:sz w:val="20"/>
      <w:szCs w:val="20"/>
      <w:lang w:eastAsia="en-US"/>
    </w:rPr>
  </w:style>
  <w:style w:type="paragraph" w:styleId="2">
    <w:name w:val="List Bullet 2"/>
    <w:basedOn w:val="a5"/>
    <w:rsid w:val="00C128F0"/>
    <w:pPr>
      <w:numPr>
        <w:numId w:val="12"/>
      </w:numPr>
      <w:contextualSpacing/>
    </w:pPr>
    <w:rPr>
      <w:rFonts w:ascii="Calibri" w:eastAsia="Calibri" w:hAnsi="Calibri" w:cs="Times New Roman"/>
      <w:sz w:val="20"/>
      <w:szCs w:val="20"/>
      <w:lang w:eastAsia="en-US"/>
    </w:rPr>
  </w:style>
  <w:style w:type="paragraph" w:styleId="30">
    <w:name w:val="List Bullet 3"/>
    <w:basedOn w:val="a5"/>
    <w:rsid w:val="00C128F0"/>
    <w:pPr>
      <w:numPr>
        <w:numId w:val="13"/>
      </w:numPr>
      <w:contextualSpacing/>
    </w:pPr>
    <w:rPr>
      <w:rFonts w:ascii="Calibri" w:eastAsia="Calibri" w:hAnsi="Calibri" w:cs="Times New Roman"/>
      <w:sz w:val="20"/>
      <w:szCs w:val="20"/>
      <w:lang w:eastAsia="en-US"/>
    </w:rPr>
  </w:style>
  <w:style w:type="paragraph" w:styleId="41">
    <w:name w:val="List Bullet 4"/>
    <w:basedOn w:val="a5"/>
    <w:rsid w:val="00C128F0"/>
    <w:pPr>
      <w:numPr>
        <w:numId w:val="14"/>
      </w:numPr>
      <w:contextualSpacing/>
    </w:pPr>
    <w:rPr>
      <w:rFonts w:ascii="Calibri" w:eastAsia="Calibri" w:hAnsi="Calibri" w:cs="Times New Roman"/>
      <w:sz w:val="20"/>
      <w:szCs w:val="20"/>
      <w:lang w:eastAsia="en-US"/>
    </w:rPr>
  </w:style>
  <w:style w:type="paragraph" w:styleId="50">
    <w:name w:val="List Bullet 5"/>
    <w:basedOn w:val="a5"/>
    <w:rsid w:val="00C128F0"/>
    <w:pPr>
      <w:numPr>
        <w:numId w:val="15"/>
      </w:numPr>
      <w:contextualSpacing/>
    </w:pPr>
    <w:rPr>
      <w:rFonts w:ascii="Calibri" w:eastAsia="Calibri" w:hAnsi="Calibri" w:cs="Times New Roman"/>
      <w:sz w:val="20"/>
      <w:szCs w:val="20"/>
      <w:lang w:eastAsia="en-US"/>
    </w:rPr>
  </w:style>
  <w:style w:type="paragraph" w:styleId="a">
    <w:name w:val="List Number"/>
    <w:basedOn w:val="a5"/>
    <w:rsid w:val="00C128F0"/>
    <w:pPr>
      <w:numPr>
        <w:numId w:val="16"/>
      </w:numPr>
      <w:contextualSpacing/>
    </w:pPr>
    <w:rPr>
      <w:rFonts w:ascii="Calibri" w:eastAsia="Calibri" w:hAnsi="Calibri" w:cs="Times New Roman"/>
      <w:sz w:val="20"/>
      <w:szCs w:val="20"/>
      <w:lang w:eastAsia="en-US"/>
    </w:rPr>
  </w:style>
  <w:style w:type="paragraph" w:styleId="3">
    <w:name w:val="List Number 3"/>
    <w:basedOn w:val="a5"/>
    <w:rsid w:val="00C128F0"/>
    <w:pPr>
      <w:numPr>
        <w:numId w:val="18"/>
      </w:numPr>
      <w:contextualSpacing/>
    </w:pPr>
    <w:rPr>
      <w:rFonts w:ascii="Calibri" w:eastAsia="Calibri" w:hAnsi="Calibri" w:cs="Times New Roman"/>
      <w:sz w:val="20"/>
      <w:szCs w:val="20"/>
      <w:lang w:eastAsia="en-US"/>
    </w:rPr>
  </w:style>
  <w:style w:type="paragraph" w:styleId="4">
    <w:name w:val="List Number 4"/>
    <w:basedOn w:val="a5"/>
    <w:rsid w:val="00C128F0"/>
    <w:pPr>
      <w:numPr>
        <w:numId w:val="19"/>
      </w:numPr>
      <w:contextualSpacing/>
    </w:pPr>
    <w:rPr>
      <w:rFonts w:ascii="Calibri" w:eastAsia="Calibri" w:hAnsi="Calibri" w:cs="Times New Roman"/>
      <w:sz w:val="20"/>
      <w:szCs w:val="20"/>
      <w:lang w:eastAsia="en-US"/>
    </w:rPr>
  </w:style>
  <w:style w:type="paragraph" w:styleId="5">
    <w:name w:val="List Number 5"/>
    <w:basedOn w:val="a5"/>
    <w:rsid w:val="00C128F0"/>
    <w:pPr>
      <w:numPr>
        <w:numId w:val="20"/>
      </w:numPr>
      <w:contextualSpacing/>
    </w:pPr>
    <w:rPr>
      <w:rFonts w:ascii="Calibri" w:eastAsia="Calibri" w:hAnsi="Calibri" w:cs="Times New Roman"/>
      <w:sz w:val="20"/>
      <w:szCs w:val="20"/>
      <w:lang w:eastAsia="en-US"/>
    </w:rPr>
  </w:style>
  <w:style w:type="paragraph" w:styleId="2f0">
    <w:name w:val="envelope return"/>
    <w:basedOn w:val="a5"/>
    <w:uiPriority w:val="99"/>
    <w:semiHidden/>
    <w:rsid w:val="00C128F0"/>
    <w:pPr>
      <w:spacing w:after="0" w:line="240" w:lineRule="auto"/>
    </w:pPr>
    <w:rPr>
      <w:rFonts w:ascii="Cambria" w:eastAsia="Times New Roman" w:hAnsi="Cambria" w:cs="Times New Roman"/>
      <w:sz w:val="20"/>
      <w:szCs w:val="20"/>
      <w:lang w:eastAsia="en-US"/>
    </w:rPr>
  </w:style>
  <w:style w:type="paragraph" w:styleId="affffa">
    <w:name w:val="Normal Indent"/>
    <w:basedOn w:val="a5"/>
    <w:uiPriority w:val="99"/>
    <w:semiHidden/>
    <w:rsid w:val="00C128F0"/>
    <w:pPr>
      <w:ind w:left="708"/>
    </w:pPr>
    <w:rPr>
      <w:rFonts w:ascii="Calibri" w:eastAsia="Calibri" w:hAnsi="Calibri" w:cs="Times New Roman"/>
      <w:sz w:val="20"/>
      <w:szCs w:val="20"/>
      <w:lang w:eastAsia="en-US"/>
    </w:rPr>
  </w:style>
  <w:style w:type="paragraph" w:styleId="3b">
    <w:name w:val="toc 3"/>
    <w:basedOn w:val="a5"/>
    <w:next w:val="a5"/>
    <w:autoRedefine/>
    <w:rsid w:val="00C128F0"/>
    <w:pPr>
      <w:spacing w:after="100"/>
      <w:ind w:left="400"/>
    </w:pPr>
    <w:rPr>
      <w:rFonts w:ascii="Calibri" w:eastAsia="Calibri" w:hAnsi="Calibri" w:cs="Times New Roman"/>
      <w:sz w:val="20"/>
      <w:szCs w:val="20"/>
      <w:lang w:eastAsia="en-US"/>
    </w:rPr>
  </w:style>
  <w:style w:type="paragraph" w:styleId="4a">
    <w:name w:val="toc 4"/>
    <w:basedOn w:val="a5"/>
    <w:next w:val="a5"/>
    <w:autoRedefine/>
    <w:rsid w:val="00C128F0"/>
    <w:pPr>
      <w:spacing w:after="100"/>
      <w:ind w:left="600"/>
    </w:pPr>
    <w:rPr>
      <w:rFonts w:ascii="Calibri" w:eastAsia="Calibri" w:hAnsi="Calibri" w:cs="Times New Roman"/>
      <w:sz w:val="20"/>
      <w:szCs w:val="20"/>
      <w:lang w:eastAsia="en-US"/>
    </w:rPr>
  </w:style>
  <w:style w:type="paragraph" w:styleId="54">
    <w:name w:val="toc 5"/>
    <w:basedOn w:val="a5"/>
    <w:next w:val="a5"/>
    <w:autoRedefine/>
    <w:rsid w:val="00C128F0"/>
    <w:pPr>
      <w:spacing w:after="100"/>
      <w:ind w:left="800"/>
    </w:pPr>
    <w:rPr>
      <w:rFonts w:ascii="Calibri" w:eastAsia="Calibri" w:hAnsi="Calibri" w:cs="Times New Roman"/>
      <w:sz w:val="20"/>
      <w:szCs w:val="20"/>
      <w:lang w:eastAsia="en-US"/>
    </w:rPr>
  </w:style>
  <w:style w:type="paragraph" w:styleId="63">
    <w:name w:val="toc 6"/>
    <w:basedOn w:val="a5"/>
    <w:next w:val="a5"/>
    <w:autoRedefine/>
    <w:rsid w:val="00C128F0"/>
    <w:pPr>
      <w:spacing w:after="100"/>
      <w:ind w:left="1000"/>
    </w:pPr>
    <w:rPr>
      <w:rFonts w:ascii="Calibri" w:eastAsia="Calibri" w:hAnsi="Calibri" w:cs="Times New Roman"/>
      <w:sz w:val="20"/>
      <w:szCs w:val="20"/>
      <w:lang w:eastAsia="en-US"/>
    </w:rPr>
  </w:style>
  <w:style w:type="paragraph" w:styleId="73">
    <w:name w:val="toc 7"/>
    <w:basedOn w:val="a5"/>
    <w:next w:val="a5"/>
    <w:autoRedefine/>
    <w:rsid w:val="00C128F0"/>
    <w:pPr>
      <w:spacing w:after="100"/>
      <w:ind w:left="1200"/>
    </w:pPr>
    <w:rPr>
      <w:rFonts w:ascii="Calibri" w:eastAsia="Calibri" w:hAnsi="Calibri" w:cs="Times New Roman"/>
      <w:sz w:val="20"/>
      <w:szCs w:val="20"/>
      <w:lang w:eastAsia="en-US"/>
    </w:rPr>
  </w:style>
  <w:style w:type="paragraph" w:styleId="82">
    <w:name w:val="toc 8"/>
    <w:basedOn w:val="a5"/>
    <w:next w:val="a5"/>
    <w:autoRedefine/>
    <w:rsid w:val="00C128F0"/>
    <w:pPr>
      <w:spacing w:after="100"/>
      <w:ind w:left="1400"/>
    </w:pPr>
    <w:rPr>
      <w:rFonts w:ascii="Calibri" w:eastAsia="Calibri" w:hAnsi="Calibri" w:cs="Times New Roman"/>
      <w:sz w:val="20"/>
      <w:szCs w:val="20"/>
      <w:lang w:eastAsia="en-US"/>
    </w:rPr>
  </w:style>
  <w:style w:type="paragraph" w:styleId="92">
    <w:name w:val="toc 9"/>
    <w:basedOn w:val="a5"/>
    <w:next w:val="a5"/>
    <w:autoRedefine/>
    <w:rsid w:val="00C128F0"/>
    <w:pPr>
      <w:spacing w:after="100"/>
      <w:ind w:left="1600"/>
    </w:pPr>
    <w:rPr>
      <w:rFonts w:ascii="Calibri" w:eastAsia="Calibri" w:hAnsi="Calibri" w:cs="Times New Roman"/>
      <w:sz w:val="20"/>
      <w:szCs w:val="20"/>
      <w:lang w:eastAsia="en-US"/>
    </w:rPr>
  </w:style>
  <w:style w:type="paragraph" w:styleId="affffb">
    <w:name w:val="table of figures"/>
    <w:basedOn w:val="a5"/>
    <w:next w:val="a5"/>
    <w:uiPriority w:val="99"/>
    <w:semiHidden/>
    <w:rsid w:val="00C128F0"/>
    <w:pPr>
      <w:spacing w:after="0"/>
    </w:pPr>
    <w:rPr>
      <w:rFonts w:ascii="Calibri" w:eastAsia="Calibri" w:hAnsi="Calibri" w:cs="Times New Roman"/>
      <w:sz w:val="20"/>
      <w:szCs w:val="20"/>
      <w:lang w:eastAsia="en-US"/>
    </w:rPr>
  </w:style>
  <w:style w:type="paragraph" w:styleId="affffc">
    <w:name w:val="Subtitle"/>
    <w:basedOn w:val="a5"/>
    <w:next w:val="a5"/>
    <w:link w:val="affffd"/>
    <w:uiPriority w:val="99"/>
    <w:qFormat/>
    <w:rsid w:val="00C128F0"/>
    <w:pPr>
      <w:numPr>
        <w:ilvl w:val="1"/>
      </w:numPr>
      <w:spacing w:after="160"/>
    </w:pPr>
    <w:rPr>
      <w:rFonts w:ascii="Calibri" w:eastAsia="Times New Roman" w:hAnsi="Calibri" w:cs="Times New Roman"/>
      <w:color w:val="5A5A5A"/>
      <w:spacing w:val="15"/>
      <w:lang w:eastAsia="en-US"/>
    </w:rPr>
  </w:style>
  <w:style w:type="character" w:customStyle="1" w:styleId="affffd">
    <w:name w:val="Подзаголовок Знак"/>
    <w:basedOn w:val="a6"/>
    <w:link w:val="affffc"/>
    <w:uiPriority w:val="99"/>
    <w:rsid w:val="00C128F0"/>
    <w:rPr>
      <w:rFonts w:ascii="Calibri" w:eastAsia="Times New Roman" w:hAnsi="Calibri" w:cs="Times New Roman"/>
      <w:color w:val="5A5A5A"/>
      <w:spacing w:val="15"/>
      <w:lang w:eastAsia="en-US"/>
    </w:rPr>
  </w:style>
  <w:style w:type="paragraph" w:styleId="affffe">
    <w:name w:val="Signature"/>
    <w:basedOn w:val="a5"/>
    <w:link w:val="afffff"/>
    <w:uiPriority w:val="99"/>
    <w:semiHidden/>
    <w:rsid w:val="00C128F0"/>
    <w:pPr>
      <w:spacing w:after="0" w:line="240" w:lineRule="auto"/>
      <w:ind w:left="4252"/>
    </w:pPr>
    <w:rPr>
      <w:rFonts w:ascii="Calibri" w:eastAsia="Calibri" w:hAnsi="Calibri" w:cs="Times New Roman"/>
      <w:sz w:val="20"/>
      <w:szCs w:val="20"/>
      <w:lang w:eastAsia="en-US"/>
    </w:rPr>
  </w:style>
  <w:style w:type="character" w:customStyle="1" w:styleId="afffff">
    <w:name w:val="Подпись Знак"/>
    <w:basedOn w:val="a6"/>
    <w:link w:val="affffe"/>
    <w:uiPriority w:val="99"/>
    <w:semiHidden/>
    <w:rsid w:val="00C128F0"/>
    <w:rPr>
      <w:rFonts w:ascii="Calibri" w:eastAsia="Calibri" w:hAnsi="Calibri" w:cs="Times New Roman"/>
      <w:sz w:val="20"/>
      <w:szCs w:val="20"/>
      <w:lang w:eastAsia="en-US"/>
    </w:rPr>
  </w:style>
  <w:style w:type="paragraph" w:styleId="afffff0">
    <w:name w:val="Salutation"/>
    <w:basedOn w:val="a5"/>
    <w:next w:val="a5"/>
    <w:link w:val="afffff1"/>
    <w:uiPriority w:val="99"/>
    <w:semiHidden/>
    <w:rsid w:val="00C128F0"/>
    <w:rPr>
      <w:rFonts w:ascii="Calibri" w:eastAsia="Calibri" w:hAnsi="Calibri" w:cs="Times New Roman"/>
      <w:sz w:val="20"/>
      <w:szCs w:val="20"/>
      <w:lang w:eastAsia="en-US"/>
    </w:rPr>
  </w:style>
  <w:style w:type="character" w:customStyle="1" w:styleId="afffff1">
    <w:name w:val="Приветствие Знак"/>
    <w:basedOn w:val="a6"/>
    <w:link w:val="afffff0"/>
    <w:uiPriority w:val="99"/>
    <w:semiHidden/>
    <w:rsid w:val="00C128F0"/>
    <w:rPr>
      <w:rFonts w:ascii="Calibri" w:eastAsia="Calibri" w:hAnsi="Calibri" w:cs="Times New Roman"/>
      <w:sz w:val="20"/>
      <w:szCs w:val="20"/>
      <w:lang w:eastAsia="en-US"/>
    </w:rPr>
  </w:style>
  <w:style w:type="paragraph" w:styleId="afffff2">
    <w:name w:val="List Continue"/>
    <w:basedOn w:val="a5"/>
    <w:uiPriority w:val="99"/>
    <w:semiHidden/>
    <w:rsid w:val="00C128F0"/>
    <w:pPr>
      <w:spacing w:after="120"/>
      <w:ind w:left="283"/>
      <w:contextualSpacing/>
    </w:pPr>
    <w:rPr>
      <w:rFonts w:ascii="Calibri" w:eastAsia="Calibri" w:hAnsi="Calibri" w:cs="Times New Roman"/>
      <w:sz w:val="20"/>
      <w:szCs w:val="20"/>
      <w:lang w:eastAsia="en-US"/>
    </w:rPr>
  </w:style>
  <w:style w:type="paragraph" w:styleId="2f1">
    <w:name w:val="List Continue 2"/>
    <w:basedOn w:val="a5"/>
    <w:uiPriority w:val="99"/>
    <w:semiHidden/>
    <w:rsid w:val="00C128F0"/>
    <w:pPr>
      <w:spacing w:after="120"/>
      <w:ind w:left="566"/>
      <w:contextualSpacing/>
    </w:pPr>
    <w:rPr>
      <w:rFonts w:ascii="Calibri" w:eastAsia="Calibri" w:hAnsi="Calibri" w:cs="Times New Roman"/>
      <w:sz w:val="20"/>
      <w:szCs w:val="20"/>
      <w:lang w:eastAsia="en-US"/>
    </w:rPr>
  </w:style>
  <w:style w:type="paragraph" w:styleId="3c">
    <w:name w:val="List Continue 3"/>
    <w:basedOn w:val="a5"/>
    <w:uiPriority w:val="99"/>
    <w:semiHidden/>
    <w:rsid w:val="00C128F0"/>
    <w:pPr>
      <w:spacing w:after="120"/>
      <w:ind w:left="849"/>
      <w:contextualSpacing/>
    </w:pPr>
    <w:rPr>
      <w:rFonts w:ascii="Calibri" w:eastAsia="Calibri" w:hAnsi="Calibri" w:cs="Times New Roman"/>
      <w:sz w:val="20"/>
      <w:szCs w:val="20"/>
      <w:lang w:eastAsia="en-US"/>
    </w:rPr>
  </w:style>
  <w:style w:type="paragraph" w:styleId="4b">
    <w:name w:val="List Continue 4"/>
    <w:basedOn w:val="a5"/>
    <w:uiPriority w:val="99"/>
    <w:semiHidden/>
    <w:rsid w:val="00C128F0"/>
    <w:pPr>
      <w:spacing w:after="120"/>
      <w:ind w:left="1132"/>
      <w:contextualSpacing/>
    </w:pPr>
    <w:rPr>
      <w:rFonts w:ascii="Calibri" w:eastAsia="Calibri" w:hAnsi="Calibri" w:cs="Times New Roman"/>
      <w:sz w:val="20"/>
      <w:szCs w:val="20"/>
      <w:lang w:eastAsia="en-US"/>
    </w:rPr>
  </w:style>
  <w:style w:type="paragraph" w:styleId="55">
    <w:name w:val="List Continue 5"/>
    <w:basedOn w:val="a5"/>
    <w:uiPriority w:val="99"/>
    <w:semiHidden/>
    <w:rsid w:val="00C128F0"/>
    <w:pPr>
      <w:spacing w:after="120"/>
      <w:ind w:left="1415"/>
      <w:contextualSpacing/>
    </w:pPr>
    <w:rPr>
      <w:rFonts w:ascii="Calibri" w:eastAsia="Calibri" w:hAnsi="Calibri" w:cs="Times New Roman"/>
      <w:sz w:val="20"/>
      <w:szCs w:val="20"/>
      <w:lang w:eastAsia="en-US"/>
    </w:rPr>
  </w:style>
  <w:style w:type="paragraph" w:styleId="afffff3">
    <w:name w:val="Closing"/>
    <w:basedOn w:val="a5"/>
    <w:link w:val="afffff4"/>
    <w:uiPriority w:val="99"/>
    <w:semiHidden/>
    <w:rsid w:val="00C128F0"/>
    <w:pPr>
      <w:spacing w:after="0" w:line="240" w:lineRule="auto"/>
      <w:ind w:left="4252"/>
    </w:pPr>
    <w:rPr>
      <w:rFonts w:ascii="Calibri" w:eastAsia="Calibri" w:hAnsi="Calibri" w:cs="Times New Roman"/>
      <w:sz w:val="20"/>
      <w:szCs w:val="20"/>
      <w:lang w:eastAsia="en-US"/>
    </w:rPr>
  </w:style>
  <w:style w:type="character" w:customStyle="1" w:styleId="afffff4">
    <w:name w:val="Прощание Знак"/>
    <w:basedOn w:val="a6"/>
    <w:link w:val="afffff3"/>
    <w:uiPriority w:val="99"/>
    <w:semiHidden/>
    <w:rsid w:val="00C128F0"/>
    <w:rPr>
      <w:rFonts w:ascii="Calibri" w:eastAsia="Calibri" w:hAnsi="Calibri" w:cs="Times New Roman"/>
      <w:sz w:val="20"/>
      <w:szCs w:val="20"/>
      <w:lang w:eastAsia="en-US"/>
    </w:rPr>
  </w:style>
  <w:style w:type="paragraph" w:styleId="2f2">
    <w:name w:val="List 2"/>
    <w:basedOn w:val="a5"/>
    <w:uiPriority w:val="99"/>
    <w:semiHidden/>
    <w:rsid w:val="00C128F0"/>
    <w:pPr>
      <w:ind w:left="566" w:hanging="283"/>
      <w:contextualSpacing/>
    </w:pPr>
    <w:rPr>
      <w:rFonts w:ascii="Calibri" w:eastAsia="Calibri" w:hAnsi="Calibri" w:cs="Times New Roman"/>
      <w:sz w:val="20"/>
      <w:szCs w:val="20"/>
      <w:lang w:eastAsia="en-US"/>
    </w:rPr>
  </w:style>
  <w:style w:type="paragraph" w:styleId="3d">
    <w:name w:val="List 3"/>
    <w:basedOn w:val="a5"/>
    <w:uiPriority w:val="99"/>
    <w:semiHidden/>
    <w:rsid w:val="00C128F0"/>
    <w:pPr>
      <w:ind w:left="849" w:hanging="283"/>
      <w:contextualSpacing/>
    </w:pPr>
    <w:rPr>
      <w:rFonts w:ascii="Calibri" w:eastAsia="Calibri" w:hAnsi="Calibri" w:cs="Times New Roman"/>
      <w:sz w:val="20"/>
      <w:szCs w:val="20"/>
      <w:lang w:eastAsia="en-US"/>
    </w:rPr>
  </w:style>
  <w:style w:type="paragraph" w:styleId="4c">
    <w:name w:val="List 4"/>
    <w:basedOn w:val="a5"/>
    <w:uiPriority w:val="99"/>
    <w:semiHidden/>
    <w:rsid w:val="00C128F0"/>
    <w:pPr>
      <w:ind w:left="1132" w:hanging="283"/>
      <w:contextualSpacing/>
    </w:pPr>
    <w:rPr>
      <w:rFonts w:ascii="Calibri" w:eastAsia="Calibri" w:hAnsi="Calibri" w:cs="Times New Roman"/>
      <w:sz w:val="20"/>
      <w:szCs w:val="20"/>
      <w:lang w:eastAsia="en-US"/>
    </w:rPr>
  </w:style>
  <w:style w:type="paragraph" w:styleId="56">
    <w:name w:val="List 5"/>
    <w:basedOn w:val="a5"/>
    <w:uiPriority w:val="99"/>
    <w:semiHidden/>
    <w:rsid w:val="00C128F0"/>
    <w:pPr>
      <w:ind w:left="1415" w:hanging="283"/>
      <w:contextualSpacing/>
    </w:pPr>
    <w:rPr>
      <w:rFonts w:ascii="Calibri" w:eastAsia="Calibri" w:hAnsi="Calibri" w:cs="Times New Roman"/>
      <w:sz w:val="20"/>
      <w:szCs w:val="20"/>
      <w:lang w:eastAsia="en-US"/>
    </w:rPr>
  </w:style>
  <w:style w:type="paragraph" w:styleId="afffff5">
    <w:name w:val="Bibliography"/>
    <w:basedOn w:val="a5"/>
    <w:next w:val="a5"/>
    <w:uiPriority w:val="99"/>
    <w:semiHidden/>
    <w:rsid w:val="00C128F0"/>
    <w:rPr>
      <w:rFonts w:ascii="Calibri" w:eastAsia="Calibri" w:hAnsi="Calibri" w:cs="Times New Roman"/>
      <w:sz w:val="20"/>
      <w:szCs w:val="20"/>
      <w:lang w:eastAsia="en-US"/>
    </w:rPr>
  </w:style>
  <w:style w:type="paragraph" w:styleId="afffff6">
    <w:name w:val="Document Map"/>
    <w:basedOn w:val="a5"/>
    <w:link w:val="afffff7"/>
    <w:uiPriority w:val="99"/>
    <w:semiHidden/>
    <w:rsid w:val="00C128F0"/>
    <w:pPr>
      <w:spacing w:after="0" w:line="240" w:lineRule="auto"/>
    </w:pPr>
    <w:rPr>
      <w:rFonts w:ascii="Segoe UI" w:eastAsia="Calibri" w:hAnsi="Segoe UI" w:cs="Segoe UI"/>
      <w:sz w:val="16"/>
      <w:szCs w:val="16"/>
      <w:lang w:eastAsia="en-US"/>
    </w:rPr>
  </w:style>
  <w:style w:type="character" w:customStyle="1" w:styleId="afffff7">
    <w:name w:val="Схема документа Знак"/>
    <w:basedOn w:val="a6"/>
    <w:link w:val="afffff6"/>
    <w:uiPriority w:val="99"/>
    <w:semiHidden/>
    <w:rsid w:val="00C128F0"/>
    <w:rPr>
      <w:rFonts w:ascii="Segoe UI" w:eastAsia="Calibri" w:hAnsi="Segoe UI" w:cs="Segoe UI"/>
      <w:sz w:val="16"/>
      <w:szCs w:val="16"/>
      <w:lang w:eastAsia="en-US"/>
    </w:rPr>
  </w:style>
  <w:style w:type="paragraph" w:styleId="afffff8">
    <w:name w:val="table of authorities"/>
    <w:basedOn w:val="a5"/>
    <w:next w:val="a5"/>
    <w:uiPriority w:val="99"/>
    <w:semiHidden/>
    <w:rsid w:val="00C128F0"/>
    <w:pPr>
      <w:spacing w:after="0"/>
      <w:ind w:left="200" w:hanging="200"/>
    </w:pPr>
    <w:rPr>
      <w:rFonts w:ascii="Calibri" w:eastAsia="Calibri" w:hAnsi="Calibri" w:cs="Times New Roman"/>
      <w:sz w:val="20"/>
      <w:szCs w:val="20"/>
      <w:lang w:eastAsia="en-US"/>
    </w:rPr>
  </w:style>
  <w:style w:type="paragraph" w:styleId="afffff9">
    <w:name w:val="endnote text"/>
    <w:basedOn w:val="a5"/>
    <w:link w:val="afffffa"/>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fa">
    <w:name w:val="Текст концевой сноски Знак"/>
    <w:basedOn w:val="a6"/>
    <w:link w:val="afffff9"/>
    <w:uiPriority w:val="99"/>
    <w:semiHidden/>
    <w:rsid w:val="00C128F0"/>
    <w:rPr>
      <w:rFonts w:ascii="Calibri" w:eastAsia="Calibri" w:hAnsi="Calibri" w:cs="Times New Roman"/>
      <w:sz w:val="20"/>
      <w:szCs w:val="20"/>
      <w:lang w:eastAsia="en-US"/>
    </w:rPr>
  </w:style>
  <w:style w:type="paragraph" w:styleId="afffffb">
    <w:name w:val="macro"/>
    <w:link w:val="afffffc"/>
    <w:uiPriority w:val="99"/>
    <w:semiHidden/>
    <w:rsid w:val="00C128F0"/>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Times New Roman"/>
      <w:sz w:val="20"/>
      <w:szCs w:val="20"/>
      <w:lang w:eastAsia="en-US"/>
    </w:rPr>
  </w:style>
  <w:style w:type="character" w:customStyle="1" w:styleId="afffffc">
    <w:name w:val="Текст макроса Знак"/>
    <w:basedOn w:val="a6"/>
    <w:link w:val="afffffb"/>
    <w:uiPriority w:val="99"/>
    <w:semiHidden/>
    <w:rsid w:val="00C128F0"/>
    <w:rPr>
      <w:rFonts w:ascii="Consolas" w:eastAsia="Calibri" w:hAnsi="Consolas" w:cs="Times New Roman"/>
      <w:sz w:val="20"/>
      <w:szCs w:val="20"/>
      <w:lang w:eastAsia="en-US"/>
    </w:rPr>
  </w:style>
  <w:style w:type="paragraph" w:styleId="2f3">
    <w:name w:val="index 2"/>
    <w:basedOn w:val="a5"/>
    <w:next w:val="a5"/>
    <w:autoRedefine/>
    <w:uiPriority w:val="99"/>
    <w:semiHidden/>
    <w:rsid w:val="00C128F0"/>
    <w:pPr>
      <w:spacing w:after="0" w:line="240" w:lineRule="auto"/>
      <w:ind w:left="400" w:hanging="200"/>
    </w:pPr>
    <w:rPr>
      <w:rFonts w:ascii="Calibri" w:eastAsia="Calibri" w:hAnsi="Calibri" w:cs="Times New Roman"/>
      <w:sz w:val="20"/>
      <w:szCs w:val="20"/>
      <w:lang w:eastAsia="en-US"/>
    </w:rPr>
  </w:style>
  <w:style w:type="paragraph" w:styleId="3e">
    <w:name w:val="index 3"/>
    <w:basedOn w:val="a5"/>
    <w:next w:val="a5"/>
    <w:autoRedefine/>
    <w:uiPriority w:val="99"/>
    <w:semiHidden/>
    <w:rsid w:val="00C128F0"/>
    <w:pPr>
      <w:spacing w:after="0" w:line="240" w:lineRule="auto"/>
      <w:ind w:left="600" w:hanging="200"/>
    </w:pPr>
    <w:rPr>
      <w:rFonts w:ascii="Calibri" w:eastAsia="Calibri" w:hAnsi="Calibri" w:cs="Times New Roman"/>
      <w:sz w:val="20"/>
      <w:szCs w:val="20"/>
      <w:lang w:eastAsia="en-US"/>
    </w:rPr>
  </w:style>
  <w:style w:type="paragraph" w:styleId="4d">
    <w:name w:val="index 4"/>
    <w:basedOn w:val="a5"/>
    <w:next w:val="a5"/>
    <w:autoRedefine/>
    <w:uiPriority w:val="99"/>
    <w:semiHidden/>
    <w:rsid w:val="00C128F0"/>
    <w:pPr>
      <w:spacing w:after="0" w:line="240" w:lineRule="auto"/>
      <w:ind w:left="800" w:hanging="200"/>
    </w:pPr>
    <w:rPr>
      <w:rFonts w:ascii="Calibri" w:eastAsia="Calibri" w:hAnsi="Calibri" w:cs="Times New Roman"/>
      <w:sz w:val="20"/>
      <w:szCs w:val="20"/>
      <w:lang w:eastAsia="en-US"/>
    </w:rPr>
  </w:style>
  <w:style w:type="paragraph" w:styleId="57">
    <w:name w:val="index 5"/>
    <w:basedOn w:val="a5"/>
    <w:next w:val="a5"/>
    <w:autoRedefine/>
    <w:uiPriority w:val="99"/>
    <w:semiHidden/>
    <w:rsid w:val="00C128F0"/>
    <w:pPr>
      <w:spacing w:after="0" w:line="240" w:lineRule="auto"/>
      <w:ind w:left="1000" w:hanging="200"/>
    </w:pPr>
    <w:rPr>
      <w:rFonts w:ascii="Calibri" w:eastAsia="Calibri" w:hAnsi="Calibri" w:cs="Times New Roman"/>
      <w:sz w:val="20"/>
      <w:szCs w:val="20"/>
      <w:lang w:eastAsia="en-US"/>
    </w:rPr>
  </w:style>
  <w:style w:type="paragraph" w:styleId="64">
    <w:name w:val="index 6"/>
    <w:basedOn w:val="a5"/>
    <w:next w:val="a5"/>
    <w:autoRedefine/>
    <w:uiPriority w:val="99"/>
    <w:semiHidden/>
    <w:rsid w:val="00C128F0"/>
    <w:pPr>
      <w:spacing w:after="0" w:line="240" w:lineRule="auto"/>
      <w:ind w:left="1200" w:hanging="200"/>
    </w:pPr>
    <w:rPr>
      <w:rFonts w:ascii="Calibri" w:eastAsia="Calibri" w:hAnsi="Calibri" w:cs="Times New Roman"/>
      <w:sz w:val="20"/>
      <w:szCs w:val="20"/>
      <w:lang w:eastAsia="en-US"/>
    </w:rPr>
  </w:style>
  <w:style w:type="paragraph" w:styleId="74">
    <w:name w:val="index 7"/>
    <w:basedOn w:val="a5"/>
    <w:next w:val="a5"/>
    <w:autoRedefine/>
    <w:uiPriority w:val="99"/>
    <w:semiHidden/>
    <w:rsid w:val="00C128F0"/>
    <w:pPr>
      <w:spacing w:after="0" w:line="240" w:lineRule="auto"/>
      <w:ind w:left="1400" w:hanging="200"/>
    </w:pPr>
    <w:rPr>
      <w:rFonts w:ascii="Calibri" w:eastAsia="Calibri" w:hAnsi="Calibri" w:cs="Times New Roman"/>
      <w:sz w:val="20"/>
      <w:szCs w:val="20"/>
      <w:lang w:eastAsia="en-US"/>
    </w:rPr>
  </w:style>
  <w:style w:type="paragraph" w:styleId="83">
    <w:name w:val="index 8"/>
    <w:basedOn w:val="a5"/>
    <w:next w:val="a5"/>
    <w:autoRedefine/>
    <w:uiPriority w:val="99"/>
    <w:semiHidden/>
    <w:rsid w:val="00C128F0"/>
    <w:pPr>
      <w:spacing w:after="0" w:line="240" w:lineRule="auto"/>
      <w:ind w:left="1600" w:hanging="200"/>
    </w:pPr>
    <w:rPr>
      <w:rFonts w:ascii="Calibri" w:eastAsia="Calibri" w:hAnsi="Calibri" w:cs="Times New Roman"/>
      <w:sz w:val="20"/>
      <w:szCs w:val="20"/>
      <w:lang w:eastAsia="en-US"/>
    </w:rPr>
  </w:style>
  <w:style w:type="paragraph" w:styleId="93">
    <w:name w:val="index 9"/>
    <w:basedOn w:val="a5"/>
    <w:next w:val="a5"/>
    <w:autoRedefine/>
    <w:uiPriority w:val="99"/>
    <w:semiHidden/>
    <w:rsid w:val="00C128F0"/>
    <w:pPr>
      <w:spacing w:after="0" w:line="240" w:lineRule="auto"/>
      <w:ind w:left="1800" w:hanging="200"/>
    </w:pPr>
    <w:rPr>
      <w:rFonts w:ascii="Calibri" w:eastAsia="Calibri" w:hAnsi="Calibri" w:cs="Times New Roman"/>
      <w:sz w:val="20"/>
      <w:szCs w:val="20"/>
      <w:lang w:eastAsia="en-US"/>
    </w:rPr>
  </w:style>
  <w:style w:type="paragraph" w:styleId="2f4">
    <w:name w:val="Quote"/>
    <w:basedOn w:val="a5"/>
    <w:next w:val="a5"/>
    <w:link w:val="2f5"/>
    <w:uiPriority w:val="99"/>
    <w:qFormat/>
    <w:rsid w:val="00C128F0"/>
    <w:pPr>
      <w:spacing w:before="200" w:after="160"/>
      <w:ind w:left="864" w:right="864"/>
      <w:jc w:val="center"/>
    </w:pPr>
    <w:rPr>
      <w:rFonts w:ascii="Calibri" w:eastAsia="Calibri" w:hAnsi="Calibri" w:cs="Times New Roman"/>
      <w:i/>
      <w:iCs/>
      <w:color w:val="404040"/>
      <w:sz w:val="20"/>
      <w:szCs w:val="20"/>
      <w:lang w:eastAsia="en-US"/>
    </w:rPr>
  </w:style>
  <w:style w:type="character" w:customStyle="1" w:styleId="2f5">
    <w:name w:val="Цитата 2 Знак"/>
    <w:basedOn w:val="a6"/>
    <w:link w:val="2f4"/>
    <w:uiPriority w:val="99"/>
    <w:rsid w:val="00C128F0"/>
    <w:rPr>
      <w:rFonts w:ascii="Calibri" w:eastAsia="Calibri" w:hAnsi="Calibri" w:cs="Times New Roman"/>
      <w:i/>
      <w:iCs/>
      <w:color w:val="404040"/>
      <w:sz w:val="20"/>
      <w:szCs w:val="20"/>
      <w:lang w:eastAsia="en-US"/>
    </w:rPr>
  </w:style>
  <w:style w:type="paragraph" w:styleId="afffffd">
    <w:name w:val="Message Header"/>
    <w:basedOn w:val="a5"/>
    <w:link w:val="afffffe"/>
    <w:uiPriority w:val="99"/>
    <w:semiHidden/>
    <w:rsid w:val="00C128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eastAsia="en-US"/>
    </w:rPr>
  </w:style>
  <w:style w:type="character" w:customStyle="1" w:styleId="afffffe">
    <w:name w:val="Шапка Знак"/>
    <w:basedOn w:val="a6"/>
    <w:link w:val="afffffd"/>
    <w:uiPriority w:val="99"/>
    <w:semiHidden/>
    <w:rsid w:val="00C128F0"/>
    <w:rPr>
      <w:rFonts w:ascii="Cambria" w:eastAsia="Times New Roman" w:hAnsi="Cambria" w:cs="Times New Roman"/>
      <w:sz w:val="24"/>
      <w:szCs w:val="24"/>
      <w:shd w:val="pct20" w:color="auto" w:fill="auto"/>
      <w:lang w:eastAsia="en-US"/>
    </w:rPr>
  </w:style>
  <w:style w:type="paragraph" w:styleId="affffff">
    <w:name w:val="E-mail Signature"/>
    <w:basedOn w:val="a5"/>
    <w:link w:val="affffff0"/>
    <w:uiPriority w:val="99"/>
    <w:semiHidden/>
    <w:rsid w:val="00C128F0"/>
    <w:pPr>
      <w:spacing w:after="0" w:line="240" w:lineRule="auto"/>
    </w:pPr>
    <w:rPr>
      <w:rFonts w:ascii="Calibri" w:eastAsia="Calibri" w:hAnsi="Calibri" w:cs="Times New Roman"/>
      <w:sz w:val="20"/>
      <w:szCs w:val="20"/>
      <w:lang w:eastAsia="en-US"/>
    </w:rPr>
  </w:style>
  <w:style w:type="character" w:customStyle="1" w:styleId="affffff0">
    <w:name w:val="Электронная подпись Знак"/>
    <w:basedOn w:val="a6"/>
    <w:link w:val="affffff"/>
    <w:uiPriority w:val="99"/>
    <w:semiHidden/>
    <w:rsid w:val="00C128F0"/>
    <w:rPr>
      <w:rFonts w:ascii="Calibri" w:eastAsia="Calibri" w:hAnsi="Calibri" w:cs="Times New Roman"/>
      <w:sz w:val="20"/>
      <w:szCs w:val="20"/>
      <w:lang w:eastAsia="en-US"/>
    </w:rPr>
  </w:style>
  <w:style w:type="table" w:customStyle="1" w:styleId="3f">
    <w:name w:val="Сетка таблицы3"/>
    <w:uiPriority w:val="99"/>
    <w:rsid w:val="00C128F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hnormanonformat">
    <w:name w:val="tehnormanonformat"/>
    <w:basedOn w:val="a5"/>
    <w:uiPriority w:val="99"/>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3">
    <w:name w:val="Знак Знак10"/>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f4">
    <w:name w:val="Без интервала1"/>
    <w:rsid w:val="00C128F0"/>
    <w:pPr>
      <w:spacing w:after="0" w:line="240" w:lineRule="auto"/>
    </w:pPr>
    <w:rPr>
      <w:rFonts w:ascii="Times New Roman" w:eastAsia="MS PMincho" w:hAnsi="Times New Roman" w:cs="Times New Roman"/>
      <w:sz w:val="24"/>
    </w:rPr>
  </w:style>
  <w:style w:type="numbering" w:customStyle="1" w:styleId="3f0">
    <w:name w:val="Нет списка3"/>
    <w:next w:val="a8"/>
    <w:uiPriority w:val="99"/>
    <w:semiHidden/>
    <w:unhideWhenUsed/>
    <w:rsid w:val="00C128F0"/>
  </w:style>
  <w:style w:type="table" w:customStyle="1" w:styleId="4e">
    <w:name w:val="Сетка таблицы4"/>
    <w:basedOn w:val="a7"/>
    <w:next w:val="afc"/>
    <w:uiPriority w:val="99"/>
    <w:rsid w:val="00C128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C128F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
    <w:name w:val="Нет списка4"/>
    <w:next w:val="a8"/>
    <w:semiHidden/>
    <w:rsid w:val="00C128F0"/>
  </w:style>
  <w:style w:type="character" w:customStyle="1" w:styleId="wmi-callto">
    <w:name w:val="wmi-callto"/>
    <w:basedOn w:val="a6"/>
    <w:rsid w:val="00C128F0"/>
  </w:style>
  <w:style w:type="paragraph" w:customStyle="1" w:styleId="3f1">
    <w:name w:val="Без интервала3"/>
    <w:rsid w:val="00C128F0"/>
    <w:pPr>
      <w:spacing w:after="0" w:line="240" w:lineRule="auto"/>
    </w:pPr>
    <w:rPr>
      <w:rFonts w:ascii="Times New Roman" w:eastAsia="MS PMincho" w:hAnsi="Times New Roman" w:cs="Times New Roman"/>
      <w:sz w:val="24"/>
    </w:rPr>
  </w:style>
  <w:style w:type="paragraph" w:customStyle="1" w:styleId="2f6">
    <w:name w:val="Знак Знак2"/>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numbering" w:customStyle="1" w:styleId="58">
    <w:name w:val="Нет списка5"/>
    <w:next w:val="a8"/>
    <w:semiHidden/>
    <w:rsid w:val="00C128F0"/>
  </w:style>
  <w:style w:type="character" w:customStyle="1" w:styleId="2f7">
    <w:name w:val="Основной текст (2)"/>
    <w:basedOn w:val="a6"/>
    <w:uiPriority w:val="99"/>
    <w:rsid w:val="00C128F0"/>
    <w:rPr>
      <w:rFonts w:ascii="Cambria" w:hAnsi="Cambria" w:cs="Cambria"/>
      <w:i/>
      <w:iCs/>
      <w:color w:val="000000"/>
      <w:spacing w:val="0"/>
      <w:w w:val="100"/>
      <w:position w:val="0"/>
      <w:sz w:val="22"/>
      <w:szCs w:val="22"/>
      <w:u w:val="none"/>
      <w:lang w:val="ru-RU" w:eastAsia="ru-RU"/>
    </w:rPr>
  </w:style>
  <w:style w:type="numbering" w:customStyle="1" w:styleId="65">
    <w:name w:val="Нет списка6"/>
    <w:next w:val="a8"/>
    <w:semiHidden/>
    <w:rsid w:val="00C128F0"/>
  </w:style>
  <w:style w:type="character" w:customStyle="1" w:styleId="217pt">
    <w:name w:val="Основной текст (2) + 17 pt"/>
    <w:aliases w:val="Полужирный,Не курсив"/>
    <w:basedOn w:val="a6"/>
    <w:uiPriority w:val="99"/>
    <w:rsid w:val="00C128F0"/>
    <w:rPr>
      <w:rFonts w:ascii="Cambria" w:hAnsi="Cambria" w:cs="Cambria"/>
      <w:b/>
      <w:bCs/>
      <w:i/>
      <w:iCs/>
      <w:color w:val="000000"/>
      <w:spacing w:val="0"/>
      <w:w w:val="100"/>
      <w:position w:val="0"/>
      <w:sz w:val="34"/>
      <w:szCs w:val="34"/>
      <w:u w:val="none"/>
      <w:lang w:val="ru-RU" w:eastAsia="ru-RU"/>
    </w:rPr>
  </w:style>
  <w:style w:type="table" w:customStyle="1" w:styleId="59">
    <w:name w:val="Сетка таблицы5"/>
    <w:basedOn w:val="a7"/>
    <w:next w:val="afc"/>
    <w:uiPriority w:val="59"/>
    <w:rsid w:val="00C128F0"/>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8"/>
    <w:semiHidden/>
    <w:rsid w:val="00C128F0"/>
  </w:style>
  <w:style w:type="paragraph" w:customStyle="1" w:styleId="Char">
    <w:name w:val="Char"/>
    <w:basedOn w:val="a5"/>
    <w:rsid w:val="00C128F0"/>
    <w:pPr>
      <w:keepLines/>
      <w:spacing w:after="160" w:line="240" w:lineRule="exact"/>
      <w:jc w:val="both"/>
    </w:pPr>
    <w:rPr>
      <w:rFonts w:ascii="Verdana" w:eastAsia="MS Mincho" w:hAnsi="Verdana" w:cs="Franklin Gothic Book"/>
      <w:sz w:val="20"/>
      <w:szCs w:val="20"/>
      <w:lang w:val="en-US" w:eastAsia="en-US"/>
    </w:rPr>
  </w:style>
  <w:style w:type="paragraph" w:customStyle="1" w:styleId="1">
    <w:name w:val="Стиль1"/>
    <w:basedOn w:val="a5"/>
    <w:rsid w:val="00C128F0"/>
    <w:pPr>
      <w:keepNext/>
      <w:keepLines/>
      <w:widowControl w:val="0"/>
      <w:numPr>
        <w:numId w:val="21"/>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2">
    <w:name w:val="Стиль2"/>
    <w:basedOn w:val="21"/>
    <w:rsid w:val="00C128F0"/>
    <w:pPr>
      <w:keepNext/>
      <w:keepLines/>
      <w:numPr>
        <w:ilvl w:val="1"/>
        <w:numId w:val="21"/>
      </w:numPr>
      <w:suppressLineNumbers/>
      <w:suppressAutoHyphens/>
      <w:spacing w:after="60"/>
      <w:contextualSpacing w:val="0"/>
      <w:jc w:val="both"/>
    </w:pPr>
    <w:rPr>
      <w:rFonts w:ascii="Times New Roman" w:hAnsi="Times New Roman" w:cs="Times New Roman"/>
      <w:b/>
      <w:color w:val="auto"/>
      <w:szCs w:val="20"/>
    </w:rPr>
  </w:style>
  <w:style w:type="paragraph" w:customStyle="1" w:styleId="31">
    <w:name w:val="Стиль3 Знак"/>
    <w:basedOn w:val="26"/>
    <w:rsid w:val="00C128F0"/>
    <w:pPr>
      <w:widowControl w:val="0"/>
      <w:numPr>
        <w:ilvl w:val="2"/>
        <w:numId w:val="21"/>
      </w:numPr>
      <w:tabs>
        <w:tab w:val="clear" w:pos="227"/>
        <w:tab w:val="num" w:pos="360"/>
      </w:tabs>
      <w:adjustRightInd w:val="0"/>
      <w:spacing w:after="0" w:line="240" w:lineRule="auto"/>
      <w:ind w:left="283"/>
      <w:jc w:val="both"/>
      <w:textAlignment w:val="baseline"/>
    </w:pPr>
    <w:rPr>
      <w:rFonts w:asciiTheme="majorHAnsi" w:eastAsiaTheme="majorEastAsia" w:hAnsiTheme="majorHAnsi" w:cstheme="majorBidi"/>
      <w:b/>
      <w:bCs/>
      <w:sz w:val="26"/>
      <w:szCs w:val="20"/>
    </w:rPr>
  </w:style>
  <w:style w:type="paragraph" w:customStyle="1" w:styleId="3f2">
    <w:name w:val="Раздел 3"/>
    <w:basedOn w:val="a5"/>
    <w:semiHidden/>
    <w:rsid w:val="00C128F0"/>
    <w:pPr>
      <w:tabs>
        <w:tab w:val="num" w:pos="360"/>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fff1">
    <w:name w:val="Условия контракта"/>
    <w:basedOn w:val="a5"/>
    <w:semiHidden/>
    <w:rsid w:val="00C128F0"/>
    <w:pPr>
      <w:tabs>
        <w:tab w:val="num" w:pos="567"/>
      </w:tabs>
      <w:spacing w:before="240" w:after="120" w:line="240" w:lineRule="auto"/>
      <w:ind w:left="567" w:hanging="567"/>
      <w:jc w:val="both"/>
    </w:pPr>
    <w:rPr>
      <w:rFonts w:ascii="Times New Roman" w:eastAsia="Times New Roman" w:hAnsi="Times New Roman" w:cs="Times New Roman"/>
      <w:b/>
      <w:sz w:val="24"/>
      <w:szCs w:val="20"/>
    </w:rPr>
  </w:style>
  <w:style w:type="paragraph" w:customStyle="1" w:styleId="Instruction">
    <w:name w:val="Instruction"/>
    <w:basedOn w:val="29"/>
    <w:semiHidden/>
    <w:rsid w:val="00C128F0"/>
    <w:pPr>
      <w:numPr>
        <w:ilvl w:val="1"/>
        <w:numId w:val="22"/>
      </w:numPr>
      <w:tabs>
        <w:tab w:val="clear" w:pos="1440"/>
        <w:tab w:val="num" w:pos="360"/>
      </w:tabs>
      <w:spacing w:before="180" w:after="60" w:line="240" w:lineRule="auto"/>
      <w:ind w:left="567" w:hanging="567"/>
      <w:jc w:val="both"/>
    </w:pPr>
    <w:rPr>
      <w:rFonts w:ascii="Times New Roman" w:eastAsia="Times New Roman" w:hAnsi="Times New Roman" w:cs="Times New Roman"/>
      <w:b/>
      <w:color w:val="auto"/>
      <w:szCs w:val="20"/>
    </w:rPr>
  </w:style>
  <w:style w:type="paragraph" w:customStyle="1" w:styleId="2-11">
    <w:name w:val="содержание2-11"/>
    <w:basedOn w:val="a5"/>
    <w:rsid w:val="00C128F0"/>
    <w:pPr>
      <w:spacing w:after="60" w:line="240" w:lineRule="auto"/>
      <w:jc w:val="both"/>
    </w:pPr>
    <w:rPr>
      <w:rFonts w:ascii="Times New Roman" w:eastAsia="Times New Roman" w:hAnsi="Times New Roman" w:cs="Times New Roman"/>
      <w:sz w:val="24"/>
      <w:szCs w:val="24"/>
    </w:rPr>
  </w:style>
  <w:style w:type="paragraph" w:customStyle="1" w:styleId="2f8">
    <w:name w:val="Заголовок 2 со списком"/>
    <w:basedOn w:val="20"/>
    <w:next w:val="a5"/>
    <w:link w:val="2f9"/>
    <w:rsid w:val="00C128F0"/>
    <w:pPr>
      <w:tabs>
        <w:tab w:val="num" w:pos="643"/>
      </w:tabs>
      <w:spacing w:before="0" w:after="0" w:line="360" w:lineRule="auto"/>
      <w:ind w:left="643" w:hanging="360"/>
    </w:pPr>
    <w:rPr>
      <w:b w:val="0"/>
      <w:iCs w:val="0"/>
      <w:color w:val="4F81BD" w:themeColor="accent1"/>
      <w:sz w:val="24"/>
      <w:szCs w:val="24"/>
    </w:rPr>
  </w:style>
  <w:style w:type="character" w:customStyle="1" w:styleId="2f9">
    <w:name w:val="Заголовок 2 со списком Знак"/>
    <w:basedOn w:val="23"/>
    <w:link w:val="2f8"/>
    <w:rsid w:val="00C128F0"/>
    <w:rPr>
      <w:rFonts w:ascii="Times New Roman" w:eastAsia="Times New Roman" w:hAnsi="Times New Roman" w:cs="Times New Roman"/>
      <w:b w:val="0"/>
      <w:bCs/>
      <w:iCs w:val="0"/>
      <w:color w:val="4F81BD" w:themeColor="accent1"/>
      <w:sz w:val="24"/>
      <w:szCs w:val="24"/>
    </w:rPr>
  </w:style>
  <w:style w:type="paragraph" w:customStyle="1" w:styleId="3f3">
    <w:name w:val="Заголовок 3 со списком"/>
    <w:basedOn w:val="32"/>
    <w:link w:val="3f4"/>
    <w:rsid w:val="00C128F0"/>
    <w:pPr>
      <w:keepLines w:val="0"/>
      <w:tabs>
        <w:tab w:val="num" w:pos="643"/>
      </w:tabs>
      <w:spacing w:before="240" w:after="60" w:line="240" w:lineRule="auto"/>
      <w:ind w:left="643" w:hanging="360"/>
      <w:jc w:val="both"/>
    </w:pPr>
    <w:rPr>
      <w:rFonts w:ascii="Arial" w:eastAsia="Times New Roman" w:hAnsi="Arial" w:cs="Times New Roman"/>
      <w:bCs w:val="0"/>
      <w:sz w:val="24"/>
      <w:szCs w:val="20"/>
    </w:rPr>
  </w:style>
  <w:style w:type="character" w:customStyle="1" w:styleId="3f4">
    <w:name w:val="Заголовок 3 со списком Знак"/>
    <w:basedOn w:val="312"/>
    <w:link w:val="3f3"/>
    <w:rsid w:val="00C128F0"/>
    <w:rPr>
      <w:rFonts w:ascii="Arial" w:eastAsia="Times New Roman" w:hAnsi="Arial" w:cs="Times New Roman"/>
      <w:b/>
      <w:bCs w:val="0"/>
      <w:color w:val="4F81BD" w:themeColor="accent1"/>
      <w:sz w:val="24"/>
      <w:szCs w:val="20"/>
      <w:lang w:eastAsia="ru-RU"/>
    </w:rPr>
  </w:style>
  <w:style w:type="paragraph" w:customStyle="1" w:styleId="affffff2">
    <w:name w:val="текст таблицы"/>
    <w:basedOn w:val="a5"/>
    <w:rsid w:val="00C128F0"/>
    <w:pPr>
      <w:spacing w:before="120" w:after="0" w:line="240" w:lineRule="auto"/>
      <w:ind w:right="-102"/>
      <w:jc w:val="both"/>
    </w:pPr>
    <w:rPr>
      <w:rFonts w:ascii="Times New Roman" w:eastAsia="Times New Roman" w:hAnsi="Times New Roman" w:cs="Times New Roman"/>
      <w:sz w:val="24"/>
      <w:szCs w:val="24"/>
    </w:rPr>
  </w:style>
  <w:style w:type="paragraph" w:customStyle="1" w:styleId="affffff3">
    <w:name w:val="ТЛ_Заказчик"/>
    <w:basedOn w:val="a5"/>
    <w:link w:val="affffff4"/>
    <w:qFormat/>
    <w:rsid w:val="00C128F0"/>
    <w:pPr>
      <w:spacing w:after="0" w:line="240" w:lineRule="auto"/>
      <w:jc w:val="center"/>
    </w:pPr>
    <w:rPr>
      <w:rFonts w:ascii="Times New Roman" w:eastAsia="Times New Roman" w:hAnsi="Times New Roman" w:cs="Times New Roman"/>
      <w:sz w:val="28"/>
      <w:szCs w:val="28"/>
    </w:rPr>
  </w:style>
  <w:style w:type="character" w:customStyle="1" w:styleId="affffff4">
    <w:name w:val="ТЛ_Заказчик Знак"/>
    <w:link w:val="affffff3"/>
    <w:rsid w:val="00C128F0"/>
    <w:rPr>
      <w:rFonts w:ascii="Times New Roman" w:eastAsia="Times New Roman" w:hAnsi="Times New Roman" w:cs="Times New Roman"/>
      <w:sz w:val="28"/>
      <w:szCs w:val="28"/>
    </w:rPr>
  </w:style>
  <w:style w:type="paragraph" w:customStyle="1" w:styleId="affffff5">
    <w:name w:val="ТЛ_Утверждаю"/>
    <w:basedOn w:val="a5"/>
    <w:link w:val="affffff6"/>
    <w:qFormat/>
    <w:rsid w:val="00C128F0"/>
    <w:pPr>
      <w:spacing w:after="0" w:line="240" w:lineRule="auto"/>
      <w:ind w:left="4860"/>
      <w:jc w:val="center"/>
    </w:pPr>
    <w:rPr>
      <w:rFonts w:ascii="Times New Roman" w:eastAsia="Times New Roman" w:hAnsi="Times New Roman" w:cs="Times New Roman"/>
      <w:sz w:val="28"/>
      <w:szCs w:val="28"/>
    </w:rPr>
  </w:style>
  <w:style w:type="character" w:customStyle="1" w:styleId="affffff6">
    <w:name w:val="ТЛ_Утверждаю Знак"/>
    <w:link w:val="affffff5"/>
    <w:rsid w:val="00C128F0"/>
    <w:rPr>
      <w:rFonts w:ascii="Times New Roman" w:eastAsia="Times New Roman" w:hAnsi="Times New Roman" w:cs="Times New Roman"/>
      <w:sz w:val="28"/>
      <w:szCs w:val="28"/>
    </w:rPr>
  </w:style>
  <w:style w:type="paragraph" w:customStyle="1" w:styleId="affffff7">
    <w:name w:val="ТЛ_Название"/>
    <w:basedOn w:val="a5"/>
    <w:link w:val="affffff8"/>
    <w:qFormat/>
    <w:rsid w:val="00C128F0"/>
    <w:pPr>
      <w:spacing w:after="0" w:line="240" w:lineRule="auto"/>
      <w:jc w:val="center"/>
    </w:pPr>
    <w:rPr>
      <w:rFonts w:ascii="Times New Roman" w:eastAsia="Times New Roman" w:hAnsi="Times New Roman" w:cs="Times New Roman"/>
      <w:b/>
      <w:sz w:val="28"/>
      <w:szCs w:val="28"/>
    </w:rPr>
  </w:style>
  <w:style w:type="character" w:customStyle="1" w:styleId="affffff8">
    <w:name w:val="ТЛ_Название Знак"/>
    <w:link w:val="affffff7"/>
    <w:rsid w:val="00C128F0"/>
    <w:rPr>
      <w:rFonts w:ascii="Times New Roman" w:eastAsia="Times New Roman" w:hAnsi="Times New Roman" w:cs="Times New Roman"/>
      <w:b/>
      <w:sz w:val="28"/>
      <w:szCs w:val="28"/>
    </w:rPr>
  </w:style>
  <w:style w:type="paragraph" w:customStyle="1" w:styleId="affffff9">
    <w:name w:val="ТЛ_Город и Дата"/>
    <w:basedOn w:val="a5"/>
    <w:link w:val="affffffa"/>
    <w:qFormat/>
    <w:rsid w:val="00C128F0"/>
    <w:pPr>
      <w:spacing w:after="0" w:line="240" w:lineRule="auto"/>
      <w:jc w:val="center"/>
    </w:pPr>
    <w:rPr>
      <w:rFonts w:ascii="Times New Roman" w:eastAsia="Times New Roman" w:hAnsi="Times New Roman" w:cs="Times New Roman"/>
      <w:sz w:val="28"/>
      <w:szCs w:val="28"/>
    </w:rPr>
  </w:style>
  <w:style w:type="character" w:customStyle="1" w:styleId="affffffa">
    <w:name w:val="ТЛ_Город и Дата Знак"/>
    <w:link w:val="affffff9"/>
    <w:rsid w:val="00C128F0"/>
    <w:rPr>
      <w:rFonts w:ascii="Times New Roman" w:eastAsia="Times New Roman" w:hAnsi="Times New Roman" w:cs="Times New Roman"/>
      <w:sz w:val="28"/>
      <w:szCs w:val="28"/>
    </w:rPr>
  </w:style>
  <w:style w:type="paragraph" w:customStyle="1" w:styleId="affffffb">
    <w:name w:val="АД_Наименование Разделов"/>
    <w:basedOn w:val="10"/>
    <w:link w:val="affffffc"/>
    <w:qFormat/>
    <w:rsid w:val="00C128F0"/>
    <w:rPr>
      <w:bCs w:val="0"/>
      <w:color w:val="auto"/>
      <w:kern w:val="28"/>
      <w:szCs w:val="20"/>
    </w:rPr>
  </w:style>
  <w:style w:type="character" w:customStyle="1" w:styleId="affffffc">
    <w:name w:val="АД_Наименование Разделов Знак"/>
    <w:link w:val="affffffb"/>
    <w:rsid w:val="00C128F0"/>
    <w:rPr>
      <w:rFonts w:ascii="Times New Roman" w:eastAsia="Times New Roman" w:hAnsi="Times New Roman" w:cs="Times New Roman"/>
      <w:b/>
      <w:kern w:val="28"/>
      <w:sz w:val="28"/>
      <w:szCs w:val="20"/>
    </w:rPr>
  </w:style>
  <w:style w:type="paragraph" w:customStyle="1" w:styleId="affffffd">
    <w:name w:val="АД_Наименование главы с нумерацией"/>
    <w:basedOn w:val="2f8"/>
    <w:link w:val="affffffe"/>
    <w:qFormat/>
    <w:rsid w:val="00C128F0"/>
    <w:rPr>
      <w:b/>
    </w:rPr>
  </w:style>
  <w:style w:type="character" w:customStyle="1" w:styleId="affffffe">
    <w:name w:val="АД_Глава Знак"/>
    <w:link w:val="affffffd"/>
    <w:rsid w:val="00C128F0"/>
    <w:rPr>
      <w:rFonts w:ascii="Times New Roman" w:eastAsia="Times New Roman" w:hAnsi="Times New Roman" w:cs="Times New Roman"/>
      <w:b/>
      <w:bCs/>
      <w:color w:val="4F81BD" w:themeColor="accent1"/>
      <w:sz w:val="24"/>
      <w:szCs w:val="24"/>
    </w:rPr>
  </w:style>
  <w:style w:type="paragraph" w:customStyle="1" w:styleId="afffffff">
    <w:name w:val="АД_Наименование главы без нумерации"/>
    <w:basedOn w:val="20"/>
    <w:link w:val="afffffff0"/>
    <w:qFormat/>
    <w:rsid w:val="00C128F0"/>
    <w:pPr>
      <w:spacing w:before="0" w:after="0"/>
    </w:pPr>
    <w:rPr>
      <w:iCs w:val="0"/>
      <w:color w:val="4F81BD" w:themeColor="accent1"/>
      <w:sz w:val="24"/>
      <w:szCs w:val="24"/>
    </w:rPr>
  </w:style>
  <w:style w:type="character" w:customStyle="1" w:styleId="afffffff0">
    <w:name w:val="АД_Наименование главы без нумерации Знак"/>
    <w:basedOn w:val="23"/>
    <w:link w:val="afffffff"/>
    <w:rsid w:val="00C128F0"/>
    <w:rPr>
      <w:rFonts w:ascii="Times New Roman" w:eastAsia="Times New Roman" w:hAnsi="Times New Roman" w:cs="Times New Roman"/>
      <w:b/>
      <w:bCs/>
      <w:iCs w:val="0"/>
      <w:color w:val="4F81BD" w:themeColor="accent1"/>
      <w:sz w:val="24"/>
      <w:szCs w:val="24"/>
    </w:rPr>
  </w:style>
  <w:style w:type="paragraph" w:customStyle="1" w:styleId="afffffff1">
    <w:name w:val="АД_Нумерованный пункт"/>
    <w:basedOn w:val="3f3"/>
    <w:link w:val="afffffff2"/>
    <w:qFormat/>
    <w:rsid w:val="00C128F0"/>
    <w:pPr>
      <w:tabs>
        <w:tab w:val="num" w:pos="720"/>
      </w:tabs>
      <w:ind w:left="720" w:hanging="720"/>
    </w:pPr>
    <w:rPr>
      <w:rFonts w:ascii="Times New Roman" w:hAnsi="Times New Roman"/>
    </w:rPr>
  </w:style>
  <w:style w:type="character" w:customStyle="1" w:styleId="afffffff2">
    <w:name w:val="АД_Нумерованный пункт Знак"/>
    <w:basedOn w:val="3f4"/>
    <w:link w:val="afffffff1"/>
    <w:rsid w:val="00C128F0"/>
    <w:rPr>
      <w:rFonts w:ascii="Times New Roman" w:eastAsia="Times New Roman" w:hAnsi="Times New Roman" w:cs="Times New Roman"/>
      <w:b/>
      <w:bCs w:val="0"/>
      <w:color w:val="4F81BD" w:themeColor="accent1"/>
      <w:sz w:val="24"/>
      <w:szCs w:val="20"/>
      <w:lang w:eastAsia="ru-RU"/>
    </w:rPr>
  </w:style>
  <w:style w:type="paragraph" w:customStyle="1" w:styleId="afffffff3">
    <w:name w:val="АД_Нумерованный подпункт"/>
    <w:basedOn w:val="a5"/>
    <w:link w:val="afffffff4"/>
    <w:qFormat/>
    <w:rsid w:val="00C128F0"/>
    <w:pPr>
      <w:tabs>
        <w:tab w:val="num" w:pos="643"/>
        <w:tab w:val="left" w:pos="720"/>
      </w:tabs>
      <w:spacing w:after="0" w:line="240" w:lineRule="auto"/>
      <w:ind w:left="720" w:hanging="720"/>
      <w:jc w:val="both"/>
    </w:pPr>
    <w:rPr>
      <w:rFonts w:ascii="Times New Roman" w:eastAsia="Times New Roman" w:hAnsi="Times New Roman" w:cs="Times New Roman"/>
      <w:sz w:val="24"/>
      <w:szCs w:val="24"/>
    </w:rPr>
  </w:style>
  <w:style w:type="character" w:customStyle="1" w:styleId="afffffff4">
    <w:name w:val="АД_Нумерованный подпункт Знак"/>
    <w:link w:val="afffffff3"/>
    <w:rsid w:val="00C128F0"/>
    <w:rPr>
      <w:rFonts w:ascii="Times New Roman" w:eastAsia="Times New Roman" w:hAnsi="Times New Roman" w:cs="Times New Roman"/>
      <w:sz w:val="24"/>
      <w:szCs w:val="24"/>
    </w:rPr>
  </w:style>
  <w:style w:type="paragraph" w:customStyle="1" w:styleId="afffffff5">
    <w:name w:val="АД_Основной текст"/>
    <w:basedOn w:val="a5"/>
    <w:link w:val="afffffff6"/>
    <w:qFormat/>
    <w:rsid w:val="00C128F0"/>
    <w:pPr>
      <w:tabs>
        <w:tab w:val="num" w:pos="643"/>
      </w:tabs>
      <w:spacing w:after="0" w:line="240" w:lineRule="auto"/>
      <w:ind w:firstLine="567"/>
      <w:jc w:val="both"/>
    </w:pPr>
    <w:rPr>
      <w:rFonts w:ascii="Times New Roman" w:eastAsia="Times New Roman" w:hAnsi="Times New Roman" w:cs="Times New Roman"/>
      <w:sz w:val="24"/>
      <w:szCs w:val="24"/>
    </w:rPr>
  </w:style>
  <w:style w:type="character" w:customStyle="1" w:styleId="afffffff6">
    <w:name w:val="АД_Основной текст Знак"/>
    <w:link w:val="afffffff5"/>
    <w:rsid w:val="00C128F0"/>
    <w:rPr>
      <w:rFonts w:ascii="Times New Roman" w:eastAsia="Times New Roman" w:hAnsi="Times New Roman" w:cs="Times New Roman"/>
      <w:sz w:val="24"/>
      <w:szCs w:val="24"/>
    </w:rPr>
  </w:style>
  <w:style w:type="paragraph" w:customStyle="1" w:styleId="afffffff7">
    <w:name w:val="АД_Заголовки таблиц"/>
    <w:basedOn w:val="a5"/>
    <w:qFormat/>
    <w:rsid w:val="00C128F0"/>
    <w:pPr>
      <w:spacing w:after="0" w:line="240" w:lineRule="auto"/>
      <w:jc w:val="center"/>
    </w:pPr>
    <w:rPr>
      <w:rFonts w:ascii="Times New Roman" w:eastAsia="Times New Roman" w:hAnsi="Times New Roman" w:cs="Times New Roman"/>
      <w:b/>
      <w:bCs/>
      <w:sz w:val="24"/>
      <w:szCs w:val="24"/>
    </w:rPr>
  </w:style>
  <w:style w:type="paragraph" w:customStyle="1" w:styleId="afffffff8">
    <w:name w:val="АД_Основной текст по центру полужирный"/>
    <w:basedOn w:val="a5"/>
    <w:link w:val="afffffff9"/>
    <w:qFormat/>
    <w:rsid w:val="00C128F0"/>
    <w:pPr>
      <w:spacing w:after="0" w:line="240" w:lineRule="auto"/>
      <w:ind w:firstLine="567"/>
      <w:jc w:val="center"/>
    </w:pPr>
    <w:rPr>
      <w:rFonts w:ascii="Times New Roman" w:eastAsia="Times New Roman" w:hAnsi="Times New Roman" w:cs="Times New Roman"/>
      <w:b/>
      <w:sz w:val="24"/>
      <w:szCs w:val="24"/>
    </w:rPr>
  </w:style>
  <w:style w:type="character" w:customStyle="1" w:styleId="afffffff9">
    <w:name w:val="АД_Основной текст по центру полужирный Знак"/>
    <w:link w:val="afffffff8"/>
    <w:rsid w:val="00C128F0"/>
    <w:rPr>
      <w:rFonts w:ascii="Times New Roman" w:eastAsia="Times New Roman" w:hAnsi="Times New Roman" w:cs="Times New Roman"/>
      <w:b/>
      <w:sz w:val="24"/>
      <w:szCs w:val="24"/>
    </w:rPr>
  </w:style>
  <w:style w:type="paragraph" w:customStyle="1" w:styleId="3f5">
    <w:name w:val="АД_Текст отступ 3"/>
    <w:aliases w:val="25"/>
    <w:basedOn w:val="a5"/>
    <w:link w:val="3f6"/>
    <w:qFormat/>
    <w:rsid w:val="00C128F0"/>
    <w:pPr>
      <w:spacing w:after="0" w:line="240" w:lineRule="auto"/>
      <w:ind w:left="1418"/>
      <w:jc w:val="both"/>
    </w:pPr>
    <w:rPr>
      <w:rFonts w:ascii="Times New Roman" w:eastAsia="Times New Roman" w:hAnsi="Times New Roman" w:cs="Times New Roman"/>
      <w:sz w:val="24"/>
      <w:szCs w:val="24"/>
    </w:rPr>
  </w:style>
  <w:style w:type="character" w:customStyle="1" w:styleId="3f6">
    <w:name w:val="АД_Текст отступ 3 Знак"/>
    <w:aliases w:val="25 Знак"/>
    <w:link w:val="3f5"/>
    <w:rsid w:val="00C128F0"/>
    <w:rPr>
      <w:rFonts w:ascii="Times New Roman" w:eastAsia="Times New Roman" w:hAnsi="Times New Roman" w:cs="Times New Roman"/>
      <w:sz w:val="24"/>
      <w:szCs w:val="24"/>
    </w:rPr>
  </w:style>
  <w:style w:type="paragraph" w:customStyle="1" w:styleId="40">
    <w:name w:val="АД_Нумерованный подпункт 4 уровня"/>
    <w:basedOn w:val="afffffff3"/>
    <w:link w:val="4f0"/>
    <w:qFormat/>
    <w:rsid w:val="00C128F0"/>
    <w:pPr>
      <w:numPr>
        <w:numId w:val="17"/>
      </w:numPr>
      <w:tabs>
        <w:tab w:val="clear" w:pos="720"/>
        <w:tab w:val="num" w:pos="993"/>
      </w:tabs>
      <w:ind w:left="993" w:hanging="993"/>
    </w:pPr>
  </w:style>
  <w:style w:type="character" w:customStyle="1" w:styleId="4f0">
    <w:name w:val="АД_Нумерованный подпункт 4 уровня Знак"/>
    <w:basedOn w:val="afffffff4"/>
    <w:link w:val="40"/>
    <w:rsid w:val="00C128F0"/>
    <w:rPr>
      <w:rFonts w:ascii="Times New Roman" w:eastAsia="Times New Roman" w:hAnsi="Times New Roman" w:cs="Times New Roman"/>
      <w:sz w:val="24"/>
      <w:szCs w:val="24"/>
    </w:rPr>
  </w:style>
  <w:style w:type="paragraph" w:customStyle="1" w:styleId="1f5">
    <w:name w:val="Обычный1"/>
    <w:rsid w:val="00C128F0"/>
    <w:pPr>
      <w:widowControl w:val="0"/>
      <w:snapToGrid w:val="0"/>
      <w:spacing w:after="0" w:line="300" w:lineRule="auto"/>
      <w:ind w:firstLine="720"/>
      <w:jc w:val="both"/>
    </w:pPr>
    <w:rPr>
      <w:rFonts w:ascii="Times New Roman" w:eastAsia="Times New Roman" w:hAnsi="Times New Roman" w:cs="Times New Roman"/>
      <w:sz w:val="24"/>
      <w:szCs w:val="20"/>
    </w:rPr>
  </w:style>
  <w:style w:type="table" w:customStyle="1" w:styleId="66">
    <w:name w:val="Сетка таблицы6"/>
    <w:basedOn w:val="a7"/>
    <w:next w:val="afc"/>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C128F0"/>
    <w:pPr>
      <w:spacing w:after="0" w:line="240" w:lineRule="auto"/>
    </w:pPr>
    <w:rPr>
      <w:rFonts w:ascii="Arial" w:eastAsia="Times New Roman" w:hAnsi="Arial" w:cs="Times New Roman"/>
      <w:b/>
      <w:snapToGrid w:val="0"/>
      <w:szCs w:val="20"/>
    </w:rPr>
  </w:style>
  <w:style w:type="paragraph" w:customStyle="1" w:styleId="WW-2">
    <w:name w:val="WW-Основной текст с отступом 2"/>
    <w:basedOn w:val="a5"/>
    <w:rsid w:val="00C128F0"/>
    <w:pPr>
      <w:suppressAutoHyphens/>
      <w:spacing w:after="0" w:line="240" w:lineRule="auto"/>
      <w:ind w:left="-540"/>
      <w:jc w:val="both"/>
    </w:pPr>
    <w:rPr>
      <w:rFonts w:ascii="Arial" w:eastAsia="Times New Roman" w:hAnsi="Arial" w:cs="Arial"/>
      <w:sz w:val="18"/>
      <w:szCs w:val="24"/>
      <w:lang w:eastAsia="ar-SA"/>
    </w:rPr>
  </w:style>
  <w:style w:type="paragraph" w:customStyle="1" w:styleId="WW-3">
    <w:name w:val="WW-Основной текст с отступом 3"/>
    <w:basedOn w:val="a5"/>
    <w:rsid w:val="00C128F0"/>
    <w:pPr>
      <w:suppressAutoHyphens/>
      <w:spacing w:after="0" w:line="240" w:lineRule="auto"/>
      <w:ind w:left="-540"/>
      <w:jc w:val="both"/>
    </w:pPr>
    <w:rPr>
      <w:rFonts w:ascii="Arial" w:eastAsia="Times New Roman" w:hAnsi="Arial" w:cs="Arial"/>
      <w:sz w:val="17"/>
      <w:szCs w:val="24"/>
      <w:lang w:eastAsia="ar-SA"/>
    </w:rPr>
  </w:style>
  <w:style w:type="paragraph" w:customStyle="1" w:styleId="afffffffa">
    <w:name w:val="Список нум."/>
    <w:basedOn w:val="a5"/>
    <w:rsid w:val="00C128F0"/>
    <w:pPr>
      <w:keepNext/>
      <w:tabs>
        <w:tab w:val="num" w:pos="1492"/>
        <w:tab w:val="left" w:pos="1701"/>
      </w:tabs>
      <w:spacing w:before="120" w:after="120" w:line="360" w:lineRule="auto"/>
      <w:ind w:left="1492" w:hanging="360"/>
    </w:pPr>
    <w:rPr>
      <w:rFonts w:ascii="Arial" w:eastAsia="Times New Roman" w:hAnsi="Arial" w:cs="Times New Roman"/>
      <w:sz w:val="24"/>
      <w:szCs w:val="20"/>
    </w:rPr>
  </w:style>
  <w:style w:type="paragraph" w:customStyle="1" w:styleId="1VI">
    <w:name w:val="Заголовок 1 (раздел VI)"/>
    <w:basedOn w:val="10"/>
    <w:rsid w:val="00C128F0"/>
    <w:pPr>
      <w:keepLines/>
      <w:widowControl w:val="0"/>
      <w:numPr>
        <w:numId w:val="10"/>
      </w:numPr>
      <w:suppressAutoHyphens/>
      <w:ind w:right="567" w:firstLine="709"/>
    </w:pPr>
    <w:rPr>
      <w:rFonts w:ascii="Arial" w:hAnsi="Arial" w:cs="Arial"/>
      <w:color w:val="auto"/>
    </w:rPr>
  </w:style>
  <w:style w:type="paragraph" w:customStyle="1" w:styleId="FR1">
    <w:name w:val="FR1"/>
    <w:rsid w:val="00C128F0"/>
    <w:pPr>
      <w:widowControl w:val="0"/>
      <w:numPr>
        <w:numId w:val="23"/>
      </w:numPr>
      <w:tabs>
        <w:tab w:val="clear" w:pos="360"/>
      </w:tabs>
      <w:spacing w:before="200" w:after="0" w:line="240" w:lineRule="auto"/>
      <w:ind w:left="40" w:firstLine="680"/>
      <w:jc w:val="both"/>
    </w:pPr>
    <w:rPr>
      <w:rFonts w:ascii="Arial" w:eastAsia="Times New Roman" w:hAnsi="Arial" w:cs="Times New Roman"/>
      <w:snapToGrid w:val="0"/>
      <w:sz w:val="20"/>
      <w:szCs w:val="20"/>
    </w:rPr>
  </w:style>
  <w:style w:type="paragraph" w:customStyle="1" w:styleId="FR2">
    <w:name w:val="FR2"/>
    <w:rsid w:val="00C128F0"/>
    <w:pPr>
      <w:widowControl w:val="0"/>
      <w:spacing w:before="20" w:after="0" w:line="240" w:lineRule="auto"/>
      <w:jc w:val="center"/>
    </w:pPr>
    <w:rPr>
      <w:rFonts w:ascii="Arial" w:eastAsia="Times New Roman" w:hAnsi="Arial" w:cs="Times New Roman"/>
      <w:snapToGrid w:val="0"/>
      <w:sz w:val="24"/>
      <w:szCs w:val="20"/>
    </w:rPr>
  </w:style>
  <w:style w:type="paragraph" w:customStyle="1" w:styleId="3f7">
    <w:name w:val="Стиль3 Знак Знак"/>
    <w:basedOn w:val="26"/>
    <w:rsid w:val="00C128F0"/>
    <w:pPr>
      <w:widowControl w:val="0"/>
      <w:tabs>
        <w:tab w:val="num" w:pos="227"/>
      </w:tabs>
      <w:adjustRightInd w:val="0"/>
      <w:spacing w:after="0" w:line="240" w:lineRule="auto"/>
      <w:ind w:left="0"/>
      <w:jc w:val="both"/>
      <w:textAlignment w:val="baseline"/>
    </w:pPr>
    <w:rPr>
      <w:rFonts w:asciiTheme="majorHAnsi" w:eastAsiaTheme="majorEastAsia" w:hAnsiTheme="majorHAnsi" w:cstheme="majorBidi"/>
      <w:b/>
      <w:bCs/>
      <w:sz w:val="26"/>
      <w:szCs w:val="20"/>
    </w:rPr>
  </w:style>
  <w:style w:type="paragraph" w:customStyle="1" w:styleId="03zagolovok2">
    <w:name w:val="03zagolovok2"/>
    <w:basedOn w:val="a5"/>
    <w:rsid w:val="00C128F0"/>
    <w:pPr>
      <w:keepNext/>
      <w:spacing w:before="360" w:after="120" w:line="360" w:lineRule="atLeast"/>
      <w:outlineLvl w:val="1"/>
    </w:pPr>
    <w:rPr>
      <w:rFonts w:ascii="GaramondC" w:eastAsia="Times New Roman" w:hAnsi="GaramondC" w:cs="Times New Roman"/>
      <w:b/>
      <w:color w:val="000000"/>
      <w:sz w:val="28"/>
      <w:szCs w:val="28"/>
    </w:rPr>
  </w:style>
  <w:style w:type="paragraph" w:customStyle="1" w:styleId="afffffffb">
    <w:name w:val="текст"/>
    <w:rsid w:val="00C128F0"/>
    <w:pPr>
      <w:autoSpaceDE w:val="0"/>
      <w:autoSpaceDN w:val="0"/>
      <w:adjustRightInd w:val="0"/>
      <w:spacing w:after="0" w:line="240" w:lineRule="auto"/>
      <w:jc w:val="both"/>
    </w:pPr>
    <w:rPr>
      <w:rFonts w:ascii="SchoolBookC" w:eastAsia="Times New Roman" w:hAnsi="SchoolBookC" w:cs="Times New Roman"/>
      <w:color w:val="000000"/>
      <w:sz w:val="24"/>
      <w:szCs w:val="20"/>
    </w:rPr>
  </w:style>
  <w:style w:type="paragraph" w:customStyle="1" w:styleId="afffffffc">
    <w:name w:val="втяжка"/>
    <w:basedOn w:val="1f6"/>
    <w:next w:val="1f6"/>
    <w:rsid w:val="00C128F0"/>
    <w:pPr>
      <w:tabs>
        <w:tab w:val="left" w:pos="567"/>
      </w:tabs>
      <w:spacing w:before="57"/>
      <w:ind w:left="567" w:hanging="567"/>
    </w:pPr>
  </w:style>
  <w:style w:type="paragraph" w:customStyle="1" w:styleId="1f6">
    <w:name w:val="текст1"/>
    <w:rsid w:val="00C128F0"/>
    <w:pPr>
      <w:autoSpaceDE w:val="0"/>
      <w:autoSpaceDN w:val="0"/>
      <w:adjustRightInd w:val="0"/>
      <w:spacing w:after="0" w:line="240" w:lineRule="auto"/>
      <w:ind w:firstLine="397"/>
      <w:jc w:val="both"/>
    </w:pPr>
    <w:rPr>
      <w:rFonts w:ascii="SchoolBookC" w:eastAsia="Times New Roman" w:hAnsi="SchoolBookC"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harChar">
    <w:name w:val="Char Char"/>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FR3">
    <w:name w:val="FR3"/>
    <w:rsid w:val="00C128F0"/>
    <w:pPr>
      <w:widowControl w:val="0"/>
      <w:spacing w:before="260" w:after="0" w:line="240" w:lineRule="auto"/>
    </w:pPr>
    <w:rPr>
      <w:rFonts w:ascii="Times New Roman" w:eastAsia="Times New Roman" w:hAnsi="Times New Roman" w:cs="Times New Roman"/>
      <w:snapToGrid w:val="0"/>
      <w:sz w:val="16"/>
      <w:szCs w:val="20"/>
    </w:rPr>
  </w:style>
  <w:style w:type="character" w:customStyle="1" w:styleId="FontStyle24">
    <w:name w:val="Font Style24"/>
    <w:rsid w:val="00C128F0"/>
    <w:rPr>
      <w:rFonts w:ascii="Times New Roman" w:hAnsi="Times New Roman" w:cs="Times New Roman"/>
      <w:spacing w:val="10"/>
      <w:sz w:val="20"/>
      <w:szCs w:val="20"/>
    </w:rPr>
  </w:style>
  <w:style w:type="paragraph" w:customStyle="1" w:styleId="Style16">
    <w:name w:val="Style16"/>
    <w:basedOn w:val="a5"/>
    <w:rsid w:val="00C128F0"/>
    <w:pPr>
      <w:widowControl w:val="0"/>
      <w:autoSpaceDE w:val="0"/>
      <w:autoSpaceDN w:val="0"/>
      <w:adjustRightInd w:val="0"/>
      <w:spacing w:after="0" w:line="272" w:lineRule="exact"/>
      <w:ind w:firstLine="542"/>
      <w:jc w:val="both"/>
    </w:pPr>
    <w:rPr>
      <w:rFonts w:ascii="Times New Roman" w:eastAsia="Times New Roman" w:hAnsi="Times New Roman" w:cs="Times New Roman"/>
      <w:sz w:val="24"/>
      <w:szCs w:val="24"/>
    </w:rPr>
  </w:style>
  <w:style w:type="paragraph" w:customStyle="1" w:styleId="Style6">
    <w:name w:val="Style6"/>
    <w:basedOn w:val="a5"/>
    <w:rsid w:val="00C128F0"/>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paragraph" w:customStyle="1" w:styleId="Style9">
    <w:name w:val="Style9"/>
    <w:basedOn w:val="a5"/>
    <w:rsid w:val="00C128F0"/>
    <w:pPr>
      <w:widowControl w:val="0"/>
      <w:autoSpaceDE w:val="0"/>
      <w:autoSpaceDN w:val="0"/>
      <w:adjustRightInd w:val="0"/>
      <w:spacing w:after="0" w:line="295" w:lineRule="exact"/>
      <w:ind w:firstLine="185"/>
    </w:pPr>
    <w:rPr>
      <w:rFonts w:ascii="Times New Roman" w:eastAsia="Times New Roman" w:hAnsi="Times New Roman" w:cs="Times New Roman"/>
      <w:sz w:val="24"/>
      <w:szCs w:val="24"/>
    </w:rPr>
  </w:style>
  <w:style w:type="paragraph" w:customStyle="1" w:styleId="Style10">
    <w:name w:val="Style10"/>
    <w:basedOn w:val="a5"/>
    <w:rsid w:val="00C128F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1">
    <w:name w:val="Style11"/>
    <w:basedOn w:val="a5"/>
    <w:rsid w:val="00C128F0"/>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22">
    <w:name w:val="Font Style22"/>
    <w:rsid w:val="00C128F0"/>
    <w:rPr>
      <w:rFonts w:ascii="Times New Roman" w:hAnsi="Times New Roman" w:cs="Times New Roman"/>
      <w:b/>
      <w:bCs/>
      <w:spacing w:val="10"/>
      <w:sz w:val="20"/>
      <w:szCs w:val="20"/>
    </w:rPr>
  </w:style>
  <w:style w:type="paragraph" w:customStyle="1" w:styleId="Style8">
    <w:name w:val="Style8"/>
    <w:basedOn w:val="a5"/>
    <w:rsid w:val="00C128F0"/>
    <w:pPr>
      <w:widowControl w:val="0"/>
      <w:autoSpaceDE w:val="0"/>
      <w:autoSpaceDN w:val="0"/>
      <w:adjustRightInd w:val="0"/>
      <w:spacing w:after="0" w:line="413" w:lineRule="exact"/>
      <w:jc w:val="both"/>
    </w:pPr>
    <w:rPr>
      <w:rFonts w:ascii="Times New Roman" w:eastAsia="Times New Roman" w:hAnsi="Times New Roman" w:cs="Times New Roman"/>
      <w:sz w:val="24"/>
      <w:szCs w:val="24"/>
    </w:rPr>
  </w:style>
  <w:style w:type="paragraph" w:customStyle="1" w:styleId="Style13">
    <w:name w:val="Style13"/>
    <w:basedOn w:val="a5"/>
    <w:rsid w:val="00C128F0"/>
    <w:pPr>
      <w:widowControl w:val="0"/>
      <w:autoSpaceDE w:val="0"/>
      <w:autoSpaceDN w:val="0"/>
      <w:adjustRightInd w:val="0"/>
      <w:spacing w:after="0" w:line="401" w:lineRule="exact"/>
      <w:ind w:firstLine="259"/>
    </w:pPr>
    <w:rPr>
      <w:rFonts w:ascii="Times New Roman" w:eastAsia="Times New Roman" w:hAnsi="Times New Roman" w:cs="Times New Roman"/>
      <w:sz w:val="24"/>
      <w:szCs w:val="24"/>
    </w:rPr>
  </w:style>
  <w:style w:type="paragraph" w:customStyle="1" w:styleId="Style15">
    <w:name w:val="Style15"/>
    <w:basedOn w:val="a5"/>
    <w:rsid w:val="00C128F0"/>
    <w:pPr>
      <w:widowControl w:val="0"/>
      <w:autoSpaceDE w:val="0"/>
      <w:autoSpaceDN w:val="0"/>
      <w:adjustRightInd w:val="0"/>
      <w:spacing w:after="0" w:line="398" w:lineRule="exact"/>
      <w:ind w:firstLine="122"/>
    </w:pPr>
    <w:rPr>
      <w:rFonts w:ascii="Times New Roman" w:eastAsia="Times New Roman" w:hAnsi="Times New Roman" w:cs="Times New Roman"/>
      <w:sz w:val="24"/>
      <w:szCs w:val="24"/>
    </w:rPr>
  </w:style>
  <w:style w:type="paragraph" w:customStyle="1" w:styleId="Style17">
    <w:name w:val="Style17"/>
    <w:basedOn w:val="a5"/>
    <w:rsid w:val="00C128F0"/>
    <w:pPr>
      <w:widowControl w:val="0"/>
      <w:autoSpaceDE w:val="0"/>
      <w:autoSpaceDN w:val="0"/>
      <w:adjustRightInd w:val="0"/>
      <w:spacing w:after="0" w:line="413" w:lineRule="exact"/>
      <w:ind w:firstLine="1042"/>
    </w:pPr>
    <w:rPr>
      <w:rFonts w:ascii="Times New Roman" w:eastAsia="Times New Roman" w:hAnsi="Times New Roman" w:cs="Times New Roman"/>
      <w:sz w:val="24"/>
      <w:szCs w:val="24"/>
    </w:rPr>
  </w:style>
  <w:style w:type="character" w:customStyle="1" w:styleId="FontStyle25">
    <w:name w:val="Font Style25"/>
    <w:rsid w:val="00C128F0"/>
    <w:rPr>
      <w:rFonts w:ascii="Times New Roman" w:hAnsi="Times New Roman" w:cs="Times New Roman"/>
      <w:b/>
      <w:bCs/>
      <w:sz w:val="26"/>
      <w:szCs w:val="26"/>
    </w:rPr>
  </w:style>
  <w:style w:type="character" w:customStyle="1" w:styleId="FontStyle26">
    <w:name w:val="Font Style26"/>
    <w:rsid w:val="00C128F0"/>
    <w:rPr>
      <w:rFonts w:ascii="Times New Roman" w:hAnsi="Times New Roman" w:cs="Times New Roman"/>
      <w:sz w:val="24"/>
      <w:szCs w:val="24"/>
    </w:rPr>
  </w:style>
  <w:style w:type="paragraph" w:customStyle="1" w:styleId="313">
    <w:name w:val="Основной текст с отступом 31"/>
    <w:basedOn w:val="a5"/>
    <w:rsid w:val="00C128F0"/>
    <w:pPr>
      <w:widowControl w:val="0"/>
      <w:suppressAutoHyphens/>
      <w:autoSpaceDE w:val="0"/>
      <w:spacing w:after="0" w:line="240" w:lineRule="auto"/>
      <w:ind w:left="709" w:firstLine="11"/>
    </w:pPr>
    <w:rPr>
      <w:rFonts w:ascii="Times New Roman" w:eastAsia="Times New Roman" w:hAnsi="Times New Roman" w:cs="Times New Roman"/>
      <w:b/>
      <w:sz w:val="20"/>
      <w:szCs w:val="20"/>
      <w:lang w:eastAsia="ar-SA"/>
    </w:rPr>
  </w:style>
  <w:style w:type="paragraph" w:customStyle="1" w:styleId="1f7">
    <w:name w:val="Основной текст1"/>
    <w:basedOn w:val="a5"/>
    <w:rsid w:val="00C128F0"/>
    <w:pPr>
      <w:spacing w:after="0" w:line="240" w:lineRule="auto"/>
      <w:jc w:val="both"/>
    </w:pPr>
    <w:rPr>
      <w:rFonts w:ascii="Times New Roman" w:eastAsia="Times New Roman" w:hAnsi="Times New Roman" w:cs="Times New Roman"/>
      <w:sz w:val="28"/>
      <w:szCs w:val="28"/>
    </w:rPr>
  </w:style>
  <w:style w:type="character" w:customStyle="1" w:styleId="170">
    <w:name w:val="Знак Знак17"/>
    <w:locked/>
    <w:rsid w:val="00C128F0"/>
    <w:rPr>
      <w:b/>
      <w:bCs/>
      <w:sz w:val="24"/>
      <w:szCs w:val="24"/>
      <w:lang w:val="ru-RU" w:eastAsia="ru-RU" w:bidi="ar-SA"/>
    </w:rPr>
  </w:style>
  <w:style w:type="paragraph" w:customStyle="1" w:styleId="afffffffd">
    <w:name w:val="Подраздел"/>
    <w:basedOn w:val="a5"/>
    <w:rsid w:val="00C128F0"/>
    <w:pPr>
      <w:suppressAutoHyphens/>
      <w:autoSpaceDN w:val="0"/>
      <w:spacing w:before="240" w:after="120" w:line="240" w:lineRule="auto"/>
      <w:jc w:val="center"/>
    </w:pPr>
    <w:rPr>
      <w:rFonts w:ascii="TimesDL" w:eastAsia="Times New Roman" w:hAnsi="TimesDL" w:cs="Times New Roman"/>
      <w:b/>
      <w:bCs/>
      <w:smallCaps/>
      <w:spacing w:val="-2"/>
      <w:sz w:val="24"/>
      <w:szCs w:val="24"/>
    </w:rPr>
  </w:style>
  <w:style w:type="paragraph" w:customStyle="1" w:styleId="02statia2">
    <w:name w:val="02statia2"/>
    <w:basedOn w:val="a5"/>
    <w:rsid w:val="00C128F0"/>
    <w:pPr>
      <w:spacing w:before="120" w:after="0" w:line="320" w:lineRule="atLeast"/>
      <w:ind w:left="2020" w:hanging="880"/>
      <w:jc w:val="both"/>
    </w:pPr>
    <w:rPr>
      <w:rFonts w:ascii="GaramondNarrowC" w:eastAsia="MS Mincho" w:hAnsi="GaramondNarrowC" w:cs="Times New Roman"/>
      <w:color w:val="000000"/>
      <w:sz w:val="21"/>
      <w:szCs w:val="21"/>
    </w:rPr>
  </w:style>
  <w:style w:type="character" w:customStyle="1" w:styleId="200">
    <w:name w:val="Знак Знак20"/>
    <w:rsid w:val="00C128F0"/>
    <w:rPr>
      <w:b/>
      <w:kern w:val="28"/>
      <w:sz w:val="36"/>
    </w:rPr>
  </w:style>
  <w:style w:type="character" w:customStyle="1" w:styleId="180">
    <w:name w:val="Знак Знак18"/>
    <w:locked/>
    <w:rsid w:val="00C128F0"/>
    <w:rPr>
      <w:b/>
      <w:kern w:val="28"/>
      <w:sz w:val="36"/>
      <w:lang w:val="ru-RU" w:eastAsia="ru-RU" w:bidi="ar-SA"/>
    </w:rPr>
  </w:style>
  <w:style w:type="character" w:customStyle="1" w:styleId="160">
    <w:name w:val="Знак Знак16"/>
    <w:locked/>
    <w:rsid w:val="00C128F0"/>
    <w:rPr>
      <w:rFonts w:ascii="Arial" w:hAnsi="Arial"/>
      <w:b/>
      <w:sz w:val="24"/>
      <w:lang w:val="ru-RU" w:eastAsia="ru-RU" w:bidi="ar-SA"/>
    </w:rPr>
  </w:style>
  <w:style w:type="character" w:customStyle="1" w:styleId="84">
    <w:name w:val="Знак Знак8"/>
    <w:locked/>
    <w:rsid w:val="00C128F0"/>
    <w:rPr>
      <w:sz w:val="24"/>
      <w:szCs w:val="24"/>
      <w:lang w:val="ru-RU" w:eastAsia="ru-RU" w:bidi="ar-SA"/>
    </w:rPr>
  </w:style>
  <w:style w:type="paragraph" w:customStyle="1" w:styleId="afffffffe">
    <w:name w:val="Знак Знак Знак Знак Знак Знак Знак"/>
    <w:basedOn w:val="a5"/>
    <w:rsid w:val="00C128F0"/>
    <w:pPr>
      <w:tabs>
        <w:tab w:val="num" w:pos="360"/>
      </w:tabs>
      <w:spacing w:after="160" w:line="240" w:lineRule="exact"/>
    </w:pPr>
    <w:rPr>
      <w:rFonts w:ascii="Verdana" w:eastAsia="Times New Roman" w:hAnsi="Verdana" w:cs="Verdana"/>
      <w:sz w:val="20"/>
      <w:szCs w:val="20"/>
      <w:lang w:val="en-US" w:eastAsia="en-US"/>
    </w:rPr>
  </w:style>
  <w:style w:type="paragraph" w:customStyle="1" w:styleId="affffffff">
    <w:name w:val="Знак Знак Знак Знак Знак Знак"/>
    <w:basedOn w:val="a5"/>
    <w:link w:val="1f8"/>
    <w:rsid w:val="00C128F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fffff0">
    <w:name w:val="Цветовое выделение"/>
    <w:uiPriority w:val="99"/>
    <w:rsid w:val="00C128F0"/>
    <w:rPr>
      <w:b/>
      <w:bCs/>
      <w:color w:val="26282F"/>
      <w:sz w:val="26"/>
      <w:szCs w:val="26"/>
    </w:rPr>
  </w:style>
  <w:style w:type="character" w:customStyle="1" w:styleId="1f8">
    <w:name w:val="Знак Знак Знак Знак Знак Знак Знак1"/>
    <w:link w:val="affffffff"/>
    <w:rsid w:val="00C128F0"/>
    <w:rPr>
      <w:rFonts w:ascii="Times New Roman" w:eastAsia="Times New Roman" w:hAnsi="Times New Roman" w:cs="Times New Roman"/>
      <w:sz w:val="20"/>
      <w:szCs w:val="20"/>
      <w:lang w:val="en-GB" w:eastAsia="en-US"/>
    </w:rPr>
  </w:style>
  <w:style w:type="table" w:customStyle="1" w:styleId="214">
    <w:name w:val="Сетка таблицы21"/>
    <w:basedOn w:val="a7"/>
    <w:uiPriority w:val="59"/>
    <w:rsid w:val="00C128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7"/>
    <w:next w:val="afc"/>
    <w:uiPriority w:val="59"/>
    <w:rsid w:val="00C128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8"/>
    <w:uiPriority w:val="99"/>
    <w:semiHidden/>
    <w:unhideWhenUsed/>
    <w:rsid w:val="00C128F0"/>
  </w:style>
  <w:style w:type="paragraph" w:customStyle="1" w:styleId="msonormal0">
    <w:name w:val="msonormal"/>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a5"/>
    <w:rsid w:val="00C12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2">
    <w:name w:val="xl10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5"/>
    <w:rsid w:val="00C128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6">
    <w:name w:val="xl106"/>
    <w:basedOn w:val="a5"/>
    <w:rsid w:val="00C128F0"/>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7">
    <w:name w:val="xl107"/>
    <w:basedOn w:val="a5"/>
    <w:rsid w:val="00C128F0"/>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a5"/>
    <w:rsid w:val="00C128F0"/>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5"/>
    <w:rsid w:val="00C128F0"/>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5"/>
    <w:rsid w:val="00C128F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a5"/>
    <w:rsid w:val="00C128F0"/>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5"/>
    <w:rsid w:val="00C128F0"/>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5"/>
    <w:rsid w:val="00C128F0"/>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5"/>
    <w:rsid w:val="00C128F0"/>
    <w:pPr>
      <w:pBdr>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5"/>
    <w:rsid w:val="00C128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5"/>
    <w:rsid w:val="00C128F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5"/>
    <w:rsid w:val="00C128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1">
    <w:name w:val="xl121"/>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2">
    <w:name w:val="xl122"/>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5">
    <w:name w:val="xl125"/>
    <w:basedOn w:val="a5"/>
    <w:rsid w:val="00C128F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6">
    <w:name w:val="xl126"/>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5"/>
    <w:rsid w:val="00C128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0">
    <w:name w:val="xl130"/>
    <w:basedOn w:val="a5"/>
    <w:rsid w:val="00C128F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a5"/>
    <w:rsid w:val="00C128F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3">
    <w:name w:val="xl133"/>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5">
    <w:name w:val="xl135"/>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8">
    <w:name w:val="xl138"/>
    <w:basedOn w:val="a5"/>
    <w:rsid w:val="00C128F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9">
    <w:name w:val="xl139"/>
    <w:basedOn w:val="a5"/>
    <w:rsid w:val="00C128F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5"/>
    <w:rsid w:val="00C128F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5"/>
    <w:rsid w:val="00C128F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86">
    <w:name w:val="Сетка таблицы8"/>
    <w:basedOn w:val="a7"/>
    <w:next w:val="afc"/>
    <w:uiPriority w:val="59"/>
    <w:rsid w:val="00C128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8"/>
    <w:uiPriority w:val="99"/>
    <w:semiHidden/>
    <w:unhideWhenUsed/>
    <w:rsid w:val="00C128F0"/>
  </w:style>
  <w:style w:type="numbering" w:customStyle="1" w:styleId="113">
    <w:name w:val="Нет списка11"/>
    <w:next w:val="a8"/>
    <w:semiHidden/>
    <w:unhideWhenUsed/>
    <w:rsid w:val="00C128F0"/>
  </w:style>
  <w:style w:type="numbering" w:customStyle="1" w:styleId="104">
    <w:name w:val="Нет списка10"/>
    <w:next w:val="a8"/>
    <w:uiPriority w:val="99"/>
    <w:semiHidden/>
    <w:unhideWhenUsed/>
    <w:rsid w:val="00C128F0"/>
  </w:style>
  <w:style w:type="numbering" w:customStyle="1" w:styleId="121">
    <w:name w:val="Нет списка12"/>
    <w:next w:val="a8"/>
    <w:semiHidden/>
    <w:rsid w:val="00C128F0"/>
  </w:style>
  <w:style w:type="paragraph" w:customStyle="1" w:styleId="2fa">
    <w:name w:val="Обычный2"/>
    <w:rsid w:val="00C128F0"/>
    <w:pPr>
      <w:widowControl w:val="0"/>
      <w:snapToGrid w:val="0"/>
      <w:spacing w:after="0" w:line="300" w:lineRule="auto"/>
      <w:ind w:firstLine="720"/>
      <w:jc w:val="both"/>
    </w:pPr>
    <w:rPr>
      <w:rFonts w:ascii="Times New Roman" w:eastAsia="Times New Roman" w:hAnsi="Times New Roman" w:cs="Times New Roman"/>
      <w:sz w:val="24"/>
      <w:szCs w:val="20"/>
    </w:rPr>
  </w:style>
  <w:style w:type="table" w:customStyle="1" w:styleId="95">
    <w:name w:val="Сетка таблицы9"/>
    <w:basedOn w:val="a7"/>
    <w:next w:val="afc"/>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7"/>
    <w:uiPriority w:val="59"/>
    <w:rsid w:val="00C128F0"/>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9">
    <w:name w:val="Основной текст с отступом Знак1"/>
    <w:locked/>
    <w:rsid w:val="00C128F0"/>
    <w:rPr>
      <w:rFonts w:ascii="Times New Roman" w:eastAsia="Times New Roman" w:hAnsi="Times New Roman" w:cs="Times New Roman"/>
      <w:sz w:val="24"/>
      <w:szCs w:val="24"/>
      <w:lang w:eastAsia="ru-RU"/>
    </w:rPr>
  </w:style>
  <w:style w:type="table" w:customStyle="1" w:styleId="105">
    <w:name w:val="Сетка таблицы10"/>
    <w:basedOn w:val="a7"/>
    <w:next w:val="afc"/>
    <w:rsid w:val="00C128F0"/>
    <w:pPr>
      <w:spacing w:after="0" w:line="240" w:lineRule="auto"/>
    </w:pPr>
    <w:rPr>
      <w:rFonts w:ascii="Calibri"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a">
    <w:name w:val="Основной шрифт абзаца1"/>
    <w:rsid w:val="00C128F0"/>
  </w:style>
  <w:style w:type="character" w:customStyle="1" w:styleId="affffffff1">
    <w:name w:val="Обычный (веб) Знак"/>
    <w:rsid w:val="00C128F0"/>
    <w:rPr>
      <w:rFonts w:ascii="Times New Roman" w:eastAsia="Times New Roman" w:hAnsi="Times New Roman" w:cs="Times New Roman"/>
      <w:sz w:val="24"/>
      <w:szCs w:val="24"/>
    </w:rPr>
  </w:style>
  <w:style w:type="character" w:customStyle="1" w:styleId="FontStyle278">
    <w:name w:val="Font Style278"/>
    <w:rsid w:val="00C128F0"/>
    <w:rPr>
      <w:rFonts w:ascii="Arial Narrow" w:hAnsi="Arial Narrow"/>
      <w:sz w:val="10"/>
    </w:rPr>
  </w:style>
  <w:style w:type="character" w:customStyle="1" w:styleId="ListLabel6">
    <w:name w:val="ListLabel 6"/>
    <w:rsid w:val="00C128F0"/>
    <w:rPr>
      <w:rFonts w:cs="Times New Roman"/>
      <w:b/>
    </w:rPr>
  </w:style>
  <w:style w:type="character" w:customStyle="1" w:styleId="ListLabel7">
    <w:name w:val="ListLabel 7"/>
    <w:rsid w:val="00C128F0"/>
    <w:rPr>
      <w:b/>
    </w:rPr>
  </w:style>
  <w:style w:type="character" w:customStyle="1" w:styleId="ListLabel8">
    <w:name w:val="ListLabel 8"/>
    <w:rsid w:val="00C128F0"/>
    <w:rPr>
      <w:b/>
      <w:color w:val="00000A"/>
    </w:rPr>
  </w:style>
  <w:style w:type="character" w:customStyle="1" w:styleId="ListLabel9">
    <w:name w:val="ListLabel 9"/>
    <w:rsid w:val="00C128F0"/>
    <w:rPr>
      <w:b w:val="0"/>
      <w:color w:val="00000A"/>
    </w:rPr>
  </w:style>
  <w:style w:type="character" w:customStyle="1" w:styleId="affffffff2">
    <w:name w:val="Символ нумерации"/>
    <w:rsid w:val="00C128F0"/>
  </w:style>
  <w:style w:type="paragraph" w:customStyle="1" w:styleId="1fb">
    <w:name w:val="Название1"/>
    <w:basedOn w:val="a5"/>
    <w:rsid w:val="00C128F0"/>
    <w:pPr>
      <w:suppressLineNumbers/>
      <w:suppressAutoHyphens/>
      <w:spacing w:before="120" w:after="120" w:line="100" w:lineRule="atLeast"/>
      <w:jc w:val="both"/>
    </w:pPr>
    <w:rPr>
      <w:rFonts w:ascii="Times New Roman" w:eastAsia="Times New Roman" w:hAnsi="Times New Roman" w:cs="Mangal"/>
      <w:i/>
      <w:iCs/>
      <w:sz w:val="24"/>
      <w:szCs w:val="24"/>
      <w:lang w:eastAsia="ar-SA"/>
    </w:rPr>
  </w:style>
  <w:style w:type="paragraph" w:customStyle="1" w:styleId="1fc">
    <w:name w:val="Указатель1"/>
    <w:basedOn w:val="a5"/>
    <w:rsid w:val="00C128F0"/>
    <w:pPr>
      <w:suppressLineNumbers/>
      <w:suppressAutoHyphens/>
      <w:spacing w:after="0" w:line="100" w:lineRule="atLeast"/>
      <w:jc w:val="both"/>
    </w:pPr>
    <w:rPr>
      <w:rFonts w:ascii="Times New Roman" w:eastAsia="Times New Roman" w:hAnsi="Times New Roman" w:cs="Mangal"/>
      <w:sz w:val="24"/>
      <w:szCs w:val="24"/>
      <w:lang w:eastAsia="ar-SA"/>
    </w:rPr>
  </w:style>
  <w:style w:type="paragraph" w:customStyle="1" w:styleId="270">
    <w:name w:val="Знак Знак27"/>
    <w:basedOn w:val="a5"/>
    <w:rsid w:val="00C128F0"/>
    <w:pPr>
      <w:suppressAutoHyphens/>
      <w:spacing w:before="100" w:after="100" w:line="100" w:lineRule="atLeast"/>
    </w:pPr>
    <w:rPr>
      <w:rFonts w:ascii="Tahoma" w:eastAsia="Times New Roman" w:hAnsi="Tahoma" w:cs="Times New Roman"/>
      <w:sz w:val="20"/>
      <w:szCs w:val="20"/>
      <w:lang w:val="en-US" w:eastAsia="ar-SA"/>
    </w:rPr>
  </w:style>
  <w:style w:type="paragraph" w:customStyle="1" w:styleId="1fd">
    <w:name w:val="Текст выноски1"/>
    <w:basedOn w:val="a5"/>
    <w:rsid w:val="00C128F0"/>
    <w:pPr>
      <w:suppressAutoHyphens/>
      <w:spacing w:after="0" w:line="100" w:lineRule="atLeast"/>
      <w:jc w:val="both"/>
    </w:pPr>
    <w:rPr>
      <w:rFonts w:ascii="Tahoma" w:eastAsia="Times New Roman" w:hAnsi="Tahoma" w:cs="Tahoma"/>
      <w:sz w:val="16"/>
      <w:szCs w:val="16"/>
      <w:lang w:eastAsia="ar-SA"/>
    </w:rPr>
  </w:style>
  <w:style w:type="paragraph" w:customStyle="1" w:styleId="1fe">
    <w:name w:val="Нумерованный список1"/>
    <w:basedOn w:val="a5"/>
    <w:rsid w:val="00C128F0"/>
    <w:pPr>
      <w:tabs>
        <w:tab w:val="left" w:pos="360"/>
      </w:tabs>
      <w:suppressAutoHyphens/>
      <w:spacing w:after="60" w:line="100" w:lineRule="atLeast"/>
      <w:ind w:left="360"/>
      <w:jc w:val="both"/>
    </w:pPr>
    <w:rPr>
      <w:rFonts w:ascii="Times New Roman" w:eastAsia="Times New Roman" w:hAnsi="Times New Roman" w:cs="Times New Roman"/>
      <w:sz w:val="24"/>
      <w:szCs w:val="20"/>
      <w:lang w:eastAsia="ar-SA"/>
    </w:rPr>
  </w:style>
  <w:style w:type="paragraph" w:customStyle="1" w:styleId="affffffff3">
    <w:name w:val="Содержимое таблицы"/>
    <w:basedOn w:val="a5"/>
    <w:rsid w:val="00C128F0"/>
    <w:pPr>
      <w:suppressLineNumbers/>
      <w:suppressAutoHyphens/>
      <w:spacing w:after="0" w:line="100" w:lineRule="atLeast"/>
      <w:jc w:val="both"/>
    </w:pPr>
    <w:rPr>
      <w:rFonts w:ascii="Times New Roman" w:eastAsia="Times New Roman" w:hAnsi="Times New Roman" w:cs="Times New Roman"/>
      <w:sz w:val="24"/>
      <w:szCs w:val="24"/>
      <w:lang w:eastAsia="ar-SA"/>
    </w:rPr>
  </w:style>
  <w:style w:type="paragraph" w:customStyle="1" w:styleId="1ff">
    <w:name w:val="Знак Знак1 Знак Знак"/>
    <w:basedOn w:val="a5"/>
    <w:rsid w:val="00C128F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15">
    <w:name w:val="Заголовок 2 Знак1"/>
    <w:aliases w:val="H2 Знак"/>
    <w:rsid w:val="00C128F0"/>
    <w:rPr>
      <w:rFonts w:ascii="Times New Roman" w:eastAsia="Times New Roman" w:hAnsi="Times New Roman" w:cs="Times New Roman"/>
      <w:b/>
      <w:bCs/>
      <w:sz w:val="24"/>
      <w:szCs w:val="24"/>
      <w:lang w:eastAsia="ru-RU"/>
    </w:rPr>
  </w:style>
  <w:style w:type="paragraph" w:customStyle="1" w:styleId="affffffff4">
    <w:name w:val="Знак Знак Знак Знак Знак Знак Знак Знак Знак"/>
    <w:basedOn w:val="a5"/>
    <w:rsid w:val="00C128F0"/>
    <w:pPr>
      <w:spacing w:before="100" w:beforeAutospacing="1" w:after="100" w:afterAutospacing="1" w:line="240" w:lineRule="auto"/>
    </w:pPr>
    <w:rPr>
      <w:rFonts w:ascii="Tahoma" w:eastAsia="Times New Roman" w:hAnsi="Tahoma" w:cs="Tahoma"/>
      <w:sz w:val="20"/>
      <w:szCs w:val="20"/>
      <w:lang w:val="en-US" w:eastAsia="en-US"/>
    </w:rPr>
  </w:style>
  <w:style w:type="character" w:customStyle="1" w:styleId="2fb">
    <w:name w:val="Основной шрифт абзаца2"/>
    <w:rsid w:val="00C128F0"/>
  </w:style>
  <w:style w:type="character" w:customStyle="1" w:styleId="apple-style-span">
    <w:name w:val="apple-style-span"/>
    <w:rsid w:val="00C128F0"/>
  </w:style>
  <w:style w:type="character" w:customStyle="1" w:styleId="HTML10">
    <w:name w:val="Акроним HTML1"/>
    <w:rsid w:val="00C128F0"/>
  </w:style>
  <w:style w:type="paragraph" w:customStyle="1" w:styleId="2fc">
    <w:name w:val="Обычный (веб)2"/>
    <w:basedOn w:val="a5"/>
    <w:rsid w:val="00C128F0"/>
    <w:pPr>
      <w:suppressAutoHyphens/>
      <w:spacing w:before="28" w:after="28" w:line="100" w:lineRule="atLeast"/>
    </w:pPr>
    <w:rPr>
      <w:rFonts w:ascii="Times New Roman" w:eastAsia="Times New Roman" w:hAnsi="Times New Roman" w:cs="Times New Roman"/>
      <w:kern w:val="1"/>
      <w:sz w:val="24"/>
      <w:szCs w:val="24"/>
      <w:lang w:eastAsia="hi-IN" w:bidi="hi-IN"/>
    </w:rPr>
  </w:style>
  <w:style w:type="character" w:customStyle="1" w:styleId="H2">
    <w:name w:val="H2 Знак Знак"/>
    <w:rsid w:val="00C128F0"/>
    <w:rPr>
      <w:rFonts w:ascii="Times New Roman" w:eastAsia="Times New Roman" w:hAnsi="Times New Roman" w:cs="Times New Roman"/>
      <w:b/>
      <w:bCs/>
      <w:sz w:val="28"/>
      <w:szCs w:val="28"/>
      <w:lang w:eastAsia="ru-RU"/>
    </w:rPr>
  </w:style>
  <w:style w:type="character" w:customStyle="1" w:styleId="1ff0">
    <w:name w:val="Название Знак1"/>
    <w:rsid w:val="00C128F0"/>
    <w:rPr>
      <w:rFonts w:ascii="Cambria" w:eastAsia="Times New Roman" w:hAnsi="Cambria" w:cs="Times New Roman"/>
      <w:color w:val="17365D"/>
      <w:spacing w:val="5"/>
      <w:kern w:val="28"/>
      <w:sz w:val="52"/>
      <w:szCs w:val="52"/>
      <w:lang w:eastAsia="ru-RU"/>
    </w:rPr>
  </w:style>
  <w:style w:type="character" w:customStyle="1" w:styleId="affffffff5">
    <w:name w:val="Основной шрифт"/>
    <w:rsid w:val="00C128F0"/>
  </w:style>
  <w:style w:type="table" w:styleId="affffffff6">
    <w:name w:val="Table Theme"/>
    <w:basedOn w:val="a7"/>
    <w:rsid w:val="00C1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1">
    <w:name w:val="Текст1"/>
    <w:basedOn w:val="a5"/>
    <w:rsid w:val="00C128F0"/>
    <w:pPr>
      <w:spacing w:after="0" w:line="240" w:lineRule="auto"/>
    </w:pPr>
    <w:rPr>
      <w:rFonts w:ascii="Courier New" w:eastAsia="Times New Roman" w:hAnsi="Courier New" w:cs="Courier New"/>
      <w:sz w:val="20"/>
      <w:szCs w:val="20"/>
      <w:lang w:eastAsia="ar-SA"/>
    </w:rPr>
  </w:style>
  <w:style w:type="paragraph" w:customStyle="1" w:styleId="affffffff7">
    <w:name w:val="Íîðìàëüíûé"/>
    <w:rsid w:val="00C128F0"/>
    <w:pPr>
      <w:spacing w:after="0" w:line="240" w:lineRule="auto"/>
    </w:pPr>
    <w:rPr>
      <w:rFonts w:ascii="Courier" w:eastAsia="Times New Roman" w:hAnsi="Courier" w:cs="Times New Roman"/>
      <w:sz w:val="24"/>
      <w:szCs w:val="20"/>
      <w:lang w:val="en-GB"/>
    </w:rPr>
  </w:style>
  <w:style w:type="paragraph" w:customStyle="1" w:styleId="affffffff8">
    <w:name w:val="Часть"/>
    <w:basedOn w:val="a5"/>
    <w:rsid w:val="00C128F0"/>
    <w:pPr>
      <w:tabs>
        <w:tab w:val="num" w:pos="2160"/>
      </w:tabs>
      <w:spacing w:after="60" w:line="240" w:lineRule="auto"/>
      <w:ind w:left="720" w:hanging="720"/>
      <w:jc w:val="center"/>
    </w:pPr>
    <w:rPr>
      <w:rFonts w:ascii="Arial" w:eastAsia="Times New Roman" w:hAnsi="Arial" w:cs="Times New Roman"/>
      <w:b/>
      <w:caps/>
      <w:sz w:val="32"/>
      <w:szCs w:val="20"/>
    </w:rPr>
  </w:style>
  <w:style w:type="paragraph" w:customStyle="1" w:styleId="Style12">
    <w:name w:val="Style12"/>
    <w:basedOn w:val="a5"/>
    <w:rsid w:val="00C128F0"/>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character" w:customStyle="1" w:styleId="FontStyle106">
    <w:name w:val="Font Style106"/>
    <w:rsid w:val="00C128F0"/>
    <w:rPr>
      <w:rFonts w:ascii="Times New Roman" w:hAnsi="Times New Roman" w:cs="Times New Roman"/>
      <w:sz w:val="24"/>
      <w:szCs w:val="24"/>
    </w:rPr>
  </w:style>
  <w:style w:type="character" w:customStyle="1" w:styleId="3f8">
    <w:name w:val="Основной шрифт абзаца3"/>
    <w:rsid w:val="00C128F0"/>
  </w:style>
  <w:style w:type="character" w:customStyle="1" w:styleId="HTML20">
    <w:name w:val="Акроним HTML2"/>
    <w:basedOn w:val="3f8"/>
    <w:rsid w:val="00C128F0"/>
  </w:style>
  <w:style w:type="character" w:customStyle="1" w:styleId="A30">
    <w:name w:val="A3"/>
    <w:rsid w:val="00C128F0"/>
    <w:rPr>
      <w:rFonts w:cs="Pragmatica"/>
      <w:color w:val="000000"/>
      <w:sz w:val="10"/>
      <w:szCs w:val="10"/>
    </w:rPr>
  </w:style>
  <w:style w:type="paragraph" w:customStyle="1" w:styleId="3f9">
    <w:name w:val="Обычный (веб)3"/>
    <w:basedOn w:val="a5"/>
    <w:rsid w:val="00C128F0"/>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223">
    <w:name w:val="Основной текст с отступом 22"/>
    <w:basedOn w:val="a5"/>
    <w:rsid w:val="00C128F0"/>
    <w:pPr>
      <w:suppressAutoHyphens/>
      <w:spacing w:after="120" w:line="480" w:lineRule="auto"/>
      <w:ind w:left="283"/>
    </w:pPr>
    <w:rPr>
      <w:rFonts w:ascii="Times New Roman" w:eastAsia="Times New Roman" w:hAnsi="Times New Roman" w:cs="Times New Roman"/>
      <w:kern w:val="1"/>
      <w:sz w:val="24"/>
      <w:szCs w:val="24"/>
      <w:lang w:eastAsia="hi-IN" w:bidi="hi-IN"/>
    </w:rPr>
  </w:style>
  <w:style w:type="paragraph" w:customStyle="1" w:styleId="Pa1">
    <w:name w:val="Pa1"/>
    <w:basedOn w:val="Default"/>
    <w:rsid w:val="00C128F0"/>
    <w:pPr>
      <w:suppressAutoHyphens/>
      <w:autoSpaceDE/>
      <w:autoSpaceDN/>
      <w:adjustRightInd/>
      <w:spacing w:line="241" w:lineRule="atLeast"/>
    </w:pPr>
    <w:rPr>
      <w:rFonts w:ascii="Pragmatica" w:eastAsia="Arial Unicode MS" w:hAnsi="Pragmatica" w:cs="font297"/>
      <w:color w:val="00000A"/>
      <w:kern w:val="1"/>
      <w:lang w:eastAsia="hi-IN" w:bidi="hi-IN"/>
    </w:rPr>
  </w:style>
  <w:style w:type="paragraph" w:customStyle="1" w:styleId="Pa2">
    <w:name w:val="Pa2"/>
    <w:basedOn w:val="Default"/>
    <w:rsid w:val="00C128F0"/>
    <w:pPr>
      <w:suppressAutoHyphens/>
      <w:autoSpaceDE/>
      <w:autoSpaceDN/>
      <w:adjustRightInd/>
      <w:spacing w:line="241" w:lineRule="atLeast"/>
    </w:pPr>
    <w:rPr>
      <w:rFonts w:ascii="Pragmatica" w:eastAsia="Arial Unicode MS" w:hAnsi="Pragmatica" w:cs="font297"/>
      <w:color w:val="00000A"/>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8469">
      <w:bodyDiv w:val="1"/>
      <w:marLeft w:val="0"/>
      <w:marRight w:val="0"/>
      <w:marTop w:val="0"/>
      <w:marBottom w:val="0"/>
      <w:divBdr>
        <w:top w:val="none" w:sz="0" w:space="0" w:color="auto"/>
        <w:left w:val="none" w:sz="0" w:space="0" w:color="auto"/>
        <w:bottom w:val="none" w:sz="0" w:space="0" w:color="auto"/>
        <w:right w:val="none" w:sz="0" w:space="0" w:color="auto"/>
      </w:divBdr>
      <w:divsChild>
        <w:div w:id="1702970172">
          <w:marLeft w:val="0"/>
          <w:marRight w:val="0"/>
          <w:marTop w:val="0"/>
          <w:marBottom w:val="0"/>
          <w:divBdr>
            <w:top w:val="none" w:sz="0" w:space="0" w:color="auto"/>
            <w:left w:val="none" w:sz="0" w:space="0" w:color="auto"/>
            <w:bottom w:val="none" w:sz="0" w:space="0" w:color="auto"/>
            <w:right w:val="none" w:sz="0" w:space="0" w:color="auto"/>
          </w:divBdr>
          <w:divsChild>
            <w:div w:id="1226143812">
              <w:marLeft w:val="0"/>
              <w:marRight w:val="0"/>
              <w:marTop w:val="0"/>
              <w:marBottom w:val="0"/>
              <w:divBdr>
                <w:top w:val="none" w:sz="0" w:space="0" w:color="auto"/>
                <w:left w:val="none" w:sz="0" w:space="0" w:color="auto"/>
                <w:bottom w:val="none" w:sz="0" w:space="0" w:color="auto"/>
                <w:right w:val="none" w:sz="0" w:space="0" w:color="auto"/>
              </w:divBdr>
              <w:divsChild>
                <w:div w:id="1703701256">
                  <w:marLeft w:val="0"/>
                  <w:marRight w:val="0"/>
                  <w:marTop w:val="0"/>
                  <w:marBottom w:val="0"/>
                  <w:divBdr>
                    <w:top w:val="none" w:sz="0" w:space="0" w:color="auto"/>
                    <w:left w:val="none" w:sz="0" w:space="0" w:color="auto"/>
                    <w:bottom w:val="none" w:sz="0" w:space="0" w:color="auto"/>
                    <w:right w:val="none" w:sz="0" w:space="0" w:color="auto"/>
                  </w:divBdr>
                  <w:divsChild>
                    <w:div w:id="600257168">
                      <w:marLeft w:val="0"/>
                      <w:marRight w:val="0"/>
                      <w:marTop w:val="0"/>
                      <w:marBottom w:val="0"/>
                      <w:divBdr>
                        <w:top w:val="none" w:sz="0" w:space="0" w:color="auto"/>
                        <w:left w:val="none" w:sz="0" w:space="0" w:color="auto"/>
                        <w:bottom w:val="none" w:sz="0" w:space="0" w:color="auto"/>
                        <w:right w:val="none" w:sz="0" w:space="0" w:color="auto"/>
                      </w:divBdr>
                      <w:divsChild>
                        <w:div w:id="246964272">
                          <w:marLeft w:val="0"/>
                          <w:marRight w:val="0"/>
                          <w:marTop w:val="0"/>
                          <w:marBottom w:val="0"/>
                          <w:divBdr>
                            <w:top w:val="none" w:sz="0" w:space="0" w:color="auto"/>
                            <w:left w:val="none" w:sz="0" w:space="0" w:color="auto"/>
                            <w:bottom w:val="none" w:sz="0" w:space="0" w:color="auto"/>
                            <w:right w:val="none" w:sz="0" w:space="0" w:color="auto"/>
                          </w:divBdr>
                          <w:divsChild>
                            <w:div w:id="245040152">
                              <w:marLeft w:val="0"/>
                              <w:marRight w:val="0"/>
                              <w:marTop w:val="0"/>
                              <w:marBottom w:val="0"/>
                              <w:divBdr>
                                <w:top w:val="none" w:sz="0" w:space="0" w:color="auto"/>
                                <w:left w:val="none" w:sz="0" w:space="0" w:color="auto"/>
                                <w:bottom w:val="none" w:sz="0" w:space="0" w:color="auto"/>
                                <w:right w:val="none" w:sz="0" w:space="0" w:color="auto"/>
                              </w:divBdr>
                              <w:divsChild>
                                <w:div w:id="160781879">
                                  <w:marLeft w:val="0"/>
                                  <w:marRight w:val="0"/>
                                  <w:marTop w:val="0"/>
                                  <w:marBottom w:val="0"/>
                                  <w:divBdr>
                                    <w:top w:val="none" w:sz="0" w:space="0" w:color="auto"/>
                                    <w:left w:val="none" w:sz="0" w:space="0" w:color="auto"/>
                                    <w:bottom w:val="none" w:sz="0" w:space="0" w:color="auto"/>
                                    <w:right w:val="none" w:sz="0" w:space="0" w:color="auto"/>
                                  </w:divBdr>
                                  <w:divsChild>
                                    <w:div w:id="1362897933">
                                      <w:marLeft w:val="0"/>
                                      <w:marRight w:val="0"/>
                                      <w:marTop w:val="0"/>
                                      <w:marBottom w:val="0"/>
                                      <w:divBdr>
                                        <w:top w:val="none" w:sz="0" w:space="0" w:color="auto"/>
                                        <w:left w:val="none" w:sz="0" w:space="0" w:color="auto"/>
                                        <w:bottom w:val="none" w:sz="0" w:space="0" w:color="auto"/>
                                        <w:right w:val="none" w:sz="0" w:space="0" w:color="auto"/>
                                      </w:divBdr>
                                      <w:divsChild>
                                        <w:div w:id="85271030">
                                          <w:marLeft w:val="0"/>
                                          <w:marRight w:val="0"/>
                                          <w:marTop w:val="0"/>
                                          <w:marBottom w:val="0"/>
                                          <w:divBdr>
                                            <w:top w:val="none" w:sz="0" w:space="0" w:color="auto"/>
                                            <w:left w:val="none" w:sz="0" w:space="0" w:color="auto"/>
                                            <w:bottom w:val="none" w:sz="0" w:space="0" w:color="auto"/>
                                            <w:right w:val="none" w:sz="0" w:space="0" w:color="auto"/>
                                          </w:divBdr>
                                        </w:div>
                                        <w:div w:id="326901120">
                                          <w:marLeft w:val="0"/>
                                          <w:marRight w:val="0"/>
                                          <w:marTop w:val="0"/>
                                          <w:marBottom w:val="0"/>
                                          <w:divBdr>
                                            <w:top w:val="none" w:sz="0" w:space="0" w:color="auto"/>
                                            <w:left w:val="none" w:sz="0" w:space="0" w:color="auto"/>
                                            <w:bottom w:val="none" w:sz="0" w:space="0" w:color="auto"/>
                                            <w:right w:val="none" w:sz="0" w:space="0" w:color="auto"/>
                                          </w:divBdr>
                                        </w:div>
                                        <w:div w:id="396900485">
                                          <w:marLeft w:val="0"/>
                                          <w:marRight w:val="0"/>
                                          <w:marTop w:val="0"/>
                                          <w:marBottom w:val="0"/>
                                          <w:divBdr>
                                            <w:top w:val="none" w:sz="0" w:space="0" w:color="auto"/>
                                            <w:left w:val="none" w:sz="0" w:space="0" w:color="auto"/>
                                            <w:bottom w:val="none" w:sz="0" w:space="0" w:color="auto"/>
                                            <w:right w:val="none" w:sz="0" w:space="0" w:color="auto"/>
                                          </w:divBdr>
                                        </w:div>
                                        <w:div w:id="531501439">
                                          <w:marLeft w:val="0"/>
                                          <w:marRight w:val="0"/>
                                          <w:marTop w:val="0"/>
                                          <w:marBottom w:val="0"/>
                                          <w:divBdr>
                                            <w:top w:val="none" w:sz="0" w:space="0" w:color="auto"/>
                                            <w:left w:val="none" w:sz="0" w:space="0" w:color="auto"/>
                                            <w:bottom w:val="none" w:sz="0" w:space="0" w:color="auto"/>
                                            <w:right w:val="none" w:sz="0" w:space="0" w:color="auto"/>
                                          </w:divBdr>
                                        </w:div>
                                        <w:div w:id="638149500">
                                          <w:marLeft w:val="0"/>
                                          <w:marRight w:val="0"/>
                                          <w:marTop w:val="0"/>
                                          <w:marBottom w:val="0"/>
                                          <w:divBdr>
                                            <w:top w:val="none" w:sz="0" w:space="0" w:color="auto"/>
                                            <w:left w:val="none" w:sz="0" w:space="0" w:color="auto"/>
                                            <w:bottom w:val="none" w:sz="0" w:space="0" w:color="auto"/>
                                            <w:right w:val="none" w:sz="0" w:space="0" w:color="auto"/>
                                          </w:divBdr>
                                        </w:div>
                                        <w:div w:id="766460025">
                                          <w:marLeft w:val="0"/>
                                          <w:marRight w:val="0"/>
                                          <w:marTop w:val="0"/>
                                          <w:marBottom w:val="0"/>
                                          <w:divBdr>
                                            <w:top w:val="none" w:sz="0" w:space="0" w:color="auto"/>
                                            <w:left w:val="none" w:sz="0" w:space="0" w:color="auto"/>
                                            <w:bottom w:val="none" w:sz="0" w:space="0" w:color="auto"/>
                                            <w:right w:val="none" w:sz="0" w:space="0" w:color="auto"/>
                                          </w:divBdr>
                                        </w:div>
                                        <w:div w:id="1062219334">
                                          <w:marLeft w:val="0"/>
                                          <w:marRight w:val="0"/>
                                          <w:marTop w:val="0"/>
                                          <w:marBottom w:val="0"/>
                                          <w:divBdr>
                                            <w:top w:val="none" w:sz="0" w:space="0" w:color="auto"/>
                                            <w:left w:val="none" w:sz="0" w:space="0" w:color="auto"/>
                                            <w:bottom w:val="none" w:sz="0" w:space="0" w:color="auto"/>
                                            <w:right w:val="none" w:sz="0" w:space="0" w:color="auto"/>
                                          </w:divBdr>
                                        </w:div>
                                        <w:div w:id="1066293935">
                                          <w:marLeft w:val="0"/>
                                          <w:marRight w:val="0"/>
                                          <w:marTop w:val="0"/>
                                          <w:marBottom w:val="0"/>
                                          <w:divBdr>
                                            <w:top w:val="none" w:sz="0" w:space="0" w:color="auto"/>
                                            <w:left w:val="none" w:sz="0" w:space="0" w:color="auto"/>
                                            <w:bottom w:val="none" w:sz="0" w:space="0" w:color="auto"/>
                                            <w:right w:val="none" w:sz="0" w:space="0" w:color="auto"/>
                                          </w:divBdr>
                                        </w:div>
                                        <w:div w:id="1358501002">
                                          <w:marLeft w:val="0"/>
                                          <w:marRight w:val="0"/>
                                          <w:marTop w:val="0"/>
                                          <w:marBottom w:val="0"/>
                                          <w:divBdr>
                                            <w:top w:val="none" w:sz="0" w:space="0" w:color="auto"/>
                                            <w:left w:val="none" w:sz="0" w:space="0" w:color="auto"/>
                                            <w:bottom w:val="none" w:sz="0" w:space="0" w:color="auto"/>
                                            <w:right w:val="none" w:sz="0" w:space="0" w:color="auto"/>
                                          </w:divBdr>
                                        </w:div>
                                        <w:div w:id="1510481628">
                                          <w:marLeft w:val="0"/>
                                          <w:marRight w:val="0"/>
                                          <w:marTop w:val="0"/>
                                          <w:marBottom w:val="0"/>
                                          <w:divBdr>
                                            <w:top w:val="none" w:sz="0" w:space="0" w:color="auto"/>
                                            <w:left w:val="none" w:sz="0" w:space="0" w:color="auto"/>
                                            <w:bottom w:val="none" w:sz="0" w:space="0" w:color="auto"/>
                                            <w:right w:val="none" w:sz="0" w:space="0" w:color="auto"/>
                                          </w:divBdr>
                                        </w:div>
                                        <w:div w:id="1512717813">
                                          <w:marLeft w:val="0"/>
                                          <w:marRight w:val="0"/>
                                          <w:marTop w:val="0"/>
                                          <w:marBottom w:val="0"/>
                                          <w:divBdr>
                                            <w:top w:val="none" w:sz="0" w:space="0" w:color="auto"/>
                                            <w:left w:val="none" w:sz="0" w:space="0" w:color="auto"/>
                                            <w:bottom w:val="none" w:sz="0" w:space="0" w:color="auto"/>
                                            <w:right w:val="none" w:sz="0" w:space="0" w:color="auto"/>
                                          </w:divBdr>
                                        </w:div>
                                        <w:div w:id="1548179389">
                                          <w:marLeft w:val="0"/>
                                          <w:marRight w:val="0"/>
                                          <w:marTop w:val="0"/>
                                          <w:marBottom w:val="0"/>
                                          <w:divBdr>
                                            <w:top w:val="none" w:sz="0" w:space="0" w:color="auto"/>
                                            <w:left w:val="none" w:sz="0" w:space="0" w:color="auto"/>
                                            <w:bottom w:val="none" w:sz="0" w:space="0" w:color="auto"/>
                                            <w:right w:val="none" w:sz="0" w:space="0" w:color="auto"/>
                                          </w:divBdr>
                                        </w:div>
                                        <w:div w:id="1704742585">
                                          <w:marLeft w:val="0"/>
                                          <w:marRight w:val="0"/>
                                          <w:marTop w:val="0"/>
                                          <w:marBottom w:val="0"/>
                                          <w:divBdr>
                                            <w:top w:val="none" w:sz="0" w:space="0" w:color="auto"/>
                                            <w:left w:val="none" w:sz="0" w:space="0" w:color="auto"/>
                                            <w:bottom w:val="none" w:sz="0" w:space="0" w:color="auto"/>
                                            <w:right w:val="none" w:sz="0" w:space="0" w:color="auto"/>
                                          </w:divBdr>
                                        </w:div>
                                        <w:div w:id="1927810312">
                                          <w:marLeft w:val="0"/>
                                          <w:marRight w:val="0"/>
                                          <w:marTop w:val="0"/>
                                          <w:marBottom w:val="0"/>
                                          <w:divBdr>
                                            <w:top w:val="none" w:sz="0" w:space="0" w:color="auto"/>
                                            <w:left w:val="none" w:sz="0" w:space="0" w:color="auto"/>
                                            <w:bottom w:val="none" w:sz="0" w:space="0" w:color="auto"/>
                                            <w:right w:val="none" w:sz="0" w:space="0" w:color="auto"/>
                                          </w:divBdr>
                                        </w:div>
                                        <w:div w:id="1959871446">
                                          <w:marLeft w:val="0"/>
                                          <w:marRight w:val="0"/>
                                          <w:marTop w:val="0"/>
                                          <w:marBottom w:val="0"/>
                                          <w:divBdr>
                                            <w:top w:val="none" w:sz="0" w:space="0" w:color="auto"/>
                                            <w:left w:val="none" w:sz="0" w:space="0" w:color="auto"/>
                                            <w:bottom w:val="none" w:sz="0" w:space="0" w:color="auto"/>
                                            <w:right w:val="none" w:sz="0" w:space="0" w:color="auto"/>
                                          </w:divBdr>
                                        </w:div>
                                        <w:div w:id="2019886166">
                                          <w:marLeft w:val="0"/>
                                          <w:marRight w:val="0"/>
                                          <w:marTop w:val="0"/>
                                          <w:marBottom w:val="0"/>
                                          <w:divBdr>
                                            <w:top w:val="none" w:sz="0" w:space="0" w:color="auto"/>
                                            <w:left w:val="none" w:sz="0" w:space="0" w:color="auto"/>
                                            <w:bottom w:val="none" w:sz="0" w:space="0" w:color="auto"/>
                                            <w:right w:val="none" w:sz="0" w:space="0" w:color="auto"/>
                                          </w:divBdr>
                                        </w:div>
                                        <w:div w:id="2071877644">
                                          <w:marLeft w:val="0"/>
                                          <w:marRight w:val="0"/>
                                          <w:marTop w:val="0"/>
                                          <w:marBottom w:val="0"/>
                                          <w:divBdr>
                                            <w:top w:val="none" w:sz="0" w:space="0" w:color="auto"/>
                                            <w:left w:val="none" w:sz="0" w:space="0" w:color="auto"/>
                                            <w:bottom w:val="none" w:sz="0" w:space="0" w:color="auto"/>
                                            <w:right w:val="none" w:sz="0" w:space="0" w:color="auto"/>
                                          </w:divBdr>
                                        </w:div>
                                        <w:div w:id="209743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555997">
      <w:bodyDiv w:val="1"/>
      <w:marLeft w:val="0"/>
      <w:marRight w:val="0"/>
      <w:marTop w:val="0"/>
      <w:marBottom w:val="0"/>
      <w:divBdr>
        <w:top w:val="none" w:sz="0" w:space="0" w:color="auto"/>
        <w:left w:val="none" w:sz="0" w:space="0" w:color="auto"/>
        <w:bottom w:val="none" w:sz="0" w:space="0" w:color="auto"/>
        <w:right w:val="none" w:sz="0" w:space="0" w:color="auto"/>
      </w:divBdr>
    </w:div>
    <w:div w:id="47606215">
      <w:bodyDiv w:val="1"/>
      <w:marLeft w:val="0"/>
      <w:marRight w:val="0"/>
      <w:marTop w:val="0"/>
      <w:marBottom w:val="0"/>
      <w:divBdr>
        <w:top w:val="none" w:sz="0" w:space="0" w:color="auto"/>
        <w:left w:val="none" w:sz="0" w:space="0" w:color="auto"/>
        <w:bottom w:val="none" w:sz="0" w:space="0" w:color="auto"/>
        <w:right w:val="none" w:sz="0" w:space="0" w:color="auto"/>
      </w:divBdr>
      <w:divsChild>
        <w:div w:id="977535193">
          <w:marLeft w:val="0"/>
          <w:marRight w:val="0"/>
          <w:marTop w:val="0"/>
          <w:marBottom w:val="0"/>
          <w:divBdr>
            <w:top w:val="none" w:sz="0" w:space="0" w:color="auto"/>
            <w:left w:val="none" w:sz="0" w:space="0" w:color="auto"/>
            <w:bottom w:val="none" w:sz="0" w:space="0" w:color="auto"/>
            <w:right w:val="none" w:sz="0" w:space="0" w:color="auto"/>
          </w:divBdr>
          <w:divsChild>
            <w:div w:id="715935748">
              <w:marLeft w:val="0"/>
              <w:marRight w:val="0"/>
              <w:marTop w:val="0"/>
              <w:marBottom w:val="0"/>
              <w:divBdr>
                <w:top w:val="none" w:sz="0" w:space="0" w:color="auto"/>
                <w:left w:val="none" w:sz="0" w:space="0" w:color="auto"/>
                <w:bottom w:val="none" w:sz="0" w:space="0" w:color="auto"/>
                <w:right w:val="none" w:sz="0" w:space="0" w:color="auto"/>
              </w:divBdr>
              <w:divsChild>
                <w:div w:id="1427921037">
                  <w:marLeft w:val="0"/>
                  <w:marRight w:val="0"/>
                  <w:marTop w:val="0"/>
                  <w:marBottom w:val="0"/>
                  <w:divBdr>
                    <w:top w:val="none" w:sz="0" w:space="0" w:color="auto"/>
                    <w:left w:val="none" w:sz="0" w:space="0" w:color="auto"/>
                    <w:bottom w:val="none" w:sz="0" w:space="0" w:color="auto"/>
                    <w:right w:val="none" w:sz="0" w:space="0" w:color="auto"/>
                  </w:divBdr>
                  <w:divsChild>
                    <w:div w:id="1772778540">
                      <w:marLeft w:val="0"/>
                      <w:marRight w:val="0"/>
                      <w:marTop w:val="0"/>
                      <w:marBottom w:val="0"/>
                      <w:divBdr>
                        <w:top w:val="none" w:sz="0" w:space="0" w:color="auto"/>
                        <w:left w:val="none" w:sz="0" w:space="0" w:color="auto"/>
                        <w:bottom w:val="none" w:sz="0" w:space="0" w:color="auto"/>
                        <w:right w:val="none" w:sz="0" w:space="0" w:color="auto"/>
                      </w:divBdr>
                      <w:divsChild>
                        <w:div w:id="260065361">
                          <w:marLeft w:val="0"/>
                          <w:marRight w:val="0"/>
                          <w:marTop w:val="0"/>
                          <w:marBottom w:val="0"/>
                          <w:divBdr>
                            <w:top w:val="none" w:sz="0" w:space="0" w:color="auto"/>
                            <w:left w:val="none" w:sz="0" w:space="0" w:color="auto"/>
                            <w:bottom w:val="none" w:sz="0" w:space="0" w:color="auto"/>
                            <w:right w:val="none" w:sz="0" w:space="0" w:color="auto"/>
                          </w:divBdr>
                          <w:divsChild>
                            <w:div w:id="215439533">
                              <w:marLeft w:val="0"/>
                              <w:marRight w:val="0"/>
                              <w:marTop w:val="0"/>
                              <w:marBottom w:val="0"/>
                              <w:divBdr>
                                <w:top w:val="none" w:sz="0" w:space="0" w:color="auto"/>
                                <w:left w:val="none" w:sz="0" w:space="0" w:color="auto"/>
                                <w:bottom w:val="none" w:sz="0" w:space="0" w:color="auto"/>
                                <w:right w:val="none" w:sz="0" w:space="0" w:color="auto"/>
                              </w:divBdr>
                              <w:divsChild>
                                <w:div w:id="1786000074">
                                  <w:marLeft w:val="0"/>
                                  <w:marRight w:val="0"/>
                                  <w:marTop w:val="0"/>
                                  <w:marBottom w:val="0"/>
                                  <w:divBdr>
                                    <w:top w:val="none" w:sz="0" w:space="0" w:color="auto"/>
                                    <w:left w:val="none" w:sz="0" w:space="0" w:color="auto"/>
                                    <w:bottom w:val="none" w:sz="0" w:space="0" w:color="auto"/>
                                    <w:right w:val="none" w:sz="0" w:space="0" w:color="auto"/>
                                  </w:divBdr>
                                  <w:divsChild>
                                    <w:div w:id="1535381741">
                                      <w:marLeft w:val="0"/>
                                      <w:marRight w:val="0"/>
                                      <w:marTop w:val="0"/>
                                      <w:marBottom w:val="0"/>
                                      <w:divBdr>
                                        <w:top w:val="none" w:sz="0" w:space="0" w:color="auto"/>
                                        <w:left w:val="none" w:sz="0" w:space="0" w:color="auto"/>
                                        <w:bottom w:val="none" w:sz="0" w:space="0" w:color="auto"/>
                                        <w:right w:val="none" w:sz="0" w:space="0" w:color="auto"/>
                                      </w:divBdr>
                                      <w:divsChild>
                                        <w:div w:id="139733433">
                                          <w:marLeft w:val="0"/>
                                          <w:marRight w:val="0"/>
                                          <w:marTop w:val="0"/>
                                          <w:marBottom w:val="0"/>
                                          <w:divBdr>
                                            <w:top w:val="none" w:sz="0" w:space="0" w:color="auto"/>
                                            <w:left w:val="none" w:sz="0" w:space="0" w:color="auto"/>
                                            <w:bottom w:val="none" w:sz="0" w:space="0" w:color="auto"/>
                                            <w:right w:val="none" w:sz="0" w:space="0" w:color="auto"/>
                                          </w:divBdr>
                                        </w:div>
                                        <w:div w:id="498272533">
                                          <w:marLeft w:val="0"/>
                                          <w:marRight w:val="0"/>
                                          <w:marTop w:val="0"/>
                                          <w:marBottom w:val="0"/>
                                          <w:divBdr>
                                            <w:top w:val="none" w:sz="0" w:space="0" w:color="auto"/>
                                            <w:left w:val="none" w:sz="0" w:space="0" w:color="auto"/>
                                            <w:bottom w:val="none" w:sz="0" w:space="0" w:color="auto"/>
                                            <w:right w:val="none" w:sz="0" w:space="0" w:color="auto"/>
                                          </w:divBdr>
                                        </w:div>
                                        <w:div w:id="680162579">
                                          <w:marLeft w:val="0"/>
                                          <w:marRight w:val="0"/>
                                          <w:marTop w:val="0"/>
                                          <w:marBottom w:val="0"/>
                                          <w:divBdr>
                                            <w:top w:val="none" w:sz="0" w:space="0" w:color="auto"/>
                                            <w:left w:val="none" w:sz="0" w:space="0" w:color="auto"/>
                                            <w:bottom w:val="none" w:sz="0" w:space="0" w:color="auto"/>
                                            <w:right w:val="none" w:sz="0" w:space="0" w:color="auto"/>
                                          </w:divBdr>
                                        </w:div>
                                        <w:div w:id="716777963">
                                          <w:marLeft w:val="0"/>
                                          <w:marRight w:val="0"/>
                                          <w:marTop w:val="0"/>
                                          <w:marBottom w:val="0"/>
                                          <w:divBdr>
                                            <w:top w:val="none" w:sz="0" w:space="0" w:color="auto"/>
                                            <w:left w:val="none" w:sz="0" w:space="0" w:color="auto"/>
                                            <w:bottom w:val="none" w:sz="0" w:space="0" w:color="auto"/>
                                            <w:right w:val="none" w:sz="0" w:space="0" w:color="auto"/>
                                          </w:divBdr>
                                        </w:div>
                                        <w:div w:id="891235392">
                                          <w:marLeft w:val="0"/>
                                          <w:marRight w:val="0"/>
                                          <w:marTop w:val="0"/>
                                          <w:marBottom w:val="0"/>
                                          <w:divBdr>
                                            <w:top w:val="none" w:sz="0" w:space="0" w:color="auto"/>
                                            <w:left w:val="none" w:sz="0" w:space="0" w:color="auto"/>
                                            <w:bottom w:val="none" w:sz="0" w:space="0" w:color="auto"/>
                                            <w:right w:val="none" w:sz="0" w:space="0" w:color="auto"/>
                                          </w:divBdr>
                                        </w:div>
                                        <w:div w:id="1065032298">
                                          <w:marLeft w:val="0"/>
                                          <w:marRight w:val="0"/>
                                          <w:marTop w:val="0"/>
                                          <w:marBottom w:val="0"/>
                                          <w:divBdr>
                                            <w:top w:val="none" w:sz="0" w:space="0" w:color="auto"/>
                                            <w:left w:val="none" w:sz="0" w:space="0" w:color="auto"/>
                                            <w:bottom w:val="none" w:sz="0" w:space="0" w:color="auto"/>
                                            <w:right w:val="none" w:sz="0" w:space="0" w:color="auto"/>
                                          </w:divBdr>
                                        </w:div>
                                        <w:div w:id="1088966983">
                                          <w:marLeft w:val="0"/>
                                          <w:marRight w:val="0"/>
                                          <w:marTop w:val="0"/>
                                          <w:marBottom w:val="0"/>
                                          <w:divBdr>
                                            <w:top w:val="none" w:sz="0" w:space="0" w:color="auto"/>
                                            <w:left w:val="none" w:sz="0" w:space="0" w:color="auto"/>
                                            <w:bottom w:val="none" w:sz="0" w:space="0" w:color="auto"/>
                                            <w:right w:val="none" w:sz="0" w:space="0" w:color="auto"/>
                                          </w:divBdr>
                                        </w:div>
                                        <w:div w:id="1097019163">
                                          <w:marLeft w:val="0"/>
                                          <w:marRight w:val="0"/>
                                          <w:marTop w:val="0"/>
                                          <w:marBottom w:val="0"/>
                                          <w:divBdr>
                                            <w:top w:val="none" w:sz="0" w:space="0" w:color="auto"/>
                                            <w:left w:val="none" w:sz="0" w:space="0" w:color="auto"/>
                                            <w:bottom w:val="none" w:sz="0" w:space="0" w:color="auto"/>
                                            <w:right w:val="none" w:sz="0" w:space="0" w:color="auto"/>
                                          </w:divBdr>
                                        </w:div>
                                        <w:div w:id="1761759142">
                                          <w:marLeft w:val="0"/>
                                          <w:marRight w:val="0"/>
                                          <w:marTop w:val="0"/>
                                          <w:marBottom w:val="0"/>
                                          <w:divBdr>
                                            <w:top w:val="none" w:sz="0" w:space="0" w:color="auto"/>
                                            <w:left w:val="none" w:sz="0" w:space="0" w:color="auto"/>
                                            <w:bottom w:val="none" w:sz="0" w:space="0" w:color="auto"/>
                                            <w:right w:val="none" w:sz="0" w:space="0" w:color="auto"/>
                                          </w:divBdr>
                                        </w:div>
                                        <w:div w:id="18041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76482">
      <w:bodyDiv w:val="1"/>
      <w:marLeft w:val="0"/>
      <w:marRight w:val="0"/>
      <w:marTop w:val="0"/>
      <w:marBottom w:val="0"/>
      <w:divBdr>
        <w:top w:val="none" w:sz="0" w:space="0" w:color="auto"/>
        <w:left w:val="none" w:sz="0" w:space="0" w:color="auto"/>
        <w:bottom w:val="none" w:sz="0" w:space="0" w:color="auto"/>
        <w:right w:val="none" w:sz="0" w:space="0" w:color="auto"/>
      </w:divBdr>
      <w:divsChild>
        <w:div w:id="2057581358">
          <w:marLeft w:val="0"/>
          <w:marRight w:val="0"/>
          <w:marTop w:val="0"/>
          <w:marBottom w:val="0"/>
          <w:divBdr>
            <w:top w:val="none" w:sz="0" w:space="0" w:color="auto"/>
            <w:left w:val="none" w:sz="0" w:space="0" w:color="auto"/>
            <w:bottom w:val="none" w:sz="0" w:space="0" w:color="auto"/>
            <w:right w:val="none" w:sz="0" w:space="0" w:color="auto"/>
          </w:divBdr>
          <w:divsChild>
            <w:div w:id="483742522">
              <w:marLeft w:val="0"/>
              <w:marRight w:val="0"/>
              <w:marTop w:val="0"/>
              <w:marBottom w:val="0"/>
              <w:divBdr>
                <w:top w:val="none" w:sz="0" w:space="0" w:color="auto"/>
                <w:left w:val="none" w:sz="0" w:space="0" w:color="auto"/>
                <w:bottom w:val="none" w:sz="0" w:space="0" w:color="auto"/>
                <w:right w:val="none" w:sz="0" w:space="0" w:color="auto"/>
              </w:divBdr>
              <w:divsChild>
                <w:div w:id="1752850963">
                  <w:marLeft w:val="0"/>
                  <w:marRight w:val="0"/>
                  <w:marTop w:val="0"/>
                  <w:marBottom w:val="0"/>
                  <w:divBdr>
                    <w:top w:val="none" w:sz="0" w:space="0" w:color="auto"/>
                    <w:left w:val="none" w:sz="0" w:space="0" w:color="auto"/>
                    <w:bottom w:val="none" w:sz="0" w:space="0" w:color="auto"/>
                    <w:right w:val="none" w:sz="0" w:space="0" w:color="auto"/>
                  </w:divBdr>
                  <w:divsChild>
                    <w:div w:id="1337347664">
                      <w:marLeft w:val="0"/>
                      <w:marRight w:val="0"/>
                      <w:marTop w:val="0"/>
                      <w:marBottom w:val="0"/>
                      <w:divBdr>
                        <w:top w:val="none" w:sz="0" w:space="0" w:color="auto"/>
                        <w:left w:val="none" w:sz="0" w:space="0" w:color="auto"/>
                        <w:bottom w:val="none" w:sz="0" w:space="0" w:color="auto"/>
                        <w:right w:val="none" w:sz="0" w:space="0" w:color="auto"/>
                      </w:divBdr>
                      <w:divsChild>
                        <w:div w:id="2123333243">
                          <w:marLeft w:val="0"/>
                          <w:marRight w:val="0"/>
                          <w:marTop w:val="0"/>
                          <w:marBottom w:val="0"/>
                          <w:divBdr>
                            <w:top w:val="none" w:sz="0" w:space="0" w:color="auto"/>
                            <w:left w:val="none" w:sz="0" w:space="0" w:color="auto"/>
                            <w:bottom w:val="none" w:sz="0" w:space="0" w:color="auto"/>
                            <w:right w:val="none" w:sz="0" w:space="0" w:color="auto"/>
                          </w:divBdr>
                          <w:divsChild>
                            <w:div w:id="1883856455">
                              <w:marLeft w:val="0"/>
                              <w:marRight w:val="0"/>
                              <w:marTop w:val="0"/>
                              <w:marBottom w:val="0"/>
                              <w:divBdr>
                                <w:top w:val="none" w:sz="0" w:space="0" w:color="auto"/>
                                <w:left w:val="none" w:sz="0" w:space="0" w:color="auto"/>
                                <w:bottom w:val="none" w:sz="0" w:space="0" w:color="auto"/>
                                <w:right w:val="none" w:sz="0" w:space="0" w:color="auto"/>
                              </w:divBdr>
                              <w:divsChild>
                                <w:div w:id="1485969813">
                                  <w:marLeft w:val="0"/>
                                  <w:marRight w:val="0"/>
                                  <w:marTop w:val="0"/>
                                  <w:marBottom w:val="0"/>
                                  <w:divBdr>
                                    <w:top w:val="none" w:sz="0" w:space="0" w:color="auto"/>
                                    <w:left w:val="none" w:sz="0" w:space="0" w:color="auto"/>
                                    <w:bottom w:val="none" w:sz="0" w:space="0" w:color="auto"/>
                                    <w:right w:val="none" w:sz="0" w:space="0" w:color="auto"/>
                                  </w:divBdr>
                                  <w:divsChild>
                                    <w:div w:id="1250312979">
                                      <w:marLeft w:val="0"/>
                                      <w:marRight w:val="0"/>
                                      <w:marTop w:val="0"/>
                                      <w:marBottom w:val="0"/>
                                      <w:divBdr>
                                        <w:top w:val="none" w:sz="0" w:space="0" w:color="auto"/>
                                        <w:left w:val="none" w:sz="0" w:space="0" w:color="auto"/>
                                        <w:bottom w:val="none" w:sz="0" w:space="0" w:color="auto"/>
                                        <w:right w:val="none" w:sz="0" w:space="0" w:color="auto"/>
                                      </w:divBdr>
                                      <w:divsChild>
                                        <w:div w:id="46954533">
                                          <w:marLeft w:val="0"/>
                                          <w:marRight w:val="0"/>
                                          <w:marTop w:val="0"/>
                                          <w:marBottom w:val="0"/>
                                          <w:divBdr>
                                            <w:top w:val="none" w:sz="0" w:space="0" w:color="auto"/>
                                            <w:left w:val="none" w:sz="0" w:space="0" w:color="auto"/>
                                            <w:bottom w:val="none" w:sz="0" w:space="0" w:color="auto"/>
                                            <w:right w:val="none" w:sz="0" w:space="0" w:color="auto"/>
                                          </w:divBdr>
                                        </w:div>
                                        <w:div w:id="126630205">
                                          <w:marLeft w:val="0"/>
                                          <w:marRight w:val="0"/>
                                          <w:marTop w:val="0"/>
                                          <w:marBottom w:val="0"/>
                                          <w:divBdr>
                                            <w:top w:val="none" w:sz="0" w:space="0" w:color="auto"/>
                                            <w:left w:val="none" w:sz="0" w:space="0" w:color="auto"/>
                                            <w:bottom w:val="none" w:sz="0" w:space="0" w:color="auto"/>
                                            <w:right w:val="none" w:sz="0" w:space="0" w:color="auto"/>
                                          </w:divBdr>
                                        </w:div>
                                        <w:div w:id="193883954">
                                          <w:marLeft w:val="0"/>
                                          <w:marRight w:val="0"/>
                                          <w:marTop w:val="0"/>
                                          <w:marBottom w:val="0"/>
                                          <w:divBdr>
                                            <w:top w:val="none" w:sz="0" w:space="0" w:color="auto"/>
                                            <w:left w:val="none" w:sz="0" w:space="0" w:color="auto"/>
                                            <w:bottom w:val="none" w:sz="0" w:space="0" w:color="auto"/>
                                            <w:right w:val="none" w:sz="0" w:space="0" w:color="auto"/>
                                          </w:divBdr>
                                        </w:div>
                                        <w:div w:id="236941595">
                                          <w:marLeft w:val="0"/>
                                          <w:marRight w:val="0"/>
                                          <w:marTop w:val="0"/>
                                          <w:marBottom w:val="0"/>
                                          <w:divBdr>
                                            <w:top w:val="none" w:sz="0" w:space="0" w:color="auto"/>
                                            <w:left w:val="none" w:sz="0" w:space="0" w:color="auto"/>
                                            <w:bottom w:val="none" w:sz="0" w:space="0" w:color="auto"/>
                                            <w:right w:val="none" w:sz="0" w:space="0" w:color="auto"/>
                                          </w:divBdr>
                                        </w:div>
                                        <w:div w:id="256139858">
                                          <w:marLeft w:val="0"/>
                                          <w:marRight w:val="0"/>
                                          <w:marTop w:val="0"/>
                                          <w:marBottom w:val="0"/>
                                          <w:divBdr>
                                            <w:top w:val="none" w:sz="0" w:space="0" w:color="auto"/>
                                            <w:left w:val="none" w:sz="0" w:space="0" w:color="auto"/>
                                            <w:bottom w:val="none" w:sz="0" w:space="0" w:color="auto"/>
                                            <w:right w:val="none" w:sz="0" w:space="0" w:color="auto"/>
                                          </w:divBdr>
                                        </w:div>
                                        <w:div w:id="488133052">
                                          <w:marLeft w:val="0"/>
                                          <w:marRight w:val="0"/>
                                          <w:marTop w:val="0"/>
                                          <w:marBottom w:val="0"/>
                                          <w:divBdr>
                                            <w:top w:val="none" w:sz="0" w:space="0" w:color="auto"/>
                                            <w:left w:val="none" w:sz="0" w:space="0" w:color="auto"/>
                                            <w:bottom w:val="none" w:sz="0" w:space="0" w:color="auto"/>
                                            <w:right w:val="none" w:sz="0" w:space="0" w:color="auto"/>
                                          </w:divBdr>
                                        </w:div>
                                        <w:div w:id="592277145">
                                          <w:marLeft w:val="0"/>
                                          <w:marRight w:val="0"/>
                                          <w:marTop w:val="0"/>
                                          <w:marBottom w:val="0"/>
                                          <w:divBdr>
                                            <w:top w:val="none" w:sz="0" w:space="0" w:color="auto"/>
                                            <w:left w:val="none" w:sz="0" w:space="0" w:color="auto"/>
                                            <w:bottom w:val="none" w:sz="0" w:space="0" w:color="auto"/>
                                            <w:right w:val="none" w:sz="0" w:space="0" w:color="auto"/>
                                          </w:divBdr>
                                        </w:div>
                                        <w:div w:id="652955451">
                                          <w:marLeft w:val="0"/>
                                          <w:marRight w:val="0"/>
                                          <w:marTop w:val="0"/>
                                          <w:marBottom w:val="0"/>
                                          <w:divBdr>
                                            <w:top w:val="none" w:sz="0" w:space="0" w:color="auto"/>
                                            <w:left w:val="none" w:sz="0" w:space="0" w:color="auto"/>
                                            <w:bottom w:val="none" w:sz="0" w:space="0" w:color="auto"/>
                                            <w:right w:val="none" w:sz="0" w:space="0" w:color="auto"/>
                                          </w:divBdr>
                                        </w:div>
                                        <w:div w:id="994530350">
                                          <w:marLeft w:val="0"/>
                                          <w:marRight w:val="0"/>
                                          <w:marTop w:val="0"/>
                                          <w:marBottom w:val="0"/>
                                          <w:divBdr>
                                            <w:top w:val="none" w:sz="0" w:space="0" w:color="auto"/>
                                            <w:left w:val="none" w:sz="0" w:space="0" w:color="auto"/>
                                            <w:bottom w:val="none" w:sz="0" w:space="0" w:color="auto"/>
                                            <w:right w:val="none" w:sz="0" w:space="0" w:color="auto"/>
                                          </w:divBdr>
                                        </w:div>
                                        <w:div w:id="1043553704">
                                          <w:marLeft w:val="0"/>
                                          <w:marRight w:val="0"/>
                                          <w:marTop w:val="0"/>
                                          <w:marBottom w:val="0"/>
                                          <w:divBdr>
                                            <w:top w:val="none" w:sz="0" w:space="0" w:color="auto"/>
                                            <w:left w:val="none" w:sz="0" w:space="0" w:color="auto"/>
                                            <w:bottom w:val="none" w:sz="0" w:space="0" w:color="auto"/>
                                            <w:right w:val="none" w:sz="0" w:space="0" w:color="auto"/>
                                          </w:divBdr>
                                        </w:div>
                                        <w:div w:id="1044257142">
                                          <w:marLeft w:val="0"/>
                                          <w:marRight w:val="0"/>
                                          <w:marTop w:val="0"/>
                                          <w:marBottom w:val="0"/>
                                          <w:divBdr>
                                            <w:top w:val="none" w:sz="0" w:space="0" w:color="auto"/>
                                            <w:left w:val="none" w:sz="0" w:space="0" w:color="auto"/>
                                            <w:bottom w:val="none" w:sz="0" w:space="0" w:color="auto"/>
                                            <w:right w:val="none" w:sz="0" w:space="0" w:color="auto"/>
                                          </w:divBdr>
                                        </w:div>
                                        <w:div w:id="1111125012">
                                          <w:marLeft w:val="0"/>
                                          <w:marRight w:val="0"/>
                                          <w:marTop w:val="0"/>
                                          <w:marBottom w:val="0"/>
                                          <w:divBdr>
                                            <w:top w:val="none" w:sz="0" w:space="0" w:color="auto"/>
                                            <w:left w:val="none" w:sz="0" w:space="0" w:color="auto"/>
                                            <w:bottom w:val="none" w:sz="0" w:space="0" w:color="auto"/>
                                            <w:right w:val="none" w:sz="0" w:space="0" w:color="auto"/>
                                          </w:divBdr>
                                        </w:div>
                                        <w:div w:id="1169372467">
                                          <w:marLeft w:val="0"/>
                                          <w:marRight w:val="0"/>
                                          <w:marTop w:val="0"/>
                                          <w:marBottom w:val="0"/>
                                          <w:divBdr>
                                            <w:top w:val="none" w:sz="0" w:space="0" w:color="auto"/>
                                            <w:left w:val="none" w:sz="0" w:space="0" w:color="auto"/>
                                            <w:bottom w:val="none" w:sz="0" w:space="0" w:color="auto"/>
                                            <w:right w:val="none" w:sz="0" w:space="0" w:color="auto"/>
                                          </w:divBdr>
                                        </w:div>
                                        <w:div w:id="1467889108">
                                          <w:marLeft w:val="0"/>
                                          <w:marRight w:val="0"/>
                                          <w:marTop w:val="0"/>
                                          <w:marBottom w:val="0"/>
                                          <w:divBdr>
                                            <w:top w:val="none" w:sz="0" w:space="0" w:color="auto"/>
                                            <w:left w:val="none" w:sz="0" w:space="0" w:color="auto"/>
                                            <w:bottom w:val="none" w:sz="0" w:space="0" w:color="auto"/>
                                            <w:right w:val="none" w:sz="0" w:space="0" w:color="auto"/>
                                          </w:divBdr>
                                        </w:div>
                                        <w:div w:id="1614097431">
                                          <w:marLeft w:val="0"/>
                                          <w:marRight w:val="0"/>
                                          <w:marTop w:val="0"/>
                                          <w:marBottom w:val="0"/>
                                          <w:divBdr>
                                            <w:top w:val="none" w:sz="0" w:space="0" w:color="auto"/>
                                            <w:left w:val="none" w:sz="0" w:space="0" w:color="auto"/>
                                            <w:bottom w:val="none" w:sz="0" w:space="0" w:color="auto"/>
                                            <w:right w:val="none" w:sz="0" w:space="0" w:color="auto"/>
                                          </w:divBdr>
                                        </w:div>
                                        <w:div w:id="1734236555">
                                          <w:marLeft w:val="0"/>
                                          <w:marRight w:val="0"/>
                                          <w:marTop w:val="0"/>
                                          <w:marBottom w:val="0"/>
                                          <w:divBdr>
                                            <w:top w:val="none" w:sz="0" w:space="0" w:color="auto"/>
                                            <w:left w:val="none" w:sz="0" w:space="0" w:color="auto"/>
                                            <w:bottom w:val="none" w:sz="0" w:space="0" w:color="auto"/>
                                            <w:right w:val="none" w:sz="0" w:space="0" w:color="auto"/>
                                          </w:divBdr>
                                        </w:div>
                                        <w:div w:id="1823958646">
                                          <w:marLeft w:val="0"/>
                                          <w:marRight w:val="0"/>
                                          <w:marTop w:val="0"/>
                                          <w:marBottom w:val="0"/>
                                          <w:divBdr>
                                            <w:top w:val="none" w:sz="0" w:space="0" w:color="auto"/>
                                            <w:left w:val="none" w:sz="0" w:space="0" w:color="auto"/>
                                            <w:bottom w:val="none" w:sz="0" w:space="0" w:color="auto"/>
                                            <w:right w:val="none" w:sz="0" w:space="0" w:color="auto"/>
                                          </w:divBdr>
                                        </w:div>
                                        <w:div w:id="1928876654">
                                          <w:marLeft w:val="0"/>
                                          <w:marRight w:val="0"/>
                                          <w:marTop w:val="0"/>
                                          <w:marBottom w:val="0"/>
                                          <w:divBdr>
                                            <w:top w:val="none" w:sz="0" w:space="0" w:color="auto"/>
                                            <w:left w:val="none" w:sz="0" w:space="0" w:color="auto"/>
                                            <w:bottom w:val="none" w:sz="0" w:space="0" w:color="auto"/>
                                            <w:right w:val="none" w:sz="0" w:space="0" w:color="auto"/>
                                          </w:divBdr>
                                        </w:div>
                                        <w:div w:id="20894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96178">
      <w:bodyDiv w:val="1"/>
      <w:marLeft w:val="0"/>
      <w:marRight w:val="0"/>
      <w:marTop w:val="0"/>
      <w:marBottom w:val="0"/>
      <w:divBdr>
        <w:top w:val="none" w:sz="0" w:space="0" w:color="auto"/>
        <w:left w:val="none" w:sz="0" w:space="0" w:color="auto"/>
        <w:bottom w:val="none" w:sz="0" w:space="0" w:color="auto"/>
        <w:right w:val="none" w:sz="0" w:space="0" w:color="auto"/>
      </w:divBdr>
      <w:divsChild>
        <w:div w:id="313799437">
          <w:marLeft w:val="0"/>
          <w:marRight w:val="0"/>
          <w:marTop w:val="0"/>
          <w:marBottom w:val="0"/>
          <w:divBdr>
            <w:top w:val="none" w:sz="0" w:space="0" w:color="auto"/>
            <w:left w:val="none" w:sz="0" w:space="0" w:color="auto"/>
            <w:bottom w:val="none" w:sz="0" w:space="0" w:color="auto"/>
            <w:right w:val="none" w:sz="0" w:space="0" w:color="auto"/>
          </w:divBdr>
          <w:divsChild>
            <w:div w:id="1426532185">
              <w:marLeft w:val="0"/>
              <w:marRight w:val="0"/>
              <w:marTop w:val="0"/>
              <w:marBottom w:val="0"/>
              <w:divBdr>
                <w:top w:val="none" w:sz="0" w:space="0" w:color="auto"/>
                <w:left w:val="none" w:sz="0" w:space="0" w:color="auto"/>
                <w:bottom w:val="none" w:sz="0" w:space="0" w:color="auto"/>
                <w:right w:val="none" w:sz="0" w:space="0" w:color="auto"/>
              </w:divBdr>
              <w:divsChild>
                <w:div w:id="243732840">
                  <w:marLeft w:val="0"/>
                  <w:marRight w:val="0"/>
                  <w:marTop w:val="0"/>
                  <w:marBottom w:val="0"/>
                  <w:divBdr>
                    <w:top w:val="none" w:sz="0" w:space="0" w:color="auto"/>
                    <w:left w:val="none" w:sz="0" w:space="0" w:color="auto"/>
                    <w:bottom w:val="none" w:sz="0" w:space="0" w:color="auto"/>
                    <w:right w:val="none" w:sz="0" w:space="0" w:color="auto"/>
                  </w:divBdr>
                  <w:divsChild>
                    <w:div w:id="1778795732">
                      <w:marLeft w:val="0"/>
                      <w:marRight w:val="0"/>
                      <w:marTop w:val="0"/>
                      <w:marBottom w:val="0"/>
                      <w:divBdr>
                        <w:top w:val="none" w:sz="0" w:space="0" w:color="auto"/>
                        <w:left w:val="none" w:sz="0" w:space="0" w:color="auto"/>
                        <w:bottom w:val="none" w:sz="0" w:space="0" w:color="auto"/>
                        <w:right w:val="none" w:sz="0" w:space="0" w:color="auto"/>
                      </w:divBdr>
                      <w:divsChild>
                        <w:div w:id="391345887">
                          <w:marLeft w:val="0"/>
                          <w:marRight w:val="0"/>
                          <w:marTop w:val="0"/>
                          <w:marBottom w:val="0"/>
                          <w:divBdr>
                            <w:top w:val="none" w:sz="0" w:space="0" w:color="auto"/>
                            <w:left w:val="none" w:sz="0" w:space="0" w:color="auto"/>
                            <w:bottom w:val="none" w:sz="0" w:space="0" w:color="auto"/>
                            <w:right w:val="none" w:sz="0" w:space="0" w:color="auto"/>
                          </w:divBdr>
                          <w:divsChild>
                            <w:div w:id="16590811">
                              <w:marLeft w:val="0"/>
                              <w:marRight w:val="0"/>
                              <w:marTop w:val="0"/>
                              <w:marBottom w:val="0"/>
                              <w:divBdr>
                                <w:top w:val="none" w:sz="0" w:space="0" w:color="auto"/>
                                <w:left w:val="none" w:sz="0" w:space="0" w:color="auto"/>
                                <w:bottom w:val="none" w:sz="0" w:space="0" w:color="auto"/>
                                <w:right w:val="none" w:sz="0" w:space="0" w:color="auto"/>
                              </w:divBdr>
                              <w:divsChild>
                                <w:div w:id="1605846391">
                                  <w:marLeft w:val="0"/>
                                  <w:marRight w:val="0"/>
                                  <w:marTop w:val="0"/>
                                  <w:marBottom w:val="0"/>
                                  <w:divBdr>
                                    <w:top w:val="none" w:sz="0" w:space="0" w:color="auto"/>
                                    <w:left w:val="none" w:sz="0" w:space="0" w:color="auto"/>
                                    <w:bottom w:val="none" w:sz="0" w:space="0" w:color="auto"/>
                                    <w:right w:val="none" w:sz="0" w:space="0" w:color="auto"/>
                                  </w:divBdr>
                                  <w:divsChild>
                                    <w:div w:id="626670118">
                                      <w:marLeft w:val="0"/>
                                      <w:marRight w:val="0"/>
                                      <w:marTop w:val="0"/>
                                      <w:marBottom w:val="0"/>
                                      <w:divBdr>
                                        <w:top w:val="none" w:sz="0" w:space="0" w:color="auto"/>
                                        <w:left w:val="none" w:sz="0" w:space="0" w:color="auto"/>
                                        <w:bottom w:val="none" w:sz="0" w:space="0" w:color="auto"/>
                                        <w:right w:val="none" w:sz="0" w:space="0" w:color="auto"/>
                                      </w:divBdr>
                                      <w:divsChild>
                                        <w:div w:id="31854178">
                                          <w:marLeft w:val="0"/>
                                          <w:marRight w:val="0"/>
                                          <w:marTop w:val="0"/>
                                          <w:marBottom w:val="0"/>
                                          <w:divBdr>
                                            <w:top w:val="none" w:sz="0" w:space="0" w:color="auto"/>
                                            <w:left w:val="none" w:sz="0" w:space="0" w:color="auto"/>
                                            <w:bottom w:val="none" w:sz="0" w:space="0" w:color="auto"/>
                                            <w:right w:val="none" w:sz="0" w:space="0" w:color="auto"/>
                                          </w:divBdr>
                                        </w:div>
                                        <w:div w:id="443692261">
                                          <w:marLeft w:val="0"/>
                                          <w:marRight w:val="0"/>
                                          <w:marTop w:val="0"/>
                                          <w:marBottom w:val="0"/>
                                          <w:divBdr>
                                            <w:top w:val="none" w:sz="0" w:space="0" w:color="auto"/>
                                            <w:left w:val="none" w:sz="0" w:space="0" w:color="auto"/>
                                            <w:bottom w:val="none" w:sz="0" w:space="0" w:color="auto"/>
                                            <w:right w:val="none" w:sz="0" w:space="0" w:color="auto"/>
                                          </w:divBdr>
                                        </w:div>
                                        <w:div w:id="519899113">
                                          <w:marLeft w:val="0"/>
                                          <w:marRight w:val="0"/>
                                          <w:marTop w:val="0"/>
                                          <w:marBottom w:val="0"/>
                                          <w:divBdr>
                                            <w:top w:val="none" w:sz="0" w:space="0" w:color="auto"/>
                                            <w:left w:val="none" w:sz="0" w:space="0" w:color="auto"/>
                                            <w:bottom w:val="none" w:sz="0" w:space="0" w:color="auto"/>
                                            <w:right w:val="none" w:sz="0" w:space="0" w:color="auto"/>
                                          </w:divBdr>
                                        </w:div>
                                        <w:div w:id="931087945">
                                          <w:marLeft w:val="0"/>
                                          <w:marRight w:val="0"/>
                                          <w:marTop w:val="0"/>
                                          <w:marBottom w:val="0"/>
                                          <w:divBdr>
                                            <w:top w:val="none" w:sz="0" w:space="0" w:color="auto"/>
                                            <w:left w:val="none" w:sz="0" w:space="0" w:color="auto"/>
                                            <w:bottom w:val="none" w:sz="0" w:space="0" w:color="auto"/>
                                            <w:right w:val="none" w:sz="0" w:space="0" w:color="auto"/>
                                          </w:divBdr>
                                        </w:div>
                                        <w:div w:id="1170026954">
                                          <w:marLeft w:val="0"/>
                                          <w:marRight w:val="0"/>
                                          <w:marTop w:val="0"/>
                                          <w:marBottom w:val="0"/>
                                          <w:divBdr>
                                            <w:top w:val="none" w:sz="0" w:space="0" w:color="auto"/>
                                            <w:left w:val="none" w:sz="0" w:space="0" w:color="auto"/>
                                            <w:bottom w:val="none" w:sz="0" w:space="0" w:color="auto"/>
                                            <w:right w:val="none" w:sz="0" w:space="0" w:color="auto"/>
                                          </w:divBdr>
                                        </w:div>
                                        <w:div w:id="1175682079">
                                          <w:marLeft w:val="0"/>
                                          <w:marRight w:val="0"/>
                                          <w:marTop w:val="0"/>
                                          <w:marBottom w:val="0"/>
                                          <w:divBdr>
                                            <w:top w:val="none" w:sz="0" w:space="0" w:color="auto"/>
                                            <w:left w:val="none" w:sz="0" w:space="0" w:color="auto"/>
                                            <w:bottom w:val="none" w:sz="0" w:space="0" w:color="auto"/>
                                            <w:right w:val="none" w:sz="0" w:space="0" w:color="auto"/>
                                          </w:divBdr>
                                        </w:div>
                                        <w:div w:id="1240213325">
                                          <w:marLeft w:val="0"/>
                                          <w:marRight w:val="0"/>
                                          <w:marTop w:val="0"/>
                                          <w:marBottom w:val="0"/>
                                          <w:divBdr>
                                            <w:top w:val="none" w:sz="0" w:space="0" w:color="auto"/>
                                            <w:left w:val="none" w:sz="0" w:space="0" w:color="auto"/>
                                            <w:bottom w:val="none" w:sz="0" w:space="0" w:color="auto"/>
                                            <w:right w:val="none" w:sz="0" w:space="0" w:color="auto"/>
                                          </w:divBdr>
                                        </w:div>
                                        <w:div w:id="1548881203">
                                          <w:marLeft w:val="0"/>
                                          <w:marRight w:val="0"/>
                                          <w:marTop w:val="0"/>
                                          <w:marBottom w:val="0"/>
                                          <w:divBdr>
                                            <w:top w:val="none" w:sz="0" w:space="0" w:color="auto"/>
                                            <w:left w:val="none" w:sz="0" w:space="0" w:color="auto"/>
                                            <w:bottom w:val="none" w:sz="0" w:space="0" w:color="auto"/>
                                            <w:right w:val="none" w:sz="0" w:space="0" w:color="auto"/>
                                          </w:divBdr>
                                        </w:div>
                                        <w:div w:id="1675766356">
                                          <w:marLeft w:val="0"/>
                                          <w:marRight w:val="0"/>
                                          <w:marTop w:val="0"/>
                                          <w:marBottom w:val="0"/>
                                          <w:divBdr>
                                            <w:top w:val="none" w:sz="0" w:space="0" w:color="auto"/>
                                            <w:left w:val="none" w:sz="0" w:space="0" w:color="auto"/>
                                            <w:bottom w:val="none" w:sz="0" w:space="0" w:color="auto"/>
                                            <w:right w:val="none" w:sz="0" w:space="0" w:color="auto"/>
                                          </w:divBdr>
                                        </w:div>
                                        <w:div w:id="1697803504">
                                          <w:marLeft w:val="0"/>
                                          <w:marRight w:val="0"/>
                                          <w:marTop w:val="0"/>
                                          <w:marBottom w:val="0"/>
                                          <w:divBdr>
                                            <w:top w:val="none" w:sz="0" w:space="0" w:color="auto"/>
                                            <w:left w:val="none" w:sz="0" w:space="0" w:color="auto"/>
                                            <w:bottom w:val="none" w:sz="0" w:space="0" w:color="auto"/>
                                            <w:right w:val="none" w:sz="0" w:space="0" w:color="auto"/>
                                          </w:divBdr>
                                        </w:div>
                                        <w:div w:id="1711803497">
                                          <w:marLeft w:val="0"/>
                                          <w:marRight w:val="0"/>
                                          <w:marTop w:val="0"/>
                                          <w:marBottom w:val="0"/>
                                          <w:divBdr>
                                            <w:top w:val="none" w:sz="0" w:space="0" w:color="auto"/>
                                            <w:left w:val="none" w:sz="0" w:space="0" w:color="auto"/>
                                            <w:bottom w:val="none" w:sz="0" w:space="0" w:color="auto"/>
                                            <w:right w:val="none" w:sz="0" w:space="0" w:color="auto"/>
                                          </w:divBdr>
                                        </w:div>
                                        <w:div w:id="20227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72187">
      <w:bodyDiv w:val="1"/>
      <w:marLeft w:val="0"/>
      <w:marRight w:val="0"/>
      <w:marTop w:val="0"/>
      <w:marBottom w:val="0"/>
      <w:divBdr>
        <w:top w:val="none" w:sz="0" w:space="0" w:color="auto"/>
        <w:left w:val="none" w:sz="0" w:space="0" w:color="auto"/>
        <w:bottom w:val="none" w:sz="0" w:space="0" w:color="auto"/>
        <w:right w:val="none" w:sz="0" w:space="0" w:color="auto"/>
      </w:divBdr>
    </w:div>
    <w:div w:id="180974205">
      <w:bodyDiv w:val="1"/>
      <w:marLeft w:val="0"/>
      <w:marRight w:val="0"/>
      <w:marTop w:val="0"/>
      <w:marBottom w:val="0"/>
      <w:divBdr>
        <w:top w:val="none" w:sz="0" w:space="0" w:color="auto"/>
        <w:left w:val="none" w:sz="0" w:space="0" w:color="auto"/>
        <w:bottom w:val="none" w:sz="0" w:space="0" w:color="auto"/>
        <w:right w:val="none" w:sz="0" w:space="0" w:color="auto"/>
      </w:divBdr>
      <w:divsChild>
        <w:div w:id="392511112">
          <w:marLeft w:val="0"/>
          <w:marRight w:val="0"/>
          <w:marTop w:val="0"/>
          <w:marBottom w:val="0"/>
          <w:divBdr>
            <w:top w:val="none" w:sz="0" w:space="0" w:color="auto"/>
            <w:left w:val="none" w:sz="0" w:space="0" w:color="auto"/>
            <w:bottom w:val="none" w:sz="0" w:space="0" w:color="auto"/>
            <w:right w:val="none" w:sz="0" w:space="0" w:color="auto"/>
          </w:divBdr>
          <w:divsChild>
            <w:div w:id="707334099">
              <w:marLeft w:val="0"/>
              <w:marRight w:val="0"/>
              <w:marTop w:val="0"/>
              <w:marBottom w:val="0"/>
              <w:divBdr>
                <w:top w:val="none" w:sz="0" w:space="0" w:color="auto"/>
                <w:left w:val="none" w:sz="0" w:space="0" w:color="auto"/>
                <w:bottom w:val="none" w:sz="0" w:space="0" w:color="auto"/>
                <w:right w:val="none" w:sz="0" w:space="0" w:color="auto"/>
              </w:divBdr>
              <w:divsChild>
                <w:div w:id="328485377">
                  <w:marLeft w:val="0"/>
                  <w:marRight w:val="0"/>
                  <w:marTop w:val="0"/>
                  <w:marBottom w:val="0"/>
                  <w:divBdr>
                    <w:top w:val="none" w:sz="0" w:space="0" w:color="auto"/>
                    <w:left w:val="none" w:sz="0" w:space="0" w:color="auto"/>
                    <w:bottom w:val="none" w:sz="0" w:space="0" w:color="auto"/>
                    <w:right w:val="none" w:sz="0" w:space="0" w:color="auto"/>
                  </w:divBdr>
                  <w:divsChild>
                    <w:div w:id="1373769122">
                      <w:marLeft w:val="0"/>
                      <w:marRight w:val="0"/>
                      <w:marTop w:val="0"/>
                      <w:marBottom w:val="0"/>
                      <w:divBdr>
                        <w:top w:val="none" w:sz="0" w:space="0" w:color="auto"/>
                        <w:left w:val="none" w:sz="0" w:space="0" w:color="auto"/>
                        <w:bottom w:val="none" w:sz="0" w:space="0" w:color="auto"/>
                        <w:right w:val="none" w:sz="0" w:space="0" w:color="auto"/>
                      </w:divBdr>
                      <w:divsChild>
                        <w:div w:id="2120175630">
                          <w:marLeft w:val="0"/>
                          <w:marRight w:val="0"/>
                          <w:marTop w:val="0"/>
                          <w:marBottom w:val="0"/>
                          <w:divBdr>
                            <w:top w:val="none" w:sz="0" w:space="0" w:color="auto"/>
                            <w:left w:val="none" w:sz="0" w:space="0" w:color="auto"/>
                            <w:bottom w:val="none" w:sz="0" w:space="0" w:color="auto"/>
                            <w:right w:val="none" w:sz="0" w:space="0" w:color="auto"/>
                          </w:divBdr>
                          <w:divsChild>
                            <w:div w:id="766467042">
                              <w:marLeft w:val="0"/>
                              <w:marRight w:val="0"/>
                              <w:marTop w:val="0"/>
                              <w:marBottom w:val="0"/>
                              <w:divBdr>
                                <w:top w:val="none" w:sz="0" w:space="0" w:color="auto"/>
                                <w:left w:val="none" w:sz="0" w:space="0" w:color="auto"/>
                                <w:bottom w:val="none" w:sz="0" w:space="0" w:color="auto"/>
                                <w:right w:val="none" w:sz="0" w:space="0" w:color="auto"/>
                              </w:divBdr>
                              <w:divsChild>
                                <w:div w:id="936598682">
                                  <w:marLeft w:val="0"/>
                                  <w:marRight w:val="0"/>
                                  <w:marTop w:val="0"/>
                                  <w:marBottom w:val="0"/>
                                  <w:divBdr>
                                    <w:top w:val="none" w:sz="0" w:space="0" w:color="auto"/>
                                    <w:left w:val="none" w:sz="0" w:space="0" w:color="auto"/>
                                    <w:bottom w:val="none" w:sz="0" w:space="0" w:color="auto"/>
                                    <w:right w:val="none" w:sz="0" w:space="0" w:color="auto"/>
                                  </w:divBdr>
                                  <w:divsChild>
                                    <w:div w:id="1303198866">
                                      <w:marLeft w:val="0"/>
                                      <w:marRight w:val="0"/>
                                      <w:marTop w:val="0"/>
                                      <w:marBottom w:val="0"/>
                                      <w:divBdr>
                                        <w:top w:val="none" w:sz="0" w:space="0" w:color="auto"/>
                                        <w:left w:val="none" w:sz="0" w:space="0" w:color="auto"/>
                                        <w:bottom w:val="none" w:sz="0" w:space="0" w:color="auto"/>
                                        <w:right w:val="none" w:sz="0" w:space="0" w:color="auto"/>
                                      </w:divBdr>
                                      <w:divsChild>
                                        <w:div w:id="63530522">
                                          <w:marLeft w:val="0"/>
                                          <w:marRight w:val="0"/>
                                          <w:marTop w:val="0"/>
                                          <w:marBottom w:val="0"/>
                                          <w:divBdr>
                                            <w:top w:val="none" w:sz="0" w:space="0" w:color="auto"/>
                                            <w:left w:val="none" w:sz="0" w:space="0" w:color="auto"/>
                                            <w:bottom w:val="none" w:sz="0" w:space="0" w:color="auto"/>
                                            <w:right w:val="none" w:sz="0" w:space="0" w:color="auto"/>
                                          </w:divBdr>
                                        </w:div>
                                        <w:div w:id="136267636">
                                          <w:marLeft w:val="0"/>
                                          <w:marRight w:val="0"/>
                                          <w:marTop w:val="0"/>
                                          <w:marBottom w:val="0"/>
                                          <w:divBdr>
                                            <w:top w:val="none" w:sz="0" w:space="0" w:color="auto"/>
                                            <w:left w:val="none" w:sz="0" w:space="0" w:color="auto"/>
                                            <w:bottom w:val="none" w:sz="0" w:space="0" w:color="auto"/>
                                            <w:right w:val="none" w:sz="0" w:space="0" w:color="auto"/>
                                          </w:divBdr>
                                        </w:div>
                                        <w:div w:id="171989023">
                                          <w:marLeft w:val="0"/>
                                          <w:marRight w:val="0"/>
                                          <w:marTop w:val="0"/>
                                          <w:marBottom w:val="0"/>
                                          <w:divBdr>
                                            <w:top w:val="none" w:sz="0" w:space="0" w:color="auto"/>
                                            <w:left w:val="none" w:sz="0" w:space="0" w:color="auto"/>
                                            <w:bottom w:val="none" w:sz="0" w:space="0" w:color="auto"/>
                                            <w:right w:val="none" w:sz="0" w:space="0" w:color="auto"/>
                                          </w:divBdr>
                                        </w:div>
                                        <w:div w:id="202795462">
                                          <w:marLeft w:val="0"/>
                                          <w:marRight w:val="0"/>
                                          <w:marTop w:val="0"/>
                                          <w:marBottom w:val="0"/>
                                          <w:divBdr>
                                            <w:top w:val="none" w:sz="0" w:space="0" w:color="auto"/>
                                            <w:left w:val="none" w:sz="0" w:space="0" w:color="auto"/>
                                            <w:bottom w:val="none" w:sz="0" w:space="0" w:color="auto"/>
                                            <w:right w:val="none" w:sz="0" w:space="0" w:color="auto"/>
                                          </w:divBdr>
                                        </w:div>
                                        <w:div w:id="453132786">
                                          <w:marLeft w:val="0"/>
                                          <w:marRight w:val="0"/>
                                          <w:marTop w:val="0"/>
                                          <w:marBottom w:val="0"/>
                                          <w:divBdr>
                                            <w:top w:val="none" w:sz="0" w:space="0" w:color="auto"/>
                                            <w:left w:val="none" w:sz="0" w:space="0" w:color="auto"/>
                                            <w:bottom w:val="none" w:sz="0" w:space="0" w:color="auto"/>
                                            <w:right w:val="none" w:sz="0" w:space="0" w:color="auto"/>
                                          </w:divBdr>
                                        </w:div>
                                        <w:div w:id="568686226">
                                          <w:marLeft w:val="0"/>
                                          <w:marRight w:val="0"/>
                                          <w:marTop w:val="0"/>
                                          <w:marBottom w:val="0"/>
                                          <w:divBdr>
                                            <w:top w:val="none" w:sz="0" w:space="0" w:color="auto"/>
                                            <w:left w:val="none" w:sz="0" w:space="0" w:color="auto"/>
                                            <w:bottom w:val="none" w:sz="0" w:space="0" w:color="auto"/>
                                            <w:right w:val="none" w:sz="0" w:space="0" w:color="auto"/>
                                          </w:divBdr>
                                        </w:div>
                                        <w:div w:id="603225534">
                                          <w:marLeft w:val="0"/>
                                          <w:marRight w:val="0"/>
                                          <w:marTop w:val="0"/>
                                          <w:marBottom w:val="0"/>
                                          <w:divBdr>
                                            <w:top w:val="none" w:sz="0" w:space="0" w:color="auto"/>
                                            <w:left w:val="none" w:sz="0" w:space="0" w:color="auto"/>
                                            <w:bottom w:val="none" w:sz="0" w:space="0" w:color="auto"/>
                                            <w:right w:val="none" w:sz="0" w:space="0" w:color="auto"/>
                                          </w:divBdr>
                                        </w:div>
                                        <w:div w:id="624507777">
                                          <w:marLeft w:val="0"/>
                                          <w:marRight w:val="0"/>
                                          <w:marTop w:val="0"/>
                                          <w:marBottom w:val="0"/>
                                          <w:divBdr>
                                            <w:top w:val="none" w:sz="0" w:space="0" w:color="auto"/>
                                            <w:left w:val="none" w:sz="0" w:space="0" w:color="auto"/>
                                            <w:bottom w:val="none" w:sz="0" w:space="0" w:color="auto"/>
                                            <w:right w:val="none" w:sz="0" w:space="0" w:color="auto"/>
                                          </w:divBdr>
                                        </w:div>
                                        <w:div w:id="786200367">
                                          <w:marLeft w:val="0"/>
                                          <w:marRight w:val="0"/>
                                          <w:marTop w:val="0"/>
                                          <w:marBottom w:val="0"/>
                                          <w:divBdr>
                                            <w:top w:val="none" w:sz="0" w:space="0" w:color="auto"/>
                                            <w:left w:val="none" w:sz="0" w:space="0" w:color="auto"/>
                                            <w:bottom w:val="none" w:sz="0" w:space="0" w:color="auto"/>
                                            <w:right w:val="none" w:sz="0" w:space="0" w:color="auto"/>
                                          </w:divBdr>
                                        </w:div>
                                        <w:div w:id="848913992">
                                          <w:marLeft w:val="0"/>
                                          <w:marRight w:val="0"/>
                                          <w:marTop w:val="0"/>
                                          <w:marBottom w:val="0"/>
                                          <w:divBdr>
                                            <w:top w:val="none" w:sz="0" w:space="0" w:color="auto"/>
                                            <w:left w:val="none" w:sz="0" w:space="0" w:color="auto"/>
                                            <w:bottom w:val="none" w:sz="0" w:space="0" w:color="auto"/>
                                            <w:right w:val="none" w:sz="0" w:space="0" w:color="auto"/>
                                          </w:divBdr>
                                        </w:div>
                                        <w:div w:id="1090279011">
                                          <w:marLeft w:val="0"/>
                                          <w:marRight w:val="0"/>
                                          <w:marTop w:val="0"/>
                                          <w:marBottom w:val="0"/>
                                          <w:divBdr>
                                            <w:top w:val="none" w:sz="0" w:space="0" w:color="auto"/>
                                            <w:left w:val="none" w:sz="0" w:space="0" w:color="auto"/>
                                            <w:bottom w:val="none" w:sz="0" w:space="0" w:color="auto"/>
                                            <w:right w:val="none" w:sz="0" w:space="0" w:color="auto"/>
                                          </w:divBdr>
                                        </w:div>
                                        <w:div w:id="1223637807">
                                          <w:marLeft w:val="0"/>
                                          <w:marRight w:val="0"/>
                                          <w:marTop w:val="0"/>
                                          <w:marBottom w:val="0"/>
                                          <w:divBdr>
                                            <w:top w:val="none" w:sz="0" w:space="0" w:color="auto"/>
                                            <w:left w:val="none" w:sz="0" w:space="0" w:color="auto"/>
                                            <w:bottom w:val="none" w:sz="0" w:space="0" w:color="auto"/>
                                            <w:right w:val="none" w:sz="0" w:space="0" w:color="auto"/>
                                          </w:divBdr>
                                        </w:div>
                                        <w:div w:id="1280601075">
                                          <w:marLeft w:val="0"/>
                                          <w:marRight w:val="0"/>
                                          <w:marTop w:val="0"/>
                                          <w:marBottom w:val="0"/>
                                          <w:divBdr>
                                            <w:top w:val="none" w:sz="0" w:space="0" w:color="auto"/>
                                            <w:left w:val="none" w:sz="0" w:space="0" w:color="auto"/>
                                            <w:bottom w:val="none" w:sz="0" w:space="0" w:color="auto"/>
                                            <w:right w:val="none" w:sz="0" w:space="0" w:color="auto"/>
                                          </w:divBdr>
                                        </w:div>
                                        <w:div w:id="1321811568">
                                          <w:marLeft w:val="0"/>
                                          <w:marRight w:val="0"/>
                                          <w:marTop w:val="0"/>
                                          <w:marBottom w:val="0"/>
                                          <w:divBdr>
                                            <w:top w:val="none" w:sz="0" w:space="0" w:color="auto"/>
                                            <w:left w:val="none" w:sz="0" w:space="0" w:color="auto"/>
                                            <w:bottom w:val="none" w:sz="0" w:space="0" w:color="auto"/>
                                            <w:right w:val="none" w:sz="0" w:space="0" w:color="auto"/>
                                          </w:divBdr>
                                        </w:div>
                                        <w:div w:id="1655177731">
                                          <w:marLeft w:val="0"/>
                                          <w:marRight w:val="0"/>
                                          <w:marTop w:val="0"/>
                                          <w:marBottom w:val="0"/>
                                          <w:divBdr>
                                            <w:top w:val="none" w:sz="0" w:space="0" w:color="auto"/>
                                            <w:left w:val="none" w:sz="0" w:space="0" w:color="auto"/>
                                            <w:bottom w:val="none" w:sz="0" w:space="0" w:color="auto"/>
                                            <w:right w:val="none" w:sz="0" w:space="0" w:color="auto"/>
                                          </w:divBdr>
                                        </w:div>
                                        <w:div w:id="1706563491">
                                          <w:marLeft w:val="0"/>
                                          <w:marRight w:val="0"/>
                                          <w:marTop w:val="0"/>
                                          <w:marBottom w:val="0"/>
                                          <w:divBdr>
                                            <w:top w:val="none" w:sz="0" w:space="0" w:color="auto"/>
                                            <w:left w:val="none" w:sz="0" w:space="0" w:color="auto"/>
                                            <w:bottom w:val="none" w:sz="0" w:space="0" w:color="auto"/>
                                            <w:right w:val="none" w:sz="0" w:space="0" w:color="auto"/>
                                          </w:divBdr>
                                        </w:div>
                                        <w:div w:id="1710108677">
                                          <w:marLeft w:val="0"/>
                                          <w:marRight w:val="0"/>
                                          <w:marTop w:val="0"/>
                                          <w:marBottom w:val="0"/>
                                          <w:divBdr>
                                            <w:top w:val="none" w:sz="0" w:space="0" w:color="auto"/>
                                            <w:left w:val="none" w:sz="0" w:space="0" w:color="auto"/>
                                            <w:bottom w:val="none" w:sz="0" w:space="0" w:color="auto"/>
                                            <w:right w:val="none" w:sz="0" w:space="0" w:color="auto"/>
                                          </w:divBdr>
                                        </w:div>
                                        <w:div w:id="1846701689">
                                          <w:marLeft w:val="0"/>
                                          <w:marRight w:val="0"/>
                                          <w:marTop w:val="0"/>
                                          <w:marBottom w:val="0"/>
                                          <w:divBdr>
                                            <w:top w:val="none" w:sz="0" w:space="0" w:color="auto"/>
                                            <w:left w:val="none" w:sz="0" w:space="0" w:color="auto"/>
                                            <w:bottom w:val="none" w:sz="0" w:space="0" w:color="auto"/>
                                            <w:right w:val="none" w:sz="0" w:space="0" w:color="auto"/>
                                          </w:divBdr>
                                        </w:div>
                                        <w:div w:id="191812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355305">
      <w:bodyDiv w:val="1"/>
      <w:marLeft w:val="0"/>
      <w:marRight w:val="0"/>
      <w:marTop w:val="0"/>
      <w:marBottom w:val="0"/>
      <w:divBdr>
        <w:top w:val="none" w:sz="0" w:space="0" w:color="auto"/>
        <w:left w:val="none" w:sz="0" w:space="0" w:color="auto"/>
        <w:bottom w:val="none" w:sz="0" w:space="0" w:color="auto"/>
        <w:right w:val="none" w:sz="0" w:space="0" w:color="auto"/>
      </w:divBdr>
    </w:div>
    <w:div w:id="281231687">
      <w:bodyDiv w:val="1"/>
      <w:marLeft w:val="0"/>
      <w:marRight w:val="0"/>
      <w:marTop w:val="0"/>
      <w:marBottom w:val="0"/>
      <w:divBdr>
        <w:top w:val="none" w:sz="0" w:space="0" w:color="auto"/>
        <w:left w:val="none" w:sz="0" w:space="0" w:color="auto"/>
        <w:bottom w:val="none" w:sz="0" w:space="0" w:color="auto"/>
        <w:right w:val="none" w:sz="0" w:space="0" w:color="auto"/>
      </w:divBdr>
      <w:divsChild>
        <w:div w:id="95561387">
          <w:marLeft w:val="0"/>
          <w:marRight w:val="0"/>
          <w:marTop w:val="0"/>
          <w:marBottom w:val="0"/>
          <w:divBdr>
            <w:top w:val="none" w:sz="0" w:space="0" w:color="auto"/>
            <w:left w:val="none" w:sz="0" w:space="0" w:color="auto"/>
            <w:bottom w:val="none" w:sz="0" w:space="0" w:color="auto"/>
            <w:right w:val="none" w:sz="0" w:space="0" w:color="auto"/>
          </w:divBdr>
          <w:divsChild>
            <w:div w:id="1010064644">
              <w:marLeft w:val="0"/>
              <w:marRight w:val="0"/>
              <w:marTop w:val="0"/>
              <w:marBottom w:val="0"/>
              <w:divBdr>
                <w:top w:val="none" w:sz="0" w:space="0" w:color="auto"/>
                <w:left w:val="none" w:sz="0" w:space="0" w:color="auto"/>
                <w:bottom w:val="none" w:sz="0" w:space="0" w:color="auto"/>
                <w:right w:val="none" w:sz="0" w:space="0" w:color="auto"/>
              </w:divBdr>
              <w:divsChild>
                <w:div w:id="785318243">
                  <w:marLeft w:val="0"/>
                  <w:marRight w:val="0"/>
                  <w:marTop w:val="0"/>
                  <w:marBottom w:val="0"/>
                  <w:divBdr>
                    <w:top w:val="none" w:sz="0" w:space="0" w:color="auto"/>
                    <w:left w:val="none" w:sz="0" w:space="0" w:color="auto"/>
                    <w:bottom w:val="none" w:sz="0" w:space="0" w:color="auto"/>
                    <w:right w:val="none" w:sz="0" w:space="0" w:color="auto"/>
                  </w:divBdr>
                  <w:divsChild>
                    <w:div w:id="1889679709">
                      <w:marLeft w:val="0"/>
                      <w:marRight w:val="0"/>
                      <w:marTop w:val="0"/>
                      <w:marBottom w:val="0"/>
                      <w:divBdr>
                        <w:top w:val="none" w:sz="0" w:space="0" w:color="auto"/>
                        <w:left w:val="none" w:sz="0" w:space="0" w:color="auto"/>
                        <w:bottom w:val="none" w:sz="0" w:space="0" w:color="auto"/>
                        <w:right w:val="none" w:sz="0" w:space="0" w:color="auto"/>
                      </w:divBdr>
                      <w:divsChild>
                        <w:div w:id="900944000">
                          <w:marLeft w:val="0"/>
                          <w:marRight w:val="0"/>
                          <w:marTop w:val="0"/>
                          <w:marBottom w:val="0"/>
                          <w:divBdr>
                            <w:top w:val="none" w:sz="0" w:space="0" w:color="auto"/>
                            <w:left w:val="none" w:sz="0" w:space="0" w:color="auto"/>
                            <w:bottom w:val="none" w:sz="0" w:space="0" w:color="auto"/>
                            <w:right w:val="none" w:sz="0" w:space="0" w:color="auto"/>
                          </w:divBdr>
                          <w:divsChild>
                            <w:div w:id="52167268">
                              <w:marLeft w:val="0"/>
                              <w:marRight w:val="0"/>
                              <w:marTop w:val="0"/>
                              <w:marBottom w:val="0"/>
                              <w:divBdr>
                                <w:top w:val="none" w:sz="0" w:space="0" w:color="auto"/>
                                <w:left w:val="none" w:sz="0" w:space="0" w:color="auto"/>
                                <w:bottom w:val="none" w:sz="0" w:space="0" w:color="auto"/>
                                <w:right w:val="none" w:sz="0" w:space="0" w:color="auto"/>
                              </w:divBdr>
                              <w:divsChild>
                                <w:div w:id="190653519">
                                  <w:marLeft w:val="0"/>
                                  <w:marRight w:val="0"/>
                                  <w:marTop w:val="0"/>
                                  <w:marBottom w:val="0"/>
                                  <w:divBdr>
                                    <w:top w:val="none" w:sz="0" w:space="0" w:color="auto"/>
                                    <w:left w:val="none" w:sz="0" w:space="0" w:color="auto"/>
                                    <w:bottom w:val="none" w:sz="0" w:space="0" w:color="auto"/>
                                    <w:right w:val="none" w:sz="0" w:space="0" w:color="auto"/>
                                  </w:divBdr>
                                  <w:divsChild>
                                    <w:div w:id="1433553625">
                                      <w:marLeft w:val="0"/>
                                      <w:marRight w:val="0"/>
                                      <w:marTop w:val="0"/>
                                      <w:marBottom w:val="0"/>
                                      <w:divBdr>
                                        <w:top w:val="none" w:sz="0" w:space="0" w:color="auto"/>
                                        <w:left w:val="none" w:sz="0" w:space="0" w:color="auto"/>
                                        <w:bottom w:val="none" w:sz="0" w:space="0" w:color="auto"/>
                                        <w:right w:val="none" w:sz="0" w:space="0" w:color="auto"/>
                                      </w:divBdr>
                                      <w:divsChild>
                                        <w:div w:id="112942919">
                                          <w:marLeft w:val="0"/>
                                          <w:marRight w:val="0"/>
                                          <w:marTop w:val="0"/>
                                          <w:marBottom w:val="0"/>
                                          <w:divBdr>
                                            <w:top w:val="none" w:sz="0" w:space="0" w:color="auto"/>
                                            <w:left w:val="none" w:sz="0" w:space="0" w:color="auto"/>
                                            <w:bottom w:val="none" w:sz="0" w:space="0" w:color="auto"/>
                                            <w:right w:val="none" w:sz="0" w:space="0" w:color="auto"/>
                                          </w:divBdr>
                                        </w:div>
                                        <w:div w:id="123890038">
                                          <w:marLeft w:val="0"/>
                                          <w:marRight w:val="0"/>
                                          <w:marTop w:val="0"/>
                                          <w:marBottom w:val="0"/>
                                          <w:divBdr>
                                            <w:top w:val="none" w:sz="0" w:space="0" w:color="auto"/>
                                            <w:left w:val="none" w:sz="0" w:space="0" w:color="auto"/>
                                            <w:bottom w:val="none" w:sz="0" w:space="0" w:color="auto"/>
                                            <w:right w:val="none" w:sz="0" w:space="0" w:color="auto"/>
                                          </w:divBdr>
                                        </w:div>
                                        <w:div w:id="198516462">
                                          <w:marLeft w:val="0"/>
                                          <w:marRight w:val="0"/>
                                          <w:marTop w:val="0"/>
                                          <w:marBottom w:val="0"/>
                                          <w:divBdr>
                                            <w:top w:val="none" w:sz="0" w:space="0" w:color="auto"/>
                                            <w:left w:val="none" w:sz="0" w:space="0" w:color="auto"/>
                                            <w:bottom w:val="none" w:sz="0" w:space="0" w:color="auto"/>
                                            <w:right w:val="none" w:sz="0" w:space="0" w:color="auto"/>
                                          </w:divBdr>
                                        </w:div>
                                        <w:div w:id="252594175">
                                          <w:marLeft w:val="0"/>
                                          <w:marRight w:val="0"/>
                                          <w:marTop w:val="0"/>
                                          <w:marBottom w:val="0"/>
                                          <w:divBdr>
                                            <w:top w:val="none" w:sz="0" w:space="0" w:color="auto"/>
                                            <w:left w:val="none" w:sz="0" w:space="0" w:color="auto"/>
                                            <w:bottom w:val="none" w:sz="0" w:space="0" w:color="auto"/>
                                            <w:right w:val="none" w:sz="0" w:space="0" w:color="auto"/>
                                          </w:divBdr>
                                        </w:div>
                                        <w:div w:id="297801445">
                                          <w:marLeft w:val="0"/>
                                          <w:marRight w:val="0"/>
                                          <w:marTop w:val="0"/>
                                          <w:marBottom w:val="0"/>
                                          <w:divBdr>
                                            <w:top w:val="none" w:sz="0" w:space="0" w:color="auto"/>
                                            <w:left w:val="none" w:sz="0" w:space="0" w:color="auto"/>
                                            <w:bottom w:val="none" w:sz="0" w:space="0" w:color="auto"/>
                                            <w:right w:val="none" w:sz="0" w:space="0" w:color="auto"/>
                                          </w:divBdr>
                                        </w:div>
                                        <w:div w:id="490489818">
                                          <w:marLeft w:val="0"/>
                                          <w:marRight w:val="0"/>
                                          <w:marTop w:val="0"/>
                                          <w:marBottom w:val="0"/>
                                          <w:divBdr>
                                            <w:top w:val="none" w:sz="0" w:space="0" w:color="auto"/>
                                            <w:left w:val="none" w:sz="0" w:space="0" w:color="auto"/>
                                            <w:bottom w:val="none" w:sz="0" w:space="0" w:color="auto"/>
                                            <w:right w:val="none" w:sz="0" w:space="0" w:color="auto"/>
                                          </w:divBdr>
                                        </w:div>
                                        <w:div w:id="503666142">
                                          <w:marLeft w:val="0"/>
                                          <w:marRight w:val="0"/>
                                          <w:marTop w:val="0"/>
                                          <w:marBottom w:val="0"/>
                                          <w:divBdr>
                                            <w:top w:val="none" w:sz="0" w:space="0" w:color="auto"/>
                                            <w:left w:val="none" w:sz="0" w:space="0" w:color="auto"/>
                                            <w:bottom w:val="none" w:sz="0" w:space="0" w:color="auto"/>
                                            <w:right w:val="none" w:sz="0" w:space="0" w:color="auto"/>
                                          </w:divBdr>
                                        </w:div>
                                        <w:div w:id="573858590">
                                          <w:marLeft w:val="0"/>
                                          <w:marRight w:val="0"/>
                                          <w:marTop w:val="0"/>
                                          <w:marBottom w:val="0"/>
                                          <w:divBdr>
                                            <w:top w:val="none" w:sz="0" w:space="0" w:color="auto"/>
                                            <w:left w:val="none" w:sz="0" w:space="0" w:color="auto"/>
                                            <w:bottom w:val="none" w:sz="0" w:space="0" w:color="auto"/>
                                            <w:right w:val="none" w:sz="0" w:space="0" w:color="auto"/>
                                          </w:divBdr>
                                        </w:div>
                                        <w:div w:id="599605409">
                                          <w:marLeft w:val="0"/>
                                          <w:marRight w:val="0"/>
                                          <w:marTop w:val="0"/>
                                          <w:marBottom w:val="0"/>
                                          <w:divBdr>
                                            <w:top w:val="none" w:sz="0" w:space="0" w:color="auto"/>
                                            <w:left w:val="none" w:sz="0" w:space="0" w:color="auto"/>
                                            <w:bottom w:val="none" w:sz="0" w:space="0" w:color="auto"/>
                                            <w:right w:val="none" w:sz="0" w:space="0" w:color="auto"/>
                                          </w:divBdr>
                                        </w:div>
                                        <w:div w:id="718632914">
                                          <w:marLeft w:val="0"/>
                                          <w:marRight w:val="0"/>
                                          <w:marTop w:val="0"/>
                                          <w:marBottom w:val="0"/>
                                          <w:divBdr>
                                            <w:top w:val="none" w:sz="0" w:space="0" w:color="auto"/>
                                            <w:left w:val="none" w:sz="0" w:space="0" w:color="auto"/>
                                            <w:bottom w:val="none" w:sz="0" w:space="0" w:color="auto"/>
                                            <w:right w:val="none" w:sz="0" w:space="0" w:color="auto"/>
                                          </w:divBdr>
                                        </w:div>
                                        <w:div w:id="723411513">
                                          <w:marLeft w:val="0"/>
                                          <w:marRight w:val="0"/>
                                          <w:marTop w:val="0"/>
                                          <w:marBottom w:val="0"/>
                                          <w:divBdr>
                                            <w:top w:val="none" w:sz="0" w:space="0" w:color="auto"/>
                                            <w:left w:val="none" w:sz="0" w:space="0" w:color="auto"/>
                                            <w:bottom w:val="none" w:sz="0" w:space="0" w:color="auto"/>
                                            <w:right w:val="none" w:sz="0" w:space="0" w:color="auto"/>
                                          </w:divBdr>
                                        </w:div>
                                        <w:div w:id="957222850">
                                          <w:marLeft w:val="0"/>
                                          <w:marRight w:val="0"/>
                                          <w:marTop w:val="0"/>
                                          <w:marBottom w:val="0"/>
                                          <w:divBdr>
                                            <w:top w:val="none" w:sz="0" w:space="0" w:color="auto"/>
                                            <w:left w:val="none" w:sz="0" w:space="0" w:color="auto"/>
                                            <w:bottom w:val="none" w:sz="0" w:space="0" w:color="auto"/>
                                            <w:right w:val="none" w:sz="0" w:space="0" w:color="auto"/>
                                          </w:divBdr>
                                        </w:div>
                                        <w:div w:id="1089232942">
                                          <w:marLeft w:val="0"/>
                                          <w:marRight w:val="0"/>
                                          <w:marTop w:val="0"/>
                                          <w:marBottom w:val="0"/>
                                          <w:divBdr>
                                            <w:top w:val="none" w:sz="0" w:space="0" w:color="auto"/>
                                            <w:left w:val="none" w:sz="0" w:space="0" w:color="auto"/>
                                            <w:bottom w:val="none" w:sz="0" w:space="0" w:color="auto"/>
                                            <w:right w:val="none" w:sz="0" w:space="0" w:color="auto"/>
                                          </w:divBdr>
                                        </w:div>
                                        <w:div w:id="1486971451">
                                          <w:marLeft w:val="0"/>
                                          <w:marRight w:val="0"/>
                                          <w:marTop w:val="0"/>
                                          <w:marBottom w:val="0"/>
                                          <w:divBdr>
                                            <w:top w:val="none" w:sz="0" w:space="0" w:color="auto"/>
                                            <w:left w:val="none" w:sz="0" w:space="0" w:color="auto"/>
                                            <w:bottom w:val="none" w:sz="0" w:space="0" w:color="auto"/>
                                            <w:right w:val="none" w:sz="0" w:space="0" w:color="auto"/>
                                          </w:divBdr>
                                        </w:div>
                                        <w:div w:id="1553341886">
                                          <w:marLeft w:val="0"/>
                                          <w:marRight w:val="0"/>
                                          <w:marTop w:val="0"/>
                                          <w:marBottom w:val="0"/>
                                          <w:divBdr>
                                            <w:top w:val="none" w:sz="0" w:space="0" w:color="auto"/>
                                            <w:left w:val="none" w:sz="0" w:space="0" w:color="auto"/>
                                            <w:bottom w:val="none" w:sz="0" w:space="0" w:color="auto"/>
                                            <w:right w:val="none" w:sz="0" w:space="0" w:color="auto"/>
                                          </w:divBdr>
                                        </w:div>
                                        <w:div w:id="1580018528">
                                          <w:marLeft w:val="0"/>
                                          <w:marRight w:val="0"/>
                                          <w:marTop w:val="0"/>
                                          <w:marBottom w:val="0"/>
                                          <w:divBdr>
                                            <w:top w:val="none" w:sz="0" w:space="0" w:color="auto"/>
                                            <w:left w:val="none" w:sz="0" w:space="0" w:color="auto"/>
                                            <w:bottom w:val="none" w:sz="0" w:space="0" w:color="auto"/>
                                            <w:right w:val="none" w:sz="0" w:space="0" w:color="auto"/>
                                          </w:divBdr>
                                        </w:div>
                                        <w:div w:id="1659068759">
                                          <w:marLeft w:val="0"/>
                                          <w:marRight w:val="0"/>
                                          <w:marTop w:val="0"/>
                                          <w:marBottom w:val="0"/>
                                          <w:divBdr>
                                            <w:top w:val="none" w:sz="0" w:space="0" w:color="auto"/>
                                            <w:left w:val="none" w:sz="0" w:space="0" w:color="auto"/>
                                            <w:bottom w:val="none" w:sz="0" w:space="0" w:color="auto"/>
                                            <w:right w:val="none" w:sz="0" w:space="0" w:color="auto"/>
                                          </w:divBdr>
                                        </w:div>
                                        <w:div w:id="185460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806035">
      <w:bodyDiv w:val="1"/>
      <w:marLeft w:val="0"/>
      <w:marRight w:val="0"/>
      <w:marTop w:val="0"/>
      <w:marBottom w:val="0"/>
      <w:divBdr>
        <w:top w:val="none" w:sz="0" w:space="0" w:color="auto"/>
        <w:left w:val="none" w:sz="0" w:space="0" w:color="auto"/>
        <w:bottom w:val="none" w:sz="0" w:space="0" w:color="auto"/>
        <w:right w:val="none" w:sz="0" w:space="0" w:color="auto"/>
      </w:divBdr>
      <w:divsChild>
        <w:div w:id="596984099">
          <w:marLeft w:val="0"/>
          <w:marRight w:val="0"/>
          <w:marTop w:val="0"/>
          <w:marBottom w:val="0"/>
          <w:divBdr>
            <w:top w:val="none" w:sz="0" w:space="0" w:color="auto"/>
            <w:left w:val="none" w:sz="0" w:space="0" w:color="auto"/>
            <w:bottom w:val="none" w:sz="0" w:space="0" w:color="auto"/>
            <w:right w:val="none" w:sz="0" w:space="0" w:color="auto"/>
          </w:divBdr>
        </w:div>
        <w:div w:id="2124491564">
          <w:marLeft w:val="0"/>
          <w:marRight w:val="0"/>
          <w:marTop w:val="0"/>
          <w:marBottom w:val="0"/>
          <w:divBdr>
            <w:top w:val="none" w:sz="0" w:space="0" w:color="auto"/>
            <w:left w:val="none" w:sz="0" w:space="0" w:color="auto"/>
            <w:bottom w:val="none" w:sz="0" w:space="0" w:color="auto"/>
            <w:right w:val="none" w:sz="0" w:space="0" w:color="auto"/>
          </w:divBdr>
        </w:div>
        <w:div w:id="1134250072">
          <w:marLeft w:val="0"/>
          <w:marRight w:val="0"/>
          <w:marTop w:val="0"/>
          <w:marBottom w:val="0"/>
          <w:divBdr>
            <w:top w:val="none" w:sz="0" w:space="0" w:color="auto"/>
            <w:left w:val="none" w:sz="0" w:space="0" w:color="auto"/>
            <w:bottom w:val="none" w:sz="0" w:space="0" w:color="auto"/>
            <w:right w:val="none" w:sz="0" w:space="0" w:color="auto"/>
          </w:divBdr>
        </w:div>
        <w:div w:id="2045792248">
          <w:marLeft w:val="0"/>
          <w:marRight w:val="0"/>
          <w:marTop w:val="0"/>
          <w:marBottom w:val="0"/>
          <w:divBdr>
            <w:top w:val="none" w:sz="0" w:space="0" w:color="auto"/>
            <w:left w:val="none" w:sz="0" w:space="0" w:color="auto"/>
            <w:bottom w:val="none" w:sz="0" w:space="0" w:color="auto"/>
            <w:right w:val="none" w:sz="0" w:space="0" w:color="auto"/>
          </w:divBdr>
        </w:div>
        <w:div w:id="95365219">
          <w:marLeft w:val="0"/>
          <w:marRight w:val="0"/>
          <w:marTop w:val="0"/>
          <w:marBottom w:val="0"/>
          <w:divBdr>
            <w:top w:val="none" w:sz="0" w:space="0" w:color="auto"/>
            <w:left w:val="none" w:sz="0" w:space="0" w:color="auto"/>
            <w:bottom w:val="none" w:sz="0" w:space="0" w:color="auto"/>
            <w:right w:val="none" w:sz="0" w:space="0" w:color="auto"/>
          </w:divBdr>
        </w:div>
        <w:div w:id="1830050184">
          <w:marLeft w:val="0"/>
          <w:marRight w:val="0"/>
          <w:marTop w:val="0"/>
          <w:marBottom w:val="0"/>
          <w:divBdr>
            <w:top w:val="none" w:sz="0" w:space="0" w:color="auto"/>
            <w:left w:val="none" w:sz="0" w:space="0" w:color="auto"/>
            <w:bottom w:val="none" w:sz="0" w:space="0" w:color="auto"/>
            <w:right w:val="none" w:sz="0" w:space="0" w:color="auto"/>
          </w:divBdr>
        </w:div>
        <w:div w:id="1228346756">
          <w:marLeft w:val="0"/>
          <w:marRight w:val="0"/>
          <w:marTop w:val="0"/>
          <w:marBottom w:val="0"/>
          <w:divBdr>
            <w:top w:val="none" w:sz="0" w:space="0" w:color="auto"/>
            <w:left w:val="none" w:sz="0" w:space="0" w:color="auto"/>
            <w:bottom w:val="none" w:sz="0" w:space="0" w:color="auto"/>
            <w:right w:val="none" w:sz="0" w:space="0" w:color="auto"/>
          </w:divBdr>
        </w:div>
        <w:div w:id="45760131">
          <w:marLeft w:val="0"/>
          <w:marRight w:val="0"/>
          <w:marTop w:val="0"/>
          <w:marBottom w:val="0"/>
          <w:divBdr>
            <w:top w:val="none" w:sz="0" w:space="0" w:color="auto"/>
            <w:left w:val="none" w:sz="0" w:space="0" w:color="auto"/>
            <w:bottom w:val="none" w:sz="0" w:space="0" w:color="auto"/>
            <w:right w:val="none" w:sz="0" w:space="0" w:color="auto"/>
          </w:divBdr>
        </w:div>
        <w:div w:id="1322853536">
          <w:marLeft w:val="0"/>
          <w:marRight w:val="0"/>
          <w:marTop w:val="0"/>
          <w:marBottom w:val="0"/>
          <w:divBdr>
            <w:top w:val="none" w:sz="0" w:space="0" w:color="auto"/>
            <w:left w:val="none" w:sz="0" w:space="0" w:color="auto"/>
            <w:bottom w:val="none" w:sz="0" w:space="0" w:color="auto"/>
            <w:right w:val="none" w:sz="0" w:space="0" w:color="auto"/>
          </w:divBdr>
        </w:div>
      </w:divsChild>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34958207">
      <w:bodyDiv w:val="1"/>
      <w:marLeft w:val="0"/>
      <w:marRight w:val="0"/>
      <w:marTop w:val="0"/>
      <w:marBottom w:val="0"/>
      <w:divBdr>
        <w:top w:val="none" w:sz="0" w:space="0" w:color="auto"/>
        <w:left w:val="none" w:sz="0" w:space="0" w:color="auto"/>
        <w:bottom w:val="none" w:sz="0" w:space="0" w:color="auto"/>
        <w:right w:val="none" w:sz="0" w:space="0" w:color="auto"/>
      </w:divBdr>
    </w:div>
    <w:div w:id="359555779">
      <w:bodyDiv w:val="1"/>
      <w:marLeft w:val="0"/>
      <w:marRight w:val="0"/>
      <w:marTop w:val="0"/>
      <w:marBottom w:val="0"/>
      <w:divBdr>
        <w:top w:val="none" w:sz="0" w:space="0" w:color="auto"/>
        <w:left w:val="none" w:sz="0" w:space="0" w:color="auto"/>
        <w:bottom w:val="none" w:sz="0" w:space="0" w:color="auto"/>
        <w:right w:val="none" w:sz="0" w:space="0" w:color="auto"/>
      </w:divBdr>
      <w:divsChild>
        <w:div w:id="662705981">
          <w:marLeft w:val="0"/>
          <w:marRight w:val="0"/>
          <w:marTop w:val="0"/>
          <w:marBottom w:val="0"/>
          <w:divBdr>
            <w:top w:val="none" w:sz="0" w:space="0" w:color="auto"/>
            <w:left w:val="none" w:sz="0" w:space="0" w:color="auto"/>
            <w:bottom w:val="none" w:sz="0" w:space="0" w:color="auto"/>
            <w:right w:val="none" w:sz="0" w:space="0" w:color="auto"/>
          </w:divBdr>
          <w:divsChild>
            <w:div w:id="1781488511">
              <w:marLeft w:val="0"/>
              <w:marRight w:val="0"/>
              <w:marTop w:val="0"/>
              <w:marBottom w:val="0"/>
              <w:divBdr>
                <w:top w:val="none" w:sz="0" w:space="0" w:color="auto"/>
                <w:left w:val="none" w:sz="0" w:space="0" w:color="auto"/>
                <w:bottom w:val="none" w:sz="0" w:space="0" w:color="auto"/>
                <w:right w:val="none" w:sz="0" w:space="0" w:color="auto"/>
              </w:divBdr>
              <w:divsChild>
                <w:div w:id="1013066317">
                  <w:marLeft w:val="0"/>
                  <w:marRight w:val="0"/>
                  <w:marTop w:val="0"/>
                  <w:marBottom w:val="0"/>
                  <w:divBdr>
                    <w:top w:val="none" w:sz="0" w:space="0" w:color="auto"/>
                    <w:left w:val="none" w:sz="0" w:space="0" w:color="auto"/>
                    <w:bottom w:val="none" w:sz="0" w:space="0" w:color="auto"/>
                    <w:right w:val="none" w:sz="0" w:space="0" w:color="auto"/>
                  </w:divBdr>
                  <w:divsChild>
                    <w:div w:id="1522084385">
                      <w:marLeft w:val="0"/>
                      <w:marRight w:val="0"/>
                      <w:marTop w:val="0"/>
                      <w:marBottom w:val="0"/>
                      <w:divBdr>
                        <w:top w:val="none" w:sz="0" w:space="0" w:color="auto"/>
                        <w:left w:val="none" w:sz="0" w:space="0" w:color="auto"/>
                        <w:bottom w:val="none" w:sz="0" w:space="0" w:color="auto"/>
                        <w:right w:val="none" w:sz="0" w:space="0" w:color="auto"/>
                      </w:divBdr>
                      <w:divsChild>
                        <w:div w:id="1290284538">
                          <w:marLeft w:val="0"/>
                          <w:marRight w:val="0"/>
                          <w:marTop w:val="0"/>
                          <w:marBottom w:val="0"/>
                          <w:divBdr>
                            <w:top w:val="none" w:sz="0" w:space="0" w:color="auto"/>
                            <w:left w:val="none" w:sz="0" w:space="0" w:color="auto"/>
                            <w:bottom w:val="none" w:sz="0" w:space="0" w:color="auto"/>
                            <w:right w:val="none" w:sz="0" w:space="0" w:color="auto"/>
                          </w:divBdr>
                          <w:divsChild>
                            <w:div w:id="1308247827">
                              <w:marLeft w:val="0"/>
                              <w:marRight w:val="0"/>
                              <w:marTop w:val="0"/>
                              <w:marBottom w:val="0"/>
                              <w:divBdr>
                                <w:top w:val="none" w:sz="0" w:space="0" w:color="auto"/>
                                <w:left w:val="none" w:sz="0" w:space="0" w:color="auto"/>
                                <w:bottom w:val="none" w:sz="0" w:space="0" w:color="auto"/>
                                <w:right w:val="none" w:sz="0" w:space="0" w:color="auto"/>
                              </w:divBdr>
                              <w:divsChild>
                                <w:div w:id="870798868">
                                  <w:marLeft w:val="0"/>
                                  <w:marRight w:val="0"/>
                                  <w:marTop w:val="0"/>
                                  <w:marBottom w:val="0"/>
                                  <w:divBdr>
                                    <w:top w:val="none" w:sz="0" w:space="0" w:color="auto"/>
                                    <w:left w:val="none" w:sz="0" w:space="0" w:color="auto"/>
                                    <w:bottom w:val="none" w:sz="0" w:space="0" w:color="auto"/>
                                    <w:right w:val="none" w:sz="0" w:space="0" w:color="auto"/>
                                  </w:divBdr>
                                  <w:divsChild>
                                    <w:div w:id="321856329">
                                      <w:marLeft w:val="0"/>
                                      <w:marRight w:val="0"/>
                                      <w:marTop w:val="0"/>
                                      <w:marBottom w:val="0"/>
                                      <w:divBdr>
                                        <w:top w:val="none" w:sz="0" w:space="0" w:color="auto"/>
                                        <w:left w:val="none" w:sz="0" w:space="0" w:color="auto"/>
                                        <w:bottom w:val="none" w:sz="0" w:space="0" w:color="auto"/>
                                        <w:right w:val="none" w:sz="0" w:space="0" w:color="auto"/>
                                      </w:divBdr>
                                      <w:divsChild>
                                        <w:div w:id="208809284">
                                          <w:marLeft w:val="0"/>
                                          <w:marRight w:val="0"/>
                                          <w:marTop w:val="0"/>
                                          <w:marBottom w:val="0"/>
                                          <w:divBdr>
                                            <w:top w:val="none" w:sz="0" w:space="0" w:color="auto"/>
                                            <w:left w:val="none" w:sz="0" w:space="0" w:color="auto"/>
                                            <w:bottom w:val="none" w:sz="0" w:space="0" w:color="auto"/>
                                            <w:right w:val="none" w:sz="0" w:space="0" w:color="auto"/>
                                          </w:divBdr>
                                        </w:div>
                                        <w:div w:id="407465089">
                                          <w:marLeft w:val="0"/>
                                          <w:marRight w:val="0"/>
                                          <w:marTop w:val="0"/>
                                          <w:marBottom w:val="0"/>
                                          <w:divBdr>
                                            <w:top w:val="none" w:sz="0" w:space="0" w:color="auto"/>
                                            <w:left w:val="none" w:sz="0" w:space="0" w:color="auto"/>
                                            <w:bottom w:val="none" w:sz="0" w:space="0" w:color="auto"/>
                                            <w:right w:val="none" w:sz="0" w:space="0" w:color="auto"/>
                                          </w:divBdr>
                                        </w:div>
                                        <w:div w:id="566305301">
                                          <w:marLeft w:val="0"/>
                                          <w:marRight w:val="0"/>
                                          <w:marTop w:val="0"/>
                                          <w:marBottom w:val="0"/>
                                          <w:divBdr>
                                            <w:top w:val="none" w:sz="0" w:space="0" w:color="auto"/>
                                            <w:left w:val="none" w:sz="0" w:space="0" w:color="auto"/>
                                            <w:bottom w:val="none" w:sz="0" w:space="0" w:color="auto"/>
                                            <w:right w:val="none" w:sz="0" w:space="0" w:color="auto"/>
                                          </w:divBdr>
                                        </w:div>
                                        <w:div w:id="717975461">
                                          <w:marLeft w:val="0"/>
                                          <w:marRight w:val="0"/>
                                          <w:marTop w:val="0"/>
                                          <w:marBottom w:val="0"/>
                                          <w:divBdr>
                                            <w:top w:val="none" w:sz="0" w:space="0" w:color="auto"/>
                                            <w:left w:val="none" w:sz="0" w:space="0" w:color="auto"/>
                                            <w:bottom w:val="none" w:sz="0" w:space="0" w:color="auto"/>
                                            <w:right w:val="none" w:sz="0" w:space="0" w:color="auto"/>
                                          </w:divBdr>
                                        </w:div>
                                        <w:div w:id="735395585">
                                          <w:marLeft w:val="0"/>
                                          <w:marRight w:val="0"/>
                                          <w:marTop w:val="0"/>
                                          <w:marBottom w:val="0"/>
                                          <w:divBdr>
                                            <w:top w:val="none" w:sz="0" w:space="0" w:color="auto"/>
                                            <w:left w:val="none" w:sz="0" w:space="0" w:color="auto"/>
                                            <w:bottom w:val="none" w:sz="0" w:space="0" w:color="auto"/>
                                            <w:right w:val="none" w:sz="0" w:space="0" w:color="auto"/>
                                          </w:divBdr>
                                        </w:div>
                                        <w:div w:id="810287109">
                                          <w:marLeft w:val="0"/>
                                          <w:marRight w:val="0"/>
                                          <w:marTop w:val="0"/>
                                          <w:marBottom w:val="0"/>
                                          <w:divBdr>
                                            <w:top w:val="none" w:sz="0" w:space="0" w:color="auto"/>
                                            <w:left w:val="none" w:sz="0" w:space="0" w:color="auto"/>
                                            <w:bottom w:val="none" w:sz="0" w:space="0" w:color="auto"/>
                                            <w:right w:val="none" w:sz="0" w:space="0" w:color="auto"/>
                                          </w:divBdr>
                                        </w:div>
                                        <w:div w:id="921792451">
                                          <w:marLeft w:val="0"/>
                                          <w:marRight w:val="0"/>
                                          <w:marTop w:val="0"/>
                                          <w:marBottom w:val="0"/>
                                          <w:divBdr>
                                            <w:top w:val="none" w:sz="0" w:space="0" w:color="auto"/>
                                            <w:left w:val="none" w:sz="0" w:space="0" w:color="auto"/>
                                            <w:bottom w:val="none" w:sz="0" w:space="0" w:color="auto"/>
                                            <w:right w:val="none" w:sz="0" w:space="0" w:color="auto"/>
                                          </w:divBdr>
                                        </w:div>
                                        <w:div w:id="1130392584">
                                          <w:marLeft w:val="0"/>
                                          <w:marRight w:val="0"/>
                                          <w:marTop w:val="0"/>
                                          <w:marBottom w:val="0"/>
                                          <w:divBdr>
                                            <w:top w:val="none" w:sz="0" w:space="0" w:color="auto"/>
                                            <w:left w:val="none" w:sz="0" w:space="0" w:color="auto"/>
                                            <w:bottom w:val="none" w:sz="0" w:space="0" w:color="auto"/>
                                            <w:right w:val="none" w:sz="0" w:space="0" w:color="auto"/>
                                          </w:divBdr>
                                        </w:div>
                                        <w:div w:id="1189677658">
                                          <w:marLeft w:val="0"/>
                                          <w:marRight w:val="0"/>
                                          <w:marTop w:val="0"/>
                                          <w:marBottom w:val="0"/>
                                          <w:divBdr>
                                            <w:top w:val="none" w:sz="0" w:space="0" w:color="auto"/>
                                            <w:left w:val="none" w:sz="0" w:space="0" w:color="auto"/>
                                            <w:bottom w:val="none" w:sz="0" w:space="0" w:color="auto"/>
                                            <w:right w:val="none" w:sz="0" w:space="0" w:color="auto"/>
                                          </w:divBdr>
                                        </w:div>
                                        <w:div w:id="16867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465243">
      <w:bodyDiv w:val="1"/>
      <w:marLeft w:val="0"/>
      <w:marRight w:val="0"/>
      <w:marTop w:val="0"/>
      <w:marBottom w:val="0"/>
      <w:divBdr>
        <w:top w:val="none" w:sz="0" w:space="0" w:color="auto"/>
        <w:left w:val="none" w:sz="0" w:space="0" w:color="auto"/>
        <w:bottom w:val="none" w:sz="0" w:space="0" w:color="auto"/>
        <w:right w:val="none" w:sz="0" w:space="0" w:color="auto"/>
      </w:divBdr>
      <w:divsChild>
        <w:div w:id="354889098">
          <w:marLeft w:val="0"/>
          <w:marRight w:val="0"/>
          <w:marTop w:val="0"/>
          <w:marBottom w:val="0"/>
          <w:divBdr>
            <w:top w:val="none" w:sz="0" w:space="0" w:color="auto"/>
            <w:left w:val="none" w:sz="0" w:space="0" w:color="auto"/>
            <w:bottom w:val="none" w:sz="0" w:space="0" w:color="auto"/>
            <w:right w:val="none" w:sz="0" w:space="0" w:color="auto"/>
          </w:divBdr>
          <w:divsChild>
            <w:div w:id="65493356">
              <w:marLeft w:val="0"/>
              <w:marRight w:val="0"/>
              <w:marTop w:val="0"/>
              <w:marBottom w:val="0"/>
              <w:divBdr>
                <w:top w:val="none" w:sz="0" w:space="0" w:color="auto"/>
                <w:left w:val="none" w:sz="0" w:space="0" w:color="auto"/>
                <w:bottom w:val="none" w:sz="0" w:space="0" w:color="auto"/>
                <w:right w:val="none" w:sz="0" w:space="0" w:color="auto"/>
              </w:divBdr>
              <w:divsChild>
                <w:div w:id="775563657">
                  <w:marLeft w:val="0"/>
                  <w:marRight w:val="0"/>
                  <w:marTop w:val="0"/>
                  <w:marBottom w:val="0"/>
                  <w:divBdr>
                    <w:top w:val="none" w:sz="0" w:space="0" w:color="auto"/>
                    <w:left w:val="none" w:sz="0" w:space="0" w:color="auto"/>
                    <w:bottom w:val="none" w:sz="0" w:space="0" w:color="auto"/>
                    <w:right w:val="none" w:sz="0" w:space="0" w:color="auto"/>
                  </w:divBdr>
                  <w:divsChild>
                    <w:div w:id="1513108785">
                      <w:marLeft w:val="0"/>
                      <w:marRight w:val="0"/>
                      <w:marTop w:val="0"/>
                      <w:marBottom w:val="0"/>
                      <w:divBdr>
                        <w:top w:val="none" w:sz="0" w:space="0" w:color="auto"/>
                        <w:left w:val="none" w:sz="0" w:space="0" w:color="auto"/>
                        <w:bottom w:val="none" w:sz="0" w:space="0" w:color="auto"/>
                        <w:right w:val="none" w:sz="0" w:space="0" w:color="auto"/>
                      </w:divBdr>
                      <w:divsChild>
                        <w:div w:id="1621454421">
                          <w:marLeft w:val="0"/>
                          <w:marRight w:val="0"/>
                          <w:marTop w:val="0"/>
                          <w:marBottom w:val="0"/>
                          <w:divBdr>
                            <w:top w:val="none" w:sz="0" w:space="0" w:color="auto"/>
                            <w:left w:val="none" w:sz="0" w:space="0" w:color="auto"/>
                            <w:bottom w:val="none" w:sz="0" w:space="0" w:color="auto"/>
                            <w:right w:val="none" w:sz="0" w:space="0" w:color="auto"/>
                          </w:divBdr>
                          <w:divsChild>
                            <w:div w:id="70011868">
                              <w:marLeft w:val="0"/>
                              <w:marRight w:val="0"/>
                              <w:marTop w:val="0"/>
                              <w:marBottom w:val="0"/>
                              <w:divBdr>
                                <w:top w:val="none" w:sz="0" w:space="0" w:color="auto"/>
                                <w:left w:val="none" w:sz="0" w:space="0" w:color="auto"/>
                                <w:bottom w:val="none" w:sz="0" w:space="0" w:color="auto"/>
                                <w:right w:val="none" w:sz="0" w:space="0" w:color="auto"/>
                              </w:divBdr>
                              <w:divsChild>
                                <w:div w:id="1315179137">
                                  <w:marLeft w:val="0"/>
                                  <w:marRight w:val="0"/>
                                  <w:marTop w:val="0"/>
                                  <w:marBottom w:val="0"/>
                                  <w:divBdr>
                                    <w:top w:val="none" w:sz="0" w:space="0" w:color="auto"/>
                                    <w:left w:val="none" w:sz="0" w:space="0" w:color="auto"/>
                                    <w:bottom w:val="none" w:sz="0" w:space="0" w:color="auto"/>
                                    <w:right w:val="none" w:sz="0" w:space="0" w:color="auto"/>
                                  </w:divBdr>
                                  <w:divsChild>
                                    <w:div w:id="1085229360">
                                      <w:marLeft w:val="0"/>
                                      <w:marRight w:val="0"/>
                                      <w:marTop w:val="0"/>
                                      <w:marBottom w:val="0"/>
                                      <w:divBdr>
                                        <w:top w:val="none" w:sz="0" w:space="0" w:color="auto"/>
                                        <w:left w:val="none" w:sz="0" w:space="0" w:color="auto"/>
                                        <w:bottom w:val="none" w:sz="0" w:space="0" w:color="auto"/>
                                        <w:right w:val="none" w:sz="0" w:space="0" w:color="auto"/>
                                      </w:divBdr>
                                      <w:divsChild>
                                        <w:div w:id="88741097">
                                          <w:marLeft w:val="0"/>
                                          <w:marRight w:val="0"/>
                                          <w:marTop w:val="0"/>
                                          <w:marBottom w:val="0"/>
                                          <w:divBdr>
                                            <w:top w:val="none" w:sz="0" w:space="0" w:color="auto"/>
                                            <w:left w:val="none" w:sz="0" w:space="0" w:color="auto"/>
                                            <w:bottom w:val="none" w:sz="0" w:space="0" w:color="auto"/>
                                            <w:right w:val="none" w:sz="0" w:space="0" w:color="auto"/>
                                          </w:divBdr>
                                        </w:div>
                                        <w:div w:id="88938462">
                                          <w:marLeft w:val="0"/>
                                          <w:marRight w:val="0"/>
                                          <w:marTop w:val="0"/>
                                          <w:marBottom w:val="0"/>
                                          <w:divBdr>
                                            <w:top w:val="none" w:sz="0" w:space="0" w:color="auto"/>
                                            <w:left w:val="none" w:sz="0" w:space="0" w:color="auto"/>
                                            <w:bottom w:val="none" w:sz="0" w:space="0" w:color="auto"/>
                                            <w:right w:val="none" w:sz="0" w:space="0" w:color="auto"/>
                                          </w:divBdr>
                                        </w:div>
                                        <w:div w:id="175966500">
                                          <w:marLeft w:val="0"/>
                                          <w:marRight w:val="0"/>
                                          <w:marTop w:val="0"/>
                                          <w:marBottom w:val="0"/>
                                          <w:divBdr>
                                            <w:top w:val="none" w:sz="0" w:space="0" w:color="auto"/>
                                            <w:left w:val="none" w:sz="0" w:space="0" w:color="auto"/>
                                            <w:bottom w:val="none" w:sz="0" w:space="0" w:color="auto"/>
                                            <w:right w:val="none" w:sz="0" w:space="0" w:color="auto"/>
                                          </w:divBdr>
                                        </w:div>
                                        <w:div w:id="226038631">
                                          <w:marLeft w:val="0"/>
                                          <w:marRight w:val="0"/>
                                          <w:marTop w:val="0"/>
                                          <w:marBottom w:val="0"/>
                                          <w:divBdr>
                                            <w:top w:val="none" w:sz="0" w:space="0" w:color="auto"/>
                                            <w:left w:val="none" w:sz="0" w:space="0" w:color="auto"/>
                                            <w:bottom w:val="none" w:sz="0" w:space="0" w:color="auto"/>
                                            <w:right w:val="none" w:sz="0" w:space="0" w:color="auto"/>
                                          </w:divBdr>
                                        </w:div>
                                        <w:div w:id="715855810">
                                          <w:marLeft w:val="0"/>
                                          <w:marRight w:val="0"/>
                                          <w:marTop w:val="0"/>
                                          <w:marBottom w:val="0"/>
                                          <w:divBdr>
                                            <w:top w:val="none" w:sz="0" w:space="0" w:color="auto"/>
                                            <w:left w:val="none" w:sz="0" w:space="0" w:color="auto"/>
                                            <w:bottom w:val="none" w:sz="0" w:space="0" w:color="auto"/>
                                            <w:right w:val="none" w:sz="0" w:space="0" w:color="auto"/>
                                          </w:divBdr>
                                        </w:div>
                                        <w:div w:id="751239700">
                                          <w:marLeft w:val="0"/>
                                          <w:marRight w:val="0"/>
                                          <w:marTop w:val="0"/>
                                          <w:marBottom w:val="0"/>
                                          <w:divBdr>
                                            <w:top w:val="none" w:sz="0" w:space="0" w:color="auto"/>
                                            <w:left w:val="none" w:sz="0" w:space="0" w:color="auto"/>
                                            <w:bottom w:val="none" w:sz="0" w:space="0" w:color="auto"/>
                                            <w:right w:val="none" w:sz="0" w:space="0" w:color="auto"/>
                                          </w:divBdr>
                                        </w:div>
                                        <w:div w:id="780804294">
                                          <w:marLeft w:val="0"/>
                                          <w:marRight w:val="0"/>
                                          <w:marTop w:val="0"/>
                                          <w:marBottom w:val="0"/>
                                          <w:divBdr>
                                            <w:top w:val="none" w:sz="0" w:space="0" w:color="auto"/>
                                            <w:left w:val="none" w:sz="0" w:space="0" w:color="auto"/>
                                            <w:bottom w:val="none" w:sz="0" w:space="0" w:color="auto"/>
                                            <w:right w:val="none" w:sz="0" w:space="0" w:color="auto"/>
                                          </w:divBdr>
                                        </w:div>
                                        <w:div w:id="832601447">
                                          <w:marLeft w:val="0"/>
                                          <w:marRight w:val="0"/>
                                          <w:marTop w:val="0"/>
                                          <w:marBottom w:val="0"/>
                                          <w:divBdr>
                                            <w:top w:val="none" w:sz="0" w:space="0" w:color="auto"/>
                                            <w:left w:val="none" w:sz="0" w:space="0" w:color="auto"/>
                                            <w:bottom w:val="none" w:sz="0" w:space="0" w:color="auto"/>
                                            <w:right w:val="none" w:sz="0" w:space="0" w:color="auto"/>
                                          </w:divBdr>
                                        </w:div>
                                        <w:div w:id="844245514">
                                          <w:marLeft w:val="0"/>
                                          <w:marRight w:val="0"/>
                                          <w:marTop w:val="0"/>
                                          <w:marBottom w:val="0"/>
                                          <w:divBdr>
                                            <w:top w:val="none" w:sz="0" w:space="0" w:color="auto"/>
                                            <w:left w:val="none" w:sz="0" w:space="0" w:color="auto"/>
                                            <w:bottom w:val="none" w:sz="0" w:space="0" w:color="auto"/>
                                            <w:right w:val="none" w:sz="0" w:space="0" w:color="auto"/>
                                          </w:divBdr>
                                        </w:div>
                                        <w:div w:id="925845348">
                                          <w:marLeft w:val="0"/>
                                          <w:marRight w:val="0"/>
                                          <w:marTop w:val="0"/>
                                          <w:marBottom w:val="0"/>
                                          <w:divBdr>
                                            <w:top w:val="none" w:sz="0" w:space="0" w:color="auto"/>
                                            <w:left w:val="none" w:sz="0" w:space="0" w:color="auto"/>
                                            <w:bottom w:val="none" w:sz="0" w:space="0" w:color="auto"/>
                                            <w:right w:val="none" w:sz="0" w:space="0" w:color="auto"/>
                                          </w:divBdr>
                                        </w:div>
                                        <w:div w:id="943339605">
                                          <w:marLeft w:val="0"/>
                                          <w:marRight w:val="0"/>
                                          <w:marTop w:val="0"/>
                                          <w:marBottom w:val="0"/>
                                          <w:divBdr>
                                            <w:top w:val="none" w:sz="0" w:space="0" w:color="auto"/>
                                            <w:left w:val="none" w:sz="0" w:space="0" w:color="auto"/>
                                            <w:bottom w:val="none" w:sz="0" w:space="0" w:color="auto"/>
                                            <w:right w:val="none" w:sz="0" w:space="0" w:color="auto"/>
                                          </w:divBdr>
                                        </w:div>
                                        <w:div w:id="1139762019">
                                          <w:marLeft w:val="0"/>
                                          <w:marRight w:val="0"/>
                                          <w:marTop w:val="0"/>
                                          <w:marBottom w:val="0"/>
                                          <w:divBdr>
                                            <w:top w:val="none" w:sz="0" w:space="0" w:color="auto"/>
                                            <w:left w:val="none" w:sz="0" w:space="0" w:color="auto"/>
                                            <w:bottom w:val="none" w:sz="0" w:space="0" w:color="auto"/>
                                            <w:right w:val="none" w:sz="0" w:space="0" w:color="auto"/>
                                          </w:divBdr>
                                        </w:div>
                                        <w:div w:id="1174884104">
                                          <w:marLeft w:val="0"/>
                                          <w:marRight w:val="0"/>
                                          <w:marTop w:val="0"/>
                                          <w:marBottom w:val="0"/>
                                          <w:divBdr>
                                            <w:top w:val="none" w:sz="0" w:space="0" w:color="auto"/>
                                            <w:left w:val="none" w:sz="0" w:space="0" w:color="auto"/>
                                            <w:bottom w:val="none" w:sz="0" w:space="0" w:color="auto"/>
                                            <w:right w:val="none" w:sz="0" w:space="0" w:color="auto"/>
                                          </w:divBdr>
                                        </w:div>
                                        <w:div w:id="1456633258">
                                          <w:marLeft w:val="0"/>
                                          <w:marRight w:val="0"/>
                                          <w:marTop w:val="0"/>
                                          <w:marBottom w:val="0"/>
                                          <w:divBdr>
                                            <w:top w:val="none" w:sz="0" w:space="0" w:color="auto"/>
                                            <w:left w:val="none" w:sz="0" w:space="0" w:color="auto"/>
                                            <w:bottom w:val="none" w:sz="0" w:space="0" w:color="auto"/>
                                            <w:right w:val="none" w:sz="0" w:space="0" w:color="auto"/>
                                          </w:divBdr>
                                        </w:div>
                                        <w:div w:id="1510876287">
                                          <w:marLeft w:val="0"/>
                                          <w:marRight w:val="0"/>
                                          <w:marTop w:val="0"/>
                                          <w:marBottom w:val="0"/>
                                          <w:divBdr>
                                            <w:top w:val="none" w:sz="0" w:space="0" w:color="auto"/>
                                            <w:left w:val="none" w:sz="0" w:space="0" w:color="auto"/>
                                            <w:bottom w:val="none" w:sz="0" w:space="0" w:color="auto"/>
                                            <w:right w:val="none" w:sz="0" w:space="0" w:color="auto"/>
                                          </w:divBdr>
                                        </w:div>
                                        <w:div w:id="1522359376">
                                          <w:marLeft w:val="0"/>
                                          <w:marRight w:val="0"/>
                                          <w:marTop w:val="0"/>
                                          <w:marBottom w:val="0"/>
                                          <w:divBdr>
                                            <w:top w:val="none" w:sz="0" w:space="0" w:color="auto"/>
                                            <w:left w:val="none" w:sz="0" w:space="0" w:color="auto"/>
                                            <w:bottom w:val="none" w:sz="0" w:space="0" w:color="auto"/>
                                            <w:right w:val="none" w:sz="0" w:space="0" w:color="auto"/>
                                          </w:divBdr>
                                        </w:div>
                                        <w:div w:id="1754741965">
                                          <w:marLeft w:val="0"/>
                                          <w:marRight w:val="0"/>
                                          <w:marTop w:val="0"/>
                                          <w:marBottom w:val="0"/>
                                          <w:divBdr>
                                            <w:top w:val="none" w:sz="0" w:space="0" w:color="auto"/>
                                            <w:left w:val="none" w:sz="0" w:space="0" w:color="auto"/>
                                            <w:bottom w:val="none" w:sz="0" w:space="0" w:color="auto"/>
                                            <w:right w:val="none" w:sz="0" w:space="0" w:color="auto"/>
                                          </w:divBdr>
                                        </w:div>
                                        <w:div w:id="18090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688354">
      <w:bodyDiv w:val="1"/>
      <w:marLeft w:val="0"/>
      <w:marRight w:val="0"/>
      <w:marTop w:val="0"/>
      <w:marBottom w:val="0"/>
      <w:divBdr>
        <w:top w:val="none" w:sz="0" w:space="0" w:color="auto"/>
        <w:left w:val="none" w:sz="0" w:space="0" w:color="auto"/>
        <w:bottom w:val="none" w:sz="0" w:space="0" w:color="auto"/>
        <w:right w:val="none" w:sz="0" w:space="0" w:color="auto"/>
      </w:divBdr>
    </w:div>
    <w:div w:id="491868582">
      <w:bodyDiv w:val="1"/>
      <w:marLeft w:val="0"/>
      <w:marRight w:val="0"/>
      <w:marTop w:val="0"/>
      <w:marBottom w:val="0"/>
      <w:divBdr>
        <w:top w:val="none" w:sz="0" w:space="0" w:color="auto"/>
        <w:left w:val="none" w:sz="0" w:space="0" w:color="auto"/>
        <w:bottom w:val="none" w:sz="0" w:space="0" w:color="auto"/>
        <w:right w:val="none" w:sz="0" w:space="0" w:color="auto"/>
      </w:divBdr>
      <w:divsChild>
        <w:div w:id="237373791">
          <w:marLeft w:val="0"/>
          <w:marRight w:val="0"/>
          <w:marTop w:val="0"/>
          <w:marBottom w:val="0"/>
          <w:divBdr>
            <w:top w:val="none" w:sz="0" w:space="0" w:color="auto"/>
            <w:left w:val="none" w:sz="0" w:space="0" w:color="auto"/>
            <w:bottom w:val="none" w:sz="0" w:space="0" w:color="auto"/>
            <w:right w:val="none" w:sz="0" w:space="0" w:color="auto"/>
          </w:divBdr>
          <w:divsChild>
            <w:div w:id="1069378968">
              <w:marLeft w:val="0"/>
              <w:marRight w:val="0"/>
              <w:marTop w:val="0"/>
              <w:marBottom w:val="0"/>
              <w:divBdr>
                <w:top w:val="none" w:sz="0" w:space="0" w:color="auto"/>
                <w:left w:val="none" w:sz="0" w:space="0" w:color="auto"/>
                <w:bottom w:val="none" w:sz="0" w:space="0" w:color="auto"/>
                <w:right w:val="none" w:sz="0" w:space="0" w:color="auto"/>
              </w:divBdr>
              <w:divsChild>
                <w:div w:id="2065329315">
                  <w:marLeft w:val="0"/>
                  <w:marRight w:val="0"/>
                  <w:marTop w:val="0"/>
                  <w:marBottom w:val="0"/>
                  <w:divBdr>
                    <w:top w:val="none" w:sz="0" w:space="0" w:color="auto"/>
                    <w:left w:val="none" w:sz="0" w:space="0" w:color="auto"/>
                    <w:bottom w:val="none" w:sz="0" w:space="0" w:color="auto"/>
                    <w:right w:val="none" w:sz="0" w:space="0" w:color="auto"/>
                  </w:divBdr>
                  <w:divsChild>
                    <w:div w:id="1360396838">
                      <w:marLeft w:val="0"/>
                      <w:marRight w:val="0"/>
                      <w:marTop w:val="0"/>
                      <w:marBottom w:val="0"/>
                      <w:divBdr>
                        <w:top w:val="none" w:sz="0" w:space="0" w:color="auto"/>
                        <w:left w:val="none" w:sz="0" w:space="0" w:color="auto"/>
                        <w:bottom w:val="none" w:sz="0" w:space="0" w:color="auto"/>
                        <w:right w:val="none" w:sz="0" w:space="0" w:color="auto"/>
                      </w:divBdr>
                      <w:divsChild>
                        <w:div w:id="1381325092">
                          <w:marLeft w:val="0"/>
                          <w:marRight w:val="0"/>
                          <w:marTop w:val="0"/>
                          <w:marBottom w:val="0"/>
                          <w:divBdr>
                            <w:top w:val="none" w:sz="0" w:space="0" w:color="auto"/>
                            <w:left w:val="none" w:sz="0" w:space="0" w:color="auto"/>
                            <w:bottom w:val="none" w:sz="0" w:space="0" w:color="auto"/>
                            <w:right w:val="none" w:sz="0" w:space="0" w:color="auto"/>
                          </w:divBdr>
                          <w:divsChild>
                            <w:div w:id="1905799784">
                              <w:marLeft w:val="0"/>
                              <w:marRight w:val="0"/>
                              <w:marTop w:val="0"/>
                              <w:marBottom w:val="0"/>
                              <w:divBdr>
                                <w:top w:val="none" w:sz="0" w:space="0" w:color="auto"/>
                                <w:left w:val="none" w:sz="0" w:space="0" w:color="auto"/>
                                <w:bottom w:val="none" w:sz="0" w:space="0" w:color="auto"/>
                                <w:right w:val="none" w:sz="0" w:space="0" w:color="auto"/>
                              </w:divBdr>
                              <w:divsChild>
                                <w:div w:id="350840288">
                                  <w:marLeft w:val="0"/>
                                  <w:marRight w:val="0"/>
                                  <w:marTop w:val="0"/>
                                  <w:marBottom w:val="0"/>
                                  <w:divBdr>
                                    <w:top w:val="none" w:sz="0" w:space="0" w:color="auto"/>
                                    <w:left w:val="none" w:sz="0" w:space="0" w:color="auto"/>
                                    <w:bottom w:val="none" w:sz="0" w:space="0" w:color="auto"/>
                                    <w:right w:val="none" w:sz="0" w:space="0" w:color="auto"/>
                                  </w:divBdr>
                                  <w:divsChild>
                                    <w:div w:id="1436246954">
                                      <w:marLeft w:val="0"/>
                                      <w:marRight w:val="0"/>
                                      <w:marTop w:val="0"/>
                                      <w:marBottom w:val="0"/>
                                      <w:divBdr>
                                        <w:top w:val="none" w:sz="0" w:space="0" w:color="auto"/>
                                        <w:left w:val="none" w:sz="0" w:space="0" w:color="auto"/>
                                        <w:bottom w:val="none" w:sz="0" w:space="0" w:color="auto"/>
                                        <w:right w:val="none" w:sz="0" w:space="0" w:color="auto"/>
                                      </w:divBdr>
                                      <w:divsChild>
                                        <w:div w:id="38014394">
                                          <w:marLeft w:val="0"/>
                                          <w:marRight w:val="0"/>
                                          <w:marTop w:val="0"/>
                                          <w:marBottom w:val="0"/>
                                          <w:divBdr>
                                            <w:top w:val="none" w:sz="0" w:space="0" w:color="auto"/>
                                            <w:left w:val="none" w:sz="0" w:space="0" w:color="auto"/>
                                            <w:bottom w:val="none" w:sz="0" w:space="0" w:color="auto"/>
                                            <w:right w:val="none" w:sz="0" w:space="0" w:color="auto"/>
                                          </w:divBdr>
                                        </w:div>
                                        <w:div w:id="348220525">
                                          <w:marLeft w:val="0"/>
                                          <w:marRight w:val="0"/>
                                          <w:marTop w:val="0"/>
                                          <w:marBottom w:val="0"/>
                                          <w:divBdr>
                                            <w:top w:val="none" w:sz="0" w:space="0" w:color="auto"/>
                                            <w:left w:val="none" w:sz="0" w:space="0" w:color="auto"/>
                                            <w:bottom w:val="none" w:sz="0" w:space="0" w:color="auto"/>
                                            <w:right w:val="none" w:sz="0" w:space="0" w:color="auto"/>
                                          </w:divBdr>
                                        </w:div>
                                        <w:div w:id="411393372">
                                          <w:marLeft w:val="0"/>
                                          <w:marRight w:val="0"/>
                                          <w:marTop w:val="0"/>
                                          <w:marBottom w:val="0"/>
                                          <w:divBdr>
                                            <w:top w:val="none" w:sz="0" w:space="0" w:color="auto"/>
                                            <w:left w:val="none" w:sz="0" w:space="0" w:color="auto"/>
                                            <w:bottom w:val="none" w:sz="0" w:space="0" w:color="auto"/>
                                            <w:right w:val="none" w:sz="0" w:space="0" w:color="auto"/>
                                          </w:divBdr>
                                        </w:div>
                                        <w:div w:id="430198919">
                                          <w:marLeft w:val="0"/>
                                          <w:marRight w:val="0"/>
                                          <w:marTop w:val="0"/>
                                          <w:marBottom w:val="0"/>
                                          <w:divBdr>
                                            <w:top w:val="none" w:sz="0" w:space="0" w:color="auto"/>
                                            <w:left w:val="none" w:sz="0" w:space="0" w:color="auto"/>
                                            <w:bottom w:val="none" w:sz="0" w:space="0" w:color="auto"/>
                                            <w:right w:val="none" w:sz="0" w:space="0" w:color="auto"/>
                                          </w:divBdr>
                                        </w:div>
                                        <w:div w:id="599336444">
                                          <w:marLeft w:val="0"/>
                                          <w:marRight w:val="0"/>
                                          <w:marTop w:val="0"/>
                                          <w:marBottom w:val="0"/>
                                          <w:divBdr>
                                            <w:top w:val="none" w:sz="0" w:space="0" w:color="auto"/>
                                            <w:left w:val="none" w:sz="0" w:space="0" w:color="auto"/>
                                            <w:bottom w:val="none" w:sz="0" w:space="0" w:color="auto"/>
                                            <w:right w:val="none" w:sz="0" w:space="0" w:color="auto"/>
                                          </w:divBdr>
                                        </w:div>
                                        <w:div w:id="798257359">
                                          <w:marLeft w:val="0"/>
                                          <w:marRight w:val="0"/>
                                          <w:marTop w:val="0"/>
                                          <w:marBottom w:val="0"/>
                                          <w:divBdr>
                                            <w:top w:val="none" w:sz="0" w:space="0" w:color="auto"/>
                                            <w:left w:val="none" w:sz="0" w:space="0" w:color="auto"/>
                                            <w:bottom w:val="none" w:sz="0" w:space="0" w:color="auto"/>
                                            <w:right w:val="none" w:sz="0" w:space="0" w:color="auto"/>
                                          </w:divBdr>
                                        </w:div>
                                        <w:div w:id="853375657">
                                          <w:marLeft w:val="0"/>
                                          <w:marRight w:val="0"/>
                                          <w:marTop w:val="0"/>
                                          <w:marBottom w:val="0"/>
                                          <w:divBdr>
                                            <w:top w:val="none" w:sz="0" w:space="0" w:color="auto"/>
                                            <w:left w:val="none" w:sz="0" w:space="0" w:color="auto"/>
                                            <w:bottom w:val="none" w:sz="0" w:space="0" w:color="auto"/>
                                            <w:right w:val="none" w:sz="0" w:space="0" w:color="auto"/>
                                          </w:divBdr>
                                        </w:div>
                                        <w:div w:id="922758202">
                                          <w:marLeft w:val="0"/>
                                          <w:marRight w:val="0"/>
                                          <w:marTop w:val="0"/>
                                          <w:marBottom w:val="0"/>
                                          <w:divBdr>
                                            <w:top w:val="none" w:sz="0" w:space="0" w:color="auto"/>
                                            <w:left w:val="none" w:sz="0" w:space="0" w:color="auto"/>
                                            <w:bottom w:val="none" w:sz="0" w:space="0" w:color="auto"/>
                                            <w:right w:val="none" w:sz="0" w:space="0" w:color="auto"/>
                                          </w:divBdr>
                                        </w:div>
                                        <w:div w:id="987175543">
                                          <w:marLeft w:val="0"/>
                                          <w:marRight w:val="0"/>
                                          <w:marTop w:val="0"/>
                                          <w:marBottom w:val="0"/>
                                          <w:divBdr>
                                            <w:top w:val="none" w:sz="0" w:space="0" w:color="auto"/>
                                            <w:left w:val="none" w:sz="0" w:space="0" w:color="auto"/>
                                            <w:bottom w:val="none" w:sz="0" w:space="0" w:color="auto"/>
                                            <w:right w:val="none" w:sz="0" w:space="0" w:color="auto"/>
                                          </w:divBdr>
                                        </w:div>
                                        <w:div w:id="1012953994">
                                          <w:marLeft w:val="0"/>
                                          <w:marRight w:val="0"/>
                                          <w:marTop w:val="0"/>
                                          <w:marBottom w:val="0"/>
                                          <w:divBdr>
                                            <w:top w:val="none" w:sz="0" w:space="0" w:color="auto"/>
                                            <w:left w:val="none" w:sz="0" w:space="0" w:color="auto"/>
                                            <w:bottom w:val="none" w:sz="0" w:space="0" w:color="auto"/>
                                            <w:right w:val="none" w:sz="0" w:space="0" w:color="auto"/>
                                          </w:divBdr>
                                        </w:div>
                                        <w:div w:id="1046636728">
                                          <w:marLeft w:val="0"/>
                                          <w:marRight w:val="0"/>
                                          <w:marTop w:val="0"/>
                                          <w:marBottom w:val="0"/>
                                          <w:divBdr>
                                            <w:top w:val="none" w:sz="0" w:space="0" w:color="auto"/>
                                            <w:left w:val="none" w:sz="0" w:space="0" w:color="auto"/>
                                            <w:bottom w:val="none" w:sz="0" w:space="0" w:color="auto"/>
                                            <w:right w:val="none" w:sz="0" w:space="0" w:color="auto"/>
                                          </w:divBdr>
                                        </w:div>
                                        <w:div w:id="1351909176">
                                          <w:marLeft w:val="0"/>
                                          <w:marRight w:val="0"/>
                                          <w:marTop w:val="0"/>
                                          <w:marBottom w:val="0"/>
                                          <w:divBdr>
                                            <w:top w:val="none" w:sz="0" w:space="0" w:color="auto"/>
                                            <w:left w:val="none" w:sz="0" w:space="0" w:color="auto"/>
                                            <w:bottom w:val="none" w:sz="0" w:space="0" w:color="auto"/>
                                            <w:right w:val="none" w:sz="0" w:space="0" w:color="auto"/>
                                          </w:divBdr>
                                        </w:div>
                                        <w:div w:id="1430269202">
                                          <w:marLeft w:val="0"/>
                                          <w:marRight w:val="0"/>
                                          <w:marTop w:val="0"/>
                                          <w:marBottom w:val="0"/>
                                          <w:divBdr>
                                            <w:top w:val="none" w:sz="0" w:space="0" w:color="auto"/>
                                            <w:left w:val="none" w:sz="0" w:space="0" w:color="auto"/>
                                            <w:bottom w:val="none" w:sz="0" w:space="0" w:color="auto"/>
                                            <w:right w:val="none" w:sz="0" w:space="0" w:color="auto"/>
                                          </w:divBdr>
                                        </w:div>
                                        <w:div w:id="1567181821">
                                          <w:marLeft w:val="0"/>
                                          <w:marRight w:val="0"/>
                                          <w:marTop w:val="0"/>
                                          <w:marBottom w:val="0"/>
                                          <w:divBdr>
                                            <w:top w:val="none" w:sz="0" w:space="0" w:color="auto"/>
                                            <w:left w:val="none" w:sz="0" w:space="0" w:color="auto"/>
                                            <w:bottom w:val="none" w:sz="0" w:space="0" w:color="auto"/>
                                            <w:right w:val="none" w:sz="0" w:space="0" w:color="auto"/>
                                          </w:divBdr>
                                        </w:div>
                                        <w:div w:id="1567883391">
                                          <w:marLeft w:val="0"/>
                                          <w:marRight w:val="0"/>
                                          <w:marTop w:val="0"/>
                                          <w:marBottom w:val="0"/>
                                          <w:divBdr>
                                            <w:top w:val="none" w:sz="0" w:space="0" w:color="auto"/>
                                            <w:left w:val="none" w:sz="0" w:space="0" w:color="auto"/>
                                            <w:bottom w:val="none" w:sz="0" w:space="0" w:color="auto"/>
                                            <w:right w:val="none" w:sz="0" w:space="0" w:color="auto"/>
                                          </w:divBdr>
                                        </w:div>
                                        <w:div w:id="2028174731">
                                          <w:marLeft w:val="0"/>
                                          <w:marRight w:val="0"/>
                                          <w:marTop w:val="0"/>
                                          <w:marBottom w:val="0"/>
                                          <w:divBdr>
                                            <w:top w:val="none" w:sz="0" w:space="0" w:color="auto"/>
                                            <w:left w:val="none" w:sz="0" w:space="0" w:color="auto"/>
                                            <w:bottom w:val="none" w:sz="0" w:space="0" w:color="auto"/>
                                            <w:right w:val="none" w:sz="0" w:space="0" w:color="auto"/>
                                          </w:divBdr>
                                        </w:div>
                                        <w:div w:id="2052805976">
                                          <w:marLeft w:val="0"/>
                                          <w:marRight w:val="0"/>
                                          <w:marTop w:val="0"/>
                                          <w:marBottom w:val="0"/>
                                          <w:divBdr>
                                            <w:top w:val="none" w:sz="0" w:space="0" w:color="auto"/>
                                            <w:left w:val="none" w:sz="0" w:space="0" w:color="auto"/>
                                            <w:bottom w:val="none" w:sz="0" w:space="0" w:color="auto"/>
                                            <w:right w:val="none" w:sz="0" w:space="0" w:color="auto"/>
                                          </w:divBdr>
                                        </w:div>
                                        <w:div w:id="2055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345254">
      <w:bodyDiv w:val="1"/>
      <w:marLeft w:val="0"/>
      <w:marRight w:val="0"/>
      <w:marTop w:val="0"/>
      <w:marBottom w:val="0"/>
      <w:divBdr>
        <w:top w:val="none" w:sz="0" w:space="0" w:color="auto"/>
        <w:left w:val="none" w:sz="0" w:space="0" w:color="auto"/>
        <w:bottom w:val="none" w:sz="0" w:space="0" w:color="auto"/>
        <w:right w:val="none" w:sz="0" w:space="0" w:color="auto"/>
      </w:divBdr>
      <w:divsChild>
        <w:div w:id="316493707">
          <w:marLeft w:val="0"/>
          <w:marRight w:val="0"/>
          <w:marTop w:val="0"/>
          <w:marBottom w:val="0"/>
          <w:divBdr>
            <w:top w:val="none" w:sz="0" w:space="0" w:color="auto"/>
            <w:left w:val="none" w:sz="0" w:space="0" w:color="auto"/>
            <w:bottom w:val="none" w:sz="0" w:space="0" w:color="auto"/>
            <w:right w:val="none" w:sz="0" w:space="0" w:color="auto"/>
          </w:divBdr>
          <w:divsChild>
            <w:div w:id="2041975359">
              <w:marLeft w:val="0"/>
              <w:marRight w:val="0"/>
              <w:marTop w:val="0"/>
              <w:marBottom w:val="0"/>
              <w:divBdr>
                <w:top w:val="none" w:sz="0" w:space="0" w:color="auto"/>
                <w:left w:val="none" w:sz="0" w:space="0" w:color="auto"/>
                <w:bottom w:val="none" w:sz="0" w:space="0" w:color="auto"/>
                <w:right w:val="none" w:sz="0" w:space="0" w:color="auto"/>
              </w:divBdr>
              <w:divsChild>
                <w:div w:id="1300040828">
                  <w:marLeft w:val="0"/>
                  <w:marRight w:val="0"/>
                  <w:marTop w:val="0"/>
                  <w:marBottom w:val="0"/>
                  <w:divBdr>
                    <w:top w:val="none" w:sz="0" w:space="0" w:color="auto"/>
                    <w:left w:val="none" w:sz="0" w:space="0" w:color="auto"/>
                    <w:bottom w:val="none" w:sz="0" w:space="0" w:color="auto"/>
                    <w:right w:val="none" w:sz="0" w:space="0" w:color="auto"/>
                  </w:divBdr>
                  <w:divsChild>
                    <w:div w:id="316494646">
                      <w:marLeft w:val="0"/>
                      <w:marRight w:val="0"/>
                      <w:marTop w:val="0"/>
                      <w:marBottom w:val="0"/>
                      <w:divBdr>
                        <w:top w:val="none" w:sz="0" w:space="0" w:color="auto"/>
                        <w:left w:val="none" w:sz="0" w:space="0" w:color="auto"/>
                        <w:bottom w:val="none" w:sz="0" w:space="0" w:color="auto"/>
                        <w:right w:val="none" w:sz="0" w:space="0" w:color="auto"/>
                      </w:divBdr>
                      <w:divsChild>
                        <w:div w:id="1877233670">
                          <w:marLeft w:val="0"/>
                          <w:marRight w:val="0"/>
                          <w:marTop w:val="0"/>
                          <w:marBottom w:val="0"/>
                          <w:divBdr>
                            <w:top w:val="none" w:sz="0" w:space="0" w:color="auto"/>
                            <w:left w:val="none" w:sz="0" w:space="0" w:color="auto"/>
                            <w:bottom w:val="none" w:sz="0" w:space="0" w:color="auto"/>
                            <w:right w:val="none" w:sz="0" w:space="0" w:color="auto"/>
                          </w:divBdr>
                          <w:divsChild>
                            <w:div w:id="908147525">
                              <w:marLeft w:val="0"/>
                              <w:marRight w:val="0"/>
                              <w:marTop w:val="0"/>
                              <w:marBottom w:val="0"/>
                              <w:divBdr>
                                <w:top w:val="none" w:sz="0" w:space="0" w:color="auto"/>
                                <w:left w:val="none" w:sz="0" w:space="0" w:color="auto"/>
                                <w:bottom w:val="none" w:sz="0" w:space="0" w:color="auto"/>
                                <w:right w:val="none" w:sz="0" w:space="0" w:color="auto"/>
                              </w:divBdr>
                              <w:divsChild>
                                <w:div w:id="24410435">
                                  <w:marLeft w:val="0"/>
                                  <w:marRight w:val="0"/>
                                  <w:marTop w:val="0"/>
                                  <w:marBottom w:val="0"/>
                                  <w:divBdr>
                                    <w:top w:val="none" w:sz="0" w:space="0" w:color="auto"/>
                                    <w:left w:val="none" w:sz="0" w:space="0" w:color="auto"/>
                                    <w:bottom w:val="none" w:sz="0" w:space="0" w:color="auto"/>
                                    <w:right w:val="none" w:sz="0" w:space="0" w:color="auto"/>
                                  </w:divBdr>
                                  <w:divsChild>
                                    <w:div w:id="1867330423">
                                      <w:marLeft w:val="0"/>
                                      <w:marRight w:val="0"/>
                                      <w:marTop w:val="0"/>
                                      <w:marBottom w:val="0"/>
                                      <w:divBdr>
                                        <w:top w:val="none" w:sz="0" w:space="0" w:color="auto"/>
                                        <w:left w:val="none" w:sz="0" w:space="0" w:color="auto"/>
                                        <w:bottom w:val="none" w:sz="0" w:space="0" w:color="auto"/>
                                        <w:right w:val="none" w:sz="0" w:space="0" w:color="auto"/>
                                      </w:divBdr>
                                      <w:divsChild>
                                        <w:div w:id="281691034">
                                          <w:marLeft w:val="0"/>
                                          <w:marRight w:val="0"/>
                                          <w:marTop w:val="0"/>
                                          <w:marBottom w:val="0"/>
                                          <w:divBdr>
                                            <w:top w:val="none" w:sz="0" w:space="0" w:color="auto"/>
                                            <w:left w:val="none" w:sz="0" w:space="0" w:color="auto"/>
                                            <w:bottom w:val="none" w:sz="0" w:space="0" w:color="auto"/>
                                            <w:right w:val="none" w:sz="0" w:space="0" w:color="auto"/>
                                          </w:divBdr>
                                        </w:div>
                                        <w:div w:id="349184537">
                                          <w:marLeft w:val="0"/>
                                          <w:marRight w:val="0"/>
                                          <w:marTop w:val="0"/>
                                          <w:marBottom w:val="0"/>
                                          <w:divBdr>
                                            <w:top w:val="none" w:sz="0" w:space="0" w:color="auto"/>
                                            <w:left w:val="none" w:sz="0" w:space="0" w:color="auto"/>
                                            <w:bottom w:val="none" w:sz="0" w:space="0" w:color="auto"/>
                                            <w:right w:val="none" w:sz="0" w:space="0" w:color="auto"/>
                                          </w:divBdr>
                                        </w:div>
                                        <w:div w:id="352731100">
                                          <w:marLeft w:val="0"/>
                                          <w:marRight w:val="0"/>
                                          <w:marTop w:val="0"/>
                                          <w:marBottom w:val="0"/>
                                          <w:divBdr>
                                            <w:top w:val="none" w:sz="0" w:space="0" w:color="auto"/>
                                            <w:left w:val="none" w:sz="0" w:space="0" w:color="auto"/>
                                            <w:bottom w:val="none" w:sz="0" w:space="0" w:color="auto"/>
                                            <w:right w:val="none" w:sz="0" w:space="0" w:color="auto"/>
                                          </w:divBdr>
                                        </w:div>
                                        <w:div w:id="353920196">
                                          <w:marLeft w:val="0"/>
                                          <w:marRight w:val="0"/>
                                          <w:marTop w:val="0"/>
                                          <w:marBottom w:val="0"/>
                                          <w:divBdr>
                                            <w:top w:val="none" w:sz="0" w:space="0" w:color="auto"/>
                                            <w:left w:val="none" w:sz="0" w:space="0" w:color="auto"/>
                                            <w:bottom w:val="none" w:sz="0" w:space="0" w:color="auto"/>
                                            <w:right w:val="none" w:sz="0" w:space="0" w:color="auto"/>
                                          </w:divBdr>
                                        </w:div>
                                        <w:div w:id="762527281">
                                          <w:marLeft w:val="0"/>
                                          <w:marRight w:val="0"/>
                                          <w:marTop w:val="0"/>
                                          <w:marBottom w:val="0"/>
                                          <w:divBdr>
                                            <w:top w:val="none" w:sz="0" w:space="0" w:color="auto"/>
                                            <w:left w:val="none" w:sz="0" w:space="0" w:color="auto"/>
                                            <w:bottom w:val="none" w:sz="0" w:space="0" w:color="auto"/>
                                            <w:right w:val="none" w:sz="0" w:space="0" w:color="auto"/>
                                          </w:divBdr>
                                        </w:div>
                                        <w:div w:id="942878567">
                                          <w:marLeft w:val="0"/>
                                          <w:marRight w:val="0"/>
                                          <w:marTop w:val="0"/>
                                          <w:marBottom w:val="0"/>
                                          <w:divBdr>
                                            <w:top w:val="none" w:sz="0" w:space="0" w:color="auto"/>
                                            <w:left w:val="none" w:sz="0" w:space="0" w:color="auto"/>
                                            <w:bottom w:val="none" w:sz="0" w:space="0" w:color="auto"/>
                                            <w:right w:val="none" w:sz="0" w:space="0" w:color="auto"/>
                                          </w:divBdr>
                                        </w:div>
                                        <w:div w:id="1073430245">
                                          <w:marLeft w:val="0"/>
                                          <w:marRight w:val="0"/>
                                          <w:marTop w:val="0"/>
                                          <w:marBottom w:val="0"/>
                                          <w:divBdr>
                                            <w:top w:val="none" w:sz="0" w:space="0" w:color="auto"/>
                                            <w:left w:val="none" w:sz="0" w:space="0" w:color="auto"/>
                                            <w:bottom w:val="none" w:sz="0" w:space="0" w:color="auto"/>
                                            <w:right w:val="none" w:sz="0" w:space="0" w:color="auto"/>
                                          </w:divBdr>
                                        </w:div>
                                        <w:div w:id="1221132316">
                                          <w:marLeft w:val="0"/>
                                          <w:marRight w:val="0"/>
                                          <w:marTop w:val="0"/>
                                          <w:marBottom w:val="0"/>
                                          <w:divBdr>
                                            <w:top w:val="none" w:sz="0" w:space="0" w:color="auto"/>
                                            <w:left w:val="none" w:sz="0" w:space="0" w:color="auto"/>
                                            <w:bottom w:val="none" w:sz="0" w:space="0" w:color="auto"/>
                                            <w:right w:val="none" w:sz="0" w:space="0" w:color="auto"/>
                                          </w:divBdr>
                                        </w:div>
                                        <w:div w:id="1841045270">
                                          <w:marLeft w:val="0"/>
                                          <w:marRight w:val="0"/>
                                          <w:marTop w:val="0"/>
                                          <w:marBottom w:val="0"/>
                                          <w:divBdr>
                                            <w:top w:val="none" w:sz="0" w:space="0" w:color="auto"/>
                                            <w:left w:val="none" w:sz="0" w:space="0" w:color="auto"/>
                                            <w:bottom w:val="none" w:sz="0" w:space="0" w:color="auto"/>
                                            <w:right w:val="none" w:sz="0" w:space="0" w:color="auto"/>
                                          </w:divBdr>
                                        </w:div>
                                        <w:div w:id="19623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10946">
      <w:bodyDiv w:val="1"/>
      <w:marLeft w:val="0"/>
      <w:marRight w:val="0"/>
      <w:marTop w:val="0"/>
      <w:marBottom w:val="0"/>
      <w:divBdr>
        <w:top w:val="none" w:sz="0" w:space="0" w:color="auto"/>
        <w:left w:val="none" w:sz="0" w:space="0" w:color="auto"/>
        <w:bottom w:val="none" w:sz="0" w:space="0" w:color="auto"/>
        <w:right w:val="none" w:sz="0" w:space="0" w:color="auto"/>
      </w:divBdr>
    </w:div>
    <w:div w:id="621955802">
      <w:bodyDiv w:val="1"/>
      <w:marLeft w:val="0"/>
      <w:marRight w:val="0"/>
      <w:marTop w:val="0"/>
      <w:marBottom w:val="0"/>
      <w:divBdr>
        <w:top w:val="none" w:sz="0" w:space="0" w:color="auto"/>
        <w:left w:val="none" w:sz="0" w:space="0" w:color="auto"/>
        <w:bottom w:val="none" w:sz="0" w:space="0" w:color="auto"/>
        <w:right w:val="none" w:sz="0" w:space="0" w:color="auto"/>
      </w:divBdr>
      <w:divsChild>
        <w:div w:id="1898660786">
          <w:marLeft w:val="0"/>
          <w:marRight w:val="0"/>
          <w:marTop w:val="0"/>
          <w:marBottom w:val="0"/>
          <w:divBdr>
            <w:top w:val="none" w:sz="0" w:space="0" w:color="auto"/>
            <w:left w:val="none" w:sz="0" w:space="0" w:color="auto"/>
            <w:bottom w:val="none" w:sz="0" w:space="0" w:color="auto"/>
            <w:right w:val="none" w:sz="0" w:space="0" w:color="auto"/>
          </w:divBdr>
          <w:divsChild>
            <w:div w:id="1481002519">
              <w:marLeft w:val="0"/>
              <w:marRight w:val="0"/>
              <w:marTop w:val="0"/>
              <w:marBottom w:val="0"/>
              <w:divBdr>
                <w:top w:val="none" w:sz="0" w:space="0" w:color="auto"/>
                <w:left w:val="none" w:sz="0" w:space="0" w:color="auto"/>
                <w:bottom w:val="none" w:sz="0" w:space="0" w:color="auto"/>
                <w:right w:val="none" w:sz="0" w:space="0" w:color="auto"/>
              </w:divBdr>
              <w:divsChild>
                <w:div w:id="686908722">
                  <w:marLeft w:val="0"/>
                  <w:marRight w:val="0"/>
                  <w:marTop w:val="0"/>
                  <w:marBottom w:val="0"/>
                  <w:divBdr>
                    <w:top w:val="none" w:sz="0" w:space="0" w:color="auto"/>
                    <w:left w:val="none" w:sz="0" w:space="0" w:color="auto"/>
                    <w:bottom w:val="none" w:sz="0" w:space="0" w:color="auto"/>
                    <w:right w:val="none" w:sz="0" w:space="0" w:color="auto"/>
                  </w:divBdr>
                  <w:divsChild>
                    <w:div w:id="1352604625">
                      <w:marLeft w:val="0"/>
                      <w:marRight w:val="0"/>
                      <w:marTop w:val="0"/>
                      <w:marBottom w:val="0"/>
                      <w:divBdr>
                        <w:top w:val="none" w:sz="0" w:space="0" w:color="auto"/>
                        <w:left w:val="none" w:sz="0" w:space="0" w:color="auto"/>
                        <w:bottom w:val="none" w:sz="0" w:space="0" w:color="auto"/>
                        <w:right w:val="none" w:sz="0" w:space="0" w:color="auto"/>
                      </w:divBdr>
                      <w:divsChild>
                        <w:div w:id="1736003368">
                          <w:marLeft w:val="0"/>
                          <w:marRight w:val="0"/>
                          <w:marTop w:val="0"/>
                          <w:marBottom w:val="0"/>
                          <w:divBdr>
                            <w:top w:val="none" w:sz="0" w:space="0" w:color="auto"/>
                            <w:left w:val="none" w:sz="0" w:space="0" w:color="auto"/>
                            <w:bottom w:val="none" w:sz="0" w:space="0" w:color="auto"/>
                            <w:right w:val="none" w:sz="0" w:space="0" w:color="auto"/>
                          </w:divBdr>
                          <w:divsChild>
                            <w:div w:id="1161190035">
                              <w:marLeft w:val="0"/>
                              <w:marRight w:val="0"/>
                              <w:marTop w:val="0"/>
                              <w:marBottom w:val="0"/>
                              <w:divBdr>
                                <w:top w:val="none" w:sz="0" w:space="0" w:color="auto"/>
                                <w:left w:val="none" w:sz="0" w:space="0" w:color="auto"/>
                                <w:bottom w:val="none" w:sz="0" w:space="0" w:color="auto"/>
                                <w:right w:val="none" w:sz="0" w:space="0" w:color="auto"/>
                              </w:divBdr>
                              <w:divsChild>
                                <w:div w:id="934243587">
                                  <w:marLeft w:val="0"/>
                                  <w:marRight w:val="0"/>
                                  <w:marTop w:val="0"/>
                                  <w:marBottom w:val="0"/>
                                  <w:divBdr>
                                    <w:top w:val="none" w:sz="0" w:space="0" w:color="auto"/>
                                    <w:left w:val="none" w:sz="0" w:space="0" w:color="auto"/>
                                    <w:bottom w:val="none" w:sz="0" w:space="0" w:color="auto"/>
                                    <w:right w:val="none" w:sz="0" w:space="0" w:color="auto"/>
                                  </w:divBdr>
                                  <w:divsChild>
                                    <w:div w:id="557208957">
                                      <w:marLeft w:val="0"/>
                                      <w:marRight w:val="0"/>
                                      <w:marTop w:val="0"/>
                                      <w:marBottom w:val="0"/>
                                      <w:divBdr>
                                        <w:top w:val="none" w:sz="0" w:space="0" w:color="auto"/>
                                        <w:left w:val="none" w:sz="0" w:space="0" w:color="auto"/>
                                        <w:bottom w:val="none" w:sz="0" w:space="0" w:color="auto"/>
                                        <w:right w:val="none" w:sz="0" w:space="0" w:color="auto"/>
                                      </w:divBdr>
                                      <w:divsChild>
                                        <w:div w:id="119033267">
                                          <w:marLeft w:val="0"/>
                                          <w:marRight w:val="0"/>
                                          <w:marTop w:val="0"/>
                                          <w:marBottom w:val="0"/>
                                          <w:divBdr>
                                            <w:top w:val="none" w:sz="0" w:space="0" w:color="auto"/>
                                            <w:left w:val="none" w:sz="0" w:space="0" w:color="auto"/>
                                            <w:bottom w:val="none" w:sz="0" w:space="0" w:color="auto"/>
                                            <w:right w:val="none" w:sz="0" w:space="0" w:color="auto"/>
                                          </w:divBdr>
                                        </w:div>
                                        <w:div w:id="209075653">
                                          <w:marLeft w:val="0"/>
                                          <w:marRight w:val="0"/>
                                          <w:marTop w:val="0"/>
                                          <w:marBottom w:val="0"/>
                                          <w:divBdr>
                                            <w:top w:val="none" w:sz="0" w:space="0" w:color="auto"/>
                                            <w:left w:val="none" w:sz="0" w:space="0" w:color="auto"/>
                                            <w:bottom w:val="none" w:sz="0" w:space="0" w:color="auto"/>
                                            <w:right w:val="none" w:sz="0" w:space="0" w:color="auto"/>
                                          </w:divBdr>
                                        </w:div>
                                        <w:div w:id="286856219">
                                          <w:marLeft w:val="0"/>
                                          <w:marRight w:val="0"/>
                                          <w:marTop w:val="0"/>
                                          <w:marBottom w:val="0"/>
                                          <w:divBdr>
                                            <w:top w:val="none" w:sz="0" w:space="0" w:color="auto"/>
                                            <w:left w:val="none" w:sz="0" w:space="0" w:color="auto"/>
                                            <w:bottom w:val="none" w:sz="0" w:space="0" w:color="auto"/>
                                            <w:right w:val="none" w:sz="0" w:space="0" w:color="auto"/>
                                          </w:divBdr>
                                        </w:div>
                                        <w:div w:id="296187849">
                                          <w:marLeft w:val="0"/>
                                          <w:marRight w:val="0"/>
                                          <w:marTop w:val="0"/>
                                          <w:marBottom w:val="0"/>
                                          <w:divBdr>
                                            <w:top w:val="none" w:sz="0" w:space="0" w:color="auto"/>
                                            <w:left w:val="none" w:sz="0" w:space="0" w:color="auto"/>
                                            <w:bottom w:val="none" w:sz="0" w:space="0" w:color="auto"/>
                                            <w:right w:val="none" w:sz="0" w:space="0" w:color="auto"/>
                                          </w:divBdr>
                                        </w:div>
                                        <w:div w:id="548226680">
                                          <w:marLeft w:val="0"/>
                                          <w:marRight w:val="0"/>
                                          <w:marTop w:val="0"/>
                                          <w:marBottom w:val="0"/>
                                          <w:divBdr>
                                            <w:top w:val="none" w:sz="0" w:space="0" w:color="auto"/>
                                            <w:left w:val="none" w:sz="0" w:space="0" w:color="auto"/>
                                            <w:bottom w:val="none" w:sz="0" w:space="0" w:color="auto"/>
                                            <w:right w:val="none" w:sz="0" w:space="0" w:color="auto"/>
                                          </w:divBdr>
                                        </w:div>
                                        <w:div w:id="729690558">
                                          <w:marLeft w:val="0"/>
                                          <w:marRight w:val="0"/>
                                          <w:marTop w:val="0"/>
                                          <w:marBottom w:val="0"/>
                                          <w:divBdr>
                                            <w:top w:val="none" w:sz="0" w:space="0" w:color="auto"/>
                                            <w:left w:val="none" w:sz="0" w:space="0" w:color="auto"/>
                                            <w:bottom w:val="none" w:sz="0" w:space="0" w:color="auto"/>
                                            <w:right w:val="none" w:sz="0" w:space="0" w:color="auto"/>
                                          </w:divBdr>
                                        </w:div>
                                        <w:div w:id="779031917">
                                          <w:marLeft w:val="0"/>
                                          <w:marRight w:val="0"/>
                                          <w:marTop w:val="0"/>
                                          <w:marBottom w:val="0"/>
                                          <w:divBdr>
                                            <w:top w:val="none" w:sz="0" w:space="0" w:color="auto"/>
                                            <w:left w:val="none" w:sz="0" w:space="0" w:color="auto"/>
                                            <w:bottom w:val="none" w:sz="0" w:space="0" w:color="auto"/>
                                            <w:right w:val="none" w:sz="0" w:space="0" w:color="auto"/>
                                          </w:divBdr>
                                        </w:div>
                                        <w:div w:id="852956691">
                                          <w:marLeft w:val="0"/>
                                          <w:marRight w:val="0"/>
                                          <w:marTop w:val="0"/>
                                          <w:marBottom w:val="0"/>
                                          <w:divBdr>
                                            <w:top w:val="none" w:sz="0" w:space="0" w:color="auto"/>
                                            <w:left w:val="none" w:sz="0" w:space="0" w:color="auto"/>
                                            <w:bottom w:val="none" w:sz="0" w:space="0" w:color="auto"/>
                                            <w:right w:val="none" w:sz="0" w:space="0" w:color="auto"/>
                                          </w:divBdr>
                                        </w:div>
                                        <w:div w:id="934627171">
                                          <w:marLeft w:val="0"/>
                                          <w:marRight w:val="0"/>
                                          <w:marTop w:val="0"/>
                                          <w:marBottom w:val="0"/>
                                          <w:divBdr>
                                            <w:top w:val="none" w:sz="0" w:space="0" w:color="auto"/>
                                            <w:left w:val="none" w:sz="0" w:space="0" w:color="auto"/>
                                            <w:bottom w:val="none" w:sz="0" w:space="0" w:color="auto"/>
                                            <w:right w:val="none" w:sz="0" w:space="0" w:color="auto"/>
                                          </w:divBdr>
                                        </w:div>
                                        <w:div w:id="1194029045">
                                          <w:marLeft w:val="0"/>
                                          <w:marRight w:val="0"/>
                                          <w:marTop w:val="0"/>
                                          <w:marBottom w:val="0"/>
                                          <w:divBdr>
                                            <w:top w:val="none" w:sz="0" w:space="0" w:color="auto"/>
                                            <w:left w:val="none" w:sz="0" w:space="0" w:color="auto"/>
                                            <w:bottom w:val="none" w:sz="0" w:space="0" w:color="auto"/>
                                            <w:right w:val="none" w:sz="0" w:space="0" w:color="auto"/>
                                          </w:divBdr>
                                        </w:div>
                                        <w:div w:id="1293096728">
                                          <w:marLeft w:val="0"/>
                                          <w:marRight w:val="0"/>
                                          <w:marTop w:val="0"/>
                                          <w:marBottom w:val="0"/>
                                          <w:divBdr>
                                            <w:top w:val="none" w:sz="0" w:space="0" w:color="auto"/>
                                            <w:left w:val="none" w:sz="0" w:space="0" w:color="auto"/>
                                            <w:bottom w:val="none" w:sz="0" w:space="0" w:color="auto"/>
                                            <w:right w:val="none" w:sz="0" w:space="0" w:color="auto"/>
                                          </w:divBdr>
                                        </w:div>
                                        <w:div w:id="1479421527">
                                          <w:marLeft w:val="0"/>
                                          <w:marRight w:val="0"/>
                                          <w:marTop w:val="0"/>
                                          <w:marBottom w:val="0"/>
                                          <w:divBdr>
                                            <w:top w:val="none" w:sz="0" w:space="0" w:color="auto"/>
                                            <w:left w:val="none" w:sz="0" w:space="0" w:color="auto"/>
                                            <w:bottom w:val="none" w:sz="0" w:space="0" w:color="auto"/>
                                            <w:right w:val="none" w:sz="0" w:space="0" w:color="auto"/>
                                          </w:divBdr>
                                        </w:div>
                                        <w:div w:id="1523402057">
                                          <w:marLeft w:val="0"/>
                                          <w:marRight w:val="0"/>
                                          <w:marTop w:val="0"/>
                                          <w:marBottom w:val="0"/>
                                          <w:divBdr>
                                            <w:top w:val="none" w:sz="0" w:space="0" w:color="auto"/>
                                            <w:left w:val="none" w:sz="0" w:space="0" w:color="auto"/>
                                            <w:bottom w:val="none" w:sz="0" w:space="0" w:color="auto"/>
                                            <w:right w:val="none" w:sz="0" w:space="0" w:color="auto"/>
                                          </w:divBdr>
                                        </w:div>
                                        <w:div w:id="1782723479">
                                          <w:marLeft w:val="0"/>
                                          <w:marRight w:val="0"/>
                                          <w:marTop w:val="0"/>
                                          <w:marBottom w:val="0"/>
                                          <w:divBdr>
                                            <w:top w:val="none" w:sz="0" w:space="0" w:color="auto"/>
                                            <w:left w:val="none" w:sz="0" w:space="0" w:color="auto"/>
                                            <w:bottom w:val="none" w:sz="0" w:space="0" w:color="auto"/>
                                            <w:right w:val="none" w:sz="0" w:space="0" w:color="auto"/>
                                          </w:divBdr>
                                        </w:div>
                                        <w:div w:id="1830898082">
                                          <w:marLeft w:val="0"/>
                                          <w:marRight w:val="0"/>
                                          <w:marTop w:val="0"/>
                                          <w:marBottom w:val="0"/>
                                          <w:divBdr>
                                            <w:top w:val="none" w:sz="0" w:space="0" w:color="auto"/>
                                            <w:left w:val="none" w:sz="0" w:space="0" w:color="auto"/>
                                            <w:bottom w:val="none" w:sz="0" w:space="0" w:color="auto"/>
                                            <w:right w:val="none" w:sz="0" w:space="0" w:color="auto"/>
                                          </w:divBdr>
                                        </w:div>
                                        <w:div w:id="1831868527">
                                          <w:marLeft w:val="0"/>
                                          <w:marRight w:val="0"/>
                                          <w:marTop w:val="0"/>
                                          <w:marBottom w:val="0"/>
                                          <w:divBdr>
                                            <w:top w:val="none" w:sz="0" w:space="0" w:color="auto"/>
                                            <w:left w:val="none" w:sz="0" w:space="0" w:color="auto"/>
                                            <w:bottom w:val="none" w:sz="0" w:space="0" w:color="auto"/>
                                            <w:right w:val="none" w:sz="0" w:space="0" w:color="auto"/>
                                          </w:divBdr>
                                        </w:div>
                                        <w:div w:id="1854805228">
                                          <w:marLeft w:val="0"/>
                                          <w:marRight w:val="0"/>
                                          <w:marTop w:val="0"/>
                                          <w:marBottom w:val="0"/>
                                          <w:divBdr>
                                            <w:top w:val="none" w:sz="0" w:space="0" w:color="auto"/>
                                            <w:left w:val="none" w:sz="0" w:space="0" w:color="auto"/>
                                            <w:bottom w:val="none" w:sz="0" w:space="0" w:color="auto"/>
                                            <w:right w:val="none" w:sz="0" w:space="0" w:color="auto"/>
                                          </w:divBdr>
                                        </w:div>
                                        <w:div w:id="1947542932">
                                          <w:marLeft w:val="0"/>
                                          <w:marRight w:val="0"/>
                                          <w:marTop w:val="0"/>
                                          <w:marBottom w:val="0"/>
                                          <w:divBdr>
                                            <w:top w:val="none" w:sz="0" w:space="0" w:color="auto"/>
                                            <w:left w:val="none" w:sz="0" w:space="0" w:color="auto"/>
                                            <w:bottom w:val="none" w:sz="0" w:space="0" w:color="auto"/>
                                            <w:right w:val="none" w:sz="0" w:space="0" w:color="auto"/>
                                          </w:divBdr>
                                        </w:div>
                                        <w:div w:id="20257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11938">
      <w:bodyDiv w:val="1"/>
      <w:marLeft w:val="0"/>
      <w:marRight w:val="0"/>
      <w:marTop w:val="0"/>
      <w:marBottom w:val="0"/>
      <w:divBdr>
        <w:top w:val="none" w:sz="0" w:space="0" w:color="auto"/>
        <w:left w:val="none" w:sz="0" w:space="0" w:color="auto"/>
        <w:bottom w:val="none" w:sz="0" w:space="0" w:color="auto"/>
        <w:right w:val="none" w:sz="0" w:space="0" w:color="auto"/>
      </w:divBdr>
      <w:divsChild>
        <w:div w:id="952515579">
          <w:marLeft w:val="0"/>
          <w:marRight w:val="0"/>
          <w:marTop w:val="0"/>
          <w:marBottom w:val="0"/>
          <w:divBdr>
            <w:top w:val="none" w:sz="0" w:space="0" w:color="auto"/>
            <w:left w:val="none" w:sz="0" w:space="0" w:color="auto"/>
            <w:bottom w:val="none" w:sz="0" w:space="0" w:color="auto"/>
            <w:right w:val="none" w:sz="0" w:space="0" w:color="auto"/>
          </w:divBdr>
          <w:divsChild>
            <w:div w:id="1862039468">
              <w:marLeft w:val="0"/>
              <w:marRight w:val="0"/>
              <w:marTop w:val="0"/>
              <w:marBottom w:val="0"/>
              <w:divBdr>
                <w:top w:val="none" w:sz="0" w:space="0" w:color="auto"/>
                <w:left w:val="none" w:sz="0" w:space="0" w:color="auto"/>
                <w:bottom w:val="none" w:sz="0" w:space="0" w:color="auto"/>
                <w:right w:val="none" w:sz="0" w:space="0" w:color="auto"/>
              </w:divBdr>
              <w:divsChild>
                <w:div w:id="1249995323">
                  <w:marLeft w:val="0"/>
                  <w:marRight w:val="0"/>
                  <w:marTop w:val="0"/>
                  <w:marBottom w:val="0"/>
                  <w:divBdr>
                    <w:top w:val="none" w:sz="0" w:space="0" w:color="auto"/>
                    <w:left w:val="none" w:sz="0" w:space="0" w:color="auto"/>
                    <w:bottom w:val="none" w:sz="0" w:space="0" w:color="auto"/>
                    <w:right w:val="none" w:sz="0" w:space="0" w:color="auto"/>
                  </w:divBdr>
                  <w:divsChild>
                    <w:div w:id="706760268">
                      <w:marLeft w:val="0"/>
                      <w:marRight w:val="0"/>
                      <w:marTop w:val="0"/>
                      <w:marBottom w:val="0"/>
                      <w:divBdr>
                        <w:top w:val="none" w:sz="0" w:space="0" w:color="auto"/>
                        <w:left w:val="none" w:sz="0" w:space="0" w:color="auto"/>
                        <w:bottom w:val="none" w:sz="0" w:space="0" w:color="auto"/>
                        <w:right w:val="none" w:sz="0" w:space="0" w:color="auto"/>
                      </w:divBdr>
                      <w:divsChild>
                        <w:div w:id="1989896400">
                          <w:marLeft w:val="0"/>
                          <w:marRight w:val="0"/>
                          <w:marTop w:val="0"/>
                          <w:marBottom w:val="0"/>
                          <w:divBdr>
                            <w:top w:val="none" w:sz="0" w:space="0" w:color="auto"/>
                            <w:left w:val="none" w:sz="0" w:space="0" w:color="auto"/>
                            <w:bottom w:val="none" w:sz="0" w:space="0" w:color="auto"/>
                            <w:right w:val="none" w:sz="0" w:space="0" w:color="auto"/>
                          </w:divBdr>
                          <w:divsChild>
                            <w:div w:id="525101070">
                              <w:marLeft w:val="0"/>
                              <w:marRight w:val="0"/>
                              <w:marTop w:val="0"/>
                              <w:marBottom w:val="0"/>
                              <w:divBdr>
                                <w:top w:val="none" w:sz="0" w:space="0" w:color="auto"/>
                                <w:left w:val="none" w:sz="0" w:space="0" w:color="auto"/>
                                <w:bottom w:val="none" w:sz="0" w:space="0" w:color="auto"/>
                                <w:right w:val="none" w:sz="0" w:space="0" w:color="auto"/>
                              </w:divBdr>
                              <w:divsChild>
                                <w:div w:id="895550221">
                                  <w:marLeft w:val="0"/>
                                  <w:marRight w:val="0"/>
                                  <w:marTop w:val="0"/>
                                  <w:marBottom w:val="0"/>
                                  <w:divBdr>
                                    <w:top w:val="none" w:sz="0" w:space="0" w:color="auto"/>
                                    <w:left w:val="none" w:sz="0" w:space="0" w:color="auto"/>
                                    <w:bottom w:val="none" w:sz="0" w:space="0" w:color="auto"/>
                                    <w:right w:val="none" w:sz="0" w:space="0" w:color="auto"/>
                                  </w:divBdr>
                                  <w:divsChild>
                                    <w:div w:id="814956610">
                                      <w:marLeft w:val="0"/>
                                      <w:marRight w:val="0"/>
                                      <w:marTop w:val="0"/>
                                      <w:marBottom w:val="0"/>
                                      <w:divBdr>
                                        <w:top w:val="none" w:sz="0" w:space="0" w:color="auto"/>
                                        <w:left w:val="none" w:sz="0" w:space="0" w:color="auto"/>
                                        <w:bottom w:val="none" w:sz="0" w:space="0" w:color="auto"/>
                                        <w:right w:val="none" w:sz="0" w:space="0" w:color="auto"/>
                                      </w:divBdr>
                                      <w:divsChild>
                                        <w:div w:id="59250716">
                                          <w:marLeft w:val="0"/>
                                          <w:marRight w:val="0"/>
                                          <w:marTop w:val="0"/>
                                          <w:marBottom w:val="0"/>
                                          <w:divBdr>
                                            <w:top w:val="none" w:sz="0" w:space="0" w:color="auto"/>
                                            <w:left w:val="none" w:sz="0" w:space="0" w:color="auto"/>
                                            <w:bottom w:val="none" w:sz="0" w:space="0" w:color="auto"/>
                                            <w:right w:val="none" w:sz="0" w:space="0" w:color="auto"/>
                                          </w:divBdr>
                                        </w:div>
                                        <w:div w:id="90973109">
                                          <w:marLeft w:val="0"/>
                                          <w:marRight w:val="0"/>
                                          <w:marTop w:val="0"/>
                                          <w:marBottom w:val="0"/>
                                          <w:divBdr>
                                            <w:top w:val="none" w:sz="0" w:space="0" w:color="auto"/>
                                            <w:left w:val="none" w:sz="0" w:space="0" w:color="auto"/>
                                            <w:bottom w:val="none" w:sz="0" w:space="0" w:color="auto"/>
                                            <w:right w:val="none" w:sz="0" w:space="0" w:color="auto"/>
                                          </w:divBdr>
                                        </w:div>
                                        <w:div w:id="437912179">
                                          <w:marLeft w:val="0"/>
                                          <w:marRight w:val="0"/>
                                          <w:marTop w:val="0"/>
                                          <w:marBottom w:val="0"/>
                                          <w:divBdr>
                                            <w:top w:val="none" w:sz="0" w:space="0" w:color="auto"/>
                                            <w:left w:val="none" w:sz="0" w:space="0" w:color="auto"/>
                                            <w:bottom w:val="none" w:sz="0" w:space="0" w:color="auto"/>
                                            <w:right w:val="none" w:sz="0" w:space="0" w:color="auto"/>
                                          </w:divBdr>
                                        </w:div>
                                        <w:div w:id="499581478">
                                          <w:marLeft w:val="0"/>
                                          <w:marRight w:val="0"/>
                                          <w:marTop w:val="0"/>
                                          <w:marBottom w:val="0"/>
                                          <w:divBdr>
                                            <w:top w:val="none" w:sz="0" w:space="0" w:color="auto"/>
                                            <w:left w:val="none" w:sz="0" w:space="0" w:color="auto"/>
                                            <w:bottom w:val="none" w:sz="0" w:space="0" w:color="auto"/>
                                            <w:right w:val="none" w:sz="0" w:space="0" w:color="auto"/>
                                          </w:divBdr>
                                        </w:div>
                                        <w:div w:id="549726472">
                                          <w:marLeft w:val="0"/>
                                          <w:marRight w:val="0"/>
                                          <w:marTop w:val="0"/>
                                          <w:marBottom w:val="0"/>
                                          <w:divBdr>
                                            <w:top w:val="none" w:sz="0" w:space="0" w:color="auto"/>
                                            <w:left w:val="none" w:sz="0" w:space="0" w:color="auto"/>
                                            <w:bottom w:val="none" w:sz="0" w:space="0" w:color="auto"/>
                                            <w:right w:val="none" w:sz="0" w:space="0" w:color="auto"/>
                                          </w:divBdr>
                                        </w:div>
                                        <w:div w:id="1079205664">
                                          <w:marLeft w:val="0"/>
                                          <w:marRight w:val="0"/>
                                          <w:marTop w:val="0"/>
                                          <w:marBottom w:val="0"/>
                                          <w:divBdr>
                                            <w:top w:val="none" w:sz="0" w:space="0" w:color="auto"/>
                                            <w:left w:val="none" w:sz="0" w:space="0" w:color="auto"/>
                                            <w:bottom w:val="none" w:sz="0" w:space="0" w:color="auto"/>
                                            <w:right w:val="none" w:sz="0" w:space="0" w:color="auto"/>
                                          </w:divBdr>
                                        </w:div>
                                        <w:div w:id="1753624543">
                                          <w:marLeft w:val="0"/>
                                          <w:marRight w:val="0"/>
                                          <w:marTop w:val="0"/>
                                          <w:marBottom w:val="0"/>
                                          <w:divBdr>
                                            <w:top w:val="none" w:sz="0" w:space="0" w:color="auto"/>
                                            <w:left w:val="none" w:sz="0" w:space="0" w:color="auto"/>
                                            <w:bottom w:val="none" w:sz="0" w:space="0" w:color="auto"/>
                                            <w:right w:val="none" w:sz="0" w:space="0" w:color="auto"/>
                                          </w:divBdr>
                                        </w:div>
                                        <w:div w:id="1780099815">
                                          <w:marLeft w:val="0"/>
                                          <w:marRight w:val="0"/>
                                          <w:marTop w:val="0"/>
                                          <w:marBottom w:val="0"/>
                                          <w:divBdr>
                                            <w:top w:val="none" w:sz="0" w:space="0" w:color="auto"/>
                                            <w:left w:val="none" w:sz="0" w:space="0" w:color="auto"/>
                                            <w:bottom w:val="none" w:sz="0" w:space="0" w:color="auto"/>
                                            <w:right w:val="none" w:sz="0" w:space="0" w:color="auto"/>
                                          </w:divBdr>
                                        </w:div>
                                        <w:div w:id="1804544047">
                                          <w:marLeft w:val="0"/>
                                          <w:marRight w:val="0"/>
                                          <w:marTop w:val="0"/>
                                          <w:marBottom w:val="0"/>
                                          <w:divBdr>
                                            <w:top w:val="none" w:sz="0" w:space="0" w:color="auto"/>
                                            <w:left w:val="none" w:sz="0" w:space="0" w:color="auto"/>
                                            <w:bottom w:val="none" w:sz="0" w:space="0" w:color="auto"/>
                                            <w:right w:val="none" w:sz="0" w:space="0" w:color="auto"/>
                                          </w:divBdr>
                                        </w:div>
                                        <w:div w:id="2036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726406">
      <w:bodyDiv w:val="1"/>
      <w:marLeft w:val="0"/>
      <w:marRight w:val="0"/>
      <w:marTop w:val="0"/>
      <w:marBottom w:val="0"/>
      <w:divBdr>
        <w:top w:val="none" w:sz="0" w:space="0" w:color="auto"/>
        <w:left w:val="none" w:sz="0" w:space="0" w:color="auto"/>
        <w:bottom w:val="none" w:sz="0" w:space="0" w:color="auto"/>
        <w:right w:val="none" w:sz="0" w:space="0" w:color="auto"/>
      </w:divBdr>
    </w:div>
    <w:div w:id="800733926">
      <w:bodyDiv w:val="1"/>
      <w:marLeft w:val="0"/>
      <w:marRight w:val="0"/>
      <w:marTop w:val="0"/>
      <w:marBottom w:val="0"/>
      <w:divBdr>
        <w:top w:val="none" w:sz="0" w:space="0" w:color="auto"/>
        <w:left w:val="none" w:sz="0" w:space="0" w:color="auto"/>
        <w:bottom w:val="none" w:sz="0" w:space="0" w:color="auto"/>
        <w:right w:val="none" w:sz="0" w:space="0" w:color="auto"/>
      </w:divBdr>
      <w:divsChild>
        <w:div w:id="352388751">
          <w:marLeft w:val="0"/>
          <w:marRight w:val="0"/>
          <w:marTop w:val="0"/>
          <w:marBottom w:val="0"/>
          <w:divBdr>
            <w:top w:val="none" w:sz="0" w:space="0" w:color="auto"/>
            <w:left w:val="none" w:sz="0" w:space="0" w:color="auto"/>
            <w:bottom w:val="none" w:sz="0" w:space="0" w:color="auto"/>
            <w:right w:val="none" w:sz="0" w:space="0" w:color="auto"/>
          </w:divBdr>
          <w:divsChild>
            <w:div w:id="267280778">
              <w:marLeft w:val="0"/>
              <w:marRight w:val="0"/>
              <w:marTop w:val="0"/>
              <w:marBottom w:val="0"/>
              <w:divBdr>
                <w:top w:val="none" w:sz="0" w:space="0" w:color="auto"/>
                <w:left w:val="none" w:sz="0" w:space="0" w:color="auto"/>
                <w:bottom w:val="none" w:sz="0" w:space="0" w:color="auto"/>
                <w:right w:val="none" w:sz="0" w:space="0" w:color="auto"/>
              </w:divBdr>
              <w:divsChild>
                <w:div w:id="1894659039">
                  <w:marLeft w:val="0"/>
                  <w:marRight w:val="0"/>
                  <w:marTop w:val="0"/>
                  <w:marBottom w:val="0"/>
                  <w:divBdr>
                    <w:top w:val="none" w:sz="0" w:space="0" w:color="auto"/>
                    <w:left w:val="none" w:sz="0" w:space="0" w:color="auto"/>
                    <w:bottom w:val="none" w:sz="0" w:space="0" w:color="auto"/>
                    <w:right w:val="none" w:sz="0" w:space="0" w:color="auto"/>
                  </w:divBdr>
                  <w:divsChild>
                    <w:div w:id="160780830">
                      <w:marLeft w:val="0"/>
                      <w:marRight w:val="0"/>
                      <w:marTop w:val="0"/>
                      <w:marBottom w:val="0"/>
                      <w:divBdr>
                        <w:top w:val="none" w:sz="0" w:space="0" w:color="auto"/>
                        <w:left w:val="none" w:sz="0" w:space="0" w:color="auto"/>
                        <w:bottom w:val="none" w:sz="0" w:space="0" w:color="auto"/>
                        <w:right w:val="none" w:sz="0" w:space="0" w:color="auto"/>
                      </w:divBdr>
                      <w:divsChild>
                        <w:div w:id="1630472483">
                          <w:marLeft w:val="0"/>
                          <w:marRight w:val="0"/>
                          <w:marTop w:val="0"/>
                          <w:marBottom w:val="0"/>
                          <w:divBdr>
                            <w:top w:val="none" w:sz="0" w:space="0" w:color="auto"/>
                            <w:left w:val="none" w:sz="0" w:space="0" w:color="auto"/>
                            <w:bottom w:val="none" w:sz="0" w:space="0" w:color="auto"/>
                            <w:right w:val="none" w:sz="0" w:space="0" w:color="auto"/>
                          </w:divBdr>
                          <w:divsChild>
                            <w:div w:id="687220054">
                              <w:marLeft w:val="0"/>
                              <w:marRight w:val="0"/>
                              <w:marTop w:val="0"/>
                              <w:marBottom w:val="0"/>
                              <w:divBdr>
                                <w:top w:val="none" w:sz="0" w:space="0" w:color="auto"/>
                                <w:left w:val="none" w:sz="0" w:space="0" w:color="auto"/>
                                <w:bottom w:val="none" w:sz="0" w:space="0" w:color="auto"/>
                                <w:right w:val="none" w:sz="0" w:space="0" w:color="auto"/>
                              </w:divBdr>
                              <w:divsChild>
                                <w:div w:id="2032875742">
                                  <w:marLeft w:val="0"/>
                                  <w:marRight w:val="0"/>
                                  <w:marTop w:val="0"/>
                                  <w:marBottom w:val="0"/>
                                  <w:divBdr>
                                    <w:top w:val="none" w:sz="0" w:space="0" w:color="auto"/>
                                    <w:left w:val="none" w:sz="0" w:space="0" w:color="auto"/>
                                    <w:bottom w:val="none" w:sz="0" w:space="0" w:color="auto"/>
                                    <w:right w:val="none" w:sz="0" w:space="0" w:color="auto"/>
                                  </w:divBdr>
                                  <w:divsChild>
                                    <w:div w:id="504631077">
                                      <w:marLeft w:val="0"/>
                                      <w:marRight w:val="0"/>
                                      <w:marTop w:val="0"/>
                                      <w:marBottom w:val="0"/>
                                      <w:divBdr>
                                        <w:top w:val="none" w:sz="0" w:space="0" w:color="auto"/>
                                        <w:left w:val="none" w:sz="0" w:space="0" w:color="auto"/>
                                        <w:bottom w:val="none" w:sz="0" w:space="0" w:color="auto"/>
                                        <w:right w:val="none" w:sz="0" w:space="0" w:color="auto"/>
                                      </w:divBdr>
                                      <w:divsChild>
                                        <w:div w:id="167330352">
                                          <w:marLeft w:val="0"/>
                                          <w:marRight w:val="0"/>
                                          <w:marTop w:val="0"/>
                                          <w:marBottom w:val="0"/>
                                          <w:divBdr>
                                            <w:top w:val="none" w:sz="0" w:space="0" w:color="auto"/>
                                            <w:left w:val="none" w:sz="0" w:space="0" w:color="auto"/>
                                            <w:bottom w:val="none" w:sz="0" w:space="0" w:color="auto"/>
                                            <w:right w:val="none" w:sz="0" w:space="0" w:color="auto"/>
                                          </w:divBdr>
                                        </w:div>
                                        <w:div w:id="186454081">
                                          <w:marLeft w:val="0"/>
                                          <w:marRight w:val="0"/>
                                          <w:marTop w:val="0"/>
                                          <w:marBottom w:val="0"/>
                                          <w:divBdr>
                                            <w:top w:val="none" w:sz="0" w:space="0" w:color="auto"/>
                                            <w:left w:val="none" w:sz="0" w:space="0" w:color="auto"/>
                                            <w:bottom w:val="none" w:sz="0" w:space="0" w:color="auto"/>
                                            <w:right w:val="none" w:sz="0" w:space="0" w:color="auto"/>
                                          </w:divBdr>
                                        </w:div>
                                        <w:div w:id="241570179">
                                          <w:marLeft w:val="0"/>
                                          <w:marRight w:val="0"/>
                                          <w:marTop w:val="0"/>
                                          <w:marBottom w:val="0"/>
                                          <w:divBdr>
                                            <w:top w:val="none" w:sz="0" w:space="0" w:color="auto"/>
                                            <w:left w:val="none" w:sz="0" w:space="0" w:color="auto"/>
                                            <w:bottom w:val="none" w:sz="0" w:space="0" w:color="auto"/>
                                            <w:right w:val="none" w:sz="0" w:space="0" w:color="auto"/>
                                          </w:divBdr>
                                        </w:div>
                                        <w:div w:id="304893652">
                                          <w:marLeft w:val="0"/>
                                          <w:marRight w:val="0"/>
                                          <w:marTop w:val="0"/>
                                          <w:marBottom w:val="0"/>
                                          <w:divBdr>
                                            <w:top w:val="none" w:sz="0" w:space="0" w:color="auto"/>
                                            <w:left w:val="none" w:sz="0" w:space="0" w:color="auto"/>
                                            <w:bottom w:val="none" w:sz="0" w:space="0" w:color="auto"/>
                                            <w:right w:val="none" w:sz="0" w:space="0" w:color="auto"/>
                                          </w:divBdr>
                                        </w:div>
                                        <w:div w:id="493641348">
                                          <w:marLeft w:val="0"/>
                                          <w:marRight w:val="0"/>
                                          <w:marTop w:val="0"/>
                                          <w:marBottom w:val="0"/>
                                          <w:divBdr>
                                            <w:top w:val="none" w:sz="0" w:space="0" w:color="auto"/>
                                            <w:left w:val="none" w:sz="0" w:space="0" w:color="auto"/>
                                            <w:bottom w:val="none" w:sz="0" w:space="0" w:color="auto"/>
                                            <w:right w:val="none" w:sz="0" w:space="0" w:color="auto"/>
                                          </w:divBdr>
                                        </w:div>
                                        <w:div w:id="679091467">
                                          <w:marLeft w:val="0"/>
                                          <w:marRight w:val="0"/>
                                          <w:marTop w:val="0"/>
                                          <w:marBottom w:val="0"/>
                                          <w:divBdr>
                                            <w:top w:val="none" w:sz="0" w:space="0" w:color="auto"/>
                                            <w:left w:val="none" w:sz="0" w:space="0" w:color="auto"/>
                                            <w:bottom w:val="none" w:sz="0" w:space="0" w:color="auto"/>
                                            <w:right w:val="none" w:sz="0" w:space="0" w:color="auto"/>
                                          </w:divBdr>
                                        </w:div>
                                        <w:div w:id="729883977">
                                          <w:marLeft w:val="0"/>
                                          <w:marRight w:val="0"/>
                                          <w:marTop w:val="0"/>
                                          <w:marBottom w:val="0"/>
                                          <w:divBdr>
                                            <w:top w:val="none" w:sz="0" w:space="0" w:color="auto"/>
                                            <w:left w:val="none" w:sz="0" w:space="0" w:color="auto"/>
                                            <w:bottom w:val="none" w:sz="0" w:space="0" w:color="auto"/>
                                            <w:right w:val="none" w:sz="0" w:space="0" w:color="auto"/>
                                          </w:divBdr>
                                        </w:div>
                                        <w:div w:id="815805496">
                                          <w:marLeft w:val="0"/>
                                          <w:marRight w:val="0"/>
                                          <w:marTop w:val="0"/>
                                          <w:marBottom w:val="0"/>
                                          <w:divBdr>
                                            <w:top w:val="none" w:sz="0" w:space="0" w:color="auto"/>
                                            <w:left w:val="none" w:sz="0" w:space="0" w:color="auto"/>
                                            <w:bottom w:val="none" w:sz="0" w:space="0" w:color="auto"/>
                                            <w:right w:val="none" w:sz="0" w:space="0" w:color="auto"/>
                                          </w:divBdr>
                                        </w:div>
                                        <w:div w:id="923996625">
                                          <w:marLeft w:val="0"/>
                                          <w:marRight w:val="0"/>
                                          <w:marTop w:val="0"/>
                                          <w:marBottom w:val="0"/>
                                          <w:divBdr>
                                            <w:top w:val="none" w:sz="0" w:space="0" w:color="auto"/>
                                            <w:left w:val="none" w:sz="0" w:space="0" w:color="auto"/>
                                            <w:bottom w:val="none" w:sz="0" w:space="0" w:color="auto"/>
                                            <w:right w:val="none" w:sz="0" w:space="0" w:color="auto"/>
                                          </w:divBdr>
                                        </w:div>
                                        <w:div w:id="959066864">
                                          <w:marLeft w:val="0"/>
                                          <w:marRight w:val="0"/>
                                          <w:marTop w:val="0"/>
                                          <w:marBottom w:val="0"/>
                                          <w:divBdr>
                                            <w:top w:val="none" w:sz="0" w:space="0" w:color="auto"/>
                                            <w:left w:val="none" w:sz="0" w:space="0" w:color="auto"/>
                                            <w:bottom w:val="none" w:sz="0" w:space="0" w:color="auto"/>
                                            <w:right w:val="none" w:sz="0" w:space="0" w:color="auto"/>
                                          </w:divBdr>
                                        </w:div>
                                        <w:div w:id="963345698">
                                          <w:marLeft w:val="0"/>
                                          <w:marRight w:val="0"/>
                                          <w:marTop w:val="0"/>
                                          <w:marBottom w:val="0"/>
                                          <w:divBdr>
                                            <w:top w:val="none" w:sz="0" w:space="0" w:color="auto"/>
                                            <w:left w:val="none" w:sz="0" w:space="0" w:color="auto"/>
                                            <w:bottom w:val="none" w:sz="0" w:space="0" w:color="auto"/>
                                            <w:right w:val="none" w:sz="0" w:space="0" w:color="auto"/>
                                          </w:divBdr>
                                        </w:div>
                                        <w:div w:id="1193415989">
                                          <w:marLeft w:val="0"/>
                                          <w:marRight w:val="0"/>
                                          <w:marTop w:val="0"/>
                                          <w:marBottom w:val="0"/>
                                          <w:divBdr>
                                            <w:top w:val="none" w:sz="0" w:space="0" w:color="auto"/>
                                            <w:left w:val="none" w:sz="0" w:space="0" w:color="auto"/>
                                            <w:bottom w:val="none" w:sz="0" w:space="0" w:color="auto"/>
                                            <w:right w:val="none" w:sz="0" w:space="0" w:color="auto"/>
                                          </w:divBdr>
                                        </w:div>
                                        <w:div w:id="1310282467">
                                          <w:marLeft w:val="0"/>
                                          <w:marRight w:val="0"/>
                                          <w:marTop w:val="0"/>
                                          <w:marBottom w:val="0"/>
                                          <w:divBdr>
                                            <w:top w:val="none" w:sz="0" w:space="0" w:color="auto"/>
                                            <w:left w:val="none" w:sz="0" w:space="0" w:color="auto"/>
                                            <w:bottom w:val="none" w:sz="0" w:space="0" w:color="auto"/>
                                            <w:right w:val="none" w:sz="0" w:space="0" w:color="auto"/>
                                          </w:divBdr>
                                        </w:div>
                                        <w:div w:id="1330135777">
                                          <w:marLeft w:val="0"/>
                                          <w:marRight w:val="0"/>
                                          <w:marTop w:val="0"/>
                                          <w:marBottom w:val="0"/>
                                          <w:divBdr>
                                            <w:top w:val="none" w:sz="0" w:space="0" w:color="auto"/>
                                            <w:left w:val="none" w:sz="0" w:space="0" w:color="auto"/>
                                            <w:bottom w:val="none" w:sz="0" w:space="0" w:color="auto"/>
                                            <w:right w:val="none" w:sz="0" w:space="0" w:color="auto"/>
                                          </w:divBdr>
                                        </w:div>
                                        <w:div w:id="1468157596">
                                          <w:marLeft w:val="0"/>
                                          <w:marRight w:val="0"/>
                                          <w:marTop w:val="0"/>
                                          <w:marBottom w:val="0"/>
                                          <w:divBdr>
                                            <w:top w:val="none" w:sz="0" w:space="0" w:color="auto"/>
                                            <w:left w:val="none" w:sz="0" w:space="0" w:color="auto"/>
                                            <w:bottom w:val="none" w:sz="0" w:space="0" w:color="auto"/>
                                            <w:right w:val="none" w:sz="0" w:space="0" w:color="auto"/>
                                          </w:divBdr>
                                        </w:div>
                                        <w:div w:id="1569999408">
                                          <w:marLeft w:val="0"/>
                                          <w:marRight w:val="0"/>
                                          <w:marTop w:val="0"/>
                                          <w:marBottom w:val="0"/>
                                          <w:divBdr>
                                            <w:top w:val="none" w:sz="0" w:space="0" w:color="auto"/>
                                            <w:left w:val="none" w:sz="0" w:space="0" w:color="auto"/>
                                            <w:bottom w:val="none" w:sz="0" w:space="0" w:color="auto"/>
                                            <w:right w:val="none" w:sz="0" w:space="0" w:color="auto"/>
                                          </w:divBdr>
                                        </w:div>
                                        <w:div w:id="1685326732">
                                          <w:marLeft w:val="0"/>
                                          <w:marRight w:val="0"/>
                                          <w:marTop w:val="0"/>
                                          <w:marBottom w:val="0"/>
                                          <w:divBdr>
                                            <w:top w:val="none" w:sz="0" w:space="0" w:color="auto"/>
                                            <w:left w:val="none" w:sz="0" w:space="0" w:color="auto"/>
                                            <w:bottom w:val="none" w:sz="0" w:space="0" w:color="auto"/>
                                            <w:right w:val="none" w:sz="0" w:space="0" w:color="auto"/>
                                          </w:divBdr>
                                        </w:div>
                                        <w:div w:id="17603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872960">
      <w:bodyDiv w:val="1"/>
      <w:marLeft w:val="0"/>
      <w:marRight w:val="0"/>
      <w:marTop w:val="0"/>
      <w:marBottom w:val="0"/>
      <w:divBdr>
        <w:top w:val="none" w:sz="0" w:space="0" w:color="auto"/>
        <w:left w:val="none" w:sz="0" w:space="0" w:color="auto"/>
        <w:bottom w:val="none" w:sz="0" w:space="0" w:color="auto"/>
        <w:right w:val="none" w:sz="0" w:space="0" w:color="auto"/>
      </w:divBdr>
    </w:div>
    <w:div w:id="944313832">
      <w:bodyDiv w:val="1"/>
      <w:marLeft w:val="0"/>
      <w:marRight w:val="0"/>
      <w:marTop w:val="0"/>
      <w:marBottom w:val="0"/>
      <w:divBdr>
        <w:top w:val="none" w:sz="0" w:space="0" w:color="auto"/>
        <w:left w:val="none" w:sz="0" w:space="0" w:color="auto"/>
        <w:bottom w:val="none" w:sz="0" w:space="0" w:color="auto"/>
        <w:right w:val="none" w:sz="0" w:space="0" w:color="auto"/>
      </w:divBdr>
      <w:divsChild>
        <w:div w:id="203520473">
          <w:marLeft w:val="0"/>
          <w:marRight w:val="0"/>
          <w:marTop w:val="0"/>
          <w:marBottom w:val="0"/>
          <w:divBdr>
            <w:top w:val="none" w:sz="0" w:space="0" w:color="auto"/>
            <w:left w:val="none" w:sz="0" w:space="0" w:color="auto"/>
            <w:bottom w:val="none" w:sz="0" w:space="0" w:color="auto"/>
            <w:right w:val="none" w:sz="0" w:space="0" w:color="auto"/>
          </w:divBdr>
          <w:divsChild>
            <w:div w:id="1688095673">
              <w:marLeft w:val="0"/>
              <w:marRight w:val="0"/>
              <w:marTop w:val="0"/>
              <w:marBottom w:val="0"/>
              <w:divBdr>
                <w:top w:val="none" w:sz="0" w:space="0" w:color="auto"/>
                <w:left w:val="none" w:sz="0" w:space="0" w:color="auto"/>
                <w:bottom w:val="none" w:sz="0" w:space="0" w:color="auto"/>
                <w:right w:val="none" w:sz="0" w:space="0" w:color="auto"/>
              </w:divBdr>
              <w:divsChild>
                <w:div w:id="1813478645">
                  <w:marLeft w:val="0"/>
                  <w:marRight w:val="0"/>
                  <w:marTop w:val="0"/>
                  <w:marBottom w:val="0"/>
                  <w:divBdr>
                    <w:top w:val="none" w:sz="0" w:space="0" w:color="auto"/>
                    <w:left w:val="none" w:sz="0" w:space="0" w:color="auto"/>
                    <w:bottom w:val="none" w:sz="0" w:space="0" w:color="auto"/>
                    <w:right w:val="none" w:sz="0" w:space="0" w:color="auto"/>
                  </w:divBdr>
                  <w:divsChild>
                    <w:div w:id="903682449">
                      <w:marLeft w:val="0"/>
                      <w:marRight w:val="0"/>
                      <w:marTop w:val="0"/>
                      <w:marBottom w:val="0"/>
                      <w:divBdr>
                        <w:top w:val="none" w:sz="0" w:space="0" w:color="auto"/>
                        <w:left w:val="none" w:sz="0" w:space="0" w:color="auto"/>
                        <w:bottom w:val="none" w:sz="0" w:space="0" w:color="auto"/>
                        <w:right w:val="none" w:sz="0" w:space="0" w:color="auto"/>
                      </w:divBdr>
                      <w:divsChild>
                        <w:div w:id="1612394994">
                          <w:marLeft w:val="0"/>
                          <w:marRight w:val="0"/>
                          <w:marTop w:val="0"/>
                          <w:marBottom w:val="0"/>
                          <w:divBdr>
                            <w:top w:val="none" w:sz="0" w:space="0" w:color="auto"/>
                            <w:left w:val="none" w:sz="0" w:space="0" w:color="auto"/>
                            <w:bottom w:val="none" w:sz="0" w:space="0" w:color="auto"/>
                            <w:right w:val="none" w:sz="0" w:space="0" w:color="auto"/>
                          </w:divBdr>
                          <w:divsChild>
                            <w:div w:id="1961760422">
                              <w:marLeft w:val="0"/>
                              <w:marRight w:val="0"/>
                              <w:marTop w:val="0"/>
                              <w:marBottom w:val="0"/>
                              <w:divBdr>
                                <w:top w:val="none" w:sz="0" w:space="0" w:color="auto"/>
                                <w:left w:val="none" w:sz="0" w:space="0" w:color="auto"/>
                                <w:bottom w:val="none" w:sz="0" w:space="0" w:color="auto"/>
                                <w:right w:val="none" w:sz="0" w:space="0" w:color="auto"/>
                              </w:divBdr>
                              <w:divsChild>
                                <w:div w:id="1235821256">
                                  <w:marLeft w:val="0"/>
                                  <w:marRight w:val="0"/>
                                  <w:marTop w:val="0"/>
                                  <w:marBottom w:val="0"/>
                                  <w:divBdr>
                                    <w:top w:val="none" w:sz="0" w:space="0" w:color="auto"/>
                                    <w:left w:val="none" w:sz="0" w:space="0" w:color="auto"/>
                                    <w:bottom w:val="none" w:sz="0" w:space="0" w:color="auto"/>
                                    <w:right w:val="none" w:sz="0" w:space="0" w:color="auto"/>
                                  </w:divBdr>
                                  <w:divsChild>
                                    <w:div w:id="638072858">
                                      <w:marLeft w:val="0"/>
                                      <w:marRight w:val="0"/>
                                      <w:marTop w:val="0"/>
                                      <w:marBottom w:val="0"/>
                                      <w:divBdr>
                                        <w:top w:val="none" w:sz="0" w:space="0" w:color="auto"/>
                                        <w:left w:val="none" w:sz="0" w:space="0" w:color="auto"/>
                                        <w:bottom w:val="none" w:sz="0" w:space="0" w:color="auto"/>
                                        <w:right w:val="none" w:sz="0" w:space="0" w:color="auto"/>
                                      </w:divBdr>
                                      <w:divsChild>
                                        <w:div w:id="54790667">
                                          <w:marLeft w:val="0"/>
                                          <w:marRight w:val="0"/>
                                          <w:marTop w:val="0"/>
                                          <w:marBottom w:val="0"/>
                                          <w:divBdr>
                                            <w:top w:val="none" w:sz="0" w:space="0" w:color="auto"/>
                                            <w:left w:val="none" w:sz="0" w:space="0" w:color="auto"/>
                                            <w:bottom w:val="none" w:sz="0" w:space="0" w:color="auto"/>
                                            <w:right w:val="none" w:sz="0" w:space="0" w:color="auto"/>
                                          </w:divBdr>
                                        </w:div>
                                        <w:div w:id="144595198">
                                          <w:marLeft w:val="0"/>
                                          <w:marRight w:val="0"/>
                                          <w:marTop w:val="0"/>
                                          <w:marBottom w:val="0"/>
                                          <w:divBdr>
                                            <w:top w:val="none" w:sz="0" w:space="0" w:color="auto"/>
                                            <w:left w:val="none" w:sz="0" w:space="0" w:color="auto"/>
                                            <w:bottom w:val="none" w:sz="0" w:space="0" w:color="auto"/>
                                            <w:right w:val="none" w:sz="0" w:space="0" w:color="auto"/>
                                          </w:divBdr>
                                        </w:div>
                                        <w:div w:id="515920801">
                                          <w:marLeft w:val="0"/>
                                          <w:marRight w:val="0"/>
                                          <w:marTop w:val="0"/>
                                          <w:marBottom w:val="0"/>
                                          <w:divBdr>
                                            <w:top w:val="none" w:sz="0" w:space="0" w:color="auto"/>
                                            <w:left w:val="none" w:sz="0" w:space="0" w:color="auto"/>
                                            <w:bottom w:val="none" w:sz="0" w:space="0" w:color="auto"/>
                                            <w:right w:val="none" w:sz="0" w:space="0" w:color="auto"/>
                                          </w:divBdr>
                                        </w:div>
                                        <w:div w:id="580792111">
                                          <w:marLeft w:val="0"/>
                                          <w:marRight w:val="0"/>
                                          <w:marTop w:val="0"/>
                                          <w:marBottom w:val="0"/>
                                          <w:divBdr>
                                            <w:top w:val="none" w:sz="0" w:space="0" w:color="auto"/>
                                            <w:left w:val="none" w:sz="0" w:space="0" w:color="auto"/>
                                            <w:bottom w:val="none" w:sz="0" w:space="0" w:color="auto"/>
                                            <w:right w:val="none" w:sz="0" w:space="0" w:color="auto"/>
                                          </w:divBdr>
                                        </w:div>
                                        <w:div w:id="636880239">
                                          <w:marLeft w:val="0"/>
                                          <w:marRight w:val="0"/>
                                          <w:marTop w:val="0"/>
                                          <w:marBottom w:val="0"/>
                                          <w:divBdr>
                                            <w:top w:val="none" w:sz="0" w:space="0" w:color="auto"/>
                                            <w:left w:val="none" w:sz="0" w:space="0" w:color="auto"/>
                                            <w:bottom w:val="none" w:sz="0" w:space="0" w:color="auto"/>
                                            <w:right w:val="none" w:sz="0" w:space="0" w:color="auto"/>
                                          </w:divBdr>
                                        </w:div>
                                        <w:div w:id="639266905">
                                          <w:marLeft w:val="0"/>
                                          <w:marRight w:val="0"/>
                                          <w:marTop w:val="0"/>
                                          <w:marBottom w:val="0"/>
                                          <w:divBdr>
                                            <w:top w:val="none" w:sz="0" w:space="0" w:color="auto"/>
                                            <w:left w:val="none" w:sz="0" w:space="0" w:color="auto"/>
                                            <w:bottom w:val="none" w:sz="0" w:space="0" w:color="auto"/>
                                            <w:right w:val="none" w:sz="0" w:space="0" w:color="auto"/>
                                          </w:divBdr>
                                        </w:div>
                                        <w:div w:id="672562581">
                                          <w:marLeft w:val="0"/>
                                          <w:marRight w:val="0"/>
                                          <w:marTop w:val="0"/>
                                          <w:marBottom w:val="0"/>
                                          <w:divBdr>
                                            <w:top w:val="none" w:sz="0" w:space="0" w:color="auto"/>
                                            <w:left w:val="none" w:sz="0" w:space="0" w:color="auto"/>
                                            <w:bottom w:val="none" w:sz="0" w:space="0" w:color="auto"/>
                                            <w:right w:val="none" w:sz="0" w:space="0" w:color="auto"/>
                                          </w:divBdr>
                                        </w:div>
                                        <w:div w:id="677773957">
                                          <w:marLeft w:val="0"/>
                                          <w:marRight w:val="0"/>
                                          <w:marTop w:val="0"/>
                                          <w:marBottom w:val="0"/>
                                          <w:divBdr>
                                            <w:top w:val="none" w:sz="0" w:space="0" w:color="auto"/>
                                            <w:left w:val="none" w:sz="0" w:space="0" w:color="auto"/>
                                            <w:bottom w:val="none" w:sz="0" w:space="0" w:color="auto"/>
                                            <w:right w:val="none" w:sz="0" w:space="0" w:color="auto"/>
                                          </w:divBdr>
                                        </w:div>
                                        <w:div w:id="715467126">
                                          <w:marLeft w:val="0"/>
                                          <w:marRight w:val="0"/>
                                          <w:marTop w:val="0"/>
                                          <w:marBottom w:val="0"/>
                                          <w:divBdr>
                                            <w:top w:val="none" w:sz="0" w:space="0" w:color="auto"/>
                                            <w:left w:val="none" w:sz="0" w:space="0" w:color="auto"/>
                                            <w:bottom w:val="none" w:sz="0" w:space="0" w:color="auto"/>
                                            <w:right w:val="none" w:sz="0" w:space="0" w:color="auto"/>
                                          </w:divBdr>
                                        </w:div>
                                        <w:div w:id="950359946">
                                          <w:marLeft w:val="0"/>
                                          <w:marRight w:val="0"/>
                                          <w:marTop w:val="0"/>
                                          <w:marBottom w:val="0"/>
                                          <w:divBdr>
                                            <w:top w:val="none" w:sz="0" w:space="0" w:color="auto"/>
                                            <w:left w:val="none" w:sz="0" w:space="0" w:color="auto"/>
                                            <w:bottom w:val="none" w:sz="0" w:space="0" w:color="auto"/>
                                            <w:right w:val="none" w:sz="0" w:space="0" w:color="auto"/>
                                          </w:divBdr>
                                        </w:div>
                                        <w:div w:id="959074284">
                                          <w:marLeft w:val="0"/>
                                          <w:marRight w:val="0"/>
                                          <w:marTop w:val="0"/>
                                          <w:marBottom w:val="0"/>
                                          <w:divBdr>
                                            <w:top w:val="none" w:sz="0" w:space="0" w:color="auto"/>
                                            <w:left w:val="none" w:sz="0" w:space="0" w:color="auto"/>
                                            <w:bottom w:val="none" w:sz="0" w:space="0" w:color="auto"/>
                                            <w:right w:val="none" w:sz="0" w:space="0" w:color="auto"/>
                                          </w:divBdr>
                                        </w:div>
                                        <w:div w:id="1077051228">
                                          <w:marLeft w:val="0"/>
                                          <w:marRight w:val="0"/>
                                          <w:marTop w:val="0"/>
                                          <w:marBottom w:val="0"/>
                                          <w:divBdr>
                                            <w:top w:val="none" w:sz="0" w:space="0" w:color="auto"/>
                                            <w:left w:val="none" w:sz="0" w:space="0" w:color="auto"/>
                                            <w:bottom w:val="none" w:sz="0" w:space="0" w:color="auto"/>
                                            <w:right w:val="none" w:sz="0" w:space="0" w:color="auto"/>
                                          </w:divBdr>
                                        </w:div>
                                        <w:div w:id="1444576132">
                                          <w:marLeft w:val="0"/>
                                          <w:marRight w:val="0"/>
                                          <w:marTop w:val="0"/>
                                          <w:marBottom w:val="0"/>
                                          <w:divBdr>
                                            <w:top w:val="none" w:sz="0" w:space="0" w:color="auto"/>
                                            <w:left w:val="none" w:sz="0" w:space="0" w:color="auto"/>
                                            <w:bottom w:val="none" w:sz="0" w:space="0" w:color="auto"/>
                                            <w:right w:val="none" w:sz="0" w:space="0" w:color="auto"/>
                                          </w:divBdr>
                                        </w:div>
                                        <w:div w:id="1538856696">
                                          <w:marLeft w:val="0"/>
                                          <w:marRight w:val="0"/>
                                          <w:marTop w:val="0"/>
                                          <w:marBottom w:val="0"/>
                                          <w:divBdr>
                                            <w:top w:val="none" w:sz="0" w:space="0" w:color="auto"/>
                                            <w:left w:val="none" w:sz="0" w:space="0" w:color="auto"/>
                                            <w:bottom w:val="none" w:sz="0" w:space="0" w:color="auto"/>
                                            <w:right w:val="none" w:sz="0" w:space="0" w:color="auto"/>
                                          </w:divBdr>
                                        </w:div>
                                        <w:div w:id="1688754538">
                                          <w:marLeft w:val="0"/>
                                          <w:marRight w:val="0"/>
                                          <w:marTop w:val="0"/>
                                          <w:marBottom w:val="0"/>
                                          <w:divBdr>
                                            <w:top w:val="none" w:sz="0" w:space="0" w:color="auto"/>
                                            <w:left w:val="none" w:sz="0" w:space="0" w:color="auto"/>
                                            <w:bottom w:val="none" w:sz="0" w:space="0" w:color="auto"/>
                                            <w:right w:val="none" w:sz="0" w:space="0" w:color="auto"/>
                                          </w:divBdr>
                                        </w:div>
                                        <w:div w:id="1785928565">
                                          <w:marLeft w:val="0"/>
                                          <w:marRight w:val="0"/>
                                          <w:marTop w:val="0"/>
                                          <w:marBottom w:val="0"/>
                                          <w:divBdr>
                                            <w:top w:val="none" w:sz="0" w:space="0" w:color="auto"/>
                                            <w:left w:val="none" w:sz="0" w:space="0" w:color="auto"/>
                                            <w:bottom w:val="none" w:sz="0" w:space="0" w:color="auto"/>
                                            <w:right w:val="none" w:sz="0" w:space="0" w:color="auto"/>
                                          </w:divBdr>
                                        </w:div>
                                        <w:div w:id="1807117212">
                                          <w:marLeft w:val="0"/>
                                          <w:marRight w:val="0"/>
                                          <w:marTop w:val="0"/>
                                          <w:marBottom w:val="0"/>
                                          <w:divBdr>
                                            <w:top w:val="none" w:sz="0" w:space="0" w:color="auto"/>
                                            <w:left w:val="none" w:sz="0" w:space="0" w:color="auto"/>
                                            <w:bottom w:val="none" w:sz="0" w:space="0" w:color="auto"/>
                                            <w:right w:val="none" w:sz="0" w:space="0" w:color="auto"/>
                                          </w:divBdr>
                                        </w:div>
                                        <w:div w:id="2034070150">
                                          <w:marLeft w:val="0"/>
                                          <w:marRight w:val="0"/>
                                          <w:marTop w:val="0"/>
                                          <w:marBottom w:val="0"/>
                                          <w:divBdr>
                                            <w:top w:val="none" w:sz="0" w:space="0" w:color="auto"/>
                                            <w:left w:val="none" w:sz="0" w:space="0" w:color="auto"/>
                                            <w:bottom w:val="none" w:sz="0" w:space="0" w:color="auto"/>
                                            <w:right w:val="none" w:sz="0" w:space="0" w:color="auto"/>
                                          </w:divBdr>
                                        </w:div>
                                        <w:div w:id="203411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057112">
      <w:bodyDiv w:val="1"/>
      <w:marLeft w:val="0"/>
      <w:marRight w:val="0"/>
      <w:marTop w:val="0"/>
      <w:marBottom w:val="0"/>
      <w:divBdr>
        <w:top w:val="none" w:sz="0" w:space="0" w:color="auto"/>
        <w:left w:val="none" w:sz="0" w:space="0" w:color="auto"/>
        <w:bottom w:val="none" w:sz="0" w:space="0" w:color="auto"/>
        <w:right w:val="none" w:sz="0" w:space="0" w:color="auto"/>
      </w:divBdr>
      <w:divsChild>
        <w:div w:id="724450130">
          <w:marLeft w:val="0"/>
          <w:marRight w:val="0"/>
          <w:marTop w:val="0"/>
          <w:marBottom w:val="0"/>
          <w:divBdr>
            <w:top w:val="none" w:sz="0" w:space="0" w:color="auto"/>
            <w:left w:val="none" w:sz="0" w:space="0" w:color="auto"/>
            <w:bottom w:val="none" w:sz="0" w:space="0" w:color="auto"/>
            <w:right w:val="none" w:sz="0" w:space="0" w:color="auto"/>
          </w:divBdr>
          <w:divsChild>
            <w:div w:id="513113084">
              <w:marLeft w:val="0"/>
              <w:marRight w:val="0"/>
              <w:marTop w:val="0"/>
              <w:marBottom w:val="0"/>
              <w:divBdr>
                <w:top w:val="none" w:sz="0" w:space="0" w:color="auto"/>
                <w:left w:val="none" w:sz="0" w:space="0" w:color="auto"/>
                <w:bottom w:val="none" w:sz="0" w:space="0" w:color="auto"/>
                <w:right w:val="none" w:sz="0" w:space="0" w:color="auto"/>
              </w:divBdr>
              <w:divsChild>
                <w:div w:id="770201860">
                  <w:marLeft w:val="0"/>
                  <w:marRight w:val="0"/>
                  <w:marTop w:val="0"/>
                  <w:marBottom w:val="0"/>
                  <w:divBdr>
                    <w:top w:val="none" w:sz="0" w:space="0" w:color="auto"/>
                    <w:left w:val="none" w:sz="0" w:space="0" w:color="auto"/>
                    <w:bottom w:val="none" w:sz="0" w:space="0" w:color="auto"/>
                    <w:right w:val="none" w:sz="0" w:space="0" w:color="auto"/>
                  </w:divBdr>
                  <w:divsChild>
                    <w:div w:id="561792847">
                      <w:marLeft w:val="0"/>
                      <w:marRight w:val="0"/>
                      <w:marTop w:val="0"/>
                      <w:marBottom w:val="0"/>
                      <w:divBdr>
                        <w:top w:val="none" w:sz="0" w:space="0" w:color="auto"/>
                        <w:left w:val="none" w:sz="0" w:space="0" w:color="auto"/>
                        <w:bottom w:val="none" w:sz="0" w:space="0" w:color="auto"/>
                        <w:right w:val="none" w:sz="0" w:space="0" w:color="auto"/>
                      </w:divBdr>
                      <w:divsChild>
                        <w:div w:id="347560750">
                          <w:marLeft w:val="0"/>
                          <w:marRight w:val="0"/>
                          <w:marTop w:val="0"/>
                          <w:marBottom w:val="0"/>
                          <w:divBdr>
                            <w:top w:val="none" w:sz="0" w:space="0" w:color="auto"/>
                            <w:left w:val="none" w:sz="0" w:space="0" w:color="auto"/>
                            <w:bottom w:val="none" w:sz="0" w:space="0" w:color="auto"/>
                            <w:right w:val="none" w:sz="0" w:space="0" w:color="auto"/>
                          </w:divBdr>
                          <w:divsChild>
                            <w:div w:id="1278369782">
                              <w:marLeft w:val="0"/>
                              <w:marRight w:val="0"/>
                              <w:marTop w:val="0"/>
                              <w:marBottom w:val="0"/>
                              <w:divBdr>
                                <w:top w:val="none" w:sz="0" w:space="0" w:color="auto"/>
                                <w:left w:val="none" w:sz="0" w:space="0" w:color="auto"/>
                                <w:bottom w:val="none" w:sz="0" w:space="0" w:color="auto"/>
                                <w:right w:val="none" w:sz="0" w:space="0" w:color="auto"/>
                              </w:divBdr>
                              <w:divsChild>
                                <w:div w:id="1487742724">
                                  <w:marLeft w:val="0"/>
                                  <w:marRight w:val="0"/>
                                  <w:marTop w:val="0"/>
                                  <w:marBottom w:val="0"/>
                                  <w:divBdr>
                                    <w:top w:val="none" w:sz="0" w:space="0" w:color="auto"/>
                                    <w:left w:val="none" w:sz="0" w:space="0" w:color="auto"/>
                                    <w:bottom w:val="none" w:sz="0" w:space="0" w:color="auto"/>
                                    <w:right w:val="none" w:sz="0" w:space="0" w:color="auto"/>
                                  </w:divBdr>
                                  <w:divsChild>
                                    <w:div w:id="1838379912">
                                      <w:marLeft w:val="0"/>
                                      <w:marRight w:val="0"/>
                                      <w:marTop w:val="0"/>
                                      <w:marBottom w:val="0"/>
                                      <w:divBdr>
                                        <w:top w:val="none" w:sz="0" w:space="0" w:color="auto"/>
                                        <w:left w:val="none" w:sz="0" w:space="0" w:color="auto"/>
                                        <w:bottom w:val="none" w:sz="0" w:space="0" w:color="auto"/>
                                        <w:right w:val="none" w:sz="0" w:space="0" w:color="auto"/>
                                      </w:divBdr>
                                      <w:divsChild>
                                        <w:div w:id="86972737">
                                          <w:marLeft w:val="0"/>
                                          <w:marRight w:val="0"/>
                                          <w:marTop w:val="0"/>
                                          <w:marBottom w:val="0"/>
                                          <w:divBdr>
                                            <w:top w:val="none" w:sz="0" w:space="0" w:color="auto"/>
                                            <w:left w:val="none" w:sz="0" w:space="0" w:color="auto"/>
                                            <w:bottom w:val="none" w:sz="0" w:space="0" w:color="auto"/>
                                            <w:right w:val="none" w:sz="0" w:space="0" w:color="auto"/>
                                          </w:divBdr>
                                        </w:div>
                                        <w:div w:id="247665694">
                                          <w:marLeft w:val="0"/>
                                          <w:marRight w:val="0"/>
                                          <w:marTop w:val="0"/>
                                          <w:marBottom w:val="0"/>
                                          <w:divBdr>
                                            <w:top w:val="none" w:sz="0" w:space="0" w:color="auto"/>
                                            <w:left w:val="none" w:sz="0" w:space="0" w:color="auto"/>
                                            <w:bottom w:val="none" w:sz="0" w:space="0" w:color="auto"/>
                                            <w:right w:val="none" w:sz="0" w:space="0" w:color="auto"/>
                                          </w:divBdr>
                                        </w:div>
                                        <w:div w:id="540675980">
                                          <w:marLeft w:val="0"/>
                                          <w:marRight w:val="0"/>
                                          <w:marTop w:val="0"/>
                                          <w:marBottom w:val="0"/>
                                          <w:divBdr>
                                            <w:top w:val="none" w:sz="0" w:space="0" w:color="auto"/>
                                            <w:left w:val="none" w:sz="0" w:space="0" w:color="auto"/>
                                            <w:bottom w:val="none" w:sz="0" w:space="0" w:color="auto"/>
                                            <w:right w:val="none" w:sz="0" w:space="0" w:color="auto"/>
                                          </w:divBdr>
                                        </w:div>
                                        <w:div w:id="740910863">
                                          <w:marLeft w:val="0"/>
                                          <w:marRight w:val="0"/>
                                          <w:marTop w:val="0"/>
                                          <w:marBottom w:val="0"/>
                                          <w:divBdr>
                                            <w:top w:val="none" w:sz="0" w:space="0" w:color="auto"/>
                                            <w:left w:val="none" w:sz="0" w:space="0" w:color="auto"/>
                                            <w:bottom w:val="none" w:sz="0" w:space="0" w:color="auto"/>
                                            <w:right w:val="none" w:sz="0" w:space="0" w:color="auto"/>
                                          </w:divBdr>
                                        </w:div>
                                        <w:div w:id="902376039">
                                          <w:marLeft w:val="0"/>
                                          <w:marRight w:val="0"/>
                                          <w:marTop w:val="0"/>
                                          <w:marBottom w:val="0"/>
                                          <w:divBdr>
                                            <w:top w:val="none" w:sz="0" w:space="0" w:color="auto"/>
                                            <w:left w:val="none" w:sz="0" w:space="0" w:color="auto"/>
                                            <w:bottom w:val="none" w:sz="0" w:space="0" w:color="auto"/>
                                            <w:right w:val="none" w:sz="0" w:space="0" w:color="auto"/>
                                          </w:divBdr>
                                        </w:div>
                                        <w:div w:id="915673996">
                                          <w:marLeft w:val="0"/>
                                          <w:marRight w:val="0"/>
                                          <w:marTop w:val="0"/>
                                          <w:marBottom w:val="0"/>
                                          <w:divBdr>
                                            <w:top w:val="none" w:sz="0" w:space="0" w:color="auto"/>
                                            <w:left w:val="none" w:sz="0" w:space="0" w:color="auto"/>
                                            <w:bottom w:val="none" w:sz="0" w:space="0" w:color="auto"/>
                                            <w:right w:val="none" w:sz="0" w:space="0" w:color="auto"/>
                                          </w:divBdr>
                                        </w:div>
                                        <w:div w:id="957831259">
                                          <w:marLeft w:val="0"/>
                                          <w:marRight w:val="0"/>
                                          <w:marTop w:val="0"/>
                                          <w:marBottom w:val="0"/>
                                          <w:divBdr>
                                            <w:top w:val="none" w:sz="0" w:space="0" w:color="auto"/>
                                            <w:left w:val="none" w:sz="0" w:space="0" w:color="auto"/>
                                            <w:bottom w:val="none" w:sz="0" w:space="0" w:color="auto"/>
                                            <w:right w:val="none" w:sz="0" w:space="0" w:color="auto"/>
                                          </w:divBdr>
                                        </w:div>
                                        <w:div w:id="975765535">
                                          <w:marLeft w:val="0"/>
                                          <w:marRight w:val="0"/>
                                          <w:marTop w:val="0"/>
                                          <w:marBottom w:val="0"/>
                                          <w:divBdr>
                                            <w:top w:val="none" w:sz="0" w:space="0" w:color="auto"/>
                                            <w:left w:val="none" w:sz="0" w:space="0" w:color="auto"/>
                                            <w:bottom w:val="none" w:sz="0" w:space="0" w:color="auto"/>
                                            <w:right w:val="none" w:sz="0" w:space="0" w:color="auto"/>
                                          </w:divBdr>
                                        </w:div>
                                        <w:div w:id="1134716680">
                                          <w:marLeft w:val="0"/>
                                          <w:marRight w:val="0"/>
                                          <w:marTop w:val="0"/>
                                          <w:marBottom w:val="0"/>
                                          <w:divBdr>
                                            <w:top w:val="none" w:sz="0" w:space="0" w:color="auto"/>
                                            <w:left w:val="none" w:sz="0" w:space="0" w:color="auto"/>
                                            <w:bottom w:val="none" w:sz="0" w:space="0" w:color="auto"/>
                                            <w:right w:val="none" w:sz="0" w:space="0" w:color="auto"/>
                                          </w:divBdr>
                                        </w:div>
                                        <w:div w:id="1151218763">
                                          <w:marLeft w:val="0"/>
                                          <w:marRight w:val="0"/>
                                          <w:marTop w:val="0"/>
                                          <w:marBottom w:val="0"/>
                                          <w:divBdr>
                                            <w:top w:val="none" w:sz="0" w:space="0" w:color="auto"/>
                                            <w:left w:val="none" w:sz="0" w:space="0" w:color="auto"/>
                                            <w:bottom w:val="none" w:sz="0" w:space="0" w:color="auto"/>
                                            <w:right w:val="none" w:sz="0" w:space="0" w:color="auto"/>
                                          </w:divBdr>
                                        </w:div>
                                        <w:div w:id="1282229973">
                                          <w:marLeft w:val="0"/>
                                          <w:marRight w:val="0"/>
                                          <w:marTop w:val="0"/>
                                          <w:marBottom w:val="0"/>
                                          <w:divBdr>
                                            <w:top w:val="none" w:sz="0" w:space="0" w:color="auto"/>
                                            <w:left w:val="none" w:sz="0" w:space="0" w:color="auto"/>
                                            <w:bottom w:val="none" w:sz="0" w:space="0" w:color="auto"/>
                                            <w:right w:val="none" w:sz="0" w:space="0" w:color="auto"/>
                                          </w:divBdr>
                                        </w:div>
                                        <w:div w:id="1324746438">
                                          <w:marLeft w:val="0"/>
                                          <w:marRight w:val="0"/>
                                          <w:marTop w:val="0"/>
                                          <w:marBottom w:val="0"/>
                                          <w:divBdr>
                                            <w:top w:val="none" w:sz="0" w:space="0" w:color="auto"/>
                                            <w:left w:val="none" w:sz="0" w:space="0" w:color="auto"/>
                                            <w:bottom w:val="none" w:sz="0" w:space="0" w:color="auto"/>
                                            <w:right w:val="none" w:sz="0" w:space="0" w:color="auto"/>
                                          </w:divBdr>
                                        </w:div>
                                        <w:div w:id="1348217771">
                                          <w:marLeft w:val="0"/>
                                          <w:marRight w:val="0"/>
                                          <w:marTop w:val="0"/>
                                          <w:marBottom w:val="0"/>
                                          <w:divBdr>
                                            <w:top w:val="none" w:sz="0" w:space="0" w:color="auto"/>
                                            <w:left w:val="none" w:sz="0" w:space="0" w:color="auto"/>
                                            <w:bottom w:val="none" w:sz="0" w:space="0" w:color="auto"/>
                                            <w:right w:val="none" w:sz="0" w:space="0" w:color="auto"/>
                                          </w:divBdr>
                                        </w:div>
                                        <w:div w:id="1585259020">
                                          <w:marLeft w:val="0"/>
                                          <w:marRight w:val="0"/>
                                          <w:marTop w:val="0"/>
                                          <w:marBottom w:val="0"/>
                                          <w:divBdr>
                                            <w:top w:val="none" w:sz="0" w:space="0" w:color="auto"/>
                                            <w:left w:val="none" w:sz="0" w:space="0" w:color="auto"/>
                                            <w:bottom w:val="none" w:sz="0" w:space="0" w:color="auto"/>
                                            <w:right w:val="none" w:sz="0" w:space="0" w:color="auto"/>
                                          </w:divBdr>
                                        </w:div>
                                        <w:div w:id="1680886870">
                                          <w:marLeft w:val="0"/>
                                          <w:marRight w:val="0"/>
                                          <w:marTop w:val="0"/>
                                          <w:marBottom w:val="0"/>
                                          <w:divBdr>
                                            <w:top w:val="none" w:sz="0" w:space="0" w:color="auto"/>
                                            <w:left w:val="none" w:sz="0" w:space="0" w:color="auto"/>
                                            <w:bottom w:val="none" w:sz="0" w:space="0" w:color="auto"/>
                                            <w:right w:val="none" w:sz="0" w:space="0" w:color="auto"/>
                                          </w:divBdr>
                                        </w:div>
                                        <w:div w:id="1802769965">
                                          <w:marLeft w:val="0"/>
                                          <w:marRight w:val="0"/>
                                          <w:marTop w:val="0"/>
                                          <w:marBottom w:val="0"/>
                                          <w:divBdr>
                                            <w:top w:val="none" w:sz="0" w:space="0" w:color="auto"/>
                                            <w:left w:val="none" w:sz="0" w:space="0" w:color="auto"/>
                                            <w:bottom w:val="none" w:sz="0" w:space="0" w:color="auto"/>
                                            <w:right w:val="none" w:sz="0" w:space="0" w:color="auto"/>
                                          </w:divBdr>
                                        </w:div>
                                        <w:div w:id="1831166526">
                                          <w:marLeft w:val="0"/>
                                          <w:marRight w:val="0"/>
                                          <w:marTop w:val="0"/>
                                          <w:marBottom w:val="0"/>
                                          <w:divBdr>
                                            <w:top w:val="none" w:sz="0" w:space="0" w:color="auto"/>
                                            <w:left w:val="none" w:sz="0" w:space="0" w:color="auto"/>
                                            <w:bottom w:val="none" w:sz="0" w:space="0" w:color="auto"/>
                                            <w:right w:val="none" w:sz="0" w:space="0" w:color="auto"/>
                                          </w:divBdr>
                                        </w:div>
                                        <w:div w:id="1907377701">
                                          <w:marLeft w:val="0"/>
                                          <w:marRight w:val="0"/>
                                          <w:marTop w:val="0"/>
                                          <w:marBottom w:val="0"/>
                                          <w:divBdr>
                                            <w:top w:val="none" w:sz="0" w:space="0" w:color="auto"/>
                                            <w:left w:val="none" w:sz="0" w:space="0" w:color="auto"/>
                                            <w:bottom w:val="none" w:sz="0" w:space="0" w:color="auto"/>
                                            <w:right w:val="none" w:sz="0" w:space="0" w:color="auto"/>
                                          </w:divBdr>
                                        </w:div>
                                        <w:div w:id="1991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451531">
      <w:bodyDiv w:val="1"/>
      <w:marLeft w:val="0"/>
      <w:marRight w:val="0"/>
      <w:marTop w:val="0"/>
      <w:marBottom w:val="0"/>
      <w:divBdr>
        <w:top w:val="none" w:sz="0" w:space="0" w:color="auto"/>
        <w:left w:val="none" w:sz="0" w:space="0" w:color="auto"/>
        <w:bottom w:val="none" w:sz="0" w:space="0" w:color="auto"/>
        <w:right w:val="none" w:sz="0" w:space="0" w:color="auto"/>
      </w:divBdr>
      <w:divsChild>
        <w:div w:id="98450872">
          <w:marLeft w:val="0"/>
          <w:marRight w:val="0"/>
          <w:marTop w:val="0"/>
          <w:marBottom w:val="0"/>
          <w:divBdr>
            <w:top w:val="none" w:sz="0" w:space="0" w:color="auto"/>
            <w:left w:val="none" w:sz="0" w:space="0" w:color="auto"/>
            <w:bottom w:val="none" w:sz="0" w:space="0" w:color="auto"/>
            <w:right w:val="none" w:sz="0" w:space="0" w:color="auto"/>
          </w:divBdr>
          <w:divsChild>
            <w:div w:id="1514805560">
              <w:marLeft w:val="0"/>
              <w:marRight w:val="0"/>
              <w:marTop w:val="0"/>
              <w:marBottom w:val="0"/>
              <w:divBdr>
                <w:top w:val="none" w:sz="0" w:space="0" w:color="auto"/>
                <w:left w:val="none" w:sz="0" w:space="0" w:color="auto"/>
                <w:bottom w:val="none" w:sz="0" w:space="0" w:color="auto"/>
                <w:right w:val="none" w:sz="0" w:space="0" w:color="auto"/>
              </w:divBdr>
              <w:divsChild>
                <w:div w:id="819343576">
                  <w:marLeft w:val="0"/>
                  <w:marRight w:val="0"/>
                  <w:marTop w:val="0"/>
                  <w:marBottom w:val="0"/>
                  <w:divBdr>
                    <w:top w:val="none" w:sz="0" w:space="0" w:color="auto"/>
                    <w:left w:val="none" w:sz="0" w:space="0" w:color="auto"/>
                    <w:bottom w:val="none" w:sz="0" w:space="0" w:color="auto"/>
                    <w:right w:val="none" w:sz="0" w:space="0" w:color="auto"/>
                  </w:divBdr>
                  <w:divsChild>
                    <w:div w:id="1784687390">
                      <w:marLeft w:val="0"/>
                      <w:marRight w:val="0"/>
                      <w:marTop w:val="0"/>
                      <w:marBottom w:val="0"/>
                      <w:divBdr>
                        <w:top w:val="none" w:sz="0" w:space="0" w:color="auto"/>
                        <w:left w:val="none" w:sz="0" w:space="0" w:color="auto"/>
                        <w:bottom w:val="none" w:sz="0" w:space="0" w:color="auto"/>
                        <w:right w:val="none" w:sz="0" w:space="0" w:color="auto"/>
                      </w:divBdr>
                      <w:divsChild>
                        <w:div w:id="2096052768">
                          <w:marLeft w:val="0"/>
                          <w:marRight w:val="0"/>
                          <w:marTop w:val="0"/>
                          <w:marBottom w:val="0"/>
                          <w:divBdr>
                            <w:top w:val="none" w:sz="0" w:space="0" w:color="auto"/>
                            <w:left w:val="none" w:sz="0" w:space="0" w:color="auto"/>
                            <w:bottom w:val="none" w:sz="0" w:space="0" w:color="auto"/>
                            <w:right w:val="none" w:sz="0" w:space="0" w:color="auto"/>
                          </w:divBdr>
                          <w:divsChild>
                            <w:div w:id="1127436317">
                              <w:marLeft w:val="0"/>
                              <w:marRight w:val="0"/>
                              <w:marTop w:val="0"/>
                              <w:marBottom w:val="0"/>
                              <w:divBdr>
                                <w:top w:val="none" w:sz="0" w:space="0" w:color="auto"/>
                                <w:left w:val="none" w:sz="0" w:space="0" w:color="auto"/>
                                <w:bottom w:val="none" w:sz="0" w:space="0" w:color="auto"/>
                                <w:right w:val="none" w:sz="0" w:space="0" w:color="auto"/>
                              </w:divBdr>
                              <w:divsChild>
                                <w:div w:id="1649631587">
                                  <w:marLeft w:val="0"/>
                                  <w:marRight w:val="0"/>
                                  <w:marTop w:val="0"/>
                                  <w:marBottom w:val="0"/>
                                  <w:divBdr>
                                    <w:top w:val="none" w:sz="0" w:space="0" w:color="auto"/>
                                    <w:left w:val="none" w:sz="0" w:space="0" w:color="auto"/>
                                    <w:bottom w:val="none" w:sz="0" w:space="0" w:color="auto"/>
                                    <w:right w:val="none" w:sz="0" w:space="0" w:color="auto"/>
                                  </w:divBdr>
                                  <w:divsChild>
                                    <w:div w:id="1027021315">
                                      <w:marLeft w:val="0"/>
                                      <w:marRight w:val="0"/>
                                      <w:marTop w:val="0"/>
                                      <w:marBottom w:val="0"/>
                                      <w:divBdr>
                                        <w:top w:val="none" w:sz="0" w:space="0" w:color="auto"/>
                                        <w:left w:val="none" w:sz="0" w:space="0" w:color="auto"/>
                                        <w:bottom w:val="none" w:sz="0" w:space="0" w:color="auto"/>
                                        <w:right w:val="none" w:sz="0" w:space="0" w:color="auto"/>
                                      </w:divBdr>
                                      <w:divsChild>
                                        <w:div w:id="15467752">
                                          <w:marLeft w:val="0"/>
                                          <w:marRight w:val="0"/>
                                          <w:marTop w:val="0"/>
                                          <w:marBottom w:val="0"/>
                                          <w:divBdr>
                                            <w:top w:val="none" w:sz="0" w:space="0" w:color="auto"/>
                                            <w:left w:val="none" w:sz="0" w:space="0" w:color="auto"/>
                                            <w:bottom w:val="none" w:sz="0" w:space="0" w:color="auto"/>
                                            <w:right w:val="none" w:sz="0" w:space="0" w:color="auto"/>
                                          </w:divBdr>
                                        </w:div>
                                        <w:div w:id="76445971">
                                          <w:marLeft w:val="0"/>
                                          <w:marRight w:val="0"/>
                                          <w:marTop w:val="0"/>
                                          <w:marBottom w:val="0"/>
                                          <w:divBdr>
                                            <w:top w:val="none" w:sz="0" w:space="0" w:color="auto"/>
                                            <w:left w:val="none" w:sz="0" w:space="0" w:color="auto"/>
                                            <w:bottom w:val="none" w:sz="0" w:space="0" w:color="auto"/>
                                            <w:right w:val="none" w:sz="0" w:space="0" w:color="auto"/>
                                          </w:divBdr>
                                        </w:div>
                                        <w:div w:id="311495463">
                                          <w:marLeft w:val="0"/>
                                          <w:marRight w:val="0"/>
                                          <w:marTop w:val="0"/>
                                          <w:marBottom w:val="0"/>
                                          <w:divBdr>
                                            <w:top w:val="none" w:sz="0" w:space="0" w:color="auto"/>
                                            <w:left w:val="none" w:sz="0" w:space="0" w:color="auto"/>
                                            <w:bottom w:val="none" w:sz="0" w:space="0" w:color="auto"/>
                                            <w:right w:val="none" w:sz="0" w:space="0" w:color="auto"/>
                                          </w:divBdr>
                                        </w:div>
                                        <w:div w:id="369191717">
                                          <w:marLeft w:val="0"/>
                                          <w:marRight w:val="0"/>
                                          <w:marTop w:val="0"/>
                                          <w:marBottom w:val="0"/>
                                          <w:divBdr>
                                            <w:top w:val="none" w:sz="0" w:space="0" w:color="auto"/>
                                            <w:left w:val="none" w:sz="0" w:space="0" w:color="auto"/>
                                            <w:bottom w:val="none" w:sz="0" w:space="0" w:color="auto"/>
                                            <w:right w:val="none" w:sz="0" w:space="0" w:color="auto"/>
                                          </w:divBdr>
                                        </w:div>
                                        <w:div w:id="494879121">
                                          <w:marLeft w:val="0"/>
                                          <w:marRight w:val="0"/>
                                          <w:marTop w:val="0"/>
                                          <w:marBottom w:val="0"/>
                                          <w:divBdr>
                                            <w:top w:val="none" w:sz="0" w:space="0" w:color="auto"/>
                                            <w:left w:val="none" w:sz="0" w:space="0" w:color="auto"/>
                                            <w:bottom w:val="none" w:sz="0" w:space="0" w:color="auto"/>
                                            <w:right w:val="none" w:sz="0" w:space="0" w:color="auto"/>
                                          </w:divBdr>
                                        </w:div>
                                        <w:div w:id="808060466">
                                          <w:marLeft w:val="0"/>
                                          <w:marRight w:val="0"/>
                                          <w:marTop w:val="0"/>
                                          <w:marBottom w:val="0"/>
                                          <w:divBdr>
                                            <w:top w:val="none" w:sz="0" w:space="0" w:color="auto"/>
                                            <w:left w:val="none" w:sz="0" w:space="0" w:color="auto"/>
                                            <w:bottom w:val="none" w:sz="0" w:space="0" w:color="auto"/>
                                            <w:right w:val="none" w:sz="0" w:space="0" w:color="auto"/>
                                          </w:divBdr>
                                        </w:div>
                                        <w:div w:id="871302707">
                                          <w:marLeft w:val="0"/>
                                          <w:marRight w:val="0"/>
                                          <w:marTop w:val="0"/>
                                          <w:marBottom w:val="0"/>
                                          <w:divBdr>
                                            <w:top w:val="none" w:sz="0" w:space="0" w:color="auto"/>
                                            <w:left w:val="none" w:sz="0" w:space="0" w:color="auto"/>
                                            <w:bottom w:val="none" w:sz="0" w:space="0" w:color="auto"/>
                                            <w:right w:val="none" w:sz="0" w:space="0" w:color="auto"/>
                                          </w:divBdr>
                                        </w:div>
                                        <w:div w:id="954364985">
                                          <w:marLeft w:val="0"/>
                                          <w:marRight w:val="0"/>
                                          <w:marTop w:val="0"/>
                                          <w:marBottom w:val="0"/>
                                          <w:divBdr>
                                            <w:top w:val="none" w:sz="0" w:space="0" w:color="auto"/>
                                            <w:left w:val="none" w:sz="0" w:space="0" w:color="auto"/>
                                            <w:bottom w:val="none" w:sz="0" w:space="0" w:color="auto"/>
                                            <w:right w:val="none" w:sz="0" w:space="0" w:color="auto"/>
                                          </w:divBdr>
                                        </w:div>
                                        <w:div w:id="975716262">
                                          <w:marLeft w:val="0"/>
                                          <w:marRight w:val="0"/>
                                          <w:marTop w:val="0"/>
                                          <w:marBottom w:val="0"/>
                                          <w:divBdr>
                                            <w:top w:val="none" w:sz="0" w:space="0" w:color="auto"/>
                                            <w:left w:val="none" w:sz="0" w:space="0" w:color="auto"/>
                                            <w:bottom w:val="none" w:sz="0" w:space="0" w:color="auto"/>
                                            <w:right w:val="none" w:sz="0" w:space="0" w:color="auto"/>
                                          </w:divBdr>
                                        </w:div>
                                        <w:div w:id="996954229">
                                          <w:marLeft w:val="0"/>
                                          <w:marRight w:val="0"/>
                                          <w:marTop w:val="0"/>
                                          <w:marBottom w:val="0"/>
                                          <w:divBdr>
                                            <w:top w:val="none" w:sz="0" w:space="0" w:color="auto"/>
                                            <w:left w:val="none" w:sz="0" w:space="0" w:color="auto"/>
                                            <w:bottom w:val="none" w:sz="0" w:space="0" w:color="auto"/>
                                            <w:right w:val="none" w:sz="0" w:space="0" w:color="auto"/>
                                          </w:divBdr>
                                        </w:div>
                                        <w:div w:id="1049572090">
                                          <w:marLeft w:val="0"/>
                                          <w:marRight w:val="0"/>
                                          <w:marTop w:val="0"/>
                                          <w:marBottom w:val="0"/>
                                          <w:divBdr>
                                            <w:top w:val="none" w:sz="0" w:space="0" w:color="auto"/>
                                            <w:left w:val="none" w:sz="0" w:space="0" w:color="auto"/>
                                            <w:bottom w:val="none" w:sz="0" w:space="0" w:color="auto"/>
                                            <w:right w:val="none" w:sz="0" w:space="0" w:color="auto"/>
                                          </w:divBdr>
                                        </w:div>
                                        <w:div w:id="1387610156">
                                          <w:marLeft w:val="0"/>
                                          <w:marRight w:val="0"/>
                                          <w:marTop w:val="0"/>
                                          <w:marBottom w:val="0"/>
                                          <w:divBdr>
                                            <w:top w:val="none" w:sz="0" w:space="0" w:color="auto"/>
                                            <w:left w:val="none" w:sz="0" w:space="0" w:color="auto"/>
                                            <w:bottom w:val="none" w:sz="0" w:space="0" w:color="auto"/>
                                            <w:right w:val="none" w:sz="0" w:space="0" w:color="auto"/>
                                          </w:divBdr>
                                        </w:div>
                                        <w:div w:id="1596472433">
                                          <w:marLeft w:val="0"/>
                                          <w:marRight w:val="0"/>
                                          <w:marTop w:val="0"/>
                                          <w:marBottom w:val="0"/>
                                          <w:divBdr>
                                            <w:top w:val="none" w:sz="0" w:space="0" w:color="auto"/>
                                            <w:left w:val="none" w:sz="0" w:space="0" w:color="auto"/>
                                            <w:bottom w:val="none" w:sz="0" w:space="0" w:color="auto"/>
                                            <w:right w:val="none" w:sz="0" w:space="0" w:color="auto"/>
                                          </w:divBdr>
                                        </w:div>
                                        <w:div w:id="1748528717">
                                          <w:marLeft w:val="0"/>
                                          <w:marRight w:val="0"/>
                                          <w:marTop w:val="0"/>
                                          <w:marBottom w:val="0"/>
                                          <w:divBdr>
                                            <w:top w:val="none" w:sz="0" w:space="0" w:color="auto"/>
                                            <w:left w:val="none" w:sz="0" w:space="0" w:color="auto"/>
                                            <w:bottom w:val="none" w:sz="0" w:space="0" w:color="auto"/>
                                            <w:right w:val="none" w:sz="0" w:space="0" w:color="auto"/>
                                          </w:divBdr>
                                        </w:div>
                                        <w:div w:id="1752848096">
                                          <w:marLeft w:val="0"/>
                                          <w:marRight w:val="0"/>
                                          <w:marTop w:val="0"/>
                                          <w:marBottom w:val="0"/>
                                          <w:divBdr>
                                            <w:top w:val="none" w:sz="0" w:space="0" w:color="auto"/>
                                            <w:left w:val="none" w:sz="0" w:space="0" w:color="auto"/>
                                            <w:bottom w:val="none" w:sz="0" w:space="0" w:color="auto"/>
                                            <w:right w:val="none" w:sz="0" w:space="0" w:color="auto"/>
                                          </w:divBdr>
                                        </w:div>
                                        <w:div w:id="1762021180">
                                          <w:marLeft w:val="0"/>
                                          <w:marRight w:val="0"/>
                                          <w:marTop w:val="0"/>
                                          <w:marBottom w:val="0"/>
                                          <w:divBdr>
                                            <w:top w:val="none" w:sz="0" w:space="0" w:color="auto"/>
                                            <w:left w:val="none" w:sz="0" w:space="0" w:color="auto"/>
                                            <w:bottom w:val="none" w:sz="0" w:space="0" w:color="auto"/>
                                            <w:right w:val="none" w:sz="0" w:space="0" w:color="auto"/>
                                          </w:divBdr>
                                        </w:div>
                                        <w:div w:id="1774090457">
                                          <w:marLeft w:val="0"/>
                                          <w:marRight w:val="0"/>
                                          <w:marTop w:val="0"/>
                                          <w:marBottom w:val="0"/>
                                          <w:divBdr>
                                            <w:top w:val="none" w:sz="0" w:space="0" w:color="auto"/>
                                            <w:left w:val="none" w:sz="0" w:space="0" w:color="auto"/>
                                            <w:bottom w:val="none" w:sz="0" w:space="0" w:color="auto"/>
                                            <w:right w:val="none" w:sz="0" w:space="0" w:color="auto"/>
                                          </w:divBdr>
                                        </w:div>
                                        <w:div w:id="1898320117">
                                          <w:marLeft w:val="0"/>
                                          <w:marRight w:val="0"/>
                                          <w:marTop w:val="0"/>
                                          <w:marBottom w:val="0"/>
                                          <w:divBdr>
                                            <w:top w:val="none" w:sz="0" w:space="0" w:color="auto"/>
                                            <w:left w:val="none" w:sz="0" w:space="0" w:color="auto"/>
                                            <w:bottom w:val="none" w:sz="0" w:space="0" w:color="auto"/>
                                            <w:right w:val="none" w:sz="0" w:space="0" w:color="auto"/>
                                          </w:divBdr>
                                        </w:div>
                                        <w:div w:id="1985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2525236">
      <w:bodyDiv w:val="1"/>
      <w:marLeft w:val="0"/>
      <w:marRight w:val="0"/>
      <w:marTop w:val="0"/>
      <w:marBottom w:val="0"/>
      <w:divBdr>
        <w:top w:val="none" w:sz="0" w:space="0" w:color="auto"/>
        <w:left w:val="none" w:sz="0" w:space="0" w:color="auto"/>
        <w:bottom w:val="none" w:sz="0" w:space="0" w:color="auto"/>
        <w:right w:val="none" w:sz="0" w:space="0" w:color="auto"/>
      </w:divBdr>
      <w:divsChild>
        <w:div w:id="482239996">
          <w:marLeft w:val="0"/>
          <w:marRight w:val="0"/>
          <w:marTop w:val="0"/>
          <w:marBottom w:val="0"/>
          <w:divBdr>
            <w:top w:val="none" w:sz="0" w:space="0" w:color="auto"/>
            <w:left w:val="none" w:sz="0" w:space="0" w:color="auto"/>
            <w:bottom w:val="none" w:sz="0" w:space="0" w:color="auto"/>
            <w:right w:val="none" w:sz="0" w:space="0" w:color="auto"/>
          </w:divBdr>
          <w:divsChild>
            <w:div w:id="1496653970">
              <w:marLeft w:val="0"/>
              <w:marRight w:val="0"/>
              <w:marTop w:val="0"/>
              <w:marBottom w:val="0"/>
              <w:divBdr>
                <w:top w:val="none" w:sz="0" w:space="0" w:color="auto"/>
                <w:left w:val="none" w:sz="0" w:space="0" w:color="auto"/>
                <w:bottom w:val="none" w:sz="0" w:space="0" w:color="auto"/>
                <w:right w:val="none" w:sz="0" w:space="0" w:color="auto"/>
              </w:divBdr>
              <w:divsChild>
                <w:div w:id="511795422">
                  <w:marLeft w:val="0"/>
                  <w:marRight w:val="0"/>
                  <w:marTop w:val="0"/>
                  <w:marBottom w:val="0"/>
                  <w:divBdr>
                    <w:top w:val="none" w:sz="0" w:space="0" w:color="auto"/>
                    <w:left w:val="none" w:sz="0" w:space="0" w:color="auto"/>
                    <w:bottom w:val="none" w:sz="0" w:space="0" w:color="auto"/>
                    <w:right w:val="none" w:sz="0" w:space="0" w:color="auto"/>
                  </w:divBdr>
                  <w:divsChild>
                    <w:div w:id="94943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939386">
      <w:bodyDiv w:val="1"/>
      <w:marLeft w:val="0"/>
      <w:marRight w:val="0"/>
      <w:marTop w:val="0"/>
      <w:marBottom w:val="0"/>
      <w:divBdr>
        <w:top w:val="none" w:sz="0" w:space="0" w:color="auto"/>
        <w:left w:val="none" w:sz="0" w:space="0" w:color="auto"/>
        <w:bottom w:val="none" w:sz="0" w:space="0" w:color="auto"/>
        <w:right w:val="none" w:sz="0" w:space="0" w:color="auto"/>
      </w:divBdr>
      <w:divsChild>
        <w:div w:id="143085962">
          <w:marLeft w:val="0"/>
          <w:marRight w:val="0"/>
          <w:marTop w:val="0"/>
          <w:marBottom w:val="0"/>
          <w:divBdr>
            <w:top w:val="none" w:sz="0" w:space="0" w:color="auto"/>
            <w:left w:val="none" w:sz="0" w:space="0" w:color="auto"/>
            <w:bottom w:val="none" w:sz="0" w:space="0" w:color="auto"/>
            <w:right w:val="none" w:sz="0" w:space="0" w:color="auto"/>
          </w:divBdr>
          <w:divsChild>
            <w:div w:id="190731640">
              <w:marLeft w:val="0"/>
              <w:marRight w:val="0"/>
              <w:marTop w:val="0"/>
              <w:marBottom w:val="0"/>
              <w:divBdr>
                <w:top w:val="none" w:sz="0" w:space="0" w:color="auto"/>
                <w:left w:val="none" w:sz="0" w:space="0" w:color="auto"/>
                <w:bottom w:val="none" w:sz="0" w:space="0" w:color="auto"/>
                <w:right w:val="none" w:sz="0" w:space="0" w:color="auto"/>
              </w:divBdr>
              <w:divsChild>
                <w:div w:id="1997489694">
                  <w:marLeft w:val="0"/>
                  <w:marRight w:val="0"/>
                  <w:marTop w:val="0"/>
                  <w:marBottom w:val="0"/>
                  <w:divBdr>
                    <w:top w:val="none" w:sz="0" w:space="0" w:color="auto"/>
                    <w:left w:val="none" w:sz="0" w:space="0" w:color="auto"/>
                    <w:bottom w:val="none" w:sz="0" w:space="0" w:color="auto"/>
                    <w:right w:val="none" w:sz="0" w:space="0" w:color="auto"/>
                  </w:divBdr>
                  <w:divsChild>
                    <w:div w:id="550307166">
                      <w:marLeft w:val="0"/>
                      <w:marRight w:val="0"/>
                      <w:marTop w:val="0"/>
                      <w:marBottom w:val="0"/>
                      <w:divBdr>
                        <w:top w:val="none" w:sz="0" w:space="0" w:color="auto"/>
                        <w:left w:val="none" w:sz="0" w:space="0" w:color="auto"/>
                        <w:bottom w:val="none" w:sz="0" w:space="0" w:color="auto"/>
                        <w:right w:val="none" w:sz="0" w:space="0" w:color="auto"/>
                      </w:divBdr>
                      <w:divsChild>
                        <w:div w:id="1461725471">
                          <w:marLeft w:val="0"/>
                          <w:marRight w:val="0"/>
                          <w:marTop w:val="0"/>
                          <w:marBottom w:val="0"/>
                          <w:divBdr>
                            <w:top w:val="none" w:sz="0" w:space="0" w:color="auto"/>
                            <w:left w:val="none" w:sz="0" w:space="0" w:color="auto"/>
                            <w:bottom w:val="none" w:sz="0" w:space="0" w:color="auto"/>
                            <w:right w:val="none" w:sz="0" w:space="0" w:color="auto"/>
                          </w:divBdr>
                          <w:divsChild>
                            <w:div w:id="662244522">
                              <w:marLeft w:val="0"/>
                              <w:marRight w:val="0"/>
                              <w:marTop w:val="0"/>
                              <w:marBottom w:val="0"/>
                              <w:divBdr>
                                <w:top w:val="none" w:sz="0" w:space="0" w:color="auto"/>
                                <w:left w:val="none" w:sz="0" w:space="0" w:color="auto"/>
                                <w:bottom w:val="none" w:sz="0" w:space="0" w:color="auto"/>
                                <w:right w:val="none" w:sz="0" w:space="0" w:color="auto"/>
                              </w:divBdr>
                              <w:divsChild>
                                <w:div w:id="1289777087">
                                  <w:marLeft w:val="0"/>
                                  <w:marRight w:val="0"/>
                                  <w:marTop w:val="0"/>
                                  <w:marBottom w:val="0"/>
                                  <w:divBdr>
                                    <w:top w:val="none" w:sz="0" w:space="0" w:color="auto"/>
                                    <w:left w:val="none" w:sz="0" w:space="0" w:color="auto"/>
                                    <w:bottom w:val="none" w:sz="0" w:space="0" w:color="auto"/>
                                    <w:right w:val="none" w:sz="0" w:space="0" w:color="auto"/>
                                  </w:divBdr>
                                  <w:divsChild>
                                    <w:div w:id="18941437">
                                      <w:marLeft w:val="0"/>
                                      <w:marRight w:val="0"/>
                                      <w:marTop w:val="0"/>
                                      <w:marBottom w:val="0"/>
                                      <w:divBdr>
                                        <w:top w:val="none" w:sz="0" w:space="0" w:color="auto"/>
                                        <w:left w:val="none" w:sz="0" w:space="0" w:color="auto"/>
                                        <w:bottom w:val="none" w:sz="0" w:space="0" w:color="auto"/>
                                        <w:right w:val="none" w:sz="0" w:space="0" w:color="auto"/>
                                      </w:divBdr>
                                      <w:divsChild>
                                        <w:div w:id="178007409">
                                          <w:marLeft w:val="0"/>
                                          <w:marRight w:val="0"/>
                                          <w:marTop w:val="0"/>
                                          <w:marBottom w:val="0"/>
                                          <w:divBdr>
                                            <w:top w:val="none" w:sz="0" w:space="0" w:color="auto"/>
                                            <w:left w:val="none" w:sz="0" w:space="0" w:color="auto"/>
                                            <w:bottom w:val="none" w:sz="0" w:space="0" w:color="auto"/>
                                            <w:right w:val="none" w:sz="0" w:space="0" w:color="auto"/>
                                          </w:divBdr>
                                        </w:div>
                                        <w:div w:id="537477744">
                                          <w:marLeft w:val="0"/>
                                          <w:marRight w:val="0"/>
                                          <w:marTop w:val="0"/>
                                          <w:marBottom w:val="0"/>
                                          <w:divBdr>
                                            <w:top w:val="none" w:sz="0" w:space="0" w:color="auto"/>
                                            <w:left w:val="none" w:sz="0" w:space="0" w:color="auto"/>
                                            <w:bottom w:val="none" w:sz="0" w:space="0" w:color="auto"/>
                                            <w:right w:val="none" w:sz="0" w:space="0" w:color="auto"/>
                                          </w:divBdr>
                                        </w:div>
                                        <w:div w:id="556548368">
                                          <w:marLeft w:val="0"/>
                                          <w:marRight w:val="0"/>
                                          <w:marTop w:val="0"/>
                                          <w:marBottom w:val="0"/>
                                          <w:divBdr>
                                            <w:top w:val="none" w:sz="0" w:space="0" w:color="auto"/>
                                            <w:left w:val="none" w:sz="0" w:space="0" w:color="auto"/>
                                            <w:bottom w:val="none" w:sz="0" w:space="0" w:color="auto"/>
                                            <w:right w:val="none" w:sz="0" w:space="0" w:color="auto"/>
                                          </w:divBdr>
                                        </w:div>
                                        <w:div w:id="611279634">
                                          <w:marLeft w:val="0"/>
                                          <w:marRight w:val="0"/>
                                          <w:marTop w:val="0"/>
                                          <w:marBottom w:val="0"/>
                                          <w:divBdr>
                                            <w:top w:val="none" w:sz="0" w:space="0" w:color="auto"/>
                                            <w:left w:val="none" w:sz="0" w:space="0" w:color="auto"/>
                                            <w:bottom w:val="none" w:sz="0" w:space="0" w:color="auto"/>
                                            <w:right w:val="none" w:sz="0" w:space="0" w:color="auto"/>
                                          </w:divBdr>
                                        </w:div>
                                        <w:div w:id="824593474">
                                          <w:marLeft w:val="0"/>
                                          <w:marRight w:val="0"/>
                                          <w:marTop w:val="0"/>
                                          <w:marBottom w:val="0"/>
                                          <w:divBdr>
                                            <w:top w:val="none" w:sz="0" w:space="0" w:color="auto"/>
                                            <w:left w:val="none" w:sz="0" w:space="0" w:color="auto"/>
                                            <w:bottom w:val="none" w:sz="0" w:space="0" w:color="auto"/>
                                            <w:right w:val="none" w:sz="0" w:space="0" w:color="auto"/>
                                          </w:divBdr>
                                        </w:div>
                                        <w:div w:id="1074350588">
                                          <w:marLeft w:val="0"/>
                                          <w:marRight w:val="0"/>
                                          <w:marTop w:val="0"/>
                                          <w:marBottom w:val="0"/>
                                          <w:divBdr>
                                            <w:top w:val="none" w:sz="0" w:space="0" w:color="auto"/>
                                            <w:left w:val="none" w:sz="0" w:space="0" w:color="auto"/>
                                            <w:bottom w:val="none" w:sz="0" w:space="0" w:color="auto"/>
                                            <w:right w:val="none" w:sz="0" w:space="0" w:color="auto"/>
                                          </w:divBdr>
                                        </w:div>
                                        <w:div w:id="1087964954">
                                          <w:marLeft w:val="0"/>
                                          <w:marRight w:val="0"/>
                                          <w:marTop w:val="0"/>
                                          <w:marBottom w:val="0"/>
                                          <w:divBdr>
                                            <w:top w:val="none" w:sz="0" w:space="0" w:color="auto"/>
                                            <w:left w:val="none" w:sz="0" w:space="0" w:color="auto"/>
                                            <w:bottom w:val="none" w:sz="0" w:space="0" w:color="auto"/>
                                            <w:right w:val="none" w:sz="0" w:space="0" w:color="auto"/>
                                          </w:divBdr>
                                        </w:div>
                                        <w:div w:id="1092821751">
                                          <w:marLeft w:val="0"/>
                                          <w:marRight w:val="0"/>
                                          <w:marTop w:val="0"/>
                                          <w:marBottom w:val="0"/>
                                          <w:divBdr>
                                            <w:top w:val="none" w:sz="0" w:space="0" w:color="auto"/>
                                            <w:left w:val="none" w:sz="0" w:space="0" w:color="auto"/>
                                            <w:bottom w:val="none" w:sz="0" w:space="0" w:color="auto"/>
                                            <w:right w:val="none" w:sz="0" w:space="0" w:color="auto"/>
                                          </w:divBdr>
                                        </w:div>
                                        <w:div w:id="1272123348">
                                          <w:marLeft w:val="0"/>
                                          <w:marRight w:val="0"/>
                                          <w:marTop w:val="0"/>
                                          <w:marBottom w:val="0"/>
                                          <w:divBdr>
                                            <w:top w:val="none" w:sz="0" w:space="0" w:color="auto"/>
                                            <w:left w:val="none" w:sz="0" w:space="0" w:color="auto"/>
                                            <w:bottom w:val="none" w:sz="0" w:space="0" w:color="auto"/>
                                            <w:right w:val="none" w:sz="0" w:space="0" w:color="auto"/>
                                          </w:divBdr>
                                        </w:div>
                                        <w:div w:id="1319310995">
                                          <w:marLeft w:val="0"/>
                                          <w:marRight w:val="0"/>
                                          <w:marTop w:val="0"/>
                                          <w:marBottom w:val="0"/>
                                          <w:divBdr>
                                            <w:top w:val="none" w:sz="0" w:space="0" w:color="auto"/>
                                            <w:left w:val="none" w:sz="0" w:space="0" w:color="auto"/>
                                            <w:bottom w:val="none" w:sz="0" w:space="0" w:color="auto"/>
                                            <w:right w:val="none" w:sz="0" w:space="0" w:color="auto"/>
                                          </w:divBdr>
                                        </w:div>
                                        <w:div w:id="1493108087">
                                          <w:marLeft w:val="0"/>
                                          <w:marRight w:val="0"/>
                                          <w:marTop w:val="0"/>
                                          <w:marBottom w:val="0"/>
                                          <w:divBdr>
                                            <w:top w:val="none" w:sz="0" w:space="0" w:color="auto"/>
                                            <w:left w:val="none" w:sz="0" w:space="0" w:color="auto"/>
                                            <w:bottom w:val="none" w:sz="0" w:space="0" w:color="auto"/>
                                            <w:right w:val="none" w:sz="0" w:space="0" w:color="auto"/>
                                          </w:divBdr>
                                        </w:div>
                                        <w:div w:id="1554152245">
                                          <w:marLeft w:val="0"/>
                                          <w:marRight w:val="0"/>
                                          <w:marTop w:val="0"/>
                                          <w:marBottom w:val="0"/>
                                          <w:divBdr>
                                            <w:top w:val="none" w:sz="0" w:space="0" w:color="auto"/>
                                            <w:left w:val="none" w:sz="0" w:space="0" w:color="auto"/>
                                            <w:bottom w:val="none" w:sz="0" w:space="0" w:color="auto"/>
                                            <w:right w:val="none" w:sz="0" w:space="0" w:color="auto"/>
                                          </w:divBdr>
                                        </w:div>
                                        <w:div w:id="1642880762">
                                          <w:marLeft w:val="0"/>
                                          <w:marRight w:val="0"/>
                                          <w:marTop w:val="0"/>
                                          <w:marBottom w:val="0"/>
                                          <w:divBdr>
                                            <w:top w:val="none" w:sz="0" w:space="0" w:color="auto"/>
                                            <w:left w:val="none" w:sz="0" w:space="0" w:color="auto"/>
                                            <w:bottom w:val="none" w:sz="0" w:space="0" w:color="auto"/>
                                            <w:right w:val="none" w:sz="0" w:space="0" w:color="auto"/>
                                          </w:divBdr>
                                        </w:div>
                                        <w:div w:id="1715082812">
                                          <w:marLeft w:val="0"/>
                                          <w:marRight w:val="0"/>
                                          <w:marTop w:val="0"/>
                                          <w:marBottom w:val="0"/>
                                          <w:divBdr>
                                            <w:top w:val="none" w:sz="0" w:space="0" w:color="auto"/>
                                            <w:left w:val="none" w:sz="0" w:space="0" w:color="auto"/>
                                            <w:bottom w:val="none" w:sz="0" w:space="0" w:color="auto"/>
                                            <w:right w:val="none" w:sz="0" w:space="0" w:color="auto"/>
                                          </w:divBdr>
                                        </w:div>
                                        <w:div w:id="1828663164">
                                          <w:marLeft w:val="0"/>
                                          <w:marRight w:val="0"/>
                                          <w:marTop w:val="0"/>
                                          <w:marBottom w:val="0"/>
                                          <w:divBdr>
                                            <w:top w:val="none" w:sz="0" w:space="0" w:color="auto"/>
                                            <w:left w:val="none" w:sz="0" w:space="0" w:color="auto"/>
                                            <w:bottom w:val="none" w:sz="0" w:space="0" w:color="auto"/>
                                            <w:right w:val="none" w:sz="0" w:space="0" w:color="auto"/>
                                          </w:divBdr>
                                        </w:div>
                                        <w:div w:id="1835291935">
                                          <w:marLeft w:val="0"/>
                                          <w:marRight w:val="0"/>
                                          <w:marTop w:val="0"/>
                                          <w:marBottom w:val="0"/>
                                          <w:divBdr>
                                            <w:top w:val="none" w:sz="0" w:space="0" w:color="auto"/>
                                            <w:left w:val="none" w:sz="0" w:space="0" w:color="auto"/>
                                            <w:bottom w:val="none" w:sz="0" w:space="0" w:color="auto"/>
                                            <w:right w:val="none" w:sz="0" w:space="0" w:color="auto"/>
                                          </w:divBdr>
                                        </w:div>
                                        <w:div w:id="1838767236">
                                          <w:marLeft w:val="0"/>
                                          <w:marRight w:val="0"/>
                                          <w:marTop w:val="0"/>
                                          <w:marBottom w:val="0"/>
                                          <w:divBdr>
                                            <w:top w:val="none" w:sz="0" w:space="0" w:color="auto"/>
                                            <w:left w:val="none" w:sz="0" w:space="0" w:color="auto"/>
                                            <w:bottom w:val="none" w:sz="0" w:space="0" w:color="auto"/>
                                            <w:right w:val="none" w:sz="0" w:space="0" w:color="auto"/>
                                          </w:divBdr>
                                        </w:div>
                                        <w:div w:id="20397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646141">
      <w:bodyDiv w:val="1"/>
      <w:marLeft w:val="0"/>
      <w:marRight w:val="0"/>
      <w:marTop w:val="0"/>
      <w:marBottom w:val="0"/>
      <w:divBdr>
        <w:top w:val="none" w:sz="0" w:space="0" w:color="auto"/>
        <w:left w:val="none" w:sz="0" w:space="0" w:color="auto"/>
        <w:bottom w:val="none" w:sz="0" w:space="0" w:color="auto"/>
        <w:right w:val="none" w:sz="0" w:space="0" w:color="auto"/>
      </w:divBdr>
      <w:divsChild>
        <w:div w:id="1762988305">
          <w:marLeft w:val="0"/>
          <w:marRight w:val="0"/>
          <w:marTop w:val="0"/>
          <w:marBottom w:val="0"/>
          <w:divBdr>
            <w:top w:val="none" w:sz="0" w:space="0" w:color="auto"/>
            <w:left w:val="none" w:sz="0" w:space="0" w:color="auto"/>
            <w:bottom w:val="none" w:sz="0" w:space="0" w:color="auto"/>
            <w:right w:val="none" w:sz="0" w:space="0" w:color="auto"/>
          </w:divBdr>
          <w:divsChild>
            <w:div w:id="1197621092">
              <w:marLeft w:val="0"/>
              <w:marRight w:val="0"/>
              <w:marTop w:val="0"/>
              <w:marBottom w:val="0"/>
              <w:divBdr>
                <w:top w:val="none" w:sz="0" w:space="0" w:color="auto"/>
                <w:left w:val="none" w:sz="0" w:space="0" w:color="auto"/>
                <w:bottom w:val="none" w:sz="0" w:space="0" w:color="auto"/>
                <w:right w:val="none" w:sz="0" w:space="0" w:color="auto"/>
              </w:divBdr>
              <w:divsChild>
                <w:div w:id="1789008609">
                  <w:marLeft w:val="0"/>
                  <w:marRight w:val="0"/>
                  <w:marTop w:val="0"/>
                  <w:marBottom w:val="0"/>
                  <w:divBdr>
                    <w:top w:val="none" w:sz="0" w:space="0" w:color="auto"/>
                    <w:left w:val="none" w:sz="0" w:space="0" w:color="auto"/>
                    <w:bottom w:val="none" w:sz="0" w:space="0" w:color="auto"/>
                    <w:right w:val="none" w:sz="0" w:space="0" w:color="auto"/>
                  </w:divBdr>
                  <w:divsChild>
                    <w:div w:id="937106917">
                      <w:marLeft w:val="0"/>
                      <w:marRight w:val="0"/>
                      <w:marTop w:val="0"/>
                      <w:marBottom w:val="0"/>
                      <w:divBdr>
                        <w:top w:val="none" w:sz="0" w:space="0" w:color="auto"/>
                        <w:left w:val="none" w:sz="0" w:space="0" w:color="auto"/>
                        <w:bottom w:val="none" w:sz="0" w:space="0" w:color="auto"/>
                        <w:right w:val="none" w:sz="0" w:space="0" w:color="auto"/>
                      </w:divBdr>
                      <w:divsChild>
                        <w:div w:id="1771775994">
                          <w:marLeft w:val="0"/>
                          <w:marRight w:val="0"/>
                          <w:marTop w:val="0"/>
                          <w:marBottom w:val="0"/>
                          <w:divBdr>
                            <w:top w:val="none" w:sz="0" w:space="0" w:color="auto"/>
                            <w:left w:val="none" w:sz="0" w:space="0" w:color="auto"/>
                            <w:bottom w:val="none" w:sz="0" w:space="0" w:color="auto"/>
                            <w:right w:val="none" w:sz="0" w:space="0" w:color="auto"/>
                          </w:divBdr>
                          <w:divsChild>
                            <w:div w:id="1798598336">
                              <w:marLeft w:val="0"/>
                              <w:marRight w:val="0"/>
                              <w:marTop w:val="0"/>
                              <w:marBottom w:val="0"/>
                              <w:divBdr>
                                <w:top w:val="none" w:sz="0" w:space="0" w:color="auto"/>
                                <w:left w:val="none" w:sz="0" w:space="0" w:color="auto"/>
                                <w:bottom w:val="none" w:sz="0" w:space="0" w:color="auto"/>
                                <w:right w:val="none" w:sz="0" w:space="0" w:color="auto"/>
                              </w:divBdr>
                              <w:divsChild>
                                <w:div w:id="783496479">
                                  <w:marLeft w:val="0"/>
                                  <w:marRight w:val="0"/>
                                  <w:marTop w:val="0"/>
                                  <w:marBottom w:val="0"/>
                                  <w:divBdr>
                                    <w:top w:val="none" w:sz="0" w:space="0" w:color="auto"/>
                                    <w:left w:val="none" w:sz="0" w:space="0" w:color="auto"/>
                                    <w:bottom w:val="none" w:sz="0" w:space="0" w:color="auto"/>
                                    <w:right w:val="none" w:sz="0" w:space="0" w:color="auto"/>
                                  </w:divBdr>
                                  <w:divsChild>
                                    <w:div w:id="571890515">
                                      <w:marLeft w:val="0"/>
                                      <w:marRight w:val="0"/>
                                      <w:marTop w:val="0"/>
                                      <w:marBottom w:val="0"/>
                                      <w:divBdr>
                                        <w:top w:val="none" w:sz="0" w:space="0" w:color="auto"/>
                                        <w:left w:val="none" w:sz="0" w:space="0" w:color="auto"/>
                                        <w:bottom w:val="none" w:sz="0" w:space="0" w:color="auto"/>
                                        <w:right w:val="none" w:sz="0" w:space="0" w:color="auto"/>
                                      </w:divBdr>
                                      <w:divsChild>
                                        <w:div w:id="256601962">
                                          <w:marLeft w:val="0"/>
                                          <w:marRight w:val="0"/>
                                          <w:marTop w:val="0"/>
                                          <w:marBottom w:val="0"/>
                                          <w:divBdr>
                                            <w:top w:val="none" w:sz="0" w:space="0" w:color="auto"/>
                                            <w:left w:val="none" w:sz="0" w:space="0" w:color="auto"/>
                                            <w:bottom w:val="none" w:sz="0" w:space="0" w:color="auto"/>
                                            <w:right w:val="none" w:sz="0" w:space="0" w:color="auto"/>
                                          </w:divBdr>
                                        </w:div>
                                        <w:div w:id="496574316">
                                          <w:marLeft w:val="0"/>
                                          <w:marRight w:val="0"/>
                                          <w:marTop w:val="0"/>
                                          <w:marBottom w:val="0"/>
                                          <w:divBdr>
                                            <w:top w:val="none" w:sz="0" w:space="0" w:color="auto"/>
                                            <w:left w:val="none" w:sz="0" w:space="0" w:color="auto"/>
                                            <w:bottom w:val="none" w:sz="0" w:space="0" w:color="auto"/>
                                            <w:right w:val="none" w:sz="0" w:space="0" w:color="auto"/>
                                          </w:divBdr>
                                        </w:div>
                                        <w:div w:id="581450422">
                                          <w:marLeft w:val="0"/>
                                          <w:marRight w:val="0"/>
                                          <w:marTop w:val="0"/>
                                          <w:marBottom w:val="0"/>
                                          <w:divBdr>
                                            <w:top w:val="none" w:sz="0" w:space="0" w:color="auto"/>
                                            <w:left w:val="none" w:sz="0" w:space="0" w:color="auto"/>
                                            <w:bottom w:val="none" w:sz="0" w:space="0" w:color="auto"/>
                                            <w:right w:val="none" w:sz="0" w:space="0" w:color="auto"/>
                                          </w:divBdr>
                                        </w:div>
                                        <w:div w:id="686368592">
                                          <w:marLeft w:val="0"/>
                                          <w:marRight w:val="0"/>
                                          <w:marTop w:val="0"/>
                                          <w:marBottom w:val="0"/>
                                          <w:divBdr>
                                            <w:top w:val="none" w:sz="0" w:space="0" w:color="auto"/>
                                            <w:left w:val="none" w:sz="0" w:space="0" w:color="auto"/>
                                            <w:bottom w:val="none" w:sz="0" w:space="0" w:color="auto"/>
                                            <w:right w:val="none" w:sz="0" w:space="0" w:color="auto"/>
                                          </w:divBdr>
                                        </w:div>
                                        <w:div w:id="953513557">
                                          <w:marLeft w:val="0"/>
                                          <w:marRight w:val="0"/>
                                          <w:marTop w:val="0"/>
                                          <w:marBottom w:val="0"/>
                                          <w:divBdr>
                                            <w:top w:val="none" w:sz="0" w:space="0" w:color="auto"/>
                                            <w:left w:val="none" w:sz="0" w:space="0" w:color="auto"/>
                                            <w:bottom w:val="none" w:sz="0" w:space="0" w:color="auto"/>
                                            <w:right w:val="none" w:sz="0" w:space="0" w:color="auto"/>
                                          </w:divBdr>
                                        </w:div>
                                        <w:div w:id="1479690489">
                                          <w:marLeft w:val="0"/>
                                          <w:marRight w:val="0"/>
                                          <w:marTop w:val="0"/>
                                          <w:marBottom w:val="0"/>
                                          <w:divBdr>
                                            <w:top w:val="none" w:sz="0" w:space="0" w:color="auto"/>
                                            <w:left w:val="none" w:sz="0" w:space="0" w:color="auto"/>
                                            <w:bottom w:val="none" w:sz="0" w:space="0" w:color="auto"/>
                                            <w:right w:val="none" w:sz="0" w:space="0" w:color="auto"/>
                                          </w:divBdr>
                                        </w:div>
                                        <w:div w:id="1588997587">
                                          <w:marLeft w:val="0"/>
                                          <w:marRight w:val="0"/>
                                          <w:marTop w:val="0"/>
                                          <w:marBottom w:val="0"/>
                                          <w:divBdr>
                                            <w:top w:val="none" w:sz="0" w:space="0" w:color="auto"/>
                                            <w:left w:val="none" w:sz="0" w:space="0" w:color="auto"/>
                                            <w:bottom w:val="none" w:sz="0" w:space="0" w:color="auto"/>
                                            <w:right w:val="none" w:sz="0" w:space="0" w:color="auto"/>
                                          </w:divBdr>
                                        </w:div>
                                        <w:div w:id="1693727207">
                                          <w:marLeft w:val="0"/>
                                          <w:marRight w:val="0"/>
                                          <w:marTop w:val="0"/>
                                          <w:marBottom w:val="0"/>
                                          <w:divBdr>
                                            <w:top w:val="none" w:sz="0" w:space="0" w:color="auto"/>
                                            <w:left w:val="none" w:sz="0" w:space="0" w:color="auto"/>
                                            <w:bottom w:val="none" w:sz="0" w:space="0" w:color="auto"/>
                                            <w:right w:val="none" w:sz="0" w:space="0" w:color="auto"/>
                                          </w:divBdr>
                                        </w:div>
                                        <w:div w:id="1891652152">
                                          <w:marLeft w:val="0"/>
                                          <w:marRight w:val="0"/>
                                          <w:marTop w:val="0"/>
                                          <w:marBottom w:val="0"/>
                                          <w:divBdr>
                                            <w:top w:val="none" w:sz="0" w:space="0" w:color="auto"/>
                                            <w:left w:val="none" w:sz="0" w:space="0" w:color="auto"/>
                                            <w:bottom w:val="none" w:sz="0" w:space="0" w:color="auto"/>
                                            <w:right w:val="none" w:sz="0" w:space="0" w:color="auto"/>
                                          </w:divBdr>
                                        </w:div>
                                        <w:div w:id="1920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079354">
      <w:bodyDiv w:val="1"/>
      <w:marLeft w:val="0"/>
      <w:marRight w:val="0"/>
      <w:marTop w:val="0"/>
      <w:marBottom w:val="0"/>
      <w:divBdr>
        <w:top w:val="none" w:sz="0" w:space="0" w:color="auto"/>
        <w:left w:val="none" w:sz="0" w:space="0" w:color="auto"/>
        <w:bottom w:val="none" w:sz="0" w:space="0" w:color="auto"/>
        <w:right w:val="none" w:sz="0" w:space="0" w:color="auto"/>
      </w:divBdr>
      <w:divsChild>
        <w:div w:id="1307857731">
          <w:marLeft w:val="0"/>
          <w:marRight w:val="0"/>
          <w:marTop w:val="0"/>
          <w:marBottom w:val="0"/>
          <w:divBdr>
            <w:top w:val="none" w:sz="0" w:space="0" w:color="auto"/>
            <w:left w:val="none" w:sz="0" w:space="0" w:color="auto"/>
            <w:bottom w:val="none" w:sz="0" w:space="0" w:color="auto"/>
            <w:right w:val="none" w:sz="0" w:space="0" w:color="auto"/>
          </w:divBdr>
          <w:divsChild>
            <w:div w:id="1419979898">
              <w:marLeft w:val="0"/>
              <w:marRight w:val="0"/>
              <w:marTop w:val="0"/>
              <w:marBottom w:val="0"/>
              <w:divBdr>
                <w:top w:val="none" w:sz="0" w:space="0" w:color="auto"/>
                <w:left w:val="none" w:sz="0" w:space="0" w:color="auto"/>
                <w:bottom w:val="none" w:sz="0" w:space="0" w:color="auto"/>
                <w:right w:val="none" w:sz="0" w:space="0" w:color="auto"/>
              </w:divBdr>
              <w:divsChild>
                <w:div w:id="695080136">
                  <w:marLeft w:val="0"/>
                  <w:marRight w:val="0"/>
                  <w:marTop w:val="0"/>
                  <w:marBottom w:val="0"/>
                  <w:divBdr>
                    <w:top w:val="none" w:sz="0" w:space="0" w:color="auto"/>
                    <w:left w:val="none" w:sz="0" w:space="0" w:color="auto"/>
                    <w:bottom w:val="none" w:sz="0" w:space="0" w:color="auto"/>
                    <w:right w:val="none" w:sz="0" w:space="0" w:color="auto"/>
                  </w:divBdr>
                  <w:divsChild>
                    <w:div w:id="1811824799">
                      <w:marLeft w:val="0"/>
                      <w:marRight w:val="0"/>
                      <w:marTop w:val="0"/>
                      <w:marBottom w:val="0"/>
                      <w:divBdr>
                        <w:top w:val="none" w:sz="0" w:space="0" w:color="auto"/>
                        <w:left w:val="none" w:sz="0" w:space="0" w:color="auto"/>
                        <w:bottom w:val="none" w:sz="0" w:space="0" w:color="auto"/>
                        <w:right w:val="none" w:sz="0" w:space="0" w:color="auto"/>
                      </w:divBdr>
                      <w:divsChild>
                        <w:div w:id="2110656753">
                          <w:marLeft w:val="0"/>
                          <w:marRight w:val="0"/>
                          <w:marTop w:val="0"/>
                          <w:marBottom w:val="0"/>
                          <w:divBdr>
                            <w:top w:val="none" w:sz="0" w:space="0" w:color="auto"/>
                            <w:left w:val="none" w:sz="0" w:space="0" w:color="auto"/>
                            <w:bottom w:val="none" w:sz="0" w:space="0" w:color="auto"/>
                            <w:right w:val="none" w:sz="0" w:space="0" w:color="auto"/>
                          </w:divBdr>
                          <w:divsChild>
                            <w:div w:id="490365832">
                              <w:marLeft w:val="0"/>
                              <w:marRight w:val="0"/>
                              <w:marTop w:val="0"/>
                              <w:marBottom w:val="0"/>
                              <w:divBdr>
                                <w:top w:val="none" w:sz="0" w:space="0" w:color="auto"/>
                                <w:left w:val="none" w:sz="0" w:space="0" w:color="auto"/>
                                <w:bottom w:val="none" w:sz="0" w:space="0" w:color="auto"/>
                                <w:right w:val="none" w:sz="0" w:space="0" w:color="auto"/>
                              </w:divBdr>
                              <w:divsChild>
                                <w:div w:id="969744704">
                                  <w:marLeft w:val="0"/>
                                  <w:marRight w:val="0"/>
                                  <w:marTop w:val="0"/>
                                  <w:marBottom w:val="0"/>
                                  <w:divBdr>
                                    <w:top w:val="none" w:sz="0" w:space="0" w:color="auto"/>
                                    <w:left w:val="none" w:sz="0" w:space="0" w:color="auto"/>
                                    <w:bottom w:val="none" w:sz="0" w:space="0" w:color="auto"/>
                                    <w:right w:val="none" w:sz="0" w:space="0" w:color="auto"/>
                                  </w:divBdr>
                                  <w:divsChild>
                                    <w:div w:id="1015157079">
                                      <w:marLeft w:val="0"/>
                                      <w:marRight w:val="0"/>
                                      <w:marTop w:val="0"/>
                                      <w:marBottom w:val="0"/>
                                      <w:divBdr>
                                        <w:top w:val="none" w:sz="0" w:space="0" w:color="auto"/>
                                        <w:left w:val="none" w:sz="0" w:space="0" w:color="auto"/>
                                        <w:bottom w:val="none" w:sz="0" w:space="0" w:color="auto"/>
                                        <w:right w:val="none" w:sz="0" w:space="0" w:color="auto"/>
                                      </w:divBdr>
                                      <w:divsChild>
                                        <w:div w:id="7684144">
                                          <w:marLeft w:val="0"/>
                                          <w:marRight w:val="0"/>
                                          <w:marTop w:val="0"/>
                                          <w:marBottom w:val="0"/>
                                          <w:divBdr>
                                            <w:top w:val="none" w:sz="0" w:space="0" w:color="auto"/>
                                            <w:left w:val="none" w:sz="0" w:space="0" w:color="auto"/>
                                            <w:bottom w:val="none" w:sz="0" w:space="0" w:color="auto"/>
                                            <w:right w:val="none" w:sz="0" w:space="0" w:color="auto"/>
                                          </w:divBdr>
                                        </w:div>
                                        <w:div w:id="262809208">
                                          <w:marLeft w:val="0"/>
                                          <w:marRight w:val="0"/>
                                          <w:marTop w:val="0"/>
                                          <w:marBottom w:val="0"/>
                                          <w:divBdr>
                                            <w:top w:val="none" w:sz="0" w:space="0" w:color="auto"/>
                                            <w:left w:val="none" w:sz="0" w:space="0" w:color="auto"/>
                                            <w:bottom w:val="none" w:sz="0" w:space="0" w:color="auto"/>
                                            <w:right w:val="none" w:sz="0" w:space="0" w:color="auto"/>
                                          </w:divBdr>
                                        </w:div>
                                        <w:div w:id="405998523">
                                          <w:marLeft w:val="0"/>
                                          <w:marRight w:val="0"/>
                                          <w:marTop w:val="0"/>
                                          <w:marBottom w:val="0"/>
                                          <w:divBdr>
                                            <w:top w:val="none" w:sz="0" w:space="0" w:color="auto"/>
                                            <w:left w:val="none" w:sz="0" w:space="0" w:color="auto"/>
                                            <w:bottom w:val="none" w:sz="0" w:space="0" w:color="auto"/>
                                            <w:right w:val="none" w:sz="0" w:space="0" w:color="auto"/>
                                          </w:divBdr>
                                        </w:div>
                                        <w:div w:id="493766608">
                                          <w:marLeft w:val="0"/>
                                          <w:marRight w:val="0"/>
                                          <w:marTop w:val="0"/>
                                          <w:marBottom w:val="0"/>
                                          <w:divBdr>
                                            <w:top w:val="none" w:sz="0" w:space="0" w:color="auto"/>
                                            <w:left w:val="none" w:sz="0" w:space="0" w:color="auto"/>
                                            <w:bottom w:val="none" w:sz="0" w:space="0" w:color="auto"/>
                                            <w:right w:val="none" w:sz="0" w:space="0" w:color="auto"/>
                                          </w:divBdr>
                                        </w:div>
                                        <w:div w:id="615871365">
                                          <w:marLeft w:val="0"/>
                                          <w:marRight w:val="0"/>
                                          <w:marTop w:val="0"/>
                                          <w:marBottom w:val="0"/>
                                          <w:divBdr>
                                            <w:top w:val="none" w:sz="0" w:space="0" w:color="auto"/>
                                            <w:left w:val="none" w:sz="0" w:space="0" w:color="auto"/>
                                            <w:bottom w:val="none" w:sz="0" w:space="0" w:color="auto"/>
                                            <w:right w:val="none" w:sz="0" w:space="0" w:color="auto"/>
                                          </w:divBdr>
                                        </w:div>
                                        <w:div w:id="616760054">
                                          <w:marLeft w:val="0"/>
                                          <w:marRight w:val="0"/>
                                          <w:marTop w:val="0"/>
                                          <w:marBottom w:val="0"/>
                                          <w:divBdr>
                                            <w:top w:val="none" w:sz="0" w:space="0" w:color="auto"/>
                                            <w:left w:val="none" w:sz="0" w:space="0" w:color="auto"/>
                                            <w:bottom w:val="none" w:sz="0" w:space="0" w:color="auto"/>
                                            <w:right w:val="none" w:sz="0" w:space="0" w:color="auto"/>
                                          </w:divBdr>
                                        </w:div>
                                        <w:div w:id="1479958081">
                                          <w:marLeft w:val="0"/>
                                          <w:marRight w:val="0"/>
                                          <w:marTop w:val="0"/>
                                          <w:marBottom w:val="0"/>
                                          <w:divBdr>
                                            <w:top w:val="none" w:sz="0" w:space="0" w:color="auto"/>
                                            <w:left w:val="none" w:sz="0" w:space="0" w:color="auto"/>
                                            <w:bottom w:val="none" w:sz="0" w:space="0" w:color="auto"/>
                                            <w:right w:val="none" w:sz="0" w:space="0" w:color="auto"/>
                                          </w:divBdr>
                                        </w:div>
                                        <w:div w:id="1626349000">
                                          <w:marLeft w:val="0"/>
                                          <w:marRight w:val="0"/>
                                          <w:marTop w:val="0"/>
                                          <w:marBottom w:val="0"/>
                                          <w:divBdr>
                                            <w:top w:val="none" w:sz="0" w:space="0" w:color="auto"/>
                                            <w:left w:val="none" w:sz="0" w:space="0" w:color="auto"/>
                                            <w:bottom w:val="none" w:sz="0" w:space="0" w:color="auto"/>
                                            <w:right w:val="none" w:sz="0" w:space="0" w:color="auto"/>
                                          </w:divBdr>
                                        </w:div>
                                        <w:div w:id="2040280969">
                                          <w:marLeft w:val="0"/>
                                          <w:marRight w:val="0"/>
                                          <w:marTop w:val="0"/>
                                          <w:marBottom w:val="0"/>
                                          <w:divBdr>
                                            <w:top w:val="none" w:sz="0" w:space="0" w:color="auto"/>
                                            <w:left w:val="none" w:sz="0" w:space="0" w:color="auto"/>
                                            <w:bottom w:val="none" w:sz="0" w:space="0" w:color="auto"/>
                                            <w:right w:val="none" w:sz="0" w:space="0" w:color="auto"/>
                                          </w:divBdr>
                                        </w:div>
                                        <w:div w:id="21013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97683">
      <w:bodyDiv w:val="1"/>
      <w:marLeft w:val="0"/>
      <w:marRight w:val="0"/>
      <w:marTop w:val="0"/>
      <w:marBottom w:val="0"/>
      <w:divBdr>
        <w:top w:val="none" w:sz="0" w:space="0" w:color="auto"/>
        <w:left w:val="none" w:sz="0" w:space="0" w:color="auto"/>
        <w:bottom w:val="none" w:sz="0" w:space="0" w:color="auto"/>
        <w:right w:val="none" w:sz="0" w:space="0" w:color="auto"/>
      </w:divBdr>
    </w:div>
    <w:div w:id="1568295098">
      <w:bodyDiv w:val="1"/>
      <w:marLeft w:val="0"/>
      <w:marRight w:val="0"/>
      <w:marTop w:val="0"/>
      <w:marBottom w:val="0"/>
      <w:divBdr>
        <w:top w:val="none" w:sz="0" w:space="0" w:color="auto"/>
        <w:left w:val="none" w:sz="0" w:space="0" w:color="auto"/>
        <w:bottom w:val="none" w:sz="0" w:space="0" w:color="auto"/>
        <w:right w:val="none" w:sz="0" w:space="0" w:color="auto"/>
      </w:divBdr>
    </w:div>
    <w:div w:id="1678533660">
      <w:bodyDiv w:val="1"/>
      <w:marLeft w:val="0"/>
      <w:marRight w:val="0"/>
      <w:marTop w:val="0"/>
      <w:marBottom w:val="0"/>
      <w:divBdr>
        <w:top w:val="none" w:sz="0" w:space="0" w:color="auto"/>
        <w:left w:val="none" w:sz="0" w:space="0" w:color="auto"/>
        <w:bottom w:val="none" w:sz="0" w:space="0" w:color="auto"/>
        <w:right w:val="none" w:sz="0" w:space="0" w:color="auto"/>
      </w:divBdr>
      <w:divsChild>
        <w:div w:id="1689677621">
          <w:marLeft w:val="0"/>
          <w:marRight w:val="0"/>
          <w:marTop w:val="0"/>
          <w:marBottom w:val="0"/>
          <w:divBdr>
            <w:top w:val="none" w:sz="0" w:space="0" w:color="auto"/>
            <w:left w:val="none" w:sz="0" w:space="0" w:color="auto"/>
            <w:bottom w:val="none" w:sz="0" w:space="0" w:color="auto"/>
            <w:right w:val="none" w:sz="0" w:space="0" w:color="auto"/>
          </w:divBdr>
          <w:divsChild>
            <w:div w:id="297496993">
              <w:marLeft w:val="0"/>
              <w:marRight w:val="0"/>
              <w:marTop w:val="0"/>
              <w:marBottom w:val="0"/>
              <w:divBdr>
                <w:top w:val="none" w:sz="0" w:space="0" w:color="auto"/>
                <w:left w:val="none" w:sz="0" w:space="0" w:color="auto"/>
                <w:bottom w:val="none" w:sz="0" w:space="0" w:color="auto"/>
                <w:right w:val="none" w:sz="0" w:space="0" w:color="auto"/>
              </w:divBdr>
              <w:divsChild>
                <w:div w:id="902106797">
                  <w:marLeft w:val="0"/>
                  <w:marRight w:val="0"/>
                  <w:marTop w:val="0"/>
                  <w:marBottom w:val="0"/>
                  <w:divBdr>
                    <w:top w:val="none" w:sz="0" w:space="0" w:color="auto"/>
                    <w:left w:val="none" w:sz="0" w:space="0" w:color="auto"/>
                    <w:bottom w:val="none" w:sz="0" w:space="0" w:color="auto"/>
                    <w:right w:val="none" w:sz="0" w:space="0" w:color="auto"/>
                  </w:divBdr>
                  <w:divsChild>
                    <w:div w:id="865096294">
                      <w:marLeft w:val="0"/>
                      <w:marRight w:val="0"/>
                      <w:marTop w:val="0"/>
                      <w:marBottom w:val="0"/>
                      <w:divBdr>
                        <w:top w:val="none" w:sz="0" w:space="0" w:color="auto"/>
                        <w:left w:val="none" w:sz="0" w:space="0" w:color="auto"/>
                        <w:bottom w:val="none" w:sz="0" w:space="0" w:color="auto"/>
                        <w:right w:val="none" w:sz="0" w:space="0" w:color="auto"/>
                      </w:divBdr>
                      <w:divsChild>
                        <w:div w:id="1305235263">
                          <w:marLeft w:val="0"/>
                          <w:marRight w:val="0"/>
                          <w:marTop w:val="0"/>
                          <w:marBottom w:val="0"/>
                          <w:divBdr>
                            <w:top w:val="none" w:sz="0" w:space="0" w:color="auto"/>
                            <w:left w:val="none" w:sz="0" w:space="0" w:color="auto"/>
                            <w:bottom w:val="none" w:sz="0" w:space="0" w:color="auto"/>
                            <w:right w:val="none" w:sz="0" w:space="0" w:color="auto"/>
                          </w:divBdr>
                          <w:divsChild>
                            <w:div w:id="86972766">
                              <w:marLeft w:val="0"/>
                              <w:marRight w:val="0"/>
                              <w:marTop w:val="0"/>
                              <w:marBottom w:val="0"/>
                              <w:divBdr>
                                <w:top w:val="none" w:sz="0" w:space="0" w:color="auto"/>
                                <w:left w:val="none" w:sz="0" w:space="0" w:color="auto"/>
                                <w:bottom w:val="none" w:sz="0" w:space="0" w:color="auto"/>
                                <w:right w:val="none" w:sz="0" w:space="0" w:color="auto"/>
                              </w:divBdr>
                              <w:divsChild>
                                <w:div w:id="812017564">
                                  <w:marLeft w:val="0"/>
                                  <w:marRight w:val="0"/>
                                  <w:marTop w:val="0"/>
                                  <w:marBottom w:val="0"/>
                                  <w:divBdr>
                                    <w:top w:val="none" w:sz="0" w:space="0" w:color="auto"/>
                                    <w:left w:val="none" w:sz="0" w:space="0" w:color="auto"/>
                                    <w:bottom w:val="none" w:sz="0" w:space="0" w:color="auto"/>
                                    <w:right w:val="none" w:sz="0" w:space="0" w:color="auto"/>
                                  </w:divBdr>
                                  <w:divsChild>
                                    <w:div w:id="577831040">
                                      <w:marLeft w:val="0"/>
                                      <w:marRight w:val="0"/>
                                      <w:marTop w:val="0"/>
                                      <w:marBottom w:val="0"/>
                                      <w:divBdr>
                                        <w:top w:val="none" w:sz="0" w:space="0" w:color="auto"/>
                                        <w:left w:val="none" w:sz="0" w:space="0" w:color="auto"/>
                                        <w:bottom w:val="none" w:sz="0" w:space="0" w:color="auto"/>
                                        <w:right w:val="none" w:sz="0" w:space="0" w:color="auto"/>
                                      </w:divBdr>
                                      <w:divsChild>
                                        <w:div w:id="44835029">
                                          <w:marLeft w:val="0"/>
                                          <w:marRight w:val="0"/>
                                          <w:marTop w:val="0"/>
                                          <w:marBottom w:val="0"/>
                                          <w:divBdr>
                                            <w:top w:val="none" w:sz="0" w:space="0" w:color="auto"/>
                                            <w:left w:val="none" w:sz="0" w:space="0" w:color="auto"/>
                                            <w:bottom w:val="none" w:sz="0" w:space="0" w:color="auto"/>
                                            <w:right w:val="none" w:sz="0" w:space="0" w:color="auto"/>
                                          </w:divBdr>
                                        </w:div>
                                        <w:div w:id="231350915">
                                          <w:marLeft w:val="0"/>
                                          <w:marRight w:val="0"/>
                                          <w:marTop w:val="0"/>
                                          <w:marBottom w:val="0"/>
                                          <w:divBdr>
                                            <w:top w:val="none" w:sz="0" w:space="0" w:color="auto"/>
                                            <w:left w:val="none" w:sz="0" w:space="0" w:color="auto"/>
                                            <w:bottom w:val="none" w:sz="0" w:space="0" w:color="auto"/>
                                            <w:right w:val="none" w:sz="0" w:space="0" w:color="auto"/>
                                          </w:divBdr>
                                        </w:div>
                                        <w:div w:id="246960508">
                                          <w:marLeft w:val="0"/>
                                          <w:marRight w:val="0"/>
                                          <w:marTop w:val="0"/>
                                          <w:marBottom w:val="0"/>
                                          <w:divBdr>
                                            <w:top w:val="none" w:sz="0" w:space="0" w:color="auto"/>
                                            <w:left w:val="none" w:sz="0" w:space="0" w:color="auto"/>
                                            <w:bottom w:val="none" w:sz="0" w:space="0" w:color="auto"/>
                                            <w:right w:val="none" w:sz="0" w:space="0" w:color="auto"/>
                                          </w:divBdr>
                                        </w:div>
                                        <w:div w:id="263389644">
                                          <w:marLeft w:val="0"/>
                                          <w:marRight w:val="0"/>
                                          <w:marTop w:val="0"/>
                                          <w:marBottom w:val="0"/>
                                          <w:divBdr>
                                            <w:top w:val="none" w:sz="0" w:space="0" w:color="auto"/>
                                            <w:left w:val="none" w:sz="0" w:space="0" w:color="auto"/>
                                            <w:bottom w:val="none" w:sz="0" w:space="0" w:color="auto"/>
                                            <w:right w:val="none" w:sz="0" w:space="0" w:color="auto"/>
                                          </w:divBdr>
                                        </w:div>
                                        <w:div w:id="298532649">
                                          <w:marLeft w:val="0"/>
                                          <w:marRight w:val="0"/>
                                          <w:marTop w:val="0"/>
                                          <w:marBottom w:val="0"/>
                                          <w:divBdr>
                                            <w:top w:val="none" w:sz="0" w:space="0" w:color="auto"/>
                                            <w:left w:val="none" w:sz="0" w:space="0" w:color="auto"/>
                                            <w:bottom w:val="none" w:sz="0" w:space="0" w:color="auto"/>
                                            <w:right w:val="none" w:sz="0" w:space="0" w:color="auto"/>
                                          </w:divBdr>
                                        </w:div>
                                        <w:div w:id="373845316">
                                          <w:marLeft w:val="0"/>
                                          <w:marRight w:val="0"/>
                                          <w:marTop w:val="0"/>
                                          <w:marBottom w:val="0"/>
                                          <w:divBdr>
                                            <w:top w:val="none" w:sz="0" w:space="0" w:color="auto"/>
                                            <w:left w:val="none" w:sz="0" w:space="0" w:color="auto"/>
                                            <w:bottom w:val="none" w:sz="0" w:space="0" w:color="auto"/>
                                            <w:right w:val="none" w:sz="0" w:space="0" w:color="auto"/>
                                          </w:divBdr>
                                        </w:div>
                                        <w:div w:id="526675402">
                                          <w:marLeft w:val="0"/>
                                          <w:marRight w:val="0"/>
                                          <w:marTop w:val="0"/>
                                          <w:marBottom w:val="0"/>
                                          <w:divBdr>
                                            <w:top w:val="none" w:sz="0" w:space="0" w:color="auto"/>
                                            <w:left w:val="none" w:sz="0" w:space="0" w:color="auto"/>
                                            <w:bottom w:val="none" w:sz="0" w:space="0" w:color="auto"/>
                                            <w:right w:val="none" w:sz="0" w:space="0" w:color="auto"/>
                                          </w:divBdr>
                                        </w:div>
                                        <w:div w:id="527567131">
                                          <w:marLeft w:val="0"/>
                                          <w:marRight w:val="0"/>
                                          <w:marTop w:val="0"/>
                                          <w:marBottom w:val="0"/>
                                          <w:divBdr>
                                            <w:top w:val="none" w:sz="0" w:space="0" w:color="auto"/>
                                            <w:left w:val="none" w:sz="0" w:space="0" w:color="auto"/>
                                            <w:bottom w:val="none" w:sz="0" w:space="0" w:color="auto"/>
                                            <w:right w:val="none" w:sz="0" w:space="0" w:color="auto"/>
                                          </w:divBdr>
                                        </w:div>
                                        <w:div w:id="1373572027">
                                          <w:marLeft w:val="0"/>
                                          <w:marRight w:val="0"/>
                                          <w:marTop w:val="0"/>
                                          <w:marBottom w:val="0"/>
                                          <w:divBdr>
                                            <w:top w:val="none" w:sz="0" w:space="0" w:color="auto"/>
                                            <w:left w:val="none" w:sz="0" w:space="0" w:color="auto"/>
                                            <w:bottom w:val="none" w:sz="0" w:space="0" w:color="auto"/>
                                            <w:right w:val="none" w:sz="0" w:space="0" w:color="auto"/>
                                          </w:divBdr>
                                        </w:div>
                                        <w:div w:id="19877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163659">
      <w:bodyDiv w:val="1"/>
      <w:marLeft w:val="0"/>
      <w:marRight w:val="0"/>
      <w:marTop w:val="0"/>
      <w:marBottom w:val="0"/>
      <w:divBdr>
        <w:top w:val="none" w:sz="0" w:space="0" w:color="auto"/>
        <w:left w:val="none" w:sz="0" w:space="0" w:color="auto"/>
        <w:bottom w:val="none" w:sz="0" w:space="0" w:color="auto"/>
        <w:right w:val="none" w:sz="0" w:space="0" w:color="auto"/>
      </w:divBdr>
    </w:div>
    <w:div w:id="1689477665">
      <w:bodyDiv w:val="1"/>
      <w:marLeft w:val="0"/>
      <w:marRight w:val="0"/>
      <w:marTop w:val="0"/>
      <w:marBottom w:val="0"/>
      <w:divBdr>
        <w:top w:val="none" w:sz="0" w:space="0" w:color="auto"/>
        <w:left w:val="none" w:sz="0" w:space="0" w:color="auto"/>
        <w:bottom w:val="none" w:sz="0" w:space="0" w:color="auto"/>
        <w:right w:val="none" w:sz="0" w:space="0" w:color="auto"/>
      </w:divBdr>
    </w:div>
    <w:div w:id="1851606661">
      <w:bodyDiv w:val="1"/>
      <w:marLeft w:val="0"/>
      <w:marRight w:val="0"/>
      <w:marTop w:val="0"/>
      <w:marBottom w:val="0"/>
      <w:divBdr>
        <w:top w:val="none" w:sz="0" w:space="0" w:color="auto"/>
        <w:left w:val="none" w:sz="0" w:space="0" w:color="auto"/>
        <w:bottom w:val="none" w:sz="0" w:space="0" w:color="auto"/>
        <w:right w:val="none" w:sz="0" w:space="0" w:color="auto"/>
      </w:divBdr>
    </w:div>
    <w:div w:id="1872456485">
      <w:bodyDiv w:val="1"/>
      <w:marLeft w:val="0"/>
      <w:marRight w:val="0"/>
      <w:marTop w:val="0"/>
      <w:marBottom w:val="0"/>
      <w:divBdr>
        <w:top w:val="none" w:sz="0" w:space="0" w:color="auto"/>
        <w:left w:val="none" w:sz="0" w:space="0" w:color="auto"/>
        <w:bottom w:val="none" w:sz="0" w:space="0" w:color="auto"/>
        <w:right w:val="none" w:sz="0" w:space="0" w:color="auto"/>
      </w:divBdr>
      <w:divsChild>
        <w:div w:id="1206603721">
          <w:marLeft w:val="0"/>
          <w:marRight w:val="0"/>
          <w:marTop w:val="0"/>
          <w:marBottom w:val="0"/>
          <w:divBdr>
            <w:top w:val="none" w:sz="0" w:space="0" w:color="auto"/>
            <w:left w:val="none" w:sz="0" w:space="0" w:color="auto"/>
            <w:bottom w:val="none" w:sz="0" w:space="0" w:color="auto"/>
            <w:right w:val="none" w:sz="0" w:space="0" w:color="auto"/>
          </w:divBdr>
          <w:divsChild>
            <w:div w:id="1648826768">
              <w:marLeft w:val="0"/>
              <w:marRight w:val="0"/>
              <w:marTop w:val="0"/>
              <w:marBottom w:val="0"/>
              <w:divBdr>
                <w:top w:val="none" w:sz="0" w:space="0" w:color="auto"/>
                <w:left w:val="none" w:sz="0" w:space="0" w:color="auto"/>
                <w:bottom w:val="none" w:sz="0" w:space="0" w:color="auto"/>
                <w:right w:val="none" w:sz="0" w:space="0" w:color="auto"/>
              </w:divBdr>
              <w:divsChild>
                <w:div w:id="44499297">
                  <w:marLeft w:val="0"/>
                  <w:marRight w:val="0"/>
                  <w:marTop w:val="0"/>
                  <w:marBottom w:val="0"/>
                  <w:divBdr>
                    <w:top w:val="none" w:sz="0" w:space="0" w:color="auto"/>
                    <w:left w:val="none" w:sz="0" w:space="0" w:color="auto"/>
                    <w:bottom w:val="none" w:sz="0" w:space="0" w:color="auto"/>
                    <w:right w:val="none" w:sz="0" w:space="0" w:color="auto"/>
                  </w:divBdr>
                  <w:divsChild>
                    <w:div w:id="352000329">
                      <w:marLeft w:val="0"/>
                      <w:marRight w:val="0"/>
                      <w:marTop w:val="0"/>
                      <w:marBottom w:val="0"/>
                      <w:divBdr>
                        <w:top w:val="none" w:sz="0" w:space="0" w:color="auto"/>
                        <w:left w:val="none" w:sz="0" w:space="0" w:color="auto"/>
                        <w:bottom w:val="none" w:sz="0" w:space="0" w:color="auto"/>
                        <w:right w:val="none" w:sz="0" w:space="0" w:color="auto"/>
                      </w:divBdr>
                      <w:divsChild>
                        <w:div w:id="632758124">
                          <w:marLeft w:val="0"/>
                          <w:marRight w:val="0"/>
                          <w:marTop w:val="0"/>
                          <w:marBottom w:val="0"/>
                          <w:divBdr>
                            <w:top w:val="none" w:sz="0" w:space="0" w:color="auto"/>
                            <w:left w:val="none" w:sz="0" w:space="0" w:color="auto"/>
                            <w:bottom w:val="none" w:sz="0" w:space="0" w:color="auto"/>
                            <w:right w:val="none" w:sz="0" w:space="0" w:color="auto"/>
                          </w:divBdr>
                          <w:divsChild>
                            <w:div w:id="486826425">
                              <w:marLeft w:val="0"/>
                              <w:marRight w:val="0"/>
                              <w:marTop w:val="0"/>
                              <w:marBottom w:val="0"/>
                              <w:divBdr>
                                <w:top w:val="none" w:sz="0" w:space="0" w:color="auto"/>
                                <w:left w:val="none" w:sz="0" w:space="0" w:color="auto"/>
                                <w:bottom w:val="none" w:sz="0" w:space="0" w:color="auto"/>
                                <w:right w:val="none" w:sz="0" w:space="0" w:color="auto"/>
                              </w:divBdr>
                              <w:divsChild>
                                <w:div w:id="1373113926">
                                  <w:marLeft w:val="0"/>
                                  <w:marRight w:val="0"/>
                                  <w:marTop w:val="0"/>
                                  <w:marBottom w:val="0"/>
                                  <w:divBdr>
                                    <w:top w:val="none" w:sz="0" w:space="0" w:color="auto"/>
                                    <w:left w:val="none" w:sz="0" w:space="0" w:color="auto"/>
                                    <w:bottom w:val="none" w:sz="0" w:space="0" w:color="auto"/>
                                    <w:right w:val="none" w:sz="0" w:space="0" w:color="auto"/>
                                  </w:divBdr>
                                  <w:divsChild>
                                    <w:div w:id="441653268">
                                      <w:marLeft w:val="0"/>
                                      <w:marRight w:val="0"/>
                                      <w:marTop w:val="0"/>
                                      <w:marBottom w:val="0"/>
                                      <w:divBdr>
                                        <w:top w:val="none" w:sz="0" w:space="0" w:color="auto"/>
                                        <w:left w:val="none" w:sz="0" w:space="0" w:color="auto"/>
                                        <w:bottom w:val="none" w:sz="0" w:space="0" w:color="auto"/>
                                        <w:right w:val="none" w:sz="0" w:space="0" w:color="auto"/>
                                      </w:divBdr>
                                      <w:divsChild>
                                        <w:div w:id="327172739">
                                          <w:marLeft w:val="0"/>
                                          <w:marRight w:val="0"/>
                                          <w:marTop w:val="0"/>
                                          <w:marBottom w:val="0"/>
                                          <w:divBdr>
                                            <w:top w:val="none" w:sz="0" w:space="0" w:color="auto"/>
                                            <w:left w:val="none" w:sz="0" w:space="0" w:color="auto"/>
                                            <w:bottom w:val="none" w:sz="0" w:space="0" w:color="auto"/>
                                            <w:right w:val="none" w:sz="0" w:space="0" w:color="auto"/>
                                          </w:divBdr>
                                        </w:div>
                                        <w:div w:id="345983250">
                                          <w:marLeft w:val="0"/>
                                          <w:marRight w:val="0"/>
                                          <w:marTop w:val="0"/>
                                          <w:marBottom w:val="0"/>
                                          <w:divBdr>
                                            <w:top w:val="none" w:sz="0" w:space="0" w:color="auto"/>
                                            <w:left w:val="none" w:sz="0" w:space="0" w:color="auto"/>
                                            <w:bottom w:val="none" w:sz="0" w:space="0" w:color="auto"/>
                                            <w:right w:val="none" w:sz="0" w:space="0" w:color="auto"/>
                                          </w:divBdr>
                                        </w:div>
                                        <w:div w:id="508566816">
                                          <w:marLeft w:val="0"/>
                                          <w:marRight w:val="0"/>
                                          <w:marTop w:val="0"/>
                                          <w:marBottom w:val="0"/>
                                          <w:divBdr>
                                            <w:top w:val="none" w:sz="0" w:space="0" w:color="auto"/>
                                            <w:left w:val="none" w:sz="0" w:space="0" w:color="auto"/>
                                            <w:bottom w:val="none" w:sz="0" w:space="0" w:color="auto"/>
                                            <w:right w:val="none" w:sz="0" w:space="0" w:color="auto"/>
                                          </w:divBdr>
                                        </w:div>
                                        <w:div w:id="575940924">
                                          <w:marLeft w:val="0"/>
                                          <w:marRight w:val="0"/>
                                          <w:marTop w:val="0"/>
                                          <w:marBottom w:val="0"/>
                                          <w:divBdr>
                                            <w:top w:val="none" w:sz="0" w:space="0" w:color="auto"/>
                                            <w:left w:val="none" w:sz="0" w:space="0" w:color="auto"/>
                                            <w:bottom w:val="none" w:sz="0" w:space="0" w:color="auto"/>
                                            <w:right w:val="none" w:sz="0" w:space="0" w:color="auto"/>
                                          </w:divBdr>
                                        </w:div>
                                        <w:div w:id="743917931">
                                          <w:marLeft w:val="0"/>
                                          <w:marRight w:val="0"/>
                                          <w:marTop w:val="0"/>
                                          <w:marBottom w:val="0"/>
                                          <w:divBdr>
                                            <w:top w:val="none" w:sz="0" w:space="0" w:color="auto"/>
                                            <w:left w:val="none" w:sz="0" w:space="0" w:color="auto"/>
                                            <w:bottom w:val="none" w:sz="0" w:space="0" w:color="auto"/>
                                            <w:right w:val="none" w:sz="0" w:space="0" w:color="auto"/>
                                          </w:divBdr>
                                        </w:div>
                                        <w:div w:id="825974347">
                                          <w:marLeft w:val="0"/>
                                          <w:marRight w:val="0"/>
                                          <w:marTop w:val="0"/>
                                          <w:marBottom w:val="0"/>
                                          <w:divBdr>
                                            <w:top w:val="none" w:sz="0" w:space="0" w:color="auto"/>
                                            <w:left w:val="none" w:sz="0" w:space="0" w:color="auto"/>
                                            <w:bottom w:val="none" w:sz="0" w:space="0" w:color="auto"/>
                                            <w:right w:val="none" w:sz="0" w:space="0" w:color="auto"/>
                                          </w:divBdr>
                                        </w:div>
                                        <w:div w:id="839278036">
                                          <w:marLeft w:val="0"/>
                                          <w:marRight w:val="0"/>
                                          <w:marTop w:val="0"/>
                                          <w:marBottom w:val="0"/>
                                          <w:divBdr>
                                            <w:top w:val="none" w:sz="0" w:space="0" w:color="auto"/>
                                            <w:left w:val="none" w:sz="0" w:space="0" w:color="auto"/>
                                            <w:bottom w:val="none" w:sz="0" w:space="0" w:color="auto"/>
                                            <w:right w:val="none" w:sz="0" w:space="0" w:color="auto"/>
                                          </w:divBdr>
                                        </w:div>
                                        <w:div w:id="882522257">
                                          <w:marLeft w:val="0"/>
                                          <w:marRight w:val="0"/>
                                          <w:marTop w:val="0"/>
                                          <w:marBottom w:val="0"/>
                                          <w:divBdr>
                                            <w:top w:val="none" w:sz="0" w:space="0" w:color="auto"/>
                                            <w:left w:val="none" w:sz="0" w:space="0" w:color="auto"/>
                                            <w:bottom w:val="none" w:sz="0" w:space="0" w:color="auto"/>
                                            <w:right w:val="none" w:sz="0" w:space="0" w:color="auto"/>
                                          </w:divBdr>
                                        </w:div>
                                        <w:div w:id="895822797">
                                          <w:marLeft w:val="0"/>
                                          <w:marRight w:val="0"/>
                                          <w:marTop w:val="0"/>
                                          <w:marBottom w:val="0"/>
                                          <w:divBdr>
                                            <w:top w:val="none" w:sz="0" w:space="0" w:color="auto"/>
                                            <w:left w:val="none" w:sz="0" w:space="0" w:color="auto"/>
                                            <w:bottom w:val="none" w:sz="0" w:space="0" w:color="auto"/>
                                            <w:right w:val="none" w:sz="0" w:space="0" w:color="auto"/>
                                          </w:divBdr>
                                        </w:div>
                                        <w:div w:id="948702699">
                                          <w:marLeft w:val="0"/>
                                          <w:marRight w:val="0"/>
                                          <w:marTop w:val="0"/>
                                          <w:marBottom w:val="0"/>
                                          <w:divBdr>
                                            <w:top w:val="none" w:sz="0" w:space="0" w:color="auto"/>
                                            <w:left w:val="none" w:sz="0" w:space="0" w:color="auto"/>
                                            <w:bottom w:val="none" w:sz="0" w:space="0" w:color="auto"/>
                                            <w:right w:val="none" w:sz="0" w:space="0" w:color="auto"/>
                                          </w:divBdr>
                                        </w:div>
                                        <w:div w:id="1248230800">
                                          <w:marLeft w:val="0"/>
                                          <w:marRight w:val="0"/>
                                          <w:marTop w:val="0"/>
                                          <w:marBottom w:val="0"/>
                                          <w:divBdr>
                                            <w:top w:val="none" w:sz="0" w:space="0" w:color="auto"/>
                                            <w:left w:val="none" w:sz="0" w:space="0" w:color="auto"/>
                                            <w:bottom w:val="none" w:sz="0" w:space="0" w:color="auto"/>
                                            <w:right w:val="none" w:sz="0" w:space="0" w:color="auto"/>
                                          </w:divBdr>
                                        </w:div>
                                        <w:div w:id="1322271265">
                                          <w:marLeft w:val="0"/>
                                          <w:marRight w:val="0"/>
                                          <w:marTop w:val="0"/>
                                          <w:marBottom w:val="0"/>
                                          <w:divBdr>
                                            <w:top w:val="none" w:sz="0" w:space="0" w:color="auto"/>
                                            <w:left w:val="none" w:sz="0" w:space="0" w:color="auto"/>
                                            <w:bottom w:val="none" w:sz="0" w:space="0" w:color="auto"/>
                                            <w:right w:val="none" w:sz="0" w:space="0" w:color="auto"/>
                                          </w:divBdr>
                                        </w:div>
                                        <w:div w:id="1378551804">
                                          <w:marLeft w:val="0"/>
                                          <w:marRight w:val="0"/>
                                          <w:marTop w:val="0"/>
                                          <w:marBottom w:val="0"/>
                                          <w:divBdr>
                                            <w:top w:val="none" w:sz="0" w:space="0" w:color="auto"/>
                                            <w:left w:val="none" w:sz="0" w:space="0" w:color="auto"/>
                                            <w:bottom w:val="none" w:sz="0" w:space="0" w:color="auto"/>
                                            <w:right w:val="none" w:sz="0" w:space="0" w:color="auto"/>
                                          </w:divBdr>
                                        </w:div>
                                        <w:div w:id="1387799199">
                                          <w:marLeft w:val="0"/>
                                          <w:marRight w:val="0"/>
                                          <w:marTop w:val="0"/>
                                          <w:marBottom w:val="0"/>
                                          <w:divBdr>
                                            <w:top w:val="none" w:sz="0" w:space="0" w:color="auto"/>
                                            <w:left w:val="none" w:sz="0" w:space="0" w:color="auto"/>
                                            <w:bottom w:val="none" w:sz="0" w:space="0" w:color="auto"/>
                                            <w:right w:val="none" w:sz="0" w:space="0" w:color="auto"/>
                                          </w:divBdr>
                                        </w:div>
                                        <w:div w:id="1775976600">
                                          <w:marLeft w:val="0"/>
                                          <w:marRight w:val="0"/>
                                          <w:marTop w:val="0"/>
                                          <w:marBottom w:val="0"/>
                                          <w:divBdr>
                                            <w:top w:val="none" w:sz="0" w:space="0" w:color="auto"/>
                                            <w:left w:val="none" w:sz="0" w:space="0" w:color="auto"/>
                                            <w:bottom w:val="none" w:sz="0" w:space="0" w:color="auto"/>
                                            <w:right w:val="none" w:sz="0" w:space="0" w:color="auto"/>
                                          </w:divBdr>
                                        </w:div>
                                        <w:div w:id="1794858200">
                                          <w:marLeft w:val="0"/>
                                          <w:marRight w:val="0"/>
                                          <w:marTop w:val="0"/>
                                          <w:marBottom w:val="0"/>
                                          <w:divBdr>
                                            <w:top w:val="none" w:sz="0" w:space="0" w:color="auto"/>
                                            <w:left w:val="none" w:sz="0" w:space="0" w:color="auto"/>
                                            <w:bottom w:val="none" w:sz="0" w:space="0" w:color="auto"/>
                                            <w:right w:val="none" w:sz="0" w:space="0" w:color="auto"/>
                                          </w:divBdr>
                                        </w:div>
                                        <w:div w:id="1932275166">
                                          <w:marLeft w:val="0"/>
                                          <w:marRight w:val="0"/>
                                          <w:marTop w:val="0"/>
                                          <w:marBottom w:val="0"/>
                                          <w:divBdr>
                                            <w:top w:val="none" w:sz="0" w:space="0" w:color="auto"/>
                                            <w:left w:val="none" w:sz="0" w:space="0" w:color="auto"/>
                                            <w:bottom w:val="none" w:sz="0" w:space="0" w:color="auto"/>
                                            <w:right w:val="none" w:sz="0" w:space="0" w:color="auto"/>
                                          </w:divBdr>
                                        </w:div>
                                        <w:div w:id="1983651228">
                                          <w:marLeft w:val="0"/>
                                          <w:marRight w:val="0"/>
                                          <w:marTop w:val="0"/>
                                          <w:marBottom w:val="0"/>
                                          <w:divBdr>
                                            <w:top w:val="none" w:sz="0" w:space="0" w:color="auto"/>
                                            <w:left w:val="none" w:sz="0" w:space="0" w:color="auto"/>
                                            <w:bottom w:val="none" w:sz="0" w:space="0" w:color="auto"/>
                                            <w:right w:val="none" w:sz="0" w:space="0" w:color="auto"/>
                                          </w:divBdr>
                                        </w:div>
                                        <w:div w:id="20876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679540">
      <w:bodyDiv w:val="1"/>
      <w:marLeft w:val="0"/>
      <w:marRight w:val="0"/>
      <w:marTop w:val="0"/>
      <w:marBottom w:val="0"/>
      <w:divBdr>
        <w:top w:val="none" w:sz="0" w:space="0" w:color="auto"/>
        <w:left w:val="none" w:sz="0" w:space="0" w:color="auto"/>
        <w:bottom w:val="none" w:sz="0" w:space="0" w:color="auto"/>
        <w:right w:val="none" w:sz="0" w:space="0" w:color="auto"/>
      </w:divBdr>
    </w:div>
    <w:div w:id="2017266481">
      <w:bodyDiv w:val="1"/>
      <w:marLeft w:val="0"/>
      <w:marRight w:val="0"/>
      <w:marTop w:val="0"/>
      <w:marBottom w:val="0"/>
      <w:divBdr>
        <w:top w:val="none" w:sz="0" w:space="0" w:color="auto"/>
        <w:left w:val="none" w:sz="0" w:space="0" w:color="auto"/>
        <w:bottom w:val="none" w:sz="0" w:space="0" w:color="auto"/>
        <w:right w:val="none" w:sz="0" w:space="0" w:color="auto"/>
      </w:divBdr>
    </w:div>
    <w:div w:id="2050034691">
      <w:bodyDiv w:val="1"/>
      <w:marLeft w:val="0"/>
      <w:marRight w:val="0"/>
      <w:marTop w:val="0"/>
      <w:marBottom w:val="0"/>
      <w:divBdr>
        <w:top w:val="none" w:sz="0" w:space="0" w:color="auto"/>
        <w:left w:val="none" w:sz="0" w:space="0" w:color="auto"/>
        <w:bottom w:val="none" w:sz="0" w:space="0" w:color="auto"/>
        <w:right w:val="none" w:sz="0" w:space="0" w:color="auto"/>
      </w:divBdr>
      <w:divsChild>
        <w:div w:id="1284842178">
          <w:marLeft w:val="0"/>
          <w:marRight w:val="0"/>
          <w:marTop w:val="0"/>
          <w:marBottom w:val="0"/>
          <w:divBdr>
            <w:top w:val="none" w:sz="0" w:space="0" w:color="auto"/>
            <w:left w:val="none" w:sz="0" w:space="0" w:color="auto"/>
            <w:bottom w:val="none" w:sz="0" w:space="0" w:color="auto"/>
            <w:right w:val="none" w:sz="0" w:space="0" w:color="auto"/>
          </w:divBdr>
          <w:divsChild>
            <w:div w:id="1437602639">
              <w:marLeft w:val="0"/>
              <w:marRight w:val="0"/>
              <w:marTop w:val="0"/>
              <w:marBottom w:val="0"/>
              <w:divBdr>
                <w:top w:val="none" w:sz="0" w:space="0" w:color="auto"/>
                <w:left w:val="none" w:sz="0" w:space="0" w:color="auto"/>
                <w:bottom w:val="none" w:sz="0" w:space="0" w:color="auto"/>
                <w:right w:val="none" w:sz="0" w:space="0" w:color="auto"/>
              </w:divBdr>
              <w:divsChild>
                <w:div w:id="576090349">
                  <w:marLeft w:val="0"/>
                  <w:marRight w:val="0"/>
                  <w:marTop w:val="0"/>
                  <w:marBottom w:val="0"/>
                  <w:divBdr>
                    <w:top w:val="none" w:sz="0" w:space="0" w:color="auto"/>
                    <w:left w:val="none" w:sz="0" w:space="0" w:color="auto"/>
                    <w:bottom w:val="none" w:sz="0" w:space="0" w:color="auto"/>
                    <w:right w:val="none" w:sz="0" w:space="0" w:color="auto"/>
                  </w:divBdr>
                  <w:divsChild>
                    <w:div w:id="1720013984">
                      <w:marLeft w:val="0"/>
                      <w:marRight w:val="0"/>
                      <w:marTop w:val="0"/>
                      <w:marBottom w:val="0"/>
                      <w:divBdr>
                        <w:top w:val="none" w:sz="0" w:space="0" w:color="auto"/>
                        <w:left w:val="none" w:sz="0" w:space="0" w:color="auto"/>
                        <w:bottom w:val="none" w:sz="0" w:space="0" w:color="auto"/>
                        <w:right w:val="none" w:sz="0" w:space="0" w:color="auto"/>
                      </w:divBdr>
                      <w:divsChild>
                        <w:div w:id="1071193543">
                          <w:marLeft w:val="0"/>
                          <w:marRight w:val="0"/>
                          <w:marTop w:val="0"/>
                          <w:marBottom w:val="0"/>
                          <w:divBdr>
                            <w:top w:val="none" w:sz="0" w:space="0" w:color="auto"/>
                            <w:left w:val="none" w:sz="0" w:space="0" w:color="auto"/>
                            <w:bottom w:val="none" w:sz="0" w:space="0" w:color="auto"/>
                            <w:right w:val="none" w:sz="0" w:space="0" w:color="auto"/>
                          </w:divBdr>
                          <w:divsChild>
                            <w:div w:id="948123460">
                              <w:marLeft w:val="0"/>
                              <w:marRight w:val="0"/>
                              <w:marTop w:val="0"/>
                              <w:marBottom w:val="0"/>
                              <w:divBdr>
                                <w:top w:val="none" w:sz="0" w:space="0" w:color="auto"/>
                                <w:left w:val="none" w:sz="0" w:space="0" w:color="auto"/>
                                <w:bottom w:val="none" w:sz="0" w:space="0" w:color="auto"/>
                                <w:right w:val="none" w:sz="0" w:space="0" w:color="auto"/>
                              </w:divBdr>
                              <w:divsChild>
                                <w:div w:id="1019046484">
                                  <w:marLeft w:val="0"/>
                                  <w:marRight w:val="0"/>
                                  <w:marTop w:val="0"/>
                                  <w:marBottom w:val="0"/>
                                  <w:divBdr>
                                    <w:top w:val="none" w:sz="0" w:space="0" w:color="auto"/>
                                    <w:left w:val="none" w:sz="0" w:space="0" w:color="auto"/>
                                    <w:bottom w:val="none" w:sz="0" w:space="0" w:color="auto"/>
                                    <w:right w:val="none" w:sz="0" w:space="0" w:color="auto"/>
                                  </w:divBdr>
                                  <w:divsChild>
                                    <w:div w:id="1759254828">
                                      <w:marLeft w:val="0"/>
                                      <w:marRight w:val="0"/>
                                      <w:marTop w:val="0"/>
                                      <w:marBottom w:val="0"/>
                                      <w:divBdr>
                                        <w:top w:val="none" w:sz="0" w:space="0" w:color="auto"/>
                                        <w:left w:val="none" w:sz="0" w:space="0" w:color="auto"/>
                                        <w:bottom w:val="none" w:sz="0" w:space="0" w:color="auto"/>
                                        <w:right w:val="none" w:sz="0" w:space="0" w:color="auto"/>
                                      </w:divBdr>
                                      <w:divsChild>
                                        <w:div w:id="92291330">
                                          <w:marLeft w:val="0"/>
                                          <w:marRight w:val="0"/>
                                          <w:marTop w:val="0"/>
                                          <w:marBottom w:val="0"/>
                                          <w:divBdr>
                                            <w:top w:val="none" w:sz="0" w:space="0" w:color="auto"/>
                                            <w:left w:val="none" w:sz="0" w:space="0" w:color="auto"/>
                                            <w:bottom w:val="none" w:sz="0" w:space="0" w:color="auto"/>
                                            <w:right w:val="none" w:sz="0" w:space="0" w:color="auto"/>
                                          </w:divBdr>
                                        </w:div>
                                        <w:div w:id="186604845">
                                          <w:marLeft w:val="0"/>
                                          <w:marRight w:val="0"/>
                                          <w:marTop w:val="0"/>
                                          <w:marBottom w:val="0"/>
                                          <w:divBdr>
                                            <w:top w:val="none" w:sz="0" w:space="0" w:color="auto"/>
                                            <w:left w:val="none" w:sz="0" w:space="0" w:color="auto"/>
                                            <w:bottom w:val="none" w:sz="0" w:space="0" w:color="auto"/>
                                            <w:right w:val="none" w:sz="0" w:space="0" w:color="auto"/>
                                          </w:divBdr>
                                        </w:div>
                                        <w:div w:id="213274994">
                                          <w:marLeft w:val="0"/>
                                          <w:marRight w:val="0"/>
                                          <w:marTop w:val="0"/>
                                          <w:marBottom w:val="0"/>
                                          <w:divBdr>
                                            <w:top w:val="none" w:sz="0" w:space="0" w:color="auto"/>
                                            <w:left w:val="none" w:sz="0" w:space="0" w:color="auto"/>
                                            <w:bottom w:val="none" w:sz="0" w:space="0" w:color="auto"/>
                                            <w:right w:val="none" w:sz="0" w:space="0" w:color="auto"/>
                                          </w:divBdr>
                                        </w:div>
                                        <w:div w:id="435831587">
                                          <w:marLeft w:val="0"/>
                                          <w:marRight w:val="0"/>
                                          <w:marTop w:val="0"/>
                                          <w:marBottom w:val="0"/>
                                          <w:divBdr>
                                            <w:top w:val="none" w:sz="0" w:space="0" w:color="auto"/>
                                            <w:left w:val="none" w:sz="0" w:space="0" w:color="auto"/>
                                            <w:bottom w:val="none" w:sz="0" w:space="0" w:color="auto"/>
                                            <w:right w:val="none" w:sz="0" w:space="0" w:color="auto"/>
                                          </w:divBdr>
                                        </w:div>
                                        <w:div w:id="559825167">
                                          <w:marLeft w:val="0"/>
                                          <w:marRight w:val="0"/>
                                          <w:marTop w:val="0"/>
                                          <w:marBottom w:val="0"/>
                                          <w:divBdr>
                                            <w:top w:val="none" w:sz="0" w:space="0" w:color="auto"/>
                                            <w:left w:val="none" w:sz="0" w:space="0" w:color="auto"/>
                                            <w:bottom w:val="none" w:sz="0" w:space="0" w:color="auto"/>
                                            <w:right w:val="none" w:sz="0" w:space="0" w:color="auto"/>
                                          </w:divBdr>
                                        </w:div>
                                        <w:div w:id="634336373">
                                          <w:marLeft w:val="0"/>
                                          <w:marRight w:val="0"/>
                                          <w:marTop w:val="0"/>
                                          <w:marBottom w:val="0"/>
                                          <w:divBdr>
                                            <w:top w:val="none" w:sz="0" w:space="0" w:color="auto"/>
                                            <w:left w:val="none" w:sz="0" w:space="0" w:color="auto"/>
                                            <w:bottom w:val="none" w:sz="0" w:space="0" w:color="auto"/>
                                            <w:right w:val="none" w:sz="0" w:space="0" w:color="auto"/>
                                          </w:divBdr>
                                        </w:div>
                                        <w:div w:id="685835235">
                                          <w:marLeft w:val="0"/>
                                          <w:marRight w:val="0"/>
                                          <w:marTop w:val="0"/>
                                          <w:marBottom w:val="0"/>
                                          <w:divBdr>
                                            <w:top w:val="none" w:sz="0" w:space="0" w:color="auto"/>
                                            <w:left w:val="none" w:sz="0" w:space="0" w:color="auto"/>
                                            <w:bottom w:val="none" w:sz="0" w:space="0" w:color="auto"/>
                                            <w:right w:val="none" w:sz="0" w:space="0" w:color="auto"/>
                                          </w:divBdr>
                                        </w:div>
                                        <w:div w:id="739863524">
                                          <w:marLeft w:val="0"/>
                                          <w:marRight w:val="0"/>
                                          <w:marTop w:val="0"/>
                                          <w:marBottom w:val="0"/>
                                          <w:divBdr>
                                            <w:top w:val="none" w:sz="0" w:space="0" w:color="auto"/>
                                            <w:left w:val="none" w:sz="0" w:space="0" w:color="auto"/>
                                            <w:bottom w:val="none" w:sz="0" w:space="0" w:color="auto"/>
                                            <w:right w:val="none" w:sz="0" w:space="0" w:color="auto"/>
                                          </w:divBdr>
                                        </w:div>
                                        <w:div w:id="795022318">
                                          <w:marLeft w:val="0"/>
                                          <w:marRight w:val="0"/>
                                          <w:marTop w:val="0"/>
                                          <w:marBottom w:val="0"/>
                                          <w:divBdr>
                                            <w:top w:val="none" w:sz="0" w:space="0" w:color="auto"/>
                                            <w:left w:val="none" w:sz="0" w:space="0" w:color="auto"/>
                                            <w:bottom w:val="none" w:sz="0" w:space="0" w:color="auto"/>
                                            <w:right w:val="none" w:sz="0" w:space="0" w:color="auto"/>
                                          </w:divBdr>
                                        </w:div>
                                        <w:div w:id="1078556222">
                                          <w:marLeft w:val="0"/>
                                          <w:marRight w:val="0"/>
                                          <w:marTop w:val="0"/>
                                          <w:marBottom w:val="0"/>
                                          <w:divBdr>
                                            <w:top w:val="none" w:sz="0" w:space="0" w:color="auto"/>
                                            <w:left w:val="none" w:sz="0" w:space="0" w:color="auto"/>
                                            <w:bottom w:val="none" w:sz="0" w:space="0" w:color="auto"/>
                                            <w:right w:val="none" w:sz="0" w:space="0" w:color="auto"/>
                                          </w:divBdr>
                                        </w:div>
                                        <w:div w:id="1093356802">
                                          <w:marLeft w:val="0"/>
                                          <w:marRight w:val="0"/>
                                          <w:marTop w:val="0"/>
                                          <w:marBottom w:val="0"/>
                                          <w:divBdr>
                                            <w:top w:val="none" w:sz="0" w:space="0" w:color="auto"/>
                                            <w:left w:val="none" w:sz="0" w:space="0" w:color="auto"/>
                                            <w:bottom w:val="none" w:sz="0" w:space="0" w:color="auto"/>
                                            <w:right w:val="none" w:sz="0" w:space="0" w:color="auto"/>
                                          </w:divBdr>
                                        </w:div>
                                        <w:div w:id="1536892310">
                                          <w:marLeft w:val="0"/>
                                          <w:marRight w:val="0"/>
                                          <w:marTop w:val="0"/>
                                          <w:marBottom w:val="0"/>
                                          <w:divBdr>
                                            <w:top w:val="none" w:sz="0" w:space="0" w:color="auto"/>
                                            <w:left w:val="none" w:sz="0" w:space="0" w:color="auto"/>
                                            <w:bottom w:val="none" w:sz="0" w:space="0" w:color="auto"/>
                                            <w:right w:val="none" w:sz="0" w:space="0" w:color="auto"/>
                                          </w:divBdr>
                                        </w:div>
                                        <w:div w:id="1615748783">
                                          <w:marLeft w:val="0"/>
                                          <w:marRight w:val="0"/>
                                          <w:marTop w:val="0"/>
                                          <w:marBottom w:val="0"/>
                                          <w:divBdr>
                                            <w:top w:val="none" w:sz="0" w:space="0" w:color="auto"/>
                                            <w:left w:val="none" w:sz="0" w:space="0" w:color="auto"/>
                                            <w:bottom w:val="none" w:sz="0" w:space="0" w:color="auto"/>
                                            <w:right w:val="none" w:sz="0" w:space="0" w:color="auto"/>
                                          </w:divBdr>
                                        </w:div>
                                        <w:div w:id="1794865390">
                                          <w:marLeft w:val="0"/>
                                          <w:marRight w:val="0"/>
                                          <w:marTop w:val="0"/>
                                          <w:marBottom w:val="0"/>
                                          <w:divBdr>
                                            <w:top w:val="none" w:sz="0" w:space="0" w:color="auto"/>
                                            <w:left w:val="none" w:sz="0" w:space="0" w:color="auto"/>
                                            <w:bottom w:val="none" w:sz="0" w:space="0" w:color="auto"/>
                                            <w:right w:val="none" w:sz="0" w:space="0" w:color="auto"/>
                                          </w:divBdr>
                                        </w:div>
                                        <w:div w:id="1857890029">
                                          <w:marLeft w:val="0"/>
                                          <w:marRight w:val="0"/>
                                          <w:marTop w:val="0"/>
                                          <w:marBottom w:val="0"/>
                                          <w:divBdr>
                                            <w:top w:val="none" w:sz="0" w:space="0" w:color="auto"/>
                                            <w:left w:val="none" w:sz="0" w:space="0" w:color="auto"/>
                                            <w:bottom w:val="none" w:sz="0" w:space="0" w:color="auto"/>
                                            <w:right w:val="none" w:sz="0" w:space="0" w:color="auto"/>
                                          </w:divBdr>
                                        </w:div>
                                        <w:div w:id="1943299229">
                                          <w:marLeft w:val="0"/>
                                          <w:marRight w:val="0"/>
                                          <w:marTop w:val="0"/>
                                          <w:marBottom w:val="0"/>
                                          <w:divBdr>
                                            <w:top w:val="none" w:sz="0" w:space="0" w:color="auto"/>
                                            <w:left w:val="none" w:sz="0" w:space="0" w:color="auto"/>
                                            <w:bottom w:val="none" w:sz="0" w:space="0" w:color="auto"/>
                                            <w:right w:val="none" w:sz="0" w:space="0" w:color="auto"/>
                                          </w:divBdr>
                                        </w:div>
                                        <w:div w:id="2031837141">
                                          <w:marLeft w:val="0"/>
                                          <w:marRight w:val="0"/>
                                          <w:marTop w:val="0"/>
                                          <w:marBottom w:val="0"/>
                                          <w:divBdr>
                                            <w:top w:val="none" w:sz="0" w:space="0" w:color="auto"/>
                                            <w:left w:val="none" w:sz="0" w:space="0" w:color="auto"/>
                                            <w:bottom w:val="none" w:sz="0" w:space="0" w:color="auto"/>
                                            <w:right w:val="none" w:sz="0" w:space="0" w:color="auto"/>
                                          </w:divBdr>
                                        </w:div>
                                        <w:div w:id="21388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6028455">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2">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sChild>
                <w:div w:id="809787027">
                  <w:marLeft w:val="0"/>
                  <w:marRight w:val="0"/>
                  <w:marTop w:val="0"/>
                  <w:marBottom w:val="0"/>
                  <w:divBdr>
                    <w:top w:val="none" w:sz="0" w:space="0" w:color="auto"/>
                    <w:left w:val="none" w:sz="0" w:space="0" w:color="auto"/>
                    <w:bottom w:val="none" w:sz="0" w:space="0" w:color="auto"/>
                    <w:right w:val="none" w:sz="0" w:space="0" w:color="auto"/>
                  </w:divBdr>
                  <w:divsChild>
                    <w:div w:id="1776905455">
                      <w:marLeft w:val="0"/>
                      <w:marRight w:val="0"/>
                      <w:marTop w:val="0"/>
                      <w:marBottom w:val="0"/>
                      <w:divBdr>
                        <w:top w:val="none" w:sz="0" w:space="0" w:color="auto"/>
                        <w:left w:val="none" w:sz="0" w:space="0" w:color="auto"/>
                        <w:bottom w:val="none" w:sz="0" w:space="0" w:color="auto"/>
                        <w:right w:val="none" w:sz="0" w:space="0" w:color="auto"/>
                      </w:divBdr>
                      <w:divsChild>
                        <w:div w:id="411633657">
                          <w:marLeft w:val="0"/>
                          <w:marRight w:val="0"/>
                          <w:marTop w:val="0"/>
                          <w:marBottom w:val="0"/>
                          <w:divBdr>
                            <w:top w:val="none" w:sz="0" w:space="0" w:color="auto"/>
                            <w:left w:val="none" w:sz="0" w:space="0" w:color="auto"/>
                            <w:bottom w:val="none" w:sz="0" w:space="0" w:color="auto"/>
                            <w:right w:val="none" w:sz="0" w:space="0" w:color="auto"/>
                          </w:divBdr>
                        </w:div>
                        <w:div w:id="1792090907">
                          <w:marLeft w:val="0"/>
                          <w:marRight w:val="0"/>
                          <w:marTop w:val="0"/>
                          <w:marBottom w:val="0"/>
                          <w:divBdr>
                            <w:top w:val="none" w:sz="0" w:space="0" w:color="auto"/>
                            <w:left w:val="none" w:sz="0" w:space="0" w:color="auto"/>
                            <w:bottom w:val="none" w:sz="0" w:space="0" w:color="auto"/>
                            <w:right w:val="none" w:sz="0" w:space="0" w:color="auto"/>
                          </w:divBdr>
                        </w:div>
                        <w:div w:id="1443724775">
                          <w:marLeft w:val="0"/>
                          <w:marRight w:val="0"/>
                          <w:marTop w:val="0"/>
                          <w:marBottom w:val="0"/>
                          <w:divBdr>
                            <w:top w:val="none" w:sz="0" w:space="0" w:color="auto"/>
                            <w:left w:val="none" w:sz="0" w:space="0" w:color="auto"/>
                            <w:bottom w:val="none" w:sz="0" w:space="0" w:color="auto"/>
                            <w:right w:val="none" w:sz="0" w:space="0" w:color="auto"/>
                          </w:divBdr>
                        </w:div>
                        <w:div w:id="1131097143">
                          <w:marLeft w:val="0"/>
                          <w:marRight w:val="0"/>
                          <w:marTop w:val="0"/>
                          <w:marBottom w:val="0"/>
                          <w:divBdr>
                            <w:top w:val="none" w:sz="0" w:space="0" w:color="auto"/>
                            <w:left w:val="none" w:sz="0" w:space="0" w:color="auto"/>
                            <w:bottom w:val="none" w:sz="0" w:space="0" w:color="auto"/>
                            <w:right w:val="none" w:sz="0" w:space="0" w:color="auto"/>
                          </w:divBdr>
                        </w:div>
                        <w:div w:id="1231890309">
                          <w:marLeft w:val="0"/>
                          <w:marRight w:val="0"/>
                          <w:marTop w:val="0"/>
                          <w:marBottom w:val="0"/>
                          <w:divBdr>
                            <w:top w:val="none" w:sz="0" w:space="0" w:color="auto"/>
                            <w:left w:val="none" w:sz="0" w:space="0" w:color="auto"/>
                            <w:bottom w:val="none" w:sz="0" w:space="0" w:color="auto"/>
                            <w:right w:val="none" w:sz="0" w:space="0" w:color="auto"/>
                          </w:divBdr>
                        </w:div>
                        <w:div w:id="509300017">
                          <w:marLeft w:val="0"/>
                          <w:marRight w:val="0"/>
                          <w:marTop w:val="0"/>
                          <w:marBottom w:val="0"/>
                          <w:divBdr>
                            <w:top w:val="none" w:sz="0" w:space="0" w:color="auto"/>
                            <w:left w:val="none" w:sz="0" w:space="0" w:color="auto"/>
                            <w:bottom w:val="none" w:sz="0" w:space="0" w:color="auto"/>
                            <w:right w:val="none" w:sz="0" w:space="0" w:color="auto"/>
                          </w:divBdr>
                        </w:div>
                        <w:div w:id="1566911481">
                          <w:marLeft w:val="0"/>
                          <w:marRight w:val="0"/>
                          <w:marTop w:val="0"/>
                          <w:marBottom w:val="0"/>
                          <w:divBdr>
                            <w:top w:val="none" w:sz="0" w:space="0" w:color="auto"/>
                            <w:left w:val="none" w:sz="0" w:space="0" w:color="auto"/>
                            <w:bottom w:val="none" w:sz="0" w:space="0" w:color="auto"/>
                            <w:right w:val="none" w:sz="0" w:space="0" w:color="auto"/>
                          </w:divBdr>
                        </w:div>
                        <w:div w:id="1983583759">
                          <w:marLeft w:val="0"/>
                          <w:marRight w:val="0"/>
                          <w:marTop w:val="0"/>
                          <w:marBottom w:val="0"/>
                          <w:divBdr>
                            <w:top w:val="none" w:sz="0" w:space="0" w:color="auto"/>
                            <w:left w:val="none" w:sz="0" w:space="0" w:color="auto"/>
                            <w:bottom w:val="none" w:sz="0" w:space="0" w:color="auto"/>
                            <w:right w:val="none" w:sz="0" w:space="0" w:color="auto"/>
                          </w:divBdr>
                        </w:div>
                        <w:div w:id="116254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ik.mosre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RO\Desktop\&#1056;&#1077;&#1084;&#1086;&#1085;&#1090;%20&#1076;&#1086;&#1088;&#1086;&#1075;%20&#1082;%20&#1076;&#1086;&#1084;&#1072;&#1084;\&#1040;&#1044;%20&#1088;&#1077;&#1084;&#1086;&#1085;&#1090;%20&#1076;&#1086;&#1088;&#1086;&#1075;&#1080;%20&#1082;%20&#1078;&#1080;&#1083;&#1099;&#1084;%20&#1076;&#1086;&#1084;&#1072;&#1084;%20&#1091;&#1083;.%201-&#1072;&#1103;%20&#1057;&#1086;&#1074;&#1077;&#1090;&#1089;&#1082;&#1072;&#1103;.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1045;STP.ru" TargetMode="External"/><Relationship Id="rId4" Type="http://schemas.openxmlformats.org/officeDocument/2006/relationships/settings" Target="settings.xml"/><Relationship Id="rId9" Type="http://schemas.openxmlformats.org/officeDocument/2006/relationships/hyperlink" Target="http://www.&#1045;STP.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CF17CB2E62D47238513AD663A283065"/>
        <w:category>
          <w:name w:val="Общие"/>
          <w:gallery w:val="placeholder"/>
        </w:category>
        <w:types>
          <w:type w:val="bbPlcHdr"/>
        </w:types>
        <w:behaviors>
          <w:behavior w:val="content"/>
        </w:behaviors>
        <w:guid w:val="{BBB11B70-834C-42F6-A2AE-5D2084F3C12F}"/>
      </w:docPartPr>
      <w:docPartBody>
        <w:p w:rsidR="00000000" w:rsidRDefault="00FC5FE8" w:rsidP="00FC5FE8">
          <w:pPr>
            <w:pStyle w:val="7CF17CB2E62D47238513AD663A283065"/>
          </w:pPr>
          <w:r>
            <w:rPr>
              <w:rStyle w:val="a3"/>
            </w:rPr>
            <w:t>䀄㠄㰄</w:t>
          </w:r>
          <w:r>
            <w:rPr>
              <w:rStyle w:val="a3"/>
              <w:rFonts w:ascii="SimSun" w:eastAsia="SimSun" w:hAnsi="SimSun" w:cs="SimSun" w:hint="eastAsia"/>
            </w:rPr>
            <w:t>㔄</w:t>
          </w:r>
        </w:p>
      </w:docPartBody>
    </w:docPart>
    <w:docPart>
      <w:docPartPr>
        <w:name w:val="EAA91C6C3DB0401595C0981E2F79276F"/>
        <w:category>
          <w:name w:val="Общие"/>
          <w:gallery w:val="placeholder"/>
        </w:category>
        <w:types>
          <w:type w:val="bbPlcHdr"/>
        </w:types>
        <w:behaviors>
          <w:behavior w:val="content"/>
        </w:behaviors>
        <w:guid w:val="{7B6BD595-6DD3-4374-A4FF-CFFA4B2FF2D6}"/>
      </w:docPartPr>
      <w:docPartBody>
        <w:p w:rsidR="00000000" w:rsidRDefault="00FC5FE8" w:rsidP="00FC5FE8">
          <w:pPr>
            <w:pStyle w:val="EAA91C6C3DB0401595C0981E2F79276F"/>
          </w:pPr>
          <w:r>
            <w:t>договору</w:t>
          </w:r>
        </w:p>
      </w:docPartBody>
    </w:docPart>
    <w:docPart>
      <w:docPartPr>
        <w:name w:val="E3B26827BB2B4514A4B9E2E1A723AF9D"/>
        <w:category>
          <w:name w:val="Общие"/>
          <w:gallery w:val="placeholder"/>
        </w:category>
        <w:types>
          <w:type w:val="bbPlcHdr"/>
        </w:types>
        <w:behaviors>
          <w:behavior w:val="content"/>
        </w:behaviors>
        <w:guid w:val="{3E1D4FF3-ABF3-4CBB-B6EE-50A467F6D2B3}"/>
      </w:docPartPr>
      <w:docPartBody>
        <w:p w:rsidR="00000000" w:rsidRDefault="00FC5FE8" w:rsidP="00FC5FE8">
          <w:pPr>
            <w:pStyle w:val="E3B26827BB2B4514A4B9E2E1A723AF9D"/>
          </w:pPr>
          <w:r>
            <w:t>.</w:t>
          </w:r>
          <w:r>
            <w:rPr>
              <w:lang w:val="en-US"/>
            </w:rPr>
            <w:t>paymentType</w:t>
          </w:r>
        </w:p>
      </w:docPartBody>
    </w:docPart>
    <w:docPart>
      <w:docPartPr>
        <w:name w:val="4CFF916D246C4DA0A0057E6FCE9B6C19"/>
        <w:category>
          <w:name w:val="Общие"/>
          <w:gallery w:val="placeholder"/>
        </w:category>
        <w:types>
          <w:type w:val="bbPlcHdr"/>
        </w:types>
        <w:behaviors>
          <w:behavior w:val="content"/>
        </w:behaviors>
        <w:guid w:val="{A4464C7D-D5A5-46B9-861B-9D7C47EEA9C6}"/>
      </w:docPartPr>
      <w:docPartBody>
        <w:p w:rsidR="00000000" w:rsidRDefault="00FC5FE8" w:rsidP="00FC5FE8">
          <w:pPr>
            <w:pStyle w:val="4CFF916D246C4DA0A0057E6FCE9B6C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68164B6F8476F8A1744878B7FC42F"/>
        <w:category>
          <w:name w:val="Общие"/>
          <w:gallery w:val="placeholder"/>
        </w:category>
        <w:types>
          <w:type w:val="bbPlcHdr"/>
        </w:types>
        <w:behaviors>
          <w:behavior w:val="content"/>
        </w:behaviors>
        <w:guid w:val="{5BB781E6-268E-45B3-A85C-310B23FE8E78}"/>
      </w:docPartPr>
      <w:docPartBody>
        <w:p w:rsidR="00000000" w:rsidRDefault="00FC5FE8" w:rsidP="00FC5FE8">
          <w:pPr>
            <w:pStyle w:val="06268164B6F8476F8A1744878B7FC42F"/>
          </w:pPr>
          <w:r>
            <w:rPr>
              <w:rStyle w:val="a3"/>
            </w:rPr>
            <w:t>Choose a building block.</w:t>
          </w:r>
        </w:p>
      </w:docPartBody>
    </w:docPart>
    <w:docPart>
      <w:docPartPr>
        <w:name w:val="71E6EE808DFD43EDB47DE73CC8026A0E"/>
        <w:category>
          <w:name w:val="Общие"/>
          <w:gallery w:val="placeholder"/>
        </w:category>
        <w:types>
          <w:type w:val="bbPlcHdr"/>
        </w:types>
        <w:behaviors>
          <w:behavior w:val="content"/>
        </w:behaviors>
        <w:guid w:val="{8D6EEB1E-A284-4AC1-944A-9EFE6D1FCFB1}"/>
      </w:docPartPr>
      <w:docPartBody>
        <w:p w:rsidR="00000000" w:rsidRDefault="00FC5FE8" w:rsidP="00FC5FE8">
          <w:pPr>
            <w:pStyle w:val="71E6EE808DFD43EDB47DE73CC8026A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614A465864408B3E89D744BA1A0FB"/>
        <w:category>
          <w:name w:val="Общие"/>
          <w:gallery w:val="placeholder"/>
        </w:category>
        <w:types>
          <w:type w:val="bbPlcHdr"/>
        </w:types>
        <w:behaviors>
          <w:behavior w:val="content"/>
        </w:behaviors>
        <w:guid w:val="{23445EFD-454E-4A32-800D-BBF0B7D40EB3}"/>
      </w:docPartPr>
      <w:docPartBody>
        <w:p w:rsidR="00000000" w:rsidRDefault="00FC5FE8" w:rsidP="00FC5FE8">
          <w:pPr>
            <w:pStyle w:val="443614A465864408B3E89D744BA1A0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2FC8DAE3874DCBA587E1CC13E72057"/>
        <w:category>
          <w:name w:val="Общие"/>
          <w:gallery w:val="placeholder"/>
        </w:category>
        <w:types>
          <w:type w:val="bbPlcHdr"/>
        </w:types>
        <w:behaviors>
          <w:behavior w:val="content"/>
        </w:behaviors>
        <w:guid w:val="{29AD164D-F978-4320-B77C-7F3560696EF6}"/>
      </w:docPartPr>
      <w:docPartBody>
        <w:p w:rsidR="00000000" w:rsidRDefault="00FC5FE8" w:rsidP="00FC5FE8">
          <w:pPr>
            <w:pStyle w:val="772FC8DAE3874DCBA587E1CC13E720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50F93C20942598BE19AD7FC2F8A27"/>
        <w:category>
          <w:name w:val="Общие"/>
          <w:gallery w:val="placeholder"/>
        </w:category>
        <w:types>
          <w:type w:val="bbPlcHdr"/>
        </w:types>
        <w:behaviors>
          <w:behavior w:val="content"/>
        </w:behaviors>
        <w:guid w:val="{A08A18AF-9D51-4670-A648-2D072539CE08}"/>
      </w:docPartPr>
      <w:docPartBody>
        <w:p w:rsidR="00000000" w:rsidRDefault="00FC5FE8" w:rsidP="00FC5FE8">
          <w:pPr>
            <w:pStyle w:val="7DC50F93C20942598BE19AD7FC2F8A27"/>
          </w:pPr>
          <w:r>
            <w:rPr>
              <w:rStyle w:val="a3"/>
            </w:rPr>
            <w:t>Choose a building block.</w:t>
          </w:r>
        </w:p>
      </w:docPartBody>
    </w:docPart>
    <w:docPart>
      <w:docPartPr>
        <w:name w:val="2644AFA8C48849318993E4E641FBBF66"/>
        <w:category>
          <w:name w:val="Общие"/>
          <w:gallery w:val="placeholder"/>
        </w:category>
        <w:types>
          <w:type w:val="bbPlcHdr"/>
        </w:types>
        <w:behaviors>
          <w:behavior w:val="content"/>
        </w:behaviors>
        <w:guid w:val="{C8983CEC-966B-4799-B8EC-E6EF5B09F306}"/>
      </w:docPartPr>
      <w:docPartBody>
        <w:p w:rsidR="00000000" w:rsidRDefault="00FC5FE8" w:rsidP="00FC5FE8">
          <w:pPr>
            <w:pStyle w:val="2644AFA8C48849318993E4E641FBBF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79A31283134B768190A80AE06DF789"/>
        <w:category>
          <w:name w:val="Общие"/>
          <w:gallery w:val="placeholder"/>
        </w:category>
        <w:types>
          <w:type w:val="bbPlcHdr"/>
        </w:types>
        <w:behaviors>
          <w:behavior w:val="content"/>
        </w:behaviors>
        <w:guid w:val="{AED39912-2FBB-4EB5-AE62-6806933ECF3C}"/>
      </w:docPartPr>
      <w:docPartBody>
        <w:p w:rsidR="00000000" w:rsidRDefault="00FC5FE8" w:rsidP="00FC5FE8">
          <w:pPr>
            <w:pStyle w:val="7D79A31283134B768190A80AE06DF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05CA00FDB4071A31E6C077812FA38"/>
        <w:category>
          <w:name w:val="Общие"/>
          <w:gallery w:val="placeholder"/>
        </w:category>
        <w:types>
          <w:type w:val="bbPlcHdr"/>
        </w:types>
        <w:behaviors>
          <w:behavior w:val="content"/>
        </w:behaviors>
        <w:guid w:val="{54BDC7E5-77FE-4018-BD41-CD2B40E9CD28}"/>
      </w:docPartPr>
      <w:docPartBody>
        <w:p w:rsidR="00000000" w:rsidRDefault="00FC5FE8" w:rsidP="00FC5FE8">
          <w:pPr>
            <w:pStyle w:val="A5605CA00FDB4071A31E6C077812FA38"/>
          </w:pPr>
          <w:r>
            <w:rPr>
              <w:rStyle w:val="a3"/>
              <w:rFonts w:ascii="SimSun" w:eastAsia="SimSun" w:hAnsi="SimSun" w:cs="SimSun" w:hint="eastAsia"/>
            </w:rPr>
            <w:t>䀄㠄㰄㔄</w:t>
          </w:r>
        </w:p>
      </w:docPartBody>
    </w:docPart>
    <w:docPart>
      <w:docPartPr>
        <w:name w:val="BA0048D5250541B59C3902AAD3EBA645"/>
        <w:category>
          <w:name w:val="Общие"/>
          <w:gallery w:val="placeholder"/>
        </w:category>
        <w:types>
          <w:type w:val="bbPlcHdr"/>
        </w:types>
        <w:behaviors>
          <w:behavior w:val="content"/>
        </w:behaviors>
        <w:guid w:val="{E9F4E5AB-182D-409D-8797-FDF1D46FD9AE}"/>
      </w:docPartPr>
      <w:docPartBody>
        <w:p w:rsidR="00000000" w:rsidRDefault="00FC5FE8" w:rsidP="00FC5FE8">
          <w:pPr>
            <w:pStyle w:val="BA0048D5250541B59C3902AAD3EBA645"/>
          </w:pPr>
          <w:r>
            <w:rPr>
              <w:rStyle w:val="a3"/>
              <w:rFonts w:ascii="SimSun" w:eastAsia="SimSun" w:hAnsi="SimSun" w:cs="SimSun" w:hint="eastAsia"/>
            </w:rPr>
            <w:t>䀄㠄㰄㔄</w:t>
          </w:r>
        </w:p>
      </w:docPartBody>
    </w:docPart>
    <w:docPart>
      <w:docPartPr>
        <w:name w:val="93A07B53EC4C4F0BAC3F106594FBB31A"/>
        <w:category>
          <w:name w:val="Общие"/>
          <w:gallery w:val="placeholder"/>
        </w:category>
        <w:types>
          <w:type w:val="bbPlcHdr"/>
        </w:types>
        <w:behaviors>
          <w:behavior w:val="content"/>
        </w:behaviors>
        <w:guid w:val="{AE53B8B8-8689-46C8-8B1D-90F5218B85EE}"/>
      </w:docPartPr>
      <w:docPartBody>
        <w:p w:rsidR="00000000" w:rsidRDefault="00FC5FE8" w:rsidP="00FC5FE8">
          <w:pPr>
            <w:pStyle w:val="93A07B53EC4C4F0BAC3F106594FBB31A"/>
          </w:pPr>
          <w:r>
            <w:rPr>
              <w:rStyle w:val="a3"/>
              <w:rFonts w:ascii="SimSun" w:eastAsia="SimSun" w:hAnsi="SimSun" w:cs="SimSun" w:hint="eastAsia"/>
            </w:rPr>
            <w:t>䀄㠄㰄㔄</w:t>
          </w:r>
        </w:p>
      </w:docPartBody>
    </w:docPart>
    <w:docPart>
      <w:docPartPr>
        <w:name w:val="B31D83775C58419AA6260D0F64E4DCD3"/>
        <w:category>
          <w:name w:val="Общие"/>
          <w:gallery w:val="placeholder"/>
        </w:category>
        <w:types>
          <w:type w:val="bbPlcHdr"/>
        </w:types>
        <w:behaviors>
          <w:behavior w:val="content"/>
        </w:behaviors>
        <w:guid w:val="{EEC94E57-346C-4AB2-B4B7-9DD9FA28E9F0}"/>
      </w:docPartPr>
      <w:docPartBody>
        <w:p w:rsidR="00000000" w:rsidRDefault="00FC5FE8" w:rsidP="00FC5FE8">
          <w:pPr>
            <w:pStyle w:val="B31D83775C58419AA6260D0F64E4D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FC957F8A874400BBD6E68422CD960D"/>
        <w:category>
          <w:name w:val="Общие"/>
          <w:gallery w:val="placeholder"/>
        </w:category>
        <w:types>
          <w:type w:val="bbPlcHdr"/>
        </w:types>
        <w:behaviors>
          <w:behavior w:val="content"/>
        </w:behaviors>
        <w:guid w:val="{52E6E3A1-F8C7-47BB-92EC-F523CB93E630}"/>
      </w:docPartPr>
      <w:docPartBody>
        <w:p w:rsidR="00000000" w:rsidRDefault="00FC5FE8" w:rsidP="00FC5FE8">
          <w:pPr>
            <w:pStyle w:val="09FC957F8A874400BBD6E68422CD960D"/>
          </w:pPr>
          <w:r>
            <w:rPr>
              <w:rStyle w:val="a3"/>
            </w:rPr>
            <w:t>Choose a building block.</w:t>
          </w:r>
        </w:p>
      </w:docPartBody>
    </w:docPart>
    <w:docPart>
      <w:docPartPr>
        <w:name w:val="57B2137F357244BC80652D7622A370E5"/>
        <w:category>
          <w:name w:val="Общие"/>
          <w:gallery w:val="placeholder"/>
        </w:category>
        <w:types>
          <w:type w:val="bbPlcHdr"/>
        </w:types>
        <w:behaviors>
          <w:behavior w:val="content"/>
        </w:behaviors>
        <w:guid w:val="{8E5450FA-CBFF-4F27-B1E1-92DE93CB39FD}"/>
      </w:docPartPr>
      <w:docPartBody>
        <w:p w:rsidR="00000000" w:rsidRDefault="00FC5FE8" w:rsidP="00FC5FE8">
          <w:pPr>
            <w:pStyle w:val="57B2137F357244BC80652D7622A370E5"/>
          </w:pPr>
          <w:r>
            <w:rPr>
              <w:rStyle w:val="a3"/>
              <w:rFonts w:ascii="SimSun" w:eastAsia="SimSun" w:hAnsi="SimSun" w:cs="SimSun" w:hint="eastAsia"/>
            </w:rPr>
            <w:t>䀄㠄㰄㔄</w:t>
          </w:r>
        </w:p>
      </w:docPartBody>
    </w:docPart>
    <w:docPart>
      <w:docPartPr>
        <w:name w:val="DAD6D43A94164F9C83B0EDF2E0DB832C"/>
        <w:category>
          <w:name w:val="Общие"/>
          <w:gallery w:val="placeholder"/>
        </w:category>
        <w:types>
          <w:type w:val="bbPlcHdr"/>
        </w:types>
        <w:behaviors>
          <w:behavior w:val="content"/>
        </w:behaviors>
        <w:guid w:val="{A8121E46-F762-4BE4-B55E-8C830BF0F2CD}"/>
      </w:docPartPr>
      <w:docPartBody>
        <w:p w:rsidR="00000000" w:rsidRDefault="00FC5FE8" w:rsidP="00FC5FE8">
          <w:pPr>
            <w:pStyle w:val="DAD6D43A94164F9C83B0EDF2E0DB832C"/>
          </w:pPr>
          <w:r>
            <w:rPr>
              <w:rStyle w:val="a3"/>
              <w:rFonts w:ascii="SimSun" w:eastAsia="SimSun" w:hAnsi="SimSun" w:cs="SimSun" w:hint="eastAsia"/>
            </w:rPr>
            <w:t>䀄㠄㰄㔄</w:t>
          </w:r>
        </w:p>
      </w:docPartBody>
    </w:docPart>
    <w:docPart>
      <w:docPartPr>
        <w:name w:val="944861C548CF446C898623332A20B962"/>
        <w:category>
          <w:name w:val="Общие"/>
          <w:gallery w:val="placeholder"/>
        </w:category>
        <w:types>
          <w:type w:val="bbPlcHdr"/>
        </w:types>
        <w:behaviors>
          <w:behavior w:val="content"/>
        </w:behaviors>
        <w:guid w:val="{00860238-C5BF-4E02-8B1C-61C650C8894E}"/>
      </w:docPartPr>
      <w:docPartBody>
        <w:p w:rsidR="00000000" w:rsidRDefault="00FC5FE8" w:rsidP="00FC5FE8">
          <w:pPr>
            <w:pStyle w:val="944861C548CF446C898623332A20B96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5F11970B9417A95ABBF6D7A1A7549"/>
        <w:category>
          <w:name w:val="Общие"/>
          <w:gallery w:val="placeholder"/>
        </w:category>
        <w:types>
          <w:type w:val="bbPlcHdr"/>
        </w:types>
        <w:behaviors>
          <w:behavior w:val="content"/>
        </w:behaviors>
        <w:guid w:val="{943E79AE-4BE8-4B53-A8C3-5BC8F147B5E9}"/>
      </w:docPartPr>
      <w:docPartBody>
        <w:p w:rsidR="00000000" w:rsidRDefault="00FC5FE8" w:rsidP="00FC5FE8">
          <w:pPr>
            <w:pStyle w:val="53D5F11970B9417A95ABBF6D7A1A75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249CFEF414093B1E4B45C5D086215"/>
        <w:category>
          <w:name w:val="Общие"/>
          <w:gallery w:val="placeholder"/>
        </w:category>
        <w:types>
          <w:type w:val="bbPlcHdr"/>
        </w:types>
        <w:behaviors>
          <w:behavior w:val="content"/>
        </w:behaviors>
        <w:guid w:val="{6D6ACB59-B01C-4C72-A30F-8CD9175C99F3}"/>
      </w:docPartPr>
      <w:docPartBody>
        <w:p w:rsidR="00000000" w:rsidRDefault="00FC5FE8" w:rsidP="00FC5FE8">
          <w:pPr>
            <w:pStyle w:val="757249CFEF414093B1E4B45C5D0862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BD26B4F1F4687A2C9F51203430DED"/>
        <w:category>
          <w:name w:val="Общие"/>
          <w:gallery w:val="placeholder"/>
        </w:category>
        <w:types>
          <w:type w:val="bbPlcHdr"/>
        </w:types>
        <w:behaviors>
          <w:behavior w:val="content"/>
        </w:behaviors>
        <w:guid w:val="{55BF7815-874F-4404-9FD9-606B943F991E}"/>
      </w:docPartPr>
      <w:docPartBody>
        <w:p w:rsidR="00000000" w:rsidRDefault="00FC5FE8" w:rsidP="00FC5FE8">
          <w:pPr>
            <w:pStyle w:val="4F5BD26B4F1F4687A2C9F51203430DED"/>
          </w:pPr>
          <w:r>
            <w:t>договора</w:t>
          </w:r>
        </w:p>
      </w:docPartBody>
    </w:docPart>
    <w:docPart>
      <w:docPartPr>
        <w:name w:val="0FF8770FD533470AA14DD4236A7C3E88"/>
        <w:category>
          <w:name w:val="Общие"/>
          <w:gallery w:val="placeholder"/>
        </w:category>
        <w:types>
          <w:type w:val="bbPlcHdr"/>
        </w:types>
        <w:behaviors>
          <w:behavior w:val="content"/>
        </w:behaviors>
        <w:guid w:val="{7FECF7E5-E6DF-4556-8B67-1272302FF918}"/>
      </w:docPartPr>
      <w:docPartBody>
        <w:p w:rsidR="00000000" w:rsidRDefault="00FC5FE8" w:rsidP="00FC5FE8">
          <w:pPr>
            <w:pStyle w:val="0FF8770FD533470AA14DD4236A7C3E88"/>
          </w:pPr>
          <w:r>
            <w:rPr>
              <w:rStyle w:val="a3"/>
              <w:rFonts w:ascii="SimSun" w:eastAsia="SimSun" w:hAnsi="SimSun" w:cs="SimSun" w:hint="eastAsia"/>
            </w:rPr>
            <w:t>䀄㠄㰄㔄</w:t>
          </w:r>
        </w:p>
      </w:docPartBody>
    </w:docPart>
    <w:docPart>
      <w:docPartPr>
        <w:name w:val="FF884ED9669E47FEB334E6FA5B5A1E4C"/>
        <w:category>
          <w:name w:val="Общие"/>
          <w:gallery w:val="placeholder"/>
        </w:category>
        <w:types>
          <w:type w:val="bbPlcHdr"/>
        </w:types>
        <w:behaviors>
          <w:behavior w:val="content"/>
        </w:behaviors>
        <w:guid w:val="{EB57EC35-DEBB-450D-8FCB-E1158BE87ECF}"/>
      </w:docPartPr>
      <w:docPartBody>
        <w:p w:rsidR="00000000" w:rsidRDefault="00FC5FE8" w:rsidP="00FC5FE8">
          <w:pPr>
            <w:pStyle w:val="FF884ED9669E47FEB334E6FA5B5A1E4C"/>
          </w:pPr>
          <w:r>
            <w:rPr>
              <w:rStyle w:val="a3"/>
              <w:rFonts w:ascii="SimSun" w:eastAsia="SimSun" w:hAnsi="SimSun" w:cs="SimSun" w:hint="eastAsia"/>
            </w:rPr>
            <w:t>䀄㠄㰄㔄</w:t>
          </w:r>
        </w:p>
      </w:docPartBody>
    </w:docPart>
    <w:docPart>
      <w:docPartPr>
        <w:name w:val="3D12C224469B46189FFF8ED6ACA45A4F"/>
        <w:category>
          <w:name w:val="Общие"/>
          <w:gallery w:val="placeholder"/>
        </w:category>
        <w:types>
          <w:type w:val="bbPlcHdr"/>
        </w:types>
        <w:behaviors>
          <w:behavior w:val="content"/>
        </w:behaviors>
        <w:guid w:val="{4950B800-3706-4623-9E0A-A85B9C910765}"/>
      </w:docPartPr>
      <w:docPartBody>
        <w:p w:rsidR="00000000" w:rsidRDefault="00FC5FE8" w:rsidP="00FC5FE8">
          <w:pPr>
            <w:pStyle w:val="3D12C224469B46189FFF8ED6ACA45A4F"/>
          </w:pPr>
          <w:r>
            <w:rPr>
              <w:rStyle w:val="a3"/>
              <w:rFonts w:ascii="SimSun" w:eastAsia="SimSun" w:hAnsi="SimSun" w:cs="SimSun" w:hint="eastAsia"/>
            </w:rPr>
            <w:t>䀄㠄㰄㔄</w:t>
          </w:r>
        </w:p>
      </w:docPartBody>
    </w:docPart>
    <w:docPart>
      <w:docPartPr>
        <w:name w:val="CE608851031F4A6DBEE6212B35FDAE70"/>
        <w:category>
          <w:name w:val="Общие"/>
          <w:gallery w:val="placeholder"/>
        </w:category>
        <w:types>
          <w:type w:val="bbPlcHdr"/>
        </w:types>
        <w:behaviors>
          <w:behavior w:val="content"/>
        </w:behaviors>
        <w:guid w:val="{C34B2A49-A1FD-4A75-AE9D-54F514C08D4C}"/>
      </w:docPartPr>
      <w:docPartBody>
        <w:p w:rsidR="00000000" w:rsidRDefault="00FC5FE8" w:rsidP="00FC5FE8">
          <w:pPr>
            <w:pStyle w:val="CE608851031F4A6DBEE6212B35FDAE70"/>
          </w:pPr>
          <w:r>
            <w:rPr>
              <w:rStyle w:val="a3"/>
              <w:rFonts w:ascii="SimSun" w:eastAsia="SimSun" w:hAnsi="SimSun" w:cs="SimSun" w:hint="eastAsia"/>
            </w:rPr>
            <w:t>䀄㠄㰄㔄</w:t>
          </w:r>
        </w:p>
      </w:docPartBody>
    </w:docPart>
    <w:docPart>
      <w:docPartPr>
        <w:name w:val="AD70789105EF439CAECC15DC6CB544C4"/>
        <w:category>
          <w:name w:val="Общие"/>
          <w:gallery w:val="placeholder"/>
        </w:category>
        <w:types>
          <w:type w:val="bbPlcHdr"/>
        </w:types>
        <w:behaviors>
          <w:behavior w:val="content"/>
        </w:behaviors>
        <w:guid w:val="{44500E5C-C837-4D78-B0BF-A7EE9DE95454}"/>
      </w:docPartPr>
      <w:docPartBody>
        <w:p w:rsidR="00000000" w:rsidRDefault="00FC5FE8" w:rsidP="00FC5FE8">
          <w:pPr>
            <w:pStyle w:val="AD70789105EF439CAECC15DC6CB544C4"/>
          </w:pPr>
          <w:r>
            <w:rPr>
              <w:rStyle w:val="a3"/>
              <w:rFonts w:ascii="SimSun" w:eastAsia="SimSun" w:hAnsi="SimSun" w:cs="SimSun" w:hint="eastAsia"/>
            </w:rPr>
            <w:t>䀄㠄㰄㔄</w:t>
          </w:r>
        </w:p>
      </w:docPartBody>
    </w:docPart>
    <w:docPart>
      <w:docPartPr>
        <w:name w:val="7A3F77C5753248D5A6B892778A6E42E1"/>
        <w:category>
          <w:name w:val="Общие"/>
          <w:gallery w:val="placeholder"/>
        </w:category>
        <w:types>
          <w:type w:val="bbPlcHdr"/>
        </w:types>
        <w:behaviors>
          <w:behavior w:val="content"/>
        </w:behaviors>
        <w:guid w:val="{11299330-4647-4C9D-930A-888DA677ADD0}"/>
      </w:docPartPr>
      <w:docPartBody>
        <w:p w:rsidR="00000000" w:rsidRDefault="00FC5FE8" w:rsidP="00FC5FE8">
          <w:pPr>
            <w:pStyle w:val="7A3F77C5753248D5A6B892778A6E42E1"/>
          </w:pPr>
          <w:r>
            <w:rPr>
              <w:rStyle w:val="a3"/>
              <w:rFonts w:ascii="SimSun" w:eastAsia="SimSun" w:hAnsi="SimSun" w:cs="SimSun" w:hint="eastAsia"/>
            </w:rPr>
            <w:t>䀄㠄㰄㔄</w:t>
          </w:r>
        </w:p>
      </w:docPartBody>
    </w:docPart>
    <w:docPart>
      <w:docPartPr>
        <w:name w:val="566E925D607042B39ED98FF5E2240366"/>
        <w:category>
          <w:name w:val="Общие"/>
          <w:gallery w:val="placeholder"/>
        </w:category>
        <w:types>
          <w:type w:val="bbPlcHdr"/>
        </w:types>
        <w:behaviors>
          <w:behavior w:val="content"/>
        </w:behaviors>
        <w:guid w:val="{90DFBB9D-B912-4EC9-A02B-4D5391675AE6}"/>
      </w:docPartPr>
      <w:docPartBody>
        <w:p w:rsidR="00000000" w:rsidRDefault="00FC5FE8" w:rsidP="00FC5FE8">
          <w:pPr>
            <w:pStyle w:val="566E925D607042B39ED98FF5E2240366"/>
          </w:pPr>
          <w:r>
            <w:rPr>
              <w:rStyle w:val="a3"/>
              <w:rFonts w:ascii="SimSun" w:eastAsia="SimSun" w:hAnsi="SimSun" w:cs="SimSun" w:hint="eastAsia"/>
            </w:rPr>
            <w:t>䀄㠄㰄㔄</w:t>
          </w:r>
        </w:p>
      </w:docPartBody>
    </w:docPart>
    <w:docPart>
      <w:docPartPr>
        <w:name w:val="5277806EA1AA4B1D8504B9F6669FAF72"/>
        <w:category>
          <w:name w:val="Общие"/>
          <w:gallery w:val="placeholder"/>
        </w:category>
        <w:types>
          <w:type w:val="bbPlcHdr"/>
        </w:types>
        <w:behaviors>
          <w:behavior w:val="content"/>
        </w:behaviors>
        <w:guid w:val="{CE38EDDA-2211-462A-8BB9-3A517D35C309}"/>
      </w:docPartPr>
      <w:docPartBody>
        <w:p w:rsidR="00000000" w:rsidRDefault="00FC5FE8" w:rsidP="00FC5FE8">
          <w:pPr>
            <w:pStyle w:val="5277806EA1AA4B1D8504B9F6669FAF72"/>
          </w:pPr>
          <w:r>
            <w:rPr>
              <w:rStyle w:val="a3"/>
              <w:rFonts w:ascii="SimSun" w:eastAsia="SimSun" w:hAnsi="SimSun" w:cs="SimSun" w:hint="eastAsia"/>
            </w:rPr>
            <w:t>䀄㠄㰄㔄</w:t>
          </w:r>
        </w:p>
      </w:docPartBody>
    </w:docPart>
    <w:docPart>
      <w:docPartPr>
        <w:name w:val="E88A31831A3B4F9F991F6235E4D96510"/>
        <w:category>
          <w:name w:val="Общие"/>
          <w:gallery w:val="placeholder"/>
        </w:category>
        <w:types>
          <w:type w:val="bbPlcHdr"/>
        </w:types>
        <w:behaviors>
          <w:behavior w:val="content"/>
        </w:behaviors>
        <w:guid w:val="{6B05F066-0D7F-4340-85C9-F157A9F957BF}"/>
      </w:docPartPr>
      <w:docPartBody>
        <w:p w:rsidR="00000000" w:rsidRDefault="00FC5FE8" w:rsidP="00FC5FE8">
          <w:pPr>
            <w:pStyle w:val="E88A31831A3B4F9F991F6235E4D96510"/>
          </w:pPr>
          <w:r>
            <w:rPr>
              <w:rStyle w:val="a3"/>
              <w:rFonts w:ascii="SimSun" w:eastAsia="SimSun" w:hAnsi="SimSun" w:cs="SimSun" w:hint="eastAsia"/>
            </w:rPr>
            <w:t>䀄㠄㰄㔄</w:t>
          </w:r>
        </w:p>
      </w:docPartBody>
    </w:docPart>
    <w:docPart>
      <w:docPartPr>
        <w:name w:val="06A6D319857B48009ADDE58198A6DAE9"/>
        <w:category>
          <w:name w:val="Общие"/>
          <w:gallery w:val="placeholder"/>
        </w:category>
        <w:types>
          <w:type w:val="bbPlcHdr"/>
        </w:types>
        <w:behaviors>
          <w:behavior w:val="content"/>
        </w:behaviors>
        <w:guid w:val="{21B96069-6CA6-4062-B8F0-B275812FC435}"/>
      </w:docPartPr>
      <w:docPartBody>
        <w:p w:rsidR="00000000" w:rsidRDefault="00FC5FE8" w:rsidP="00FC5FE8">
          <w:pPr>
            <w:pStyle w:val="06A6D319857B48009ADDE58198A6DAE9"/>
          </w:pPr>
          <w:r>
            <w:t>договору</w:t>
          </w:r>
        </w:p>
      </w:docPartBody>
    </w:docPart>
    <w:docPart>
      <w:docPartPr>
        <w:name w:val="504175C119554C1F84CBFCD652C64D61"/>
        <w:category>
          <w:name w:val="Общие"/>
          <w:gallery w:val="placeholder"/>
        </w:category>
        <w:types>
          <w:type w:val="bbPlcHdr"/>
        </w:types>
        <w:behaviors>
          <w:behavior w:val="content"/>
        </w:behaviors>
        <w:guid w:val="{35BAF330-96B6-44B5-8B98-DC5830171F8F}"/>
      </w:docPartPr>
      <w:docPartBody>
        <w:p w:rsidR="00000000" w:rsidRDefault="00FC5FE8" w:rsidP="00FC5FE8">
          <w:pPr>
            <w:pStyle w:val="504175C119554C1F84CBFCD652C64D61"/>
          </w:pPr>
          <w:r>
            <w:rPr>
              <w:rStyle w:val="a3"/>
            </w:rPr>
            <w:t>Choose a building block.</w:t>
          </w:r>
        </w:p>
      </w:docPartBody>
    </w:docPart>
    <w:docPart>
      <w:docPartPr>
        <w:name w:val="4839B1BE0D1A4717BD7B581297EC823A"/>
        <w:category>
          <w:name w:val="Общие"/>
          <w:gallery w:val="placeholder"/>
        </w:category>
        <w:types>
          <w:type w:val="bbPlcHdr"/>
        </w:types>
        <w:behaviors>
          <w:behavior w:val="content"/>
        </w:behaviors>
        <w:guid w:val="{FAAA26F7-F37E-44DB-8418-F8400537F505}"/>
      </w:docPartPr>
      <w:docPartBody>
        <w:p w:rsidR="00000000" w:rsidRDefault="00FC5FE8" w:rsidP="00FC5FE8">
          <w:pPr>
            <w:pStyle w:val="4839B1BE0D1A4717BD7B581297EC823A"/>
          </w:pPr>
          <w:r>
            <w:rPr>
              <w:lang w:val="en-US"/>
            </w:rPr>
            <w:t>Обязательства по оказанию услуг</w:t>
          </w:r>
        </w:p>
      </w:docPartBody>
    </w:docPart>
    <w:docPart>
      <w:docPartPr>
        <w:name w:val="90F8E888CA9244978C786786DD01B93B"/>
        <w:category>
          <w:name w:val="Общие"/>
          <w:gallery w:val="placeholder"/>
        </w:category>
        <w:types>
          <w:type w:val="bbPlcHdr"/>
        </w:types>
        <w:behaviors>
          <w:behavior w:val="content"/>
        </w:behaviors>
        <w:guid w:val="{57B2A510-6A1F-4717-B457-C2596FEFD6C0}"/>
      </w:docPartPr>
      <w:docPartBody>
        <w:p w:rsidR="00000000" w:rsidRDefault="00FC5FE8" w:rsidP="00FC5FE8">
          <w:pPr>
            <w:pStyle w:val="90F8E888CA9244978C786786DD01B9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017BACCD2A4C668303A0D888EE30A6"/>
        <w:category>
          <w:name w:val="Общие"/>
          <w:gallery w:val="placeholder"/>
        </w:category>
        <w:types>
          <w:type w:val="bbPlcHdr"/>
        </w:types>
        <w:behaviors>
          <w:behavior w:val="content"/>
        </w:behaviors>
        <w:guid w:val="{AEE4A2DF-4AD7-449A-96C6-A860113640B6}"/>
      </w:docPartPr>
      <w:docPartBody>
        <w:p w:rsidR="00000000" w:rsidRDefault="00FC5FE8" w:rsidP="00FC5FE8">
          <w:pPr>
            <w:pStyle w:val="CD017BACCD2A4C668303A0D888EE3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99B6D651DF499C907474568835B385"/>
        <w:category>
          <w:name w:val="Общие"/>
          <w:gallery w:val="placeholder"/>
        </w:category>
        <w:types>
          <w:type w:val="bbPlcHdr"/>
        </w:types>
        <w:behaviors>
          <w:behavior w:val="content"/>
        </w:behaviors>
        <w:guid w:val="{DF2BFD50-19C4-4BEA-9FB0-479ADE642722}"/>
      </w:docPartPr>
      <w:docPartBody>
        <w:p w:rsidR="00000000" w:rsidRDefault="00FC5FE8" w:rsidP="00FC5FE8">
          <w:pPr>
            <w:pStyle w:val="F499B6D651DF499C907474568835B385"/>
          </w:pPr>
          <w:r>
            <w:rPr>
              <w:rStyle w:val="a3"/>
              <w:rFonts w:ascii="SimSun" w:eastAsia="SimSun" w:hAnsi="SimSun" w:cs="SimSun" w:hint="eastAsia"/>
            </w:rPr>
            <w:t>䀄㠄㰄㔄</w:t>
          </w:r>
        </w:p>
      </w:docPartBody>
    </w:docPart>
    <w:docPart>
      <w:docPartPr>
        <w:name w:val="D23C54F995D5497BB789855952C2CD01"/>
        <w:category>
          <w:name w:val="Общие"/>
          <w:gallery w:val="placeholder"/>
        </w:category>
        <w:types>
          <w:type w:val="bbPlcHdr"/>
        </w:types>
        <w:behaviors>
          <w:behavior w:val="content"/>
        </w:behaviors>
        <w:guid w:val="{00780139-C359-415D-8E00-02C1C74AF687}"/>
      </w:docPartPr>
      <w:docPartBody>
        <w:p w:rsidR="00000000" w:rsidRDefault="00FC5FE8" w:rsidP="00FC5FE8">
          <w:pPr>
            <w:pStyle w:val="D23C54F995D5497BB789855952C2CD01"/>
          </w:pPr>
          <w:r>
            <w:rPr>
              <w:rStyle w:val="a3"/>
              <w:rFonts w:ascii="SimSun" w:eastAsia="SimSun" w:hAnsi="SimSun" w:cs="SimSun" w:hint="eastAsia"/>
            </w:rPr>
            <w:t>䀄㠄㰄㔄</w:t>
          </w:r>
        </w:p>
      </w:docPartBody>
    </w:docPart>
    <w:docPart>
      <w:docPartPr>
        <w:name w:val="4D489FA6D0854254943B49605998B95B"/>
        <w:category>
          <w:name w:val="Общие"/>
          <w:gallery w:val="placeholder"/>
        </w:category>
        <w:types>
          <w:type w:val="bbPlcHdr"/>
        </w:types>
        <w:behaviors>
          <w:behavior w:val="content"/>
        </w:behaviors>
        <w:guid w:val="{56B8CCF7-912A-43D0-A2FB-4856FB3BB371}"/>
      </w:docPartPr>
      <w:docPartBody>
        <w:p w:rsidR="00000000" w:rsidRDefault="00FC5FE8" w:rsidP="00FC5FE8">
          <w:pPr>
            <w:pStyle w:val="4D489FA6D0854254943B49605998B95B"/>
          </w:pPr>
          <w:r>
            <w:rPr>
              <w:rStyle w:val="a3"/>
              <w:rFonts w:ascii="SimSun" w:eastAsia="SimSun" w:hAnsi="SimSun" w:cs="SimSun" w:hint="eastAsia"/>
            </w:rPr>
            <w:t>䀄㠄㰄㔄</w:t>
          </w:r>
        </w:p>
      </w:docPartBody>
    </w:docPart>
    <w:docPart>
      <w:docPartPr>
        <w:name w:val="5C247DA782144D39AB04EE637D2504CE"/>
        <w:category>
          <w:name w:val="Общие"/>
          <w:gallery w:val="placeholder"/>
        </w:category>
        <w:types>
          <w:type w:val="bbPlcHdr"/>
        </w:types>
        <w:behaviors>
          <w:behavior w:val="content"/>
        </w:behaviors>
        <w:guid w:val="{366F7F4E-0C6E-4547-8345-EE345AF94B3D}"/>
      </w:docPartPr>
      <w:docPartBody>
        <w:p w:rsidR="00000000" w:rsidRDefault="00FC5FE8" w:rsidP="00FC5FE8">
          <w:pPr>
            <w:pStyle w:val="5C247DA782144D39AB04EE637D2504CE"/>
          </w:pPr>
          <w:r>
            <w:rPr>
              <w:rStyle w:val="a3"/>
              <w:rFonts w:ascii="SimSun" w:eastAsia="SimSun" w:hAnsi="SimSun" w:cs="SimSun" w:hint="eastAsia"/>
            </w:rPr>
            <w:t>䀄㠄㰄㔄</w:t>
          </w:r>
        </w:p>
      </w:docPartBody>
    </w:docPart>
    <w:docPart>
      <w:docPartPr>
        <w:name w:val="13F2B3B575944A3984BAA46053432F63"/>
        <w:category>
          <w:name w:val="Общие"/>
          <w:gallery w:val="placeholder"/>
        </w:category>
        <w:types>
          <w:type w:val="bbPlcHdr"/>
        </w:types>
        <w:behaviors>
          <w:behavior w:val="content"/>
        </w:behaviors>
        <w:guid w:val="{74362302-9230-4608-BBF3-E80FA80A6DAC}"/>
      </w:docPartPr>
      <w:docPartBody>
        <w:p w:rsidR="00000000" w:rsidRDefault="00FC5FE8" w:rsidP="00FC5FE8">
          <w:pPr>
            <w:pStyle w:val="13F2B3B575944A3984BAA46053432F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0FD992DB1412D97CDB8A2CADE538C"/>
        <w:category>
          <w:name w:val="Общие"/>
          <w:gallery w:val="placeholder"/>
        </w:category>
        <w:types>
          <w:type w:val="bbPlcHdr"/>
        </w:types>
        <w:behaviors>
          <w:behavior w:val="content"/>
        </w:behaviors>
        <w:guid w:val="{FAE2B14A-F3D3-4452-87B2-D6DDCA1FAEF9}"/>
      </w:docPartPr>
      <w:docPartBody>
        <w:p w:rsidR="00000000" w:rsidRDefault="00FC5FE8" w:rsidP="00FC5FE8">
          <w:pPr>
            <w:pStyle w:val="6E90FD992DB1412D97CDB8A2CADE538C"/>
          </w:pPr>
          <w:r>
            <w:rPr>
              <w:rStyle w:val="a3"/>
              <w:rFonts w:ascii="SimSun" w:eastAsia="SimSun" w:hAnsi="SimSun" w:cs="SimSun" w:hint="eastAsia"/>
            </w:rPr>
            <w:t>䀄㠄㰄㔄</w:t>
          </w:r>
        </w:p>
      </w:docPartBody>
    </w:docPart>
    <w:docPart>
      <w:docPartPr>
        <w:name w:val="24BA1B7393524DDCB8B7B7605C6009E7"/>
        <w:category>
          <w:name w:val="Общие"/>
          <w:gallery w:val="placeholder"/>
        </w:category>
        <w:types>
          <w:type w:val="bbPlcHdr"/>
        </w:types>
        <w:behaviors>
          <w:behavior w:val="content"/>
        </w:behaviors>
        <w:guid w:val="{28936535-BDF2-450F-B302-D7E95A17FA54}"/>
      </w:docPartPr>
      <w:docPartBody>
        <w:p w:rsidR="00000000" w:rsidRDefault="00FC5FE8" w:rsidP="00FC5FE8">
          <w:pPr>
            <w:pStyle w:val="24BA1B7393524DDCB8B7B7605C6009E7"/>
          </w:pPr>
          <w:r>
            <w:rPr>
              <w:rStyle w:val="a3"/>
            </w:rPr>
            <w:t>Выберите стандартный блок.</w:t>
          </w:r>
        </w:p>
      </w:docPartBody>
    </w:docPart>
    <w:docPart>
      <w:docPartPr>
        <w:name w:val="2B66A9B1972C4FAA90DC6A3119B152B7"/>
        <w:category>
          <w:name w:val="Общие"/>
          <w:gallery w:val="placeholder"/>
        </w:category>
        <w:types>
          <w:type w:val="bbPlcHdr"/>
        </w:types>
        <w:behaviors>
          <w:behavior w:val="content"/>
        </w:behaviors>
        <w:guid w:val="{7EADAF78-E874-4A80-8348-D61FA40CDEB5}"/>
      </w:docPartPr>
      <w:docPartBody>
        <w:p w:rsidR="00000000" w:rsidRDefault="00FC5FE8" w:rsidP="00FC5FE8">
          <w:pPr>
            <w:pStyle w:val="2B66A9B1972C4FAA90DC6A3119B152B7"/>
          </w:pPr>
          <w:r>
            <w:rPr>
              <w:rStyle w:val="a3"/>
              <w:rFonts w:ascii="SimSun" w:eastAsia="SimSun" w:hAnsi="SimSun" w:cs="SimSun" w:hint="eastAsia"/>
            </w:rPr>
            <w:t>䀄㠄㰄㔄</w:t>
          </w:r>
        </w:p>
      </w:docPartBody>
    </w:docPart>
    <w:docPart>
      <w:docPartPr>
        <w:name w:val="AC51BAF483534ADCBF93492BC6E2D579"/>
        <w:category>
          <w:name w:val="Общие"/>
          <w:gallery w:val="placeholder"/>
        </w:category>
        <w:types>
          <w:type w:val="bbPlcHdr"/>
        </w:types>
        <w:behaviors>
          <w:behavior w:val="content"/>
        </w:behaviors>
        <w:guid w:val="{9BE9FB09-D8E6-44B4-BDCA-E9F6672F4F23}"/>
      </w:docPartPr>
      <w:docPartBody>
        <w:p w:rsidR="00000000" w:rsidRDefault="00FC5FE8" w:rsidP="00FC5FE8">
          <w:pPr>
            <w:pStyle w:val="AC51BAF483534ADCBF93492BC6E2D579"/>
          </w:pPr>
          <w:r>
            <w:rPr>
              <w:rStyle w:val="a3"/>
              <w:rFonts w:ascii="SimSun" w:eastAsia="SimSun" w:hAnsi="SimSun" w:cs="SimSun" w:hint="eastAsia"/>
            </w:rPr>
            <w:t>䀄㠄㰄㔄</w:t>
          </w:r>
        </w:p>
      </w:docPartBody>
    </w:docPart>
    <w:docPart>
      <w:docPartPr>
        <w:name w:val="08E9DEE6E7A74B56A55AE33C4FC4BD26"/>
        <w:category>
          <w:name w:val="Общие"/>
          <w:gallery w:val="placeholder"/>
        </w:category>
        <w:types>
          <w:type w:val="bbPlcHdr"/>
        </w:types>
        <w:behaviors>
          <w:behavior w:val="content"/>
        </w:behaviors>
        <w:guid w:val="{7FE644F4-257F-411D-846F-005CF71D848F}"/>
      </w:docPartPr>
      <w:docPartBody>
        <w:p w:rsidR="00000000" w:rsidRDefault="00FC5FE8" w:rsidP="00FC5FE8">
          <w:pPr>
            <w:pStyle w:val="08E9DEE6E7A74B56A55AE33C4FC4BD26"/>
          </w:pPr>
          <w:r>
            <w:rPr>
              <w:rStyle w:val="a3"/>
              <w:rFonts w:ascii="SimSun" w:eastAsia="SimSun" w:hAnsi="SimSun" w:cs="SimSun" w:hint="eastAsia"/>
            </w:rPr>
            <w:t>䀄㠄㰄㔄</w:t>
          </w:r>
        </w:p>
      </w:docPartBody>
    </w:docPart>
    <w:docPart>
      <w:docPartPr>
        <w:name w:val="2B51DFB124D04DA0B52E4AB25CE0087F"/>
        <w:category>
          <w:name w:val="Общие"/>
          <w:gallery w:val="placeholder"/>
        </w:category>
        <w:types>
          <w:type w:val="bbPlcHdr"/>
        </w:types>
        <w:behaviors>
          <w:behavior w:val="content"/>
        </w:behaviors>
        <w:guid w:val="{ADC433C6-B16E-4849-8B8A-02CAB971787C}"/>
      </w:docPartPr>
      <w:docPartBody>
        <w:p w:rsidR="00000000" w:rsidRDefault="00FC5FE8" w:rsidP="00FC5FE8">
          <w:pPr>
            <w:pStyle w:val="2B51DFB124D04DA0B52E4AB25CE0087F"/>
          </w:pPr>
          <w:r>
            <w:rPr>
              <w:rStyle w:val="a3"/>
              <w:rFonts w:ascii="SimSun" w:eastAsia="SimSun" w:hAnsi="SimSun" w:cs="SimSun" w:hint="eastAsia"/>
            </w:rPr>
            <w:t>䀄㠄㰄㔄</w:t>
          </w:r>
        </w:p>
      </w:docPartBody>
    </w:docPart>
    <w:docPart>
      <w:docPartPr>
        <w:name w:val="6134DFA59853487B8CE2A3292D1775B8"/>
        <w:category>
          <w:name w:val="Общие"/>
          <w:gallery w:val="placeholder"/>
        </w:category>
        <w:types>
          <w:type w:val="bbPlcHdr"/>
        </w:types>
        <w:behaviors>
          <w:behavior w:val="content"/>
        </w:behaviors>
        <w:guid w:val="{C1628603-D244-4C6A-8A11-EBA55669A911}"/>
      </w:docPartPr>
      <w:docPartBody>
        <w:p w:rsidR="00000000" w:rsidRDefault="00FC5FE8" w:rsidP="00FC5FE8">
          <w:pPr>
            <w:pStyle w:val="6134DFA59853487B8CE2A3292D1775B8"/>
          </w:pPr>
          <w:r>
            <w:rPr>
              <w:rStyle w:val="a3"/>
              <w:rFonts w:ascii="SimSun" w:eastAsia="SimSun" w:hAnsi="SimSun" w:cs="SimSun" w:hint="eastAsia"/>
            </w:rPr>
            <w:t>䀄㠄㰄㔄</w:t>
          </w:r>
        </w:p>
      </w:docPartBody>
    </w:docPart>
    <w:docPart>
      <w:docPartPr>
        <w:name w:val="B8E86C0ABC79443A8462953B11DF536A"/>
        <w:category>
          <w:name w:val="Общие"/>
          <w:gallery w:val="placeholder"/>
        </w:category>
        <w:types>
          <w:type w:val="bbPlcHdr"/>
        </w:types>
        <w:behaviors>
          <w:behavior w:val="content"/>
        </w:behaviors>
        <w:guid w:val="{D3BA88F3-ACBF-4EF5-BB68-9005DC58A7CD}"/>
      </w:docPartPr>
      <w:docPartBody>
        <w:p w:rsidR="00000000" w:rsidRDefault="00FC5FE8" w:rsidP="00FC5FE8">
          <w:pPr>
            <w:pStyle w:val="B8E86C0ABC79443A8462953B11DF536A"/>
          </w:pPr>
          <w:r>
            <w:rPr>
              <w:rStyle w:val="a3"/>
              <w:rFonts w:ascii="SimSun" w:eastAsia="SimSun" w:hAnsi="SimSun" w:cs="SimSun" w:hint="eastAsia"/>
            </w:rPr>
            <w:t>䀄㠄㰄㔄</w:t>
          </w:r>
        </w:p>
      </w:docPartBody>
    </w:docPart>
    <w:docPart>
      <w:docPartPr>
        <w:name w:val="67C28E4C3A744BE1A47C1007474E0FAB"/>
        <w:category>
          <w:name w:val="Общие"/>
          <w:gallery w:val="placeholder"/>
        </w:category>
        <w:types>
          <w:type w:val="bbPlcHdr"/>
        </w:types>
        <w:behaviors>
          <w:behavior w:val="content"/>
        </w:behaviors>
        <w:guid w:val="{434BEED9-EBCD-4F43-BA28-7FD8261D3BA5}"/>
      </w:docPartPr>
      <w:docPartBody>
        <w:p w:rsidR="00000000" w:rsidRDefault="00FC5FE8" w:rsidP="00FC5FE8">
          <w:pPr>
            <w:pStyle w:val="67C28E4C3A744BE1A47C1007474E0FAB"/>
          </w:pPr>
          <w:r>
            <w:rPr>
              <w:rStyle w:val="a3"/>
              <w:rFonts w:ascii="SimSun" w:eastAsia="SimSun" w:hAnsi="SimSun" w:cs="SimSun" w:hint="eastAsia"/>
            </w:rPr>
            <w:t>䀄㠄㰄㔄</w:t>
          </w:r>
        </w:p>
      </w:docPartBody>
    </w:docPart>
    <w:docPart>
      <w:docPartPr>
        <w:name w:val="33BCCB17040B4410A1D12F62E32D49EE"/>
        <w:category>
          <w:name w:val="Общие"/>
          <w:gallery w:val="placeholder"/>
        </w:category>
        <w:types>
          <w:type w:val="bbPlcHdr"/>
        </w:types>
        <w:behaviors>
          <w:behavior w:val="content"/>
        </w:behaviors>
        <w:guid w:val="{7C5E6FDA-D8E0-4113-ABD6-214161DB856E}"/>
      </w:docPartPr>
      <w:docPartBody>
        <w:p w:rsidR="00000000" w:rsidRDefault="00FC5FE8" w:rsidP="00FC5FE8">
          <w:pPr>
            <w:pStyle w:val="33BCCB17040B4410A1D12F62E32D49EE"/>
          </w:pPr>
          <w:r>
            <w:rPr>
              <w:rStyle w:val="a3"/>
              <w:rFonts w:ascii="SimSun" w:eastAsia="SimSun" w:hAnsi="SimSun" w:cs="SimSun" w:hint="eastAsia"/>
            </w:rPr>
            <w:t>䀄㠄㰄㔄</w:t>
          </w:r>
        </w:p>
      </w:docPartBody>
    </w:docPart>
    <w:docPart>
      <w:docPartPr>
        <w:name w:val="9999A41916CE42EA8CD896C3CADD9496"/>
        <w:category>
          <w:name w:val="Общие"/>
          <w:gallery w:val="placeholder"/>
        </w:category>
        <w:types>
          <w:type w:val="bbPlcHdr"/>
        </w:types>
        <w:behaviors>
          <w:behavior w:val="content"/>
        </w:behaviors>
        <w:guid w:val="{B7C0A17B-1465-49C3-B4C2-71F8E83BE540}"/>
      </w:docPartPr>
      <w:docPartBody>
        <w:p w:rsidR="00000000" w:rsidRDefault="00FC5FE8" w:rsidP="00FC5FE8">
          <w:pPr>
            <w:pStyle w:val="9999A41916CE42EA8CD896C3CADD9496"/>
          </w:pPr>
          <w:r>
            <w:rPr>
              <w:rStyle w:val="a3"/>
              <w:rFonts w:ascii="SimSun" w:eastAsia="SimSun" w:hAnsi="SimSun" w:cs="SimSun" w:hint="eastAsia"/>
            </w:rPr>
            <w:t>䀄㠄㰄㔄</w:t>
          </w:r>
        </w:p>
      </w:docPartBody>
    </w:docPart>
    <w:docPart>
      <w:docPartPr>
        <w:name w:val="BA8E51A08DE849C295DA7D44B30AB3BE"/>
        <w:category>
          <w:name w:val="Общие"/>
          <w:gallery w:val="placeholder"/>
        </w:category>
        <w:types>
          <w:type w:val="bbPlcHdr"/>
        </w:types>
        <w:behaviors>
          <w:behavior w:val="content"/>
        </w:behaviors>
        <w:guid w:val="{1D6F815D-E8CE-4467-86BF-AA95A67978DC}"/>
      </w:docPartPr>
      <w:docPartBody>
        <w:p w:rsidR="00000000" w:rsidRDefault="00FC5FE8" w:rsidP="00FC5FE8">
          <w:pPr>
            <w:pStyle w:val="BA8E51A08DE849C295DA7D44B30AB3BE"/>
          </w:pPr>
          <w:r>
            <w:rPr>
              <w:rStyle w:val="a3"/>
              <w:rFonts w:ascii="SimSun" w:eastAsia="SimSun" w:hAnsi="SimSun" w:cs="SimSun" w:hint="eastAsia"/>
            </w:rPr>
            <w:t>䀄㠄㰄㔄</w:t>
          </w:r>
        </w:p>
      </w:docPartBody>
    </w:docPart>
    <w:docPart>
      <w:docPartPr>
        <w:name w:val="E84CDE7B06CE486297EA3EF91865A96F"/>
        <w:category>
          <w:name w:val="Общие"/>
          <w:gallery w:val="placeholder"/>
        </w:category>
        <w:types>
          <w:type w:val="bbPlcHdr"/>
        </w:types>
        <w:behaviors>
          <w:behavior w:val="content"/>
        </w:behaviors>
        <w:guid w:val="{2E07F63D-AF74-43DE-BD72-067FEC1976D4}"/>
      </w:docPartPr>
      <w:docPartBody>
        <w:p w:rsidR="00000000" w:rsidRDefault="00FC5FE8" w:rsidP="00FC5FE8">
          <w:pPr>
            <w:pStyle w:val="E84CDE7B06CE486297EA3EF91865A9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10E13432C4D5BAF92631A589D2723"/>
        <w:category>
          <w:name w:val="Общие"/>
          <w:gallery w:val="placeholder"/>
        </w:category>
        <w:types>
          <w:type w:val="bbPlcHdr"/>
        </w:types>
        <w:behaviors>
          <w:behavior w:val="content"/>
        </w:behaviors>
        <w:guid w:val="{4C4B07C7-63B9-442F-BB1C-627921DA09A5}"/>
      </w:docPartPr>
      <w:docPartBody>
        <w:p w:rsidR="00000000" w:rsidRDefault="00FC5FE8" w:rsidP="00FC5FE8">
          <w:pPr>
            <w:pStyle w:val="70F10E13432C4D5BAF92631A589D2723"/>
          </w:pPr>
          <w:r>
            <w:rPr>
              <w:rStyle w:val="a3"/>
            </w:rPr>
            <w:t>Choose a building block.</w:t>
          </w:r>
        </w:p>
      </w:docPartBody>
    </w:docPart>
    <w:docPart>
      <w:docPartPr>
        <w:name w:val="D1FEA8D67BDD4931915FB5D9704BF9DF"/>
        <w:category>
          <w:name w:val="Общие"/>
          <w:gallery w:val="placeholder"/>
        </w:category>
        <w:types>
          <w:type w:val="bbPlcHdr"/>
        </w:types>
        <w:behaviors>
          <w:behavior w:val="content"/>
        </w:behaviors>
        <w:guid w:val="{A508C51F-5A05-413B-A47F-9A7583C3689B}"/>
      </w:docPartPr>
      <w:docPartBody>
        <w:p w:rsidR="00000000" w:rsidRDefault="00FC5FE8" w:rsidP="00FC5FE8">
          <w:pPr>
            <w:pStyle w:val="D1FEA8D67BDD4931915FB5D9704BF9DF"/>
          </w:pPr>
          <w:r>
            <w:rPr>
              <w:rStyle w:val="a3"/>
            </w:rPr>
            <w:t>Choose a building block.</w:t>
          </w:r>
        </w:p>
      </w:docPartBody>
    </w:docPart>
    <w:docPart>
      <w:docPartPr>
        <w:name w:val="11FB315A1E1145D7A82500D5BF47A29A"/>
        <w:category>
          <w:name w:val="Общие"/>
          <w:gallery w:val="placeholder"/>
        </w:category>
        <w:types>
          <w:type w:val="bbPlcHdr"/>
        </w:types>
        <w:behaviors>
          <w:behavior w:val="content"/>
        </w:behaviors>
        <w:guid w:val="{C0082C5B-02BF-4D05-948F-C44730C703FF}"/>
      </w:docPartPr>
      <w:docPartBody>
        <w:p w:rsidR="00000000" w:rsidRDefault="00FC5FE8" w:rsidP="00FC5FE8">
          <w:pPr>
            <w:pStyle w:val="11FB315A1E1145D7A82500D5BF47A2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06B1D9B9EE4FC9B2836A3040516865"/>
        <w:category>
          <w:name w:val="Общие"/>
          <w:gallery w:val="placeholder"/>
        </w:category>
        <w:types>
          <w:type w:val="bbPlcHdr"/>
        </w:types>
        <w:behaviors>
          <w:behavior w:val="content"/>
        </w:behaviors>
        <w:guid w:val="{C46B9C7B-E186-4962-8212-7BA2FD538873}"/>
      </w:docPartPr>
      <w:docPartBody>
        <w:p w:rsidR="00000000" w:rsidRDefault="00FC5FE8" w:rsidP="00FC5FE8">
          <w:pPr>
            <w:pStyle w:val="8806B1D9B9EE4FC9B2836A3040516865"/>
          </w:pPr>
          <w:r>
            <w:rPr>
              <w:rStyle w:val="a3"/>
              <w:rFonts w:ascii="SimSun" w:eastAsia="SimSun" w:hAnsi="SimSun" w:cs="SimSun" w:hint="eastAsia"/>
            </w:rPr>
            <w:t>䀄㠄㰄㔄</w:t>
          </w:r>
        </w:p>
      </w:docPartBody>
    </w:docPart>
    <w:docPart>
      <w:docPartPr>
        <w:name w:val="95C198E48D1545B7925529ED6169B4F4"/>
        <w:category>
          <w:name w:val="Общие"/>
          <w:gallery w:val="placeholder"/>
        </w:category>
        <w:types>
          <w:type w:val="bbPlcHdr"/>
        </w:types>
        <w:behaviors>
          <w:behavior w:val="content"/>
        </w:behaviors>
        <w:guid w:val="{8487C495-0BAF-4F1C-8D59-128A51C6F6D2}"/>
      </w:docPartPr>
      <w:docPartBody>
        <w:p w:rsidR="00000000" w:rsidRDefault="00FC5FE8" w:rsidP="00FC5FE8">
          <w:pPr>
            <w:pStyle w:val="95C198E48D1545B7925529ED6169B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F003D7C3D4490B14AAE7835827F50"/>
        <w:category>
          <w:name w:val="Общие"/>
          <w:gallery w:val="placeholder"/>
        </w:category>
        <w:types>
          <w:type w:val="bbPlcHdr"/>
        </w:types>
        <w:behaviors>
          <w:behavior w:val="content"/>
        </w:behaviors>
        <w:guid w:val="{9906D191-ABB3-48BD-86A8-971F6A2F2E2A}"/>
      </w:docPartPr>
      <w:docPartBody>
        <w:p w:rsidR="00000000" w:rsidRDefault="00FC5FE8" w:rsidP="00FC5FE8">
          <w:pPr>
            <w:pStyle w:val="56FF003D7C3D4490B14AAE7835827F50"/>
          </w:pPr>
          <w:r>
            <w:rPr>
              <w:rStyle w:val="a3"/>
              <w:rFonts w:ascii="SimSun" w:eastAsia="SimSun" w:hAnsi="SimSun" w:cs="SimSun" w:hint="eastAsia"/>
            </w:rPr>
            <w:t>䀄㠄㰄㔄</w:t>
          </w:r>
        </w:p>
      </w:docPartBody>
    </w:docPart>
    <w:docPart>
      <w:docPartPr>
        <w:name w:val="85DE6D8E9D2E4F2B914A4DE506987917"/>
        <w:category>
          <w:name w:val="Общие"/>
          <w:gallery w:val="placeholder"/>
        </w:category>
        <w:types>
          <w:type w:val="bbPlcHdr"/>
        </w:types>
        <w:behaviors>
          <w:behavior w:val="content"/>
        </w:behaviors>
        <w:guid w:val="{89E6575D-1380-43C4-87B7-7F6C9E67766A}"/>
      </w:docPartPr>
      <w:docPartBody>
        <w:p w:rsidR="00000000" w:rsidRDefault="00FC5FE8" w:rsidP="00FC5FE8">
          <w:pPr>
            <w:pStyle w:val="85DE6D8E9D2E4F2B914A4DE506987917"/>
          </w:pPr>
          <w:r>
            <w:rPr>
              <w:lang w:val="en-US"/>
            </w:rPr>
            <w:t>**</w:t>
          </w:r>
        </w:p>
      </w:docPartBody>
    </w:docPart>
    <w:docPart>
      <w:docPartPr>
        <w:name w:val="B8DC6633C2FE4C39B9D9327DCB2351E1"/>
        <w:category>
          <w:name w:val="Общие"/>
          <w:gallery w:val="placeholder"/>
        </w:category>
        <w:types>
          <w:type w:val="bbPlcHdr"/>
        </w:types>
        <w:behaviors>
          <w:behavior w:val="content"/>
        </w:behaviors>
        <w:guid w:val="{2C6D1018-D854-486B-99BD-7CB90FC1F2E9}"/>
      </w:docPartPr>
      <w:docPartBody>
        <w:p w:rsidR="00000000" w:rsidRDefault="00FC5FE8" w:rsidP="00FC5FE8">
          <w:pPr>
            <w:pStyle w:val="B8DC6633C2FE4C39B9D9327DCB2351E1"/>
          </w:pPr>
          <w:r>
            <w:rPr>
              <w:rStyle w:val="a3"/>
            </w:rPr>
            <w:t>Choose a building block.</w:t>
          </w:r>
        </w:p>
      </w:docPartBody>
    </w:docPart>
    <w:docPart>
      <w:docPartPr>
        <w:name w:val="7BF4E3B081C04D589A2BA560385EFD8F"/>
        <w:category>
          <w:name w:val="Общие"/>
          <w:gallery w:val="placeholder"/>
        </w:category>
        <w:types>
          <w:type w:val="bbPlcHdr"/>
        </w:types>
        <w:behaviors>
          <w:behavior w:val="content"/>
        </w:behaviors>
        <w:guid w:val="{18095C9E-2F64-4AE5-A7EB-83A94F4AA4D9}"/>
      </w:docPartPr>
      <w:docPartBody>
        <w:p w:rsidR="00000000" w:rsidRDefault="00FC5FE8" w:rsidP="00FC5FE8">
          <w:pPr>
            <w:pStyle w:val="7BF4E3B081C04D589A2BA560385EFD8F"/>
          </w:pPr>
          <w:r>
            <w:rPr>
              <w:rStyle w:val="a3"/>
              <w:rFonts w:ascii="SimSun" w:eastAsia="SimSun" w:hAnsi="SimSun" w:cs="SimSun" w:hint="eastAsia"/>
            </w:rPr>
            <w:t>䀄㠄㰄㔄</w:t>
          </w:r>
        </w:p>
      </w:docPartBody>
    </w:docPart>
    <w:docPart>
      <w:docPartPr>
        <w:name w:val="109145091D4F41C4ABBF39388A65C838"/>
        <w:category>
          <w:name w:val="Общие"/>
          <w:gallery w:val="placeholder"/>
        </w:category>
        <w:types>
          <w:type w:val="bbPlcHdr"/>
        </w:types>
        <w:behaviors>
          <w:behavior w:val="content"/>
        </w:behaviors>
        <w:guid w:val="{1173FB0A-D6EA-4EAA-B19E-4B29C2ED385A}"/>
      </w:docPartPr>
      <w:docPartBody>
        <w:p w:rsidR="00000000" w:rsidRDefault="00FC5FE8" w:rsidP="00FC5FE8">
          <w:pPr>
            <w:pStyle w:val="109145091D4F41C4ABBF39388A65C838"/>
          </w:pPr>
          <w:r>
            <w:rPr>
              <w:rStyle w:val="a3"/>
              <w:rFonts w:ascii="SimSun" w:eastAsia="SimSun" w:hAnsi="SimSun" w:cs="SimSun" w:hint="eastAsia"/>
            </w:rPr>
            <w:t>䀄㠄㰄㔄</w:t>
          </w:r>
        </w:p>
      </w:docPartBody>
    </w:docPart>
    <w:docPart>
      <w:docPartPr>
        <w:name w:val="72BC1EC284D1413386FF059BC8FB0FBE"/>
        <w:category>
          <w:name w:val="Общие"/>
          <w:gallery w:val="placeholder"/>
        </w:category>
        <w:types>
          <w:type w:val="bbPlcHdr"/>
        </w:types>
        <w:behaviors>
          <w:behavior w:val="content"/>
        </w:behaviors>
        <w:guid w:val="{698A767C-6989-4E3C-83EA-917902E45DFA}"/>
      </w:docPartPr>
      <w:docPartBody>
        <w:p w:rsidR="00000000" w:rsidRDefault="00FC5FE8" w:rsidP="00FC5FE8">
          <w:pPr>
            <w:pStyle w:val="72BC1EC284D1413386FF059BC8FB0FBE"/>
          </w:pPr>
          <w:r>
            <w:rPr>
              <w:rStyle w:val="a3"/>
              <w:rFonts w:ascii="SimSun" w:eastAsia="SimSun" w:hAnsi="SimSun" w:cs="SimSun" w:hint="eastAsia"/>
            </w:rPr>
            <w:t>䀄㠄㰄㔄</w:t>
          </w:r>
        </w:p>
      </w:docPartBody>
    </w:docPart>
    <w:docPart>
      <w:docPartPr>
        <w:name w:val="F5B3BABE54C744649EBDA523CB76760D"/>
        <w:category>
          <w:name w:val="Общие"/>
          <w:gallery w:val="placeholder"/>
        </w:category>
        <w:types>
          <w:type w:val="bbPlcHdr"/>
        </w:types>
        <w:behaviors>
          <w:behavior w:val="content"/>
        </w:behaviors>
        <w:guid w:val="{F0FA4EA3-DADE-4A72-AF5A-1E1ABCB00188}"/>
      </w:docPartPr>
      <w:docPartBody>
        <w:p w:rsidR="00000000" w:rsidRDefault="00FC5FE8" w:rsidP="00FC5FE8">
          <w:pPr>
            <w:pStyle w:val="F5B3BABE54C744649EBDA523CB76760D"/>
          </w:pPr>
          <w:r>
            <w:rPr>
              <w:rStyle w:val="a3"/>
              <w:rFonts w:ascii="SimSun" w:eastAsia="SimSun" w:hAnsi="SimSun" w:cs="SimSun" w:hint="eastAsia"/>
            </w:rPr>
            <w:t>䀄㠄㰄㔄</w:t>
          </w:r>
        </w:p>
      </w:docPartBody>
    </w:docPart>
    <w:docPart>
      <w:docPartPr>
        <w:name w:val="C59E05DD14CA43EC8CC11ED768F54842"/>
        <w:category>
          <w:name w:val="Общие"/>
          <w:gallery w:val="placeholder"/>
        </w:category>
        <w:types>
          <w:type w:val="bbPlcHdr"/>
        </w:types>
        <w:behaviors>
          <w:behavior w:val="content"/>
        </w:behaviors>
        <w:guid w:val="{18171F64-C173-41F1-A383-33C21A5BE014}"/>
      </w:docPartPr>
      <w:docPartBody>
        <w:p w:rsidR="00000000" w:rsidRDefault="00FC5FE8" w:rsidP="00FC5FE8">
          <w:pPr>
            <w:pStyle w:val="C59E05DD14CA43EC8CC11ED768F54842"/>
          </w:pPr>
          <w:r>
            <w:rPr>
              <w:rStyle w:val="a3"/>
              <w:rFonts w:ascii="SimSun" w:eastAsia="SimSun" w:hAnsi="SimSun" w:cs="SimSun" w:hint="eastAsia"/>
            </w:rPr>
            <w:t>䀄㠄㰄㔄</w:t>
          </w:r>
        </w:p>
      </w:docPartBody>
    </w:docPart>
    <w:docPart>
      <w:docPartPr>
        <w:name w:val="1190BEB8059540739DB77FE1D2907956"/>
        <w:category>
          <w:name w:val="Общие"/>
          <w:gallery w:val="placeholder"/>
        </w:category>
        <w:types>
          <w:type w:val="bbPlcHdr"/>
        </w:types>
        <w:behaviors>
          <w:behavior w:val="content"/>
        </w:behaviors>
        <w:guid w:val="{BBD4BB42-1393-4D7D-993D-5ECE2F119AA8}"/>
      </w:docPartPr>
      <w:docPartBody>
        <w:p w:rsidR="00000000" w:rsidRDefault="00FC5FE8" w:rsidP="00FC5FE8">
          <w:pPr>
            <w:pStyle w:val="1190BEB8059540739DB77FE1D29079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A562BF7A546E2B7CD589A3942C235"/>
        <w:category>
          <w:name w:val="Общие"/>
          <w:gallery w:val="placeholder"/>
        </w:category>
        <w:types>
          <w:type w:val="bbPlcHdr"/>
        </w:types>
        <w:behaviors>
          <w:behavior w:val="content"/>
        </w:behaviors>
        <w:guid w:val="{B0A3AC37-8EB1-4F8D-8469-EF8972462AF3}"/>
      </w:docPartPr>
      <w:docPartBody>
        <w:p w:rsidR="00000000" w:rsidRDefault="00FC5FE8" w:rsidP="00FC5FE8">
          <w:pPr>
            <w:pStyle w:val="25BA562BF7A546E2B7CD589A3942C235"/>
          </w:pPr>
          <w:r>
            <w:rPr>
              <w:color w:val="000000"/>
              <w:shd w:val="clear" w:color="auto" w:fill="FFFFFF"/>
            </w:rPr>
            <w:t>договора</w:t>
          </w:r>
        </w:p>
      </w:docPartBody>
    </w:docPart>
    <w:docPart>
      <w:docPartPr>
        <w:name w:val="DEC7EB585AEF485697FAFA4B685CF7D5"/>
        <w:category>
          <w:name w:val="Общие"/>
          <w:gallery w:val="placeholder"/>
        </w:category>
        <w:types>
          <w:type w:val="bbPlcHdr"/>
        </w:types>
        <w:behaviors>
          <w:behavior w:val="content"/>
        </w:behaviors>
        <w:guid w:val="{4BFBF4D4-8C54-4A73-8054-3F176D806F19}"/>
      </w:docPartPr>
      <w:docPartBody>
        <w:p w:rsidR="00000000" w:rsidRDefault="00FC5FE8" w:rsidP="00FC5FE8">
          <w:pPr>
            <w:pStyle w:val="DEC7EB585AEF485697FAFA4B685CF7D5"/>
          </w:pPr>
          <w:r>
            <w:t>**</w:t>
          </w:r>
        </w:p>
      </w:docPartBody>
    </w:docPart>
    <w:docPart>
      <w:docPartPr>
        <w:name w:val="B954BF293D4B43A7B113B05DA9DB9181"/>
        <w:category>
          <w:name w:val="Общие"/>
          <w:gallery w:val="placeholder"/>
        </w:category>
        <w:types>
          <w:type w:val="bbPlcHdr"/>
        </w:types>
        <w:behaviors>
          <w:behavior w:val="content"/>
        </w:behaviors>
        <w:guid w:val="{9C5410FA-DA12-424C-9FBA-C594B8C7DF18}"/>
      </w:docPartPr>
      <w:docPartBody>
        <w:p w:rsidR="00000000" w:rsidRDefault="00FC5FE8" w:rsidP="00FC5FE8">
          <w:pPr>
            <w:pStyle w:val="B954BF293D4B43A7B113B05DA9DB9181"/>
          </w:pPr>
          <w:r>
            <w:rPr>
              <w:color w:val="000000"/>
              <w:shd w:val="clear" w:color="auto" w:fill="FFFFFF"/>
            </w:rPr>
            <w:t>договором</w:t>
          </w:r>
        </w:p>
      </w:docPartBody>
    </w:docPart>
    <w:docPart>
      <w:docPartPr>
        <w:name w:val="EF40867B67234A71B5D2225419E77DC5"/>
        <w:category>
          <w:name w:val="Общие"/>
          <w:gallery w:val="placeholder"/>
        </w:category>
        <w:types>
          <w:type w:val="bbPlcHdr"/>
        </w:types>
        <w:behaviors>
          <w:behavior w:val="content"/>
        </w:behaviors>
        <w:guid w:val="{4C5DCCF9-43E7-448F-A3E5-F59CD5280DDC}"/>
      </w:docPartPr>
      <w:docPartBody>
        <w:p w:rsidR="00000000" w:rsidRDefault="00FC5FE8" w:rsidP="00FC5FE8">
          <w:pPr>
            <w:pStyle w:val="EF40867B67234A71B5D2225419E77DC5"/>
          </w:pPr>
          <w:r>
            <w:rPr>
              <w:rStyle w:val="a3"/>
            </w:rPr>
            <w:t>Choose a building block.</w:t>
          </w:r>
        </w:p>
      </w:docPartBody>
    </w:docPart>
    <w:docPart>
      <w:docPartPr>
        <w:name w:val="DD78F825F9A845B4BF95DD0521AA6769"/>
        <w:category>
          <w:name w:val="Общие"/>
          <w:gallery w:val="placeholder"/>
        </w:category>
        <w:types>
          <w:type w:val="bbPlcHdr"/>
        </w:types>
        <w:behaviors>
          <w:behavior w:val="content"/>
        </w:behaviors>
        <w:guid w:val="{249403AF-0C70-4032-9229-D527381DE6D5}"/>
      </w:docPartPr>
      <w:docPartBody>
        <w:p w:rsidR="00000000" w:rsidRDefault="00FC5FE8" w:rsidP="00FC5FE8">
          <w:pPr>
            <w:pStyle w:val="DD78F825F9A845B4BF95DD0521AA6769"/>
          </w:pPr>
          <w:r>
            <w:rPr>
              <w:lang w:val="en-US"/>
            </w:rPr>
            <w:t>Место оказания услуг</w:t>
          </w:r>
        </w:p>
      </w:docPartBody>
    </w:docPart>
    <w:docPart>
      <w:docPartPr>
        <w:name w:val="D97B3723A7A54B7DBBE3006D29F28444"/>
        <w:category>
          <w:name w:val="Общие"/>
          <w:gallery w:val="placeholder"/>
        </w:category>
        <w:types>
          <w:type w:val="bbPlcHdr"/>
        </w:types>
        <w:behaviors>
          <w:behavior w:val="content"/>
        </w:behaviors>
        <w:guid w:val="{5736E41B-EABB-47AA-8E26-79D1B5D29C69}"/>
      </w:docPartPr>
      <w:docPartBody>
        <w:p w:rsidR="00000000" w:rsidRDefault="00FC5FE8" w:rsidP="00FC5FE8">
          <w:pPr>
            <w:pStyle w:val="D97B3723A7A54B7DBBE3006D29F28444"/>
          </w:pPr>
          <w:r>
            <w:rPr>
              <w:rStyle w:val="a3"/>
            </w:rPr>
            <w:t>Choose a building block.</w:t>
          </w:r>
        </w:p>
      </w:docPartBody>
    </w:docPart>
    <w:docPart>
      <w:docPartPr>
        <w:name w:val="4E62077651C74EA497ACBEFA07E4B4F4"/>
        <w:category>
          <w:name w:val="Общие"/>
          <w:gallery w:val="placeholder"/>
        </w:category>
        <w:types>
          <w:type w:val="bbPlcHdr"/>
        </w:types>
        <w:behaviors>
          <w:behavior w:val="content"/>
        </w:behaviors>
        <w:guid w:val="{5FF0996E-29B5-43E7-8CCA-932CC0DD7712}"/>
      </w:docPartPr>
      <w:docPartBody>
        <w:p w:rsidR="00000000" w:rsidRDefault="00FC5FE8" w:rsidP="00FC5FE8">
          <w:pPr>
            <w:pStyle w:val="4E62077651C74EA497ACBEFA07E4B4F4"/>
          </w:pPr>
          <w:r>
            <w:rPr>
              <w:rStyle w:val="a3"/>
            </w:rPr>
            <w:t>Choose a building block.</w:t>
          </w:r>
        </w:p>
      </w:docPartBody>
    </w:docPart>
    <w:docPart>
      <w:docPartPr>
        <w:name w:val="4641803758464DBEB2F2CC0A1858D73B"/>
        <w:category>
          <w:name w:val="Общие"/>
          <w:gallery w:val="placeholder"/>
        </w:category>
        <w:types>
          <w:type w:val="bbPlcHdr"/>
        </w:types>
        <w:behaviors>
          <w:behavior w:val="content"/>
        </w:behaviors>
        <w:guid w:val="{792134F7-DED6-4B18-8B52-4B3609EE8738}"/>
      </w:docPartPr>
      <w:docPartBody>
        <w:p w:rsidR="00000000" w:rsidRDefault="00FC5FE8" w:rsidP="00FC5FE8">
          <w:pPr>
            <w:pStyle w:val="4641803758464DBEB2F2CC0A1858D73B"/>
          </w:pPr>
          <w:r>
            <w:rPr>
              <w:rStyle w:val="a3"/>
            </w:rPr>
            <w:t>Choose a building block.</w:t>
          </w:r>
        </w:p>
      </w:docPartBody>
    </w:docPart>
    <w:docPart>
      <w:docPartPr>
        <w:name w:val="37B1C317A5924A268AB031FA55D97233"/>
        <w:category>
          <w:name w:val="Общие"/>
          <w:gallery w:val="placeholder"/>
        </w:category>
        <w:types>
          <w:type w:val="bbPlcHdr"/>
        </w:types>
        <w:behaviors>
          <w:behavior w:val="content"/>
        </w:behaviors>
        <w:guid w:val="{34903797-526C-4A77-A31B-2AA806C2CEF4}"/>
      </w:docPartPr>
      <w:docPartBody>
        <w:p w:rsidR="00000000" w:rsidRDefault="00FC5FE8" w:rsidP="00FC5FE8">
          <w:pPr>
            <w:pStyle w:val="37B1C317A5924A268AB031FA55D97233"/>
          </w:pPr>
          <w:r>
            <w:rPr>
              <w:rStyle w:val="a3"/>
            </w:rPr>
            <w:t>Choose a building block.</w:t>
          </w:r>
        </w:p>
      </w:docPartBody>
    </w:docPart>
    <w:docPart>
      <w:docPartPr>
        <w:name w:val="6F484F616F1E49F899FD9FEA49309B95"/>
        <w:category>
          <w:name w:val="Общие"/>
          <w:gallery w:val="placeholder"/>
        </w:category>
        <w:types>
          <w:type w:val="bbPlcHdr"/>
        </w:types>
        <w:behaviors>
          <w:behavior w:val="content"/>
        </w:behaviors>
        <w:guid w:val="{C64DE6AA-5885-4C0F-BED8-E66D16981E7A}"/>
      </w:docPartPr>
      <w:docPartBody>
        <w:p w:rsidR="00000000" w:rsidRDefault="00FC5FE8" w:rsidP="00FC5FE8">
          <w:pPr>
            <w:pStyle w:val="6F484F616F1E49F899FD9FEA49309B95"/>
          </w:pPr>
          <w:r>
            <w:rPr>
              <w:lang w:val="en-US"/>
            </w:rPr>
            <w:t>Место оказания услуг</w:t>
          </w:r>
        </w:p>
      </w:docPartBody>
    </w:docPart>
    <w:docPart>
      <w:docPartPr>
        <w:name w:val="C4303A09BED6499C80A23023464E9E67"/>
        <w:category>
          <w:name w:val="Общие"/>
          <w:gallery w:val="placeholder"/>
        </w:category>
        <w:types>
          <w:type w:val="bbPlcHdr"/>
        </w:types>
        <w:behaviors>
          <w:behavior w:val="content"/>
        </w:behaviors>
        <w:guid w:val="{91D7F4BE-997C-4264-A5A8-82EACEAADEE8}"/>
      </w:docPartPr>
      <w:docPartBody>
        <w:p w:rsidR="00000000" w:rsidRDefault="00FC5FE8" w:rsidP="00FC5FE8">
          <w:pPr>
            <w:pStyle w:val="C4303A09BED6499C80A23023464E9E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D99A152794682BBFC24BD294BD4E6"/>
        <w:category>
          <w:name w:val="Общие"/>
          <w:gallery w:val="placeholder"/>
        </w:category>
        <w:types>
          <w:type w:val="bbPlcHdr"/>
        </w:types>
        <w:behaviors>
          <w:behavior w:val="content"/>
        </w:behaviors>
        <w:guid w:val="{23E47BC3-2658-42A7-B591-804A7C000E98}"/>
      </w:docPartPr>
      <w:docPartBody>
        <w:p w:rsidR="00000000" w:rsidRDefault="00FC5FE8" w:rsidP="00FC5FE8">
          <w:pPr>
            <w:pStyle w:val="FA7D99A152794682BBFC24BD294BD4E6"/>
          </w:pPr>
          <w:r>
            <w:rPr>
              <w:rStyle w:val="a3"/>
              <w:rFonts w:ascii="SimSun" w:eastAsia="SimSun" w:hAnsi="SimSun" w:cs="SimSun" w:hint="eastAsia"/>
            </w:rPr>
            <w:t>䀄㠄㰄㔄</w:t>
          </w:r>
        </w:p>
      </w:docPartBody>
    </w:docPart>
    <w:docPart>
      <w:docPartPr>
        <w:name w:val="7D5FFB7387B04A61B08A951F05A05EC1"/>
        <w:category>
          <w:name w:val="Общие"/>
          <w:gallery w:val="placeholder"/>
        </w:category>
        <w:types>
          <w:type w:val="bbPlcHdr"/>
        </w:types>
        <w:behaviors>
          <w:behavior w:val="content"/>
        </w:behaviors>
        <w:guid w:val="{8DF4DFAF-ED19-4E37-A4A6-E1C139606FFA}"/>
      </w:docPartPr>
      <w:docPartBody>
        <w:p w:rsidR="00000000" w:rsidRDefault="00FC5FE8" w:rsidP="00FC5FE8">
          <w:pPr>
            <w:pStyle w:val="7D5FFB7387B04A61B08A951F05A05EC1"/>
          </w:pPr>
          <w:r>
            <w:rPr>
              <w:rStyle w:val="a3"/>
              <w:rFonts w:ascii="SimSun" w:eastAsia="SimSun" w:hAnsi="SimSun" w:cs="SimSun" w:hint="eastAsia"/>
            </w:rPr>
            <w:t>䀄㠄㰄㔄</w:t>
          </w:r>
        </w:p>
      </w:docPartBody>
    </w:docPart>
    <w:docPart>
      <w:docPartPr>
        <w:name w:val="940B4BC50AEA4DA093F880AF835D5E7C"/>
        <w:category>
          <w:name w:val="Общие"/>
          <w:gallery w:val="placeholder"/>
        </w:category>
        <w:types>
          <w:type w:val="bbPlcHdr"/>
        </w:types>
        <w:behaviors>
          <w:behavior w:val="content"/>
        </w:behaviors>
        <w:guid w:val="{5D00F457-5458-4AF5-880D-21DC971A2C29}"/>
      </w:docPartPr>
      <w:docPartBody>
        <w:p w:rsidR="00000000" w:rsidRDefault="00FC5FE8" w:rsidP="00FC5FE8">
          <w:pPr>
            <w:pStyle w:val="940B4BC50AEA4DA093F880AF835D5E7C"/>
          </w:pPr>
          <w:r>
            <w:rPr>
              <w:rStyle w:val="a3"/>
              <w:rFonts w:ascii="SimSun" w:eastAsia="SimSun" w:hAnsi="SimSun" w:cs="SimSun" w:hint="eastAsia"/>
            </w:rPr>
            <w:t>䀄㠄㰄㔄</w:t>
          </w:r>
        </w:p>
      </w:docPartBody>
    </w:docPart>
    <w:docPart>
      <w:docPartPr>
        <w:name w:val="10198232028A43F797F0F730D64F4EE0"/>
        <w:category>
          <w:name w:val="Общие"/>
          <w:gallery w:val="placeholder"/>
        </w:category>
        <w:types>
          <w:type w:val="bbPlcHdr"/>
        </w:types>
        <w:behaviors>
          <w:behavior w:val="content"/>
        </w:behaviors>
        <w:guid w:val="{FD458FEA-D9E2-45C9-BF2A-4D4284406D25}"/>
      </w:docPartPr>
      <w:docPartBody>
        <w:p w:rsidR="00000000" w:rsidRDefault="00FC5FE8" w:rsidP="00FC5FE8">
          <w:pPr>
            <w:pStyle w:val="10198232028A43F797F0F730D64F4EE0"/>
          </w:pPr>
          <w:r>
            <w:rPr>
              <w:rStyle w:val="a3"/>
              <w:rFonts w:ascii="SimSun" w:eastAsia="SimSun" w:hAnsi="SimSun" w:cs="SimSun" w:hint="eastAsia"/>
            </w:rPr>
            <w:t>䀄㠄㰄㔄</w:t>
          </w:r>
        </w:p>
      </w:docPartBody>
    </w:docPart>
    <w:docPart>
      <w:docPartPr>
        <w:name w:val="76AEF1BDC80B4359BA4DC9BE5158CD7D"/>
        <w:category>
          <w:name w:val="Общие"/>
          <w:gallery w:val="placeholder"/>
        </w:category>
        <w:types>
          <w:type w:val="bbPlcHdr"/>
        </w:types>
        <w:behaviors>
          <w:behavior w:val="content"/>
        </w:behaviors>
        <w:guid w:val="{1030A140-640C-4B19-9C68-B478A4367EC1}"/>
      </w:docPartPr>
      <w:docPartBody>
        <w:p w:rsidR="00000000" w:rsidRDefault="00FC5FE8" w:rsidP="00FC5FE8">
          <w:pPr>
            <w:pStyle w:val="76AEF1BDC80B4359BA4DC9BE5158CD7D"/>
          </w:pPr>
          <w:r>
            <w:rPr>
              <w:rStyle w:val="a3"/>
              <w:rFonts w:ascii="SimSun" w:eastAsia="SimSun" w:hAnsi="SimSun" w:cs="SimSun" w:hint="eastAsia"/>
            </w:rPr>
            <w:t>䀄㠄㰄㔄</w:t>
          </w:r>
        </w:p>
      </w:docPartBody>
    </w:docPart>
    <w:docPart>
      <w:docPartPr>
        <w:name w:val="30B104178E464F6BAB190DE03897877F"/>
        <w:category>
          <w:name w:val="Общие"/>
          <w:gallery w:val="placeholder"/>
        </w:category>
        <w:types>
          <w:type w:val="bbPlcHdr"/>
        </w:types>
        <w:behaviors>
          <w:behavior w:val="content"/>
        </w:behaviors>
        <w:guid w:val="{7006F862-6A78-4B08-8941-503560C2EAC3}"/>
      </w:docPartPr>
      <w:docPartBody>
        <w:p w:rsidR="00000000" w:rsidRDefault="00FC5FE8" w:rsidP="00FC5FE8">
          <w:pPr>
            <w:pStyle w:val="30B104178E464F6BAB190DE03897877F"/>
          </w:pPr>
          <w:r>
            <w:rPr>
              <w:rStyle w:val="a3"/>
              <w:rFonts w:ascii="SimSun" w:eastAsia="SimSun" w:hAnsi="SimSun" w:cs="SimSun" w:hint="eastAsia"/>
            </w:rPr>
            <w:t>䀄㠄㰄㔄</w:t>
          </w:r>
        </w:p>
      </w:docPartBody>
    </w:docPart>
    <w:docPart>
      <w:docPartPr>
        <w:name w:val="C8B6AC051A1C4942B851051E527F232B"/>
        <w:category>
          <w:name w:val="Общие"/>
          <w:gallery w:val="placeholder"/>
        </w:category>
        <w:types>
          <w:type w:val="bbPlcHdr"/>
        </w:types>
        <w:behaviors>
          <w:behavior w:val="content"/>
        </w:behaviors>
        <w:guid w:val="{D6D6A264-144F-486B-9081-D3BDDC0BEA30}"/>
      </w:docPartPr>
      <w:docPartBody>
        <w:p w:rsidR="00000000" w:rsidRDefault="00FC5FE8" w:rsidP="00FC5FE8">
          <w:pPr>
            <w:pStyle w:val="C8B6AC051A1C4942B851051E527F232B"/>
          </w:pPr>
          <w:r>
            <w:rPr>
              <w:rStyle w:val="a3"/>
              <w:rFonts w:ascii="SimSun" w:eastAsia="SimSun" w:hAnsi="SimSun" w:cs="SimSun" w:hint="eastAsia"/>
            </w:rPr>
            <w:t>䀄㠄㰄㔄</w:t>
          </w:r>
        </w:p>
      </w:docPartBody>
    </w:docPart>
    <w:docPart>
      <w:docPartPr>
        <w:name w:val="51F12CC9DF5542A0B34A5A779ED222EE"/>
        <w:category>
          <w:name w:val="Общие"/>
          <w:gallery w:val="placeholder"/>
        </w:category>
        <w:types>
          <w:type w:val="bbPlcHdr"/>
        </w:types>
        <w:behaviors>
          <w:behavior w:val="content"/>
        </w:behaviors>
        <w:guid w:val="{B4832349-A89E-45BC-89ED-A0713E4C6EB5}"/>
      </w:docPartPr>
      <w:docPartBody>
        <w:p w:rsidR="00000000" w:rsidRDefault="00FC5FE8" w:rsidP="00FC5FE8">
          <w:pPr>
            <w:pStyle w:val="51F12CC9DF5542A0B34A5A779ED222EE"/>
          </w:pPr>
          <w:r>
            <w:rPr>
              <w:rStyle w:val="a3"/>
              <w:rFonts w:ascii="SimSun" w:eastAsia="SimSun" w:hAnsi="SimSun" w:cs="SimSun" w:hint="eastAsia"/>
            </w:rPr>
            <w:t>䀄㠄㰄㔄</w:t>
          </w:r>
        </w:p>
      </w:docPartBody>
    </w:docPart>
    <w:docPart>
      <w:docPartPr>
        <w:name w:val="88BB0356CA86426B9C726259222127B7"/>
        <w:category>
          <w:name w:val="Общие"/>
          <w:gallery w:val="placeholder"/>
        </w:category>
        <w:types>
          <w:type w:val="bbPlcHdr"/>
        </w:types>
        <w:behaviors>
          <w:behavior w:val="content"/>
        </w:behaviors>
        <w:guid w:val="{3510B6D9-1C3F-4D7E-AE4B-D8EDF9AAE364}"/>
      </w:docPartPr>
      <w:docPartBody>
        <w:p w:rsidR="00000000" w:rsidRDefault="00FC5FE8" w:rsidP="00FC5FE8">
          <w:pPr>
            <w:pStyle w:val="88BB0356CA86426B9C726259222127B7"/>
          </w:pPr>
          <w:r>
            <w:rPr>
              <w:rStyle w:val="a3"/>
              <w:rFonts w:ascii="SimSun" w:eastAsia="SimSun" w:hAnsi="SimSun" w:cs="SimSun" w:hint="eastAsia"/>
            </w:rPr>
            <w:t>䀄㠄㰄㔄</w:t>
          </w:r>
        </w:p>
      </w:docPartBody>
    </w:docPart>
    <w:docPart>
      <w:docPartPr>
        <w:name w:val="483EB13A57344C8A8D7C7A9BA44301C6"/>
        <w:category>
          <w:name w:val="Общие"/>
          <w:gallery w:val="placeholder"/>
        </w:category>
        <w:types>
          <w:type w:val="bbPlcHdr"/>
        </w:types>
        <w:behaviors>
          <w:behavior w:val="content"/>
        </w:behaviors>
        <w:guid w:val="{713A16E9-85E6-44EA-B56D-BD3C866A4444}"/>
      </w:docPartPr>
      <w:docPartBody>
        <w:p w:rsidR="00000000" w:rsidRDefault="00FC5FE8" w:rsidP="00FC5FE8">
          <w:pPr>
            <w:pStyle w:val="483EB13A57344C8A8D7C7A9BA44301C6"/>
          </w:pPr>
          <w:r>
            <w:rPr>
              <w:rStyle w:val="a3"/>
              <w:rFonts w:ascii="SimSun" w:eastAsia="SimSun" w:hAnsi="SimSun" w:cs="SimSun" w:hint="eastAsia"/>
            </w:rPr>
            <w:t>䀄㠄㰄㔄</w:t>
          </w:r>
        </w:p>
      </w:docPartBody>
    </w:docPart>
    <w:docPart>
      <w:docPartPr>
        <w:name w:val="172BA9BCB859401F87E7CF8524E30168"/>
        <w:category>
          <w:name w:val="Общие"/>
          <w:gallery w:val="placeholder"/>
        </w:category>
        <w:types>
          <w:type w:val="bbPlcHdr"/>
        </w:types>
        <w:behaviors>
          <w:behavior w:val="content"/>
        </w:behaviors>
        <w:guid w:val="{44C8CE9D-E5B1-4FF4-85FD-7D230300383F}"/>
      </w:docPartPr>
      <w:docPartBody>
        <w:p w:rsidR="00000000" w:rsidRDefault="00FC5FE8" w:rsidP="00FC5FE8">
          <w:pPr>
            <w:pStyle w:val="172BA9BCB859401F87E7CF8524E30168"/>
          </w:pPr>
          <w:r>
            <w:rPr>
              <w:rStyle w:val="a3"/>
              <w:rFonts w:ascii="SimSun" w:eastAsia="SimSun" w:hAnsi="SimSun" w:cs="SimSun" w:hint="eastAsia"/>
            </w:rPr>
            <w:t>䀄㠄㰄㔄</w:t>
          </w:r>
        </w:p>
      </w:docPartBody>
    </w:docPart>
    <w:docPart>
      <w:docPartPr>
        <w:name w:val="D56863D923D74092A727DBC008623DEE"/>
        <w:category>
          <w:name w:val="Общие"/>
          <w:gallery w:val="placeholder"/>
        </w:category>
        <w:types>
          <w:type w:val="bbPlcHdr"/>
        </w:types>
        <w:behaviors>
          <w:behavior w:val="content"/>
        </w:behaviors>
        <w:guid w:val="{FDCBA22F-D94D-4EBF-A4D8-8867277945B9}"/>
      </w:docPartPr>
      <w:docPartBody>
        <w:p w:rsidR="00000000" w:rsidRDefault="00FC5FE8" w:rsidP="00FC5FE8">
          <w:pPr>
            <w:pStyle w:val="D56863D923D74092A727DBC008623DEE"/>
          </w:pPr>
          <w:r>
            <w:t>договору</w:t>
          </w:r>
        </w:p>
      </w:docPartBody>
    </w:docPart>
    <w:docPart>
      <w:docPartPr>
        <w:name w:val="E022266ACEAF47EEB66041718D45BE38"/>
        <w:category>
          <w:name w:val="Общие"/>
          <w:gallery w:val="placeholder"/>
        </w:category>
        <w:types>
          <w:type w:val="bbPlcHdr"/>
        </w:types>
        <w:behaviors>
          <w:behavior w:val="content"/>
        </w:behaviors>
        <w:guid w:val="{AD2A1CCD-4B77-4ABA-8615-C234D90BA267}"/>
      </w:docPartPr>
      <w:docPartBody>
        <w:p w:rsidR="00000000" w:rsidRDefault="00FC5FE8" w:rsidP="00FC5FE8">
          <w:pPr>
            <w:pStyle w:val="E022266ACEAF47EEB66041718D45BE38"/>
          </w:pPr>
          <w:r>
            <w:rPr>
              <w:rStyle w:val="a3"/>
            </w:rPr>
            <w:t>Choose a building block.</w:t>
          </w:r>
        </w:p>
      </w:docPartBody>
    </w:docPart>
    <w:docPart>
      <w:docPartPr>
        <w:name w:val="8237D25F210B430C9D1935CBD9179A32"/>
        <w:category>
          <w:name w:val="Общие"/>
          <w:gallery w:val="placeholder"/>
        </w:category>
        <w:types>
          <w:type w:val="bbPlcHdr"/>
        </w:types>
        <w:behaviors>
          <w:behavior w:val="content"/>
        </w:behaviors>
        <w:guid w:val="{B11AAF5D-56F4-4EB9-B4CB-DD26ED77409A}"/>
      </w:docPartPr>
      <w:docPartBody>
        <w:p w:rsidR="00000000" w:rsidRDefault="00FC5FE8" w:rsidP="00FC5FE8">
          <w:pPr>
            <w:pStyle w:val="8237D25F210B430C9D1935CBD9179A32"/>
          </w:pPr>
          <w:r>
            <w:t>договора</w:t>
          </w:r>
        </w:p>
      </w:docPartBody>
    </w:docPart>
    <w:docPart>
      <w:docPartPr>
        <w:name w:val="0373AACB57704230B35C3FBF988BF179"/>
        <w:category>
          <w:name w:val="Общие"/>
          <w:gallery w:val="placeholder"/>
        </w:category>
        <w:types>
          <w:type w:val="bbPlcHdr"/>
        </w:types>
        <w:behaviors>
          <w:behavior w:val="content"/>
        </w:behaviors>
        <w:guid w:val="{95DB509C-0F49-422B-B7A9-D323B43FAAFC}"/>
      </w:docPartPr>
      <w:docPartBody>
        <w:p w:rsidR="00000000" w:rsidRDefault="00FC5FE8" w:rsidP="00FC5FE8">
          <w:pPr>
            <w:pStyle w:val="0373AACB57704230B35C3FBF988BF1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F7755F40074EA9A9C9533A66018FE6"/>
        <w:category>
          <w:name w:val="Общие"/>
          <w:gallery w:val="placeholder"/>
        </w:category>
        <w:types>
          <w:type w:val="bbPlcHdr"/>
        </w:types>
        <w:behaviors>
          <w:behavior w:val="content"/>
        </w:behaviors>
        <w:guid w:val="{0383FF19-D0FA-470D-BC2F-EB92331DC0F0}"/>
      </w:docPartPr>
      <w:docPartBody>
        <w:p w:rsidR="00000000" w:rsidRDefault="00FC5FE8" w:rsidP="00FC5FE8">
          <w:pPr>
            <w:pStyle w:val="C3F7755F40074EA9A9C9533A66018F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BAAE52558E4C3A9C8C115A0A0E1CBB"/>
        <w:category>
          <w:name w:val="Общие"/>
          <w:gallery w:val="placeholder"/>
        </w:category>
        <w:types>
          <w:type w:val="bbPlcHdr"/>
        </w:types>
        <w:behaviors>
          <w:behavior w:val="content"/>
        </w:behaviors>
        <w:guid w:val="{97633E53-CD01-4943-8DA7-E203B28997E0}"/>
      </w:docPartPr>
      <w:docPartBody>
        <w:p w:rsidR="00000000" w:rsidRDefault="00FC5FE8" w:rsidP="00FC5FE8">
          <w:pPr>
            <w:pStyle w:val="2CBAAE52558E4C3A9C8C115A0A0E1CBB"/>
          </w:pPr>
          <w:r>
            <w:t>договору</w:t>
          </w:r>
        </w:p>
      </w:docPartBody>
    </w:docPart>
    <w:docPart>
      <w:docPartPr>
        <w:name w:val="AB4E8A041D514184BBC4FF7392AE6E45"/>
        <w:category>
          <w:name w:val="Общие"/>
          <w:gallery w:val="placeholder"/>
        </w:category>
        <w:types>
          <w:type w:val="bbPlcHdr"/>
        </w:types>
        <w:behaviors>
          <w:behavior w:val="content"/>
        </w:behaviors>
        <w:guid w:val="{AFA2B256-FC45-480D-AF80-EC8DD55A21BC}"/>
      </w:docPartPr>
      <w:docPartBody>
        <w:p w:rsidR="00000000" w:rsidRDefault="00FC5FE8" w:rsidP="00FC5FE8">
          <w:pPr>
            <w:pStyle w:val="AB4E8A041D514184BBC4FF7392AE6E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CEEE623278409D9A1E59F3478ABD2A"/>
        <w:category>
          <w:name w:val="Общие"/>
          <w:gallery w:val="placeholder"/>
        </w:category>
        <w:types>
          <w:type w:val="bbPlcHdr"/>
        </w:types>
        <w:behaviors>
          <w:behavior w:val="content"/>
        </w:behaviors>
        <w:guid w:val="{0B1F5D0E-5F5E-4C7F-87D2-92CAABBB6789}"/>
      </w:docPartPr>
      <w:docPartBody>
        <w:p w:rsidR="00000000" w:rsidRDefault="00FC5FE8" w:rsidP="00FC5FE8">
          <w:pPr>
            <w:pStyle w:val="4FCEEE623278409D9A1E59F3478ABD2A"/>
          </w:pPr>
          <w:r>
            <w:rPr>
              <w:rStyle w:val="a3"/>
              <w:rFonts w:ascii="SimSun" w:eastAsia="SimSun" w:hAnsi="SimSun" w:cs="SimSun" w:hint="eastAsia"/>
            </w:rPr>
            <w:t>䀄㠄㰄㔄</w:t>
          </w:r>
        </w:p>
      </w:docPartBody>
    </w:docPart>
    <w:docPart>
      <w:docPartPr>
        <w:name w:val="46E9A8FFF4424B018C5846E39240479E"/>
        <w:category>
          <w:name w:val="Общие"/>
          <w:gallery w:val="placeholder"/>
        </w:category>
        <w:types>
          <w:type w:val="bbPlcHdr"/>
        </w:types>
        <w:behaviors>
          <w:behavior w:val="content"/>
        </w:behaviors>
        <w:guid w:val="{69DC4CB4-5CC1-42DE-8A90-F7E9DE1AEEBE}"/>
      </w:docPartPr>
      <w:docPartBody>
        <w:p w:rsidR="00000000" w:rsidRDefault="00FC5FE8" w:rsidP="00FC5FE8">
          <w:pPr>
            <w:pStyle w:val="46E9A8FFF4424B018C5846E39240479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F84DDF893461991E93D0EF6244B2E"/>
        <w:category>
          <w:name w:val="Общие"/>
          <w:gallery w:val="placeholder"/>
        </w:category>
        <w:types>
          <w:type w:val="bbPlcHdr"/>
        </w:types>
        <w:behaviors>
          <w:behavior w:val="content"/>
        </w:behaviors>
        <w:guid w:val="{33DE64C7-5065-48BC-9BA9-C472926FA602}"/>
      </w:docPartPr>
      <w:docPartBody>
        <w:p w:rsidR="00000000" w:rsidRDefault="00FC5FE8" w:rsidP="00FC5FE8">
          <w:pPr>
            <w:pStyle w:val="D6EF84DDF893461991E93D0EF6244B2E"/>
          </w:pPr>
          <w:r>
            <w:rPr>
              <w:rStyle w:val="a3"/>
              <w:rFonts w:ascii="SimSun" w:eastAsia="SimSun" w:hAnsi="SimSun" w:cs="SimSun" w:hint="eastAsia"/>
            </w:rPr>
            <w:t>䀄㠄㰄㔄</w:t>
          </w:r>
        </w:p>
      </w:docPartBody>
    </w:docPart>
    <w:docPart>
      <w:docPartPr>
        <w:name w:val="65CE55CFBE54486ABA34B51B716594F4"/>
        <w:category>
          <w:name w:val="Общие"/>
          <w:gallery w:val="placeholder"/>
        </w:category>
        <w:types>
          <w:type w:val="bbPlcHdr"/>
        </w:types>
        <w:behaviors>
          <w:behavior w:val="content"/>
        </w:behaviors>
        <w:guid w:val="{76CEEB32-BC61-4DA2-8314-4150281734C0}"/>
      </w:docPartPr>
      <w:docPartBody>
        <w:p w:rsidR="00000000" w:rsidRDefault="00FC5FE8" w:rsidP="00FC5FE8">
          <w:pPr>
            <w:pStyle w:val="65CE55CFBE54486ABA34B51B716594F4"/>
          </w:pPr>
          <w:r>
            <w:rPr>
              <w:rStyle w:val="a3"/>
              <w:rFonts w:ascii="SimSun" w:eastAsia="SimSun" w:hAnsi="SimSun" w:cs="SimSun" w:hint="eastAsia"/>
            </w:rPr>
            <w:t>䀄㠄㰄㔄</w:t>
          </w:r>
        </w:p>
      </w:docPartBody>
    </w:docPart>
    <w:docPart>
      <w:docPartPr>
        <w:name w:val="784F51FB2DA549AE9D5A6634FFAFF1B9"/>
        <w:category>
          <w:name w:val="Общие"/>
          <w:gallery w:val="placeholder"/>
        </w:category>
        <w:types>
          <w:type w:val="bbPlcHdr"/>
        </w:types>
        <w:behaviors>
          <w:behavior w:val="content"/>
        </w:behaviors>
        <w:guid w:val="{5B37DFBD-10DF-4B89-ACF7-36831F958039}"/>
      </w:docPartPr>
      <w:docPartBody>
        <w:p w:rsidR="00000000" w:rsidRDefault="00FC5FE8" w:rsidP="00FC5FE8">
          <w:pPr>
            <w:pStyle w:val="784F51FB2DA549AE9D5A6634FFAFF1B9"/>
          </w:pPr>
          <w:r>
            <w:rPr>
              <w:rStyle w:val="a3"/>
              <w:rFonts w:ascii="SimSun" w:eastAsia="SimSun" w:hAnsi="SimSun" w:cs="SimSun" w:hint="eastAsia"/>
            </w:rPr>
            <w:t>䀄㠄㰄㔄</w:t>
          </w:r>
        </w:p>
      </w:docPartBody>
    </w:docPart>
    <w:docPart>
      <w:docPartPr>
        <w:name w:val="447C1950E777446985A08F3DB5554BC5"/>
        <w:category>
          <w:name w:val="Общие"/>
          <w:gallery w:val="placeholder"/>
        </w:category>
        <w:types>
          <w:type w:val="bbPlcHdr"/>
        </w:types>
        <w:behaviors>
          <w:behavior w:val="content"/>
        </w:behaviors>
        <w:guid w:val="{0D798CE7-41F4-40BE-9A4A-7C3DCA9D79C8}"/>
      </w:docPartPr>
      <w:docPartBody>
        <w:p w:rsidR="00000000" w:rsidRDefault="00FC5FE8" w:rsidP="00FC5FE8">
          <w:pPr>
            <w:pStyle w:val="447C1950E777446985A08F3DB5554BC5"/>
          </w:pPr>
          <w:r>
            <w:rPr>
              <w:rStyle w:val="a3"/>
              <w:rFonts w:ascii="SimSun" w:eastAsia="SimSun" w:hAnsi="SimSun" w:cs="SimSun" w:hint="eastAsia"/>
            </w:rPr>
            <w:t>䀄㠄㰄㔄</w:t>
          </w:r>
        </w:p>
      </w:docPartBody>
    </w:docPart>
    <w:docPart>
      <w:docPartPr>
        <w:name w:val="5F563E41B8D34170B09D268CBA0D978A"/>
        <w:category>
          <w:name w:val="Общие"/>
          <w:gallery w:val="placeholder"/>
        </w:category>
        <w:types>
          <w:type w:val="bbPlcHdr"/>
        </w:types>
        <w:behaviors>
          <w:behavior w:val="content"/>
        </w:behaviors>
        <w:guid w:val="{7386362E-F227-4299-807E-747B996A7DF2}"/>
      </w:docPartPr>
      <w:docPartBody>
        <w:p w:rsidR="00000000" w:rsidRDefault="00FC5FE8" w:rsidP="00FC5FE8">
          <w:pPr>
            <w:pStyle w:val="5F563E41B8D34170B09D268CBA0D97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CBF67518B4663827592F8D539FBDE"/>
        <w:category>
          <w:name w:val="Общие"/>
          <w:gallery w:val="placeholder"/>
        </w:category>
        <w:types>
          <w:type w:val="bbPlcHdr"/>
        </w:types>
        <w:behaviors>
          <w:behavior w:val="content"/>
        </w:behaviors>
        <w:guid w:val="{8001412C-8827-4FD8-BD19-CD2AB1B03EFD}"/>
      </w:docPartPr>
      <w:docPartBody>
        <w:p w:rsidR="00000000" w:rsidRDefault="00FC5FE8" w:rsidP="00FC5FE8">
          <w:pPr>
            <w:pStyle w:val="0EDCBF67518B4663827592F8D539FB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022B3EF1304ED49F05A494858B233D"/>
        <w:category>
          <w:name w:val="Общие"/>
          <w:gallery w:val="placeholder"/>
        </w:category>
        <w:types>
          <w:type w:val="bbPlcHdr"/>
        </w:types>
        <w:behaviors>
          <w:behavior w:val="content"/>
        </w:behaviors>
        <w:guid w:val="{6F38317C-FD23-4209-B9C2-ABD183173076}"/>
      </w:docPartPr>
      <w:docPartBody>
        <w:p w:rsidR="00000000" w:rsidRDefault="00FC5FE8" w:rsidP="00FC5FE8">
          <w:pPr>
            <w:pStyle w:val="E1022B3EF1304ED49F05A494858B23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CB2402A874E8A89B8ADF0F8547B79"/>
        <w:category>
          <w:name w:val="Общие"/>
          <w:gallery w:val="placeholder"/>
        </w:category>
        <w:types>
          <w:type w:val="bbPlcHdr"/>
        </w:types>
        <w:behaviors>
          <w:behavior w:val="content"/>
        </w:behaviors>
        <w:guid w:val="{07B43A8F-DF91-4E93-B83E-1C14637D1BAD}"/>
      </w:docPartPr>
      <w:docPartBody>
        <w:p w:rsidR="00000000" w:rsidRDefault="00FC5FE8" w:rsidP="00FC5FE8">
          <w:pPr>
            <w:pStyle w:val="CA0CB2402A874E8A89B8ADF0F8547B79"/>
          </w:pPr>
          <w:r>
            <w:rPr>
              <w:rStyle w:val="a3"/>
              <w:rFonts w:ascii="SimSun" w:eastAsia="SimSun" w:hAnsi="SimSun" w:cs="SimSun" w:hint="eastAsia"/>
            </w:rPr>
            <w:t>䀄㠄㰄㔄</w:t>
          </w:r>
        </w:p>
      </w:docPartBody>
    </w:docPart>
    <w:docPart>
      <w:docPartPr>
        <w:name w:val="ED772513BEE6434D935048F9A5E90BFC"/>
        <w:category>
          <w:name w:val="Общие"/>
          <w:gallery w:val="placeholder"/>
        </w:category>
        <w:types>
          <w:type w:val="bbPlcHdr"/>
        </w:types>
        <w:behaviors>
          <w:behavior w:val="content"/>
        </w:behaviors>
        <w:guid w:val="{E439D885-F927-4A76-AAD3-73E443D0721F}"/>
      </w:docPartPr>
      <w:docPartBody>
        <w:p w:rsidR="00000000" w:rsidRDefault="00FC5FE8" w:rsidP="00FC5FE8">
          <w:pPr>
            <w:pStyle w:val="ED772513BEE6434D935048F9A5E90B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5F9E25A07143918A5F9C373D4B03CD"/>
        <w:category>
          <w:name w:val="Общие"/>
          <w:gallery w:val="placeholder"/>
        </w:category>
        <w:types>
          <w:type w:val="bbPlcHdr"/>
        </w:types>
        <w:behaviors>
          <w:behavior w:val="content"/>
        </w:behaviors>
        <w:guid w:val="{1E64AC34-CB17-411B-93B2-789230C317F1}"/>
      </w:docPartPr>
      <w:docPartBody>
        <w:p w:rsidR="00000000" w:rsidRDefault="00FC5FE8" w:rsidP="00FC5FE8">
          <w:pPr>
            <w:pStyle w:val="FD5F9E25A07143918A5F9C373D4B03CD"/>
          </w:pPr>
          <w:r>
            <w:rPr>
              <w:rStyle w:val="a3"/>
              <w:rFonts w:ascii="SimSun" w:eastAsia="SimSun" w:hAnsi="SimSun" w:cs="SimSun" w:hint="eastAsia"/>
            </w:rPr>
            <w:t>䀄㠄㰄㔄</w:t>
          </w:r>
        </w:p>
      </w:docPartBody>
    </w:docPart>
    <w:docPart>
      <w:docPartPr>
        <w:name w:val="7AF0D8962C074479BD94FF500BD46706"/>
        <w:category>
          <w:name w:val="Общие"/>
          <w:gallery w:val="placeholder"/>
        </w:category>
        <w:types>
          <w:type w:val="bbPlcHdr"/>
        </w:types>
        <w:behaviors>
          <w:behavior w:val="content"/>
        </w:behaviors>
        <w:guid w:val="{6CE2AFD1-0D99-4A65-A68A-7C990FEB2A9F}"/>
      </w:docPartPr>
      <w:docPartBody>
        <w:p w:rsidR="00000000" w:rsidRDefault="00FC5FE8" w:rsidP="00FC5FE8">
          <w:pPr>
            <w:pStyle w:val="7AF0D8962C074479BD94FF500BD467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7B3BB4805941CEB75C3E67A4A4D0B3"/>
        <w:category>
          <w:name w:val="Общие"/>
          <w:gallery w:val="placeholder"/>
        </w:category>
        <w:types>
          <w:type w:val="bbPlcHdr"/>
        </w:types>
        <w:behaviors>
          <w:behavior w:val="content"/>
        </w:behaviors>
        <w:guid w:val="{658D75E5-5521-4531-855D-3258DE9FE3CB}"/>
      </w:docPartPr>
      <w:docPartBody>
        <w:p w:rsidR="00000000" w:rsidRDefault="00FC5FE8" w:rsidP="00FC5FE8">
          <w:pPr>
            <w:pStyle w:val="587B3BB4805941CEB75C3E67A4A4D0B3"/>
          </w:pPr>
          <w:r>
            <w:rPr>
              <w:rStyle w:val="a3"/>
              <w:rFonts w:ascii="SimSun" w:eastAsia="SimSun" w:hAnsi="SimSun" w:cs="SimSun" w:hint="eastAsia"/>
            </w:rPr>
            <w:t>䀄㠄㰄㔄</w:t>
          </w:r>
        </w:p>
      </w:docPartBody>
    </w:docPart>
    <w:docPart>
      <w:docPartPr>
        <w:name w:val="668BB22509DC4B1ABE241B4791374CC5"/>
        <w:category>
          <w:name w:val="Общие"/>
          <w:gallery w:val="placeholder"/>
        </w:category>
        <w:types>
          <w:type w:val="bbPlcHdr"/>
        </w:types>
        <w:behaviors>
          <w:behavior w:val="content"/>
        </w:behaviors>
        <w:guid w:val="{5E0F8319-CF89-4C0B-B9F9-5389867B4539}"/>
      </w:docPartPr>
      <w:docPartBody>
        <w:p w:rsidR="00000000" w:rsidRDefault="00FC5FE8" w:rsidP="00FC5FE8">
          <w:pPr>
            <w:pStyle w:val="668BB22509DC4B1ABE241B4791374CC5"/>
          </w:pPr>
          <w:r>
            <w:rPr>
              <w:rStyle w:val="a3"/>
              <w:rFonts w:ascii="SimSun" w:eastAsia="SimSun" w:hAnsi="SimSun" w:cs="SimSun" w:hint="eastAsia"/>
            </w:rPr>
            <w:t>䀄㠄㰄㔄</w:t>
          </w:r>
        </w:p>
      </w:docPartBody>
    </w:docPart>
    <w:docPart>
      <w:docPartPr>
        <w:name w:val="D2FBECDBAE4040948A15815C34282C67"/>
        <w:category>
          <w:name w:val="Общие"/>
          <w:gallery w:val="placeholder"/>
        </w:category>
        <w:types>
          <w:type w:val="bbPlcHdr"/>
        </w:types>
        <w:behaviors>
          <w:behavior w:val="content"/>
        </w:behaviors>
        <w:guid w:val="{1E95A622-EC28-4BE7-9B1F-7319EAF5C94B}"/>
      </w:docPartPr>
      <w:docPartBody>
        <w:p w:rsidR="00000000" w:rsidRDefault="00FC5FE8" w:rsidP="00FC5FE8">
          <w:pPr>
            <w:pStyle w:val="D2FBECDBAE4040948A15815C34282C67"/>
          </w:pPr>
          <w:r>
            <w:rPr>
              <w:rStyle w:val="a3"/>
              <w:rFonts w:ascii="SimSun" w:eastAsia="SimSun" w:hAnsi="SimSun" w:cs="SimSun" w:hint="eastAsia"/>
            </w:rPr>
            <w:t>䀄㠄㰄㔄</w:t>
          </w:r>
        </w:p>
      </w:docPartBody>
    </w:docPart>
    <w:docPart>
      <w:docPartPr>
        <w:name w:val="9E0FC44085414E32901E3691CD93F75D"/>
        <w:category>
          <w:name w:val="Общие"/>
          <w:gallery w:val="placeholder"/>
        </w:category>
        <w:types>
          <w:type w:val="bbPlcHdr"/>
        </w:types>
        <w:behaviors>
          <w:behavior w:val="content"/>
        </w:behaviors>
        <w:guid w:val="{3ACA5135-EE29-49D0-ABFC-6DFE3DF466A9}"/>
      </w:docPartPr>
      <w:docPartBody>
        <w:p w:rsidR="00000000" w:rsidRDefault="00FC5FE8" w:rsidP="00FC5FE8">
          <w:pPr>
            <w:pStyle w:val="9E0FC44085414E32901E3691CD93F75D"/>
          </w:pPr>
          <w:r>
            <w:rPr>
              <w:rStyle w:val="a3"/>
              <w:rFonts w:ascii="SimSun" w:eastAsia="SimSun" w:hAnsi="SimSun" w:cs="SimSun" w:hint="eastAsia"/>
            </w:rPr>
            <w:t>䀄㠄㰄㔄</w:t>
          </w:r>
        </w:p>
      </w:docPartBody>
    </w:docPart>
    <w:docPart>
      <w:docPartPr>
        <w:name w:val="AD1C1BF9910C4B6C84EF4C9317282590"/>
        <w:category>
          <w:name w:val="Общие"/>
          <w:gallery w:val="placeholder"/>
        </w:category>
        <w:types>
          <w:type w:val="bbPlcHdr"/>
        </w:types>
        <w:behaviors>
          <w:behavior w:val="content"/>
        </w:behaviors>
        <w:guid w:val="{5455499D-B170-4F9C-A2BB-9DAC8D133909}"/>
      </w:docPartPr>
      <w:docPartBody>
        <w:p w:rsidR="00000000" w:rsidRDefault="00FC5FE8" w:rsidP="00FC5FE8">
          <w:pPr>
            <w:pStyle w:val="AD1C1BF9910C4B6C84EF4C9317282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B0D31026C344FFAA4F5F48E6B70FBA"/>
        <w:category>
          <w:name w:val="Общие"/>
          <w:gallery w:val="placeholder"/>
        </w:category>
        <w:types>
          <w:type w:val="bbPlcHdr"/>
        </w:types>
        <w:behaviors>
          <w:behavior w:val="content"/>
        </w:behaviors>
        <w:guid w:val="{0A15AF56-E9F6-4094-A235-6C79FC1E00EB}"/>
      </w:docPartPr>
      <w:docPartBody>
        <w:p w:rsidR="00000000" w:rsidRDefault="00FC5FE8" w:rsidP="00FC5FE8">
          <w:pPr>
            <w:pStyle w:val="11B0D31026C344FFAA4F5F48E6B70F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52615EA494C91BC4A20841C43C796"/>
        <w:category>
          <w:name w:val="Общие"/>
          <w:gallery w:val="placeholder"/>
        </w:category>
        <w:types>
          <w:type w:val="bbPlcHdr"/>
        </w:types>
        <w:behaviors>
          <w:behavior w:val="content"/>
        </w:behaviors>
        <w:guid w:val="{3146F19C-7657-4436-917B-C2ABAC31B9B0}"/>
      </w:docPartPr>
      <w:docPartBody>
        <w:p w:rsidR="00000000" w:rsidRDefault="00FC5FE8" w:rsidP="00FC5FE8">
          <w:pPr>
            <w:pStyle w:val="58352615EA494C91BC4A20841C43C796"/>
          </w:pPr>
          <w:r>
            <w:rPr>
              <w:rStyle w:val="a3"/>
              <w:rFonts w:ascii="SimSun" w:eastAsia="SimSun" w:hAnsi="SimSun" w:cs="SimSun" w:hint="eastAsia"/>
            </w:rPr>
            <w:t>䀄㠄㰄㔄</w:t>
          </w:r>
        </w:p>
      </w:docPartBody>
    </w:docPart>
    <w:docPart>
      <w:docPartPr>
        <w:name w:val="E5A653E80B33419488D2A7522B112B5D"/>
        <w:category>
          <w:name w:val="Общие"/>
          <w:gallery w:val="placeholder"/>
        </w:category>
        <w:types>
          <w:type w:val="bbPlcHdr"/>
        </w:types>
        <w:behaviors>
          <w:behavior w:val="content"/>
        </w:behaviors>
        <w:guid w:val="{CA684EEF-1E27-4171-AAD0-F0208956BC13}"/>
      </w:docPartPr>
      <w:docPartBody>
        <w:p w:rsidR="00000000" w:rsidRDefault="00FC5FE8" w:rsidP="00FC5FE8">
          <w:pPr>
            <w:pStyle w:val="E5A653E80B33419488D2A7522B112B5D"/>
          </w:pPr>
          <w:r>
            <w:rPr>
              <w:rStyle w:val="a3"/>
              <w:rFonts w:ascii="SimSun" w:eastAsia="SimSun" w:hAnsi="SimSun" w:cs="SimSun" w:hint="eastAsia"/>
            </w:rPr>
            <w:t>䀄㠄㰄㔄</w:t>
          </w:r>
        </w:p>
      </w:docPartBody>
    </w:docPart>
    <w:docPart>
      <w:docPartPr>
        <w:name w:val="4EC3435AE6CF47A1BFB60AD7C841FD5D"/>
        <w:category>
          <w:name w:val="Общие"/>
          <w:gallery w:val="placeholder"/>
        </w:category>
        <w:types>
          <w:type w:val="bbPlcHdr"/>
        </w:types>
        <w:behaviors>
          <w:behavior w:val="content"/>
        </w:behaviors>
        <w:guid w:val="{4F0B4BB5-F469-4DC4-BD22-4C9889DCEC21}"/>
      </w:docPartPr>
      <w:docPartBody>
        <w:p w:rsidR="00000000" w:rsidRDefault="00FC5FE8" w:rsidP="00FC5FE8">
          <w:pPr>
            <w:pStyle w:val="4EC3435AE6CF47A1BFB60AD7C841FD5D"/>
          </w:pPr>
          <w:r>
            <w:rPr>
              <w:rStyle w:val="a3"/>
              <w:rFonts w:ascii="SimSun" w:eastAsia="SimSun" w:hAnsi="SimSun" w:cs="SimSun" w:hint="eastAsia"/>
            </w:rPr>
            <w:t>䀄㠄㰄㔄</w:t>
          </w:r>
        </w:p>
      </w:docPartBody>
    </w:docPart>
    <w:docPart>
      <w:docPartPr>
        <w:name w:val="65BAFD102D58473DB094B13F6EE64A92"/>
        <w:category>
          <w:name w:val="Общие"/>
          <w:gallery w:val="placeholder"/>
        </w:category>
        <w:types>
          <w:type w:val="bbPlcHdr"/>
        </w:types>
        <w:behaviors>
          <w:behavior w:val="content"/>
        </w:behaviors>
        <w:guid w:val="{221643A2-8C4C-414F-8326-19C9B47AF218}"/>
      </w:docPartPr>
      <w:docPartBody>
        <w:p w:rsidR="00000000" w:rsidRDefault="00FC5FE8" w:rsidP="00FC5FE8">
          <w:pPr>
            <w:pStyle w:val="65BAFD102D58473DB094B13F6EE64A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C8B1D9ADD1449EA776B3430703EB6D"/>
        <w:category>
          <w:name w:val="Общие"/>
          <w:gallery w:val="placeholder"/>
        </w:category>
        <w:types>
          <w:type w:val="bbPlcHdr"/>
        </w:types>
        <w:behaviors>
          <w:behavior w:val="content"/>
        </w:behaviors>
        <w:guid w:val="{8111C69A-AD4D-4757-BE9E-50389AF94DA5}"/>
      </w:docPartPr>
      <w:docPartBody>
        <w:p w:rsidR="00000000" w:rsidRDefault="00FC5FE8" w:rsidP="00FC5FE8">
          <w:pPr>
            <w:pStyle w:val="20C8B1D9ADD1449EA776B3430703EB6D"/>
          </w:pPr>
          <w:r>
            <w:rPr>
              <w:rStyle w:val="a3"/>
              <w:rFonts w:ascii="SimSun" w:eastAsia="SimSun" w:hAnsi="SimSun" w:cs="SimSun" w:hint="eastAsia"/>
            </w:rPr>
            <w:t>䀄㠄㰄㔄</w:t>
          </w:r>
        </w:p>
      </w:docPartBody>
    </w:docPart>
    <w:docPart>
      <w:docPartPr>
        <w:name w:val="EAB89F9C03EA4F499803A83E0D3F70A9"/>
        <w:category>
          <w:name w:val="Общие"/>
          <w:gallery w:val="placeholder"/>
        </w:category>
        <w:types>
          <w:type w:val="bbPlcHdr"/>
        </w:types>
        <w:behaviors>
          <w:behavior w:val="content"/>
        </w:behaviors>
        <w:guid w:val="{158B1631-826A-4B77-A4FB-ECC920140F29}"/>
      </w:docPartPr>
      <w:docPartBody>
        <w:p w:rsidR="00000000" w:rsidRDefault="00FC5FE8" w:rsidP="00FC5FE8">
          <w:pPr>
            <w:pStyle w:val="EAB89F9C03EA4F499803A83E0D3F70A9"/>
          </w:pPr>
          <w:r>
            <w:rPr>
              <w:rStyle w:val="a3"/>
              <w:rFonts w:ascii="SimSun" w:eastAsia="SimSun" w:hAnsi="SimSun" w:cs="SimSun" w:hint="eastAsia"/>
            </w:rPr>
            <w:t>䀄㠄㰄㔄</w:t>
          </w:r>
        </w:p>
      </w:docPartBody>
    </w:docPart>
    <w:docPart>
      <w:docPartPr>
        <w:name w:val="E4A5AD2D6E8D46558E75B4E16A7653C1"/>
        <w:category>
          <w:name w:val="Общие"/>
          <w:gallery w:val="placeholder"/>
        </w:category>
        <w:types>
          <w:type w:val="bbPlcHdr"/>
        </w:types>
        <w:behaviors>
          <w:behavior w:val="content"/>
        </w:behaviors>
        <w:guid w:val="{DF24D5AA-9E5C-4235-B96E-472B9BA8E8BD}"/>
      </w:docPartPr>
      <w:docPartBody>
        <w:p w:rsidR="00000000" w:rsidRDefault="00FC5FE8" w:rsidP="00FC5FE8">
          <w:pPr>
            <w:pStyle w:val="E4A5AD2D6E8D46558E75B4E16A7653C1"/>
          </w:pPr>
          <w:r>
            <w:rPr>
              <w:rStyle w:val="a3"/>
              <w:rFonts w:ascii="SimSun" w:eastAsia="SimSun" w:hAnsi="SimSun" w:cs="SimSun" w:hint="eastAsia"/>
            </w:rPr>
            <w:t>䀄㠄㰄㔄</w:t>
          </w:r>
        </w:p>
      </w:docPartBody>
    </w:docPart>
    <w:docPart>
      <w:docPartPr>
        <w:name w:val="5EA890B28D6D491DB8555ECC02A4BF1B"/>
        <w:category>
          <w:name w:val="Общие"/>
          <w:gallery w:val="placeholder"/>
        </w:category>
        <w:types>
          <w:type w:val="bbPlcHdr"/>
        </w:types>
        <w:behaviors>
          <w:behavior w:val="content"/>
        </w:behaviors>
        <w:guid w:val="{35FF5DD3-5AD2-4291-B09A-7E5E0EC5ACE6}"/>
      </w:docPartPr>
      <w:docPartBody>
        <w:p w:rsidR="00000000" w:rsidRDefault="00FC5FE8" w:rsidP="00FC5FE8">
          <w:pPr>
            <w:pStyle w:val="5EA890B28D6D491DB8555ECC02A4BF1B"/>
          </w:pPr>
          <w:r>
            <w:rPr>
              <w:rStyle w:val="a3"/>
              <w:rFonts w:ascii="SimSun" w:eastAsia="SimSun" w:hAnsi="SimSun" w:cs="SimSun" w:hint="eastAsia"/>
            </w:rPr>
            <w:t>䀄㠄㰄㔄</w:t>
          </w:r>
        </w:p>
      </w:docPartBody>
    </w:docPart>
    <w:docPart>
      <w:docPartPr>
        <w:name w:val="0A4546A6BE894AAF8C1E5BAC232390FC"/>
        <w:category>
          <w:name w:val="Общие"/>
          <w:gallery w:val="placeholder"/>
        </w:category>
        <w:types>
          <w:type w:val="bbPlcHdr"/>
        </w:types>
        <w:behaviors>
          <w:behavior w:val="content"/>
        </w:behaviors>
        <w:guid w:val="{82CB0770-5B77-417A-BD8D-6CE962BD6A51}"/>
      </w:docPartPr>
      <w:docPartBody>
        <w:p w:rsidR="00000000" w:rsidRDefault="00FC5FE8" w:rsidP="00FC5FE8">
          <w:pPr>
            <w:pStyle w:val="0A4546A6BE894AAF8C1E5BAC232390FC"/>
          </w:pPr>
          <w:r>
            <w:rPr>
              <w:rStyle w:val="a3"/>
              <w:rFonts w:ascii="SimSun" w:eastAsia="SimSun" w:hAnsi="SimSun" w:cs="SimSun" w:hint="eastAsia"/>
            </w:rPr>
            <w:t>䀄㠄㰄㔄</w:t>
          </w:r>
        </w:p>
      </w:docPartBody>
    </w:docPart>
    <w:docPart>
      <w:docPartPr>
        <w:name w:val="7E825F05017548B3A33C1BFD9AD3067A"/>
        <w:category>
          <w:name w:val="Общие"/>
          <w:gallery w:val="placeholder"/>
        </w:category>
        <w:types>
          <w:type w:val="bbPlcHdr"/>
        </w:types>
        <w:behaviors>
          <w:behavior w:val="content"/>
        </w:behaviors>
        <w:guid w:val="{DD4A9174-F7C8-411A-B2A7-EBB79ECC5036}"/>
      </w:docPartPr>
      <w:docPartBody>
        <w:p w:rsidR="00000000" w:rsidRDefault="00FC5FE8" w:rsidP="00FC5FE8">
          <w:pPr>
            <w:pStyle w:val="7E825F05017548B3A33C1BFD9AD3067A"/>
          </w:pPr>
          <w:r>
            <w:rPr>
              <w:rStyle w:val="a3"/>
              <w:rFonts w:ascii="SimSun" w:eastAsia="SimSun" w:hAnsi="SimSun" w:cs="SimSun" w:hint="eastAsia"/>
            </w:rPr>
            <w:t>䀄㠄㰄㔄</w:t>
          </w:r>
        </w:p>
      </w:docPartBody>
    </w:docPart>
    <w:docPart>
      <w:docPartPr>
        <w:name w:val="0197A5B1541F43B5BC072E4E1E673334"/>
        <w:category>
          <w:name w:val="Общие"/>
          <w:gallery w:val="placeholder"/>
        </w:category>
        <w:types>
          <w:type w:val="bbPlcHdr"/>
        </w:types>
        <w:behaviors>
          <w:behavior w:val="content"/>
        </w:behaviors>
        <w:guid w:val="{D74CB9A6-A937-4DC3-96C9-B6F267F86753}"/>
      </w:docPartPr>
      <w:docPartBody>
        <w:p w:rsidR="00000000" w:rsidRDefault="00FC5FE8" w:rsidP="00FC5FE8">
          <w:pPr>
            <w:pStyle w:val="0197A5B1541F43B5BC072E4E1E673334"/>
          </w:pPr>
          <w:r>
            <w:rPr>
              <w:rStyle w:val="a3"/>
              <w:rFonts w:ascii="SimSun" w:eastAsia="SimSun" w:hAnsi="SimSun" w:cs="SimSun" w:hint="eastAsia"/>
            </w:rPr>
            <w:t>䀄㠄㰄㔄</w:t>
          </w:r>
        </w:p>
      </w:docPartBody>
    </w:docPart>
    <w:docPart>
      <w:docPartPr>
        <w:name w:val="7D3364A222CE49358524292539C80604"/>
        <w:category>
          <w:name w:val="Общие"/>
          <w:gallery w:val="placeholder"/>
        </w:category>
        <w:types>
          <w:type w:val="bbPlcHdr"/>
        </w:types>
        <w:behaviors>
          <w:behavior w:val="content"/>
        </w:behaviors>
        <w:guid w:val="{B0CD940B-4B81-489F-9C0A-D262CA784D9A}"/>
      </w:docPartPr>
      <w:docPartBody>
        <w:p w:rsidR="00000000" w:rsidRDefault="00FC5FE8" w:rsidP="00FC5FE8">
          <w:pPr>
            <w:pStyle w:val="7D3364A222CE49358524292539C80604"/>
          </w:pPr>
          <w:r>
            <w:rPr>
              <w:rStyle w:val="a3"/>
              <w:rFonts w:ascii="SimSun" w:eastAsia="SimSun" w:hAnsi="SimSun" w:cs="SimSun" w:hint="eastAsia"/>
            </w:rPr>
            <w:t>䀄㠄㰄㔄</w:t>
          </w:r>
        </w:p>
      </w:docPartBody>
    </w:docPart>
    <w:docPart>
      <w:docPartPr>
        <w:name w:val="AB5D45D3C86E4D9D9058B44F32EE9DC4"/>
        <w:category>
          <w:name w:val="Общие"/>
          <w:gallery w:val="placeholder"/>
        </w:category>
        <w:types>
          <w:type w:val="bbPlcHdr"/>
        </w:types>
        <w:behaviors>
          <w:behavior w:val="content"/>
        </w:behaviors>
        <w:guid w:val="{24914481-9E77-46FF-8DA2-642A5C801A3C}"/>
      </w:docPartPr>
      <w:docPartBody>
        <w:p w:rsidR="00000000" w:rsidRDefault="00FC5FE8" w:rsidP="00FC5FE8">
          <w:pPr>
            <w:pStyle w:val="AB5D45D3C86E4D9D9058B44F32EE9DC4"/>
          </w:pPr>
          <w:r>
            <w:rPr>
              <w:rStyle w:val="a3"/>
              <w:rFonts w:ascii="SimSun" w:eastAsia="SimSun" w:hAnsi="SimSun" w:cs="SimSun" w:hint="eastAsia"/>
            </w:rPr>
            <w:t>䀄㠄㰄㔄</w:t>
          </w:r>
        </w:p>
      </w:docPartBody>
    </w:docPart>
    <w:docPart>
      <w:docPartPr>
        <w:name w:val="44A0F55FF36648CCB1D2DAED72CC7F96"/>
        <w:category>
          <w:name w:val="Общие"/>
          <w:gallery w:val="placeholder"/>
        </w:category>
        <w:types>
          <w:type w:val="bbPlcHdr"/>
        </w:types>
        <w:behaviors>
          <w:behavior w:val="content"/>
        </w:behaviors>
        <w:guid w:val="{7508DF35-6615-42FB-8898-45CA025C63CD}"/>
      </w:docPartPr>
      <w:docPartBody>
        <w:p w:rsidR="00000000" w:rsidRDefault="00FC5FE8" w:rsidP="00FC5FE8">
          <w:pPr>
            <w:pStyle w:val="44A0F55FF36648CCB1D2DAED72CC7F9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A3DC7449E646EC9041ADD4385F2FC2"/>
        <w:category>
          <w:name w:val="Общие"/>
          <w:gallery w:val="placeholder"/>
        </w:category>
        <w:types>
          <w:type w:val="bbPlcHdr"/>
        </w:types>
        <w:behaviors>
          <w:behavior w:val="content"/>
        </w:behaviors>
        <w:guid w:val="{DECE8998-0B47-4D99-A753-58EB51EE2AC4}"/>
      </w:docPartPr>
      <w:docPartBody>
        <w:p w:rsidR="00000000" w:rsidRDefault="00FC5FE8" w:rsidP="00FC5FE8">
          <w:pPr>
            <w:pStyle w:val="7CA3DC7449E646EC9041ADD4385F2FC2"/>
          </w:pPr>
          <w:r>
            <w:rPr>
              <w:rStyle w:val="a3"/>
              <w:rFonts w:ascii="SimSun" w:eastAsia="SimSun" w:hAnsi="SimSun" w:cs="SimSun" w:hint="eastAsia"/>
            </w:rPr>
            <w:t>䀄㠄㰄㔄</w:t>
          </w:r>
        </w:p>
      </w:docPartBody>
    </w:docPart>
    <w:docPart>
      <w:docPartPr>
        <w:name w:val="D121A561ADD344B1B8CF55DCBC68B5F1"/>
        <w:category>
          <w:name w:val="Общие"/>
          <w:gallery w:val="placeholder"/>
        </w:category>
        <w:types>
          <w:type w:val="bbPlcHdr"/>
        </w:types>
        <w:behaviors>
          <w:behavior w:val="content"/>
        </w:behaviors>
        <w:guid w:val="{1C7BCEB0-6FA0-4997-A019-33CEA5D48C14}"/>
      </w:docPartPr>
      <w:docPartBody>
        <w:p w:rsidR="00000000" w:rsidRDefault="00FC5FE8" w:rsidP="00FC5FE8">
          <w:pPr>
            <w:pStyle w:val="D121A561ADD344B1B8CF55DCBC68B5F1"/>
          </w:pPr>
          <w:r>
            <w:t>договору</w:t>
          </w:r>
        </w:p>
      </w:docPartBody>
    </w:docPart>
    <w:docPart>
      <w:docPartPr>
        <w:name w:val="BEC0D89973314FA59C785C4E2F9D8F26"/>
        <w:category>
          <w:name w:val="Общие"/>
          <w:gallery w:val="placeholder"/>
        </w:category>
        <w:types>
          <w:type w:val="bbPlcHdr"/>
        </w:types>
        <w:behaviors>
          <w:behavior w:val="content"/>
        </w:behaviors>
        <w:guid w:val="{D67E4272-9A5C-40FE-8A48-9E344BADE809}"/>
      </w:docPartPr>
      <w:docPartBody>
        <w:p w:rsidR="00000000" w:rsidRDefault="00FC5FE8" w:rsidP="00FC5FE8">
          <w:pPr>
            <w:pStyle w:val="BEC0D89973314FA59C785C4E2F9D8F26"/>
          </w:pPr>
          <w:r>
            <w:rPr>
              <w:rStyle w:val="a3"/>
            </w:rPr>
            <w:t>Choose a building block.</w:t>
          </w:r>
        </w:p>
      </w:docPartBody>
    </w:docPart>
    <w:docPart>
      <w:docPartPr>
        <w:name w:val="FF230AD772E04C55A8E18E905369C388"/>
        <w:category>
          <w:name w:val="Общие"/>
          <w:gallery w:val="placeholder"/>
        </w:category>
        <w:types>
          <w:type w:val="bbPlcHdr"/>
        </w:types>
        <w:behaviors>
          <w:behavior w:val="content"/>
        </w:behaviors>
        <w:guid w:val="{88BE1BA7-82BF-4A15-A53B-527A9254839F}"/>
      </w:docPartPr>
      <w:docPartBody>
        <w:p w:rsidR="00000000" w:rsidRDefault="00FC5FE8" w:rsidP="00FC5FE8">
          <w:pPr>
            <w:pStyle w:val="FF230AD772E04C55A8E18E905369C388"/>
          </w:pPr>
          <w:r>
            <w:t>Договора</w:t>
          </w:r>
        </w:p>
      </w:docPartBody>
    </w:docPart>
    <w:docPart>
      <w:docPartPr>
        <w:name w:val="5CE97C9D0B9A406FA4BA5270B8381884"/>
        <w:category>
          <w:name w:val="Общие"/>
          <w:gallery w:val="placeholder"/>
        </w:category>
        <w:types>
          <w:type w:val="bbPlcHdr"/>
        </w:types>
        <w:behaviors>
          <w:behavior w:val="content"/>
        </w:behaviors>
        <w:guid w:val="{113D8E30-0D9A-41F2-9671-5CA5C49FDA7F}"/>
      </w:docPartPr>
      <w:docPartBody>
        <w:p w:rsidR="00000000" w:rsidRDefault="00FC5FE8" w:rsidP="00FC5FE8">
          <w:pPr>
            <w:pStyle w:val="5CE97C9D0B9A406FA4BA5270B8381884"/>
          </w:pPr>
          <w:r>
            <w:t>Договора</w:t>
          </w:r>
        </w:p>
      </w:docPartBody>
    </w:docPart>
    <w:docPart>
      <w:docPartPr>
        <w:name w:val="0B7DE280060341C09D2D47BB25EA1554"/>
        <w:category>
          <w:name w:val="Общие"/>
          <w:gallery w:val="placeholder"/>
        </w:category>
        <w:types>
          <w:type w:val="bbPlcHdr"/>
        </w:types>
        <w:behaviors>
          <w:behavior w:val="content"/>
        </w:behaviors>
        <w:guid w:val="{8B39015C-371D-4DD2-B735-B79EC9683AFD}"/>
      </w:docPartPr>
      <w:docPartBody>
        <w:p w:rsidR="00000000" w:rsidRDefault="00FC5FE8" w:rsidP="00FC5FE8">
          <w:pPr>
            <w:pStyle w:val="0B7DE280060341C09D2D47BB25EA1554"/>
          </w:pPr>
          <w:r>
            <w:rPr>
              <w:sz w:val="28"/>
              <w:szCs w:val="28"/>
            </w:rPr>
            <w:t>(гражданско-правовому договору),</w:t>
          </w:r>
        </w:p>
      </w:docPartBody>
    </w:docPart>
    <w:docPart>
      <w:docPartPr>
        <w:name w:val="9D543D8CD9A74BAFA2B6287AC1E6FA16"/>
        <w:category>
          <w:name w:val="Общие"/>
          <w:gallery w:val="placeholder"/>
        </w:category>
        <w:types>
          <w:type w:val="bbPlcHdr"/>
        </w:types>
        <w:behaviors>
          <w:behavior w:val="content"/>
        </w:behaviors>
        <w:guid w:val="{DA6F3F9A-F082-4EF8-ACAC-6E3C194BD3E0}"/>
      </w:docPartPr>
      <w:docPartBody>
        <w:p w:rsidR="00000000" w:rsidRDefault="00FC5FE8" w:rsidP="00FC5FE8">
          <w:pPr>
            <w:pStyle w:val="9D543D8CD9A74BAFA2B6287AC1E6FA16"/>
          </w:pPr>
          <w:r>
            <w:rPr>
              <w:sz w:val="28"/>
              <w:szCs w:val="28"/>
            </w:rPr>
            <w:t>Договор</w:t>
          </w:r>
        </w:p>
      </w:docPartBody>
    </w:docPart>
    <w:docPart>
      <w:docPartPr>
        <w:name w:val="C7918A611D1D4EED967672B6045DCFDB"/>
        <w:category>
          <w:name w:val="Общие"/>
          <w:gallery w:val="placeholder"/>
        </w:category>
        <w:types>
          <w:type w:val="bbPlcHdr"/>
        </w:types>
        <w:behaviors>
          <w:behavior w:val="content"/>
        </w:behaviors>
        <w:guid w:val="{8FB38B73-B0C0-48FB-847A-20CBA0305D9C}"/>
      </w:docPartPr>
      <w:docPartBody>
        <w:p w:rsidR="00000000" w:rsidRDefault="00FC5FE8" w:rsidP="00FC5FE8">
          <w:pPr>
            <w:pStyle w:val="C7918A611D1D4EED967672B6045DCFDB"/>
          </w:pPr>
          <w:r>
            <w:t>договоров</w:t>
          </w:r>
        </w:p>
      </w:docPartBody>
    </w:docPart>
    <w:docPart>
      <w:docPartPr>
        <w:name w:val="53AE438037A34BFEA110951CBB6E305D"/>
        <w:category>
          <w:name w:val="Общие"/>
          <w:gallery w:val="placeholder"/>
        </w:category>
        <w:types>
          <w:type w:val="bbPlcHdr"/>
        </w:types>
        <w:behaviors>
          <w:behavior w:val="content"/>
        </w:behaviors>
        <w:guid w:val="{5EC1C038-A935-42E2-A4C3-49CC1277AFDA}"/>
      </w:docPartPr>
      <w:docPartBody>
        <w:p w:rsidR="00000000" w:rsidRDefault="00FC5FE8" w:rsidP="00FC5FE8">
          <w:pPr>
            <w:pStyle w:val="53AE438037A34BFEA110951CBB6E305D"/>
          </w:pPr>
          <w:r>
            <w:t>договору</w:t>
          </w:r>
        </w:p>
      </w:docPartBody>
    </w:docPart>
    <w:docPart>
      <w:docPartPr>
        <w:name w:val="594A5A545DAA46ECB273A83F0B906310"/>
        <w:category>
          <w:name w:val="Общие"/>
          <w:gallery w:val="placeholder"/>
        </w:category>
        <w:types>
          <w:type w:val="bbPlcHdr"/>
        </w:types>
        <w:behaviors>
          <w:behavior w:val="content"/>
        </w:behaviors>
        <w:guid w:val="{AEFE39B8-D7F8-4B86-ABD8-2A22A7EA4289}"/>
      </w:docPartPr>
      <w:docPartBody>
        <w:p w:rsidR="00000000" w:rsidRDefault="00FC5FE8" w:rsidP="00FC5FE8">
          <w:pPr>
            <w:pStyle w:val="594A5A545DAA46ECB273A83F0B906310"/>
          </w:pPr>
          <w:r>
            <w:t>Договора</w:t>
          </w:r>
        </w:p>
      </w:docPartBody>
    </w:docPart>
    <w:docPart>
      <w:docPartPr>
        <w:name w:val="8B25FFA2BD734726AA1F11424F703708"/>
        <w:category>
          <w:name w:val="Общие"/>
          <w:gallery w:val="placeholder"/>
        </w:category>
        <w:types>
          <w:type w:val="bbPlcHdr"/>
        </w:types>
        <w:behaviors>
          <w:behavior w:val="content"/>
        </w:behaviors>
        <w:guid w:val="{E957A877-035C-446D-B018-5975A653D10F}"/>
      </w:docPartPr>
      <w:docPartBody>
        <w:p w:rsidR="00000000" w:rsidRDefault="00FC5FE8" w:rsidP="00FC5FE8">
          <w:pPr>
            <w:pStyle w:val="8B25FFA2BD734726AA1F11424F703708"/>
          </w:pPr>
          <w:r>
            <w:t>Договора</w:t>
          </w:r>
        </w:p>
      </w:docPartBody>
    </w:docPart>
    <w:docPart>
      <w:docPartPr>
        <w:name w:val="60E9D8EE67274E71A86815B6D7285249"/>
        <w:category>
          <w:name w:val="Общие"/>
          <w:gallery w:val="placeholder"/>
        </w:category>
        <w:types>
          <w:type w:val="bbPlcHdr"/>
        </w:types>
        <w:behaviors>
          <w:behavior w:val="content"/>
        </w:behaviors>
        <w:guid w:val="{9690B1AF-E287-4483-9D37-460E7EF89045}"/>
      </w:docPartPr>
      <w:docPartBody>
        <w:p w:rsidR="00000000" w:rsidRDefault="00FC5FE8" w:rsidP="00FC5FE8">
          <w:pPr>
            <w:pStyle w:val="60E9D8EE67274E71A86815B6D7285249"/>
          </w:pPr>
          <w:r>
            <w:t>Договора</w:t>
          </w:r>
        </w:p>
      </w:docPartBody>
    </w:docPart>
    <w:docPart>
      <w:docPartPr>
        <w:name w:val="87030CED4C7D462A88C6CCDE329A9C82"/>
        <w:category>
          <w:name w:val="Общие"/>
          <w:gallery w:val="placeholder"/>
        </w:category>
        <w:types>
          <w:type w:val="bbPlcHdr"/>
        </w:types>
        <w:behaviors>
          <w:behavior w:val="content"/>
        </w:behaviors>
        <w:guid w:val="{B78BC3EB-C611-40FE-9006-A3F4619CA581}"/>
      </w:docPartPr>
      <w:docPartBody>
        <w:p w:rsidR="00000000" w:rsidRDefault="00FC5FE8" w:rsidP="00FC5FE8">
          <w:pPr>
            <w:pStyle w:val="87030CED4C7D462A88C6CCDE329A9C82"/>
          </w:pPr>
          <w:r>
            <w:t>Договора</w:t>
          </w:r>
        </w:p>
      </w:docPartBody>
    </w:docPart>
    <w:docPart>
      <w:docPartPr>
        <w:name w:val="DC6F2508D4454A98AF262DDD824CB812"/>
        <w:category>
          <w:name w:val="Общие"/>
          <w:gallery w:val="placeholder"/>
        </w:category>
        <w:types>
          <w:type w:val="bbPlcHdr"/>
        </w:types>
        <w:behaviors>
          <w:behavior w:val="content"/>
        </w:behaviors>
        <w:guid w:val="{495B811F-0BFB-4AD6-9DA0-42F6A96095CD}"/>
      </w:docPartPr>
      <w:docPartBody>
        <w:p w:rsidR="00000000" w:rsidRDefault="00FC5FE8" w:rsidP="00FC5FE8">
          <w:pPr>
            <w:pStyle w:val="DC6F2508D4454A98AF262DDD824CB812"/>
          </w:pPr>
          <w:r>
            <w:t>Договора</w:t>
          </w:r>
        </w:p>
      </w:docPartBody>
    </w:docPart>
    <w:docPart>
      <w:docPartPr>
        <w:name w:val="220F1A9C44064E28A96D1DBE64AB62C7"/>
        <w:category>
          <w:name w:val="Общие"/>
          <w:gallery w:val="placeholder"/>
        </w:category>
        <w:types>
          <w:type w:val="bbPlcHdr"/>
        </w:types>
        <w:behaviors>
          <w:behavior w:val="content"/>
        </w:behaviors>
        <w:guid w:val="{9D50E66F-93B5-47BA-8CAD-D602A68B9974}"/>
      </w:docPartPr>
      <w:docPartBody>
        <w:p w:rsidR="00000000" w:rsidRDefault="00FC5FE8" w:rsidP="00FC5FE8">
          <w:pPr>
            <w:pStyle w:val="220F1A9C44064E28A96D1DBE64AB62C7"/>
          </w:pPr>
          <w:r>
            <w:t>Договора</w:t>
          </w:r>
        </w:p>
      </w:docPartBody>
    </w:docPart>
    <w:docPart>
      <w:docPartPr>
        <w:name w:val="63656E1FB81140D59523AD3D4CC558B9"/>
        <w:category>
          <w:name w:val="Общие"/>
          <w:gallery w:val="placeholder"/>
        </w:category>
        <w:types>
          <w:type w:val="bbPlcHdr"/>
        </w:types>
        <w:behaviors>
          <w:behavior w:val="content"/>
        </w:behaviors>
        <w:guid w:val="{E75C5C6E-C45A-4C47-ACC9-82BEE0BBCABD}"/>
      </w:docPartPr>
      <w:docPartBody>
        <w:p w:rsidR="00000000" w:rsidRDefault="00FC5FE8" w:rsidP="00FC5FE8">
          <w:pPr>
            <w:pStyle w:val="63656E1FB81140D59523AD3D4CC558B9"/>
          </w:pPr>
          <w:r>
            <w:t>Договора</w:t>
          </w:r>
        </w:p>
      </w:docPartBody>
    </w:docPart>
    <w:docPart>
      <w:docPartPr>
        <w:name w:val="C2D251BFA42F4448952C14CECFCBB3A3"/>
        <w:category>
          <w:name w:val="Общие"/>
          <w:gallery w:val="placeholder"/>
        </w:category>
        <w:types>
          <w:type w:val="bbPlcHdr"/>
        </w:types>
        <w:behaviors>
          <w:behavior w:val="content"/>
        </w:behaviors>
        <w:guid w:val="{C6A03DE7-5F00-491F-A058-1B3A556189C6}"/>
      </w:docPartPr>
      <w:docPartBody>
        <w:p w:rsidR="00000000" w:rsidRDefault="00FC5FE8" w:rsidP="00FC5FE8">
          <w:pPr>
            <w:pStyle w:val="C2D251BFA42F4448952C14CECFCBB3A3"/>
          </w:pPr>
          <w:r>
            <w:t>Договора</w:t>
          </w:r>
        </w:p>
      </w:docPartBody>
    </w:docPart>
    <w:docPart>
      <w:docPartPr>
        <w:name w:val="CFF4F1332D4049C1BE69C3F0B344BD9E"/>
        <w:category>
          <w:name w:val="Общие"/>
          <w:gallery w:val="placeholder"/>
        </w:category>
        <w:types>
          <w:type w:val="bbPlcHdr"/>
        </w:types>
        <w:behaviors>
          <w:behavior w:val="content"/>
        </w:behaviors>
        <w:guid w:val="{102C46F2-29B8-4FC9-BAF5-1C11A3022F5B}"/>
      </w:docPartPr>
      <w:docPartBody>
        <w:p w:rsidR="00000000" w:rsidRDefault="00FC5FE8" w:rsidP="00FC5FE8">
          <w:pPr>
            <w:pStyle w:val="CFF4F1332D4049C1BE69C3F0B344BD9E"/>
          </w:pPr>
          <w:r>
            <w:t>Договора</w:t>
          </w:r>
        </w:p>
      </w:docPartBody>
    </w:docPart>
    <w:docPart>
      <w:docPartPr>
        <w:name w:val="BA539CFFCFD14A8B8DA47ECD625ABECD"/>
        <w:category>
          <w:name w:val="Общие"/>
          <w:gallery w:val="placeholder"/>
        </w:category>
        <w:types>
          <w:type w:val="bbPlcHdr"/>
        </w:types>
        <w:behaviors>
          <w:behavior w:val="content"/>
        </w:behaviors>
        <w:guid w:val="{8A4CE41E-2892-482A-9ADF-3C5DF7B8FE8A}"/>
      </w:docPartPr>
      <w:docPartBody>
        <w:p w:rsidR="00000000" w:rsidRDefault="00FC5FE8" w:rsidP="00FC5FE8">
          <w:pPr>
            <w:pStyle w:val="BA539CFFCFD14A8B8DA47ECD625ABECD"/>
          </w:pPr>
          <w:r>
            <w:t>Договора</w:t>
          </w:r>
        </w:p>
      </w:docPartBody>
    </w:docPart>
    <w:docPart>
      <w:docPartPr>
        <w:name w:val="CD3E5958C7E74BBD9449C8D0EC0C0394"/>
        <w:category>
          <w:name w:val="Общие"/>
          <w:gallery w:val="placeholder"/>
        </w:category>
        <w:types>
          <w:type w:val="bbPlcHdr"/>
        </w:types>
        <w:behaviors>
          <w:behavior w:val="content"/>
        </w:behaviors>
        <w:guid w:val="{DAB62CD2-5EC5-4EC8-B736-65477720C50B}"/>
      </w:docPartPr>
      <w:docPartBody>
        <w:p w:rsidR="00000000" w:rsidRDefault="00FC5FE8" w:rsidP="00FC5FE8">
          <w:pPr>
            <w:pStyle w:val="CD3E5958C7E74BBD9449C8D0EC0C0394"/>
          </w:pPr>
          <w:r>
            <w:t>Договора</w:t>
          </w:r>
        </w:p>
      </w:docPartBody>
    </w:docPart>
    <w:docPart>
      <w:docPartPr>
        <w:name w:val="42BF0C2D6AE4469AAC80BDABD8EC9018"/>
        <w:category>
          <w:name w:val="Общие"/>
          <w:gallery w:val="placeholder"/>
        </w:category>
        <w:types>
          <w:type w:val="bbPlcHdr"/>
        </w:types>
        <w:behaviors>
          <w:behavior w:val="content"/>
        </w:behaviors>
        <w:guid w:val="{6F489DAD-E496-47D8-BDB6-DCB4445C8667}"/>
      </w:docPartPr>
      <w:docPartBody>
        <w:p w:rsidR="00000000" w:rsidRDefault="00FC5FE8" w:rsidP="00FC5FE8">
          <w:pPr>
            <w:pStyle w:val="42BF0C2D6AE4469AAC80BDABD8EC9018"/>
          </w:pPr>
          <w:r>
            <w:t>(гражданско-правового договора)</w:t>
          </w:r>
        </w:p>
      </w:docPartBody>
    </w:docPart>
    <w:docPart>
      <w:docPartPr>
        <w:name w:val="6747557847244A1D8CB903D83963CD25"/>
        <w:category>
          <w:name w:val="Общие"/>
          <w:gallery w:val="placeholder"/>
        </w:category>
        <w:types>
          <w:type w:val="bbPlcHdr"/>
        </w:types>
        <w:behaviors>
          <w:behavior w:val="content"/>
        </w:behaviors>
        <w:guid w:val="{D2289436-B86E-45BE-8DB3-6B62A0D55688}"/>
      </w:docPartPr>
      <w:docPartBody>
        <w:p w:rsidR="00000000" w:rsidRDefault="00FC5FE8" w:rsidP="00FC5FE8">
          <w:pPr>
            <w:pStyle w:val="6747557847244A1D8CB903D83963CD25"/>
          </w:pPr>
          <w:r>
            <w:t>Договора</w:t>
          </w:r>
        </w:p>
      </w:docPartBody>
    </w:docPart>
    <w:docPart>
      <w:docPartPr>
        <w:name w:val="808466BBD71D4CCFB2B1E8540EA3F173"/>
        <w:category>
          <w:name w:val="Общие"/>
          <w:gallery w:val="placeholder"/>
        </w:category>
        <w:types>
          <w:type w:val="bbPlcHdr"/>
        </w:types>
        <w:behaviors>
          <w:behavior w:val="content"/>
        </w:behaviors>
        <w:guid w:val="{C52D794D-754B-4CB4-A6F8-9FDA33DC1B9C}"/>
      </w:docPartPr>
      <w:docPartBody>
        <w:p w:rsidR="00000000" w:rsidRDefault="00FC5FE8" w:rsidP="00FC5FE8">
          <w:pPr>
            <w:pStyle w:val="808466BBD71D4CCFB2B1E8540EA3F173"/>
          </w:pPr>
          <w:r>
            <w:t>Договора</w:t>
          </w:r>
        </w:p>
      </w:docPartBody>
    </w:docPart>
    <w:docPart>
      <w:docPartPr>
        <w:name w:val="97CE79C836C2477F8047D3D4A85C387F"/>
        <w:category>
          <w:name w:val="Общие"/>
          <w:gallery w:val="placeholder"/>
        </w:category>
        <w:types>
          <w:type w:val="bbPlcHdr"/>
        </w:types>
        <w:behaviors>
          <w:behavior w:val="content"/>
        </w:behaviors>
        <w:guid w:val="{7A8C3DDC-25B3-4294-A7FC-FE6FCD1343EE}"/>
      </w:docPartPr>
      <w:docPartBody>
        <w:p w:rsidR="00000000" w:rsidRDefault="00FC5FE8" w:rsidP="00FC5FE8">
          <w:pPr>
            <w:pStyle w:val="97CE79C836C2477F8047D3D4A85C387F"/>
          </w:pPr>
          <w:r>
            <w:t>Договора</w:t>
          </w:r>
        </w:p>
      </w:docPartBody>
    </w:docPart>
    <w:docPart>
      <w:docPartPr>
        <w:name w:val="005F3C0298254E1BBBB241C7055EB491"/>
        <w:category>
          <w:name w:val="Общие"/>
          <w:gallery w:val="placeholder"/>
        </w:category>
        <w:types>
          <w:type w:val="bbPlcHdr"/>
        </w:types>
        <w:behaviors>
          <w:behavior w:val="content"/>
        </w:behaviors>
        <w:guid w:val="{65B761D6-0BA8-4795-A647-E30ABCB2B5B3}"/>
      </w:docPartPr>
      <w:docPartBody>
        <w:p w:rsidR="00000000" w:rsidRDefault="00FC5FE8" w:rsidP="00FC5FE8">
          <w:pPr>
            <w:pStyle w:val="005F3C0298254E1BBBB241C7055EB491"/>
          </w:pPr>
          <w:r>
            <w:t>Договора</w:t>
          </w:r>
        </w:p>
      </w:docPartBody>
    </w:docPart>
    <w:docPart>
      <w:docPartPr>
        <w:name w:val="7FBEF9F6FDC947C89CE1C924B510151E"/>
        <w:category>
          <w:name w:val="Общие"/>
          <w:gallery w:val="placeholder"/>
        </w:category>
        <w:types>
          <w:type w:val="bbPlcHdr"/>
        </w:types>
        <w:behaviors>
          <w:behavior w:val="content"/>
        </w:behaviors>
        <w:guid w:val="{1711477D-44C5-47B0-A9E1-E6CC0C81562A}"/>
      </w:docPartPr>
      <w:docPartBody>
        <w:p w:rsidR="00000000" w:rsidRDefault="00FC5FE8" w:rsidP="00FC5FE8">
          <w:pPr>
            <w:pStyle w:val="7FBEF9F6FDC947C89CE1C924B510151E"/>
          </w:pPr>
          <w:r>
            <w:t>договору</w:t>
          </w:r>
        </w:p>
      </w:docPartBody>
    </w:docPart>
    <w:docPart>
      <w:docPartPr>
        <w:name w:val="7F5A0B7022BC4EAAAF1F61886CC4C67A"/>
        <w:category>
          <w:name w:val="Общие"/>
          <w:gallery w:val="placeholder"/>
        </w:category>
        <w:types>
          <w:type w:val="bbPlcHdr"/>
        </w:types>
        <w:behaviors>
          <w:behavior w:val="content"/>
        </w:behaviors>
        <w:guid w:val="{608D160C-B3D3-4773-9113-C753E0244CAD}"/>
      </w:docPartPr>
      <w:docPartBody>
        <w:p w:rsidR="00000000" w:rsidRDefault="00FC5FE8" w:rsidP="00FC5FE8">
          <w:pPr>
            <w:pStyle w:val="7F5A0B7022BC4EAAAF1F61886CC4C67A"/>
          </w:pPr>
          <w:r>
            <w:t>Договора</w:t>
          </w:r>
        </w:p>
      </w:docPartBody>
    </w:docPart>
    <w:docPart>
      <w:docPartPr>
        <w:name w:val="A2B7160AEE2740DABB0C3A2FDF8A1925"/>
        <w:category>
          <w:name w:val="Общие"/>
          <w:gallery w:val="placeholder"/>
        </w:category>
        <w:types>
          <w:type w:val="bbPlcHdr"/>
        </w:types>
        <w:behaviors>
          <w:behavior w:val="content"/>
        </w:behaviors>
        <w:guid w:val="{90C1D7F8-7960-48E1-9066-D0B1630359DB}"/>
      </w:docPartPr>
      <w:docPartBody>
        <w:p w:rsidR="00000000" w:rsidRDefault="00FC5FE8" w:rsidP="00FC5FE8">
          <w:pPr>
            <w:pStyle w:val="A2B7160AEE2740DABB0C3A2FDF8A1925"/>
          </w:pPr>
          <w:r>
            <w:t>Договора</w:t>
          </w:r>
        </w:p>
      </w:docPartBody>
    </w:docPart>
    <w:docPart>
      <w:docPartPr>
        <w:name w:val="E1EE717877154B33839A82F0932EF1FE"/>
        <w:category>
          <w:name w:val="Общие"/>
          <w:gallery w:val="placeholder"/>
        </w:category>
        <w:types>
          <w:type w:val="bbPlcHdr"/>
        </w:types>
        <w:behaviors>
          <w:behavior w:val="content"/>
        </w:behaviors>
        <w:guid w:val="{8B6FA842-EC48-4F23-B6AD-C4A1A151C17C}"/>
      </w:docPartPr>
      <w:docPartBody>
        <w:p w:rsidR="00000000" w:rsidRDefault="00FC5FE8" w:rsidP="00FC5FE8">
          <w:pPr>
            <w:pStyle w:val="E1EE717877154B33839A82F0932EF1FE"/>
          </w:pPr>
          <w:r>
            <w:t>Договора</w:t>
          </w:r>
        </w:p>
      </w:docPartBody>
    </w:docPart>
    <w:docPart>
      <w:docPartPr>
        <w:name w:val="3B760355F61447BCA5891BE0DC5BEC89"/>
        <w:category>
          <w:name w:val="Общие"/>
          <w:gallery w:val="placeholder"/>
        </w:category>
        <w:types>
          <w:type w:val="bbPlcHdr"/>
        </w:types>
        <w:behaviors>
          <w:behavior w:val="content"/>
        </w:behaviors>
        <w:guid w:val="{1BB4FA81-8C3F-46CD-A59F-5D21FF8AA418}"/>
      </w:docPartPr>
      <w:docPartBody>
        <w:p w:rsidR="00000000" w:rsidRDefault="00FC5FE8" w:rsidP="00FC5FE8">
          <w:pPr>
            <w:pStyle w:val="3B760355F61447BCA5891BE0DC5BEC89"/>
          </w:pPr>
          <w:r>
            <w:t>Договора</w:t>
          </w:r>
        </w:p>
      </w:docPartBody>
    </w:docPart>
    <w:docPart>
      <w:docPartPr>
        <w:name w:val="61D709BC186142CB95BB6B20EAFAB724"/>
        <w:category>
          <w:name w:val="Общие"/>
          <w:gallery w:val="placeholder"/>
        </w:category>
        <w:types>
          <w:type w:val="bbPlcHdr"/>
        </w:types>
        <w:behaviors>
          <w:behavior w:val="content"/>
        </w:behaviors>
        <w:guid w:val="{3F1B39BC-B529-46DF-9BF2-29D354640283}"/>
      </w:docPartPr>
      <w:docPartBody>
        <w:p w:rsidR="00000000" w:rsidRDefault="00FC5FE8" w:rsidP="00FC5FE8">
          <w:pPr>
            <w:pStyle w:val="61D709BC186142CB95BB6B20EAFAB724"/>
          </w:pPr>
          <w:r>
            <w:t>Договора</w:t>
          </w:r>
        </w:p>
      </w:docPartBody>
    </w:docPart>
    <w:docPart>
      <w:docPartPr>
        <w:name w:val="6EF8E102044A4608BFF9E10998BEA190"/>
        <w:category>
          <w:name w:val="Общие"/>
          <w:gallery w:val="placeholder"/>
        </w:category>
        <w:types>
          <w:type w:val="bbPlcHdr"/>
        </w:types>
        <w:behaviors>
          <w:behavior w:val="content"/>
        </w:behaviors>
        <w:guid w:val="{4E916021-83E6-4314-8F1F-6B0205E45BC6}"/>
      </w:docPartPr>
      <w:docPartBody>
        <w:p w:rsidR="00000000" w:rsidRDefault="00FC5FE8" w:rsidP="00FC5FE8">
          <w:pPr>
            <w:pStyle w:val="6EF8E102044A4608BFF9E10998BEA190"/>
          </w:pPr>
          <w:r>
            <w:t>Договора</w:t>
          </w:r>
        </w:p>
      </w:docPartBody>
    </w:docPart>
    <w:docPart>
      <w:docPartPr>
        <w:name w:val="A95259048892417691C0626DC5941784"/>
        <w:category>
          <w:name w:val="Общие"/>
          <w:gallery w:val="placeholder"/>
        </w:category>
        <w:types>
          <w:type w:val="bbPlcHdr"/>
        </w:types>
        <w:behaviors>
          <w:behavior w:val="content"/>
        </w:behaviors>
        <w:guid w:val="{84639182-1FAD-4100-B394-7A026A281E15}"/>
      </w:docPartPr>
      <w:docPartBody>
        <w:p w:rsidR="00000000" w:rsidRDefault="00FC5FE8" w:rsidP="00FC5FE8">
          <w:pPr>
            <w:pStyle w:val="A95259048892417691C0626DC5941784"/>
          </w:pPr>
          <w:r>
            <w:t>Договора</w:t>
          </w:r>
        </w:p>
      </w:docPartBody>
    </w:docPart>
    <w:docPart>
      <w:docPartPr>
        <w:name w:val="3D20FA21358140E196B6C28E63F0AC23"/>
        <w:category>
          <w:name w:val="Общие"/>
          <w:gallery w:val="placeholder"/>
        </w:category>
        <w:types>
          <w:type w:val="bbPlcHdr"/>
        </w:types>
        <w:behaviors>
          <w:behavior w:val="content"/>
        </w:behaviors>
        <w:guid w:val="{82D2C128-36FF-4003-B2AC-853567EF9277}"/>
      </w:docPartPr>
      <w:docPartBody>
        <w:p w:rsidR="00000000" w:rsidRDefault="00FC5FE8" w:rsidP="00FC5FE8">
          <w:pPr>
            <w:pStyle w:val="3D20FA21358140E196B6C28E63F0AC23"/>
          </w:pPr>
          <w:r>
            <w:t>договором</w:t>
          </w:r>
        </w:p>
      </w:docPartBody>
    </w:docPart>
    <w:docPart>
      <w:docPartPr>
        <w:name w:val="C9B4F51DAA864646B5B5267F74D3E919"/>
        <w:category>
          <w:name w:val="Общие"/>
          <w:gallery w:val="placeholder"/>
        </w:category>
        <w:types>
          <w:type w:val="bbPlcHdr"/>
        </w:types>
        <w:behaviors>
          <w:behavior w:val="content"/>
        </w:behaviors>
        <w:guid w:val="{94E3269C-D68A-4E1B-B277-01B371D7C577}"/>
      </w:docPartPr>
      <w:docPartBody>
        <w:p w:rsidR="00000000" w:rsidRDefault="00FC5FE8" w:rsidP="00FC5FE8">
          <w:pPr>
            <w:pStyle w:val="C9B4F51DAA864646B5B5267F74D3E919"/>
          </w:pPr>
          <w:r>
            <w:t>договора</w:t>
          </w:r>
        </w:p>
      </w:docPartBody>
    </w:docPart>
    <w:docPart>
      <w:docPartPr>
        <w:name w:val="AF2D8D47C18C44AF96794CE639999BB2"/>
        <w:category>
          <w:name w:val="Общие"/>
          <w:gallery w:val="placeholder"/>
        </w:category>
        <w:types>
          <w:type w:val="bbPlcHdr"/>
        </w:types>
        <w:behaviors>
          <w:behavior w:val="content"/>
        </w:behaviors>
        <w:guid w:val="{FB24EC55-3BD7-401E-BF31-63861A2BFCE9}"/>
      </w:docPartPr>
      <w:docPartBody>
        <w:p w:rsidR="00000000" w:rsidRDefault="00FC5FE8" w:rsidP="00FC5FE8">
          <w:pPr>
            <w:pStyle w:val="AF2D8D47C18C44AF96794CE639999BB2"/>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PMincho">
    <w:charset w:val="80"/>
    <w:family w:val="roman"/>
    <w:pitch w:val="variable"/>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agmatica">
    <w:charset w:val="CC"/>
    <w:family w:val="auto"/>
    <w:pitch w:val="variable"/>
  </w:font>
  <w:font w:name="font297">
    <w:altName w:val="Times New Roman"/>
    <w:charset w:val="CC"/>
    <w:family w:val="auto"/>
    <w:pitch w:val="variable"/>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E8"/>
    <w:rsid w:val="00CA21EF"/>
    <w:rsid w:val="00FC5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FE8"/>
  </w:style>
  <w:style w:type="paragraph" w:customStyle="1" w:styleId="7CF17CB2E62D47238513AD663A283065">
    <w:name w:val="7CF17CB2E62D47238513AD663A283065"/>
    <w:rsid w:val="00FC5FE8"/>
  </w:style>
  <w:style w:type="paragraph" w:customStyle="1" w:styleId="EAA91C6C3DB0401595C0981E2F79276F">
    <w:name w:val="EAA91C6C3DB0401595C0981E2F79276F"/>
    <w:rsid w:val="00FC5FE8"/>
  </w:style>
  <w:style w:type="paragraph" w:customStyle="1" w:styleId="E3B26827BB2B4514A4B9E2E1A723AF9D">
    <w:name w:val="E3B26827BB2B4514A4B9E2E1A723AF9D"/>
    <w:rsid w:val="00FC5FE8"/>
  </w:style>
  <w:style w:type="paragraph" w:customStyle="1" w:styleId="4CFF916D246C4DA0A0057E6FCE9B6C19">
    <w:name w:val="4CFF916D246C4DA0A0057E6FCE9B6C19"/>
    <w:rsid w:val="00FC5FE8"/>
  </w:style>
  <w:style w:type="paragraph" w:customStyle="1" w:styleId="06268164B6F8476F8A1744878B7FC42F">
    <w:name w:val="06268164B6F8476F8A1744878B7FC42F"/>
    <w:rsid w:val="00FC5FE8"/>
  </w:style>
  <w:style w:type="paragraph" w:customStyle="1" w:styleId="71E6EE808DFD43EDB47DE73CC8026A0E">
    <w:name w:val="71E6EE808DFD43EDB47DE73CC8026A0E"/>
    <w:rsid w:val="00FC5FE8"/>
  </w:style>
  <w:style w:type="paragraph" w:customStyle="1" w:styleId="443614A465864408B3E89D744BA1A0FB">
    <w:name w:val="443614A465864408B3E89D744BA1A0FB"/>
    <w:rsid w:val="00FC5FE8"/>
  </w:style>
  <w:style w:type="paragraph" w:customStyle="1" w:styleId="772FC8DAE3874DCBA587E1CC13E72057">
    <w:name w:val="772FC8DAE3874DCBA587E1CC13E72057"/>
    <w:rsid w:val="00FC5FE8"/>
  </w:style>
  <w:style w:type="paragraph" w:customStyle="1" w:styleId="7DC50F93C20942598BE19AD7FC2F8A27">
    <w:name w:val="7DC50F93C20942598BE19AD7FC2F8A27"/>
    <w:rsid w:val="00FC5FE8"/>
  </w:style>
  <w:style w:type="paragraph" w:customStyle="1" w:styleId="2644AFA8C48849318993E4E641FBBF66">
    <w:name w:val="2644AFA8C48849318993E4E641FBBF66"/>
    <w:rsid w:val="00FC5FE8"/>
  </w:style>
  <w:style w:type="paragraph" w:customStyle="1" w:styleId="7D79A31283134B768190A80AE06DF789">
    <w:name w:val="7D79A31283134B768190A80AE06DF789"/>
    <w:rsid w:val="00FC5FE8"/>
  </w:style>
  <w:style w:type="paragraph" w:customStyle="1" w:styleId="A5605CA00FDB4071A31E6C077812FA38">
    <w:name w:val="A5605CA00FDB4071A31E6C077812FA38"/>
    <w:rsid w:val="00FC5FE8"/>
  </w:style>
  <w:style w:type="paragraph" w:customStyle="1" w:styleId="BA0048D5250541B59C3902AAD3EBA645">
    <w:name w:val="BA0048D5250541B59C3902AAD3EBA645"/>
    <w:rsid w:val="00FC5FE8"/>
  </w:style>
  <w:style w:type="paragraph" w:customStyle="1" w:styleId="93A07B53EC4C4F0BAC3F106594FBB31A">
    <w:name w:val="93A07B53EC4C4F0BAC3F106594FBB31A"/>
    <w:rsid w:val="00FC5FE8"/>
  </w:style>
  <w:style w:type="paragraph" w:customStyle="1" w:styleId="B31D83775C58419AA6260D0F64E4DCD3">
    <w:name w:val="B31D83775C58419AA6260D0F64E4DCD3"/>
    <w:rsid w:val="00FC5FE8"/>
  </w:style>
  <w:style w:type="paragraph" w:customStyle="1" w:styleId="09FC957F8A874400BBD6E68422CD960D">
    <w:name w:val="09FC957F8A874400BBD6E68422CD960D"/>
    <w:rsid w:val="00FC5FE8"/>
  </w:style>
  <w:style w:type="paragraph" w:customStyle="1" w:styleId="57B2137F357244BC80652D7622A370E5">
    <w:name w:val="57B2137F357244BC80652D7622A370E5"/>
    <w:rsid w:val="00FC5FE8"/>
  </w:style>
  <w:style w:type="paragraph" w:customStyle="1" w:styleId="DAD6D43A94164F9C83B0EDF2E0DB832C">
    <w:name w:val="DAD6D43A94164F9C83B0EDF2E0DB832C"/>
    <w:rsid w:val="00FC5FE8"/>
  </w:style>
  <w:style w:type="paragraph" w:customStyle="1" w:styleId="944861C548CF446C898623332A20B962">
    <w:name w:val="944861C548CF446C898623332A20B962"/>
    <w:rsid w:val="00FC5FE8"/>
  </w:style>
  <w:style w:type="paragraph" w:customStyle="1" w:styleId="53D5F11970B9417A95ABBF6D7A1A7549">
    <w:name w:val="53D5F11970B9417A95ABBF6D7A1A7549"/>
    <w:rsid w:val="00FC5FE8"/>
  </w:style>
  <w:style w:type="paragraph" w:customStyle="1" w:styleId="757249CFEF414093B1E4B45C5D086215">
    <w:name w:val="757249CFEF414093B1E4B45C5D086215"/>
    <w:rsid w:val="00FC5FE8"/>
  </w:style>
  <w:style w:type="paragraph" w:customStyle="1" w:styleId="4F5BD26B4F1F4687A2C9F51203430DED">
    <w:name w:val="4F5BD26B4F1F4687A2C9F51203430DED"/>
    <w:rsid w:val="00FC5FE8"/>
  </w:style>
  <w:style w:type="paragraph" w:customStyle="1" w:styleId="0FF8770FD533470AA14DD4236A7C3E88">
    <w:name w:val="0FF8770FD533470AA14DD4236A7C3E88"/>
    <w:rsid w:val="00FC5FE8"/>
  </w:style>
  <w:style w:type="paragraph" w:customStyle="1" w:styleId="FF884ED9669E47FEB334E6FA5B5A1E4C">
    <w:name w:val="FF884ED9669E47FEB334E6FA5B5A1E4C"/>
    <w:rsid w:val="00FC5FE8"/>
  </w:style>
  <w:style w:type="paragraph" w:customStyle="1" w:styleId="3D12C224469B46189FFF8ED6ACA45A4F">
    <w:name w:val="3D12C224469B46189FFF8ED6ACA45A4F"/>
    <w:rsid w:val="00FC5FE8"/>
  </w:style>
  <w:style w:type="paragraph" w:customStyle="1" w:styleId="CE608851031F4A6DBEE6212B35FDAE70">
    <w:name w:val="CE608851031F4A6DBEE6212B35FDAE70"/>
    <w:rsid w:val="00FC5FE8"/>
  </w:style>
  <w:style w:type="paragraph" w:customStyle="1" w:styleId="AD70789105EF439CAECC15DC6CB544C4">
    <w:name w:val="AD70789105EF439CAECC15DC6CB544C4"/>
    <w:rsid w:val="00FC5FE8"/>
  </w:style>
  <w:style w:type="paragraph" w:customStyle="1" w:styleId="7A3F77C5753248D5A6B892778A6E42E1">
    <w:name w:val="7A3F77C5753248D5A6B892778A6E42E1"/>
    <w:rsid w:val="00FC5FE8"/>
  </w:style>
  <w:style w:type="paragraph" w:customStyle="1" w:styleId="566E925D607042B39ED98FF5E2240366">
    <w:name w:val="566E925D607042B39ED98FF5E2240366"/>
    <w:rsid w:val="00FC5FE8"/>
  </w:style>
  <w:style w:type="paragraph" w:customStyle="1" w:styleId="5277806EA1AA4B1D8504B9F6669FAF72">
    <w:name w:val="5277806EA1AA4B1D8504B9F6669FAF72"/>
    <w:rsid w:val="00FC5FE8"/>
  </w:style>
  <w:style w:type="paragraph" w:customStyle="1" w:styleId="E88A31831A3B4F9F991F6235E4D96510">
    <w:name w:val="E88A31831A3B4F9F991F6235E4D96510"/>
    <w:rsid w:val="00FC5FE8"/>
  </w:style>
  <w:style w:type="paragraph" w:customStyle="1" w:styleId="06A6D319857B48009ADDE58198A6DAE9">
    <w:name w:val="06A6D319857B48009ADDE58198A6DAE9"/>
    <w:rsid w:val="00FC5FE8"/>
  </w:style>
  <w:style w:type="paragraph" w:customStyle="1" w:styleId="504175C119554C1F84CBFCD652C64D61">
    <w:name w:val="504175C119554C1F84CBFCD652C64D61"/>
    <w:rsid w:val="00FC5FE8"/>
  </w:style>
  <w:style w:type="paragraph" w:customStyle="1" w:styleId="4839B1BE0D1A4717BD7B581297EC823A">
    <w:name w:val="4839B1BE0D1A4717BD7B581297EC823A"/>
    <w:rsid w:val="00FC5FE8"/>
  </w:style>
  <w:style w:type="paragraph" w:customStyle="1" w:styleId="90F8E888CA9244978C786786DD01B93B">
    <w:name w:val="90F8E888CA9244978C786786DD01B93B"/>
    <w:rsid w:val="00FC5FE8"/>
  </w:style>
  <w:style w:type="paragraph" w:customStyle="1" w:styleId="CD017BACCD2A4C668303A0D888EE30A6">
    <w:name w:val="CD017BACCD2A4C668303A0D888EE30A6"/>
    <w:rsid w:val="00FC5FE8"/>
  </w:style>
  <w:style w:type="paragraph" w:customStyle="1" w:styleId="F499B6D651DF499C907474568835B385">
    <w:name w:val="F499B6D651DF499C907474568835B385"/>
    <w:rsid w:val="00FC5FE8"/>
  </w:style>
  <w:style w:type="paragraph" w:customStyle="1" w:styleId="D23C54F995D5497BB789855952C2CD01">
    <w:name w:val="D23C54F995D5497BB789855952C2CD01"/>
    <w:rsid w:val="00FC5FE8"/>
  </w:style>
  <w:style w:type="paragraph" w:customStyle="1" w:styleId="4D489FA6D0854254943B49605998B95B">
    <w:name w:val="4D489FA6D0854254943B49605998B95B"/>
    <w:rsid w:val="00FC5FE8"/>
  </w:style>
  <w:style w:type="paragraph" w:customStyle="1" w:styleId="5C247DA782144D39AB04EE637D2504CE">
    <w:name w:val="5C247DA782144D39AB04EE637D2504CE"/>
    <w:rsid w:val="00FC5FE8"/>
  </w:style>
  <w:style w:type="paragraph" w:customStyle="1" w:styleId="13F2B3B575944A3984BAA46053432F63">
    <w:name w:val="13F2B3B575944A3984BAA46053432F63"/>
    <w:rsid w:val="00FC5FE8"/>
  </w:style>
  <w:style w:type="paragraph" w:customStyle="1" w:styleId="6E90FD992DB1412D97CDB8A2CADE538C">
    <w:name w:val="6E90FD992DB1412D97CDB8A2CADE538C"/>
    <w:rsid w:val="00FC5FE8"/>
  </w:style>
  <w:style w:type="paragraph" w:customStyle="1" w:styleId="24BA1B7393524DDCB8B7B7605C6009E7">
    <w:name w:val="24BA1B7393524DDCB8B7B7605C6009E7"/>
    <w:rsid w:val="00FC5FE8"/>
  </w:style>
  <w:style w:type="paragraph" w:customStyle="1" w:styleId="2B66A9B1972C4FAA90DC6A3119B152B7">
    <w:name w:val="2B66A9B1972C4FAA90DC6A3119B152B7"/>
    <w:rsid w:val="00FC5FE8"/>
  </w:style>
  <w:style w:type="paragraph" w:customStyle="1" w:styleId="AC51BAF483534ADCBF93492BC6E2D579">
    <w:name w:val="AC51BAF483534ADCBF93492BC6E2D579"/>
    <w:rsid w:val="00FC5FE8"/>
  </w:style>
  <w:style w:type="paragraph" w:customStyle="1" w:styleId="08E9DEE6E7A74B56A55AE33C4FC4BD26">
    <w:name w:val="08E9DEE6E7A74B56A55AE33C4FC4BD26"/>
    <w:rsid w:val="00FC5FE8"/>
  </w:style>
  <w:style w:type="paragraph" w:customStyle="1" w:styleId="2B51DFB124D04DA0B52E4AB25CE0087F">
    <w:name w:val="2B51DFB124D04DA0B52E4AB25CE0087F"/>
    <w:rsid w:val="00FC5FE8"/>
  </w:style>
  <w:style w:type="paragraph" w:customStyle="1" w:styleId="6134DFA59853487B8CE2A3292D1775B8">
    <w:name w:val="6134DFA59853487B8CE2A3292D1775B8"/>
    <w:rsid w:val="00FC5FE8"/>
  </w:style>
  <w:style w:type="paragraph" w:customStyle="1" w:styleId="B8E86C0ABC79443A8462953B11DF536A">
    <w:name w:val="B8E86C0ABC79443A8462953B11DF536A"/>
    <w:rsid w:val="00FC5FE8"/>
  </w:style>
  <w:style w:type="paragraph" w:customStyle="1" w:styleId="67C28E4C3A744BE1A47C1007474E0FAB">
    <w:name w:val="67C28E4C3A744BE1A47C1007474E0FAB"/>
    <w:rsid w:val="00FC5FE8"/>
  </w:style>
  <w:style w:type="paragraph" w:customStyle="1" w:styleId="33BCCB17040B4410A1D12F62E32D49EE">
    <w:name w:val="33BCCB17040B4410A1D12F62E32D49EE"/>
    <w:rsid w:val="00FC5FE8"/>
  </w:style>
  <w:style w:type="paragraph" w:customStyle="1" w:styleId="9999A41916CE42EA8CD896C3CADD9496">
    <w:name w:val="9999A41916CE42EA8CD896C3CADD9496"/>
    <w:rsid w:val="00FC5FE8"/>
  </w:style>
  <w:style w:type="paragraph" w:customStyle="1" w:styleId="BA8E51A08DE849C295DA7D44B30AB3BE">
    <w:name w:val="BA8E51A08DE849C295DA7D44B30AB3BE"/>
    <w:rsid w:val="00FC5FE8"/>
  </w:style>
  <w:style w:type="paragraph" w:customStyle="1" w:styleId="E84CDE7B06CE486297EA3EF91865A96F">
    <w:name w:val="E84CDE7B06CE486297EA3EF91865A96F"/>
    <w:rsid w:val="00FC5FE8"/>
  </w:style>
  <w:style w:type="paragraph" w:customStyle="1" w:styleId="70F10E13432C4D5BAF92631A589D2723">
    <w:name w:val="70F10E13432C4D5BAF92631A589D2723"/>
    <w:rsid w:val="00FC5FE8"/>
  </w:style>
  <w:style w:type="paragraph" w:customStyle="1" w:styleId="D1FEA8D67BDD4931915FB5D9704BF9DF">
    <w:name w:val="D1FEA8D67BDD4931915FB5D9704BF9DF"/>
    <w:rsid w:val="00FC5FE8"/>
  </w:style>
  <w:style w:type="paragraph" w:customStyle="1" w:styleId="11FB315A1E1145D7A82500D5BF47A29A">
    <w:name w:val="11FB315A1E1145D7A82500D5BF47A29A"/>
    <w:rsid w:val="00FC5FE8"/>
  </w:style>
  <w:style w:type="paragraph" w:customStyle="1" w:styleId="8806B1D9B9EE4FC9B2836A3040516865">
    <w:name w:val="8806B1D9B9EE4FC9B2836A3040516865"/>
    <w:rsid w:val="00FC5FE8"/>
  </w:style>
  <w:style w:type="paragraph" w:customStyle="1" w:styleId="95C198E48D1545B7925529ED6169B4F4">
    <w:name w:val="95C198E48D1545B7925529ED6169B4F4"/>
    <w:rsid w:val="00FC5FE8"/>
  </w:style>
  <w:style w:type="paragraph" w:customStyle="1" w:styleId="56FF003D7C3D4490B14AAE7835827F50">
    <w:name w:val="56FF003D7C3D4490B14AAE7835827F50"/>
    <w:rsid w:val="00FC5FE8"/>
  </w:style>
  <w:style w:type="paragraph" w:customStyle="1" w:styleId="85DE6D8E9D2E4F2B914A4DE506987917">
    <w:name w:val="85DE6D8E9D2E4F2B914A4DE506987917"/>
    <w:rsid w:val="00FC5FE8"/>
  </w:style>
  <w:style w:type="paragraph" w:customStyle="1" w:styleId="B8DC6633C2FE4C39B9D9327DCB2351E1">
    <w:name w:val="B8DC6633C2FE4C39B9D9327DCB2351E1"/>
    <w:rsid w:val="00FC5FE8"/>
  </w:style>
  <w:style w:type="paragraph" w:customStyle="1" w:styleId="7BF4E3B081C04D589A2BA560385EFD8F">
    <w:name w:val="7BF4E3B081C04D589A2BA560385EFD8F"/>
    <w:rsid w:val="00FC5FE8"/>
  </w:style>
  <w:style w:type="paragraph" w:customStyle="1" w:styleId="109145091D4F41C4ABBF39388A65C838">
    <w:name w:val="109145091D4F41C4ABBF39388A65C838"/>
    <w:rsid w:val="00FC5FE8"/>
  </w:style>
  <w:style w:type="paragraph" w:customStyle="1" w:styleId="72BC1EC284D1413386FF059BC8FB0FBE">
    <w:name w:val="72BC1EC284D1413386FF059BC8FB0FBE"/>
    <w:rsid w:val="00FC5FE8"/>
  </w:style>
  <w:style w:type="paragraph" w:customStyle="1" w:styleId="F5B3BABE54C744649EBDA523CB76760D">
    <w:name w:val="F5B3BABE54C744649EBDA523CB76760D"/>
    <w:rsid w:val="00FC5FE8"/>
  </w:style>
  <w:style w:type="paragraph" w:customStyle="1" w:styleId="C59E05DD14CA43EC8CC11ED768F54842">
    <w:name w:val="C59E05DD14CA43EC8CC11ED768F54842"/>
    <w:rsid w:val="00FC5FE8"/>
  </w:style>
  <w:style w:type="paragraph" w:customStyle="1" w:styleId="1190BEB8059540739DB77FE1D2907956">
    <w:name w:val="1190BEB8059540739DB77FE1D2907956"/>
    <w:rsid w:val="00FC5FE8"/>
  </w:style>
  <w:style w:type="paragraph" w:customStyle="1" w:styleId="25BA562BF7A546E2B7CD589A3942C235">
    <w:name w:val="25BA562BF7A546E2B7CD589A3942C235"/>
    <w:rsid w:val="00FC5FE8"/>
  </w:style>
  <w:style w:type="paragraph" w:customStyle="1" w:styleId="DEC7EB585AEF485697FAFA4B685CF7D5">
    <w:name w:val="DEC7EB585AEF485697FAFA4B685CF7D5"/>
    <w:rsid w:val="00FC5FE8"/>
  </w:style>
  <w:style w:type="paragraph" w:customStyle="1" w:styleId="B954BF293D4B43A7B113B05DA9DB9181">
    <w:name w:val="B954BF293D4B43A7B113B05DA9DB9181"/>
    <w:rsid w:val="00FC5FE8"/>
  </w:style>
  <w:style w:type="paragraph" w:customStyle="1" w:styleId="EF40867B67234A71B5D2225419E77DC5">
    <w:name w:val="EF40867B67234A71B5D2225419E77DC5"/>
    <w:rsid w:val="00FC5FE8"/>
  </w:style>
  <w:style w:type="paragraph" w:customStyle="1" w:styleId="DD78F825F9A845B4BF95DD0521AA6769">
    <w:name w:val="DD78F825F9A845B4BF95DD0521AA6769"/>
    <w:rsid w:val="00FC5FE8"/>
  </w:style>
  <w:style w:type="paragraph" w:customStyle="1" w:styleId="D97B3723A7A54B7DBBE3006D29F28444">
    <w:name w:val="D97B3723A7A54B7DBBE3006D29F28444"/>
    <w:rsid w:val="00FC5FE8"/>
  </w:style>
  <w:style w:type="paragraph" w:customStyle="1" w:styleId="4E62077651C74EA497ACBEFA07E4B4F4">
    <w:name w:val="4E62077651C74EA497ACBEFA07E4B4F4"/>
    <w:rsid w:val="00FC5FE8"/>
  </w:style>
  <w:style w:type="paragraph" w:customStyle="1" w:styleId="4641803758464DBEB2F2CC0A1858D73B">
    <w:name w:val="4641803758464DBEB2F2CC0A1858D73B"/>
    <w:rsid w:val="00FC5FE8"/>
  </w:style>
  <w:style w:type="paragraph" w:customStyle="1" w:styleId="37B1C317A5924A268AB031FA55D97233">
    <w:name w:val="37B1C317A5924A268AB031FA55D97233"/>
    <w:rsid w:val="00FC5FE8"/>
  </w:style>
  <w:style w:type="paragraph" w:customStyle="1" w:styleId="6F484F616F1E49F899FD9FEA49309B95">
    <w:name w:val="6F484F616F1E49F899FD9FEA49309B95"/>
    <w:rsid w:val="00FC5FE8"/>
  </w:style>
  <w:style w:type="paragraph" w:customStyle="1" w:styleId="C4303A09BED6499C80A23023464E9E67">
    <w:name w:val="C4303A09BED6499C80A23023464E9E67"/>
    <w:rsid w:val="00FC5FE8"/>
  </w:style>
  <w:style w:type="paragraph" w:customStyle="1" w:styleId="FA7D99A152794682BBFC24BD294BD4E6">
    <w:name w:val="FA7D99A152794682BBFC24BD294BD4E6"/>
    <w:rsid w:val="00FC5FE8"/>
  </w:style>
  <w:style w:type="paragraph" w:customStyle="1" w:styleId="7D5FFB7387B04A61B08A951F05A05EC1">
    <w:name w:val="7D5FFB7387B04A61B08A951F05A05EC1"/>
    <w:rsid w:val="00FC5FE8"/>
  </w:style>
  <w:style w:type="paragraph" w:customStyle="1" w:styleId="940B4BC50AEA4DA093F880AF835D5E7C">
    <w:name w:val="940B4BC50AEA4DA093F880AF835D5E7C"/>
    <w:rsid w:val="00FC5FE8"/>
  </w:style>
  <w:style w:type="paragraph" w:customStyle="1" w:styleId="10198232028A43F797F0F730D64F4EE0">
    <w:name w:val="10198232028A43F797F0F730D64F4EE0"/>
    <w:rsid w:val="00FC5FE8"/>
  </w:style>
  <w:style w:type="paragraph" w:customStyle="1" w:styleId="76AEF1BDC80B4359BA4DC9BE5158CD7D">
    <w:name w:val="76AEF1BDC80B4359BA4DC9BE5158CD7D"/>
    <w:rsid w:val="00FC5FE8"/>
  </w:style>
  <w:style w:type="paragraph" w:customStyle="1" w:styleId="30B104178E464F6BAB190DE03897877F">
    <w:name w:val="30B104178E464F6BAB190DE03897877F"/>
    <w:rsid w:val="00FC5FE8"/>
  </w:style>
  <w:style w:type="paragraph" w:customStyle="1" w:styleId="C8B6AC051A1C4942B851051E527F232B">
    <w:name w:val="C8B6AC051A1C4942B851051E527F232B"/>
    <w:rsid w:val="00FC5FE8"/>
  </w:style>
  <w:style w:type="paragraph" w:customStyle="1" w:styleId="51F12CC9DF5542A0B34A5A779ED222EE">
    <w:name w:val="51F12CC9DF5542A0B34A5A779ED222EE"/>
    <w:rsid w:val="00FC5FE8"/>
  </w:style>
  <w:style w:type="paragraph" w:customStyle="1" w:styleId="88BB0356CA86426B9C726259222127B7">
    <w:name w:val="88BB0356CA86426B9C726259222127B7"/>
    <w:rsid w:val="00FC5FE8"/>
  </w:style>
  <w:style w:type="paragraph" w:customStyle="1" w:styleId="483EB13A57344C8A8D7C7A9BA44301C6">
    <w:name w:val="483EB13A57344C8A8D7C7A9BA44301C6"/>
    <w:rsid w:val="00FC5FE8"/>
  </w:style>
  <w:style w:type="paragraph" w:customStyle="1" w:styleId="172BA9BCB859401F87E7CF8524E30168">
    <w:name w:val="172BA9BCB859401F87E7CF8524E30168"/>
    <w:rsid w:val="00FC5FE8"/>
  </w:style>
  <w:style w:type="paragraph" w:customStyle="1" w:styleId="D56863D923D74092A727DBC008623DEE">
    <w:name w:val="D56863D923D74092A727DBC008623DEE"/>
    <w:rsid w:val="00FC5FE8"/>
  </w:style>
  <w:style w:type="paragraph" w:customStyle="1" w:styleId="E022266ACEAF47EEB66041718D45BE38">
    <w:name w:val="E022266ACEAF47EEB66041718D45BE38"/>
    <w:rsid w:val="00FC5FE8"/>
  </w:style>
  <w:style w:type="paragraph" w:customStyle="1" w:styleId="8237D25F210B430C9D1935CBD9179A32">
    <w:name w:val="8237D25F210B430C9D1935CBD9179A32"/>
    <w:rsid w:val="00FC5FE8"/>
  </w:style>
  <w:style w:type="paragraph" w:customStyle="1" w:styleId="0373AACB57704230B35C3FBF988BF179">
    <w:name w:val="0373AACB57704230B35C3FBF988BF179"/>
    <w:rsid w:val="00FC5FE8"/>
  </w:style>
  <w:style w:type="paragraph" w:customStyle="1" w:styleId="C3F7755F40074EA9A9C9533A66018FE6">
    <w:name w:val="C3F7755F40074EA9A9C9533A66018FE6"/>
    <w:rsid w:val="00FC5FE8"/>
  </w:style>
  <w:style w:type="paragraph" w:customStyle="1" w:styleId="2CBAAE52558E4C3A9C8C115A0A0E1CBB">
    <w:name w:val="2CBAAE52558E4C3A9C8C115A0A0E1CBB"/>
    <w:rsid w:val="00FC5FE8"/>
  </w:style>
  <w:style w:type="paragraph" w:customStyle="1" w:styleId="AB4E8A041D514184BBC4FF7392AE6E45">
    <w:name w:val="AB4E8A041D514184BBC4FF7392AE6E45"/>
    <w:rsid w:val="00FC5FE8"/>
  </w:style>
  <w:style w:type="paragraph" w:customStyle="1" w:styleId="4FCEEE623278409D9A1E59F3478ABD2A">
    <w:name w:val="4FCEEE623278409D9A1E59F3478ABD2A"/>
    <w:rsid w:val="00FC5FE8"/>
  </w:style>
  <w:style w:type="paragraph" w:customStyle="1" w:styleId="46E9A8FFF4424B018C5846E39240479E">
    <w:name w:val="46E9A8FFF4424B018C5846E39240479E"/>
    <w:rsid w:val="00FC5FE8"/>
  </w:style>
  <w:style w:type="paragraph" w:customStyle="1" w:styleId="D6EF84DDF893461991E93D0EF6244B2E">
    <w:name w:val="D6EF84DDF893461991E93D0EF6244B2E"/>
    <w:rsid w:val="00FC5FE8"/>
  </w:style>
  <w:style w:type="paragraph" w:customStyle="1" w:styleId="65CE55CFBE54486ABA34B51B716594F4">
    <w:name w:val="65CE55CFBE54486ABA34B51B716594F4"/>
    <w:rsid w:val="00FC5FE8"/>
  </w:style>
  <w:style w:type="paragraph" w:customStyle="1" w:styleId="784F51FB2DA549AE9D5A6634FFAFF1B9">
    <w:name w:val="784F51FB2DA549AE9D5A6634FFAFF1B9"/>
    <w:rsid w:val="00FC5FE8"/>
  </w:style>
  <w:style w:type="paragraph" w:customStyle="1" w:styleId="447C1950E777446985A08F3DB5554BC5">
    <w:name w:val="447C1950E777446985A08F3DB5554BC5"/>
    <w:rsid w:val="00FC5FE8"/>
  </w:style>
  <w:style w:type="paragraph" w:customStyle="1" w:styleId="5F563E41B8D34170B09D268CBA0D978A">
    <w:name w:val="5F563E41B8D34170B09D268CBA0D978A"/>
    <w:rsid w:val="00FC5FE8"/>
  </w:style>
  <w:style w:type="paragraph" w:customStyle="1" w:styleId="0EDCBF67518B4663827592F8D539FBDE">
    <w:name w:val="0EDCBF67518B4663827592F8D539FBDE"/>
    <w:rsid w:val="00FC5FE8"/>
  </w:style>
  <w:style w:type="paragraph" w:customStyle="1" w:styleId="E1022B3EF1304ED49F05A494858B233D">
    <w:name w:val="E1022B3EF1304ED49F05A494858B233D"/>
    <w:rsid w:val="00FC5FE8"/>
  </w:style>
  <w:style w:type="paragraph" w:customStyle="1" w:styleId="CA0CB2402A874E8A89B8ADF0F8547B79">
    <w:name w:val="CA0CB2402A874E8A89B8ADF0F8547B79"/>
    <w:rsid w:val="00FC5FE8"/>
  </w:style>
  <w:style w:type="paragraph" w:customStyle="1" w:styleId="ED772513BEE6434D935048F9A5E90BFC">
    <w:name w:val="ED772513BEE6434D935048F9A5E90BFC"/>
    <w:rsid w:val="00FC5FE8"/>
  </w:style>
  <w:style w:type="paragraph" w:customStyle="1" w:styleId="FD5F9E25A07143918A5F9C373D4B03CD">
    <w:name w:val="FD5F9E25A07143918A5F9C373D4B03CD"/>
    <w:rsid w:val="00FC5FE8"/>
  </w:style>
  <w:style w:type="paragraph" w:customStyle="1" w:styleId="7AF0D8962C074479BD94FF500BD46706">
    <w:name w:val="7AF0D8962C074479BD94FF500BD46706"/>
    <w:rsid w:val="00FC5FE8"/>
  </w:style>
  <w:style w:type="paragraph" w:customStyle="1" w:styleId="587B3BB4805941CEB75C3E67A4A4D0B3">
    <w:name w:val="587B3BB4805941CEB75C3E67A4A4D0B3"/>
    <w:rsid w:val="00FC5FE8"/>
  </w:style>
  <w:style w:type="paragraph" w:customStyle="1" w:styleId="668BB22509DC4B1ABE241B4791374CC5">
    <w:name w:val="668BB22509DC4B1ABE241B4791374CC5"/>
    <w:rsid w:val="00FC5FE8"/>
  </w:style>
  <w:style w:type="paragraph" w:customStyle="1" w:styleId="D2FBECDBAE4040948A15815C34282C67">
    <w:name w:val="D2FBECDBAE4040948A15815C34282C67"/>
    <w:rsid w:val="00FC5FE8"/>
  </w:style>
  <w:style w:type="paragraph" w:customStyle="1" w:styleId="9E0FC44085414E32901E3691CD93F75D">
    <w:name w:val="9E0FC44085414E32901E3691CD93F75D"/>
    <w:rsid w:val="00FC5FE8"/>
  </w:style>
  <w:style w:type="paragraph" w:customStyle="1" w:styleId="AD1C1BF9910C4B6C84EF4C9317282590">
    <w:name w:val="AD1C1BF9910C4B6C84EF4C9317282590"/>
    <w:rsid w:val="00FC5FE8"/>
  </w:style>
  <w:style w:type="paragraph" w:customStyle="1" w:styleId="11B0D31026C344FFAA4F5F48E6B70FBA">
    <w:name w:val="11B0D31026C344FFAA4F5F48E6B70FBA"/>
    <w:rsid w:val="00FC5FE8"/>
  </w:style>
  <w:style w:type="paragraph" w:customStyle="1" w:styleId="58352615EA494C91BC4A20841C43C796">
    <w:name w:val="58352615EA494C91BC4A20841C43C796"/>
    <w:rsid w:val="00FC5FE8"/>
  </w:style>
  <w:style w:type="paragraph" w:customStyle="1" w:styleId="E5A653E80B33419488D2A7522B112B5D">
    <w:name w:val="E5A653E80B33419488D2A7522B112B5D"/>
    <w:rsid w:val="00FC5FE8"/>
  </w:style>
  <w:style w:type="paragraph" w:customStyle="1" w:styleId="4EC3435AE6CF47A1BFB60AD7C841FD5D">
    <w:name w:val="4EC3435AE6CF47A1BFB60AD7C841FD5D"/>
    <w:rsid w:val="00FC5FE8"/>
  </w:style>
  <w:style w:type="paragraph" w:customStyle="1" w:styleId="65BAFD102D58473DB094B13F6EE64A92">
    <w:name w:val="65BAFD102D58473DB094B13F6EE64A92"/>
    <w:rsid w:val="00FC5FE8"/>
  </w:style>
  <w:style w:type="paragraph" w:customStyle="1" w:styleId="20C8B1D9ADD1449EA776B3430703EB6D">
    <w:name w:val="20C8B1D9ADD1449EA776B3430703EB6D"/>
    <w:rsid w:val="00FC5FE8"/>
  </w:style>
  <w:style w:type="paragraph" w:customStyle="1" w:styleId="EAB89F9C03EA4F499803A83E0D3F70A9">
    <w:name w:val="EAB89F9C03EA4F499803A83E0D3F70A9"/>
    <w:rsid w:val="00FC5FE8"/>
  </w:style>
  <w:style w:type="paragraph" w:customStyle="1" w:styleId="E4A5AD2D6E8D46558E75B4E16A7653C1">
    <w:name w:val="E4A5AD2D6E8D46558E75B4E16A7653C1"/>
    <w:rsid w:val="00FC5FE8"/>
  </w:style>
  <w:style w:type="paragraph" w:customStyle="1" w:styleId="5EA890B28D6D491DB8555ECC02A4BF1B">
    <w:name w:val="5EA890B28D6D491DB8555ECC02A4BF1B"/>
    <w:rsid w:val="00FC5FE8"/>
  </w:style>
  <w:style w:type="paragraph" w:customStyle="1" w:styleId="0A4546A6BE894AAF8C1E5BAC232390FC">
    <w:name w:val="0A4546A6BE894AAF8C1E5BAC232390FC"/>
    <w:rsid w:val="00FC5FE8"/>
  </w:style>
  <w:style w:type="paragraph" w:customStyle="1" w:styleId="7E825F05017548B3A33C1BFD9AD3067A">
    <w:name w:val="7E825F05017548B3A33C1BFD9AD3067A"/>
    <w:rsid w:val="00FC5FE8"/>
  </w:style>
  <w:style w:type="paragraph" w:customStyle="1" w:styleId="0197A5B1541F43B5BC072E4E1E673334">
    <w:name w:val="0197A5B1541F43B5BC072E4E1E673334"/>
    <w:rsid w:val="00FC5FE8"/>
  </w:style>
  <w:style w:type="paragraph" w:customStyle="1" w:styleId="7D3364A222CE49358524292539C80604">
    <w:name w:val="7D3364A222CE49358524292539C80604"/>
    <w:rsid w:val="00FC5FE8"/>
  </w:style>
  <w:style w:type="paragraph" w:customStyle="1" w:styleId="AB5D45D3C86E4D9D9058B44F32EE9DC4">
    <w:name w:val="AB5D45D3C86E4D9D9058B44F32EE9DC4"/>
    <w:rsid w:val="00FC5FE8"/>
  </w:style>
  <w:style w:type="paragraph" w:customStyle="1" w:styleId="44A0F55FF36648CCB1D2DAED72CC7F96">
    <w:name w:val="44A0F55FF36648CCB1D2DAED72CC7F96"/>
    <w:rsid w:val="00FC5FE8"/>
  </w:style>
  <w:style w:type="paragraph" w:customStyle="1" w:styleId="7CA3DC7449E646EC9041ADD4385F2FC2">
    <w:name w:val="7CA3DC7449E646EC9041ADD4385F2FC2"/>
    <w:rsid w:val="00FC5FE8"/>
  </w:style>
  <w:style w:type="paragraph" w:customStyle="1" w:styleId="D121A561ADD344B1B8CF55DCBC68B5F1">
    <w:name w:val="D121A561ADD344B1B8CF55DCBC68B5F1"/>
    <w:rsid w:val="00FC5FE8"/>
  </w:style>
  <w:style w:type="paragraph" w:customStyle="1" w:styleId="BEC0D89973314FA59C785C4E2F9D8F26">
    <w:name w:val="BEC0D89973314FA59C785C4E2F9D8F26"/>
    <w:rsid w:val="00FC5FE8"/>
  </w:style>
  <w:style w:type="paragraph" w:customStyle="1" w:styleId="FF230AD772E04C55A8E18E905369C388">
    <w:name w:val="FF230AD772E04C55A8E18E905369C388"/>
    <w:rsid w:val="00FC5FE8"/>
  </w:style>
  <w:style w:type="paragraph" w:customStyle="1" w:styleId="5CE97C9D0B9A406FA4BA5270B8381884">
    <w:name w:val="5CE97C9D0B9A406FA4BA5270B8381884"/>
    <w:rsid w:val="00FC5FE8"/>
  </w:style>
  <w:style w:type="paragraph" w:customStyle="1" w:styleId="0B7DE280060341C09D2D47BB25EA1554">
    <w:name w:val="0B7DE280060341C09D2D47BB25EA1554"/>
    <w:rsid w:val="00FC5FE8"/>
  </w:style>
  <w:style w:type="paragraph" w:customStyle="1" w:styleId="9D543D8CD9A74BAFA2B6287AC1E6FA16">
    <w:name w:val="9D543D8CD9A74BAFA2B6287AC1E6FA16"/>
    <w:rsid w:val="00FC5FE8"/>
  </w:style>
  <w:style w:type="paragraph" w:customStyle="1" w:styleId="C7918A611D1D4EED967672B6045DCFDB">
    <w:name w:val="C7918A611D1D4EED967672B6045DCFDB"/>
    <w:rsid w:val="00FC5FE8"/>
  </w:style>
  <w:style w:type="paragraph" w:customStyle="1" w:styleId="53AE438037A34BFEA110951CBB6E305D">
    <w:name w:val="53AE438037A34BFEA110951CBB6E305D"/>
    <w:rsid w:val="00FC5FE8"/>
  </w:style>
  <w:style w:type="paragraph" w:customStyle="1" w:styleId="594A5A545DAA46ECB273A83F0B906310">
    <w:name w:val="594A5A545DAA46ECB273A83F0B906310"/>
    <w:rsid w:val="00FC5FE8"/>
  </w:style>
  <w:style w:type="paragraph" w:customStyle="1" w:styleId="8B25FFA2BD734726AA1F11424F703708">
    <w:name w:val="8B25FFA2BD734726AA1F11424F703708"/>
    <w:rsid w:val="00FC5FE8"/>
  </w:style>
  <w:style w:type="paragraph" w:customStyle="1" w:styleId="60E9D8EE67274E71A86815B6D7285249">
    <w:name w:val="60E9D8EE67274E71A86815B6D7285249"/>
    <w:rsid w:val="00FC5FE8"/>
  </w:style>
  <w:style w:type="paragraph" w:customStyle="1" w:styleId="87030CED4C7D462A88C6CCDE329A9C82">
    <w:name w:val="87030CED4C7D462A88C6CCDE329A9C82"/>
    <w:rsid w:val="00FC5FE8"/>
  </w:style>
  <w:style w:type="paragraph" w:customStyle="1" w:styleId="DC6F2508D4454A98AF262DDD824CB812">
    <w:name w:val="DC6F2508D4454A98AF262DDD824CB812"/>
    <w:rsid w:val="00FC5FE8"/>
  </w:style>
  <w:style w:type="paragraph" w:customStyle="1" w:styleId="220F1A9C44064E28A96D1DBE64AB62C7">
    <w:name w:val="220F1A9C44064E28A96D1DBE64AB62C7"/>
    <w:rsid w:val="00FC5FE8"/>
  </w:style>
  <w:style w:type="paragraph" w:customStyle="1" w:styleId="63656E1FB81140D59523AD3D4CC558B9">
    <w:name w:val="63656E1FB81140D59523AD3D4CC558B9"/>
    <w:rsid w:val="00FC5FE8"/>
  </w:style>
  <w:style w:type="paragraph" w:customStyle="1" w:styleId="C2D251BFA42F4448952C14CECFCBB3A3">
    <w:name w:val="C2D251BFA42F4448952C14CECFCBB3A3"/>
    <w:rsid w:val="00FC5FE8"/>
  </w:style>
  <w:style w:type="paragraph" w:customStyle="1" w:styleId="CFF4F1332D4049C1BE69C3F0B344BD9E">
    <w:name w:val="CFF4F1332D4049C1BE69C3F0B344BD9E"/>
    <w:rsid w:val="00FC5FE8"/>
  </w:style>
  <w:style w:type="paragraph" w:customStyle="1" w:styleId="BA539CFFCFD14A8B8DA47ECD625ABECD">
    <w:name w:val="BA539CFFCFD14A8B8DA47ECD625ABECD"/>
    <w:rsid w:val="00FC5FE8"/>
  </w:style>
  <w:style w:type="paragraph" w:customStyle="1" w:styleId="CD3E5958C7E74BBD9449C8D0EC0C0394">
    <w:name w:val="CD3E5958C7E74BBD9449C8D0EC0C0394"/>
    <w:rsid w:val="00FC5FE8"/>
  </w:style>
  <w:style w:type="paragraph" w:customStyle="1" w:styleId="42BF0C2D6AE4469AAC80BDABD8EC9018">
    <w:name w:val="42BF0C2D6AE4469AAC80BDABD8EC9018"/>
    <w:rsid w:val="00FC5FE8"/>
  </w:style>
  <w:style w:type="paragraph" w:customStyle="1" w:styleId="6747557847244A1D8CB903D83963CD25">
    <w:name w:val="6747557847244A1D8CB903D83963CD25"/>
    <w:rsid w:val="00FC5FE8"/>
  </w:style>
  <w:style w:type="paragraph" w:customStyle="1" w:styleId="808466BBD71D4CCFB2B1E8540EA3F173">
    <w:name w:val="808466BBD71D4CCFB2B1E8540EA3F173"/>
    <w:rsid w:val="00FC5FE8"/>
  </w:style>
  <w:style w:type="paragraph" w:customStyle="1" w:styleId="97CE79C836C2477F8047D3D4A85C387F">
    <w:name w:val="97CE79C836C2477F8047D3D4A85C387F"/>
    <w:rsid w:val="00FC5FE8"/>
  </w:style>
  <w:style w:type="paragraph" w:customStyle="1" w:styleId="005F3C0298254E1BBBB241C7055EB491">
    <w:name w:val="005F3C0298254E1BBBB241C7055EB491"/>
    <w:rsid w:val="00FC5FE8"/>
  </w:style>
  <w:style w:type="paragraph" w:customStyle="1" w:styleId="7FBEF9F6FDC947C89CE1C924B510151E">
    <w:name w:val="7FBEF9F6FDC947C89CE1C924B510151E"/>
    <w:rsid w:val="00FC5FE8"/>
  </w:style>
  <w:style w:type="paragraph" w:customStyle="1" w:styleId="7F5A0B7022BC4EAAAF1F61886CC4C67A">
    <w:name w:val="7F5A0B7022BC4EAAAF1F61886CC4C67A"/>
    <w:rsid w:val="00FC5FE8"/>
  </w:style>
  <w:style w:type="paragraph" w:customStyle="1" w:styleId="A2B7160AEE2740DABB0C3A2FDF8A1925">
    <w:name w:val="A2B7160AEE2740DABB0C3A2FDF8A1925"/>
    <w:rsid w:val="00FC5FE8"/>
  </w:style>
  <w:style w:type="paragraph" w:customStyle="1" w:styleId="E1EE717877154B33839A82F0932EF1FE">
    <w:name w:val="E1EE717877154B33839A82F0932EF1FE"/>
    <w:rsid w:val="00FC5FE8"/>
  </w:style>
  <w:style w:type="paragraph" w:customStyle="1" w:styleId="3B760355F61447BCA5891BE0DC5BEC89">
    <w:name w:val="3B760355F61447BCA5891BE0DC5BEC89"/>
    <w:rsid w:val="00FC5FE8"/>
  </w:style>
  <w:style w:type="paragraph" w:customStyle="1" w:styleId="61D709BC186142CB95BB6B20EAFAB724">
    <w:name w:val="61D709BC186142CB95BB6B20EAFAB724"/>
    <w:rsid w:val="00FC5FE8"/>
  </w:style>
  <w:style w:type="paragraph" w:customStyle="1" w:styleId="6EF8E102044A4608BFF9E10998BEA190">
    <w:name w:val="6EF8E102044A4608BFF9E10998BEA190"/>
    <w:rsid w:val="00FC5FE8"/>
  </w:style>
  <w:style w:type="paragraph" w:customStyle="1" w:styleId="A95259048892417691C0626DC5941784">
    <w:name w:val="A95259048892417691C0626DC5941784"/>
    <w:rsid w:val="00FC5FE8"/>
  </w:style>
  <w:style w:type="paragraph" w:customStyle="1" w:styleId="3D20FA21358140E196B6C28E63F0AC23">
    <w:name w:val="3D20FA21358140E196B6C28E63F0AC23"/>
    <w:rsid w:val="00FC5FE8"/>
  </w:style>
  <w:style w:type="paragraph" w:customStyle="1" w:styleId="C9B4F51DAA864646B5B5267F74D3E919">
    <w:name w:val="C9B4F51DAA864646B5B5267F74D3E919"/>
    <w:rsid w:val="00FC5FE8"/>
  </w:style>
  <w:style w:type="paragraph" w:customStyle="1" w:styleId="AF2D8D47C18C44AF96794CE639999BB2">
    <w:name w:val="AF2D8D47C18C44AF96794CE639999BB2"/>
    <w:rsid w:val="00FC5FE8"/>
  </w:style>
  <w:style w:type="paragraph" w:customStyle="1" w:styleId="B274CF35F1F846428DB5A6F51A303969">
    <w:name w:val="B274CF35F1F846428DB5A6F51A303969"/>
    <w:rsid w:val="00FC5FE8"/>
  </w:style>
  <w:style w:type="paragraph" w:customStyle="1" w:styleId="BD060DAC7665455194238BD70F890E45">
    <w:name w:val="BD060DAC7665455194238BD70F890E45"/>
    <w:rsid w:val="00FC5FE8"/>
  </w:style>
  <w:style w:type="paragraph" w:customStyle="1" w:styleId="1D4831E7D24949FEB000E05D23A3DA17">
    <w:name w:val="1D4831E7D24949FEB000E05D23A3DA17"/>
    <w:rsid w:val="00FC5FE8"/>
  </w:style>
  <w:style w:type="paragraph" w:customStyle="1" w:styleId="EA99E134AECA4FCBAD9F30AE6DF2AA57">
    <w:name w:val="EA99E134AECA4FCBAD9F30AE6DF2AA57"/>
    <w:rsid w:val="00FC5FE8"/>
  </w:style>
  <w:style w:type="paragraph" w:customStyle="1" w:styleId="B25EF9AA469846E3A4C70490340E04A5">
    <w:name w:val="B25EF9AA469846E3A4C70490340E04A5"/>
    <w:rsid w:val="00FC5FE8"/>
  </w:style>
  <w:style w:type="paragraph" w:customStyle="1" w:styleId="6592E78D352643C0B845127C0D0CD32E">
    <w:name w:val="6592E78D352643C0B845127C0D0CD32E"/>
    <w:rsid w:val="00FC5FE8"/>
  </w:style>
  <w:style w:type="paragraph" w:customStyle="1" w:styleId="4DBF001E7AD244CF861F33FC2E98E8DE">
    <w:name w:val="4DBF001E7AD244CF861F33FC2E98E8DE"/>
    <w:rsid w:val="00FC5FE8"/>
  </w:style>
  <w:style w:type="paragraph" w:customStyle="1" w:styleId="A00E44AA4EB243EA9761A698541D2B07">
    <w:name w:val="A00E44AA4EB243EA9761A698541D2B07"/>
    <w:rsid w:val="00FC5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DDE43-8403-416D-8C29-F28980D8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62</Pages>
  <Words>22366</Words>
  <Characters>127488</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Закупок</dc:creator>
  <cp:lastModifiedBy>Светлана</cp:lastModifiedBy>
  <cp:revision>128</cp:revision>
  <cp:lastPrinted>2020-12-16T08:07:00Z</cp:lastPrinted>
  <dcterms:created xsi:type="dcterms:W3CDTF">2020-09-15T12:17:00Z</dcterms:created>
  <dcterms:modified xsi:type="dcterms:W3CDTF">2020-12-16T11:40:00Z</dcterms:modified>
</cp:coreProperties>
</file>