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E25" w:rsidRPr="00A33ABC" w:rsidRDefault="00A95677" w:rsidP="00B36E25">
      <w:pPr>
        <w:ind w:left="4560"/>
        <w:jc w:val="center"/>
        <w:rPr>
          <w:b/>
          <w:sz w:val="26"/>
          <w:szCs w:val="26"/>
        </w:rPr>
      </w:pPr>
      <w:r w:rsidRPr="00A33ABC">
        <w:rPr>
          <w:b/>
        </w:rPr>
        <w:t xml:space="preserve"> </w:t>
      </w:r>
      <w:r w:rsidR="00B36E25" w:rsidRPr="00A33ABC">
        <w:rPr>
          <w:b/>
        </w:rPr>
        <w:t>«</w:t>
      </w:r>
      <w:r w:rsidR="00B36E25" w:rsidRPr="00A33ABC">
        <w:rPr>
          <w:b/>
          <w:sz w:val="26"/>
          <w:szCs w:val="26"/>
        </w:rPr>
        <w:t>УТВЕРЖДАЮ»</w:t>
      </w:r>
    </w:p>
    <w:p w:rsidR="00B36E25" w:rsidRPr="00A33ABC" w:rsidRDefault="00B36E25" w:rsidP="00B36E25">
      <w:pPr>
        <w:ind w:left="4560"/>
        <w:jc w:val="center"/>
        <w:rPr>
          <w:sz w:val="26"/>
          <w:szCs w:val="26"/>
        </w:rPr>
      </w:pPr>
      <w:r w:rsidRPr="00A33ABC">
        <w:rPr>
          <w:sz w:val="26"/>
          <w:szCs w:val="26"/>
        </w:rPr>
        <w:t>Главный врач ГАУЗ МО «МОСП»</w:t>
      </w:r>
    </w:p>
    <w:p w:rsidR="00B36E25" w:rsidRPr="00A33ABC" w:rsidRDefault="00B36E25" w:rsidP="00B36E25">
      <w:pPr>
        <w:ind w:left="4560"/>
        <w:jc w:val="center"/>
        <w:rPr>
          <w:sz w:val="26"/>
          <w:szCs w:val="26"/>
        </w:rPr>
      </w:pPr>
    </w:p>
    <w:p w:rsidR="00B36E25" w:rsidRPr="00A33ABC" w:rsidRDefault="00B36E25" w:rsidP="00B36E25">
      <w:pPr>
        <w:ind w:left="4560"/>
        <w:jc w:val="center"/>
        <w:rPr>
          <w:sz w:val="26"/>
          <w:szCs w:val="26"/>
        </w:rPr>
      </w:pPr>
      <w:r w:rsidRPr="00A33ABC">
        <w:rPr>
          <w:sz w:val="26"/>
          <w:szCs w:val="26"/>
        </w:rPr>
        <w:t xml:space="preserve">______________________ М.И. </w:t>
      </w:r>
      <w:proofErr w:type="spellStart"/>
      <w:r w:rsidRPr="00A33ABC">
        <w:rPr>
          <w:sz w:val="26"/>
          <w:szCs w:val="26"/>
        </w:rPr>
        <w:t>Сойхер</w:t>
      </w:r>
      <w:proofErr w:type="spellEnd"/>
    </w:p>
    <w:p w:rsidR="00B36E25" w:rsidRPr="00A33ABC" w:rsidRDefault="00B36E25" w:rsidP="00B36E25">
      <w:pPr>
        <w:ind w:left="4560"/>
        <w:jc w:val="center"/>
        <w:rPr>
          <w:b/>
        </w:rPr>
      </w:pPr>
      <w:r w:rsidRPr="00A33ABC">
        <w:rPr>
          <w:sz w:val="26"/>
          <w:szCs w:val="26"/>
        </w:rPr>
        <w:t>«___»_____________ 20</w:t>
      </w:r>
      <w:r w:rsidR="00712AE7">
        <w:rPr>
          <w:sz w:val="26"/>
          <w:szCs w:val="26"/>
        </w:rPr>
        <w:t>2</w:t>
      </w:r>
      <w:r w:rsidR="00265EEF">
        <w:rPr>
          <w:sz w:val="26"/>
          <w:szCs w:val="26"/>
        </w:rPr>
        <w:t>2</w:t>
      </w:r>
      <w:r w:rsidRPr="00A33ABC">
        <w:rPr>
          <w:sz w:val="26"/>
          <w:szCs w:val="26"/>
        </w:rPr>
        <w:t xml:space="preserve"> г.</w:t>
      </w:r>
    </w:p>
    <w:p w:rsidR="00B36E25" w:rsidRPr="00A33ABC" w:rsidRDefault="00B36E25" w:rsidP="007B6178">
      <w:pPr>
        <w:jc w:val="center"/>
        <w:rPr>
          <w:b/>
        </w:rPr>
      </w:pPr>
    </w:p>
    <w:p w:rsidR="00B36E25" w:rsidRPr="00A33ABC" w:rsidRDefault="00B36E25" w:rsidP="007B6178">
      <w:pPr>
        <w:jc w:val="center"/>
        <w:rPr>
          <w:b/>
        </w:rPr>
      </w:pPr>
    </w:p>
    <w:p w:rsidR="007B6178" w:rsidRPr="00A33ABC" w:rsidRDefault="00FC6117" w:rsidP="007B6178">
      <w:pPr>
        <w:jc w:val="center"/>
        <w:rPr>
          <w:b/>
        </w:rPr>
      </w:pPr>
      <w:r w:rsidRPr="00A33ABC">
        <w:rPr>
          <w:b/>
        </w:rPr>
        <w:t>ИЗВЕЩЕНИЕ</w:t>
      </w:r>
      <w:r w:rsidR="008F7D24" w:rsidRPr="00A33ABC">
        <w:rPr>
          <w:b/>
        </w:rPr>
        <w:t xml:space="preserve"> </w:t>
      </w:r>
    </w:p>
    <w:p w:rsidR="007B6178" w:rsidRDefault="00FC6117" w:rsidP="007B6178">
      <w:pPr>
        <w:jc w:val="center"/>
        <w:rPr>
          <w:b/>
        </w:rPr>
      </w:pPr>
      <w:r w:rsidRPr="00A33ABC">
        <w:rPr>
          <w:b/>
        </w:rPr>
        <w:t xml:space="preserve">О ЗАКУПКЕ ПУТЕМ ЗАПРОСА </w:t>
      </w:r>
      <w:r w:rsidR="006411C3" w:rsidRPr="00A33ABC">
        <w:rPr>
          <w:b/>
        </w:rPr>
        <w:t>КОТИРОВОК В ЭЛЕКТРОННОЙ ФОРМЕ</w:t>
      </w:r>
      <w:r w:rsidRPr="00A33ABC">
        <w:rPr>
          <w:b/>
        </w:rPr>
        <w:t xml:space="preserve"> </w:t>
      </w:r>
    </w:p>
    <w:p w:rsidR="002A492A" w:rsidRPr="00A33ABC" w:rsidRDefault="002A492A" w:rsidP="007B6178">
      <w:pPr>
        <w:jc w:val="center"/>
        <w:rPr>
          <w:b/>
          <w:sz w:val="18"/>
          <w:szCs w:val="18"/>
        </w:rPr>
      </w:pPr>
    </w:p>
    <w:p w:rsidR="003C7986" w:rsidRPr="00A33ABC" w:rsidRDefault="003C7986" w:rsidP="007B6178">
      <w:pPr>
        <w:autoSpaceDE w:val="0"/>
        <w:snapToGrid w:val="0"/>
        <w:jc w:val="center"/>
        <w:rPr>
          <w:b/>
          <w:bCs/>
          <w:caps/>
          <w:spacing w:val="-2"/>
          <w:sz w:val="20"/>
          <w:szCs w:val="20"/>
        </w:rPr>
      </w:pPr>
    </w:p>
    <w:p w:rsidR="00FC6117" w:rsidRPr="00A33ABC" w:rsidRDefault="00FC6117" w:rsidP="00D04152">
      <w:pPr>
        <w:autoSpaceDE w:val="0"/>
        <w:snapToGrid w:val="0"/>
        <w:jc w:val="center"/>
        <w:rPr>
          <w:b/>
        </w:rPr>
      </w:pPr>
      <w:r w:rsidRPr="00A33ABC">
        <w:rPr>
          <w:b/>
          <w:bCs/>
          <w:caps/>
          <w:spacing w:val="-2"/>
          <w:sz w:val="20"/>
          <w:szCs w:val="20"/>
        </w:rPr>
        <w:t xml:space="preserve">тема: </w:t>
      </w:r>
      <w:r w:rsidR="00774B10" w:rsidRPr="00774B10">
        <w:rPr>
          <w:b/>
          <w:bCs/>
          <w:sz w:val="28"/>
          <w:szCs w:val="28"/>
        </w:rPr>
        <w:t>Поставка облучателей и очков защитных</w:t>
      </w:r>
    </w:p>
    <w:tbl>
      <w:tblPr>
        <w:tblW w:w="10956" w:type="dxa"/>
        <w:tblInd w:w="-281" w:type="dxa"/>
        <w:tblLayout w:type="fixed"/>
        <w:tblCellMar>
          <w:left w:w="0" w:type="dxa"/>
          <w:right w:w="0" w:type="dxa"/>
        </w:tblCellMar>
        <w:tblLook w:val="0000" w:firstRow="0" w:lastRow="0" w:firstColumn="0" w:lastColumn="0" w:noHBand="0" w:noVBand="0"/>
      </w:tblPr>
      <w:tblGrid>
        <w:gridCol w:w="1010"/>
        <w:gridCol w:w="3385"/>
        <w:gridCol w:w="6521"/>
        <w:gridCol w:w="40"/>
      </w:tblGrid>
      <w:tr w:rsidR="00CC6C06" w:rsidRPr="00A33ABC" w:rsidTr="00A95677">
        <w:trPr>
          <w:tblHeader/>
        </w:trPr>
        <w:tc>
          <w:tcPr>
            <w:tcW w:w="1010"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w:t>
            </w:r>
          </w:p>
          <w:p w:rsidR="00CC6C06" w:rsidRPr="00A33ABC" w:rsidRDefault="00CC6C06" w:rsidP="00CC6C06">
            <w:pPr>
              <w:jc w:val="center"/>
              <w:rPr>
                <w:b/>
              </w:rPr>
            </w:pPr>
            <w:r w:rsidRPr="00A33ABC">
              <w:rPr>
                <w:b/>
                <w:sz w:val="22"/>
                <w:szCs w:val="22"/>
              </w:rPr>
              <w:t>Пункта</w:t>
            </w:r>
          </w:p>
        </w:tc>
        <w:tc>
          <w:tcPr>
            <w:tcW w:w="3385"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Наименование</w:t>
            </w:r>
          </w:p>
        </w:tc>
        <w:tc>
          <w:tcPr>
            <w:tcW w:w="6521"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Информация</w:t>
            </w:r>
          </w:p>
        </w:tc>
        <w:tc>
          <w:tcPr>
            <w:tcW w:w="40" w:type="dxa"/>
            <w:shd w:val="clear" w:color="auto" w:fill="auto"/>
          </w:tcPr>
          <w:p w:rsidR="00CC6C06" w:rsidRPr="00A33ABC" w:rsidRDefault="00CC6C06" w:rsidP="00CC6C06">
            <w:pPr>
              <w:snapToGrid w:val="0"/>
              <w:rPr>
                <w:b/>
              </w:rPr>
            </w:pPr>
          </w:p>
        </w:tc>
      </w:tr>
      <w:tr w:rsidR="00CC6C06" w:rsidRPr="00A33ABC" w:rsidTr="00A95677">
        <w:tblPrEx>
          <w:tblCellMar>
            <w:left w:w="108" w:type="dxa"/>
            <w:right w:w="108" w:type="dxa"/>
          </w:tblCellMar>
        </w:tblPrEx>
        <w:trPr>
          <w:gridAfter w:val="1"/>
          <w:wAfter w:w="40" w:type="dxa"/>
          <w:trHeight w:val="807"/>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1.</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Способ закупки</w:t>
            </w:r>
          </w:p>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tabs>
                <w:tab w:val="left" w:pos="6765"/>
              </w:tabs>
              <w:snapToGrid w:val="0"/>
            </w:pPr>
            <w:r w:rsidRPr="00A33ABC">
              <w:rPr>
                <w:b/>
                <w:sz w:val="22"/>
                <w:szCs w:val="22"/>
              </w:rPr>
              <w:t>ЗАПРОС КОТИРОВОК В ЭЛЕКТРОННОЙ ФОРМЕ</w:t>
            </w:r>
          </w:p>
        </w:tc>
      </w:tr>
      <w:tr w:rsidR="00CC6C06" w:rsidRPr="00A33ABC" w:rsidTr="00A95677">
        <w:tblPrEx>
          <w:tblCellMar>
            <w:left w:w="108" w:type="dxa"/>
            <w:right w:w="108" w:type="dxa"/>
          </w:tblCellMar>
        </w:tblPrEx>
        <w:trPr>
          <w:gridAfter w:val="1"/>
          <w:wAfter w:w="40" w:type="dxa"/>
          <w:trHeight w:val="1948"/>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lang w:val="en-US"/>
              </w:rPr>
              <w:t>2</w:t>
            </w:r>
            <w:r w:rsidRPr="00A33ABC">
              <w:rPr>
                <w:b/>
                <w:sz w:val="22"/>
                <w:szCs w:val="22"/>
              </w:rPr>
              <w:t>.</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Наименование заказчика, контактная информация</w:t>
            </w:r>
          </w:p>
          <w:p w:rsidR="00CC6C06" w:rsidRPr="00A33ABC" w:rsidRDefault="00CC6C06" w:rsidP="00CC6C06"/>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keepNext/>
              <w:keepLines/>
              <w:suppressLineNumbers/>
              <w:jc w:val="both"/>
            </w:pPr>
            <w:r w:rsidRPr="00A33ABC">
              <w:rPr>
                <w:b/>
                <w:sz w:val="22"/>
                <w:szCs w:val="22"/>
              </w:rPr>
              <w:t xml:space="preserve">Заказчик: </w:t>
            </w:r>
            <w:r w:rsidRPr="00A33ABC">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C6C06" w:rsidRPr="00A33ABC" w:rsidRDefault="00CC6C06" w:rsidP="00CC6C06">
            <w:pPr>
              <w:keepNext/>
              <w:keepLines/>
              <w:suppressLineNumbers/>
              <w:jc w:val="both"/>
            </w:pPr>
            <w:r w:rsidRPr="00A33ABC">
              <w:rPr>
                <w:b/>
              </w:rPr>
              <w:t>Место нахождения, почтовый адрес:</w:t>
            </w:r>
            <w:r w:rsidRPr="00A33ABC">
              <w:t xml:space="preserve"> 129110, Москва, ул. Щепкина, д.61/2, корп.1</w:t>
            </w:r>
          </w:p>
          <w:p w:rsidR="00CC6C06" w:rsidRPr="00A33ABC" w:rsidRDefault="00CC6C06" w:rsidP="00CC6C06">
            <w:pPr>
              <w:keepNext/>
              <w:keepLines/>
              <w:suppressLineNumbers/>
              <w:jc w:val="both"/>
            </w:pPr>
            <w:r w:rsidRPr="00A33ABC">
              <w:t xml:space="preserve">Тел.: (929) 929 45 54 </w:t>
            </w:r>
          </w:p>
          <w:p w:rsidR="00CC6C06" w:rsidRPr="00A33ABC" w:rsidRDefault="00CC6C06" w:rsidP="00CC6C06">
            <w:pPr>
              <w:keepNext/>
              <w:keepLines/>
              <w:suppressLineNumbers/>
              <w:jc w:val="both"/>
            </w:pPr>
            <w:r w:rsidRPr="00A33ABC">
              <w:rPr>
                <w:b/>
              </w:rPr>
              <w:t>Адрес электронной почты:</w:t>
            </w:r>
            <w:r w:rsidRPr="00A33ABC">
              <w:t xml:space="preserve"> </w:t>
            </w:r>
            <w:proofErr w:type="spellStart"/>
            <w:r w:rsidRPr="00A33ABC">
              <w:rPr>
                <w:lang w:val="en-US"/>
              </w:rPr>
              <w:t>zakazmosp</w:t>
            </w:r>
            <w:proofErr w:type="spellEnd"/>
            <w:r w:rsidRPr="00A33ABC">
              <w:t>@</w:t>
            </w:r>
            <w:r w:rsidRPr="00A33ABC">
              <w:rPr>
                <w:lang w:val="en-US"/>
              </w:rPr>
              <w:t>mail</w:t>
            </w:r>
            <w:r w:rsidRPr="00A33ABC">
              <w:t>.</w:t>
            </w:r>
            <w:proofErr w:type="spellStart"/>
            <w:r w:rsidRPr="00A33ABC">
              <w:rPr>
                <w:lang w:val="en-US"/>
              </w:rPr>
              <w:t>ru</w:t>
            </w:r>
            <w:proofErr w:type="spellEnd"/>
          </w:p>
          <w:p w:rsidR="00CC6C06" w:rsidRPr="00A53AA1" w:rsidRDefault="007F6039" w:rsidP="00CC6C06">
            <w:r w:rsidRPr="00A33ABC">
              <w:rPr>
                <w:b/>
              </w:rPr>
              <w:t>Контактное лицо по вопросам осуществления процедуры запроса котировок в электронной форме:</w:t>
            </w:r>
            <w:r w:rsidRPr="00A33ABC">
              <w:t xml:space="preserve"> Суриков Андрей Влад</w:t>
            </w:r>
            <w:r w:rsidR="00A53AA1">
              <w:t>имирович: Тел.: (929) 929 45 54</w:t>
            </w: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3.</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Предмет договора с указанием количества поставляемого товара, объема выполняемых работ, оказываемых услуг</w:t>
            </w:r>
            <w:r w:rsidR="0008429F" w:rsidRPr="00A33ABC">
              <w:t>, описание предмета закупки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FC681F" w:rsidP="00CC6C06">
            <w:pPr>
              <w:autoSpaceDE w:val="0"/>
              <w:snapToGrid w:val="0"/>
              <w:rPr>
                <w:b/>
              </w:rPr>
            </w:pPr>
            <w:r w:rsidRPr="00A33ABC">
              <w:rPr>
                <w:b/>
                <w:bCs/>
              </w:rPr>
              <w:t xml:space="preserve">Предмет договора: </w:t>
            </w:r>
            <w:r w:rsidR="00774B10" w:rsidRPr="00774B10">
              <w:rPr>
                <w:bCs/>
              </w:rPr>
              <w:t>Поставка облучателей и очков защитных</w:t>
            </w:r>
          </w:p>
          <w:p w:rsidR="00CC6C06" w:rsidRPr="00A33ABC" w:rsidRDefault="00CC6C06" w:rsidP="00CC6C06">
            <w:pPr>
              <w:autoSpaceDE w:val="0"/>
              <w:snapToGrid w:val="0"/>
            </w:pPr>
            <w:r w:rsidRPr="00A33ABC">
              <w:rPr>
                <w:b/>
              </w:rPr>
              <w:t>Количество поставляемого товара</w:t>
            </w:r>
            <w:r w:rsidRPr="00A33ABC">
              <w:t xml:space="preserve">: </w:t>
            </w:r>
            <w:r w:rsidR="00FC681F" w:rsidRPr="00A33ABC">
              <w:t>в соответствии с Т</w:t>
            </w:r>
            <w:r w:rsidRPr="00A33ABC">
              <w:t>ехническим заданием и проектом Договора.</w:t>
            </w:r>
          </w:p>
          <w:p w:rsidR="00EC6FB5" w:rsidRPr="00EC6FB5" w:rsidRDefault="0008429F" w:rsidP="00A13358">
            <w:pPr>
              <w:autoSpaceDE w:val="0"/>
              <w:snapToGrid w:val="0"/>
            </w:pPr>
            <w:r w:rsidRPr="00A33ABC">
              <w:rPr>
                <w:b/>
              </w:rPr>
              <w:t>Описание предмета закупки</w:t>
            </w:r>
            <w:r w:rsidRPr="00A33ABC">
              <w:t xml:space="preserve">: </w:t>
            </w:r>
            <w:r w:rsidR="00D35A85" w:rsidRPr="00A33ABC">
              <w:t>в соответствии с Техническим заданием (Приложение 2 к настоящему извещению)</w:t>
            </w:r>
            <w:r w:rsidRPr="00A33ABC">
              <w:t xml:space="preserve"> </w:t>
            </w:r>
          </w:p>
          <w:tbl>
            <w:tblPr>
              <w:tblW w:w="3860" w:type="dxa"/>
              <w:tblLayout w:type="fixed"/>
              <w:tblLook w:val="04A0" w:firstRow="1" w:lastRow="0" w:firstColumn="1" w:lastColumn="0" w:noHBand="0" w:noVBand="1"/>
            </w:tblPr>
            <w:tblGrid>
              <w:gridCol w:w="1780"/>
              <w:gridCol w:w="2080"/>
            </w:tblGrid>
            <w:tr w:rsidR="006B52F7" w:rsidRPr="00013307" w:rsidTr="00631E14">
              <w:trPr>
                <w:trHeight w:val="300"/>
              </w:trPr>
              <w:tc>
                <w:tcPr>
                  <w:tcW w:w="1780" w:type="dxa"/>
                  <w:tcBorders>
                    <w:top w:val="single" w:sz="4" w:space="0" w:color="auto"/>
                    <w:left w:val="single" w:sz="4" w:space="0" w:color="auto"/>
                    <w:bottom w:val="single" w:sz="4" w:space="0" w:color="auto"/>
                    <w:right w:val="single" w:sz="4" w:space="0" w:color="auto"/>
                  </w:tcBorders>
                  <w:noWrap/>
                  <w:vAlign w:val="bottom"/>
                  <w:hideMark/>
                </w:tcPr>
                <w:p w:rsidR="006B52F7" w:rsidRPr="00013307" w:rsidRDefault="006B52F7" w:rsidP="006B52F7">
                  <w:pPr>
                    <w:widowControl/>
                    <w:suppressAutoHyphens w:val="0"/>
                    <w:rPr>
                      <w:rFonts w:ascii="Calibri" w:eastAsia="Times New Roman" w:hAnsi="Calibri"/>
                      <w:color w:val="000000"/>
                      <w:kern w:val="0"/>
                      <w:sz w:val="22"/>
                      <w:szCs w:val="22"/>
                      <w:lang w:eastAsia="ru-RU"/>
                    </w:rPr>
                  </w:pPr>
                  <w:r w:rsidRPr="00013307">
                    <w:rPr>
                      <w:rFonts w:ascii="Calibri" w:eastAsia="Times New Roman" w:hAnsi="Calibri"/>
                      <w:color w:val="000000"/>
                      <w:kern w:val="0"/>
                      <w:sz w:val="22"/>
                      <w:szCs w:val="22"/>
                      <w:lang w:eastAsia="ru-RU"/>
                    </w:rPr>
                    <w:t>ОКПД 2</w:t>
                  </w:r>
                </w:p>
              </w:tc>
              <w:tc>
                <w:tcPr>
                  <w:tcW w:w="2080" w:type="dxa"/>
                  <w:tcBorders>
                    <w:top w:val="single" w:sz="4" w:space="0" w:color="auto"/>
                    <w:left w:val="nil"/>
                    <w:bottom w:val="single" w:sz="4" w:space="0" w:color="auto"/>
                    <w:right w:val="single" w:sz="4" w:space="0" w:color="auto"/>
                  </w:tcBorders>
                  <w:noWrap/>
                  <w:vAlign w:val="bottom"/>
                  <w:hideMark/>
                </w:tcPr>
                <w:p w:rsidR="006B52F7" w:rsidRPr="00013307" w:rsidRDefault="006B52F7" w:rsidP="006B52F7">
                  <w:pPr>
                    <w:widowControl/>
                    <w:suppressAutoHyphens w:val="0"/>
                    <w:rPr>
                      <w:rFonts w:ascii="Calibri" w:eastAsia="Times New Roman" w:hAnsi="Calibri"/>
                      <w:color w:val="000000"/>
                      <w:kern w:val="0"/>
                      <w:sz w:val="22"/>
                      <w:szCs w:val="22"/>
                      <w:lang w:eastAsia="ru-RU"/>
                    </w:rPr>
                  </w:pPr>
                  <w:proofErr w:type="spellStart"/>
                  <w:r w:rsidRPr="00013307">
                    <w:rPr>
                      <w:rFonts w:ascii="Calibri" w:eastAsia="Times New Roman" w:hAnsi="Calibri"/>
                      <w:color w:val="000000"/>
                      <w:kern w:val="0"/>
                      <w:sz w:val="22"/>
                      <w:szCs w:val="22"/>
                      <w:lang w:eastAsia="ru-RU"/>
                    </w:rPr>
                    <w:t>оквэд</w:t>
                  </w:r>
                  <w:proofErr w:type="spellEnd"/>
                  <w:r w:rsidRPr="00013307">
                    <w:rPr>
                      <w:rFonts w:ascii="Calibri" w:eastAsia="Times New Roman" w:hAnsi="Calibri"/>
                      <w:color w:val="000000"/>
                      <w:kern w:val="0"/>
                      <w:sz w:val="22"/>
                      <w:szCs w:val="22"/>
                      <w:lang w:eastAsia="ru-RU"/>
                    </w:rPr>
                    <w:t xml:space="preserve"> 2</w:t>
                  </w:r>
                </w:p>
              </w:tc>
            </w:tr>
            <w:tr w:rsidR="00631E14" w:rsidRPr="00013307" w:rsidTr="00631E14">
              <w:trPr>
                <w:trHeight w:val="300"/>
              </w:trPr>
              <w:tc>
                <w:tcPr>
                  <w:tcW w:w="1780" w:type="dxa"/>
                  <w:tcBorders>
                    <w:top w:val="single" w:sz="4" w:space="0" w:color="auto"/>
                    <w:left w:val="single" w:sz="4" w:space="0" w:color="auto"/>
                    <w:bottom w:val="single" w:sz="4" w:space="0" w:color="auto"/>
                    <w:right w:val="single" w:sz="4" w:space="0" w:color="auto"/>
                  </w:tcBorders>
                  <w:noWrap/>
                  <w:vAlign w:val="bottom"/>
                </w:tcPr>
                <w:p w:rsidR="00631E14" w:rsidRPr="00D93991" w:rsidRDefault="00774B10" w:rsidP="006B52F7">
                  <w:pPr>
                    <w:widowControl/>
                    <w:suppressAutoHyphens w:val="0"/>
                    <w:rPr>
                      <w:rFonts w:ascii="Calibri" w:eastAsia="Times New Roman" w:hAnsi="Calibri"/>
                      <w:color w:val="000000"/>
                      <w:kern w:val="0"/>
                      <w:sz w:val="22"/>
                      <w:szCs w:val="22"/>
                      <w:lang w:eastAsia="ru-RU"/>
                    </w:rPr>
                  </w:pPr>
                  <w:r w:rsidRPr="00774B10">
                    <w:rPr>
                      <w:rFonts w:ascii="Calibri" w:eastAsia="Times New Roman" w:hAnsi="Calibri"/>
                      <w:color w:val="000000"/>
                      <w:kern w:val="0"/>
                      <w:sz w:val="22"/>
                      <w:szCs w:val="22"/>
                      <w:lang w:eastAsia="ru-RU"/>
                    </w:rPr>
                    <w:t>26.60.11.130</w:t>
                  </w:r>
                </w:p>
              </w:tc>
              <w:tc>
                <w:tcPr>
                  <w:tcW w:w="2080" w:type="dxa"/>
                  <w:tcBorders>
                    <w:top w:val="single" w:sz="4" w:space="0" w:color="auto"/>
                    <w:left w:val="nil"/>
                    <w:bottom w:val="single" w:sz="4" w:space="0" w:color="auto"/>
                    <w:right w:val="single" w:sz="4" w:space="0" w:color="auto"/>
                  </w:tcBorders>
                  <w:noWrap/>
                  <w:vAlign w:val="bottom"/>
                </w:tcPr>
                <w:p w:rsidR="00631E14" w:rsidRPr="00D93991" w:rsidRDefault="00774B10" w:rsidP="006B52F7">
                  <w:pPr>
                    <w:widowControl/>
                    <w:suppressAutoHyphens w:val="0"/>
                    <w:rPr>
                      <w:rFonts w:ascii="Calibri" w:eastAsia="Times New Roman" w:hAnsi="Calibri"/>
                      <w:color w:val="000000"/>
                      <w:kern w:val="0"/>
                      <w:sz w:val="22"/>
                      <w:szCs w:val="22"/>
                      <w:lang w:eastAsia="ru-RU"/>
                    </w:rPr>
                  </w:pPr>
                  <w:r w:rsidRPr="00774B10">
                    <w:rPr>
                      <w:rFonts w:ascii="Calibri" w:eastAsia="Times New Roman" w:hAnsi="Calibri"/>
                      <w:color w:val="000000"/>
                      <w:kern w:val="0"/>
                      <w:sz w:val="22"/>
                      <w:szCs w:val="22"/>
                      <w:lang w:eastAsia="ru-RU"/>
                    </w:rPr>
                    <w:t>26.60.1</w:t>
                  </w:r>
                </w:p>
              </w:tc>
            </w:tr>
            <w:tr w:rsidR="00631E14" w:rsidRPr="00013307" w:rsidTr="00631E14">
              <w:trPr>
                <w:trHeight w:val="300"/>
              </w:trPr>
              <w:tc>
                <w:tcPr>
                  <w:tcW w:w="1780" w:type="dxa"/>
                  <w:tcBorders>
                    <w:top w:val="single" w:sz="4" w:space="0" w:color="auto"/>
                    <w:left w:val="single" w:sz="4" w:space="0" w:color="auto"/>
                    <w:bottom w:val="single" w:sz="4" w:space="0" w:color="auto"/>
                    <w:right w:val="single" w:sz="4" w:space="0" w:color="auto"/>
                  </w:tcBorders>
                  <w:noWrap/>
                  <w:vAlign w:val="bottom"/>
                </w:tcPr>
                <w:p w:rsidR="00631E14" w:rsidRPr="00D93991" w:rsidRDefault="00774B10" w:rsidP="006B52F7">
                  <w:pPr>
                    <w:widowControl/>
                    <w:suppressAutoHyphens w:val="0"/>
                    <w:rPr>
                      <w:rFonts w:ascii="Calibri" w:eastAsia="Times New Roman" w:hAnsi="Calibri"/>
                      <w:color w:val="000000"/>
                      <w:kern w:val="0"/>
                      <w:sz w:val="22"/>
                      <w:szCs w:val="22"/>
                      <w:lang w:eastAsia="ru-RU"/>
                    </w:rPr>
                  </w:pPr>
                  <w:r w:rsidRPr="00774B10">
                    <w:rPr>
                      <w:rFonts w:ascii="Calibri" w:eastAsia="Times New Roman" w:hAnsi="Calibri"/>
                      <w:color w:val="000000"/>
                      <w:kern w:val="0"/>
                      <w:sz w:val="22"/>
                      <w:szCs w:val="22"/>
                      <w:lang w:eastAsia="ru-RU"/>
                    </w:rPr>
                    <w:t>32.50.12.190</w:t>
                  </w:r>
                </w:p>
              </w:tc>
              <w:tc>
                <w:tcPr>
                  <w:tcW w:w="2080" w:type="dxa"/>
                  <w:tcBorders>
                    <w:top w:val="single" w:sz="4" w:space="0" w:color="auto"/>
                    <w:left w:val="nil"/>
                    <w:bottom w:val="single" w:sz="4" w:space="0" w:color="auto"/>
                    <w:right w:val="single" w:sz="4" w:space="0" w:color="auto"/>
                  </w:tcBorders>
                  <w:noWrap/>
                  <w:vAlign w:val="bottom"/>
                </w:tcPr>
                <w:p w:rsidR="00631E14" w:rsidRPr="00D93991" w:rsidRDefault="00774B10" w:rsidP="006B52F7">
                  <w:pPr>
                    <w:widowControl/>
                    <w:suppressAutoHyphens w:val="0"/>
                    <w:rPr>
                      <w:rFonts w:ascii="Calibri" w:eastAsia="Times New Roman" w:hAnsi="Calibri"/>
                      <w:color w:val="000000"/>
                      <w:kern w:val="0"/>
                      <w:sz w:val="22"/>
                      <w:szCs w:val="22"/>
                      <w:lang w:eastAsia="ru-RU"/>
                    </w:rPr>
                  </w:pPr>
                  <w:r w:rsidRPr="00774B10">
                    <w:rPr>
                      <w:rFonts w:ascii="Calibri" w:eastAsia="Times New Roman" w:hAnsi="Calibri"/>
                      <w:color w:val="000000"/>
                      <w:kern w:val="0"/>
                      <w:sz w:val="22"/>
                      <w:szCs w:val="22"/>
                      <w:lang w:eastAsia="ru-RU"/>
                    </w:rPr>
                    <w:t>32.50</w:t>
                  </w:r>
                </w:p>
              </w:tc>
            </w:tr>
          </w:tbl>
          <w:p w:rsidR="00EC6FB5" w:rsidRPr="00A13358" w:rsidRDefault="00EC6FB5" w:rsidP="00A13358">
            <w:pPr>
              <w:autoSpaceDE w:val="0"/>
              <w:snapToGrid w:val="0"/>
              <w:rPr>
                <w:rFonts w:eastAsia="Times New Roman"/>
                <w:i/>
                <w:kern w:val="0"/>
                <w:sz w:val="22"/>
                <w:szCs w:val="22"/>
                <w:lang w:eastAsia="ru-RU"/>
              </w:rPr>
            </w:pP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4.</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95485D">
            <w:pPr>
              <w:snapToGrid w:val="0"/>
            </w:pPr>
            <w:r w:rsidRPr="00A33ABC">
              <w:rPr>
                <w:sz w:val="22"/>
                <w:szCs w:val="22"/>
              </w:rPr>
              <w:t>Офи</w:t>
            </w:r>
            <w:r w:rsidR="0095485D" w:rsidRPr="00A33ABC">
              <w:rPr>
                <w:sz w:val="22"/>
                <w:szCs w:val="22"/>
              </w:rPr>
              <w:t xml:space="preserve">циальный сайт, на котором размещается настоящее извещение </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snapToGrid w:val="0"/>
              <w:rPr>
                <w:rStyle w:val="a3"/>
                <w:color w:val="auto"/>
                <w:u w:val="none"/>
              </w:rPr>
            </w:pPr>
            <w:r w:rsidRPr="00A33ABC">
              <w:rPr>
                <w:rStyle w:val="a3"/>
                <w:color w:val="auto"/>
                <w:sz w:val="22"/>
                <w:szCs w:val="22"/>
                <w:u w:val="none"/>
              </w:rPr>
              <w:t xml:space="preserve"> </w:t>
            </w:r>
            <w:r w:rsidRPr="00A33ABC">
              <w:rPr>
                <w:rStyle w:val="a3"/>
                <w:color w:val="auto"/>
                <w:sz w:val="22"/>
                <w:szCs w:val="22"/>
                <w:u w:val="none"/>
                <w:lang w:val="en-US"/>
              </w:rPr>
              <w:t>www</w:t>
            </w:r>
            <w:r w:rsidRPr="00281606">
              <w:rPr>
                <w:rStyle w:val="a3"/>
                <w:color w:val="auto"/>
                <w:sz w:val="22"/>
                <w:szCs w:val="22"/>
                <w:u w:val="none"/>
              </w:rPr>
              <w:t>.</w:t>
            </w:r>
            <w:proofErr w:type="spellStart"/>
            <w:r w:rsidRPr="00A33ABC">
              <w:rPr>
                <w:rStyle w:val="a3"/>
                <w:color w:val="auto"/>
                <w:sz w:val="22"/>
                <w:szCs w:val="22"/>
                <w:u w:val="none"/>
                <w:lang w:val="en-US"/>
              </w:rPr>
              <w:t>zakupki</w:t>
            </w:r>
            <w:proofErr w:type="spellEnd"/>
            <w:r w:rsidRPr="00A33ABC">
              <w:rPr>
                <w:rStyle w:val="a3"/>
                <w:color w:val="auto"/>
                <w:sz w:val="22"/>
                <w:szCs w:val="22"/>
                <w:u w:val="none"/>
              </w:rPr>
              <w:t>.</w:t>
            </w:r>
            <w:proofErr w:type="spellStart"/>
            <w:r w:rsidRPr="00A33ABC">
              <w:rPr>
                <w:rStyle w:val="a3"/>
                <w:color w:val="auto"/>
                <w:sz w:val="22"/>
                <w:szCs w:val="22"/>
                <w:u w:val="none"/>
                <w:lang w:val="en-US"/>
              </w:rPr>
              <w:t>gov</w:t>
            </w:r>
            <w:proofErr w:type="spellEnd"/>
            <w:r w:rsidRPr="00A33ABC">
              <w:rPr>
                <w:rStyle w:val="a3"/>
                <w:color w:val="auto"/>
                <w:sz w:val="22"/>
                <w:szCs w:val="22"/>
                <w:u w:val="none"/>
              </w:rPr>
              <w:t>.</w:t>
            </w:r>
            <w:proofErr w:type="spellStart"/>
            <w:r w:rsidRPr="00A33ABC">
              <w:rPr>
                <w:rStyle w:val="a3"/>
                <w:color w:val="auto"/>
                <w:sz w:val="22"/>
                <w:szCs w:val="22"/>
                <w:u w:val="none"/>
                <w:lang w:val="en-US"/>
              </w:rPr>
              <w:t>ru</w:t>
            </w:r>
            <w:proofErr w:type="spellEnd"/>
          </w:p>
        </w:tc>
      </w:tr>
      <w:tr w:rsidR="00423DA5" w:rsidRPr="00A33ABC" w:rsidTr="004255A3">
        <w:tblPrEx>
          <w:tblCellMar>
            <w:left w:w="108" w:type="dxa"/>
            <w:right w:w="108" w:type="dxa"/>
          </w:tblCellMar>
        </w:tblPrEx>
        <w:trPr>
          <w:gridAfter w:val="1"/>
          <w:wAfter w:w="40" w:type="dxa"/>
          <w:trHeight w:val="1815"/>
        </w:trPr>
        <w:tc>
          <w:tcPr>
            <w:tcW w:w="1010"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jc w:val="center"/>
              <w:rPr>
                <w:b/>
              </w:rPr>
            </w:pPr>
            <w:r w:rsidRPr="00A33ABC">
              <w:rPr>
                <w:b/>
                <w:sz w:val="22"/>
                <w:szCs w:val="22"/>
              </w:rPr>
              <w:t>5.</w:t>
            </w:r>
          </w:p>
        </w:tc>
        <w:tc>
          <w:tcPr>
            <w:tcW w:w="3385"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pPr>
            <w:r w:rsidRPr="00A33ABC">
              <w:t>Место поставки товара, выполнения работ, оказания услуг</w:t>
            </w:r>
          </w:p>
          <w:p w:rsidR="00423DA5" w:rsidRPr="00A33ABC" w:rsidRDefault="00423DA5" w:rsidP="00423DA5">
            <w:pPr>
              <w:snapToGrid w:val="0"/>
            </w:pPr>
          </w:p>
          <w:p w:rsidR="00423DA5" w:rsidRPr="00A33ABC" w:rsidRDefault="00423DA5" w:rsidP="00423DA5">
            <w:pPr>
              <w:snapToGrid w:val="0"/>
            </w:pPr>
            <w:r w:rsidRPr="00A33ABC">
              <w:t>Сроки поставки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DA5" w:rsidRPr="004255A3" w:rsidRDefault="00423DA5" w:rsidP="00423DA5">
            <w:pPr>
              <w:pStyle w:val="51"/>
              <w:shd w:val="clear" w:color="auto" w:fill="auto"/>
              <w:tabs>
                <w:tab w:val="left" w:pos="1410"/>
                <w:tab w:val="left" w:leader="underscore" w:pos="2007"/>
                <w:tab w:val="left" w:leader="underscore" w:pos="2302"/>
              </w:tabs>
              <w:spacing w:before="0"/>
              <w:ind w:right="227"/>
              <w:rPr>
                <w:rStyle w:val="511pt"/>
              </w:rPr>
            </w:pPr>
            <w:r w:rsidRPr="00A33ABC">
              <w:rPr>
                <w:rStyle w:val="511pt"/>
              </w:rPr>
              <w:t>г</w:t>
            </w:r>
            <w:r w:rsidRPr="004255A3">
              <w:rPr>
                <w:rStyle w:val="511pt"/>
              </w:rPr>
              <w:t>. Москва, ул. Щепкина, д61/2, корп.1</w:t>
            </w:r>
          </w:p>
          <w:p w:rsidR="00423DA5" w:rsidRPr="004255A3" w:rsidRDefault="00423DA5" w:rsidP="00423DA5">
            <w:pPr>
              <w:jc w:val="both"/>
              <w:rPr>
                <w:rFonts w:eastAsia="Times New Roman"/>
                <w:b/>
                <w:snapToGrid w:val="0"/>
                <w:kern w:val="0"/>
                <w:sz w:val="22"/>
                <w:szCs w:val="22"/>
                <w:lang w:eastAsia="ru-RU"/>
              </w:rPr>
            </w:pPr>
          </w:p>
          <w:p w:rsidR="00423DA5" w:rsidRPr="00A33ABC" w:rsidRDefault="00423DA5" w:rsidP="00143040">
            <w:pPr>
              <w:jc w:val="both"/>
              <w:rPr>
                <w:rStyle w:val="511pt"/>
                <w:rFonts w:eastAsia="Times New Roman"/>
                <w:spacing w:val="0"/>
                <w:kern w:val="0"/>
                <w:sz w:val="24"/>
                <w:szCs w:val="24"/>
                <w:lang w:eastAsia="ru-RU"/>
              </w:rPr>
            </w:pPr>
            <w:r w:rsidRPr="004255A3">
              <w:rPr>
                <w:rFonts w:eastAsia="Times New Roman"/>
                <w:b/>
                <w:snapToGrid w:val="0"/>
                <w:kern w:val="0"/>
                <w:sz w:val="22"/>
                <w:szCs w:val="22"/>
                <w:lang w:eastAsia="ru-RU"/>
              </w:rPr>
              <w:t xml:space="preserve">Срок: </w:t>
            </w:r>
            <w:r w:rsidR="00180845" w:rsidRPr="00180845">
              <w:rPr>
                <w:rFonts w:eastAsia="Times New Roman"/>
                <w:kern w:val="0"/>
                <w:lang w:eastAsia="ru-RU"/>
              </w:rPr>
              <w:t xml:space="preserve">не позднее </w:t>
            </w:r>
            <w:r w:rsidR="00143040">
              <w:rPr>
                <w:rFonts w:eastAsia="Times New Roman"/>
                <w:kern w:val="0"/>
                <w:lang w:eastAsia="ru-RU"/>
              </w:rPr>
              <w:t>30</w:t>
            </w:r>
            <w:r w:rsidR="00180845" w:rsidRPr="00180845">
              <w:rPr>
                <w:rFonts w:eastAsia="Times New Roman"/>
                <w:kern w:val="0"/>
                <w:lang w:eastAsia="ru-RU"/>
              </w:rPr>
              <w:t>.</w:t>
            </w:r>
            <w:r w:rsidR="00BF26DE">
              <w:rPr>
                <w:rFonts w:eastAsia="Times New Roman"/>
                <w:kern w:val="0"/>
                <w:lang w:eastAsia="ru-RU"/>
              </w:rPr>
              <w:t>0</w:t>
            </w:r>
            <w:r w:rsidR="00143040">
              <w:rPr>
                <w:rFonts w:eastAsia="Times New Roman"/>
                <w:kern w:val="0"/>
                <w:lang w:eastAsia="ru-RU"/>
              </w:rPr>
              <w:t>4</w:t>
            </w:r>
            <w:r w:rsidR="00180845" w:rsidRPr="00180845">
              <w:rPr>
                <w:rFonts w:eastAsia="Times New Roman"/>
                <w:kern w:val="0"/>
                <w:lang w:eastAsia="ru-RU"/>
              </w:rPr>
              <w:t>.202</w:t>
            </w:r>
            <w:r w:rsidR="00BF26DE">
              <w:rPr>
                <w:rFonts w:eastAsia="Times New Roman"/>
                <w:kern w:val="0"/>
                <w:lang w:eastAsia="ru-RU"/>
              </w:rPr>
              <w:t>2</w:t>
            </w:r>
            <w:r w:rsidR="00180845" w:rsidRPr="00180845">
              <w:rPr>
                <w:rFonts w:eastAsia="Times New Roman"/>
                <w:kern w:val="0"/>
                <w:lang w:eastAsia="ru-RU"/>
              </w:rPr>
              <w:t xml:space="preserve">. Поставка в указанный период осуществляется по заявкам заказчика. Срок выполнения каждой заявки не более </w:t>
            </w:r>
            <w:r w:rsidR="00180845">
              <w:rPr>
                <w:rFonts w:eastAsia="Times New Roman"/>
                <w:kern w:val="0"/>
                <w:lang w:eastAsia="ru-RU"/>
              </w:rPr>
              <w:t>1</w:t>
            </w:r>
            <w:r w:rsidR="00180845" w:rsidRPr="00180845">
              <w:rPr>
                <w:rFonts w:eastAsia="Times New Roman"/>
                <w:kern w:val="0"/>
                <w:lang w:eastAsia="ru-RU"/>
              </w:rPr>
              <w:t>0 (</w:t>
            </w:r>
            <w:r w:rsidR="00180845">
              <w:rPr>
                <w:rFonts w:eastAsia="Times New Roman"/>
                <w:kern w:val="0"/>
                <w:lang w:eastAsia="ru-RU"/>
              </w:rPr>
              <w:t>десяти</w:t>
            </w:r>
            <w:r w:rsidR="00180845" w:rsidRPr="00180845">
              <w:rPr>
                <w:rFonts w:eastAsia="Times New Roman"/>
                <w:kern w:val="0"/>
                <w:lang w:eastAsia="ru-RU"/>
              </w:rPr>
              <w:t xml:space="preserve">) </w:t>
            </w:r>
            <w:r w:rsidR="00180845">
              <w:rPr>
                <w:rFonts w:eastAsia="Times New Roman"/>
                <w:kern w:val="0"/>
                <w:lang w:eastAsia="ru-RU"/>
              </w:rPr>
              <w:t xml:space="preserve">рабочих </w:t>
            </w:r>
            <w:r w:rsidR="00180845" w:rsidRPr="00180845">
              <w:rPr>
                <w:rFonts w:eastAsia="Times New Roman"/>
                <w:kern w:val="0"/>
                <w:lang w:eastAsia="ru-RU"/>
              </w:rPr>
              <w:t>дней.</w:t>
            </w:r>
          </w:p>
        </w:tc>
      </w:tr>
      <w:tr w:rsidR="00B32D25"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jc w:val="center"/>
              <w:rPr>
                <w:b/>
              </w:rPr>
            </w:pPr>
            <w:r w:rsidRPr="00A33ABC">
              <w:rPr>
                <w:b/>
                <w:sz w:val="22"/>
                <w:szCs w:val="22"/>
              </w:rPr>
              <w:t>6.</w:t>
            </w:r>
          </w:p>
        </w:tc>
        <w:tc>
          <w:tcPr>
            <w:tcW w:w="3385"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pPr>
            <w:r w:rsidRPr="00A33ABC">
              <w:t xml:space="preserve">Сведения о начальной (максимальной) цене договора (цена лота), либо формула цены, устанавливающая правила расчета сумм, </w:t>
            </w:r>
            <w:r w:rsidRPr="00A33ABC">
              <w:lastRenderedPageBreak/>
              <w:t>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32D25" w:rsidRPr="00A33ABC" w:rsidRDefault="00B32D25" w:rsidP="00B32D25">
            <w:pPr>
              <w:snapToGrid w:val="0"/>
            </w:pPr>
            <w:r w:rsidRPr="00A33ABC">
              <w:t>Валюта.</w:t>
            </w:r>
          </w:p>
          <w:p w:rsidR="00B32D25" w:rsidRPr="00A33ABC" w:rsidRDefault="00B32D25" w:rsidP="00B32D25">
            <w:pPr>
              <w:snapToGrid w:val="0"/>
            </w:pPr>
            <w:r w:rsidRPr="00A33ABC">
              <w:t>Условия оплаты.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D25" w:rsidRPr="00A33ABC" w:rsidRDefault="00B32D25" w:rsidP="00B32D25">
            <w:pPr>
              <w:snapToGrid w:val="0"/>
            </w:pPr>
            <w:r w:rsidRPr="00A33ABC">
              <w:lastRenderedPageBreak/>
              <w:t xml:space="preserve">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w:t>
            </w:r>
            <w:r w:rsidRPr="00A33ABC">
              <w:lastRenderedPageBreak/>
              <w:t>связанные с исполнением договора,</w:t>
            </w:r>
            <w:r w:rsidRPr="00A33ABC">
              <w:rPr>
                <w:sz w:val="22"/>
                <w:szCs w:val="22"/>
              </w:rPr>
              <w:t xml:space="preserve"> и составляет: </w:t>
            </w:r>
          </w:p>
          <w:p w:rsidR="00B32D25" w:rsidRPr="00A33ABC" w:rsidRDefault="00B172C3" w:rsidP="00B32D25">
            <w:r w:rsidRPr="00B172C3">
              <w:rPr>
                <w:b/>
              </w:rPr>
              <w:t>326</w:t>
            </w:r>
            <w:r>
              <w:rPr>
                <w:b/>
              </w:rPr>
              <w:t xml:space="preserve"> </w:t>
            </w:r>
            <w:r w:rsidRPr="00B172C3">
              <w:rPr>
                <w:b/>
              </w:rPr>
              <w:t>577,7</w:t>
            </w:r>
            <w:r>
              <w:rPr>
                <w:b/>
              </w:rPr>
              <w:t>0</w:t>
            </w:r>
            <w:r w:rsidR="00364E6B" w:rsidRPr="00364E6B">
              <w:rPr>
                <w:b/>
              </w:rPr>
              <w:t xml:space="preserve"> (</w:t>
            </w:r>
            <w:r>
              <w:rPr>
                <w:b/>
              </w:rPr>
              <w:t>Триста двадцать шесть тысяч пятьсот семьдесят семь</w:t>
            </w:r>
            <w:r w:rsidR="00364E6B" w:rsidRPr="00364E6B">
              <w:rPr>
                <w:b/>
              </w:rPr>
              <w:t xml:space="preserve">) рублей </w:t>
            </w:r>
            <w:r>
              <w:rPr>
                <w:b/>
              </w:rPr>
              <w:t>7</w:t>
            </w:r>
            <w:r w:rsidR="00673C9A">
              <w:rPr>
                <w:b/>
              </w:rPr>
              <w:t>0</w:t>
            </w:r>
            <w:r w:rsidR="00364E6B" w:rsidRPr="00364E6B">
              <w:rPr>
                <w:b/>
              </w:rPr>
              <w:t xml:space="preserve"> копеек, с учетом всех налогов и сборов</w:t>
            </w:r>
          </w:p>
          <w:p w:rsidR="00B32D25" w:rsidRPr="00A33ABC" w:rsidRDefault="00B32D25" w:rsidP="00B32D25">
            <w:r w:rsidRPr="00A33ABC">
              <w:rPr>
                <w:b/>
              </w:rPr>
              <w:t>Валюта:</w:t>
            </w:r>
            <w:r w:rsidRPr="00A33ABC">
              <w:t xml:space="preserve"> российский рубль</w:t>
            </w:r>
          </w:p>
          <w:p w:rsidR="00B32D25" w:rsidRPr="00A33ABC" w:rsidRDefault="00B32D25" w:rsidP="00B32D25">
            <w:r w:rsidRPr="00A33ABC">
              <w:rPr>
                <w:b/>
              </w:rPr>
              <w:t>Условия оплаты:</w:t>
            </w:r>
            <w:r w:rsidRPr="00A33ABC">
              <w:t xml:space="preserve"> в соответствии с проектом Договора</w:t>
            </w:r>
          </w:p>
        </w:tc>
      </w:tr>
      <w:tr w:rsidR="007837B0"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jc w:val="center"/>
              <w:rPr>
                <w:b/>
              </w:rPr>
            </w:pPr>
            <w:r w:rsidRPr="00A33ABC">
              <w:rPr>
                <w:b/>
                <w:sz w:val="22"/>
                <w:szCs w:val="22"/>
              </w:rPr>
              <w:lastRenderedPageBreak/>
              <w:t>7.</w:t>
            </w:r>
          </w:p>
        </w:tc>
        <w:tc>
          <w:tcPr>
            <w:tcW w:w="3385"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pPr>
            <w:r w:rsidRPr="00A33ABC">
              <w:t>Срок, место и порядок предоставления документации о закупке (извещение и проект договора), размер, порядок и сроки внесения платы, взимаемой заказчиком за предоставление документации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2B8" w:rsidRPr="00A33ABC" w:rsidRDefault="002C12B8" w:rsidP="007837B0">
            <w:pPr>
              <w:snapToGrid w:val="0"/>
              <w:rPr>
                <w:sz w:val="22"/>
                <w:szCs w:val="22"/>
              </w:rPr>
            </w:pPr>
            <w:r w:rsidRPr="00A33ABC">
              <w:rPr>
                <w:sz w:val="22"/>
                <w:szCs w:val="22"/>
              </w:rPr>
              <w:t xml:space="preserve">В электронном виде документация (извещение и проект договора) размещена на официальном сайте </w:t>
            </w:r>
            <w:hyperlink r:id="rId9" w:history="1">
              <w:r w:rsidRPr="00A33ABC">
                <w:rPr>
                  <w:rStyle w:val="a3"/>
                  <w:sz w:val="22"/>
                  <w:szCs w:val="22"/>
                  <w:lang w:val="en-US"/>
                </w:rPr>
                <w:t>www</w:t>
              </w:r>
              <w:r w:rsidRPr="00A33ABC">
                <w:rPr>
                  <w:rStyle w:val="a3"/>
                  <w:sz w:val="22"/>
                  <w:szCs w:val="22"/>
                </w:rPr>
                <w:t>.</w:t>
              </w:r>
              <w:proofErr w:type="spellStart"/>
              <w:r w:rsidRPr="00A33ABC">
                <w:rPr>
                  <w:rStyle w:val="a3"/>
                  <w:sz w:val="22"/>
                  <w:szCs w:val="22"/>
                  <w:lang w:val="en-US"/>
                </w:rPr>
                <w:t>zakupki</w:t>
              </w:r>
              <w:proofErr w:type="spellEnd"/>
              <w:r w:rsidRPr="00A33ABC">
                <w:rPr>
                  <w:rStyle w:val="a3"/>
                  <w:sz w:val="22"/>
                  <w:szCs w:val="22"/>
                </w:rPr>
                <w:t>.</w:t>
              </w:r>
              <w:proofErr w:type="spellStart"/>
              <w:r w:rsidRPr="00A33ABC">
                <w:rPr>
                  <w:rStyle w:val="a3"/>
                  <w:sz w:val="22"/>
                  <w:szCs w:val="22"/>
                  <w:lang w:val="en-US"/>
                </w:rPr>
                <w:t>gov</w:t>
              </w:r>
              <w:proofErr w:type="spellEnd"/>
              <w:r w:rsidRPr="00A33ABC">
                <w:rPr>
                  <w:rStyle w:val="a3"/>
                  <w:sz w:val="22"/>
                  <w:szCs w:val="22"/>
                </w:rPr>
                <w:t>.</w:t>
              </w:r>
              <w:proofErr w:type="spellStart"/>
              <w:r w:rsidRPr="00A33ABC">
                <w:rPr>
                  <w:rStyle w:val="a3"/>
                  <w:sz w:val="22"/>
                  <w:szCs w:val="22"/>
                  <w:lang w:val="en-US"/>
                </w:rPr>
                <w:t>ru</w:t>
              </w:r>
              <w:proofErr w:type="spellEnd"/>
            </w:hyperlink>
            <w:r w:rsidRPr="00A33ABC">
              <w:rPr>
                <w:sz w:val="22"/>
                <w:szCs w:val="22"/>
              </w:rPr>
              <w:t>.</w:t>
            </w:r>
          </w:p>
          <w:p w:rsidR="007837B0" w:rsidRPr="00A33ABC" w:rsidRDefault="007837B0" w:rsidP="007837B0">
            <w:pPr>
              <w:snapToGrid w:val="0"/>
              <w:rPr>
                <w:sz w:val="22"/>
                <w:szCs w:val="22"/>
              </w:rPr>
            </w:pPr>
            <w:r w:rsidRPr="00A33ABC">
              <w:rPr>
                <w:b/>
                <w:sz w:val="22"/>
                <w:szCs w:val="22"/>
              </w:rPr>
              <w:t xml:space="preserve">Сроки предоставления: </w:t>
            </w:r>
            <w:r w:rsidRPr="00A33ABC">
              <w:rPr>
                <w:sz w:val="22"/>
                <w:szCs w:val="22"/>
              </w:rPr>
              <w:t xml:space="preserve">с </w:t>
            </w:r>
            <w:r w:rsidR="008C5305">
              <w:rPr>
                <w:sz w:val="22"/>
                <w:szCs w:val="22"/>
              </w:rPr>
              <w:t>24</w:t>
            </w:r>
            <w:r w:rsidR="00706DB3">
              <w:rPr>
                <w:sz w:val="22"/>
                <w:szCs w:val="22"/>
              </w:rPr>
              <w:t>.</w:t>
            </w:r>
            <w:r w:rsidR="008C5305">
              <w:rPr>
                <w:sz w:val="22"/>
                <w:szCs w:val="22"/>
              </w:rPr>
              <w:t>01.2022</w:t>
            </w:r>
            <w:r w:rsidRPr="00A33ABC">
              <w:rPr>
                <w:sz w:val="22"/>
                <w:szCs w:val="22"/>
              </w:rPr>
              <w:t xml:space="preserve"> по 10:00 </w:t>
            </w:r>
            <w:r w:rsidR="008C5305">
              <w:rPr>
                <w:sz w:val="22"/>
                <w:szCs w:val="22"/>
              </w:rPr>
              <w:t>01</w:t>
            </w:r>
            <w:r w:rsidRPr="00A33ABC">
              <w:rPr>
                <w:sz w:val="22"/>
                <w:szCs w:val="22"/>
              </w:rPr>
              <w:t>.</w:t>
            </w:r>
            <w:r w:rsidR="008C5305">
              <w:rPr>
                <w:sz w:val="22"/>
                <w:szCs w:val="22"/>
              </w:rPr>
              <w:t>0</w:t>
            </w:r>
            <w:r w:rsidR="002F4BE6">
              <w:rPr>
                <w:sz w:val="22"/>
                <w:szCs w:val="22"/>
              </w:rPr>
              <w:t>2</w:t>
            </w:r>
            <w:r w:rsidR="008C5305">
              <w:rPr>
                <w:sz w:val="22"/>
                <w:szCs w:val="22"/>
              </w:rPr>
              <w:t>.2022</w:t>
            </w:r>
            <w:r w:rsidRPr="00A33ABC">
              <w:rPr>
                <w:color w:val="FF0000"/>
                <w:sz w:val="22"/>
                <w:szCs w:val="22"/>
              </w:rPr>
              <w:t xml:space="preserve"> </w:t>
            </w:r>
            <w:r w:rsidRPr="00A33ABC">
              <w:rPr>
                <w:sz w:val="22"/>
                <w:szCs w:val="22"/>
              </w:rPr>
              <w:t>включительно.</w:t>
            </w:r>
          </w:p>
          <w:p w:rsidR="002C12B8" w:rsidRPr="00A33ABC" w:rsidRDefault="002C12B8" w:rsidP="002C12B8">
            <w:pPr>
              <w:snapToGrid w:val="0"/>
              <w:rPr>
                <w:sz w:val="22"/>
                <w:szCs w:val="22"/>
              </w:rPr>
            </w:pPr>
            <w:r w:rsidRPr="00A33ABC">
              <w:rPr>
                <w:b/>
                <w:sz w:val="22"/>
                <w:szCs w:val="22"/>
              </w:rPr>
              <w:t xml:space="preserve">Место предоставления документации: </w:t>
            </w:r>
            <w:r w:rsidRPr="00A33ABC">
              <w:rPr>
                <w:sz w:val="22"/>
                <w:szCs w:val="22"/>
              </w:rPr>
              <w:t>сайт www.zakupki.gov.ru</w:t>
            </w:r>
          </w:p>
          <w:p w:rsidR="007837B0" w:rsidRPr="00A33ABC" w:rsidRDefault="007837B0" w:rsidP="007837B0">
            <w:pPr>
              <w:snapToGrid w:val="0"/>
              <w:rPr>
                <w:sz w:val="22"/>
                <w:szCs w:val="22"/>
              </w:rPr>
            </w:pPr>
            <w:r w:rsidRPr="00A33ABC">
              <w:rPr>
                <w:b/>
                <w:sz w:val="22"/>
                <w:szCs w:val="22"/>
              </w:rPr>
              <w:t>Взимание платы:</w:t>
            </w:r>
            <w:r w:rsidRPr="00A33ABC">
              <w:rPr>
                <w:sz w:val="22"/>
                <w:szCs w:val="22"/>
              </w:rPr>
              <w:t xml:space="preserve"> плата не взимается.</w:t>
            </w:r>
          </w:p>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bookmarkStart w:id="0" w:name="_Ref166311380"/>
            <w:r w:rsidRPr="00A33ABC">
              <w:rPr>
                <w:b/>
                <w:sz w:val="22"/>
                <w:szCs w:val="22"/>
              </w:rPr>
              <w:t>8.</w:t>
            </w:r>
            <w:bookmarkEnd w:id="0"/>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t>Адрес электронной площадки в информационно-телекоммуникационной сети «Интернет»</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ABC" w:rsidRDefault="00A060A3" w:rsidP="002C12B8">
            <w:pPr>
              <w:rPr>
                <w:b/>
              </w:rPr>
            </w:pPr>
            <w:r w:rsidRPr="00A060A3">
              <w:rPr>
                <w:sz w:val="22"/>
                <w:szCs w:val="22"/>
                <w:lang w:val="en-US"/>
              </w:rPr>
              <w:t>estp.ru</w:t>
            </w:r>
            <w:r w:rsidR="006D4B1C" w:rsidRPr="006D4B1C">
              <w:rPr>
                <w:sz w:val="22"/>
                <w:szCs w:val="22"/>
              </w:rPr>
              <w:t xml:space="preserve"> </w:t>
            </w:r>
            <w:r w:rsidR="003E4D6B" w:rsidRPr="003E4D6B">
              <w:rPr>
                <w:sz w:val="22"/>
                <w:szCs w:val="22"/>
              </w:rPr>
              <w:t xml:space="preserve"> </w:t>
            </w:r>
          </w:p>
          <w:p w:rsidR="00A33ABC" w:rsidRDefault="00A33ABC" w:rsidP="00A33ABC"/>
          <w:p w:rsidR="002C12B8" w:rsidRPr="00A33ABC" w:rsidRDefault="002C12B8" w:rsidP="00A33ABC"/>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r w:rsidRPr="00A33ABC">
              <w:rPr>
                <w:b/>
                <w:sz w:val="22"/>
                <w:szCs w:val="22"/>
              </w:rPr>
              <w:t>9.</w:t>
            </w:r>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rPr>
                <w:sz w:val="22"/>
                <w:szCs w:val="22"/>
              </w:rPr>
              <w:t>Место, дата начала, дата и время окончания срока подачи заявок на участие в запросе котировок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2C02" w:rsidRDefault="002C12B8" w:rsidP="002C12B8">
            <w:r w:rsidRPr="00A33ABC">
              <w:rPr>
                <w:b/>
                <w:sz w:val="22"/>
                <w:szCs w:val="22"/>
              </w:rPr>
              <w:t xml:space="preserve">Место подачи заявок: </w:t>
            </w:r>
            <w:r w:rsidRPr="00A33ABC">
              <w:t xml:space="preserve">на электронной площадке </w:t>
            </w:r>
          </w:p>
          <w:p w:rsidR="003E4D6B" w:rsidRDefault="00A060A3" w:rsidP="002C12B8">
            <w:proofErr w:type="spellStart"/>
            <w:r w:rsidRPr="00A060A3">
              <w:rPr>
                <w:lang w:val="en-US"/>
              </w:rPr>
              <w:t>estp</w:t>
            </w:r>
            <w:proofErr w:type="spellEnd"/>
            <w:r w:rsidRPr="00AE43FE">
              <w:t>.</w:t>
            </w:r>
            <w:proofErr w:type="spellStart"/>
            <w:r w:rsidRPr="00A060A3">
              <w:rPr>
                <w:lang w:val="en-US"/>
              </w:rPr>
              <w:t>ru</w:t>
            </w:r>
            <w:proofErr w:type="spellEnd"/>
            <w:r w:rsidR="00476AEB" w:rsidRPr="00476AEB">
              <w:t xml:space="preserve">  </w:t>
            </w:r>
            <w:r w:rsidR="006D4B1C" w:rsidRPr="006D4B1C">
              <w:t xml:space="preserve"> </w:t>
            </w:r>
            <w:r w:rsidR="003E4D6B" w:rsidRPr="003E4D6B">
              <w:t xml:space="preserve"> </w:t>
            </w:r>
          </w:p>
          <w:p w:rsidR="002C12B8" w:rsidRPr="00A33ABC" w:rsidRDefault="002C12B8" w:rsidP="002C12B8">
            <w:pPr>
              <w:rPr>
                <w:sz w:val="22"/>
                <w:szCs w:val="22"/>
              </w:rPr>
            </w:pPr>
            <w:r w:rsidRPr="00A33ABC">
              <w:rPr>
                <w:sz w:val="22"/>
                <w:szCs w:val="22"/>
              </w:rPr>
              <w:t xml:space="preserve">Дата </w:t>
            </w:r>
            <w:r w:rsidR="00925DF8">
              <w:rPr>
                <w:sz w:val="22"/>
                <w:szCs w:val="22"/>
              </w:rPr>
              <w:t>начала</w:t>
            </w:r>
            <w:r w:rsidR="00925DF8" w:rsidRPr="00082C02">
              <w:rPr>
                <w:sz w:val="22"/>
                <w:szCs w:val="22"/>
              </w:rPr>
              <w:t xml:space="preserve"> </w:t>
            </w:r>
            <w:r w:rsidRPr="00A33ABC">
              <w:rPr>
                <w:sz w:val="22"/>
                <w:szCs w:val="22"/>
              </w:rPr>
              <w:t xml:space="preserve">подачи заявок: </w:t>
            </w:r>
            <w:r w:rsidR="00AE43FE">
              <w:rPr>
                <w:sz w:val="22"/>
                <w:szCs w:val="22"/>
              </w:rPr>
              <w:t>24</w:t>
            </w:r>
            <w:r w:rsidR="00F76B6E">
              <w:rPr>
                <w:sz w:val="22"/>
                <w:szCs w:val="22"/>
              </w:rPr>
              <w:t>.</w:t>
            </w:r>
            <w:r w:rsidR="00AE43FE">
              <w:rPr>
                <w:sz w:val="22"/>
                <w:szCs w:val="22"/>
              </w:rPr>
              <w:t>01.2022</w:t>
            </w:r>
          </w:p>
          <w:p w:rsidR="002C12B8" w:rsidRPr="00A33ABC" w:rsidRDefault="002C12B8" w:rsidP="00AE43FE">
            <w:pPr>
              <w:rPr>
                <w:b/>
              </w:rPr>
            </w:pPr>
            <w:r w:rsidRPr="00A33ABC">
              <w:rPr>
                <w:sz w:val="22"/>
                <w:szCs w:val="22"/>
              </w:rPr>
              <w:t xml:space="preserve">Дата и время окончания подачи заявок: </w:t>
            </w:r>
            <w:bookmarkStart w:id="1" w:name="OLE_LINK21"/>
            <w:bookmarkStart w:id="2" w:name="OLE_LINK22"/>
            <w:r w:rsidR="00AE43FE">
              <w:rPr>
                <w:sz w:val="22"/>
                <w:szCs w:val="22"/>
              </w:rPr>
              <w:t>01</w:t>
            </w:r>
            <w:r w:rsidR="00706DB3">
              <w:rPr>
                <w:sz w:val="22"/>
                <w:szCs w:val="22"/>
              </w:rPr>
              <w:t>.</w:t>
            </w:r>
            <w:r w:rsidR="00AE43FE">
              <w:rPr>
                <w:sz w:val="22"/>
                <w:szCs w:val="22"/>
              </w:rPr>
              <w:t>02.2022</w:t>
            </w:r>
            <w:r w:rsidRPr="00A33ABC">
              <w:rPr>
                <w:sz w:val="22"/>
                <w:szCs w:val="22"/>
              </w:rPr>
              <w:t xml:space="preserve"> в 10:00</w:t>
            </w:r>
            <w:bookmarkEnd w:id="1"/>
            <w:bookmarkEnd w:id="2"/>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rPr>
            </w:pPr>
            <w:bookmarkStart w:id="3" w:name="_Ref166324425"/>
            <w:r w:rsidRPr="00A33ABC">
              <w:rPr>
                <w:b/>
                <w:sz w:val="22"/>
                <w:szCs w:val="22"/>
              </w:rPr>
              <w:t>10.</w:t>
            </w:r>
            <w:bookmarkEnd w:id="3"/>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Порядок подачи заявок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sz w:val="22"/>
                <w:szCs w:val="22"/>
              </w:rPr>
            </w:pPr>
            <w:r w:rsidRPr="00A33ABC">
              <w:rPr>
                <w:b/>
                <w:sz w:val="22"/>
                <w:szCs w:val="22"/>
              </w:rPr>
              <w:t>В соответствии с п. 2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11.</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pPr>
            <w:r w:rsidRPr="00A33ABC">
              <w:rPr>
                <w:sz w:val="22"/>
                <w:szCs w:val="22"/>
              </w:rPr>
              <w:t>Размер обеспечения заявки на участие в конкурентной закупке, срок и порядок предоставления обеспечения</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sz w:val="18"/>
              </w:rPr>
            </w:pPr>
            <w:r w:rsidRPr="00A33ABC">
              <w:rPr>
                <w:sz w:val="22"/>
                <w:szCs w:val="22"/>
              </w:rPr>
              <w:t>Обеспечение заявки не предусмотрено</w:t>
            </w:r>
          </w:p>
          <w:p w:rsidR="00C1326B" w:rsidRPr="00A33ABC" w:rsidRDefault="00C1326B" w:rsidP="00C1326B"/>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12.</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99798E" w:rsidRDefault="00C1326B" w:rsidP="00C1326B">
            <w:pPr>
              <w:snapToGrid w:val="0"/>
              <w:rPr>
                <w:sz w:val="22"/>
                <w:szCs w:val="22"/>
              </w:rPr>
            </w:pPr>
            <w:r w:rsidRPr="00A33ABC">
              <w:rPr>
                <w:sz w:val="22"/>
                <w:szCs w:val="22"/>
              </w:rPr>
              <w:t xml:space="preserve">Дата </w:t>
            </w:r>
            <w:r w:rsidR="00F82217" w:rsidRPr="00F82217">
              <w:rPr>
                <w:sz w:val="22"/>
                <w:szCs w:val="22"/>
              </w:rPr>
              <w:t>начала и окончания срока рассмотрения заявок на участие в запросе котировок в электронной форме</w:t>
            </w:r>
            <w:r w:rsidR="00EA7A5E">
              <w:rPr>
                <w:sz w:val="22"/>
                <w:szCs w:val="22"/>
              </w:rPr>
              <w:t>,</w:t>
            </w:r>
            <w:r w:rsidR="0099798E" w:rsidRPr="0099798E">
              <w:rPr>
                <w:sz w:val="22"/>
                <w:szCs w:val="22"/>
              </w:rPr>
              <w:t xml:space="preserve"> </w:t>
            </w:r>
            <w:r w:rsidR="0099798E">
              <w:rPr>
                <w:sz w:val="22"/>
                <w:szCs w:val="22"/>
              </w:rPr>
              <w:t xml:space="preserve">подведения итогов </w:t>
            </w:r>
            <w:r w:rsidR="0099798E" w:rsidRPr="0099798E">
              <w:rPr>
                <w:sz w:val="22"/>
                <w:szCs w:val="22"/>
              </w:rPr>
              <w:t>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Дата </w:t>
            </w:r>
            <w:r w:rsidR="00F82217" w:rsidRPr="00F82217">
              <w:rPr>
                <w:rFonts w:eastAsia="Calibri"/>
                <w:color w:val="000000"/>
                <w:kern w:val="0"/>
              </w:rPr>
              <w:t>начала и окончания срока рассмотрения заявок на участие в запросе котировок в электронной форме</w:t>
            </w:r>
            <w:r w:rsidR="00EA7A5E">
              <w:rPr>
                <w:rFonts w:eastAsia="Calibri"/>
                <w:color w:val="000000"/>
                <w:kern w:val="0"/>
              </w:rPr>
              <w:t>,</w:t>
            </w:r>
            <w:r w:rsidR="00EA7A5E">
              <w:t xml:space="preserve"> </w:t>
            </w:r>
            <w:r w:rsidR="00EA7A5E" w:rsidRPr="00EA7A5E">
              <w:rPr>
                <w:rFonts w:eastAsia="Calibri"/>
                <w:color w:val="000000"/>
                <w:kern w:val="0"/>
              </w:rPr>
              <w:t>подведения итогов запроса котировок в электронной форме</w:t>
            </w:r>
            <w:r w:rsidRPr="00A33ABC">
              <w:rPr>
                <w:rFonts w:eastAsia="Calibri"/>
                <w:color w:val="000000"/>
                <w:kern w:val="0"/>
              </w:rPr>
              <w:t>:</w:t>
            </w:r>
          </w:p>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с </w:t>
            </w:r>
            <w:r w:rsidR="00A34CF5">
              <w:rPr>
                <w:rFonts w:eastAsia="Calibri"/>
                <w:color w:val="000000"/>
                <w:kern w:val="0"/>
              </w:rPr>
              <w:t>01</w:t>
            </w:r>
            <w:r w:rsidR="00706DB3">
              <w:rPr>
                <w:rFonts w:eastAsia="Calibri"/>
                <w:color w:val="000000"/>
                <w:kern w:val="0"/>
              </w:rPr>
              <w:t>.</w:t>
            </w:r>
            <w:r w:rsidR="00A34CF5">
              <w:rPr>
                <w:rFonts w:eastAsia="Calibri"/>
                <w:color w:val="000000"/>
                <w:kern w:val="0"/>
              </w:rPr>
              <w:t>0</w:t>
            </w:r>
            <w:r w:rsidR="002D3947">
              <w:rPr>
                <w:rFonts w:eastAsia="Calibri"/>
                <w:color w:val="000000"/>
                <w:kern w:val="0"/>
              </w:rPr>
              <w:t>2</w:t>
            </w:r>
            <w:r w:rsidR="00803F24">
              <w:rPr>
                <w:rFonts w:eastAsia="Calibri"/>
                <w:color w:val="000000"/>
                <w:kern w:val="0"/>
              </w:rPr>
              <w:t>.202</w:t>
            </w:r>
            <w:r w:rsidR="00A34CF5">
              <w:rPr>
                <w:rFonts w:eastAsia="Calibri"/>
                <w:color w:val="000000"/>
                <w:kern w:val="0"/>
              </w:rPr>
              <w:t>2</w:t>
            </w:r>
            <w:r w:rsidRPr="00A33ABC">
              <w:rPr>
                <w:rFonts w:eastAsia="Calibri"/>
                <w:color w:val="000000"/>
                <w:kern w:val="0"/>
              </w:rPr>
              <w:t> г. 10:0</w:t>
            </w:r>
            <w:r w:rsidR="0092639B">
              <w:rPr>
                <w:rFonts w:eastAsia="Calibri"/>
                <w:color w:val="000000"/>
                <w:kern w:val="0"/>
              </w:rPr>
              <w:t>1</w:t>
            </w:r>
            <w:r w:rsidRPr="00A33ABC">
              <w:rPr>
                <w:rFonts w:eastAsia="Calibri"/>
                <w:color w:val="000000"/>
                <w:kern w:val="0"/>
              </w:rPr>
              <w:t xml:space="preserve"> московского времени </w:t>
            </w:r>
          </w:p>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по </w:t>
            </w:r>
            <w:r w:rsidR="00A34CF5">
              <w:rPr>
                <w:rFonts w:eastAsia="Calibri"/>
                <w:color w:val="000000"/>
                <w:kern w:val="0"/>
              </w:rPr>
              <w:t>01</w:t>
            </w:r>
            <w:r w:rsidR="00706DB3">
              <w:rPr>
                <w:rFonts w:eastAsia="Calibri"/>
                <w:color w:val="000000"/>
                <w:kern w:val="0"/>
              </w:rPr>
              <w:t>.</w:t>
            </w:r>
            <w:r w:rsidR="00A34CF5">
              <w:rPr>
                <w:rFonts w:eastAsia="Calibri"/>
                <w:color w:val="000000"/>
                <w:kern w:val="0"/>
              </w:rPr>
              <w:t>0</w:t>
            </w:r>
            <w:r w:rsidR="002D3947">
              <w:rPr>
                <w:rFonts w:eastAsia="Calibri"/>
                <w:color w:val="000000"/>
                <w:kern w:val="0"/>
              </w:rPr>
              <w:t>2</w:t>
            </w:r>
            <w:r w:rsidR="00A34CF5">
              <w:rPr>
                <w:rFonts w:eastAsia="Calibri"/>
                <w:color w:val="000000"/>
                <w:kern w:val="0"/>
              </w:rPr>
              <w:t>.2022</w:t>
            </w:r>
            <w:r w:rsidRPr="00A33ABC">
              <w:rPr>
                <w:rFonts w:eastAsia="Calibri"/>
                <w:color w:val="000000"/>
                <w:kern w:val="0"/>
              </w:rPr>
              <w:t xml:space="preserve"> г.</w:t>
            </w:r>
          </w:p>
          <w:p w:rsidR="00C1326B" w:rsidRPr="007814B8" w:rsidRDefault="00B67362" w:rsidP="00EA7A5E">
            <w:pPr>
              <w:rPr>
                <w:rFonts w:eastAsia="Calibri"/>
                <w:kern w:val="32"/>
              </w:rPr>
            </w:pPr>
            <w:r w:rsidRPr="00B67362">
              <w:rPr>
                <w:rFonts w:eastAsia="Calibri"/>
                <w:kern w:val="32"/>
              </w:rPr>
              <w:t xml:space="preserve">Результаты рассмотрения заявок на участие в запросе котировок в электронной форме фиксируются в протоколе </w:t>
            </w:r>
            <w:r w:rsidR="00EA7A5E">
              <w:rPr>
                <w:rFonts w:eastAsia="Calibri"/>
                <w:kern w:val="32"/>
              </w:rPr>
              <w:t>подведения итогов</w:t>
            </w:r>
            <w:r w:rsidRPr="00B67362">
              <w:rPr>
                <w:rFonts w:eastAsia="Calibri"/>
                <w:kern w:val="32"/>
              </w:rPr>
              <w:t xml:space="preserve"> запрос</w:t>
            </w:r>
            <w:r w:rsidR="00EA7A5E">
              <w:rPr>
                <w:rFonts w:eastAsia="Calibri"/>
                <w:kern w:val="32"/>
              </w:rPr>
              <w:t>а</w:t>
            </w:r>
            <w:r w:rsidRPr="00B67362">
              <w:rPr>
                <w:rFonts w:eastAsia="Calibri"/>
                <w:kern w:val="32"/>
              </w:rPr>
              <w:t xml:space="preserve"> котировок в электронной форме</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B02F5C" w:rsidRDefault="00C1326B" w:rsidP="00115471">
            <w:pPr>
              <w:snapToGrid w:val="0"/>
              <w:jc w:val="center"/>
              <w:rPr>
                <w:b/>
                <w:sz w:val="22"/>
                <w:szCs w:val="22"/>
              </w:rPr>
            </w:pPr>
            <w:r w:rsidRPr="00A33ABC">
              <w:rPr>
                <w:b/>
                <w:sz w:val="22"/>
                <w:szCs w:val="22"/>
              </w:rPr>
              <w:t>1</w:t>
            </w:r>
            <w:r w:rsidR="00115471">
              <w:rPr>
                <w:b/>
                <w:sz w:val="22"/>
                <w:szCs w:val="22"/>
              </w:rPr>
              <w:t>3</w:t>
            </w:r>
            <w:r w:rsidRPr="00A33ABC">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Порядок</w:t>
            </w:r>
            <w:r w:rsidR="00115471">
              <w:rPr>
                <w:color w:val="000000"/>
              </w:rPr>
              <w:t xml:space="preserve"> рассмотрения заявок и</w:t>
            </w:r>
            <w:r w:rsidRPr="00A33ABC">
              <w:rPr>
                <w:color w:val="000000"/>
              </w:rPr>
              <w:t xml:space="preserve">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bCs/>
                <w:sz w:val="22"/>
                <w:szCs w:val="22"/>
              </w:rPr>
            </w:pPr>
            <w:r w:rsidRPr="00A33ABC">
              <w:rPr>
                <w:b/>
                <w:bCs/>
                <w:sz w:val="22"/>
                <w:szCs w:val="22"/>
              </w:rPr>
              <w:t xml:space="preserve">В соответствии с </w:t>
            </w:r>
            <w:proofErr w:type="gramStart"/>
            <w:r w:rsidRPr="00A33ABC">
              <w:rPr>
                <w:b/>
                <w:bCs/>
                <w:sz w:val="22"/>
                <w:szCs w:val="22"/>
              </w:rPr>
              <w:t>п</w:t>
            </w:r>
            <w:proofErr w:type="gramEnd"/>
            <w:r w:rsidRPr="00A33ABC">
              <w:rPr>
                <w:b/>
                <w:bCs/>
                <w:sz w:val="22"/>
                <w:szCs w:val="22"/>
              </w:rPr>
              <w:t xml:space="preserve"> 3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237EDB">
            <w:pPr>
              <w:snapToGrid w:val="0"/>
              <w:jc w:val="center"/>
              <w:rPr>
                <w:b/>
                <w:sz w:val="22"/>
                <w:szCs w:val="22"/>
                <w:lang w:val="en-US"/>
              </w:rPr>
            </w:pPr>
            <w:r w:rsidRPr="00A33ABC">
              <w:rPr>
                <w:b/>
                <w:sz w:val="22"/>
                <w:szCs w:val="22"/>
                <w:lang w:val="en-US"/>
              </w:rPr>
              <w:t>1</w:t>
            </w:r>
            <w:r w:rsidR="00237EDB">
              <w:rPr>
                <w:b/>
                <w:sz w:val="22"/>
                <w:szCs w:val="22"/>
              </w:rPr>
              <w:t>4</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Указание на право Заказчика отменить конкурентную закупку и срок, до наступления которого Заказчик может это сделать</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Cs/>
                <w:sz w:val="22"/>
                <w:szCs w:val="22"/>
              </w:rPr>
            </w:pPr>
            <w:r w:rsidRPr="00A33ABC">
              <w:rPr>
                <w:bCs/>
                <w:sz w:val="22"/>
                <w:szCs w:val="22"/>
              </w:rPr>
              <w:t>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1326B" w:rsidRPr="00A33ABC" w:rsidRDefault="00C1326B" w:rsidP="00C1326B">
            <w:pPr>
              <w:rPr>
                <w:bCs/>
                <w:sz w:val="22"/>
                <w:szCs w:val="22"/>
              </w:rPr>
            </w:pPr>
            <w:r w:rsidRPr="00A33ABC">
              <w:rPr>
                <w:bCs/>
                <w:sz w:val="22"/>
                <w:szCs w:val="22"/>
              </w:rPr>
              <w:t>2. Решение об отмене конкурентной закупки размещается в Единой информационной системе в день принятия этого решения.</w:t>
            </w:r>
          </w:p>
          <w:p w:rsidR="00C1326B" w:rsidRPr="00A33ABC" w:rsidRDefault="00C1326B" w:rsidP="00C1326B">
            <w:pPr>
              <w:rPr>
                <w:bCs/>
                <w:sz w:val="22"/>
                <w:szCs w:val="22"/>
              </w:rPr>
            </w:pPr>
            <w:r w:rsidRPr="00A33ABC">
              <w:rPr>
                <w:bCs/>
                <w:sz w:val="22"/>
                <w:szCs w:val="22"/>
              </w:rPr>
              <w:t xml:space="preserve">3. </w:t>
            </w:r>
            <w:proofErr w:type="gramStart"/>
            <w:r w:rsidRPr="00A33ABC">
              <w:rPr>
                <w:bCs/>
                <w:sz w:val="22"/>
                <w:szCs w:val="22"/>
              </w:rPr>
              <w:t xml:space="preserve">В течение одного часа с момента размещения в Единой </w:t>
            </w:r>
            <w:r w:rsidRPr="00A33ABC">
              <w:rPr>
                <w:bCs/>
                <w:sz w:val="22"/>
                <w:szCs w:val="22"/>
              </w:rPr>
              <w:lastRenderedPageBreak/>
              <w:t>информационной системе извещения об отмене конкурентной закупки в электронной форме</w:t>
            </w:r>
            <w:proofErr w:type="gramEnd"/>
            <w:r w:rsidRPr="00A33ABC">
              <w:rPr>
                <w:bCs/>
                <w:sz w:val="22"/>
                <w:szCs w:val="22"/>
              </w:rPr>
              <w:t>,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C1326B" w:rsidRPr="00A33ABC" w:rsidRDefault="00C1326B" w:rsidP="00C1326B">
            <w:pPr>
              <w:rPr>
                <w:bCs/>
                <w:sz w:val="22"/>
                <w:szCs w:val="22"/>
              </w:rPr>
            </w:pPr>
            <w:r w:rsidRPr="00A33ABC">
              <w:rPr>
                <w:bCs/>
                <w:sz w:val="22"/>
                <w:szCs w:val="22"/>
              </w:rPr>
              <w:t>4. В случае</w:t>
            </w:r>
            <w:proofErr w:type="gramStart"/>
            <w:r w:rsidRPr="00A33ABC">
              <w:rPr>
                <w:bCs/>
                <w:sz w:val="22"/>
                <w:szCs w:val="22"/>
              </w:rPr>
              <w:t>,</w:t>
            </w:r>
            <w:proofErr w:type="gramEnd"/>
            <w:r w:rsidRPr="00A33ABC">
              <w:rPr>
                <w:bCs/>
                <w:sz w:val="22"/>
                <w:szCs w:val="22"/>
              </w:rPr>
              <w:t xml:space="preserve">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C1326B" w:rsidRPr="00A33ABC" w:rsidRDefault="00C1326B" w:rsidP="00C1326B">
            <w:pPr>
              <w:rPr>
                <w:bCs/>
                <w:sz w:val="22"/>
                <w:szCs w:val="22"/>
              </w:rPr>
            </w:pPr>
            <w:r w:rsidRPr="00A33ABC">
              <w:rPr>
                <w:bCs/>
                <w:sz w:val="22"/>
                <w:szCs w:val="22"/>
              </w:rPr>
              <w:t>5.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C1326B" w:rsidRPr="00A33ABC" w:rsidRDefault="00C1326B" w:rsidP="00C1326B">
            <w:pPr>
              <w:rPr>
                <w:bCs/>
                <w:sz w:val="22"/>
                <w:szCs w:val="22"/>
              </w:rPr>
            </w:pPr>
            <w:r w:rsidRPr="00A33ABC">
              <w:rPr>
                <w:bCs/>
                <w:sz w:val="22"/>
                <w:szCs w:val="22"/>
              </w:rPr>
              <w:t>6.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1326B" w:rsidRPr="00A33ABC" w:rsidRDefault="00C1326B" w:rsidP="00C1326B">
            <w:pPr>
              <w:rPr>
                <w:bCs/>
                <w:sz w:val="22"/>
                <w:szCs w:val="22"/>
              </w:rPr>
            </w:pPr>
            <w:r w:rsidRPr="00A33ABC">
              <w:rPr>
                <w:bCs/>
                <w:sz w:val="22"/>
                <w:szCs w:val="22"/>
              </w:rPr>
              <w:t>7.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1326B" w:rsidRPr="00A33ABC" w:rsidRDefault="00C1326B" w:rsidP="00C1326B">
            <w:pPr>
              <w:rPr>
                <w:b/>
                <w:bCs/>
                <w:sz w:val="22"/>
                <w:szCs w:val="22"/>
              </w:rPr>
            </w:pPr>
            <w:r w:rsidRPr="00A33ABC">
              <w:rPr>
                <w:bCs/>
                <w:sz w:val="22"/>
                <w:szCs w:val="22"/>
              </w:rPr>
              <w:t>8. Заказчик/специализированная организация не имеют обязатель</w:t>
            </w:r>
            <w:proofErr w:type="gramStart"/>
            <w:r w:rsidRPr="00A33ABC">
              <w:rPr>
                <w:bCs/>
                <w:sz w:val="22"/>
                <w:szCs w:val="22"/>
              </w:rPr>
              <w:t>ств в св</w:t>
            </w:r>
            <w:proofErr w:type="gramEnd"/>
            <w:r w:rsidRPr="00A33ABC">
              <w:rPr>
                <w:bCs/>
                <w:sz w:val="22"/>
                <w:szCs w:val="22"/>
              </w:rPr>
              <w:t>язи с такими расходами, за исключением случаев, прямо предусмотренных законодательством Российской Федерации.</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237EDB">
            <w:pPr>
              <w:snapToGrid w:val="0"/>
              <w:jc w:val="center"/>
              <w:rPr>
                <w:b/>
                <w:sz w:val="22"/>
                <w:szCs w:val="22"/>
                <w:lang w:val="en-US"/>
              </w:rPr>
            </w:pPr>
            <w:r w:rsidRPr="00A33ABC">
              <w:rPr>
                <w:b/>
                <w:sz w:val="22"/>
                <w:szCs w:val="22"/>
                <w:lang w:val="en-US"/>
              </w:rPr>
              <w:lastRenderedPageBreak/>
              <w:t>1</w:t>
            </w:r>
            <w:r w:rsidR="00237EDB">
              <w:rPr>
                <w:b/>
                <w:sz w:val="22"/>
                <w:szCs w:val="22"/>
              </w:rPr>
              <w:t>5</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C1326B" w:rsidRPr="00A33ABC" w:rsidRDefault="00C1326B" w:rsidP="00293A5D">
            <w:pPr>
              <w:rPr>
                <w:i/>
              </w:rPr>
            </w:pPr>
            <w:r w:rsidRPr="00A33ABC">
              <w:rPr>
                <w:i/>
              </w:rPr>
              <w:t>В соответствии с п.4 и п.2.</w:t>
            </w:r>
            <w:r w:rsidR="00293A5D">
              <w:rPr>
                <w:i/>
              </w:rPr>
              <w:t>2</w:t>
            </w:r>
            <w:r w:rsidRPr="00A33ABC">
              <w:rPr>
                <w:i/>
              </w:rPr>
              <w:t xml:space="preserve"> Приложения №1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1</w:t>
            </w:r>
            <w:r w:rsidR="00237EDB">
              <w:rPr>
                <w:b/>
                <w:sz w:val="22"/>
                <w:szCs w:val="22"/>
              </w:rPr>
              <w:t>6</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B62F3" w:rsidRPr="00A33ABC" w:rsidRDefault="004B62F3" w:rsidP="004B62F3">
            <w:pPr>
              <w:rPr>
                <w:i/>
              </w:rPr>
            </w:pPr>
            <w:r w:rsidRPr="00A33ABC">
              <w:rPr>
                <w:i/>
              </w:rPr>
              <w:t>В соответствии с Приложения №4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1</w:t>
            </w:r>
            <w:r w:rsidR="00237EDB">
              <w:rPr>
                <w:b/>
                <w:sz w:val="22"/>
                <w:szCs w:val="22"/>
              </w:rPr>
              <w:t>7</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w:t>
            </w:r>
            <w:r w:rsidRPr="00A33ABC">
              <w:rPr>
                <w:color w:val="000000"/>
              </w:rPr>
              <w:lastRenderedPageBreak/>
              <w:t>обеспечения исполнения гарантийных обязательств</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lastRenderedPageBreak/>
              <w:t xml:space="preserve">Не </w:t>
            </w:r>
            <w:proofErr w:type="gramStart"/>
            <w:r w:rsidRPr="00A33ABC">
              <w:rPr>
                <w:bCs/>
                <w:sz w:val="22"/>
                <w:szCs w:val="22"/>
              </w:rPr>
              <w:t>установлен</w:t>
            </w:r>
            <w:proofErr w:type="gramEnd"/>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lastRenderedPageBreak/>
              <w:t>1</w:t>
            </w:r>
            <w:r w:rsidR="00237EDB">
              <w:rPr>
                <w:b/>
                <w:sz w:val="22"/>
                <w:szCs w:val="22"/>
              </w:rPr>
              <w:t>8</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Заказчика изменить условия договора в соответствии с нормами Положения о закупке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Предусмотрена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237EDB" w:rsidP="004B62F3">
            <w:pPr>
              <w:snapToGrid w:val="0"/>
              <w:jc w:val="center"/>
              <w:rPr>
                <w:b/>
                <w:sz w:val="22"/>
                <w:szCs w:val="22"/>
                <w:lang w:val="en-US"/>
              </w:rPr>
            </w:pPr>
            <w:r>
              <w:rPr>
                <w:b/>
                <w:sz w:val="22"/>
                <w:szCs w:val="22"/>
              </w:rPr>
              <w:t>19</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одностороннего отказа от исполнения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Односторонний отказ стороны договора от исполнения договора допускается только в соответствии с гражданским законодательством.</w:t>
            </w:r>
          </w:p>
          <w:p w:rsidR="004B62F3" w:rsidRPr="00A33ABC" w:rsidRDefault="004B62F3" w:rsidP="004B62F3">
            <w:pPr>
              <w:rPr>
                <w:bCs/>
                <w:sz w:val="22"/>
                <w:szCs w:val="22"/>
              </w:rPr>
            </w:pPr>
            <w:r w:rsidRPr="00A33ABC">
              <w:rPr>
                <w:bCs/>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B62F3" w:rsidRPr="00A33ABC" w:rsidRDefault="004B62F3" w:rsidP="004B62F3">
            <w:pPr>
              <w:rPr>
                <w:bCs/>
                <w:sz w:val="22"/>
                <w:szCs w:val="22"/>
              </w:rPr>
            </w:pPr>
            <w:r w:rsidRPr="00A33ABC">
              <w:rPr>
                <w:bCs/>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237EDB" w:rsidP="00B67362">
            <w:pPr>
              <w:snapToGrid w:val="0"/>
              <w:jc w:val="center"/>
              <w:rPr>
                <w:b/>
                <w:sz w:val="22"/>
                <w:szCs w:val="22"/>
                <w:lang w:val="en-US"/>
              </w:rPr>
            </w:pPr>
            <w:r>
              <w:rPr>
                <w:b/>
                <w:sz w:val="22"/>
                <w:szCs w:val="22"/>
              </w:rPr>
              <w:t>20</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rFonts w:eastAsia="Calibri"/>
                <w:i/>
                <w:kern w:val="0"/>
              </w:rPr>
              <w:t>В соответствии с п.6 Приложения №1 к настоящему Извещению</w:t>
            </w:r>
          </w:p>
        </w:tc>
      </w:tr>
      <w:tr w:rsidR="007F0D4D"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F0D4D" w:rsidRPr="005D5313" w:rsidRDefault="007F0D4D" w:rsidP="00237EDB">
            <w:pPr>
              <w:snapToGrid w:val="0"/>
              <w:jc w:val="center"/>
              <w:rPr>
                <w:b/>
                <w:sz w:val="22"/>
                <w:szCs w:val="22"/>
              </w:rPr>
            </w:pPr>
            <w:r>
              <w:rPr>
                <w:b/>
                <w:sz w:val="22"/>
                <w:szCs w:val="22"/>
              </w:rPr>
              <w:t>2</w:t>
            </w:r>
            <w:r w:rsidR="00237EDB">
              <w:rPr>
                <w:b/>
                <w:sz w:val="22"/>
                <w:szCs w:val="22"/>
              </w:rPr>
              <w:t>1</w:t>
            </w:r>
            <w:r>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7F0D4D" w:rsidRPr="00A33ABC" w:rsidRDefault="007F0D4D" w:rsidP="00CD328F">
            <w:pPr>
              <w:snapToGrid w:val="0"/>
              <w:rPr>
                <w:color w:val="000000"/>
              </w:rPr>
            </w:pPr>
            <w:r>
              <w:rPr>
                <w:color w:val="000000"/>
              </w:rPr>
              <w:t>Р</w:t>
            </w:r>
            <w:r w:rsidRPr="008B1690">
              <w:rPr>
                <w:color w:val="000000"/>
              </w:rPr>
              <w:t>азъяснени</w:t>
            </w:r>
            <w:r>
              <w:rPr>
                <w:color w:val="000000"/>
              </w:rPr>
              <w:t>я</w:t>
            </w:r>
            <w:r w:rsidRPr="008B1690">
              <w:rPr>
                <w:color w:val="000000"/>
              </w:rPr>
              <w:t xml:space="preserve"> положений извещения о проведении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7F0D4D" w:rsidRPr="008B1690" w:rsidRDefault="007F0D4D" w:rsidP="00CD328F">
            <w:pPr>
              <w:suppressAutoHyphens w:val="0"/>
              <w:autoSpaceDE w:val="0"/>
              <w:autoSpaceDN w:val="0"/>
              <w:ind w:firstLine="709"/>
              <w:jc w:val="both"/>
              <w:rPr>
                <w:bCs/>
                <w:sz w:val="22"/>
                <w:szCs w:val="22"/>
              </w:rPr>
            </w:pPr>
            <w:proofErr w:type="gramStart"/>
            <w:r w:rsidRPr="008B1690">
              <w:rPr>
                <w:bCs/>
                <w:sz w:val="22"/>
                <w:szCs w:val="22"/>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roofErr w:type="gramEnd"/>
          </w:p>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 xml:space="preserve">Заказчик вправе не осуществлять такое разъяснение в случае, если указанный запрос поступил </w:t>
            </w:r>
            <w:proofErr w:type="gramStart"/>
            <w:r w:rsidRPr="008B1690">
              <w:rPr>
                <w:bCs/>
                <w:sz w:val="22"/>
                <w:szCs w:val="22"/>
              </w:rPr>
              <w:t>позднее</w:t>
            </w:r>
            <w:proofErr w:type="gramEnd"/>
            <w:r w:rsidRPr="008B1690">
              <w:rPr>
                <w:bCs/>
                <w:sz w:val="22"/>
                <w:szCs w:val="22"/>
              </w:rPr>
              <w:t xml:space="preserve"> чем за 3 рабочих дня до даты окончания срока подачи заявок на участие в запросе котировок в электронной форме.</w:t>
            </w:r>
          </w:p>
          <w:p w:rsidR="007F0D4D" w:rsidRPr="008B1690" w:rsidRDefault="007F0D4D" w:rsidP="00CD328F">
            <w:pPr>
              <w:rPr>
                <w:bCs/>
                <w:sz w:val="22"/>
                <w:szCs w:val="22"/>
              </w:rPr>
            </w:pPr>
            <w:r w:rsidRPr="008B1690">
              <w:rPr>
                <w:bCs/>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2</w:t>
            </w:r>
            <w:r w:rsidR="00237EDB">
              <w:rPr>
                <w:b/>
                <w:sz w:val="22"/>
                <w:szCs w:val="22"/>
              </w:rPr>
              <w:t>2</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Приложения к настоящему извещению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
                <w:sz w:val="22"/>
                <w:szCs w:val="22"/>
              </w:rPr>
            </w:pPr>
            <w:r w:rsidRPr="00A33ABC">
              <w:rPr>
                <w:b/>
                <w:sz w:val="22"/>
                <w:szCs w:val="22"/>
              </w:rPr>
              <w:t xml:space="preserve">Приложение №1 – Условия проведения запроса котировок в электронной форме </w:t>
            </w:r>
          </w:p>
          <w:p w:rsidR="004B62F3" w:rsidRPr="00A33ABC" w:rsidRDefault="004B62F3" w:rsidP="004B62F3">
            <w:pPr>
              <w:rPr>
                <w:b/>
                <w:sz w:val="22"/>
                <w:szCs w:val="22"/>
              </w:rPr>
            </w:pPr>
            <w:r w:rsidRPr="00A33ABC">
              <w:rPr>
                <w:b/>
                <w:sz w:val="22"/>
                <w:szCs w:val="22"/>
              </w:rPr>
              <w:t>Приложение №2 – Техническое задание</w:t>
            </w:r>
          </w:p>
          <w:p w:rsidR="004B62F3" w:rsidRPr="00A33ABC" w:rsidRDefault="004B62F3" w:rsidP="004B62F3">
            <w:pPr>
              <w:rPr>
                <w:b/>
                <w:sz w:val="22"/>
                <w:szCs w:val="22"/>
              </w:rPr>
            </w:pPr>
            <w:r w:rsidRPr="00A33ABC">
              <w:rPr>
                <w:b/>
                <w:sz w:val="22"/>
                <w:szCs w:val="22"/>
              </w:rPr>
              <w:t>Приложение №3 – Проект договора</w:t>
            </w:r>
          </w:p>
          <w:p w:rsidR="004B62F3" w:rsidRPr="00A33ABC" w:rsidRDefault="004B62F3" w:rsidP="004B62F3">
            <w:pPr>
              <w:rPr>
                <w:b/>
                <w:bCs/>
                <w:sz w:val="22"/>
                <w:szCs w:val="22"/>
              </w:rPr>
            </w:pPr>
            <w:r w:rsidRPr="00A33ABC">
              <w:rPr>
                <w:b/>
                <w:bCs/>
                <w:sz w:val="22"/>
                <w:szCs w:val="22"/>
              </w:rPr>
              <w:lastRenderedPageBreak/>
              <w:t>Приложение №4 – Требования к содержанию, форме, оформлению и составу заявки на участие в запросе котировок в электронной форме и инструкция по ее заполнению</w:t>
            </w:r>
          </w:p>
          <w:p w:rsidR="004B62F3" w:rsidRPr="00A33ABC" w:rsidRDefault="004B62F3" w:rsidP="004B62F3">
            <w:pPr>
              <w:rPr>
                <w:bCs/>
                <w:sz w:val="22"/>
                <w:szCs w:val="22"/>
              </w:rPr>
            </w:pPr>
            <w:r w:rsidRPr="00A33ABC">
              <w:rPr>
                <w:b/>
                <w:bCs/>
                <w:sz w:val="22"/>
                <w:szCs w:val="22"/>
              </w:rPr>
              <w:t>Приложение №5 – Расчет начальной (максимальной) цены Договора</w:t>
            </w:r>
          </w:p>
        </w:tc>
      </w:tr>
    </w:tbl>
    <w:p w:rsidR="009A4071" w:rsidRDefault="009A4071"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323B4E" w:rsidRDefault="00323B4E"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4C7B84" w:rsidRDefault="004C7B84" w:rsidP="007B6178">
      <w:pPr>
        <w:tabs>
          <w:tab w:val="left" w:pos="-15"/>
        </w:tabs>
        <w:autoSpaceDE w:val="0"/>
        <w:spacing w:after="120"/>
        <w:ind w:left="-15" w:hanging="360"/>
        <w:jc w:val="both"/>
        <w:rPr>
          <w:sz w:val="22"/>
          <w:szCs w:val="22"/>
        </w:rPr>
      </w:pPr>
    </w:p>
    <w:p w:rsidR="0097475E" w:rsidRDefault="0097475E" w:rsidP="005F7055">
      <w:pPr>
        <w:tabs>
          <w:tab w:val="left" w:pos="-15"/>
        </w:tabs>
        <w:autoSpaceDE w:val="0"/>
        <w:spacing w:after="120"/>
        <w:ind w:left="-15" w:hanging="360"/>
        <w:jc w:val="right"/>
        <w:rPr>
          <w:b/>
          <w:sz w:val="22"/>
          <w:szCs w:val="22"/>
        </w:rPr>
      </w:pPr>
    </w:p>
    <w:p w:rsidR="00DD0773" w:rsidRDefault="00DD0773" w:rsidP="005F7055">
      <w:pPr>
        <w:tabs>
          <w:tab w:val="left" w:pos="-15"/>
        </w:tabs>
        <w:autoSpaceDE w:val="0"/>
        <w:spacing w:after="120"/>
        <w:ind w:left="-15" w:hanging="360"/>
        <w:jc w:val="right"/>
        <w:rPr>
          <w:b/>
          <w:sz w:val="22"/>
          <w:szCs w:val="22"/>
        </w:rPr>
      </w:pPr>
    </w:p>
    <w:p w:rsidR="003E7A71" w:rsidRDefault="003E7A71" w:rsidP="005F7055">
      <w:pPr>
        <w:tabs>
          <w:tab w:val="left" w:pos="-15"/>
        </w:tabs>
        <w:autoSpaceDE w:val="0"/>
        <w:spacing w:after="120"/>
        <w:ind w:left="-15" w:hanging="360"/>
        <w:jc w:val="right"/>
        <w:rPr>
          <w:b/>
          <w:sz w:val="22"/>
          <w:szCs w:val="22"/>
        </w:rPr>
      </w:pPr>
    </w:p>
    <w:p w:rsidR="003E7A71" w:rsidRDefault="003E7A71" w:rsidP="005F7055">
      <w:pPr>
        <w:tabs>
          <w:tab w:val="left" w:pos="-15"/>
        </w:tabs>
        <w:autoSpaceDE w:val="0"/>
        <w:spacing w:after="120"/>
        <w:ind w:left="-15" w:hanging="360"/>
        <w:jc w:val="right"/>
        <w:rPr>
          <w:b/>
          <w:sz w:val="22"/>
          <w:szCs w:val="22"/>
        </w:rPr>
      </w:pPr>
    </w:p>
    <w:p w:rsidR="003E7A71" w:rsidRDefault="003E7A71" w:rsidP="005F7055">
      <w:pPr>
        <w:tabs>
          <w:tab w:val="left" w:pos="-15"/>
        </w:tabs>
        <w:autoSpaceDE w:val="0"/>
        <w:spacing w:after="120"/>
        <w:ind w:left="-15" w:hanging="360"/>
        <w:jc w:val="right"/>
        <w:rPr>
          <w:b/>
          <w:sz w:val="22"/>
          <w:szCs w:val="22"/>
        </w:rPr>
      </w:pPr>
    </w:p>
    <w:p w:rsidR="003E7A71" w:rsidRDefault="003E7A71" w:rsidP="005F7055">
      <w:pPr>
        <w:tabs>
          <w:tab w:val="left" w:pos="-15"/>
        </w:tabs>
        <w:autoSpaceDE w:val="0"/>
        <w:spacing w:after="120"/>
        <w:ind w:left="-15" w:hanging="360"/>
        <w:jc w:val="right"/>
        <w:rPr>
          <w:b/>
          <w:sz w:val="22"/>
          <w:szCs w:val="22"/>
        </w:rPr>
      </w:pPr>
    </w:p>
    <w:p w:rsidR="003E7A71" w:rsidRDefault="003E7A71" w:rsidP="005F7055">
      <w:pPr>
        <w:tabs>
          <w:tab w:val="left" w:pos="-15"/>
        </w:tabs>
        <w:autoSpaceDE w:val="0"/>
        <w:spacing w:after="120"/>
        <w:ind w:left="-15" w:hanging="360"/>
        <w:jc w:val="right"/>
        <w:rPr>
          <w:b/>
          <w:sz w:val="22"/>
          <w:szCs w:val="22"/>
        </w:rPr>
      </w:pPr>
    </w:p>
    <w:p w:rsidR="003E7A71" w:rsidRDefault="003E7A71" w:rsidP="005F7055">
      <w:pPr>
        <w:tabs>
          <w:tab w:val="left" w:pos="-15"/>
        </w:tabs>
        <w:autoSpaceDE w:val="0"/>
        <w:spacing w:after="120"/>
        <w:ind w:left="-15" w:hanging="360"/>
        <w:jc w:val="right"/>
        <w:rPr>
          <w:b/>
          <w:sz w:val="22"/>
          <w:szCs w:val="22"/>
        </w:rPr>
      </w:pPr>
    </w:p>
    <w:p w:rsidR="003E7A71" w:rsidRDefault="003E7A71" w:rsidP="005F7055">
      <w:pPr>
        <w:tabs>
          <w:tab w:val="left" w:pos="-15"/>
        </w:tabs>
        <w:autoSpaceDE w:val="0"/>
        <w:spacing w:after="120"/>
        <w:ind w:left="-15" w:hanging="360"/>
        <w:jc w:val="right"/>
        <w:rPr>
          <w:b/>
          <w:sz w:val="22"/>
          <w:szCs w:val="22"/>
        </w:rPr>
      </w:pPr>
    </w:p>
    <w:p w:rsidR="003E7A71" w:rsidRDefault="003E7A71" w:rsidP="005F7055">
      <w:pPr>
        <w:tabs>
          <w:tab w:val="left" w:pos="-15"/>
        </w:tabs>
        <w:autoSpaceDE w:val="0"/>
        <w:spacing w:after="120"/>
        <w:ind w:left="-15" w:hanging="360"/>
        <w:jc w:val="right"/>
        <w:rPr>
          <w:b/>
          <w:sz w:val="22"/>
          <w:szCs w:val="22"/>
        </w:rPr>
      </w:pPr>
    </w:p>
    <w:p w:rsidR="003E7A71" w:rsidRDefault="003E7A71" w:rsidP="005F7055">
      <w:pPr>
        <w:tabs>
          <w:tab w:val="left" w:pos="-15"/>
        </w:tabs>
        <w:autoSpaceDE w:val="0"/>
        <w:spacing w:after="120"/>
        <w:ind w:left="-15" w:hanging="360"/>
        <w:jc w:val="right"/>
        <w:rPr>
          <w:b/>
          <w:sz w:val="22"/>
          <w:szCs w:val="22"/>
        </w:rPr>
      </w:pPr>
    </w:p>
    <w:p w:rsidR="00F062DE" w:rsidRPr="00115392" w:rsidRDefault="00F062DE" w:rsidP="005F7055">
      <w:pPr>
        <w:tabs>
          <w:tab w:val="left" w:pos="-15"/>
        </w:tabs>
        <w:autoSpaceDE w:val="0"/>
        <w:spacing w:after="120"/>
        <w:ind w:left="-15" w:hanging="360"/>
        <w:jc w:val="right"/>
        <w:rPr>
          <w:b/>
          <w:sz w:val="22"/>
          <w:szCs w:val="22"/>
        </w:rPr>
      </w:pP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lastRenderedPageBreak/>
        <w:t xml:space="preserve">Приложение№1 к Извещению </w:t>
      </w: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t>о проведении запроса котировок в электронной форме</w:t>
      </w:r>
    </w:p>
    <w:p w:rsidR="005F7055" w:rsidRPr="00A33ABC" w:rsidRDefault="005F7055" w:rsidP="007B46CD">
      <w:pPr>
        <w:tabs>
          <w:tab w:val="left" w:pos="-15"/>
        </w:tabs>
        <w:autoSpaceDE w:val="0"/>
        <w:spacing w:after="120"/>
        <w:rPr>
          <w:b/>
          <w:sz w:val="22"/>
          <w:szCs w:val="22"/>
        </w:rPr>
      </w:pPr>
    </w:p>
    <w:p w:rsidR="005F7055" w:rsidRDefault="005F7055" w:rsidP="005F7055">
      <w:pPr>
        <w:tabs>
          <w:tab w:val="left" w:pos="-15"/>
        </w:tabs>
        <w:autoSpaceDE w:val="0"/>
        <w:spacing w:after="120"/>
        <w:ind w:left="-15" w:hanging="360"/>
        <w:jc w:val="center"/>
        <w:rPr>
          <w:b/>
          <w:sz w:val="28"/>
          <w:szCs w:val="28"/>
        </w:rPr>
      </w:pPr>
      <w:r w:rsidRPr="00320C57">
        <w:rPr>
          <w:b/>
          <w:sz w:val="28"/>
          <w:szCs w:val="28"/>
        </w:rPr>
        <w:t>Условия проведения запроса котирово</w:t>
      </w:r>
      <w:r w:rsidR="0046777E">
        <w:rPr>
          <w:b/>
          <w:sz w:val="28"/>
          <w:szCs w:val="28"/>
        </w:rPr>
        <w:t>к в электронной форме</w:t>
      </w:r>
    </w:p>
    <w:p w:rsidR="0046777E" w:rsidRPr="0046777E" w:rsidRDefault="0046777E" w:rsidP="005F7055">
      <w:pPr>
        <w:tabs>
          <w:tab w:val="left" w:pos="-15"/>
        </w:tabs>
        <w:autoSpaceDE w:val="0"/>
        <w:spacing w:after="120"/>
        <w:ind w:left="-15" w:hanging="360"/>
        <w:jc w:val="center"/>
      </w:pPr>
      <w:proofErr w:type="gramStart"/>
      <w:r w:rsidRPr="0046777E">
        <w:rPr>
          <w:b/>
        </w:rPr>
        <w:t>(проводится в соответствии с Положением о закупке Заказчика.</w:t>
      </w:r>
      <w:proofErr w:type="gramEnd"/>
      <w:r w:rsidRPr="0046777E">
        <w:rPr>
          <w:b/>
        </w:rPr>
        <w:t xml:space="preserve"> </w:t>
      </w:r>
      <w:proofErr w:type="gramStart"/>
      <w:r w:rsidRPr="0046777E">
        <w:rPr>
          <w:b/>
        </w:rPr>
        <w:t>Подавая заявку на участие, Участник подтверждает, что ознакомился с Положением о закупке Заказчика и настоящим извещением и все положения данных документов ему полностью понятны)</w:t>
      </w:r>
      <w:proofErr w:type="gramEnd"/>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1. Источник финансирования закупки: </w:t>
      </w:r>
      <w:r w:rsidR="009E3D32" w:rsidRPr="009E3D32">
        <w:rPr>
          <w:sz w:val="22"/>
          <w:szCs w:val="22"/>
        </w:rPr>
        <w:t>За счет средств, полученных от иной приносящей доход деятельности</w:t>
      </w:r>
      <w:r w:rsidR="00596C7F">
        <w:rPr>
          <w:sz w:val="22"/>
          <w:szCs w:val="22"/>
        </w:rPr>
        <w:t xml:space="preserve"> и/или </w:t>
      </w:r>
      <w:r w:rsidR="00596C7F" w:rsidRPr="00596C7F">
        <w:rPr>
          <w:sz w:val="22"/>
          <w:szCs w:val="22"/>
        </w:rPr>
        <w:t>средств территориального фонда обязательного медицинского страхования</w:t>
      </w:r>
    </w:p>
    <w:p w:rsidR="005F7055" w:rsidRPr="00320C57"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320C57">
        <w:rPr>
          <w:b/>
        </w:rPr>
        <w:t xml:space="preserve">2. </w:t>
      </w:r>
      <w:r w:rsidRPr="00CE08BC">
        <w:rPr>
          <w:b/>
        </w:rPr>
        <w:t xml:space="preserve">Порядок подачи заявок на участие в закупке (этапах конкурентной закупки) </w:t>
      </w:r>
    </w:p>
    <w:p w:rsidR="005F7055" w:rsidRPr="00CE08BC" w:rsidRDefault="005F7055" w:rsidP="005F7055">
      <w:pPr>
        <w:tabs>
          <w:tab w:val="left" w:pos="-15"/>
        </w:tabs>
        <w:autoSpaceDE w:val="0"/>
        <w:spacing w:after="120"/>
        <w:ind w:left="-15" w:hanging="360"/>
        <w:jc w:val="both"/>
        <w:rPr>
          <w:sz w:val="22"/>
          <w:szCs w:val="22"/>
        </w:rPr>
      </w:pP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2.1. Заявка на участие в запросе котировок в электронной форме состоит из одной части.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 Заявка на участие в запросе котировок в электронной форме должна содержать:</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2.2.1. Сведения и документы об участнике запроса котировок в электронной форме, подавшем такую заявку:</w:t>
      </w:r>
    </w:p>
    <w:p w:rsidR="00B1208A" w:rsidRPr="00CE08BC" w:rsidRDefault="00B1208A" w:rsidP="00B1208A">
      <w:pPr>
        <w:tabs>
          <w:tab w:val="left" w:pos="-15"/>
        </w:tabs>
        <w:autoSpaceDE w:val="0"/>
        <w:spacing w:after="120"/>
        <w:ind w:left="-15" w:hanging="360"/>
        <w:jc w:val="both"/>
        <w:rPr>
          <w:sz w:val="22"/>
          <w:szCs w:val="22"/>
        </w:rPr>
      </w:pPr>
      <w:proofErr w:type="gramStart"/>
      <w:r w:rsidRPr="00CE08BC">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CE08BC">
        <w:rPr>
          <w:sz w:val="22"/>
          <w:szCs w:val="22"/>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B1208A" w:rsidRPr="00CE08BC" w:rsidRDefault="00B1208A" w:rsidP="00B1208A">
      <w:pPr>
        <w:tabs>
          <w:tab w:val="left" w:pos="-15"/>
        </w:tabs>
        <w:autoSpaceDE w:val="0"/>
        <w:spacing w:after="120"/>
        <w:ind w:left="-15" w:hanging="360"/>
        <w:jc w:val="both"/>
        <w:rPr>
          <w:sz w:val="22"/>
          <w:szCs w:val="22"/>
        </w:rPr>
      </w:pPr>
      <w:proofErr w:type="gramStart"/>
      <w:r w:rsidRPr="00CE08BC">
        <w:rPr>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CE08BC">
        <w:rPr>
          <w:sz w:val="22"/>
          <w:szCs w:val="22"/>
        </w:rPr>
        <w:t xml:space="preserve"> </w:t>
      </w:r>
      <w:proofErr w:type="gramStart"/>
      <w:r w:rsidRPr="00CE08BC">
        <w:rPr>
          <w:sz w:val="22"/>
          <w:szCs w:val="22"/>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CE08BC">
        <w:rPr>
          <w:sz w:val="22"/>
          <w:szCs w:val="22"/>
        </w:rPr>
        <w:t xml:space="preserve">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proofErr w:type="gramStart"/>
      <w:r w:rsidRPr="00CE08BC">
        <w:rPr>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CE08BC">
        <w:rPr>
          <w:sz w:val="22"/>
          <w:szCs w:val="22"/>
        </w:rPr>
        <w:t xml:space="preserve"> </w:t>
      </w:r>
      <w:proofErr w:type="gramStart"/>
      <w:r w:rsidRPr="00CE08BC">
        <w:rPr>
          <w:sz w:val="22"/>
          <w:szCs w:val="22"/>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CE08BC">
        <w:rPr>
          <w:sz w:val="22"/>
          <w:szCs w:val="22"/>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копии учредительных документов участника запроса котировок в электронной форме (для юридических лиц);</w:t>
      </w:r>
    </w:p>
    <w:p w:rsidR="00B1208A" w:rsidRPr="00CE08BC" w:rsidRDefault="00B1208A" w:rsidP="00B1208A">
      <w:pPr>
        <w:tabs>
          <w:tab w:val="left" w:pos="-15"/>
        </w:tabs>
        <w:autoSpaceDE w:val="0"/>
        <w:spacing w:after="120"/>
        <w:ind w:left="-15" w:hanging="360"/>
        <w:jc w:val="both"/>
        <w:rPr>
          <w:sz w:val="22"/>
          <w:szCs w:val="22"/>
        </w:rPr>
      </w:pPr>
      <w:proofErr w:type="gramStart"/>
      <w:r w:rsidRPr="00CE08BC">
        <w:rPr>
          <w:sz w:val="22"/>
          <w:szCs w:val="22"/>
        </w:rPr>
        <w:lastRenderedPageBreak/>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CE08BC">
        <w:rPr>
          <w:sz w:val="22"/>
          <w:szCs w:val="22"/>
        </w:rPr>
        <w:t xml:space="preserve"> о ее совершении, либо письмо о том, что сделка не является сделкой, требующей решения об одобрении ил</w:t>
      </w:r>
      <w:proofErr w:type="gramStart"/>
      <w:r w:rsidRPr="00CE08BC">
        <w:rPr>
          <w:sz w:val="22"/>
          <w:szCs w:val="22"/>
        </w:rPr>
        <w:t>и о ее</w:t>
      </w:r>
      <w:proofErr w:type="gramEnd"/>
      <w:r w:rsidRPr="00CE08BC">
        <w:rPr>
          <w:sz w:val="22"/>
          <w:szCs w:val="22"/>
        </w:rPr>
        <w:t xml:space="preserve"> совершении;</w:t>
      </w:r>
    </w:p>
    <w:p w:rsidR="00B1208A" w:rsidRPr="00CE08BC" w:rsidRDefault="00B1208A" w:rsidP="00B1208A">
      <w:pPr>
        <w:tabs>
          <w:tab w:val="left" w:pos="-15"/>
        </w:tabs>
        <w:autoSpaceDE w:val="0"/>
        <w:spacing w:after="120"/>
        <w:ind w:left="-15" w:hanging="360"/>
        <w:jc w:val="both"/>
        <w:rPr>
          <w:sz w:val="22"/>
          <w:szCs w:val="22"/>
        </w:rPr>
      </w:pPr>
      <w:proofErr w:type="gramStart"/>
      <w:r w:rsidRPr="00CE08BC">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CE08BC">
        <w:rPr>
          <w:sz w:val="22"/>
          <w:szCs w:val="22"/>
        </w:rPr>
        <w:t>, что сделка не является сделкой, требующей решения об одобрении ил</w:t>
      </w:r>
      <w:proofErr w:type="gramStart"/>
      <w:r w:rsidRPr="00CE08BC">
        <w:rPr>
          <w:sz w:val="22"/>
          <w:szCs w:val="22"/>
        </w:rPr>
        <w:t>и о ее</w:t>
      </w:r>
      <w:proofErr w:type="gramEnd"/>
      <w:r w:rsidRPr="00CE08BC">
        <w:rPr>
          <w:sz w:val="22"/>
          <w:szCs w:val="22"/>
        </w:rPr>
        <w:t xml:space="preserve"> совершении;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2.2.2. Документы или копии документов, подтверждающие соответствие участника запроса котировок в электронной </w:t>
      </w:r>
      <w:proofErr w:type="gramStart"/>
      <w:r w:rsidRPr="00CE08BC">
        <w:rPr>
          <w:sz w:val="22"/>
          <w:szCs w:val="22"/>
        </w:rPr>
        <w:t>форме</w:t>
      </w:r>
      <w:proofErr w:type="gramEnd"/>
      <w:r w:rsidRPr="00CE08BC">
        <w:rPr>
          <w:sz w:val="22"/>
          <w:szCs w:val="22"/>
        </w:rPr>
        <w:t xml:space="preserve"> установленным извещением о проведении запроса котировок в электронной форме требованиям к участникам такого запроса.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2.2.3. </w:t>
      </w:r>
      <w:proofErr w:type="gramStart"/>
      <w:r w:rsidRPr="00CE08BC">
        <w:rPr>
          <w:sz w:val="22"/>
          <w:szCs w:val="22"/>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CE08BC">
        <w:rPr>
          <w:sz w:val="22"/>
          <w:szCs w:val="22"/>
        </w:rPr>
        <w:t xml:space="preserve"> энергии.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2.2.4. </w:t>
      </w:r>
      <w:proofErr w:type="gramStart"/>
      <w:r w:rsidRPr="00CE08BC">
        <w:rPr>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CE08BC">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2.2.5. Безотзывную банковскую гарантию </w:t>
      </w:r>
      <w:proofErr w:type="gramStart"/>
      <w:r w:rsidRPr="00CE08BC">
        <w:rPr>
          <w:sz w:val="22"/>
          <w:szCs w:val="22"/>
        </w:rPr>
        <w:t>в качестве обеспечения заявки на участие в запросе котировок в электронной форме в случае</w:t>
      </w:r>
      <w:proofErr w:type="gramEnd"/>
      <w:r w:rsidRPr="00CE08BC">
        <w:rPr>
          <w:sz w:val="22"/>
          <w:szCs w:val="22"/>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2.2.6. Предусмотренное одним из следующих пунктов согласие участника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б) при осуществлении закупки товара или закупки работы, услуги, для выполнения, оказания которых используется товар:</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CE08BC">
        <w:rPr>
          <w:sz w:val="22"/>
          <w:szCs w:val="22"/>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2.2.8. Предложение о цене договора (цене лота, единицы товара, работы, услуги).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2.3.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lastRenderedPageBreak/>
        <w:t>2.4.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2.5.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2.6. </w:t>
      </w:r>
      <w:proofErr w:type="gramStart"/>
      <w:r w:rsidRPr="00CE08BC">
        <w:rPr>
          <w:sz w:val="22"/>
          <w:szCs w:val="22"/>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2.7.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2.8. </w:t>
      </w:r>
      <w:proofErr w:type="gramStart"/>
      <w:r w:rsidRPr="00CE08BC">
        <w:rPr>
          <w:sz w:val="22"/>
          <w:szCs w:val="22"/>
        </w:rPr>
        <w:t>В течение одного часа с момента получения заявки на участие в запросе котировок в электронной форме</w:t>
      </w:r>
      <w:proofErr w:type="gramEnd"/>
      <w:r w:rsidRPr="00CE08BC">
        <w:rPr>
          <w:sz w:val="22"/>
          <w:szCs w:val="22"/>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2.9. </w:t>
      </w:r>
      <w:proofErr w:type="gramStart"/>
      <w:r w:rsidRPr="00CE08BC">
        <w:rPr>
          <w:sz w:val="22"/>
          <w:szCs w:val="22"/>
        </w:rPr>
        <w:t>В течение одного часа с момента получения заявки на участие в запросе котировок в электронной форме</w:t>
      </w:r>
      <w:proofErr w:type="gramEnd"/>
      <w:r w:rsidRPr="00CE08BC">
        <w:rPr>
          <w:sz w:val="22"/>
          <w:szCs w:val="22"/>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подачи данной заявки с нарушением требований, предусмотренных пунктом 46.5 Положения о закупке;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получения заявки после даты или времени окончания срока подачи заявок на участие в таком запросе;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2.10. Одновременно </w:t>
      </w:r>
      <w:proofErr w:type="gramStart"/>
      <w:r w:rsidRPr="00CE08BC">
        <w:rPr>
          <w:sz w:val="22"/>
          <w:szCs w:val="22"/>
        </w:rPr>
        <w:t>с возвратом заявки на участие в запросе котировок в электронной форме в соответствии</w:t>
      </w:r>
      <w:proofErr w:type="gramEnd"/>
      <w:r w:rsidRPr="00CE08BC">
        <w:rPr>
          <w:sz w:val="22"/>
          <w:szCs w:val="22"/>
        </w:rPr>
        <w:t xml:space="preserve"> с пунктами 15.5, 15.7, 46.10 Положения о закупке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2.11.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5F7055" w:rsidRPr="00CE08BC" w:rsidRDefault="00B1208A" w:rsidP="00B1208A">
      <w:pPr>
        <w:tabs>
          <w:tab w:val="left" w:pos="-15"/>
        </w:tabs>
        <w:autoSpaceDE w:val="0"/>
        <w:spacing w:after="120"/>
        <w:ind w:left="-15" w:hanging="360"/>
        <w:jc w:val="both"/>
        <w:rPr>
          <w:sz w:val="22"/>
          <w:szCs w:val="22"/>
        </w:rPr>
      </w:pPr>
      <w:r w:rsidRPr="00CE08BC">
        <w:rPr>
          <w:sz w:val="22"/>
          <w:szCs w:val="22"/>
        </w:rPr>
        <w:t>2.12. В случае</w:t>
      </w:r>
      <w:proofErr w:type="gramStart"/>
      <w:r w:rsidRPr="00CE08BC">
        <w:rPr>
          <w:sz w:val="22"/>
          <w:szCs w:val="22"/>
        </w:rPr>
        <w:t>,</w:t>
      </w:r>
      <w:proofErr w:type="gramEnd"/>
      <w:r w:rsidRPr="00CE08BC">
        <w:rPr>
          <w:sz w:val="22"/>
          <w:szCs w:val="22"/>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8251DD" w:rsidRPr="00CE08BC" w:rsidRDefault="005F7055" w:rsidP="008251DD">
      <w:pPr>
        <w:tabs>
          <w:tab w:val="left" w:pos="-15"/>
        </w:tabs>
        <w:autoSpaceDE w:val="0"/>
        <w:spacing w:after="120"/>
        <w:ind w:left="-15" w:hanging="360"/>
        <w:jc w:val="both"/>
        <w:rPr>
          <w:b/>
        </w:rPr>
      </w:pPr>
      <w:r w:rsidRPr="00CE08BC">
        <w:rPr>
          <w:b/>
        </w:rPr>
        <w:t xml:space="preserve">3. </w:t>
      </w:r>
      <w:r w:rsidR="008251DD" w:rsidRPr="00CE08BC">
        <w:rPr>
          <w:b/>
        </w:rPr>
        <w:t>Рассмотрение заявок на участие в запросе котировок</w:t>
      </w:r>
    </w:p>
    <w:p w:rsidR="005F7055" w:rsidRPr="00CE08BC" w:rsidRDefault="008251DD" w:rsidP="008251DD">
      <w:pPr>
        <w:tabs>
          <w:tab w:val="left" w:pos="-15"/>
        </w:tabs>
        <w:autoSpaceDE w:val="0"/>
        <w:spacing w:after="120"/>
        <w:ind w:left="-15" w:hanging="360"/>
        <w:jc w:val="both"/>
        <w:rPr>
          <w:b/>
        </w:rPr>
      </w:pPr>
      <w:r w:rsidRPr="00CE08BC">
        <w:rPr>
          <w:b/>
        </w:rPr>
        <w:t>в электронной форме и подведение итогов запроса котировок в электронной форме</w:t>
      </w:r>
    </w:p>
    <w:p w:rsidR="005F7055" w:rsidRPr="00CE08BC" w:rsidRDefault="005F7055" w:rsidP="005F7055">
      <w:pPr>
        <w:tabs>
          <w:tab w:val="left" w:pos="-15"/>
        </w:tabs>
        <w:autoSpaceDE w:val="0"/>
        <w:spacing w:after="120"/>
        <w:ind w:left="-15" w:hanging="360"/>
        <w:jc w:val="both"/>
        <w:rPr>
          <w:sz w:val="22"/>
          <w:szCs w:val="22"/>
        </w:rPr>
      </w:pPr>
    </w:p>
    <w:p w:rsidR="008251DD" w:rsidRPr="00CE08BC" w:rsidRDefault="008251DD" w:rsidP="008251DD">
      <w:pPr>
        <w:tabs>
          <w:tab w:val="left" w:pos="-15"/>
        </w:tabs>
        <w:autoSpaceDE w:val="0"/>
        <w:spacing w:after="120"/>
        <w:ind w:left="-15" w:hanging="360"/>
        <w:rPr>
          <w:sz w:val="22"/>
          <w:szCs w:val="22"/>
        </w:rPr>
      </w:pPr>
      <w:r w:rsidRPr="00CE08BC">
        <w:rPr>
          <w:sz w:val="22"/>
          <w:szCs w:val="22"/>
        </w:rPr>
        <w:t>3.1. В течение одного рабочего дня после направления оператором электронной площадки информации, указанной в пункте 46.12 Положения о закупке,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8251DD" w:rsidRPr="00CE08BC" w:rsidRDefault="008251DD" w:rsidP="008251DD">
      <w:pPr>
        <w:tabs>
          <w:tab w:val="left" w:pos="-15"/>
        </w:tabs>
        <w:autoSpaceDE w:val="0"/>
        <w:spacing w:after="120"/>
        <w:ind w:left="-15" w:hanging="360"/>
        <w:rPr>
          <w:sz w:val="22"/>
          <w:szCs w:val="22"/>
        </w:rPr>
      </w:pPr>
      <w:r w:rsidRPr="00CE08BC">
        <w:rPr>
          <w:sz w:val="22"/>
          <w:szCs w:val="22"/>
        </w:rPr>
        <w:lastRenderedPageBreak/>
        <w:t>Заявке на участие в запросе котировок в электронной форме, в которой содержится наименьшее ценовое предложение, присваивается первый номер. В случае</w:t>
      </w:r>
      <w:proofErr w:type="gramStart"/>
      <w:r w:rsidRPr="00CE08BC">
        <w:rPr>
          <w:sz w:val="22"/>
          <w:szCs w:val="22"/>
        </w:rPr>
        <w:t>,</w:t>
      </w:r>
      <w:proofErr w:type="gramEnd"/>
      <w:r w:rsidRPr="00CE08BC">
        <w:rPr>
          <w:sz w:val="22"/>
          <w:szCs w:val="22"/>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3.2. В срок не более 3 рабочих дней </w:t>
      </w:r>
      <w:proofErr w:type="gramStart"/>
      <w:r w:rsidRPr="00CE08BC">
        <w:rPr>
          <w:sz w:val="22"/>
          <w:szCs w:val="22"/>
        </w:rPr>
        <w:t>с даты направления</w:t>
      </w:r>
      <w:proofErr w:type="gramEnd"/>
      <w:r w:rsidRPr="00CE08BC">
        <w:rPr>
          <w:sz w:val="22"/>
          <w:szCs w:val="22"/>
        </w:rPr>
        <w:t xml:space="preserve"> оператором электронной площадки информации, указанной в пункте 46.12 Положения о закупке, Комиссия рассматривает заявки на участие в запросе котировок в электронной форме и составляет протокол подведения итогов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Комиссия рассматривает заявки на участие в запросе котировок в электронной форме, в части соответствия их требованиям, установленным в извещении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3.3. Заявка участника запроса котировок в электронной форме отклоняется Комиссией в случае:</w:t>
      </w:r>
    </w:p>
    <w:p w:rsidR="008251DD" w:rsidRPr="00CE08BC" w:rsidRDefault="008251DD" w:rsidP="008251DD">
      <w:pPr>
        <w:tabs>
          <w:tab w:val="left" w:pos="-15"/>
        </w:tabs>
        <w:autoSpaceDE w:val="0"/>
        <w:spacing w:after="120"/>
        <w:ind w:left="-15" w:hanging="360"/>
        <w:rPr>
          <w:sz w:val="22"/>
          <w:szCs w:val="22"/>
        </w:rPr>
      </w:pPr>
      <w:proofErr w:type="spellStart"/>
      <w:r w:rsidRPr="00CE08BC">
        <w:rPr>
          <w:sz w:val="22"/>
          <w:szCs w:val="22"/>
        </w:rPr>
        <w:t>непредоставления</w:t>
      </w:r>
      <w:proofErr w:type="spellEnd"/>
      <w:r w:rsidRPr="00CE08BC">
        <w:rPr>
          <w:sz w:val="22"/>
          <w:szCs w:val="22"/>
        </w:rPr>
        <w:t xml:space="preserve"> документов и (или) информации, предусмотренных пунктом 46.2 Положения о закупке  или предоставления недостоверной информации;</w:t>
      </w:r>
    </w:p>
    <w:p w:rsidR="008251DD" w:rsidRPr="00CE08BC" w:rsidRDefault="008251DD" w:rsidP="008251DD">
      <w:pPr>
        <w:tabs>
          <w:tab w:val="left" w:pos="-15"/>
        </w:tabs>
        <w:autoSpaceDE w:val="0"/>
        <w:spacing w:after="120"/>
        <w:ind w:left="-15" w:hanging="360"/>
        <w:rPr>
          <w:sz w:val="22"/>
          <w:szCs w:val="22"/>
        </w:rPr>
      </w:pPr>
      <w:r w:rsidRPr="00CE08BC">
        <w:rPr>
          <w:sz w:val="22"/>
          <w:szCs w:val="22"/>
        </w:rPr>
        <w:t>несоответствия информации, предусмотренной пунктом 46.2 Положения о закупке, требованиям извещения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Отклонение заявки на участие в запросе котировок в электронной форме по основаниям, не предусмотренным пунктом 47.3 Положения  о закупке, не допускается.</w:t>
      </w:r>
    </w:p>
    <w:p w:rsidR="008251DD" w:rsidRPr="00CE08BC" w:rsidRDefault="008251DD" w:rsidP="008251DD">
      <w:pPr>
        <w:tabs>
          <w:tab w:val="left" w:pos="-15"/>
        </w:tabs>
        <w:autoSpaceDE w:val="0"/>
        <w:spacing w:after="120"/>
        <w:ind w:left="-15" w:hanging="360"/>
        <w:rPr>
          <w:sz w:val="22"/>
          <w:szCs w:val="22"/>
        </w:rPr>
      </w:pPr>
      <w:r w:rsidRPr="00CE08BC">
        <w:rPr>
          <w:sz w:val="22"/>
          <w:szCs w:val="22"/>
        </w:rPr>
        <w:t>3.4. В случае</w:t>
      </w:r>
      <w:proofErr w:type="gramStart"/>
      <w:r w:rsidRPr="00CE08BC">
        <w:rPr>
          <w:sz w:val="22"/>
          <w:szCs w:val="22"/>
        </w:rPr>
        <w:t>,</w:t>
      </w:r>
      <w:proofErr w:type="gramEnd"/>
      <w:r w:rsidRPr="00CE08BC">
        <w:rPr>
          <w:sz w:val="22"/>
          <w:szCs w:val="22"/>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3.5.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w:t>
      </w:r>
      <w:proofErr w:type="gramStart"/>
      <w:r w:rsidRPr="00CE08BC">
        <w:rPr>
          <w:sz w:val="22"/>
          <w:szCs w:val="22"/>
        </w:rPr>
        <w:t>которая</w:t>
      </w:r>
      <w:proofErr w:type="gramEnd"/>
      <w:r w:rsidRPr="00CE08BC">
        <w:rPr>
          <w:sz w:val="22"/>
          <w:szCs w:val="22"/>
        </w:rPr>
        <w:t xml:space="preserve"> соответствует всем требованиям, установленным в извещении о проведении запроса котировок в электронной форме, в которой содержится наименьшее ценовое предложение. </w:t>
      </w:r>
    </w:p>
    <w:p w:rsidR="008251DD" w:rsidRPr="00CE08BC" w:rsidRDefault="008251DD" w:rsidP="008251DD">
      <w:pPr>
        <w:tabs>
          <w:tab w:val="left" w:pos="-15"/>
        </w:tabs>
        <w:autoSpaceDE w:val="0"/>
        <w:spacing w:after="120"/>
        <w:ind w:left="-15" w:hanging="360"/>
        <w:rPr>
          <w:sz w:val="22"/>
          <w:szCs w:val="22"/>
        </w:rPr>
      </w:pPr>
      <w:r w:rsidRPr="00CE08BC">
        <w:rPr>
          <w:sz w:val="22"/>
          <w:szCs w:val="22"/>
        </w:rPr>
        <w:t>3.6. Протокол подведения итогов запроса котировок в электронной форме, подписывается всеми присутствующими на заседании членами Комиссии и должен содержать информацию:</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дате подписания протокола;</w:t>
      </w:r>
    </w:p>
    <w:p w:rsidR="008251DD" w:rsidRPr="00CE08BC" w:rsidRDefault="008251DD" w:rsidP="008251DD">
      <w:pPr>
        <w:tabs>
          <w:tab w:val="left" w:pos="-15"/>
        </w:tabs>
        <w:autoSpaceDE w:val="0"/>
        <w:spacing w:after="120"/>
        <w:ind w:left="-15" w:hanging="360"/>
        <w:rPr>
          <w:sz w:val="22"/>
          <w:szCs w:val="22"/>
        </w:rPr>
      </w:pPr>
      <w:r w:rsidRPr="00CE08BC">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количестве поданных заявок на участие в запросе котировок в электронной форме;</w:t>
      </w:r>
    </w:p>
    <w:p w:rsidR="008251DD" w:rsidRPr="00CE08BC" w:rsidRDefault="008251DD" w:rsidP="008251DD">
      <w:pPr>
        <w:tabs>
          <w:tab w:val="left" w:pos="-15"/>
        </w:tabs>
        <w:autoSpaceDE w:val="0"/>
        <w:spacing w:after="120"/>
        <w:ind w:left="-15" w:hanging="360"/>
        <w:rPr>
          <w:sz w:val="22"/>
          <w:szCs w:val="22"/>
        </w:rPr>
      </w:pPr>
      <w:proofErr w:type="gramStart"/>
      <w:r w:rsidRPr="00CE08BC">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CE08BC">
        <w:rPr>
          <w:sz w:val="22"/>
          <w:szCs w:val="22"/>
        </w:rPr>
        <w:t xml:space="preserve"> </w:t>
      </w:r>
      <w:proofErr w:type="gramStart"/>
      <w:r w:rsidRPr="00CE08BC">
        <w:rPr>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8251DD" w:rsidRPr="00CE08BC" w:rsidRDefault="008251DD" w:rsidP="008251DD">
      <w:pPr>
        <w:tabs>
          <w:tab w:val="left" w:pos="-15"/>
        </w:tabs>
        <w:autoSpaceDE w:val="0"/>
        <w:spacing w:after="120"/>
        <w:ind w:left="-15" w:hanging="360"/>
        <w:rPr>
          <w:sz w:val="22"/>
          <w:szCs w:val="22"/>
        </w:rPr>
      </w:pPr>
      <w:r w:rsidRPr="00CE08BC">
        <w:rPr>
          <w:sz w:val="22"/>
          <w:szCs w:val="22"/>
        </w:rPr>
        <w:t>о поименном составе присутствующих членов Комиссии при рассмотрении заявок;</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о порядковых номерах заявок на участие в запросе котировок в электронной форме, присвоенных в порядке, предусмотренном пунктом 47.1 Положения о закупке, включая информацию о ценовых предложениях </w:t>
      </w:r>
      <w:r w:rsidRPr="00CE08BC">
        <w:rPr>
          <w:sz w:val="22"/>
          <w:szCs w:val="22"/>
        </w:rPr>
        <w:lastRenderedPageBreak/>
        <w:t>участников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о наименовании (для юридических лиц), фамилии, об имени, отчестве </w:t>
      </w:r>
      <w:r w:rsidRPr="00CE08BC">
        <w:rPr>
          <w:sz w:val="22"/>
          <w:szCs w:val="22"/>
        </w:rPr>
        <w:br/>
        <w:t xml:space="preserve">(при наличии) (для физических лиц), о почтовых адресах участников запроса котировок в электронной форме, заявкам на участие в запросе </w:t>
      </w:r>
      <w:proofErr w:type="gramStart"/>
      <w:r w:rsidRPr="00CE08BC">
        <w:rPr>
          <w:sz w:val="22"/>
          <w:szCs w:val="22"/>
        </w:rPr>
        <w:t>котировок</w:t>
      </w:r>
      <w:proofErr w:type="gramEnd"/>
      <w:r w:rsidRPr="00CE08BC">
        <w:rPr>
          <w:sz w:val="22"/>
          <w:szCs w:val="22"/>
        </w:rPr>
        <w:t xml:space="preserve"> </w:t>
      </w:r>
      <w:r w:rsidRPr="00CE08BC">
        <w:rPr>
          <w:sz w:val="22"/>
          <w:szCs w:val="22"/>
        </w:rPr>
        <w:br/>
        <w:t>в электронной форме которых присвоены первый и второй номера;</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о </w:t>
      </w:r>
      <w:proofErr w:type="gramStart"/>
      <w:r w:rsidRPr="00CE08BC">
        <w:rPr>
          <w:sz w:val="22"/>
          <w:szCs w:val="22"/>
        </w:rPr>
        <w:t>причинах</w:t>
      </w:r>
      <w:proofErr w:type="gramEnd"/>
      <w:r w:rsidRPr="00CE08BC">
        <w:rPr>
          <w:sz w:val="22"/>
          <w:szCs w:val="22"/>
        </w:rPr>
        <w:t xml:space="preserve"> по которым запрос котировок в электронной форме признан несостоявшимся в случае признания его таковым.</w:t>
      </w:r>
    </w:p>
    <w:p w:rsidR="005F7055" w:rsidRPr="00CE08BC" w:rsidRDefault="008251DD" w:rsidP="008251DD">
      <w:pPr>
        <w:tabs>
          <w:tab w:val="left" w:pos="-15"/>
        </w:tabs>
        <w:autoSpaceDE w:val="0"/>
        <w:spacing w:after="120"/>
        <w:ind w:left="-15" w:hanging="360"/>
        <w:rPr>
          <w:sz w:val="22"/>
          <w:szCs w:val="22"/>
        </w:rPr>
      </w:pPr>
      <w:r w:rsidRPr="00CE08BC">
        <w:rPr>
          <w:sz w:val="22"/>
          <w:szCs w:val="22"/>
        </w:rPr>
        <w:t>3.7.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5F7055" w:rsidRPr="00CE08BC" w:rsidRDefault="005F7055" w:rsidP="005F7055">
      <w:pPr>
        <w:tabs>
          <w:tab w:val="left" w:pos="-15"/>
        </w:tabs>
        <w:autoSpaceDE w:val="0"/>
        <w:spacing w:after="120"/>
        <w:ind w:left="-15" w:hanging="360"/>
        <w:jc w:val="both"/>
        <w:rPr>
          <w:b/>
        </w:rPr>
      </w:pPr>
      <w:r w:rsidRPr="00CE08BC">
        <w:rPr>
          <w:b/>
        </w:rPr>
        <w:t>4. Требования к участникам закупки</w:t>
      </w:r>
    </w:p>
    <w:p w:rsidR="005F7055" w:rsidRPr="00CE08BC" w:rsidRDefault="005F7055" w:rsidP="005F7055">
      <w:pPr>
        <w:tabs>
          <w:tab w:val="left" w:pos="-15"/>
        </w:tabs>
        <w:autoSpaceDE w:val="0"/>
        <w:spacing w:after="120"/>
        <w:ind w:left="-15" w:hanging="360"/>
        <w:jc w:val="both"/>
        <w:rPr>
          <w:sz w:val="22"/>
          <w:szCs w:val="22"/>
        </w:rPr>
      </w:pP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4.1. Обязательные требования к участникам закупок:</w:t>
      </w:r>
    </w:p>
    <w:p w:rsidR="00925DF8" w:rsidRPr="00CE08BC" w:rsidRDefault="00925DF8" w:rsidP="006A348E">
      <w:pPr>
        <w:tabs>
          <w:tab w:val="left" w:pos="-15"/>
        </w:tabs>
        <w:autoSpaceDE w:val="0"/>
        <w:spacing w:after="120"/>
        <w:ind w:left="-15" w:hanging="360"/>
        <w:jc w:val="both"/>
        <w:rPr>
          <w:sz w:val="22"/>
          <w:szCs w:val="22"/>
        </w:rPr>
      </w:pPr>
      <w:r w:rsidRPr="00CE08BC">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925DF8" w:rsidRPr="00CE08BC" w:rsidRDefault="00925DF8" w:rsidP="00925DF8">
      <w:pPr>
        <w:tabs>
          <w:tab w:val="left" w:pos="-15"/>
        </w:tabs>
        <w:autoSpaceDE w:val="0"/>
        <w:spacing w:after="120"/>
        <w:ind w:left="-15" w:hanging="360"/>
        <w:jc w:val="both"/>
        <w:rPr>
          <w:sz w:val="22"/>
          <w:szCs w:val="22"/>
        </w:rPr>
      </w:pPr>
      <w:proofErr w:type="spellStart"/>
      <w:r w:rsidRPr="00CE08BC">
        <w:rPr>
          <w:sz w:val="22"/>
          <w:szCs w:val="22"/>
        </w:rPr>
        <w:t>непроведение</w:t>
      </w:r>
      <w:proofErr w:type="spellEnd"/>
      <w:r w:rsidRPr="00CE08BC">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925DF8" w:rsidRPr="00CE08BC" w:rsidRDefault="00925DF8" w:rsidP="00925DF8">
      <w:pPr>
        <w:tabs>
          <w:tab w:val="left" w:pos="-15"/>
        </w:tabs>
        <w:autoSpaceDE w:val="0"/>
        <w:spacing w:after="120"/>
        <w:ind w:left="-15" w:hanging="360"/>
        <w:jc w:val="both"/>
        <w:rPr>
          <w:sz w:val="22"/>
          <w:szCs w:val="22"/>
        </w:rPr>
      </w:pPr>
      <w:proofErr w:type="spellStart"/>
      <w:r w:rsidRPr="00CE08BC">
        <w:rPr>
          <w:sz w:val="22"/>
          <w:szCs w:val="22"/>
        </w:rPr>
        <w:t>неприостановление</w:t>
      </w:r>
      <w:proofErr w:type="spellEnd"/>
      <w:r w:rsidRPr="00CE08BC">
        <w:rPr>
          <w:sz w:val="22"/>
          <w:szCs w:val="22"/>
        </w:rPr>
        <w:t xml:space="preserve"> деятельности участника закупки в порядке, предусмотренном </w:t>
      </w:r>
      <w:hyperlink r:id="rId10" w:history="1">
        <w:r w:rsidRPr="00CE08BC">
          <w:rPr>
            <w:rStyle w:val="a3"/>
            <w:sz w:val="22"/>
            <w:szCs w:val="22"/>
          </w:rPr>
          <w:t>Кодексом</w:t>
        </w:r>
      </w:hyperlink>
      <w:r w:rsidRPr="00CE08BC">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925DF8" w:rsidRPr="00CE08BC" w:rsidRDefault="00925DF8" w:rsidP="00925DF8">
      <w:pPr>
        <w:tabs>
          <w:tab w:val="left" w:pos="-15"/>
        </w:tabs>
        <w:autoSpaceDE w:val="0"/>
        <w:spacing w:after="120"/>
        <w:ind w:left="-15" w:hanging="360"/>
        <w:jc w:val="both"/>
        <w:rPr>
          <w:sz w:val="22"/>
          <w:szCs w:val="22"/>
        </w:rPr>
      </w:pPr>
      <w:proofErr w:type="gramStart"/>
      <w:r w:rsidRPr="00CE08BC">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CE08BC">
        <w:rPr>
          <w:sz w:val="22"/>
          <w:szCs w:val="22"/>
        </w:rPr>
        <w:t>, а также заключения договоров на финансирование проката или показа национального фильма;</w:t>
      </w:r>
    </w:p>
    <w:p w:rsidR="00925DF8" w:rsidRPr="00CE08BC" w:rsidRDefault="00925DF8" w:rsidP="00925DF8">
      <w:pPr>
        <w:tabs>
          <w:tab w:val="left" w:pos="-15"/>
        </w:tabs>
        <w:autoSpaceDE w:val="0"/>
        <w:spacing w:after="120"/>
        <w:ind w:left="-15" w:hanging="360"/>
        <w:jc w:val="both"/>
        <w:rPr>
          <w:sz w:val="22"/>
          <w:szCs w:val="22"/>
        </w:rPr>
      </w:pPr>
      <w:proofErr w:type="gramStart"/>
      <w:r w:rsidRPr="00CE08BC">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E08BC">
        <w:rPr>
          <w:sz w:val="22"/>
          <w:szCs w:val="22"/>
        </w:rPr>
        <w:t xml:space="preserve"> </w:t>
      </w:r>
      <w:proofErr w:type="gramStart"/>
      <w:r w:rsidRPr="00CE08BC">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CE08BC">
        <w:rPr>
          <w:sz w:val="22"/>
          <w:szCs w:val="22"/>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CE08BC">
        <w:rPr>
          <w:sz w:val="22"/>
          <w:szCs w:val="22"/>
        </w:rPr>
        <w:t>указанных</w:t>
      </w:r>
      <w:proofErr w:type="gramEnd"/>
      <w:r w:rsidRPr="00CE08BC">
        <w:rPr>
          <w:sz w:val="22"/>
          <w:szCs w:val="22"/>
        </w:rPr>
        <w:t xml:space="preserve"> недоимки, задолженности и решение по такому заявлению на дату рассмотрения заявки на участие в конкурентной закупке не принято;</w:t>
      </w:r>
    </w:p>
    <w:p w:rsidR="00925DF8" w:rsidRPr="00CE08BC" w:rsidRDefault="00925DF8" w:rsidP="00925DF8">
      <w:pPr>
        <w:tabs>
          <w:tab w:val="left" w:pos="-15"/>
        </w:tabs>
        <w:autoSpaceDE w:val="0"/>
        <w:spacing w:after="120"/>
        <w:ind w:left="-15" w:hanging="360"/>
        <w:jc w:val="both"/>
        <w:rPr>
          <w:sz w:val="22"/>
          <w:szCs w:val="22"/>
        </w:rPr>
      </w:pPr>
      <w:proofErr w:type="gramStart"/>
      <w:r w:rsidRPr="00CE08BC">
        <w:rPr>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CE08BC">
        <w:rPr>
          <w:sz w:val="22"/>
          <w:szCs w:val="22"/>
        </w:rPr>
        <w:t xml:space="preserve"> поставкой товара, выполнением работы, оказанием услуги, </w:t>
      </w:r>
      <w:proofErr w:type="gramStart"/>
      <w:r w:rsidRPr="00CE08BC">
        <w:rPr>
          <w:sz w:val="22"/>
          <w:szCs w:val="22"/>
        </w:rPr>
        <w:t>являющихся</w:t>
      </w:r>
      <w:proofErr w:type="gramEnd"/>
      <w:r w:rsidRPr="00CE08BC">
        <w:rPr>
          <w:sz w:val="22"/>
          <w:szCs w:val="22"/>
        </w:rPr>
        <w:t xml:space="preserve"> объектом осуществляемой закупки, и административного наказания в виде дисквалификации;</w:t>
      </w:r>
    </w:p>
    <w:p w:rsidR="00925DF8" w:rsidRPr="00CE08BC" w:rsidRDefault="00925DF8" w:rsidP="00925DF8">
      <w:pPr>
        <w:tabs>
          <w:tab w:val="left" w:pos="-15"/>
        </w:tabs>
        <w:autoSpaceDE w:val="0"/>
        <w:spacing w:after="120"/>
        <w:ind w:left="-15" w:hanging="360"/>
        <w:jc w:val="both"/>
        <w:rPr>
          <w:sz w:val="22"/>
          <w:szCs w:val="22"/>
        </w:rPr>
      </w:pPr>
      <w:proofErr w:type="gramStart"/>
      <w:r w:rsidRPr="00CE08BC">
        <w:rPr>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w:t>
      </w:r>
      <w:r w:rsidRPr="00CE08BC">
        <w:rPr>
          <w:sz w:val="22"/>
          <w:szCs w:val="22"/>
        </w:rPr>
        <w:lastRenderedPageBreak/>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CE08BC">
        <w:rPr>
          <w:sz w:val="22"/>
          <w:szCs w:val="22"/>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E08BC">
        <w:rPr>
          <w:sz w:val="22"/>
          <w:szCs w:val="22"/>
        </w:rPr>
        <w:t>неполнородными</w:t>
      </w:r>
      <w:proofErr w:type="spellEnd"/>
      <w:r w:rsidRPr="00CE08BC">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участник закупки не является офшорной компанией;</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925DF8" w:rsidRPr="00CE08BC" w:rsidRDefault="00925DF8" w:rsidP="00925DF8">
      <w:pPr>
        <w:tabs>
          <w:tab w:val="left" w:pos="-15"/>
        </w:tabs>
        <w:autoSpaceDE w:val="0"/>
        <w:spacing w:after="120"/>
        <w:ind w:left="-15" w:hanging="360"/>
        <w:jc w:val="both"/>
        <w:rPr>
          <w:sz w:val="22"/>
          <w:szCs w:val="22"/>
        </w:rPr>
      </w:pPr>
      <w:bookmarkStart w:id="4" w:name="P237"/>
      <w:bookmarkEnd w:id="4"/>
      <w:r w:rsidRPr="00CE08BC">
        <w:rPr>
          <w:sz w:val="22"/>
          <w:szCs w:val="22"/>
        </w:rPr>
        <w:t xml:space="preserve">4.2.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CE08BC">
          <w:rPr>
            <w:rStyle w:val="a3"/>
            <w:sz w:val="22"/>
            <w:szCs w:val="22"/>
          </w:rPr>
          <w:t>статьей 5</w:t>
        </w:r>
      </w:hyperlink>
      <w:r w:rsidRPr="00CE08BC">
        <w:rPr>
          <w:sz w:val="22"/>
          <w:szCs w:val="22"/>
        </w:rPr>
        <w:t xml:space="preserve"> Федерального закона, и (или) в реестре недобросовестных поставщиков (подрядчиков, исполнителей), предусмотренном Законом № 44-ФЗ.</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4.3.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5F7055" w:rsidRPr="00CE08BC" w:rsidRDefault="00925DF8" w:rsidP="00925DF8">
      <w:pPr>
        <w:tabs>
          <w:tab w:val="left" w:pos="-15"/>
        </w:tabs>
        <w:autoSpaceDE w:val="0"/>
        <w:spacing w:after="120"/>
        <w:ind w:left="-15" w:hanging="360"/>
        <w:jc w:val="both"/>
        <w:rPr>
          <w:sz w:val="22"/>
          <w:szCs w:val="22"/>
        </w:rPr>
      </w:pPr>
      <w:bookmarkStart w:id="5" w:name="P238"/>
      <w:bookmarkEnd w:id="5"/>
      <w:r w:rsidRPr="00CE08BC">
        <w:rPr>
          <w:sz w:val="22"/>
          <w:szCs w:val="22"/>
        </w:rPr>
        <w:t>4.4.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CE08BC">
        <w:rPr>
          <w:sz w:val="22"/>
          <w:szCs w:val="22"/>
          <w:vertAlign w:val="superscript"/>
        </w:rPr>
        <w:footnoteReference w:id="1"/>
      </w:r>
      <w:r w:rsidRPr="00CE08BC">
        <w:rPr>
          <w:sz w:val="22"/>
          <w:szCs w:val="22"/>
        </w:rPr>
        <w:t>.</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5. Сведения о возможности Заказчика изменить предусмотренные договором количество товаров, объем работ, услуг</w:t>
      </w:r>
    </w:p>
    <w:p w:rsidR="005F7055" w:rsidRPr="00CE08BC" w:rsidRDefault="005F7055" w:rsidP="005F7055">
      <w:pPr>
        <w:tabs>
          <w:tab w:val="left" w:pos="-15"/>
        </w:tabs>
        <w:autoSpaceDE w:val="0"/>
        <w:spacing w:after="120"/>
        <w:ind w:left="-15" w:hanging="360"/>
        <w:jc w:val="both"/>
        <w:rPr>
          <w:sz w:val="22"/>
          <w:szCs w:val="22"/>
        </w:rPr>
      </w:pP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 Изменение условий договора в ходе его исполнения допускается по соглашению сторон в следующих случаях:</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E08BC">
        <w:rPr>
          <w:sz w:val="22"/>
          <w:szCs w:val="22"/>
        </w:rPr>
        <w:t>предусмотренных</w:t>
      </w:r>
      <w:proofErr w:type="gramEnd"/>
      <w:r w:rsidRPr="00CE08BC">
        <w:rPr>
          <w:sz w:val="22"/>
          <w:szCs w:val="22"/>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w:t>
      </w:r>
      <w:r w:rsidRPr="00CE08BC">
        <w:rPr>
          <w:sz w:val="22"/>
          <w:szCs w:val="22"/>
        </w:rPr>
        <w:lastRenderedPageBreak/>
        <w:t>количество такого товара;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5.1.2. Изменение в соответствии с законодательством Российской Федерации регулируемых цен (тарифов) на товары, работы, услуги.</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5.1.3. Если при исполнении договора в связи с распространением новой </w:t>
      </w:r>
      <w:proofErr w:type="spellStart"/>
      <w:r w:rsidRPr="00CE08BC">
        <w:rPr>
          <w:sz w:val="22"/>
          <w:szCs w:val="22"/>
        </w:rPr>
        <w:t>коронавирусной</w:t>
      </w:r>
      <w:proofErr w:type="spellEnd"/>
      <w:r w:rsidRPr="00CE08BC">
        <w:rPr>
          <w:sz w:val="22"/>
          <w:szCs w:val="22"/>
        </w:rPr>
        <w:t xml:space="preserve"> инфекции, вызванной 2019-</w:t>
      </w:r>
      <w:r w:rsidRPr="00CE08BC">
        <w:rPr>
          <w:sz w:val="22"/>
          <w:szCs w:val="22"/>
          <w:lang w:val="en-US"/>
        </w:rPr>
        <w:t>NCOV</w:t>
      </w:r>
      <w:r w:rsidRPr="00CE08BC">
        <w:rPr>
          <w:sz w:val="22"/>
          <w:szCs w:val="22"/>
        </w:rPr>
        <w:t>,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BD0DCC" w:rsidRPr="00CE08BC" w:rsidRDefault="00BD0DCC" w:rsidP="00BD0DCC">
      <w:pPr>
        <w:tabs>
          <w:tab w:val="left" w:pos="-15"/>
        </w:tabs>
        <w:autoSpaceDE w:val="0"/>
        <w:spacing w:after="120"/>
        <w:ind w:left="-15" w:hanging="360"/>
        <w:jc w:val="both"/>
        <w:rPr>
          <w:sz w:val="22"/>
          <w:szCs w:val="22"/>
        </w:rPr>
      </w:pPr>
      <w:bookmarkStart w:id="6" w:name="dst1321"/>
      <w:bookmarkEnd w:id="6"/>
      <w:r w:rsidRPr="00CE08BC">
        <w:rPr>
          <w:sz w:val="22"/>
          <w:szCs w:val="22"/>
        </w:rPr>
        <w:t xml:space="preserve">5.1.4. </w:t>
      </w:r>
      <w:proofErr w:type="gramStart"/>
      <w:r w:rsidRPr="00CE08BC">
        <w:rPr>
          <w:sz w:val="22"/>
          <w:szCs w:val="22"/>
        </w:rPr>
        <w:t xml:space="preserve">Если обязательства по договору в связи с распространением новой </w:t>
      </w:r>
      <w:proofErr w:type="spellStart"/>
      <w:r w:rsidRPr="00CE08BC">
        <w:rPr>
          <w:sz w:val="22"/>
          <w:szCs w:val="22"/>
        </w:rPr>
        <w:t>коронавирусной</w:t>
      </w:r>
      <w:proofErr w:type="spellEnd"/>
      <w:r w:rsidRPr="00CE08BC">
        <w:rPr>
          <w:sz w:val="22"/>
          <w:szCs w:val="22"/>
        </w:rPr>
        <w:t xml:space="preserve"> инфекции, вызванной 2019-</w:t>
      </w:r>
      <w:r w:rsidRPr="00CE08BC">
        <w:rPr>
          <w:sz w:val="22"/>
          <w:szCs w:val="22"/>
          <w:lang w:val="en-US"/>
        </w:rPr>
        <w:t>NCOV</w:t>
      </w:r>
      <w:r w:rsidRPr="00CE08BC">
        <w:rPr>
          <w:sz w:val="22"/>
          <w:szCs w:val="22"/>
        </w:rPr>
        <w:t>,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roofErr w:type="gramEnd"/>
      <w:r w:rsidRPr="00CE08BC">
        <w:rPr>
          <w:sz w:val="22"/>
          <w:szCs w:val="22"/>
        </w:rPr>
        <w:t xml:space="preserve">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5.1.5. В случае заключения договора с единственным поставщиком (исполнителем, подрядчиком) в соответствии с подпунктом 60.1.4 пункта 60.1 Положения о закупке. </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5.2. В случае</w:t>
      </w:r>
      <w:proofErr w:type="gramStart"/>
      <w:r w:rsidRPr="00CE08BC">
        <w:rPr>
          <w:sz w:val="22"/>
          <w:szCs w:val="22"/>
        </w:rPr>
        <w:t>,</w:t>
      </w:r>
      <w:proofErr w:type="gramEnd"/>
      <w:r w:rsidRPr="00CE08BC">
        <w:rPr>
          <w:sz w:val="22"/>
          <w:szCs w:val="22"/>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12" w:anchor="P1379" w:history="1">
        <w:r w:rsidRPr="00CE08BC">
          <w:t>абзацем вторым</w:t>
        </w:r>
      </w:hyperlink>
      <w:r w:rsidRPr="00CE08BC">
        <w:rPr>
          <w:sz w:val="22"/>
          <w:szCs w:val="22"/>
        </w:rPr>
        <w:t xml:space="preserve"> настоящего пункта.</w:t>
      </w:r>
    </w:p>
    <w:p w:rsidR="00BD0DCC" w:rsidRPr="00CE08BC" w:rsidRDefault="00BD0DCC" w:rsidP="00BD0DCC">
      <w:pPr>
        <w:tabs>
          <w:tab w:val="left" w:pos="-15"/>
        </w:tabs>
        <w:autoSpaceDE w:val="0"/>
        <w:spacing w:after="120"/>
        <w:ind w:left="-15" w:hanging="360"/>
        <w:jc w:val="both"/>
        <w:rPr>
          <w:sz w:val="22"/>
          <w:szCs w:val="22"/>
        </w:rPr>
      </w:pPr>
      <w:bookmarkStart w:id="7" w:name="P1379"/>
      <w:bookmarkEnd w:id="7"/>
      <w:proofErr w:type="gramStart"/>
      <w:r w:rsidRPr="00CE08BC">
        <w:rPr>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5.4. При заключении дополнительного соглашения Заказчик должен соблюдать следующие принципы:</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изменение предмета договора не допускается;</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BD0DCC" w:rsidRPr="00CE08BC" w:rsidRDefault="00BD0DCC" w:rsidP="00BD0DCC">
      <w:pPr>
        <w:tabs>
          <w:tab w:val="left" w:pos="-15"/>
        </w:tabs>
        <w:autoSpaceDE w:val="0"/>
        <w:spacing w:after="120"/>
        <w:ind w:left="-15" w:hanging="360"/>
        <w:jc w:val="both"/>
        <w:rPr>
          <w:sz w:val="22"/>
          <w:szCs w:val="22"/>
        </w:rPr>
      </w:pPr>
      <w:proofErr w:type="gramStart"/>
      <w:r w:rsidRPr="00CE08BC">
        <w:rPr>
          <w:sz w:val="22"/>
          <w:szCs w:val="22"/>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r:id="rId13" w:anchor="P1253" w:history="1">
        <w:r w:rsidRPr="00CE08BC">
          <w:t xml:space="preserve">подпунктами 60.1.1, 60.1.2, 60.1.4, 60.1.7- 60.1.12, 60.1.14, 60.1.15, 60.1.17 - 60.1.20, 60.1.22 - 60.1.24, 60.1.27 - 60.1.32, 60.1.34 – 60.1.36 пункта 60.1 </w:t>
        </w:r>
      </w:hyperlink>
      <w:r w:rsidRPr="00CE08BC">
        <w:rPr>
          <w:sz w:val="22"/>
          <w:szCs w:val="22"/>
        </w:rPr>
        <w:t xml:space="preserve"> Положения о закупке, будут соблюдены соответственно условия, установленные в </w:t>
      </w:r>
      <w:hyperlink r:id="rId14" w:anchor="P1253" w:history="1">
        <w:r w:rsidRPr="00CE08BC">
          <w:t>подпунктах 60.1.1, 60.1.2, 60.1.28, 60.1.31, 60.1.34 пункта 60.1 и абзаце 1 пункта 60.2</w:t>
        </w:r>
      </w:hyperlink>
      <w:r w:rsidRPr="00CE08BC">
        <w:rPr>
          <w:sz w:val="22"/>
          <w:szCs w:val="22"/>
        </w:rPr>
        <w:t xml:space="preserve"> Положения о закупке.</w:t>
      </w:r>
      <w:proofErr w:type="gramEnd"/>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5.5. </w:t>
      </w:r>
      <w:proofErr w:type="gramStart"/>
      <w:r w:rsidRPr="00CE08BC">
        <w:rPr>
          <w:sz w:val="22"/>
          <w:szCs w:val="22"/>
        </w:rPr>
        <w:t>Договор</w:t>
      </w:r>
      <w:proofErr w:type="gramEnd"/>
      <w:r w:rsidRPr="00CE08BC">
        <w:rPr>
          <w:sz w:val="22"/>
          <w:szCs w:val="22"/>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5.6. Заказчик вправе принять решение об одностороннем отказе от исполнения договора по основаниям, предусмотренным Гражданским </w:t>
      </w:r>
      <w:hyperlink r:id="rId15"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 w:history="1">
        <w:r w:rsidRPr="00CE08BC">
          <w:t>кодексом</w:t>
        </w:r>
      </w:hyperlink>
      <w:r w:rsidRPr="00CE08BC">
        <w:rPr>
          <w:sz w:val="22"/>
          <w:szCs w:val="22"/>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5F7055"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5.8. Договор считается измененным или расторгнутым с момента получения одной стороной уведомления другой </w:t>
      </w:r>
      <w:r w:rsidRPr="00CE08BC">
        <w:rPr>
          <w:sz w:val="22"/>
          <w:szCs w:val="22"/>
        </w:rPr>
        <w:lastRenderedPageBreak/>
        <w:t>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6. 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6.1 Заключение договора по итогам закупки осуществляется в сроки и в порядке, предусмотренные настоящим извещением о проведении запроса котировок в электронной форме, а именно:</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w:t>
      </w:r>
      <w:proofErr w:type="gramStart"/>
      <w:r w:rsidRPr="00CE08BC">
        <w:rPr>
          <w:sz w:val="22"/>
          <w:szCs w:val="22"/>
        </w:rPr>
        <w:t>с даты размещения</w:t>
      </w:r>
      <w:proofErr w:type="gramEnd"/>
      <w:r w:rsidRPr="00CE08BC">
        <w:rPr>
          <w:sz w:val="22"/>
          <w:szCs w:val="22"/>
        </w:rPr>
        <w:t xml:space="preserve"> в Единой информационной системе итогового протокола.</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6.2. </w:t>
      </w:r>
      <w:proofErr w:type="gramStart"/>
      <w:r w:rsidRPr="00CE08BC">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6.3. Заключение договора по результатам конкурентной закупки в электронной форме осуществляется в порядке, предусмотренном типовым Положением о закупке ГАУЗ МО «</w:t>
      </w:r>
      <w:r w:rsidR="007927B7" w:rsidRPr="00CE08BC">
        <w:rPr>
          <w:sz w:val="22"/>
          <w:szCs w:val="22"/>
        </w:rPr>
        <w:t>МОСП</w:t>
      </w:r>
      <w:r w:rsidRPr="00CE08BC">
        <w:rPr>
          <w:sz w:val="22"/>
          <w:szCs w:val="22"/>
        </w:rPr>
        <w:t>» и регламентом работы электронной площадки.</w:t>
      </w:r>
    </w:p>
    <w:p w:rsidR="005F7055" w:rsidRPr="00CE08BC" w:rsidRDefault="005F7055" w:rsidP="005F7055">
      <w:pPr>
        <w:tabs>
          <w:tab w:val="left" w:pos="-15"/>
        </w:tabs>
        <w:autoSpaceDE w:val="0"/>
        <w:spacing w:after="120"/>
        <w:ind w:left="-15" w:hanging="360"/>
        <w:jc w:val="both"/>
        <w:rPr>
          <w:b/>
          <w:sz w:val="22"/>
          <w:szCs w:val="22"/>
        </w:rPr>
      </w:pPr>
      <w:r w:rsidRPr="00CE08BC">
        <w:rPr>
          <w:b/>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Договор по результатам конкурентной закупки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5F7055" w:rsidRPr="00CE08BC" w:rsidRDefault="005F7055" w:rsidP="005F7055">
      <w:pPr>
        <w:tabs>
          <w:tab w:val="left" w:pos="-15"/>
        </w:tabs>
        <w:autoSpaceDE w:val="0"/>
        <w:spacing w:after="120"/>
        <w:ind w:left="-15" w:hanging="360"/>
        <w:jc w:val="both"/>
        <w:rPr>
          <w:sz w:val="22"/>
          <w:szCs w:val="22"/>
        </w:rPr>
      </w:pPr>
      <w:proofErr w:type="gramStart"/>
      <w:r w:rsidRPr="00CE08BC">
        <w:rPr>
          <w:sz w:val="22"/>
          <w:szCs w:val="22"/>
        </w:rPr>
        <w:t xml:space="preserve">В течение 5 дней с даты размещения в Единой информационной системе </w:t>
      </w:r>
      <w:r w:rsidR="002E2E6C" w:rsidRPr="00CE08BC">
        <w:rPr>
          <w:sz w:val="22"/>
          <w:szCs w:val="22"/>
        </w:rPr>
        <w:t xml:space="preserve">итогового </w:t>
      </w:r>
      <w:r w:rsidRPr="00CE08BC">
        <w:rPr>
          <w:sz w:val="22"/>
          <w:szCs w:val="22"/>
        </w:rPr>
        <w:t>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roofErr w:type="gramEnd"/>
    </w:p>
    <w:p w:rsidR="005F7055" w:rsidRPr="00CE08BC" w:rsidRDefault="002E2E6C" w:rsidP="005F7055">
      <w:pPr>
        <w:tabs>
          <w:tab w:val="left" w:pos="-15"/>
        </w:tabs>
        <w:autoSpaceDE w:val="0"/>
        <w:spacing w:after="120"/>
        <w:ind w:left="-15" w:hanging="360"/>
        <w:jc w:val="both"/>
        <w:rPr>
          <w:sz w:val="22"/>
          <w:szCs w:val="22"/>
        </w:rPr>
      </w:pPr>
      <w:r w:rsidRPr="00CE08BC">
        <w:rPr>
          <w:sz w:val="22"/>
          <w:szCs w:val="22"/>
        </w:rPr>
        <w:t xml:space="preserve">В течение 5 дней </w:t>
      </w:r>
      <w:proofErr w:type="gramStart"/>
      <w:r w:rsidRPr="00CE08BC">
        <w:rPr>
          <w:sz w:val="22"/>
          <w:szCs w:val="22"/>
        </w:rPr>
        <w:t>с даты размещения</w:t>
      </w:r>
      <w:proofErr w:type="gramEnd"/>
      <w:r w:rsidRPr="00CE08BC">
        <w:rPr>
          <w:sz w:val="22"/>
          <w:szCs w:val="22"/>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r w:rsidR="005F7055" w:rsidRPr="00CE08BC">
        <w:rPr>
          <w:sz w:val="22"/>
          <w:szCs w:val="22"/>
        </w:rPr>
        <w:t>:</w:t>
      </w:r>
    </w:p>
    <w:p w:rsidR="002E2E6C" w:rsidRPr="00CE08BC" w:rsidRDefault="005F7055" w:rsidP="002E2E6C">
      <w:pPr>
        <w:tabs>
          <w:tab w:val="left" w:pos="-15"/>
        </w:tabs>
        <w:autoSpaceDE w:val="0"/>
        <w:spacing w:after="120"/>
        <w:ind w:left="-15" w:hanging="360"/>
        <w:jc w:val="both"/>
        <w:rPr>
          <w:sz w:val="22"/>
          <w:szCs w:val="22"/>
        </w:rPr>
      </w:pPr>
      <w:r w:rsidRPr="00CE08BC">
        <w:rPr>
          <w:sz w:val="22"/>
          <w:szCs w:val="22"/>
        </w:rPr>
        <w:t xml:space="preserve"> </w:t>
      </w:r>
      <w:r w:rsidR="002E2E6C" w:rsidRPr="00CE08BC">
        <w:rPr>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E2E6C" w:rsidRPr="00CE08BC" w:rsidRDefault="002E2E6C" w:rsidP="002E2E6C">
      <w:pPr>
        <w:tabs>
          <w:tab w:val="left" w:pos="-15"/>
        </w:tabs>
        <w:autoSpaceDE w:val="0"/>
        <w:spacing w:after="120"/>
        <w:ind w:left="-15" w:hanging="360"/>
        <w:jc w:val="both"/>
        <w:rPr>
          <w:sz w:val="22"/>
          <w:szCs w:val="22"/>
        </w:rPr>
      </w:pPr>
      <w:proofErr w:type="gramStart"/>
      <w:r w:rsidRPr="00CE08BC">
        <w:rPr>
          <w:sz w:val="22"/>
          <w:szCs w:val="22"/>
        </w:rPr>
        <w:t xml:space="preserve">В течение 3 рабочих дней с даты размещения победителем конкурентной закупки в электронной форме на </w:t>
      </w:r>
      <w:r w:rsidRPr="00CE08BC">
        <w:rPr>
          <w:sz w:val="22"/>
          <w:szCs w:val="22"/>
        </w:rPr>
        <w:lastRenderedPageBreak/>
        <w:t>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CE08BC">
        <w:rPr>
          <w:sz w:val="22"/>
          <w:szCs w:val="22"/>
        </w:rPr>
        <w:t xml:space="preserve"> закупки в электронной форме. </w:t>
      </w:r>
      <w:proofErr w:type="gramStart"/>
      <w:r w:rsidRPr="00CE08BC">
        <w:rPr>
          <w:sz w:val="22"/>
          <w:szCs w:val="22"/>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2E2E6C" w:rsidRPr="00CE08BC" w:rsidRDefault="002E2E6C" w:rsidP="002E2E6C">
      <w:pPr>
        <w:tabs>
          <w:tab w:val="left" w:pos="-15"/>
        </w:tabs>
        <w:autoSpaceDE w:val="0"/>
        <w:spacing w:after="120"/>
        <w:ind w:left="-15" w:hanging="360"/>
        <w:jc w:val="both"/>
        <w:rPr>
          <w:sz w:val="22"/>
          <w:szCs w:val="22"/>
        </w:rPr>
      </w:pPr>
      <w:proofErr w:type="gramStart"/>
      <w:r w:rsidRPr="00CE08BC">
        <w:rPr>
          <w:sz w:val="22"/>
          <w:szCs w:val="22"/>
        </w:rPr>
        <w:t>В течение 3 рабочих дней с даты размещения Заказчиком на электронной площадке документов, предусмотренных абзацем 8 пункта 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w:t>
      </w:r>
      <w:proofErr w:type="gramEnd"/>
      <w:r w:rsidRPr="00CE08BC">
        <w:rPr>
          <w:sz w:val="22"/>
          <w:szCs w:val="22"/>
        </w:rPr>
        <w:t xml:space="preserve"> в документации о конкурентной закупке (извещении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proofErr w:type="gramStart"/>
      <w:r w:rsidRPr="00CE08BC">
        <w:rPr>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Pr="00CE08BC">
        <w:rPr>
          <w:sz w:val="22"/>
          <w:szCs w:val="22"/>
        </w:rPr>
        <w:t xml:space="preserve"> </w:t>
      </w:r>
      <w:proofErr w:type="gramStart"/>
      <w:r w:rsidRPr="00CE08BC">
        <w:rPr>
          <w:sz w:val="22"/>
          <w:szCs w:val="22"/>
        </w:rPr>
        <w:t>размере</w:t>
      </w:r>
      <w:proofErr w:type="gramEnd"/>
      <w:r w:rsidRPr="00CE08BC">
        <w:rPr>
          <w:sz w:val="22"/>
          <w:szCs w:val="22"/>
        </w:rPr>
        <w:t xml:space="preserve"> аванса (если договором предусмотрена выплата аванса).</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2E2E6C" w:rsidRPr="00CE08BC" w:rsidRDefault="002E2E6C" w:rsidP="002E2E6C">
      <w:pPr>
        <w:tabs>
          <w:tab w:val="left" w:pos="-15"/>
        </w:tabs>
        <w:autoSpaceDE w:val="0"/>
        <w:spacing w:after="120"/>
        <w:ind w:left="-15" w:hanging="360"/>
        <w:jc w:val="both"/>
        <w:rPr>
          <w:sz w:val="22"/>
          <w:szCs w:val="22"/>
        </w:rPr>
      </w:pPr>
      <w:proofErr w:type="gramStart"/>
      <w:r w:rsidRPr="00CE08BC">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CE08BC">
        <w:rPr>
          <w:sz w:val="22"/>
          <w:szCs w:val="22"/>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rsidR="00612C61" w:rsidRPr="00CE08BC" w:rsidRDefault="00612C61" w:rsidP="00612C61">
      <w:pPr>
        <w:tabs>
          <w:tab w:val="left" w:pos="-15"/>
        </w:tabs>
        <w:autoSpaceDE w:val="0"/>
        <w:spacing w:after="120"/>
        <w:ind w:left="-15" w:hanging="360"/>
        <w:jc w:val="both"/>
        <w:rPr>
          <w:sz w:val="22"/>
          <w:szCs w:val="22"/>
        </w:rPr>
      </w:pPr>
      <w:proofErr w:type="gramStart"/>
      <w:r w:rsidRPr="00CE08BC">
        <w:rPr>
          <w:sz w:val="22"/>
          <w:szCs w:val="22"/>
        </w:rPr>
        <w:t xml:space="preserve">Заказчик не позднее 1 рабочего дня, следующего за днем признания победителя конкурентной закупки в электронной форме уклонившимся </w:t>
      </w:r>
      <w:r w:rsidRPr="00CE08BC">
        <w:rPr>
          <w:sz w:val="22"/>
          <w:szCs w:val="22"/>
        </w:rPr>
        <w:br/>
        <w:t>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w:t>
      </w:r>
      <w:proofErr w:type="gramEnd"/>
      <w:r w:rsidRPr="00CE08BC">
        <w:rPr>
          <w:sz w:val="22"/>
          <w:szCs w:val="22"/>
        </w:rPr>
        <w:t xml:space="preserve"> такого признания, а также реквизиты документов, подтверждающих этот факт.</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В случае</w:t>
      </w:r>
      <w:proofErr w:type="gramStart"/>
      <w:r w:rsidRPr="00CE08BC">
        <w:rPr>
          <w:sz w:val="22"/>
          <w:szCs w:val="22"/>
        </w:rPr>
        <w:t>,</w:t>
      </w:r>
      <w:proofErr w:type="gramEnd"/>
      <w:r w:rsidRPr="00CE08BC">
        <w:rPr>
          <w:sz w:val="22"/>
          <w:szCs w:val="22"/>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конкурентной закупки в электронной форме и в проект договора, составляемого в порядке, установленном абзацем 3 пункта 63.4 настоящего Положения,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w:t>
      </w:r>
      <w:proofErr w:type="gramStart"/>
      <w:r w:rsidRPr="00CE08BC">
        <w:rPr>
          <w:sz w:val="22"/>
          <w:szCs w:val="22"/>
        </w:rPr>
        <w:t>уклонившимся</w:t>
      </w:r>
      <w:proofErr w:type="gramEnd"/>
      <w:r w:rsidRPr="00CE08BC">
        <w:rPr>
          <w:sz w:val="22"/>
          <w:szCs w:val="22"/>
        </w:rPr>
        <w:t xml:space="preserve"> от заключения договора. </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 xml:space="preserve">Участник конкурентной закупки в электронной форме, признанный победителем такой закупки в соответствии с абзацем 14 пункта 63.4 настоящего Положения, вправе подписать проект договора в порядке и сроки, которые предусмотрены разделом 63 настоящего 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w:t>
      </w:r>
      <w:r w:rsidRPr="00CE08BC">
        <w:rPr>
          <w:sz w:val="22"/>
          <w:szCs w:val="22"/>
        </w:rPr>
        <w:lastRenderedPageBreak/>
        <w:t>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 xml:space="preserve">6.4. </w:t>
      </w:r>
      <w:proofErr w:type="gramStart"/>
      <w:r w:rsidRPr="00CE08BC">
        <w:rPr>
          <w:sz w:val="22"/>
          <w:szCs w:val="22"/>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CE08BC">
          <w:rPr>
            <w:rStyle w:val="a3"/>
            <w:sz w:val="22"/>
            <w:szCs w:val="22"/>
          </w:rPr>
          <w:t>части 15 статьи 4</w:t>
        </w:r>
      </w:hyperlink>
      <w:r w:rsidRPr="00CE08BC">
        <w:rPr>
          <w:sz w:val="22"/>
          <w:szCs w:val="22"/>
        </w:rPr>
        <w:t xml:space="preserve"> Федерального закона</w:t>
      </w:r>
      <w:r w:rsidR="002B6EE6" w:rsidRPr="00CE08BC">
        <w:rPr>
          <w:sz w:val="22"/>
          <w:szCs w:val="22"/>
        </w:rPr>
        <w:t xml:space="preserve"> №223-ФЗ</w:t>
      </w:r>
      <w:r w:rsidRPr="00CE08BC">
        <w:rPr>
          <w:sz w:val="22"/>
          <w:szCs w:val="22"/>
        </w:rPr>
        <w:t xml:space="preserve">, Заказчики </w:t>
      </w:r>
      <w:hyperlink r:id="rId16" w:history="1">
        <w:r w:rsidRPr="00CE08BC">
          <w:rPr>
            <w:rStyle w:val="a3"/>
            <w:sz w:val="22"/>
            <w:szCs w:val="22"/>
          </w:rPr>
          <w:t>вносят</w:t>
        </w:r>
      </w:hyperlink>
      <w:r w:rsidRPr="00CE08BC">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CE08BC">
        <w:rPr>
          <w:sz w:val="22"/>
          <w:szCs w:val="22"/>
        </w:rPr>
        <w:t>).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5F7055" w:rsidRPr="00CE08BC" w:rsidRDefault="002E2E6C" w:rsidP="002E2E6C">
      <w:pPr>
        <w:tabs>
          <w:tab w:val="left" w:pos="-15"/>
        </w:tabs>
        <w:autoSpaceDE w:val="0"/>
        <w:spacing w:after="120"/>
        <w:ind w:left="-15" w:hanging="360"/>
        <w:jc w:val="both"/>
        <w:rPr>
          <w:sz w:val="22"/>
          <w:szCs w:val="22"/>
        </w:rPr>
      </w:pPr>
      <w:r w:rsidRPr="00CE08BC">
        <w:rPr>
          <w:sz w:val="22"/>
          <w:szCs w:val="22"/>
        </w:rPr>
        <w:t xml:space="preserve">В реестр договоров не вносятся сведения и документы, которые в соответствии с Федеральным </w:t>
      </w:r>
      <w:hyperlink r:id="rId17" w:history="1">
        <w:r w:rsidRPr="00CE08BC">
          <w:rPr>
            <w:rStyle w:val="a3"/>
            <w:sz w:val="22"/>
            <w:szCs w:val="22"/>
          </w:rPr>
          <w:t>законом</w:t>
        </w:r>
      </w:hyperlink>
      <w:r w:rsidRPr="00CE08BC">
        <w:rPr>
          <w:sz w:val="22"/>
          <w:szCs w:val="22"/>
        </w:rPr>
        <w:t xml:space="preserve"> не подлежат размещению в Единой информационной системе.</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 xml:space="preserve">7. Последствия признания запроса котировок в электронной форме </w:t>
      </w:r>
      <w:proofErr w:type="gramStart"/>
      <w:r w:rsidRPr="00CE08BC">
        <w:rPr>
          <w:b/>
        </w:rPr>
        <w:t>несостоявшимся</w:t>
      </w:r>
      <w:proofErr w:type="gramEnd"/>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7.1.  </w:t>
      </w:r>
      <w:proofErr w:type="gramStart"/>
      <w:r w:rsidRPr="00CE08BC">
        <w:rPr>
          <w:sz w:val="22"/>
          <w:szCs w:val="22"/>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CE08BC">
        <w:rPr>
          <w:sz w:val="22"/>
          <w:szCs w:val="22"/>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0B1318" w:rsidRPr="00CE08BC">
        <w:rPr>
          <w:sz w:val="22"/>
          <w:szCs w:val="22"/>
        </w:rPr>
        <w:t>0</w:t>
      </w:r>
      <w:r w:rsidRPr="00CE08BC">
        <w:rPr>
          <w:sz w:val="22"/>
          <w:szCs w:val="22"/>
        </w:rPr>
        <w:t>.1.33 пункта 6</w:t>
      </w:r>
      <w:r w:rsidR="000B1318" w:rsidRPr="00CE08BC">
        <w:rPr>
          <w:sz w:val="22"/>
          <w:szCs w:val="22"/>
        </w:rPr>
        <w:t>0</w:t>
      </w:r>
      <w:r w:rsidRPr="00CE08BC">
        <w:rPr>
          <w:sz w:val="22"/>
          <w:szCs w:val="22"/>
        </w:rPr>
        <w:t xml:space="preserve">.1 Положения о закупках ГАУЗ МО «МОСП» в порядке, установленном разделом </w:t>
      </w:r>
      <w:r w:rsidR="000B1318" w:rsidRPr="00CE08BC">
        <w:rPr>
          <w:sz w:val="22"/>
          <w:szCs w:val="22"/>
        </w:rPr>
        <w:t>63</w:t>
      </w:r>
      <w:r w:rsidRPr="00CE08BC">
        <w:rPr>
          <w:sz w:val="22"/>
          <w:szCs w:val="22"/>
        </w:rPr>
        <w:t xml:space="preserve"> Положения о закупке.</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7.2. </w:t>
      </w:r>
      <w:proofErr w:type="gramStart"/>
      <w:r w:rsidRPr="00CE08BC">
        <w:rPr>
          <w:sz w:val="22"/>
          <w:szCs w:val="22"/>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w:t>
      </w:r>
      <w:proofErr w:type="gramEnd"/>
      <w:r w:rsidRPr="00CE08BC">
        <w:rPr>
          <w:sz w:val="22"/>
          <w:szCs w:val="22"/>
        </w:rPr>
        <w:t xml:space="preserve">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В этих случаях Заказчик обязан внести изменения в План закупки. </w:t>
      </w:r>
    </w:p>
    <w:p w:rsidR="005F7055" w:rsidRPr="00CE08BC" w:rsidRDefault="005F7055" w:rsidP="005F7055">
      <w:pPr>
        <w:tabs>
          <w:tab w:val="left" w:pos="-15"/>
        </w:tabs>
        <w:autoSpaceDE w:val="0"/>
        <w:spacing w:after="120"/>
        <w:ind w:left="-15" w:hanging="360"/>
        <w:jc w:val="both"/>
        <w:rPr>
          <w:sz w:val="22"/>
          <w:szCs w:val="22"/>
        </w:rPr>
      </w:pPr>
      <w:proofErr w:type="gramStart"/>
      <w:r w:rsidRPr="00CE08BC">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CE08BC">
        <w:rPr>
          <w:sz w:val="22"/>
          <w:szCs w:val="22"/>
        </w:rPr>
        <w:t xml:space="preserve"> срок не менее чем срок, необходимый для проведения новой закупки.</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 xml:space="preserve">8. </w:t>
      </w:r>
      <w:proofErr w:type="gramStart"/>
      <w:r w:rsidRPr="00CE08BC">
        <w:rPr>
          <w:b/>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5F7055" w:rsidRPr="00CE08BC" w:rsidRDefault="005F7055" w:rsidP="005F7055">
      <w:pPr>
        <w:tabs>
          <w:tab w:val="left" w:pos="-15"/>
        </w:tabs>
        <w:autoSpaceDE w:val="0"/>
        <w:spacing w:after="120"/>
        <w:ind w:left="-15" w:hanging="360"/>
        <w:jc w:val="both"/>
        <w:rPr>
          <w:sz w:val="22"/>
          <w:szCs w:val="22"/>
        </w:rPr>
      </w:pP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 </w:t>
      </w:r>
      <w:r w:rsidRPr="00CE08BC">
        <w:rPr>
          <w:b/>
          <w:sz w:val="22"/>
          <w:szCs w:val="22"/>
        </w:rPr>
        <w:t xml:space="preserve">(Установлен в соответствии с </w:t>
      </w:r>
      <w:proofErr w:type="spellStart"/>
      <w:r w:rsidRPr="00CE08BC">
        <w:rPr>
          <w:b/>
          <w:sz w:val="22"/>
          <w:szCs w:val="22"/>
        </w:rPr>
        <w:t>остановление</w:t>
      </w:r>
      <w:proofErr w:type="spellEnd"/>
      <w:r w:rsidRPr="00CE08BC">
        <w:rPr>
          <w:b/>
          <w:sz w:val="22"/>
          <w:szCs w:val="22"/>
        </w:rPr>
        <w:t xml:space="preserve">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lastRenderedPageBreak/>
        <w:t>8.2. Условия для предоставления приоритета:</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8.2.1.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8.2.2. За представление недостоверных сведений о стране происхождения товара, указанного в заявке на участие в закупке, участник несет ответственность предусмотренную Положением о закупке за предоставление недостоверных сведений в составе заявки</w:t>
      </w:r>
      <w:proofErr w:type="gramStart"/>
      <w:r w:rsidRPr="00CE08BC">
        <w:rPr>
          <w:sz w:val="22"/>
          <w:szCs w:val="22"/>
        </w:rPr>
        <w:t>..</w:t>
      </w:r>
      <w:proofErr w:type="gramEnd"/>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8.2.3. Сведения о начальной (максимальной) цене единицы каждого товара, работы, услуги, </w:t>
      </w:r>
      <w:proofErr w:type="gramStart"/>
      <w:r w:rsidRPr="00CE08BC">
        <w:rPr>
          <w:sz w:val="22"/>
          <w:szCs w:val="22"/>
        </w:rPr>
        <w:t>являющихся</w:t>
      </w:r>
      <w:proofErr w:type="gramEnd"/>
      <w:r w:rsidRPr="00CE08BC">
        <w:rPr>
          <w:sz w:val="22"/>
          <w:szCs w:val="22"/>
        </w:rPr>
        <w:t xml:space="preserve"> предметом закупки.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8.2.4.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E08BC">
        <w:rPr>
          <w:sz w:val="22"/>
          <w:szCs w:val="22"/>
        </w:rPr>
        <w:t>закупке</w:t>
      </w:r>
      <w:proofErr w:type="gramEnd"/>
      <w:r w:rsidRPr="00CE08BC">
        <w:rPr>
          <w:sz w:val="22"/>
          <w:szCs w:val="22"/>
        </w:rPr>
        <w:t xml:space="preserve"> и такая заявка рассматривается как содержащая предложение о поставке иностранных товаров.</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8.2.5. </w:t>
      </w:r>
      <w:proofErr w:type="gramStart"/>
      <w:r w:rsidRPr="00CE08BC">
        <w:rPr>
          <w:sz w:val="22"/>
          <w:szCs w:val="22"/>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о закупке,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w:t>
      </w:r>
      <w:proofErr w:type="gramEnd"/>
      <w:r w:rsidRPr="00CE08BC">
        <w:rPr>
          <w:sz w:val="22"/>
          <w:szCs w:val="22"/>
        </w:rPr>
        <w:t xml:space="preserve"> пункта 5.2 Положения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8.2.6.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8.2.8. </w:t>
      </w:r>
      <w:proofErr w:type="gramStart"/>
      <w:r w:rsidRPr="00CE08BC">
        <w:rPr>
          <w:sz w:val="22"/>
          <w:szCs w:val="22"/>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r w:rsidRPr="00CE08BC">
        <w:rPr>
          <w:sz w:val="22"/>
          <w:szCs w:val="22"/>
        </w:rPr>
        <w:t xml:space="preserve"> В соответствии с Положением о закупке.</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8.2.9. </w:t>
      </w:r>
      <w:proofErr w:type="gramStart"/>
      <w:r w:rsidRPr="00CE08BC">
        <w:rPr>
          <w:sz w:val="22"/>
          <w:szCs w:val="22"/>
        </w:rPr>
        <w:t>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 Приоритет не предоставляется в случаях, если: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8.3.1. Закупка признана </w:t>
      </w:r>
      <w:proofErr w:type="gramStart"/>
      <w:r w:rsidRPr="00CE08BC">
        <w:rPr>
          <w:sz w:val="22"/>
          <w:szCs w:val="22"/>
        </w:rPr>
        <w:t>несостоявшейся</w:t>
      </w:r>
      <w:proofErr w:type="gramEnd"/>
      <w:r w:rsidRPr="00CE08BC">
        <w:rPr>
          <w:sz w:val="22"/>
          <w:szCs w:val="22"/>
        </w:rPr>
        <w:t xml:space="preserve"> и договор заключается с единственным участником закупки.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8.3.4. </w:t>
      </w:r>
      <w:proofErr w:type="gramStart"/>
      <w:r w:rsidRPr="00CE08BC">
        <w:rPr>
          <w:sz w:val="22"/>
          <w:szCs w:val="22"/>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CE08BC">
        <w:rPr>
          <w:sz w:val="22"/>
          <w:szCs w:val="22"/>
        </w:rPr>
        <w:t>, оказываемых российскими лицами, составляет менее 50 процентов стоимости всех предложенных таким участником товаров, работ, услуг.</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8.3.5. </w:t>
      </w:r>
      <w:proofErr w:type="gramStart"/>
      <w:r w:rsidRPr="00CE08BC">
        <w:rPr>
          <w:sz w:val="22"/>
          <w:szCs w:val="22"/>
        </w:rPr>
        <w:t xml:space="preserve">В заявке на участие в закупке, представленной участником аукциона в электронной форме, закрытого </w:t>
      </w:r>
      <w:r w:rsidRPr="00CE08BC">
        <w:rPr>
          <w:sz w:val="22"/>
          <w:szCs w:val="22"/>
        </w:rPr>
        <w:lastRenderedPageBreak/>
        <w:t>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5F7055" w:rsidRPr="00A33ABC" w:rsidRDefault="00AD0308" w:rsidP="00AD0308">
      <w:pPr>
        <w:tabs>
          <w:tab w:val="left" w:pos="-15"/>
        </w:tabs>
        <w:autoSpaceDE w:val="0"/>
        <w:spacing w:after="120"/>
        <w:ind w:left="-15" w:hanging="360"/>
        <w:jc w:val="both"/>
        <w:rPr>
          <w:sz w:val="22"/>
          <w:szCs w:val="22"/>
        </w:rPr>
      </w:pPr>
      <w:r w:rsidRPr="00CE08BC">
        <w:rPr>
          <w:sz w:val="22"/>
          <w:szCs w:val="22"/>
        </w:rPr>
        <w:t>8.4.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5F7055" w:rsidRPr="00A33ABC" w:rsidRDefault="005F7055" w:rsidP="005F7055">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EF763F" w:rsidRPr="00A33ABC" w:rsidRDefault="00EF763F" w:rsidP="00B90BCE">
      <w:pPr>
        <w:tabs>
          <w:tab w:val="left" w:pos="-15"/>
        </w:tabs>
        <w:autoSpaceDE w:val="0"/>
        <w:spacing w:after="120"/>
        <w:jc w:val="both"/>
        <w:rPr>
          <w:sz w:val="22"/>
          <w:szCs w:val="22"/>
        </w:rPr>
        <w:sectPr w:rsidR="00EF763F" w:rsidRPr="00A33ABC" w:rsidSect="000D09E9">
          <w:pgSz w:w="11906" w:h="16838"/>
          <w:pgMar w:top="1134" w:right="566" w:bottom="1134" w:left="851" w:header="708" w:footer="708" w:gutter="0"/>
          <w:cols w:space="708"/>
          <w:docGrid w:linePitch="360"/>
        </w:sectPr>
      </w:pPr>
    </w:p>
    <w:p w:rsidR="00EF763F" w:rsidRPr="00A33ABC" w:rsidRDefault="00EF763F" w:rsidP="00EF763F">
      <w:pPr>
        <w:suppressAutoHyphens w:val="0"/>
        <w:ind w:firstLine="567"/>
        <w:jc w:val="right"/>
        <w:rPr>
          <w:rFonts w:eastAsia="Calibri"/>
          <w:b/>
          <w:bCs/>
          <w:kern w:val="0"/>
        </w:rPr>
      </w:pPr>
      <w:bookmarkStart w:id="8" w:name="OLE_LINK120"/>
      <w:bookmarkStart w:id="9" w:name="OLE_LINK121"/>
      <w:bookmarkStart w:id="10" w:name="OLE_LINK122"/>
      <w:r w:rsidRPr="00A33ABC">
        <w:rPr>
          <w:rFonts w:eastAsia="Calibri"/>
          <w:b/>
          <w:bCs/>
          <w:kern w:val="0"/>
        </w:rPr>
        <w:lastRenderedPageBreak/>
        <w:t xml:space="preserve">Приложение №2 к Извещению </w:t>
      </w:r>
    </w:p>
    <w:p w:rsidR="00EF763F" w:rsidRDefault="00EF763F" w:rsidP="00043C9B">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DA4BB0" w:rsidRPr="00A33ABC" w:rsidRDefault="00DA4BB0" w:rsidP="00EF763F">
      <w:pPr>
        <w:widowControl/>
        <w:shd w:val="clear" w:color="auto" w:fill="FFFFFF"/>
        <w:suppressAutoHyphens w:val="0"/>
        <w:jc w:val="center"/>
        <w:rPr>
          <w:rFonts w:eastAsia="Times New Roman"/>
          <w:b/>
          <w:color w:val="000000"/>
          <w:kern w:val="0"/>
          <w:lang w:eastAsia="ru-RU"/>
        </w:rPr>
      </w:pPr>
    </w:p>
    <w:p w:rsidR="001575B1" w:rsidRPr="001575B1" w:rsidRDefault="001575B1" w:rsidP="001575B1">
      <w:pPr>
        <w:widowControl/>
        <w:suppressAutoHyphens w:val="0"/>
        <w:jc w:val="center"/>
        <w:rPr>
          <w:rFonts w:eastAsia="Times New Roman"/>
          <w:b/>
          <w:color w:val="000000"/>
          <w:kern w:val="0"/>
          <w:lang w:eastAsia="ru-RU"/>
        </w:rPr>
      </w:pPr>
      <w:bookmarkStart w:id="11" w:name="OLE_LINK20"/>
      <w:bookmarkEnd w:id="8"/>
      <w:bookmarkEnd w:id="9"/>
      <w:bookmarkEnd w:id="10"/>
      <w:r w:rsidRPr="001575B1">
        <w:rPr>
          <w:rFonts w:eastAsia="Times New Roman"/>
          <w:b/>
          <w:color w:val="000000"/>
          <w:kern w:val="0"/>
          <w:lang w:eastAsia="ru-RU"/>
        </w:rPr>
        <w:t>Техническое задание</w:t>
      </w:r>
    </w:p>
    <w:p w:rsidR="001575B1" w:rsidRPr="001575B1" w:rsidRDefault="001575B1" w:rsidP="001575B1">
      <w:pPr>
        <w:widowControl/>
        <w:suppressAutoHyphens w:val="0"/>
        <w:ind w:left="-105"/>
        <w:jc w:val="center"/>
        <w:rPr>
          <w:rFonts w:eastAsia="Times New Roman"/>
          <w:b/>
          <w:kern w:val="0"/>
          <w:lang w:eastAsia="ru-RU"/>
        </w:rPr>
      </w:pPr>
      <w:r w:rsidRPr="001575B1">
        <w:rPr>
          <w:rFonts w:eastAsia="Times New Roman"/>
          <w:b/>
          <w:bCs/>
          <w:color w:val="000000"/>
          <w:kern w:val="0"/>
          <w:lang w:eastAsia="ru-RU"/>
        </w:rPr>
        <w:t xml:space="preserve">на </w:t>
      </w:r>
      <w:r w:rsidR="00F5551A">
        <w:rPr>
          <w:rFonts w:eastAsia="Times New Roman"/>
          <w:b/>
          <w:bCs/>
          <w:color w:val="000000"/>
          <w:kern w:val="0"/>
          <w:lang w:eastAsia="ru-RU"/>
        </w:rPr>
        <w:t>п</w:t>
      </w:r>
      <w:r w:rsidR="00F5551A" w:rsidRPr="00F5551A">
        <w:rPr>
          <w:rFonts w:eastAsia="Times New Roman"/>
          <w:b/>
          <w:bCs/>
          <w:color w:val="000000"/>
          <w:kern w:val="0"/>
          <w:lang w:eastAsia="ru-RU"/>
        </w:rPr>
        <w:t>оставк</w:t>
      </w:r>
      <w:r w:rsidR="00F5551A">
        <w:rPr>
          <w:rFonts w:eastAsia="Times New Roman"/>
          <w:b/>
          <w:bCs/>
          <w:color w:val="000000"/>
          <w:kern w:val="0"/>
          <w:lang w:eastAsia="ru-RU"/>
        </w:rPr>
        <w:t>у</w:t>
      </w:r>
      <w:r w:rsidR="00F5551A" w:rsidRPr="00F5551A">
        <w:rPr>
          <w:rFonts w:eastAsia="Times New Roman"/>
          <w:b/>
          <w:bCs/>
          <w:color w:val="000000"/>
          <w:kern w:val="0"/>
          <w:lang w:eastAsia="ru-RU"/>
        </w:rPr>
        <w:t xml:space="preserve"> </w:t>
      </w:r>
      <w:r w:rsidR="008B5504" w:rsidRPr="008B5504">
        <w:rPr>
          <w:rFonts w:eastAsia="Times New Roman"/>
          <w:b/>
          <w:bCs/>
          <w:color w:val="000000"/>
          <w:kern w:val="0"/>
          <w:lang w:eastAsia="ru-RU"/>
        </w:rPr>
        <w:t>облучателей и очков защитных</w:t>
      </w:r>
    </w:p>
    <w:p w:rsidR="001575B1" w:rsidRPr="001575B1" w:rsidRDefault="001575B1" w:rsidP="001575B1">
      <w:pPr>
        <w:widowControl/>
        <w:suppressAutoHyphens w:val="0"/>
        <w:rPr>
          <w:rFonts w:eastAsia="Times New Roman"/>
          <w:kern w:val="0"/>
          <w:lang w:eastAsia="ru-RU"/>
        </w:rPr>
      </w:pPr>
    </w:p>
    <w:p w:rsidR="001575B1" w:rsidRPr="001575B1" w:rsidRDefault="001575B1" w:rsidP="001575B1">
      <w:pPr>
        <w:widowControl/>
        <w:suppressAutoHyphens w:val="0"/>
        <w:jc w:val="center"/>
        <w:outlineLvl w:val="1"/>
        <w:rPr>
          <w:rFonts w:eastAsia="Times New Roman"/>
          <w:b/>
          <w:bCs/>
          <w:kern w:val="0"/>
          <w:lang w:eastAsia="ru-RU"/>
        </w:rPr>
      </w:pPr>
      <w:r w:rsidRPr="001575B1">
        <w:rPr>
          <w:rFonts w:eastAsia="Times New Roman"/>
          <w:b/>
          <w:bCs/>
          <w:kern w:val="0"/>
          <w:lang w:eastAsia="ru-RU"/>
        </w:rPr>
        <w:t>Раздел 1. Общие требования</w:t>
      </w:r>
    </w:p>
    <w:p w:rsidR="001575B1" w:rsidRPr="003E5E18" w:rsidRDefault="001575B1" w:rsidP="003E5E18">
      <w:pPr>
        <w:widowControl/>
        <w:suppressAutoHyphens w:val="0"/>
        <w:ind w:firstLine="709"/>
        <w:jc w:val="both"/>
        <w:rPr>
          <w:rFonts w:eastAsia="Times New Roman"/>
          <w:kern w:val="0"/>
          <w:lang w:eastAsia="ru-RU"/>
        </w:rPr>
      </w:pPr>
      <w:r w:rsidRPr="001575B1">
        <w:rPr>
          <w:rFonts w:eastAsia="Times New Roman"/>
          <w:kern w:val="0"/>
          <w:lang w:eastAsia="ru-RU"/>
        </w:rPr>
        <w:t xml:space="preserve">1.1. Предметом настоящего запроса котировок в электронной форме является право заключения договора на </w:t>
      </w:r>
      <w:r w:rsidR="00F5551A">
        <w:rPr>
          <w:rFonts w:eastAsia="Times New Roman"/>
          <w:b/>
          <w:kern w:val="0"/>
          <w:lang w:eastAsia="ru-RU"/>
        </w:rPr>
        <w:t>п</w:t>
      </w:r>
      <w:r w:rsidR="00F5551A" w:rsidRPr="00F5551A">
        <w:rPr>
          <w:rFonts w:eastAsia="Times New Roman"/>
          <w:b/>
          <w:kern w:val="0"/>
          <w:lang w:eastAsia="ru-RU"/>
        </w:rPr>
        <w:t>оставк</w:t>
      </w:r>
      <w:r w:rsidR="00F5551A">
        <w:rPr>
          <w:rFonts w:eastAsia="Times New Roman"/>
          <w:b/>
          <w:kern w:val="0"/>
          <w:lang w:eastAsia="ru-RU"/>
        </w:rPr>
        <w:t>у</w:t>
      </w:r>
      <w:r w:rsidR="00F5551A" w:rsidRPr="00F5551A">
        <w:rPr>
          <w:rFonts w:eastAsia="Times New Roman"/>
          <w:b/>
          <w:kern w:val="0"/>
          <w:lang w:eastAsia="ru-RU"/>
        </w:rPr>
        <w:t xml:space="preserve"> </w:t>
      </w:r>
      <w:r w:rsidR="008B5504" w:rsidRPr="008B5504">
        <w:rPr>
          <w:rFonts w:eastAsia="Times New Roman"/>
          <w:b/>
          <w:kern w:val="0"/>
          <w:lang w:eastAsia="ru-RU"/>
        </w:rPr>
        <w:t>облучателей и очков защитных</w:t>
      </w:r>
      <w:r w:rsidRPr="001575B1">
        <w:rPr>
          <w:rFonts w:eastAsia="Times New Roman"/>
          <w:b/>
          <w:kern w:val="0"/>
          <w:lang w:eastAsia="ru-RU"/>
        </w:rPr>
        <w:t xml:space="preserve"> </w:t>
      </w:r>
      <w:r w:rsidRPr="001575B1">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1575B1" w:rsidRPr="001575B1" w:rsidRDefault="001575B1" w:rsidP="001575B1">
      <w:pPr>
        <w:widowControl/>
        <w:suppressAutoHyphens w:val="0"/>
        <w:ind w:firstLine="709"/>
        <w:jc w:val="center"/>
        <w:rPr>
          <w:rFonts w:eastAsia="Times New Roman"/>
          <w:b/>
          <w:kern w:val="0"/>
          <w:lang w:eastAsia="ru-RU"/>
        </w:rPr>
      </w:pPr>
      <w:r w:rsidRPr="001575B1">
        <w:rPr>
          <w:rFonts w:eastAsia="Times New Roman"/>
          <w:b/>
          <w:kern w:val="0"/>
          <w:lang w:eastAsia="ru-RU"/>
        </w:rPr>
        <w:t>2. Форма, сроки и порядок оплаты товара</w:t>
      </w:r>
    </w:p>
    <w:p w:rsidR="001575B1" w:rsidRPr="001575B1" w:rsidRDefault="001575B1" w:rsidP="001575B1">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2.1. Заказчик осуществляет расчеты с Поставщиком по безналичному расчету.</w:t>
      </w:r>
    </w:p>
    <w:p w:rsidR="001575B1" w:rsidRPr="001575B1" w:rsidRDefault="001575B1" w:rsidP="001575B1">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2.2. Сроки и порядок оплаты: Оплата производится по мере поступления денежных сре</w:t>
      </w:r>
      <w:proofErr w:type="gramStart"/>
      <w:r w:rsidRPr="001575B1">
        <w:rPr>
          <w:rFonts w:eastAsia="Times New Roman"/>
          <w:kern w:val="0"/>
          <w:lang w:eastAsia="ru-RU"/>
        </w:rPr>
        <w:t>дств в т</w:t>
      </w:r>
      <w:proofErr w:type="gramEnd"/>
      <w:r w:rsidRPr="001575B1">
        <w:rPr>
          <w:rFonts w:eastAsia="Times New Roman"/>
          <w:kern w:val="0"/>
          <w:lang w:eastAsia="ru-RU"/>
        </w:rPr>
        <w:t>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1575B1" w:rsidRPr="001575B1" w:rsidRDefault="001575B1" w:rsidP="001575B1">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1575B1" w:rsidRPr="001575B1" w:rsidRDefault="001575B1" w:rsidP="003E5E18">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2.4. Авансирование не предусмотрено.</w:t>
      </w:r>
    </w:p>
    <w:p w:rsidR="001575B1" w:rsidRPr="001575B1" w:rsidRDefault="001575B1" w:rsidP="001575B1">
      <w:pPr>
        <w:widowControl/>
        <w:suppressAutoHyphens w:val="0"/>
        <w:ind w:left="-284"/>
        <w:jc w:val="center"/>
        <w:rPr>
          <w:rFonts w:eastAsia="Times New Roman"/>
          <w:b/>
          <w:kern w:val="0"/>
          <w:lang w:eastAsia="ru-RU"/>
        </w:rPr>
      </w:pPr>
      <w:r w:rsidRPr="001575B1">
        <w:rPr>
          <w:rFonts w:eastAsia="Times New Roman"/>
          <w:b/>
          <w:kern w:val="0"/>
          <w:lang w:eastAsia="ru-RU"/>
        </w:rPr>
        <w:t>3. Место, условия и сроки (периоды) поставки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3.1. Местом поставки товара является: Москва, ул. Щепкина, д.61/2, корп.1</w:t>
      </w:r>
    </w:p>
    <w:p w:rsidR="001575B1" w:rsidRPr="001575B1" w:rsidRDefault="001575B1" w:rsidP="001575B1">
      <w:pPr>
        <w:ind w:firstLine="708"/>
        <w:jc w:val="both"/>
        <w:rPr>
          <w:rFonts w:eastAsia="Times New Roman"/>
          <w:kern w:val="0"/>
          <w:lang w:eastAsia="ru-RU"/>
        </w:rPr>
      </w:pPr>
      <w:r w:rsidRPr="001575B1">
        <w:rPr>
          <w:rFonts w:eastAsia="Times New Roman"/>
          <w:kern w:val="0"/>
          <w:lang w:eastAsia="ru-RU"/>
        </w:rPr>
        <w:t xml:space="preserve">3.2. Срок поставки товара: </w:t>
      </w:r>
      <w:r w:rsidR="00FC5D16" w:rsidRPr="00FC5D16">
        <w:rPr>
          <w:rFonts w:eastAsia="Times New Roman"/>
          <w:kern w:val="0"/>
          <w:lang w:eastAsia="ru-RU"/>
        </w:rPr>
        <w:t>не позднее 30.04.2022. Поставка в указанный период осуществляется по заявкам заказчика. Срок выполнения каждой заявки не</w:t>
      </w:r>
      <w:r w:rsidR="00FC5D16">
        <w:rPr>
          <w:rFonts w:eastAsia="Times New Roman"/>
          <w:kern w:val="0"/>
          <w:lang w:eastAsia="ru-RU"/>
        </w:rPr>
        <w:t xml:space="preserve"> более 10 (десяти) рабочих дней</w:t>
      </w:r>
      <w:r w:rsidR="00D12655" w:rsidRPr="00D12655">
        <w:rPr>
          <w:rFonts w:eastAsia="Times New Roman"/>
          <w:kern w:val="0"/>
          <w:lang w:eastAsia="ru-RU"/>
        </w:rPr>
        <w:t>.</w:t>
      </w:r>
    </w:p>
    <w:p w:rsidR="001575B1" w:rsidRPr="001575B1" w:rsidRDefault="001575B1" w:rsidP="003E5E18">
      <w:pPr>
        <w:widowControl/>
        <w:suppressAutoHyphens w:val="0"/>
        <w:ind w:firstLine="709"/>
        <w:jc w:val="both"/>
        <w:rPr>
          <w:rFonts w:eastAsia="Times New Roman"/>
          <w:kern w:val="0"/>
          <w:lang w:eastAsia="ru-RU"/>
        </w:rPr>
      </w:pPr>
      <w:r w:rsidRPr="001575B1">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1575B1" w:rsidRPr="001575B1" w:rsidRDefault="001575B1" w:rsidP="001575B1">
      <w:pPr>
        <w:widowControl/>
        <w:spacing w:after="60"/>
        <w:ind w:left="-284"/>
        <w:jc w:val="center"/>
        <w:rPr>
          <w:rFonts w:eastAsia="Calibri"/>
          <w:b/>
          <w:kern w:val="0"/>
          <w:lang w:val="x-none" w:eastAsia="zh-CN"/>
        </w:rPr>
      </w:pPr>
      <w:r w:rsidRPr="001575B1">
        <w:rPr>
          <w:rFonts w:eastAsia="Calibri"/>
          <w:b/>
          <w:kern w:val="0"/>
          <w:lang w:val="x-none" w:eastAsia="zh-CN"/>
        </w:rPr>
        <w:t>4. Порядок формирования цены договора</w:t>
      </w:r>
    </w:p>
    <w:p w:rsidR="001575B1" w:rsidRPr="001575B1" w:rsidRDefault="001575B1" w:rsidP="001575B1">
      <w:pPr>
        <w:widowControl/>
        <w:spacing w:after="60"/>
        <w:ind w:firstLine="709"/>
        <w:jc w:val="both"/>
        <w:rPr>
          <w:rFonts w:eastAsia="Calibri"/>
          <w:kern w:val="0"/>
          <w:lang w:val="x-none" w:eastAsia="zh-CN"/>
        </w:rPr>
      </w:pPr>
      <w:r w:rsidRPr="001575B1">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1575B1" w:rsidRPr="003E5E18" w:rsidRDefault="001575B1" w:rsidP="003E5E18">
      <w:pPr>
        <w:widowControl/>
        <w:spacing w:after="60"/>
        <w:ind w:firstLine="709"/>
        <w:jc w:val="both"/>
        <w:rPr>
          <w:rFonts w:eastAsia="Calibri"/>
          <w:kern w:val="0"/>
          <w:lang w:val="x-none" w:eastAsia="zh-CN"/>
        </w:rPr>
      </w:pPr>
      <w:r w:rsidRPr="001575B1">
        <w:rPr>
          <w:rFonts w:eastAsia="Calibri"/>
          <w:kern w:val="0"/>
          <w:lang w:val="x-none" w:eastAsia="zh-CN"/>
        </w:rPr>
        <w:t xml:space="preserve">4.2. </w:t>
      </w:r>
      <w:r w:rsidRPr="001575B1">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1575B1" w:rsidRPr="001575B1" w:rsidRDefault="001575B1" w:rsidP="001575B1">
      <w:pPr>
        <w:widowControl/>
        <w:suppressAutoHyphens w:val="0"/>
        <w:ind w:left="-284"/>
        <w:jc w:val="center"/>
        <w:outlineLvl w:val="1"/>
        <w:rPr>
          <w:rFonts w:eastAsia="Times New Roman"/>
          <w:b/>
          <w:bCs/>
          <w:kern w:val="0"/>
          <w:lang w:eastAsia="ru-RU"/>
        </w:rPr>
      </w:pPr>
      <w:r w:rsidRPr="001575B1">
        <w:rPr>
          <w:rFonts w:eastAsia="Times New Roman"/>
          <w:b/>
          <w:bCs/>
          <w:kern w:val="0"/>
          <w:lang w:eastAsia="ru-RU"/>
        </w:rPr>
        <w:t xml:space="preserve">РАЗДЕЛ 2. ТРЕБОВАНИЯ К ОПИСАНИЮ ОБЪЕКТА ЗАКУПКИ </w:t>
      </w:r>
    </w:p>
    <w:p w:rsidR="001575B1" w:rsidRPr="001575B1" w:rsidRDefault="001575B1" w:rsidP="001575B1">
      <w:pPr>
        <w:widowControl/>
        <w:suppressAutoHyphens w:val="0"/>
        <w:ind w:left="-284" w:firstLine="540"/>
        <w:jc w:val="both"/>
        <w:rPr>
          <w:rFonts w:eastAsia="Times New Roman"/>
          <w:b/>
          <w:bCs/>
          <w:kern w:val="0"/>
          <w:lang w:eastAsia="ru-RU"/>
        </w:rPr>
      </w:pPr>
    </w:p>
    <w:p w:rsidR="001575B1" w:rsidRPr="001575B1" w:rsidRDefault="001575B1" w:rsidP="001575B1">
      <w:pPr>
        <w:widowControl/>
        <w:spacing w:after="60"/>
        <w:ind w:firstLine="709"/>
        <w:jc w:val="center"/>
        <w:rPr>
          <w:rFonts w:eastAsia="Calibri"/>
          <w:b/>
          <w:color w:val="000000"/>
          <w:kern w:val="0"/>
          <w:lang w:val="x-none" w:eastAsia="zh-CN"/>
        </w:rPr>
      </w:pPr>
      <w:r w:rsidRPr="001575B1">
        <w:rPr>
          <w:rFonts w:eastAsia="Calibri"/>
          <w:b/>
          <w:bCs/>
          <w:kern w:val="0"/>
          <w:lang w:val="x-none" w:eastAsia="zh-CN"/>
        </w:rPr>
        <w:t xml:space="preserve">5. </w:t>
      </w:r>
      <w:r w:rsidRPr="001575B1">
        <w:rPr>
          <w:rFonts w:eastAsia="Calibri"/>
          <w:b/>
          <w:color w:val="000000"/>
          <w:kern w:val="0"/>
          <w:lang w:val="x-none" w:eastAsia="zh-CN"/>
        </w:rPr>
        <w:t>Требования к количеству товара.</w:t>
      </w:r>
    </w:p>
    <w:p w:rsidR="001575B1" w:rsidRPr="001575B1" w:rsidRDefault="001575B1" w:rsidP="001575B1">
      <w:pPr>
        <w:suppressAutoHyphens w:val="0"/>
        <w:ind w:firstLine="709"/>
        <w:jc w:val="both"/>
        <w:rPr>
          <w:rFonts w:eastAsia="Times New Roman"/>
          <w:kern w:val="0"/>
          <w:lang w:eastAsia="ru-RU"/>
        </w:rPr>
      </w:pPr>
      <w:r w:rsidRPr="001575B1">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1575B1" w:rsidRPr="001575B1" w:rsidRDefault="001575B1" w:rsidP="001575B1">
      <w:pPr>
        <w:suppressAutoHyphens w:val="0"/>
        <w:ind w:left="-284" w:firstLine="709"/>
        <w:rPr>
          <w:rFonts w:eastAsia="Times New Roman"/>
          <w:b/>
          <w:bCs/>
          <w:kern w:val="0"/>
          <w:lang w:eastAsia="ru-RU"/>
        </w:rPr>
      </w:pPr>
    </w:p>
    <w:p w:rsidR="001575B1" w:rsidRPr="001575B1" w:rsidRDefault="001575B1" w:rsidP="001575B1">
      <w:pPr>
        <w:widowControl/>
        <w:suppressAutoHyphens w:val="0"/>
        <w:ind w:left="-284"/>
        <w:jc w:val="center"/>
        <w:rPr>
          <w:rFonts w:eastAsia="Times New Roman"/>
          <w:b/>
          <w:kern w:val="0"/>
          <w:lang w:eastAsia="ru-RU"/>
        </w:rPr>
      </w:pPr>
      <w:r w:rsidRPr="001575B1">
        <w:rPr>
          <w:rFonts w:eastAsia="Times New Roman"/>
          <w:b/>
          <w:kern w:val="0"/>
          <w:lang w:eastAsia="ru-RU"/>
        </w:rPr>
        <w:t>6. Требования к качеству и безопасности товара</w:t>
      </w:r>
    </w:p>
    <w:p w:rsidR="001575B1" w:rsidRPr="001575B1" w:rsidRDefault="001575B1" w:rsidP="001575B1">
      <w:pPr>
        <w:suppressAutoHyphens w:val="0"/>
        <w:ind w:firstLine="709"/>
        <w:jc w:val="both"/>
        <w:rPr>
          <w:rFonts w:eastAsia="Times New Roman"/>
          <w:kern w:val="0"/>
          <w:lang w:eastAsia="ru-RU"/>
        </w:rPr>
      </w:pPr>
      <w:r w:rsidRPr="001575B1">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6.2.Товар должен быть разрешен к применению на территории Российской Федерации. </w:t>
      </w:r>
    </w:p>
    <w:p w:rsidR="001575B1" w:rsidRPr="001575B1" w:rsidRDefault="001575B1" w:rsidP="001575B1">
      <w:pPr>
        <w:widowControl/>
        <w:suppressAutoHyphens w:val="0"/>
        <w:ind w:firstLine="709"/>
        <w:jc w:val="both"/>
        <w:rPr>
          <w:rFonts w:eastAsia="Times New Roman"/>
          <w:b/>
          <w:kern w:val="0"/>
          <w:lang w:eastAsia="ru-RU"/>
        </w:rPr>
      </w:pPr>
      <w:r w:rsidRPr="001575B1">
        <w:rPr>
          <w:rFonts w:eastAsia="Times New Roman"/>
          <w:kern w:val="0"/>
          <w:lang w:eastAsia="ru-RU"/>
        </w:rPr>
        <w:t>6.3. Товар должен быть новым, не использованным.</w:t>
      </w:r>
      <w:r w:rsidRPr="001575B1">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6.4. </w:t>
      </w:r>
      <w:r w:rsidRPr="001575B1">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1575B1" w:rsidRPr="001575B1" w:rsidRDefault="001575B1" w:rsidP="001575B1">
      <w:pPr>
        <w:widowControl/>
        <w:suppressAutoHyphens w:val="0"/>
        <w:ind w:left="-284"/>
        <w:jc w:val="center"/>
        <w:rPr>
          <w:rFonts w:eastAsia="Times New Roman"/>
          <w:b/>
          <w:kern w:val="0"/>
          <w:lang w:eastAsia="ru-RU"/>
        </w:rPr>
      </w:pPr>
    </w:p>
    <w:p w:rsidR="001575B1" w:rsidRPr="001575B1" w:rsidRDefault="001575B1" w:rsidP="001575B1">
      <w:pPr>
        <w:widowControl/>
        <w:suppressAutoHyphens w:val="0"/>
        <w:ind w:left="-284"/>
        <w:jc w:val="center"/>
        <w:rPr>
          <w:rFonts w:eastAsia="Times New Roman"/>
          <w:b/>
          <w:kern w:val="0"/>
          <w:lang w:eastAsia="ru-RU"/>
        </w:rPr>
      </w:pPr>
      <w:r w:rsidRPr="001575B1">
        <w:rPr>
          <w:rFonts w:eastAsia="Times New Roman"/>
          <w:b/>
          <w:kern w:val="0"/>
          <w:lang w:eastAsia="ru-RU"/>
        </w:rPr>
        <w:t xml:space="preserve">7. Требования к </w:t>
      </w:r>
      <w:r w:rsidRPr="001575B1">
        <w:rPr>
          <w:rFonts w:eastAsia="Times New Roman"/>
          <w:b/>
          <w:bCs/>
          <w:kern w:val="0"/>
          <w:lang w:eastAsia="ru-RU"/>
        </w:rPr>
        <w:t>функциональным, техническим и качественным, эксплуатационным характеристикам товара</w:t>
      </w:r>
      <w:r w:rsidRPr="001575B1">
        <w:rPr>
          <w:rFonts w:eastAsia="Times New Roman"/>
          <w:b/>
          <w:kern w:val="0"/>
          <w:lang w:eastAsia="ru-RU"/>
        </w:rPr>
        <w:t>.</w:t>
      </w:r>
    </w:p>
    <w:p w:rsidR="001575B1" w:rsidRPr="001575B1" w:rsidRDefault="001575B1" w:rsidP="003E5E18">
      <w:pPr>
        <w:widowControl/>
        <w:suppressAutoHyphens w:val="0"/>
        <w:ind w:firstLine="709"/>
        <w:jc w:val="both"/>
        <w:rPr>
          <w:rFonts w:eastAsia="Times New Roman"/>
          <w:kern w:val="0"/>
          <w:lang w:eastAsia="ru-RU"/>
        </w:rPr>
      </w:pPr>
      <w:r w:rsidRPr="001575B1">
        <w:rPr>
          <w:rFonts w:eastAsia="Times New Roman"/>
          <w:kern w:val="0"/>
          <w:lang w:eastAsia="ru-RU"/>
        </w:rPr>
        <w:t xml:space="preserve">7.1. Поставляемый товар должен соответствовать </w:t>
      </w:r>
      <w:r w:rsidRPr="001575B1">
        <w:rPr>
          <w:rFonts w:eastAsia="Times New Roman"/>
          <w:bCs/>
          <w:kern w:val="0"/>
          <w:lang w:eastAsia="ru-RU"/>
        </w:rPr>
        <w:t>функциональным, техническим и качественным</w:t>
      </w:r>
      <w:r w:rsidRPr="001575B1">
        <w:rPr>
          <w:rFonts w:eastAsia="Times New Roman"/>
          <w:kern w:val="0"/>
          <w:lang w:eastAsia="ru-RU"/>
        </w:rPr>
        <w:t xml:space="preserve"> характеристикам согласно спецификации Товара (далее – Спецификация). </w:t>
      </w:r>
    </w:p>
    <w:p w:rsidR="001575B1" w:rsidRPr="001575B1" w:rsidRDefault="001575B1" w:rsidP="001575B1">
      <w:pPr>
        <w:widowControl/>
        <w:suppressAutoHyphens w:val="0"/>
        <w:ind w:left="-284"/>
        <w:jc w:val="center"/>
        <w:rPr>
          <w:rFonts w:eastAsia="Times New Roman"/>
          <w:b/>
          <w:kern w:val="0"/>
          <w:lang w:eastAsia="ru-RU"/>
        </w:rPr>
      </w:pPr>
      <w:r w:rsidRPr="001575B1">
        <w:rPr>
          <w:rFonts w:eastAsia="Times New Roman"/>
          <w:b/>
          <w:kern w:val="0"/>
          <w:lang w:eastAsia="ru-RU"/>
        </w:rPr>
        <w:t>8. Требования к таре и упаковке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1575B1" w:rsidRPr="001575B1" w:rsidRDefault="001575B1" w:rsidP="001575B1">
      <w:pPr>
        <w:widowControl/>
        <w:suppressAutoHyphens w:val="0"/>
        <w:ind w:left="-284" w:firstLine="540"/>
        <w:jc w:val="both"/>
        <w:rPr>
          <w:rFonts w:eastAsia="Times New Roman"/>
          <w:kern w:val="0"/>
          <w:lang w:eastAsia="ru-RU"/>
        </w:rPr>
      </w:pPr>
    </w:p>
    <w:p w:rsidR="001575B1" w:rsidRPr="001575B1" w:rsidRDefault="001575B1" w:rsidP="001575B1">
      <w:pPr>
        <w:widowControl/>
        <w:suppressAutoHyphens w:val="0"/>
        <w:ind w:left="-284"/>
        <w:jc w:val="center"/>
        <w:outlineLvl w:val="2"/>
        <w:rPr>
          <w:rFonts w:eastAsia="Times New Roman"/>
          <w:b/>
          <w:bCs/>
          <w:kern w:val="0"/>
          <w:lang w:eastAsia="ru-RU"/>
        </w:rPr>
      </w:pPr>
      <w:r w:rsidRPr="001575B1">
        <w:rPr>
          <w:rFonts w:eastAsia="Times New Roman"/>
          <w:b/>
          <w:bCs/>
          <w:kern w:val="0"/>
          <w:lang w:eastAsia="ru-RU"/>
        </w:rPr>
        <w:t>9. Требования к отгрузке и доставке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9.1. Доставка товара осуществляется Поставщиком путем отгрузки их транспортом Поставщика.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9.2. Доставка товара осуществляется с предварительным уточнением времени поставки товара. </w:t>
      </w:r>
    </w:p>
    <w:p w:rsidR="001575B1" w:rsidRPr="001575B1" w:rsidRDefault="001575B1" w:rsidP="001575B1">
      <w:pPr>
        <w:jc w:val="both"/>
        <w:rPr>
          <w:rFonts w:eastAsia="Times New Roman"/>
          <w:kern w:val="0"/>
          <w:lang w:eastAsia="ru-RU"/>
        </w:rPr>
      </w:pPr>
      <w:r w:rsidRPr="001575B1">
        <w:rPr>
          <w:rFonts w:eastAsia="Times New Roman"/>
          <w:kern w:val="0"/>
          <w:lang w:eastAsia="ru-RU"/>
        </w:rPr>
        <w:t xml:space="preserve">            9.3. Порядок поставки: </w:t>
      </w:r>
      <w:r w:rsidR="00FC5D16" w:rsidRPr="00FC5D16">
        <w:rPr>
          <w:rFonts w:eastAsia="Times New Roman"/>
          <w:kern w:val="0"/>
          <w:lang w:eastAsia="ru-RU"/>
        </w:rPr>
        <w:t>не позднее 30.04.2022. Поставка в указанный период осуществляется по заявкам заказчика. Срок выполнения каждой заявки не более 10 (десяти) рабочих дней.</w:t>
      </w:r>
    </w:p>
    <w:p w:rsidR="001575B1" w:rsidRPr="001575B1" w:rsidRDefault="001575B1" w:rsidP="001575B1">
      <w:pPr>
        <w:jc w:val="both"/>
        <w:rPr>
          <w:rFonts w:eastAsia="Times New Roman"/>
          <w:kern w:val="0"/>
          <w:lang w:eastAsia="ru-RU"/>
        </w:rPr>
      </w:pPr>
    </w:p>
    <w:p w:rsidR="001575B1" w:rsidRPr="001575B1" w:rsidRDefault="001575B1" w:rsidP="001575B1">
      <w:pPr>
        <w:widowControl/>
        <w:suppressAutoHyphens w:val="0"/>
        <w:jc w:val="center"/>
        <w:rPr>
          <w:rFonts w:eastAsia="Times New Roman"/>
          <w:kern w:val="0"/>
          <w:lang w:eastAsia="ru-RU"/>
        </w:rPr>
      </w:pPr>
      <w:r w:rsidRPr="001575B1">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10.2. Приемка товара по Договору осуществляется в следующем порядке:</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w:t>
      </w:r>
      <w:proofErr w:type="gramStart"/>
      <w:r w:rsidRPr="001575B1">
        <w:rPr>
          <w:rFonts w:eastAsia="Times New Roman"/>
          <w:kern w:val="0"/>
          <w:lang w:eastAsia="ru-RU"/>
        </w:rPr>
        <w:t>предоставляет документы</w:t>
      </w:r>
      <w:proofErr w:type="gramEnd"/>
      <w:r w:rsidRPr="001575B1">
        <w:rPr>
          <w:rFonts w:eastAsia="Times New Roman"/>
          <w:kern w:val="0"/>
          <w:lang w:eastAsia="ru-RU"/>
        </w:rPr>
        <w:t>, подтверждающие страну происхождения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lastRenderedPageBreak/>
        <w:t>10.3. Заказчик имеет право привлечь независимую организацию для осуществления контроля соответствия поставляемого Товара.</w:t>
      </w:r>
    </w:p>
    <w:p w:rsidR="001575B1" w:rsidRPr="001575B1" w:rsidRDefault="001575B1" w:rsidP="001575B1">
      <w:pPr>
        <w:widowControl/>
        <w:suppressAutoHyphens w:val="0"/>
        <w:jc w:val="center"/>
        <w:rPr>
          <w:rFonts w:eastAsia="Times New Roman"/>
          <w:b/>
          <w:bCs/>
          <w:kern w:val="0"/>
          <w:lang w:eastAsia="ru-RU"/>
        </w:rPr>
      </w:pPr>
    </w:p>
    <w:p w:rsidR="001575B1" w:rsidRPr="001575B1" w:rsidRDefault="001575B1" w:rsidP="001575B1">
      <w:pPr>
        <w:widowControl/>
        <w:suppressAutoHyphens w:val="0"/>
        <w:jc w:val="center"/>
        <w:rPr>
          <w:rFonts w:eastAsia="Times New Roman"/>
          <w:b/>
          <w:kern w:val="0"/>
          <w:lang w:eastAsia="ru-RU"/>
        </w:rPr>
      </w:pPr>
      <w:r w:rsidRPr="001575B1">
        <w:rPr>
          <w:rFonts w:eastAsia="Times New Roman"/>
          <w:b/>
          <w:bCs/>
          <w:kern w:val="0"/>
          <w:lang w:eastAsia="ru-RU"/>
        </w:rPr>
        <w:t xml:space="preserve">РАЗДЕЛ 3. </w:t>
      </w:r>
      <w:r w:rsidRPr="001575B1">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1575B1" w:rsidRPr="001575B1" w:rsidRDefault="001575B1" w:rsidP="001575B1">
      <w:pPr>
        <w:widowControl/>
        <w:suppressAutoHyphens w:val="0"/>
        <w:jc w:val="center"/>
        <w:rPr>
          <w:rFonts w:eastAsia="Times New Roman"/>
          <w:b/>
          <w:kern w:val="0"/>
          <w:lang w:eastAsia="ru-RU"/>
        </w:rPr>
      </w:pPr>
    </w:p>
    <w:p w:rsidR="001575B1" w:rsidRPr="001575B1" w:rsidRDefault="001575B1" w:rsidP="001575B1">
      <w:pPr>
        <w:widowControl/>
        <w:suppressAutoHyphens w:val="0"/>
        <w:jc w:val="center"/>
        <w:rPr>
          <w:rFonts w:eastAsia="Times New Roman"/>
          <w:b/>
          <w:kern w:val="0"/>
          <w:lang w:eastAsia="ru-RU"/>
        </w:rPr>
      </w:pPr>
      <w:r w:rsidRPr="001575B1">
        <w:rPr>
          <w:rFonts w:eastAsia="Times New Roman"/>
          <w:b/>
          <w:kern w:val="0"/>
          <w:lang w:eastAsia="ru-RU"/>
        </w:rPr>
        <w:t>11. Требования к гарантийному сроку товара и (или) объему предоставления гарантий качества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kern w:val="0"/>
          <w:lang w:eastAsia="ru-RU"/>
        </w:rPr>
        <w:t>11.2. Поставщик гарантирует доброкачественность и надежность поставленного Товара.</w:t>
      </w:r>
    </w:p>
    <w:p w:rsidR="001575B1" w:rsidRPr="001575B1" w:rsidRDefault="001575B1" w:rsidP="001575B1">
      <w:pPr>
        <w:widowControl/>
        <w:suppressAutoHyphens w:val="0"/>
        <w:ind w:firstLine="709"/>
        <w:jc w:val="both"/>
        <w:rPr>
          <w:rFonts w:eastAsia="Times New Roman"/>
          <w:kern w:val="0"/>
          <w:lang w:eastAsia="ru-RU"/>
        </w:rPr>
      </w:pPr>
      <w:r w:rsidRPr="001575B1">
        <w:rPr>
          <w:rFonts w:eastAsia="Times New Roman"/>
          <w:b/>
          <w:kern w:val="0"/>
          <w:lang w:eastAsia="ru-RU"/>
        </w:rPr>
        <w:t xml:space="preserve">12. </w:t>
      </w:r>
      <w:r w:rsidRPr="001575B1">
        <w:rPr>
          <w:b/>
          <w:kern w:val="2"/>
        </w:rPr>
        <w:t xml:space="preserve">Дополнительные требования: </w:t>
      </w:r>
      <w:r w:rsidRPr="001575B1">
        <w:rPr>
          <w:kern w:val="2"/>
        </w:rPr>
        <w:t xml:space="preserve">Поставщик должен иметь сервисный центр по обслуживанию поставляемого инструментария на территории Российской Федерации или договор с сервисным центром, расположенным на территории Российской Федерации. Адреса и телефоны сервисного центра в Российской Федерации предоставляются при поставке Товара. Наличие сервисного центра на территории Российской Федерации необходимо для быстрого реагирования и обслуживания Заказчика в случае возникновения гарантийного случая, для </w:t>
      </w:r>
      <w:r w:rsidRPr="001575B1">
        <w:rPr>
          <w:kern w:val="2"/>
        </w:rPr>
        <w:br/>
        <w:t>минимизации рисков длительных простоев в работе Заказчика.</w:t>
      </w:r>
    </w:p>
    <w:p w:rsidR="001575B1" w:rsidRPr="001575B1" w:rsidRDefault="001575B1" w:rsidP="001575B1">
      <w:pPr>
        <w:widowControl/>
        <w:suppressAutoHyphens w:val="0"/>
        <w:jc w:val="center"/>
        <w:rPr>
          <w:rFonts w:eastAsia="Times New Roman"/>
          <w:b/>
          <w:bCs/>
          <w:kern w:val="0"/>
          <w:lang w:eastAsia="ru-RU"/>
        </w:rPr>
      </w:pPr>
    </w:p>
    <w:p w:rsidR="001575B1" w:rsidRPr="001575B1" w:rsidRDefault="001575B1" w:rsidP="001575B1">
      <w:pPr>
        <w:widowControl/>
        <w:suppressAutoHyphens w:val="0"/>
        <w:jc w:val="center"/>
        <w:rPr>
          <w:rFonts w:eastAsia="Times New Roman"/>
          <w:b/>
          <w:bCs/>
          <w:kern w:val="0"/>
          <w:lang w:eastAsia="ru-RU"/>
        </w:rPr>
      </w:pPr>
      <w:r w:rsidRPr="001575B1">
        <w:rPr>
          <w:rFonts w:eastAsia="Times New Roman"/>
          <w:b/>
          <w:bCs/>
          <w:kern w:val="0"/>
          <w:lang w:eastAsia="ru-RU"/>
        </w:rPr>
        <w:t>РАЗДЕЛ 4. ТРЕБОВАНИЯ ЭНЕРГЕТИЧЕСКОЙ ЭФФЕКТИВНОСТИ ТОВАРОВ</w:t>
      </w:r>
    </w:p>
    <w:p w:rsidR="00DE2E92" w:rsidRDefault="001575B1" w:rsidP="001575B1">
      <w:pPr>
        <w:widowControl/>
        <w:suppressAutoHyphens w:val="0"/>
        <w:jc w:val="both"/>
        <w:rPr>
          <w:rFonts w:eastAsia="Times New Roman"/>
          <w:bCs/>
          <w:kern w:val="0"/>
          <w:lang w:eastAsia="ru-RU"/>
        </w:rPr>
      </w:pPr>
      <w:r w:rsidRPr="001575B1">
        <w:rPr>
          <w:rFonts w:eastAsia="Times New Roman"/>
          <w:bCs/>
          <w:kern w:val="0"/>
          <w:lang w:eastAsia="ru-RU"/>
        </w:rPr>
        <w:t>Требования не установлены.</w:t>
      </w:r>
      <w:bookmarkEnd w:id="11"/>
    </w:p>
    <w:p w:rsidR="00ED6371" w:rsidRDefault="003F0C0D" w:rsidP="00D12A32">
      <w:pPr>
        <w:widowControl/>
        <w:suppressAutoHyphens w:val="0"/>
        <w:jc w:val="center"/>
        <w:rPr>
          <w:rFonts w:eastAsia="Times New Roman"/>
          <w:b/>
          <w:bCs/>
          <w:kern w:val="0"/>
          <w:lang w:eastAsia="ru-RU"/>
        </w:rPr>
      </w:pPr>
      <w:r w:rsidRPr="00535F6A">
        <w:rPr>
          <w:rFonts w:eastAsia="Times New Roman"/>
          <w:b/>
          <w:bCs/>
          <w:kern w:val="0"/>
          <w:lang w:eastAsia="ru-RU"/>
        </w:rPr>
        <w:t>РАЗДЕЛ 5. СПЕЦИФИКАЦИЯ ТОВАРА</w:t>
      </w:r>
    </w:p>
    <w:p w:rsidR="00520E70" w:rsidRPr="00CF7183" w:rsidRDefault="00520E70" w:rsidP="00B27ADB">
      <w:pPr>
        <w:widowControl/>
        <w:suppressAutoHyphens w:val="0"/>
        <w:jc w:val="center"/>
        <w:rPr>
          <w:rFonts w:eastAsia="Times New Roman"/>
          <w:b/>
          <w:bCs/>
          <w:kern w:val="0"/>
          <w:lang w:eastAsia="ru-RU"/>
        </w:rPr>
      </w:pPr>
    </w:p>
    <w:tbl>
      <w:tblPr>
        <w:tblW w:w="5075"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9"/>
        <w:gridCol w:w="2737"/>
        <w:gridCol w:w="5844"/>
        <w:gridCol w:w="4929"/>
        <w:gridCol w:w="749"/>
        <w:gridCol w:w="1050"/>
      </w:tblGrid>
      <w:tr w:rsidR="003E5E18" w:rsidRPr="003E5E18" w:rsidTr="003E5E1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jc w:val="center"/>
              <w:rPr>
                <w:rFonts w:eastAsia="Times New Roman"/>
                <w:b/>
                <w:bCs/>
                <w:color w:val="000000"/>
                <w:kern w:val="0"/>
                <w:lang w:eastAsia="ru-RU"/>
              </w:rPr>
            </w:pPr>
            <w:r w:rsidRPr="003E5E18">
              <w:rPr>
                <w:rFonts w:eastAsia="Times New Roman"/>
                <w:b/>
                <w:bCs/>
                <w:color w:val="000000"/>
                <w:kern w:val="0"/>
                <w:lang w:eastAsia="ru-RU"/>
              </w:rPr>
              <w:t>№</w:t>
            </w:r>
            <w:r w:rsidRPr="003E5E18">
              <w:rPr>
                <w:rFonts w:eastAsia="Times New Roman"/>
                <w:b/>
                <w:bCs/>
                <w:color w:val="000000"/>
                <w:kern w:val="0"/>
                <w:lang w:eastAsia="ru-RU"/>
              </w:rPr>
              <w:br/>
            </w:r>
            <w:proofErr w:type="gramStart"/>
            <w:r w:rsidRPr="003E5E18">
              <w:rPr>
                <w:rFonts w:eastAsia="Times New Roman"/>
                <w:b/>
                <w:bCs/>
                <w:color w:val="000000"/>
                <w:kern w:val="0"/>
                <w:lang w:eastAsia="ru-RU"/>
              </w:rPr>
              <w:t>п</w:t>
            </w:r>
            <w:proofErr w:type="gramEnd"/>
            <w:r w:rsidRPr="003E5E18">
              <w:rPr>
                <w:rFonts w:eastAsia="Times New Roman"/>
                <w:b/>
                <w:bCs/>
                <w:color w:val="000000"/>
                <w:kern w:val="0"/>
                <w:lang w:eastAsia="ru-RU"/>
              </w:rPr>
              <w:t>/п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jc w:val="center"/>
              <w:rPr>
                <w:rFonts w:eastAsia="Times New Roman"/>
                <w:b/>
                <w:bCs/>
                <w:color w:val="000000"/>
                <w:kern w:val="0"/>
                <w:lang w:eastAsia="ru-RU"/>
              </w:rPr>
            </w:pPr>
            <w:r w:rsidRPr="003E5E18">
              <w:rPr>
                <w:rFonts w:eastAsia="Times New Roman"/>
                <w:b/>
                <w:bCs/>
                <w:color w:val="000000"/>
                <w:kern w:val="0"/>
                <w:lang w:eastAsia="ru-RU"/>
              </w:rPr>
              <w:t>Наименование</w:t>
            </w:r>
            <w:r w:rsidRPr="003E5E18">
              <w:rPr>
                <w:rFonts w:eastAsia="Times New Roman"/>
                <w:b/>
                <w:bCs/>
                <w:color w:val="000000"/>
                <w:kern w:val="0"/>
                <w:lang w:eastAsia="ru-RU"/>
              </w:rPr>
              <w:br/>
              <w:t>(или эквивалент)</w:t>
            </w:r>
          </w:p>
        </w:tc>
        <w:tc>
          <w:tcPr>
            <w:tcW w:w="3437"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jc w:val="center"/>
              <w:rPr>
                <w:rFonts w:eastAsia="Times New Roman"/>
                <w:b/>
                <w:bCs/>
                <w:color w:val="000000"/>
                <w:kern w:val="0"/>
                <w:lang w:eastAsia="ru-RU"/>
              </w:rPr>
            </w:pPr>
            <w:r w:rsidRPr="003E5E18">
              <w:rPr>
                <w:rFonts w:eastAsia="Times New Roman"/>
                <w:b/>
                <w:bCs/>
                <w:color w:val="000000"/>
                <w:kern w:val="0"/>
                <w:lang w:eastAsia="ru-RU"/>
              </w:rPr>
              <w:t>Технические, функциональные (потребительские) и качественные характеристики товара</w:t>
            </w:r>
          </w:p>
        </w:tc>
        <w:tc>
          <w:tcPr>
            <w:tcW w:w="23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jc w:val="center"/>
              <w:rPr>
                <w:rFonts w:eastAsia="Times New Roman"/>
                <w:b/>
                <w:bCs/>
                <w:color w:val="000000"/>
                <w:kern w:val="0"/>
                <w:lang w:eastAsia="ru-RU"/>
              </w:rPr>
            </w:pPr>
            <w:r w:rsidRPr="003E5E18">
              <w:rPr>
                <w:rFonts w:eastAsia="Times New Roman"/>
                <w:b/>
                <w:bCs/>
                <w:color w:val="000000"/>
                <w:kern w:val="0"/>
                <w:lang w:eastAsia="ru-RU"/>
              </w:rPr>
              <w:t>Ед. изм.</w:t>
            </w:r>
          </w:p>
        </w:tc>
        <w:tc>
          <w:tcPr>
            <w:tcW w:w="335"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jc w:val="center"/>
              <w:rPr>
                <w:rFonts w:eastAsia="Times New Roman"/>
                <w:b/>
                <w:bCs/>
                <w:color w:val="000000"/>
                <w:kern w:val="0"/>
                <w:lang w:eastAsia="ru-RU"/>
              </w:rPr>
            </w:pPr>
            <w:r w:rsidRPr="003E5E18">
              <w:rPr>
                <w:rFonts w:eastAsia="Times New Roman"/>
                <w:b/>
                <w:bCs/>
                <w:color w:val="000000"/>
                <w:kern w:val="0"/>
                <w:lang w:eastAsia="ru-RU"/>
              </w:rPr>
              <w:t>Кол-во</w:t>
            </w:r>
          </w:p>
        </w:tc>
      </w:tr>
      <w:tr w:rsidR="003E5E18" w:rsidRPr="003E5E18" w:rsidTr="003E5E18">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1</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Облучатель-</w:t>
            </w:r>
            <w:proofErr w:type="spellStart"/>
            <w:r w:rsidRPr="003E5E18">
              <w:rPr>
                <w:rFonts w:eastAsia="Times New Roman"/>
                <w:color w:val="000000"/>
                <w:kern w:val="0"/>
                <w:lang w:eastAsia="ru-RU"/>
              </w:rPr>
              <w:t>рециркулятор</w:t>
            </w:r>
            <w:proofErr w:type="spellEnd"/>
            <w:r w:rsidRPr="003E5E18">
              <w:rPr>
                <w:rFonts w:eastAsia="Times New Roman"/>
                <w:color w:val="000000"/>
                <w:kern w:val="0"/>
                <w:lang w:eastAsia="ru-RU"/>
              </w:rPr>
              <w:t xml:space="preserve"> ультрафиолетовый бактерицидный</w:t>
            </w:r>
            <w:r w:rsidRPr="003E5E18">
              <w:rPr>
                <w:rFonts w:eastAsia="Times New Roman"/>
                <w:color w:val="000000"/>
                <w:kern w:val="0"/>
                <w:lang w:eastAsia="ru-RU"/>
              </w:rPr>
              <w:br/>
              <w:t>настенный "ОРУБН-3-5-"КРОНТ" (ДЕЗАР-5) или эквивалент</w:t>
            </w:r>
          </w:p>
        </w:tc>
        <w:tc>
          <w:tcPr>
            <w:tcW w:w="1865" w:type="pc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proofErr w:type="gramStart"/>
            <w:r w:rsidRPr="003E5E18">
              <w:rPr>
                <w:rFonts w:eastAsia="Times New Roman"/>
                <w:color w:val="000000"/>
                <w:kern w:val="0"/>
                <w:lang w:eastAsia="ru-RU"/>
              </w:rPr>
              <w:t>Предназначен</w:t>
            </w:r>
            <w:proofErr w:type="gramEnd"/>
            <w:r w:rsidRPr="003E5E18">
              <w:rPr>
                <w:rFonts w:eastAsia="Times New Roman"/>
                <w:color w:val="000000"/>
                <w:kern w:val="0"/>
                <w:lang w:eastAsia="ru-RU"/>
              </w:rPr>
              <w:t xml:space="preserve"> для обеззараживания воздуха в присутствии людей для помещений I-V категории</w:t>
            </w:r>
          </w:p>
        </w:tc>
        <w:tc>
          <w:tcPr>
            <w:tcW w:w="1573" w:type="pc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Наличие</w:t>
            </w:r>
          </w:p>
        </w:tc>
        <w:tc>
          <w:tcPr>
            <w:tcW w:w="239"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шт.</w:t>
            </w:r>
          </w:p>
        </w:tc>
        <w:tc>
          <w:tcPr>
            <w:tcW w:w="335"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 14</w:t>
            </w:r>
          </w:p>
        </w:tc>
      </w:tr>
      <w:tr w:rsidR="003E5E18" w:rsidRPr="003E5E18" w:rsidTr="003E5E1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1865" w:type="pc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Эффективность обеззараживания</w:t>
            </w:r>
          </w:p>
        </w:tc>
        <w:tc>
          <w:tcPr>
            <w:tcW w:w="1573" w:type="pc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99,9 %</w:t>
            </w:r>
          </w:p>
        </w:tc>
        <w:tc>
          <w:tcPr>
            <w:tcW w:w="23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33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r>
      <w:tr w:rsidR="003E5E18" w:rsidRPr="003E5E18" w:rsidTr="003E5E1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1865" w:type="pc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Производительность</w:t>
            </w:r>
          </w:p>
        </w:tc>
        <w:tc>
          <w:tcPr>
            <w:tcW w:w="1573" w:type="pc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100±10 м</w:t>
            </w:r>
            <w:r w:rsidRPr="003E5E18">
              <w:rPr>
                <w:rFonts w:eastAsia="Times New Roman"/>
                <w:color w:val="000000"/>
                <w:kern w:val="0"/>
                <w:bdr w:val="none" w:sz="0" w:space="0" w:color="auto" w:frame="1"/>
                <w:vertAlign w:val="superscript"/>
                <w:lang w:eastAsia="ru-RU"/>
              </w:rPr>
              <w:t>3</w:t>
            </w:r>
            <w:r w:rsidRPr="003E5E18">
              <w:rPr>
                <w:rFonts w:eastAsia="Times New Roman"/>
                <w:color w:val="000000"/>
                <w:kern w:val="0"/>
                <w:lang w:eastAsia="ru-RU"/>
              </w:rPr>
              <w:t>/час</w:t>
            </w:r>
          </w:p>
        </w:tc>
        <w:tc>
          <w:tcPr>
            <w:tcW w:w="23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33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r>
      <w:tr w:rsidR="003E5E18" w:rsidRPr="003E5E18" w:rsidTr="003E5E1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1865" w:type="pc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Исполнение – настенное</w:t>
            </w:r>
          </w:p>
        </w:tc>
        <w:tc>
          <w:tcPr>
            <w:tcW w:w="1573" w:type="pc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Наличие</w:t>
            </w:r>
          </w:p>
        </w:tc>
        <w:tc>
          <w:tcPr>
            <w:tcW w:w="23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33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r>
      <w:tr w:rsidR="003E5E18" w:rsidRPr="003E5E18" w:rsidTr="003E5E1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1865" w:type="pc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 xml:space="preserve">Электробезопасность - соответствие требованиям ГОСТ </w:t>
            </w:r>
            <w:proofErr w:type="gramStart"/>
            <w:r w:rsidRPr="003E5E18">
              <w:rPr>
                <w:rFonts w:eastAsia="Times New Roman"/>
                <w:color w:val="000000"/>
                <w:kern w:val="0"/>
                <w:lang w:eastAsia="ru-RU"/>
              </w:rPr>
              <w:t>Р</w:t>
            </w:r>
            <w:proofErr w:type="gramEnd"/>
            <w:r w:rsidRPr="003E5E18">
              <w:rPr>
                <w:rFonts w:eastAsia="Times New Roman"/>
                <w:color w:val="000000"/>
                <w:kern w:val="0"/>
                <w:lang w:eastAsia="ru-RU"/>
              </w:rPr>
              <w:t xml:space="preserve"> МЭК 60601-1-2010 для изделий класса II с двойной изоляцией. Повышенная безопасность персонала. Не требуется соединения с защитным заземляющим проводом стационарной проводки</w:t>
            </w:r>
          </w:p>
        </w:tc>
        <w:tc>
          <w:tcPr>
            <w:tcW w:w="1573" w:type="pc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Наличие</w:t>
            </w:r>
          </w:p>
        </w:tc>
        <w:tc>
          <w:tcPr>
            <w:tcW w:w="23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33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r>
      <w:tr w:rsidR="003E5E18" w:rsidRPr="003E5E18" w:rsidTr="003E5E1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1865" w:type="pc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proofErr w:type="spellStart"/>
            <w:r w:rsidRPr="003E5E18">
              <w:rPr>
                <w:rFonts w:eastAsia="Times New Roman"/>
                <w:color w:val="000000"/>
                <w:kern w:val="0"/>
                <w:lang w:eastAsia="ru-RU"/>
              </w:rPr>
              <w:t>Рециркулятор</w:t>
            </w:r>
            <w:proofErr w:type="spellEnd"/>
            <w:r w:rsidRPr="003E5E18">
              <w:rPr>
                <w:rFonts w:eastAsia="Times New Roman"/>
                <w:color w:val="000000"/>
                <w:kern w:val="0"/>
                <w:lang w:eastAsia="ru-RU"/>
              </w:rPr>
              <w:t xml:space="preserve"> </w:t>
            </w:r>
            <w:proofErr w:type="gramStart"/>
            <w:r w:rsidRPr="003E5E18">
              <w:rPr>
                <w:rFonts w:eastAsia="Times New Roman"/>
                <w:color w:val="000000"/>
                <w:kern w:val="0"/>
                <w:lang w:eastAsia="ru-RU"/>
              </w:rPr>
              <w:t>оборудован</w:t>
            </w:r>
            <w:proofErr w:type="gramEnd"/>
            <w:r w:rsidRPr="003E5E18">
              <w:rPr>
                <w:rFonts w:eastAsia="Times New Roman"/>
                <w:color w:val="000000"/>
                <w:kern w:val="0"/>
                <w:lang w:eastAsia="ru-RU"/>
              </w:rPr>
              <w:t xml:space="preserve"> специальным </w:t>
            </w:r>
            <w:r w:rsidRPr="003E5E18">
              <w:rPr>
                <w:rFonts w:eastAsia="Times New Roman"/>
                <w:color w:val="000000"/>
                <w:kern w:val="0"/>
                <w:lang w:eastAsia="ru-RU"/>
              </w:rPr>
              <w:lastRenderedPageBreak/>
              <w:t xml:space="preserve">фильтровальным блоком со сменным фильтром. Фильтровальный блок состоит из защитной решетки </w:t>
            </w:r>
            <w:proofErr w:type="spellStart"/>
            <w:r w:rsidRPr="003E5E18">
              <w:rPr>
                <w:rFonts w:eastAsia="Times New Roman"/>
                <w:color w:val="000000"/>
                <w:kern w:val="0"/>
                <w:lang w:eastAsia="ru-RU"/>
              </w:rPr>
              <w:t>рециркулятора</w:t>
            </w:r>
            <w:proofErr w:type="spellEnd"/>
            <w:r w:rsidRPr="003E5E18">
              <w:rPr>
                <w:rFonts w:eastAsia="Times New Roman"/>
                <w:color w:val="000000"/>
                <w:kern w:val="0"/>
                <w:lang w:eastAsia="ru-RU"/>
              </w:rPr>
              <w:t xml:space="preserve">, сменного фильтра (ФВС или ФУС) и </w:t>
            </w:r>
            <w:proofErr w:type="spellStart"/>
            <w:r w:rsidRPr="003E5E18">
              <w:rPr>
                <w:rFonts w:eastAsia="Times New Roman"/>
                <w:color w:val="000000"/>
                <w:kern w:val="0"/>
                <w:lang w:eastAsia="ru-RU"/>
              </w:rPr>
              <w:t>самофиксирующейся</w:t>
            </w:r>
            <w:proofErr w:type="spellEnd"/>
            <w:r w:rsidRPr="003E5E18">
              <w:rPr>
                <w:rFonts w:eastAsia="Times New Roman"/>
                <w:color w:val="000000"/>
                <w:kern w:val="0"/>
                <w:lang w:eastAsia="ru-RU"/>
              </w:rPr>
              <w:t xml:space="preserve"> решетки-</w:t>
            </w:r>
            <w:proofErr w:type="spellStart"/>
            <w:r w:rsidRPr="003E5E18">
              <w:rPr>
                <w:rFonts w:eastAsia="Times New Roman"/>
                <w:color w:val="000000"/>
                <w:kern w:val="0"/>
                <w:lang w:eastAsia="ru-RU"/>
              </w:rPr>
              <w:t>фильтродержателя</w:t>
            </w:r>
            <w:proofErr w:type="spellEnd"/>
            <w:r w:rsidRPr="003E5E18">
              <w:rPr>
                <w:rFonts w:eastAsia="Times New Roman"/>
                <w:color w:val="000000"/>
                <w:kern w:val="0"/>
                <w:lang w:eastAsia="ru-RU"/>
              </w:rPr>
              <w:t xml:space="preserve">. Замена фильтра производится без применения инструмента. Фильтровальный блок устанавливается на корпус </w:t>
            </w:r>
            <w:proofErr w:type="spellStart"/>
            <w:r w:rsidRPr="003E5E18">
              <w:rPr>
                <w:rFonts w:eastAsia="Times New Roman"/>
                <w:color w:val="000000"/>
                <w:kern w:val="0"/>
                <w:lang w:eastAsia="ru-RU"/>
              </w:rPr>
              <w:t>рециркулятора</w:t>
            </w:r>
            <w:proofErr w:type="spellEnd"/>
            <w:r w:rsidRPr="003E5E18">
              <w:rPr>
                <w:rFonts w:eastAsia="Times New Roman"/>
                <w:color w:val="000000"/>
                <w:kern w:val="0"/>
                <w:lang w:eastAsia="ru-RU"/>
              </w:rPr>
              <w:t xml:space="preserve"> при помощи защелок-фиксаторов. Защитная решетка и решетка-</w:t>
            </w:r>
            <w:proofErr w:type="spellStart"/>
            <w:r w:rsidRPr="003E5E18">
              <w:rPr>
                <w:rFonts w:eastAsia="Times New Roman"/>
                <w:color w:val="000000"/>
                <w:kern w:val="0"/>
                <w:lang w:eastAsia="ru-RU"/>
              </w:rPr>
              <w:t>фильтродержателя</w:t>
            </w:r>
            <w:proofErr w:type="spellEnd"/>
            <w:r w:rsidRPr="003E5E18">
              <w:rPr>
                <w:rFonts w:eastAsia="Times New Roman"/>
                <w:color w:val="000000"/>
                <w:kern w:val="0"/>
                <w:lang w:eastAsia="ru-RU"/>
              </w:rPr>
              <w:t xml:space="preserve"> обрабатываются дезинфицирующими средствами методом погружения или протирания.</w:t>
            </w:r>
          </w:p>
        </w:tc>
        <w:tc>
          <w:tcPr>
            <w:tcW w:w="1573" w:type="pc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lastRenderedPageBreak/>
              <w:t>Наличие</w:t>
            </w:r>
          </w:p>
        </w:tc>
        <w:tc>
          <w:tcPr>
            <w:tcW w:w="23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33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r>
      <w:tr w:rsidR="003E5E18" w:rsidRPr="003E5E18" w:rsidTr="003E5E1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1865" w:type="pc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 xml:space="preserve">Фильтрация входного воздушного потока от пыли (пыльца, споры растений, высохшие </w:t>
            </w:r>
            <w:proofErr w:type="spellStart"/>
            <w:r w:rsidRPr="003E5E18">
              <w:rPr>
                <w:rFonts w:eastAsia="Times New Roman"/>
                <w:color w:val="000000"/>
                <w:kern w:val="0"/>
                <w:lang w:eastAsia="ru-RU"/>
              </w:rPr>
              <w:t>дезсредства</w:t>
            </w:r>
            <w:proofErr w:type="spellEnd"/>
            <w:r w:rsidRPr="003E5E18">
              <w:rPr>
                <w:rFonts w:eastAsia="Times New Roman"/>
                <w:color w:val="000000"/>
                <w:kern w:val="0"/>
                <w:lang w:eastAsia="ru-RU"/>
              </w:rPr>
              <w:t>, аэрозоли)</w:t>
            </w:r>
          </w:p>
        </w:tc>
        <w:tc>
          <w:tcPr>
            <w:tcW w:w="1573" w:type="pc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Наличие</w:t>
            </w:r>
          </w:p>
        </w:tc>
        <w:tc>
          <w:tcPr>
            <w:tcW w:w="23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33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r>
      <w:tr w:rsidR="003E5E18" w:rsidRPr="003E5E18" w:rsidTr="003E5E1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3437" w:type="pct"/>
            <w:gridSpan w:val="2"/>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proofErr w:type="gramStart"/>
            <w:r w:rsidRPr="003E5E18">
              <w:rPr>
                <w:rFonts w:eastAsia="Times New Roman"/>
                <w:color w:val="000000"/>
                <w:kern w:val="0"/>
                <w:lang w:eastAsia="ru-RU"/>
              </w:rPr>
              <w:t>Комплект воздушных сменных фильтров для фильтровального блока:</w:t>
            </w:r>
            <w:r w:rsidRPr="003E5E18">
              <w:rPr>
                <w:rFonts w:eastAsia="Times New Roman"/>
                <w:color w:val="000000"/>
                <w:kern w:val="0"/>
                <w:lang w:eastAsia="ru-RU"/>
              </w:rPr>
              <w:br/>
              <w:t>- фильтр воздушный сменный - не менее 12 шт.</w:t>
            </w:r>
            <w:r w:rsidRPr="003E5E18">
              <w:rPr>
                <w:rFonts w:eastAsia="Times New Roman"/>
                <w:color w:val="000000"/>
                <w:kern w:val="0"/>
                <w:lang w:eastAsia="ru-RU"/>
              </w:rPr>
              <w:br/>
              <w:t>- фильтр воздушный угольный сменный - не менее 1 шт.</w:t>
            </w:r>
            <w:r w:rsidRPr="003E5E18">
              <w:rPr>
                <w:rFonts w:eastAsia="Times New Roman"/>
                <w:color w:val="000000"/>
                <w:kern w:val="0"/>
                <w:lang w:eastAsia="ru-RU"/>
              </w:rPr>
              <w:br/>
              <w:t xml:space="preserve">(очистка входного воздушного потока от пыли (оседающая пыль, пыльца, споры растений, высохшие </w:t>
            </w:r>
            <w:proofErr w:type="spellStart"/>
            <w:r w:rsidRPr="003E5E18">
              <w:rPr>
                <w:rFonts w:eastAsia="Times New Roman"/>
                <w:color w:val="000000"/>
                <w:kern w:val="0"/>
                <w:lang w:eastAsia="ru-RU"/>
              </w:rPr>
              <w:t>дезсредства</w:t>
            </w:r>
            <w:proofErr w:type="spellEnd"/>
            <w:r w:rsidRPr="003E5E18">
              <w:rPr>
                <w:rFonts w:eastAsia="Times New Roman"/>
                <w:color w:val="000000"/>
                <w:kern w:val="0"/>
                <w:lang w:eastAsia="ru-RU"/>
              </w:rPr>
              <w:t>, пары кислот и щелочей, оксиды азота и др., а также органические вещества основной и кислотной природы (аэрозоли, анестезирующие газы, антибиотики и др.) и осуществляет дополнительное</w:t>
            </w:r>
            <w:proofErr w:type="gramEnd"/>
            <w:r w:rsidRPr="003E5E18">
              <w:rPr>
                <w:rFonts w:eastAsia="Times New Roman"/>
                <w:color w:val="000000"/>
                <w:kern w:val="0"/>
                <w:lang w:eastAsia="ru-RU"/>
              </w:rPr>
              <w:t xml:space="preserve"> поглощение из воздуха органических веществ основной и кислотной природы методом адсорбции.)</w:t>
            </w:r>
          </w:p>
        </w:tc>
        <w:tc>
          <w:tcPr>
            <w:tcW w:w="23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33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r>
      <w:tr w:rsidR="003E5E18" w:rsidRPr="003E5E18" w:rsidTr="003E5E1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1865" w:type="pc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Напряжение питающей сети</w:t>
            </w:r>
          </w:p>
        </w:tc>
        <w:tc>
          <w:tcPr>
            <w:tcW w:w="1573" w:type="pc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220±10</w:t>
            </w:r>
            <w:proofErr w:type="gramStart"/>
            <w:r w:rsidRPr="003E5E18">
              <w:rPr>
                <w:rFonts w:eastAsia="Times New Roman"/>
                <w:color w:val="000000"/>
                <w:kern w:val="0"/>
                <w:lang w:eastAsia="ru-RU"/>
              </w:rPr>
              <w:t>% В</w:t>
            </w:r>
            <w:proofErr w:type="gramEnd"/>
          </w:p>
        </w:tc>
        <w:tc>
          <w:tcPr>
            <w:tcW w:w="23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33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r>
      <w:tr w:rsidR="003E5E18" w:rsidRPr="003E5E18" w:rsidTr="003E5E1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1865" w:type="pc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Потребляемая мощность</w:t>
            </w:r>
          </w:p>
        </w:tc>
        <w:tc>
          <w:tcPr>
            <w:tcW w:w="1573" w:type="pc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не более 100 ВА</w:t>
            </w:r>
          </w:p>
        </w:tc>
        <w:tc>
          <w:tcPr>
            <w:tcW w:w="23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33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r>
      <w:tr w:rsidR="003E5E18" w:rsidRPr="003E5E18" w:rsidTr="003E5E1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1865" w:type="pc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Звуковая мощность (уровень шума)</w:t>
            </w:r>
          </w:p>
        </w:tc>
        <w:tc>
          <w:tcPr>
            <w:tcW w:w="1573" w:type="pc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 xml:space="preserve">не более 40 </w:t>
            </w:r>
            <w:proofErr w:type="spellStart"/>
            <w:r w:rsidRPr="003E5E18">
              <w:rPr>
                <w:rFonts w:eastAsia="Times New Roman"/>
                <w:color w:val="000000"/>
                <w:kern w:val="0"/>
                <w:lang w:eastAsia="ru-RU"/>
              </w:rPr>
              <w:t>дБА</w:t>
            </w:r>
            <w:proofErr w:type="spellEnd"/>
          </w:p>
        </w:tc>
        <w:tc>
          <w:tcPr>
            <w:tcW w:w="23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33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r>
      <w:tr w:rsidR="003E5E18" w:rsidRPr="003E5E18" w:rsidTr="003E5E1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1865" w:type="pc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Габаритные размеры</w:t>
            </w:r>
          </w:p>
        </w:tc>
        <w:tc>
          <w:tcPr>
            <w:tcW w:w="1573" w:type="pc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не более 890х370х140 мм</w:t>
            </w:r>
          </w:p>
        </w:tc>
        <w:tc>
          <w:tcPr>
            <w:tcW w:w="23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33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r>
      <w:tr w:rsidR="003E5E18" w:rsidRPr="003E5E18" w:rsidTr="003E5E1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1865" w:type="pc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 xml:space="preserve">Источник излучения - бактерицидная </w:t>
            </w:r>
            <w:proofErr w:type="spellStart"/>
            <w:r w:rsidRPr="003E5E18">
              <w:rPr>
                <w:rFonts w:eastAsia="Times New Roman"/>
                <w:color w:val="000000"/>
                <w:kern w:val="0"/>
                <w:lang w:eastAsia="ru-RU"/>
              </w:rPr>
              <w:t>безозоновая</w:t>
            </w:r>
            <w:proofErr w:type="spellEnd"/>
            <w:r w:rsidRPr="003E5E18">
              <w:rPr>
                <w:rFonts w:eastAsia="Times New Roman"/>
                <w:color w:val="000000"/>
                <w:kern w:val="0"/>
                <w:lang w:eastAsia="ru-RU"/>
              </w:rPr>
              <w:t xml:space="preserve"> ультрафиолетовая лампа</w:t>
            </w:r>
          </w:p>
        </w:tc>
        <w:tc>
          <w:tcPr>
            <w:tcW w:w="1573" w:type="pc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Наличие</w:t>
            </w:r>
          </w:p>
        </w:tc>
        <w:tc>
          <w:tcPr>
            <w:tcW w:w="23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33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r>
      <w:tr w:rsidR="003E5E18" w:rsidRPr="003E5E18" w:rsidTr="003E5E1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1865" w:type="pc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Мощность источника излучения</w:t>
            </w:r>
          </w:p>
        </w:tc>
        <w:tc>
          <w:tcPr>
            <w:tcW w:w="1573" w:type="pc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15 Вт</w:t>
            </w:r>
          </w:p>
        </w:tc>
        <w:tc>
          <w:tcPr>
            <w:tcW w:w="23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33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r>
      <w:tr w:rsidR="003E5E18" w:rsidRPr="003E5E18" w:rsidTr="003E5E1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1865" w:type="pc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Количество источников излучения</w:t>
            </w:r>
          </w:p>
        </w:tc>
        <w:tc>
          <w:tcPr>
            <w:tcW w:w="1573" w:type="pc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5 шт.</w:t>
            </w:r>
          </w:p>
        </w:tc>
        <w:tc>
          <w:tcPr>
            <w:tcW w:w="23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33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r>
      <w:tr w:rsidR="003E5E18" w:rsidRPr="003E5E18" w:rsidTr="003E5E1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1865" w:type="pc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Срок службы лампы</w:t>
            </w:r>
          </w:p>
        </w:tc>
        <w:tc>
          <w:tcPr>
            <w:tcW w:w="1573" w:type="pc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9000 часов</w:t>
            </w:r>
          </w:p>
        </w:tc>
        <w:tc>
          <w:tcPr>
            <w:tcW w:w="23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33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r>
      <w:tr w:rsidR="003E5E18" w:rsidRPr="003E5E18" w:rsidTr="003E5E1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1865" w:type="pc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Фиксация отработанного времени источников излучения - цифровой счетчик, обнуление при замене источников излучения</w:t>
            </w:r>
          </w:p>
        </w:tc>
        <w:tc>
          <w:tcPr>
            <w:tcW w:w="1573" w:type="pc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Наличие</w:t>
            </w:r>
          </w:p>
        </w:tc>
        <w:tc>
          <w:tcPr>
            <w:tcW w:w="23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33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r>
      <w:tr w:rsidR="003E5E18" w:rsidRPr="003E5E18" w:rsidTr="003E5E1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1865" w:type="pc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proofErr w:type="spellStart"/>
            <w:r w:rsidRPr="003E5E18">
              <w:rPr>
                <w:rFonts w:eastAsia="Times New Roman"/>
                <w:color w:val="000000"/>
                <w:kern w:val="0"/>
                <w:lang w:eastAsia="ru-RU"/>
              </w:rPr>
              <w:t>Светоэкранирующие</w:t>
            </w:r>
            <w:proofErr w:type="spellEnd"/>
            <w:r w:rsidRPr="003E5E18">
              <w:rPr>
                <w:rFonts w:eastAsia="Times New Roman"/>
                <w:color w:val="000000"/>
                <w:kern w:val="0"/>
                <w:lang w:eastAsia="ru-RU"/>
              </w:rPr>
              <w:t xml:space="preserve"> перегородки в конструкции </w:t>
            </w:r>
            <w:r w:rsidRPr="003E5E18">
              <w:rPr>
                <w:rFonts w:eastAsia="Times New Roman"/>
                <w:color w:val="000000"/>
                <w:kern w:val="0"/>
                <w:lang w:eastAsia="ru-RU"/>
              </w:rPr>
              <w:lastRenderedPageBreak/>
              <w:t xml:space="preserve">корпуса для предотвращения возможности выхода </w:t>
            </w:r>
            <w:proofErr w:type="gramStart"/>
            <w:r w:rsidRPr="003E5E18">
              <w:rPr>
                <w:rFonts w:eastAsia="Times New Roman"/>
                <w:color w:val="000000"/>
                <w:kern w:val="0"/>
                <w:lang w:eastAsia="ru-RU"/>
              </w:rPr>
              <w:t>УФ-излучения</w:t>
            </w:r>
            <w:proofErr w:type="gramEnd"/>
          </w:p>
        </w:tc>
        <w:tc>
          <w:tcPr>
            <w:tcW w:w="1573" w:type="pc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lastRenderedPageBreak/>
              <w:t>Наличие</w:t>
            </w:r>
          </w:p>
        </w:tc>
        <w:tc>
          <w:tcPr>
            <w:tcW w:w="23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33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r>
      <w:tr w:rsidR="003E5E18" w:rsidRPr="003E5E18" w:rsidTr="003E5E1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1865" w:type="pc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Корпус из ударопрочного химически стойкого пластика, допускающий санитарную обработку любыми разрешенными в РФ дезинфицирующими средствами</w:t>
            </w:r>
          </w:p>
        </w:tc>
        <w:tc>
          <w:tcPr>
            <w:tcW w:w="1573" w:type="pc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Наличие</w:t>
            </w:r>
          </w:p>
        </w:tc>
        <w:tc>
          <w:tcPr>
            <w:tcW w:w="23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33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r>
      <w:tr w:rsidR="003E5E18" w:rsidRPr="003E5E18" w:rsidTr="003E5E1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1865" w:type="pc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Гарантийный срок</w:t>
            </w:r>
          </w:p>
        </w:tc>
        <w:tc>
          <w:tcPr>
            <w:tcW w:w="1573" w:type="pc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2 года со дня изготовления</w:t>
            </w:r>
          </w:p>
        </w:tc>
        <w:tc>
          <w:tcPr>
            <w:tcW w:w="23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33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r>
      <w:tr w:rsidR="003E5E18" w:rsidRPr="003E5E18" w:rsidTr="003E5E1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1865" w:type="pc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Срок службы</w:t>
            </w:r>
          </w:p>
        </w:tc>
        <w:tc>
          <w:tcPr>
            <w:tcW w:w="1573" w:type="pc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5 лет</w:t>
            </w:r>
          </w:p>
        </w:tc>
        <w:tc>
          <w:tcPr>
            <w:tcW w:w="23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33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r>
      <w:tr w:rsidR="003E5E18" w:rsidRPr="003E5E18" w:rsidTr="003E5E1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1865" w:type="pc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Документация – регистрационное удостоверение Росздравнадзора, эксплуатационная документация (руководство по эксплуатации) на русском языке, инструкция по применению утвержденная Росздравнадзором, сертификат соответствия</w:t>
            </w:r>
          </w:p>
        </w:tc>
        <w:tc>
          <w:tcPr>
            <w:tcW w:w="1573" w:type="pct"/>
            <w:tcBorders>
              <w:top w:val="outset" w:sz="6" w:space="0" w:color="auto"/>
              <w:left w:val="outset" w:sz="6" w:space="0" w:color="auto"/>
              <w:bottom w:val="outset" w:sz="6" w:space="0" w:color="auto"/>
              <w:right w:val="outset" w:sz="6" w:space="0" w:color="auto"/>
            </w:tcBorders>
            <w:shd w:val="clear" w:color="auto" w:fill="FFFFFF"/>
            <w:hideMark/>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Наличие</w:t>
            </w:r>
          </w:p>
        </w:tc>
        <w:tc>
          <w:tcPr>
            <w:tcW w:w="239"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c>
          <w:tcPr>
            <w:tcW w:w="335"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E5E18" w:rsidRPr="003E5E18" w:rsidRDefault="003E5E18" w:rsidP="003E5E18">
            <w:pPr>
              <w:widowControl/>
              <w:suppressAutoHyphens w:val="0"/>
              <w:rPr>
                <w:rFonts w:eastAsia="Times New Roman"/>
                <w:color w:val="000000"/>
                <w:kern w:val="0"/>
                <w:lang w:eastAsia="ru-RU"/>
              </w:rPr>
            </w:pPr>
          </w:p>
        </w:tc>
      </w:tr>
      <w:tr w:rsidR="003E5E18" w:rsidRPr="003E5E18" w:rsidTr="003E5E18">
        <w:tc>
          <w:tcPr>
            <w:tcW w:w="0" w:type="auto"/>
            <w:vMerge w:val="restart"/>
            <w:tcBorders>
              <w:top w:val="outset" w:sz="6" w:space="0" w:color="auto"/>
              <w:left w:val="outset" w:sz="6" w:space="0" w:color="auto"/>
              <w:right w:val="outset" w:sz="6" w:space="0" w:color="auto"/>
            </w:tcBorders>
            <w:shd w:val="clear" w:color="auto" w:fill="FFFFFF"/>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2</w:t>
            </w:r>
          </w:p>
        </w:tc>
        <w:tc>
          <w:tcPr>
            <w:tcW w:w="0" w:type="auto"/>
            <w:vMerge w:val="restart"/>
            <w:tcBorders>
              <w:top w:val="outset" w:sz="6" w:space="0" w:color="auto"/>
              <w:left w:val="outset" w:sz="6" w:space="0" w:color="auto"/>
              <w:right w:val="outset" w:sz="6" w:space="0" w:color="auto"/>
            </w:tcBorders>
            <w:shd w:val="clear" w:color="auto" w:fill="FFFFFF"/>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 xml:space="preserve">Облучатель </w:t>
            </w:r>
            <w:proofErr w:type="gramStart"/>
            <w:r w:rsidRPr="003E5E18">
              <w:rPr>
                <w:rFonts w:eastAsia="Times New Roman"/>
                <w:color w:val="000000"/>
                <w:kern w:val="0"/>
                <w:lang w:eastAsia="ru-RU"/>
              </w:rPr>
              <w:t>УФ-бактерицидный</w:t>
            </w:r>
            <w:proofErr w:type="gramEnd"/>
            <w:r w:rsidRPr="003E5E18">
              <w:rPr>
                <w:rFonts w:eastAsia="Times New Roman"/>
                <w:color w:val="000000"/>
                <w:kern w:val="0"/>
                <w:lang w:eastAsia="ru-RU"/>
              </w:rPr>
              <w:t xml:space="preserve"> трехламповый с автоматическим управлением и световой индикацией, напольный передвижной для обеззараживания воздуха помещений </w:t>
            </w:r>
          </w:p>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ОБН-04-"Я</w:t>
            </w:r>
            <w:proofErr w:type="gramStart"/>
            <w:r w:rsidRPr="003E5E18">
              <w:rPr>
                <w:rFonts w:eastAsia="Times New Roman"/>
                <w:color w:val="000000"/>
                <w:kern w:val="0"/>
                <w:lang w:eastAsia="ru-RU"/>
              </w:rPr>
              <w:t>"-</w:t>
            </w:r>
            <w:proofErr w:type="gramEnd"/>
            <w:r w:rsidRPr="003E5E18">
              <w:rPr>
                <w:rFonts w:eastAsia="Times New Roman"/>
                <w:color w:val="000000"/>
                <w:kern w:val="0"/>
                <w:lang w:eastAsia="ru-RU"/>
              </w:rPr>
              <w:t>ФП или эквивалент</w:t>
            </w:r>
          </w:p>
        </w:tc>
        <w:tc>
          <w:tcPr>
            <w:tcW w:w="1865" w:type="pct"/>
            <w:tcBorders>
              <w:top w:val="outset" w:sz="6" w:space="0" w:color="auto"/>
              <w:left w:val="outset" w:sz="6" w:space="0" w:color="auto"/>
              <w:bottom w:val="outset" w:sz="6" w:space="0" w:color="auto"/>
              <w:right w:val="outset" w:sz="6" w:space="0" w:color="auto"/>
            </w:tcBorders>
            <w:shd w:val="clear" w:color="auto" w:fill="FFFFFF"/>
            <w:vAlign w:val="center"/>
          </w:tcPr>
          <w:p w:rsidR="003E5E18" w:rsidRPr="003E5E18" w:rsidRDefault="003E5E18" w:rsidP="003E5E18">
            <w:pPr>
              <w:widowControl/>
              <w:suppressAutoHyphens w:val="0"/>
              <w:spacing w:after="200" w:line="276" w:lineRule="auto"/>
              <w:rPr>
                <w:rFonts w:eastAsia="Times New Roman"/>
                <w:color w:val="000000"/>
                <w:kern w:val="0"/>
                <w:lang w:eastAsia="ru-RU"/>
              </w:rPr>
            </w:pPr>
            <w:r w:rsidRPr="003E5E18">
              <w:rPr>
                <w:rFonts w:eastAsia="Times New Roman"/>
                <w:color w:val="000000"/>
                <w:kern w:val="0"/>
                <w:lang w:eastAsia="ru-RU"/>
              </w:rPr>
              <w:t>Вес</w:t>
            </w:r>
          </w:p>
        </w:tc>
        <w:tc>
          <w:tcPr>
            <w:tcW w:w="1573" w:type="pct"/>
            <w:tcBorders>
              <w:top w:val="outset" w:sz="6" w:space="0" w:color="auto"/>
              <w:left w:val="outset" w:sz="6" w:space="0" w:color="auto"/>
              <w:bottom w:val="outset" w:sz="6" w:space="0" w:color="auto"/>
              <w:right w:val="outset" w:sz="6" w:space="0" w:color="auto"/>
            </w:tcBorders>
            <w:shd w:val="clear" w:color="auto" w:fill="FFFFFF"/>
            <w:vAlign w:val="center"/>
          </w:tcPr>
          <w:p w:rsidR="003E5E18" w:rsidRPr="003E5E18" w:rsidRDefault="003E5E18" w:rsidP="003E5E18">
            <w:pPr>
              <w:widowControl/>
              <w:suppressAutoHyphens w:val="0"/>
              <w:spacing w:after="200" w:line="276" w:lineRule="auto"/>
              <w:jc w:val="center"/>
              <w:rPr>
                <w:rFonts w:eastAsia="Times New Roman"/>
                <w:color w:val="000000"/>
                <w:kern w:val="0"/>
                <w:lang w:eastAsia="ru-RU"/>
              </w:rPr>
            </w:pPr>
            <w:r w:rsidRPr="003E5E18">
              <w:rPr>
                <w:rFonts w:eastAsia="Times New Roman"/>
                <w:color w:val="000000"/>
                <w:kern w:val="0"/>
                <w:lang w:eastAsia="ru-RU"/>
              </w:rPr>
              <w:t>Не более 30 кг</w:t>
            </w:r>
          </w:p>
        </w:tc>
        <w:tc>
          <w:tcPr>
            <w:tcW w:w="239" w:type="pct"/>
            <w:vMerge w:val="restart"/>
            <w:tcBorders>
              <w:top w:val="outset" w:sz="6" w:space="0" w:color="auto"/>
              <w:left w:val="outset" w:sz="6" w:space="0" w:color="auto"/>
              <w:right w:val="outset" w:sz="6" w:space="0" w:color="auto"/>
            </w:tcBorders>
            <w:shd w:val="clear" w:color="auto" w:fill="FFFFFF"/>
          </w:tcPr>
          <w:p w:rsidR="003E5E18" w:rsidRPr="003E5E18" w:rsidRDefault="003E5E18" w:rsidP="003E5E18">
            <w:pPr>
              <w:widowControl/>
              <w:suppressAutoHyphens w:val="0"/>
              <w:jc w:val="center"/>
              <w:rPr>
                <w:rFonts w:eastAsia="Times New Roman"/>
                <w:color w:val="000000"/>
                <w:kern w:val="0"/>
                <w:lang w:eastAsia="ru-RU"/>
              </w:rPr>
            </w:pPr>
            <w:proofErr w:type="spellStart"/>
            <w:proofErr w:type="gramStart"/>
            <w:r w:rsidRPr="003E5E18">
              <w:rPr>
                <w:rFonts w:eastAsia="Times New Roman"/>
                <w:color w:val="000000"/>
                <w:kern w:val="0"/>
                <w:lang w:eastAsia="ru-RU"/>
              </w:rPr>
              <w:t>шт</w:t>
            </w:r>
            <w:proofErr w:type="spellEnd"/>
            <w:proofErr w:type="gramEnd"/>
          </w:p>
        </w:tc>
        <w:tc>
          <w:tcPr>
            <w:tcW w:w="335" w:type="pct"/>
            <w:vMerge w:val="restart"/>
            <w:tcBorders>
              <w:top w:val="outset" w:sz="6" w:space="0" w:color="auto"/>
              <w:left w:val="outset" w:sz="6" w:space="0" w:color="auto"/>
              <w:right w:val="outset" w:sz="6" w:space="0" w:color="auto"/>
            </w:tcBorders>
            <w:shd w:val="clear" w:color="auto" w:fill="FFFFFF"/>
          </w:tcPr>
          <w:p w:rsidR="003E5E18" w:rsidRPr="003E5E18" w:rsidRDefault="003E5E18" w:rsidP="003E5E18">
            <w:pPr>
              <w:widowControl/>
              <w:suppressAutoHyphens w:val="0"/>
              <w:jc w:val="center"/>
              <w:rPr>
                <w:rFonts w:eastAsia="Times New Roman"/>
                <w:color w:val="000000"/>
                <w:kern w:val="0"/>
                <w:lang w:eastAsia="ru-RU"/>
              </w:rPr>
            </w:pPr>
            <w:r w:rsidRPr="003E5E18">
              <w:rPr>
                <w:rFonts w:eastAsia="Times New Roman"/>
                <w:color w:val="000000"/>
                <w:kern w:val="0"/>
                <w:lang w:eastAsia="ru-RU"/>
              </w:rPr>
              <w:t>5</w:t>
            </w:r>
          </w:p>
        </w:tc>
      </w:tr>
      <w:tr w:rsidR="003E5E18" w:rsidRPr="003E5E18" w:rsidTr="003E5E18">
        <w:tc>
          <w:tcPr>
            <w:tcW w:w="0" w:type="auto"/>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0" w:type="auto"/>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1865" w:type="pct"/>
            <w:tcBorders>
              <w:top w:val="outset" w:sz="6" w:space="0" w:color="auto"/>
              <w:left w:val="outset" w:sz="6" w:space="0" w:color="auto"/>
              <w:bottom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Размеры аппарата</w:t>
            </w:r>
          </w:p>
        </w:tc>
        <w:tc>
          <w:tcPr>
            <w:tcW w:w="1573" w:type="pct"/>
            <w:tcBorders>
              <w:top w:val="outset" w:sz="6" w:space="0" w:color="auto"/>
              <w:left w:val="outset" w:sz="6" w:space="0" w:color="auto"/>
              <w:bottom w:val="outset" w:sz="6" w:space="0" w:color="auto"/>
              <w:right w:val="outset" w:sz="6" w:space="0" w:color="auto"/>
            </w:tcBorders>
            <w:shd w:val="clear" w:color="auto" w:fill="FFFFFF"/>
            <w:vAlign w:val="center"/>
          </w:tcPr>
          <w:p w:rsidR="003E5E18" w:rsidRPr="003E5E18" w:rsidRDefault="003E5E18" w:rsidP="003E5E18">
            <w:pPr>
              <w:widowControl/>
              <w:suppressAutoHyphens w:val="0"/>
              <w:jc w:val="center"/>
              <w:rPr>
                <w:rFonts w:eastAsia="Times New Roman"/>
                <w:color w:val="000000"/>
                <w:kern w:val="0"/>
                <w:lang w:eastAsia="ru-RU"/>
              </w:rPr>
            </w:pPr>
            <w:r w:rsidRPr="003E5E18">
              <w:rPr>
                <w:rFonts w:eastAsia="Times New Roman"/>
                <w:color w:val="000000"/>
                <w:kern w:val="0"/>
                <w:lang w:eastAsia="ru-RU"/>
              </w:rPr>
              <w:t>1130х600х600 мм</w:t>
            </w:r>
          </w:p>
        </w:tc>
        <w:tc>
          <w:tcPr>
            <w:tcW w:w="239" w:type="pct"/>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335" w:type="pct"/>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r>
      <w:tr w:rsidR="003E5E18" w:rsidRPr="003E5E18" w:rsidTr="003E5E18">
        <w:tc>
          <w:tcPr>
            <w:tcW w:w="0" w:type="auto"/>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0" w:type="auto"/>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1865" w:type="pct"/>
            <w:tcBorders>
              <w:top w:val="outset" w:sz="6" w:space="0" w:color="auto"/>
              <w:left w:val="outset" w:sz="6" w:space="0" w:color="auto"/>
              <w:bottom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 xml:space="preserve">Питание </w:t>
            </w:r>
          </w:p>
        </w:tc>
        <w:tc>
          <w:tcPr>
            <w:tcW w:w="1573" w:type="pct"/>
            <w:tcBorders>
              <w:top w:val="outset" w:sz="6" w:space="0" w:color="auto"/>
              <w:left w:val="outset" w:sz="6" w:space="0" w:color="auto"/>
              <w:bottom w:val="outset" w:sz="6" w:space="0" w:color="auto"/>
              <w:right w:val="outset" w:sz="6" w:space="0" w:color="auto"/>
            </w:tcBorders>
            <w:shd w:val="clear" w:color="auto" w:fill="FFFFFF"/>
            <w:vAlign w:val="center"/>
          </w:tcPr>
          <w:p w:rsidR="003E5E18" w:rsidRPr="003E5E18" w:rsidRDefault="003E5E18" w:rsidP="003E5E18">
            <w:pPr>
              <w:widowControl/>
              <w:suppressAutoHyphens w:val="0"/>
              <w:jc w:val="center"/>
              <w:rPr>
                <w:rFonts w:eastAsia="Times New Roman"/>
                <w:color w:val="000000"/>
                <w:kern w:val="0"/>
                <w:lang w:eastAsia="ru-RU"/>
              </w:rPr>
            </w:pPr>
            <w:r w:rsidRPr="003E5E18">
              <w:rPr>
                <w:rFonts w:eastAsia="Times New Roman"/>
                <w:color w:val="000000"/>
                <w:kern w:val="0"/>
                <w:lang w:eastAsia="ru-RU"/>
              </w:rPr>
              <w:t>Сеть переменного тока напряжением 220</w:t>
            </w:r>
            <w:proofErr w:type="gramStart"/>
            <w:r w:rsidRPr="003E5E18">
              <w:rPr>
                <w:rFonts w:eastAsia="Times New Roman"/>
                <w:color w:val="000000"/>
                <w:kern w:val="0"/>
                <w:lang w:eastAsia="ru-RU"/>
              </w:rPr>
              <w:t xml:space="preserve"> В</w:t>
            </w:r>
            <w:proofErr w:type="gramEnd"/>
            <w:r w:rsidRPr="003E5E18">
              <w:rPr>
                <w:rFonts w:eastAsia="Times New Roman"/>
                <w:color w:val="000000"/>
                <w:kern w:val="0"/>
                <w:lang w:eastAsia="ru-RU"/>
              </w:rPr>
              <w:t xml:space="preserve"> ± 10%, 50 Гц</w:t>
            </w:r>
          </w:p>
        </w:tc>
        <w:tc>
          <w:tcPr>
            <w:tcW w:w="239" w:type="pct"/>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335" w:type="pct"/>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r>
      <w:tr w:rsidR="003E5E18" w:rsidRPr="003E5E18" w:rsidTr="003E5E18">
        <w:tc>
          <w:tcPr>
            <w:tcW w:w="0" w:type="auto"/>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0" w:type="auto"/>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1865" w:type="pct"/>
            <w:tcBorders>
              <w:top w:val="outset" w:sz="6" w:space="0" w:color="auto"/>
              <w:left w:val="outset" w:sz="6" w:space="0" w:color="auto"/>
              <w:bottom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 xml:space="preserve">Потребляемая мощность </w:t>
            </w:r>
          </w:p>
        </w:tc>
        <w:tc>
          <w:tcPr>
            <w:tcW w:w="1573" w:type="pct"/>
            <w:tcBorders>
              <w:top w:val="outset" w:sz="6" w:space="0" w:color="auto"/>
              <w:left w:val="outset" w:sz="6" w:space="0" w:color="auto"/>
              <w:bottom w:val="outset" w:sz="6" w:space="0" w:color="auto"/>
              <w:right w:val="outset" w:sz="6" w:space="0" w:color="auto"/>
            </w:tcBorders>
            <w:shd w:val="clear" w:color="auto" w:fill="FFFFFF"/>
            <w:vAlign w:val="center"/>
          </w:tcPr>
          <w:p w:rsidR="003E5E18" w:rsidRPr="003E5E18" w:rsidRDefault="003E5E18" w:rsidP="003E5E18">
            <w:pPr>
              <w:widowControl/>
              <w:suppressAutoHyphens w:val="0"/>
              <w:jc w:val="center"/>
              <w:rPr>
                <w:rFonts w:eastAsia="Times New Roman"/>
                <w:color w:val="000000"/>
                <w:kern w:val="0"/>
                <w:lang w:eastAsia="ru-RU"/>
              </w:rPr>
            </w:pPr>
            <w:r w:rsidRPr="003E5E18">
              <w:rPr>
                <w:rFonts w:eastAsia="Times New Roman"/>
                <w:color w:val="000000"/>
                <w:kern w:val="0"/>
                <w:lang w:eastAsia="ru-RU"/>
              </w:rPr>
              <w:t>Не более 200 ВА</w:t>
            </w:r>
          </w:p>
        </w:tc>
        <w:tc>
          <w:tcPr>
            <w:tcW w:w="239" w:type="pct"/>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335" w:type="pct"/>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r>
      <w:tr w:rsidR="003E5E18" w:rsidRPr="003E5E18" w:rsidTr="003E5E18">
        <w:tc>
          <w:tcPr>
            <w:tcW w:w="0" w:type="auto"/>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0" w:type="auto"/>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1865" w:type="pct"/>
            <w:tcBorders>
              <w:top w:val="outset" w:sz="6" w:space="0" w:color="auto"/>
              <w:left w:val="outset" w:sz="6" w:space="0" w:color="auto"/>
              <w:bottom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Время непрерывной работы.</w:t>
            </w:r>
          </w:p>
        </w:tc>
        <w:tc>
          <w:tcPr>
            <w:tcW w:w="1573" w:type="pct"/>
            <w:tcBorders>
              <w:top w:val="outset" w:sz="6" w:space="0" w:color="auto"/>
              <w:left w:val="outset" w:sz="6" w:space="0" w:color="auto"/>
              <w:bottom w:val="outset" w:sz="6" w:space="0" w:color="auto"/>
              <w:right w:val="outset" w:sz="6" w:space="0" w:color="auto"/>
            </w:tcBorders>
            <w:shd w:val="clear" w:color="auto" w:fill="FFFFFF"/>
            <w:vAlign w:val="center"/>
          </w:tcPr>
          <w:p w:rsidR="003E5E18" w:rsidRPr="003E5E18" w:rsidRDefault="003E5E18" w:rsidP="003E5E18">
            <w:pPr>
              <w:widowControl/>
              <w:suppressAutoHyphens w:val="0"/>
              <w:jc w:val="center"/>
              <w:rPr>
                <w:rFonts w:eastAsia="Times New Roman"/>
                <w:color w:val="000000"/>
                <w:kern w:val="0"/>
                <w:lang w:eastAsia="ru-RU"/>
              </w:rPr>
            </w:pPr>
            <w:r w:rsidRPr="003E5E18">
              <w:rPr>
                <w:rFonts w:eastAsia="Times New Roman"/>
                <w:color w:val="000000"/>
                <w:kern w:val="0"/>
                <w:lang w:eastAsia="ru-RU"/>
              </w:rPr>
              <w:t>Не более 24 часов</w:t>
            </w:r>
          </w:p>
        </w:tc>
        <w:tc>
          <w:tcPr>
            <w:tcW w:w="239" w:type="pct"/>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335" w:type="pct"/>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r>
      <w:tr w:rsidR="003E5E18" w:rsidRPr="003E5E18" w:rsidTr="003E5E18">
        <w:tc>
          <w:tcPr>
            <w:tcW w:w="0" w:type="auto"/>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0" w:type="auto"/>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1865" w:type="pct"/>
            <w:tcBorders>
              <w:top w:val="outset" w:sz="6" w:space="0" w:color="auto"/>
              <w:left w:val="outset" w:sz="6" w:space="0" w:color="auto"/>
              <w:bottom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 xml:space="preserve">Условия эксплуатации </w:t>
            </w:r>
          </w:p>
        </w:tc>
        <w:tc>
          <w:tcPr>
            <w:tcW w:w="1573" w:type="pct"/>
            <w:tcBorders>
              <w:top w:val="outset" w:sz="6" w:space="0" w:color="auto"/>
              <w:left w:val="outset" w:sz="6" w:space="0" w:color="auto"/>
              <w:bottom w:val="outset" w:sz="6" w:space="0" w:color="auto"/>
              <w:right w:val="outset" w:sz="6" w:space="0" w:color="auto"/>
            </w:tcBorders>
            <w:shd w:val="clear" w:color="auto" w:fill="FFFFFF"/>
            <w:vAlign w:val="center"/>
          </w:tcPr>
          <w:p w:rsidR="003E5E18" w:rsidRPr="003E5E18" w:rsidRDefault="003E5E18" w:rsidP="003E5E18">
            <w:pPr>
              <w:widowControl/>
              <w:suppressAutoHyphens w:val="0"/>
              <w:autoSpaceDE w:val="0"/>
              <w:autoSpaceDN w:val="0"/>
              <w:adjustRightInd w:val="0"/>
              <w:jc w:val="center"/>
              <w:rPr>
                <w:rFonts w:eastAsia="Times New Roman"/>
                <w:color w:val="000000"/>
                <w:kern w:val="0"/>
                <w:lang w:eastAsia="ru-RU"/>
              </w:rPr>
            </w:pPr>
            <w:r w:rsidRPr="003E5E18">
              <w:rPr>
                <w:rFonts w:eastAsia="Times New Roman"/>
                <w:color w:val="000000"/>
                <w:kern w:val="0"/>
                <w:lang w:eastAsia="ru-RU"/>
              </w:rPr>
              <w:t>УХЛ 4.2, от +10</w:t>
            </w:r>
            <w:proofErr w:type="gramStart"/>
            <w:r w:rsidRPr="003E5E18">
              <w:rPr>
                <w:rFonts w:eastAsia="Times New Roman"/>
                <w:color w:val="000000"/>
                <w:kern w:val="0"/>
                <w:lang w:eastAsia="ru-RU"/>
              </w:rPr>
              <w:t xml:space="preserve"> С</w:t>
            </w:r>
            <w:proofErr w:type="gramEnd"/>
            <w:r w:rsidRPr="003E5E18">
              <w:rPr>
                <w:rFonts w:eastAsia="Times New Roman"/>
                <w:color w:val="000000"/>
                <w:kern w:val="0"/>
                <w:lang w:eastAsia="ru-RU"/>
              </w:rPr>
              <w:t>°</w:t>
            </w:r>
          </w:p>
          <w:p w:rsidR="003E5E18" w:rsidRPr="003E5E18" w:rsidRDefault="003E5E18" w:rsidP="003E5E18">
            <w:pPr>
              <w:widowControl/>
              <w:suppressAutoHyphens w:val="0"/>
              <w:jc w:val="center"/>
              <w:rPr>
                <w:rFonts w:eastAsia="Times New Roman"/>
                <w:color w:val="000000"/>
                <w:kern w:val="0"/>
                <w:lang w:eastAsia="ru-RU"/>
              </w:rPr>
            </w:pPr>
            <w:r w:rsidRPr="003E5E18">
              <w:rPr>
                <w:rFonts w:eastAsia="Times New Roman"/>
                <w:color w:val="000000"/>
                <w:kern w:val="0"/>
                <w:lang w:eastAsia="ru-RU"/>
              </w:rPr>
              <w:t>до +35</w:t>
            </w:r>
            <w:proofErr w:type="gramStart"/>
            <w:r w:rsidRPr="003E5E18">
              <w:rPr>
                <w:rFonts w:eastAsia="Times New Roman"/>
                <w:color w:val="000000"/>
                <w:kern w:val="0"/>
                <w:lang w:eastAsia="ru-RU"/>
              </w:rPr>
              <w:t xml:space="preserve"> С</w:t>
            </w:r>
            <w:proofErr w:type="gramEnd"/>
            <w:r w:rsidRPr="003E5E18">
              <w:rPr>
                <w:rFonts w:eastAsia="Times New Roman"/>
                <w:color w:val="000000"/>
                <w:kern w:val="0"/>
                <w:lang w:eastAsia="ru-RU"/>
              </w:rPr>
              <w:t>°, относительная влажность 80% при t=25 С°</w:t>
            </w:r>
          </w:p>
        </w:tc>
        <w:tc>
          <w:tcPr>
            <w:tcW w:w="239" w:type="pct"/>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335" w:type="pct"/>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r>
      <w:tr w:rsidR="003E5E18" w:rsidRPr="003E5E18" w:rsidTr="003E5E18">
        <w:tc>
          <w:tcPr>
            <w:tcW w:w="0" w:type="auto"/>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0" w:type="auto"/>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1865" w:type="pct"/>
            <w:tcBorders>
              <w:top w:val="outset" w:sz="6" w:space="0" w:color="auto"/>
              <w:left w:val="outset" w:sz="6" w:space="0" w:color="auto"/>
              <w:bottom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Облученность от источника УФ излучения.</w:t>
            </w:r>
          </w:p>
        </w:tc>
        <w:tc>
          <w:tcPr>
            <w:tcW w:w="1573" w:type="pct"/>
            <w:tcBorders>
              <w:top w:val="outset" w:sz="6" w:space="0" w:color="auto"/>
              <w:left w:val="outset" w:sz="6" w:space="0" w:color="auto"/>
              <w:bottom w:val="outset" w:sz="6" w:space="0" w:color="auto"/>
              <w:right w:val="outset" w:sz="6" w:space="0" w:color="auto"/>
            </w:tcBorders>
            <w:shd w:val="clear" w:color="auto" w:fill="FFFFFF"/>
            <w:vAlign w:val="center"/>
          </w:tcPr>
          <w:p w:rsidR="003E5E18" w:rsidRPr="003E5E18" w:rsidRDefault="003E5E18" w:rsidP="003E5E18">
            <w:pPr>
              <w:widowControl/>
              <w:suppressAutoHyphens w:val="0"/>
              <w:autoSpaceDE w:val="0"/>
              <w:autoSpaceDN w:val="0"/>
              <w:adjustRightInd w:val="0"/>
              <w:jc w:val="center"/>
              <w:rPr>
                <w:rFonts w:eastAsia="Times New Roman"/>
                <w:color w:val="000000"/>
                <w:kern w:val="0"/>
                <w:lang w:eastAsia="ru-RU"/>
              </w:rPr>
            </w:pPr>
            <w:r w:rsidRPr="003E5E18">
              <w:rPr>
                <w:rFonts w:eastAsia="Times New Roman"/>
                <w:color w:val="000000"/>
                <w:kern w:val="0"/>
                <w:lang w:eastAsia="ru-RU"/>
              </w:rPr>
              <w:t xml:space="preserve">3-4 Вт/м² на расстоянии </w:t>
            </w:r>
            <w:smartTag w:uri="urn:schemas-microsoft-com:office:smarttags" w:element="metricconverter">
              <w:smartTagPr>
                <w:attr w:name="ProductID" w:val="1 м"/>
              </w:smartTagPr>
              <w:r w:rsidRPr="003E5E18">
                <w:rPr>
                  <w:rFonts w:eastAsia="Times New Roman"/>
                  <w:color w:val="000000"/>
                  <w:kern w:val="0"/>
                  <w:lang w:eastAsia="ru-RU"/>
                </w:rPr>
                <w:t>1 м</w:t>
              </w:r>
            </w:smartTag>
            <w:r w:rsidRPr="003E5E18">
              <w:rPr>
                <w:rFonts w:eastAsia="Times New Roman"/>
                <w:color w:val="000000"/>
                <w:kern w:val="0"/>
                <w:lang w:eastAsia="ru-RU"/>
              </w:rPr>
              <w:t xml:space="preserve"> </w:t>
            </w:r>
          </w:p>
        </w:tc>
        <w:tc>
          <w:tcPr>
            <w:tcW w:w="239" w:type="pct"/>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335" w:type="pct"/>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r>
      <w:tr w:rsidR="003E5E18" w:rsidRPr="003E5E18" w:rsidTr="003E5E18">
        <w:tc>
          <w:tcPr>
            <w:tcW w:w="0" w:type="auto"/>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0" w:type="auto"/>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1865" w:type="pct"/>
            <w:tcBorders>
              <w:top w:val="outset" w:sz="6" w:space="0" w:color="auto"/>
              <w:left w:val="outset" w:sz="6" w:space="0" w:color="auto"/>
              <w:bottom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Тип источника УФ излучения</w:t>
            </w:r>
          </w:p>
        </w:tc>
        <w:tc>
          <w:tcPr>
            <w:tcW w:w="1573" w:type="pct"/>
            <w:tcBorders>
              <w:top w:val="outset" w:sz="6" w:space="0" w:color="auto"/>
              <w:left w:val="outset" w:sz="6" w:space="0" w:color="auto"/>
              <w:bottom w:val="outset" w:sz="6" w:space="0" w:color="auto"/>
              <w:right w:val="outset" w:sz="6" w:space="0" w:color="auto"/>
            </w:tcBorders>
            <w:shd w:val="clear" w:color="auto" w:fill="FFFFFF"/>
            <w:vAlign w:val="center"/>
          </w:tcPr>
          <w:p w:rsidR="003E5E18" w:rsidRPr="003E5E18" w:rsidRDefault="003E5E18" w:rsidP="003E5E18">
            <w:pPr>
              <w:widowControl/>
              <w:suppressAutoHyphens w:val="0"/>
              <w:jc w:val="center"/>
              <w:rPr>
                <w:rFonts w:eastAsia="Times New Roman"/>
                <w:color w:val="000000"/>
                <w:kern w:val="0"/>
                <w:lang w:eastAsia="ru-RU"/>
              </w:rPr>
            </w:pPr>
            <w:r w:rsidRPr="003E5E18">
              <w:rPr>
                <w:rFonts w:eastAsia="Times New Roman"/>
                <w:color w:val="000000"/>
                <w:kern w:val="0"/>
                <w:lang w:eastAsia="ru-RU"/>
              </w:rPr>
              <w:t xml:space="preserve">Три ртутные лампы низкого давления 30 W, с длиной волны 253,7 </w:t>
            </w:r>
            <w:proofErr w:type="spellStart"/>
            <w:r w:rsidRPr="003E5E18">
              <w:rPr>
                <w:rFonts w:eastAsia="Times New Roman"/>
                <w:color w:val="000000"/>
                <w:kern w:val="0"/>
                <w:lang w:eastAsia="ru-RU"/>
              </w:rPr>
              <w:t>Нм</w:t>
            </w:r>
            <w:proofErr w:type="spellEnd"/>
            <w:r w:rsidRPr="003E5E18">
              <w:rPr>
                <w:rFonts w:eastAsia="Times New Roman"/>
                <w:color w:val="000000"/>
                <w:kern w:val="0"/>
                <w:lang w:eastAsia="ru-RU"/>
              </w:rPr>
              <w:t>.</w:t>
            </w:r>
          </w:p>
        </w:tc>
        <w:tc>
          <w:tcPr>
            <w:tcW w:w="239" w:type="pct"/>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335" w:type="pct"/>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r>
      <w:tr w:rsidR="003E5E18" w:rsidRPr="003E5E18" w:rsidTr="003E5E18">
        <w:tc>
          <w:tcPr>
            <w:tcW w:w="0" w:type="auto"/>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0" w:type="auto"/>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1865" w:type="pct"/>
            <w:tcBorders>
              <w:top w:val="outset" w:sz="6" w:space="0" w:color="auto"/>
              <w:left w:val="outset" w:sz="6" w:space="0" w:color="auto"/>
              <w:bottom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Элементы управления</w:t>
            </w:r>
          </w:p>
        </w:tc>
        <w:tc>
          <w:tcPr>
            <w:tcW w:w="1573" w:type="pct"/>
            <w:tcBorders>
              <w:top w:val="outset" w:sz="6" w:space="0" w:color="auto"/>
              <w:left w:val="outset" w:sz="6" w:space="0" w:color="auto"/>
              <w:bottom w:val="outset" w:sz="6" w:space="0" w:color="auto"/>
              <w:right w:val="outset" w:sz="6" w:space="0" w:color="auto"/>
            </w:tcBorders>
            <w:shd w:val="clear" w:color="auto" w:fill="FFFFFF"/>
            <w:vAlign w:val="center"/>
          </w:tcPr>
          <w:p w:rsidR="003E5E18" w:rsidRPr="003E5E18" w:rsidRDefault="003E5E18" w:rsidP="003E5E18">
            <w:pPr>
              <w:widowControl/>
              <w:suppressAutoHyphens w:val="0"/>
              <w:jc w:val="center"/>
              <w:rPr>
                <w:rFonts w:eastAsia="Times New Roman"/>
                <w:color w:val="000000"/>
                <w:kern w:val="0"/>
                <w:lang w:eastAsia="ru-RU"/>
              </w:rPr>
            </w:pPr>
            <w:r w:rsidRPr="003E5E18">
              <w:rPr>
                <w:rFonts w:eastAsia="Times New Roman"/>
                <w:color w:val="000000"/>
                <w:kern w:val="0"/>
                <w:lang w:eastAsia="ru-RU"/>
              </w:rPr>
              <w:t>Пульт управления режимами облучения согласно выбранному типу и объему помещения.</w:t>
            </w:r>
          </w:p>
        </w:tc>
        <w:tc>
          <w:tcPr>
            <w:tcW w:w="239" w:type="pct"/>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335" w:type="pct"/>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r>
      <w:tr w:rsidR="003E5E18" w:rsidRPr="003E5E18" w:rsidTr="003E5E18">
        <w:trPr>
          <w:trHeight w:val="1342"/>
        </w:trPr>
        <w:tc>
          <w:tcPr>
            <w:tcW w:w="0" w:type="auto"/>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0" w:type="auto"/>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1865" w:type="pct"/>
            <w:tcBorders>
              <w:top w:val="outset" w:sz="6" w:space="0" w:color="auto"/>
              <w:left w:val="outset" w:sz="6" w:space="0" w:color="auto"/>
              <w:bottom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Индикаторы</w:t>
            </w:r>
          </w:p>
        </w:tc>
        <w:tc>
          <w:tcPr>
            <w:tcW w:w="1573" w:type="pct"/>
            <w:tcBorders>
              <w:top w:val="outset" w:sz="6" w:space="0" w:color="auto"/>
              <w:left w:val="outset" w:sz="6" w:space="0" w:color="auto"/>
              <w:bottom w:val="outset" w:sz="6" w:space="0" w:color="auto"/>
              <w:right w:val="outset" w:sz="6" w:space="0" w:color="auto"/>
            </w:tcBorders>
            <w:shd w:val="clear" w:color="auto" w:fill="FFFFFF"/>
            <w:vAlign w:val="center"/>
          </w:tcPr>
          <w:p w:rsidR="003E5E18" w:rsidRPr="003E5E18" w:rsidRDefault="003E5E18" w:rsidP="003E5E18">
            <w:pPr>
              <w:widowControl/>
              <w:suppressAutoHyphens w:val="0"/>
              <w:jc w:val="center"/>
              <w:rPr>
                <w:rFonts w:eastAsia="Times New Roman"/>
                <w:color w:val="000000"/>
                <w:kern w:val="0"/>
                <w:lang w:eastAsia="ru-RU"/>
              </w:rPr>
            </w:pPr>
            <w:r w:rsidRPr="003E5E18">
              <w:rPr>
                <w:rFonts w:eastAsia="Times New Roman"/>
                <w:color w:val="000000"/>
                <w:kern w:val="0"/>
                <w:lang w:eastAsia="ru-RU"/>
              </w:rPr>
              <w:t>Включения в сеть, отображение выбранного типа и объема помещения, работоспособности ламп УФ.</w:t>
            </w:r>
          </w:p>
        </w:tc>
        <w:tc>
          <w:tcPr>
            <w:tcW w:w="239" w:type="pct"/>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335" w:type="pct"/>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r>
      <w:tr w:rsidR="003E5E18" w:rsidRPr="003E5E18" w:rsidTr="003E5E18">
        <w:tc>
          <w:tcPr>
            <w:tcW w:w="0" w:type="auto"/>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0" w:type="auto"/>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1865" w:type="pct"/>
            <w:tcBorders>
              <w:top w:val="outset" w:sz="6" w:space="0" w:color="auto"/>
              <w:left w:val="outset" w:sz="6" w:space="0" w:color="auto"/>
              <w:bottom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Защита персонала от УФ излучения.</w:t>
            </w:r>
          </w:p>
        </w:tc>
        <w:tc>
          <w:tcPr>
            <w:tcW w:w="1573" w:type="pct"/>
            <w:tcBorders>
              <w:top w:val="outset" w:sz="6" w:space="0" w:color="auto"/>
              <w:left w:val="outset" w:sz="6" w:space="0" w:color="auto"/>
              <w:bottom w:val="outset" w:sz="6" w:space="0" w:color="auto"/>
              <w:right w:val="outset" w:sz="6" w:space="0" w:color="auto"/>
            </w:tcBorders>
            <w:shd w:val="clear" w:color="auto" w:fill="FFFFFF"/>
            <w:vAlign w:val="center"/>
          </w:tcPr>
          <w:p w:rsidR="003E5E18" w:rsidRPr="003E5E18" w:rsidRDefault="003E5E18" w:rsidP="003E5E18">
            <w:pPr>
              <w:widowControl/>
              <w:suppressAutoHyphens w:val="0"/>
              <w:jc w:val="center"/>
              <w:rPr>
                <w:rFonts w:eastAsia="Times New Roman"/>
                <w:color w:val="000000"/>
                <w:kern w:val="0"/>
                <w:lang w:eastAsia="ru-RU"/>
              </w:rPr>
            </w:pPr>
            <w:r w:rsidRPr="003E5E18">
              <w:rPr>
                <w:rFonts w:eastAsia="Times New Roman"/>
                <w:color w:val="000000"/>
                <w:kern w:val="0"/>
                <w:lang w:eastAsia="ru-RU"/>
              </w:rPr>
              <w:t xml:space="preserve">Установленное программным методом время задержки включения УФ – ламп для выхода </w:t>
            </w:r>
            <w:r w:rsidRPr="003E5E18">
              <w:rPr>
                <w:rFonts w:eastAsia="Times New Roman"/>
                <w:color w:val="000000"/>
                <w:kern w:val="0"/>
                <w:lang w:eastAsia="ru-RU"/>
              </w:rPr>
              <w:lastRenderedPageBreak/>
              <w:t>персонала из помещения.</w:t>
            </w:r>
          </w:p>
        </w:tc>
        <w:tc>
          <w:tcPr>
            <w:tcW w:w="239" w:type="pct"/>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335" w:type="pct"/>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r>
      <w:tr w:rsidR="003E5E18" w:rsidRPr="003E5E18" w:rsidTr="003E5E18">
        <w:tc>
          <w:tcPr>
            <w:tcW w:w="0" w:type="auto"/>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0" w:type="auto"/>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1865" w:type="pct"/>
            <w:tcBorders>
              <w:top w:val="outset" w:sz="6" w:space="0" w:color="auto"/>
              <w:left w:val="outset" w:sz="6" w:space="0" w:color="auto"/>
              <w:bottom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Выход на рабочий режим.</w:t>
            </w:r>
          </w:p>
        </w:tc>
        <w:tc>
          <w:tcPr>
            <w:tcW w:w="1573" w:type="pct"/>
            <w:tcBorders>
              <w:top w:val="outset" w:sz="6" w:space="0" w:color="auto"/>
              <w:left w:val="outset" w:sz="6" w:space="0" w:color="auto"/>
              <w:bottom w:val="outset" w:sz="6" w:space="0" w:color="auto"/>
              <w:right w:val="outset" w:sz="6" w:space="0" w:color="auto"/>
            </w:tcBorders>
            <w:shd w:val="clear" w:color="auto" w:fill="FFFFFF"/>
            <w:vAlign w:val="center"/>
          </w:tcPr>
          <w:p w:rsidR="003E5E18" w:rsidRPr="003E5E18" w:rsidRDefault="003E5E18" w:rsidP="003E5E18">
            <w:pPr>
              <w:widowControl/>
              <w:suppressAutoHyphens w:val="0"/>
              <w:jc w:val="center"/>
              <w:rPr>
                <w:rFonts w:eastAsia="Times New Roman"/>
                <w:color w:val="000000"/>
                <w:kern w:val="0"/>
                <w:lang w:eastAsia="ru-RU"/>
              </w:rPr>
            </w:pPr>
            <w:r w:rsidRPr="003E5E18">
              <w:rPr>
                <w:rFonts w:eastAsia="Times New Roman"/>
                <w:color w:val="000000"/>
                <w:kern w:val="0"/>
                <w:lang w:eastAsia="ru-RU"/>
              </w:rPr>
              <w:t>Не более 10 минут</w:t>
            </w:r>
          </w:p>
        </w:tc>
        <w:tc>
          <w:tcPr>
            <w:tcW w:w="239" w:type="pct"/>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335" w:type="pct"/>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r>
      <w:tr w:rsidR="003E5E18" w:rsidRPr="003E5E18" w:rsidTr="003E5E18">
        <w:tc>
          <w:tcPr>
            <w:tcW w:w="0" w:type="auto"/>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0" w:type="auto"/>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1865" w:type="pct"/>
            <w:tcBorders>
              <w:top w:val="outset" w:sz="6" w:space="0" w:color="auto"/>
              <w:left w:val="outset" w:sz="6" w:space="0" w:color="auto"/>
              <w:bottom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Типы обрабатываемых помещений</w:t>
            </w:r>
          </w:p>
        </w:tc>
        <w:tc>
          <w:tcPr>
            <w:tcW w:w="1573" w:type="pct"/>
            <w:tcBorders>
              <w:top w:val="outset" w:sz="6" w:space="0" w:color="auto"/>
              <w:left w:val="outset" w:sz="6" w:space="0" w:color="auto"/>
              <w:bottom w:val="outset" w:sz="6" w:space="0" w:color="auto"/>
              <w:right w:val="outset" w:sz="6" w:space="0" w:color="auto"/>
            </w:tcBorders>
            <w:shd w:val="clear" w:color="auto" w:fill="FFFFFF"/>
            <w:vAlign w:val="center"/>
          </w:tcPr>
          <w:p w:rsidR="003E5E18" w:rsidRPr="003E5E18" w:rsidRDefault="003E5E18" w:rsidP="003E5E18">
            <w:pPr>
              <w:widowControl/>
              <w:suppressAutoHyphens w:val="0"/>
              <w:autoSpaceDE w:val="0"/>
              <w:autoSpaceDN w:val="0"/>
              <w:adjustRightInd w:val="0"/>
              <w:jc w:val="center"/>
              <w:rPr>
                <w:rFonts w:eastAsia="Times New Roman"/>
                <w:color w:val="000000"/>
                <w:kern w:val="0"/>
                <w:lang w:eastAsia="ru-RU"/>
              </w:rPr>
            </w:pPr>
            <w:r w:rsidRPr="003E5E18">
              <w:rPr>
                <w:rFonts w:eastAsia="Times New Roman"/>
                <w:color w:val="000000"/>
                <w:kern w:val="0"/>
                <w:lang w:eastAsia="ru-RU"/>
              </w:rPr>
              <w:t>I-V категории объёмом не более</w:t>
            </w:r>
          </w:p>
          <w:p w:rsidR="003E5E18" w:rsidRPr="003E5E18" w:rsidRDefault="003E5E18" w:rsidP="003E5E18">
            <w:pPr>
              <w:widowControl/>
              <w:suppressAutoHyphens w:val="0"/>
              <w:autoSpaceDE w:val="0"/>
              <w:autoSpaceDN w:val="0"/>
              <w:adjustRightInd w:val="0"/>
              <w:jc w:val="center"/>
              <w:rPr>
                <w:rFonts w:eastAsia="Times New Roman"/>
                <w:color w:val="000000"/>
                <w:kern w:val="0"/>
                <w:lang w:eastAsia="ru-RU"/>
              </w:rPr>
            </w:pPr>
            <w:smartTag w:uri="urn:schemas-microsoft-com:office:smarttags" w:element="metricconverter">
              <w:smartTagPr>
                <w:attr w:name="ProductID" w:val="250 м³"/>
              </w:smartTagPr>
              <w:r w:rsidRPr="003E5E18">
                <w:rPr>
                  <w:rFonts w:eastAsia="Times New Roman"/>
                  <w:color w:val="000000"/>
                  <w:kern w:val="0"/>
                  <w:lang w:eastAsia="ru-RU"/>
                </w:rPr>
                <w:t>250 м³</w:t>
              </w:r>
            </w:smartTag>
          </w:p>
        </w:tc>
        <w:tc>
          <w:tcPr>
            <w:tcW w:w="239" w:type="pct"/>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335" w:type="pct"/>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r>
      <w:tr w:rsidR="003E5E18" w:rsidRPr="003E5E18" w:rsidTr="003E5E18">
        <w:tc>
          <w:tcPr>
            <w:tcW w:w="0" w:type="auto"/>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0" w:type="auto"/>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1865" w:type="pct"/>
            <w:tcBorders>
              <w:top w:val="outset" w:sz="6" w:space="0" w:color="auto"/>
              <w:left w:val="outset" w:sz="6" w:space="0" w:color="auto"/>
              <w:bottom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Электробезопасность</w:t>
            </w:r>
          </w:p>
        </w:tc>
        <w:tc>
          <w:tcPr>
            <w:tcW w:w="1573" w:type="pct"/>
            <w:tcBorders>
              <w:top w:val="outset" w:sz="6" w:space="0" w:color="auto"/>
              <w:left w:val="outset" w:sz="6" w:space="0" w:color="auto"/>
              <w:bottom w:val="outset" w:sz="6" w:space="0" w:color="auto"/>
              <w:right w:val="outset" w:sz="6" w:space="0" w:color="auto"/>
            </w:tcBorders>
            <w:shd w:val="clear" w:color="auto" w:fill="FFFFFF"/>
            <w:vAlign w:val="center"/>
          </w:tcPr>
          <w:p w:rsidR="003E5E18" w:rsidRPr="003E5E18" w:rsidRDefault="003E5E18" w:rsidP="003E5E18">
            <w:pPr>
              <w:widowControl/>
              <w:suppressAutoHyphens w:val="0"/>
              <w:jc w:val="center"/>
              <w:rPr>
                <w:rFonts w:eastAsia="Times New Roman"/>
                <w:color w:val="000000"/>
                <w:kern w:val="0"/>
                <w:lang w:eastAsia="ru-RU"/>
              </w:rPr>
            </w:pPr>
            <w:r w:rsidRPr="003E5E18">
              <w:rPr>
                <w:rFonts w:eastAsia="Times New Roman"/>
                <w:color w:val="000000"/>
                <w:kern w:val="0"/>
                <w:lang w:eastAsia="ru-RU"/>
              </w:rPr>
              <w:t>ГОСТ Р50267.0 класс I тип</w:t>
            </w:r>
            <w:proofErr w:type="gramStart"/>
            <w:r w:rsidRPr="003E5E18">
              <w:rPr>
                <w:rFonts w:eastAsia="Times New Roman"/>
                <w:color w:val="000000"/>
                <w:kern w:val="0"/>
                <w:lang w:eastAsia="ru-RU"/>
              </w:rPr>
              <w:t xml:space="preserve"> В</w:t>
            </w:r>
            <w:proofErr w:type="gramEnd"/>
          </w:p>
        </w:tc>
        <w:tc>
          <w:tcPr>
            <w:tcW w:w="239" w:type="pct"/>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335" w:type="pct"/>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r>
      <w:tr w:rsidR="003E5E18" w:rsidRPr="003E5E18" w:rsidTr="003E5E18">
        <w:tc>
          <w:tcPr>
            <w:tcW w:w="0" w:type="auto"/>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0" w:type="auto"/>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1865" w:type="pct"/>
            <w:tcBorders>
              <w:top w:val="outset" w:sz="6" w:space="0" w:color="auto"/>
              <w:left w:val="outset" w:sz="6" w:space="0" w:color="auto"/>
              <w:bottom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Класс потенциального риска применения</w:t>
            </w:r>
          </w:p>
        </w:tc>
        <w:tc>
          <w:tcPr>
            <w:tcW w:w="1573" w:type="pct"/>
            <w:tcBorders>
              <w:top w:val="outset" w:sz="6" w:space="0" w:color="auto"/>
              <w:left w:val="outset" w:sz="6" w:space="0" w:color="auto"/>
              <w:bottom w:val="outset" w:sz="6" w:space="0" w:color="auto"/>
              <w:right w:val="outset" w:sz="6" w:space="0" w:color="auto"/>
            </w:tcBorders>
            <w:shd w:val="clear" w:color="auto" w:fill="FFFFFF"/>
            <w:vAlign w:val="center"/>
          </w:tcPr>
          <w:p w:rsidR="003E5E18" w:rsidRPr="003E5E18" w:rsidRDefault="003E5E18" w:rsidP="003E5E18">
            <w:pPr>
              <w:widowControl/>
              <w:suppressAutoHyphens w:val="0"/>
              <w:jc w:val="center"/>
              <w:rPr>
                <w:rFonts w:eastAsia="Times New Roman"/>
                <w:color w:val="000000"/>
                <w:kern w:val="0"/>
                <w:lang w:eastAsia="ru-RU"/>
              </w:rPr>
            </w:pPr>
            <w:r w:rsidRPr="003E5E18">
              <w:rPr>
                <w:rFonts w:eastAsia="Times New Roman"/>
                <w:color w:val="000000"/>
                <w:kern w:val="0"/>
                <w:lang w:eastAsia="ru-RU"/>
              </w:rPr>
              <w:t>2а</w:t>
            </w:r>
          </w:p>
        </w:tc>
        <w:tc>
          <w:tcPr>
            <w:tcW w:w="239" w:type="pct"/>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335" w:type="pct"/>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r>
      <w:tr w:rsidR="003E5E18" w:rsidRPr="003E5E18" w:rsidTr="003E5E18">
        <w:tc>
          <w:tcPr>
            <w:tcW w:w="0" w:type="auto"/>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0" w:type="auto"/>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1865" w:type="pct"/>
            <w:tcBorders>
              <w:top w:val="outset" w:sz="6" w:space="0" w:color="auto"/>
              <w:left w:val="outset" w:sz="6" w:space="0" w:color="auto"/>
              <w:bottom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Опора передвижного типа</w:t>
            </w:r>
          </w:p>
        </w:tc>
        <w:tc>
          <w:tcPr>
            <w:tcW w:w="1573" w:type="pct"/>
            <w:tcBorders>
              <w:top w:val="outset" w:sz="6" w:space="0" w:color="auto"/>
              <w:left w:val="outset" w:sz="6" w:space="0" w:color="auto"/>
              <w:bottom w:val="outset" w:sz="6" w:space="0" w:color="auto"/>
              <w:right w:val="outset" w:sz="6" w:space="0" w:color="auto"/>
            </w:tcBorders>
            <w:shd w:val="clear" w:color="auto" w:fill="FFFFFF"/>
            <w:vAlign w:val="center"/>
          </w:tcPr>
          <w:p w:rsidR="003E5E18" w:rsidRPr="003E5E18" w:rsidRDefault="003E5E18" w:rsidP="003E5E18">
            <w:pPr>
              <w:widowControl/>
              <w:suppressAutoHyphens w:val="0"/>
              <w:jc w:val="center"/>
              <w:rPr>
                <w:rFonts w:eastAsia="Times New Roman"/>
                <w:color w:val="000000"/>
                <w:kern w:val="0"/>
                <w:lang w:eastAsia="ru-RU"/>
              </w:rPr>
            </w:pPr>
            <w:r w:rsidRPr="003E5E18">
              <w:rPr>
                <w:rFonts w:eastAsia="Times New Roman"/>
                <w:color w:val="000000"/>
                <w:kern w:val="0"/>
                <w:lang w:eastAsia="ru-RU"/>
              </w:rPr>
              <w:t>Наличие</w:t>
            </w:r>
          </w:p>
        </w:tc>
        <w:tc>
          <w:tcPr>
            <w:tcW w:w="239" w:type="pct"/>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335" w:type="pct"/>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r>
      <w:tr w:rsidR="003E5E18" w:rsidRPr="003E5E18" w:rsidTr="003E5E18">
        <w:tc>
          <w:tcPr>
            <w:tcW w:w="0" w:type="auto"/>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0" w:type="auto"/>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1865" w:type="pct"/>
            <w:tcBorders>
              <w:top w:val="outset" w:sz="6" w:space="0" w:color="auto"/>
              <w:left w:val="outset" w:sz="6" w:space="0" w:color="auto"/>
              <w:bottom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Средний срок службы</w:t>
            </w:r>
          </w:p>
        </w:tc>
        <w:tc>
          <w:tcPr>
            <w:tcW w:w="1573" w:type="pct"/>
            <w:tcBorders>
              <w:top w:val="outset" w:sz="6" w:space="0" w:color="auto"/>
              <w:left w:val="outset" w:sz="6" w:space="0" w:color="auto"/>
              <w:bottom w:val="outset" w:sz="6" w:space="0" w:color="auto"/>
              <w:right w:val="outset" w:sz="6" w:space="0" w:color="auto"/>
            </w:tcBorders>
            <w:shd w:val="clear" w:color="auto" w:fill="FFFFFF"/>
            <w:vAlign w:val="center"/>
          </w:tcPr>
          <w:p w:rsidR="003E5E18" w:rsidRPr="003E5E18" w:rsidRDefault="003E5E18" w:rsidP="003E5E18">
            <w:pPr>
              <w:widowControl/>
              <w:suppressAutoHyphens w:val="0"/>
              <w:jc w:val="center"/>
              <w:rPr>
                <w:rFonts w:eastAsia="Times New Roman"/>
                <w:color w:val="000000"/>
                <w:kern w:val="0"/>
                <w:lang w:eastAsia="ru-RU"/>
              </w:rPr>
            </w:pPr>
            <w:r w:rsidRPr="003E5E18">
              <w:rPr>
                <w:rFonts w:eastAsia="Times New Roman"/>
                <w:color w:val="000000"/>
                <w:kern w:val="0"/>
                <w:lang w:eastAsia="ru-RU"/>
              </w:rPr>
              <w:t>5 лет</w:t>
            </w:r>
          </w:p>
        </w:tc>
        <w:tc>
          <w:tcPr>
            <w:tcW w:w="239" w:type="pct"/>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335" w:type="pct"/>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r>
      <w:tr w:rsidR="003E5E18" w:rsidRPr="003E5E18" w:rsidTr="003E5E18">
        <w:tc>
          <w:tcPr>
            <w:tcW w:w="0" w:type="auto"/>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0" w:type="auto"/>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1865" w:type="pct"/>
            <w:tcBorders>
              <w:top w:val="outset" w:sz="6" w:space="0" w:color="auto"/>
              <w:left w:val="outset" w:sz="6" w:space="0" w:color="auto"/>
              <w:bottom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Срок хранения</w:t>
            </w:r>
          </w:p>
        </w:tc>
        <w:tc>
          <w:tcPr>
            <w:tcW w:w="1573" w:type="pct"/>
            <w:tcBorders>
              <w:top w:val="outset" w:sz="6" w:space="0" w:color="auto"/>
              <w:left w:val="outset" w:sz="6" w:space="0" w:color="auto"/>
              <w:bottom w:val="outset" w:sz="6" w:space="0" w:color="auto"/>
              <w:right w:val="outset" w:sz="6" w:space="0" w:color="auto"/>
            </w:tcBorders>
            <w:shd w:val="clear" w:color="auto" w:fill="FFFFFF"/>
            <w:vAlign w:val="center"/>
          </w:tcPr>
          <w:p w:rsidR="003E5E18" w:rsidRPr="003E5E18" w:rsidRDefault="003E5E18" w:rsidP="003E5E18">
            <w:pPr>
              <w:widowControl/>
              <w:suppressAutoHyphens w:val="0"/>
              <w:jc w:val="center"/>
              <w:rPr>
                <w:rFonts w:eastAsia="Times New Roman"/>
                <w:color w:val="000000"/>
                <w:kern w:val="0"/>
                <w:lang w:eastAsia="ru-RU"/>
              </w:rPr>
            </w:pPr>
            <w:r w:rsidRPr="003E5E18">
              <w:rPr>
                <w:rFonts w:eastAsia="Times New Roman"/>
                <w:color w:val="000000"/>
                <w:kern w:val="0"/>
                <w:lang w:eastAsia="ru-RU"/>
              </w:rPr>
              <w:t>1 год</w:t>
            </w:r>
          </w:p>
        </w:tc>
        <w:tc>
          <w:tcPr>
            <w:tcW w:w="239" w:type="pct"/>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335" w:type="pct"/>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r>
      <w:tr w:rsidR="003E5E18" w:rsidRPr="003E5E18" w:rsidTr="003E5E18">
        <w:tc>
          <w:tcPr>
            <w:tcW w:w="0" w:type="auto"/>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0" w:type="auto"/>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1865" w:type="pct"/>
            <w:tcBorders>
              <w:top w:val="outset" w:sz="6" w:space="0" w:color="auto"/>
              <w:left w:val="outset" w:sz="6" w:space="0" w:color="auto"/>
              <w:bottom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Гарантийный срок</w:t>
            </w:r>
          </w:p>
        </w:tc>
        <w:tc>
          <w:tcPr>
            <w:tcW w:w="1573" w:type="pct"/>
            <w:tcBorders>
              <w:top w:val="outset" w:sz="6" w:space="0" w:color="auto"/>
              <w:left w:val="outset" w:sz="6" w:space="0" w:color="auto"/>
              <w:bottom w:val="outset" w:sz="6" w:space="0" w:color="auto"/>
              <w:right w:val="outset" w:sz="6" w:space="0" w:color="auto"/>
            </w:tcBorders>
            <w:shd w:val="clear" w:color="auto" w:fill="FFFFFF"/>
            <w:vAlign w:val="center"/>
          </w:tcPr>
          <w:p w:rsidR="003E5E18" w:rsidRPr="003E5E18" w:rsidRDefault="003E5E18" w:rsidP="003E5E18">
            <w:pPr>
              <w:widowControl/>
              <w:suppressAutoHyphens w:val="0"/>
              <w:jc w:val="center"/>
              <w:rPr>
                <w:rFonts w:eastAsia="Times New Roman"/>
                <w:color w:val="000000"/>
                <w:kern w:val="0"/>
                <w:lang w:eastAsia="ru-RU"/>
              </w:rPr>
            </w:pPr>
            <w:r w:rsidRPr="003E5E18">
              <w:rPr>
                <w:rFonts w:eastAsia="Times New Roman"/>
                <w:color w:val="000000"/>
                <w:kern w:val="0"/>
                <w:lang w:eastAsia="ru-RU"/>
              </w:rPr>
              <w:t>1 год</w:t>
            </w:r>
          </w:p>
        </w:tc>
        <w:tc>
          <w:tcPr>
            <w:tcW w:w="239" w:type="pct"/>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335" w:type="pct"/>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r>
      <w:tr w:rsidR="003E5E18" w:rsidRPr="003E5E18" w:rsidTr="003E5E18">
        <w:tc>
          <w:tcPr>
            <w:tcW w:w="0" w:type="auto"/>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0" w:type="auto"/>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1865" w:type="pct"/>
            <w:tcBorders>
              <w:top w:val="outset" w:sz="6" w:space="0" w:color="auto"/>
              <w:left w:val="outset" w:sz="6" w:space="0" w:color="auto"/>
              <w:bottom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Запасные части</w:t>
            </w:r>
          </w:p>
        </w:tc>
        <w:tc>
          <w:tcPr>
            <w:tcW w:w="1573" w:type="pct"/>
            <w:tcBorders>
              <w:top w:val="outset" w:sz="6" w:space="0" w:color="auto"/>
              <w:left w:val="outset" w:sz="6" w:space="0" w:color="auto"/>
              <w:bottom w:val="outset" w:sz="6" w:space="0" w:color="auto"/>
              <w:right w:val="outset" w:sz="6" w:space="0" w:color="auto"/>
            </w:tcBorders>
            <w:shd w:val="clear" w:color="auto" w:fill="FFFFFF"/>
            <w:vAlign w:val="center"/>
          </w:tcPr>
          <w:p w:rsidR="003E5E18" w:rsidRPr="003E5E18" w:rsidRDefault="003E5E18" w:rsidP="003E5E18">
            <w:pPr>
              <w:widowControl/>
              <w:suppressAutoHyphens w:val="0"/>
              <w:jc w:val="center"/>
              <w:rPr>
                <w:rFonts w:eastAsia="Times New Roman"/>
                <w:color w:val="000000"/>
                <w:kern w:val="0"/>
                <w:lang w:eastAsia="ru-RU"/>
              </w:rPr>
            </w:pPr>
            <w:r w:rsidRPr="003E5E18">
              <w:rPr>
                <w:rFonts w:eastAsia="Times New Roman"/>
                <w:color w:val="000000"/>
                <w:kern w:val="0"/>
                <w:lang w:eastAsia="ru-RU"/>
              </w:rPr>
              <w:t xml:space="preserve">Вставки плавкие 2А, 2 </w:t>
            </w:r>
            <w:proofErr w:type="spellStart"/>
            <w:proofErr w:type="gramStart"/>
            <w:r w:rsidRPr="003E5E18">
              <w:rPr>
                <w:rFonts w:eastAsia="Times New Roman"/>
                <w:color w:val="000000"/>
                <w:kern w:val="0"/>
                <w:lang w:eastAsia="ru-RU"/>
              </w:rPr>
              <w:t>шт</w:t>
            </w:r>
            <w:proofErr w:type="spellEnd"/>
            <w:proofErr w:type="gramEnd"/>
          </w:p>
        </w:tc>
        <w:tc>
          <w:tcPr>
            <w:tcW w:w="239" w:type="pct"/>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335" w:type="pct"/>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r>
      <w:tr w:rsidR="003E5E18" w:rsidRPr="003E5E18" w:rsidTr="003E5E18">
        <w:tc>
          <w:tcPr>
            <w:tcW w:w="0" w:type="auto"/>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0" w:type="auto"/>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1865" w:type="pct"/>
            <w:tcBorders>
              <w:top w:val="outset" w:sz="6" w:space="0" w:color="auto"/>
              <w:left w:val="outset" w:sz="6" w:space="0" w:color="auto"/>
              <w:bottom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Наличие упаковки для транспортировки</w:t>
            </w:r>
          </w:p>
        </w:tc>
        <w:tc>
          <w:tcPr>
            <w:tcW w:w="1573" w:type="pct"/>
            <w:tcBorders>
              <w:top w:val="outset" w:sz="6" w:space="0" w:color="auto"/>
              <w:left w:val="outset" w:sz="6" w:space="0" w:color="auto"/>
              <w:bottom w:val="outset" w:sz="6" w:space="0" w:color="auto"/>
              <w:right w:val="outset" w:sz="6" w:space="0" w:color="auto"/>
            </w:tcBorders>
            <w:shd w:val="clear" w:color="auto" w:fill="FFFFFF"/>
            <w:vAlign w:val="center"/>
          </w:tcPr>
          <w:p w:rsidR="003E5E18" w:rsidRPr="003E5E18" w:rsidRDefault="003E5E18" w:rsidP="003E5E18">
            <w:pPr>
              <w:widowControl/>
              <w:suppressAutoHyphens w:val="0"/>
              <w:jc w:val="center"/>
              <w:rPr>
                <w:rFonts w:eastAsia="Times New Roman"/>
                <w:color w:val="000000"/>
                <w:kern w:val="0"/>
                <w:lang w:eastAsia="ru-RU"/>
              </w:rPr>
            </w:pPr>
            <w:r w:rsidRPr="003E5E18">
              <w:rPr>
                <w:rFonts w:eastAsia="Times New Roman"/>
                <w:color w:val="000000"/>
                <w:kern w:val="0"/>
                <w:lang w:eastAsia="ru-RU"/>
              </w:rPr>
              <w:t>Наличие</w:t>
            </w:r>
          </w:p>
        </w:tc>
        <w:tc>
          <w:tcPr>
            <w:tcW w:w="239" w:type="pct"/>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335" w:type="pct"/>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r>
      <w:tr w:rsidR="003E5E18" w:rsidRPr="003E5E18" w:rsidTr="003E5E18">
        <w:tc>
          <w:tcPr>
            <w:tcW w:w="0" w:type="auto"/>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0" w:type="auto"/>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1865" w:type="pct"/>
            <w:tcBorders>
              <w:top w:val="outset" w:sz="6" w:space="0" w:color="auto"/>
              <w:left w:val="outset" w:sz="6" w:space="0" w:color="auto"/>
              <w:bottom w:val="outset" w:sz="6" w:space="0" w:color="auto"/>
              <w:right w:val="outset" w:sz="6" w:space="0" w:color="auto"/>
            </w:tcBorders>
            <w:shd w:val="clear" w:color="auto" w:fill="FFFFFF"/>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Документация – регистрационное удостоверение Росздравнадзора, эксплуатационная документация (руководство по эксплуатации) на русском языке, сертификат соответствия</w:t>
            </w:r>
          </w:p>
        </w:tc>
        <w:tc>
          <w:tcPr>
            <w:tcW w:w="1573" w:type="pct"/>
            <w:tcBorders>
              <w:top w:val="outset" w:sz="6" w:space="0" w:color="auto"/>
              <w:left w:val="outset" w:sz="6" w:space="0" w:color="auto"/>
              <w:bottom w:val="outset" w:sz="6" w:space="0" w:color="auto"/>
              <w:right w:val="outset" w:sz="6" w:space="0" w:color="auto"/>
            </w:tcBorders>
            <w:shd w:val="clear" w:color="auto" w:fill="FFFFFF"/>
          </w:tcPr>
          <w:p w:rsidR="003E5E18" w:rsidRPr="003E5E18" w:rsidRDefault="003E5E18" w:rsidP="003E5E18">
            <w:pPr>
              <w:widowControl/>
              <w:suppressAutoHyphens w:val="0"/>
              <w:jc w:val="center"/>
              <w:rPr>
                <w:rFonts w:eastAsia="Times New Roman"/>
                <w:color w:val="000000"/>
                <w:kern w:val="0"/>
                <w:lang w:eastAsia="ru-RU"/>
              </w:rPr>
            </w:pPr>
            <w:r w:rsidRPr="003E5E18">
              <w:rPr>
                <w:rFonts w:eastAsia="Times New Roman"/>
                <w:color w:val="000000"/>
                <w:kern w:val="0"/>
                <w:lang w:eastAsia="ru-RU"/>
              </w:rPr>
              <w:t>Наличие</w:t>
            </w:r>
          </w:p>
        </w:tc>
        <w:tc>
          <w:tcPr>
            <w:tcW w:w="239" w:type="pct"/>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335" w:type="pct"/>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r>
      <w:tr w:rsidR="003E5E18" w:rsidRPr="003E5E18" w:rsidTr="003E5E18">
        <w:tc>
          <w:tcPr>
            <w:tcW w:w="0" w:type="auto"/>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0" w:type="auto"/>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1865" w:type="pct"/>
            <w:tcBorders>
              <w:top w:val="outset" w:sz="6" w:space="0" w:color="auto"/>
              <w:left w:val="outset" w:sz="6" w:space="0" w:color="auto"/>
              <w:bottom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Наличие паспорта</w:t>
            </w:r>
          </w:p>
        </w:tc>
        <w:tc>
          <w:tcPr>
            <w:tcW w:w="1573" w:type="pct"/>
            <w:tcBorders>
              <w:top w:val="outset" w:sz="6" w:space="0" w:color="auto"/>
              <w:left w:val="outset" w:sz="6" w:space="0" w:color="auto"/>
              <w:bottom w:val="outset" w:sz="6" w:space="0" w:color="auto"/>
              <w:right w:val="outset" w:sz="6" w:space="0" w:color="auto"/>
            </w:tcBorders>
            <w:shd w:val="clear" w:color="auto" w:fill="FFFFFF"/>
            <w:vAlign w:val="center"/>
          </w:tcPr>
          <w:p w:rsidR="003E5E18" w:rsidRPr="003E5E18" w:rsidRDefault="003E5E18" w:rsidP="003E5E18">
            <w:pPr>
              <w:widowControl/>
              <w:suppressAutoHyphens w:val="0"/>
              <w:jc w:val="center"/>
              <w:rPr>
                <w:rFonts w:eastAsia="Times New Roman"/>
                <w:color w:val="000000"/>
                <w:kern w:val="0"/>
                <w:lang w:eastAsia="ru-RU"/>
              </w:rPr>
            </w:pPr>
            <w:r w:rsidRPr="003E5E18">
              <w:rPr>
                <w:rFonts w:eastAsia="Times New Roman"/>
                <w:color w:val="000000"/>
                <w:kern w:val="0"/>
                <w:lang w:eastAsia="ru-RU"/>
              </w:rPr>
              <w:t>на русском языке</w:t>
            </w:r>
          </w:p>
        </w:tc>
        <w:tc>
          <w:tcPr>
            <w:tcW w:w="239" w:type="pct"/>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335" w:type="pct"/>
            <w:vMerge/>
            <w:tcBorders>
              <w:left w:val="outset" w:sz="6"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r>
      <w:tr w:rsidR="003E5E18" w:rsidRPr="003E5E18" w:rsidTr="003E5E18">
        <w:tc>
          <w:tcPr>
            <w:tcW w:w="0" w:type="auto"/>
            <w:vMerge/>
            <w:tcBorders>
              <w:left w:val="outset" w:sz="6" w:space="0" w:color="auto"/>
              <w:bottom w:val="single" w:sz="4"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0" w:type="auto"/>
            <w:vMerge/>
            <w:tcBorders>
              <w:left w:val="outset" w:sz="6" w:space="0" w:color="auto"/>
              <w:bottom w:val="single" w:sz="4"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1865" w:type="pct"/>
            <w:tcBorders>
              <w:top w:val="outset" w:sz="6" w:space="0" w:color="auto"/>
              <w:left w:val="outset" w:sz="6" w:space="0" w:color="auto"/>
              <w:bottom w:val="single" w:sz="4"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Комплект поставки</w:t>
            </w:r>
          </w:p>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 xml:space="preserve">- </w:t>
            </w:r>
            <w:proofErr w:type="spellStart"/>
            <w:r w:rsidRPr="003E5E18">
              <w:rPr>
                <w:rFonts w:eastAsia="Times New Roman"/>
                <w:color w:val="000000"/>
                <w:kern w:val="0"/>
                <w:lang w:eastAsia="ru-RU"/>
              </w:rPr>
              <w:t>рециркулятор</w:t>
            </w:r>
            <w:proofErr w:type="spellEnd"/>
            <w:r w:rsidRPr="003E5E18">
              <w:rPr>
                <w:rFonts w:eastAsia="Times New Roman"/>
                <w:color w:val="000000"/>
                <w:kern w:val="0"/>
                <w:lang w:eastAsia="ru-RU"/>
              </w:rPr>
              <w:t xml:space="preserve"> бактерицидный ОБН-04-«Я-ФП» или эквивалент</w:t>
            </w:r>
          </w:p>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 тара упаковочная</w:t>
            </w:r>
          </w:p>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 руководство по эксплуатации</w:t>
            </w:r>
          </w:p>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 вставка плавкая 2А</w:t>
            </w:r>
          </w:p>
        </w:tc>
        <w:tc>
          <w:tcPr>
            <w:tcW w:w="1573" w:type="pct"/>
            <w:tcBorders>
              <w:top w:val="outset" w:sz="6" w:space="0" w:color="auto"/>
              <w:left w:val="outset" w:sz="6" w:space="0" w:color="auto"/>
              <w:bottom w:val="single" w:sz="4" w:space="0" w:color="auto"/>
              <w:right w:val="outset" w:sz="6" w:space="0" w:color="auto"/>
            </w:tcBorders>
            <w:shd w:val="clear" w:color="auto" w:fill="FFFFFF"/>
            <w:vAlign w:val="center"/>
          </w:tcPr>
          <w:p w:rsidR="003E5E18" w:rsidRPr="003E5E18" w:rsidRDefault="003E5E18" w:rsidP="003E5E18">
            <w:pPr>
              <w:widowControl/>
              <w:suppressAutoHyphens w:val="0"/>
              <w:jc w:val="center"/>
              <w:rPr>
                <w:rFonts w:eastAsia="Times New Roman"/>
                <w:color w:val="000000"/>
                <w:kern w:val="0"/>
                <w:lang w:eastAsia="ru-RU"/>
              </w:rPr>
            </w:pPr>
          </w:p>
          <w:p w:rsidR="003E5E18" w:rsidRPr="003E5E18" w:rsidRDefault="003E5E18" w:rsidP="003E5E18">
            <w:pPr>
              <w:widowControl/>
              <w:suppressAutoHyphens w:val="0"/>
              <w:jc w:val="center"/>
              <w:rPr>
                <w:rFonts w:eastAsia="Times New Roman"/>
                <w:color w:val="000000"/>
                <w:kern w:val="0"/>
                <w:lang w:eastAsia="ru-RU"/>
              </w:rPr>
            </w:pPr>
          </w:p>
          <w:p w:rsidR="003E5E18" w:rsidRPr="003E5E18" w:rsidRDefault="003E5E18" w:rsidP="003E5E18">
            <w:pPr>
              <w:widowControl/>
              <w:suppressAutoHyphens w:val="0"/>
              <w:jc w:val="center"/>
              <w:rPr>
                <w:rFonts w:eastAsia="Times New Roman"/>
                <w:color w:val="000000"/>
                <w:kern w:val="0"/>
                <w:lang w:eastAsia="ru-RU"/>
              </w:rPr>
            </w:pPr>
            <w:r w:rsidRPr="003E5E18">
              <w:rPr>
                <w:rFonts w:eastAsia="Times New Roman"/>
                <w:color w:val="000000"/>
                <w:kern w:val="0"/>
                <w:lang w:eastAsia="ru-RU"/>
              </w:rPr>
              <w:t>1 шт.</w:t>
            </w:r>
          </w:p>
          <w:p w:rsidR="003E5E18" w:rsidRPr="003E5E18" w:rsidRDefault="003E5E18" w:rsidP="003E5E18">
            <w:pPr>
              <w:widowControl/>
              <w:suppressAutoHyphens w:val="0"/>
              <w:jc w:val="center"/>
              <w:rPr>
                <w:rFonts w:eastAsia="Times New Roman"/>
                <w:color w:val="000000"/>
                <w:kern w:val="0"/>
                <w:lang w:eastAsia="ru-RU"/>
              </w:rPr>
            </w:pPr>
            <w:r w:rsidRPr="003E5E18">
              <w:rPr>
                <w:rFonts w:eastAsia="Times New Roman"/>
                <w:color w:val="000000"/>
                <w:kern w:val="0"/>
                <w:lang w:eastAsia="ru-RU"/>
              </w:rPr>
              <w:t>1 шт.</w:t>
            </w:r>
          </w:p>
          <w:p w:rsidR="003E5E18" w:rsidRPr="003E5E18" w:rsidRDefault="003E5E18" w:rsidP="003E5E18">
            <w:pPr>
              <w:widowControl/>
              <w:suppressAutoHyphens w:val="0"/>
              <w:jc w:val="center"/>
              <w:rPr>
                <w:rFonts w:eastAsia="Times New Roman"/>
                <w:color w:val="000000"/>
                <w:kern w:val="0"/>
                <w:lang w:eastAsia="ru-RU"/>
              </w:rPr>
            </w:pPr>
            <w:r w:rsidRPr="003E5E18">
              <w:rPr>
                <w:rFonts w:eastAsia="Times New Roman"/>
                <w:color w:val="000000"/>
                <w:kern w:val="0"/>
                <w:lang w:eastAsia="ru-RU"/>
              </w:rPr>
              <w:t>1 шт.</w:t>
            </w:r>
          </w:p>
          <w:p w:rsidR="003E5E18" w:rsidRPr="003E5E18" w:rsidRDefault="003E5E18" w:rsidP="003E5E18">
            <w:pPr>
              <w:widowControl/>
              <w:suppressAutoHyphens w:val="0"/>
              <w:jc w:val="center"/>
              <w:rPr>
                <w:rFonts w:eastAsia="Times New Roman"/>
                <w:color w:val="000000"/>
                <w:kern w:val="0"/>
                <w:lang w:eastAsia="ru-RU"/>
              </w:rPr>
            </w:pPr>
            <w:r w:rsidRPr="003E5E18">
              <w:rPr>
                <w:rFonts w:eastAsia="Times New Roman"/>
                <w:color w:val="000000"/>
                <w:kern w:val="0"/>
                <w:lang w:eastAsia="ru-RU"/>
              </w:rPr>
              <w:t>2 шт.</w:t>
            </w:r>
          </w:p>
        </w:tc>
        <w:tc>
          <w:tcPr>
            <w:tcW w:w="239" w:type="pct"/>
            <w:vMerge/>
            <w:tcBorders>
              <w:left w:val="outset" w:sz="6" w:space="0" w:color="auto"/>
              <w:bottom w:val="single" w:sz="4"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c>
          <w:tcPr>
            <w:tcW w:w="335" w:type="pct"/>
            <w:vMerge/>
            <w:tcBorders>
              <w:left w:val="outset" w:sz="6" w:space="0" w:color="auto"/>
              <w:bottom w:val="single" w:sz="4"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p>
        </w:tc>
      </w:tr>
      <w:tr w:rsidR="003E5E18" w:rsidRPr="003E5E18" w:rsidTr="003E5E18">
        <w:tc>
          <w:tcPr>
            <w:tcW w:w="0" w:type="auto"/>
            <w:tcBorders>
              <w:top w:val="single" w:sz="4" w:space="0" w:color="auto"/>
              <w:left w:val="outset" w:sz="6" w:space="0" w:color="auto"/>
              <w:bottom w:val="single" w:sz="4" w:space="0" w:color="auto"/>
              <w:right w:val="outset" w:sz="6" w:space="0" w:color="auto"/>
            </w:tcBorders>
            <w:shd w:val="clear" w:color="auto" w:fill="FFFFFF"/>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3</w:t>
            </w:r>
          </w:p>
        </w:tc>
        <w:tc>
          <w:tcPr>
            <w:tcW w:w="0" w:type="auto"/>
            <w:tcBorders>
              <w:top w:val="single" w:sz="4" w:space="0" w:color="auto"/>
              <w:left w:val="outset" w:sz="6" w:space="0" w:color="auto"/>
              <w:bottom w:val="single" w:sz="4" w:space="0" w:color="auto"/>
              <w:right w:val="outset" w:sz="6" w:space="0" w:color="auto"/>
            </w:tcBorders>
            <w:shd w:val="clear" w:color="auto" w:fill="FFFFFF"/>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O37 УФ или эквивалент - очки защитные</w:t>
            </w:r>
          </w:p>
        </w:tc>
        <w:tc>
          <w:tcPr>
            <w:tcW w:w="3437" w:type="pct"/>
            <w:gridSpan w:val="2"/>
            <w:tcBorders>
              <w:top w:val="single" w:sz="4" w:space="0" w:color="auto"/>
              <w:left w:val="outset" w:sz="6" w:space="0" w:color="auto"/>
              <w:bottom w:val="single" w:sz="4" w:space="0" w:color="auto"/>
              <w:right w:val="outset" w:sz="6" w:space="0" w:color="auto"/>
            </w:tcBorders>
            <w:shd w:val="clear" w:color="auto" w:fill="FFFFFF"/>
            <w:vAlign w:val="center"/>
          </w:tcPr>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Очки легкие (масса не более 35г.), удобные, универсальные.</w:t>
            </w:r>
          </w:p>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Регулируемый угол наклона защитного панорамного стекла и регулируемой длиной заушников должен позволять комфортно чувствовать себя в течени</w:t>
            </w:r>
            <w:proofErr w:type="gramStart"/>
            <w:r w:rsidRPr="003E5E18">
              <w:rPr>
                <w:rFonts w:eastAsia="Times New Roman"/>
                <w:color w:val="000000"/>
                <w:kern w:val="0"/>
                <w:lang w:eastAsia="ru-RU"/>
              </w:rPr>
              <w:t>и</w:t>
            </w:r>
            <w:proofErr w:type="gramEnd"/>
            <w:r w:rsidRPr="003E5E18">
              <w:rPr>
                <w:rFonts w:eastAsia="Times New Roman"/>
                <w:color w:val="000000"/>
                <w:kern w:val="0"/>
                <w:lang w:eastAsia="ru-RU"/>
              </w:rPr>
              <w:t xml:space="preserve"> рабочего дня, обеспечивая отличную видимость и надежную защиту глаз.</w:t>
            </w:r>
          </w:p>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 xml:space="preserve">Панорамное стекло из оптического прозрачного материала </w:t>
            </w:r>
            <w:proofErr w:type="spellStart"/>
            <w:r w:rsidRPr="003E5E18">
              <w:rPr>
                <w:rFonts w:eastAsia="Times New Roman"/>
                <w:color w:val="000000"/>
                <w:kern w:val="0"/>
                <w:lang w:eastAsia="ru-RU"/>
              </w:rPr>
              <w:t>Plexiglas</w:t>
            </w:r>
            <w:proofErr w:type="spellEnd"/>
            <w:r w:rsidRPr="003E5E18">
              <w:rPr>
                <w:rFonts w:eastAsia="Times New Roman"/>
                <w:color w:val="000000"/>
                <w:kern w:val="0"/>
                <w:lang w:eastAsia="ru-RU"/>
              </w:rPr>
              <w:t xml:space="preserve"> CE должно обеспечивать защиту от воздействия твердых частиц с кинетической энергией до 3,0 Дж, </w:t>
            </w:r>
            <w:proofErr w:type="gramStart"/>
            <w:r w:rsidRPr="003E5E18">
              <w:rPr>
                <w:rFonts w:eastAsia="Times New Roman"/>
                <w:color w:val="000000"/>
                <w:kern w:val="0"/>
                <w:lang w:eastAsia="ru-RU"/>
              </w:rPr>
              <w:t>УФ-излучения</w:t>
            </w:r>
            <w:proofErr w:type="gramEnd"/>
            <w:r w:rsidRPr="003E5E18">
              <w:rPr>
                <w:rFonts w:eastAsia="Times New Roman"/>
                <w:color w:val="000000"/>
                <w:kern w:val="0"/>
                <w:lang w:eastAsia="ru-RU"/>
              </w:rPr>
              <w:t xml:space="preserve"> до L=570 </w:t>
            </w:r>
            <w:proofErr w:type="spellStart"/>
            <w:r w:rsidRPr="003E5E18">
              <w:rPr>
                <w:rFonts w:eastAsia="Times New Roman"/>
                <w:color w:val="000000"/>
                <w:kern w:val="0"/>
                <w:lang w:eastAsia="ru-RU"/>
              </w:rPr>
              <w:t>нм</w:t>
            </w:r>
            <w:proofErr w:type="spellEnd"/>
            <w:r w:rsidRPr="003E5E18">
              <w:rPr>
                <w:rFonts w:eastAsia="Times New Roman"/>
                <w:color w:val="000000"/>
                <w:kern w:val="0"/>
                <w:lang w:eastAsia="ru-RU"/>
              </w:rPr>
              <w:t>.</w:t>
            </w:r>
          </w:p>
          <w:p w:rsidR="003E5E18" w:rsidRPr="003E5E18" w:rsidRDefault="003E5E18" w:rsidP="003E5E18">
            <w:pPr>
              <w:widowControl/>
              <w:suppressAutoHyphens w:val="0"/>
              <w:rPr>
                <w:rFonts w:eastAsia="Times New Roman"/>
                <w:color w:val="000000"/>
                <w:kern w:val="0"/>
                <w:lang w:eastAsia="ru-RU"/>
              </w:rPr>
            </w:pPr>
            <w:r w:rsidRPr="003E5E18">
              <w:rPr>
                <w:rFonts w:eastAsia="Times New Roman"/>
                <w:color w:val="000000"/>
                <w:kern w:val="0"/>
                <w:lang w:eastAsia="ru-RU"/>
              </w:rPr>
              <w:t>Твердый слой защитного стекла должен быть устойчив к истиранию и царапанию.</w:t>
            </w:r>
          </w:p>
        </w:tc>
        <w:tc>
          <w:tcPr>
            <w:tcW w:w="239" w:type="pct"/>
            <w:tcBorders>
              <w:top w:val="single" w:sz="4" w:space="0" w:color="auto"/>
              <w:left w:val="outset" w:sz="6" w:space="0" w:color="auto"/>
              <w:bottom w:val="single" w:sz="4" w:space="0" w:color="auto"/>
              <w:right w:val="outset" w:sz="6" w:space="0" w:color="auto"/>
            </w:tcBorders>
            <w:shd w:val="clear" w:color="auto" w:fill="FFFFFF"/>
          </w:tcPr>
          <w:p w:rsidR="003E5E18" w:rsidRPr="003E5E18" w:rsidRDefault="003E5E18" w:rsidP="003E5E18">
            <w:pPr>
              <w:widowControl/>
              <w:suppressAutoHyphens w:val="0"/>
              <w:jc w:val="center"/>
              <w:rPr>
                <w:rFonts w:eastAsia="Times New Roman"/>
                <w:color w:val="000000"/>
                <w:kern w:val="0"/>
                <w:lang w:eastAsia="ru-RU"/>
              </w:rPr>
            </w:pPr>
            <w:proofErr w:type="spellStart"/>
            <w:proofErr w:type="gramStart"/>
            <w:r w:rsidRPr="003E5E18">
              <w:rPr>
                <w:rFonts w:eastAsia="Times New Roman"/>
                <w:color w:val="000000"/>
                <w:kern w:val="0"/>
                <w:lang w:eastAsia="ru-RU"/>
              </w:rPr>
              <w:t>шт</w:t>
            </w:r>
            <w:proofErr w:type="spellEnd"/>
            <w:proofErr w:type="gramEnd"/>
          </w:p>
        </w:tc>
        <w:tc>
          <w:tcPr>
            <w:tcW w:w="335" w:type="pct"/>
            <w:tcBorders>
              <w:top w:val="single" w:sz="4" w:space="0" w:color="auto"/>
              <w:left w:val="outset" w:sz="6" w:space="0" w:color="auto"/>
              <w:bottom w:val="single" w:sz="4" w:space="0" w:color="auto"/>
              <w:right w:val="outset" w:sz="6" w:space="0" w:color="auto"/>
            </w:tcBorders>
            <w:shd w:val="clear" w:color="auto" w:fill="FFFFFF"/>
          </w:tcPr>
          <w:p w:rsidR="003E5E18" w:rsidRPr="003E5E18" w:rsidRDefault="003E5E18" w:rsidP="003E5E18">
            <w:pPr>
              <w:widowControl/>
              <w:suppressAutoHyphens w:val="0"/>
              <w:jc w:val="center"/>
              <w:rPr>
                <w:rFonts w:eastAsia="Times New Roman"/>
                <w:color w:val="000000"/>
                <w:kern w:val="0"/>
                <w:lang w:eastAsia="ru-RU"/>
              </w:rPr>
            </w:pPr>
            <w:r w:rsidRPr="003E5E18">
              <w:rPr>
                <w:rFonts w:eastAsia="Times New Roman"/>
                <w:color w:val="000000"/>
                <w:kern w:val="0"/>
                <w:lang w:eastAsia="ru-RU"/>
              </w:rPr>
              <w:t>5</w:t>
            </w:r>
          </w:p>
        </w:tc>
      </w:tr>
    </w:tbl>
    <w:p w:rsidR="00ED6371" w:rsidRPr="00CF7183" w:rsidRDefault="00ED6371" w:rsidP="00B27ADB">
      <w:pPr>
        <w:widowControl/>
        <w:suppressAutoHyphens w:val="0"/>
        <w:jc w:val="center"/>
        <w:rPr>
          <w:rFonts w:eastAsia="Times New Roman"/>
          <w:b/>
          <w:kern w:val="0"/>
          <w:lang w:eastAsia="ru-RU"/>
        </w:rPr>
      </w:pPr>
    </w:p>
    <w:p w:rsidR="00B418D7" w:rsidRPr="00CF7183" w:rsidRDefault="00B418D7" w:rsidP="009A6D0B">
      <w:pPr>
        <w:tabs>
          <w:tab w:val="left" w:pos="-15"/>
        </w:tabs>
        <w:autoSpaceDE w:val="0"/>
        <w:spacing w:after="120"/>
        <w:jc w:val="both"/>
        <w:rPr>
          <w:b/>
          <w:color w:val="000000"/>
        </w:rPr>
      </w:pPr>
    </w:p>
    <w:p w:rsidR="00C46EC4" w:rsidRDefault="00C46EC4" w:rsidP="009A6D0B">
      <w:pPr>
        <w:tabs>
          <w:tab w:val="left" w:pos="-15"/>
        </w:tabs>
        <w:autoSpaceDE w:val="0"/>
        <w:spacing w:after="120"/>
        <w:jc w:val="both"/>
        <w:rPr>
          <w:sz w:val="22"/>
          <w:szCs w:val="22"/>
        </w:rPr>
      </w:pPr>
    </w:p>
    <w:p w:rsidR="00F1009D" w:rsidRDefault="00F1009D" w:rsidP="009A6D0B">
      <w:pPr>
        <w:tabs>
          <w:tab w:val="left" w:pos="-15"/>
        </w:tabs>
        <w:autoSpaceDE w:val="0"/>
        <w:spacing w:after="120"/>
        <w:jc w:val="both"/>
        <w:rPr>
          <w:sz w:val="22"/>
          <w:szCs w:val="22"/>
        </w:rPr>
      </w:pPr>
    </w:p>
    <w:p w:rsidR="00932431" w:rsidRDefault="00932431" w:rsidP="009A6D0B">
      <w:pPr>
        <w:tabs>
          <w:tab w:val="left" w:pos="-15"/>
        </w:tabs>
        <w:autoSpaceDE w:val="0"/>
        <w:spacing w:after="120"/>
        <w:jc w:val="both"/>
        <w:rPr>
          <w:sz w:val="22"/>
          <w:szCs w:val="22"/>
        </w:rPr>
        <w:sectPr w:rsidR="00932431" w:rsidSect="00520E70">
          <w:pgSz w:w="16838" w:h="11906" w:orient="landscape"/>
          <w:pgMar w:top="1134" w:right="851" w:bottom="849" w:left="567" w:header="709" w:footer="709" w:gutter="0"/>
          <w:cols w:space="708"/>
          <w:docGrid w:linePitch="360"/>
        </w:sectPr>
      </w:pPr>
    </w:p>
    <w:p w:rsidR="00FB2F8E" w:rsidRPr="00A33ABC" w:rsidRDefault="00FB2F8E" w:rsidP="00FB2F8E">
      <w:pPr>
        <w:suppressAutoHyphens w:val="0"/>
        <w:ind w:firstLine="567"/>
        <w:jc w:val="right"/>
        <w:rPr>
          <w:rFonts w:eastAsia="Calibri"/>
          <w:b/>
          <w:bCs/>
          <w:kern w:val="0"/>
        </w:rPr>
      </w:pPr>
      <w:r w:rsidRPr="00A33ABC">
        <w:rPr>
          <w:rFonts w:eastAsia="Calibri"/>
          <w:b/>
          <w:bCs/>
          <w:kern w:val="0"/>
        </w:rPr>
        <w:lastRenderedPageBreak/>
        <w:t xml:space="preserve">Приложение №3 к Извещению </w:t>
      </w:r>
    </w:p>
    <w:p w:rsidR="00FB2F8E" w:rsidRPr="00A33ABC" w:rsidRDefault="00FB2F8E" w:rsidP="00FB2F8E">
      <w:pPr>
        <w:widowControl/>
        <w:suppressAutoHyphens w:val="0"/>
        <w:jc w:val="right"/>
        <w:rPr>
          <w:rFonts w:eastAsia="Times New Roman"/>
          <w:b/>
          <w:kern w:val="0"/>
          <w:lang w:eastAsia="ru-RU"/>
        </w:rPr>
      </w:pPr>
      <w:r w:rsidRPr="00A33ABC">
        <w:rPr>
          <w:rFonts w:eastAsia="Calibri"/>
          <w:b/>
          <w:bCs/>
          <w:kern w:val="0"/>
        </w:rPr>
        <w:t>о проведении запроса котировок в электронной форме</w:t>
      </w:r>
    </w:p>
    <w:p w:rsidR="00FB2F8E" w:rsidRPr="00A33ABC" w:rsidRDefault="00FB2F8E" w:rsidP="00FB2F8E">
      <w:pPr>
        <w:widowControl/>
        <w:suppressAutoHyphens w:val="0"/>
        <w:jc w:val="center"/>
        <w:rPr>
          <w:rFonts w:eastAsia="Times New Roman"/>
          <w:b/>
          <w:kern w:val="0"/>
          <w:lang w:eastAsia="ru-RU"/>
        </w:rPr>
      </w:pPr>
    </w:p>
    <w:p w:rsidR="003F0C0D" w:rsidRPr="00090AB7" w:rsidRDefault="003F0C0D" w:rsidP="003F0C0D">
      <w:pPr>
        <w:widowControl/>
        <w:suppressAutoHyphens w:val="0"/>
        <w:jc w:val="center"/>
        <w:rPr>
          <w:rFonts w:eastAsia="Times New Roman"/>
          <w:kern w:val="0"/>
          <w:lang w:eastAsia="ru-RU"/>
        </w:rPr>
      </w:pPr>
      <w:r w:rsidRPr="00090AB7">
        <w:rPr>
          <w:rFonts w:eastAsia="Times New Roman"/>
          <w:b/>
          <w:kern w:val="0"/>
          <w:lang w:eastAsia="ru-RU"/>
        </w:rPr>
        <w:t>ПРОЕКТ ДОГОВОРА</w:t>
      </w:r>
    </w:p>
    <w:p w:rsidR="00FB2F8E" w:rsidRPr="00A33ABC" w:rsidRDefault="00FB2F8E" w:rsidP="00B526AC">
      <w:pPr>
        <w:widowControl/>
        <w:suppressAutoHyphens w:val="0"/>
        <w:rPr>
          <w:rFonts w:eastAsia="Times New Roman"/>
          <w:b/>
          <w:kern w:val="0"/>
          <w:lang w:eastAsia="ru-RU"/>
        </w:rPr>
      </w:pPr>
    </w:p>
    <w:p w:rsidR="00BE353C" w:rsidRPr="00BE353C" w:rsidRDefault="00BE353C" w:rsidP="00BE353C">
      <w:pPr>
        <w:suppressAutoHyphens w:val="0"/>
        <w:autoSpaceDE w:val="0"/>
        <w:autoSpaceDN w:val="0"/>
        <w:adjustRightInd w:val="0"/>
        <w:jc w:val="center"/>
        <w:rPr>
          <w:rFonts w:eastAsia="Times New Roman"/>
          <w:b/>
          <w:kern w:val="0"/>
          <w:lang w:eastAsia="ru-RU"/>
        </w:rPr>
      </w:pPr>
      <w:bookmarkStart w:id="12" w:name="sub_100"/>
      <w:r w:rsidRPr="00BE353C">
        <w:rPr>
          <w:rFonts w:eastAsia="Times New Roman"/>
          <w:b/>
          <w:kern w:val="0"/>
          <w:lang w:eastAsia="ru-RU"/>
        </w:rPr>
        <w:t>ДОГОВОР № _____________</w:t>
      </w:r>
    </w:p>
    <w:p w:rsidR="00BE353C" w:rsidRPr="00BE353C" w:rsidRDefault="00BE353C" w:rsidP="00BE353C">
      <w:pPr>
        <w:suppressAutoHyphens w:val="0"/>
        <w:autoSpaceDE w:val="0"/>
        <w:autoSpaceDN w:val="0"/>
        <w:adjustRightInd w:val="0"/>
        <w:ind w:firstLine="709"/>
        <w:jc w:val="center"/>
        <w:rPr>
          <w:rFonts w:eastAsia="Times New Roman"/>
          <w:b/>
          <w:kern w:val="0"/>
          <w:lang w:eastAsia="ru-RU"/>
        </w:rPr>
      </w:pPr>
      <w:r w:rsidRPr="00BE353C">
        <w:rPr>
          <w:rFonts w:eastAsia="Times New Roman"/>
          <w:b/>
          <w:bCs/>
          <w:color w:val="000000"/>
          <w:kern w:val="0"/>
          <w:lang w:eastAsia="ru-RU"/>
        </w:rPr>
        <w:t xml:space="preserve">на </w:t>
      </w:r>
      <w:r w:rsidR="00731C1D">
        <w:rPr>
          <w:rFonts w:eastAsia="Times New Roman"/>
          <w:b/>
          <w:bCs/>
          <w:color w:val="000000"/>
          <w:kern w:val="0"/>
          <w:lang w:eastAsia="ru-RU"/>
        </w:rPr>
        <w:t>п</w:t>
      </w:r>
      <w:r w:rsidR="00731C1D" w:rsidRPr="00731C1D">
        <w:rPr>
          <w:rFonts w:eastAsia="Times New Roman"/>
          <w:b/>
          <w:bCs/>
          <w:color w:val="000000"/>
          <w:kern w:val="0"/>
          <w:lang w:eastAsia="ru-RU"/>
        </w:rPr>
        <w:t>оставк</w:t>
      </w:r>
      <w:r w:rsidR="00731C1D">
        <w:rPr>
          <w:rFonts w:eastAsia="Times New Roman"/>
          <w:b/>
          <w:bCs/>
          <w:color w:val="000000"/>
          <w:kern w:val="0"/>
          <w:lang w:eastAsia="ru-RU"/>
        </w:rPr>
        <w:t>у</w:t>
      </w:r>
      <w:r w:rsidR="00731C1D" w:rsidRPr="00731C1D">
        <w:rPr>
          <w:rFonts w:eastAsia="Times New Roman"/>
          <w:b/>
          <w:bCs/>
          <w:color w:val="000000"/>
          <w:kern w:val="0"/>
          <w:lang w:eastAsia="ru-RU"/>
        </w:rPr>
        <w:t xml:space="preserve"> </w:t>
      </w:r>
      <w:r w:rsidR="008B5504" w:rsidRPr="008B5504">
        <w:rPr>
          <w:rFonts w:eastAsia="Times New Roman"/>
          <w:b/>
          <w:bCs/>
          <w:color w:val="000000"/>
          <w:kern w:val="0"/>
          <w:lang w:eastAsia="ru-RU"/>
        </w:rPr>
        <w:t>облучателей и очков защитных</w:t>
      </w:r>
      <w:r w:rsidR="00712AE7">
        <w:rPr>
          <w:rFonts w:eastAsia="Times New Roman"/>
          <w:b/>
          <w:bCs/>
          <w:color w:val="000000"/>
          <w:kern w:val="0"/>
          <w:lang w:eastAsia="ru-RU"/>
        </w:rPr>
        <w:t xml:space="preserve"> </w:t>
      </w:r>
    </w:p>
    <w:p w:rsidR="00BE353C" w:rsidRPr="00BE353C" w:rsidRDefault="00BE353C" w:rsidP="00BE353C">
      <w:pPr>
        <w:suppressAutoHyphens w:val="0"/>
        <w:autoSpaceDE w:val="0"/>
        <w:autoSpaceDN w:val="0"/>
        <w:adjustRightInd w:val="0"/>
        <w:jc w:val="center"/>
        <w:rPr>
          <w:rFonts w:eastAsia="Times New Roman"/>
          <w:kern w:val="0"/>
          <w:lang w:eastAsia="ru-RU"/>
        </w:rPr>
      </w:pPr>
      <w:r w:rsidRPr="00BE353C">
        <w:rPr>
          <w:rFonts w:eastAsia="Times New Roman"/>
          <w:kern w:val="0"/>
          <w:lang w:eastAsia="ru-RU"/>
        </w:rPr>
        <w:t>г. Москва                                                                                              «____» __________  20</w:t>
      </w:r>
      <w:r w:rsidR="00712AE7">
        <w:rPr>
          <w:rFonts w:eastAsia="Times New Roman"/>
          <w:kern w:val="0"/>
          <w:lang w:eastAsia="ru-RU"/>
        </w:rPr>
        <w:t>2</w:t>
      </w:r>
      <w:r w:rsidR="002F04AE">
        <w:rPr>
          <w:rFonts w:eastAsia="Times New Roman"/>
          <w:kern w:val="0"/>
          <w:lang w:eastAsia="ru-RU"/>
        </w:rPr>
        <w:t>_</w:t>
      </w:r>
      <w:r w:rsidRPr="00BE353C">
        <w:rPr>
          <w:rFonts w:eastAsia="Times New Roman"/>
          <w:kern w:val="0"/>
          <w:lang w:eastAsia="ru-RU"/>
        </w:rPr>
        <w:t xml:space="preserve"> г.</w:t>
      </w:r>
    </w:p>
    <w:p w:rsidR="00BE353C" w:rsidRPr="00BE353C" w:rsidRDefault="000B72AE" w:rsidP="00BE353C">
      <w:pPr>
        <w:suppressAutoHyphens w:val="0"/>
        <w:autoSpaceDE w:val="0"/>
        <w:autoSpaceDN w:val="0"/>
        <w:adjustRightInd w:val="0"/>
        <w:rPr>
          <w:rFonts w:eastAsia="Times New Roman"/>
          <w:kern w:val="0"/>
          <w:lang w:eastAsia="ru-RU"/>
        </w:rPr>
      </w:pPr>
      <w:r>
        <w:rPr>
          <w:rFonts w:eastAsia="Times New Roman"/>
          <w:kern w:val="0"/>
          <w:lang w:eastAsia="ru-RU"/>
        </w:rPr>
        <w:t xml:space="preserve"> </w:t>
      </w:r>
    </w:p>
    <w:bookmarkEnd w:id="12"/>
    <w:p w:rsidR="00BE353C" w:rsidRPr="00BE353C" w:rsidRDefault="00BE353C" w:rsidP="00BE353C">
      <w:pPr>
        <w:suppressAutoHyphens w:val="0"/>
        <w:autoSpaceDE w:val="0"/>
        <w:autoSpaceDN w:val="0"/>
        <w:adjustRightInd w:val="0"/>
        <w:ind w:firstLine="709"/>
        <w:jc w:val="both"/>
        <w:rPr>
          <w:rFonts w:eastAsia="Times New Roman"/>
          <w:kern w:val="0"/>
          <w:lang w:eastAsia="ru-RU"/>
        </w:rPr>
      </w:pPr>
      <w:proofErr w:type="gramStart"/>
      <w:r w:rsidRPr="00BE353C">
        <w:rPr>
          <w:rFonts w:eastAsia="Times New Roman"/>
          <w:kern w:val="0"/>
          <w:lang w:eastAsia="ru-RU"/>
        </w:rPr>
        <w:t xml:space="preserve">Государственное автономное учреждение здравоохранения Московской области «Московская областная стоматологическая поликлиника» (ГАУЗ МО «МОСП»), именуемое в дальнейшем «Заказчик», в лице главного врача </w:t>
      </w:r>
      <w:proofErr w:type="spellStart"/>
      <w:r w:rsidRPr="00BE353C">
        <w:rPr>
          <w:rFonts w:eastAsia="Times New Roman"/>
          <w:kern w:val="0"/>
          <w:lang w:eastAsia="ru-RU"/>
        </w:rPr>
        <w:t>Сойхер</w:t>
      </w:r>
      <w:proofErr w:type="spellEnd"/>
      <w:r w:rsidRPr="00BE353C">
        <w:rPr>
          <w:rFonts w:eastAsia="Times New Roman"/>
          <w:kern w:val="0"/>
          <w:lang w:eastAsia="ru-RU"/>
        </w:rPr>
        <w:t xml:space="preserve"> Марины Ивановны, действующего на основании  ___________________, с одной стороны, и ______________________________, именуемое в дальнейшем «Поставщик», в лице ______________________________, действующего на основании ___________, с другой стороны, далее совместно именуемые «Стороны», в соответствии  с  Положением о  закупке  товаров,  работ,  услуг  для нужд ГАУЗ МО</w:t>
      </w:r>
      <w:proofErr w:type="gramEnd"/>
      <w:r w:rsidRPr="00BE353C">
        <w:rPr>
          <w:rFonts w:eastAsia="Times New Roman"/>
          <w:kern w:val="0"/>
          <w:lang w:eastAsia="ru-RU"/>
        </w:rPr>
        <w:t xml:space="preserve"> «МОСП», на основании протокола  от «_______» __________ года, №_________________</w:t>
      </w:r>
      <w:proofErr w:type="gramStart"/>
      <w:r w:rsidRPr="00BE353C">
        <w:rPr>
          <w:rFonts w:eastAsia="Times New Roman"/>
          <w:kern w:val="0"/>
          <w:lang w:eastAsia="ru-RU"/>
        </w:rPr>
        <w:t xml:space="preserve"> ,</w:t>
      </w:r>
      <w:proofErr w:type="gramEnd"/>
      <w:r w:rsidRPr="00BE353C">
        <w:rPr>
          <w:rFonts w:eastAsia="Times New Roman"/>
          <w:kern w:val="0"/>
          <w:lang w:eastAsia="ru-RU"/>
        </w:rPr>
        <w:t xml:space="preserve">  заключили настоящий Договор о нижеследующем:</w:t>
      </w:r>
    </w:p>
    <w:p w:rsidR="00BE353C" w:rsidRPr="00BE353C" w:rsidRDefault="00BE353C" w:rsidP="00BE353C">
      <w:pPr>
        <w:keepNext/>
        <w:widowControl/>
        <w:suppressAutoHyphens w:val="0"/>
        <w:spacing w:before="240" w:after="60"/>
        <w:jc w:val="center"/>
        <w:outlineLvl w:val="0"/>
        <w:rPr>
          <w:rFonts w:eastAsia="Times New Roman" w:cs="Arial"/>
          <w:b/>
          <w:bCs/>
          <w:kern w:val="32"/>
          <w:lang w:eastAsia="ru-RU"/>
        </w:rPr>
      </w:pPr>
      <w:r w:rsidRPr="00BE353C">
        <w:rPr>
          <w:rFonts w:eastAsia="Times New Roman" w:cs="Arial"/>
          <w:b/>
          <w:bCs/>
          <w:kern w:val="32"/>
          <w:lang w:eastAsia="ru-RU"/>
        </w:rPr>
        <w:t>1. Предмет договора</w:t>
      </w:r>
    </w:p>
    <w:p w:rsidR="00BE353C" w:rsidRPr="00BE353C" w:rsidRDefault="00BE353C" w:rsidP="00BE353C">
      <w:pPr>
        <w:widowControl/>
        <w:suppressAutoHyphens w:val="0"/>
        <w:jc w:val="both"/>
        <w:rPr>
          <w:rFonts w:eastAsia="Times New Roman"/>
          <w:kern w:val="0"/>
          <w:lang w:eastAsia="ru-RU"/>
        </w:rPr>
      </w:pPr>
      <w:r w:rsidRPr="00BE353C">
        <w:rPr>
          <w:rFonts w:eastAsia="Times New Roman"/>
          <w:kern w:val="0"/>
          <w:lang w:eastAsia="ru-RU"/>
        </w:rPr>
        <w:t xml:space="preserve">1.1. Поставщик обязуется передать Заказчику </w:t>
      </w:r>
      <w:r w:rsidR="008B5504" w:rsidRPr="008B5504">
        <w:rPr>
          <w:rFonts w:eastAsia="Times New Roman"/>
          <w:kern w:val="0"/>
          <w:lang w:eastAsia="ru-RU"/>
        </w:rPr>
        <w:t>облучател</w:t>
      </w:r>
      <w:r w:rsidR="008B5504">
        <w:rPr>
          <w:rFonts w:eastAsia="Times New Roman"/>
          <w:kern w:val="0"/>
          <w:lang w:eastAsia="ru-RU"/>
        </w:rPr>
        <w:t>и</w:t>
      </w:r>
      <w:r w:rsidR="008B5504" w:rsidRPr="008B5504">
        <w:rPr>
          <w:rFonts w:eastAsia="Times New Roman"/>
          <w:kern w:val="0"/>
          <w:lang w:eastAsia="ru-RU"/>
        </w:rPr>
        <w:t xml:space="preserve"> и очк</w:t>
      </w:r>
      <w:r w:rsidR="008B5504">
        <w:rPr>
          <w:rFonts w:eastAsia="Times New Roman"/>
          <w:kern w:val="0"/>
          <w:lang w:eastAsia="ru-RU"/>
        </w:rPr>
        <w:t>и</w:t>
      </w:r>
      <w:r w:rsidR="008B5504" w:rsidRPr="008B5504">
        <w:rPr>
          <w:rFonts w:eastAsia="Times New Roman"/>
          <w:kern w:val="0"/>
          <w:lang w:eastAsia="ru-RU"/>
        </w:rPr>
        <w:t xml:space="preserve"> защитны</w:t>
      </w:r>
      <w:r w:rsidR="008B5504">
        <w:rPr>
          <w:rFonts w:eastAsia="Times New Roman"/>
          <w:kern w:val="0"/>
          <w:lang w:eastAsia="ru-RU"/>
        </w:rPr>
        <w:t>е</w:t>
      </w:r>
      <w:r w:rsidRPr="00BE353C">
        <w:rPr>
          <w:rFonts w:eastAsia="Times New Roman"/>
          <w:kern w:val="0"/>
          <w:lang w:eastAsia="ru-RU"/>
        </w:rPr>
        <w:t xml:space="preserve"> (далее – товар) в количестве и в сроки, указанные в Техническом задании (Приложение </w:t>
      </w:r>
      <w:r w:rsidR="00042660">
        <w:rPr>
          <w:rFonts w:eastAsia="Times New Roman"/>
          <w:kern w:val="0"/>
          <w:lang w:eastAsia="ru-RU"/>
        </w:rPr>
        <w:t>5</w:t>
      </w:r>
      <w:r w:rsidRPr="00BE353C">
        <w:rPr>
          <w:rFonts w:eastAsia="Times New Roman"/>
          <w:kern w:val="0"/>
          <w:lang w:eastAsia="ru-RU"/>
        </w:rPr>
        <w:t xml:space="preserve"> к настоящему договору). </w:t>
      </w:r>
    </w:p>
    <w:p w:rsidR="00BE353C" w:rsidRPr="00BE353C" w:rsidRDefault="00BE353C" w:rsidP="00BE353C">
      <w:pPr>
        <w:widowControl/>
        <w:suppressAutoHyphens w:val="0"/>
        <w:jc w:val="both"/>
        <w:rPr>
          <w:rFonts w:eastAsia="Times New Roman"/>
          <w:kern w:val="0"/>
          <w:lang w:eastAsia="ru-RU"/>
        </w:rPr>
      </w:pPr>
      <w:r w:rsidRPr="00BE353C">
        <w:rPr>
          <w:rFonts w:eastAsia="Times New Roman"/>
          <w:kern w:val="0"/>
          <w:lang w:eastAsia="ru-RU"/>
        </w:rPr>
        <w:t>1.2. Заказчик обеспечивает оплату товара в установленном договором порядке, форме и размере.</w:t>
      </w:r>
    </w:p>
    <w:p w:rsidR="00BE353C" w:rsidRPr="00BE353C" w:rsidRDefault="00BE353C" w:rsidP="00BE353C">
      <w:pPr>
        <w:widowControl/>
        <w:suppressAutoHyphens w:val="0"/>
        <w:spacing w:line="216" w:lineRule="auto"/>
        <w:jc w:val="both"/>
        <w:rPr>
          <w:rFonts w:eastAsia="Times New Roman"/>
          <w:kern w:val="0"/>
          <w:lang w:eastAsia="ru-RU"/>
        </w:rPr>
      </w:pPr>
      <w:r w:rsidRPr="00BE353C">
        <w:rPr>
          <w:rFonts w:eastAsia="Times New Roman"/>
          <w:kern w:val="0"/>
          <w:lang w:eastAsia="ru-RU"/>
        </w:rPr>
        <w:t xml:space="preserve">1.3. Товар, поставляемый в рамках предмета настоящего договора, его наименование, цена, комплектация и количество определяются Техническим заданием (Приложение </w:t>
      </w:r>
      <w:r w:rsidR="00042660">
        <w:rPr>
          <w:rFonts w:eastAsia="Times New Roman"/>
          <w:kern w:val="0"/>
          <w:lang w:eastAsia="ru-RU"/>
        </w:rPr>
        <w:t>5</w:t>
      </w:r>
      <w:r w:rsidRPr="00BE353C">
        <w:rPr>
          <w:rFonts w:eastAsia="Times New Roman"/>
          <w:kern w:val="0"/>
          <w:lang w:eastAsia="ru-RU"/>
        </w:rPr>
        <w:t xml:space="preserve"> к настоящему Договору).</w:t>
      </w:r>
    </w:p>
    <w:p w:rsidR="00BE353C" w:rsidRPr="00BE353C" w:rsidRDefault="00BE353C" w:rsidP="00BE353C">
      <w:pPr>
        <w:widowControl/>
        <w:shd w:val="clear" w:color="auto" w:fill="FFFFFF"/>
        <w:suppressAutoHyphens w:val="0"/>
        <w:autoSpaceDE w:val="0"/>
        <w:autoSpaceDN w:val="0"/>
        <w:adjustRightInd w:val="0"/>
        <w:jc w:val="both"/>
        <w:rPr>
          <w:rFonts w:eastAsia="Times New Roman"/>
          <w:kern w:val="0"/>
          <w:lang w:eastAsia="ru-RU"/>
        </w:rPr>
      </w:pPr>
      <w:r w:rsidRPr="00BE353C">
        <w:rPr>
          <w:rFonts w:eastAsia="Times New Roman"/>
          <w:kern w:val="0"/>
          <w:lang w:eastAsia="ru-RU"/>
        </w:rPr>
        <w:t>1.4. Место поставки товара: Москва, ул. Щепкина, д.61/2, корп.1</w:t>
      </w:r>
    </w:p>
    <w:p w:rsidR="00BE353C" w:rsidRPr="00BE353C" w:rsidRDefault="00BE353C" w:rsidP="00BE353C">
      <w:pPr>
        <w:widowControl/>
        <w:suppressAutoHyphens w:val="0"/>
        <w:jc w:val="both"/>
        <w:rPr>
          <w:rFonts w:eastAsia="Times New Roman"/>
          <w:kern w:val="0"/>
          <w:lang w:eastAsia="ru-RU"/>
        </w:rPr>
      </w:pPr>
      <w:r w:rsidRPr="00BE353C">
        <w:rPr>
          <w:rFonts w:eastAsia="Times New Roman"/>
          <w:kern w:val="0"/>
          <w:lang w:eastAsia="ru-RU"/>
        </w:rPr>
        <w:t xml:space="preserve">1.5 </w:t>
      </w:r>
      <w:r w:rsidR="000E7E31" w:rsidRPr="000E7E31">
        <w:rPr>
          <w:rFonts w:eastAsia="Times New Roman"/>
          <w:kern w:val="0"/>
          <w:lang w:eastAsia="ru-RU"/>
        </w:rPr>
        <w:t xml:space="preserve">Срок поставки товара: </w:t>
      </w:r>
      <w:r w:rsidR="00FC5D16" w:rsidRPr="00FC5D16">
        <w:rPr>
          <w:rFonts w:eastAsia="Times New Roman"/>
          <w:kern w:val="0"/>
          <w:lang w:eastAsia="ru-RU"/>
        </w:rPr>
        <w:t>не позднее 30.04.2022. Поставка в указанный период осуществляется по заявкам заказчика. Срок выполнения каждой заявки не более 10 (десяти) рабочих дней.</w:t>
      </w:r>
    </w:p>
    <w:p w:rsidR="00BE353C" w:rsidRPr="00BE353C" w:rsidRDefault="00BE353C" w:rsidP="00BE353C">
      <w:pPr>
        <w:widowControl/>
        <w:suppressAutoHyphens w:val="0"/>
        <w:ind w:firstLine="709"/>
        <w:jc w:val="both"/>
        <w:rPr>
          <w:rFonts w:eastAsia="Times New Roman"/>
          <w:kern w:val="0"/>
          <w:lang w:eastAsia="ru-RU"/>
        </w:rPr>
      </w:pPr>
    </w:p>
    <w:p w:rsidR="00BE353C" w:rsidRPr="00BE353C" w:rsidRDefault="00BE353C" w:rsidP="00BE353C">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BE353C">
        <w:rPr>
          <w:rFonts w:eastAsia="Times New Roman"/>
          <w:b/>
          <w:bCs/>
          <w:kern w:val="0"/>
          <w:lang w:eastAsia="ru-RU"/>
        </w:rPr>
        <w:t>2. Права и обязанности Сторон</w:t>
      </w:r>
    </w:p>
    <w:p w:rsidR="00BE353C" w:rsidRPr="00BE353C" w:rsidRDefault="00BE353C" w:rsidP="00BE353C">
      <w:pPr>
        <w:widowControl/>
        <w:shd w:val="clear" w:color="auto" w:fill="FFFFFF"/>
        <w:suppressAutoHyphens w:val="0"/>
        <w:autoSpaceDE w:val="0"/>
        <w:autoSpaceDN w:val="0"/>
        <w:adjustRightInd w:val="0"/>
        <w:jc w:val="both"/>
        <w:rPr>
          <w:rFonts w:eastAsia="Times New Roman"/>
          <w:kern w:val="0"/>
          <w:lang w:eastAsia="ru-RU"/>
        </w:rPr>
      </w:pPr>
      <w:r w:rsidRPr="00BE353C">
        <w:rPr>
          <w:rFonts w:eastAsia="Times New Roman"/>
          <w:b/>
          <w:bCs/>
          <w:kern w:val="0"/>
          <w:lang w:eastAsia="ru-RU"/>
        </w:rPr>
        <w:t>2.1.</w:t>
      </w:r>
      <w:r w:rsidRPr="00BE353C">
        <w:rPr>
          <w:rFonts w:eastAsia="Times New Roman"/>
          <w:kern w:val="0"/>
          <w:lang w:eastAsia="ru-RU"/>
        </w:rPr>
        <w:t xml:space="preserve"> </w:t>
      </w:r>
      <w:r w:rsidRPr="00BE353C">
        <w:rPr>
          <w:rFonts w:eastAsia="Times New Roman"/>
          <w:b/>
          <w:bCs/>
          <w:kern w:val="0"/>
          <w:lang w:eastAsia="ru-RU"/>
        </w:rPr>
        <w:t>«Заказчик» имеет право:</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2.1.1. Требовать от Поставщика надлежащей поставки товара, соответствующего качеству, объёмам, срокам его поставки и иным требованиям, предусмотренным настоящим договором, включая представление сертификатов на поставляемый товар.</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2.1.2. В случае поставки товара с нарушением условий настоящего договора отказаться от оплаты поставленного товара.</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 xml:space="preserve">2.1.3. Требовать от Поставщика передачи товарно-сопроводительных документов (счета, счета-фактуры, накладные, товарно-транспортные накладные и т.п.). </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 xml:space="preserve">2.1.5. Определять лиц, непосредственно участвующих в </w:t>
      </w:r>
      <w:proofErr w:type="gramStart"/>
      <w:r w:rsidRPr="00BE353C">
        <w:rPr>
          <w:rFonts w:eastAsia="Times New Roman"/>
          <w:kern w:val="0"/>
          <w:lang w:eastAsia="ru-RU"/>
        </w:rPr>
        <w:t>контроле за</w:t>
      </w:r>
      <w:proofErr w:type="gramEnd"/>
      <w:r w:rsidRPr="00BE353C">
        <w:rPr>
          <w:rFonts w:eastAsia="Times New Roman"/>
          <w:kern w:val="0"/>
          <w:lang w:eastAsia="ru-RU"/>
        </w:rPr>
        <w:t xml:space="preserve"> осуществлением поставки товара Поставщиком и участвующих в сдаче-приемке  товара по количеству, качеству и комплектности.</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2.1.6. Предъявить требования Поставщику, связанные с ненадлежащим качеством поставленных товаров также в случаях, если оно было выявлено после истечения сроков, указанных в настоящем Договоре.</w:t>
      </w:r>
    </w:p>
    <w:p w:rsidR="00BE353C" w:rsidRPr="00BE353C" w:rsidRDefault="00BE353C" w:rsidP="00BE353C">
      <w:pPr>
        <w:widowControl/>
        <w:suppressAutoHyphens w:val="0"/>
        <w:ind w:firstLine="540"/>
        <w:jc w:val="both"/>
        <w:rPr>
          <w:rFonts w:eastAsia="Times New Roman"/>
          <w:kern w:val="0"/>
          <w:lang w:eastAsia="ru-RU"/>
        </w:rPr>
      </w:pPr>
    </w:p>
    <w:p w:rsidR="00BE353C" w:rsidRPr="00BE353C" w:rsidRDefault="00BE353C" w:rsidP="00BE353C">
      <w:pPr>
        <w:widowControl/>
        <w:shd w:val="clear" w:color="auto" w:fill="FFFFFF"/>
        <w:suppressAutoHyphens w:val="0"/>
        <w:autoSpaceDE w:val="0"/>
        <w:autoSpaceDN w:val="0"/>
        <w:adjustRightInd w:val="0"/>
        <w:jc w:val="both"/>
        <w:rPr>
          <w:rFonts w:eastAsia="Times New Roman"/>
          <w:kern w:val="0"/>
          <w:lang w:eastAsia="ru-RU"/>
        </w:rPr>
      </w:pPr>
      <w:r w:rsidRPr="00BE353C">
        <w:rPr>
          <w:rFonts w:eastAsia="Times New Roman"/>
          <w:b/>
          <w:bCs/>
          <w:kern w:val="0"/>
          <w:lang w:eastAsia="ru-RU"/>
        </w:rPr>
        <w:t>2.2.</w:t>
      </w:r>
      <w:r w:rsidRPr="00BE353C">
        <w:rPr>
          <w:rFonts w:eastAsia="Times New Roman"/>
          <w:kern w:val="0"/>
          <w:lang w:eastAsia="ru-RU"/>
        </w:rPr>
        <w:t xml:space="preserve"> </w:t>
      </w:r>
      <w:r w:rsidRPr="00BE353C">
        <w:rPr>
          <w:rFonts w:eastAsia="Times New Roman"/>
          <w:b/>
          <w:bCs/>
          <w:kern w:val="0"/>
          <w:lang w:eastAsia="ru-RU"/>
        </w:rPr>
        <w:t>«Заказчик» обязан:</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2.2.1. Своевременно сообщать в письменной форме Поставщику о недостатках товара, обнаруженных в ходе их  поставки или приёмки.</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2.2.2. Обеспечивать своевременную оплату товара в соответствии с условиями настоящего договора.</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lastRenderedPageBreak/>
        <w:t>2.2.2. Обеспечивать своевременную приёмку исполнения обязательств Поставщика по выполненным им обязательствам.</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2.2.3.   Оплатить поставленный  товар.</w:t>
      </w:r>
    </w:p>
    <w:p w:rsidR="00BE353C" w:rsidRPr="00BE353C" w:rsidRDefault="00BE353C" w:rsidP="00BE353C">
      <w:pPr>
        <w:widowControl/>
        <w:shd w:val="clear" w:color="auto" w:fill="FFFFFF"/>
        <w:suppressAutoHyphens w:val="0"/>
        <w:autoSpaceDE w:val="0"/>
        <w:autoSpaceDN w:val="0"/>
        <w:adjustRightInd w:val="0"/>
        <w:jc w:val="both"/>
        <w:rPr>
          <w:rFonts w:eastAsia="Times New Roman"/>
          <w:kern w:val="0"/>
          <w:lang w:eastAsia="ru-RU"/>
        </w:rPr>
      </w:pPr>
      <w:r w:rsidRPr="00BE353C">
        <w:rPr>
          <w:rFonts w:eastAsia="Times New Roman"/>
          <w:b/>
          <w:bCs/>
          <w:kern w:val="0"/>
          <w:lang w:eastAsia="ru-RU"/>
        </w:rPr>
        <w:t>2.3.</w:t>
      </w:r>
      <w:r w:rsidRPr="00BE353C">
        <w:rPr>
          <w:rFonts w:eastAsia="Times New Roman"/>
          <w:kern w:val="0"/>
          <w:lang w:eastAsia="ru-RU"/>
        </w:rPr>
        <w:t xml:space="preserve"> </w:t>
      </w:r>
      <w:r w:rsidRPr="00BE353C">
        <w:rPr>
          <w:rFonts w:eastAsia="Times New Roman"/>
          <w:b/>
          <w:bCs/>
          <w:kern w:val="0"/>
          <w:lang w:eastAsia="ru-RU"/>
        </w:rPr>
        <w:t xml:space="preserve">Поставщик </w:t>
      </w:r>
      <w:r w:rsidRPr="00BE353C">
        <w:rPr>
          <w:rFonts w:eastAsia="Times New Roman"/>
          <w:b/>
          <w:kern w:val="0"/>
          <w:lang w:eastAsia="ru-RU"/>
        </w:rPr>
        <w:t>имеет</w:t>
      </w:r>
      <w:r w:rsidRPr="00BE353C">
        <w:rPr>
          <w:rFonts w:eastAsia="Times New Roman"/>
          <w:kern w:val="0"/>
          <w:lang w:eastAsia="ru-RU"/>
        </w:rPr>
        <w:t xml:space="preserve"> </w:t>
      </w:r>
      <w:r w:rsidRPr="00BE353C">
        <w:rPr>
          <w:rFonts w:eastAsia="Times New Roman"/>
          <w:b/>
          <w:bCs/>
          <w:kern w:val="0"/>
          <w:lang w:eastAsia="ru-RU"/>
        </w:rPr>
        <w:t>право:</w:t>
      </w:r>
    </w:p>
    <w:p w:rsidR="00BE353C" w:rsidRPr="00BE353C" w:rsidRDefault="00BE353C" w:rsidP="00BE353C">
      <w:pPr>
        <w:widowControl/>
        <w:shd w:val="clear" w:color="auto" w:fill="FFFFFF"/>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2.3.1. Требовать своевременного подписания «Заказчиком» товарно-транспортных накладных и иных отчетных документов.</w:t>
      </w:r>
    </w:p>
    <w:p w:rsidR="00BE353C" w:rsidRPr="00BE353C" w:rsidRDefault="00BE353C" w:rsidP="00BE353C">
      <w:pPr>
        <w:widowControl/>
        <w:shd w:val="clear" w:color="auto" w:fill="FFFFFF"/>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2.3.2. Требовать своевременной оплаты поставленного  товара в соответствии с подписанными «Сторонами» документами.</w:t>
      </w:r>
    </w:p>
    <w:p w:rsidR="00BE353C" w:rsidRPr="00BE353C" w:rsidRDefault="00BE353C" w:rsidP="00BE353C">
      <w:pPr>
        <w:widowControl/>
        <w:suppressAutoHyphens w:val="0"/>
        <w:rPr>
          <w:rFonts w:eastAsia="Times New Roman"/>
          <w:b/>
          <w:kern w:val="0"/>
          <w:lang w:eastAsia="ru-RU"/>
        </w:rPr>
      </w:pPr>
      <w:r w:rsidRPr="00BE353C">
        <w:rPr>
          <w:rFonts w:eastAsia="Times New Roman"/>
          <w:b/>
          <w:kern w:val="0"/>
          <w:lang w:eastAsia="ru-RU"/>
        </w:rPr>
        <w:t>2.4. Поставщик обязан:</w:t>
      </w:r>
    </w:p>
    <w:p w:rsidR="00BE353C" w:rsidRPr="00BE353C" w:rsidRDefault="00BE353C" w:rsidP="00BE353C">
      <w:pPr>
        <w:widowControl/>
        <w:suppressAutoHyphens w:val="0"/>
        <w:ind w:firstLine="540"/>
        <w:jc w:val="both"/>
        <w:rPr>
          <w:rFonts w:eastAsia="Times New Roman"/>
          <w:kern w:val="0"/>
          <w:lang w:eastAsia="ru-RU"/>
        </w:rPr>
      </w:pPr>
      <w:r w:rsidRPr="00BE353C">
        <w:rPr>
          <w:rFonts w:eastAsia="Times New Roman"/>
          <w:kern w:val="0"/>
          <w:lang w:eastAsia="ru-RU"/>
        </w:rPr>
        <w:t>2.4.1. Своевременно и надлежащим образом поставить товар в порядке и на условиях, предусмотренных настоящим договором с одновременной передачей товаросопроводительных документов (счета, счета-фактуры, накладные и т.п.).</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2.4.2. В целях сохранности поставляемых товаров и создания условий для своевременной и правильной их приемки по количеству и качеству обеспечить:</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а) строгое соблюдение установленных правил упаковки и затаривания продукции, маркировки и опломбирование отдельных мест;</w:t>
      </w:r>
    </w:p>
    <w:p w:rsidR="00BE353C" w:rsidRPr="00BE353C" w:rsidRDefault="00BE353C" w:rsidP="00BE353C">
      <w:pPr>
        <w:widowControl/>
        <w:tabs>
          <w:tab w:val="num" w:pos="0"/>
        </w:tabs>
        <w:suppressAutoHyphens w:val="0"/>
        <w:ind w:firstLine="567"/>
        <w:jc w:val="both"/>
        <w:rPr>
          <w:rFonts w:eastAsia="Times New Roman"/>
          <w:kern w:val="0"/>
          <w:lang w:eastAsia="ru-RU"/>
        </w:rPr>
      </w:pPr>
      <w:proofErr w:type="gramStart"/>
      <w:r w:rsidRPr="00BE353C">
        <w:rPr>
          <w:rFonts w:eastAsia="Times New Roman"/>
          <w:kern w:val="0"/>
          <w:lang w:eastAsia="ru-RU"/>
        </w:rPr>
        <w:t>б) точное определение количества отгруженных товаров (веса, количества мест: ящиков, мешков, связок, кип, пачек и т.п.);</w:t>
      </w:r>
      <w:proofErr w:type="gramEnd"/>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в) четкое и ясное оформление отгрузочных и расчетных документов, соответствие указанных в них данных о количестве товаров фактически отгружаемому количеству, своевременную отсылку этих документов Заказчику в установленном порядке;</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г) четкое и правильное оформление документов, удостоверяющих качество и комплектность поставляемого товара (технический паспорт, сертификат, удостоверение и т.п.);</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 xml:space="preserve">д) систематическое осуществление </w:t>
      </w:r>
      <w:proofErr w:type="gramStart"/>
      <w:r w:rsidRPr="00BE353C">
        <w:rPr>
          <w:rFonts w:eastAsia="Times New Roman"/>
          <w:kern w:val="0"/>
          <w:lang w:eastAsia="ru-RU"/>
        </w:rPr>
        <w:t>контроля за</w:t>
      </w:r>
      <w:proofErr w:type="gramEnd"/>
      <w:r w:rsidRPr="00BE353C">
        <w:rPr>
          <w:rFonts w:eastAsia="Times New Roman"/>
          <w:kern w:val="0"/>
          <w:lang w:eastAsia="ru-RU"/>
        </w:rPr>
        <w:t xml:space="preserve"> работой лиц, занятых определением количества поставляемых товаров и оформлением на них отгрузочных и расчетных документов;</w:t>
      </w:r>
    </w:p>
    <w:p w:rsidR="00BE353C" w:rsidRPr="00BE353C" w:rsidRDefault="00BE353C" w:rsidP="00BE353C">
      <w:pPr>
        <w:widowControl/>
        <w:tabs>
          <w:tab w:val="num" w:pos="0"/>
        </w:tabs>
        <w:suppressAutoHyphens w:val="0"/>
        <w:ind w:firstLine="567"/>
        <w:jc w:val="both"/>
        <w:rPr>
          <w:rFonts w:eastAsia="Times New Roman"/>
          <w:kern w:val="0"/>
          <w:lang w:eastAsia="ru-RU"/>
        </w:rPr>
      </w:pPr>
      <w:r w:rsidRPr="00BE353C">
        <w:rPr>
          <w:rFonts w:eastAsia="Times New Roman"/>
          <w:kern w:val="0"/>
          <w:lang w:eastAsia="ru-RU"/>
        </w:rPr>
        <w:t>е) сдачу товаров, соответствующих по качеству и комплектности требованиям, установленным стандартами, техническими условиями;</w:t>
      </w:r>
    </w:p>
    <w:p w:rsidR="00BE353C" w:rsidRPr="00BE353C" w:rsidRDefault="00BE353C" w:rsidP="00BE353C">
      <w:pPr>
        <w:widowControl/>
        <w:tabs>
          <w:tab w:val="num" w:pos="0"/>
        </w:tabs>
        <w:suppressAutoHyphens w:val="0"/>
        <w:ind w:firstLine="540"/>
        <w:jc w:val="both"/>
        <w:rPr>
          <w:rFonts w:eastAsia="Times New Roman"/>
          <w:kern w:val="0"/>
          <w:lang w:eastAsia="ru-RU"/>
        </w:rPr>
      </w:pPr>
      <w:r w:rsidRPr="00BE353C">
        <w:rPr>
          <w:rFonts w:eastAsia="Times New Roman"/>
          <w:kern w:val="0"/>
          <w:lang w:eastAsia="ru-RU"/>
        </w:rPr>
        <w:t>2.4.3. Предоставить Заказчику товарно-сопроводительные документы (счета, счета-фактуры, накладные, товарно-транспортные накладные, и т.п.);</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2.4.4. В случае поставки товаров ненадлежащего качества, в течение гарантийного срока по выбору Заказчика безвозмездно устранить выявленные недостатки товара или заменить товарами надлежащего качества в течение 10 (десяти) дней с момента получения уведомления Заказчика о недостатках поставленных товаров;</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2.4.5.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произвести замену товара ненадлежащего качества товаром, соответствующим настоящему договору, в течение 10 дней;</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2.4.6. В случае поставки некомплектного товара доукомплектовать товар или произвести замену комплектным товаром в течение 10 дней.</w:t>
      </w:r>
    </w:p>
    <w:p w:rsidR="00BE353C" w:rsidRPr="00BE353C" w:rsidRDefault="00BE353C" w:rsidP="00BE353C">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BE353C">
        <w:rPr>
          <w:rFonts w:eastAsia="Times New Roman"/>
          <w:b/>
          <w:bCs/>
          <w:kern w:val="0"/>
          <w:lang w:eastAsia="ru-RU"/>
        </w:rPr>
        <w:t>3. Стоимость и порядок расчетов</w:t>
      </w:r>
    </w:p>
    <w:p w:rsidR="00BE353C" w:rsidRPr="00BE353C" w:rsidRDefault="00BE353C" w:rsidP="00BE353C">
      <w:pPr>
        <w:widowControl/>
        <w:shd w:val="clear" w:color="auto" w:fill="FFFFFF"/>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3.1.Стоимость Товара  составляет</w:t>
      </w:r>
      <w:proofErr w:type="gramStart"/>
      <w:r w:rsidRPr="00BE353C">
        <w:rPr>
          <w:rFonts w:eastAsia="Times New Roman"/>
          <w:kern w:val="0"/>
          <w:lang w:eastAsia="ru-RU"/>
        </w:rPr>
        <w:t xml:space="preserve"> __________ (_________________________________) </w:t>
      </w:r>
      <w:proofErr w:type="gramEnd"/>
      <w:r w:rsidRPr="00BE353C">
        <w:rPr>
          <w:rFonts w:eastAsia="Times New Roman"/>
          <w:kern w:val="0"/>
          <w:lang w:eastAsia="ru-RU"/>
        </w:rPr>
        <w:t>рублей ____ коп., в том числе НДС/или без НДС _____% -___________ руб.</w:t>
      </w:r>
    </w:p>
    <w:p w:rsidR="00BE353C" w:rsidRPr="00BE353C" w:rsidRDefault="00BE353C" w:rsidP="00BE353C">
      <w:pPr>
        <w:widowControl/>
        <w:suppressAutoHyphens w:val="0"/>
        <w:ind w:firstLine="567"/>
        <w:jc w:val="both"/>
        <w:rPr>
          <w:rFonts w:eastAsia="Times New Roman"/>
          <w:bCs/>
          <w:kern w:val="0"/>
          <w:lang w:eastAsia="ru-RU"/>
        </w:rPr>
      </w:pPr>
      <w:r w:rsidRPr="00BE353C">
        <w:rPr>
          <w:rFonts w:eastAsia="Times New Roman"/>
          <w:kern w:val="0"/>
          <w:lang w:eastAsia="ru-RU"/>
        </w:rPr>
        <w:t xml:space="preserve">3.2. </w:t>
      </w:r>
      <w:proofErr w:type="gramStart"/>
      <w:r w:rsidRPr="00BE353C">
        <w:rPr>
          <w:rFonts w:eastAsia="Times New Roman"/>
          <w:kern w:val="0"/>
          <w:lang w:eastAsia="ru-RU"/>
        </w:rPr>
        <w:t>Цена настоящего договора  формируется с учетом стоимости товара, в том числе: расходы на перевозку, страхование, уплату таможенных пошлин, налогов, сборов, доставку, погрузочно-разгрузочные работы (в случае, если доставка товара осуществляется через транспортную компанию, в стоимость договора входят расходы по оплате услуг транспортной компании и разгрузка товара в месте поставки)  и других обязательных платежей, то есть является конечной.</w:t>
      </w:r>
      <w:r w:rsidRPr="00BE353C">
        <w:rPr>
          <w:rFonts w:eastAsia="Times New Roman"/>
          <w:bCs/>
          <w:kern w:val="0"/>
          <w:lang w:eastAsia="ru-RU"/>
        </w:rPr>
        <w:t xml:space="preserve"> </w:t>
      </w:r>
      <w:proofErr w:type="gramEnd"/>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bCs/>
          <w:kern w:val="0"/>
          <w:lang w:eastAsia="ru-RU"/>
        </w:rPr>
        <w:t xml:space="preserve">3.3. Источники финансирования: </w:t>
      </w:r>
      <w:r w:rsidR="00596C7F" w:rsidRPr="00596C7F">
        <w:rPr>
          <w:rFonts w:eastAsia="Times New Roman"/>
          <w:bCs/>
          <w:kern w:val="0"/>
          <w:lang w:eastAsia="ru-RU"/>
        </w:rPr>
        <w:t>За счет средств, полученных от иной приносящей доход деятельности и/или средств территориального фонда обязательного медицинского страхования</w:t>
      </w:r>
      <w:r w:rsidRPr="00BE353C">
        <w:rPr>
          <w:rFonts w:eastAsia="Times New Roman"/>
          <w:bCs/>
          <w:kern w:val="0"/>
          <w:lang w:eastAsia="ru-RU"/>
        </w:rPr>
        <w:t>.</w:t>
      </w:r>
    </w:p>
    <w:p w:rsidR="00BE353C" w:rsidRPr="00BE353C" w:rsidRDefault="00BE353C" w:rsidP="00BE353C">
      <w:pPr>
        <w:widowControl/>
        <w:tabs>
          <w:tab w:val="left" w:pos="1134"/>
        </w:tabs>
        <w:suppressAutoHyphens w:val="0"/>
        <w:ind w:firstLine="567"/>
        <w:jc w:val="both"/>
        <w:rPr>
          <w:rFonts w:eastAsia="Times New Roman"/>
          <w:kern w:val="0"/>
          <w:lang w:eastAsia="ru-RU"/>
        </w:rPr>
      </w:pPr>
      <w:r w:rsidRPr="00BE353C">
        <w:rPr>
          <w:rFonts w:eastAsia="Times New Roman"/>
          <w:kern w:val="0"/>
          <w:lang w:eastAsia="ru-RU"/>
        </w:rPr>
        <w:t xml:space="preserve">3.4. Оплата производится в безналичной форме за фактически поставленный товар. </w:t>
      </w:r>
      <w:r w:rsidRPr="00BE353C">
        <w:rPr>
          <w:rFonts w:eastAsia="Times New Roman"/>
          <w:color w:val="000000"/>
          <w:kern w:val="0"/>
          <w:lang w:eastAsia="ru-RU"/>
        </w:rPr>
        <w:t xml:space="preserve">Оплата производится в течение 30 (тридцати) </w:t>
      </w:r>
      <w:r w:rsidRPr="00BE353C">
        <w:rPr>
          <w:rFonts w:eastAsia="Times New Roman"/>
          <w:kern w:val="0"/>
          <w:lang w:eastAsia="ru-RU"/>
        </w:rPr>
        <w:t>дней с момента поставки товара, подписания товарной накладной и предоставления документов для оплаты.</w:t>
      </w:r>
    </w:p>
    <w:p w:rsidR="00BE353C" w:rsidRPr="00BE353C" w:rsidRDefault="00BE353C" w:rsidP="00BE353C">
      <w:pPr>
        <w:widowControl/>
        <w:suppressAutoHyphens w:val="0"/>
        <w:jc w:val="center"/>
        <w:outlineLvl w:val="0"/>
        <w:rPr>
          <w:rFonts w:eastAsia="Times New Roman"/>
          <w:b/>
          <w:bCs/>
          <w:kern w:val="0"/>
          <w:lang w:eastAsia="ru-RU"/>
        </w:rPr>
      </w:pPr>
    </w:p>
    <w:p w:rsidR="00BE353C" w:rsidRPr="00BE353C" w:rsidRDefault="00BE353C" w:rsidP="00BE353C">
      <w:pPr>
        <w:widowControl/>
        <w:suppressAutoHyphens w:val="0"/>
        <w:jc w:val="center"/>
        <w:outlineLvl w:val="0"/>
        <w:rPr>
          <w:rFonts w:eastAsia="Times New Roman"/>
          <w:b/>
          <w:kern w:val="0"/>
          <w:lang w:eastAsia="ru-RU"/>
        </w:rPr>
      </w:pPr>
      <w:r w:rsidRPr="00BE353C">
        <w:rPr>
          <w:rFonts w:eastAsia="Times New Roman"/>
          <w:b/>
          <w:bCs/>
          <w:kern w:val="0"/>
          <w:lang w:eastAsia="ru-RU"/>
        </w:rPr>
        <w:lastRenderedPageBreak/>
        <w:t xml:space="preserve">4. </w:t>
      </w:r>
      <w:r w:rsidRPr="00BE353C">
        <w:rPr>
          <w:rFonts w:eastAsia="Times New Roman"/>
          <w:b/>
          <w:kern w:val="0"/>
          <w:lang w:eastAsia="ru-RU"/>
        </w:rPr>
        <w:t xml:space="preserve"> Порядок приемки товаров</w:t>
      </w:r>
    </w:p>
    <w:p w:rsidR="00BE353C" w:rsidRPr="00BE353C" w:rsidRDefault="00BE353C" w:rsidP="00BE353C">
      <w:pPr>
        <w:widowControl/>
        <w:suppressAutoHyphens w:val="0"/>
        <w:ind w:firstLine="709"/>
        <w:jc w:val="both"/>
        <w:rPr>
          <w:rFonts w:eastAsia="Times New Roman"/>
          <w:kern w:val="0"/>
          <w:lang w:eastAsia="ru-RU"/>
        </w:rPr>
      </w:pPr>
      <w:r w:rsidRPr="00BE353C">
        <w:rPr>
          <w:rFonts w:eastAsia="Times New Roman"/>
          <w:kern w:val="0"/>
          <w:lang w:eastAsia="ru-RU"/>
        </w:rPr>
        <w:t xml:space="preserve">4.1. Поставка осуществляется Поставщиком путем отгрузки их транспортом Поставщика  с предварительным уточнением времени поставки товара. </w:t>
      </w:r>
    </w:p>
    <w:p w:rsidR="00BE353C" w:rsidRPr="00BE353C" w:rsidRDefault="00BE353C" w:rsidP="00BE353C">
      <w:pPr>
        <w:widowControl/>
        <w:suppressAutoHyphens w:val="0"/>
        <w:jc w:val="both"/>
        <w:rPr>
          <w:rFonts w:eastAsia="Times New Roman"/>
          <w:kern w:val="0"/>
          <w:lang w:eastAsia="ru-RU"/>
        </w:rPr>
      </w:pPr>
      <w:r w:rsidRPr="00BE353C">
        <w:rPr>
          <w:rFonts w:eastAsia="Times New Roman"/>
          <w:kern w:val="0"/>
          <w:lang w:eastAsia="ru-RU"/>
        </w:rPr>
        <w:t xml:space="preserve">         4.2. Порядок поставки: </w:t>
      </w:r>
      <w:r w:rsidR="00FC5D16" w:rsidRPr="00FC5D16">
        <w:rPr>
          <w:rFonts w:eastAsia="Times New Roman"/>
          <w:kern w:val="0"/>
          <w:lang w:eastAsia="ru-RU"/>
        </w:rPr>
        <w:t>не позднее 30.04.2022. Поставка в указанный период осуществляется по заявкам заказчика. Срок выполнения каждой заявки не более 10 (десяти) рабочих дней.</w:t>
      </w:r>
    </w:p>
    <w:p w:rsidR="00BE353C" w:rsidRPr="00BE353C" w:rsidRDefault="00BE353C" w:rsidP="00BE353C">
      <w:pPr>
        <w:widowControl/>
        <w:tabs>
          <w:tab w:val="left" w:pos="567"/>
        </w:tabs>
        <w:suppressAutoHyphens w:val="0"/>
        <w:ind w:firstLine="567"/>
        <w:jc w:val="both"/>
        <w:rPr>
          <w:rFonts w:eastAsia="Times New Roman"/>
          <w:kern w:val="0"/>
          <w:lang w:eastAsia="ru-RU"/>
        </w:rPr>
      </w:pPr>
      <w:r w:rsidRPr="00BE353C">
        <w:rPr>
          <w:rFonts w:eastAsia="Times New Roman"/>
          <w:kern w:val="0"/>
          <w:lang w:eastAsia="ru-RU"/>
        </w:rPr>
        <w:t xml:space="preserve">4.3. При осуществлении сдачи-приемки товара Поставщик так же обязан предоставить Заказчику возможность его осмотра. </w:t>
      </w:r>
    </w:p>
    <w:p w:rsidR="00BE353C" w:rsidRPr="00BE353C" w:rsidRDefault="00BE353C" w:rsidP="00BE353C">
      <w:pPr>
        <w:widowControl/>
        <w:tabs>
          <w:tab w:val="left" w:pos="567"/>
        </w:tabs>
        <w:suppressAutoHyphens w:val="0"/>
        <w:ind w:firstLine="567"/>
        <w:jc w:val="both"/>
        <w:rPr>
          <w:rFonts w:eastAsia="Times New Roman"/>
          <w:kern w:val="0"/>
          <w:lang w:eastAsia="ru-RU"/>
        </w:rPr>
      </w:pPr>
      <w:r w:rsidRPr="00BE353C">
        <w:rPr>
          <w:rFonts w:eastAsia="Times New Roman"/>
          <w:kern w:val="0"/>
          <w:lang w:eastAsia="ru-RU"/>
        </w:rPr>
        <w:t>4.4. По факту приемки товара, Заказчик подписывает товарную накладную, и один экземпляр передает Поставщику.</w:t>
      </w:r>
    </w:p>
    <w:p w:rsidR="00BE353C" w:rsidRPr="00BE353C" w:rsidRDefault="00BE353C" w:rsidP="00BE353C">
      <w:pPr>
        <w:widowControl/>
        <w:tabs>
          <w:tab w:val="left" w:pos="567"/>
        </w:tabs>
        <w:suppressAutoHyphens w:val="0"/>
        <w:ind w:firstLine="567"/>
        <w:jc w:val="both"/>
        <w:rPr>
          <w:rFonts w:eastAsia="Times New Roman"/>
          <w:kern w:val="0"/>
          <w:lang w:eastAsia="ru-RU"/>
        </w:rPr>
      </w:pPr>
      <w:r w:rsidRPr="00BE353C">
        <w:rPr>
          <w:rFonts w:eastAsia="Times New Roman"/>
          <w:kern w:val="0"/>
          <w:lang w:eastAsia="ru-RU"/>
        </w:rPr>
        <w:t>4.5. Моментом исполнения обязательств Поставщика по поставке товара по настоящему договору считается факт передачи товара Поставщиком, что подтверждается товарной накладной. Право собственности на товар переходит по настоящему договору с момента подписания Сторонами товарной накладной.</w:t>
      </w:r>
    </w:p>
    <w:p w:rsidR="00BE353C" w:rsidRPr="00BE353C" w:rsidRDefault="00BE353C" w:rsidP="00BE353C">
      <w:pPr>
        <w:widowControl/>
        <w:tabs>
          <w:tab w:val="left" w:pos="567"/>
        </w:tabs>
        <w:suppressAutoHyphens w:val="0"/>
        <w:ind w:firstLine="567"/>
        <w:jc w:val="both"/>
        <w:rPr>
          <w:rFonts w:eastAsia="Times New Roman"/>
          <w:kern w:val="0"/>
          <w:lang w:eastAsia="ru-RU"/>
        </w:rPr>
      </w:pPr>
      <w:r w:rsidRPr="00BE353C">
        <w:rPr>
          <w:rFonts w:eastAsia="Times New Roman"/>
          <w:kern w:val="0"/>
          <w:lang w:eastAsia="ru-RU"/>
        </w:rPr>
        <w:t>4.6. Приемка товара по качеству осуществляется в момент передачи товара по усмотрению Заказчика. Заказчик при  необходимости проверки качества проводит такую проверку.</w:t>
      </w:r>
    </w:p>
    <w:p w:rsidR="00BE353C" w:rsidRPr="00BE353C" w:rsidRDefault="00BE353C" w:rsidP="00BE353C">
      <w:pPr>
        <w:widowControl/>
        <w:tabs>
          <w:tab w:val="left" w:pos="567"/>
        </w:tabs>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4.7. Представитель Заказчика в целях проверки комплектности (комплектации) и соответствия тары (упаковки) поставленного товара при его приеме в присутствии представителя Поставщика осуществляет вскрытие коробок с поставленным товаром.</w:t>
      </w:r>
    </w:p>
    <w:p w:rsidR="00BE353C" w:rsidRPr="00BE353C" w:rsidRDefault="00BE353C" w:rsidP="00BE353C">
      <w:pPr>
        <w:widowControl/>
        <w:tabs>
          <w:tab w:val="left" w:pos="567"/>
        </w:tabs>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 xml:space="preserve">4.8. В случае несоответствия товара заказу Заказчика по качеству, количеству, товарному виду, комплектности (комплектации), ассортименту, сроку годности (п.6.3 Технического задания (Приложение </w:t>
      </w:r>
      <w:r w:rsidR="006E7B61">
        <w:rPr>
          <w:rFonts w:eastAsia="Times New Roman"/>
          <w:kern w:val="0"/>
          <w:lang w:eastAsia="ru-RU"/>
        </w:rPr>
        <w:t>5</w:t>
      </w:r>
      <w:r w:rsidRPr="00BE353C">
        <w:rPr>
          <w:rFonts w:eastAsia="Times New Roman"/>
          <w:kern w:val="0"/>
          <w:lang w:eastAsia="ru-RU"/>
        </w:rPr>
        <w:t xml:space="preserve"> к настоящему Договору)) Заказчик вправе отказаться от получения такого товара, о чем составляется соответствующий акт, подписываемый представителями обеих сторон.</w:t>
      </w:r>
    </w:p>
    <w:p w:rsidR="00BE353C" w:rsidRPr="00BE353C" w:rsidRDefault="00BE353C" w:rsidP="00BE353C">
      <w:pPr>
        <w:widowControl/>
        <w:tabs>
          <w:tab w:val="left" w:pos="567"/>
        </w:tabs>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4.9. Заказчик при возникновении обстоятельств, указанных в п. 4.6., вправе по своему усмотрению:</w:t>
      </w:r>
    </w:p>
    <w:p w:rsidR="00BE353C" w:rsidRPr="00BE353C" w:rsidRDefault="00BE353C" w:rsidP="00BE353C">
      <w:pPr>
        <w:widowControl/>
        <w:tabs>
          <w:tab w:val="left" w:pos="-30"/>
          <w:tab w:val="left" w:pos="0"/>
          <w:tab w:val="left" w:pos="330"/>
        </w:tabs>
        <w:autoSpaceDE w:val="0"/>
        <w:ind w:firstLine="567"/>
        <w:jc w:val="both"/>
        <w:rPr>
          <w:rFonts w:eastAsia="Times New Roman"/>
          <w:kern w:val="0"/>
          <w:lang w:eastAsia="ru-RU"/>
        </w:rPr>
      </w:pPr>
      <w:r w:rsidRPr="00BE353C">
        <w:rPr>
          <w:rFonts w:eastAsia="Times New Roman"/>
          <w:kern w:val="0"/>
          <w:lang w:eastAsia="ru-RU"/>
        </w:rPr>
        <w:t xml:space="preserve">- потребовать от Поставщика восполнить недопоставленное количество товара в течение 5 (пяти) дней </w:t>
      </w:r>
      <w:proofErr w:type="gramStart"/>
      <w:r w:rsidRPr="00BE353C">
        <w:rPr>
          <w:rFonts w:eastAsia="Times New Roman"/>
          <w:kern w:val="0"/>
          <w:lang w:eastAsia="ru-RU"/>
        </w:rPr>
        <w:t>с даты подписания</w:t>
      </w:r>
      <w:proofErr w:type="gramEnd"/>
      <w:r w:rsidRPr="00BE353C">
        <w:rPr>
          <w:rFonts w:eastAsia="Times New Roman"/>
          <w:kern w:val="0"/>
          <w:lang w:eastAsia="ru-RU"/>
        </w:rPr>
        <w:t xml:space="preserve"> соответствующего акта;</w:t>
      </w:r>
    </w:p>
    <w:p w:rsidR="00BE353C" w:rsidRPr="00BE353C" w:rsidRDefault="00BE353C" w:rsidP="00BE353C">
      <w:pPr>
        <w:widowControl/>
        <w:tabs>
          <w:tab w:val="left" w:pos="-30"/>
          <w:tab w:val="left" w:pos="0"/>
          <w:tab w:val="left" w:pos="330"/>
        </w:tabs>
        <w:autoSpaceDE w:val="0"/>
        <w:ind w:firstLine="567"/>
        <w:jc w:val="both"/>
        <w:rPr>
          <w:rFonts w:eastAsia="Times New Roman"/>
          <w:kern w:val="0"/>
          <w:lang w:eastAsia="ru-RU"/>
        </w:rPr>
      </w:pPr>
      <w:r w:rsidRPr="00BE353C">
        <w:rPr>
          <w:rFonts w:eastAsia="Times New Roman"/>
          <w:kern w:val="0"/>
          <w:lang w:eastAsia="ru-RU"/>
        </w:rPr>
        <w:t>- расторгнуть настоящий договор в соответствии с действующим законодательством Российской Федерации.</w:t>
      </w:r>
    </w:p>
    <w:p w:rsidR="00BE353C" w:rsidRPr="00BE353C" w:rsidRDefault="00BE353C" w:rsidP="00BE353C">
      <w:pPr>
        <w:widowControl/>
        <w:shd w:val="clear" w:color="auto" w:fill="FFFFFF"/>
        <w:tabs>
          <w:tab w:val="left" w:pos="567"/>
        </w:tabs>
        <w:suppressAutoHyphens w:val="0"/>
        <w:autoSpaceDE w:val="0"/>
        <w:autoSpaceDN w:val="0"/>
        <w:adjustRightInd w:val="0"/>
        <w:ind w:firstLine="567"/>
        <w:jc w:val="both"/>
        <w:rPr>
          <w:rFonts w:eastAsia="Times New Roman"/>
          <w:kern w:val="0"/>
          <w:lang w:eastAsia="ru-RU"/>
        </w:rPr>
      </w:pPr>
      <w:r w:rsidRPr="00BE353C">
        <w:rPr>
          <w:rFonts w:eastAsia="Times New Roman"/>
          <w:kern w:val="0"/>
          <w:lang w:eastAsia="ru-RU"/>
        </w:rPr>
        <w:t>4.10. Заказчик вправе предъявить требования, связанные с ненадлежащим  качеством  товара, также в случаях, если оно было выявлено после истечения сроков, указанных в договоре.</w:t>
      </w:r>
    </w:p>
    <w:p w:rsidR="00BE353C" w:rsidRPr="00BE353C" w:rsidRDefault="00BE353C" w:rsidP="00BE353C">
      <w:pPr>
        <w:suppressAutoHyphens w:val="0"/>
        <w:autoSpaceDE w:val="0"/>
        <w:autoSpaceDN w:val="0"/>
        <w:adjustRightInd w:val="0"/>
        <w:ind w:right="-25"/>
        <w:jc w:val="center"/>
        <w:rPr>
          <w:rFonts w:eastAsia="Times New Roman"/>
          <w:b/>
          <w:bCs/>
          <w:kern w:val="0"/>
          <w:lang w:eastAsia="ru-RU"/>
        </w:rPr>
      </w:pPr>
      <w:r w:rsidRPr="00BE353C">
        <w:rPr>
          <w:rFonts w:eastAsia="Times New Roman"/>
          <w:b/>
          <w:bCs/>
          <w:kern w:val="0"/>
          <w:lang w:eastAsia="ru-RU"/>
        </w:rPr>
        <w:t>5. Требования к товару</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5.1.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5.2. Товар должен быть поставлен в ассортименте, в количестве и в сроки, предусмотренные настоящим договором.</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5.3. Товар передаётся Заказчику по адресу: </w:t>
      </w:r>
      <w:proofErr w:type="gramStart"/>
      <w:r w:rsidRPr="00BE353C">
        <w:rPr>
          <w:rFonts w:eastAsia="Times New Roman"/>
          <w:kern w:val="0"/>
          <w:lang w:eastAsia="ru-RU"/>
        </w:rPr>
        <w:t>Москва, ул. Щепкина, д.61/2, корп.1 со всеми  необходимыми принадлежностями и документами к нему (сертификаты, инструкции, гарантийные талоны  и т.п.).</w:t>
      </w:r>
      <w:proofErr w:type="gramEnd"/>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5.4. Товар должен иметь необходимые маркировки, наклейки, пломбы, если такие требования предъявляются действующим законодательством Российской Федерации.</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5.5. Риск случайной гибели или случайного повреждения товара до его передачи на стоянку Заказчика лежит на Поставщике.</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5.6. </w:t>
      </w:r>
      <w:r w:rsidRPr="00BE353C">
        <w:rPr>
          <w:rFonts w:eastAsia="Times New Roman"/>
          <w:bCs/>
          <w:kern w:val="0"/>
          <w:lang w:eastAsia="ru-RU"/>
        </w:rPr>
        <w:t>Гарантийные обязательства</w:t>
      </w:r>
      <w:r w:rsidRPr="00BE353C">
        <w:rPr>
          <w:rFonts w:eastAsia="Times New Roman"/>
          <w:kern w:val="0"/>
          <w:lang w:eastAsia="ru-RU"/>
        </w:rPr>
        <w:t xml:space="preserve">:                     </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5.6.1.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(товарный знак, знак обслуживания и т.п.) возможно на основании письменного согласия правообладателя. </w:t>
      </w:r>
    </w:p>
    <w:p w:rsidR="00BE353C" w:rsidRPr="00BE353C" w:rsidRDefault="00BE353C" w:rsidP="00BE353C">
      <w:pPr>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5.6.2. Поставщик гарантирует, что товар передаётся свободным от прав третьих лиц и не является предметом залога, ареста или иного обременения.</w:t>
      </w:r>
    </w:p>
    <w:p w:rsidR="00BE353C" w:rsidRPr="00BE353C" w:rsidRDefault="00BE353C" w:rsidP="00BE353C">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BE353C">
        <w:rPr>
          <w:rFonts w:eastAsia="Times New Roman"/>
          <w:b/>
          <w:bCs/>
          <w:kern w:val="0"/>
          <w:lang w:eastAsia="ru-RU"/>
        </w:rPr>
        <w:lastRenderedPageBreak/>
        <w:t>6. Ответственность Сторон</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6.1. Виновная сторона несет ответственность за нарушение обязательств по настоящему договору в соответствии с законодательством РФ.</w:t>
      </w:r>
    </w:p>
    <w:p w:rsidR="00BE353C" w:rsidRPr="00BE353C" w:rsidRDefault="00BE353C" w:rsidP="00BE353C">
      <w:pPr>
        <w:widowControl/>
        <w:ind w:firstLine="567"/>
        <w:jc w:val="both"/>
        <w:rPr>
          <w:rFonts w:eastAsia="Times New Roman"/>
          <w:kern w:val="0"/>
          <w:lang w:eastAsia="ar-SA"/>
        </w:rPr>
      </w:pPr>
      <w:r w:rsidRPr="00BE353C">
        <w:rPr>
          <w:rFonts w:eastAsia="Times New Roman"/>
          <w:kern w:val="0"/>
          <w:lang w:eastAsia="ar-SA"/>
        </w:rPr>
        <w:t>6.2. За несвоевременное исполнение обязательства по настоящему договору Поставщик выплачивает Заказчику неустойку в размере 10% за каждый день просрочки исполнения обязательства, начиная со дня, следующего после дня истечения срока исполнения обязательства.</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6.3. В случае просрочки исполнения обязательства по настоящему договору Заказчиком Поставщик вправе потребовать уплату неустойки в размере 1/300 действующей на день уплаты неустойки ставки рефинансирования ЦБ РФ за каждый день просрочки исполнения обязательства, начиная со дня, следующего после дня истечения срока исполнения обязательства.</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6.4. Стороны договора освобождаются от уплаты неустойки, предусмотренной пунктами 6.2., 6.3. договора, если докажут, что просрочка исполнения обязательства произошла вследствие непреодолимой силы или по вине другой стороны договора.</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6.5. В случае полного или частичного неисполнения настоящего договора Поставщик, последний обязан уплатить Заказчику штраф в размере 10% цены договора и возместить причиненные в результате этого убытки.</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6.6. Поставщик за предоставленный ненадлежащего качества товар, выплачивает Заказчику штраф в размере 1% от стоимости товара, за каждый день, начиная со дня обнаружения товара ненадлежащего качества до дня замены товара с надлежащим качеством.</w:t>
      </w:r>
    </w:p>
    <w:p w:rsidR="00BE353C" w:rsidRPr="00BE353C" w:rsidRDefault="00BE353C" w:rsidP="00BE353C">
      <w:pPr>
        <w:widowControl/>
        <w:suppressAutoHyphens w:val="0"/>
        <w:ind w:firstLine="567"/>
        <w:jc w:val="both"/>
        <w:rPr>
          <w:rFonts w:eastAsia="Times New Roman"/>
          <w:kern w:val="0"/>
          <w:lang w:eastAsia="ru-RU"/>
        </w:rPr>
      </w:pPr>
      <w:r w:rsidRPr="00BE353C">
        <w:rPr>
          <w:rFonts w:eastAsia="Times New Roman"/>
          <w:kern w:val="0"/>
          <w:lang w:eastAsia="ru-RU"/>
        </w:rPr>
        <w:t xml:space="preserve">6.7. Уплата неустойки, пени, штрафов не освобождает стороны от исполнения обязательств, принятых на себя по договору. </w:t>
      </w:r>
    </w:p>
    <w:p w:rsidR="00BE353C" w:rsidRPr="00BE353C" w:rsidRDefault="00BE353C" w:rsidP="00BE353C">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BE353C">
        <w:rPr>
          <w:rFonts w:eastAsia="Times New Roman"/>
          <w:b/>
          <w:bCs/>
          <w:kern w:val="0"/>
          <w:lang w:eastAsia="ru-RU"/>
        </w:rPr>
        <w:t>7. Форс-мажор</w:t>
      </w:r>
    </w:p>
    <w:p w:rsidR="00BE353C" w:rsidRPr="00BE353C" w:rsidRDefault="00BE353C" w:rsidP="00BE353C">
      <w:pPr>
        <w:widowControl/>
        <w:suppressAutoHyphens w:val="0"/>
        <w:ind w:right="-25" w:firstLine="567"/>
        <w:jc w:val="both"/>
        <w:rPr>
          <w:rFonts w:eastAsia="Times New Roman"/>
          <w:kern w:val="0"/>
          <w:lang w:eastAsia="ru-RU"/>
        </w:rPr>
      </w:pPr>
      <w:r w:rsidRPr="00BE353C">
        <w:rPr>
          <w:rFonts w:eastAsia="Times New Roman"/>
          <w:kern w:val="0"/>
          <w:lang w:eastAsia="ru-RU"/>
        </w:rPr>
        <w:t xml:space="preserve">7.1. </w:t>
      </w:r>
      <w:proofErr w:type="gramStart"/>
      <w:r w:rsidRPr="00BE353C">
        <w:rPr>
          <w:rFonts w:eastAsia="Times New Roman"/>
          <w:kern w:val="0"/>
          <w:lang w:eastAsia="ru-RU"/>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w:t>
      </w:r>
      <w:proofErr w:type="gramEnd"/>
      <w:r w:rsidRPr="00BE353C">
        <w:rPr>
          <w:rFonts w:eastAsia="Times New Roman"/>
          <w:kern w:val="0"/>
          <w:lang w:eastAsia="ru-RU"/>
        </w:rPr>
        <w:t xml:space="preserve"> стихийные бедствия, а также издание актов государственных органов,  препятствующие исполнению обязательств по договору.</w:t>
      </w:r>
    </w:p>
    <w:p w:rsidR="00BE353C" w:rsidRPr="00BE353C" w:rsidRDefault="00BE353C" w:rsidP="00BE353C">
      <w:pPr>
        <w:widowControl/>
        <w:suppressAutoHyphens w:val="0"/>
        <w:ind w:right="-25" w:firstLine="567"/>
        <w:jc w:val="both"/>
        <w:rPr>
          <w:rFonts w:eastAsia="Times New Roman"/>
          <w:kern w:val="0"/>
          <w:lang w:eastAsia="ru-RU"/>
        </w:rPr>
      </w:pPr>
      <w:r w:rsidRPr="00BE353C">
        <w:rPr>
          <w:rFonts w:eastAsia="Times New Roman"/>
          <w:kern w:val="0"/>
          <w:lang w:eastAsia="ru-RU"/>
        </w:rPr>
        <w:t>7.2.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BE353C" w:rsidRPr="00BE353C" w:rsidRDefault="00BE353C" w:rsidP="00BE353C">
      <w:pPr>
        <w:widowControl/>
        <w:suppressAutoHyphens w:val="0"/>
        <w:ind w:right="-25" w:firstLine="567"/>
        <w:jc w:val="both"/>
        <w:rPr>
          <w:rFonts w:eastAsia="Times New Roman"/>
          <w:kern w:val="0"/>
          <w:lang w:eastAsia="ru-RU"/>
        </w:rPr>
      </w:pPr>
      <w:r w:rsidRPr="00BE353C">
        <w:rPr>
          <w:rFonts w:eastAsia="Times New Roman"/>
          <w:kern w:val="0"/>
          <w:lang w:eastAsia="ru-RU"/>
        </w:rPr>
        <w:t>7.3.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BE353C" w:rsidRPr="00BE353C" w:rsidRDefault="00BE353C" w:rsidP="00BE353C">
      <w:pPr>
        <w:widowControl/>
        <w:suppressAutoHyphens w:val="0"/>
        <w:ind w:right="-25" w:firstLine="567"/>
        <w:jc w:val="both"/>
        <w:rPr>
          <w:rFonts w:eastAsia="Times New Roman"/>
          <w:kern w:val="0"/>
          <w:lang w:eastAsia="ru-RU"/>
        </w:rPr>
      </w:pPr>
      <w:r w:rsidRPr="00BE353C">
        <w:rPr>
          <w:rFonts w:eastAsia="Times New Roman"/>
          <w:kern w:val="0"/>
          <w:lang w:eastAsia="ru-RU"/>
        </w:rPr>
        <w:t>7.4. Если обстоятельства непреодолимой силы действуют на протяжении трех последовательных месяцев, настоящий договор, может быть, расторгнут в порядке, предусмотренном  настоящим договором.</w:t>
      </w:r>
    </w:p>
    <w:p w:rsidR="00BE353C" w:rsidRPr="00BE353C" w:rsidRDefault="00BE353C" w:rsidP="00BE353C">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BE353C">
        <w:rPr>
          <w:rFonts w:eastAsia="Times New Roman"/>
          <w:b/>
          <w:kern w:val="0"/>
          <w:lang w:eastAsia="ru-RU"/>
        </w:rPr>
        <w:t>8.</w:t>
      </w:r>
      <w:r w:rsidRPr="00BE353C">
        <w:rPr>
          <w:rFonts w:eastAsia="Times New Roman"/>
          <w:kern w:val="0"/>
          <w:lang w:eastAsia="ru-RU"/>
        </w:rPr>
        <w:t xml:space="preserve"> </w:t>
      </w:r>
      <w:r w:rsidRPr="00BE353C">
        <w:rPr>
          <w:rFonts w:eastAsia="Times New Roman"/>
          <w:b/>
          <w:bCs/>
          <w:kern w:val="0"/>
          <w:lang w:eastAsia="ru-RU"/>
        </w:rPr>
        <w:t>Прочие условия</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8.1. Настоящий договор вступает в силу с момента подписания и действует до исполнения Сторонами обязательств, принятых на себя по настоящему договору.</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8.2. Отношения Сторон, не урегулированные настоящим договором, регулируются действующим законодательством Российской Федерации.</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8.3. 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8.4. Споры, возникшие у Сторон в связи с исполнением условий настоящего договора, разрешаются в арбитражном суде по месту нахождения Заказчика.</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8.5. Расторжение настоящего Договора возможно по соглашению сторон, на основании решения суда или в связи с односторонним отказом стороны договора от его исполнения в соответствии с гражданским законодательством.</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lastRenderedPageBreak/>
        <w:t>8.6. Односторонний отказ от исполнения договора по требованию Заказчика возможен при существенном нарушении договора поставщиком (исполнителем, подрядчиком), существенном изменении обстоятельств, из которых Заказчик исходил при заключении договора, а также в иных случаях, предусмотренных законодательством.</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Существенным признается нарушение договора, которое влечет такой ущерб для Заказчика, что он в значительной степени лишается того, на что был вправе рассчитывать при заключении договора. </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Изменение обстоятель</w:t>
      </w:r>
      <w:proofErr w:type="gramStart"/>
      <w:r w:rsidRPr="00BE353C">
        <w:rPr>
          <w:rFonts w:eastAsia="Times New Roman"/>
          <w:kern w:val="0"/>
          <w:lang w:eastAsia="ru-RU"/>
        </w:rPr>
        <w:t>ств пр</w:t>
      </w:r>
      <w:proofErr w:type="gramEnd"/>
      <w:r w:rsidRPr="00BE353C">
        <w:rPr>
          <w:rFonts w:eastAsia="Times New Roman"/>
          <w:kern w:val="0"/>
          <w:lang w:eastAsia="ru-RU"/>
        </w:rPr>
        <w:t>изнается существенным, когда они изменились настолько, что, если бы Заказчик мог это разумно предвидеть, договор вообще не был бы им заключен или был бы заключен на значительно отличающихся условиях.</w:t>
      </w:r>
    </w:p>
    <w:p w:rsidR="00BE353C" w:rsidRP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Решение заказчика об одностороннем отказе от исполнения договора в течение одного рабочего дня, следующего за датой принятия этого решения, размещается на официальном сайте и направляется поставщику (исполнителю, подрядчику) по почте заказным письмом с уведомлением о вручении.</w:t>
      </w:r>
    </w:p>
    <w:p w:rsidR="00BE353C" w:rsidRDefault="00BE353C" w:rsidP="00BE353C">
      <w:pPr>
        <w:widowControl/>
        <w:shd w:val="clear" w:color="auto" w:fill="FFFFFF"/>
        <w:suppressAutoHyphens w:val="0"/>
        <w:autoSpaceDE w:val="0"/>
        <w:autoSpaceDN w:val="0"/>
        <w:adjustRightInd w:val="0"/>
        <w:ind w:right="-25" w:firstLine="567"/>
        <w:jc w:val="both"/>
        <w:rPr>
          <w:rFonts w:eastAsia="Times New Roman"/>
          <w:kern w:val="0"/>
          <w:lang w:eastAsia="ru-RU"/>
        </w:rPr>
      </w:pPr>
      <w:r w:rsidRPr="00BE353C">
        <w:rPr>
          <w:rFonts w:eastAsia="Times New Roman"/>
          <w:kern w:val="0"/>
          <w:lang w:eastAsia="ru-RU"/>
        </w:rPr>
        <w:t xml:space="preserve">Договор считается расторгнутым через десять дней </w:t>
      </w:r>
      <w:proofErr w:type="gramStart"/>
      <w:r w:rsidRPr="00BE353C">
        <w:rPr>
          <w:rFonts w:eastAsia="Times New Roman"/>
          <w:kern w:val="0"/>
          <w:lang w:eastAsia="ru-RU"/>
        </w:rPr>
        <w:t>с даты</w:t>
      </w:r>
      <w:proofErr w:type="gramEnd"/>
      <w:r w:rsidRPr="00BE353C">
        <w:rPr>
          <w:rFonts w:eastAsia="Times New Roman"/>
          <w:kern w:val="0"/>
          <w:lang w:eastAsia="ru-RU"/>
        </w:rPr>
        <w:t xml:space="preserve"> надлежащего уведомления заказчиком поставщика (исполнителя, подрядчика) об одностороннем отказе от исполнения договора</w:t>
      </w:r>
      <w:r w:rsidR="00042660">
        <w:rPr>
          <w:rFonts w:eastAsia="Times New Roman"/>
          <w:kern w:val="0"/>
          <w:lang w:eastAsia="ru-RU"/>
        </w:rPr>
        <w:t>.</w:t>
      </w:r>
    </w:p>
    <w:p w:rsidR="00042660" w:rsidRPr="00865D74" w:rsidRDefault="00042660" w:rsidP="00042660">
      <w:pPr>
        <w:widowControl/>
        <w:suppressAutoHyphens w:val="0"/>
        <w:autoSpaceDE w:val="0"/>
        <w:autoSpaceDN w:val="0"/>
        <w:adjustRightInd w:val="0"/>
        <w:ind w:right="-25" w:firstLine="567"/>
        <w:jc w:val="center"/>
        <w:rPr>
          <w:rFonts w:eastAsia="Times New Roman"/>
          <w:b/>
          <w:kern w:val="0"/>
          <w:lang w:eastAsia="ru-RU"/>
        </w:rPr>
      </w:pPr>
      <w:r w:rsidRPr="00865D74">
        <w:rPr>
          <w:rFonts w:eastAsia="Times New Roman"/>
          <w:b/>
          <w:kern w:val="0"/>
          <w:lang w:eastAsia="ru-RU"/>
        </w:rPr>
        <w:t>9. Особые условия</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9.1. Стороны при исполнении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результаты такой приемки;</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мотивированный отказ от подписания документа о приемке;</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оплата поставленного товара, а также отдельных этапов исполнения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заключение дополнительных соглашений;</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направление требования об уплате неустоек (штрафов, пеней);</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направление решения об одностороннем отказе от исполнения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xml:space="preserve">- осуществляют обмен электронными документами посредством использования ПИК ЕАСУЗ в соответствии с Регламентом электронного </w:t>
      </w:r>
      <w:proofErr w:type="gramStart"/>
      <w:r w:rsidRPr="00865D74">
        <w:rPr>
          <w:rFonts w:eastAsia="Times New Roman"/>
          <w:kern w:val="0"/>
          <w:lang w:eastAsia="ru-RU"/>
        </w:rPr>
        <w:t>документооборота Портала исполнения контрактов Единой автоматизированной системы управления</w:t>
      </w:r>
      <w:proofErr w:type="gramEnd"/>
      <w:r w:rsidRPr="00865D74">
        <w:rPr>
          <w:rFonts w:eastAsia="Times New Roman"/>
          <w:kern w:val="0"/>
          <w:lang w:eastAsia="ru-RU"/>
        </w:rPr>
        <w:t xml:space="preserve"> закупками Московской области (далее – Регламент, Приложение 4 к Договору).</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9.2.  Для работы в ПИК ЕАСУЗ Стороны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обеспечивают необходимые условия для осуществления электронного документооборота в ПИК ЕАСУЗ и в ЭДО ПИК ЕАСУЗ;</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используют для подписания в ЭДО ПИК ЕАСУЗ электронных документов усиленную квалифицированную электронную подпись.</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lastRenderedPageBreak/>
        <w:t>9.4.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Стороны дублируют документы на бумажных носителях, если предоставление таких документов предусмотрено бухгалтерским учетом Сторон</w:t>
      </w:r>
      <w:proofErr w:type="gramStart"/>
      <w:r w:rsidRPr="00865D74">
        <w:rPr>
          <w:rFonts w:eastAsia="Times New Roman"/>
          <w:kern w:val="0"/>
          <w:lang w:eastAsia="ru-RU"/>
        </w:rPr>
        <w:t xml:space="preserve"> (-</w:t>
      </w:r>
      <w:proofErr w:type="gramEnd"/>
      <w:r w:rsidRPr="00865D74">
        <w:rPr>
          <w:rFonts w:eastAsia="Times New Roman"/>
          <w:kern w:val="0"/>
          <w:lang w:eastAsia="ru-RU"/>
        </w:rPr>
        <w:t>ы).</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9.5.В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proofErr w:type="gramStart"/>
      <w:r w:rsidRPr="00865D74">
        <w:rPr>
          <w:rFonts w:eastAsia="Times New Roman"/>
          <w:kern w:val="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proofErr w:type="gramStart"/>
      <w:r w:rsidRPr="00865D74">
        <w:rPr>
          <w:rFonts w:eastAsia="Times New Roman"/>
          <w:kern w:val="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042660" w:rsidRPr="00865D74" w:rsidRDefault="00042660" w:rsidP="00042660">
      <w:pPr>
        <w:widowControl/>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9.6.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042660" w:rsidRDefault="00042660" w:rsidP="00042660">
      <w:pPr>
        <w:widowControl/>
        <w:shd w:val="clear" w:color="auto" w:fill="FFFFFF"/>
        <w:suppressAutoHyphens w:val="0"/>
        <w:autoSpaceDE w:val="0"/>
        <w:autoSpaceDN w:val="0"/>
        <w:adjustRightInd w:val="0"/>
        <w:ind w:right="-25" w:firstLine="567"/>
        <w:jc w:val="both"/>
        <w:rPr>
          <w:rFonts w:eastAsia="Times New Roman"/>
          <w:kern w:val="0"/>
          <w:lang w:eastAsia="ru-RU"/>
        </w:rPr>
      </w:pPr>
      <w:r w:rsidRPr="00865D74">
        <w:rPr>
          <w:rFonts w:eastAsia="Times New Roman"/>
          <w:kern w:val="0"/>
          <w:lang w:eastAsia="ru-RU"/>
        </w:rPr>
        <w:t xml:space="preserve">9.7. Получение доступа </w:t>
      </w:r>
      <w:proofErr w:type="gramStart"/>
      <w:r w:rsidRPr="00865D74">
        <w:rPr>
          <w:rFonts w:eastAsia="Times New Roman"/>
          <w:kern w:val="0"/>
          <w:lang w:eastAsia="ru-RU"/>
        </w:rPr>
        <w:t>к</w:t>
      </w:r>
      <w:proofErr w:type="gramEnd"/>
      <w:r w:rsidRPr="00865D74">
        <w:rPr>
          <w:rFonts w:eastAsia="Times New Roman"/>
          <w:kern w:val="0"/>
          <w:lang w:eastAsia="ru-RU"/>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042660" w:rsidRPr="00BE353C" w:rsidRDefault="00042660" w:rsidP="00042660">
      <w:pPr>
        <w:widowControl/>
        <w:shd w:val="clear" w:color="auto" w:fill="FFFFFF"/>
        <w:suppressAutoHyphens w:val="0"/>
        <w:autoSpaceDE w:val="0"/>
        <w:autoSpaceDN w:val="0"/>
        <w:adjustRightInd w:val="0"/>
        <w:ind w:right="-25" w:firstLine="567"/>
        <w:jc w:val="both"/>
        <w:rPr>
          <w:rFonts w:eastAsia="Times New Roman"/>
          <w:kern w:val="0"/>
          <w:lang w:eastAsia="ru-RU"/>
        </w:rPr>
      </w:pPr>
    </w:p>
    <w:tbl>
      <w:tblPr>
        <w:tblW w:w="10314" w:type="dxa"/>
        <w:tblLayout w:type="fixed"/>
        <w:tblLook w:val="01E0" w:firstRow="1" w:lastRow="1" w:firstColumn="1" w:lastColumn="1" w:noHBand="0" w:noVBand="0"/>
      </w:tblPr>
      <w:tblGrid>
        <w:gridCol w:w="10314"/>
      </w:tblGrid>
      <w:tr w:rsidR="00BE353C" w:rsidRPr="00BE353C" w:rsidTr="00783850">
        <w:tc>
          <w:tcPr>
            <w:tcW w:w="10314" w:type="dxa"/>
          </w:tcPr>
          <w:p w:rsidR="00BE353C" w:rsidRPr="00BE353C" w:rsidRDefault="00BE353C" w:rsidP="00BE353C">
            <w:pPr>
              <w:widowControl/>
              <w:suppressAutoHyphens w:val="0"/>
              <w:ind w:left="1928"/>
              <w:rPr>
                <w:rFonts w:eastAsia="Times New Roman"/>
                <w:b/>
                <w:kern w:val="0"/>
                <w:lang w:eastAsia="ru-RU"/>
              </w:rPr>
            </w:pPr>
            <w:r w:rsidRPr="00BE353C">
              <w:rPr>
                <w:rFonts w:eastAsia="Times New Roman"/>
                <w:b/>
                <w:kern w:val="0"/>
                <w:lang w:eastAsia="ru-RU"/>
              </w:rPr>
              <w:t>Приложения к настоящему Договору</w:t>
            </w:r>
          </w:p>
          <w:p w:rsidR="00BE353C" w:rsidRPr="00BE353C" w:rsidRDefault="00BE353C" w:rsidP="00BE353C">
            <w:pPr>
              <w:widowControl/>
              <w:suppressAutoHyphens w:val="0"/>
              <w:ind w:left="720"/>
              <w:rPr>
                <w:rFonts w:eastAsia="Times New Roman"/>
                <w:b/>
                <w:kern w:val="0"/>
                <w:lang w:eastAsia="ru-RU"/>
              </w:rPr>
            </w:pPr>
          </w:p>
          <w:p w:rsidR="003361B7" w:rsidRPr="00865D74" w:rsidRDefault="003361B7" w:rsidP="003361B7">
            <w:pPr>
              <w:widowControl/>
              <w:suppressAutoHyphens w:val="0"/>
              <w:jc w:val="both"/>
              <w:rPr>
                <w:rFonts w:eastAsia="Calibri"/>
                <w:kern w:val="0"/>
              </w:rPr>
            </w:pPr>
            <w:r w:rsidRPr="00865D74">
              <w:rPr>
                <w:rFonts w:eastAsia="Calibri"/>
                <w:kern w:val="0"/>
              </w:rPr>
              <w:t xml:space="preserve">- приложение 1 «Сведения об объектах закупки», </w:t>
            </w:r>
          </w:p>
          <w:p w:rsidR="003361B7" w:rsidRPr="00865D74" w:rsidRDefault="003361B7" w:rsidP="003361B7">
            <w:pPr>
              <w:widowControl/>
              <w:suppressAutoHyphens w:val="0"/>
              <w:ind w:left="284"/>
              <w:jc w:val="both"/>
              <w:rPr>
                <w:rFonts w:eastAsia="Calibri"/>
                <w:kern w:val="0"/>
              </w:rPr>
            </w:pPr>
            <w:r w:rsidRPr="00865D74">
              <w:rPr>
                <w:rFonts w:eastAsia="Calibri"/>
                <w:kern w:val="0"/>
              </w:rPr>
              <w:t xml:space="preserve">- приложение 2 «Сведения об обязательствах сторон и порядке оплаты», </w:t>
            </w:r>
          </w:p>
          <w:p w:rsidR="003361B7" w:rsidRPr="00865D74" w:rsidRDefault="003361B7" w:rsidP="003361B7">
            <w:pPr>
              <w:widowControl/>
              <w:suppressAutoHyphens w:val="0"/>
              <w:ind w:left="284"/>
              <w:jc w:val="both"/>
              <w:rPr>
                <w:rFonts w:eastAsia="Calibri"/>
                <w:kern w:val="0"/>
              </w:rPr>
            </w:pPr>
            <w:r w:rsidRPr="00865D74">
              <w:rPr>
                <w:rFonts w:eastAsia="Calibri"/>
                <w:kern w:val="0"/>
              </w:rPr>
              <w:t xml:space="preserve">- приложение 3 «Перечень электронных документов, которыми обмениваются стороны при исполнении договора», </w:t>
            </w:r>
          </w:p>
          <w:p w:rsidR="003361B7" w:rsidRPr="00865D74" w:rsidRDefault="003361B7" w:rsidP="003361B7">
            <w:pPr>
              <w:widowControl/>
              <w:suppressAutoHyphens w:val="0"/>
              <w:ind w:left="284"/>
              <w:jc w:val="both"/>
              <w:rPr>
                <w:rFonts w:eastAsia="Calibri"/>
                <w:kern w:val="0"/>
              </w:rPr>
            </w:pPr>
            <w:r w:rsidRPr="00865D74">
              <w:rPr>
                <w:rFonts w:eastAsia="Calibri"/>
                <w:kern w:val="0"/>
              </w:rPr>
              <w:t xml:space="preserve">- приложение 4 «Регламент электронного </w:t>
            </w:r>
            <w:proofErr w:type="gramStart"/>
            <w:r w:rsidRPr="00865D74">
              <w:rPr>
                <w:rFonts w:eastAsia="Calibri"/>
                <w:kern w:val="0"/>
              </w:rPr>
              <w:t>документооборота Портала исполнения контрактов Единой автоматизированной системы управления</w:t>
            </w:r>
            <w:proofErr w:type="gramEnd"/>
            <w:r w:rsidRPr="00865D74">
              <w:rPr>
                <w:rFonts w:eastAsia="Calibri"/>
                <w:kern w:val="0"/>
              </w:rPr>
              <w:t xml:space="preserve"> закупками Московской области»,</w:t>
            </w:r>
          </w:p>
          <w:p w:rsidR="00BE353C" w:rsidRPr="00BE353C" w:rsidRDefault="003361B7" w:rsidP="003361B7">
            <w:pPr>
              <w:widowControl/>
              <w:suppressAutoHyphens w:val="0"/>
              <w:autoSpaceDE w:val="0"/>
              <w:autoSpaceDN w:val="0"/>
              <w:adjustRightInd w:val="0"/>
              <w:ind w:firstLine="540"/>
              <w:jc w:val="both"/>
              <w:rPr>
                <w:rFonts w:eastAsia="Calibri"/>
                <w:kern w:val="0"/>
                <w:lang w:eastAsia="ru-RU"/>
              </w:rPr>
            </w:pPr>
            <w:r w:rsidRPr="00865D74">
              <w:rPr>
                <w:rFonts w:eastAsia="Calibri"/>
                <w:kern w:val="0"/>
              </w:rPr>
              <w:t>- приложение 5 «Техническое задание»</w:t>
            </w:r>
          </w:p>
          <w:p w:rsidR="00BE353C" w:rsidRPr="00BE353C" w:rsidRDefault="00BE353C" w:rsidP="00BE353C">
            <w:pPr>
              <w:widowControl/>
              <w:suppressAutoHyphens w:val="0"/>
              <w:autoSpaceDE w:val="0"/>
              <w:autoSpaceDN w:val="0"/>
              <w:adjustRightInd w:val="0"/>
              <w:jc w:val="both"/>
              <w:rPr>
                <w:rFonts w:eastAsia="Calibri"/>
                <w:kern w:val="0"/>
                <w:lang w:eastAsia="ru-RU"/>
              </w:rPr>
            </w:pPr>
          </w:p>
          <w:p w:rsidR="00BE353C" w:rsidRPr="00BE353C" w:rsidRDefault="00BE353C" w:rsidP="00BE353C">
            <w:pPr>
              <w:widowControl/>
              <w:suppressAutoHyphens w:val="0"/>
              <w:autoSpaceDE w:val="0"/>
              <w:autoSpaceDN w:val="0"/>
              <w:adjustRightInd w:val="0"/>
              <w:jc w:val="center"/>
              <w:rPr>
                <w:rFonts w:eastAsia="Calibri"/>
                <w:b/>
                <w:kern w:val="0"/>
                <w:lang w:eastAsia="ru-RU"/>
              </w:rPr>
            </w:pPr>
            <w:r w:rsidRPr="00BE353C">
              <w:rPr>
                <w:rFonts w:eastAsia="Calibri"/>
                <w:b/>
                <w:kern w:val="0"/>
                <w:lang w:eastAsia="ru-RU"/>
              </w:rPr>
              <w:t>9. Юридические адреса, банковские реквизиты и подписи Сторон</w:t>
            </w:r>
          </w:p>
          <w:p w:rsidR="00BE353C" w:rsidRPr="00BE353C" w:rsidRDefault="00BE353C" w:rsidP="00BE353C">
            <w:pPr>
              <w:tabs>
                <w:tab w:val="left" w:pos="10065"/>
              </w:tabs>
              <w:suppressAutoHyphens w:val="0"/>
              <w:autoSpaceDE w:val="0"/>
              <w:autoSpaceDN w:val="0"/>
              <w:adjustRightInd w:val="0"/>
              <w:ind w:left="1928"/>
              <w:rPr>
                <w:rFonts w:eastAsia="Times New Roman"/>
                <w:kern w:val="0"/>
                <w:lang w:eastAsia="ru-RU"/>
              </w:rPr>
            </w:pPr>
          </w:p>
          <w:tbl>
            <w:tblPr>
              <w:tblW w:w="10206" w:type="dxa"/>
              <w:tblBorders>
                <w:insideH w:val="single" w:sz="4" w:space="0" w:color="auto"/>
              </w:tblBorders>
              <w:tblLayout w:type="fixed"/>
              <w:tblLook w:val="00A0" w:firstRow="1" w:lastRow="0" w:firstColumn="1" w:lastColumn="0" w:noHBand="0" w:noVBand="0"/>
            </w:tblPr>
            <w:tblGrid>
              <w:gridCol w:w="4678"/>
              <w:gridCol w:w="5528"/>
            </w:tblGrid>
            <w:tr w:rsidR="00042660" w:rsidRPr="00AF5163" w:rsidTr="00CD328F">
              <w:tc>
                <w:tcPr>
                  <w:tcW w:w="4678" w:type="dxa"/>
                </w:tcPr>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bCs/>
                      <w:kern w:val="0"/>
                      <w:lang w:eastAsia="ru-RU"/>
                    </w:rPr>
                    <w:t xml:space="preserve">Поставщик: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Адрес местонахождения: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Почтовый адрес: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ИНН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КПП </w:t>
                  </w:r>
                </w:p>
                <w:p w:rsidR="00042660" w:rsidRPr="00AF5163" w:rsidRDefault="00042660" w:rsidP="00CD328F">
                  <w:pPr>
                    <w:widowControl/>
                    <w:tabs>
                      <w:tab w:val="left" w:pos="10065"/>
                    </w:tabs>
                    <w:suppressAutoHyphens w:val="0"/>
                    <w:autoSpaceDE w:val="0"/>
                    <w:autoSpaceDN w:val="0"/>
                    <w:adjustRightInd w:val="0"/>
                    <w:ind w:right="883"/>
                    <w:rPr>
                      <w:rFonts w:eastAsia="Times New Roman"/>
                      <w:kern w:val="0"/>
                      <w:lang w:eastAsia="ru-RU"/>
                    </w:rPr>
                  </w:pPr>
                  <w:proofErr w:type="gramStart"/>
                  <w:r w:rsidRPr="00AF5163">
                    <w:rPr>
                      <w:rFonts w:eastAsia="Times New Roman"/>
                      <w:kern w:val="0"/>
                      <w:lang w:eastAsia="ru-RU"/>
                    </w:rPr>
                    <w:t>р</w:t>
                  </w:r>
                  <w:proofErr w:type="gramEnd"/>
                  <w:r w:rsidRPr="00AF5163">
                    <w:rPr>
                      <w:rFonts w:eastAsia="Times New Roman"/>
                      <w:kern w:val="0"/>
                      <w:lang w:eastAsia="ru-RU"/>
                    </w:rPr>
                    <w:t xml:space="preserve">/с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к/с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БИК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 xml:space="preserve">Тел.: </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val="en-US" w:eastAsia="ru-RU"/>
                    </w:rPr>
                    <w:t>e</w:t>
                  </w:r>
                  <w:r w:rsidRPr="00AF5163">
                    <w:rPr>
                      <w:rFonts w:eastAsia="Times New Roman"/>
                      <w:kern w:val="0"/>
                      <w:lang w:eastAsia="ru-RU"/>
                    </w:rPr>
                    <w:t>-</w:t>
                  </w:r>
                  <w:r w:rsidRPr="00AF5163">
                    <w:rPr>
                      <w:rFonts w:eastAsia="Times New Roman"/>
                      <w:kern w:val="0"/>
                      <w:lang w:val="en-US" w:eastAsia="ru-RU"/>
                    </w:rPr>
                    <w:t>mail</w:t>
                  </w:r>
                  <w:r w:rsidRPr="00AF5163">
                    <w:rPr>
                      <w:rFonts w:eastAsia="Times New Roman"/>
                      <w:kern w:val="0"/>
                      <w:lang w:eastAsia="ru-RU"/>
                    </w:rPr>
                    <w:t xml:space="preserve">: </w:t>
                  </w:r>
                </w:p>
                <w:p w:rsidR="00042660" w:rsidRPr="00165BC2" w:rsidRDefault="00042660" w:rsidP="00165BC2">
                  <w:pPr>
                    <w:widowControl/>
                    <w:tabs>
                      <w:tab w:val="left" w:pos="10065"/>
                    </w:tabs>
                    <w:suppressAutoHyphens w:val="0"/>
                    <w:autoSpaceDE w:val="0"/>
                    <w:autoSpaceDN w:val="0"/>
                    <w:adjustRightInd w:val="0"/>
                    <w:rPr>
                      <w:rFonts w:eastAsia="Times New Roman"/>
                      <w:kern w:val="0"/>
                      <w:lang w:eastAsia="ru-RU"/>
                    </w:rPr>
                  </w:pPr>
                  <w:r w:rsidRPr="00AF5163">
                    <w:rPr>
                      <w:rFonts w:eastAsia="Times New Roman"/>
                      <w:kern w:val="0"/>
                      <w:lang w:eastAsia="ru-RU"/>
                    </w:rPr>
                    <w:t>сайт:</w:t>
                  </w:r>
                  <w:r w:rsidR="00165BC2">
                    <w:rPr>
                      <w:rFonts w:eastAsia="Times New Roman"/>
                      <w:kern w:val="0"/>
                      <w:lang w:eastAsia="ru-RU"/>
                    </w:rPr>
                    <w:t xml:space="preserve"> </w:t>
                  </w:r>
                </w:p>
                <w:p w:rsidR="00042660" w:rsidRPr="00AF5163" w:rsidRDefault="00042660" w:rsidP="00CD328F">
                  <w:pPr>
                    <w:widowControl/>
                    <w:tabs>
                      <w:tab w:val="left" w:pos="10065"/>
                    </w:tabs>
                    <w:suppressAutoHyphens w:val="0"/>
                    <w:autoSpaceDE w:val="0"/>
                    <w:autoSpaceDN w:val="0"/>
                    <w:adjustRightInd w:val="0"/>
                    <w:jc w:val="both"/>
                    <w:rPr>
                      <w:rFonts w:eastAsia="Times New Roman"/>
                      <w:b/>
                      <w:kern w:val="0"/>
                      <w:lang w:eastAsia="ru-RU"/>
                    </w:rPr>
                  </w:pPr>
                </w:p>
                <w:p w:rsidR="00042660" w:rsidRPr="00AF5163" w:rsidRDefault="00042660" w:rsidP="00CD328F">
                  <w:pPr>
                    <w:widowControl/>
                    <w:tabs>
                      <w:tab w:val="left" w:pos="10065"/>
                    </w:tabs>
                    <w:suppressAutoHyphens w:val="0"/>
                    <w:autoSpaceDE w:val="0"/>
                    <w:autoSpaceDN w:val="0"/>
                    <w:adjustRightInd w:val="0"/>
                    <w:jc w:val="both"/>
                    <w:rPr>
                      <w:rFonts w:eastAsia="Times New Roman"/>
                      <w:b/>
                      <w:kern w:val="0"/>
                      <w:lang w:eastAsia="ru-RU"/>
                    </w:rPr>
                  </w:pPr>
                  <w:r w:rsidRPr="00AF5163">
                    <w:rPr>
                      <w:rFonts w:eastAsia="Times New Roman"/>
                      <w:b/>
                      <w:kern w:val="0"/>
                      <w:lang w:eastAsia="ru-RU"/>
                    </w:rPr>
                    <w:t>Генеральный директор</w:t>
                  </w:r>
                </w:p>
                <w:p w:rsidR="00042660" w:rsidRPr="00AF5163" w:rsidRDefault="00042660" w:rsidP="00CD328F">
                  <w:pPr>
                    <w:widowControl/>
                    <w:tabs>
                      <w:tab w:val="left" w:pos="10065"/>
                    </w:tabs>
                    <w:suppressAutoHyphens w:val="0"/>
                    <w:autoSpaceDE w:val="0"/>
                    <w:autoSpaceDN w:val="0"/>
                    <w:adjustRightInd w:val="0"/>
                    <w:jc w:val="both"/>
                    <w:rPr>
                      <w:rFonts w:eastAsia="Times New Roman"/>
                      <w:b/>
                      <w:kern w:val="0"/>
                      <w:lang w:eastAsia="ru-RU"/>
                    </w:rPr>
                  </w:pPr>
                </w:p>
                <w:p w:rsidR="00042660" w:rsidRPr="00AF5163" w:rsidRDefault="00042660" w:rsidP="00CD328F">
                  <w:pPr>
                    <w:widowControl/>
                    <w:tabs>
                      <w:tab w:val="left" w:pos="10065"/>
                    </w:tabs>
                    <w:suppressAutoHyphens w:val="0"/>
                    <w:autoSpaceDE w:val="0"/>
                    <w:autoSpaceDN w:val="0"/>
                    <w:adjustRightInd w:val="0"/>
                    <w:jc w:val="both"/>
                    <w:rPr>
                      <w:rFonts w:eastAsia="Times New Roman"/>
                      <w:kern w:val="0"/>
                      <w:lang w:eastAsia="ru-RU"/>
                    </w:rPr>
                  </w:pPr>
                  <w:r w:rsidRPr="00AF5163">
                    <w:rPr>
                      <w:rFonts w:eastAsia="Times New Roman"/>
                      <w:b/>
                      <w:kern w:val="0"/>
                      <w:lang w:eastAsia="ru-RU"/>
                    </w:rPr>
                    <w:lastRenderedPageBreak/>
                    <w:t>_____________________</w:t>
                  </w:r>
                </w:p>
              </w:tc>
              <w:tc>
                <w:tcPr>
                  <w:tcW w:w="5528" w:type="dxa"/>
                </w:tcPr>
                <w:p w:rsidR="00042660" w:rsidRPr="00AF5163" w:rsidRDefault="00042660" w:rsidP="00CD328F">
                  <w:pPr>
                    <w:widowControl/>
                    <w:tabs>
                      <w:tab w:val="left" w:pos="10065"/>
                    </w:tabs>
                    <w:suppressAutoHyphens w:val="0"/>
                    <w:rPr>
                      <w:rFonts w:eastAsia="Times New Roman"/>
                      <w:b/>
                      <w:bCs/>
                      <w:kern w:val="0"/>
                      <w:lang w:eastAsia="ru-RU"/>
                    </w:rPr>
                  </w:pPr>
                  <w:r w:rsidRPr="00AF5163">
                    <w:rPr>
                      <w:rFonts w:eastAsia="Times New Roman"/>
                      <w:b/>
                      <w:bCs/>
                      <w:kern w:val="0"/>
                      <w:lang w:eastAsia="ru-RU"/>
                    </w:rPr>
                    <w:lastRenderedPageBreak/>
                    <w:t xml:space="preserve">Заказчик: </w:t>
                  </w:r>
                </w:p>
                <w:p w:rsidR="00042660" w:rsidRPr="00AF5163" w:rsidRDefault="00042660" w:rsidP="00CD328F">
                  <w:pPr>
                    <w:suppressAutoHyphens w:val="0"/>
                    <w:ind w:left="284"/>
                    <w:rPr>
                      <w:rFonts w:eastAsia="Times New Roman"/>
                      <w:b/>
                      <w:kern w:val="0"/>
                      <w:lang w:eastAsia="ru-RU"/>
                    </w:rPr>
                  </w:pPr>
                  <w:r w:rsidRPr="00AF5163">
                    <w:rPr>
                      <w:rFonts w:eastAsia="Times New Roman"/>
                      <w:b/>
                      <w:kern w:val="0"/>
                      <w:lang w:eastAsia="ru-RU"/>
                    </w:rPr>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Место нахождения: __________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Почтовый адрес: _____________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ИНН 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КПП _________</w:t>
                  </w:r>
                </w:p>
                <w:p w:rsidR="00042660" w:rsidRPr="00AF5163" w:rsidRDefault="00042660" w:rsidP="00CD328F">
                  <w:pPr>
                    <w:suppressAutoHyphens w:val="0"/>
                    <w:ind w:left="284"/>
                    <w:rPr>
                      <w:rFonts w:eastAsia="Times New Roman"/>
                      <w:kern w:val="0"/>
                      <w:lang w:eastAsia="ru-RU"/>
                    </w:rPr>
                  </w:pPr>
                  <w:proofErr w:type="gramStart"/>
                  <w:r w:rsidRPr="00AF5163">
                    <w:rPr>
                      <w:rFonts w:eastAsia="Times New Roman"/>
                      <w:kern w:val="0"/>
                      <w:lang w:eastAsia="ru-RU"/>
                    </w:rPr>
                    <w:t>р</w:t>
                  </w:r>
                  <w:proofErr w:type="gramEnd"/>
                  <w:r w:rsidRPr="00AF5163">
                    <w:rPr>
                      <w:rFonts w:eastAsia="Times New Roman"/>
                      <w:kern w:val="0"/>
                      <w:lang w:eastAsia="ru-RU"/>
                    </w:rPr>
                    <w:t>/с __________________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_______________</w:t>
                  </w:r>
                </w:p>
                <w:p w:rsidR="00042660" w:rsidRPr="00AF5163" w:rsidRDefault="00042660" w:rsidP="00CD328F">
                  <w:pPr>
                    <w:suppressAutoHyphens w:val="0"/>
                    <w:ind w:left="284"/>
                    <w:rPr>
                      <w:rFonts w:eastAsia="Times New Roman"/>
                      <w:kern w:val="0"/>
                      <w:lang w:eastAsia="ru-RU"/>
                    </w:rPr>
                  </w:pPr>
                  <w:r w:rsidRPr="00AF5163">
                    <w:rPr>
                      <w:rFonts w:eastAsia="Times New Roman"/>
                      <w:kern w:val="0"/>
                      <w:lang w:eastAsia="ru-RU"/>
                    </w:rPr>
                    <w:t>БИК 044525000</w:t>
                  </w:r>
                </w:p>
                <w:p w:rsidR="00042660" w:rsidRPr="00AF5163" w:rsidRDefault="00042660" w:rsidP="00CD328F">
                  <w:pPr>
                    <w:widowControl/>
                    <w:tabs>
                      <w:tab w:val="left" w:pos="10065"/>
                    </w:tabs>
                    <w:suppressAutoHyphens w:val="0"/>
                    <w:autoSpaceDE w:val="0"/>
                    <w:autoSpaceDN w:val="0"/>
                    <w:adjustRightInd w:val="0"/>
                    <w:rPr>
                      <w:rFonts w:eastAsia="Times New Roman"/>
                      <w:kern w:val="0"/>
                      <w:lang w:eastAsia="ru-RU"/>
                    </w:rPr>
                  </w:pPr>
                  <w:r w:rsidRPr="00AF5163">
                    <w:rPr>
                      <w:rFonts w:ascii="Courier New" w:eastAsia="Times New Roman" w:hAnsi="Courier New" w:cs="Courier New"/>
                      <w:kern w:val="0"/>
                      <w:szCs w:val="20"/>
                      <w:lang w:eastAsia="ru-RU"/>
                    </w:rPr>
                    <w:t>КБК 82500000000000000130</w:t>
                  </w:r>
                </w:p>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Главный врач </w:t>
                  </w:r>
                </w:p>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t xml:space="preserve">ГАУЗ </w:t>
                  </w:r>
                  <w:r w:rsidR="00165BC2">
                    <w:rPr>
                      <w:rFonts w:eastAsia="Times New Roman"/>
                      <w:b/>
                      <w:kern w:val="0"/>
                      <w:lang w:eastAsia="ru-RU"/>
                    </w:rPr>
                    <w:t>МО «МОСП»</w:t>
                  </w:r>
                </w:p>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p>
                <w:p w:rsidR="00042660" w:rsidRPr="00AF5163" w:rsidRDefault="00042660" w:rsidP="00CD328F">
                  <w:pPr>
                    <w:widowControl/>
                    <w:tabs>
                      <w:tab w:val="left" w:pos="10065"/>
                    </w:tabs>
                    <w:suppressAutoHyphens w:val="0"/>
                    <w:autoSpaceDE w:val="0"/>
                    <w:autoSpaceDN w:val="0"/>
                    <w:adjustRightInd w:val="0"/>
                    <w:rPr>
                      <w:rFonts w:eastAsia="Times New Roman"/>
                      <w:b/>
                      <w:kern w:val="0"/>
                      <w:lang w:eastAsia="ru-RU"/>
                    </w:rPr>
                  </w:pPr>
                  <w:r w:rsidRPr="00AF5163">
                    <w:rPr>
                      <w:rFonts w:eastAsia="Times New Roman"/>
                      <w:b/>
                      <w:kern w:val="0"/>
                      <w:lang w:eastAsia="ru-RU"/>
                    </w:rPr>
                    <w:lastRenderedPageBreak/>
                    <w:t xml:space="preserve">_____________________М.И. </w:t>
                  </w:r>
                  <w:proofErr w:type="spellStart"/>
                  <w:r w:rsidRPr="00AF5163">
                    <w:rPr>
                      <w:rFonts w:eastAsia="Times New Roman"/>
                      <w:b/>
                      <w:kern w:val="0"/>
                      <w:lang w:eastAsia="ru-RU"/>
                    </w:rPr>
                    <w:t>Сойхер</w:t>
                  </w:r>
                  <w:proofErr w:type="spellEnd"/>
                  <w:r w:rsidRPr="00AF5163">
                    <w:rPr>
                      <w:rFonts w:eastAsia="Times New Roman"/>
                      <w:b/>
                      <w:kern w:val="0"/>
                      <w:lang w:eastAsia="ru-RU"/>
                    </w:rPr>
                    <w:t xml:space="preserve"> </w:t>
                  </w:r>
                </w:p>
              </w:tc>
            </w:tr>
          </w:tbl>
          <w:p w:rsidR="00BE353C" w:rsidRPr="00BE353C" w:rsidRDefault="00BE353C" w:rsidP="00BE353C">
            <w:pPr>
              <w:widowControl/>
              <w:suppressAutoHyphens w:val="0"/>
              <w:spacing w:after="120"/>
              <w:jc w:val="both"/>
              <w:rPr>
                <w:rFonts w:eastAsia="Times New Roman"/>
                <w:kern w:val="0"/>
                <w:lang w:eastAsia="ru-RU"/>
              </w:rPr>
            </w:pPr>
          </w:p>
        </w:tc>
      </w:tr>
    </w:tbl>
    <w:p w:rsidR="00BE353C" w:rsidRDefault="00BE353C" w:rsidP="00BE353C">
      <w:pPr>
        <w:tabs>
          <w:tab w:val="left" w:pos="7305"/>
        </w:tabs>
        <w:suppressAutoHyphens w:val="0"/>
        <w:autoSpaceDE w:val="0"/>
        <w:autoSpaceDN w:val="0"/>
        <w:adjustRightInd w:val="0"/>
        <w:ind w:right="283"/>
        <w:jc w:val="right"/>
        <w:rPr>
          <w:rFonts w:eastAsia="Times New Roman"/>
          <w:kern w:val="0"/>
          <w:sz w:val="22"/>
          <w:szCs w:val="22"/>
          <w:lang w:eastAsia="ru-RU"/>
        </w:rPr>
      </w:pPr>
    </w:p>
    <w:p w:rsidR="003B4F10" w:rsidRDefault="003B4F10" w:rsidP="00BE353C">
      <w:pPr>
        <w:tabs>
          <w:tab w:val="left" w:pos="7305"/>
        </w:tabs>
        <w:suppressAutoHyphens w:val="0"/>
        <w:autoSpaceDE w:val="0"/>
        <w:autoSpaceDN w:val="0"/>
        <w:adjustRightInd w:val="0"/>
        <w:ind w:right="283"/>
        <w:jc w:val="right"/>
        <w:rPr>
          <w:rFonts w:eastAsia="Times New Roman"/>
          <w:kern w:val="0"/>
          <w:sz w:val="22"/>
          <w:szCs w:val="22"/>
          <w:lang w:eastAsia="ru-RU"/>
        </w:rPr>
      </w:pPr>
    </w:p>
    <w:p w:rsidR="003B4F10" w:rsidRPr="003B4F10" w:rsidRDefault="003B4F10" w:rsidP="00BE353C">
      <w:pPr>
        <w:tabs>
          <w:tab w:val="left" w:pos="7305"/>
        </w:tabs>
        <w:suppressAutoHyphens w:val="0"/>
        <w:autoSpaceDE w:val="0"/>
        <w:autoSpaceDN w:val="0"/>
        <w:adjustRightInd w:val="0"/>
        <w:ind w:right="283"/>
        <w:jc w:val="right"/>
        <w:rPr>
          <w:rFonts w:eastAsia="Times New Roman"/>
          <w:b/>
          <w:kern w:val="0"/>
          <w:sz w:val="22"/>
          <w:szCs w:val="22"/>
          <w:lang w:eastAsia="ru-RU"/>
        </w:rPr>
        <w:sectPr w:rsidR="003B4F10" w:rsidRPr="003B4F10" w:rsidSect="00932431">
          <w:pgSz w:w="11906" w:h="16838"/>
          <w:pgMar w:top="851" w:right="849" w:bottom="567" w:left="1134" w:header="709" w:footer="709" w:gutter="0"/>
          <w:cols w:space="708"/>
          <w:docGrid w:linePitch="360"/>
        </w:sectPr>
      </w:pPr>
      <w:r w:rsidRPr="003B4F10">
        <w:rPr>
          <w:rFonts w:eastAsia="Times New Roman"/>
          <w:b/>
          <w:kern w:val="0"/>
          <w:sz w:val="22"/>
          <w:szCs w:val="22"/>
          <w:lang w:eastAsia="ru-RU"/>
        </w:rPr>
        <w:t>Приложения 1-4 к Договору в отдельном файле</w:t>
      </w:r>
    </w:p>
    <w:p w:rsidR="00BE353C" w:rsidRPr="00BE353C" w:rsidRDefault="00BE353C" w:rsidP="00BE353C">
      <w:pPr>
        <w:widowControl/>
        <w:suppressAutoHyphens w:val="0"/>
        <w:jc w:val="right"/>
        <w:rPr>
          <w:rFonts w:eastAsia="Times New Roman"/>
          <w:kern w:val="0"/>
          <w:lang w:eastAsia="ru-RU"/>
        </w:rPr>
      </w:pPr>
      <w:r w:rsidRPr="00BE353C">
        <w:rPr>
          <w:rFonts w:eastAsia="Times New Roman"/>
          <w:kern w:val="0"/>
          <w:lang w:eastAsia="ru-RU"/>
        </w:rPr>
        <w:lastRenderedPageBreak/>
        <w:t xml:space="preserve">Приложение </w:t>
      </w:r>
      <w:r w:rsidR="00645C05">
        <w:rPr>
          <w:rFonts w:eastAsia="Times New Roman"/>
          <w:kern w:val="0"/>
          <w:lang w:eastAsia="ru-RU"/>
        </w:rPr>
        <w:t>5</w:t>
      </w:r>
    </w:p>
    <w:p w:rsidR="00BE353C" w:rsidRPr="00BE353C" w:rsidRDefault="00BE353C" w:rsidP="00BE353C">
      <w:pPr>
        <w:suppressAutoHyphens w:val="0"/>
        <w:autoSpaceDE w:val="0"/>
        <w:autoSpaceDN w:val="0"/>
        <w:adjustRightInd w:val="0"/>
        <w:jc w:val="right"/>
        <w:rPr>
          <w:rFonts w:eastAsia="Times New Roman"/>
          <w:kern w:val="0"/>
          <w:lang w:eastAsia="ru-RU"/>
        </w:rPr>
      </w:pPr>
      <w:r w:rsidRPr="00BE353C">
        <w:rPr>
          <w:rFonts w:eastAsia="Times New Roman"/>
          <w:kern w:val="0"/>
          <w:sz w:val="22"/>
          <w:szCs w:val="22"/>
          <w:lang w:eastAsia="ru-RU"/>
        </w:rPr>
        <w:t>к  договору №</w:t>
      </w:r>
      <w:r w:rsidRPr="00BE353C">
        <w:rPr>
          <w:rFonts w:eastAsia="Times New Roman"/>
          <w:kern w:val="0"/>
          <w:lang w:eastAsia="ru-RU"/>
        </w:rPr>
        <w:t>____________</w:t>
      </w:r>
    </w:p>
    <w:p w:rsidR="00BE353C" w:rsidRPr="00BE353C" w:rsidRDefault="00BE353C" w:rsidP="00BE353C">
      <w:pPr>
        <w:widowControl/>
        <w:suppressAutoHyphens w:val="0"/>
        <w:jc w:val="right"/>
        <w:rPr>
          <w:rFonts w:eastAsia="Times New Roman"/>
          <w:kern w:val="0"/>
          <w:lang w:eastAsia="ru-RU"/>
        </w:rPr>
      </w:pPr>
      <w:r w:rsidRPr="00BE353C">
        <w:rPr>
          <w:rFonts w:eastAsia="Times New Roman"/>
          <w:kern w:val="0"/>
          <w:lang w:eastAsia="ru-RU"/>
        </w:rPr>
        <w:t xml:space="preserve"> от «___»  _________ 20</w:t>
      </w:r>
      <w:r w:rsidR="00712AE7">
        <w:rPr>
          <w:rFonts w:eastAsia="Times New Roman"/>
          <w:kern w:val="0"/>
          <w:lang w:eastAsia="ru-RU"/>
        </w:rPr>
        <w:t>2</w:t>
      </w:r>
      <w:r w:rsidR="00142C17">
        <w:rPr>
          <w:rFonts w:eastAsia="Times New Roman"/>
          <w:kern w:val="0"/>
          <w:lang w:eastAsia="ru-RU"/>
        </w:rPr>
        <w:t>_</w:t>
      </w:r>
      <w:r w:rsidRPr="00BE353C">
        <w:rPr>
          <w:rFonts w:eastAsia="Times New Roman"/>
          <w:kern w:val="0"/>
          <w:lang w:eastAsia="ru-RU"/>
        </w:rPr>
        <w:t xml:space="preserve"> г.</w:t>
      </w:r>
    </w:p>
    <w:p w:rsidR="00BE353C" w:rsidRPr="00BE353C" w:rsidRDefault="00BE353C" w:rsidP="00BE353C">
      <w:pPr>
        <w:widowControl/>
        <w:suppressAutoHyphens w:val="0"/>
        <w:jc w:val="center"/>
        <w:rPr>
          <w:rFonts w:eastAsia="Times New Roman"/>
          <w:b/>
          <w:kern w:val="0"/>
          <w:lang w:eastAsia="ru-RU"/>
        </w:rPr>
      </w:pPr>
    </w:p>
    <w:p w:rsidR="00FB0867" w:rsidRPr="00A33ABC" w:rsidRDefault="00FB0867" w:rsidP="00FB0867">
      <w:pPr>
        <w:widowControl/>
        <w:shd w:val="clear" w:color="auto" w:fill="FFFFFF"/>
        <w:suppressAutoHyphens w:val="0"/>
        <w:jc w:val="center"/>
        <w:rPr>
          <w:rFonts w:eastAsia="Times New Roman"/>
          <w:b/>
          <w:color w:val="000000"/>
          <w:kern w:val="0"/>
          <w:lang w:eastAsia="ru-RU"/>
        </w:rPr>
      </w:pPr>
    </w:p>
    <w:p w:rsidR="00942A42" w:rsidRPr="001575B1" w:rsidRDefault="00942A42" w:rsidP="00942A42">
      <w:pPr>
        <w:widowControl/>
        <w:suppressAutoHyphens w:val="0"/>
        <w:jc w:val="center"/>
        <w:rPr>
          <w:rFonts w:eastAsia="Times New Roman"/>
          <w:b/>
          <w:color w:val="000000"/>
          <w:kern w:val="0"/>
          <w:lang w:eastAsia="ru-RU"/>
        </w:rPr>
      </w:pPr>
      <w:r w:rsidRPr="001575B1">
        <w:rPr>
          <w:rFonts w:eastAsia="Times New Roman"/>
          <w:b/>
          <w:color w:val="000000"/>
          <w:kern w:val="0"/>
          <w:lang w:eastAsia="ru-RU"/>
        </w:rPr>
        <w:t>Техническое задание</w:t>
      </w:r>
    </w:p>
    <w:p w:rsidR="00942A42" w:rsidRPr="001575B1" w:rsidRDefault="00942A42" w:rsidP="00942A42">
      <w:pPr>
        <w:widowControl/>
        <w:suppressAutoHyphens w:val="0"/>
        <w:ind w:left="-105"/>
        <w:jc w:val="center"/>
        <w:rPr>
          <w:rFonts w:eastAsia="Times New Roman"/>
          <w:b/>
          <w:kern w:val="0"/>
          <w:lang w:eastAsia="ru-RU"/>
        </w:rPr>
      </w:pPr>
      <w:r w:rsidRPr="001575B1">
        <w:rPr>
          <w:rFonts w:eastAsia="Times New Roman"/>
          <w:b/>
          <w:bCs/>
          <w:color w:val="000000"/>
          <w:kern w:val="0"/>
          <w:lang w:eastAsia="ru-RU"/>
        </w:rPr>
        <w:t xml:space="preserve">на </w:t>
      </w:r>
      <w:r>
        <w:rPr>
          <w:rFonts w:eastAsia="Times New Roman"/>
          <w:b/>
          <w:bCs/>
          <w:color w:val="000000"/>
          <w:kern w:val="0"/>
          <w:lang w:eastAsia="ru-RU"/>
        </w:rPr>
        <w:t>п</w:t>
      </w:r>
      <w:r w:rsidRPr="00F5551A">
        <w:rPr>
          <w:rFonts w:eastAsia="Times New Roman"/>
          <w:b/>
          <w:bCs/>
          <w:color w:val="000000"/>
          <w:kern w:val="0"/>
          <w:lang w:eastAsia="ru-RU"/>
        </w:rPr>
        <w:t>оставк</w:t>
      </w:r>
      <w:r>
        <w:rPr>
          <w:rFonts w:eastAsia="Times New Roman"/>
          <w:b/>
          <w:bCs/>
          <w:color w:val="000000"/>
          <w:kern w:val="0"/>
          <w:lang w:eastAsia="ru-RU"/>
        </w:rPr>
        <w:t>у</w:t>
      </w:r>
      <w:r w:rsidRPr="00F5551A">
        <w:rPr>
          <w:rFonts w:eastAsia="Times New Roman"/>
          <w:b/>
          <w:bCs/>
          <w:color w:val="000000"/>
          <w:kern w:val="0"/>
          <w:lang w:eastAsia="ru-RU"/>
        </w:rPr>
        <w:t xml:space="preserve"> </w:t>
      </w:r>
      <w:r w:rsidRPr="008B5504">
        <w:rPr>
          <w:rFonts w:eastAsia="Times New Roman"/>
          <w:b/>
          <w:bCs/>
          <w:color w:val="000000"/>
          <w:kern w:val="0"/>
          <w:lang w:eastAsia="ru-RU"/>
        </w:rPr>
        <w:t>облучателей и очков защитных</w:t>
      </w:r>
    </w:p>
    <w:p w:rsidR="00942A42" w:rsidRPr="001575B1" w:rsidRDefault="00942A42" w:rsidP="00942A42">
      <w:pPr>
        <w:widowControl/>
        <w:suppressAutoHyphens w:val="0"/>
        <w:rPr>
          <w:rFonts w:eastAsia="Times New Roman"/>
          <w:kern w:val="0"/>
          <w:lang w:eastAsia="ru-RU"/>
        </w:rPr>
      </w:pPr>
    </w:p>
    <w:p w:rsidR="00942A42" w:rsidRPr="001575B1" w:rsidRDefault="00942A42" w:rsidP="00942A42">
      <w:pPr>
        <w:widowControl/>
        <w:suppressAutoHyphens w:val="0"/>
        <w:jc w:val="center"/>
        <w:outlineLvl w:val="1"/>
        <w:rPr>
          <w:rFonts w:eastAsia="Times New Roman"/>
          <w:b/>
          <w:bCs/>
          <w:kern w:val="0"/>
          <w:lang w:eastAsia="ru-RU"/>
        </w:rPr>
      </w:pPr>
      <w:r w:rsidRPr="001575B1">
        <w:rPr>
          <w:rFonts w:eastAsia="Times New Roman"/>
          <w:b/>
          <w:bCs/>
          <w:kern w:val="0"/>
          <w:lang w:eastAsia="ru-RU"/>
        </w:rPr>
        <w:t>Раздел 1. Общие требования</w:t>
      </w:r>
    </w:p>
    <w:p w:rsidR="00942A42" w:rsidRPr="003E5E18" w:rsidRDefault="00942A42" w:rsidP="00942A42">
      <w:pPr>
        <w:widowControl/>
        <w:suppressAutoHyphens w:val="0"/>
        <w:ind w:firstLine="709"/>
        <w:jc w:val="both"/>
        <w:rPr>
          <w:rFonts w:eastAsia="Times New Roman"/>
          <w:kern w:val="0"/>
          <w:lang w:eastAsia="ru-RU"/>
        </w:rPr>
      </w:pPr>
      <w:r w:rsidRPr="001575B1">
        <w:rPr>
          <w:rFonts w:eastAsia="Times New Roman"/>
          <w:kern w:val="0"/>
          <w:lang w:eastAsia="ru-RU"/>
        </w:rPr>
        <w:t xml:space="preserve">1.1. Предметом настоящего запроса котировок в электронной форме является право заключения договора на </w:t>
      </w:r>
      <w:r>
        <w:rPr>
          <w:rFonts w:eastAsia="Times New Roman"/>
          <w:b/>
          <w:kern w:val="0"/>
          <w:lang w:eastAsia="ru-RU"/>
        </w:rPr>
        <w:t>п</w:t>
      </w:r>
      <w:r w:rsidRPr="00F5551A">
        <w:rPr>
          <w:rFonts w:eastAsia="Times New Roman"/>
          <w:b/>
          <w:kern w:val="0"/>
          <w:lang w:eastAsia="ru-RU"/>
        </w:rPr>
        <w:t>оставк</w:t>
      </w:r>
      <w:r>
        <w:rPr>
          <w:rFonts w:eastAsia="Times New Roman"/>
          <w:b/>
          <w:kern w:val="0"/>
          <w:lang w:eastAsia="ru-RU"/>
        </w:rPr>
        <w:t>у</w:t>
      </w:r>
      <w:r w:rsidRPr="00F5551A">
        <w:rPr>
          <w:rFonts w:eastAsia="Times New Roman"/>
          <w:b/>
          <w:kern w:val="0"/>
          <w:lang w:eastAsia="ru-RU"/>
        </w:rPr>
        <w:t xml:space="preserve"> </w:t>
      </w:r>
      <w:r w:rsidRPr="008B5504">
        <w:rPr>
          <w:rFonts w:eastAsia="Times New Roman"/>
          <w:b/>
          <w:kern w:val="0"/>
          <w:lang w:eastAsia="ru-RU"/>
        </w:rPr>
        <w:t>облучателей и очков защитных</w:t>
      </w:r>
      <w:r w:rsidRPr="001575B1">
        <w:rPr>
          <w:rFonts w:eastAsia="Times New Roman"/>
          <w:b/>
          <w:kern w:val="0"/>
          <w:lang w:eastAsia="ru-RU"/>
        </w:rPr>
        <w:t xml:space="preserve"> </w:t>
      </w:r>
      <w:r w:rsidRPr="001575B1">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942A42" w:rsidRPr="001575B1" w:rsidRDefault="00942A42" w:rsidP="00942A42">
      <w:pPr>
        <w:widowControl/>
        <w:suppressAutoHyphens w:val="0"/>
        <w:ind w:firstLine="709"/>
        <w:jc w:val="center"/>
        <w:rPr>
          <w:rFonts w:eastAsia="Times New Roman"/>
          <w:b/>
          <w:kern w:val="0"/>
          <w:lang w:eastAsia="ru-RU"/>
        </w:rPr>
      </w:pPr>
      <w:r w:rsidRPr="001575B1">
        <w:rPr>
          <w:rFonts w:eastAsia="Times New Roman"/>
          <w:b/>
          <w:kern w:val="0"/>
          <w:lang w:eastAsia="ru-RU"/>
        </w:rPr>
        <w:t>2. Форма, сроки и порядок оплаты товара</w:t>
      </w:r>
    </w:p>
    <w:p w:rsidR="00942A42" w:rsidRPr="001575B1" w:rsidRDefault="00942A42" w:rsidP="00942A42">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2.1. Заказчик осуществляет расчеты с Поставщиком по безналичному расчету.</w:t>
      </w:r>
    </w:p>
    <w:p w:rsidR="00942A42" w:rsidRPr="001575B1" w:rsidRDefault="00942A42" w:rsidP="00942A42">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2.2. Сроки и порядок оплаты: Оплата производится по мере поступления денежных сре</w:t>
      </w:r>
      <w:proofErr w:type="gramStart"/>
      <w:r w:rsidRPr="001575B1">
        <w:rPr>
          <w:rFonts w:eastAsia="Times New Roman"/>
          <w:kern w:val="0"/>
          <w:lang w:eastAsia="ru-RU"/>
        </w:rPr>
        <w:t>дств в т</w:t>
      </w:r>
      <w:proofErr w:type="gramEnd"/>
      <w:r w:rsidRPr="001575B1">
        <w:rPr>
          <w:rFonts w:eastAsia="Times New Roman"/>
          <w:kern w:val="0"/>
          <w:lang w:eastAsia="ru-RU"/>
        </w:rPr>
        <w:t>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942A42" w:rsidRPr="001575B1" w:rsidRDefault="00942A42" w:rsidP="00942A42">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942A42" w:rsidRPr="001575B1" w:rsidRDefault="00942A42" w:rsidP="00942A42">
      <w:pPr>
        <w:widowControl/>
        <w:suppressAutoHyphens w:val="0"/>
        <w:spacing w:line="200" w:lineRule="atLeast"/>
        <w:ind w:firstLine="709"/>
        <w:jc w:val="both"/>
        <w:rPr>
          <w:rFonts w:eastAsia="Times New Roman"/>
          <w:kern w:val="0"/>
          <w:lang w:eastAsia="ru-RU"/>
        </w:rPr>
      </w:pPr>
      <w:r w:rsidRPr="001575B1">
        <w:rPr>
          <w:rFonts w:eastAsia="Times New Roman"/>
          <w:kern w:val="0"/>
          <w:lang w:eastAsia="ru-RU"/>
        </w:rPr>
        <w:t>2.4. Авансирование не предусмотрено.</w:t>
      </w:r>
    </w:p>
    <w:p w:rsidR="00942A42" w:rsidRPr="001575B1" w:rsidRDefault="00942A42" w:rsidP="00942A42">
      <w:pPr>
        <w:widowControl/>
        <w:suppressAutoHyphens w:val="0"/>
        <w:ind w:left="-284"/>
        <w:jc w:val="center"/>
        <w:rPr>
          <w:rFonts w:eastAsia="Times New Roman"/>
          <w:b/>
          <w:kern w:val="0"/>
          <w:lang w:eastAsia="ru-RU"/>
        </w:rPr>
      </w:pPr>
      <w:r w:rsidRPr="001575B1">
        <w:rPr>
          <w:rFonts w:eastAsia="Times New Roman"/>
          <w:b/>
          <w:kern w:val="0"/>
          <w:lang w:eastAsia="ru-RU"/>
        </w:rPr>
        <w:t>3. Место, условия и сроки (периоды) поставки товара</w:t>
      </w:r>
    </w:p>
    <w:p w:rsidR="00942A42" w:rsidRPr="001575B1" w:rsidRDefault="00942A42" w:rsidP="00942A42">
      <w:pPr>
        <w:widowControl/>
        <w:suppressAutoHyphens w:val="0"/>
        <w:ind w:firstLine="709"/>
        <w:jc w:val="both"/>
        <w:rPr>
          <w:rFonts w:eastAsia="Times New Roman"/>
          <w:kern w:val="0"/>
          <w:lang w:eastAsia="ru-RU"/>
        </w:rPr>
      </w:pPr>
      <w:r w:rsidRPr="001575B1">
        <w:rPr>
          <w:rFonts w:eastAsia="Times New Roman"/>
          <w:kern w:val="0"/>
          <w:lang w:eastAsia="ru-RU"/>
        </w:rPr>
        <w:t>3.1. Местом поставки товара является: Москва, ул. Щепкина, д.61/2, корп.1</w:t>
      </w:r>
    </w:p>
    <w:p w:rsidR="00942A42" w:rsidRPr="001575B1" w:rsidRDefault="00942A42" w:rsidP="00942A42">
      <w:pPr>
        <w:ind w:firstLine="708"/>
        <w:jc w:val="both"/>
        <w:rPr>
          <w:rFonts w:eastAsia="Times New Roman"/>
          <w:kern w:val="0"/>
          <w:lang w:eastAsia="ru-RU"/>
        </w:rPr>
      </w:pPr>
      <w:r w:rsidRPr="001575B1">
        <w:rPr>
          <w:rFonts w:eastAsia="Times New Roman"/>
          <w:kern w:val="0"/>
          <w:lang w:eastAsia="ru-RU"/>
        </w:rPr>
        <w:t xml:space="preserve">3.2. Срок поставки товара: </w:t>
      </w:r>
      <w:r w:rsidRPr="00FC5D16">
        <w:rPr>
          <w:rFonts w:eastAsia="Times New Roman"/>
          <w:kern w:val="0"/>
          <w:lang w:eastAsia="ru-RU"/>
        </w:rPr>
        <w:t>не позднее 30.04.2022. Поставка в указанный период осуществляется по заявкам заказчика. Срок выполнения каждой заявки не</w:t>
      </w:r>
      <w:r>
        <w:rPr>
          <w:rFonts w:eastAsia="Times New Roman"/>
          <w:kern w:val="0"/>
          <w:lang w:eastAsia="ru-RU"/>
        </w:rPr>
        <w:t xml:space="preserve"> более 10 (десяти) рабочих дней</w:t>
      </w:r>
      <w:r w:rsidRPr="00D12655">
        <w:rPr>
          <w:rFonts w:eastAsia="Times New Roman"/>
          <w:kern w:val="0"/>
          <w:lang w:eastAsia="ru-RU"/>
        </w:rPr>
        <w:t>.</w:t>
      </w:r>
    </w:p>
    <w:p w:rsidR="00942A42" w:rsidRPr="001575B1" w:rsidRDefault="00942A42" w:rsidP="00942A42">
      <w:pPr>
        <w:widowControl/>
        <w:suppressAutoHyphens w:val="0"/>
        <w:ind w:firstLine="709"/>
        <w:jc w:val="both"/>
        <w:rPr>
          <w:rFonts w:eastAsia="Times New Roman"/>
          <w:kern w:val="0"/>
          <w:lang w:eastAsia="ru-RU"/>
        </w:rPr>
      </w:pPr>
      <w:r w:rsidRPr="001575B1">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942A42" w:rsidRPr="001575B1" w:rsidRDefault="00942A42" w:rsidP="00942A42">
      <w:pPr>
        <w:widowControl/>
        <w:spacing w:after="60"/>
        <w:ind w:left="-284"/>
        <w:jc w:val="center"/>
        <w:rPr>
          <w:rFonts w:eastAsia="Calibri"/>
          <w:b/>
          <w:kern w:val="0"/>
          <w:lang w:val="x-none" w:eastAsia="zh-CN"/>
        </w:rPr>
      </w:pPr>
      <w:r w:rsidRPr="001575B1">
        <w:rPr>
          <w:rFonts w:eastAsia="Calibri"/>
          <w:b/>
          <w:kern w:val="0"/>
          <w:lang w:val="x-none" w:eastAsia="zh-CN"/>
        </w:rPr>
        <w:t>4. Порядок формирования цены договора</w:t>
      </w:r>
    </w:p>
    <w:p w:rsidR="00942A42" w:rsidRPr="001575B1" w:rsidRDefault="00942A42" w:rsidP="00942A42">
      <w:pPr>
        <w:widowControl/>
        <w:spacing w:after="60"/>
        <w:ind w:firstLine="709"/>
        <w:jc w:val="both"/>
        <w:rPr>
          <w:rFonts w:eastAsia="Calibri"/>
          <w:kern w:val="0"/>
          <w:lang w:val="x-none" w:eastAsia="zh-CN"/>
        </w:rPr>
      </w:pPr>
      <w:r w:rsidRPr="001575B1">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942A42" w:rsidRPr="003E5E18" w:rsidRDefault="00942A42" w:rsidP="00942A42">
      <w:pPr>
        <w:widowControl/>
        <w:spacing w:after="60"/>
        <w:ind w:firstLine="709"/>
        <w:jc w:val="both"/>
        <w:rPr>
          <w:rFonts w:eastAsia="Calibri"/>
          <w:kern w:val="0"/>
          <w:lang w:val="x-none" w:eastAsia="zh-CN"/>
        </w:rPr>
      </w:pPr>
      <w:r w:rsidRPr="001575B1">
        <w:rPr>
          <w:rFonts w:eastAsia="Calibri"/>
          <w:kern w:val="0"/>
          <w:lang w:val="x-none" w:eastAsia="zh-CN"/>
        </w:rPr>
        <w:t xml:space="preserve">4.2. </w:t>
      </w:r>
      <w:r w:rsidRPr="001575B1">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942A42" w:rsidRPr="001575B1" w:rsidRDefault="00942A42" w:rsidP="00942A42">
      <w:pPr>
        <w:widowControl/>
        <w:suppressAutoHyphens w:val="0"/>
        <w:ind w:left="-284"/>
        <w:jc w:val="center"/>
        <w:outlineLvl w:val="1"/>
        <w:rPr>
          <w:rFonts w:eastAsia="Times New Roman"/>
          <w:b/>
          <w:bCs/>
          <w:kern w:val="0"/>
          <w:lang w:eastAsia="ru-RU"/>
        </w:rPr>
      </w:pPr>
      <w:r w:rsidRPr="001575B1">
        <w:rPr>
          <w:rFonts w:eastAsia="Times New Roman"/>
          <w:b/>
          <w:bCs/>
          <w:kern w:val="0"/>
          <w:lang w:eastAsia="ru-RU"/>
        </w:rPr>
        <w:t xml:space="preserve">РАЗДЕЛ 2. ТРЕБОВАНИЯ К ОПИСАНИЮ ОБЪЕКТА ЗАКУПКИ </w:t>
      </w:r>
    </w:p>
    <w:p w:rsidR="00942A42" w:rsidRPr="001575B1" w:rsidRDefault="00942A42" w:rsidP="00942A42">
      <w:pPr>
        <w:widowControl/>
        <w:suppressAutoHyphens w:val="0"/>
        <w:ind w:left="-284" w:firstLine="540"/>
        <w:jc w:val="both"/>
        <w:rPr>
          <w:rFonts w:eastAsia="Times New Roman"/>
          <w:b/>
          <w:bCs/>
          <w:kern w:val="0"/>
          <w:lang w:eastAsia="ru-RU"/>
        </w:rPr>
      </w:pPr>
    </w:p>
    <w:p w:rsidR="00942A42" w:rsidRPr="001575B1" w:rsidRDefault="00942A42" w:rsidP="00942A42">
      <w:pPr>
        <w:widowControl/>
        <w:spacing w:after="60"/>
        <w:ind w:firstLine="709"/>
        <w:jc w:val="center"/>
        <w:rPr>
          <w:rFonts w:eastAsia="Calibri"/>
          <w:b/>
          <w:color w:val="000000"/>
          <w:kern w:val="0"/>
          <w:lang w:val="x-none" w:eastAsia="zh-CN"/>
        </w:rPr>
      </w:pPr>
      <w:r w:rsidRPr="001575B1">
        <w:rPr>
          <w:rFonts w:eastAsia="Calibri"/>
          <w:b/>
          <w:bCs/>
          <w:kern w:val="0"/>
          <w:lang w:val="x-none" w:eastAsia="zh-CN"/>
        </w:rPr>
        <w:t xml:space="preserve">5. </w:t>
      </w:r>
      <w:r w:rsidRPr="001575B1">
        <w:rPr>
          <w:rFonts w:eastAsia="Calibri"/>
          <w:b/>
          <w:color w:val="000000"/>
          <w:kern w:val="0"/>
          <w:lang w:val="x-none" w:eastAsia="zh-CN"/>
        </w:rPr>
        <w:t>Требования к количеству товара.</w:t>
      </w:r>
    </w:p>
    <w:p w:rsidR="00942A42" w:rsidRPr="001575B1" w:rsidRDefault="00942A42" w:rsidP="00942A42">
      <w:pPr>
        <w:suppressAutoHyphens w:val="0"/>
        <w:ind w:firstLine="709"/>
        <w:jc w:val="both"/>
        <w:rPr>
          <w:rFonts w:eastAsia="Times New Roman"/>
          <w:kern w:val="0"/>
          <w:lang w:eastAsia="ru-RU"/>
        </w:rPr>
      </w:pPr>
      <w:r w:rsidRPr="001575B1">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942A42" w:rsidRPr="001575B1" w:rsidRDefault="00942A42" w:rsidP="00942A42">
      <w:pPr>
        <w:suppressAutoHyphens w:val="0"/>
        <w:ind w:left="-284" w:firstLine="709"/>
        <w:rPr>
          <w:rFonts w:eastAsia="Times New Roman"/>
          <w:b/>
          <w:bCs/>
          <w:kern w:val="0"/>
          <w:lang w:eastAsia="ru-RU"/>
        </w:rPr>
      </w:pPr>
    </w:p>
    <w:p w:rsidR="00942A42" w:rsidRPr="001575B1" w:rsidRDefault="00942A42" w:rsidP="00942A42">
      <w:pPr>
        <w:widowControl/>
        <w:suppressAutoHyphens w:val="0"/>
        <w:ind w:left="-284"/>
        <w:jc w:val="center"/>
        <w:rPr>
          <w:rFonts w:eastAsia="Times New Roman"/>
          <w:b/>
          <w:kern w:val="0"/>
          <w:lang w:eastAsia="ru-RU"/>
        </w:rPr>
      </w:pPr>
      <w:r w:rsidRPr="001575B1">
        <w:rPr>
          <w:rFonts w:eastAsia="Times New Roman"/>
          <w:b/>
          <w:kern w:val="0"/>
          <w:lang w:eastAsia="ru-RU"/>
        </w:rPr>
        <w:t>6. Требования к качеству и безопасности товара</w:t>
      </w:r>
    </w:p>
    <w:p w:rsidR="00942A42" w:rsidRPr="001575B1" w:rsidRDefault="00942A42" w:rsidP="00942A42">
      <w:pPr>
        <w:suppressAutoHyphens w:val="0"/>
        <w:ind w:firstLine="709"/>
        <w:jc w:val="both"/>
        <w:rPr>
          <w:rFonts w:eastAsia="Times New Roman"/>
          <w:kern w:val="0"/>
          <w:lang w:eastAsia="ru-RU"/>
        </w:rPr>
      </w:pPr>
      <w:r w:rsidRPr="001575B1">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942A42" w:rsidRPr="001575B1" w:rsidRDefault="00942A42" w:rsidP="00942A42">
      <w:pPr>
        <w:widowControl/>
        <w:suppressAutoHyphens w:val="0"/>
        <w:ind w:firstLine="709"/>
        <w:jc w:val="both"/>
        <w:rPr>
          <w:rFonts w:eastAsia="Times New Roman"/>
          <w:kern w:val="0"/>
          <w:lang w:eastAsia="ru-RU"/>
        </w:rPr>
      </w:pPr>
      <w:r w:rsidRPr="001575B1">
        <w:rPr>
          <w:rFonts w:eastAsia="Times New Roman"/>
          <w:kern w:val="0"/>
          <w:lang w:eastAsia="ru-RU"/>
        </w:rPr>
        <w:t xml:space="preserve">6.2.Товар должен быть разрешен к применению на территории Российской Федерации. </w:t>
      </w:r>
    </w:p>
    <w:p w:rsidR="00942A42" w:rsidRPr="001575B1" w:rsidRDefault="00942A42" w:rsidP="00942A42">
      <w:pPr>
        <w:widowControl/>
        <w:suppressAutoHyphens w:val="0"/>
        <w:ind w:firstLine="709"/>
        <w:jc w:val="both"/>
        <w:rPr>
          <w:rFonts w:eastAsia="Times New Roman"/>
          <w:b/>
          <w:kern w:val="0"/>
          <w:lang w:eastAsia="ru-RU"/>
        </w:rPr>
      </w:pPr>
      <w:r w:rsidRPr="001575B1">
        <w:rPr>
          <w:rFonts w:eastAsia="Times New Roman"/>
          <w:kern w:val="0"/>
          <w:lang w:eastAsia="ru-RU"/>
        </w:rPr>
        <w:t>6.3. Товар должен быть новым, не использованным.</w:t>
      </w:r>
      <w:r w:rsidRPr="001575B1">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942A42" w:rsidRPr="001575B1" w:rsidRDefault="00942A42" w:rsidP="00942A42">
      <w:pPr>
        <w:widowControl/>
        <w:suppressAutoHyphens w:val="0"/>
        <w:ind w:firstLine="709"/>
        <w:jc w:val="both"/>
        <w:rPr>
          <w:rFonts w:eastAsia="Times New Roman"/>
          <w:kern w:val="0"/>
          <w:lang w:eastAsia="ru-RU"/>
        </w:rPr>
      </w:pPr>
      <w:r w:rsidRPr="001575B1">
        <w:rPr>
          <w:rFonts w:eastAsia="Times New Roman"/>
          <w:kern w:val="0"/>
          <w:lang w:eastAsia="ru-RU"/>
        </w:rPr>
        <w:lastRenderedPageBreak/>
        <w:t xml:space="preserve">6.4. </w:t>
      </w:r>
      <w:r w:rsidRPr="001575B1">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942A42" w:rsidRPr="001575B1" w:rsidRDefault="00942A42" w:rsidP="00942A42">
      <w:pPr>
        <w:widowControl/>
        <w:suppressAutoHyphens w:val="0"/>
        <w:ind w:left="-284"/>
        <w:jc w:val="center"/>
        <w:rPr>
          <w:rFonts w:eastAsia="Times New Roman"/>
          <w:b/>
          <w:kern w:val="0"/>
          <w:lang w:eastAsia="ru-RU"/>
        </w:rPr>
      </w:pPr>
    </w:p>
    <w:p w:rsidR="00942A42" w:rsidRPr="001575B1" w:rsidRDefault="00942A42" w:rsidP="00942A42">
      <w:pPr>
        <w:widowControl/>
        <w:suppressAutoHyphens w:val="0"/>
        <w:ind w:left="-284"/>
        <w:jc w:val="center"/>
        <w:rPr>
          <w:rFonts w:eastAsia="Times New Roman"/>
          <w:b/>
          <w:kern w:val="0"/>
          <w:lang w:eastAsia="ru-RU"/>
        </w:rPr>
      </w:pPr>
      <w:r w:rsidRPr="001575B1">
        <w:rPr>
          <w:rFonts w:eastAsia="Times New Roman"/>
          <w:b/>
          <w:kern w:val="0"/>
          <w:lang w:eastAsia="ru-RU"/>
        </w:rPr>
        <w:t xml:space="preserve">7. Требования к </w:t>
      </w:r>
      <w:r w:rsidRPr="001575B1">
        <w:rPr>
          <w:rFonts w:eastAsia="Times New Roman"/>
          <w:b/>
          <w:bCs/>
          <w:kern w:val="0"/>
          <w:lang w:eastAsia="ru-RU"/>
        </w:rPr>
        <w:t>функциональным, техническим и качественным, эксплуатационным характеристикам товара</w:t>
      </w:r>
      <w:r w:rsidRPr="001575B1">
        <w:rPr>
          <w:rFonts w:eastAsia="Times New Roman"/>
          <w:b/>
          <w:kern w:val="0"/>
          <w:lang w:eastAsia="ru-RU"/>
        </w:rPr>
        <w:t>.</w:t>
      </w:r>
    </w:p>
    <w:p w:rsidR="00942A42" w:rsidRPr="001575B1" w:rsidRDefault="00942A42" w:rsidP="00942A42">
      <w:pPr>
        <w:widowControl/>
        <w:suppressAutoHyphens w:val="0"/>
        <w:ind w:firstLine="709"/>
        <w:jc w:val="both"/>
        <w:rPr>
          <w:rFonts w:eastAsia="Times New Roman"/>
          <w:kern w:val="0"/>
          <w:lang w:eastAsia="ru-RU"/>
        </w:rPr>
      </w:pPr>
      <w:r w:rsidRPr="001575B1">
        <w:rPr>
          <w:rFonts w:eastAsia="Times New Roman"/>
          <w:kern w:val="0"/>
          <w:lang w:eastAsia="ru-RU"/>
        </w:rPr>
        <w:t xml:space="preserve">7.1. Поставляемый товар должен соответствовать </w:t>
      </w:r>
      <w:r w:rsidRPr="001575B1">
        <w:rPr>
          <w:rFonts w:eastAsia="Times New Roman"/>
          <w:bCs/>
          <w:kern w:val="0"/>
          <w:lang w:eastAsia="ru-RU"/>
        </w:rPr>
        <w:t>функциональным, техническим и качественным</w:t>
      </w:r>
      <w:r w:rsidRPr="001575B1">
        <w:rPr>
          <w:rFonts w:eastAsia="Times New Roman"/>
          <w:kern w:val="0"/>
          <w:lang w:eastAsia="ru-RU"/>
        </w:rPr>
        <w:t xml:space="preserve"> характеристикам согласно спецификации Товара (далее – Спецификация). </w:t>
      </w:r>
    </w:p>
    <w:p w:rsidR="00942A42" w:rsidRPr="001575B1" w:rsidRDefault="00942A42" w:rsidP="00942A42">
      <w:pPr>
        <w:widowControl/>
        <w:suppressAutoHyphens w:val="0"/>
        <w:ind w:left="-284"/>
        <w:jc w:val="center"/>
        <w:rPr>
          <w:rFonts w:eastAsia="Times New Roman"/>
          <w:b/>
          <w:kern w:val="0"/>
          <w:lang w:eastAsia="ru-RU"/>
        </w:rPr>
      </w:pPr>
      <w:r w:rsidRPr="001575B1">
        <w:rPr>
          <w:rFonts w:eastAsia="Times New Roman"/>
          <w:b/>
          <w:kern w:val="0"/>
          <w:lang w:eastAsia="ru-RU"/>
        </w:rPr>
        <w:t>8. Требования к таре и упаковке товара</w:t>
      </w:r>
    </w:p>
    <w:p w:rsidR="00942A42" w:rsidRPr="001575B1" w:rsidRDefault="00942A42" w:rsidP="00942A42">
      <w:pPr>
        <w:widowControl/>
        <w:suppressAutoHyphens w:val="0"/>
        <w:ind w:firstLine="709"/>
        <w:jc w:val="both"/>
        <w:rPr>
          <w:rFonts w:eastAsia="Times New Roman"/>
          <w:kern w:val="0"/>
          <w:lang w:eastAsia="ru-RU"/>
        </w:rPr>
      </w:pPr>
      <w:r w:rsidRPr="001575B1">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942A42" w:rsidRPr="001575B1" w:rsidRDefault="00942A42" w:rsidP="00942A42">
      <w:pPr>
        <w:widowControl/>
        <w:suppressAutoHyphens w:val="0"/>
        <w:ind w:left="-284" w:firstLine="540"/>
        <w:jc w:val="both"/>
        <w:rPr>
          <w:rFonts w:eastAsia="Times New Roman"/>
          <w:kern w:val="0"/>
          <w:lang w:eastAsia="ru-RU"/>
        </w:rPr>
      </w:pPr>
    </w:p>
    <w:p w:rsidR="00942A42" w:rsidRPr="001575B1" w:rsidRDefault="00942A42" w:rsidP="00942A42">
      <w:pPr>
        <w:widowControl/>
        <w:suppressAutoHyphens w:val="0"/>
        <w:ind w:left="-284"/>
        <w:jc w:val="center"/>
        <w:outlineLvl w:val="2"/>
        <w:rPr>
          <w:rFonts w:eastAsia="Times New Roman"/>
          <w:b/>
          <w:bCs/>
          <w:kern w:val="0"/>
          <w:lang w:eastAsia="ru-RU"/>
        </w:rPr>
      </w:pPr>
      <w:r w:rsidRPr="001575B1">
        <w:rPr>
          <w:rFonts w:eastAsia="Times New Roman"/>
          <w:b/>
          <w:bCs/>
          <w:kern w:val="0"/>
          <w:lang w:eastAsia="ru-RU"/>
        </w:rPr>
        <w:t>9. Требования к отгрузке и доставке товара</w:t>
      </w:r>
    </w:p>
    <w:p w:rsidR="00942A42" w:rsidRPr="001575B1" w:rsidRDefault="00942A42" w:rsidP="00942A42">
      <w:pPr>
        <w:widowControl/>
        <w:suppressAutoHyphens w:val="0"/>
        <w:ind w:firstLine="709"/>
        <w:jc w:val="both"/>
        <w:rPr>
          <w:rFonts w:eastAsia="Times New Roman"/>
          <w:kern w:val="0"/>
          <w:lang w:eastAsia="ru-RU"/>
        </w:rPr>
      </w:pPr>
      <w:r w:rsidRPr="001575B1">
        <w:rPr>
          <w:rFonts w:eastAsia="Times New Roman"/>
          <w:kern w:val="0"/>
          <w:lang w:eastAsia="ru-RU"/>
        </w:rPr>
        <w:t>9.1. Доставка товара осуществляется Поставщиком путем отгрузки их транспортом Поставщика.</w:t>
      </w:r>
    </w:p>
    <w:p w:rsidR="00942A42" w:rsidRPr="001575B1" w:rsidRDefault="00942A42" w:rsidP="00942A42">
      <w:pPr>
        <w:widowControl/>
        <w:suppressAutoHyphens w:val="0"/>
        <w:ind w:firstLine="709"/>
        <w:jc w:val="both"/>
        <w:rPr>
          <w:rFonts w:eastAsia="Times New Roman"/>
          <w:kern w:val="0"/>
          <w:lang w:eastAsia="ru-RU"/>
        </w:rPr>
      </w:pPr>
      <w:r w:rsidRPr="001575B1">
        <w:rPr>
          <w:rFonts w:eastAsia="Times New Roman"/>
          <w:kern w:val="0"/>
          <w:lang w:eastAsia="ru-RU"/>
        </w:rPr>
        <w:t xml:space="preserve">9.2. Доставка товара осуществляется с предварительным уточнением времени поставки товара. </w:t>
      </w:r>
    </w:p>
    <w:p w:rsidR="00942A42" w:rsidRPr="001575B1" w:rsidRDefault="00942A42" w:rsidP="00942A42">
      <w:pPr>
        <w:jc w:val="both"/>
        <w:rPr>
          <w:rFonts w:eastAsia="Times New Roman"/>
          <w:kern w:val="0"/>
          <w:lang w:eastAsia="ru-RU"/>
        </w:rPr>
      </w:pPr>
      <w:r w:rsidRPr="001575B1">
        <w:rPr>
          <w:rFonts w:eastAsia="Times New Roman"/>
          <w:kern w:val="0"/>
          <w:lang w:eastAsia="ru-RU"/>
        </w:rPr>
        <w:t xml:space="preserve">            9.3. Порядок поставки: </w:t>
      </w:r>
      <w:r w:rsidRPr="00FC5D16">
        <w:rPr>
          <w:rFonts w:eastAsia="Times New Roman"/>
          <w:kern w:val="0"/>
          <w:lang w:eastAsia="ru-RU"/>
        </w:rPr>
        <w:t>не позднее 30.04.2022. Поставка в указанный период осуществляется по заявкам заказчика. Срок выполнения каждой заявки не более 10 (десяти) рабочих дней.</w:t>
      </w:r>
    </w:p>
    <w:p w:rsidR="00942A42" w:rsidRPr="001575B1" w:rsidRDefault="00942A42" w:rsidP="00942A42">
      <w:pPr>
        <w:jc w:val="both"/>
        <w:rPr>
          <w:rFonts w:eastAsia="Times New Roman"/>
          <w:kern w:val="0"/>
          <w:lang w:eastAsia="ru-RU"/>
        </w:rPr>
      </w:pPr>
    </w:p>
    <w:p w:rsidR="00942A42" w:rsidRPr="001575B1" w:rsidRDefault="00942A42" w:rsidP="00942A42">
      <w:pPr>
        <w:widowControl/>
        <w:suppressAutoHyphens w:val="0"/>
        <w:jc w:val="center"/>
        <w:rPr>
          <w:rFonts w:eastAsia="Times New Roman"/>
          <w:kern w:val="0"/>
          <w:lang w:eastAsia="ru-RU"/>
        </w:rPr>
      </w:pPr>
      <w:r w:rsidRPr="001575B1">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942A42" w:rsidRPr="001575B1" w:rsidRDefault="00942A42" w:rsidP="00942A42">
      <w:pPr>
        <w:widowControl/>
        <w:suppressAutoHyphens w:val="0"/>
        <w:ind w:firstLine="709"/>
        <w:jc w:val="both"/>
        <w:rPr>
          <w:rFonts w:eastAsia="Times New Roman"/>
          <w:kern w:val="0"/>
          <w:lang w:eastAsia="ru-RU"/>
        </w:rPr>
      </w:pPr>
      <w:r w:rsidRPr="001575B1">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942A42" w:rsidRPr="001575B1" w:rsidRDefault="00942A42" w:rsidP="00942A42">
      <w:pPr>
        <w:widowControl/>
        <w:suppressAutoHyphens w:val="0"/>
        <w:ind w:firstLine="709"/>
        <w:jc w:val="both"/>
        <w:rPr>
          <w:rFonts w:eastAsia="Times New Roman"/>
          <w:kern w:val="0"/>
          <w:lang w:eastAsia="ru-RU"/>
        </w:rPr>
      </w:pPr>
      <w:r w:rsidRPr="001575B1">
        <w:rPr>
          <w:rFonts w:eastAsia="Times New Roman"/>
          <w:kern w:val="0"/>
          <w:lang w:eastAsia="ru-RU"/>
        </w:rPr>
        <w:t>10.2. Приемка товара по Договору осуществляется в следующем порядке:</w:t>
      </w:r>
    </w:p>
    <w:p w:rsidR="00942A42" w:rsidRPr="001575B1" w:rsidRDefault="00942A42" w:rsidP="00942A42">
      <w:pPr>
        <w:widowControl/>
        <w:suppressAutoHyphens w:val="0"/>
        <w:ind w:firstLine="709"/>
        <w:jc w:val="both"/>
        <w:rPr>
          <w:rFonts w:eastAsia="Times New Roman"/>
          <w:kern w:val="0"/>
          <w:lang w:eastAsia="ru-RU"/>
        </w:rPr>
      </w:pPr>
      <w:r w:rsidRPr="001575B1">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942A42" w:rsidRPr="001575B1" w:rsidRDefault="00942A42" w:rsidP="00942A42">
      <w:pPr>
        <w:widowControl/>
        <w:suppressAutoHyphens w:val="0"/>
        <w:ind w:firstLine="709"/>
        <w:jc w:val="both"/>
        <w:rPr>
          <w:rFonts w:eastAsia="Times New Roman"/>
          <w:kern w:val="0"/>
          <w:lang w:eastAsia="ru-RU"/>
        </w:rPr>
      </w:pPr>
      <w:r w:rsidRPr="001575B1">
        <w:rPr>
          <w:rFonts w:eastAsia="Times New Roman"/>
          <w:kern w:val="0"/>
          <w:lang w:eastAsia="ru-RU"/>
        </w:rPr>
        <w:t xml:space="preserve">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w:t>
      </w:r>
      <w:proofErr w:type="gramStart"/>
      <w:r w:rsidRPr="001575B1">
        <w:rPr>
          <w:rFonts w:eastAsia="Times New Roman"/>
          <w:kern w:val="0"/>
          <w:lang w:eastAsia="ru-RU"/>
        </w:rPr>
        <w:t>предоставляет документы</w:t>
      </w:r>
      <w:proofErr w:type="gramEnd"/>
      <w:r w:rsidRPr="001575B1">
        <w:rPr>
          <w:rFonts w:eastAsia="Times New Roman"/>
          <w:kern w:val="0"/>
          <w:lang w:eastAsia="ru-RU"/>
        </w:rPr>
        <w:t>, подтверждающие страну происхождения Товара.</w:t>
      </w:r>
    </w:p>
    <w:p w:rsidR="00942A42" w:rsidRPr="001575B1" w:rsidRDefault="00942A42" w:rsidP="00942A42">
      <w:pPr>
        <w:widowControl/>
        <w:suppressAutoHyphens w:val="0"/>
        <w:ind w:firstLine="709"/>
        <w:jc w:val="both"/>
        <w:rPr>
          <w:rFonts w:eastAsia="Times New Roman"/>
          <w:kern w:val="0"/>
          <w:lang w:eastAsia="ru-RU"/>
        </w:rPr>
      </w:pPr>
      <w:r w:rsidRPr="001575B1">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942A42" w:rsidRPr="001575B1" w:rsidRDefault="00942A42" w:rsidP="00942A42">
      <w:pPr>
        <w:widowControl/>
        <w:suppressAutoHyphens w:val="0"/>
        <w:ind w:firstLine="709"/>
        <w:jc w:val="both"/>
        <w:rPr>
          <w:rFonts w:eastAsia="Times New Roman"/>
          <w:kern w:val="0"/>
          <w:lang w:eastAsia="ru-RU"/>
        </w:rPr>
      </w:pPr>
      <w:r w:rsidRPr="001575B1">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942A42" w:rsidRPr="001575B1" w:rsidRDefault="00942A42" w:rsidP="00942A42">
      <w:pPr>
        <w:widowControl/>
        <w:suppressAutoHyphens w:val="0"/>
        <w:ind w:firstLine="709"/>
        <w:jc w:val="both"/>
        <w:rPr>
          <w:rFonts w:eastAsia="Times New Roman"/>
          <w:kern w:val="0"/>
          <w:lang w:eastAsia="ru-RU"/>
        </w:rPr>
      </w:pPr>
      <w:r w:rsidRPr="001575B1">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942A42" w:rsidRPr="001575B1" w:rsidRDefault="00942A42" w:rsidP="00942A42">
      <w:pPr>
        <w:widowControl/>
        <w:suppressAutoHyphens w:val="0"/>
        <w:ind w:firstLine="709"/>
        <w:jc w:val="both"/>
        <w:rPr>
          <w:rFonts w:eastAsia="Times New Roman"/>
          <w:kern w:val="0"/>
          <w:lang w:eastAsia="ru-RU"/>
        </w:rPr>
      </w:pPr>
      <w:r w:rsidRPr="001575B1">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942A42" w:rsidRPr="001575B1" w:rsidRDefault="00942A42" w:rsidP="00942A42">
      <w:pPr>
        <w:widowControl/>
        <w:suppressAutoHyphens w:val="0"/>
        <w:jc w:val="center"/>
        <w:rPr>
          <w:rFonts w:eastAsia="Times New Roman"/>
          <w:b/>
          <w:bCs/>
          <w:kern w:val="0"/>
          <w:lang w:eastAsia="ru-RU"/>
        </w:rPr>
      </w:pPr>
    </w:p>
    <w:p w:rsidR="00942A42" w:rsidRPr="001575B1" w:rsidRDefault="00942A42" w:rsidP="00942A42">
      <w:pPr>
        <w:widowControl/>
        <w:suppressAutoHyphens w:val="0"/>
        <w:jc w:val="center"/>
        <w:rPr>
          <w:rFonts w:eastAsia="Times New Roman"/>
          <w:b/>
          <w:kern w:val="0"/>
          <w:lang w:eastAsia="ru-RU"/>
        </w:rPr>
      </w:pPr>
      <w:r w:rsidRPr="001575B1">
        <w:rPr>
          <w:rFonts w:eastAsia="Times New Roman"/>
          <w:b/>
          <w:bCs/>
          <w:kern w:val="0"/>
          <w:lang w:eastAsia="ru-RU"/>
        </w:rPr>
        <w:t xml:space="preserve">РАЗДЕЛ 3. </w:t>
      </w:r>
      <w:r w:rsidRPr="001575B1">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942A42" w:rsidRPr="001575B1" w:rsidRDefault="00942A42" w:rsidP="00942A42">
      <w:pPr>
        <w:widowControl/>
        <w:suppressAutoHyphens w:val="0"/>
        <w:jc w:val="center"/>
        <w:rPr>
          <w:rFonts w:eastAsia="Times New Roman"/>
          <w:b/>
          <w:kern w:val="0"/>
          <w:lang w:eastAsia="ru-RU"/>
        </w:rPr>
      </w:pPr>
    </w:p>
    <w:p w:rsidR="00942A42" w:rsidRPr="001575B1" w:rsidRDefault="00942A42" w:rsidP="00942A42">
      <w:pPr>
        <w:widowControl/>
        <w:suppressAutoHyphens w:val="0"/>
        <w:jc w:val="center"/>
        <w:rPr>
          <w:rFonts w:eastAsia="Times New Roman"/>
          <w:b/>
          <w:kern w:val="0"/>
          <w:lang w:eastAsia="ru-RU"/>
        </w:rPr>
      </w:pPr>
      <w:r w:rsidRPr="001575B1">
        <w:rPr>
          <w:rFonts w:eastAsia="Times New Roman"/>
          <w:b/>
          <w:kern w:val="0"/>
          <w:lang w:eastAsia="ru-RU"/>
        </w:rPr>
        <w:t>11. Требования к гарантийному сроку товара и (или) объему предоставления гарантий качества товара</w:t>
      </w:r>
    </w:p>
    <w:p w:rsidR="00942A42" w:rsidRPr="001575B1" w:rsidRDefault="00942A42" w:rsidP="00942A42">
      <w:pPr>
        <w:widowControl/>
        <w:suppressAutoHyphens w:val="0"/>
        <w:ind w:firstLine="709"/>
        <w:jc w:val="both"/>
        <w:rPr>
          <w:rFonts w:eastAsia="Times New Roman"/>
          <w:kern w:val="0"/>
          <w:lang w:eastAsia="ru-RU"/>
        </w:rPr>
      </w:pPr>
      <w:r w:rsidRPr="001575B1">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942A42" w:rsidRPr="001575B1" w:rsidRDefault="00942A42" w:rsidP="00942A42">
      <w:pPr>
        <w:widowControl/>
        <w:suppressAutoHyphens w:val="0"/>
        <w:ind w:firstLine="709"/>
        <w:jc w:val="both"/>
        <w:rPr>
          <w:rFonts w:eastAsia="Times New Roman"/>
          <w:kern w:val="0"/>
          <w:lang w:eastAsia="ru-RU"/>
        </w:rPr>
      </w:pPr>
      <w:r w:rsidRPr="001575B1">
        <w:rPr>
          <w:rFonts w:eastAsia="Times New Roman"/>
          <w:kern w:val="0"/>
          <w:lang w:eastAsia="ru-RU"/>
        </w:rPr>
        <w:lastRenderedPageBreak/>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942A42" w:rsidRPr="001575B1" w:rsidRDefault="00942A42" w:rsidP="00942A42">
      <w:pPr>
        <w:widowControl/>
        <w:suppressAutoHyphens w:val="0"/>
        <w:ind w:firstLine="709"/>
        <w:jc w:val="both"/>
        <w:rPr>
          <w:rFonts w:eastAsia="Times New Roman"/>
          <w:kern w:val="0"/>
          <w:lang w:eastAsia="ru-RU"/>
        </w:rPr>
      </w:pPr>
      <w:r w:rsidRPr="001575B1">
        <w:rPr>
          <w:rFonts w:eastAsia="Times New Roman"/>
          <w:kern w:val="0"/>
          <w:lang w:eastAsia="ru-RU"/>
        </w:rPr>
        <w:t>11.2. Поставщик гарантирует доброкачественность и надежность поставленного Товара.</w:t>
      </w:r>
    </w:p>
    <w:p w:rsidR="00942A42" w:rsidRPr="001575B1" w:rsidRDefault="00942A42" w:rsidP="00942A42">
      <w:pPr>
        <w:widowControl/>
        <w:suppressAutoHyphens w:val="0"/>
        <w:ind w:firstLine="709"/>
        <w:jc w:val="both"/>
        <w:rPr>
          <w:rFonts w:eastAsia="Times New Roman"/>
          <w:kern w:val="0"/>
          <w:lang w:eastAsia="ru-RU"/>
        </w:rPr>
      </w:pPr>
      <w:r w:rsidRPr="001575B1">
        <w:rPr>
          <w:rFonts w:eastAsia="Times New Roman"/>
          <w:b/>
          <w:kern w:val="0"/>
          <w:lang w:eastAsia="ru-RU"/>
        </w:rPr>
        <w:t xml:space="preserve">12. </w:t>
      </w:r>
      <w:r w:rsidRPr="001575B1">
        <w:rPr>
          <w:b/>
          <w:kern w:val="2"/>
        </w:rPr>
        <w:t xml:space="preserve">Дополнительные требования: </w:t>
      </w:r>
      <w:r w:rsidRPr="001575B1">
        <w:rPr>
          <w:kern w:val="2"/>
        </w:rPr>
        <w:t xml:space="preserve">Поставщик должен иметь сервисный центр по обслуживанию поставляемого инструментария на территории Российской Федерации или договор с сервисным центром, расположенным на территории Российской Федерации. Адреса и телефоны сервисного центра в Российской Федерации предоставляются при поставке Товара. Наличие сервисного центра на территории Российской Федерации необходимо для быстрого реагирования и обслуживания Заказчика в случае возникновения гарантийного случая, для </w:t>
      </w:r>
      <w:r w:rsidRPr="001575B1">
        <w:rPr>
          <w:kern w:val="2"/>
        </w:rPr>
        <w:br/>
        <w:t>минимизации рисков длительных простоев в работе Заказчика.</w:t>
      </w:r>
    </w:p>
    <w:p w:rsidR="00942A42" w:rsidRPr="001575B1" w:rsidRDefault="00942A42" w:rsidP="00942A42">
      <w:pPr>
        <w:widowControl/>
        <w:suppressAutoHyphens w:val="0"/>
        <w:jc w:val="center"/>
        <w:rPr>
          <w:rFonts w:eastAsia="Times New Roman"/>
          <w:b/>
          <w:bCs/>
          <w:kern w:val="0"/>
          <w:lang w:eastAsia="ru-RU"/>
        </w:rPr>
      </w:pPr>
    </w:p>
    <w:p w:rsidR="00942A42" w:rsidRPr="001575B1" w:rsidRDefault="00942A42" w:rsidP="00942A42">
      <w:pPr>
        <w:widowControl/>
        <w:suppressAutoHyphens w:val="0"/>
        <w:jc w:val="center"/>
        <w:rPr>
          <w:rFonts w:eastAsia="Times New Roman"/>
          <w:b/>
          <w:bCs/>
          <w:kern w:val="0"/>
          <w:lang w:eastAsia="ru-RU"/>
        </w:rPr>
      </w:pPr>
      <w:r w:rsidRPr="001575B1">
        <w:rPr>
          <w:rFonts w:eastAsia="Times New Roman"/>
          <w:b/>
          <w:bCs/>
          <w:kern w:val="0"/>
          <w:lang w:eastAsia="ru-RU"/>
        </w:rPr>
        <w:t>РАЗДЕЛ 4. ТРЕБОВАНИЯ ЭНЕРГЕТИЧЕСКОЙ ЭФФЕКТИВНОСТИ ТОВАРОВ</w:t>
      </w:r>
    </w:p>
    <w:p w:rsidR="00D50E4D" w:rsidRPr="00C4243D" w:rsidRDefault="00942A42" w:rsidP="00942A42">
      <w:pPr>
        <w:widowControl/>
        <w:suppressAutoHyphens w:val="0"/>
        <w:jc w:val="both"/>
        <w:rPr>
          <w:rFonts w:eastAsia="Times New Roman"/>
          <w:bCs/>
          <w:kern w:val="0"/>
          <w:lang w:eastAsia="ru-RU"/>
        </w:rPr>
      </w:pPr>
      <w:r w:rsidRPr="001575B1">
        <w:rPr>
          <w:rFonts w:eastAsia="Times New Roman"/>
          <w:bCs/>
          <w:kern w:val="0"/>
          <w:lang w:eastAsia="ru-RU"/>
        </w:rPr>
        <w:t>Требования не установлены.</w:t>
      </w:r>
      <w:bookmarkStart w:id="13" w:name="_GoBack"/>
      <w:bookmarkEnd w:id="13"/>
    </w:p>
    <w:p w:rsidR="00BE353C" w:rsidRPr="00BE353C" w:rsidRDefault="00BE353C" w:rsidP="00BE353C">
      <w:pPr>
        <w:widowControl/>
        <w:suppressAutoHyphens w:val="0"/>
        <w:rPr>
          <w:rFonts w:eastAsia="Times New Roman"/>
          <w:kern w:val="0"/>
          <w:lang w:eastAsia="ru-RU"/>
        </w:rPr>
      </w:pPr>
    </w:p>
    <w:p w:rsidR="00BE353C" w:rsidRPr="00BE353C" w:rsidRDefault="00BE353C" w:rsidP="00BE353C">
      <w:pPr>
        <w:widowControl/>
        <w:suppressAutoHyphens w:val="0"/>
        <w:rPr>
          <w:rFonts w:eastAsia="Times New Roman"/>
          <w:kern w:val="0"/>
          <w:lang w:eastAsia="ru-RU"/>
        </w:rPr>
      </w:pPr>
    </w:p>
    <w:p w:rsidR="00BE353C" w:rsidRPr="00BE353C" w:rsidRDefault="00BE353C" w:rsidP="00BE353C">
      <w:pPr>
        <w:widowControl/>
        <w:suppressAutoHyphens w:val="0"/>
        <w:jc w:val="center"/>
        <w:rPr>
          <w:rFonts w:eastAsia="Times New Roman"/>
          <w:b/>
          <w:kern w:val="0"/>
          <w:lang w:eastAsia="ru-RU"/>
        </w:rPr>
      </w:pPr>
      <w:r w:rsidRPr="00BE353C">
        <w:rPr>
          <w:rFonts w:eastAsia="Times New Roman"/>
          <w:b/>
          <w:kern w:val="0"/>
          <w:lang w:eastAsia="ru-RU"/>
        </w:rPr>
        <w:t xml:space="preserve">РАЗДЕЛ 5.  Спецификация и количество поставляемого товара </w:t>
      </w:r>
      <w:r w:rsidRPr="00BE353C">
        <w:rPr>
          <w:rFonts w:eastAsia="Times New Roman"/>
          <w:b/>
          <w:bCs/>
          <w:kern w:val="0"/>
          <w:lang w:eastAsia="ru-RU"/>
        </w:rPr>
        <w:t>(Заполняется с учетом требований Технического задания и заявки победителя)</w:t>
      </w:r>
    </w:p>
    <w:p w:rsidR="00BE353C" w:rsidRPr="00BE353C" w:rsidRDefault="00BE353C" w:rsidP="00BE353C">
      <w:pPr>
        <w:widowControl/>
        <w:suppressAutoHyphens w:val="0"/>
        <w:rPr>
          <w:rFonts w:eastAsia="Times New Roman"/>
          <w:b/>
          <w:bCs/>
          <w:noProof/>
          <w:kern w:val="0"/>
          <w:lang w:eastAsia="ru-RU"/>
        </w:rPr>
      </w:pPr>
    </w:p>
    <w:tbl>
      <w:tblPr>
        <w:tblW w:w="10348" w:type="dxa"/>
        <w:tblInd w:w="15" w:type="dxa"/>
        <w:tblLayout w:type="fixed"/>
        <w:tblCellMar>
          <w:left w:w="15" w:type="dxa"/>
          <w:right w:w="15" w:type="dxa"/>
        </w:tblCellMar>
        <w:tblLook w:val="0000" w:firstRow="0" w:lastRow="0" w:firstColumn="0" w:lastColumn="0" w:noHBand="0" w:noVBand="0"/>
      </w:tblPr>
      <w:tblGrid>
        <w:gridCol w:w="566"/>
        <w:gridCol w:w="1561"/>
        <w:gridCol w:w="1134"/>
        <w:gridCol w:w="1417"/>
        <w:gridCol w:w="1985"/>
        <w:gridCol w:w="1559"/>
        <w:gridCol w:w="2126"/>
      </w:tblGrid>
      <w:tr w:rsidR="00BE353C" w:rsidRPr="00BE353C" w:rsidTr="00D50E4D">
        <w:trPr>
          <w:trHeight w:hRule="exact" w:val="1212"/>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r w:rsidRPr="00BE353C">
              <w:rPr>
                <w:rFonts w:eastAsia="Times New Roman"/>
                <w:color w:val="000000"/>
                <w:kern w:val="0"/>
                <w:sz w:val="20"/>
                <w:szCs w:val="20"/>
                <w:lang w:eastAsia="ru-RU"/>
              </w:rPr>
              <w:t xml:space="preserve">№ </w:t>
            </w:r>
            <w:proofErr w:type="gramStart"/>
            <w:r w:rsidRPr="00BE353C">
              <w:rPr>
                <w:rFonts w:eastAsia="Times New Roman"/>
                <w:color w:val="000000"/>
                <w:kern w:val="0"/>
                <w:sz w:val="20"/>
                <w:szCs w:val="20"/>
                <w:lang w:eastAsia="ru-RU"/>
              </w:rPr>
              <w:t>п</w:t>
            </w:r>
            <w:proofErr w:type="gramEnd"/>
            <w:r w:rsidRPr="00BE353C">
              <w:rPr>
                <w:rFonts w:eastAsia="Times New Roman"/>
                <w:color w:val="000000"/>
                <w:kern w:val="0"/>
                <w:sz w:val="20"/>
                <w:szCs w:val="20"/>
                <w:lang w:eastAsia="ru-RU"/>
              </w:rPr>
              <w:t>/п</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Наименование товара</w:t>
            </w:r>
          </w:p>
        </w:tc>
        <w:tc>
          <w:tcPr>
            <w:tcW w:w="1134"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Ед. изм.</w:t>
            </w: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Количество</w:t>
            </w: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Техническое описание товара</w:t>
            </w:r>
          </w:p>
        </w:tc>
        <w:tc>
          <w:tcPr>
            <w:tcW w:w="1559"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 xml:space="preserve">цена за единицу товара, </w:t>
            </w:r>
            <w:proofErr w:type="spellStart"/>
            <w:r w:rsidRPr="00BE353C">
              <w:rPr>
                <w:rFonts w:eastAsia="Times New Roman"/>
                <w:color w:val="000000"/>
                <w:kern w:val="0"/>
                <w:sz w:val="20"/>
                <w:szCs w:val="20"/>
                <w:lang w:eastAsia="ru-RU"/>
              </w:rPr>
              <w:t>руб</w:t>
            </w:r>
            <w:proofErr w:type="spellEnd"/>
          </w:p>
        </w:tc>
        <w:tc>
          <w:tcPr>
            <w:tcW w:w="212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 xml:space="preserve">Стоимость товара, </w:t>
            </w:r>
            <w:proofErr w:type="spellStart"/>
            <w:r w:rsidRPr="00BE353C">
              <w:rPr>
                <w:rFonts w:eastAsia="Times New Roman"/>
                <w:color w:val="000000"/>
                <w:kern w:val="0"/>
                <w:sz w:val="20"/>
                <w:szCs w:val="20"/>
                <w:lang w:eastAsia="ru-RU"/>
              </w:rPr>
              <w:t>руб</w:t>
            </w:r>
            <w:proofErr w:type="spellEnd"/>
          </w:p>
        </w:tc>
      </w:tr>
      <w:tr w:rsidR="00BE353C" w:rsidRPr="00BE353C" w:rsidTr="00D50E4D">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1</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r w:rsidR="00BE353C" w:rsidRPr="00BE353C" w:rsidTr="00D50E4D">
        <w:trPr>
          <w:trHeight w:hRule="exact" w:val="418"/>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2</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r w:rsidR="00BE353C" w:rsidRPr="00BE353C" w:rsidTr="00D50E4D">
        <w:trPr>
          <w:trHeight w:hRule="exact" w:val="447"/>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3</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r w:rsidR="00BE353C" w:rsidRPr="00BE353C" w:rsidTr="00D50E4D">
        <w:trPr>
          <w:trHeight w:hRule="exact" w:val="461"/>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bl>
    <w:p w:rsidR="00BE353C" w:rsidRPr="00BE353C" w:rsidRDefault="00BE353C" w:rsidP="00BE353C">
      <w:pPr>
        <w:widowControl/>
        <w:suppressAutoHyphens w:val="0"/>
        <w:jc w:val="center"/>
        <w:rPr>
          <w:rFonts w:eastAsia="Times New Roman"/>
          <w:b/>
          <w:kern w:val="0"/>
          <w:lang w:eastAsia="ru-RU"/>
        </w:rPr>
      </w:pPr>
    </w:p>
    <w:tbl>
      <w:tblPr>
        <w:tblW w:w="9464" w:type="dxa"/>
        <w:tblBorders>
          <w:insideH w:val="single" w:sz="4" w:space="0" w:color="auto"/>
        </w:tblBorders>
        <w:tblLook w:val="00A0" w:firstRow="1" w:lastRow="0" w:firstColumn="1" w:lastColumn="0" w:noHBand="0" w:noVBand="0"/>
      </w:tblPr>
      <w:tblGrid>
        <w:gridCol w:w="4361"/>
        <w:gridCol w:w="5103"/>
      </w:tblGrid>
      <w:tr w:rsidR="00BE353C" w:rsidRPr="00BE353C" w:rsidTr="00783850">
        <w:tc>
          <w:tcPr>
            <w:tcW w:w="4361" w:type="dxa"/>
          </w:tcPr>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bCs/>
                <w:kern w:val="0"/>
                <w:lang w:eastAsia="ru-RU"/>
              </w:rPr>
              <w:t xml:space="preserve">Поставщик: </w:t>
            </w:r>
            <w:r w:rsidRPr="00BE353C">
              <w:rPr>
                <w:rFonts w:eastAsia="Times New Roman"/>
                <w:kern w:val="0"/>
                <w:lang w:eastAsia="ru-RU"/>
              </w:rPr>
              <w:br/>
            </w:r>
          </w:p>
          <w:p w:rsidR="00BE353C" w:rsidRPr="00BE353C" w:rsidRDefault="00BE353C" w:rsidP="00BE353C">
            <w:pPr>
              <w:widowControl/>
              <w:tabs>
                <w:tab w:val="left" w:pos="10065"/>
              </w:tabs>
              <w:suppressAutoHyphens w:val="0"/>
              <w:autoSpaceDE w:val="0"/>
              <w:autoSpaceDN w:val="0"/>
              <w:adjustRightInd w:val="0"/>
              <w:rPr>
                <w:rFonts w:eastAsia="Times New Roman"/>
                <w:kern w:val="0"/>
                <w:lang w:eastAsia="ru-RU"/>
              </w:rPr>
            </w:pPr>
          </w:p>
          <w:p w:rsidR="00BE353C" w:rsidRPr="00BE353C" w:rsidRDefault="00BE353C" w:rsidP="00BE353C">
            <w:pPr>
              <w:widowControl/>
              <w:tabs>
                <w:tab w:val="left" w:pos="10065"/>
              </w:tabs>
              <w:suppressAutoHyphens w:val="0"/>
              <w:autoSpaceDE w:val="0"/>
              <w:autoSpaceDN w:val="0"/>
              <w:adjustRightInd w:val="0"/>
              <w:rPr>
                <w:rFonts w:eastAsia="Times New Roman"/>
                <w:kern w:val="0"/>
                <w:lang w:eastAsia="ru-RU"/>
              </w:rPr>
            </w:pPr>
          </w:p>
          <w:p w:rsidR="00BE353C" w:rsidRPr="00BE353C" w:rsidRDefault="00BE353C" w:rsidP="00BE353C">
            <w:pPr>
              <w:widowControl/>
              <w:tabs>
                <w:tab w:val="left" w:pos="10065"/>
              </w:tabs>
              <w:suppressAutoHyphens w:val="0"/>
              <w:autoSpaceDE w:val="0"/>
              <w:autoSpaceDN w:val="0"/>
              <w:adjustRightInd w:val="0"/>
              <w:jc w:val="both"/>
              <w:rPr>
                <w:rFonts w:eastAsia="Times New Roman"/>
                <w:b/>
                <w:kern w:val="0"/>
                <w:lang w:eastAsia="ru-RU"/>
              </w:rPr>
            </w:pPr>
          </w:p>
          <w:p w:rsidR="00D50E4D" w:rsidRDefault="00D50E4D" w:rsidP="00BE353C">
            <w:pPr>
              <w:widowControl/>
              <w:tabs>
                <w:tab w:val="left" w:pos="10065"/>
              </w:tabs>
              <w:suppressAutoHyphens w:val="0"/>
              <w:autoSpaceDE w:val="0"/>
              <w:autoSpaceDN w:val="0"/>
              <w:adjustRightInd w:val="0"/>
              <w:jc w:val="both"/>
              <w:rPr>
                <w:rFonts w:eastAsia="Times New Roman"/>
                <w:b/>
                <w:kern w:val="0"/>
                <w:lang w:eastAsia="ru-RU"/>
              </w:rPr>
            </w:pPr>
          </w:p>
          <w:p w:rsidR="00BE353C" w:rsidRPr="00BE353C" w:rsidRDefault="003A4A4B" w:rsidP="00BE353C">
            <w:pPr>
              <w:widowControl/>
              <w:tabs>
                <w:tab w:val="left" w:pos="10065"/>
              </w:tabs>
              <w:suppressAutoHyphens w:val="0"/>
              <w:autoSpaceDE w:val="0"/>
              <w:autoSpaceDN w:val="0"/>
              <w:adjustRightInd w:val="0"/>
              <w:jc w:val="both"/>
              <w:rPr>
                <w:rFonts w:eastAsia="Times New Roman"/>
                <w:b/>
                <w:kern w:val="0"/>
                <w:lang w:eastAsia="ru-RU"/>
              </w:rPr>
            </w:pPr>
            <w:r>
              <w:rPr>
                <w:rFonts w:eastAsia="Times New Roman"/>
                <w:b/>
                <w:kern w:val="0"/>
                <w:lang w:eastAsia="ru-RU"/>
              </w:rPr>
              <w:t>Генеральный директор</w:t>
            </w:r>
          </w:p>
          <w:p w:rsidR="00BE353C" w:rsidRPr="00BE353C" w:rsidRDefault="00BE353C" w:rsidP="00BE353C">
            <w:pPr>
              <w:widowControl/>
              <w:tabs>
                <w:tab w:val="left" w:pos="10065"/>
              </w:tabs>
              <w:suppressAutoHyphens w:val="0"/>
              <w:autoSpaceDE w:val="0"/>
              <w:autoSpaceDN w:val="0"/>
              <w:adjustRightInd w:val="0"/>
              <w:jc w:val="both"/>
              <w:rPr>
                <w:rFonts w:eastAsia="Times New Roman"/>
                <w:b/>
                <w:kern w:val="0"/>
                <w:lang w:eastAsia="ru-RU"/>
              </w:rPr>
            </w:pPr>
          </w:p>
          <w:p w:rsidR="00BE353C" w:rsidRPr="00BE353C" w:rsidRDefault="00BE353C" w:rsidP="00BE353C">
            <w:pPr>
              <w:widowControl/>
              <w:tabs>
                <w:tab w:val="left" w:pos="10065"/>
              </w:tabs>
              <w:suppressAutoHyphens w:val="0"/>
              <w:autoSpaceDE w:val="0"/>
              <w:autoSpaceDN w:val="0"/>
              <w:adjustRightInd w:val="0"/>
              <w:jc w:val="both"/>
              <w:rPr>
                <w:rFonts w:eastAsia="Times New Roman"/>
                <w:kern w:val="0"/>
                <w:lang w:eastAsia="ru-RU"/>
              </w:rPr>
            </w:pPr>
            <w:r w:rsidRPr="00BE353C">
              <w:rPr>
                <w:rFonts w:eastAsia="Times New Roman"/>
                <w:b/>
                <w:kern w:val="0"/>
                <w:lang w:eastAsia="ru-RU"/>
              </w:rPr>
              <w:t>_____________________</w:t>
            </w:r>
          </w:p>
        </w:tc>
        <w:tc>
          <w:tcPr>
            <w:tcW w:w="5103" w:type="dxa"/>
          </w:tcPr>
          <w:p w:rsidR="00BE353C" w:rsidRPr="00BE353C" w:rsidRDefault="00BE353C" w:rsidP="00BE353C">
            <w:pPr>
              <w:widowControl/>
              <w:tabs>
                <w:tab w:val="left" w:pos="10065"/>
              </w:tabs>
              <w:suppressAutoHyphens w:val="0"/>
              <w:rPr>
                <w:rFonts w:eastAsia="Times New Roman"/>
                <w:b/>
                <w:bCs/>
                <w:kern w:val="0"/>
                <w:lang w:eastAsia="ru-RU"/>
              </w:rPr>
            </w:pPr>
            <w:r w:rsidRPr="00BE353C">
              <w:rPr>
                <w:rFonts w:eastAsia="Times New Roman"/>
                <w:b/>
                <w:bCs/>
                <w:kern w:val="0"/>
                <w:lang w:eastAsia="ru-RU"/>
              </w:rPr>
              <w:t xml:space="preserve">Заказчик: </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Государственное автономное учреждение здравоохранения Московской области</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«Московская областная</w:t>
            </w:r>
            <w:r w:rsidR="003A4A4B">
              <w:rPr>
                <w:rFonts w:eastAsia="Times New Roman"/>
                <w:b/>
                <w:kern w:val="0"/>
                <w:lang w:eastAsia="ru-RU"/>
              </w:rPr>
              <w:t xml:space="preserve"> стоматологическая поликлиника»</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 xml:space="preserve">Главный врач </w:t>
            </w:r>
          </w:p>
          <w:p w:rsidR="00BE353C" w:rsidRPr="00BE353C" w:rsidRDefault="003A4A4B" w:rsidP="00BE353C">
            <w:pPr>
              <w:widowControl/>
              <w:tabs>
                <w:tab w:val="left" w:pos="10065"/>
              </w:tabs>
              <w:suppressAutoHyphens w:val="0"/>
              <w:autoSpaceDE w:val="0"/>
              <w:autoSpaceDN w:val="0"/>
              <w:adjustRightInd w:val="0"/>
              <w:rPr>
                <w:rFonts w:eastAsia="Times New Roman"/>
                <w:b/>
                <w:kern w:val="0"/>
                <w:lang w:eastAsia="ru-RU"/>
              </w:rPr>
            </w:pPr>
            <w:r>
              <w:rPr>
                <w:rFonts w:eastAsia="Times New Roman"/>
                <w:b/>
                <w:kern w:val="0"/>
                <w:lang w:eastAsia="ru-RU"/>
              </w:rPr>
              <w:t>ГАУЗ  МО «МОСП»</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 xml:space="preserve">_____________________М.И. </w:t>
            </w:r>
            <w:proofErr w:type="spellStart"/>
            <w:r w:rsidRPr="00BE353C">
              <w:rPr>
                <w:rFonts w:eastAsia="Times New Roman"/>
                <w:b/>
                <w:kern w:val="0"/>
                <w:lang w:eastAsia="ru-RU"/>
              </w:rPr>
              <w:t>Сойхер</w:t>
            </w:r>
            <w:proofErr w:type="spellEnd"/>
            <w:r w:rsidRPr="00BE353C">
              <w:rPr>
                <w:rFonts w:eastAsia="Times New Roman"/>
                <w:b/>
                <w:kern w:val="0"/>
                <w:lang w:eastAsia="ru-RU"/>
              </w:rPr>
              <w:t xml:space="preserve"> </w:t>
            </w:r>
          </w:p>
        </w:tc>
      </w:tr>
    </w:tbl>
    <w:p w:rsidR="00CD1FF6" w:rsidRPr="00A33ABC" w:rsidRDefault="00CD1FF6" w:rsidP="00CD1FF6">
      <w:pPr>
        <w:tabs>
          <w:tab w:val="left" w:pos="-15"/>
        </w:tabs>
        <w:autoSpaceDE w:val="0"/>
        <w:spacing w:after="120"/>
        <w:ind w:left="-15" w:hanging="360"/>
        <w:jc w:val="both"/>
        <w:rPr>
          <w:sz w:val="22"/>
          <w:szCs w:val="22"/>
        </w:rPr>
        <w:sectPr w:rsidR="00CD1FF6" w:rsidRPr="00A33ABC" w:rsidSect="00D50E4D">
          <w:pgSz w:w="11906" w:h="16838"/>
          <w:pgMar w:top="1134" w:right="566" w:bottom="1134" w:left="851" w:header="708" w:footer="708" w:gutter="0"/>
          <w:cols w:space="708"/>
          <w:docGrid w:linePitch="360"/>
        </w:sectPr>
      </w:pPr>
    </w:p>
    <w:p w:rsidR="00DC482E" w:rsidRPr="00A33ABC" w:rsidRDefault="00DC482E" w:rsidP="00DC482E">
      <w:pPr>
        <w:suppressAutoHyphens w:val="0"/>
        <w:ind w:firstLine="567"/>
        <w:jc w:val="right"/>
        <w:rPr>
          <w:rFonts w:eastAsia="Calibri"/>
          <w:b/>
          <w:bCs/>
          <w:kern w:val="0"/>
        </w:rPr>
      </w:pPr>
      <w:r w:rsidRPr="00A33ABC">
        <w:rPr>
          <w:rFonts w:eastAsia="Calibri"/>
          <w:b/>
          <w:bCs/>
          <w:kern w:val="0"/>
        </w:rPr>
        <w:lastRenderedPageBreak/>
        <w:t xml:space="preserve">Приложение №4 к Извещению </w:t>
      </w:r>
    </w:p>
    <w:p w:rsidR="00DC482E" w:rsidRPr="00A33ABC" w:rsidRDefault="00DC482E" w:rsidP="00DC482E">
      <w:pPr>
        <w:suppressAutoHyphens w:val="0"/>
        <w:ind w:firstLine="567"/>
        <w:jc w:val="right"/>
        <w:rPr>
          <w:rFonts w:eastAsia="Calibri"/>
          <w:b/>
          <w:color w:val="000000"/>
          <w:kern w:val="0"/>
        </w:rPr>
      </w:pPr>
      <w:r w:rsidRPr="00A33ABC">
        <w:rPr>
          <w:rFonts w:eastAsia="Calibri"/>
          <w:b/>
          <w:bCs/>
          <w:kern w:val="0"/>
        </w:rPr>
        <w:t>о проведении запроса котировок в электронной форме</w:t>
      </w: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r w:rsidRPr="00A33ABC">
        <w:rPr>
          <w:rFonts w:eastAsia="Calibri"/>
          <w:b/>
          <w:color w:val="000000"/>
          <w:kern w:val="0"/>
        </w:rPr>
        <w:t>1.Требования к содержанию, форме, оформлению и составу заявки на участие в запросе котировок в электронной форме и инструкция по ее заполнению</w:t>
      </w:r>
    </w:p>
    <w:p w:rsidR="00DC482E" w:rsidRPr="00A33ABC" w:rsidRDefault="00DC482E" w:rsidP="00DC482E">
      <w:pPr>
        <w:suppressAutoHyphens w:val="0"/>
        <w:ind w:firstLine="567"/>
        <w:jc w:val="both"/>
        <w:rPr>
          <w:rFonts w:eastAsia="Times New Roman"/>
          <w:b/>
          <w:kern w:val="0"/>
          <w:lang w:eastAsia="ru-RU"/>
        </w:rPr>
      </w:pPr>
    </w:p>
    <w:p w:rsidR="00DC482E" w:rsidRPr="00A33ABC" w:rsidRDefault="00DC482E" w:rsidP="00DC482E">
      <w:pPr>
        <w:suppressAutoHyphens w:val="0"/>
        <w:snapToGrid w:val="0"/>
        <w:ind w:firstLine="567"/>
        <w:jc w:val="both"/>
        <w:rPr>
          <w:rFonts w:eastAsia="Times New Roman"/>
          <w:kern w:val="32"/>
          <w:lang w:eastAsia="ru-RU"/>
        </w:rPr>
      </w:pPr>
      <w:r w:rsidRPr="00A33ABC">
        <w:rPr>
          <w:rFonts w:eastAsia="Times New Roman"/>
          <w:kern w:val="32"/>
          <w:lang w:eastAsia="ru-RU"/>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DC482E" w:rsidRPr="00A33ABC" w:rsidRDefault="00DC482E" w:rsidP="00DC482E">
      <w:pPr>
        <w:suppressAutoHyphens w:val="0"/>
        <w:snapToGrid w:val="0"/>
        <w:ind w:firstLine="567"/>
        <w:rPr>
          <w:rFonts w:eastAsia="Times New Roman"/>
          <w:b/>
          <w:kern w:val="32"/>
          <w:lang w:eastAsia="ru-RU"/>
        </w:rPr>
      </w:pP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 xml:space="preserve">Форма заявки </w:t>
      </w: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на участие в запросе котировок в электронной форме</w:t>
      </w:r>
    </w:p>
    <w:p w:rsidR="00DC482E" w:rsidRPr="00A33ABC" w:rsidRDefault="00DC482E" w:rsidP="00DC482E">
      <w:pPr>
        <w:widowControl/>
        <w:suppressAutoHyphens w:val="0"/>
        <w:ind w:firstLine="680"/>
        <w:jc w:val="center"/>
        <w:rPr>
          <w:rFonts w:eastAsia="Times New Roman"/>
          <w:b/>
          <w:kern w:val="32"/>
          <w:u w:val="single"/>
          <w:lang w:eastAsia="ru-RU"/>
        </w:rPr>
      </w:pPr>
    </w:p>
    <w:p w:rsidR="00DC482E" w:rsidRPr="00A33ABC" w:rsidRDefault="00DC482E" w:rsidP="00DC482E">
      <w:pPr>
        <w:widowControl/>
        <w:suppressAutoHyphens w:val="0"/>
        <w:ind w:firstLine="680"/>
        <w:jc w:val="center"/>
        <w:rPr>
          <w:rFonts w:eastAsia="Times New Roman"/>
          <w:b/>
          <w:kern w:val="32"/>
          <w:u w:val="single"/>
          <w:lang w:eastAsia="ru-RU"/>
        </w:rPr>
      </w:pPr>
    </w:p>
    <w:tbl>
      <w:tblPr>
        <w:tblW w:w="5000" w:type="pct"/>
        <w:tblLook w:val="01E0" w:firstRow="1" w:lastRow="1" w:firstColumn="1" w:lastColumn="1" w:noHBand="0" w:noVBand="0"/>
      </w:tblPr>
      <w:tblGrid>
        <w:gridCol w:w="4037"/>
        <w:gridCol w:w="6384"/>
      </w:tblGrid>
      <w:tr w:rsidR="00DC482E" w:rsidRPr="00A33ABC" w:rsidTr="003A0585">
        <w:tc>
          <w:tcPr>
            <w:tcW w:w="1937" w:type="pct"/>
          </w:tcPr>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1. На бланке участника</w:t>
            </w:r>
          </w:p>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2. Дата, исх. номер</w:t>
            </w:r>
          </w:p>
          <w:p w:rsidR="00DC482E" w:rsidRPr="00A33ABC" w:rsidRDefault="00DC482E" w:rsidP="003A0585">
            <w:pPr>
              <w:suppressAutoHyphens w:val="0"/>
              <w:snapToGrid w:val="0"/>
              <w:jc w:val="right"/>
              <w:rPr>
                <w:rFonts w:eastAsia="Times New Roman"/>
                <w:kern w:val="0"/>
                <w:lang w:eastAsia="ru-RU"/>
              </w:rPr>
            </w:pPr>
          </w:p>
        </w:tc>
        <w:tc>
          <w:tcPr>
            <w:tcW w:w="3063" w:type="pct"/>
          </w:tcPr>
          <w:p w:rsidR="00DC482E" w:rsidRPr="00A33ABC" w:rsidRDefault="00DC482E" w:rsidP="003A0585">
            <w:pPr>
              <w:suppressAutoHyphens w:val="0"/>
              <w:snapToGrid w:val="0"/>
              <w:rPr>
                <w:rFonts w:eastAsia="Times New Roman"/>
                <w:b/>
                <w:kern w:val="0"/>
                <w:lang w:eastAsia="ru-RU"/>
              </w:rPr>
            </w:pPr>
            <w:r w:rsidRPr="00A33ABC">
              <w:rPr>
                <w:rFonts w:eastAsia="Times New Roman"/>
                <w:b/>
                <w:kern w:val="0"/>
                <w:lang w:eastAsia="ru-RU"/>
              </w:rPr>
              <w:t xml:space="preserve">                                    Заказчику ГАУЗ МО «МОСП» </w:t>
            </w:r>
          </w:p>
          <w:p w:rsidR="00DC482E" w:rsidRPr="00A33ABC" w:rsidRDefault="00DC482E" w:rsidP="003A0585">
            <w:pPr>
              <w:suppressAutoHyphens w:val="0"/>
              <w:snapToGrid w:val="0"/>
              <w:rPr>
                <w:rFonts w:eastAsia="Times New Roman"/>
                <w:b/>
                <w:kern w:val="0"/>
                <w:lang w:eastAsia="ru-RU"/>
              </w:rPr>
            </w:pPr>
          </w:p>
          <w:p w:rsidR="00DC482E" w:rsidRPr="00A33ABC" w:rsidRDefault="00DC482E" w:rsidP="003A0585">
            <w:pPr>
              <w:suppressAutoHyphens w:val="0"/>
              <w:snapToGrid w:val="0"/>
              <w:jc w:val="right"/>
              <w:rPr>
                <w:rFonts w:eastAsia="Times New Roman"/>
                <w:b/>
                <w:kern w:val="0"/>
                <w:lang w:eastAsia="ru-RU"/>
              </w:rPr>
            </w:pPr>
            <w:r w:rsidRPr="00A33ABC">
              <w:rPr>
                <w:rFonts w:eastAsia="Times New Roman"/>
                <w:b/>
                <w:kern w:val="0"/>
                <w:lang w:eastAsia="ru-RU"/>
              </w:rPr>
              <w:t>Закупка № ______________________</w:t>
            </w:r>
          </w:p>
          <w:p w:rsidR="00DC482E" w:rsidRPr="00A33ABC" w:rsidRDefault="00DC482E" w:rsidP="003A0585">
            <w:pPr>
              <w:suppressAutoHyphens w:val="0"/>
              <w:snapToGrid w:val="0"/>
              <w:rPr>
                <w:rFonts w:eastAsia="Times New Roman"/>
                <w:b/>
                <w:kern w:val="0"/>
                <w:lang w:eastAsia="ru-RU"/>
              </w:rPr>
            </w:pPr>
          </w:p>
        </w:tc>
      </w:tr>
    </w:tbl>
    <w:p w:rsidR="00DC482E" w:rsidRPr="00A33ABC" w:rsidRDefault="00DC482E" w:rsidP="00DC482E">
      <w:pPr>
        <w:suppressAutoHyphens w:val="0"/>
        <w:snapToGrid w:val="0"/>
        <w:ind w:firstLine="720"/>
        <w:jc w:val="center"/>
        <w:rPr>
          <w:rFonts w:eastAsia="Times New Roman"/>
          <w:b/>
          <w:kern w:val="0"/>
          <w:lang w:eastAsia="ru-RU"/>
        </w:rPr>
      </w:pPr>
      <w:r w:rsidRPr="00A33ABC">
        <w:rPr>
          <w:rFonts w:eastAsia="Times New Roman"/>
          <w:b/>
          <w:kern w:val="0"/>
          <w:lang w:eastAsia="ru-RU"/>
        </w:rPr>
        <w:t>Заявка на участие в запросе котировок в электронной форме</w:t>
      </w:r>
    </w:p>
    <w:p w:rsidR="00DC482E" w:rsidRPr="00A33ABC" w:rsidRDefault="00DC482E" w:rsidP="00DC482E">
      <w:pPr>
        <w:suppressAutoHyphens w:val="0"/>
        <w:snapToGrid w:val="0"/>
        <w:ind w:firstLine="720"/>
        <w:jc w:val="center"/>
        <w:rPr>
          <w:rFonts w:eastAsia="Times New Roman"/>
          <w:b/>
          <w:kern w:val="0"/>
          <w:lang w:eastAsia="ru-RU"/>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5443"/>
        <w:gridCol w:w="4830"/>
      </w:tblGrid>
      <w:tr w:rsidR="00DC482E" w:rsidRPr="00A33ABC" w:rsidTr="003A0585">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402A68">
            <w:pPr>
              <w:shd w:val="clear" w:color="auto" w:fill="FFFFFF"/>
              <w:suppressAutoHyphens w:val="0"/>
              <w:snapToGrid w:val="0"/>
              <w:ind w:right="67" w:firstLine="147"/>
              <w:jc w:val="both"/>
              <w:rPr>
                <w:rFonts w:eastAsia="Times New Roman"/>
                <w:kern w:val="0"/>
                <w:lang w:eastAsia="ru-RU"/>
              </w:rPr>
            </w:pPr>
            <w:r w:rsidRPr="00A33ABC">
              <w:rPr>
                <w:rFonts w:eastAsia="Times New Roman"/>
                <w:kern w:val="0"/>
                <w:lang w:eastAsia="ru-RU"/>
              </w:rPr>
              <w:t xml:space="preserve">Объект закупки: </w:t>
            </w:r>
            <w:r w:rsidR="00731C1D" w:rsidRPr="00731C1D">
              <w:rPr>
                <w:rFonts w:eastAsia="Times New Roman"/>
                <w:b/>
                <w:bCs/>
                <w:color w:val="000000"/>
                <w:kern w:val="0"/>
                <w:lang w:eastAsia="ru-RU"/>
              </w:rPr>
              <w:t xml:space="preserve">Поставка </w:t>
            </w:r>
            <w:r w:rsidR="003D768A" w:rsidRPr="003D768A">
              <w:rPr>
                <w:rFonts w:eastAsia="Times New Roman"/>
                <w:b/>
                <w:bCs/>
                <w:color w:val="000000"/>
                <w:kern w:val="0"/>
                <w:lang w:eastAsia="ru-RU"/>
              </w:rPr>
              <w:t>облучателей и очков защитных</w:t>
            </w:r>
          </w:p>
        </w:tc>
      </w:tr>
      <w:tr w:rsidR="00DC482E" w:rsidRPr="00A33ABC" w:rsidTr="003A0585">
        <w:trPr>
          <w:trHeight w:val="465"/>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hd w:val="clear" w:color="auto" w:fill="FFFFFF"/>
              <w:suppressAutoHyphens w:val="0"/>
              <w:snapToGrid w:val="0"/>
              <w:ind w:right="67" w:firstLine="147"/>
              <w:jc w:val="both"/>
              <w:rPr>
                <w:rFonts w:eastAsia="Times New Roman"/>
                <w:kern w:val="0"/>
                <w:lang w:eastAsia="ru-RU"/>
              </w:rPr>
            </w:pPr>
            <w:r w:rsidRPr="00A33ABC">
              <w:rPr>
                <w:rFonts w:eastAsia="Times New Roman"/>
                <w:b/>
                <w:kern w:val="0"/>
                <w:lang w:eastAsia="ru-RU"/>
              </w:rPr>
              <w:t xml:space="preserve">1. </w:t>
            </w:r>
            <w:proofErr w:type="gramStart"/>
            <w:r w:rsidRPr="00A33ABC">
              <w:rPr>
                <w:rFonts w:eastAsia="Times New Roman"/>
                <w:b/>
                <w:kern w:val="0"/>
                <w:lang w:eastAsia="ru-RU"/>
              </w:rPr>
              <w:t>Изучив</w:t>
            </w:r>
            <w:r w:rsidRPr="00A33ABC">
              <w:rPr>
                <w:rFonts w:eastAsia="Times New Roman"/>
                <w:b/>
                <w:bCs/>
                <w:kern w:val="0"/>
                <w:lang w:eastAsia="ru-RU"/>
              </w:rPr>
              <w:t xml:space="preserve"> документацию по запросу котировок в электронной форме сообщаем о себе</w:t>
            </w:r>
            <w:proofErr w:type="gramEnd"/>
            <w:r w:rsidRPr="00A33ABC">
              <w:rPr>
                <w:rFonts w:eastAsia="Times New Roman"/>
                <w:b/>
                <w:bCs/>
                <w:kern w:val="0"/>
                <w:lang w:eastAsia="ru-RU"/>
              </w:rPr>
              <w:t xml:space="preserve"> следующие сведения:</w:t>
            </w: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bookmarkStart w:id="14" w:name="Par8"/>
            <w:bookmarkEnd w:id="14"/>
            <w:r w:rsidRPr="00A33ABC">
              <w:rPr>
                <w:rFonts w:eastAsia="Times New Roman"/>
                <w:kern w:val="0"/>
                <w:lang w:eastAsia="ru-RU"/>
              </w:rPr>
              <w:t>Наименование юридического лица/фирменное наименование (при наличии), организационно-правовая форма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ФИО физического лица, паспортные данные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Место нахождения</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Почтовый адрес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сведения о месте жительства (для физического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 xml:space="preserve">Руководитель </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Номер контактного телефона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39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Электронная почта/сайт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0"/>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b/>
                <w:kern w:val="0"/>
                <w:lang w:eastAsia="ru-RU"/>
              </w:rPr>
            </w:pPr>
            <w:bookmarkStart w:id="15" w:name="Par24"/>
            <w:bookmarkStart w:id="16" w:name="Par31"/>
            <w:bookmarkEnd w:id="15"/>
            <w:bookmarkEnd w:id="16"/>
            <w:r w:rsidRPr="00A33ABC">
              <w:rPr>
                <w:rFonts w:eastAsia="Times New Roman"/>
                <w:b/>
                <w:kern w:val="0"/>
                <w:lang w:eastAsia="ru-RU"/>
              </w:rPr>
              <w:lastRenderedPageBreak/>
              <w:t xml:space="preserve">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w:t>
            </w:r>
            <w:proofErr w:type="gramStart"/>
            <w:r w:rsidRPr="00A33ABC">
              <w:rPr>
                <w:rFonts w:eastAsia="Times New Roman"/>
                <w:b/>
                <w:kern w:val="0"/>
                <w:lang w:eastAsia="ru-RU"/>
              </w:rPr>
              <w:t>товара/выполнения работ/оказания услуг</w:t>
            </w:r>
            <w:proofErr w:type="gramEnd"/>
            <w:r w:rsidRPr="00A33ABC">
              <w:rPr>
                <w:rFonts w:eastAsia="Times New Roman"/>
                <w:b/>
                <w:kern w:val="0"/>
                <w:lang w:eastAsia="ru-RU"/>
              </w:rPr>
              <w:t xml:space="preserve"> и подписываемся о соответствии нас единым требованиям к участникам закупки в соответствии с действующим законодательством:</w:t>
            </w:r>
          </w:p>
        </w:tc>
      </w:tr>
      <w:tr w:rsidR="00DC482E" w:rsidRPr="00A33ABC" w:rsidTr="003A0585">
        <w:trPr>
          <w:trHeight w:val="4134"/>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2) В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 xml:space="preserve">3) Деятельности участника закупки не </w:t>
            </w:r>
            <w:proofErr w:type="gramStart"/>
            <w:r w:rsidRPr="00A33ABC">
              <w:rPr>
                <w:rFonts w:eastAsia="Times New Roman"/>
                <w:kern w:val="0"/>
                <w:lang w:eastAsia="ru-RU"/>
              </w:rPr>
              <w:t>приостановлена</w:t>
            </w:r>
            <w:proofErr w:type="gramEnd"/>
            <w:r w:rsidRPr="00A33ABC">
              <w:rPr>
                <w:rFonts w:eastAsia="Times New Roman"/>
                <w:kern w:val="0"/>
                <w:lang w:eastAsia="ru-RU"/>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w:t>
            </w:r>
            <w:proofErr w:type="gramEnd"/>
            <w:r w:rsidRPr="00A33ABC">
              <w:rPr>
                <w:rFonts w:eastAsia="Times New Roman"/>
                <w:kern w:val="0"/>
                <w:lang w:eastAsia="ru-RU"/>
              </w:rPr>
              <w:t>), исполнения, а также заключения договоров на финансирование проката или показа национального фильма;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33ABC">
              <w:rPr>
                <w:rFonts w:eastAsia="Times New Roman"/>
                <w:kern w:val="0"/>
                <w:lang w:eastAsia="ru-RU"/>
              </w:rPr>
              <w:t xml:space="preserve"> обязанности </w:t>
            </w:r>
            <w:proofErr w:type="gramStart"/>
            <w:r w:rsidRPr="00A33ABC">
              <w:rPr>
                <w:rFonts w:eastAsia="Times New Roman"/>
                <w:kern w:val="0"/>
                <w:lang w:eastAsia="ru-RU"/>
              </w:rPr>
              <w:t>заявителя</w:t>
            </w:r>
            <w:proofErr w:type="gramEnd"/>
            <w:r w:rsidRPr="00A33ABC">
              <w:rPr>
                <w:rFonts w:eastAsia="Times New Roman"/>
                <w:kern w:val="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A33ABC">
              <w:rPr>
                <w:rFonts w:eastAsia="Times New Roman"/>
                <w:kern w:val="0"/>
                <w:lang w:eastAsia="ru-RU"/>
              </w:rPr>
              <w:t>указанных</w:t>
            </w:r>
            <w:proofErr w:type="gramEnd"/>
            <w:r w:rsidRPr="00A33ABC">
              <w:rPr>
                <w:rFonts w:eastAsia="Times New Roman"/>
                <w:kern w:val="0"/>
                <w:lang w:eastAsia="ru-RU"/>
              </w:rPr>
              <w:t xml:space="preserve"> недоимки, задолженности и решение по такому заявлению на дату рассмотрения заявки на участие в закупке не принято;</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A33ABC">
              <w:rPr>
                <w:rFonts w:eastAsia="Times New Roman"/>
                <w:kern w:val="0"/>
                <w:lang w:eastAsia="ru-RU"/>
              </w:rPr>
              <w:t xml:space="preserve"> с поставкой товара, выполнением работы, оказанием услуги, </w:t>
            </w:r>
            <w:proofErr w:type="gramStart"/>
            <w:r w:rsidRPr="00A33ABC">
              <w:rPr>
                <w:rFonts w:eastAsia="Times New Roman"/>
                <w:kern w:val="0"/>
                <w:lang w:eastAsia="ru-RU"/>
              </w:rPr>
              <w:t>являющихся</w:t>
            </w:r>
            <w:proofErr w:type="gramEnd"/>
            <w:r w:rsidRPr="00A33ABC">
              <w:rPr>
                <w:rFonts w:eastAsia="Times New Roman"/>
                <w:kern w:val="0"/>
                <w:lang w:eastAsia="ru-RU"/>
              </w:rPr>
              <w:t xml:space="preserve"> объектом осуществляемой закупки, и административного наказания в виде дисквалификации;</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 xml:space="preserve">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w:t>
            </w:r>
            <w:r w:rsidRPr="00A33ABC">
              <w:rPr>
                <w:rFonts w:eastAsia="Times New Roman"/>
                <w:kern w:val="0"/>
                <w:lang w:eastAsia="ru-RU"/>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Pr="00A33ABC">
              <w:rPr>
                <w:rFonts w:eastAsia="Times New Roman"/>
                <w:kern w:val="0"/>
                <w:lang w:eastAsia="ru-RU"/>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w:t>
            </w:r>
            <w:proofErr w:type="spellStart"/>
            <w:r w:rsidRPr="00A33ABC">
              <w:rPr>
                <w:rFonts w:eastAsia="Times New Roman"/>
                <w:kern w:val="0"/>
                <w:lang w:eastAsia="ru-RU"/>
              </w:rPr>
              <w:t>неполнородными</w:t>
            </w:r>
            <w:proofErr w:type="spellEnd"/>
            <w:r w:rsidRPr="00A33ABC">
              <w:rPr>
                <w:rFonts w:eastAsia="Times New Roman"/>
                <w:kern w:val="0"/>
                <w:lang w:eastAsia="ru-RU"/>
              </w:rPr>
              <w:t xml:space="preserve">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8) Участник закупки не является офшорной компанией;</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9) Об участнике закупки отсутствуют сведения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roofErr w:type="gramEnd"/>
          </w:p>
        </w:tc>
      </w:tr>
      <w:tr w:rsidR="00DC482E" w:rsidRPr="00A33ABC" w:rsidTr="003A0585">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b/>
                <w:kern w:val="0"/>
                <w:lang w:eastAsia="ru-RU"/>
              </w:rPr>
              <w:lastRenderedPageBreak/>
              <w:t xml:space="preserve">3. </w:t>
            </w:r>
            <w:proofErr w:type="gramStart"/>
            <w:r w:rsidRPr="00A33ABC">
              <w:rPr>
                <w:rFonts w:eastAsia="Times New Roman"/>
                <w:b/>
                <w:kern w:val="0"/>
                <w:lang w:eastAsia="ru-RU"/>
              </w:rPr>
              <w:t>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w:t>
            </w:r>
            <w:proofErr w:type="gramEnd"/>
            <w:r w:rsidRPr="00A33ABC">
              <w:rPr>
                <w:rFonts w:eastAsia="Times New Roman"/>
                <w:b/>
                <w:kern w:val="0"/>
                <w:lang w:eastAsia="ru-RU"/>
              </w:rPr>
              <w:t xml:space="preserve"> в ней сведения, в том числе сведения о соисполнителях.</w:t>
            </w:r>
          </w:p>
        </w:tc>
      </w:tr>
    </w:tbl>
    <w:p w:rsidR="00DC482E" w:rsidRPr="00A33ABC" w:rsidRDefault="00DC482E" w:rsidP="00DC482E">
      <w:pPr>
        <w:suppressAutoHyphens w:val="0"/>
        <w:autoSpaceDE w:val="0"/>
        <w:autoSpaceDN w:val="0"/>
        <w:adjustRightInd w:val="0"/>
        <w:snapToGrid w:val="0"/>
        <w:jc w:val="both"/>
        <w:rPr>
          <w:rFonts w:eastAsia="Times New Roman"/>
          <w:kern w:val="0"/>
          <w:u w:val="single"/>
          <w:lang w:eastAsia="ru-RU"/>
        </w:rPr>
      </w:pPr>
      <w:bookmarkStart w:id="17" w:name="Par34"/>
      <w:bookmarkEnd w:id="17"/>
    </w:p>
    <w:p w:rsidR="00DC482E" w:rsidRPr="00A33ABC" w:rsidRDefault="00DC482E" w:rsidP="00DC482E">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A33ABC">
        <w:rPr>
          <w:rFonts w:eastAsia="Times New Roman"/>
          <w:kern w:val="0"/>
          <w:lang w:val="en-US" w:eastAsia="ru-RU"/>
        </w:rPr>
        <w:t>http</w:t>
      </w:r>
      <w:r w:rsidRPr="00A33ABC">
        <w:rPr>
          <w:rFonts w:eastAsia="Times New Roman"/>
          <w:kern w:val="0"/>
          <w:lang w:eastAsia="ru-RU"/>
        </w:rPr>
        <w:t>://</w:t>
      </w:r>
      <w:proofErr w:type="spellStart"/>
      <w:r w:rsidRPr="00A33ABC">
        <w:rPr>
          <w:rFonts w:eastAsia="Times New Roman"/>
          <w:kern w:val="0"/>
          <w:lang w:val="en-US" w:eastAsia="ru-RU"/>
        </w:rPr>
        <w:t>zakupki</w:t>
      </w:r>
      <w:proofErr w:type="spellEnd"/>
      <w:r w:rsidRPr="00A33ABC">
        <w:rPr>
          <w:rFonts w:eastAsia="Times New Roman"/>
          <w:kern w:val="0"/>
          <w:lang w:eastAsia="ru-RU"/>
        </w:rPr>
        <w:t>.</w:t>
      </w:r>
      <w:proofErr w:type="spellStart"/>
      <w:r w:rsidRPr="00A33ABC">
        <w:rPr>
          <w:rFonts w:eastAsia="Times New Roman"/>
          <w:kern w:val="0"/>
          <w:lang w:val="en-US" w:eastAsia="ru-RU"/>
        </w:rPr>
        <w:t>gov</w:t>
      </w:r>
      <w:proofErr w:type="spellEnd"/>
      <w:r w:rsidRPr="00A33ABC">
        <w:rPr>
          <w:rFonts w:eastAsia="Times New Roman"/>
          <w:kern w:val="0"/>
          <w:lang w:eastAsia="ru-RU"/>
        </w:rPr>
        <w:t>.</w:t>
      </w:r>
      <w:proofErr w:type="spellStart"/>
      <w:r w:rsidRPr="00A33ABC">
        <w:rPr>
          <w:rFonts w:eastAsia="Times New Roman"/>
          <w:kern w:val="0"/>
          <w:lang w:val="en-US" w:eastAsia="ru-RU"/>
        </w:rPr>
        <w:t>ru</w:t>
      </w:r>
      <w:proofErr w:type="spellEnd"/>
      <w:r w:rsidRPr="00A33ABC">
        <w:rPr>
          <w:rFonts w:eastAsia="Times New Roman"/>
          <w:kern w:val="0"/>
          <w:lang w:eastAsia="ru-RU"/>
        </w:rPr>
        <w:t xml:space="preserve">,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b/>
          <w:kern w:val="0"/>
          <w:lang w:eastAsia="ru-RU"/>
        </w:rPr>
        <w:t>мы согласны поставить товары/выполнить работы/оказать услуги</w:t>
      </w:r>
      <w:r w:rsidRPr="00A33ABC">
        <w:rPr>
          <w:rFonts w:eastAsia="Times New Roman"/>
          <w:kern w:val="0"/>
          <w:lang w:eastAsia="ru-RU"/>
        </w:rPr>
        <w:t xml:space="preserve"> в соответствии с требованиями Извещения о проведении запроса котировок в электронной форме.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t>Наименование и характеристики поставляемого товара в случае осуществления поставки товара:</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jc w:val="both"/>
        <w:rPr>
          <w:rFonts w:eastAsia="Times New Roman"/>
          <w:kern w:val="0"/>
          <w:lang w:eastAsia="ru-RU"/>
        </w:rPr>
        <w:sectPr w:rsidR="00DC482E" w:rsidRPr="00A33ABC" w:rsidSect="003A0585">
          <w:footerReference w:type="default" r:id="rId18"/>
          <w:pgSz w:w="11906" w:h="16838"/>
          <w:pgMar w:top="567" w:right="709" w:bottom="709" w:left="992" w:header="454" w:footer="134" w:gutter="0"/>
          <w:cols w:space="708"/>
          <w:docGrid w:linePitch="360"/>
        </w:sectPr>
      </w:pP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992"/>
      </w:tblGrid>
      <w:tr w:rsidR="00DC3EDE" w:rsidRPr="00A33ABC" w:rsidTr="00DC3EDE">
        <w:trPr>
          <w:trHeight w:val="1350"/>
        </w:trPr>
        <w:tc>
          <w:tcPr>
            <w:tcW w:w="70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lastRenderedPageBreak/>
              <w:t xml:space="preserve">№ </w:t>
            </w:r>
            <w:proofErr w:type="gramStart"/>
            <w:r w:rsidRPr="00A33ABC">
              <w:rPr>
                <w:rFonts w:eastAsia="Calibri"/>
                <w:b/>
                <w:bCs/>
                <w:color w:val="000000"/>
                <w:kern w:val="0"/>
                <w:sz w:val="20"/>
                <w:szCs w:val="20"/>
              </w:rPr>
              <w:t>п</w:t>
            </w:r>
            <w:proofErr w:type="gramEnd"/>
            <w:r w:rsidRPr="00A33ABC">
              <w:rPr>
                <w:rFonts w:eastAsia="Calibri"/>
                <w:b/>
                <w:bCs/>
                <w:color w:val="000000"/>
                <w:kern w:val="0"/>
                <w:sz w:val="20"/>
                <w:szCs w:val="20"/>
              </w:rPr>
              <w:t>/п</w:t>
            </w:r>
          </w:p>
        </w:tc>
        <w:tc>
          <w:tcPr>
            <w:tcW w:w="254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DC3EDE" w:rsidRPr="00A33ABC" w:rsidRDefault="00DC3EDE" w:rsidP="003A0585">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992" w:type="dxa"/>
            <w:shd w:val="clear" w:color="000000" w:fill="FFFFFF"/>
          </w:tcPr>
          <w:p w:rsidR="00DC3EDE" w:rsidRPr="00A33ABC" w:rsidRDefault="00DC3EDE" w:rsidP="003A0585">
            <w:pPr>
              <w:widowControl/>
              <w:suppressAutoHyphens w:val="0"/>
              <w:jc w:val="center"/>
              <w:rPr>
                <w:rFonts w:eastAsia="Calibri"/>
                <w:b/>
                <w:bCs/>
                <w:kern w:val="0"/>
                <w:sz w:val="20"/>
                <w:szCs w:val="20"/>
              </w:rPr>
            </w:pPr>
            <w:r>
              <w:rPr>
                <w:rFonts w:eastAsia="Calibri"/>
                <w:b/>
                <w:bCs/>
                <w:kern w:val="0"/>
                <w:sz w:val="20"/>
                <w:szCs w:val="20"/>
              </w:rPr>
              <w:t>Номер РУ</w:t>
            </w: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DC3EDE" w:rsidRPr="00A33ABC" w:rsidRDefault="00DC3EDE" w:rsidP="00091CE3">
            <w:pPr>
              <w:widowControl/>
              <w:suppressAutoHyphens w:val="0"/>
              <w:jc w:val="center"/>
              <w:rPr>
                <w:rFonts w:eastAsia="Calibri"/>
                <w:b/>
                <w:kern w:val="0"/>
                <w:sz w:val="20"/>
                <w:szCs w:val="20"/>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Calibri"/>
                <w:kern w:val="0"/>
                <w:sz w:val="20"/>
                <w:szCs w:val="20"/>
              </w:rPr>
            </w:pPr>
          </w:p>
        </w:tc>
        <w:tc>
          <w:tcPr>
            <w:tcW w:w="709" w:type="dxa"/>
            <w:shd w:val="clear" w:color="auto" w:fill="auto"/>
            <w:noWrap/>
          </w:tcPr>
          <w:p w:rsidR="00DC3EDE" w:rsidRPr="00A33ABC" w:rsidRDefault="00DC3EDE" w:rsidP="003A0585">
            <w:pPr>
              <w:widowControl/>
              <w:suppressAutoHyphens w:val="0"/>
              <w:jc w:val="center"/>
              <w:rPr>
                <w:rFonts w:eastAsia="Calibri"/>
                <w:kern w:val="0"/>
                <w:sz w:val="20"/>
                <w:szCs w:val="20"/>
              </w:rPr>
            </w:pPr>
          </w:p>
        </w:tc>
        <w:tc>
          <w:tcPr>
            <w:tcW w:w="992" w:type="dxa"/>
          </w:tcPr>
          <w:p w:rsidR="00DC3EDE" w:rsidRPr="00A33ABC" w:rsidRDefault="00DC3EDE" w:rsidP="003A0585">
            <w:pPr>
              <w:widowControl/>
              <w:suppressAutoHyphens w:val="0"/>
              <w:jc w:val="center"/>
              <w:rPr>
                <w:rFonts w:eastAsia="Calibri"/>
                <w:color w:val="000000"/>
                <w:kern w:val="0"/>
                <w:sz w:val="20"/>
                <w:szCs w:val="20"/>
              </w:rPr>
            </w:pPr>
          </w:p>
        </w:tc>
        <w:tc>
          <w:tcPr>
            <w:tcW w:w="992" w:type="dxa"/>
          </w:tcPr>
          <w:p w:rsidR="00DC3EDE" w:rsidRPr="00A33ABC" w:rsidRDefault="00DC3EDE" w:rsidP="003A0585">
            <w:pPr>
              <w:widowControl/>
              <w:suppressAutoHyphens w:val="0"/>
              <w:jc w:val="center"/>
              <w:rPr>
                <w:rFonts w:eastAsia="Calibri"/>
                <w:color w:val="000000"/>
                <w:kern w:val="0"/>
                <w:sz w:val="20"/>
                <w:szCs w:val="20"/>
              </w:rPr>
            </w:pP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DC3EDE" w:rsidRPr="00A33ABC" w:rsidRDefault="00DC3EDE" w:rsidP="00091CE3">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DC3EDE" w:rsidRPr="00A33ABC" w:rsidRDefault="00DC3EDE"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r w:rsidR="00DC3EDE" w:rsidRPr="00A33ABC" w:rsidTr="00DC3EDE">
        <w:trPr>
          <w:trHeight w:val="561"/>
        </w:trPr>
        <w:tc>
          <w:tcPr>
            <w:tcW w:w="709" w:type="dxa"/>
            <w:shd w:val="clear" w:color="auto" w:fill="auto"/>
          </w:tcPr>
          <w:p w:rsidR="00DC3EDE" w:rsidRPr="00620441" w:rsidRDefault="00DC3EDE" w:rsidP="003A0585">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DC3EDE" w:rsidRPr="00A33ABC" w:rsidRDefault="00DC3EDE"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bl>
    <w:p w:rsidR="00B9753C" w:rsidRDefault="00B9753C"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620441">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620441" w:rsidRPr="00A33ABC" w:rsidRDefault="00620441" w:rsidP="00620441">
      <w:pPr>
        <w:suppressAutoHyphens w:val="0"/>
        <w:autoSpaceDE w:val="0"/>
        <w:autoSpaceDN w:val="0"/>
        <w:adjustRightInd w:val="0"/>
        <w:snapToGrid w:val="0"/>
        <w:rPr>
          <w:rFonts w:eastAsia="Times New Roman"/>
          <w:kern w:val="0"/>
          <w:lang w:eastAsia="ru-RU"/>
        </w:rPr>
        <w:sectPr w:rsidR="00620441" w:rsidRPr="00A33ABC" w:rsidSect="003A0585">
          <w:pgSz w:w="16838" w:h="11906" w:orient="landscape"/>
          <w:pgMar w:top="709" w:right="709" w:bottom="992" w:left="567" w:header="454" w:footer="134" w:gutter="0"/>
          <w:cols w:space="708"/>
          <w:docGrid w:linePitch="360"/>
        </w:sect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r w:rsidR="00C20110">
        <w:rPr>
          <w:rFonts w:eastAsia="Times New Roman"/>
          <w:kern w:val="0"/>
          <w:lang w:eastAsia="ru-RU"/>
        </w:rPr>
        <w:t xml:space="preserve"> Нумерация позиций и очередность должны быть в соответствии с Техническим заданием</w:t>
      </w:r>
    </w:p>
    <w:p w:rsidR="00B9753C" w:rsidRPr="00A33ABC" w:rsidRDefault="00B9753C" w:rsidP="00B9753C">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lastRenderedPageBreak/>
        <w:t xml:space="preserve">В случаях, предусмотренных Извещением о проведении закупки, </w:t>
      </w:r>
      <w:r w:rsidRPr="00A33ABC">
        <w:rPr>
          <w:rFonts w:eastAsia="Times New Roman"/>
          <w:b/>
          <w:kern w:val="0"/>
          <w:lang w:eastAsia="ru-RU"/>
        </w:rPr>
        <w:t>мы обязуемся предоставить</w:t>
      </w:r>
      <w:r w:rsidRPr="00A33ABC">
        <w:rPr>
          <w:rFonts w:eastAsia="Times New Roman"/>
          <w:kern w:val="0"/>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5. Мы ознакомлены с материалами, содержащимися в Извещении, влияющими на стоимость товаров, работ, услуг, и не имеем к ней претензий.</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6. </w:t>
      </w:r>
      <w:proofErr w:type="gramStart"/>
      <w:r w:rsidRPr="00A33ABC">
        <w:rPr>
          <w:rFonts w:eastAsia="Times New Roman"/>
          <w:kern w:val="0"/>
          <w:lang w:eastAsia="ru-RU"/>
        </w:rPr>
        <w:t>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w:t>
      </w:r>
      <w:proofErr w:type="gramEnd"/>
      <w:r w:rsidRPr="00A33ABC">
        <w:rPr>
          <w:rFonts w:eastAsia="Times New Roman"/>
          <w:kern w:val="0"/>
          <w:lang w:eastAsia="ru-RU"/>
        </w:rPr>
        <w:t xml:space="preserve"> договора.</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7.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9. В случае если наше предложение будет признано лучшим, мы берем на себя обязательства подписать договор с ГАУЗ МО «</w:t>
      </w:r>
      <w:r w:rsidR="003F0C0D">
        <w:rPr>
          <w:rFonts w:eastAsia="Times New Roman"/>
          <w:kern w:val="0"/>
          <w:lang w:eastAsia="ru-RU"/>
        </w:rPr>
        <w:t>МОСП</w:t>
      </w:r>
      <w:r w:rsidRPr="00A33ABC">
        <w:rPr>
          <w:rFonts w:eastAsia="Times New Roman"/>
          <w:kern w:val="0"/>
          <w:lang w:eastAsia="ru-RU"/>
        </w:rPr>
        <w:t>» на поставку товара (выполнение работ, оказание услуг) в соответствии с требованиями Извещения о закупке и условиями нашего предложения.</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w:t>
      </w:r>
      <w:proofErr w:type="gramStart"/>
      <w:r w:rsidRPr="00A33ABC">
        <w:rPr>
          <w:rFonts w:eastAsia="Times New Roman"/>
          <w:kern w:val="0"/>
          <w:lang w:eastAsia="ru-RU"/>
        </w:rPr>
        <w:t>уполномочен</w:t>
      </w:r>
      <w:proofErr w:type="gramEnd"/>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 xml:space="preserve"> ___________________________________________________________________________</w:t>
      </w:r>
    </w:p>
    <w:p w:rsidR="00B9753C" w:rsidRPr="00A33ABC" w:rsidRDefault="00B9753C" w:rsidP="00B9753C">
      <w:pPr>
        <w:suppressAutoHyphens w:val="0"/>
        <w:autoSpaceDE w:val="0"/>
        <w:autoSpaceDN w:val="0"/>
        <w:adjustRightInd w:val="0"/>
        <w:rPr>
          <w:rFonts w:eastAsia="Times New Roman"/>
          <w:kern w:val="0"/>
          <w:lang w:eastAsia="ru-RU"/>
        </w:rPr>
      </w:pPr>
      <w:proofErr w:type="gramStart"/>
      <w:r w:rsidRPr="00A33ABC">
        <w:rPr>
          <w:rFonts w:eastAsia="Times New Roman"/>
          <w:kern w:val="0"/>
          <w:lang w:eastAsia="ru-RU"/>
        </w:rPr>
        <w:t>(указать Ф.И.О. полностью, должность и контактную информацию</w:t>
      </w:r>
      <w:proofErr w:type="gramEnd"/>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уполномоченного лица, включая телефон, факс (с указанием кода), адрес)</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Все сведения о проведении запроса котировок в электронной форме просим сообщать указанному уполномоченному лицу.</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12. Банковские реквизиты участника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ИНН ___________________, КПП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Наименование и местонахождение обслуживающего банка 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Расчетный счет _______________ Корреспондентский счет 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Код БИК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13. Корреспонденцию   в   наш адрес просим направлять по адресу:</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_________________________________________________________________________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14.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B9753C" w:rsidRPr="00A33ABC" w:rsidRDefault="00B9753C" w:rsidP="00B9753C">
      <w:pPr>
        <w:suppressAutoHyphens w:val="0"/>
        <w:autoSpaceDE w:val="0"/>
        <w:autoSpaceDN w:val="0"/>
        <w:adjustRightInd w:val="0"/>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Участник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уполномоченный представитель _____________________            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(Фамилия И.О.)                               (подпись)</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М.П.</w:t>
      </w:r>
    </w:p>
    <w:p w:rsidR="00B9753C" w:rsidRPr="00A33ABC" w:rsidRDefault="00B9753C" w:rsidP="00B9753C">
      <w:pPr>
        <w:suppressAutoHyphens w:val="0"/>
        <w:autoSpaceDE w:val="0"/>
        <w:autoSpaceDN w:val="0"/>
        <w:adjustRightInd w:val="0"/>
        <w:ind w:left="6096" w:firstLine="425"/>
        <w:jc w:val="both"/>
        <w:rPr>
          <w:rFonts w:eastAsia="Times New Roman"/>
          <w:kern w:val="0"/>
          <w:lang w:eastAsia="ru-RU"/>
        </w:rPr>
      </w:pPr>
      <w:r w:rsidRPr="00A33ABC">
        <w:rPr>
          <w:rFonts w:eastAsia="Times New Roman"/>
          <w:kern w:val="0"/>
          <w:lang w:eastAsia="ru-RU"/>
        </w:rPr>
        <w:t>(при наличии)</w:t>
      </w:r>
    </w:p>
    <w:p w:rsidR="00A76F07" w:rsidRDefault="00A76F07" w:rsidP="00B9753C">
      <w:pPr>
        <w:widowControl/>
        <w:suppressAutoHyphens w:val="0"/>
        <w:spacing w:after="200" w:line="276" w:lineRule="auto"/>
        <w:ind w:firstLine="540"/>
        <w:jc w:val="both"/>
        <w:rPr>
          <w:rFonts w:eastAsia="Calibri"/>
          <w:b/>
          <w:kern w:val="0"/>
          <w:sz w:val="20"/>
          <w:szCs w:val="22"/>
        </w:rPr>
        <w:sectPr w:rsidR="00A76F07" w:rsidSect="003A0585">
          <w:pgSz w:w="11906" w:h="16838"/>
          <w:pgMar w:top="1134" w:right="566" w:bottom="1134" w:left="851" w:header="708" w:footer="708" w:gutter="0"/>
          <w:cols w:space="708"/>
          <w:docGrid w:linePitch="360"/>
        </w:sectPr>
      </w:pPr>
      <w:r>
        <w:rPr>
          <w:rFonts w:eastAsia="Calibri"/>
          <w:b/>
          <w:kern w:val="0"/>
          <w:sz w:val="20"/>
          <w:szCs w:val="22"/>
        </w:rPr>
        <w:t>Должно быть подписано ЭЦП</w:t>
      </w:r>
    </w:p>
    <w:p w:rsidR="00B9753C" w:rsidRPr="00A33ABC" w:rsidRDefault="00B9753C" w:rsidP="00B9753C">
      <w:pPr>
        <w:widowControl/>
        <w:suppressAutoHyphens w:val="0"/>
        <w:spacing w:after="200" w:line="276" w:lineRule="auto"/>
        <w:jc w:val="both"/>
        <w:rPr>
          <w:rFonts w:eastAsia="Calibri"/>
          <w:kern w:val="0"/>
          <w:sz w:val="20"/>
          <w:szCs w:val="22"/>
        </w:rPr>
      </w:pPr>
      <w:r w:rsidRPr="00A33ABC">
        <w:rPr>
          <w:rFonts w:eastAsia="Calibri"/>
          <w:kern w:val="0"/>
          <w:sz w:val="20"/>
          <w:szCs w:val="22"/>
        </w:rPr>
        <w:lastRenderedPageBreak/>
        <w:br/>
        <w:t>*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соответственно участника закупки</w:t>
      </w:r>
    </w:p>
    <w:p w:rsidR="00B9753C" w:rsidRPr="00A33ABC" w:rsidRDefault="00B9753C" w:rsidP="00B9753C">
      <w:pPr>
        <w:suppressAutoHyphens w:val="0"/>
        <w:jc w:val="both"/>
        <w:rPr>
          <w:rFonts w:eastAsia="Calibri"/>
          <w:b/>
          <w:bCs/>
          <w:kern w:val="0"/>
        </w:rPr>
      </w:pPr>
    </w:p>
    <w:p w:rsidR="00A76F07" w:rsidRDefault="00A76F07" w:rsidP="00B9753C">
      <w:pPr>
        <w:suppressAutoHyphens w:val="0"/>
        <w:jc w:val="both"/>
        <w:rPr>
          <w:rFonts w:eastAsia="Calibri"/>
          <w:b/>
          <w:bCs/>
          <w:kern w:val="0"/>
          <w:szCs w:val="22"/>
        </w:rPr>
      </w:pPr>
      <w:r>
        <w:rPr>
          <w:rFonts w:eastAsia="Calibri"/>
          <w:b/>
          <w:bCs/>
          <w:kern w:val="0"/>
          <w:szCs w:val="22"/>
        </w:rPr>
        <w:t>2. П</w:t>
      </w:r>
      <w:r w:rsidRPr="00A76F07">
        <w:rPr>
          <w:rFonts w:eastAsia="Calibri"/>
          <w:b/>
          <w:bCs/>
          <w:kern w:val="0"/>
          <w:szCs w:val="22"/>
        </w:rPr>
        <w:t>редложени</w:t>
      </w:r>
      <w:r>
        <w:rPr>
          <w:rFonts w:eastAsia="Calibri"/>
          <w:b/>
          <w:bCs/>
          <w:kern w:val="0"/>
          <w:szCs w:val="22"/>
        </w:rPr>
        <w:t>е</w:t>
      </w:r>
      <w:r w:rsidRPr="00A76F07">
        <w:rPr>
          <w:rFonts w:eastAsia="Calibri"/>
          <w:b/>
          <w:bCs/>
          <w:kern w:val="0"/>
          <w:szCs w:val="22"/>
        </w:rPr>
        <w:t xml:space="preserve"> участника запроса котировок в электронной форме о цене договора</w:t>
      </w:r>
      <w:r>
        <w:rPr>
          <w:rFonts w:eastAsia="Calibri"/>
          <w:b/>
          <w:bCs/>
          <w:kern w:val="0"/>
          <w:szCs w:val="22"/>
        </w:rPr>
        <w:t xml:space="preserve"> (подается одновременно с заявкой)</w:t>
      </w:r>
    </w:p>
    <w:p w:rsidR="00A76F07" w:rsidRDefault="00A76F07" w:rsidP="00B9753C">
      <w:pPr>
        <w:suppressAutoHyphens w:val="0"/>
        <w:jc w:val="both"/>
        <w:rPr>
          <w:rFonts w:eastAsia="Calibri"/>
          <w:b/>
          <w:bCs/>
          <w:kern w:val="0"/>
          <w:szCs w:val="22"/>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1275"/>
        <w:gridCol w:w="1276"/>
      </w:tblGrid>
      <w:tr w:rsidR="00A76F07" w:rsidRPr="00A33ABC" w:rsidTr="00553EAF">
        <w:trPr>
          <w:trHeight w:val="1350"/>
        </w:trPr>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 xml:space="preserve">№ </w:t>
            </w:r>
            <w:proofErr w:type="gramStart"/>
            <w:r w:rsidRPr="00A33ABC">
              <w:rPr>
                <w:rFonts w:eastAsia="Calibri"/>
                <w:b/>
                <w:bCs/>
                <w:color w:val="000000"/>
                <w:kern w:val="0"/>
                <w:sz w:val="20"/>
                <w:szCs w:val="20"/>
              </w:rPr>
              <w:t>п</w:t>
            </w:r>
            <w:proofErr w:type="gramEnd"/>
            <w:r w:rsidRPr="00A33ABC">
              <w:rPr>
                <w:rFonts w:eastAsia="Calibri"/>
                <w:b/>
                <w:bCs/>
                <w:color w:val="000000"/>
                <w:kern w:val="0"/>
                <w:sz w:val="20"/>
                <w:szCs w:val="20"/>
              </w:rPr>
              <w:t>/п</w:t>
            </w:r>
          </w:p>
        </w:tc>
        <w:tc>
          <w:tcPr>
            <w:tcW w:w="254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1275"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Цена за ед. товара с учетом всех расходов, налогов, пошлин (в том числе НДС)</w:t>
            </w:r>
          </w:p>
        </w:tc>
        <w:tc>
          <w:tcPr>
            <w:tcW w:w="1276"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Стоимость товара с учетом всех расходов, налогов, пошлин (в том числе НДС)</w:t>
            </w: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A76F07" w:rsidRPr="00A33ABC" w:rsidRDefault="00A76F07" w:rsidP="00553EAF">
            <w:pPr>
              <w:widowControl/>
              <w:suppressAutoHyphens w:val="0"/>
              <w:jc w:val="center"/>
              <w:rPr>
                <w:rFonts w:eastAsia="Calibri"/>
                <w:b/>
                <w:kern w:val="0"/>
                <w:sz w:val="20"/>
                <w:szCs w:val="20"/>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Calibri"/>
                <w:kern w:val="0"/>
                <w:sz w:val="20"/>
                <w:szCs w:val="20"/>
              </w:rPr>
            </w:pPr>
          </w:p>
        </w:tc>
        <w:tc>
          <w:tcPr>
            <w:tcW w:w="709" w:type="dxa"/>
            <w:shd w:val="clear" w:color="auto" w:fill="auto"/>
            <w:noWrap/>
          </w:tcPr>
          <w:p w:rsidR="00A76F07" w:rsidRPr="00A33ABC" w:rsidRDefault="00A76F07" w:rsidP="00553EAF">
            <w:pPr>
              <w:widowControl/>
              <w:suppressAutoHyphens w:val="0"/>
              <w:jc w:val="center"/>
              <w:rPr>
                <w:rFonts w:eastAsia="Calibri"/>
                <w:kern w:val="0"/>
                <w:sz w:val="20"/>
                <w:szCs w:val="20"/>
              </w:rPr>
            </w:pPr>
          </w:p>
        </w:tc>
        <w:tc>
          <w:tcPr>
            <w:tcW w:w="992" w:type="dxa"/>
          </w:tcPr>
          <w:p w:rsidR="00A76F07" w:rsidRPr="00A33ABC" w:rsidRDefault="00A76F07" w:rsidP="00553EAF">
            <w:pPr>
              <w:widowControl/>
              <w:suppressAutoHyphens w:val="0"/>
              <w:jc w:val="center"/>
              <w:rPr>
                <w:rFonts w:eastAsia="Calibri"/>
                <w:color w:val="000000"/>
                <w:kern w:val="0"/>
                <w:sz w:val="20"/>
                <w:szCs w:val="20"/>
              </w:rPr>
            </w:pPr>
          </w:p>
        </w:tc>
        <w:tc>
          <w:tcPr>
            <w:tcW w:w="1275"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620441" w:rsidRDefault="00A76F07" w:rsidP="00553EAF">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317"/>
        </w:trPr>
        <w:tc>
          <w:tcPr>
            <w:tcW w:w="14033" w:type="dxa"/>
            <w:gridSpan w:val="7"/>
            <w:shd w:val="clear" w:color="auto" w:fill="auto"/>
          </w:tcPr>
          <w:p w:rsidR="00A76F07" w:rsidRPr="00A33ABC" w:rsidRDefault="00A76F07" w:rsidP="00553EAF">
            <w:pPr>
              <w:widowControl/>
              <w:suppressAutoHyphens w:val="0"/>
              <w:jc w:val="right"/>
              <w:rPr>
                <w:rFonts w:eastAsia="Calibri"/>
                <w:color w:val="000000"/>
                <w:kern w:val="0"/>
                <w:sz w:val="20"/>
                <w:szCs w:val="20"/>
              </w:rPr>
            </w:pPr>
            <w:r w:rsidRPr="00A33ABC">
              <w:rPr>
                <w:rFonts w:eastAsia="Calibri"/>
                <w:color w:val="000000"/>
                <w:kern w:val="0"/>
                <w:sz w:val="20"/>
                <w:szCs w:val="20"/>
              </w:rPr>
              <w:t>ИТОГО:</w:t>
            </w: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0563D6" w:rsidRPr="00A33ABC" w:rsidTr="00553EAF">
        <w:trPr>
          <w:trHeight w:val="317"/>
        </w:trPr>
        <w:tc>
          <w:tcPr>
            <w:tcW w:w="14033" w:type="dxa"/>
            <w:gridSpan w:val="7"/>
            <w:shd w:val="clear" w:color="auto" w:fill="auto"/>
          </w:tcPr>
          <w:p w:rsidR="000563D6" w:rsidRPr="00A33ABC" w:rsidRDefault="000563D6" w:rsidP="00553EAF">
            <w:pPr>
              <w:widowControl/>
              <w:suppressAutoHyphens w:val="0"/>
              <w:jc w:val="right"/>
              <w:rPr>
                <w:rFonts w:eastAsia="Calibri"/>
                <w:color w:val="000000"/>
                <w:kern w:val="0"/>
                <w:sz w:val="20"/>
                <w:szCs w:val="20"/>
              </w:rPr>
            </w:pPr>
            <w:r>
              <w:rPr>
                <w:rFonts w:eastAsia="Calibri"/>
                <w:color w:val="000000"/>
                <w:kern w:val="0"/>
                <w:sz w:val="20"/>
                <w:szCs w:val="20"/>
              </w:rPr>
              <w:t>В том числе НДС</w:t>
            </w:r>
          </w:p>
        </w:tc>
        <w:tc>
          <w:tcPr>
            <w:tcW w:w="1276" w:type="dxa"/>
            <w:shd w:val="clear" w:color="auto" w:fill="auto"/>
          </w:tcPr>
          <w:p w:rsidR="000563D6" w:rsidRPr="00A33ABC" w:rsidRDefault="000563D6" w:rsidP="00553EAF">
            <w:pPr>
              <w:widowControl/>
              <w:suppressAutoHyphens w:val="0"/>
              <w:jc w:val="center"/>
              <w:rPr>
                <w:rFonts w:eastAsia="Calibri"/>
                <w:color w:val="000000"/>
                <w:kern w:val="0"/>
                <w:sz w:val="20"/>
                <w:szCs w:val="20"/>
              </w:rPr>
            </w:pPr>
          </w:p>
        </w:tc>
      </w:tr>
    </w:tbl>
    <w:p w:rsidR="00A76F07" w:rsidRDefault="00A76F07" w:rsidP="00B9753C">
      <w:pPr>
        <w:suppressAutoHyphens w:val="0"/>
        <w:jc w:val="both"/>
        <w:rPr>
          <w:rFonts w:eastAsia="Calibri"/>
          <w:b/>
          <w:bCs/>
          <w:kern w:val="0"/>
          <w:szCs w:val="22"/>
        </w:rPr>
      </w:pPr>
    </w:p>
    <w:p w:rsidR="00A76F07" w:rsidRDefault="00A76F07" w:rsidP="00A76F07">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r w:rsidR="00C20110">
        <w:rPr>
          <w:rFonts w:eastAsia="Times New Roman"/>
          <w:kern w:val="0"/>
          <w:lang w:eastAsia="ru-RU"/>
        </w:rPr>
        <w:t xml:space="preserve">. </w:t>
      </w:r>
      <w:r w:rsidR="00C20110" w:rsidRPr="00C20110">
        <w:rPr>
          <w:rFonts w:eastAsia="Times New Roman"/>
          <w:kern w:val="0"/>
          <w:lang w:eastAsia="ru-RU"/>
        </w:rPr>
        <w:t>Нумерация позиций и очередность должны быть в соответствии с Техническим заданием</w:t>
      </w:r>
      <w:r w:rsidR="00C20110">
        <w:rPr>
          <w:rFonts w:eastAsia="Times New Roman"/>
          <w:kern w:val="0"/>
          <w:lang w:eastAsia="ru-RU"/>
        </w:rPr>
        <w:t>.</w:t>
      </w:r>
    </w:p>
    <w:p w:rsidR="00A76F07" w:rsidRDefault="00A76F07" w:rsidP="00A76F07">
      <w:pPr>
        <w:suppressAutoHyphens w:val="0"/>
        <w:autoSpaceDE w:val="0"/>
        <w:autoSpaceDN w:val="0"/>
        <w:adjustRightInd w:val="0"/>
        <w:snapToGrid w:val="0"/>
        <w:rPr>
          <w:rFonts w:eastAsia="Times New Roman"/>
          <w:kern w:val="0"/>
          <w:lang w:eastAsia="ru-RU"/>
        </w:rPr>
      </w:pPr>
    </w:p>
    <w:p w:rsidR="00A76F07" w:rsidRDefault="00A76F07" w:rsidP="00A76F07">
      <w:pPr>
        <w:suppressAutoHyphens w:val="0"/>
        <w:autoSpaceDE w:val="0"/>
        <w:autoSpaceDN w:val="0"/>
        <w:adjustRightInd w:val="0"/>
        <w:snapToGrid w:val="0"/>
        <w:rPr>
          <w:rFonts w:eastAsia="Times New Roman"/>
          <w:kern w:val="0"/>
          <w:lang w:eastAsia="ru-RU"/>
        </w:rPr>
      </w:pP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Участник закупки/</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уполномоченный представитель _____________________            _______________________</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(Фамилия И.О.)                               (подпись)</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М.П.</w:t>
      </w:r>
    </w:p>
    <w:p w:rsidR="00A76F07" w:rsidRP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w:t>
      </w:r>
      <w:r w:rsidRPr="00A76F07">
        <w:rPr>
          <w:rFonts w:eastAsia="Times New Roman"/>
          <w:kern w:val="0"/>
          <w:lang w:eastAsia="ru-RU"/>
        </w:rPr>
        <w:t>(при наличии)</w:t>
      </w:r>
    </w:p>
    <w:p w:rsidR="00A76F07" w:rsidRPr="00A33ABC" w:rsidRDefault="00A76F07" w:rsidP="00A76F07">
      <w:pPr>
        <w:suppressAutoHyphens w:val="0"/>
        <w:autoSpaceDE w:val="0"/>
        <w:autoSpaceDN w:val="0"/>
        <w:adjustRightInd w:val="0"/>
        <w:snapToGrid w:val="0"/>
        <w:rPr>
          <w:rFonts w:eastAsia="Times New Roman"/>
          <w:kern w:val="0"/>
          <w:lang w:eastAsia="ru-RU"/>
        </w:rPr>
        <w:sectPr w:rsidR="00A76F07" w:rsidRPr="00A33ABC" w:rsidSect="003A0585">
          <w:pgSz w:w="16838" w:h="11906" w:orient="landscape"/>
          <w:pgMar w:top="709" w:right="709" w:bottom="992" w:left="567" w:header="454" w:footer="134" w:gutter="0"/>
          <w:cols w:space="708"/>
          <w:docGrid w:linePitch="360"/>
        </w:sectPr>
      </w:pPr>
      <w:r w:rsidRPr="00A76F07">
        <w:rPr>
          <w:rFonts w:eastAsia="Times New Roman"/>
          <w:kern w:val="0"/>
          <w:lang w:eastAsia="ru-RU"/>
        </w:rPr>
        <w:t>Должно быть подписано ЭЦП</w:t>
      </w:r>
    </w:p>
    <w:p w:rsidR="00A76F07" w:rsidRDefault="00A76F07" w:rsidP="00B9753C">
      <w:pPr>
        <w:suppressAutoHyphens w:val="0"/>
        <w:jc w:val="both"/>
        <w:rPr>
          <w:rFonts w:eastAsia="Calibri"/>
          <w:b/>
          <w:bCs/>
          <w:kern w:val="0"/>
          <w:szCs w:val="22"/>
        </w:rPr>
      </w:pPr>
    </w:p>
    <w:p w:rsidR="00B9753C" w:rsidRPr="00A33ABC" w:rsidRDefault="00A76F07" w:rsidP="00B9753C">
      <w:pPr>
        <w:suppressAutoHyphens w:val="0"/>
        <w:jc w:val="both"/>
        <w:rPr>
          <w:rFonts w:eastAsia="Calibri"/>
          <w:b/>
          <w:bCs/>
          <w:kern w:val="0"/>
          <w:szCs w:val="22"/>
        </w:rPr>
      </w:pPr>
      <w:r>
        <w:rPr>
          <w:rFonts w:eastAsia="Calibri"/>
          <w:b/>
          <w:bCs/>
          <w:kern w:val="0"/>
          <w:szCs w:val="22"/>
        </w:rPr>
        <w:t>3</w:t>
      </w:r>
      <w:r w:rsidR="00B9753C" w:rsidRPr="00A33ABC">
        <w:rPr>
          <w:rFonts w:eastAsia="Calibri"/>
          <w:b/>
          <w:bCs/>
          <w:kern w:val="0"/>
          <w:szCs w:val="22"/>
        </w:rPr>
        <w:t>.</w:t>
      </w:r>
      <w:r w:rsidR="00B9753C" w:rsidRPr="00A33ABC">
        <w:rPr>
          <w:rFonts w:ascii="Calibri" w:eastAsia="Calibri" w:hAnsi="Calibri"/>
          <w:b/>
          <w:kern w:val="0"/>
          <w:sz w:val="22"/>
          <w:szCs w:val="22"/>
        </w:rPr>
        <w:t xml:space="preserve"> </w:t>
      </w:r>
      <w:r w:rsidR="00B9753C" w:rsidRPr="00A33ABC">
        <w:rPr>
          <w:rFonts w:eastAsia="Calibri"/>
          <w:b/>
          <w:bCs/>
          <w:kern w:val="0"/>
          <w:szCs w:val="22"/>
        </w:rPr>
        <w:t>Образец согласия на обработку персональных данных (для участников закупки – физических лиц)</w:t>
      </w:r>
    </w:p>
    <w:p w:rsidR="00B9753C" w:rsidRPr="00A33ABC" w:rsidRDefault="00B9753C" w:rsidP="00B9753C">
      <w:pPr>
        <w:suppressAutoHyphens w:val="0"/>
        <w:jc w:val="both"/>
        <w:rPr>
          <w:rFonts w:eastAsia="Calibri"/>
          <w:b/>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СОГЛАСИЕ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 ОБРАБОТКУ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Я, _________________________________________________________________________,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Фамилия, имя, отчество субъекта персональных данных</w:t>
      </w:r>
    </w:p>
    <w:p w:rsidR="00B9753C" w:rsidRPr="00A33ABC" w:rsidRDefault="00B9753C" w:rsidP="00B9753C">
      <w:pPr>
        <w:suppressAutoHyphens w:val="0"/>
        <w:jc w:val="both"/>
        <w:rPr>
          <w:rFonts w:eastAsia="Calibri"/>
          <w:bCs/>
          <w:kern w:val="0"/>
          <w:szCs w:val="22"/>
        </w:rPr>
      </w:pPr>
      <w:proofErr w:type="gramStart"/>
      <w:r w:rsidRPr="00A33ABC">
        <w:rPr>
          <w:rFonts w:eastAsia="Calibri"/>
          <w:bCs/>
          <w:kern w:val="0"/>
          <w:szCs w:val="22"/>
        </w:rPr>
        <w:t>зарегистрированный</w:t>
      </w:r>
      <w:proofErr w:type="gramEnd"/>
      <w:r w:rsidRPr="00A33ABC">
        <w:rPr>
          <w:rFonts w:eastAsia="Calibri"/>
          <w:bCs/>
          <w:kern w:val="0"/>
          <w:szCs w:val="22"/>
        </w:rPr>
        <w:t xml:space="preserve"> (</w:t>
      </w:r>
      <w:proofErr w:type="spellStart"/>
      <w:r w:rsidRPr="00A33ABC">
        <w:rPr>
          <w:rFonts w:eastAsia="Calibri"/>
          <w:bCs/>
          <w:kern w:val="0"/>
          <w:szCs w:val="22"/>
        </w:rPr>
        <w:t>ая</w:t>
      </w:r>
      <w:proofErr w:type="spellEnd"/>
      <w:r w:rsidRPr="00A33ABC">
        <w:rPr>
          <w:rFonts w:eastAsia="Calibri"/>
          <w:bCs/>
          <w:kern w:val="0"/>
          <w:szCs w:val="22"/>
        </w:rPr>
        <w:t>) по адресу: 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документ, удостоверяющий личность: 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вид документа, № документа, когда и кем выдан</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в соответствии с п. 4 ст. 9 Федерального закона от 27.07.2006 № 152-ФЗ "О персональных данных", даю согласие Государственному автономному учреждению здравоохранения Московской области «Московская областная стоматологическая поликлиника», находящемуся по адресу: 129110, г. Москва, ул. Щепкина, д. 61/2, корп. 1, на обработку моих персональных данных, а именно:</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данные документа, удостоверяющего личность;</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документ о государственной регистрации в качестве ИП;</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идентификационный номер налогоплательщика;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банковские реквизиты;</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вид деятельности субъекта;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контактная информация,</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то есть на совершение действий, предусмотренных п. 3 ст. 3 Федерального закона от 27.07.2006 N 152-ФЗ "О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w:t>
      </w:r>
      <w:proofErr w:type="gramStart"/>
      <w:r w:rsidRPr="00A33ABC">
        <w:rPr>
          <w:rFonts w:eastAsia="Calibri"/>
          <w:bCs/>
          <w:kern w:val="0"/>
          <w:szCs w:val="22"/>
        </w:rPr>
        <w:t>на</w:t>
      </w:r>
      <w:proofErr w:type="gramEnd"/>
      <w:r w:rsidRPr="00A33ABC">
        <w:rPr>
          <w:rFonts w:eastAsia="Calibri"/>
          <w:bCs/>
          <w:kern w:val="0"/>
          <w:szCs w:val="22"/>
        </w:rPr>
        <w:t xml:space="preserve"> __________________________________________________________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указать предмет договора, № извещения о закупке</w:t>
      </w:r>
    </w:p>
    <w:p w:rsidR="00B9753C" w:rsidRPr="00A33ABC" w:rsidRDefault="00B9753C" w:rsidP="00B9753C">
      <w:pPr>
        <w:suppressAutoHyphens w:val="0"/>
        <w:jc w:val="both"/>
        <w:rPr>
          <w:rFonts w:eastAsia="Calibri"/>
          <w:bCs/>
          <w:kern w:val="0"/>
          <w:szCs w:val="22"/>
        </w:rPr>
      </w:pPr>
      <w:proofErr w:type="gramStart"/>
      <w:r w:rsidRPr="00A33ABC">
        <w:rPr>
          <w:rFonts w:eastAsia="Calibri"/>
          <w:bCs/>
          <w:kern w:val="0"/>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проинформирован, что Государственное автономное учреждение здравоохранения Московской области «Московская областная стоматологическая поликлиника»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Данное согласие может быть отозвано в любой момент по моему письменному заявлению.</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подтверждаю, что, давая такое согласие, я действую по собственной воле и в своих интересах.</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действует со дня его подписания до дня отзыва в письменной форме.</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_____________________</w:t>
      </w:r>
      <w:r w:rsidRPr="00A33ABC">
        <w:rPr>
          <w:rFonts w:eastAsia="Calibri"/>
          <w:bCs/>
          <w:kern w:val="0"/>
          <w:szCs w:val="22"/>
        </w:rPr>
        <w:tab/>
      </w:r>
      <w:r w:rsidRPr="00A33ABC">
        <w:rPr>
          <w:rFonts w:eastAsia="Calibri"/>
          <w:bCs/>
          <w:kern w:val="0"/>
          <w:szCs w:val="22"/>
        </w:rPr>
        <w:tab/>
        <w:t>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подпись</w:t>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расшифровка подписи</w:t>
      </w: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 _____________ 20____</w:t>
      </w:r>
    </w:p>
    <w:p w:rsidR="00B9753C" w:rsidRPr="00A33ABC" w:rsidRDefault="00B9753C" w:rsidP="00B9753C">
      <w:pPr>
        <w:tabs>
          <w:tab w:val="left" w:pos="-15"/>
        </w:tabs>
        <w:autoSpaceDE w:val="0"/>
        <w:spacing w:after="120"/>
        <w:ind w:left="-15" w:hanging="360"/>
        <w:jc w:val="both"/>
        <w:rPr>
          <w:sz w:val="22"/>
          <w:szCs w:val="22"/>
        </w:rPr>
        <w:sectPr w:rsidR="00B9753C" w:rsidRPr="00A33ABC" w:rsidSect="00A76F07">
          <w:pgSz w:w="11906" w:h="16838"/>
          <w:pgMar w:top="1134" w:right="566" w:bottom="1134" w:left="851" w:header="708" w:footer="708" w:gutter="0"/>
          <w:cols w:space="708"/>
          <w:docGrid w:linePitch="360"/>
        </w:sectPr>
      </w:pPr>
    </w:p>
    <w:p w:rsidR="00B9753C" w:rsidRPr="00A33ABC" w:rsidRDefault="00B9753C" w:rsidP="00B9753C">
      <w:pPr>
        <w:suppressAutoHyphens w:val="0"/>
        <w:ind w:firstLine="567"/>
        <w:jc w:val="right"/>
        <w:rPr>
          <w:rFonts w:eastAsia="Calibri"/>
          <w:b/>
          <w:bCs/>
          <w:kern w:val="0"/>
        </w:rPr>
      </w:pPr>
      <w:r w:rsidRPr="00A33ABC">
        <w:rPr>
          <w:rFonts w:eastAsia="Calibri"/>
          <w:b/>
          <w:bCs/>
          <w:kern w:val="0"/>
        </w:rPr>
        <w:lastRenderedPageBreak/>
        <w:t xml:space="preserve">Приложение №5 к Извещению </w:t>
      </w:r>
    </w:p>
    <w:p w:rsidR="00B9753C" w:rsidRPr="00A33ABC" w:rsidRDefault="00B9753C" w:rsidP="00B9753C">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B9753C" w:rsidRPr="00A33ABC" w:rsidRDefault="00B9753C" w:rsidP="00325CAF">
      <w:pPr>
        <w:widowControl/>
        <w:shd w:val="clear" w:color="auto" w:fill="FFFFFF"/>
        <w:suppressAutoHyphens w:val="0"/>
        <w:rPr>
          <w:rFonts w:eastAsia="Times New Roman"/>
          <w:b/>
          <w:color w:val="000000"/>
          <w:kern w:val="0"/>
          <w:lang w:eastAsia="ru-RU"/>
        </w:rPr>
      </w:pP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color w:val="000000"/>
          <w:kern w:val="0"/>
          <w:lang w:eastAsia="ru-RU"/>
        </w:rPr>
        <w:t xml:space="preserve">Расчет начальной (максимальной) цены договора </w:t>
      </w: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bCs/>
          <w:color w:val="000000"/>
          <w:kern w:val="0"/>
          <w:lang w:eastAsia="ru-RU"/>
        </w:rPr>
        <w:t xml:space="preserve">на </w:t>
      </w:r>
      <w:r w:rsidR="001439B8" w:rsidRPr="00A33ABC">
        <w:rPr>
          <w:rFonts w:eastAsia="Times New Roman"/>
          <w:b/>
          <w:bCs/>
          <w:color w:val="000000"/>
          <w:kern w:val="0"/>
          <w:lang w:eastAsia="ru-RU"/>
        </w:rPr>
        <w:t xml:space="preserve">  </w:t>
      </w:r>
      <w:r w:rsidR="00731C1D">
        <w:rPr>
          <w:rFonts w:eastAsia="Times New Roman"/>
          <w:b/>
          <w:bCs/>
          <w:color w:val="000000"/>
          <w:kern w:val="0"/>
          <w:lang w:eastAsia="ru-RU"/>
        </w:rPr>
        <w:t>поставку</w:t>
      </w:r>
      <w:r w:rsidR="00731C1D" w:rsidRPr="00731C1D">
        <w:rPr>
          <w:rFonts w:eastAsia="Times New Roman"/>
          <w:b/>
          <w:bCs/>
          <w:color w:val="000000"/>
          <w:kern w:val="0"/>
          <w:lang w:eastAsia="ru-RU"/>
        </w:rPr>
        <w:t xml:space="preserve"> </w:t>
      </w:r>
      <w:r w:rsidR="003D768A" w:rsidRPr="003D768A">
        <w:rPr>
          <w:rFonts w:eastAsia="Times New Roman"/>
          <w:b/>
          <w:bCs/>
          <w:color w:val="000000"/>
          <w:kern w:val="0"/>
          <w:lang w:eastAsia="ru-RU"/>
        </w:rPr>
        <w:t>облучателей и очков защитных</w:t>
      </w: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p>
    <w:p w:rsidR="00B9753C" w:rsidRPr="0049152D" w:rsidRDefault="00B9753C" w:rsidP="0049152D">
      <w:pPr>
        <w:widowControl/>
        <w:suppressAutoHyphens w:val="0"/>
        <w:autoSpaceDE w:val="0"/>
        <w:autoSpaceDN w:val="0"/>
        <w:adjustRightInd w:val="0"/>
        <w:jc w:val="both"/>
        <w:rPr>
          <w:rFonts w:eastAsia="Times New Roman"/>
          <w:kern w:val="0"/>
          <w:szCs w:val="28"/>
          <w:lang w:eastAsia="ru-RU"/>
        </w:rPr>
      </w:pPr>
      <w:r w:rsidRPr="00A33ABC">
        <w:rPr>
          <w:rFonts w:eastAsia="Times New Roman"/>
          <w:kern w:val="0"/>
          <w:szCs w:val="28"/>
          <w:lang w:eastAsia="ru-RU"/>
        </w:rPr>
        <w:t xml:space="preserve">Лот N ____________                                                                         Способ определения поставщика: </w:t>
      </w:r>
      <w:r w:rsidRPr="00A33ABC">
        <w:rPr>
          <w:rFonts w:eastAsia="Times New Roman"/>
          <w:kern w:val="0"/>
          <w:szCs w:val="28"/>
          <w:u w:val="single"/>
          <w:lang w:eastAsia="ru-RU"/>
        </w:rPr>
        <w:t>запрос котировок в электронной форме</w:t>
      </w:r>
    </w:p>
    <w:tbl>
      <w:tblPr>
        <w:tblW w:w="15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361"/>
        <w:gridCol w:w="1061"/>
        <w:gridCol w:w="960"/>
        <w:gridCol w:w="1251"/>
        <w:gridCol w:w="1406"/>
        <w:gridCol w:w="1128"/>
        <w:gridCol w:w="1128"/>
        <w:gridCol w:w="1097"/>
        <w:gridCol w:w="1215"/>
        <w:gridCol w:w="1523"/>
      </w:tblGrid>
      <w:tr w:rsidR="006338FE" w:rsidRPr="0062627A" w:rsidTr="00AD2A90">
        <w:trPr>
          <w:trHeight w:val="300"/>
          <w:jc w:val="center"/>
        </w:trPr>
        <w:tc>
          <w:tcPr>
            <w:tcW w:w="582" w:type="dxa"/>
            <w:shd w:val="clear" w:color="auto" w:fill="auto"/>
            <w:noWrap/>
            <w:vAlign w:val="center"/>
            <w:hideMark/>
          </w:tcPr>
          <w:p w:rsidR="006338FE" w:rsidRPr="0062627A" w:rsidRDefault="006338FE" w:rsidP="006338FE">
            <w:pPr>
              <w:widowControl/>
              <w:suppressAutoHyphens w:val="0"/>
              <w:jc w:val="center"/>
              <w:rPr>
                <w:rFonts w:eastAsia="Times New Roman"/>
                <w:b/>
                <w:color w:val="000000"/>
                <w:kern w:val="0"/>
                <w:sz w:val="22"/>
                <w:szCs w:val="22"/>
                <w:lang w:eastAsia="ru-RU"/>
              </w:rPr>
            </w:pPr>
            <w:r w:rsidRPr="0062627A">
              <w:rPr>
                <w:rFonts w:eastAsia="Times New Roman"/>
                <w:b/>
                <w:color w:val="000000"/>
                <w:kern w:val="0"/>
                <w:sz w:val="22"/>
                <w:szCs w:val="22"/>
                <w:lang w:eastAsia="ru-RU"/>
              </w:rPr>
              <w:t>№</w:t>
            </w:r>
          </w:p>
        </w:tc>
        <w:tc>
          <w:tcPr>
            <w:tcW w:w="4361" w:type="dxa"/>
            <w:shd w:val="clear" w:color="auto" w:fill="auto"/>
            <w:vAlign w:val="center"/>
            <w:hideMark/>
          </w:tcPr>
          <w:p w:rsidR="006338FE" w:rsidRPr="0062627A" w:rsidRDefault="006338FE" w:rsidP="006338FE">
            <w:pPr>
              <w:widowControl/>
              <w:suppressAutoHyphens w:val="0"/>
              <w:jc w:val="center"/>
              <w:rPr>
                <w:rFonts w:eastAsia="Times New Roman"/>
                <w:b/>
                <w:color w:val="000000"/>
                <w:kern w:val="0"/>
                <w:sz w:val="22"/>
                <w:szCs w:val="22"/>
                <w:lang w:eastAsia="ru-RU"/>
              </w:rPr>
            </w:pPr>
            <w:r w:rsidRPr="0062627A">
              <w:rPr>
                <w:rFonts w:eastAsia="Times New Roman"/>
                <w:b/>
                <w:color w:val="000000"/>
                <w:kern w:val="0"/>
                <w:sz w:val="22"/>
                <w:szCs w:val="22"/>
                <w:lang w:eastAsia="ru-RU"/>
              </w:rPr>
              <w:t>Наименование товара</w:t>
            </w:r>
          </w:p>
        </w:tc>
        <w:tc>
          <w:tcPr>
            <w:tcW w:w="1061" w:type="dxa"/>
            <w:shd w:val="clear" w:color="auto" w:fill="auto"/>
            <w:vAlign w:val="center"/>
          </w:tcPr>
          <w:p w:rsidR="006338FE" w:rsidRPr="0062627A" w:rsidRDefault="006338FE" w:rsidP="006338FE">
            <w:pPr>
              <w:widowControl/>
              <w:suppressAutoHyphens w:val="0"/>
              <w:jc w:val="center"/>
              <w:rPr>
                <w:rFonts w:eastAsia="Times New Roman"/>
                <w:b/>
                <w:color w:val="000000"/>
                <w:kern w:val="0"/>
                <w:sz w:val="22"/>
                <w:szCs w:val="22"/>
                <w:lang w:eastAsia="ru-RU"/>
              </w:rPr>
            </w:pPr>
            <w:r w:rsidRPr="0062627A">
              <w:rPr>
                <w:rFonts w:eastAsia="Times New Roman"/>
                <w:b/>
                <w:color w:val="000000"/>
                <w:kern w:val="0"/>
                <w:sz w:val="22"/>
                <w:szCs w:val="22"/>
                <w:lang w:eastAsia="ru-RU"/>
              </w:rPr>
              <w:t xml:space="preserve">Ед. </w:t>
            </w:r>
            <w:proofErr w:type="spellStart"/>
            <w:r w:rsidRPr="0062627A">
              <w:rPr>
                <w:rFonts w:eastAsia="Times New Roman"/>
                <w:b/>
                <w:color w:val="000000"/>
                <w:kern w:val="0"/>
                <w:sz w:val="22"/>
                <w:szCs w:val="22"/>
                <w:lang w:eastAsia="ru-RU"/>
              </w:rPr>
              <w:t>изм</w:t>
            </w:r>
            <w:proofErr w:type="spellEnd"/>
          </w:p>
        </w:tc>
        <w:tc>
          <w:tcPr>
            <w:tcW w:w="960" w:type="dxa"/>
            <w:shd w:val="clear" w:color="auto" w:fill="auto"/>
            <w:noWrap/>
            <w:vAlign w:val="center"/>
            <w:hideMark/>
          </w:tcPr>
          <w:p w:rsidR="006338FE" w:rsidRPr="0062627A" w:rsidRDefault="006338FE" w:rsidP="006338FE">
            <w:pPr>
              <w:widowControl/>
              <w:suppressAutoHyphens w:val="0"/>
              <w:jc w:val="center"/>
              <w:rPr>
                <w:rFonts w:eastAsia="Times New Roman"/>
                <w:b/>
                <w:color w:val="000000"/>
                <w:kern w:val="0"/>
                <w:sz w:val="22"/>
                <w:szCs w:val="22"/>
                <w:lang w:eastAsia="ru-RU"/>
              </w:rPr>
            </w:pPr>
            <w:r w:rsidRPr="0062627A">
              <w:rPr>
                <w:rFonts w:eastAsia="Times New Roman"/>
                <w:b/>
                <w:color w:val="000000"/>
                <w:kern w:val="0"/>
                <w:sz w:val="22"/>
                <w:szCs w:val="22"/>
                <w:lang w:eastAsia="ru-RU"/>
              </w:rPr>
              <w:t>Кол-во</w:t>
            </w:r>
          </w:p>
        </w:tc>
        <w:tc>
          <w:tcPr>
            <w:tcW w:w="3785" w:type="dxa"/>
            <w:gridSpan w:val="3"/>
            <w:shd w:val="clear" w:color="auto" w:fill="auto"/>
            <w:vAlign w:val="center"/>
          </w:tcPr>
          <w:p w:rsidR="006338FE" w:rsidRPr="0062627A" w:rsidRDefault="006338FE" w:rsidP="006338FE">
            <w:pPr>
              <w:widowControl/>
              <w:suppressAutoHyphens w:val="0"/>
              <w:jc w:val="center"/>
              <w:rPr>
                <w:rFonts w:eastAsia="Times New Roman"/>
                <w:b/>
                <w:color w:val="000000"/>
                <w:kern w:val="0"/>
                <w:sz w:val="22"/>
                <w:szCs w:val="22"/>
                <w:lang w:eastAsia="ru-RU"/>
              </w:rPr>
            </w:pPr>
            <w:r w:rsidRPr="0062627A">
              <w:rPr>
                <w:rFonts w:eastAsia="Times New Roman"/>
                <w:b/>
                <w:kern w:val="0"/>
                <w:sz w:val="20"/>
                <w:szCs w:val="20"/>
              </w:rPr>
              <w:t>Цена за единицу товара, работы, услуги, руб.</w:t>
            </w:r>
            <w:r w:rsidR="00681915" w:rsidRPr="0062627A">
              <w:t xml:space="preserve"> </w:t>
            </w:r>
            <w:r w:rsidR="00681915" w:rsidRPr="0062627A">
              <w:rPr>
                <w:rFonts w:eastAsia="Times New Roman"/>
                <w:b/>
                <w:kern w:val="0"/>
                <w:sz w:val="20"/>
                <w:szCs w:val="20"/>
              </w:rPr>
              <w:t>с учетом всех налогов и сборов</w:t>
            </w:r>
            <w:r w:rsidRPr="0062627A">
              <w:rPr>
                <w:rFonts w:eastAsia="Times New Roman"/>
                <w:b/>
                <w:kern w:val="0"/>
                <w:sz w:val="20"/>
                <w:szCs w:val="20"/>
              </w:rPr>
              <w:t xml:space="preserve"> / Источники информации о ценах товаров, использованные заказчиком</w:t>
            </w:r>
          </w:p>
        </w:tc>
        <w:tc>
          <w:tcPr>
            <w:tcW w:w="1128" w:type="dxa"/>
            <w:shd w:val="clear" w:color="auto" w:fill="auto"/>
            <w:vAlign w:val="center"/>
          </w:tcPr>
          <w:p w:rsidR="006338FE" w:rsidRPr="0062627A" w:rsidRDefault="006338FE" w:rsidP="00E313F3">
            <w:pPr>
              <w:widowControl/>
              <w:shd w:val="clear" w:color="auto" w:fill="FFFFFF"/>
              <w:suppressAutoHyphens w:val="0"/>
              <w:spacing w:line="276" w:lineRule="auto"/>
              <w:jc w:val="center"/>
              <w:rPr>
                <w:rFonts w:eastAsia="Times New Roman"/>
                <w:b/>
                <w:kern w:val="0"/>
                <w:sz w:val="20"/>
                <w:szCs w:val="20"/>
              </w:rPr>
            </w:pPr>
            <w:r w:rsidRPr="0062627A">
              <w:rPr>
                <w:rFonts w:eastAsia="Times New Roman"/>
                <w:b/>
                <w:kern w:val="0"/>
                <w:sz w:val="20"/>
                <w:szCs w:val="20"/>
              </w:rPr>
              <w:t>СКО</w:t>
            </w:r>
          </w:p>
        </w:tc>
        <w:tc>
          <w:tcPr>
            <w:tcW w:w="1097" w:type="dxa"/>
            <w:shd w:val="clear" w:color="auto" w:fill="auto"/>
            <w:vAlign w:val="center"/>
          </w:tcPr>
          <w:p w:rsidR="006338FE" w:rsidRPr="0062627A" w:rsidRDefault="006338FE" w:rsidP="00E313F3">
            <w:pPr>
              <w:widowControl/>
              <w:shd w:val="clear" w:color="auto" w:fill="FFFFFF"/>
              <w:suppressAutoHyphens w:val="0"/>
              <w:spacing w:line="276" w:lineRule="auto"/>
              <w:jc w:val="center"/>
              <w:rPr>
                <w:rFonts w:eastAsia="Times New Roman"/>
                <w:b/>
                <w:kern w:val="0"/>
                <w:sz w:val="20"/>
                <w:szCs w:val="20"/>
              </w:rPr>
            </w:pPr>
            <w:proofErr w:type="spellStart"/>
            <w:r w:rsidRPr="0062627A">
              <w:rPr>
                <w:rFonts w:eastAsia="Times New Roman"/>
                <w:b/>
                <w:kern w:val="0"/>
                <w:sz w:val="20"/>
                <w:szCs w:val="20"/>
              </w:rPr>
              <w:t>Коэф</w:t>
            </w:r>
            <w:proofErr w:type="spellEnd"/>
            <w:r w:rsidRPr="0062627A">
              <w:rPr>
                <w:rFonts w:eastAsia="Times New Roman"/>
                <w:b/>
                <w:kern w:val="0"/>
                <w:sz w:val="20"/>
                <w:szCs w:val="20"/>
              </w:rPr>
              <w:t>. вариации</w:t>
            </w:r>
          </w:p>
        </w:tc>
        <w:tc>
          <w:tcPr>
            <w:tcW w:w="1215" w:type="dxa"/>
            <w:shd w:val="clear" w:color="auto" w:fill="auto"/>
            <w:vAlign w:val="center"/>
          </w:tcPr>
          <w:p w:rsidR="006338FE" w:rsidRPr="0062627A" w:rsidRDefault="006338FE" w:rsidP="00E313F3">
            <w:pPr>
              <w:widowControl/>
              <w:shd w:val="clear" w:color="auto" w:fill="FFFFFF"/>
              <w:suppressAutoHyphens w:val="0"/>
              <w:spacing w:line="276" w:lineRule="auto"/>
              <w:jc w:val="center"/>
              <w:rPr>
                <w:rFonts w:eastAsia="Times New Roman"/>
                <w:b/>
                <w:kern w:val="0"/>
                <w:sz w:val="20"/>
                <w:szCs w:val="20"/>
              </w:rPr>
            </w:pPr>
            <w:r w:rsidRPr="0062627A">
              <w:rPr>
                <w:rFonts w:eastAsia="Times New Roman"/>
                <w:b/>
                <w:kern w:val="0"/>
                <w:sz w:val="20"/>
                <w:szCs w:val="20"/>
              </w:rPr>
              <w:t>Средняя цена, руб.</w:t>
            </w:r>
            <w:r w:rsidR="00681915" w:rsidRPr="0062627A">
              <w:t xml:space="preserve"> </w:t>
            </w:r>
            <w:r w:rsidR="00681915" w:rsidRPr="0062627A">
              <w:rPr>
                <w:rFonts w:eastAsia="Times New Roman"/>
                <w:b/>
                <w:kern w:val="0"/>
                <w:sz w:val="20"/>
                <w:szCs w:val="20"/>
              </w:rPr>
              <w:t>с учетом всех налогов и сборов</w:t>
            </w:r>
          </w:p>
        </w:tc>
        <w:tc>
          <w:tcPr>
            <w:tcW w:w="1523" w:type="dxa"/>
            <w:shd w:val="clear" w:color="auto" w:fill="auto"/>
            <w:vAlign w:val="center"/>
          </w:tcPr>
          <w:p w:rsidR="006338FE" w:rsidRPr="0062627A" w:rsidRDefault="006338FE" w:rsidP="00E313F3">
            <w:pPr>
              <w:widowControl/>
              <w:shd w:val="clear" w:color="auto" w:fill="FFFFFF"/>
              <w:suppressAutoHyphens w:val="0"/>
              <w:spacing w:line="276" w:lineRule="auto"/>
              <w:jc w:val="center"/>
              <w:rPr>
                <w:rFonts w:eastAsia="Times New Roman"/>
                <w:b/>
                <w:kern w:val="0"/>
                <w:sz w:val="20"/>
                <w:szCs w:val="20"/>
              </w:rPr>
            </w:pPr>
            <w:r w:rsidRPr="0062627A">
              <w:rPr>
                <w:rFonts w:eastAsia="Times New Roman"/>
                <w:b/>
                <w:kern w:val="0"/>
                <w:sz w:val="20"/>
                <w:szCs w:val="20"/>
              </w:rPr>
              <w:t>Стоимость товара, руб.</w:t>
            </w:r>
            <w:r w:rsidR="00681915" w:rsidRPr="0062627A">
              <w:t xml:space="preserve"> </w:t>
            </w:r>
            <w:r w:rsidR="00681915" w:rsidRPr="0062627A">
              <w:rPr>
                <w:rFonts w:eastAsia="Times New Roman"/>
                <w:b/>
                <w:kern w:val="0"/>
                <w:sz w:val="20"/>
                <w:szCs w:val="20"/>
              </w:rPr>
              <w:t>с учетом всех налогов и сборов</w:t>
            </w:r>
          </w:p>
        </w:tc>
      </w:tr>
      <w:tr w:rsidR="009F7362" w:rsidRPr="0062627A" w:rsidTr="00AD2A90">
        <w:trPr>
          <w:trHeight w:val="300"/>
          <w:jc w:val="center"/>
        </w:trPr>
        <w:tc>
          <w:tcPr>
            <w:tcW w:w="582" w:type="dxa"/>
            <w:shd w:val="clear" w:color="auto" w:fill="auto"/>
            <w:noWrap/>
            <w:vAlign w:val="center"/>
          </w:tcPr>
          <w:p w:rsidR="009F7362" w:rsidRPr="0062627A" w:rsidRDefault="009F7362" w:rsidP="003E5275">
            <w:pPr>
              <w:widowControl/>
              <w:suppressAutoHyphens w:val="0"/>
              <w:jc w:val="center"/>
              <w:rPr>
                <w:rFonts w:eastAsia="Times New Roman"/>
                <w:b/>
                <w:color w:val="000000"/>
                <w:kern w:val="0"/>
                <w:sz w:val="22"/>
                <w:szCs w:val="22"/>
                <w:lang w:eastAsia="ru-RU"/>
              </w:rPr>
            </w:pPr>
          </w:p>
        </w:tc>
        <w:tc>
          <w:tcPr>
            <w:tcW w:w="4361" w:type="dxa"/>
            <w:shd w:val="clear" w:color="auto" w:fill="auto"/>
            <w:vAlign w:val="center"/>
          </w:tcPr>
          <w:p w:rsidR="009F7362" w:rsidRPr="0062627A" w:rsidRDefault="009F7362" w:rsidP="003E5275">
            <w:pPr>
              <w:widowControl/>
              <w:suppressAutoHyphens w:val="0"/>
              <w:jc w:val="center"/>
              <w:rPr>
                <w:rFonts w:eastAsia="Times New Roman"/>
                <w:b/>
                <w:color w:val="000000"/>
                <w:kern w:val="0"/>
                <w:sz w:val="22"/>
                <w:szCs w:val="22"/>
                <w:lang w:eastAsia="ru-RU"/>
              </w:rPr>
            </w:pPr>
          </w:p>
        </w:tc>
        <w:tc>
          <w:tcPr>
            <w:tcW w:w="1061" w:type="dxa"/>
            <w:shd w:val="clear" w:color="auto" w:fill="auto"/>
            <w:vAlign w:val="center"/>
          </w:tcPr>
          <w:p w:rsidR="009F7362" w:rsidRPr="0062627A" w:rsidRDefault="009F7362" w:rsidP="003E5275">
            <w:pPr>
              <w:widowControl/>
              <w:suppressAutoHyphens w:val="0"/>
              <w:jc w:val="center"/>
              <w:rPr>
                <w:rFonts w:eastAsia="Times New Roman"/>
                <w:b/>
                <w:color w:val="000000"/>
                <w:kern w:val="0"/>
                <w:sz w:val="22"/>
                <w:szCs w:val="22"/>
                <w:lang w:eastAsia="ru-RU"/>
              </w:rPr>
            </w:pPr>
          </w:p>
        </w:tc>
        <w:tc>
          <w:tcPr>
            <w:tcW w:w="960" w:type="dxa"/>
            <w:shd w:val="clear" w:color="auto" w:fill="auto"/>
            <w:noWrap/>
            <w:vAlign w:val="center"/>
          </w:tcPr>
          <w:p w:rsidR="009F7362" w:rsidRPr="0062627A" w:rsidRDefault="009F7362" w:rsidP="003E5275">
            <w:pPr>
              <w:widowControl/>
              <w:suppressAutoHyphens w:val="0"/>
              <w:jc w:val="center"/>
              <w:rPr>
                <w:rFonts w:eastAsia="Times New Roman"/>
                <w:b/>
                <w:color w:val="000000"/>
                <w:kern w:val="0"/>
                <w:sz w:val="22"/>
                <w:szCs w:val="22"/>
                <w:lang w:eastAsia="ru-RU"/>
              </w:rPr>
            </w:pPr>
          </w:p>
        </w:tc>
        <w:tc>
          <w:tcPr>
            <w:tcW w:w="1251" w:type="dxa"/>
            <w:shd w:val="clear" w:color="auto" w:fill="auto"/>
            <w:vAlign w:val="center"/>
          </w:tcPr>
          <w:p w:rsidR="009F7362" w:rsidRPr="0062627A" w:rsidRDefault="009F7362" w:rsidP="00E313F3">
            <w:pPr>
              <w:widowControl/>
              <w:shd w:val="clear" w:color="auto" w:fill="FFFFFF"/>
              <w:suppressAutoHyphens w:val="0"/>
              <w:snapToGrid w:val="0"/>
              <w:spacing w:line="276" w:lineRule="auto"/>
              <w:jc w:val="center"/>
              <w:rPr>
                <w:rFonts w:eastAsia="Times New Roman"/>
                <w:b/>
                <w:kern w:val="0"/>
                <w:sz w:val="20"/>
                <w:szCs w:val="20"/>
              </w:rPr>
            </w:pPr>
            <w:r w:rsidRPr="0062627A">
              <w:rPr>
                <w:rFonts w:eastAsia="Times New Roman"/>
                <w:b/>
                <w:kern w:val="0"/>
                <w:sz w:val="20"/>
                <w:szCs w:val="20"/>
              </w:rPr>
              <w:t>№1</w:t>
            </w:r>
          </w:p>
        </w:tc>
        <w:tc>
          <w:tcPr>
            <w:tcW w:w="1406" w:type="dxa"/>
            <w:shd w:val="clear" w:color="auto" w:fill="auto"/>
            <w:vAlign w:val="center"/>
          </w:tcPr>
          <w:p w:rsidR="009F7362" w:rsidRPr="0062627A" w:rsidRDefault="009F7362" w:rsidP="00E313F3">
            <w:pPr>
              <w:widowControl/>
              <w:shd w:val="clear" w:color="auto" w:fill="FFFFFF"/>
              <w:suppressAutoHyphens w:val="0"/>
              <w:snapToGrid w:val="0"/>
              <w:spacing w:line="276" w:lineRule="auto"/>
              <w:ind w:left="-108"/>
              <w:jc w:val="center"/>
              <w:rPr>
                <w:rFonts w:eastAsia="Times New Roman"/>
                <w:b/>
                <w:kern w:val="0"/>
                <w:sz w:val="20"/>
                <w:szCs w:val="20"/>
              </w:rPr>
            </w:pPr>
            <w:r w:rsidRPr="0062627A">
              <w:rPr>
                <w:rFonts w:eastAsia="Times New Roman"/>
                <w:b/>
                <w:kern w:val="0"/>
                <w:sz w:val="20"/>
                <w:szCs w:val="20"/>
              </w:rPr>
              <w:t>№2</w:t>
            </w:r>
          </w:p>
        </w:tc>
        <w:tc>
          <w:tcPr>
            <w:tcW w:w="1128" w:type="dxa"/>
            <w:shd w:val="clear" w:color="auto" w:fill="auto"/>
            <w:vAlign w:val="center"/>
          </w:tcPr>
          <w:p w:rsidR="009F7362" w:rsidRPr="0062627A" w:rsidRDefault="009F7362" w:rsidP="00E313F3">
            <w:pPr>
              <w:widowControl/>
              <w:shd w:val="clear" w:color="auto" w:fill="FFFFFF"/>
              <w:suppressAutoHyphens w:val="0"/>
              <w:snapToGrid w:val="0"/>
              <w:spacing w:line="276" w:lineRule="auto"/>
              <w:jc w:val="center"/>
              <w:rPr>
                <w:rFonts w:eastAsia="Times New Roman"/>
                <w:b/>
                <w:kern w:val="0"/>
                <w:sz w:val="20"/>
                <w:szCs w:val="20"/>
              </w:rPr>
            </w:pPr>
            <w:r w:rsidRPr="0062627A">
              <w:rPr>
                <w:rFonts w:eastAsia="Times New Roman"/>
                <w:b/>
                <w:kern w:val="0"/>
                <w:sz w:val="20"/>
                <w:szCs w:val="20"/>
              </w:rPr>
              <w:t>№3</w:t>
            </w:r>
          </w:p>
        </w:tc>
        <w:tc>
          <w:tcPr>
            <w:tcW w:w="1128" w:type="dxa"/>
            <w:shd w:val="clear" w:color="auto" w:fill="auto"/>
            <w:vAlign w:val="center"/>
          </w:tcPr>
          <w:p w:rsidR="009F7362" w:rsidRPr="0062627A" w:rsidRDefault="009F7362" w:rsidP="003E5275">
            <w:pPr>
              <w:widowControl/>
              <w:suppressAutoHyphens w:val="0"/>
              <w:jc w:val="center"/>
              <w:rPr>
                <w:rFonts w:eastAsia="Times New Roman"/>
                <w:b/>
                <w:color w:val="000000"/>
                <w:kern w:val="0"/>
                <w:sz w:val="22"/>
                <w:szCs w:val="22"/>
                <w:lang w:eastAsia="ru-RU"/>
              </w:rPr>
            </w:pPr>
          </w:p>
        </w:tc>
        <w:tc>
          <w:tcPr>
            <w:tcW w:w="1097" w:type="dxa"/>
            <w:shd w:val="clear" w:color="auto" w:fill="auto"/>
            <w:vAlign w:val="center"/>
          </w:tcPr>
          <w:p w:rsidR="009F7362" w:rsidRPr="0062627A" w:rsidRDefault="009F7362" w:rsidP="003E5275">
            <w:pPr>
              <w:widowControl/>
              <w:suppressAutoHyphens w:val="0"/>
              <w:jc w:val="center"/>
              <w:rPr>
                <w:rFonts w:eastAsia="Times New Roman"/>
                <w:b/>
                <w:color w:val="000000"/>
                <w:kern w:val="0"/>
                <w:sz w:val="22"/>
                <w:szCs w:val="22"/>
                <w:lang w:eastAsia="ru-RU"/>
              </w:rPr>
            </w:pPr>
          </w:p>
        </w:tc>
        <w:tc>
          <w:tcPr>
            <w:tcW w:w="1215" w:type="dxa"/>
            <w:tcBorders>
              <w:bottom w:val="single" w:sz="4" w:space="0" w:color="auto"/>
            </w:tcBorders>
            <w:shd w:val="clear" w:color="auto" w:fill="auto"/>
            <w:vAlign w:val="center"/>
          </w:tcPr>
          <w:p w:rsidR="009F7362" w:rsidRPr="0062627A" w:rsidRDefault="009F7362" w:rsidP="003E5275">
            <w:pPr>
              <w:widowControl/>
              <w:suppressAutoHyphens w:val="0"/>
              <w:jc w:val="center"/>
              <w:rPr>
                <w:rFonts w:eastAsia="Times New Roman"/>
                <w:b/>
                <w:color w:val="000000"/>
                <w:kern w:val="0"/>
                <w:sz w:val="22"/>
                <w:szCs w:val="22"/>
                <w:lang w:eastAsia="ru-RU"/>
              </w:rPr>
            </w:pPr>
          </w:p>
        </w:tc>
        <w:tc>
          <w:tcPr>
            <w:tcW w:w="1523" w:type="dxa"/>
            <w:tcBorders>
              <w:bottom w:val="single" w:sz="4" w:space="0" w:color="auto"/>
            </w:tcBorders>
            <w:shd w:val="clear" w:color="auto" w:fill="auto"/>
            <w:vAlign w:val="center"/>
          </w:tcPr>
          <w:p w:rsidR="009F7362" w:rsidRPr="0062627A" w:rsidRDefault="009F7362" w:rsidP="003E5275">
            <w:pPr>
              <w:widowControl/>
              <w:suppressAutoHyphens w:val="0"/>
              <w:jc w:val="center"/>
              <w:rPr>
                <w:rFonts w:eastAsia="Times New Roman"/>
                <w:b/>
                <w:color w:val="000000"/>
                <w:kern w:val="0"/>
                <w:sz w:val="22"/>
                <w:szCs w:val="22"/>
                <w:lang w:eastAsia="ru-RU"/>
              </w:rPr>
            </w:pPr>
          </w:p>
        </w:tc>
      </w:tr>
      <w:tr w:rsidR="00327CCF" w:rsidRPr="0062627A" w:rsidTr="00327CCF">
        <w:trPr>
          <w:trHeight w:val="511"/>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7CCF" w:rsidRPr="0062627A" w:rsidRDefault="00327CCF" w:rsidP="00005157">
            <w:pPr>
              <w:jc w:val="center"/>
              <w:rPr>
                <w:color w:val="000000"/>
                <w:sz w:val="22"/>
                <w:szCs w:val="22"/>
              </w:rPr>
            </w:pPr>
            <w:r w:rsidRPr="0062627A">
              <w:rPr>
                <w:color w:val="000000"/>
                <w:sz w:val="22"/>
                <w:szCs w:val="22"/>
              </w:rPr>
              <w:t>1</w:t>
            </w:r>
          </w:p>
        </w:tc>
        <w:tc>
          <w:tcPr>
            <w:tcW w:w="4361" w:type="dxa"/>
            <w:tcBorders>
              <w:top w:val="single" w:sz="4" w:space="0" w:color="auto"/>
              <w:left w:val="single" w:sz="4" w:space="0" w:color="auto"/>
              <w:bottom w:val="nil"/>
              <w:right w:val="nil"/>
            </w:tcBorders>
            <w:shd w:val="clear" w:color="auto" w:fill="auto"/>
          </w:tcPr>
          <w:p w:rsidR="00327CCF" w:rsidRPr="0062627A" w:rsidRDefault="00327CCF" w:rsidP="008D10F7">
            <w:pPr>
              <w:widowControl/>
              <w:jc w:val="both"/>
              <w:rPr>
                <w:kern w:val="0"/>
                <w:lang w:eastAsia="ru-RU"/>
              </w:rPr>
            </w:pPr>
            <w:r w:rsidRPr="008D10F7">
              <w:rPr>
                <w:kern w:val="0"/>
                <w:lang w:eastAsia="ru-RU"/>
              </w:rPr>
              <w:t>O37 УФ - очки защитные</w:t>
            </w:r>
          </w:p>
        </w:tc>
        <w:tc>
          <w:tcPr>
            <w:tcW w:w="1061" w:type="dxa"/>
            <w:tcBorders>
              <w:top w:val="single" w:sz="4" w:space="0" w:color="auto"/>
              <w:left w:val="single" w:sz="4" w:space="0" w:color="auto"/>
              <w:bottom w:val="nil"/>
              <w:right w:val="nil"/>
            </w:tcBorders>
            <w:shd w:val="clear" w:color="auto" w:fill="auto"/>
            <w:vAlign w:val="center"/>
          </w:tcPr>
          <w:p w:rsidR="00327CCF" w:rsidRPr="00497B9B" w:rsidRDefault="00327CCF" w:rsidP="00005157">
            <w:pPr>
              <w:jc w:val="center"/>
              <w:rPr>
                <w:rFonts w:ascii="Calibri" w:hAnsi="Calibri"/>
                <w:color w:val="000000"/>
                <w:sz w:val="22"/>
                <w:szCs w:val="22"/>
              </w:rPr>
            </w:pPr>
            <w:proofErr w:type="spellStart"/>
            <w:proofErr w:type="gramStart"/>
            <w:r>
              <w:rPr>
                <w:rFonts w:ascii="Calibri" w:hAnsi="Calibri"/>
                <w:color w:val="000000"/>
                <w:sz w:val="22"/>
                <w:szCs w:val="22"/>
              </w:rPr>
              <w:t>шт</w:t>
            </w:r>
            <w:proofErr w:type="spellEnd"/>
            <w:proofErr w:type="gram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327CCF" w:rsidRPr="0062627A" w:rsidRDefault="00327CCF" w:rsidP="00005157">
            <w:pPr>
              <w:jc w:val="center"/>
              <w:rPr>
                <w:rFonts w:ascii="Calibri" w:hAnsi="Calibri"/>
                <w:color w:val="000000"/>
                <w:sz w:val="22"/>
                <w:szCs w:val="22"/>
              </w:rPr>
            </w:pPr>
            <w:r>
              <w:rPr>
                <w:rFonts w:ascii="Calibri" w:hAnsi="Calibri"/>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327CCF" w:rsidRDefault="00327CCF">
            <w:pPr>
              <w:jc w:val="center"/>
              <w:rPr>
                <w:rFonts w:ascii="Calibri" w:hAnsi="Calibri"/>
                <w:color w:val="000000"/>
                <w:sz w:val="22"/>
                <w:szCs w:val="22"/>
              </w:rPr>
            </w:pPr>
            <w:r>
              <w:rPr>
                <w:rFonts w:ascii="Calibri" w:hAnsi="Calibri"/>
                <w:color w:val="000000"/>
                <w:sz w:val="22"/>
                <w:szCs w:val="22"/>
              </w:rPr>
              <w:t>200,00</w:t>
            </w:r>
          </w:p>
        </w:tc>
        <w:tc>
          <w:tcPr>
            <w:tcW w:w="1406" w:type="dxa"/>
            <w:tcBorders>
              <w:top w:val="nil"/>
              <w:left w:val="nil"/>
              <w:bottom w:val="single" w:sz="4" w:space="0" w:color="auto"/>
              <w:right w:val="single" w:sz="4" w:space="0" w:color="auto"/>
            </w:tcBorders>
            <w:shd w:val="clear" w:color="auto" w:fill="auto"/>
            <w:vAlign w:val="center"/>
          </w:tcPr>
          <w:p w:rsidR="00327CCF" w:rsidRDefault="00327CCF">
            <w:pPr>
              <w:jc w:val="center"/>
              <w:rPr>
                <w:rFonts w:ascii="Calibri" w:hAnsi="Calibri"/>
                <w:color w:val="000000"/>
                <w:sz w:val="22"/>
                <w:szCs w:val="22"/>
              </w:rPr>
            </w:pPr>
            <w:r>
              <w:rPr>
                <w:rFonts w:ascii="Calibri" w:hAnsi="Calibri"/>
                <w:color w:val="000000"/>
                <w:sz w:val="22"/>
                <w:szCs w:val="22"/>
              </w:rPr>
              <w:t>247,00</w:t>
            </w:r>
          </w:p>
        </w:tc>
        <w:tc>
          <w:tcPr>
            <w:tcW w:w="1128" w:type="dxa"/>
            <w:tcBorders>
              <w:top w:val="nil"/>
              <w:left w:val="nil"/>
              <w:bottom w:val="single" w:sz="4" w:space="0" w:color="auto"/>
              <w:right w:val="single" w:sz="4" w:space="0" w:color="auto"/>
            </w:tcBorders>
            <w:shd w:val="clear" w:color="auto" w:fill="auto"/>
            <w:vAlign w:val="center"/>
          </w:tcPr>
          <w:p w:rsidR="00327CCF" w:rsidRDefault="00327CCF">
            <w:pPr>
              <w:jc w:val="center"/>
              <w:rPr>
                <w:rFonts w:ascii="Calibri" w:hAnsi="Calibri"/>
                <w:color w:val="000000"/>
                <w:sz w:val="22"/>
                <w:szCs w:val="22"/>
              </w:rPr>
            </w:pPr>
            <w:r>
              <w:rPr>
                <w:rFonts w:ascii="Calibri" w:hAnsi="Calibri"/>
                <w:color w:val="000000"/>
                <w:sz w:val="22"/>
                <w:szCs w:val="22"/>
              </w:rPr>
              <w:t>200,00</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327CCF" w:rsidRDefault="00327CCF" w:rsidP="00327CCF">
            <w:pPr>
              <w:jc w:val="center"/>
              <w:rPr>
                <w:rFonts w:ascii="Calibri" w:hAnsi="Calibri"/>
                <w:color w:val="000000"/>
                <w:sz w:val="22"/>
                <w:szCs w:val="22"/>
              </w:rPr>
            </w:pPr>
            <w:r>
              <w:rPr>
                <w:rFonts w:ascii="Calibri" w:hAnsi="Calibri"/>
                <w:color w:val="000000"/>
                <w:sz w:val="22"/>
                <w:szCs w:val="22"/>
              </w:rPr>
              <w:t>27,14</w:t>
            </w:r>
          </w:p>
        </w:tc>
        <w:tc>
          <w:tcPr>
            <w:tcW w:w="1097" w:type="dxa"/>
            <w:tcBorders>
              <w:top w:val="single" w:sz="4" w:space="0" w:color="auto"/>
              <w:left w:val="nil"/>
              <w:bottom w:val="single" w:sz="4" w:space="0" w:color="auto"/>
              <w:right w:val="single" w:sz="4" w:space="0" w:color="auto"/>
            </w:tcBorders>
            <w:shd w:val="clear" w:color="auto" w:fill="auto"/>
            <w:vAlign w:val="center"/>
          </w:tcPr>
          <w:p w:rsidR="00327CCF" w:rsidRDefault="00327CCF" w:rsidP="00327CCF">
            <w:pPr>
              <w:jc w:val="center"/>
              <w:rPr>
                <w:rFonts w:ascii="Calibri" w:hAnsi="Calibri"/>
                <w:color w:val="000000"/>
                <w:sz w:val="22"/>
                <w:szCs w:val="22"/>
              </w:rPr>
            </w:pPr>
            <w:r>
              <w:rPr>
                <w:rFonts w:ascii="Calibri" w:hAnsi="Calibri"/>
                <w:color w:val="000000"/>
                <w:sz w:val="22"/>
                <w:szCs w:val="22"/>
              </w:rPr>
              <w:t>12,58</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327CCF" w:rsidRDefault="00327CCF" w:rsidP="00327CCF">
            <w:pPr>
              <w:jc w:val="center"/>
              <w:rPr>
                <w:rFonts w:ascii="Calibri" w:hAnsi="Calibri"/>
                <w:color w:val="000000"/>
                <w:sz w:val="22"/>
                <w:szCs w:val="22"/>
              </w:rPr>
            </w:pPr>
            <w:r>
              <w:rPr>
                <w:rFonts w:ascii="Calibri" w:hAnsi="Calibri"/>
                <w:color w:val="000000"/>
                <w:sz w:val="22"/>
                <w:szCs w:val="22"/>
              </w:rPr>
              <w:t>215,67</w:t>
            </w:r>
          </w:p>
        </w:tc>
        <w:tc>
          <w:tcPr>
            <w:tcW w:w="1523" w:type="dxa"/>
            <w:tcBorders>
              <w:top w:val="single" w:sz="4" w:space="0" w:color="auto"/>
              <w:left w:val="nil"/>
              <w:bottom w:val="single" w:sz="4" w:space="0" w:color="auto"/>
              <w:right w:val="single" w:sz="4" w:space="0" w:color="auto"/>
            </w:tcBorders>
            <w:shd w:val="clear" w:color="auto" w:fill="auto"/>
            <w:vAlign w:val="center"/>
          </w:tcPr>
          <w:p w:rsidR="00327CCF" w:rsidRDefault="00327CCF" w:rsidP="00327CCF">
            <w:pPr>
              <w:jc w:val="center"/>
              <w:rPr>
                <w:rFonts w:ascii="Calibri" w:hAnsi="Calibri"/>
                <w:color w:val="000000"/>
                <w:sz w:val="22"/>
                <w:szCs w:val="22"/>
              </w:rPr>
            </w:pPr>
            <w:r>
              <w:rPr>
                <w:rFonts w:ascii="Calibri" w:hAnsi="Calibri"/>
                <w:color w:val="000000"/>
                <w:sz w:val="22"/>
                <w:szCs w:val="22"/>
              </w:rPr>
              <w:t>1 078,35</w:t>
            </w:r>
          </w:p>
        </w:tc>
      </w:tr>
      <w:tr w:rsidR="00327CCF" w:rsidRPr="0062627A" w:rsidTr="00327CCF">
        <w:trPr>
          <w:trHeight w:val="562"/>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7CCF" w:rsidRPr="0062627A" w:rsidRDefault="00327CCF" w:rsidP="00005157">
            <w:pPr>
              <w:jc w:val="center"/>
              <w:rPr>
                <w:color w:val="000000"/>
                <w:sz w:val="22"/>
                <w:szCs w:val="22"/>
              </w:rPr>
            </w:pPr>
            <w:r w:rsidRPr="0062627A">
              <w:rPr>
                <w:color w:val="000000"/>
                <w:sz w:val="22"/>
                <w:szCs w:val="22"/>
              </w:rPr>
              <w:t>2</w:t>
            </w:r>
          </w:p>
        </w:tc>
        <w:tc>
          <w:tcPr>
            <w:tcW w:w="4361" w:type="dxa"/>
            <w:tcBorders>
              <w:top w:val="single" w:sz="4" w:space="0" w:color="auto"/>
              <w:left w:val="single" w:sz="4" w:space="0" w:color="auto"/>
              <w:bottom w:val="nil"/>
              <w:right w:val="nil"/>
            </w:tcBorders>
            <w:shd w:val="clear" w:color="auto" w:fill="auto"/>
            <w:vAlign w:val="center"/>
          </w:tcPr>
          <w:p w:rsidR="00327CCF" w:rsidRPr="008D10F7" w:rsidRDefault="00327CCF" w:rsidP="008D10F7">
            <w:pPr>
              <w:jc w:val="both"/>
              <w:rPr>
                <w:color w:val="000000"/>
                <w:sz w:val="22"/>
                <w:szCs w:val="22"/>
              </w:rPr>
            </w:pPr>
            <w:r w:rsidRPr="008D10F7">
              <w:rPr>
                <w:color w:val="000000"/>
                <w:sz w:val="22"/>
                <w:szCs w:val="22"/>
              </w:rPr>
              <w:t>Облучатель-</w:t>
            </w:r>
            <w:proofErr w:type="spellStart"/>
            <w:r w:rsidRPr="008D10F7">
              <w:rPr>
                <w:color w:val="000000"/>
                <w:sz w:val="22"/>
                <w:szCs w:val="22"/>
              </w:rPr>
              <w:t>рециркулятор</w:t>
            </w:r>
            <w:proofErr w:type="spellEnd"/>
            <w:r w:rsidRPr="008D10F7">
              <w:rPr>
                <w:color w:val="000000"/>
                <w:sz w:val="22"/>
                <w:szCs w:val="22"/>
              </w:rPr>
              <w:t xml:space="preserve"> ультрафиолетовый бактерицидный</w:t>
            </w:r>
          </w:p>
          <w:p w:rsidR="00327CCF" w:rsidRPr="0062627A" w:rsidRDefault="00327CCF" w:rsidP="008D10F7">
            <w:pPr>
              <w:jc w:val="both"/>
              <w:rPr>
                <w:color w:val="000000"/>
                <w:sz w:val="22"/>
                <w:szCs w:val="22"/>
              </w:rPr>
            </w:pPr>
            <w:r w:rsidRPr="008D10F7">
              <w:rPr>
                <w:color w:val="000000"/>
                <w:sz w:val="22"/>
                <w:szCs w:val="22"/>
              </w:rPr>
              <w:t xml:space="preserve">настенный "ОРУБН-3-5-"КРОНТ" (ДЕЗАР-5) </w:t>
            </w:r>
          </w:p>
        </w:tc>
        <w:tc>
          <w:tcPr>
            <w:tcW w:w="1061" w:type="dxa"/>
            <w:tcBorders>
              <w:top w:val="single" w:sz="4" w:space="0" w:color="auto"/>
              <w:left w:val="single" w:sz="4" w:space="0" w:color="auto"/>
              <w:bottom w:val="nil"/>
              <w:right w:val="nil"/>
            </w:tcBorders>
            <w:shd w:val="clear" w:color="auto" w:fill="auto"/>
            <w:vAlign w:val="center"/>
          </w:tcPr>
          <w:p w:rsidR="00327CCF" w:rsidRPr="0062627A" w:rsidRDefault="00327CCF" w:rsidP="00005157">
            <w:pPr>
              <w:jc w:val="center"/>
              <w:rPr>
                <w:color w:val="000000"/>
                <w:sz w:val="22"/>
                <w:szCs w:val="22"/>
              </w:rPr>
            </w:pPr>
            <w:proofErr w:type="spellStart"/>
            <w:proofErr w:type="gramStart"/>
            <w:r>
              <w:rPr>
                <w:color w:val="000000"/>
                <w:sz w:val="22"/>
                <w:szCs w:val="22"/>
              </w:rPr>
              <w:t>шт</w:t>
            </w:r>
            <w:proofErr w:type="spellEnd"/>
            <w:proofErr w:type="gram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327CCF" w:rsidRPr="0062627A" w:rsidRDefault="00327CCF" w:rsidP="00005157">
            <w:pPr>
              <w:jc w:val="center"/>
              <w:rPr>
                <w:color w:val="000000"/>
                <w:sz w:val="22"/>
                <w:szCs w:val="22"/>
              </w:rPr>
            </w:pPr>
            <w:r>
              <w:rPr>
                <w:color w:val="000000"/>
                <w:sz w:val="22"/>
                <w:szCs w:val="22"/>
              </w:rPr>
              <w:t>14</w:t>
            </w:r>
          </w:p>
        </w:tc>
        <w:tc>
          <w:tcPr>
            <w:tcW w:w="1251" w:type="dxa"/>
            <w:tcBorders>
              <w:top w:val="nil"/>
              <w:left w:val="single" w:sz="4" w:space="0" w:color="auto"/>
              <w:bottom w:val="single" w:sz="4" w:space="0" w:color="auto"/>
              <w:right w:val="single" w:sz="4" w:space="0" w:color="auto"/>
            </w:tcBorders>
            <w:shd w:val="clear" w:color="auto" w:fill="auto"/>
            <w:vAlign w:val="center"/>
          </w:tcPr>
          <w:p w:rsidR="00327CCF" w:rsidRDefault="00327CCF">
            <w:pPr>
              <w:jc w:val="center"/>
              <w:rPr>
                <w:rFonts w:ascii="Calibri" w:hAnsi="Calibri"/>
                <w:color w:val="000000"/>
                <w:sz w:val="22"/>
                <w:szCs w:val="22"/>
              </w:rPr>
            </w:pPr>
            <w:r>
              <w:rPr>
                <w:rFonts w:ascii="Calibri" w:hAnsi="Calibri"/>
                <w:color w:val="000000"/>
                <w:sz w:val="22"/>
                <w:szCs w:val="22"/>
              </w:rPr>
              <w:t>20 079,00</w:t>
            </w:r>
          </w:p>
        </w:tc>
        <w:tc>
          <w:tcPr>
            <w:tcW w:w="1406" w:type="dxa"/>
            <w:tcBorders>
              <w:top w:val="nil"/>
              <w:left w:val="nil"/>
              <w:bottom w:val="single" w:sz="4" w:space="0" w:color="auto"/>
              <w:right w:val="single" w:sz="4" w:space="0" w:color="auto"/>
            </w:tcBorders>
            <w:shd w:val="clear" w:color="auto" w:fill="auto"/>
            <w:vAlign w:val="center"/>
          </w:tcPr>
          <w:p w:rsidR="00327CCF" w:rsidRDefault="00327CCF">
            <w:pPr>
              <w:jc w:val="center"/>
              <w:rPr>
                <w:rFonts w:ascii="Calibri" w:hAnsi="Calibri"/>
                <w:color w:val="000000"/>
                <w:sz w:val="22"/>
                <w:szCs w:val="22"/>
              </w:rPr>
            </w:pPr>
            <w:r>
              <w:rPr>
                <w:rFonts w:ascii="Calibri" w:hAnsi="Calibri"/>
                <w:color w:val="000000"/>
                <w:sz w:val="22"/>
                <w:szCs w:val="22"/>
              </w:rPr>
              <w:t>16 200,00</w:t>
            </w:r>
          </w:p>
        </w:tc>
        <w:tc>
          <w:tcPr>
            <w:tcW w:w="1128" w:type="dxa"/>
            <w:tcBorders>
              <w:top w:val="nil"/>
              <w:left w:val="nil"/>
              <w:bottom w:val="single" w:sz="4" w:space="0" w:color="auto"/>
              <w:right w:val="single" w:sz="4" w:space="0" w:color="auto"/>
            </w:tcBorders>
            <w:shd w:val="clear" w:color="auto" w:fill="auto"/>
            <w:vAlign w:val="center"/>
          </w:tcPr>
          <w:p w:rsidR="00327CCF" w:rsidRDefault="00327CCF">
            <w:pPr>
              <w:jc w:val="center"/>
              <w:rPr>
                <w:rFonts w:ascii="Calibri" w:hAnsi="Calibri"/>
                <w:color w:val="000000"/>
                <w:sz w:val="22"/>
                <w:szCs w:val="22"/>
              </w:rPr>
            </w:pPr>
            <w:r>
              <w:rPr>
                <w:rFonts w:ascii="Calibri" w:hAnsi="Calibri"/>
                <w:color w:val="000000"/>
                <w:sz w:val="22"/>
                <w:szCs w:val="22"/>
              </w:rPr>
              <w:t>18 798,00</w:t>
            </w:r>
          </w:p>
        </w:tc>
        <w:tc>
          <w:tcPr>
            <w:tcW w:w="1128" w:type="dxa"/>
            <w:tcBorders>
              <w:top w:val="nil"/>
              <w:left w:val="single" w:sz="4" w:space="0" w:color="auto"/>
              <w:bottom w:val="single" w:sz="4" w:space="0" w:color="auto"/>
              <w:right w:val="single" w:sz="4" w:space="0" w:color="auto"/>
            </w:tcBorders>
            <w:shd w:val="clear" w:color="auto" w:fill="auto"/>
            <w:vAlign w:val="center"/>
          </w:tcPr>
          <w:p w:rsidR="00327CCF" w:rsidRDefault="00327CCF" w:rsidP="00327CCF">
            <w:pPr>
              <w:jc w:val="center"/>
              <w:rPr>
                <w:rFonts w:ascii="Calibri" w:hAnsi="Calibri"/>
                <w:color w:val="000000"/>
                <w:sz w:val="22"/>
                <w:szCs w:val="22"/>
              </w:rPr>
            </w:pPr>
            <w:r>
              <w:rPr>
                <w:rFonts w:ascii="Calibri" w:hAnsi="Calibri"/>
                <w:color w:val="000000"/>
                <w:sz w:val="22"/>
                <w:szCs w:val="22"/>
              </w:rPr>
              <w:t>1976,41</w:t>
            </w:r>
          </w:p>
        </w:tc>
        <w:tc>
          <w:tcPr>
            <w:tcW w:w="1097" w:type="dxa"/>
            <w:tcBorders>
              <w:top w:val="nil"/>
              <w:left w:val="nil"/>
              <w:bottom w:val="single" w:sz="4" w:space="0" w:color="auto"/>
              <w:right w:val="single" w:sz="4" w:space="0" w:color="auto"/>
            </w:tcBorders>
            <w:shd w:val="clear" w:color="auto" w:fill="auto"/>
            <w:vAlign w:val="center"/>
          </w:tcPr>
          <w:p w:rsidR="00327CCF" w:rsidRDefault="00327CCF" w:rsidP="00327CCF">
            <w:pPr>
              <w:jc w:val="center"/>
              <w:rPr>
                <w:rFonts w:ascii="Calibri" w:hAnsi="Calibri"/>
                <w:color w:val="000000"/>
                <w:sz w:val="22"/>
                <w:szCs w:val="22"/>
              </w:rPr>
            </w:pPr>
            <w:r>
              <w:rPr>
                <w:rFonts w:ascii="Calibri" w:hAnsi="Calibri"/>
                <w:color w:val="000000"/>
                <w:sz w:val="22"/>
                <w:szCs w:val="22"/>
              </w:rPr>
              <w:t>10,77</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327CCF" w:rsidRDefault="00327CCF" w:rsidP="00327CCF">
            <w:pPr>
              <w:jc w:val="center"/>
              <w:rPr>
                <w:rFonts w:ascii="Calibri" w:hAnsi="Calibri"/>
                <w:color w:val="000000"/>
                <w:sz w:val="22"/>
                <w:szCs w:val="22"/>
              </w:rPr>
            </w:pPr>
            <w:r>
              <w:rPr>
                <w:rFonts w:ascii="Calibri" w:hAnsi="Calibri"/>
                <w:color w:val="000000"/>
                <w:sz w:val="22"/>
                <w:szCs w:val="22"/>
              </w:rPr>
              <w:t>18 359,00</w:t>
            </w:r>
          </w:p>
        </w:tc>
        <w:tc>
          <w:tcPr>
            <w:tcW w:w="1523" w:type="dxa"/>
            <w:tcBorders>
              <w:top w:val="single" w:sz="4" w:space="0" w:color="auto"/>
              <w:left w:val="nil"/>
              <w:bottom w:val="single" w:sz="4" w:space="0" w:color="auto"/>
              <w:right w:val="single" w:sz="4" w:space="0" w:color="auto"/>
            </w:tcBorders>
            <w:shd w:val="clear" w:color="auto" w:fill="auto"/>
            <w:vAlign w:val="center"/>
          </w:tcPr>
          <w:p w:rsidR="00327CCF" w:rsidRDefault="00327CCF" w:rsidP="00327CCF">
            <w:pPr>
              <w:jc w:val="center"/>
              <w:rPr>
                <w:rFonts w:ascii="Calibri" w:hAnsi="Calibri"/>
                <w:color w:val="000000"/>
                <w:sz w:val="22"/>
                <w:szCs w:val="22"/>
              </w:rPr>
            </w:pPr>
            <w:r>
              <w:rPr>
                <w:rFonts w:ascii="Calibri" w:hAnsi="Calibri"/>
                <w:color w:val="000000"/>
                <w:sz w:val="22"/>
                <w:szCs w:val="22"/>
              </w:rPr>
              <w:t>257 026,00</w:t>
            </w:r>
          </w:p>
        </w:tc>
      </w:tr>
      <w:tr w:rsidR="00327CCF" w:rsidRPr="0062627A" w:rsidTr="00327CCF">
        <w:trPr>
          <w:trHeight w:val="556"/>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7CCF" w:rsidRPr="0062627A" w:rsidRDefault="00327CCF" w:rsidP="00005157">
            <w:pPr>
              <w:jc w:val="center"/>
              <w:rPr>
                <w:color w:val="000000"/>
                <w:sz w:val="22"/>
                <w:szCs w:val="22"/>
              </w:rPr>
            </w:pPr>
            <w:r w:rsidRPr="0062627A">
              <w:rPr>
                <w:color w:val="000000"/>
                <w:sz w:val="22"/>
                <w:szCs w:val="22"/>
              </w:rPr>
              <w:t>3</w:t>
            </w:r>
          </w:p>
        </w:tc>
        <w:tc>
          <w:tcPr>
            <w:tcW w:w="4361" w:type="dxa"/>
            <w:tcBorders>
              <w:top w:val="single" w:sz="4" w:space="0" w:color="auto"/>
              <w:left w:val="single" w:sz="4" w:space="0" w:color="auto"/>
              <w:bottom w:val="nil"/>
              <w:right w:val="nil"/>
            </w:tcBorders>
            <w:shd w:val="clear" w:color="auto" w:fill="auto"/>
            <w:vAlign w:val="center"/>
          </w:tcPr>
          <w:p w:rsidR="00327CCF" w:rsidRPr="008D10F7" w:rsidRDefault="00327CCF" w:rsidP="008D10F7">
            <w:pPr>
              <w:rPr>
                <w:color w:val="000000"/>
                <w:sz w:val="22"/>
                <w:szCs w:val="22"/>
              </w:rPr>
            </w:pPr>
            <w:r w:rsidRPr="008D10F7">
              <w:rPr>
                <w:color w:val="000000"/>
                <w:sz w:val="22"/>
                <w:szCs w:val="22"/>
              </w:rPr>
              <w:t xml:space="preserve">Облучатель </w:t>
            </w:r>
            <w:proofErr w:type="gramStart"/>
            <w:r w:rsidRPr="008D10F7">
              <w:rPr>
                <w:color w:val="000000"/>
                <w:sz w:val="22"/>
                <w:szCs w:val="22"/>
              </w:rPr>
              <w:t>УФ-бактерицидный</w:t>
            </w:r>
            <w:proofErr w:type="gramEnd"/>
            <w:r w:rsidRPr="008D10F7">
              <w:rPr>
                <w:color w:val="000000"/>
                <w:sz w:val="22"/>
                <w:szCs w:val="22"/>
              </w:rPr>
              <w:t xml:space="preserve"> трехламповый с автоматическим управлением и световой индикацией, напольный передвижной для обеззараживания воздуха помещений </w:t>
            </w:r>
          </w:p>
          <w:p w:rsidR="00327CCF" w:rsidRPr="0062627A" w:rsidRDefault="00327CCF" w:rsidP="008D10F7">
            <w:pPr>
              <w:rPr>
                <w:color w:val="000000"/>
                <w:sz w:val="22"/>
                <w:szCs w:val="22"/>
              </w:rPr>
            </w:pPr>
            <w:r w:rsidRPr="008D10F7">
              <w:rPr>
                <w:color w:val="000000"/>
                <w:sz w:val="22"/>
                <w:szCs w:val="22"/>
              </w:rPr>
              <w:t>ОБН-04-"Я</w:t>
            </w:r>
            <w:proofErr w:type="gramStart"/>
            <w:r w:rsidRPr="008D10F7">
              <w:rPr>
                <w:color w:val="000000"/>
                <w:sz w:val="22"/>
                <w:szCs w:val="22"/>
              </w:rPr>
              <w:t>"-</w:t>
            </w:r>
            <w:proofErr w:type="gramEnd"/>
            <w:r w:rsidRPr="008D10F7">
              <w:rPr>
                <w:color w:val="000000"/>
                <w:sz w:val="22"/>
                <w:szCs w:val="22"/>
              </w:rPr>
              <w:t xml:space="preserve">ФП </w:t>
            </w:r>
          </w:p>
        </w:tc>
        <w:tc>
          <w:tcPr>
            <w:tcW w:w="1061" w:type="dxa"/>
            <w:tcBorders>
              <w:top w:val="single" w:sz="4" w:space="0" w:color="auto"/>
              <w:left w:val="single" w:sz="4" w:space="0" w:color="auto"/>
              <w:bottom w:val="nil"/>
              <w:right w:val="nil"/>
            </w:tcBorders>
            <w:shd w:val="clear" w:color="auto" w:fill="auto"/>
            <w:vAlign w:val="center"/>
          </w:tcPr>
          <w:p w:rsidR="00327CCF" w:rsidRPr="0062627A" w:rsidRDefault="00327CCF" w:rsidP="00005157">
            <w:pPr>
              <w:jc w:val="center"/>
              <w:rPr>
                <w:color w:val="000000"/>
                <w:sz w:val="22"/>
                <w:szCs w:val="22"/>
              </w:rPr>
            </w:pPr>
            <w:proofErr w:type="spellStart"/>
            <w:proofErr w:type="gramStart"/>
            <w:r>
              <w:rPr>
                <w:color w:val="000000"/>
                <w:sz w:val="22"/>
                <w:szCs w:val="22"/>
              </w:rPr>
              <w:t>шт</w:t>
            </w:r>
            <w:proofErr w:type="spellEnd"/>
            <w:proofErr w:type="gramEnd"/>
          </w:p>
        </w:tc>
        <w:tc>
          <w:tcPr>
            <w:tcW w:w="960" w:type="dxa"/>
            <w:tcBorders>
              <w:top w:val="single" w:sz="4" w:space="0" w:color="auto"/>
              <w:left w:val="single" w:sz="4" w:space="0" w:color="auto"/>
              <w:bottom w:val="nil"/>
              <w:right w:val="single" w:sz="4" w:space="0" w:color="auto"/>
            </w:tcBorders>
            <w:shd w:val="clear" w:color="auto" w:fill="auto"/>
            <w:noWrap/>
            <w:vAlign w:val="center"/>
          </w:tcPr>
          <w:p w:rsidR="00327CCF" w:rsidRPr="0062627A" w:rsidRDefault="00327CCF" w:rsidP="00005157">
            <w:pPr>
              <w:jc w:val="center"/>
              <w:rPr>
                <w:color w:val="000000"/>
                <w:sz w:val="22"/>
                <w:szCs w:val="22"/>
              </w:rPr>
            </w:pPr>
            <w:r>
              <w:rPr>
                <w:color w:val="000000"/>
                <w:sz w:val="22"/>
                <w:szCs w:val="22"/>
              </w:rPr>
              <w:t>5</w:t>
            </w:r>
          </w:p>
        </w:tc>
        <w:tc>
          <w:tcPr>
            <w:tcW w:w="1251" w:type="dxa"/>
            <w:tcBorders>
              <w:top w:val="nil"/>
              <w:left w:val="single" w:sz="4" w:space="0" w:color="auto"/>
              <w:bottom w:val="single" w:sz="4" w:space="0" w:color="auto"/>
              <w:right w:val="single" w:sz="4" w:space="0" w:color="auto"/>
            </w:tcBorders>
            <w:shd w:val="clear" w:color="auto" w:fill="auto"/>
            <w:vAlign w:val="center"/>
          </w:tcPr>
          <w:p w:rsidR="00327CCF" w:rsidRDefault="00327CCF">
            <w:pPr>
              <w:jc w:val="center"/>
              <w:rPr>
                <w:rFonts w:ascii="Calibri" w:hAnsi="Calibri"/>
                <w:color w:val="000000"/>
                <w:sz w:val="22"/>
                <w:szCs w:val="22"/>
              </w:rPr>
            </w:pPr>
            <w:r>
              <w:rPr>
                <w:rFonts w:ascii="Calibri" w:hAnsi="Calibri"/>
                <w:color w:val="000000"/>
                <w:sz w:val="22"/>
                <w:szCs w:val="22"/>
              </w:rPr>
              <w:t>13 279,00</w:t>
            </w:r>
          </w:p>
        </w:tc>
        <w:tc>
          <w:tcPr>
            <w:tcW w:w="1406" w:type="dxa"/>
            <w:tcBorders>
              <w:top w:val="nil"/>
              <w:left w:val="nil"/>
              <w:bottom w:val="single" w:sz="4" w:space="0" w:color="auto"/>
              <w:right w:val="single" w:sz="4" w:space="0" w:color="auto"/>
            </w:tcBorders>
            <w:shd w:val="clear" w:color="auto" w:fill="auto"/>
            <w:vAlign w:val="center"/>
          </w:tcPr>
          <w:p w:rsidR="00327CCF" w:rsidRDefault="00327CCF">
            <w:pPr>
              <w:jc w:val="center"/>
              <w:rPr>
                <w:rFonts w:ascii="Calibri" w:hAnsi="Calibri"/>
                <w:color w:val="000000"/>
                <w:sz w:val="22"/>
                <w:szCs w:val="22"/>
              </w:rPr>
            </w:pPr>
            <w:r>
              <w:rPr>
                <w:rFonts w:ascii="Calibri" w:hAnsi="Calibri"/>
                <w:color w:val="000000"/>
                <w:sz w:val="22"/>
                <w:szCs w:val="22"/>
              </w:rPr>
              <w:t>13 125,00</w:t>
            </w:r>
          </w:p>
        </w:tc>
        <w:tc>
          <w:tcPr>
            <w:tcW w:w="1128" w:type="dxa"/>
            <w:tcBorders>
              <w:top w:val="nil"/>
              <w:left w:val="nil"/>
              <w:bottom w:val="single" w:sz="4" w:space="0" w:color="auto"/>
              <w:right w:val="single" w:sz="4" w:space="0" w:color="auto"/>
            </w:tcBorders>
            <w:shd w:val="clear" w:color="auto" w:fill="auto"/>
            <w:vAlign w:val="center"/>
          </w:tcPr>
          <w:p w:rsidR="00327CCF" w:rsidRDefault="00327CCF">
            <w:pPr>
              <w:jc w:val="center"/>
              <w:rPr>
                <w:rFonts w:ascii="Calibri" w:hAnsi="Calibri"/>
                <w:color w:val="000000"/>
                <w:sz w:val="22"/>
                <w:szCs w:val="22"/>
              </w:rPr>
            </w:pPr>
            <w:r>
              <w:rPr>
                <w:rFonts w:ascii="Calibri" w:hAnsi="Calibri"/>
                <w:color w:val="000000"/>
                <w:sz w:val="22"/>
                <w:szCs w:val="22"/>
              </w:rPr>
              <w:t>14 680,00</w:t>
            </w:r>
          </w:p>
        </w:tc>
        <w:tc>
          <w:tcPr>
            <w:tcW w:w="1128" w:type="dxa"/>
            <w:tcBorders>
              <w:top w:val="nil"/>
              <w:left w:val="single" w:sz="4" w:space="0" w:color="auto"/>
              <w:bottom w:val="single" w:sz="4" w:space="0" w:color="auto"/>
              <w:right w:val="single" w:sz="4" w:space="0" w:color="auto"/>
            </w:tcBorders>
            <w:shd w:val="clear" w:color="auto" w:fill="auto"/>
            <w:vAlign w:val="center"/>
          </w:tcPr>
          <w:p w:rsidR="00327CCF" w:rsidRDefault="00327CCF" w:rsidP="00327CCF">
            <w:pPr>
              <w:jc w:val="center"/>
              <w:rPr>
                <w:rFonts w:ascii="Calibri" w:hAnsi="Calibri"/>
                <w:color w:val="000000"/>
                <w:sz w:val="22"/>
                <w:szCs w:val="22"/>
              </w:rPr>
            </w:pPr>
            <w:r>
              <w:rPr>
                <w:rFonts w:ascii="Calibri" w:hAnsi="Calibri"/>
                <w:color w:val="000000"/>
                <w:sz w:val="22"/>
                <w:szCs w:val="22"/>
              </w:rPr>
              <w:t>856,79</w:t>
            </w:r>
          </w:p>
        </w:tc>
        <w:tc>
          <w:tcPr>
            <w:tcW w:w="1097" w:type="dxa"/>
            <w:tcBorders>
              <w:top w:val="nil"/>
              <w:left w:val="nil"/>
              <w:bottom w:val="single" w:sz="4" w:space="0" w:color="auto"/>
              <w:right w:val="single" w:sz="4" w:space="0" w:color="auto"/>
            </w:tcBorders>
            <w:shd w:val="clear" w:color="auto" w:fill="auto"/>
            <w:vAlign w:val="center"/>
          </w:tcPr>
          <w:p w:rsidR="00327CCF" w:rsidRDefault="00327CCF" w:rsidP="00327CCF">
            <w:pPr>
              <w:jc w:val="center"/>
              <w:rPr>
                <w:rFonts w:ascii="Calibri" w:hAnsi="Calibri"/>
                <w:color w:val="000000"/>
                <w:sz w:val="22"/>
                <w:szCs w:val="22"/>
              </w:rPr>
            </w:pPr>
            <w:r>
              <w:rPr>
                <w:rFonts w:ascii="Calibri" w:hAnsi="Calibri"/>
                <w:color w:val="000000"/>
                <w:sz w:val="22"/>
                <w:szCs w:val="22"/>
              </w:rPr>
              <w:t>6,26</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327CCF" w:rsidRDefault="00327CCF" w:rsidP="00327CCF">
            <w:pPr>
              <w:jc w:val="center"/>
              <w:rPr>
                <w:rFonts w:ascii="Calibri" w:hAnsi="Calibri"/>
                <w:color w:val="000000"/>
                <w:sz w:val="22"/>
                <w:szCs w:val="22"/>
              </w:rPr>
            </w:pPr>
            <w:r>
              <w:rPr>
                <w:rFonts w:ascii="Calibri" w:hAnsi="Calibri"/>
                <w:color w:val="000000"/>
                <w:sz w:val="22"/>
                <w:szCs w:val="22"/>
              </w:rPr>
              <w:t>13 694,67</w:t>
            </w:r>
          </w:p>
        </w:tc>
        <w:tc>
          <w:tcPr>
            <w:tcW w:w="1523" w:type="dxa"/>
            <w:tcBorders>
              <w:top w:val="single" w:sz="4" w:space="0" w:color="auto"/>
              <w:left w:val="nil"/>
              <w:bottom w:val="single" w:sz="4" w:space="0" w:color="auto"/>
              <w:right w:val="single" w:sz="4" w:space="0" w:color="auto"/>
            </w:tcBorders>
            <w:shd w:val="clear" w:color="auto" w:fill="auto"/>
            <w:vAlign w:val="center"/>
          </w:tcPr>
          <w:p w:rsidR="00327CCF" w:rsidRDefault="00327CCF" w:rsidP="00327CCF">
            <w:pPr>
              <w:jc w:val="center"/>
              <w:rPr>
                <w:rFonts w:ascii="Calibri" w:hAnsi="Calibri"/>
                <w:color w:val="000000"/>
                <w:sz w:val="22"/>
                <w:szCs w:val="22"/>
              </w:rPr>
            </w:pPr>
            <w:r>
              <w:rPr>
                <w:rFonts w:ascii="Calibri" w:hAnsi="Calibri"/>
                <w:color w:val="000000"/>
                <w:sz w:val="22"/>
                <w:szCs w:val="22"/>
              </w:rPr>
              <w:t>68 473,35</w:t>
            </w:r>
          </w:p>
        </w:tc>
      </w:tr>
      <w:tr w:rsidR="00B05315" w:rsidRPr="0062627A" w:rsidTr="00AD2A90">
        <w:trPr>
          <w:trHeight w:val="440"/>
          <w:jc w:val="center"/>
        </w:trPr>
        <w:tc>
          <w:tcPr>
            <w:tcW w:w="14189" w:type="dxa"/>
            <w:gridSpan w:val="10"/>
            <w:shd w:val="clear" w:color="auto" w:fill="auto"/>
            <w:noWrap/>
            <w:vAlign w:val="center"/>
          </w:tcPr>
          <w:p w:rsidR="00B05315" w:rsidRPr="0062627A" w:rsidRDefault="00B05315" w:rsidP="009F7362">
            <w:pPr>
              <w:jc w:val="right"/>
              <w:rPr>
                <w:rFonts w:ascii="Calibri" w:hAnsi="Calibri"/>
                <w:color w:val="000000"/>
                <w:sz w:val="22"/>
                <w:szCs w:val="22"/>
              </w:rPr>
            </w:pPr>
            <w:r w:rsidRPr="0062627A">
              <w:rPr>
                <w:rFonts w:ascii="Calibri" w:hAnsi="Calibri"/>
                <w:color w:val="000000"/>
                <w:sz w:val="22"/>
                <w:szCs w:val="22"/>
              </w:rPr>
              <w:t>ИТОГО</w:t>
            </w:r>
          </w:p>
        </w:tc>
        <w:tc>
          <w:tcPr>
            <w:tcW w:w="1523" w:type="dxa"/>
            <w:shd w:val="clear" w:color="auto" w:fill="auto"/>
            <w:vAlign w:val="center"/>
          </w:tcPr>
          <w:p w:rsidR="00B05315" w:rsidRPr="0062627A" w:rsidRDefault="00FC5D16" w:rsidP="009F7362">
            <w:pPr>
              <w:jc w:val="center"/>
              <w:rPr>
                <w:rFonts w:ascii="Calibri" w:hAnsi="Calibri"/>
                <w:b/>
                <w:color w:val="000000"/>
                <w:sz w:val="22"/>
                <w:szCs w:val="22"/>
              </w:rPr>
            </w:pPr>
            <w:r w:rsidRPr="00FC5D16">
              <w:rPr>
                <w:rFonts w:ascii="Calibri" w:hAnsi="Calibri"/>
                <w:b/>
                <w:color w:val="000000"/>
                <w:sz w:val="22"/>
                <w:szCs w:val="22"/>
              </w:rPr>
              <w:t>326 577,70</w:t>
            </w:r>
          </w:p>
        </w:tc>
      </w:tr>
      <w:tr w:rsidR="00B05315" w:rsidRPr="00C4243D" w:rsidTr="00AD2A90">
        <w:trPr>
          <w:trHeight w:val="440"/>
          <w:jc w:val="center"/>
        </w:trPr>
        <w:tc>
          <w:tcPr>
            <w:tcW w:w="15712" w:type="dxa"/>
            <w:gridSpan w:val="11"/>
            <w:shd w:val="clear" w:color="auto" w:fill="auto"/>
            <w:noWrap/>
            <w:vAlign w:val="center"/>
          </w:tcPr>
          <w:p w:rsidR="00B05315" w:rsidRDefault="00B05315" w:rsidP="00BC5102">
            <w:pPr>
              <w:jc w:val="center"/>
              <w:rPr>
                <w:rFonts w:ascii="Calibri" w:hAnsi="Calibri"/>
                <w:color w:val="000000"/>
                <w:sz w:val="22"/>
                <w:szCs w:val="22"/>
              </w:rPr>
            </w:pPr>
            <w:r w:rsidRPr="0062627A">
              <w:rPr>
                <w:rFonts w:eastAsia="Times New Roman"/>
                <w:kern w:val="0"/>
                <w:lang w:eastAsia="ru-RU"/>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00D35E8A" w:rsidRPr="00D35E8A">
              <w:rPr>
                <w:b/>
              </w:rPr>
              <w:t>326 577,70 (Триста двадцать шесть тысяч пятьсот семьдесят семь) рублей 70 копеек, с учетом всех налогов и сборов</w:t>
            </w:r>
            <w:r w:rsidRPr="0062627A">
              <w:rPr>
                <w:b/>
              </w:rPr>
              <w:t>.</w:t>
            </w:r>
          </w:p>
        </w:tc>
      </w:tr>
    </w:tbl>
    <w:p w:rsidR="00B9753C" w:rsidRPr="007B6178" w:rsidRDefault="00B9753C" w:rsidP="00325CAF">
      <w:pPr>
        <w:tabs>
          <w:tab w:val="left" w:pos="-15"/>
        </w:tabs>
        <w:autoSpaceDE w:val="0"/>
        <w:spacing w:after="120"/>
        <w:jc w:val="both"/>
        <w:rPr>
          <w:sz w:val="22"/>
          <w:szCs w:val="22"/>
        </w:rPr>
      </w:pPr>
    </w:p>
    <w:sectPr w:rsidR="00B9753C" w:rsidRPr="007B6178" w:rsidSect="002910F9">
      <w:pgSz w:w="16838" w:h="11906" w:orient="landscape"/>
      <w:pgMar w:top="993"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C0C" w:rsidRDefault="00337C0C">
      <w:r>
        <w:separator/>
      </w:r>
    </w:p>
  </w:endnote>
  <w:endnote w:type="continuationSeparator" w:id="0">
    <w:p w:rsidR="00337C0C" w:rsidRDefault="00337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69B" w:rsidRDefault="002D069B">
    <w:pPr>
      <w:pStyle w:val="ab"/>
      <w:jc w:val="right"/>
    </w:pPr>
    <w:r>
      <w:fldChar w:fldCharType="begin"/>
    </w:r>
    <w:r>
      <w:instrText xml:space="preserve"> PAGE   \* MERGEFORMAT </w:instrText>
    </w:r>
    <w:r>
      <w:fldChar w:fldCharType="separate"/>
    </w:r>
    <w:r w:rsidR="00942A42">
      <w:rPr>
        <w:noProof/>
      </w:rPr>
      <w:t>34</w:t>
    </w:r>
    <w:r>
      <w:rPr>
        <w:noProof/>
      </w:rPr>
      <w:fldChar w:fldCharType="end"/>
    </w:r>
  </w:p>
  <w:p w:rsidR="002D069B" w:rsidRDefault="002D069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C0C" w:rsidRDefault="00337C0C">
      <w:r>
        <w:separator/>
      </w:r>
    </w:p>
  </w:footnote>
  <w:footnote w:type="continuationSeparator" w:id="0">
    <w:p w:rsidR="00337C0C" w:rsidRDefault="00337C0C">
      <w:r>
        <w:continuationSeparator/>
      </w:r>
    </w:p>
  </w:footnote>
  <w:footnote w:id="1">
    <w:p w:rsidR="002D069B" w:rsidRPr="00C349BB" w:rsidRDefault="002D069B" w:rsidP="00925DF8">
      <w:pPr>
        <w:pStyle w:val="ad"/>
        <w:jc w:val="both"/>
        <w:rPr>
          <w:rFonts w:ascii="Times New Roman" w:hAnsi="Times New Roman"/>
        </w:rPr>
      </w:pPr>
      <w:r w:rsidRPr="00C349BB">
        <w:rPr>
          <w:rStyle w:val="af"/>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8C3B7F"/>
    <w:multiLevelType w:val="multilevel"/>
    <w:tmpl w:val="90A8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0DD3A12"/>
    <w:multiLevelType w:val="multilevel"/>
    <w:tmpl w:val="1300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5385B1F"/>
    <w:multiLevelType w:val="multilevel"/>
    <w:tmpl w:val="0C70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7F20102"/>
    <w:multiLevelType w:val="multilevel"/>
    <w:tmpl w:val="91CA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D54EEF"/>
    <w:multiLevelType w:val="multilevel"/>
    <w:tmpl w:val="DC3A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992740"/>
    <w:multiLevelType w:val="multilevel"/>
    <w:tmpl w:val="D5825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CC20EB0"/>
    <w:multiLevelType w:val="multilevel"/>
    <w:tmpl w:val="2C28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D162A46"/>
    <w:multiLevelType w:val="multilevel"/>
    <w:tmpl w:val="0706C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F6B2BDC"/>
    <w:multiLevelType w:val="multilevel"/>
    <w:tmpl w:val="B2C8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1762094"/>
    <w:multiLevelType w:val="multilevel"/>
    <w:tmpl w:val="0502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292279B"/>
    <w:multiLevelType w:val="multilevel"/>
    <w:tmpl w:val="19EE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44A072E"/>
    <w:multiLevelType w:val="multilevel"/>
    <w:tmpl w:val="3BE0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9760381"/>
    <w:multiLevelType w:val="multilevel"/>
    <w:tmpl w:val="2AB27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1C2606F9"/>
    <w:multiLevelType w:val="multilevel"/>
    <w:tmpl w:val="63A6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4A728A"/>
    <w:multiLevelType w:val="multilevel"/>
    <w:tmpl w:val="D046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C86C57"/>
    <w:multiLevelType w:val="multilevel"/>
    <w:tmpl w:val="2204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B580D2D"/>
    <w:multiLevelType w:val="multilevel"/>
    <w:tmpl w:val="68C8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C7E08EF"/>
    <w:multiLevelType w:val="multilevel"/>
    <w:tmpl w:val="CD3E3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5786961"/>
    <w:multiLevelType w:val="multilevel"/>
    <w:tmpl w:val="E3CC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A9E0CAB"/>
    <w:multiLevelType w:val="multilevel"/>
    <w:tmpl w:val="498C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E297CFC"/>
    <w:multiLevelType w:val="multilevel"/>
    <w:tmpl w:val="3B18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3030A6"/>
    <w:multiLevelType w:val="multilevel"/>
    <w:tmpl w:val="3DEC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42D2577"/>
    <w:multiLevelType w:val="multilevel"/>
    <w:tmpl w:val="E3CE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7D62AB8"/>
    <w:multiLevelType w:val="multilevel"/>
    <w:tmpl w:val="0388FB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03F4258"/>
    <w:multiLevelType w:val="multilevel"/>
    <w:tmpl w:val="F640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B96186"/>
    <w:multiLevelType w:val="multilevel"/>
    <w:tmpl w:val="1EC6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8C54BD"/>
    <w:multiLevelType w:val="multilevel"/>
    <w:tmpl w:val="2670E1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581E4E30"/>
    <w:multiLevelType w:val="multilevel"/>
    <w:tmpl w:val="7636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5F3D99"/>
    <w:multiLevelType w:val="multilevel"/>
    <w:tmpl w:val="990CDD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896185F"/>
    <w:multiLevelType w:val="multilevel"/>
    <w:tmpl w:val="4F02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BF5EA3"/>
    <w:multiLevelType w:val="multilevel"/>
    <w:tmpl w:val="BB92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494D85"/>
    <w:multiLevelType w:val="multilevel"/>
    <w:tmpl w:val="419A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9B6F8A"/>
    <w:multiLevelType w:val="multilevel"/>
    <w:tmpl w:val="907E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D93704"/>
    <w:multiLevelType w:val="multilevel"/>
    <w:tmpl w:val="9C1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632E9D"/>
    <w:multiLevelType w:val="multilevel"/>
    <w:tmpl w:val="0B18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1"/>
  </w:num>
  <w:num w:numId="3">
    <w:abstractNumId w:val="8"/>
  </w:num>
  <w:num w:numId="4">
    <w:abstractNumId w:val="27"/>
  </w:num>
  <w:num w:numId="5">
    <w:abstractNumId w:val="22"/>
  </w:num>
  <w:num w:numId="6">
    <w:abstractNumId w:val="11"/>
  </w:num>
  <w:num w:numId="7">
    <w:abstractNumId w:val="10"/>
  </w:num>
  <w:num w:numId="8">
    <w:abstractNumId w:val="26"/>
  </w:num>
  <w:num w:numId="9">
    <w:abstractNumId w:val="24"/>
  </w:num>
  <w:num w:numId="10">
    <w:abstractNumId w:val="40"/>
  </w:num>
  <w:num w:numId="11">
    <w:abstractNumId w:val="38"/>
  </w:num>
  <w:num w:numId="12">
    <w:abstractNumId w:val="36"/>
  </w:num>
  <w:num w:numId="13">
    <w:abstractNumId w:val="18"/>
  </w:num>
  <w:num w:numId="14">
    <w:abstractNumId w:val="34"/>
  </w:num>
  <w:num w:numId="15">
    <w:abstractNumId w:val="7"/>
  </w:num>
  <w:num w:numId="16">
    <w:abstractNumId w:val="20"/>
  </w:num>
  <w:num w:numId="17">
    <w:abstractNumId w:val="29"/>
  </w:num>
  <w:num w:numId="18">
    <w:abstractNumId w:val="17"/>
  </w:num>
  <w:num w:numId="19">
    <w:abstractNumId w:val="31"/>
  </w:num>
  <w:num w:numId="20">
    <w:abstractNumId w:val="33"/>
  </w:num>
  <w:num w:numId="21">
    <w:abstractNumId w:val="23"/>
  </w:num>
  <w:num w:numId="22">
    <w:abstractNumId w:val="14"/>
  </w:num>
  <w:num w:numId="23">
    <w:abstractNumId w:val="13"/>
  </w:num>
  <w:num w:numId="24">
    <w:abstractNumId w:val="9"/>
  </w:num>
  <w:num w:numId="25">
    <w:abstractNumId w:val="16"/>
  </w:num>
  <w:num w:numId="26">
    <w:abstractNumId w:val="32"/>
  </w:num>
  <w:num w:numId="27">
    <w:abstractNumId w:val="39"/>
  </w:num>
  <w:num w:numId="28">
    <w:abstractNumId w:val="15"/>
  </w:num>
  <w:num w:numId="29">
    <w:abstractNumId w:val="19"/>
  </w:num>
  <w:num w:numId="30">
    <w:abstractNumId w:val="37"/>
  </w:num>
  <w:num w:numId="31">
    <w:abstractNumId w:val="41"/>
  </w:num>
  <w:num w:numId="32">
    <w:abstractNumId w:val="35"/>
  </w:num>
  <w:num w:numId="33">
    <w:abstractNumId w:val="12"/>
  </w:num>
  <w:num w:numId="34">
    <w:abstractNumId w:val="30"/>
  </w:num>
  <w:num w:numId="35">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78"/>
    <w:rsid w:val="00005157"/>
    <w:rsid w:val="000053F5"/>
    <w:rsid w:val="00010ED6"/>
    <w:rsid w:val="00011569"/>
    <w:rsid w:val="00012470"/>
    <w:rsid w:val="00013307"/>
    <w:rsid w:val="0002048E"/>
    <w:rsid w:val="000205A9"/>
    <w:rsid w:val="00020AD0"/>
    <w:rsid w:val="00021459"/>
    <w:rsid w:val="00022700"/>
    <w:rsid w:val="00022AA4"/>
    <w:rsid w:val="000256CA"/>
    <w:rsid w:val="000331B0"/>
    <w:rsid w:val="000370BB"/>
    <w:rsid w:val="00040144"/>
    <w:rsid w:val="000419C6"/>
    <w:rsid w:val="0004240C"/>
    <w:rsid w:val="00042568"/>
    <w:rsid w:val="00042660"/>
    <w:rsid w:val="000428AF"/>
    <w:rsid w:val="00043C9B"/>
    <w:rsid w:val="0004761C"/>
    <w:rsid w:val="00050768"/>
    <w:rsid w:val="00051029"/>
    <w:rsid w:val="0005426C"/>
    <w:rsid w:val="00054B2B"/>
    <w:rsid w:val="00054F6F"/>
    <w:rsid w:val="00055DFE"/>
    <w:rsid w:val="000563D6"/>
    <w:rsid w:val="0005669F"/>
    <w:rsid w:val="00056AA3"/>
    <w:rsid w:val="0005771F"/>
    <w:rsid w:val="00062949"/>
    <w:rsid w:val="000635EF"/>
    <w:rsid w:val="00064E61"/>
    <w:rsid w:val="00071493"/>
    <w:rsid w:val="000714B0"/>
    <w:rsid w:val="000739D8"/>
    <w:rsid w:val="00073A29"/>
    <w:rsid w:val="0007499F"/>
    <w:rsid w:val="00077D6A"/>
    <w:rsid w:val="00080793"/>
    <w:rsid w:val="00082C02"/>
    <w:rsid w:val="000841B1"/>
    <w:rsid w:val="0008429F"/>
    <w:rsid w:val="00090324"/>
    <w:rsid w:val="000903CB"/>
    <w:rsid w:val="00091CE3"/>
    <w:rsid w:val="000A02A0"/>
    <w:rsid w:val="000A02FE"/>
    <w:rsid w:val="000A0316"/>
    <w:rsid w:val="000A0548"/>
    <w:rsid w:val="000A0B89"/>
    <w:rsid w:val="000A1A1F"/>
    <w:rsid w:val="000A1E30"/>
    <w:rsid w:val="000A29F3"/>
    <w:rsid w:val="000A31DB"/>
    <w:rsid w:val="000A38E0"/>
    <w:rsid w:val="000A3B19"/>
    <w:rsid w:val="000A5F7E"/>
    <w:rsid w:val="000A5F97"/>
    <w:rsid w:val="000B1318"/>
    <w:rsid w:val="000B1653"/>
    <w:rsid w:val="000B467F"/>
    <w:rsid w:val="000B62F6"/>
    <w:rsid w:val="000B6AEF"/>
    <w:rsid w:val="000B72AE"/>
    <w:rsid w:val="000B72B4"/>
    <w:rsid w:val="000B76FF"/>
    <w:rsid w:val="000C10A2"/>
    <w:rsid w:val="000C2C69"/>
    <w:rsid w:val="000C381F"/>
    <w:rsid w:val="000C7D23"/>
    <w:rsid w:val="000D09E9"/>
    <w:rsid w:val="000D10CE"/>
    <w:rsid w:val="000D21C3"/>
    <w:rsid w:val="000D2C61"/>
    <w:rsid w:val="000D3750"/>
    <w:rsid w:val="000E0956"/>
    <w:rsid w:val="000E20B1"/>
    <w:rsid w:val="000E2A6E"/>
    <w:rsid w:val="000E46FA"/>
    <w:rsid w:val="000E6C95"/>
    <w:rsid w:val="000E746D"/>
    <w:rsid w:val="000E7E31"/>
    <w:rsid w:val="000F1281"/>
    <w:rsid w:val="000F40FA"/>
    <w:rsid w:val="000F7F07"/>
    <w:rsid w:val="0010347B"/>
    <w:rsid w:val="001072A8"/>
    <w:rsid w:val="00110009"/>
    <w:rsid w:val="00113D77"/>
    <w:rsid w:val="0011445D"/>
    <w:rsid w:val="00115392"/>
    <w:rsid w:val="00115471"/>
    <w:rsid w:val="00116B0F"/>
    <w:rsid w:val="00117811"/>
    <w:rsid w:val="00120600"/>
    <w:rsid w:val="001212C3"/>
    <w:rsid w:val="001216CB"/>
    <w:rsid w:val="001220CE"/>
    <w:rsid w:val="00122890"/>
    <w:rsid w:val="00122DE0"/>
    <w:rsid w:val="00123126"/>
    <w:rsid w:val="00124BC1"/>
    <w:rsid w:val="00125C8F"/>
    <w:rsid w:val="00126F79"/>
    <w:rsid w:val="00130837"/>
    <w:rsid w:val="001328BE"/>
    <w:rsid w:val="00132F49"/>
    <w:rsid w:val="001332EC"/>
    <w:rsid w:val="001342FD"/>
    <w:rsid w:val="001354D3"/>
    <w:rsid w:val="00137875"/>
    <w:rsid w:val="0014040D"/>
    <w:rsid w:val="00140B9B"/>
    <w:rsid w:val="00140D55"/>
    <w:rsid w:val="001417B7"/>
    <w:rsid w:val="00141916"/>
    <w:rsid w:val="00142441"/>
    <w:rsid w:val="0014248E"/>
    <w:rsid w:val="00142C17"/>
    <w:rsid w:val="00143040"/>
    <w:rsid w:val="001439B8"/>
    <w:rsid w:val="00145694"/>
    <w:rsid w:val="00145C78"/>
    <w:rsid w:val="00147CDD"/>
    <w:rsid w:val="0015074A"/>
    <w:rsid w:val="001543A6"/>
    <w:rsid w:val="00156859"/>
    <w:rsid w:val="001575B1"/>
    <w:rsid w:val="00157C4E"/>
    <w:rsid w:val="001637A8"/>
    <w:rsid w:val="00164536"/>
    <w:rsid w:val="00165309"/>
    <w:rsid w:val="00165BC2"/>
    <w:rsid w:val="001670BD"/>
    <w:rsid w:val="00171D94"/>
    <w:rsid w:val="0017541E"/>
    <w:rsid w:val="00176A93"/>
    <w:rsid w:val="00177526"/>
    <w:rsid w:val="00180299"/>
    <w:rsid w:val="00180845"/>
    <w:rsid w:val="00181CAC"/>
    <w:rsid w:val="00182998"/>
    <w:rsid w:val="00182E29"/>
    <w:rsid w:val="00183916"/>
    <w:rsid w:val="00190948"/>
    <w:rsid w:val="00191901"/>
    <w:rsid w:val="00191BA0"/>
    <w:rsid w:val="00192982"/>
    <w:rsid w:val="0019344A"/>
    <w:rsid w:val="001943E6"/>
    <w:rsid w:val="001945F7"/>
    <w:rsid w:val="00194C5F"/>
    <w:rsid w:val="00197A09"/>
    <w:rsid w:val="001A0AD3"/>
    <w:rsid w:val="001A177F"/>
    <w:rsid w:val="001A6016"/>
    <w:rsid w:val="001B11F6"/>
    <w:rsid w:val="001B1A2E"/>
    <w:rsid w:val="001B3318"/>
    <w:rsid w:val="001B494C"/>
    <w:rsid w:val="001C0AD4"/>
    <w:rsid w:val="001C3E84"/>
    <w:rsid w:val="001C45EB"/>
    <w:rsid w:val="001D15CD"/>
    <w:rsid w:val="001D1B36"/>
    <w:rsid w:val="001D1E72"/>
    <w:rsid w:val="001D2539"/>
    <w:rsid w:val="001D2A37"/>
    <w:rsid w:val="001D495D"/>
    <w:rsid w:val="001D49E9"/>
    <w:rsid w:val="001E1FDE"/>
    <w:rsid w:val="001E2E65"/>
    <w:rsid w:val="001E343D"/>
    <w:rsid w:val="001E5663"/>
    <w:rsid w:val="001F1003"/>
    <w:rsid w:val="001F4054"/>
    <w:rsid w:val="001F5397"/>
    <w:rsid w:val="001F60CD"/>
    <w:rsid w:val="001F73FC"/>
    <w:rsid w:val="002011E6"/>
    <w:rsid w:val="00201355"/>
    <w:rsid w:val="0020178A"/>
    <w:rsid w:val="002041C3"/>
    <w:rsid w:val="0020539A"/>
    <w:rsid w:val="00214DA9"/>
    <w:rsid w:val="002166C8"/>
    <w:rsid w:val="002258B0"/>
    <w:rsid w:val="00225F0B"/>
    <w:rsid w:val="00226683"/>
    <w:rsid w:val="00227FF5"/>
    <w:rsid w:val="002358BC"/>
    <w:rsid w:val="00236D15"/>
    <w:rsid w:val="00237EDB"/>
    <w:rsid w:val="00240AB1"/>
    <w:rsid w:val="00242EAF"/>
    <w:rsid w:val="00245A22"/>
    <w:rsid w:val="00245B23"/>
    <w:rsid w:val="002464E1"/>
    <w:rsid w:val="00246F33"/>
    <w:rsid w:val="00252F20"/>
    <w:rsid w:val="00254B94"/>
    <w:rsid w:val="00254D0E"/>
    <w:rsid w:val="002601E9"/>
    <w:rsid w:val="002606FF"/>
    <w:rsid w:val="002609B8"/>
    <w:rsid w:val="00264B62"/>
    <w:rsid w:val="00265EEF"/>
    <w:rsid w:val="00267D87"/>
    <w:rsid w:val="0027269F"/>
    <w:rsid w:val="00274179"/>
    <w:rsid w:val="00275098"/>
    <w:rsid w:val="002766E3"/>
    <w:rsid w:val="0027676B"/>
    <w:rsid w:val="002771D1"/>
    <w:rsid w:val="00280B47"/>
    <w:rsid w:val="0028159C"/>
    <w:rsid w:val="00281606"/>
    <w:rsid w:val="00282068"/>
    <w:rsid w:val="002836D1"/>
    <w:rsid w:val="002857B9"/>
    <w:rsid w:val="002864F7"/>
    <w:rsid w:val="0028767C"/>
    <w:rsid w:val="00290112"/>
    <w:rsid w:val="002910F9"/>
    <w:rsid w:val="00291B22"/>
    <w:rsid w:val="0029271B"/>
    <w:rsid w:val="00293500"/>
    <w:rsid w:val="00293699"/>
    <w:rsid w:val="00293A5D"/>
    <w:rsid w:val="002A24D7"/>
    <w:rsid w:val="002A335D"/>
    <w:rsid w:val="002A492A"/>
    <w:rsid w:val="002B0D33"/>
    <w:rsid w:val="002B1515"/>
    <w:rsid w:val="002B164E"/>
    <w:rsid w:val="002B18D0"/>
    <w:rsid w:val="002B337D"/>
    <w:rsid w:val="002B386F"/>
    <w:rsid w:val="002B4BBC"/>
    <w:rsid w:val="002B4D5F"/>
    <w:rsid w:val="002B66D7"/>
    <w:rsid w:val="002B6EE6"/>
    <w:rsid w:val="002C10A3"/>
    <w:rsid w:val="002C12B8"/>
    <w:rsid w:val="002C1FB9"/>
    <w:rsid w:val="002C4C81"/>
    <w:rsid w:val="002C54CC"/>
    <w:rsid w:val="002C678D"/>
    <w:rsid w:val="002C69A2"/>
    <w:rsid w:val="002C6ECF"/>
    <w:rsid w:val="002D069B"/>
    <w:rsid w:val="002D0A18"/>
    <w:rsid w:val="002D2A26"/>
    <w:rsid w:val="002D3947"/>
    <w:rsid w:val="002D41FA"/>
    <w:rsid w:val="002D4D32"/>
    <w:rsid w:val="002D64D9"/>
    <w:rsid w:val="002D65DE"/>
    <w:rsid w:val="002D7E5F"/>
    <w:rsid w:val="002E1F2C"/>
    <w:rsid w:val="002E2E6C"/>
    <w:rsid w:val="002E3634"/>
    <w:rsid w:val="002E5CF7"/>
    <w:rsid w:val="002E7BF5"/>
    <w:rsid w:val="002F04AE"/>
    <w:rsid w:val="002F4BE6"/>
    <w:rsid w:val="002F4EEC"/>
    <w:rsid w:val="003008DC"/>
    <w:rsid w:val="0030103A"/>
    <w:rsid w:val="003046F3"/>
    <w:rsid w:val="00304F32"/>
    <w:rsid w:val="00306B38"/>
    <w:rsid w:val="00306F47"/>
    <w:rsid w:val="00307D2E"/>
    <w:rsid w:val="00314B90"/>
    <w:rsid w:val="00317695"/>
    <w:rsid w:val="00320C57"/>
    <w:rsid w:val="00322B74"/>
    <w:rsid w:val="00323222"/>
    <w:rsid w:val="0032352B"/>
    <w:rsid w:val="00323B4E"/>
    <w:rsid w:val="003241B6"/>
    <w:rsid w:val="00325CAF"/>
    <w:rsid w:val="00326582"/>
    <w:rsid w:val="003265D2"/>
    <w:rsid w:val="00326CD7"/>
    <w:rsid w:val="00326EEF"/>
    <w:rsid w:val="00327CCF"/>
    <w:rsid w:val="0033217F"/>
    <w:rsid w:val="00332CBC"/>
    <w:rsid w:val="00332FFF"/>
    <w:rsid w:val="003361B7"/>
    <w:rsid w:val="003362AE"/>
    <w:rsid w:val="00337C0C"/>
    <w:rsid w:val="00344A52"/>
    <w:rsid w:val="00344FA6"/>
    <w:rsid w:val="00350CC5"/>
    <w:rsid w:val="003510B3"/>
    <w:rsid w:val="00355306"/>
    <w:rsid w:val="0035558A"/>
    <w:rsid w:val="00357398"/>
    <w:rsid w:val="003577FC"/>
    <w:rsid w:val="003607F4"/>
    <w:rsid w:val="00363D25"/>
    <w:rsid w:val="00363F52"/>
    <w:rsid w:val="00364E6B"/>
    <w:rsid w:val="003664B3"/>
    <w:rsid w:val="00366CE7"/>
    <w:rsid w:val="0037063F"/>
    <w:rsid w:val="00371B62"/>
    <w:rsid w:val="0037330E"/>
    <w:rsid w:val="00373530"/>
    <w:rsid w:val="003741FE"/>
    <w:rsid w:val="00374499"/>
    <w:rsid w:val="003747CC"/>
    <w:rsid w:val="00377FC3"/>
    <w:rsid w:val="003844E3"/>
    <w:rsid w:val="0038493A"/>
    <w:rsid w:val="00384CCE"/>
    <w:rsid w:val="003853A7"/>
    <w:rsid w:val="00385969"/>
    <w:rsid w:val="0039353A"/>
    <w:rsid w:val="00395687"/>
    <w:rsid w:val="00397A52"/>
    <w:rsid w:val="003A0585"/>
    <w:rsid w:val="003A2620"/>
    <w:rsid w:val="003A3AC7"/>
    <w:rsid w:val="003A3D53"/>
    <w:rsid w:val="003A4A4B"/>
    <w:rsid w:val="003B328A"/>
    <w:rsid w:val="003B4F10"/>
    <w:rsid w:val="003B65B2"/>
    <w:rsid w:val="003C2E4D"/>
    <w:rsid w:val="003C74D9"/>
    <w:rsid w:val="003C7986"/>
    <w:rsid w:val="003D412C"/>
    <w:rsid w:val="003D7031"/>
    <w:rsid w:val="003D768A"/>
    <w:rsid w:val="003E24F4"/>
    <w:rsid w:val="003E4D6B"/>
    <w:rsid w:val="003E5275"/>
    <w:rsid w:val="003E5E18"/>
    <w:rsid w:val="003E7A71"/>
    <w:rsid w:val="003F0C0D"/>
    <w:rsid w:val="003F369C"/>
    <w:rsid w:val="003F490B"/>
    <w:rsid w:val="003F4FB8"/>
    <w:rsid w:val="003F5700"/>
    <w:rsid w:val="003F74FF"/>
    <w:rsid w:val="003F77F9"/>
    <w:rsid w:val="00402A68"/>
    <w:rsid w:val="00403655"/>
    <w:rsid w:val="004037F2"/>
    <w:rsid w:val="00403852"/>
    <w:rsid w:val="00405050"/>
    <w:rsid w:val="00406CD3"/>
    <w:rsid w:val="00410F91"/>
    <w:rsid w:val="00413643"/>
    <w:rsid w:val="004136B4"/>
    <w:rsid w:val="00417DC2"/>
    <w:rsid w:val="004238EF"/>
    <w:rsid w:val="004239A7"/>
    <w:rsid w:val="00423DA5"/>
    <w:rsid w:val="004255A3"/>
    <w:rsid w:val="00431FBB"/>
    <w:rsid w:val="00433CB2"/>
    <w:rsid w:val="00441CFF"/>
    <w:rsid w:val="00442B3E"/>
    <w:rsid w:val="00445154"/>
    <w:rsid w:val="00450B30"/>
    <w:rsid w:val="004517CE"/>
    <w:rsid w:val="00451A31"/>
    <w:rsid w:val="00463EDD"/>
    <w:rsid w:val="00464479"/>
    <w:rsid w:val="0046577C"/>
    <w:rsid w:val="00466731"/>
    <w:rsid w:val="0046777E"/>
    <w:rsid w:val="004715C7"/>
    <w:rsid w:val="004740F7"/>
    <w:rsid w:val="00475F95"/>
    <w:rsid w:val="00476389"/>
    <w:rsid w:val="00476AEB"/>
    <w:rsid w:val="00481181"/>
    <w:rsid w:val="00481C5D"/>
    <w:rsid w:val="004866E6"/>
    <w:rsid w:val="00486D20"/>
    <w:rsid w:val="0049152D"/>
    <w:rsid w:val="0049218E"/>
    <w:rsid w:val="004950A1"/>
    <w:rsid w:val="004971A9"/>
    <w:rsid w:val="00497B9B"/>
    <w:rsid w:val="004A29B7"/>
    <w:rsid w:val="004A310F"/>
    <w:rsid w:val="004A4360"/>
    <w:rsid w:val="004A4BB1"/>
    <w:rsid w:val="004A57CE"/>
    <w:rsid w:val="004A622E"/>
    <w:rsid w:val="004B62E4"/>
    <w:rsid w:val="004B62F3"/>
    <w:rsid w:val="004C0E7E"/>
    <w:rsid w:val="004C2056"/>
    <w:rsid w:val="004C20E3"/>
    <w:rsid w:val="004C22A4"/>
    <w:rsid w:val="004C7B45"/>
    <w:rsid w:val="004C7B84"/>
    <w:rsid w:val="004D0C4B"/>
    <w:rsid w:val="004D6185"/>
    <w:rsid w:val="004E018C"/>
    <w:rsid w:val="004E0363"/>
    <w:rsid w:val="004E6AD2"/>
    <w:rsid w:val="004E706D"/>
    <w:rsid w:val="004E7E21"/>
    <w:rsid w:val="004F48C6"/>
    <w:rsid w:val="004F56E6"/>
    <w:rsid w:val="004F613F"/>
    <w:rsid w:val="004F7CEF"/>
    <w:rsid w:val="00501EF2"/>
    <w:rsid w:val="005026F7"/>
    <w:rsid w:val="0050392F"/>
    <w:rsid w:val="00505E4F"/>
    <w:rsid w:val="0050677A"/>
    <w:rsid w:val="00510E81"/>
    <w:rsid w:val="005131B1"/>
    <w:rsid w:val="00513266"/>
    <w:rsid w:val="005152A6"/>
    <w:rsid w:val="0051709E"/>
    <w:rsid w:val="00517319"/>
    <w:rsid w:val="00517F37"/>
    <w:rsid w:val="00520E70"/>
    <w:rsid w:val="0052284A"/>
    <w:rsid w:val="00523372"/>
    <w:rsid w:val="0052525C"/>
    <w:rsid w:val="00527B15"/>
    <w:rsid w:val="00527B85"/>
    <w:rsid w:val="005339A2"/>
    <w:rsid w:val="0053515B"/>
    <w:rsid w:val="00537AD6"/>
    <w:rsid w:val="00540834"/>
    <w:rsid w:val="00542D8D"/>
    <w:rsid w:val="00550FCB"/>
    <w:rsid w:val="00553DD5"/>
    <w:rsid w:val="00553EAF"/>
    <w:rsid w:val="00556390"/>
    <w:rsid w:val="00556A9E"/>
    <w:rsid w:val="005605E6"/>
    <w:rsid w:val="00562E31"/>
    <w:rsid w:val="00566120"/>
    <w:rsid w:val="00572ECD"/>
    <w:rsid w:val="00574D0D"/>
    <w:rsid w:val="00576584"/>
    <w:rsid w:val="0057786D"/>
    <w:rsid w:val="005778F6"/>
    <w:rsid w:val="00581497"/>
    <w:rsid w:val="00581607"/>
    <w:rsid w:val="005828D9"/>
    <w:rsid w:val="005842AF"/>
    <w:rsid w:val="0058545F"/>
    <w:rsid w:val="00585896"/>
    <w:rsid w:val="005862A1"/>
    <w:rsid w:val="00587048"/>
    <w:rsid w:val="0059063E"/>
    <w:rsid w:val="00590796"/>
    <w:rsid w:val="00590BCC"/>
    <w:rsid w:val="00592D4E"/>
    <w:rsid w:val="005932C3"/>
    <w:rsid w:val="00594147"/>
    <w:rsid w:val="00594E4B"/>
    <w:rsid w:val="00595D98"/>
    <w:rsid w:val="00596C7F"/>
    <w:rsid w:val="005A000B"/>
    <w:rsid w:val="005A51B7"/>
    <w:rsid w:val="005A5CAA"/>
    <w:rsid w:val="005B0AE2"/>
    <w:rsid w:val="005B57DC"/>
    <w:rsid w:val="005C213E"/>
    <w:rsid w:val="005C2362"/>
    <w:rsid w:val="005C383D"/>
    <w:rsid w:val="005D099E"/>
    <w:rsid w:val="005D2F09"/>
    <w:rsid w:val="005D7CCB"/>
    <w:rsid w:val="005E1A43"/>
    <w:rsid w:val="005E3011"/>
    <w:rsid w:val="005E4B06"/>
    <w:rsid w:val="005E4E81"/>
    <w:rsid w:val="005E7093"/>
    <w:rsid w:val="005F23C3"/>
    <w:rsid w:val="005F312B"/>
    <w:rsid w:val="005F32CD"/>
    <w:rsid w:val="005F3643"/>
    <w:rsid w:val="005F50F2"/>
    <w:rsid w:val="005F7055"/>
    <w:rsid w:val="006034DB"/>
    <w:rsid w:val="00606C6B"/>
    <w:rsid w:val="006072B7"/>
    <w:rsid w:val="00607FFA"/>
    <w:rsid w:val="006104D2"/>
    <w:rsid w:val="006106BC"/>
    <w:rsid w:val="00611EB6"/>
    <w:rsid w:val="006120D1"/>
    <w:rsid w:val="00612C61"/>
    <w:rsid w:val="00615928"/>
    <w:rsid w:val="00616C1B"/>
    <w:rsid w:val="00617CEB"/>
    <w:rsid w:val="00620441"/>
    <w:rsid w:val="00621E64"/>
    <w:rsid w:val="00622E29"/>
    <w:rsid w:val="00626114"/>
    <w:rsid w:val="0062627A"/>
    <w:rsid w:val="00626D4B"/>
    <w:rsid w:val="00627450"/>
    <w:rsid w:val="00627E41"/>
    <w:rsid w:val="00631E14"/>
    <w:rsid w:val="00632FC0"/>
    <w:rsid w:val="0063314A"/>
    <w:rsid w:val="006338FE"/>
    <w:rsid w:val="00635DBF"/>
    <w:rsid w:val="006362D2"/>
    <w:rsid w:val="0063731E"/>
    <w:rsid w:val="00640C04"/>
    <w:rsid w:val="006411C3"/>
    <w:rsid w:val="006453E0"/>
    <w:rsid w:val="00645C05"/>
    <w:rsid w:val="00646697"/>
    <w:rsid w:val="006470BA"/>
    <w:rsid w:val="00647F4E"/>
    <w:rsid w:val="0065346D"/>
    <w:rsid w:val="0065497A"/>
    <w:rsid w:val="006554EF"/>
    <w:rsid w:val="00656128"/>
    <w:rsid w:val="00660074"/>
    <w:rsid w:val="00660F42"/>
    <w:rsid w:val="00661EE7"/>
    <w:rsid w:val="0066383F"/>
    <w:rsid w:val="006647CB"/>
    <w:rsid w:val="00673C9A"/>
    <w:rsid w:val="0067625C"/>
    <w:rsid w:val="00680171"/>
    <w:rsid w:val="006801DC"/>
    <w:rsid w:val="006818F6"/>
    <w:rsid w:val="00681915"/>
    <w:rsid w:val="00687E40"/>
    <w:rsid w:val="00694E2A"/>
    <w:rsid w:val="00694FC2"/>
    <w:rsid w:val="00695464"/>
    <w:rsid w:val="0069577D"/>
    <w:rsid w:val="00695A4F"/>
    <w:rsid w:val="00697B02"/>
    <w:rsid w:val="006A0B22"/>
    <w:rsid w:val="006A1DE9"/>
    <w:rsid w:val="006A348E"/>
    <w:rsid w:val="006A464A"/>
    <w:rsid w:val="006A49B6"/>
    <w:rsid w:val="006A653E"/>
    <w:rsid w:val="006B357C"/>
    <w:rsid w:val="006B3757"/>
    <w:rsid w:val="006B52F7"/>
    <w:rsid w:val="006B5468"/>
    <w:rsid w:val="006B589C"/>
    <w:rsid w:val="006B6A3F"/>
    <w:rsid w:val="006B7F74"/>
    <w:rsid w:val="006C06D2"/>
    <w:rsid w:val="006C2A85"/>
    <w:rsid w:val="006C30D6"/>
    <w:rsid w:val="006C5637"/>
    <w:rsid w:val="006C63DC"/>
    <w:rsid w:val="006D4A34"/>
    <w:rsid w:val="006D4B1C"/>
    <w:rsid w:val="006D5A5D"/>
    <w:rsid w:val="006D729B"/>
    <w:rsid w:val="006E0DBB"/>
    <w:rsid w:val="006E2FC4"/>
    <w:rsid w:val="006E3DCF"/>
    <w:rsid w:val="006E4867"/>
    <w:rsid w:val="006E4FC7"/>
    <w:rsid w:val="006E6597"/>
    <w:rsid w:val="006E7B61"/>
    <w:rsid w:val="006E7F20"/>
    <w:rsid w:val="006F0B03"/>
    <w:rsid w:val="006F1070"/>
    <w:rsid w:val="006F293B"/>
    <w:rsid w:val="006F34ED"/>
    <w:rsid w:val="006F5BB7"/>
    <w:rsid w:val="006F70E7"/>
    <w:rsid w:val="00702850"/>
    <w:rsid w:val="00706DB3"/>
    <w:rsid w:val="00711103"/>
    <w:rsid w:val="00711430"/>
    <w:rsid w:val="00712AE7"/>
    <w:rsid w:val="00714B36"/>
    <w:rsid w:val="00714C1B"/>
    <w:rsid w:val="00715329"/>
    <w:rsid w:val="00715F82"/>
    <w:rsid w:val="00717ACC"/>
    <w:rsid w:val="00722759"/>
    <w:rsid w:val="007238D7"/>
    <w:rsid w:val="00723A62"/>
    <w:rsid w:val="00724074"/>
    <w:rsid w:val="00724BDA"/>
    <w:rsid w:val="00727B09"/>
    <w:rsid w:val="00730D67"/>
    <w:rsid w:val="00731BEA"/>
    <w:rsid w:val="00731C1D"/>
    <w:rsid w:val="007323A6"/>
    <w:rsid w:val="00732D90"/>
    <w:rsid w:val="00733DC4"/>
    <w:rsid w:val="00734D1E"/>
    <w:rsid w:val="00734F30"/>
    <w:rsid w:val="0073758B"/>
    <w:rsid w:val="00737856"/>
    <w:rsid w:val="00743054"/>
    <w:rsid w:val="00745FC1"/>
    <w:rsid w:val="00751BA9"/>
    <w:rsid w:val="00752ED3"/>
    <w:rsid w:val="0075496E"/>
    <w:rsid w:val="00761B46"/>
    <w:rsid w:val="00764426"/>
    <w:rsid w:val="00764F46"/>
    <w:rsid w:val="007656CE"/>
    <w:rsid w:val="00772065"/>
    <w:rsid w:val="00774B10"/>
    <w:rsid w:val="00776A6C"/>
    <w:rsid w:val="00781443"/>
    <w:rsid w:val="007814B8"/>
    <w:rsid w:val="00781806"/>
    <w:rsid w:val="00782E1A"/>
    <w:rsid w:val="007831D6"/>
    <w:rsid w:val="007837B0"/>
    <w:rsid w:val="00783850"/>
    <w:rsid w:val="007876F9"/>
    <w:rsid w:val="00790FD3"/>
    <w:rsid w:val="00791889"/>
    <w:rsid w:val="007927B7"/>
    <w:rsid w:val="00793CCD"/>
    <w:rsid w:val="00796964"/>
    <w:rsid w:val="007A0401"/>
    <w:rsid w:val="007A08C9"/>
    <w:rsid w:val="007A1BE8"/>
    <w:rsid w:val="007A54BC"/>
    <w:rsid w:val="007A5BB6"/>
    <w:rsid w:val="007A5E8A"/>
    <w:rsid w:val="007A610F"/>
    <w:rsid w:val="007B4405"/>
    <w:rsid w:val="007B46CD"/>
    <w:rsid w:val="007B6178"/>
    <w:rsid w:val="007B6705"/>
    <w:rsid w:val="007C2B39"/>
    <w:rsid w:val="007C3504"/>
    <w:rsid w:val="007C3A19"/>
    <w:rsid w:val="007C4A58"/>
    <w:rsid w:val="007C5B7B"/>
    <w:rsid w:val="007C7A58"/>
    <w:rsid w:val="007D0364"/>
    <w:rsid w:val="007D0505"/>
    <w:rsid w:val="007D703F"/>
    <w:rsid w:val="007E0721"/>
    <w:rsid w:val="007E249D"/>
    <w:rsid w:val="007E2638"/>
    <w:rsid w:val="007E38B9"/>
    <w:rsid w:val="007E3AA3"/>
    <w:rsid w:val="007E597C"/>
    <w:rsid w:val="007E69E3"/>
    <w:rsid w:val="007F08E4"/>
    <w:rsid w:val="007F0B56"/>
    <w:rsid w:val="007F0D4D"/>
    <w:rsid w:val="007F1F26"/>
    <w:rsid w:val="007F4C0D"/>
    <w:rsid w:val="007F4FC3"/>
    <w:rsid w:val="007F5BAA"/>
    <w:rsid w:val="007F6039"/>
    <w:rsid w:val="007F6FFA"/>
    <w:rsid w:val="007F76A6"/>
    <w:rsid w:val="00800A30"/>
    <w:rsid w:val="00800CA6"/>
    <w:rsid w:val="0080379A"/>
    <w:rsid w:val="00803F24"/>
    <w:rsid w:val="00803F66"/>
    <w:rsid w:val="00806007"/>
    <w:rsid w:val="00810133"/>
    <w:rsid w:val="00811E2F"/>
    <w:rsid w:val="00814A2A"/>
    <w:rsid w:val="00817AEF"/>
    <w:rsid w:val="008230C7"/>
    <w:rsid w:val="008251DD"/>
    <w:rsid w:val="00826FB0"/>
    <w:rsid w:val="00827502"/>
    <w:rsid w:val="0082795D"/>
    <w:rsid w:val="00831699"/>
    <w:rsid w:val="00842007"/>
    <w:rsid w:val="008517D0"/>
    <w:rsid w:val="00855AE2"/>
    <w:rsid w:val="00860866"/>
    <w:rsid w:val="00860A02"/>
    <w:rsid w:val="00860C2B"/>
    <w:rsid w:val="00862449"/>
    <w:rsid w:val="008628D0"/>
    <w:rsid w:val="00863068"/>
    <w:rsid w:val="008634C7"/>
    <w:rsid w:val="0086591E"/>
    <w:rsid w:val="00866DC6"/>
    <w:rsid w:val="008737AD"/>
    <w:rsid w:val="00875D64"/>
    <w:rsid w:val="008773BD"/>
    <w:rsid w:val="00877743"/>
    <w:rsid w:val="00881AD8"/>
    <w:rsid w:val="00881B73"/>
    <w:rsid w:val="00881B97"/>
    <w:rsid w:val="00881E2F"/>
    <w:rsid w:val="00882F05"/>
    <w:rsid w:val="00883F1C"/>
    <w:rsid w:val="00885318"/>
    <w:rsid w:val="00886171"/>
    <w:rsid w:val="0088787E"/>
    <w:rsid w:val="008905F3"/>
    <w:rsid w:val="00892535"/>
    <w:rsid w:val="00892D38"/>
    <w:rsid w:val="00893EF0"/>
    <w:rsid w:val="008A0DE0"/>
    <w:rsid w:val="008A75DD"/>
    <w:rsid w:val="008A75FB"/>
    <w:rsid w:val="008A7EBF"/>
    <w:rsid w:val="008B0EFB"/>
    <w:rsid w:val="008B16ED"/>
    <w:rsid w:val="008B39D4"/>
    <w:rsid w:val="008B4F8C"/>
    <w:rsid w:val="008B5504"/>
    <w:rsid w:val="008B7F1B"/>
    <w:rsid w:val="008C252D"/>
    <w:rsid w:val="008C47A5"/>
    <w:rsid w:val="008C5305"/>
    <w:rsid w:val="008C5370"/>
    <w:rsid w:val="008C6C2B"/>
    <w:rsid w:val="008D063F"/>
    <w:rsid w:val="008D0C3C"/>
    <w:rsid w:val="008D10F7"/>
    <w:rsid w:val="008D270B"/>
    <w:rsid w:val="008E1B7A"/>
    <w:rsid w:val="008E39E1"/>
    <w:rsid w:val="008E50B0"/>
    <w:rsid w:val="008E53E1"/>
    <w:rsid w:val="008E5B6B"/>
    <w:rsid w:val="008F1E49"/>
    <w:rsid w:val="008F4CEF"/>
    <w:rsid w:val="008F637A"/>
    <w:rsid w:val="008F694A"/>
    <w:rsid w:val="008F7C87"/>
    <w:rsid w:val="008F7D24"/>
    <w:rsid w:val="00901341"/>
    <w:rsid w:val="00902BCF"/>
    <w:rsid w:val="00902F12"/>
    <w:rsid w:val="00903512"/>
    <w:rsid w:val="00906261"/>
    <w:rsid w:val="00912BF1"/>
    <w:rsid w:val="009142EC"/>
    <w:rsid w:val="00917748"/>
    <w:rsid w:val="009200A4"/>
    <w:rsid w:val="00921BD3"/>
    <w:rsid w:val="00925DF8"/>
    <w:rsid w:val="0092639B"/>
    <w:rsid w:val="009315A0"/>
    <w:rsid w:val="00932431"/>
    <w:rsid w:val="00932B0E"/>
    <w:rsid w:val="00933910"/>
    <w:rsid w:val="00933C3D"/>
    <w:rsid w:val="00937A47"/>
    <w:rsid w:val="0094212B"/>
    <w:rsid w:val="00942A42"/>
    <w:rsid w:val="00943E7D"/>
    <w:rsid w:val="00945674"/>
    <w:rsid w:val="009456C7"/>
    <w:rsid w:val="00945729"/>
    <w:rsid w:val="00950EA7"/>
    <w:rsid w:val="009525B3"/>
    <w:rsid w:val="00952B4A"/>
    <w:rsid w:val="00953B84"/>
    <w:rsid w:val="0095485D"/>
    <w:rsid w:val="00954C5C"/>
    <w:rsid w:val="009619B2"/>
    <w:rsid w:val="00962E48"/>
    <w:rsid w:val="00964020"/>
    <w:rsid w:val="009661D1"/>
    <w:rsid w:val="00966378"/>
    <w:rsid w:val="009712A1"/>
    <w:rsid w:val="00972ABE"/>
    <w:rsid w:val="0097363D"/>
    <w:rsid w:val="0097475E"/>
    <w:rsid w:val="00974FC6"/>
    <w:rsid w:val="00975E9C"/>
    <w:rsid w:val="00976655"/>
    <w:rsid w:val="00976A78"/>
    <w:rsid w:val="009803EB"/>
    <w:rsid w:val="00980DE6"/>
    <w:rsid w:val="00981D5E"/>
    <w:rsid w:val="00981D63"/>
    <w:rsid w:val="00986A21"/>
    <w:rsid w:val="00986AD8"/>
    <w:rsid w:val="0099442A"/>
    <w:rsid w:val="0099463E"/>
    <w:rsid w:val="0099500A"/>
    <w:rsid w:val="009973A9"/>
    <w:rsid w:val="0099798E"/>
    <w:rsid w:val="009A0099"/>
    <w:rsid w:val="009A15B7"/>
    <w:rsid w:val="009A1D62"/>
    <w:rsid w:val="009A29F2"/>
    <w:rsid w:val="009A2F67"/>
    <w:rsid w:val="009A4071"/>
    <w:rsid w:val="009A6D0B"/>
    <w:rsid w:val="009A7453"/>
    <w:rsid w:val="009B2E85"/>
    <w:rsid w:val="009B3EA8"/>
    <w:rsid w:val="009C0621"/>
    <w:rsid w:val="009C0E3F"/>
    <w:rsid w:val="009C13B3"/>
    <w:rsid w:val="009C2EEC"/>
    <w:rsid w:val="009C4F83"/>
    <w:rsid w:val="009C65F7"/>
    <w:rsid w:val="009C68DE"/>
    <w:rsid w:val="009D22DF"/>
    <w:rsid w:val="009D32C0"/>
    <w:rsid w:val="009D409F"/>
    <w:rsid w:val="009D6C75"/>
    <w:rsid w:val="009E3D32"/>
    <w:rsid w:val="009E47F9"/>
    <w:rsid w:val="009E4CE1"/>
    <w:rsid w:val="009E5444"/>
    <w:rsid w:val="009E66BF"/>
    <w:rsid w:val="009E6CAC"/>
    <w:rsid w:val="009F016B"/>
    <w:rsid w:val="009F0C77"/>
    <w:rsid w:val="009F34D9"/>
    <w:rsid w:val="009F7362"/>
    <w:rsid w:val="00A00F2C"/>
    <w:rsid w:val="00A013A3"/>
    <w:rsid w:val="00A05457"/>
    <w:rsid w:val="00A05787"/>
    <w:rsid w:val="00A060A3"/>
    <w:rsid w:val="00A07278"/>
    <w:rsid w:val="00A102B2"/>
    <w:rsid w:val="00A13358"/>
    <w:rsid w:val="00A13A59"/>
    <w:rsid w:val="00A13D14"/>
    <w:rsid w:val="00A15BC9"/>
    <w:rsid w:val="00A17AE6"/>
    <w:rsid w:val="00A20429"/>
    <w:rsid w:val="00A211AA"/>
    <w:rsid w:val="00A26F7C"/>
    <w:rsid w:val="00A30680"/>
    <w:rsid w:val="00A310C5"/>
    <w:rsid w:val="00A3180C"/>
    <w:rsid w:val="00A334CA"/>
    <w:rsid w:val="00A33ABC"/>
    <w:rsid w:val="00A34CF5"/>
    <w:rsid w:val="00A3689D"/>
    <w:rsid w:val="00A37CAA"/>
    <w:rsid w:val="00A41D74"/>
    <w:rsid w:val="00A424D8"/>
    <w:rsid w:val="00A45CA9"/>
    <w:rsid w:val="00A460C6"/>
    <w:rsid w:val="00A4759D"/>
    <w:rsid w:val="00A50092"/>
    <w:rsid w:val="00A50E1D"/>
    <w:rsid w:val="00A53AA1"/>
    <w:rsid w:val="00A55BF0"/>
    <w:rsid w:val="00A56450"/>
    <w:rsid w:val="00A57D7E"/>
    <w:rsid w:val="00A6148D"/>
    <w:rsid w:val="00A64393"/>
    <w:rsid w:val="00A6595F"/>
    <w:rsid w:val="00A70A9F"/>
    <w:rsid w:val="00A71D5B"/>
    <w:rsid w:val="00A741E2"/>
    <w:rsid w:val="00A74270"/>
    <w:rsid w:val="00A76BD1"/>
    <w:rsid w:val="00A76F07"/>
    <w:rsid w:val="00A85278"/>
    <w:rsid w:val="00A90597"/>
    <w:rsid w:val="00A90632"/>
    <w:rsid w:val="00A90E20"/>
    <w:rsid w:val="00A91172"/>
    <w:rsid w:val="00A936A3"/>
    <w:rsid w:val="00A95677"/>
    <w:rsid w:val="00A9701C"/>
    <w:rsid w:val="00AA037F"/>
    <w:rsid w:val="00AA0BDB"/>
    <w:rsid w:val="00AA2118"/>
    <w:rsid w:val="00AA7126"/>
    <w:rsid w:val="00AA72C6"/>
    <w:rsid w:val="00AB0589"/>
    <w:rsid w:val="00AB4AB0"/>
    <w:rsid w:val="00AB5294"/>
    <w:rsid w:val="00AB6A17"/>
    <w:rsid w:val="00AC1C74"/>
    <w:rsid w:val="00AC3293"/>
    <w:rsid w:val="00AC716B"/>
    <w:rsid w:val="00AD0308"/>
    <w:rsid w:val="00AD12AE"/>
    <w:rsid w:val="00AD2A90"/>
    <w:rsid w:val="00AD71E8"/>
    <w:rsid w:val="00AD7D8A"/>
    <w:rsid w:val="00AE07EC"/>
    <w:rsid w:val="00AE106D"/>
    <w:rsid w:val="00AE2316"/>
    <w:rsid w:val="00AE31EF"/>
    <w:rsid w:val="00AE43FE"/>
    <w:rsid w:val="00AE4827"/>
    <w:rsid w:val="00AF369C"/>
    <w:rsid w:val="00AF5163"/>
    <w:rsid w:val="00B00926"/>
    <w:rsid w:val="00B02F5C"/>
    <w:rsid w:val="00B03A80"/>
    <w:rsid w:val="00B05315"/>
    <w:rsid w:val="00B0561A"/>
    <w:rsid w:val="00B064D0"/>
    <w:rsid w:val="00B071C6"/>
    <w:rsid w:val="00B07B1F"/>
    <w:rsid w:val="00B1208A"/>
    <w:rsid w:val="00B172C3"/>
    <w:rsid w:val="00B17F31"/>
    <w:rsid w:val="00B21E0D"/>
    <w:rsid w:val="00B229FA"/>
    <w:rsid w:val="00B27ADB"/>
    <w:rsid w:val="00B32D25"/>
    <w:rsid w:val="00B350D1"/>
    <w:rsid w:val="00B35CD9"/>
    <w:rsid w:val="00B36001"/>
    <w:rsid w:val="00B36E25"/>
    <w:rsid w:val="00B400E8"/>
    <w:rsid w:val="00B40D4E"/>
    <w:rsid w:val="00B418D7"/>
    <w:rsid w:val="00B43737"/>
    <w:rsid w:val="00B526AC"/>
    <w:rsid w:val="00B52830"/>
    <w:rsid w:val="00B542EF"/>
    <w:rsid w:val="00B60068"/>
    <w:rsid w:val="00B60224"/>
    <w:rsid w:val="00B60993"/>
    <w:rsid w:val="00B648C7"/>
    <w:rsid w:val="00B65186"/>
    <w:rsid w:val="00B66A37"/>
    <w:rsid w:val="00B67022"/>
    <w:rsid w:val="00B67362"/>
    <w:rsid w:val="00B674A3"/>
    <w:rsid w:val="00B7059F"/>
    <w:rsid w:val="00B71A9C"/>
    <w:rsid w:val="00B73B2E"/>
    <w:rsid w:val="00B74B3B"/>
    <w:rsid w:val="00B75E9D"/>
    <w:rsid w:val="00B76B1E"/>
    <w:rsid w:val="00B82F6A"/>
    <w:rsid w:val="00B8338C"/>
    <w:rsid w:val="00B8500F"/>
    <w:rsid w:val="00B85ADD"/>
    <w:rsid w:val="00B879A3"/>
    <w:rsid w:val="00B87F8C"/>
    <w:rsid w:val="00B90BCE"/>
    <w:rsid w:val="00B92C0D"/>
    <w:rsid w:val="00B93AA4"/>
    <w:rsid w:val="00B973FF"/>
    <w:rsid w:val="00B9753C"/>
    <w:rsid w:val="00BA1FDF"/>
    <w:rsid w:val="00BA58D7"/>
    <w:rsid w:val="00BA7A47"/>
    <w:rsid w:val="00BB3579"/>
    <w:rsid w:val="00BB4389"/>
    <w:rsid w:val="00BB4EDE"/>
    <w:rsid w:val="00BB610A"/>
    <w:rsid w:val="00BB77FE"/>
    <w:rsid w:val="00BC351F"/>
    <w:rsid w:val="00BC4C82"/>
    <w:rsid w:val="00BC50D3"/>
    <w:rsid w:val="00BC5102"/>
    <w:rsid w:val="00BC58FE"/>
    <w:rsid w:val="00BC7B78"/>
    <w:rsid w:val="00BD0DCC"/>
    <w:rsid w:val="00BD1107"/>
    <w:rsid w:val="00BD4593"/>
    <w:rsid w:val="00BD4AF5"/>
    <w:rsid w:val="00BD696D"/>
    <w:rsid w:val="00BE0C02"/>
    <w:rsid w:val="00BE304A"/>
    <w:rsid w:val="00BE31C5"/>
    <w:rsid w:val="00BE353C"/>
    <w:rsid w:val="00BE39F3"/>
    <w:rsid w:val="00BE447C"/>
    <w:rsid w:val="00BE5E84"/>
    <w:rsid w:val="00BE6F92"/>
    <w:rsid w:val="00BE7C49"/>
    <w:rsid w:val="00BF2148"/>
    <w:rsid w:val="00BF258D"/>
    <w:rsid w:val="00BF26DE"/>
    <w:rsid w:val="00BF3C21"/>
    <w:rsid w:val="00BF3CD5"/>
    <w:rsid w:val="00BF62CC"/>
    <w:rsid w:val="00BF66F7"/>
    <w:rsid w:val="00BF6D5C"/>
    <w:rsid w:val="00C01C5A"/>
    <w:rsid w:val="00C0291E"/>
    <w:rsid w:val="00C04522"/>
    <w:rsid w:val="00C047B5"/>
    <w:rsid w:val="00C04EC4"/>
    <w:rsid w:val="00C06176"/>
    <w:rsid w:val="00C07774"/>
    <w:rsid w:val="00C1326B"/>
    <w:rsid w:val="00C13D45"/>
    <w:rsid w:val="00C14FE1"/>
    <w:rsid w:val="00C158D0"/>
    <w:rsid w:val="00C17A8A"/>
    <w:rsid w:val="00C20110"/>
    <w:rsid w:val="00C2347F"/>
    <w:rsid w:val="00C260ED"/>
    <w:rsid w:val="00C26CED"/>
    <w:rsid w:val="00C27D46"/>
    <w:rsid w:val="00C31813"/>
    <w:rsid w:val="00C32450"/>
    <w:rsid w:val="00C32C73"/>
    <w:rsid w:val="00C3509C"/>
    <w:rsid w:val="00C36386"/>
    <w:rsid w:val="00C36FB7"/>
    <w:rsid w:val="00C41CEB"/>
    <w:rsid w:val="00C4243D"/>
    <w:rsid w:val="00C426D5"/>
    <w:rsid w:val="00C42D19"/>
    <w:rsid w:val="00C44DC7"/>
    <w:rsid w:val="00C46EC4"/>
    <w:rsid w:val="00C46F2A"/>
    <w:rsid w:val="00C50880"/>
    <w:rsid w:val="00C543D6"/>
    <w:rsid w:val="00C55C3A"/>
    <w:rsid w:val="00C574F7"/>
    <w:rsid w:val="00C6681A"/>
    <w:rsid w:val="00C67423"/>
    <w:rsid w:val="00C708DE"/>
    <w:rsid w:val="00C720A8"/>
    <w:rsid w:val="00C73608"/>
    <w:rsid w:val="00C8163C"/>
    <w:rsid w:val="00C82940"/>
    <w:rsid w:val="00C83082"/>
    <w:rsid w:val="00C83706"/>
    <w:rsid w:val="00C849C6"/>
    <w:rsid w:val="00C90B33"/>
    <w:rsid w:val="00C917F8"/>
    <w:rsid w:val="00C931C6"/>
    <w:rsid w:val="00C93F0E"/>
    <w:rsid w:val="00C973D0"/>
    <w:rsid w:val="00C97FA2"/>
    <w:rsid w:val="00CA09AD"/>
    <w:rsid w:val="00CA1AF5"/>
    <w:rsid w:val="00CA53D0"/>
    <w:rsid w:val="00CA64F0"/>
    <w:rsid w:val="00CA6C40"/>
    <w:rsid w:val="00CB26ED"/>
    <w:rsid w:val="00CB355A"/>
    <w:rsid w:val="00CB7273"/>
    <w:rsid w:val="00CB7BED"/>
    <w:rsid w:val="00CC619F"/>
    <w:rsid w:val="00CC6AA0"/>
    <w:rsid w:val="00CC6C06"/>
    <w:rsid w:val="00CD1FF6"/>
    <w:rsid w:val="00CD328F"/>
    <w:rsid w:val="00CD40EB"/>
    <w:rsid w:val="00CD513C"/>
    <w:rsid w:val="00CD716B"/>
    <w:rsid w:val="00CE08BC"/>
    <w:rsid w:val="00CE237D"/>
    <w:rsid w:val="00CF1595"/>
    <w:rsid w:val="00CF16A3"/>
    <w:rsid w:val="00CF2151"/>
    <w:rsid w:val="00CF5E9D"/>
    <w:rsid w:val="00CF7183"/>
    <w:rsid w:val="00CF73F2"/>
    <w:rsid w:val="00D02667"/>
    <w:rsid w:val="00D02ED7"/>
    <w:rsid w:val="00D03845"/>
    <w:rsid w:val="00D04136"/>
    <w:rsid w:val="00D04152"/>
    <w:rsid w:val="00D04552"/>
    <w:rsid w:val="00D04FBB"/>
    <w:rsid w:val="00D051FB"/>
    <w:rsid w:val="00D06EAA"/>
    <w:rsid w:val="00D06F59"/>
    <w:rsid w:val="00D077B9"/>
    <w:rsid w:val="00D114BD"/>
    <w:rsid w:val="00D12655"/>
    <w:rsid w:val="00D12A32"/>
    <w:rsid w:val="00D137CE"/>
    <w:rsid w:val="00D14591"/>
    <w:rsid w:val="00D146B7"/>
    <w:rsid w:val="00D17D0E"/>
    <w:rsid w:val="00D2148D"/>
    <w:rsid w:val="00D21BC5"/>
    <w:rsid w:val="00D23064"/>
    <w:rsid w:val="00D254D9"/>
    <w:rsid w:val="00D26025"/>
    <w:rsid w:val="00D27A38"/>
    <w:rsid w:val="00D31F64"/>
    <w:rsid w:val="00D32369"/>
    <w:rsid w:val="00D32E82"/>
    <w:rsid w:val="00D33923"/>
    <w:rsid w:val="00D34EC3"/>
    <w:rsid w:val="00D35A85"/>
    <w:rsid w:val="00D35E8A"/>
    <w:rsid w:val="00D36F61"/>
    <w:rsid w:val="00D4160F"/>
    <w:rsid w:val="00D42BBF"/>
    <w:rsid w:val="00D43081"/>
    <w:rsid w:val="00D449C4"/>
    <w:rsid w:val="00D44E95"/>
    <w:rsid w:val="00D459D8"/>
    <w:rsid w:val="00D50E4D"/>
    <w:rsid w:val="00D54421"/>
    <w:rsid w:val="00D5598E"/>
    <w:rsid w:val="00D57584"/>
    <w:rsid w:val="00D57705"/>
    <w:rsid w:val="00D62A40"/>
    <w:rsid w:val="00D62D7A"/>
    <w:rsid w:val="00D630CB"/>
    <w:rsid w:val="00D67402"/>
    <w:rsid w:val="00D6746F"/>
    <w:rsid w:val="00D71258"/>
    <w:rsid w:val="00D717F7"/>
    <w:rsid w:val="00D75157"/>
    <w:rsid w:val="00D75161"/>
    <w:rsid w:val="00D754CE"/>
    <w:rsid w:val="00D80655"/>
    <w:rsid w:val="00D808DF"/>
    <w:rsid w:val="00D82F81"/>
    <w:rsid w:val="00D83AC3"/>
    <w:rsid w:val="00D83F52"/>
    <w:rsid w:val="00D851B3"/>
    <w:rsid w:val="00D853BF"/>
    <w:rsid w:val="00D86867"/>
    <w:rsid w:val="00D87BE1"/>
    <w:rsid w:val="00D919B2"/>
    <w:rsid w:val="00D91BB0"/>
    <w:rsid w:val="00D91D5D"/>
    <w:rsid w:val="00D92F0D"/>
    <w:rsid w:val="00D93991"/>
    <w:rsid w:val="00D93EF6"/>
    <w:rsid w:val="00D9573A"/>
    <w:rsid w:val="00D96A3B"/>
    <w:rsid w:val="00DA0FF9"/>
    <w:rsid w:val="00DA129F"/>
    <w:rsid w:val="00DA13E9"/>
    <w:rsid w:val="00DA2A1C"/>
    <w:rsid w:val="00DA4BB0"/>
    <w:rsid w:val="00DB0926"/>
    <w:rsid w:val="00DB1A59"/>
    <w:rsid w:val="00DB1B19"/>
    <w:rsid w:val="00DB239F"/>
    <w:rsid w:val="00DB39BC"/>
    <w:rsid w:val="00DB3C47"/>
    <w:rsid w:val="00DB76EC"/>
    <w:rsid w:val="00DB78BA"/>
    <w:rsid w:val="00DC155D"/>
    <w:rsid w:val="00DC1C92"/>
    <w:rsid w:val="00DC3578"/>
    <w:rsid w:val="00DC3EDE"/>
    <w:rsid w:val="00DC482E"/>
    <w:rsid w:val="00DD0773"/>
    <w:rsid w:val="00DD4ACA"/>
    <w:rsid w:val="00DD5800"/>
    <w:rsid w:val="00DD713C"/>
    <w:rsid w:val="00DD7557"/>
    <w:rsid w:val="00DE0FF0"/>
    <w:rsid w:val="00DE11AF"/>
    <w:rsid w:val="00DE15C1"/>
    <w:rsid w:val="00DE2E92"/>
    <w:rsid w:val="00DE343E"/>
    <w:rsid w:val="00DE7D84"/>
    <w:rsid w:val="00DF648D"/>
    <w:rsid w:val="00DF68B5"/>
    <w:rsid w:val="00DF7813"/>
    <w:rsid w:val="00E038AD"/>
    <w:rsid w:val="00E05629"/>
    <w:rsid w:val="00E0735D"/>
    <w:rsid w:val="00E11FA8"/>
    <w:rsid w:val="00E123A8"/>
    <w:rsid w:val="00E13BA5"/>
    <w:rsid w:val="00E172FB"/>
    <w:rsid w:val="00E21E99"/>
    <w:rsid w:val="00E24AE0"/>
    <w:rsid w:val="00E27130"/>
    <w:rsid w:val="00E27AD6"/>
    <w:rsid w:val="00E30E6A"/>
    <w:rsid w:val="00E313F3"/>
    <w:rsid w:val="00E333EA"/>
    <w:rsid w:val="00E34311"/>
    <w:rsid w:val="00E34A04"/>
    <w:rsid w:val="00E35271"/>
    <w:rsid w:val="00E36C0A"/>
    <w:rsid w:val="00E37FE4"/>
    <w:rsid w:val="00E40CA0"/>
    <w:rsid w:val="00E41A0C"/>
    <w:rsid w:val="00E44299"/>
    <w:rsid w:val="00E47A39"/>
    <w:rsid w:val="00E53B4E"/>
    <w:rsid w:val="00E5418E"/>
    <w:rsid w:val="00E55AA4"/>
    <w:rsid w:val="00E566E8"/>
    <w:rsid w:val="00E57159"/>
    <w:rsid w:val="00E65BB7"/>
    <w:rsid w:val="00E66D5F"/>
    <w:rsid w:val="00E70F40"/>
    <w:rsid w:val="00E72212"/>
    <w:rsid w:val="00E75026"/>
    <w:rsid w:val="00E762EF"/>
    <w:rsid w:val="00E76703"/>
    <w:rsid w:val="00E802EB"/>
    <w:rsid w:val="00E8104E"/>
    <w:rsid w:val="00E90402"/>
    <w:rsid w:val="00E91377"/>
    <w:rsid w:val="00E9200B"/>
    <w:rsid w:val="00E924CD"/>
    <w:rsid w:val="00E925C4"/>
    <w:rsid w:val="00E960E8"/>
    <w:rsid w:val="00E970C5"/>
    <w:rsid w:val="00EA0AC3"/>
    <w:rsid w:val="00EA29A1"/>
    <w:rsid w:val="00EA2D0A"/>
    <w:rsid w:val="00EA642F"/>
    <w:rsid w:val="00EA65F6"/>
    <w:rsid w:val="00EA789A"/>
    <w:rsid w:val="00EA7A5E"/>
    <w:rsid w:val="00EB090F"/>
    <w:rsid w:val="00EB18FE"/>
    <w:rsid w:val="00EB2435"/>
    <w:rsid w:val="00EB3600"/>
    <w:rsid w:val="00EB6FB5"/>
    <w:rsid w:val="00EC1DE0"/>
    <w:rsid w:val="00EC282A"/>
    <w:rsid w:val="00EC4BB0"/>
    <w:rsid w:val="00EC6FB5"/>
    <w:rsid w:val="00EC7CF9"/>
    <w:rsid w:val="00ED3A29"/>
    <w:rsid w:val="00ED424C"/>
    <w:rsid w:val="00ED5DA7"/>
    <w:rsid w:val="00ED6371"/>
    <w:rsid w:val="00EE3808"/>
    <w:rsid w:val="00EE4DD3"/>
    <w:rsid w:val="00EE7576"/>
    <w:rsid w:val="00EF09EC"/>
    <w:rsid w:val="00EF2485"/>
    <w:rsid w:val="00EF4350"/>
    <w:rsid w:val="00EF4A40"/>
    <w:rsid w:val="00EF763F"/>
    <w:rsid w:val="00F0128C"/>
    <w:rsid w:val="00F01BAD"/>
    <w:rsid w:val="00F054EB"/>
    <w:rsid w:val="00F060A5"/>
    <w:rsid w:val="00F062DE"/>
    <w:rsid w:val="00F06775"/>
    <w:rsid w:val="00F1009D"/>
    <w:rsid w:val="00F104C5"/>
    <w:rsid w:val="00F10CBB"/>
    <w:rsid w:val="00F1344E"/>
    <w:rsid w:val="00F13ED5"/>
    <w:rsid w:val="00F141F8"/>
    <w:rsid w:val="00F22C16"/>
    <w:rsid w:val="00F23836"/>
    <w:rsid w:val="00F25B18"/>
    <w:rsid w:val="00F25B43"/>
    <w:rsid w:val="00F27555"/>
    <w:rsid w:val="00F301B7"/>
    <w:rsid w:val="00F30FEA"/>
    <w:rsid w:val="00F37B90"/>
    <w:rsid w:val="00F40A54"/>
    <w:rsid w:val="00F41461"/>
    <w:rsid w:val="00F4644E"/>
    <w:rsid w:val="00F478F1"/>
    <w:rsid w:val="00F47E8C"/>
    <w:rsid w:val="00F500C2"/>
    <w:rsid w:val="00F53220"/>
    <w:rsid w:val="00F54328"/>
    <w:rsid w:val="00F5551A"/>
    <w:rsid w:val="00F61526"/>
    <w:rsid w:val="00F64B37"/>
    <w:rsid w:val="00F64EA0"/>
    <w:rsid w:val="00F66B49"/>
    <w:rsid w:val="00F7061F"/>
    <w:rsid w:val="00F717D6"/>
    <w:rsid w:val="00F7282F"/>
    <w:rsid w:val="00F74530"/>
    <w:rsid w:val="00F76714"/>
    <w:rsid w:val="00F76B6E"/>
    <w:rsid w:val="00F77649"/>
    <w:rsid w:val="00F82217"/>
    <w:rsid w:val="00F84281"/>
    <w:rsid w:val="00F8659A"/>
    <w:rsid w:val="00F868C6"/>
    <w:rsid w:val="00F90B6F"/>
    <w:rsid w:val="00F91C75"/>
    <w:rsid w:val="00F96482"/>
    <w:rsid w:val="00FA0252"/>
    <w:rsid w:val="00FA2EF1"/>
    <w:rsid w:val="00FA4183"/>
    <w:rsid w:val="00FB0867"/>
    <w:rsid w:val="00FB0BE9"/>
    <w:rsid w:val="00FB25B4"/>
    <w:rsid w:val="00FB2F8E"/>
    <w:rsid w:val="00FB3C8A"/>
    <w:rsid w:val="00FB41A4"/>
    <w:rsid w:val="00FB6B1C"/>
    <w:rsid w:val="00FB6F45"/>
    <w:rsid w:val="00FC0A3C"/>
    <w:rsid w:val="00FC2DFD"/>
    <w:rsid w:val="00FC31F7"/>
    <w:rsid w:val="00FC32A7"/>
    <w:rsid w:val="00FC4AE1"/>
    <w:rsid w:val="00FC5D16"/>
    <w:rsid w:val="00FC6117"/>
    <w:rsid w:val="00FC681F"/>
    <w:rsid w:val="00FD3F8C"/>
    <w:rsid w:val="00FD404A"/>
    <w:rsid w:val="00FD4341"/>
    <w:rsid w:val="00FD4CEB"/>
    <w:rsid w:val="00FD5876"/>
    <w:rsid w:val="00FD59BF"/>
    <w:rsid w:val="00FD5BA9"/>
    <w:rsid w:val="00FD70B7"/>
    <w:rsid w:val="00FE1653"/>
    <w:rsid w:val="00FE2618"/>
    <w:rsid w:val="00FF0EA0"/>
    <w:rsid w:val="00FF7622"/>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E65"/>
    <w:pPr>
      <w:widowControl w:val="0"/>
      <w:suppressAutoHyphens/>
    </w:pPr>
    <w:rPr>
      <w:rFonts w:ascii="Times New Roman" w:eastAsia="Andale Sans UI" w:hAnsi="Times New Roman"/>
      <w:kern w:val="1"/>
      <w:sz w:val="24"/>
      <w:szCs w:val="24"/>
      <w:lang w:eastAsia="en-US"/>
    </w:rPr>
  </w:style>
  <w:style w:type="paragraph" w:styleId="1">
    <w:name w:val="heading 1"/>
    <w:basedOn w:val="a"/>
    <w:link w:val="10"/>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paragraph" w:styleId="2">
    <w:name w:val="heading 2"/>
    <w:basedOn w:val="a"/>
    <w:link w:val="20"/>
    <w:uiPriority w:val="9"/>
    <w:unhideWhenUsed/>
    <w:qFormat/>
    <w:rsid w:val="006C5637"/>
    <w:pPr>
      <w:keepNext/>
      <w:keepLines/>
      <w:widowControl/>
      <w:spacing w:before="200" w:line="259" w:lineRule="auto"/>
      <w:outlineLvl w:val="1"/>
    </w:pPr>
    <w:rPr>
      <w:rFonts w:asciiTheme="majorHAnsi" w:eastAsiaTheme="majorEastAsia" w:hAnsiTheme="majorHAnsi" w:cstheme="majorBidi"/>
      <w:b/>
      <w:bCs/>
      <w:color w:val="4F81BD" w:themeColor="accent1"/>
      <w:kern w:val="0"/>
      <w:sz w:val="26"/>
      <w:szCs w:val="26"/>
    </w:rPr>
  </w:style>
  <w:style w:type="paragraph" w:styleId="3">
    <w:name w:val="heading 3"/>
    <w:basedOn w:val="a"/>
    <w:next w:val="a"/>
    <w:link w:val="30"/>
    <w:uiPriority w:val="9"/>
    <w:semiHidden/>
    <w:unhideWhenUsed/>
    <w:qFormat/>
    <w:rsid w:val="0040385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5A000B"/>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1">
    <w:name w:val="Стиль3"/>
    <w:basedOn w:val="a"/>
    <w:rsid w:val="007B6178"/>
    <w:pPr>
      <w:tabs>
        <w:tab w:val="left" w:pos="1307"/>
      </w:tabs>
      <w:suppressAutoHyphens w:val="0"/>
      <w:ind w:left="1080"/>
      <w:jc w:val="both"/>
    </w:pPr>
  </w:style>
  <w:style w:type="paragraph" w:customStyle="1" w:styleId="1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aliases w:val="Знак2"/>
    <w:basedOn w:val="a"/>
    <w:uiPriority w:val="99"/>
    <w:unhideWhenUsed/>
    <w:qFormat/>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844E3"/>
    <w:pPr>
      <w:tabs>
        <w:tab w:val="center" w:pos="4677"/>
        <w:tab w:val="right" w:pos="9355"/>
      </w:tabs>
    </w:pPr>
  </w:style>
  <w:style w:type="character" w:customStyle="1" w:styleId="af2">
    <w:name w:val="Верхний колонтитул Знак"/>
    <w:link w:val="af1"/>
    <w:uiPriority w:val="99"/>
    <w:rsid w:val="003844E3"/>
    <w:rPr>
      <w:rFonts w:ascii="Times New Roman" w:eastAsia="Andale Sans UI" w:hAnsi="Times New Roman"/>
      <w:kern w:val="1"/>
      <w:sz w:val="24"/>
      <w:szCs w:val="24"/>
      <w:lang w:eastAsia="en-US"/>
    </w:rPr>
  </w:style>
  <w:style w:type="character" w:customStyle="1" w:styleId="10">
    <w:name w:val="Заголовок 1 Знак"/>
    <w:basedOn w:val="a0"/>
    <w:link w:val="1"/>
    <w:uiPriority w:val="9"/>
    <w:rsid w:val="006C5637"/>
    <w:rPr>
      <w:rFonts w:ascii="Times New Roman" w:eastAsia="Times New Roman" w:hAnsi="Times New Roman"/>
      <w:b/>
      <w:bCs/>
      <w:color w:val="00000A"/>
      <w:sz w:val="48"/>
      <w:szCs w:val="48"/>
    </w:rPr>
  </w:style>
  <w:style w:type="character" w:customStyle="1" w:styleId="20">
    <w:name w:val="Заголовок 2 Знак"/>
    <w:basedOn w:val="a0"/>
    <w:link w:val="2"/>
    <w:uiPriority w:val="9"/>
    <w:qFormat/>
    <w:rsid w:val="006C5637"/>
    <w:rPr>
      <w:rFonts w:asciiTheme="majorHAnsi" w:eastAsiaTheme="majorEastAsia" w:hAnsiTheme="majorHAnsi" w:cstheme="majorBidi"/>
      <w:b/>
      <w:bCs/>
      <w:color w:val="4F81BD" w:themeColor="accent1"/>
      <w:sz w:val="26"/>
      <w:szCs w:val="26"/>
      <w:lang w:eastAsia="en-US"/>
    </w:rPr>
  </w:style>
  <w:style w:type="paragraph" w:customStyle="1" w:styleId="110">
    <w:name w:val="Заголовок 11"/>
    <w:basedOn w:val="a"/>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character" w:customStyle="1" w:styleId="50">
    <w:name w:val="Заголовок 5 Знак"/>
    <w:basedOn w:val="a0"/>
    <w:link w:val="5"/>
    <w:uiPriority w:val="9"/>
    <w:semiHidden/>
    <w:rsid w:val="005A000B"/>
    <w:rPr>
      <w:rFonts w:asciiTheme="majorHAnsi" w:eastAsiaTheme="majorEastAsia" w:hAnsiTheme="majorHAnsi" w:cstheme="majorBidi"/>
      <w:color w:val="365F91" w:themeColor="accent1" w:themeShade="BF"/>
      <w:kern w:val="1"/>
      <w:sz w:val="24"/>
      <w:szCs w:val="24"/>
      <w:lang w:eastAsia="en-US"/>
    </w:rPr>
  </w:style>
  <w:style w:type="paragraph" w:customStyle="1" w:styleId="21">
    <w:name w:val="Заголовок 21"/>
    <w:basedOn w:val="a"/>
    <w:uiPriority w:val="9"/>
    <w:qFormat/>
    <w:rsid w:val="00E5418E"/>
    <w:pPr>
      <w:keepNext/>
      <w:keepLines/>
      <w:widowControl/>
      <w:spacing w:before="200" w:line="256" w:lineRule="auto"/>
      <w:outlineLvl w:val="1"/>
    </w:pPr>
    <w:rPr>
      <w:rFonts w:asciiTheme="majorHAnsi" w:eastAsiaTheme="majorEastAsia" w:hAnsiTheme="majorHAnsi" w:cstheme="majorBidi"/>
      <w:b/>
      <w:bCs/>
      <w:color w:val="4F81BD" w:themeColor="accent1"/>
      <w:kern w:val="0"/>
      <w:sz w:val="26"/>
      <w:szCs w:val="26"/>
    </w:rPr>
  </w:style>
  <w:style w:type="paragraph" w:styleId="af3">
    <w:name w:val="Balloon Text"/>
    <w:basedOn w:val="a"/>
    <w:link w:val="af4"/>
    <w:uiPriority w:val="99"/>
    <w:semiHidden/>
    <w:unhideWhenUsed/>
    <w:rsid w:val="00403852"/>
    <w:rPr>
      <w:rFonts w:ascii="Tahoma" w:hAnsi="Tahoma" w:cs="Tahoma"/>
      <w:sz w:val="16"/>
      <w:szCs w:val="16"/>
    </w:rPr>
  </w:style>
  <w:style w:type="character" w:customStyle="1" w:styleId="af4">
    <w:name w:val="Текст выноски Знак"/>
    <w:basedOn w:val="a0"/>
    <w:link w:val="af3"/>
    <w:uiPriority w:val="99"/>
    <w:semiHidden/>
    <w:rsid w:val="00403852"/>
    <w:rPr>
      <w:rFonts w:ascii="Tahoma" w:eastAsia="Andale Sans UI" w:hAnsi="Tahoma" w:cs="Tahoma"/>
      <w:kern w:val="1"/>
      <w:sz w:val="16"/>
      <w:szCs w:val="16"/>
      <w:lang w:eastAsia="en-US"/>
    </w:rPr>
  </w:style>
  <w:style w:type="character" w:customStyle="1" w:styleId="30">
    <w:name w:val="Заголовок 3 Знак"/>
    <w:basedOn w:val="a0"/>
    <w:link w:val="3"/>
    <w:uiPriority w:val="9"/>
    <w:semiHidden/>
    <w:rsid w:val="00403852"/>
    <w:rPr>
      <w:rFonts w:asciiTheme="majorHAnsi" w:eastAsiaTheme="majorEastAsia" w:hAnsiTheme="majorHAnsi" w:cstheme="majorBidi"/>
      <w:b/>
      <w:bCs/>
      <w:color w:val="4F81BD" w:themeColor="accent1"/>
      <w:kern w:val="1"/>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E65"/>
    <w:pPr>
      <w:widowControl w:val="0"/>
      <w:suppressAutoHyphens/>
    </w:pPr>
    <w:rPr>
      <w:rFonts w:ascii="Times New Roman" w:eastAsia="Andale Sans UI" w:hAnsi="Times New Roman"/>
      <w:kern w:val="1"/>
      <w:sz w:val="24"/>
      <w:szCs w:val="24"/>
      <w:lang w:eastAsia="en-US"/>
    </w:rPr>
  </w:style>
  <w:style w:type="paragraph" w:styleId="1">
    <w:name w:val="heading 1"/>
    <w:basedOn w:val="a"/>
    <w:link w:val="10"/>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paragraph" w:styleId="2">
    <w:name w:val="heading 2"/>
    <w:basedOn w:val="a"/>
    <w:link w:val="20"/>
    <w:uiPriority w:val="9"/>
    <w:unhideWhenUsed/>
    <w:qFormat/>
    <w:rsid w:val="006C5637"/>
    <w:pPr>
      <w:keepNext/>
      <w:keepLines/>
      <w:widowControl/>
      <w:spacing w:before="200" w:line="259" w:lineRule="auto"/>
      <w:outlineLvl w:val="1"/>
    </w:pPr>
    <w:rPr>
      <w:rFonts w:asciiTheme="majorHAnsi" w:eastAsiaTheme="majorEastAsia" w:hAnsiTheme="majorHAnsi" w:cstheme="majorBidi"/>
      <w:b/>
      <w:bCs/>
      <w:color w:val="4F81BD" w:themeColor="accent1"/>
      <w:kern w:val="0"/>
      <w:sz w:val="26"/>
      <w:szCs w:val="26"/>
    </w:rPr>
  </w:style>
  <w:style w:type="paragraph" w:styleId="3">
    <w:name w:val="heading 3"/>
    <w:basedOn w:val="a"/>
    <w:next w:val="a"/>
    <w:link w:val="30"/>
    <w:uiPriority w:val="9"/>
    <w:semiHidden/>
    <w:unhideWhenUsed/>
    <w:qFormat/>
    <w:rsid w:val="0040385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5A000B"/>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1">
    <w:name w:val="Стиль3"/>
    <w:basedOn w:val="a"/>
    <w:rsid w:val="007B6178"/>
    <w:pPr>
      <w:tabs>
        <w:tab w:val="left" w:pos="1307"/>
      </w:tabs>
      <w:suppressAutoHyphens w:val="0"/>
      <w:ind w:left="1080"/>
      <w:jc w:val="both"/>
    </w:pPr>
  </w:style>
  <w:style w:type="paragraph" w:customStyle="1" w:styleId="1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aliases w:val="Знак2"/>
    <w:basedOn w:val="a"/>
    <w:uiPriority w:val="99"/>
    <w:unhideWhenUsed/>
    <w:qFormat/>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844E3"/>
    <w:pPr>
      <w:tabs>
        <w:tab w:val="center" w:pos="4677"/>
        <w:tab w:val="right" w:pos="9355"/>
      </w:tabs>
    </w:pPr>
  </w:style>
  <w:style w:type="character" w:customStyle="1" w:styleId="af2">
    <w:name w:val="Верхний колонтитул Знак"/>
    <w:link w:val="af1"/>
    <w:uiPriority w:val="99"/>
    <w:rsid w:val="003844E3"/>
    <w:rPr>
      <w:rFonts w:ascii="Times New Roman" w:eastAsia="Andale Sans UI" w:hAnsi="Times New Roman"/>
      <w:kern w:val="1"/>
      <w:sz w:val="24"/>
      <w:szCs w:val="24"/>
      <w:lang w:eastAsia="en-US"/>
    </w:rPr>
  </w:style>
  <w:style w:type="character" w:customStyle="1" w:styleId="10">
    <w:name w:val="Заголовок 1 Знак"/>
    <w:basedOn w:val="a0"/>
    <w:link w:val="1"/>
    <w:uiPriority w:val="9"/>
    <w:rsid w:val="006C5637"/>
    <w:rPr>
      <w:rFonts w:ascii="Times New Roman" w:eastAsia="Times New Roman" w:hAnsi="Times New Roman"/>
      <w:b/>
      <w:bCs/>
      <w:color w:val="00000A"/>
      <w:sz w:val="48"/>
      <w:szCs w:val="48"/>
    </w:rPr>
  </w:style>
  <w:style w:type="character" w:customStyle="1" w:styleId="20">
    <w:name w:val="Заголовок 2 Знак"/>
    <w:basedOn w:val="a0"/>
    <w:link w:val="2"/>
    <w:uiPriority w:val="9"/>
    <w:qFormat/>
    <w:rsid w:val="006C5637"/>
    <w:rPr>
      <w:rFonts w:asciiTheme="majorHAnsi" w:eastAsiaTheme="majorEastAsia" w:hAnsiTheme="majorHAnsi" w:cstheme="majorBidi"/>
      <w:b/>
      <w:bCs/>
      <w:color w:val="4F81BD" w:themeColor="accent1"/>
      <w:sz w:val="26"/>
      <w:szCs w:val="26"/>
      <w:lang w:eastAsia="en-US"/>
    </w:rPr>
  </w:style>
  <w:style w:type="paragraph" w:customStyle="1" w:styleId="110">
    <w:name w:val="Заголовок 11"/>
    <w:basedOn w:val="a"/>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character" w:customStyle="1" w:styleId="50">
    <w:name w:val="Заголовок 5 Знак"/>
    <w:basedOn w:val="a0"/>
    <w:link w:val="5"/>
    <w:uiPriority w:val="9"/>
    <w:semiHidden/>
    <w:rsid w:val="005A000B"/>
    <w:rPr>
      <w:rFonts w:asciiTheme="majorHAnsi" w:eastAsiaTheme="majorEastAsia" w:hAnsiTheme="majorHAnsi" w:cstheme="majorBidi"/>
      <w:color w:val="365F91" w:themeColor="accent1" w:themeShade="BF"/>
      <w:kern w:val="1"/>
      <w:sz w:val="24"/>
      <w:szCs w:val="24"/>
      <w:lang w:eastAsia="en-US"/>
    </w:rPr>
  </w:style>
  <w:style w:type="paragraph" w:customStyle="1" w:styleId="21">
    <w:name w:val="Заголовок 21"/>
    <w:basedOn w:val="a"/>
    <w:uiPriority w:val="9"/>
    <w:qFormat/>
    <w:rsid w:val="00E5418E"/>
    <w:pPr>
      <w:keepNext/>
      <w:keepLines/>
      <w:widowControl/>
      <w:spacing w:before="200" w:line="256" w:lineRule="auto"/>
      <w:outlineLvl w:val="1"/>
    </w:pPr>
    <w:rPr>
      <w:rFonts w:asciiTheme="majorHAnsi" w:eastAsiaTheme="majorEastAsia" w:hAnsiTheme="majorHAnsi" w:cstheme="majorBidi"/>
      <w:b/>
      <w:bCs/>
      <w:color w:val="4F81BD" w:themeColor="accent1"/>
      <w:kern w:val="0"/>
      <w:sz w:val="26"/>
      <w:szCs w:val="26"/>
    </w:rPr>
  </w:style>
  <w:style w:type="paragraph" w:styleId="af3">
    <w:name w:val="Balloon Text"/>
    <w:basedOn w:val="a"/>
    <w:link w:val="af4"/>
    <w:uiPriority w:val="99"/>
    <w:semiHidden/>
    <w:unhideWhenUsed/>
    <w:rsid w:val="00403852"/>
    <w:rPr>
      <w:rFonts w:ascii="Tahoma" w:hAnsi="Tahoma" w:cs="Tahoma"/>
      <w:sz w:val="16"/>
      <w:szCs w:val="16"/>
    </w:rPr>
  </w:style>
  <w:style w:type="character" w:customStyle="1" w:styleId="af4">
    <w:name w:val="Текст выноски Знак"/>
    <w:basedOn w:val="a0"/>
    <w:link w:val="af3"/>
    <w:uiPriority w:val="99"/>
    <w:semiHidden/>
    <w:rsid w:val="00403852"/>
    <w:rPr>
      <w:rFonts w:ascii="Tahoma" w:eastAsia="Andale Sans UI" w:hAnsi="Tahoma" w:cs="Tahoma"/>
      <w:kern w:val="1"/>
      <w:sz w:val="16"/>
      <w:szCs w:val="16"/>
      <w:lang w:eastAsia="en-US"/>
    </w:rPr>
  </w:style>
  <w:style w:type="character" w:customStyle="1" w:styleId="30">
    <w:name w:val="Заголовок 3 Знак"/>
    <w:basedOn w:val="a0"/>
    <w:link w:val="3"/>
    <w:uiPriority w:val="9"/>
    <w:semiHidden/>
    <w:rsid w:val="00403852"/>
    <w:rPr>
      <w:rFonts w:asciiTheme="majorHAnsi" w:eastAsiaTheme="majorEastAsia" w:hAnsiTheme="majorHAnsi" w:cstheme="majorBidi"/>
      <w:b/>
      <w:bCs/>
      <w:color w:val="4F81BD" w:themeColor="accent1"/>
      <w:kern w:val="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4390">
      <w:bodyDiv w:val="1"/>
      <w:marLeft w:val="0"/>
      <w:marRight w:val="0"/>
      <w:marTop w:val="0"/>
      <w:marBottom w:val="0"/>
      <w:divBdr>
        <w:top w:val="none" w:sz="0" w:space="0" w:color="auto"/>
        <w:left w:val="none" w:sz="0" w:space="0" w:color="auto"/>
        <w:bottom w:val="none" w:sz="0" w:space="0" w:color="auto"/>
        <w:right w:val="none" w:sz="0" w:space="0" w:color="auto"/>
      </w:divBdr>
    </w:div>
    <w:div w:id="85343141">
      <w:bodyDiv w:val="1"/>
      <w:marLeft w:val="0"/>
      <w:marRight w:val="0"/>
      <w:marTop w:val="0"/>
      <w:marBottom w:val="0"/>
      <w:divBdr>
        <w:top w:val="none" w:sz="0" w:space="0" w:color="auto"/>
        <w:left w:val="none" w:sz="0" w:space="0" w:color="auto"/>
        <w:bottom w:val="none" w:sz="0" w:space="0" w:color="auto"/>
        <w:right w:val="none" w:sz="0" w:space="0" w:color="auto"/>
      </w:divBdr>
    </w:div>
    <w:div w:id="88963453">
      <w:bodyDiv w:val="1"/>
      <w:marLeft w:val="0"/>
      <w:marRight w:val="0"/>
      <w:marTop w:val="0"/>
      <w:marBottom w:val="0"/>
      <w:divBdr>
        <w:top w:val="none" w:sz="0" w:space="0" w:color="auto"/>
        <w:left w:val="none" w:sz="0" w:space="0" w:color="auto"/>
        <w:bottom w:val="none" w:sz="0" w:space="0" w:color="auto"/>
        <w:right w:val="none" w:sz="0" w:space="0" w:color="auto"/>
      </w:divBdr>
    </w:div>
    <w:div w:id="98137035">
      <w:bodyDiv w:val="1"/>
      <w:marLeft w:val="0"/>
      <w:marRight w:val="0"/>
      <w:marTop w:val="0"/>
      <w:marBottom w:val="0"/>
      <w:divBdr>
        <w:top w:val="none" w:sz="0" w:space="0" w:color="auto"/>
        <w:left w:val="none" w:sz="0" w:space="0" w:color="auto"/>
        <w:bottom w:val="none" w:sz="0" w:space="0" w:color="auto"/>
        <w:right w:val="none" w:sz="0" w:space="0" w:color="auto"/>
      </w:divBdr>
    </w:div>
    <w:div w:id="102069931">
      <w:bodyDiv w:val="1"/>
      <w:marLeft w:val="0"/>
      <w:marRight w:val="0"/>
      <w:marTop w:val="0"/>
      <w:marBottom w:val="0"/>
      <w:divBdr>
        <w:top w:val="none" w:sz="0" w:space="0" w:color="auto"/>
        <w:left w:val="none" w:sz="0" w:space="0" w:color="auto"/>
        <w:bottom w:val="none" w:sz="0" w:space="0" w:color="auto"/>
        <w:right w:val="none" w:sz="0" w:space="0" w:color="auto"/>
      </w:divBdr>
    </w:div>
    <w:div w:id="106779144">
      <w:bodyDiv w:val="1"/>
      <w:marLeft w:val="0"/>
      <w:marRight w:val="0"/>
      <w:marTop w:val="0"/>
      <w:marBottom w:val="0"/>
      <w:divBdr>
        <w:top w:val="none" w:sz="0" w:space="0" w:color="auto"/>
        <w:left w:val="none" w:sz="0" w:space="0" w:color="auto"/>
        <w:bottom w:val="none" w:sz="0" w:space="0" w:color="auto"/>
        <w:right w:val="none" w:sz="0" w:space="0" w:color="auto"/>
      </w:divBdr>
    </w:div>
    <w:div w:id="107165733">
      <w:bodyDiv w:val="1"/>
      <w:marLeft w:val="0"/>
      <w:marRight w:val="0"/>
      <w:marTop w:val="0"/>
      <w:marBottom w:val="0"/>
      <w:divBdr>
        <w:top w:val="none" w:sz="0" w:space="0" w:color="auto"/>
        <w:left w:val="none" w:sz="0" w:space="0" w:color="auto"/>
        <w:bottom w:val="none" w:sz="0" w:space="0" w:color="auto"/>
        <w:right w:val="none" w:sz="0" w:space="0" w:color="auto"/>
      </w:divBdr>
    </w:div>
    <w:div w:id="110131460">
      <w:bodyDiv w:val="1"/>
      <w:marLeft w:val="0"/>
      <w:marRight w:val="0"/>
      <w:marTop w:val="0"/>
      <w:marBottom w:val="0"/>
      <w:divBdr>
        <w:top w:val="none" w:sz="0" w:space="0" w:color="auto"/>
        <w:left w:val="none" w:sz="0" w:space="0" w:color="auto"/>
        <w:bottom w:val="none" w:sz="0" w:space="0" w:color="auto"/>
        <w:right w:val="none" w:sz="0" w:space="0" w:color="auto"/>
      </w:divBdr>
    </w:div>
    <w:div w:id="116293414">
      <w:bodyDiv w:val="1"/>
      <w:marLeft w:val="0"/>
      <w:marRight w:val="0"/>
      <w:marTop w:val="0"/>
      <w:marBottom w:val="0"/>
      <w:divBdr>
        <w:top w:val="none" w:sz="0" w:space="0" w:color="auto"/>
        <w:left w:val="none" w:sz="0" w:space="0" w:color="auto"/>
        <w:bottom w:val="none" w:sz="0" w:space="0" w:color="auto"/>
        <w:right w:val="none" w:sz="0" w:space="0" w:color="auto"/>
      </w:divBdr>
    </w:div>
    <w:div w:id="121769447">
      <w:bodyDiv w:val="1"/>
      <w:marLeft w:val="0"/>
      <w:marRight w:val="0"/>
      <w:marTop w:val="0"/>
      <w:marBottom w:val="0"/>
      <w:divBdr>
        <w:top w:val="none" w:sz="0" w:space="0" w:color="auto"/>
        <w:left w:val="none" w:sz="0" w:space="0" w:color="auto"/>
        <w:bottom w:val="none" w:sz="0" w:space="0" w:color="auto"/>
        <w:right w:val="none" w:sz="0" w:space="0" w:color="auto"/>
      </w:divBdr>
    </w:div>
    <w:div w:id="125778969">
      <w:bodyDiv w:val="1"/>
      <w:marLeft w:val="0"/>
      <w:marRight w:val="0"/>
      <w:marTop w:val="0"/>
      <w:marBottom w:val="0"/>
      <w:divBdr>
        <w:top w:val="none" w:sz="0" w:space="0" w:color="auto"/>
        <w:left w:val="none" w:sz="0" w:space="0" w:color="auto"/>
        <w:bottom w:val="none" w:sz="0" w:space="0" w:color="auto"/>
        <w:right w:val="none" w:sz="0" w:space="0" w:color="auto"/>
      </w:divBdr>
    </w:div>
    <w:div w:id="131213248">
      <w:bodyDiv w:val="1"/>
      <w:marLeft w:val="0"/>
      <w:marRight w:val="0"/>
      <w:marTop w:val="0"/>
      <w:marBottom w:val="0"/>
      <w:divBdr>
        <w:top w:val="none" w:sz="0" w:space="0" w:color="auto"/>
        <w:left w:val="none" w:sz="0" w:space="0" w:color="auto"/>
        <w:bottom w:val="none" w:sz="0" w:space="0" w:color="auto"/>
        <w:right w:val="none" w:sz="0" w:space="0" w:color="auto"/>
      </w:divBdr>
    </w:div>
    <w:div w:id="134570905">
      <w:bodyDiv w:val="1"/>
      <w:marLeft w:val="0"/>
      <w:marRight w:val="0"/>
      <w:marTop w:val="0"/>
      <w:marBottom w:val="0"/>
      <w:divBdr>
        <w:top w:val="none" w:sz="0" w:space="0" w:color="auto"/>
        <w:left w:val="none" w:sz="0" w:space="0" w:color="auto"/>
        <w:bottom w:val="none" w:sz="0" w:space="0" w:color="auto"/>
        <w:right w:val="none" w:sz="0" w:space="0" w:color="auto"/>
      </w:divBdr>
    </w:div>
    <w:div w:id="142242066">
      <w:bodyDiv w:val="1"/>
      <w:marLeft w:val="0"/>
      <w:marRight w:val="0"/>
      <w:marTop w:val="0"/>
      <w:marBottom w:val="0"/>
      <w:divBdr>
        <w:top w:val="none" w:sz="0" w:space="0" w:color="auto"/>
        <w:left w:val="none" w:sz="0" w:space="0" w:color="auto"/>
        <w:bottom w:val="none" w:sz="0" w:space="0" w:color="auto"/>
        <w:right w:val="none" w:sz="0" w:space="0" w:color="auto"/>
      </w:divBdr>
    </w:div>
    <w:div w:id="163784896">
      <w:bodyDiv w:val="1"/>
      <w:marLeft w:val="0"/>
      <w:marRight w:val="0"/>
      <w:marTop w:val="0"/>
      <w:marBottom w:val="0"/>
      <w:divBdr>
        <w:top w:val="none" w:sz="0" w:space="0" w:color="auto"/>
        <w:left w:val="none" w:sz="0" w:space="0" w:color="auto"/>
        <w:bottom w:val="none" w:sz="0" w:space="0" w:color="auto"/>
        <w:right w:val="none" w:sz="0" w:space="0" w:color="auto"/>
      </w:divBdr>
    </w:div>
    <w:div w:id="164783891">
      <w:bodyDiv w:val="1"/>
      <w:marLeft w:val="0"/>
      <w:marRight w:val="0"/>
      <w:marTop w:val="0"/>
      <w:marBottom w:val="0"/>
      <w:divBdr>
        <w:top w:val="none" w:sz="0" w:space="0" w:color="auto"/>
        <w:left w:val="none" w:sz="0" w:space="0" w:color="auto"/>
        <w:bottom w:val="none" w:sz="0" w:space="0" w:color="auto"/>
        <w:right w:val="none" w:sz="0" w:space="0" w:color="auto"/>
      </w:divBdr>
    </w:div>
    <w:div w:id="170029307">
      <w:bodyDiv w:val="1"/>
      <w:marLeft w:val="0"/>
      <w:marRight w:val="0"/>
      <w:marTop w:val="0"/>
      <w:marBottom w:val="0"/>
      <w:divBdr>
        <w:top w:val="none" w:sz="0" w:space="0" w:color="auto"/>
        <w:left w:val="none" w:sz="0" w:space="0" w:color="auto"/>
        <w:bottom w:val="none" w:sz="0" w:space="0" w:color="auto"/>
        <w:right w:val="none" w:sz="0" w:space="0" w:color="auto"/>
      </w:divBdr>
    </w:div>
    <w:div w:id="176579810">
      <w:bodyDiv w:val="1"/>
      <w:marLeft w:val="0"/>
      <w:marRight w:val="0"/>
      <w:marTop w:val="0"/>
      <w:marBottom w:val="0"/>
      <w:divBdr>
        <w:top w:val="none" w:sz="0" w:space="0" w:color="auto"/>
        <w:left w:val="none" w:sz="0" w:space="0" w:color="auto"/>
        <w:bottom w:val="none" w:sz="0" w:space="0" w:color="auto"/>
        <w:right w:val="none" w:sz="0" w:space="0" w:color="auto"/>
      </w:divBdr>
    </w:div>
    <w:div w:id="190191278">
      <w:bodyDiv w:val="1"/>
      <w:marLeft w:val="0"/>
      <w:marRight w:val="0"/>
      <w:marTop w:val="0"/>
      <w:marBottom w:val="0"/>
      <w:divBdr>
        <w:top w:val="none" w:sz="0" w:space="0" w:color="auto"/>
        <w:left w:val="none" w:sz="0" w:space="0" w:color="auto"/>
        <w:bottom w:val="none" w:sz="0" w:space="0" w:color="auto"/>
        <w:right w:val="none" w:sz="0" w:space="0" w:color="auto"/>
      </w:divBdr>
    </w:div>
    <w:div w:id="202328377">
      <w:bodyDiv w:val="1"/>
      <w:marLeft w:val="0"/>
      <w:marRight w:val="0"/>
      <w:marTop w:val="0"/>
      <w:marBottom w:val="0"/>
      <w:divBdr>
        <w:top w:val="none" w:sz="0" w:space="0" w:color="auto"/>
        <w:left w:val="none" w:sz="0" w:space="0" w:color="auto"/>
        <w:bottom w:val="none" w:sz="0" w:space="0" w:color="auto"/>
        <w:right w:val="none" w:sz="0" w:space="0" w:color="auto"/>
      </w:divBdr>
    </w:div>
    <w:div w:id="203489399">
      <w:bodyDiv w:val="1"/>
      <w:marLeft w:val="0"/>
      <w:marRight w:val="0"/>
      <w:marTop w:val="0"/>
      <w:marBottom w:val="0"/>
      <w:divBdr>
        <w:top w:val="none" w:sz="0" w:space="0" w:color="auto"/>
        <w:left w:val="none" w:sz="0" w:space="0" w:color="auto"/>
        <w:bottom w:val="none" w:sz="0" w:space="0" w:color="auto"/>
        <w:right w:val="none" w:sz="0" w:space="0" w:color="auto"/>
      </w:divBdr>
    </w:div>
    <w:div w:id="210578692">
      <w:bodyDiv w:val="1"/>
      <w:marLeft w:val="0"/>
      <w:marRight w:val="0"/>
      <w:marTop w:val="0"/>
      <w:marBottom w:val="0"/>
      <w:divBdr>
        <w:top w:val="none" w:sz="0" w:space="0" w:color="auto"/>
        <w:left w:val="none" w:sz="0" w:space="0" w:color="auto"/>
        <w:bottom w:val="none" w:sz="0" w:space="0" w:color="auto"/>
        <w:right w:val="none" w:sz="0" w:space="0" w:color="auto"/>
      </w:divBdr>
    </w:div>
    <w:div w:id="210926094">
      <w:bodyDiv w:val="1"/>
      <w:marLeft w:val="0"/>
      <w:marRight w:val="0"/>
      <w:marTop w:val="0"/>
      <w:marBottom w:val="0"/>
      <w:divBdr>
        <w:top w:val="none" w:sz="0" w:space="0" w:color="auto"/>
        <w:left w:val="none" w:sz="0" w:space="0" w:color="auto"/>
        <w:bottom w:val="none" w:sz="0" w:space="0" w:color="auto"/>
        <w:right w:val="none" w:sz="0" w:space="0" w:color="auto"/>
      </w:divBdr>
    </w:div>
    <w:div w:id="212664860">
      <w:bodyDiv w:val="1"/>
      <w:marLeft w:val="0"/>
      <w:marRight w:val="0"/>
      <w:marTop w:val="0"/>
      <w:marBottom w:val="0"/>
      <w:divBdr>
        <w:top w:val="none" w:sz="0" w:space="0" w:color="auto"/>
        <w:left w:val="none" w:sz="0" w:space="0" w:color="auto"/>
        <w:bottom w:val="none" w:sz="0" w:space="0" w:color="auto"/>
        <w:right w:val="none" w:sz="0" w:space="0" w:color="auto"/>
      </w:divBdr>
    </w:div>
    <w:div w:id="213466110">
      <w:bodyDiv w:val="1"/>
      <w:marLeft w:val="0"/>
      <w:marRight w:val="0"/>
      <w:marTop w:val="0"/>
      <w:marBottom w:val="0"/>
      <w:divBdr>
        <w:top w:val="none" w:sz="0" w:space="0" w:color="auto"/>
        <w:left w:val="none" w:sz="0" w:space="0" w:color="auto"/>
        <w:bottom w:val="none" w:sz="0" w:space="0" w:color="auto"/>
        <w:right w:val="none" w:sz="0" w:space="0" w:color="auto"/>
      </w:divBdr>
    </w:div>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223221975">
      <w:bodyDiv w:val="1"/>
      <w:marLeft w:val="0"/>
      <w:marRight w:val="0"/>
      <w:marTop w:val="0"/>
      <w:marBottom w:val="0"/>
      <w:divBdr>
        <w:top w:val="none" w:sz="0" w:space="0" w:color="auto"/>
        <w:left w:val="none" w:sz="0" w:space="0" w:color="auto"/>
        <w:bottom w:val="none" w:sz="0" w:space="0" w:color="auto"/>
        <w:right w:val="none" w:sz="0" w:space="0" w:color="auto"/>
      </w:divBdr>
    </w:div>
    <w:div w:id="224028166">
      <w:bodyDiv w:val="1"/>
      <w:marLeft w:val="0"/>
      <w:marRight w:val="0"/>
      <w:marTop w:val="0"/>
      <w:marBottom w:val="0"/>
      <w:divBdr>
        <w:top w:val="none" w:sz="0" w:space="0" w:color="auto"/>
        <w:left w:val="none" w:sz="0" w:space="0" w:color="auto"/>
        <w:bottom w:val="none" w:sz="0" w:space="0" w:color="auto"/>
        <w:right w:val="none" w:sz="0" w:space="0" w:color="auto"/>
      </w:divBdr>
    </w:div>
    <w:div w:id="228611927">
      <w:bodyDiv w:val="1"/>
      <w:marLeft w:val="0"/>
      <w:marRight w:val="0"/>
      <w:marTop w:val="0"/>
      <w:marBottom w:val="0"/>
      <w:divBdr>
        <w:top w:val="none" w:sz="0" w:space="0" w:color="auto"/>
        <w:left w:val="none" w:sz="0" w:space="0" w:color="auto"/>
        <w:bottom w:val="none" w:sz="0" w:space="0" w:color="auto"/>
        <w:right w:val="none" w:sz="0" w:space="0" w:color="auto"/>
      </w:divBdr>
    </w:div>
    <w:div w:id="228812430">
      <w:bodyDiv w:val="1"/>
      <w:marLeft w:val="0"/>
      <w:marRight w:val="0"/>
      <w:marTop w:val="0"/>
      <w:marBottom w:val="0"/>
      <w:divBdr>
        <w:top w:val="none" w:sz="0" w:space="0" w:color="auto"/>
        <w:left w:val="none" w:sz="0" w:space="0" w:color="auto"/>
        <w:bottom w:val="none" w:sz="0" w:space="0" w:color="auto"/>
        <w:right w:val="none" w:sz="0" w:space="0" w:color="auto"/>
      </w:divBdr>
    </w:div>
    <w:div w:id="234705118">
      <w:bodyDiv w:val="1"/>
      <w:marLeft w:val="0"/>
      <w:marRight w:val="0"/>
      <w:marTop w:val="0"/>
      <w:marBottom w:val="0"/>
      <w:divBdr>
        <w:top w:val="none" w:sz="0" w:space="0" w:color="auto"/>
        <w:left w:val="none" w:sz="0" w:space="0" w:color="auto"/>
        <w:bottom w:val="none" w:sz="0" w:space="0" w:color="auto"/>
        <w:right w:val="none" w:sz="0" w:space="0" w:color="auto"/>
      </w:divBdr>
      <w:divsChild>
        <w:div w:id="1741560460">
          <w:marLeft w:val="0"/>
          <w:marRight w:val="0"/>
          <w:marTop w:val="300"/>
          <w:marBottom w:val="0"/>
          <w:divBdr>
            <w:top w:val="none" w:sz="0" w:space="0" w:color="auto"/>
            <w:left w:val="none" w:sz="0" w:space="0" w:color="auto"/>
            <w:bottom w:val="none" w:sz="0" w:space="0" w:color="auto"/>
            <w:right w:val="none" w:sz="0" w:space="0" w:color="auto"/>
          </w:divBdr>
        </w:div>
      </w:divsChild>
    </w:div>
    <w:div w:id="237599780">
      <w:bodyDiv w:val="1"/>
      <w:marLeft w:val="0"/>
      <w:marRight w:val="0"/>
      <w:marTop w:val="0"/>
      <w:marBottom w:val="0"/>
      <w:divBdr>
        <w:top w:val="none" w:sz="0" w:space="0" w:color="auto"/>
        <w:left w:val="none" w:sz="0" w:space="0" w:color="auto"/>
        <w:bottom w:val="none" w:sz="0" w:space="0" w:color="auto"/>
        <w:right w:val="none" w:sz="0" w:space="0" w:color="auto"/>
      </w:divBdr>
    </w:div>
    <w:div w:id="245044177">
      <w:bodyDiv w:val="1"/>
      <w:marLeft w:val="0"/>
      <w:marRight w:val="0"/>
      <w:marTop w:val="0"/>
      <w:marBottom w:val="0"/>
      <w:divBdr>
        <w:top w:val="none" w:sz="0" w:space="0" w:color="auto"/>
        <w:left w:val="none" w:sz="0" w:space="0" w:color="auto"/>
        <w:bottom w:val="none" w:sz="0" w:space="0" w:color="auto"/>
        <w:right w:val="none" w:sz="0" w:space="0" w:color="auto"/>
      </w:divBdr>
    </w:div>
    <w:div w:id="261692527">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81501121">
      <w:bodyDiv w:val="1"/>
      <w:marLeft w:val="0"/>
      <w:marRight w:val="0"/>
      <w:marTop w:val="0"/>
      <w:marBottom w:val="0"/>
      <w:divBdr>
        <w:top w:val="none" w:sz="0" w:space="0" w:color="auto"/>
        <w:left w:val="none" w:sz="0" w:space="0" w:color="auto"/>
        <w:bottom w:val="none" w:sz="0" w:space="0" w:color="auto"/>
        <w:right w:val="none" w:sz="0" w:space="0" w:color="auto"/>
      </w:divBdr>
    </w:div>
    <w:div w:id="282810425">
      <w:bodyDiv w:val="1"/>
      <w:marLeft w:val="0"/>
      <w:marRight w:val="0"/>
      <w:marTop w:val="0"/>
      <w:marBottom w:val="0"/>
      <w:divBdr>
        <w:top w:val="none" w:sz="0" w:space="0" w:color="auto"/>
        <w:left w:val="none" w:sz="0" w:space="0" w:color="auto"/>
        <w:bottom w:val="none" w:sz="0" w:space="0" w:color="auto"/>
        <w:right w:val="none" w:sz="0" w:space="0" w:color="auto"/>
      </w:divBdr>
    </w:div>
    <w:div w:id="303045435">
      <w:bodyDiv w:val="1"/>
      <w:marLeft w:val="0"/>
      <w:marRight w:val="0"/>
      <w:marTop w:val="0"/>
      <w:marBottom w:val="0"/>
      <w:divBdr>
        <w:top w:val="none" w:sz="0" w:space="0" w:color="auto"/>
        <w:left w:val="none" w:sz="0" w:space="0" w:color="auto"/>
        <w:bottom w:val="none" w:sz="0" w:space="0" w:color="auto"/>
        <w:right w:val="none" w:sz="0" w:space="0" w:color="auto"/>
      </w:divBdr>
    </w:div>
    <w:div w:id="309291029">
      <w:bodyDiv w:val="1"/>
      <w:marLeft w:val="0"/>
      <w:marRight w:val="0"/>
      <w:marTop w:val="0"/>
      <w:marBottom w:val="0"/>
      <w:divBdr>
        <w:top w:val="none" w:sz="0" w:space="0" w:color="auto"/>
        <w:left w:val="none" w:sz="0" w:space="0" w:color="auto"/>
        <w:bottom w:val="none" w:sz="0" w:space="0" w:color="auto"/>
        <w:right w:val="none" w:sz="0" w:space="0" w:color="auto"/>
      </w:divBdr>
    </w:div>
    <w:div w:id="311250466">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37080630">
      <w:bodyDiv w:val="1"/>
      <w:marLeft w:val="0"/>
      <w:marRight w:val="0"/>
      <w:marTop w:val="0"/>
      <w:marBottom w:val="0"/>
      <w:divBdr>
        <w:top w:val="none" w:sz="0" w:space="0" w:color="auto"/>
        <w:left w:val="none" w:sz="0" w:space="0" w:color="auto"/>
        <w:bottom w:val="none" w:sz="0" w:space="0" w:color="auto"/>
        <w:right w:val="none" w:sz="0" w:space="0" w:color="auto"/>
      </w:divBdr>
    </w:div>
    <w:div w:id="351417370">
      <w:bodyDiv w:val="1"/>
      <w:marLeft w:val="0"/>
      <w:marRight w:val="0"/>
      <w:marTop w:val="0"/>
      <w:marBottom w:val="0"/>
      <w:divBdr>
        <w:top w:val="none" w:sz="0" w:space="0" w:color="auto"/>
        <w:left w:val="none" w:sz="0" w:space="0" w:color="auto"/>
        <w:bottom w:val="none" w:sz="0" w:space="0" w:color="auto"/>
        <w:right w:val="none" w:sz="0" w:space="0" w:color="auto"/>
      </w:divBdr>
    </w:div>
    <w:div w:id="376198409">
      <w:bodyDiv w:val="1"/>
      <w:marLeft w:val="0"/>
      <w:marRight w:val="0"/>
      <w:marTop w:val="0"/>
      <w:marBottom w:val="0"/>
      <w:divBdr>
        <w:top w:val="none" w:sz="0" w:space="0" w:color="auto"/>
        <w:left w:val="none" w:sz="0" w:space="0" w:color="auto"/>
        <w:bottom w:val="none" w:sz="0" w:space="0" w:color="auto"/>
        <w:right w:val="none" w:sz="0" w:space="0" w:color="auto"/>
      </w:divBdr>
    </w:div>
    <w:div w:id="376901533">
      <w:bodyDiv w:val="1"/>
      <w:marLeft w:val="0"/>
      <w:marRight w:val="0"/>
      <w:marTop w:val="0"/>
      <w:marBottom w:val="0"/>
      <w:divBdr>
        <w:top w:val="none" w:sz="0" w:space="0" w:color="auto"/>
        <w:left w:val="none" w:sz="0" w:space="0" w:color="auto"/>
        <w:bottom w:val="none" w:sz="0" w:space="0" w:color="auto"/>
        <w:right w:val="none" w:sz="0" w:space="0" w:color="auto"/>
      </w:divBdr>
    </w:div>
    <w:div w:id="377168219">
      <w:bodyDiv w:val="1"/>
      <w:marLeft w:val="0"/>
      <w:marRight w:val="0"/>
      <w:marTop w:val="0"/>
      <w:marBottom w:val="0"/>
      <w:divBdr>
        <w:top w:val="none" w:sz="0" w:space="0" w:color="auto"/>
        <w:left w:val="none" w:sz="0" w:space="0" w:color="auto"/>
        <w:bottom w:val="none" w:sz="0" w:space="0" w:color="auto"/>
        <w:right w:val="none" w:sz="0" w:space="0" w:color="auto"/>
      </w:divBdr>
    </w:div>
    <w:div w:id="378089103">
      <w:bodyDiv w:val="1"/>
      <w:marLeft w:val="0"/>
      <w:marRight w:val="0"/>
      <w:marTop w:val="0"/>
      <w:marBottom w:val="0"/>
      <w:divBdr>
        <w:top w:val="none" w:sz="0" w:space="0" w:color="auto"/>
        <w:left w:val="none" w:sz="0" w:space="0" w:color="auto"/>
        <w:bottom w:val="none" w:sz="0" w:space="0" w:color="auto"/>
        <w:right w:val="none" w:sz="0" w:space="0" w:color="auto"/>
      </w:divBdr>
    </w:div>
    <w:div w:id="388043490">
      <w:bodyDiv w:val="1"/>
      <w:marLeft w:val="0"/>
      <w:marRight w:val="0"/>
      <w:marTop w:val="0"/>
      <w:marBottom w:val="0"/>
      <w:divBdr>
        <w:top w:val="none" w:sz="0" w:space="0" w:color="auto"/>
        <w:left w:val="none" w:sz="0" w:space="0" w:color="auto"/>
        <w:bottom w:val="none" w:sz="0" w:space="0" w:color="auto"/>
        <w:right w:val="none" w:sz="0" w:space="0" w:color="auto"/>
      </w:divBdr>
    </w:div>
    <w:div w:id="398291360">
      <w:bodyDiv w:val="1"/>
      <w:marLeft w:val="0"/>
      <w:marRight w:val="0"/>
      <w:marTop w:val="0"/>
      <w:marBottom w:val="0"/>
      <w:divBdr>
        <w:top w:val="none" w:sz="0" w:space="0" w:color="auto"/>
        <w:left w:val="none" w:sz="0" w:space="0" w:color="auto"/>
        <w:bottom w:val="none" w:sz="0" w:space="0" w:color="auto"/>
        <w:right w:val="none" w:sz="0" w:space="0" w:color="auto"/>
      </w:divBdr>
    </w:div>
    <w:div w:id="404229651">
      <w:bodyDiv w:val="1"/>
      <w:marLeft w:val="0"/>
      <w:marRight w:val="0"/>
      <w:marTop w:val="0"/>
      <w:marBottom w:val="0"/>
      <w:divBdr>
        <w:top w:val="none" w:sz="0" w:space="0" w:color="auto"/>
        <w:left w:val="none" w:sz="0" w:space="0" w:color="auto"/>
        <w:bottom w:val="none" w:sz="0" w:space="0" w:color="auto"/>
        <w:right w:val="none" w:sz="0" w:space="0" w:color="auto"/>
      </w:divBdr>
    </w:div>
    <w:div w:id="407654398">
      <w:bodyDiv w:val="1"/>
      <w:marLeft w:val="0"/>
      <w:marRight w:val="0"/>
      <w:marTop w:val="0"/>
      <w:marBottom w:val="0"/>
      <w:divBdr>
        <w:top w:val="none" w:sz="0" w:space="0" w:color="auto"/>
        <w:left w:val="none" w:sz="0" w:space="0" w:color="auto"/>
        <w:bottom w:val="none" w:sz="0" w:space="0" w:color="auto"/>
        <w:right w:val="none" w:sz="0" w:space="0" w:color="auto"/>
      </w:divBdr>
    </w:div>
    <w:div w:id="415638331">
      <w:bodyDiv w:val="1"/>
      <w:marLeft w:val="0"/>
      <w:marRight w:val="0"/>
      <w:marTop w:val="0"/>
      <w:marBottom w:val="0"/>
      <w:divBdr>
        <w:top w:val="none" w:sz="0" w:space="0" w:color="auto"/>
        <w:left w:val="none" w:sz="0" w:space="0" w:color="auto"/>
        <w:bottom w:val="none" w:sz="0" w:space="0" w:color="auto"/>
        <w:right w:val="none" w:sz="0" w:space="0" w:color="auto"/>
      </w:divBdr>
    </w:div>
    <w:div w:id="422921249">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28743638">
      <w:bodyDiv w:val="1"/>
      <w:marLeft w:val="0"/>
      <w:marRight w:val="0"/>
      <w:marTop w:val="0"/>
      <w:marBottom w:val="0"/>
      <w:divBdr>
        <w:top w:val="none" w:sz="0" w:space="0" w:color="auto"/>
        <w:left w:val="none" w:sz="0" w:space="0" w:color="auto"/>
        <w:bottom w:val="none" w:sz="0" w:space="0" w:color="auto"/>
        <w:right w:val="none" w:sz="0" w:space="0" w:color="auto"/>
      </w:divBdr>
    </w:div>
    <w:div w:id="439643214">
      <w:bodyDiv w:val="1"/>
      <w:marLeft w:val="0"/>
      <w:marRight w:val="0"/>
      <w:marTop w:val="0"/>
      <w:marBottom w:val="0"/>
      <w:divBdr>
        <w:top w:val="none" w:sz="0" w:space="0" w:color="auto"/>
        <w:left w:val="none" w:sz="0" w:space="0" w:color="auto"/>
        <w:bottom w:val="none" w:sz="0" w:space="0" w:color="auto"/>
        <w:right w:val="none" w:sz="0" w:space="0" w:color="auto"/>
      </w:divBdr>
    </w:div>
    <w:div w:id="439880294">
      <w:bodyDiv w:val="1"/>
      <w:marLeft w:val="0"/>
      <w:marRight w:val="0"/>
      <w:marTop w:val="0"/>
      <w:marBottom w:val="0"/>
      <w:divBdr>
        <w:top w:val="none" w:sz="0" w:space="0" w:color="auto"/>
        <w:left w:val="none" w:sz="0" w:space="0" w:color="auto"/>
        <w:bottom w:val="none" w:sz="0" w:space="0" w:color="auto"/>
        <w:right w:val="none" w:sz="0" w:space="0" w:color="auto"/>
      </w:divBdr>
    </w:div>
    <w:div w:id="440489166">
      <w:bodyDiv w:val="1"/>
      <w:marLeft w:val="0"/>
      <w:marRight w:val="0"/>
      <w:marTop w:val="0"/>
      <w:marBottom w:val="0"/>
      <w:divBdr>
        <w:top w:val="none" w:sz="0" w:space="0" w:color="auto"/>
        <w:left w:val="none" w:sz="0" w:space="0" w:color="auto"/>
        <w:bottom w:val="none" w:sz="0" w:space="0" w:color="auto"/>
        <w:right w:val="none" w:sz="0" w:space="0" w:color="auto"/>
      </w:divBdr>
    </w:div>
    <w:div w:id="446048017">
      <w:bodyDiv w:val="1"/>
      <w:marLeft w:val="0"/>
      <w:marRight w:val="0"/>
      <w:marTop w:val="0"/>
      <w:marBottom w:val="0"/>
      <w:divBdr>
        <w:top w:val="none" w:sz="0" w:space="0" w:color="auto"/>
        <w:left w:val="none" w:sz="0" w:space="0" w:color="auto"/>
        <w:bottom w:val="none" w:sz="0" w:space="0" w:color="auto"/>
        <w:right w:val="none" w:sz="0" w:space="0" w:color="auto"/>
      </w:divBdr>
    </w:div>
    <w:div w:id="450587233">
      <w:bodyDiv w:val="1"/>
      <w:marLeft w:val="0"/>
      <w:marRight w:val="0"/>
      <w:marTop w:val="0"/>
      <w:marBottom w:val="0"/>
      <w:divBdr>
        <w:top w:val="none" w:sz="0" w:space="0" w:color="auto"/>
        <w:left w:val="none" w:sz="0" w:space="0" w:color="auto"/>
        <w:bottom w:val="none" w:sz="0" w:space="0" w:color="auto"/>
        <w:right w:val="none" w:sz="0" w:space="0" w:color="auto"/>
      </w:divBdr>
    </w:div>
    <w:div w:id="453987389">
      <w:bodyDiv w:val="1"/>
      <w:marLeft w:val="0"/>
      <w:marRight w:val="0"/>
      <w:marTop w:val="0"/>
      <w:marBottom w:val="0"/>
      <w:divBdr>
        <w:top w:val="none" w:sz="0" w:space="0" w:color="auto"/>
        <w:left w:val="none" w:sz="0" w:space="0" w:color="auto"/>
        <w:bottom w:val="none" w:sz="0" w:space="0" w:color="auto"/>
        <w:right w:val="none" w:sz="0" w:space="0" w:color="auto"/>
      </w:divBdr>
    </w:div>
    <w:div w:id="459954451">
      <w:bodyDiv w:val="1"/>
      <w:marLeft w:val="0"/>
      <w:marRight w:val="0"/>
      <w:marTop w:val="0"/>
      <w:marBottom w:val="0"/>
      <w:divBdr>
        <w:top w:val="none" w:sz="0" w:space="0" w:color="auto"/>
        <w:left w:val="none" w:sz="0" w:space="0" w:color="auto"/>
        <w:bottom w:val="none" w:sz="0" w:space="0" w:color="auto"/>
        <w:right w:val="none" w:sz="0" w:space="0" w:color="auto"/>
      </w:divBdr>
    </w:div>
    <w:div w:id="471875896">
      <w:bodyDiv w:val="1"/>
      <w:marLeft w:val="0"/>
      <w:marRight w:val="0"/>
      <w:marTop w:val="0"/>
      <w:marBottom w:val="0"/>
      <w:divBdr>
        <w:top w:val="none" w:sz="0" w:space="0" w:color="auto"/>
        <w:left w:val="none" w:sz="0" w:space="0" w:color="auto"/>
        <w:bottom w:val="none" w:sz="0" w:space="0" w:color="auto"/>
        <w:right w:val="none" w:sz="0" w:space="0" w:color="auto"/>
      </w:divBdr>
    </w:div>
    <w:div w:id="475804376">
      <w:bodyDiv w:val="1"/>
      <w:marLeft w:val="0"/>
      <w:marRight w:val="0"/>
      <w:marTop w:val="0"/>
      <w:marBottom w:val="0"/>
      <w:divBdr>
        <w:top w:val="none" w:sz="0" w:space="0" w:color="auto"/>
        <w:left w:val="none" w:sz="0" w:space="0" w:color="auto"/>
        <w:bottom w:val="none" w:sz="0" w:space="0" w:color="auto"/>
        <w:right w:val="none" w:sz="0" w:space="0" w:color="auto"/>
      </w:divBdr>
    </w:div>
    <w:div w:id="482434692">
      <w:bodyDiv w:val="1"/>
      <w:marLeft w:val="0"/>
      <w:marRight w:val="0"/>
      <w:marTop w:val="0"/>
      <w:marBottom w:val="0"/>
      <w:divBdr>
        <w:top w:val="none" w:sz="0" w:space="0" w:color="auto"/>
        <w:left w:val="none" w:sz="0" w:space="0" w:color="auto"/>
        <w:bottom w:val="none" w:sz="0" w:space="0" w:color="auto"/>
        <w:right w:val="none" w:sz="0" w:space="0" w:color="auto"/>
      </w:divBdr>
    </w:div>
    <w:div w:id="486941576">
      <w:bodyDiv w:val="1"/>
      <w:marLeft w:val="0"/>
      <w:marRight w:val="0"/>
      <w:marTop w:val="0"/>
      <w:marBottom w:val="0"/>
      <w:divBdr>
        <w:top w:val="none" w:sz="0" w:space="0" w:color="auto"/>
        <w:left w:val="none" w:sz="0" w:space="0" w:color="auto"/>
        <w:bottom w:val="none" w:sz="0" w:space="0" w:color="auto"/>
        <w:right w:val="none" w:sz="0" w:space="0" w:color="auto"/>
      </w:divBdr>
    </w:div>
    <w:div w:id="499740738">
      <w:bodyDiv w:val="1"/>
      <w:marLeft w:val="0"/>
      <w:marRight w:val="0"/>
      <w:marTop w:val="0"/>
      <w:marBottom w:val="0"/>
      <w:divBdr>
        <w:top w:val="none" w:sz="0" w:space="0" w:color="auto"/>
        <w:left w:val="none" w:sz="0" w:space="0" w:color="auto"/>
        <w:bottom w:val="none" w:sz="0" w:space="0" w:color="auto"/>
        <w:right w:val="none" w:sz="0" w:space="0" w:color="auto"/>
      </w:divBdr>
    </w:div>
    <w:div w:id="513610533">
      <w:bodyDiv w:val="1"/>
      <w:marLeft w:val="0"/>
      <w:marRight w:val="0"/>
      <w:marTop w:val="0"/>
      <w:marBottom w:val="0"/>
      <w:divBdr>
        <w:top w:val="none" w:sz="0" w:space="0" w:color="auto"/>
        <w:left w:val="none" w:sz="0" w:space="0" w:color="auto"/>
        <w:bottom w:val="none" w:sz="0" w:space="0" w:color="auto"/>
        <w:right w:val="none" w:sz="0" w:space="0" w:color="auto"/>
      </w:divBdr>
      <w:divsChild>
        <w:div w:id="1096822406">
          <w:marLeft w:val="0"/>
          <w:marRight w:val="0"/>
          <w:marTop w:val="0"/>
          <w:marBottom w:val="0"/>
          <w:divBdr>
            <w:top w:val="none" w:sz="0" w:space="0" w:color="auto"/>
            <w:left w:val="none" w:sz="0" w:space="0" w:color="auto"/>
            <w:bottom w:val="none" w:sz="0" w:space="0" w:color="auto"/>
            <w:right w:val="none" w:sz="0" w:space="0" w:color="auto"/>
          </w:divBdr>
          <w:divsChild>
            <w:div w:id="546913760">
              <w:marLeft w:val="0"/>
              <w:marRight w:val="0"/>
              <w:marTop w:val="0"/>
              <w:marBottom w:val="180"/>
              <w:divBdr>
                <w:top w:val="none" w:sz="0" w:space="0" w:color="auto"/>
                <w:left w:val="none" w:sz="0" w:space="0" w:color="auto"/>
                <w:bottom w:val="none" w:sz="0" w:space="0" w:color="auto"/>
                <w:right w:val="none" w:sz="0" w:space="0" w:color="auto"/>
              </w:divBdr>
            </w:div>
            <w:div w:id="1308243320">
              <w:marLeft w:val="0"/>
              <w:marRight w:val="0"/>
              <w:marTop w:val="0"/>
              <w:marBottom w:val="0"/>
              <w:divBdr>
                <w:top w:val="none" w:sz="0" w:space="0" w:color="auto"/>
                <w:left w:val="none" w:sz="0" w:space="0" w:color="auto"/>
                <w:bottom w:val="none" w:sz="0" w:space="0" w:color="auto"/>
                <w:right w:val="none" w:sz="0" w:space="0" w:color="auto"/>
              </w:divBdr>
            </w:div>
          </w:divsChild>
        </w:div>
        <w:div w:id="46535235">
          <w:marLeft w:val="0"/>
          <w:marRight w:val="0"/>
          <w:marTop w:val="0"/>
          <w:marBottom w:val="0"/>
          <w:divBdr>
            <w:top w:val="none" w:sz="0" w:space="0" w:color="auto"/>
            <w:left w:val="none" w:sz="0" w:space="0" w:color="auto"/>
            <w:bottom w:val="none" w:sz="0" w:space="0" w:color="auto"/>
            <w:right w:val="none" w:sz="0" w:space="0" w:color="auto"/>
          </w:divBdr>
          <w:divsChild>
            <w:div w:id="1468863234">
              <w:marLeft w:val="0"/>
              <w:marRight w:val="0"/>
              <w:marTop w:val="0"/>
              <w:marBottom w:val="180"/>
              <w:divBdr>
                <w:top w:val="none" w:sz="0" w:space="0" w:color="auto"/>
                <w:left w:val="none" w:sz="0" w:space="0" w:color="auto"/>
                <w:bottom w:val="none" w:sz="0" w:space="0" w:color="auto"/>
                <w:right w:val="none" w:sz="0" w:space="0" w:color="auto"/>
              </w:divBdr>
            </w:div>
            <w:div w:id="550045053">
              <w:marLeft w:val="0"/>
              <w:marRight w:val="0"/>
              <w:marTop w:val="0"/>
              <w:marBottom w:val="0"/>
              <w:divBdr>
                <w:top w:val="none" w:sz="0" w:space="0" w:color="auto"/>
                <w:left w:val="none" w:sz="0" w:space="0" w:color="auto"/>
                <w:bottom w:val="none" w:sz="0" w:space="0" w:color="auto"/>
                <w:right w:val="none" w:sz="0" w:space="0" w:color="auto"/>
              </w:divBdr>
            </w:div>
          </w:divsChild>
        </w:div>
        <w:div w:id="1217280665">
          <w:marLeft w:val="0"/>
          <w:marRight w:val="0"/>
          <w:marTop w:val="0"/>
          <w:marBottom w:val="0"/>
          <w:divBdr>
            <w:top w:val="none" w:sz="0" w:space="0" w:color="auto"/>
            <w:left w:val="none" w:sz="0" w:space="0" w:color="auto"/>
            <w:bottom w:val="none" w:sz="0" w:space="0" w:color="auto"/>
            <w:right w:val="none" w:sz="0" w:space="0" w:color="auto"/>
          </w:divBdr>
          <w:divsChild>
            <w:div w:id="880900231">
              <w:marLeft w:val="0"/>
              <w:marRight w:val="0"/>
              <w:marTop w:val="0"/>
              <w:marBottom w:val="180"/>
              <w:divBdr>
                <w:top w:val="none" w:sz="0" w:space="0" w:color="auto"/>
                <w:left w:val="none" w:sz="0" w:space="0" w:color="auto"/>
                <w:bottom w:val="none" w:sz="0" w:space="0" w:color="auto"/>
                <w:right w:val="none" w:sz="0" w:space="0" w:color="auto"/>
              </w:divBdr>
            </w:div>
            <w:div w:id="19934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50534">
      <w:bodyDiv w:val="1"/>
      <w:marLeft w:val="0"/>
      <w:marRight w:val="0"/>
      <w:marTop w:val="0"/>
      <w:marBottom w:val="0"/>
      <w:divBdr>
        <w:top w:val="none" w:sz="0" w:space="0" w:color="auto"/>
        <w:left w:val="none" w:sz="0" w:space="0" w:color="auto"/>
        <w:bottom w:val="none" w:sz="0" w:space="0" w:color="auto"/>
        <w:right w:val="none" w:sz="0" w:space="0" w:color="auto"/>
      </w:divBdr>
    </w:div>
    <w:div w:id="536628156">
      <w:bodyDiv w:val="1"/>
      <w:marLeft w:val="0"/>
      <w:marRight w:val="0"/>
      <w:marTop w:val="0"/>
      <w:marBottom w:val="0"/>
      <w:divBdr>
        <w:top w:val="none" w:sz="0" w:space="0" w:color="auto"/>
        <w:left w:val="none" w:sz="0" w:space="0" w:color="auto"/>
        <w:bottom w:val="none" w:sz="0" w:space="0" w:color="auto"/>
        <w:right w:val="none" w:sz="0" w:space="0" w:color="auto"/>
      </w:divBdr>
    </w:div>
    <w:div w:id="544101434">
      <w:bodyDiv w:val="1"/>
      <w:marLeft w:val="0"/>
      <w:marRight w:val="0"/>
      <w:marTop w:val="0"/>
      <w:marBottom w:val="0"/>
      <w:divBdr>
        <w:top w:val="none" w:sz="0" w:space="0" w:color="auto"/>
        <w:left w:val="none" w:sz="0" w:space="0" w:color="auto"/>
        <w:bottom w:val="none" w:sz="0" w:space="0" w:color="auto"/>
        <w:right w:val="none" w:sz="0" w:space="0" w:color="auto"/>
      </w:divBdr>
    </w:div>
    <w:div w:id="544680720">
      <w:bodyDiv w:val="1"/>
      <w:marLeft w:val="0"/>
      <w:marRight w:val="0"/>
      <w:marTop w:val="0"/>
      <w:marBottom w:val="0"/>
      <w:divBdr>
        <w:top w:val="none" w:sz="0" w:space="0" w:color="auto"/>
        <w:left w:val="none" w:sz="0" w:space="0" w:color="auto"/>
        <w:bottom w:val="none" w:sz="0" w:space="0" w:color="auto"/>
        <w:right w:val="none" w:sz="0" w:space="0" w:color="auto"/>
      </w:divBdr>
    </w:div>
    <w:div w:id="547955983">
      <w:bodyDiv w:val="1"/>
      <w:marLeft w:val="0"/>
      <w:marRight w:val="0"/>
      <w:marTop w:val="0"/>
      <w:marBottom w:val="0"/>
      <w:divBdr>
        <w:top w:val="none" w:sz="0" w:space="0" w:color="auto"/>
        <w:left w:val="none" w:sz="0" w:space="0" w:color="auto"/>
        <w:bottom w:val="none" w:sz="0" w:space="0" w:color="auto"/>
        <w:right w:val="none" w:sz="0" w:space="0" w:color="auto"/>
      </w:divBdr>
    </w:div>
    <w:div w:id="549994758">
      <w:bodyDiv w:val="1"/>
      <w:marLeft w:val="0"/>
      <w:marRight w:val="0"/>
      <w:marTop w:val="0"/>
      <w:marBottom w:val="0"/>
      <w:divBdr>
        <w:top w:val="none" w:sz="0" w:space="0" w:color="auto"/>
        <w:left w:val="none" w:sz="0" w:space="0" w:color="auto"/>
        <w:bottom w:val="none" w:sz="0" w:space="0" w:color="auto"/>
        <w:right w:val="none" w:sz="0" w:space="0" w:color="auto"/>
      </w:divBdr>
    </w:div>
    <w:div w:id="559823558">
      <w:bodyDiv w:val="1"/>
      <w:marLeft w:val="0"/>
      <w:marRight w:val="0"/>
      <w:marTop w:val="0"/>
      <w:marBottom w:val="0"/>
      <w:divBdr>
        <w:top w:val="none" w:sz="0" w:space="0" w:color="auto"/>
        <w:left w:val="none" w:sz="0" w:space="0" w:color="auto"/>
        <w:bottom w:val="none" w:sz="0" w:space="0" w:color="auto"/>
        <w:right w:val="none" w:sz="0" w:space="0" w:color="auto"/>
      </w:divBdr>
    </w:div>
    <w:div w:id="563950812">
      <w:bodyDiv w:val="1"/>
      <w:marLeft w:val="0"/>
      <w:marRight w:val="0"/>
      <w:marTop w:val="0"/>
      <w:marBottom w:val="0"/>
      <w:divBdr>
        <w:top w:val="none" w:sz="0" w:space="0" w:color="auto"/>
        <w:left w:val="none" w:sz="0" w:space="0" w:color="auto"/>
        <w:bottom w:val="none" w:sz="0" w:space="0" w:color="auto"/>
        <w:right w:val="none" w:sz="0" w:space="0" w:color="auto"/>
      </w:divBdr>
    </w:div>
    <w:div w:id="573126187">
      <w:bodyDiv w:val="1"/>
      <w:marLeft w:val="0"/>
      <w:marRight w:val="0"/>
      <w:marTop w:val="0"/>
      <w:marBottom w:val="0"/>
      <w:divBdr>
        <w:top w:val="none" w:sz="0" w:space="0" w:color="auto"/>
        <w:left w:val="none" w:sz="0" w:space="0" w:color="auto"/>
        <w:bottom w:val="none" w:sz="0" w:space="0" w:color="auto"/>
        <w:right w:val="none" w:sz="0" w:space="0" w:color="auto"/>
      </w:divBdr>
    </w:div>
    <w:div w:id="578249669">
      <w:bodyDiv w:val="1"/>
      <w:marLeft w:val="0"/>
      <w:marRight w:val="0"/>
      <w:marTop w:val="0"/>
      <w:marBottom w:val="0"/>
      <w:divBdr>
        <w:top w:val="none" w:sz="0" w:space="0" w:color="auto"/>
        <w:left w:val="none" w:sz="0" w:space="0" w:color="auto"/>
        <w:bottom w:val="none" w:sz="0" w:space="0" w:color="auto"/>
        <w:right w:val="none" w:sz="0" w:space="0" w:color="auto"/>
      </w:divBdr>
    </w:div>
    <w:div w:id="581455234">
      <w:bodyDiv w:val="1"/>
      <w:marLeft w:val="0"/>
      <w:marRight w:val="0"/>
      <w:marTop w:val="0"/>
      <w:marBottom w:val="0"/>
      <w:divBdr>
        <w:top w:val="none" w:sz="0" w:space="0" w:color="auto"/>
        <w:left w:val="none" w:sz="0" w:space="0" w:color="auto"/>
        <w:bottom w:val="none" w:sz="0" w:space="0" w:color="auto"/>
        <w:right w:val="none" w:sz="0" w:space="0" w:color="auto"/>
      </w:divBdr>
    </w:div>
    <w:div w:id="583496158">
      <w:bodyDiv w:val="1"/>
      <w:marLeft w:val="0"/>
      <w:marRight w:val="0"/>
      <w:marTop w:val="0"/>
      <w:marBottom w:val="0"/>
      <w:divBdr>
        <w:top w:val="none" w:sz="0" w:space="0" w:color="auto"/>
        <w:left w:val="none" w:sz="0" w:space="0" w:color="auto"/>
        <w:bottom w:val="none" w:sz="0" w:space="0" w:color="auto"/>
        <w:right w:val="none" w:sz="0" w:space="0" w:color="auto"/>
      </w:divBdr>
    </w:div>
    <w:div w:id="591737810">
      <w:bodyDiv w:val="1"/>
      <w:marLeft w:val="0"/>
      <w:marRight w:val="0"/>
      <w:marTop w:val="0"/>
      <w:marBottom w:val="0"/>
      <w:divBdr>
        <w:top w:val="none" w:sz="0" w:space="0" w:color="auto"/>
        <w:left w:val="none" w:sz="0" w:space="0" w:color="auto"/>
        <w:bottom w:val="none" w:sz="0" w:space="0" w:color="auto"/>
        <w:right w:val="none" w:sz="0" w:space="0" w:color="auto"/>
      </w:divBdr>
    </w:div>
    <w:div w:id="601575189">
      <w:bodyDiv w:val="1"/>
      <w:marLeft w:val="0"/>
      <w:marRight w:val="0"/>
      <w:marTop w:val="0"/>
      <w:marBottom w:val="0"/>
      <w:divBdr>
        <w:top w:val="none" w:sz="0" w:space="0" w:color="auto"/>
        <w:left w:val="none" w:sz="0" w:space="0" w:color="auto"/>
        <w:bottom w:val="none" w:sz="0" w:space="0" w:color="auto"/>
        <w:right w:val="none" w:sz="0" w:space="0" w:color="auto"/>
      </w:divBdr>
    </w:div>
    <w:div w:id="609510494">
      <w:bodyDiv w:val="1"/>
      <w:marLeft w:val="0"/>
      <w:marRight w:val="0"/>
      <w:marTop w:val="0"/>
      <w:marBottom w:val="0"/>
      <w:divBdr>
        <w:top w:val="none" w:sz="0" w:space="0" w:color="auto"/>
        <w:left w:val="none" w:sz="0" w:space="0" w:color="auto"/>
        <w:bottom w:val="none" w:sz="0" w:space="0" w:color="auto"/>
        <w:right w:val="none" w:sz="0" w:space="0" w:color="auto"/>
      </w:divBdr>
    </w:div>
    <w:div w:id="611398282">
      <w:bodyDiv w:val="1"/>
      <w:marLeft w:val="0"/>
      <w:marRight w:val="0"/>
      <w:marTop w:val="0"/>
      <w:marBottom w:val="0"/>
      <w:divBdr>
        <w:top w:val="none" w:sz="0" w:space="0" w:color="auto"/>
        <w:left w:val="none" w:sz="0" w:space="0" w:color="auto"/>
        <w:bottom w:val="none" w:sz="0" w:space="0" w:color="auto"/>
        <w:right w:val="none" w:sz="0" w:space="0" w:color="auto"/>
      </w:divBdr>
    </w:div>
    <w:div w:id="634678473">
      <w:bodyDiv w:val="1"/>
      <w:marLeft w:val="0"/>
      <w:marRight w:val="0"/>
      <w:marTop w:val="0"/>
      <w:marBottom w:val="0"/>
      <w:divBdr>
        <w:top w:val="none" w:sz="0" w:space="0" w:color="auto"/>
        <w:left w:val="none" w:sz="0" w:space="0" w:color="auto"/>
        <w:bottom w:val="none" w:sz="0" w:space="0" w:color="auto"/>
        <w:right w:val="none" w:sz="0" w:space="0" w:color="auto"/>
      </w:divBdr>
    </w:div>
    <w:div w:id="644629317">
      <w:bodyDiv w:val="1"/>
      <w:marLeft w:val="0"/>
      <w:marRight w:val="0"/>
      <w:marTop w:val="0"/>
      <w:marBottom w:val="0"/>
      <w:divBdr>
        <w:top w:val="none" w:sz="0" w:space="0" w:color="auto"/>
        <w:left w:val="none" w:sz="0" w:space="0" w:color="auto"/>
        <w:bottom w:val="none" w:sz="0" w:space="0" w:color="auto"/>
        <w:right w:val="none" w:sz="0" w:space="0" w:color="auto"/>
      </w:divBdr>
    </w:div>
    <w:div w:id="657462673">
      <w:bodyDiv w:val="1"/>
      <w:marLeft w:val="0"/>
      <w:marRight w:val="0"/>
      <w:marTop w:val="0"/>
      <w:marBottom w:val="0"/>
      <w:divBdr>
        <w:top w:val="none" w:sz="0" w:space="0" w:color="auto"/>
        <w:left w:val="none" w:sz="0" w:space="0" w:color="auto"/>
        <w:bottom w:val="none" w:sz="0" w:space="0" w:color="auto"/>
        <w:right w:val="none" w:sz="0" w:space="0" w:color="auto"/>
      </w:divBdr>
    </w:div>
    <w:div w:id="660353453">
      <w:bodyDiv w:val="1"/>
      <w:marLeft w:val="0"/>
      <w:marRight w:val="0"/>
      <w:marTop w:val="0"/>
      <w:marBottom w:val="0"/>
      <w:divBdr>
        <w:top w:val="none" w:sz="0" w:space="0" w:color="auto"/>
        <w:left w:val="none" w:sz="0" w:space="0" w:color="auto"/>
        <w:bottom w:val="none" w:sz="0" w:space="0" w:color="auto"/>
        <w:right w:val="none" w:sz="0" w:space="0" w:color="auto"/>
      </w:divBdr>
    </w:div>
    <w:div w:id="670185559">
      <w:bodyDiv w:val="1"/>
      <w:marLeft w:val="0"/>
      <w:marRight w:val="0"/>
      <w:marTop w:val="0"/>
      <w:marBottom w:val="0"/>
      <w:divBdr>
        <w:top w:val="none" w:sz="0" w:space="0" w:color="auto"/>
        <w:left w:val="none" w:sz="0" w:space="0" w:color="auto"/>
        <w:bottom w:val="none" w:sz="0" w:space="0" w:color="auto"/>
        <w:right w:val="none" w:sz="0" w:space="0" w:color="auto"/>
      </w:divBdr>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79048364">
      <w:bodyDiv w:val="1"/>
      <w:marLeft w:val="0"/>
      <w:marRight w:val="0"/>
      <w:marTop w:val="0"/>
      <w:marBottom w:val="0"/>
      <w:divBdr>
        <w:top w:val="none" w:sz="0" w:space="0" w:color="auto"/>
        <w:left w:val="none" w:sz="0" w:space="0" w:color="auto"/>
        <w:bottom w:val="none" w:sz="0" w:space="0" w:color="auto"/>
        <w:right w:val="none" w:sz="0" w:space="0" w:color="auto"/>
      </w:divBdr>
    </w:div>
    <w:div w:id="682437972">
      <w:bodyDiv w:val="1"/>
      <w:marLeft w:val="0"/>
      <w:marRight w:val="0"/>
      <w:marTop w:val="0"/>
      <w:marBottom w:val="0"/>
      <w:divBdr>
        <w:top w:val="none" w:sz="0" w:space="0" w:color="auto"/>
        <w:left w:val="none" w:sz="0" w:space="0" w:color="auto"/>
        <w:bottom w:val="none" w:sz="0" w:space="0" w:color="auto"/>
        <w:right w:val="none" w:sz="0" w:space="0" w:color="auto"/>
      </w:divBdr>
    </w:div>
    <w:div w:id="686369055">
      <w:bodyDiv w:val="1"/>
      <w:marLeft w:val="0"/>
      <w:marRight w:val="0"/>
      <w:marTop w:val="0"/>
      <w:marBottom w:val="0"/>
      <w:divBdr>
        <w:top w:val="none" w:sz="0" w:space="0" w:color="auto"/>
        <w:left w:val="none" w:sz="0" w:space="0" w:color="auto"/>
        <w:bottom w:val="none" w:sz="0" w:space="0" w:color="auto"/>
        <w:right w:val="none" w:sz="0" w:space="0" w:color="auto"/>
      </w:divBdr>
    </w:div>
    <w:div w:id="687100295">
      <w:bodyDiv w:val="1"/>
      <w:marLeft w:val="0"/>
      <w:marRight w:val="0"/>
      <w:marTop w:val="0"/>
      <w:marBottom w:val="0"/>
      <w:divBdr>
        <w:top w:val="none" w:sz="0" w:space="0" w:color="auto"/>
        <w:left w:val="none" w:sz="0" w:space="0" w:color="auto"/>
        <w:bottom w:val="none" w:sz="0" w:space="0" w:color="auto"/>
        <w:right w:val="none" w:sz="0" w:space="0" w:color="auto"/>
      </w:divBdr>
    </w:div>
    <w:div w:id="689063678">
      <w:bodyDiv w:val="1"/>
      <w:marLeft w:val="0"/>
      <w:marRight w:val="0"/>
      <w:marTop w:val="0"/>
      <w:marBottom w:val="0"/>
      <w:divBdr>
        <w:top w:val="none" w:sz="0" w:space="0" w:color="auto"/>
        <w:left w:val="none" w:sz="0" w:space="0" w:color="auto"/>
        <w:bottom w:val="none" w:sz="0" w:space="0" w:color="auto"/>
        <w:right w:val="none" w:sz="0" w:space="0" w:color="auto"/>
      </w:divBdr>
    </w:div>
    <w:div w:id="702830746">
      <w:bodyDiv w:val="1"/>
      <w:marLeft w:val="0"/>
      <w:marRight w:val="0"/>
      <w:marTop w:val="0"/>
      <w:marBottom w:val="0"/>
      <w:divBdr>
        <w:top w:val="none" w:sz="0" w:space="0" w:color="auto"/>
        <w:left w:val="none" w:sz="0" w:space="0" w:color="auto"/>
        <w:bottom w:val="none" w:sz="0" w:space="0" w:color="auto"/>
        <w:right w:val="none" w:sz="0" w:space="0" w:color="auto"/>
      </w:divBdr>
    </w:div>
    <w:div w:id="704408189">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0">
          <w:marLeft w:val="0"/>
          <w:marRight w:val="0"/>
          <w:marTop w:val="0"/>
          <w:marBottom w:val="0"/>
          <w:divBdr>
            <w:top w:val="none" w:sz="0" w:space="0" w:color="auto"/>
            <w:left w:val="none" w:sz="0" w:space="0" w:color="auto"/>
            <w:bottom w:val="none" w:sz="0" w:space="0" w:color="auto"/>
            <w:right w:val="none" w:sz="0" w:space="0" w:color="auto"/>
          </w:divBdr>
          <w:divsChild>
            <w:div w:id="1368873889">
              <w:marLeft w:val="0"/>
              <w:marRight w:val="0"/>
              <w:marTop w:val="0"/>
              <w:marBottom w:val="0"/>
              <w:divBdr>
                <w:top w:val="none" w:sz="0" w:space="0" w:color="auto"/>
                <w:left w:val="none" w:sz="0" w:space="0" w:color="auto"/>
                <w:bottom w:val="none" w:sz="0" w:space="0" w:color="auto"/>
                <w:right w:val="none" w:sz="0" w:space="0" w:color="auto"/>
              </w:divBdr>
              <w:divsChild>
                <w:div w:id="1628125156">
                  <w:marLeft w:val="0"/>
                  <w:marRight w:val="0"/>
                  <w:marTop w:val="0"/>
                  <w:marBottom w:val="0"/>
                  <w:divBdr>
                    <w:top w:val="none" w:sz="0" w:space="0" w:color="auto"/>
                    <w:left w:val="none" w:sz="0" w:space="0" w:color="auto"/>
                    <w:bottom w:val="none" w:sz="0" w:space="0" w:color="auto"/>
                    <w:right w:val="none" w:sz="0" w:space="0" w:color="auto"/>
                  </w:divBdr>
                  <w:divsChild>
                    <w:div w:id="149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17914">
      <w:bodyDiv w:val="1"/>
      <w:marLeft w:val="0"/>
      <w:marRight w:val="0"/>
      <w:marTop w:val="0"/>
      <w:marBottom w:val="0"/>
      <w:divBdr>
        <w:top w:val="none" w:sz="0" w:space="0" w:color="auto"/>
        <w:left w:val="none" w:sz="0" w:space="0" w:color="auto"/>
        <w:bottom w:val="none" w:sz="0" w:space="0" w:color="auto"/>
        <w:right w:val="none" w:sz="0" w:space="0" w:color="auto"/>
      </w:divBdr>
    </w:div>
    <w:div w:id="731656746">
      <w:bodyDiv w:val="1"/>
      <w:marLeft w:val="0"/>
      <w:marRight w:val="0"/>
      <w:marTop w:val="0"/>
      <w:marBottom w:val="0"/>
      <w:divBdr>
        <w:top w:val="none" w:sz="0" w:space="0" w:color="auto"/>
        <w:left w:val="none" w:sz="0" w:space="0" w:color="auto"/>
        <w:bottom w:val="none" w:sz="0" w:space="0" w:color="auto"/>
        <w:right w:val="none" w:sz="0" w:space="0" w:color="auto"/>
      </w:divBdr>
    </w:div>
    <w:div w:id="739136440">
      <w:bodyDiv w:val="1"/>
      <w:marLeft w:val="0"/>
      <w:marRight w:val="0"/>
      <w:marTop w:val="0"/>
      <w:marBottom w:val="0"/>
      <w:divBdr>
        <w:top w:val="none" w:sz="0" w:space="0" w:color="auto"/>
        <w:left w:val="none" w:sz="0" w:space="0" w:color="auto"/>
        <w:bottom w:val="none" w:sz="0" w:space="0" w:color="auto"/>
        <w:right w:val="none" w:sz="0" w:space="0" w:color="auto"/>
      </w:divBdr>
    </w:div>
    <w:div w:id="751661745">
      <w:bodyDiv w:val="1"/>
      <w:marLeft w:val="0"/>
      <w:marRight w:val="0"/>
      <w:marTop w:val="0"/>
      <w:marBottom w:val="0"/>
      <w:divBdr>
        <w:top w:val="none" w:sz="0" w:space="0" w:color="auto"/>
        <w:left w:val="none" w:sz="0" w:space="0" w:color="auto"/>
        <w:bottom w:val="none" w:sz="0" w:space="0" w:color="auto"/>
        <w:right w:val="none" w:sz="0" w:space="0" w:color="auto"/>
      </w:divBdr>
    </w:div>
    <w:div w:id="761150688">
      <w:bodyDiv w:val="1"/>
      <w:marLeft w:val="0"/>
      <w:marRight w:val="0"/>
      <w:marTop w:val="0"/>
      <w:marBottom w:val="0"/>
      <w:divBdr>
        <w:top w:val="none" w:sz="0" w:space="0" w:color="auto"/>
        <w:left w:val="none" w:sz="0" w:space="0" w:color="auto"/>
        <w:bottom w:val="none" w:sz="0" w:space="0" w:color="auto"/>
        <w:right w:val="none" w:sz="0" w:space="0" w:color="auto"/>
      </w:divBdr>
    </w:div>
    <w:div w:id="776214238">
      <w:bodyDiv w:val="1"/>
      <w:marLeft w:val="0"/>
      <w:marRight w:val="0"/>
      <w:marTop w:val="0"/>
      <w:marBottom w:val="0"/>
      <w:divBdr>
        <w:top w:val="none" w:sz="0" w:space="0" w:color="auto"/>
        <w:left w:val="none" w:sz="0" w:space="0" w:color="auto"/>
        <w:bottom w:val="none" w:sz="0" w:space="0" w:color="auto"/>
        <w:right w:val="none" w:sz="0" w:space="0" w:color="auto"/>
      </w:divBdr>
    </w:div>
    <w:div w:id="776368918">
      <w:bodyDiv w:val="1"/>
      <w:marLeft w:val="0"/>
      <w:marRight w:val="0"/>
      <w:marTop w:val="0"/>
      <w:marBottom w:val="0"/>
      <w:divBdr>
        <w:top w:val="none" w:sz="0" w:space="0" w:color="auto"/>
        <w:left w:val="none" w:sz="0" w:space="0" w:color="auto"/>
        <w:bottom w:val="none" w:sz="0" w:space="0" w:color="auto"/>
        <w:right w:val="none" w:sz="0" w:space="0" w:color="auto"/>
      </w:divBdr>
    </w:div>
    <w:div w:id="782967756">
      <w:bodyDiv w:val="1"/>
      <w:marLeft w:val="0"/>
      <w:marRight w:val="0"/>
      <w:marTop w:val="0"/>
      <w:marBottom w:val="0"/>
      <w:divBdr>
        <w:top w:val="none" w:sz="0" w:space="0" w:color="auto"/>
        <w:left w:val="none" w:sz="0" w:space="0" w:color="auto"/>
        <w:bottom w:val="none" w:sz="0" w:space="0" w:color="auto"/>
        <w:right w:val="none" w:sz="0" w:space="0" w:color="auto"/>
      </w:divBdr>
    </w:div>
    <w:div w:id="786042174">
      <w:bodyDiv w:val="1"/>
      <w:marLeft w:val="0"/>
      <w:marRight w:val="0"/>
      <w:marTop w:val="0"/>
      <w:marBottom w:val="0"/>
      <w:divBdr>
        <w:top w:val="none" w:sz="0" w:space="0" w:color="auto"/>
        <w:left w:val="none" w:sz="0" w:space="0" w:color="auto"/>
        <w:bottom w:val="none" w:sz="0" w:space="0" w:color="auto"/>
        <w:right w:val="none" w:sz="0" w:space="0" w:color="auto"/>
      </w:divBdr>
    </w:div>
    <w:div w:id="789007913">
      <w:bodyDiv w:val="1"/>
      <w:marLeft w:val="0"/>
      <w:marRight w:val="0"/>
      <w:marTop w:val="0"/>
      <w:marBottom w:val="0"/>
      <w:divBdr>
        <w:top w:val="none" w:sz="0" w:space="0" w:color="auto"/>
        <w:left w:val="none" w:sz="0" w:space="0" w:color="auto"/>
        <w:bottom w:val="none" w:sz="0" w:space="0" w:color="auto"/>
        <w:right w:val="none" w:sz="0" w:space="0" w:color="auto"/>
      </w:divBdr>
    </w:div>
    <w:div w:id="804159116">
      <w:bodyDiv w:val="1"/>
      <w:marLeft w:val="0"/>
      <w:marRight w:val="0"/>
      <w:marTop w:val="0"/>
      <w:marBottom w:val="0"/>
      <w:divBdr>
        <w:top w:val="none" w:sz="0" w:space="0" w:color="auto"/>
        <w:left w:val="none" w:sz="0" w:space="0" w:color="auto"/>
        <w:bottom w:val="none" w:sz="0" w:space="0" w:color="auto"/>
        <w:right w:val="none" w:sz="0" w:space="0" w:color="auto"/>
      </w:divBdr>
    </w:div>
    <w:div w:id="805705945">
      <w:bodyDiv w:val="1"/>
      <w:marLeft w:val="0"/>
      <w:marRight w:val="0"/>
      <w:marTop w:val="0"/>
      <w:marBottom w:val="0"/>
      <w:divBdr>
        <w:top w:val="none" w:sz="0" w:space="0" w:color="auto"/>
        <w:left w:val="none" w:sz="0" w:space="0" w:color="auto"/>
        <w:bottom w:val="none" w:sz="0" w:space="0" w:color="auto"/>
        <w:right w:val="none" w:sz="0" w:space="0" w:color="auto"/>
      </w:divBdr>
    </w:div>
    <w:div w:id="806701725">
      <w:bodyDiv w:val="1"/>
      <w:marLeft w:val="0"/>
      <w:marRight w:val="0"/>
      <w:marTop w:val="0"/>
      <w:marBottom w:val="0"/>
      <w:divBdr>
        <w:top w:val="none" w:sz="0" w:space="0" w:color="auto"/>
        <w:left w:val="none" w:sz="0" w:space="0" w:color="auto"/>
        <w:bottom w:val="none" w:sz="0" w:space="0" w:color="auto"/>
        <w:right w:val="none" w:sz="0" w:space="0" w:color="auto"/>
      </w:divBdr>
    </w:div>
    <w:div w:id="808061270">
      <w:bodyDiv w:val="1"/>
      <w:marLeft w:val="0"/>
      <w:marRight w:val="0"/>
      <w:marTop w:val="0"/>
      <w:marBottom w:val="0"/>
      <w:divBdr>
        <w:top w:val="none" w:sz="0" w:space="0" w:color="auto"/>
        <w:left w:val="none" w:sz="0" w:space="0" w:color="auto"/>
        <w:bottom w:val="none" w:sz="0" w:space="0" w:color="auto"/>
        <w:right w:val="none" w:sz="0" w:space="0" w:color="auto"/>
      </w:divBdr>
    </w:div>
    <w:div w:id="808473458">
      <w:bodyDiv w:val="1"/>
      <w:marLeft w:val="0"/>
      <w:marRight w:val="0"/>
      <w:marTop w:val="0"/>
      <w:marBottom w:val="0"/>
      <w:divBdr>
        <w:top w:val="none" w:sz="0" w:space="0" w:color="auto"/>
        <w:left w:val="none" w:sz="0" w:space="0" w:color="auto"/>
        <w:bottom w:val="none" w:sz="0" w:space="0" w:color="auto"/>
        <w:right w:val="none" w:sz="0" w:space="0" w:color="auto"/>
      </w:divBdr>
    </w:div>
    <w:div w:id="809438273">
      <w:bodyDiv w:val="1"/>
      <w:marLeft w:val="0"/>
      <w:marRight w:val="0"/>
      <w:marTop w:val="0"/>
      <w:marBottom w:val="0"/>
      <w:divBdr>
        <w:top w:val="none" w:sz="0" w:space="0" w:color="auto"/>
        <w:left w:val="none" w:sz="0" w:space="0" w:color="auto"/>
        <w:bottom w:val="none" w:sz="0" w:space="0" w:color="auto"/>
        <w:right w:val="none" w:sz="0" w:space="0" w:color="auto"/>
      </w:divBdr>
    </w:div>
    <w:div w:id="815416546">
      <w:bodyDiv w:val="1"/>
      <w:marLeft w:val="0"/>
      <w:marRight w:val="0"/>
      <w:marTop w:val="0"/>
      <w:marBottom w:val="0"/>
      <w:divBdr>
        <w:top w:val="none" w:sz="0" w:space="0" w:color="auto"/>
        <w:left w:val="none" w:sz="0" w:space="0" w:color="auto"/>
        <w:bottom w:val="none" w:sz="0" w:space="0" w:color="auto"/>
        <w:right w:val="none" w:sz="0" w:space="0" w:color="auto"/>
      </w:divBdr>
    </w:div>
    <w:div w:id="822087601">
      <w:bodyDiv w:val="1"/>
      <w:marLeft w:val="0"/>
      <w:marRight w:val="0"/>
      <w:marTop w:val="0"/>
      <w:marBottom w:val="0"/>
      <w:divBdr>
        <w:top w:val="none" w:sz="0" w:space="0" w:color="auto"/>
        <w:left w:val="none" w:sz="0" w:space="0" w:color="auto"/>
        <w:bottom w:val="none" w:sz="0" w:space="0" w:color="auto"/>
        <w:right w:val="none" w:sz="0" w:space="0" w:color="auto"/>
      </w:divBdr>
    </w:div>
    <w:div w:id="857699823">
      <w:bodyDiv w:val="1"/>
      <w:marLeft w:val="0"/>
      <w:marRight w:val="0"/>
      <w:marTop w:val="0"/>
      <w:marBottom w:val="0"/>
      <w:divBdr>
        <w:top w:val="none" w:sz="0" w:space="0" w:color="auto"/>
        <w:left w:val="none" w:sz="0" w:space="0" w:color="auto"/>
        <w:bottom w:val="none" w:sz="0" w:space="0" w:color="auto"/>
        <w:right w:val="none" w:sz="0" w:space="0" w:color="auto"/>
      </w:divBdr>
    </w:div>
    <w:div w:id="866524687">
      <w:bodyDiv w:val="1"/>
      <w:marLeft w:val="0"/>
      <w:marRight w:val="0"/>
      <w:marTop w:val="0"/>
      <w:marBottom w:val="0"/>
      <w:divBdr>
        <w:top w:val="none" w:sz="0" w:space="0" w:color="auto"/>
        <w:left w:val="none" w:sz="0" w:space="0" w:color="auto"/>
        <w:bottom w:val="none" w:sz="0" w:space="0" w:color="auto"/>
        <w:right w:val="none" w:sz="0" w:space="0" w:color="auto"/>
      </w:divBdr>
    </w:div>
    <w:div w:id="867180407">
      <w:bodyDiv w:val="1"/>
      <w:marLeft w:val="0"/>
      <w:marRight w:val="0"/>
      <w:marTop w:val="0"/>
      <w:marBottom w:val="0"/>
      <w:divBdr>
        <w:top w:val="none" w:sz="0" w:space="0" w:color="auto"/>
        <w:left w:val="none" w:sz="0" w:space="0" w:color="auto"/>
        <w:bottom w:val="none" w:sz="0" w:space="0" w:color="auto"/>
        <w:right w:val="none" w:sz="0" w:space="0" w:color="auto"/>
      </w:divBdr>
    </w:div>
    <w:div w:id="878587964">
      <w:bodyDiv w:val="1"/>
      <w:marLeft w:val="0"/>
      <w:marRight w:val="0"/>
      <w:marTop w:val="0"/>
      <w:marBottom w:val="0"/>
      <w:divBdr>
        <w:top w:val="none" w:sz="0" w:space="0" w:color="auto"/>
        <w:left w:val="none" w:sz="0" w:space="0" w:color="auto"/>
        <w:bottom w:val="none" w:sz="0" w:space="0" w:color="auto"/>
        <w:right w:val="none" w:sz="0" w:space="0" w:color="auto"/>
      </w:divBdr>
    </w:div>
    <w:div w:id="896014621">
      <w:bodyDiv w:val="1"/>
      <w:marLeft w:val="0"/>
      <w:marRight w:val="0"/>
      <w:marTop w:val="0"/>
      <w:marBottom w:val="0"/>
      <w:divBdr>
        <w:top w:val="none" w:sz="0" w:space="0" w:color="auto"/>
        <w:left w:val="none" w:sz="0" w:space="0" w:color="auto"/>
        <w:bottom w:val="none" w:sz="0" w:space="0" w:color="auto"/>
        <w:right w:val="none" w:sz="0" w:space="0" w:color="auto"/>
      </w:divBdr>
    </w:div>
    <w:div w:id="896092765">
      <w:bodyDiv w:val="1"/>
      <w:marLeft w:val="0"/>
      <w:marRight w:val="0"/>
      <w:marTop w:val="0"/>
      <w:marBottom w:val="0"/>
      <w:divBdr>
        <w:top w:val="none" w:sz="0" w:space="0" w:color="auto"/>
        <w:left w:val="none" w:sz="0" w:space="0" w:color="auto"/>
        <w:bottom w:val="none" w:sz="0" w:space="0" w:color="auto"/>
        <w:right w:val="none" w:sz="0" w:space="0" w:color="auto"/>
      </w:divBdr>
    </w:div>
    <w:div w:id="899289708">
      <w:bodyDiv w:val="1"/>
      <w:marLeft w:val="0"/>
      <w:marRight w:val="0"/>
      <w:marTop w:val="0"/>
      <w:marBottom w:val="0"/>
      <w:divBdr>
        <w:top w:val="none" w:sz="0" w:space="0" w:color="auto"/>
        <w:left w:val="none" w:sz="0" w:space="0" w:color="auto"/>
        <w:bottom w:val="none" w:sz="0" w:space="0" w:color="auto"/>
        <w:right w:val="none" w:sz="0" w:space="0" w:color="auto"/>
      </w:divBdr>
    </w:div>
    <w:div w:id="899370171">
      <w:bodyDiv w:val="1"/>
      <w:marLeft w:val="0"/>
      <w:marRight w:val="0"/>
      <w:marTop w:val="0"/>
      <w:marBottom w:val="0"/>
      <w:divBdr>
        <w:top w:val="none" w:sz="0" w:space="0" w:color="auto"/>
        <w:left w:val="none" w:sz="0" w:space="0" w:color="auto"/>
        <w:bottom w:val="none" w:sz="0" w:space="0" w:color="auto"/>
        <w:right w:val="none" w:sz="0" w:space="0" w:color="auto"/>
      </w:divBdr>
    </w:div>
    <w:div w:id="899710720">
      <w:bodyDiv w:val="1"/>
      <w:marLeft w:val="0"/>
      <w:marRight w:val="0"/>
      <w:marTop w:val="0"/>
      <w:marBottom w:val="0"/>
      <w:divBdr>
        <w:top w:val="none" w:sz="0" w:space="0" w:color="auto"/>
        <w:left w:val="none" w:sz="0" w:space="0" w:color="auto"/>
        <w:bottom w:val="none" w:sz="0" w:space="0" w:color="auto"/>
        <w:right w:val="none" w:sz="0" w:space="0" w:color="auto"/>
      </w:divBdr>
    </w:div>
    <w:div w:id="901212328">
      <w:bodyDiv w:val="1"/>
      <w:marLeft w:val="0"/>
      <w:marRight w:val="0"/>
      <w:marTop w:val="0"/>
      <w:marBottom w:val="0"/>
      <w:divBdr>
        <w:top w:val="none" w:sz="0" w:space="0" w:color="auto"/>
        <w:left w:val="none" w:sz="0" w:space="0" w:color="auto"/>
        <w:bottom w:val="none" w:sz="0" w:space="0" w:color="auto"/>
        <w:right w:val="none" w:sz="0" w:space="0" w:color="auto"/>
      </w:divBdr>
    </w:div>
    <w:div w:id="903680897">
      <w:bodyDiv w:val="1"/>
      <w:marLeft w:val="0"/>
      <w:marRight w:val="0"/>
      <w:marTop w:val="0"/>
      <w:marBottom w:val="0"/>
      <w:divBdr>
        <w:top w:val="none" w:sz="0" w:space="0" w:color="auto"/>
        <w:left w:val="none" w:sz="0" w:space="0" w:color="auto"/>
        <w:bottom w:val="none" w:sz="0" w:space="0" w:color="auto"/>
        <w:right w:val="none" w:sz="0" w:space="0" w:color="auto"/>
      </w:divBdr>
    </w:div>
    <w:div w:id="913004381">
      <w:bodyDiv w:val="1"/>
      <w:marLeft w:val="0"/>
      <w:marRight w:val="0"/>
      <w:marTop w:val="0"/>
      <w:marBottom w:val="0"/>
      <w:divBdr>
        <w:top w:val="none" w:sz="0" w:space="0" w:color="auto"/>
        <w:left w:val="none" w:sz="0" w:space="0" w:color="auto"/>
        <w:bottom w:val="none" w:sz="0" w:space="0" w:color="auto"/>
        <w:right w:val="none" w:sz="0" w:space="0" w:color="auto"/>
      </w:divBdr>
    </w:div>
    <w:div w:id="913394718">
      <w:bodyDiv w:val="1"/>
      <w:marLeft w:val="0"/>
      <w:marRight w:val="0"/>
      <w:marTop w:val="0"/>
      <w:marBottom w:val="0"/>
      <w:divBdr>
        <w:top w:val="none" w:sz="0" w:space="0" w:color="auto"/>
        <w:left w:val="none" w:sz="0" w:space="0" w:color="auto"/>
        <w:bottom w:val="none" w:sz="0" w:space="0" w:color="auto"/>
        <w:right w:val="none" w:sz="0" w:space="0" w:color="auto"/>
      </w:divBdr>
    </w:div>
    <w:div w:id="913471258">
      <w:bodyDiv w:val="1"/>
      <w:marLeft w:val="0"/>
      <w:marRight w:val="0"/>
      <w:marTop w:val="0"/>
      <w:marBottom w:val="0"/>
      <w:divBdr>
        <w:top w:val="none" w:sz="0" w:space="0" w:color="auto"/>
        <w:left w:val="none" w:sz="0" w:space="0" w:color="auto"/>
        <w:bottom w:val="none" w:sz="0" w:space="0" w:color="auto"/>
        <w:right w:val="none" w:sz="0" w:space="0" w:color="auto"/>
      </w:divBdr>
    </w:div>
    <w:div w:id="917059875">
      <w:bodyDiv w:val="1"/>
      <w:marLeft w:val="0"/>
      <w:marRight w:val="0"/>
      <w:marTop w:val="0"/>
      <w:marBottom w:val="0"/>
      <w:divBdr>
        <w:top w:val="none" w:sz="0" w:space="0" w:color="auto"/>
        <w:left w:val="none" w:sz="0" w:space="0" w:color="auto"/>
        <w:bottom w:val="none" w:sz="0" w:space="0" w:color="auto"/>
        <w:right w:val="none" w:sz="0" w:space="0" w:color="auto"/>
      </w:divBdr>
    </w:div>
    <w:div w:id="917446346">
      <w:bodyDiv w:val="1"/>
      <w:marLeft w:val="0"/>
      <w:marRight w:val="0"/>
      <w:marTop w:val="0"/>
      <w:marBottom w:val="0"/>
      <w:divBdr>
        <w:top w:val="none" w:sz="0" w:space="0" w:color="auto"/>
        <w:left w:val="none" w:sz="0" w:space="0" w:color="auto"/>
        <w:bottom w:val="none" w:sz="0" w:space="0" w:color="auto"/>
        <w:right w:val="none" w:sz="0" w:space="0" w:color="auto"/>
      </w:divBdr>
    </w:div>
    <w:div w:id="917518890">
      <w:bodyDiv w:val="1"/>
      <w:marLeft w:val="0"/>
      <w:marRight w:val="0"/>
      <w:marTop w:val="0"/>
      <w:marBottom w:val="0"/>
      <w:divBdr>
        <w:top w:val="none" w:sz="0" w:space="0" w:color="auto"/>
        <w:left w:val="none" w:sz="0" w:space="0" w:color="auto"/>
        <w:bottom w:val="none" w:sz="0" w:space="0" w:color="auto"/>
        <w:right w:val="none" w:sz="0" w:space="0" w:color="auto"/>
      </w:divBdr>
    </w:div>
    <w:div w:id="934558061">
      <w:bodyDiv w:val="1"/>
      <w:marLeft w:val="0"/>
      <w:marRight w:val="0"/>
      <w:marTop w:val="0"/>
      <w:marBottom w:val="0"/>
      <w:divBdr>
        <w:top w:val="none" w:sz="0" w:space="0" w:color="auto"/>
        <w:left w:val="none" w:sz="0" w:space="0" w:color="auto"/>
        <w:bottom w:val="none" w:sz="0" w:space="0" w:color="auto"/>
        <w:right w:val="none" w:sz="0" w:space="0" w:color="auto"/>
      </w:divBdr>
    </w:div>
    <w:div w:id="936213833">
      <w:bodyDiv w:val="1"/>
      <w:marLeft w:val="0"/>
      <w:marRight w:val="0"/>
      <w:marTop w:val="0"/>
      <w:marBottom w:val="0"/>
      <w:divBdr>
        <w:top w:val="none" w:sz="0" w:space="0" w:color="auto"/>
        <w:left w:val="none" w:sz="0" w:space="0" w:color="auto"/>
        <w:bottom w:val="none" w:sz="0" w:space="0" w:color="auto"/>
        <w:right w:val="none" w:sz="0" w:space="0" w:color="auto"/>
      </w:divBdr>
    </w:div>
    <w:div w:id="939794478">
      <w:bodyDiv w:val="1"/>
      <w:marLeft w:val="0"/>
      <w:marRight w:val="0"/>
      <w:marTop w:val="0"/>
      <w:marBottom w:val="0"/>
      <w:divBdr>
        <w:top w:val="none" w:sz="0" w:space="0" w:color="auto"/>
        <w:left w:val="none" w:sz="0" w:space="0" w:color="auto"/>
        <w:bottom w:val="none" w:sz="0" w:space="0" w:color="auto"/>
        <w:right w:val="none" w:sz="0" w:space="0" w:color="auto"/>
      </w:divBdr>
    </w:div>
    <w:div w:id="946232301">
      <w:bodyDiv w:val="1"/>
      <w:marLeft w:val="0"/>
      <w:marRight w:val="0"/>
      <w:marTop w:val="0"/>
      <w:marBottom w:val="0"/>
      <w:divBdr>
        <w:top w:val="none" w:sz="0" w:space="0" w:color="auto"/>
        <w:left w:val="none" w:sz="0" w:space="0" w:color="auto"/>
        <w:bottom w:val="none" w:sz="0" w:space="0" w:color="auto"/>
        <w:right w:val="none" w:sz="0" w:space="0" w:color="auto"/>
      </w:divBdr>
    </w:div>
    <w:div w:id="953175032">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61375658">
      <w:bodyDiv w:val="1"/>
      <w:marLeft w:val="0"/>
      <w:marRight w:val="0"/>
      <w:marTop w:val="0"/>
      <w:marBottom w:val="0"/>
      <w:divBdr>
        <w:top w:val="none" w:sz="0" w:space="0" w:color="auto"/>
        <w:left w:val="none" w:sz="0" w:space="0" w:color="auto"/>
        <w:bottom w:val="none" w:sz="0" w:space="0" w:color="auto"/>
        <w:right w:val="none" w:sz="0" w:space="0" w:color="auto"/>
      </w:divBdr>
    </w:div>
    <w:div w:id="961837974">
      <w:bodyDiv w:val="1"/>
      <w:marLeft w:val="0"/>
      <w:marRight w:val="0"/>
      <w:marTop w:val="0"/>
      <w:marBottom w:val="0"/>
      <w:divBdr>
        <w:top w:val="none" w:sz="0" w:space="0" w:color="auto"/>
        <w:left w:val="none" w:sz="0" w:space="0" w:color="auto"/>
        <w:bottom w:val="none" w:sz="0" w:space="0" w:color="auto"/>
        <w:right w:val="none" w:sz="0" w:space="0" w:color="auto"/>
      </w:divBdr>
    </w:div>
    <w:div w:id="962610288">
      <w:bodyDiv w:val="1"/>
      <w:marLeft w:val="0"/>
      <w:marRight w:val="0"/>
      <w:marTop w:val="0"/>
      <w:marBottom w:val="0"/>
      <w:divBdr>
        <w:top w:val="none" w:sz="0" w:space="0" w:color="auto"/>
        <w:left w:val="none" w:sz="0" w:space="0" w:color="auto"/>
        <w:bottom w:val="none" w:sz="0" w:space="0" w:color="auto"/>
        <w:right w:val="none" w:sz="0" w:space="0" w:color="auto"/>
      </w:divBdr>
    </w:div>
    <w:div w:id="966620810">
      <w:bodyDiv w:val="1"/>
      <w:marLeft w:val="0"/>
      <w:marRight w:val="0"/>
      <w:marTop w:val="0"/>
      <w:marBottom w:val="0"/>
      <w:divBdr>
        <w:top w:val="none" w:sz="0" w:space="0" w:color="auto"/>
        <w:left w:val="none" w:sz="0" w:space="0" w:color="auto"/>
        <w:bottom w:val="none" w:sz="0" w:space="0" w:color="auto"/>
        <w:right w:val="none" w:sz="0" w:space="0" w:color="auto"/>
      </w:divBdr>
    </w:div>
    <w:div w:id="971905995">
      <w:bodyDiv w:val="1"/>
      <w:marLeft w:val="0"/>
      <w:marRight w:val="0"/>
      <w:marTop w:val="0"/>
      <w:marBottom w:val="0"/>
      <w:divBdr>
        <w:top w:val="none" w:sz="0" w:space="0" w:color="auto"/>
        <w:left w:val="none" w:sz="0" w:space="0" w:color="auto"/>
        <w:bottom w:val="none" w:sz="0" w:space="0" w:color="auto"/>
        <w:right w:val="none" w:sz="0" w:space="0" w:color="auto"/>
      </w:divBdr>
    </w:div>
    <w:div w:id="975254888">
      <w:bodyDiv w:val="1"/>
      <w:marLeft w:val="0"/>
      <w:marRight w:val="0"/>
      <w:marTop w:val="0"/>
      <w:marBottom w:val="0"/>
      <w:divBdr>
        <w:top w:val="none" w:sz="0" w:space="0" w:color="auto"/>
        <w:left w:val="none" w:sz="0" w:space="0" w:color="auto"/>
        <w:bottom w:val="none" w:sz="0" w:space="0" w:color="auto"/>
        <w:right w:val="none" w:sz="0" w:space="0" w:color="auto"/>
      </w:divBdr>
    </w:div>
    <w:div w:id="980891011">
      <w:bodyDiv w:val="1"/>
      <w:marLeft w:val="0"/>
      <w:marRight w:val="0"/>
      <w:marTop w:val="0"/>
      <w:marBottom w:val="0"/>
      <w:divBdr>
        <w:top w:val="none" w:sz="0" w:space="0" w:color="auto"/>
        <w:left w:val="none" w:sz="0" w:space="0" w:color="auto"/>
        <w:bottom w:val="none" w:sz="0" w:space="0" w:color="auto"/>
        <w:right w:val="none" w:sz="0" w:space="0" w:color="auto"/>
      </w:divBdr>
    </w:div>
    <w:div w:id="985161903">
      <w:bodyDiv w:val="1"/>
      <w:marLeft w:val="0"/>
      <w:marRight w:val="0"/>
      <w:marTop w:val="0"/>
      <w:marBottom w:val="0"/>
      <w:divBdr>
        <w:top w:val="none" w:sz="0" w:space="0" w:color="auto"/>
        <w:left w:val="none" w:sz="0" w:space="0" w:color="auto"/>
        <w:bottom w:val="none" w:sz="0" w:space="0" w:color="auto"/>
        <w:right w:val="none" w:sz="0" w:space="0" w:color="auto"/>
      </w:divBdr>
    </w:div>
    <w:div w:id="986127288">
      <w:bodyDiv w:val="1"/>
      <w:marLeft w:val="0"/>
      <w:marRight w:val="0"/>
      <w:marTop w:val="0"/>
      <w:marBottom w:val="0"/>
      <w:divBdr>
        <w:top w:val="none" w:sz="0" w:space="0" w:color="auto"/>
        <w:left w:val="none" w:sz="0" w:space="0" w:color="auto"/>
        <w:bottom w:val="none" w:sz="0" w:space="0" w:color="auto"/>
        <w:right w:val="none" w:sz="0" w:space="0" w:color="auto"/>
      </w:divBdr>
    </w:div>
    <w:div w:id="987439894">
      <w:bodyDiv w:val="1"/>
      <w:marLeft w:val="0"/>
      <w:marRight w:val="0"/>
      <w:marTop w:val="0"/>
      <w:marBottom w:val="0"/>
      <w:divBdr>
        <w:top w:val="none" w:sz="0" w:space="0" w:color="auto"/>
        <w:left w:val="none" w:sz="0" w:space="0" w:color="auto"/>
        <w:bottom w:val="none" w:sz="0" w:space="0" w:color="auto"/>
        <w:right w:val="none" w:sz="0" w:space="0" w:color="auto"/>
      </w:divBdr>
    </w:div>
    <w:div w:id="989940664">
      <w:bodyDiv w:val="1"/>
      <w:marLeft w:val="0"/>
      <w:marRight w:val="0"/>
      <w:marTop w:val="0"/>
      <w:marBottom w:val="0"/>
      <w:divBdr>
        <w:top w:val="none" w:sz="0" w:space="0" w:color="auto"/>
        <w:left w:val="none" w:sz="0" w:space="0" w:color="auto"/>
        <w:bottom w:val="none" w:sz="0" w:space="0" w:color="auto"/>
        <w:right w:val="none" w:sz="0" w:space="0" w:color="auto"/>
      </w:divBdr>
    </w:div>
    <w:div w:id="991369388">
      <w:bodyDiv w:val="1"/>
      <w:marLeft w:val="0"/>
      <w:marRight w:val="0"/>
      <w:marTop w:val="0"/>
      <w:marBottom w:val="0"/>
      <w:divBdr>
        <w:top w:val="none" w:sz="0" w:space="0" w:color="auto"/>
        <w:left w:val="none" w:sz="0" w:space="0" w:color="auto"/>
        <w:bottom w:val="none" w:sz="0" w:space="0" w:color="auto"/>
        <w:right w:val="none" w:sz="0" w:space="0" w:color="auto"/>
      </w:divBdr>
    </w:div>
    <w:div w:id="995568399">
      <w:bodyDiv w:val="1"/>
      <w:marLeft w:val="0"/>
      <w:marRight w:val="0"/>
      <w:marTop w:val="0"/>
      <w:marBottom w:val="0"/>
      <w:divBdr>
        <w:top w:val="none" w:sz="0" w:space="0" w:color="auto"/>
        <w:left w:val="none" w:sz="0" w:space="0" w:color="auto"/>
        <w:bottom w:val="none" w:sz="0" w:space="0" w:color="auto"/>
        <w:right w:val="none" w:sz="0" w:space="0" w:color="auto"/>
      </w:divBdr>
    </w:div>
    <w:div w:id="998538616">
      <w:bodyDiv w:val="1"/>
      <w:marLeft w:val="0"/>
      <w:marRight w:val="0"/>
      <w:marTop w:val="0"/>
      <w:marBottom w:val="0"/>
      <w:divBdr>
        <w:top w:val="none" w:sz="0" w:space="0" w:color="auto"/>
        <w:left w:val="none" w:sz="0" w:space="0" w:color="auto"/>
        <w:bottom w:val="none" w:sz="0" w:space="0" w:color="auto"/>
        <w:right w:val="none" w:sz="0" w:space="0" w:color="auto"/>
      </w:divBdr>
    </w:div>
    <w:div w:id="1004161406">
      <w:bodyDiv w:val="1"/>
      <w:marLeft w:val="0"/>
      <w:marRight w:val="0"/>
      <w:marTop w:val="0"/>
      <w:marBottom w:val="0"/>
      <w:divBdr>
        <w:top w:val="none" w:sz="0" w:space="0" w:color="auto"/>
        <w:left w:val="none" w:sz="0" w:space="0" w:color="auto"/>
        <w:bottom w:val="none" w:sz="0" w:space="0" w:color="auto"/>
        <w:right w:val="none" w:sz="0" w:space="0" w:color="auto"/>
      </w:divBdr>
    </w:div>
    <w:div w:id="1005862640">
      <w:bodyDiv w:val="1"/>
      <w:marLeft w:val="0"/>
      <w:marRight w:val="0"/>
      <w:marTop w:val="0"/>
      <w:marBottom w:val="0"/>
      <w:divBdr>
        <w:top w:val="none" w:sz="0" w:space="0" w:color="auto"/>
        <w:left w:val="none" w:sz="0" w:space="0" w:color="auto"/>
        <w:bottom w:val="none" w:sz="0" w:space="0" w:color="auto"/>
        <w:right w:val="none" w:sz="0" w:space="0" w:color="auto"/>
      </w:divBdr>
    </w:div>
    <w:div w:id="1014578701">
      <w:bodyDiv w:val="1"/>
      <w:marLeft w:val="0"/>
      <w:marRight w:val="0"/>
      <w:marTop w:val="0"/>
      <w:marBottom w:val="0"/>
      <w:divBdr>
        <w:top w:val="none" w:sz="0" w:space="0" w:color="auto"/>
        <w:left w:val="none" w:sz="0" w:space="0" w:color="auto"/>
        <w:bottom w:val="none" w:sz="0" w:space="0" w:color="auto"/>
        <w:right w:val="none" w:sz="0" w:space="0" w:color="auto"/>
      </w:divBdr>
    </w:div>
    <w:div w:id="1014918027">
      <w:bodyDiv w:val="1"/>
      <w:marLeft w:val="0"/>
      <w:marRight w:val="0"/>
      <w:marTop w:val="0"/>
      <w:marBottom w:val="0"/>
      <w:divBdr>
        <w:top w:val="none" w:sz="0" w:space="0" w:color="auto"/>
        <w:left w:val="none" w:sz="0" w:space="0" w:color="auto"/>
        <w:bottom w:val="none" w:sz="0" w:space="0" w:color="auto"/>
        <w:right w:val="none" w:sz="0" w:space="0" w:color="auto"/>
      </w:divBdr>
    </w:div>
    <w:div w:id="1021591518">
      <w:bodyDiv w:val="1"/>
      <w:marLeft w:val="0"/>
      <w:marRight w:val="0"/>
      <w:marTop w:val="0"/>
      <w:marBottom w:val="0"/>
      <w:divBdr>
        <w:top w:val="none" w:sz="0" w:space="0" w:color="auto"/>
        <w:left w:val="none" w:sz="0" w:space="0" w:color="auto"/>
        <w:bottom w:val="none" w:sz="0" w:space="0" w:color="auto"/>
        <w:right w:val="none" w:sz="0" w:space="0" w:color="auto"/>
      </w:divBdr>
    </w:div>
    <w:div w:id="1024357095">
      <w:bodyDiv w:val="1"/>
      <w:marLeft w:val="0"/>
      <w:marRight w:val="0"/>
      <w:marTop w:val="0"/>
      <w:marBottom w:val="0"/>
      <w:divBdr>
        <w:top w:val="none" w:sz="0" w:space="0" w:color="auto"/>
        <w:left w:val="none" w:sz="0" w:space="0" w:color="auto"/>
        <w:bottom w:val="none" w:sz="0" w:space="0" w:color="auto"/>
        <w:right w:val="none" w:sz="0" w:space="0" w:color="auto"/>
      </w:divBdr>
    </w:div>
    <w:div w:id="1034384394">
      <w:bodyDiv w:val="1"/>
      <w:marLeft w:val="0"/>
      <w:marRight w:val="0"/>
      <w:marTop w:val="0"/>
      <w:marBottom w:val="0"/>
      <w:divBdr>
        <w:top w:val="none" w:sz="0" w:space="0" w:color="auto"/>
        <w:left w:val="none" w:sz="0" w:space="0" w:color="auto"/>
        <w:bottom w:val="none" w:sz="0" w:space="0" w:color="auto"/>
        <w:right w:val="none" w:sz="0" w:space="0" w:color="auto"/>
      </w:divBdr>
    </w:div>
    <w:div w:id="1039819560">
      <w:bodyDiv w:val="1"/>
      <w:marLeft w:val="0"/>
      <w:marRight w:val="0"/>
      <w:marTop w:val="0"/>
      <w:marBottom w:val="0"/>
      <w:divBdr>
        <w:top w:val="none" w:sz="0" w:space="0" w:color="auto"/>
        <w:left w:val="none" w:sz="0" w:space="0" w:color="auto"/>
        <w:bottom w:val="none" w:sz="0" w:space="0" w:color="auto"/>
        <w:right w:val="none" w:sz="0" w:space="0" w:color="auto"/>
      </w:divBdr>
    </w:div>
    <w:div w:id="1043092044">
      <w:bodyDiv w:val="1"/>
      <w:marLeft w:val="0"/>
      <w:marRight w:val="0"/>
      <w:marTop w:val="0"/>
      <w:marBottom w:val="0"/>
      <w:divBdr>
        <w:top w:val="none" w:sz="0" w:space="0" w:color="auto"/>
        <w:left w:val="none" w:sz="0" w:space="0" w:color="auto"/>
        <w:bottom w:val="none" w:sz="0" w:space="0" w:color="auto"/>
        <w:right w:val="none" w:sz="0" w:space="0" w:color="auto"/>
      </w:divBdr>
    </w:div>
    <w:div w:id="1053963963">
      <w:bodyDiv w:val="1"/>
      <w:marLeft w:val="0"/>
      <w:marRight w:val="0"/>
      <w:marTop w:val="0"/>
      <w:marBottom w:val="0"/>
      <w:divBdr>
        <w:top w:val="none" w:sz="0" w:space="0" w:color="auto"/>
        <w:left w:val="none" w:sz="0" w:space="0" w:color="auto"/>
        <w:bottom w:val="none" w:sz="0" w:space="0" w:color="auto"/>
        <w:right w:val="none" w:sz="0" w:space="0" w:color="auto"/>
      </w:divBdr>
    </w:div>
    <w:div w:id="1056202380">
      <w:bodyDiv w:val="1"/>
      <w:marLeft w:val="0"/>
      <w:marRight w:val="0"/>
      <w:marTop w:val="0"/>
      <w:marBottom w:val="0"/>
      <w:divBdr>
        <w:top w:val="none" w:sz="0" w:space="0" w:color="auto"/>
        <w:left w:val="none" w:sz="0" w:space="0" w:color="auto"/>
        <w:bottom w:val="none" w:sz="0" w:space="0" w:color="auto"/>
        <w:right w:val="none" w:sz="0" w:space="0" w:color="auto"/>
      </w:divBdr>
    </w:div>
    <w:div w:id="1063483710">
      <w:bodyDiv w:val="1"/>
      <w:marLeft w:val="0"/>
      <w:marRight w:val="0"/>
      <w:marTop w:val="0"/>
      <w:marBottom w:val="0"/>
      <w:divBdr>
        <w:top w:val="none" w:sz="0" w:space="0" w:color="auto"/>
        <w:left w:val="none" w:sz="0" w:space="0" w:color="auto"/>
        <w:bottom w:val="none" w:sz="0" w:space="0" w:color="auto"/>
        <w:right w:val="none" w:sz="0" w:space="0" w:color="auto"/>
      </w:divBdr>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075126471">
      <w:bodyDiv w:val="1"/>
      <w:marLeft w:val="0"/>
      <w:marRight w:val="0"/>
      <w:marTop w:val="0"/>
      <w:marBottom w:val="0"/>
      <w:divBdr>
        <w:top w:val="none" w:sz="0" w:space="0" w:color="auto"/>
        <w:left w:val="none" w:sz="0" w:space="0" w:color="auto"/>
        <w:bottom w:val="none" w:sz="0" w:space="0" w:color="auto"/>
        <w:right w:val="none" w:sz="0" w:space="0" w:color="auto"/>
      </w:divBdr>
    </w:div>
    <w:div w:id="1083798728">
      <w:bodyDiv w:val="1"/>
      <w:marLeft w:val="0"/>
      <w:marRight w:val="0"/>
      <w:marTop w:val="0"/>
      <w:marBottom w:val="0"/>
      <w:divBdr>
        <w:top w:val="none" w:sz="0" w:space="0" w:color="auto"/>
        <w:left w:val="none" w:sz="0" w:space="0" w:color="auto"/>
        <w:bottom w:val="none" w:sz="0" w:space="0" w:color="auto"/>
        <w:right w:val="none" w:sz="0" w:space="0" w:color="auto"/>
      </w:divBdr>
    </w:div>
    <w:div w:id="1087313049">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099252240">
      <w:bodyDiv w:val="1"/>
      <w:marLeft w:val="0"/>
      <w:marRight w:val="0"/>
      <w:marTop w:val="0"/>
      <w:marBottom w:val="0"/>
      <w:divBdr>
        <w:top w:val="none" w:sz="0" w:space="0" w:color="auto"/>
        <w:left w:val="none" w:sz="0" w:space="0" w:color="auto"/>
        <w:bottom w:val="none" w:sz="0" w:space="0" w:color="auto"/>
        <w:right w:val="none" w:sz="0" w:space="0" w:color="auto"/>
      </w:divBdr>
    </w:div>
    <w:div w:id="1107041354">
      <w:bodyDiv w:val="1"/>
      <w:marLeft w:val="0"/>
      <w:marRight w:val="0"/>
      <w:marTop w:val="0"/>
      <w:marBottom w:val="0"/>
      <w:divBdr>
        <w:top w:val="none" w:sz="0" w:space="0" w:color="auto"/>
        <w:left w:val="none" w:sz="0" w:space="0" w:color="auto"/>
        <w:bottom w:val="none" w:sz="0" w:space="0" w:color="auto"/>
        <w:right w:val="none" w:sz="0" w:space="0" w:color="auto"/>
      </w:divBdr>
    </w:div>
    <w:div w:id="1110275901">
      <w:bodyDiv w:val="1"/>
      <w:marLeft w:val="0"/>
      <w:marRight w:val="0"/>
      <w:marTop w:val="0"/>
      <w:marBottom w:val="0"/>
      <w:divBdr>
        <w:top w:val="none" w:sz="0" w:space="0" w:color="auto"/>
        <w:left w:val="none" w:sz="0" w:space="0" w:color="auto"/>
        <w:bottom w:val="none" w:sz="0" w:space="0" w:color="auto"/>
        <w:right w:val="none" w:sz="0" w:space="0" w:color="auto"/>
      </w:divBdr>
    </w:div>
    <w:div w:id="1112744134">
      <w:bodyDiv w:val="1"/>
      <w:marLeft w:val="0"/>
      <w:marRight w:val="0"/>
      <w:marTop w:val="0"/>
      <w:marBottom w:val="0"/>
      <w:divBdr>
        <w:top w:val="none" w:sz="0" w:space="0" w:color="auto"/>
        <w:left w:val="none" w:sz="0" w:space="0" w:color="auto"/>
        <w:bottom w:val="none" w:sz="0" w:space="0" w:color="auto"/>
        <w:right w:val="none" w:sz="0" w:space="0" w:color="auto"/>
      </w:divBdr>
    </w:div>
    <w:div w:id="1113088443">
      <w:bodyDiv w:val="1"/>
      <w:marLeft w:val="0"/>
      <w:marRight w:val="0"/>
      <w:marTop w:val="0"/>
      <w:marBottom w:val="0"/>
      <w:divBdr>
        <w:top w:val="none" w:sz="0" w:space="0" w:color="auto"/>
        <w:left w:val="none" w:sz="0" w:space="0" w:color="auto"/>
        <w:bottom w:val="none" w:sz="0" w:space="0" w:color="auto"/>
        <w:right w:val="none" w:sz="0" w:space="0" w:color="auto"/>
      </w:divBdr>
    </w:div>
    <w:div w:id="1114596583">
      <w:bodyDiv w:val="1"/>
      <w:marLeft w:val="0"/>
      <w:marRight w:val="0"/>
      <w:marTop w:val="0"/>
      <w:marBottom w:val="0"/>
      <w:divBdr>
        <w:top w:val="none" w:sz="0" w:space="0" w:color="auto"/>
        <w:left w:val="none" w:sz="0" w:space="0" w:color="auto"/>
        <w:bottom w:val="none" w:sz="0" w:space="0" w:color="auto"/>
        <w:right w:val="none" w:sz="0" w:space="0" w:color="auto"/>
      </w:divBdr>
    </w:div>
    <w:div w:id="1135443684">
      <w:bodyDiv w:val="1"/>
      <w:marLeft w:val="0"/>
      <w:marRight w:val="0"/>
      <w:marTop w:val="0"/>
      <w:marBottom w:val="0"/>
      <w:divBdr>
        <w:top w:val="none" w:sz="0" w:space="0" w:color="auto"/>
        <w:left w:val="none" w:sz="0" w:space="0" w:color="auto"/>
        <w:bottom w:val="none" w:sz="0" w:space="0" w:color="auto"/>
        <w:right w:val="none" w:sz="0" w:space="0" w:color="auto"/>
      </w:divBdr>
    </w:div>
    <w:div w:id="1139422286">
      <w:bodyDiv w:val="1"/>
      <w:marLeft w:val="0"/>
      <w:marRight w:val="0"/>
      <w:marTop w:val="0"/>
      <w:marBottom w:val="0"/>
      <w:divBdr>
        <w:top w:val="none" w:sz="0" w:space="0" w:color="auto"/>
        <w:left w:val="none" w:sz="0" w:space="0" w:color="auto"/>
        <w:bottom w:val="none" w:sz="0" w:space="0" w:color="auto"/>
        <w:right w:val="none" w:sz="0" w:space="0" w:color="auto"/>
      </w:divBdr>
    </w:div>
    <w:div w:id="1152336042">
      <w:bodyDiv w:val="1"/>
      <w:marLeft w:val="0"/>
      <w:marRight w:val="0"/>
      <w:marTop w:val="0"/>
      <w:marBottom w:val="0"/>
      <w:divBdr>
        <w:top w:val="none" w:sz="0" w:space="0" w:color="auto"/>
        <w:left w:val="none" w:sz="0" w:space="0" w:color="auto"/>
        <w:bottom w:val="none" w:sz="0" w:space="0" w:color="auto"/>
        <w:right w:val="none" w:sz="0" w:space="0" w:color="auto"/>
      </w:divBdr>
    </w:div>
    <w:div w:id="1153062547">
      <w:bodyDiv w:val="1"/>
      <w:marLeft w:val="0"/>
      <w:marRight w:val="0"/>
      <w:marTop w:val="0"/>
      <w:marBottom w:val="0"/>
      <w:divBdr>
        <w:top w:val="none" w:sz="0" w:space="0" w:color="auto"/>
        <w:left w:val="none" w:sz="0" w:space="0" w:color="auto"/>
        <w:bottom w:val="none" w:sz="0" w:space="0" w:color="auto"/>
        <w:right w:val="none" w:sz="0" w:space="0" w:color="auto"/>
      </w:divBdr>
    </w:div>
    <w:div w:id="1156648001">
      <w:bodyDiv w:val="1"/>
      <w:marLeft w:val="0"/>
      <w:marRight w:val="0"/>
      <w:marTop w:val="0"/>
      <w:marBottom w:val="0"/>
      <w:divBdr>
        <w:top w:val="none" w:sz="0" w:space="0" w:color="auto"/>
        <w:left w:val="none" w:sz="0" w:space="0" w:color="auto"/>
        <w:bottom w:val="none" w:sz="0" w:space="0" w:color="auto"/>
        <w:right w:val="none" w:sz="0" w:space="0" w:color="auto"/>
      </w:divBdr>
    </w:div>
    <w:div w:id="1162236000">
      <w:bodyDiv w:val="1"/>
      <w:marLeft w:val="0"/>
      <w:marRight w:val="0"/>
      <w:marTop w:val="0"/>
      <w:marBottom w:val="0"/>
      <w:divBdr>
        <w:top w:val="none" w:sz="0" w:space="0" w:color="auto"/>
        <w:left w:val="none" w:sz="0" w:space="0" w:color="auto"/>
        <w:bottom w:val="none" w:sz="0" w:space="0" w:color="auto"/>
        <w:right w:val="none" w:sz="0" w:space="0" w:color="auto"/>
      </w:divBdr>
    </w:div>
    <w:div w:id="1164004240">
      <w:bodyDiv w:val="1"/>
      <w:marLeft w:val="0"/>
      <w:marRight w:val="0"/>
      <w:marTop w:val="0"/>
      <w:marBottom w:val="0"/>
      <w:divBdr>
        <w:top w:val="none" w:sz="0" w:space="0" w:color="auto"/>
        <w:left w:val="none" w:sz="0" w:space="0" w:color="auto"/>
        <w:bottom w:val="none" w:sz="0" w:space="0" w:color="auto"/>
        <w:right w:val="none" w:sz="0" w:space="0" w:color="auto"/>
      </w:divBdr>
    </w:div>
    <w:div w:id="1165365149">
      <w:bodyDiv w:val="1"/>
      <w:marLeft w:val="0"/>
      <w:marRight w:val="0"/>
      <w:marTop w:val="0"/>
      <w:marBottom w:val="0"/>
      <w:divBdr>
        <w:top w:val="none" w:sz="0" w:space="0" w:color="auto"/>
        <w:left w:val="none" w:sz="0" w:space="0" w:color="auto"/>
        <w:bottom w:val="none" w:sz="0" w:space="0" w:color="auto"/>
        <w:right w:val="none" w:sz="0" w:space="0" w:color="auto"/>
      </w:divBdr>
    </w:div>
    <w:div w:id="1166552141">
      <w:bodyDiv w:val="1"/>
      <w:marLeft w:val="0"/>
      <w:marRight w:val="0"/>
      <w:marTop w:val="0"/>
      <w:marBottom w:val="0"/>
      <w:divBdr>
        <w:top w:val="none" w:sz="0" w:space="0" w:color="auto"/>
        <w:left w:val="none" w:sz="0" w:space="0" w:color="auto"/>
        <w:bottom w:val="none" w:sz="0" w:space="0" w:color="auto"/>
        <w:right w:val="none" w:sz="0" w:space="0" w:color="auto"/>
      </w:divBdr>
    </w:div>
    <w:div w:id="1174687375">
      <w:bodyDiv w:val="1"/>
      <w:marLeft w:val="0"/>
      <w:marRight w:val="0"/>
      <w:marTop w:val="0"/>
      <w:marBottom w:val="0"/>
      <w:divBdr>
        <w:top w:val="none" w:sz="0" w:space="0" w:color="auto"/>
        <w:left w:val="none" w:sz="0" w:space="0" w:color="auto"/>
        <w:bottom w:val="none" w:sz="0" w:space="0" w:color="auto"/>
        <w:right w:val="none" w:sz="0" w:space="0" w:color="auto"/>
      </w:divBdr>
    </w:div>
    <w:div w:id="1177648081">
      <w:bodyDiv w:val="1"/>
      <w:marLeft w:val="0"/>
      <w:marRight w:val="0"/>
      <w:marTop w:val="0"/>
      <w:marBottom w:val="0"/>
      <w:divBdr>
        <w:top w:val="none" w:sz="0" w:space="0" w:color="auto"/>
        <w:left w:val="none" w:sz="0" w:space="0" w:color="auto"/>
        <w:bottom w:val="none" w:sz="0" w:space="0" w:color="auto"/>
        <w:right w:val="none" w:sz="0" w:space="0" w:color="auto"/>
      </w:divBdr>
    </w:div>
    <w:div w:id="1181892991">
      <w:bodyDiv w:val="1"/>
      <w:marLeft w:val="0"/>
      <w:marRight w:val="0"/>
      <w:marTop w:val="0"/>
      <w:marBottom w:val="0"/>
      <w:divBdr>
        <w:top w:val="none" w:sz="0" w:space="0" w:color="auto"/>
        <w:left w:val="none" w:sz="0" w:space="0" w:color="auto"/>
        <w:bottom w:val="none" w:sz="0" w:space="0" w:color="auto"/>
        <w:right w:val="none" w:sz="0" w:space="0" w:color="auto"/>
      </w:divBdr>
    </w:div>
    <w:div w:id="1189488966">
      <w:bodyDiv w:val="1"/>
      <w:marLeft w:val="0"/>
      <w:marRight w:val="0"/>
      <w:marTop w:val="0"/>
      <w:marBottom w:val="0"/>
      <w:divBdr>
        <w:top w:val="none" w:sz="0" w:space="0" w:color="auto"/>
        <w:left w:val="none" w:sz="0" w:space="0" w:color="auto"/>
        <w:bottom w:val="none" w:sz="0" w:space="0" w:color="auto"/>
        <w:right w:val="none" w:sz="0" w:space="0" w:color="auto"/>
      </w:divBdr>
    </w:div>
    <w:div w:id="1195535987">
      <w:bodyDiv w:val="1"/>
      <w:marLeft w:val="0"/>
      <w:marRight w:val="0"/>
      <w:marTop w:val="0"/>
      <w:marBottom w:val="0"/>
      <w:divBdr>
        <w:top w:val="none" w:sz="0" w:space="0" w:color="auto"/>
        <w:left w:val="none" w:sz="0" w:space="0" w:color="auto"/>
        <w:bottom w:val="none" w:sz="0" w:space="0" w:color="auto"/>
        <w:right w:val="none" w:sz="0" w:space="0" w:color="auto"/>
      </w:divBdr>
    </w:div>
    <w:div w:id="1197961433">
      <w:bodyDiv w:val="1"/>
      <w:marLeft w:val="0"/>
      <w:marRight w:val="0"/>
      <w:marTop w:val="0"/>
      <w:marBottom w:val="0"/>
      <w:divBdr>
        <w:top w:val="none" w:sz="0" w:space="0" w:color="auto"/>
        <w:left w:val="none" w:sz="0" w:space="0" w:color="auto"/>
        <w:bottom w:val="none" w:sz="0" w:space="0" w:color="auto"/>
        <w:right w:val="none" w:sz="0" w:space="0" w:color="auto"/>
      </w:divBdr>
    </w:div>
    <w:div w:id="1199705394">
      <w:bodyDiv w:val="1"/>
      <w:marLeft w:val="0"/>
      <w:marRight w:val="0"/>
      <w:marTop w:val="0"/>
      <w:marBottom w:val="0"/>
      <w:divBdr>
        <w:top w:val="none" w:sz="0" w:space="0" w:color="auto"/>
        <w:left w:val="none" w:sz="0" w:space="0" w:color="auto"/>
        <w:bottom w:val="none" w:sz="0" w:space="0" w:color="auto"/>
        <w:right w:val="none" w:sz="0" w:space="0" w:color="auto"/>
      </w:divBdr>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57252498">
      <w:bodyDiv w:val="1"/>
      <w:marLeft w:val="0"/>
      <w:marRight w:val="0"/>
      <w:marTop w:val="0"/>
      <w:marBottom w:val="0"/>
      <w:divBdr>
        <w:top w:val="none" w:sz="0" w:space="0" w:color="auto"/>
        <w:left w:val="none" w:sz="0" w:space="0" w:color="auto"/>
        <w:bottom w:val="none" w:sz="0" w:space="0" w:color="auto"/>
        <w:right w:val="none" w:sz="0" w:space="0" w:color="auto"/>
      </w:divBdr>
      <w:divsChild>
        <w:div w:id="413669522">
          <w:marLeft w:val="0"/>
          <w:marRight w:val="0"/>
          <w:marTop w:val="0"/>
          <w:marBottom w:val="0"/>
          <w:divBdr>
            <w:top w:val="none" w:sz="0" w:space="0" w:color="auto"/>
            <w:left w:val="none" w:sz="0" w:space="0" w:color="auto"/>
            <w:bottom w:val="none" w:sz="0" w:space="0" w:color="auto"/>
            <w:right w:val="none" w:sz="0" w:space="0" w:color="auto"/>
          </w:divBdr>
          <w:divsChild>
            <w:div w:id="837647169">
              <w:marLeft w:val="0"/>
              <w:marRight w:val="0"/>
              <w:marTop w:val="0"/>
              <w:marBottom w:val="0"/>
              <w:divBdr>
                <w:top w:val="none" w:sz="0" w:space="0" w:color="auto"/>
                <w:left w:val="none" w:sz="0" w:space="0" w:color="auto"/>
                <w:bottom w:val="none" w:sz="0" w:space="0" w:color="auto"/>
                <w:right w:val="none" w:sz="0" w:space="0" w:color="auto"/>
              </w:divBdr>
            </w:div>
          </w:divsChild>
        </w:div>
        <w:div w:id="1836729074">
          <w:marLeft w:val="0"/>
          <w:marRight w:val="0"/>
          <w:marTop w:val="0"/>
          <w:marBottom w:val="0"/>
          <w:divBdr>
            <w:top w:val="none" w:sz="0" w:space="0" w:color="auto"/>
            <w:left w:val="none" w:sz="0" w:space="0" w:color="auto"/>
            <w:bottom w:val="none" w:sz="0" w:space="0" w:color="auto"/>
            <w:right w:val="none" w:sz="0" w:space="0" w:color="auto"/>
          </w:divBdr>
          <w:divsChild>
            <w:div w:id="4903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49953">
      <w:bodyDiv w:val="1"/>
      <w:marLeft w:val="0"/>
      <w:marRight w:val="0"/>
      <w:marTop w:val="0"/>
      <w:marBottom w:val="0"/>
      <w:divBdr>
        <w:top w:val="none" w:sz="0" w:space="0" w:color="auto"/>
        <w:left w:val="none" w:sz="0" w:space="0" w:color="auto"/>
        <w:bottom w:val="none" w:sz="0" w:space="0" w:color="auto"/>
        <w:right w:val="none" w:sz="0" w:space="0" w:color="auto"/>
      </w:divBdr>
    </w:div>
    <w:div w:id="1265923910">
      <w:bodyDiv w:val="1"/>
      <w:marLeft w:val="0"/>
      <w:marRight w:val="0"/>
      <w:marTop w:val="0"/>
      <w:marBottom w:val="0"/>
      <w:divBdr>
        <w:top w:val="none" w:sz="0" w:space="0" w:color="auto"/>
        <w:left w:val="none" w:sz="0" w:space="0" w:color="auto"/>
        <w:bottom w:val="none" w:sz="0" w:space="0" w:color="auto"/>
        <w:right w:val="none" w:sz="0" w:space="0" w:color="auto"/>
      </w:divBdr>
    </w:div>
    <w:div w:id="1269504357">
      <w:bodyDiv w:val="1"/>
      <w:marLeft w:val="0"/>
      <w:marRight w:val="0"/>
      <w:marTop w:val="0"/>
      <w:marBottom w:val="0"/>
      <w:divBdr>
        <w:top w:val="none" w:sz="0" w:space="0" w:color="auto"/>
        <w:left w:val="none" w:sz="0" w:space="0" w:color="auto"/>
        <w:bottom w:val="none" w:sz="0" w:space="0" w:color="auto"/>
        <w:right w:val="none" w:sz="0" w:space="0" w:color="auto"/>
      </w:divBdr>
    </w:div>
    <w:div w:id="1276208991">
      <w:bodyDiv w:val="1"/>
      <w:marLeft w:val="0"/>
      <w:marRight w:val="0"/>
      <w:marTop w:val="0"/>
      <w:marBottom w:val="0"/>
      <w:divBdr>
        <w:top w:val="none" w:sz="0" w:space="0" w:color="auto"/>
        <w:left w:val="none" w:sz="0" w:space="0" w:color="auto"/>
        <w:bottom w:val="none" w:sz="0" w:space="0" w:color="auto"/>
        <w:right w:val="none" w:sz="0" w:space="0" w:color="auto"/>
      </w:divBdr>
    </w:div>
    <w:div w:id="1297369503">
      <w:bodyDiv w:val="1"/>
      <w:marLeft w:val="0"/>
      <w:marRight w:val="0"/>
      <w:marTop w:val="0"/>
      <w:marBottom w:val="0"/>
      <w:divBdr>
        <w:top w:val="none" w:sz="0" w:space="0" w:color="auto"/>
        <w:left w:val="none" w:sz="0" w:space="0" w:color="auto"/>
        <w:bottom w:val="none" w:sz="0" w:space="0" w:color="auto"/>
        <w:right w:val="none" w:sz="0" w:space="0" w:color="auto"/>
      </w:divBdr>
    </w:div>
    <w:div w:id="1310599226">
      <w:bodyDiv w:val="1"/>
      <w:marLeft w:val="0"/>
      <w:marRight w:val="0"/>
      <w:marTop w:val="0"/>
      <w:marBottom w:val="0"/>
      <w:divBdr>
        <w:top w:val="none" w:sz="0" w:space="0" w:color="auto"/>
        <w:left w:val="none" w:sz="0" w:space="0" w:color="auto"/>
        <w:bottom w:val="none" w:sz="0" w:space="0" w:color="auto"/>
        <w:right w:val="none" w:sz="0" w:space="0" w:color="auto"/>
      </w:divBdr>
      <w:divsChild>
        <w:div w:id="1997027745">
          <w:marLeft w:val="0"/>
          <w:marRight w:val="0"/>
          <w:marTop w:val="0"/>
          <w:marBottom w:val="0"/>
          <w:divBdr>
            <w:top w:val="none" w:sz="0" w:space="0" w:color="auto"/>
            <w:left w:val="none" w:sz="0" w:space="0" w:color="auto"/>
            <w:bottom w:val="none" w:sz="0" w:space="0" w:color="auto"/>
            <w:right w:val="none" w:sz="0" w:space="0" w:color="auto"/>
          </w:divBdr>
          <w:divsChild>
            <w:div w:id="53742456">
              <w:marLeft w:val="0"/>
              <w:marRight w:val="0"/>
              <w:marTop w:val="0"/>
              <w:marBottom w:val="180"/>
              <w:divBdr>
                <w:top w:val="none" w:sz="0" w:space="0" w:color="auto"/>
                <w:left w:val="none" w:sz="0" w:space="0" w:color="auto"/>
                <w:bottom w:val="none" w:sz="0" w:space="0" w:color="auto"/>
                <w:right w:val="none" w:sz="0" w:space="0" w:color="auto"/>
              </w:divBdr>
            </w:div>
            <w:div w:id="2014335268">
              <w:marLeft w:val="0"/>
              <w:marRight w:val="0"/>
              <w:marTop w:val="0"/>
              <w:marBottom w:val="0"/>
              <w:divBdr>
                <w:top w:val="none" w:sz="0" w:space="0" w:color="auto"/>
                <w:left w:val="none" w:sz="0" w:space="0" w:color="auto"/>
                <w:bottom w:val="none" w:sz="0" w:space="0" w:color="auto"/>
                <w:right w:val="none" w:sz="0" w:space="0" w:color="auto"/>
              </w:divBdr>
            </w:div>
          </w:divsChild>
        </w:div>
        <w:div w:id="913273555">
          <w:marLeft w:val="0"/>
          <w:marRight w:val="0"/>
          <w:marTop w:val="0"/>
          <w:marBottom w:val="0"/>
          <w:divBdr>
            <w:top w:val="none" w:sz="0" w:space="0" w:color="auto"/>
            <w:left w:val="none" w:sz="0" w:space="0" w:color="auto"/>
            <w:bottom w:val="none" w:sz="0" w:space="0" w:color="auto"/>
            <w:right w:val="none" w:sz="0" w:space="0" w:color="auto"/>
          </w:divBdr>
          <w:divsChild>
            <w:div w:id="2064980565">
              <w:marLeft w:val="0"/>
              <w:marRight w:val="0"/>
              <w:marTop w:val="0"/>
              <w:marBottom w:val="180"/>
              <w:divBdr>
                <w:top w:val="none" w:sz="0" w:space="0" w:color="auto"/>
                <w:left w:val="none" w:sz="0" w:space="0" w:color="auto"/>
                <w:bottom w:val="none" w:sz="0" w:space="0" w:color="auto"/>
                <w:right w:val="none" w:sz="0" w:space="0" w:color="auto"/>
              </w:divBdr>
            </w:div>
            <w:div w:id="148132641">
              <w:marLeft w:val="0"/>
              <w:marRight w:val="0"/>
              <w:marTop w:val="0"/>
              <w:marBottom w:val="0"/>
              <w:divBdr>
                <w:top w:val="none" w:sz="0" w:space="0" w:color="auto"/>
                <w:left w:val="none" w:sz="0" w:space="0" w:color="auto"/>
                <w:bottom w:val="none" w:sz="0" w:space="0" w:color="auto"/>
                <w:right w:val="none" w:sz="0" w:space="0" w:color="auto"/>
              </w:divBdr>
              <w:divsChild>
                <w:div w:id="690883269">
                  <w:marLeft w:val="0"/>
                  <w:marRight w:val="0"/>
                  <w:marTop w:val="0"/>
                  <w:marBottom w:val="120"/>
                  <w:divBdr>
                    <w:top w:val="none" w:sz="0" w:space="0" w:color="auto"/>
                    <w:left w:val="none" w:sz="0" w:space="0" w:color="auto"/>
                    <w:bottom w:val="none" w:sz="0" w:space="0" w:color="auto"/>
                    <w:right w:val="none" w:sz="0" w:space="0" w:color="auto"/>
                  </w:divBdr>
                </w:div>
                <w:div w:id="10580957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10849725">
          <w:marLeft w:val="0"/>
          <w:marRight w:val="0"/>
          <w:marTop w:val="0"/>
          <w:marBottom w:val="0"/>
          <w:divBdr>
            <w:top w:val="none" w:sz="0" w:space="0" w:color="auto"/>
            <w:left w:val="none" w:sz="0" w:space="0" w:color="auto"/>
            <w:bottom w:val="none" w:sz="0" w:space="0" w:color="auto"/>
            <w:right w:val="none" w:sz="0" w:space="0" w:color="auto"/>
          </w:divBdr>
          <w:divsChild>
            <w:div w:id="1096247344">
              <w:marLeft w:val="0"/>
              <w:marRight w:val="0"/>
              <w:marTop w:val="0"/>
              <w:marBottom w:val="180"/>
              <w:divBdr>
                <w:top w:val="none" w:sz="0" w:space="0" w:color="auto"/>
                <w:left w:val="none" w:sz="0" w:space="0" w:color="auto"/>
                <w:bottom w:val="none" w:sz="0" w:space="0" w:color="auto"/>
                <w:right w:val="none" w:sz="0" w:space="0" w:color="auto"/>
              </w:divBdr>
            </w:div>
            <w:div w:id="82840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38268">
      <w:bodyDiv w:val="1"/>
      <w:marLeft w:val="0"/>
      <w:marRight w:val="0"/>
      <w:marTop w:val="0"/>
      <w:marBottom w:val="0"/>
      <w:divBdr>
        <w:top w:val="none" w:sz="0" w:space="0" w:color="auto"/>
        <w:left w:val="none" w:sz="0" w:space="0" w:color="auto"/>
        <w:bottom w:val="none" w:sz="0" w:space="0" w:color="auto"/>
        <w:right w:val="none" w:sz="0" w:space="0" w:color="auto"/>
      </w:divBdr>
    </w:div>
    <w:div w:id="1323511264">
      <w:bodyDiv w:val="1"/>
      <w:marLeft w:val="0"/>
      <w:marRight w:val="0"/>
      <w:marTop w:val="0"/>
      <w:marBottom w:val="0"/>
      <w:divBdr>
        <w:top w:val="none" w:sz="0" w:space="0" w:color="auto"/>
        <w:left w:val="none" w:sz="0" w:space="0" w:color="auto"/>
        <w:bottom w:val="none" w:sz="0" w:space="0" w:color="auto"/>
        <w:right w:val="none" w:sz="0" w:space="0" w:color="auto"/>
      </w:divBdr>
    </w:div>
    <w:div w:id="1325890904">
      <w:bodyDiv w:val="1"/>
      <w:marLeft w:val="0"/>
      <w:marRight w:val="0"/>
      <w:marTop w:val="0"/>
      <w:marBottom w:val="0"/>
      <w:divBdr>
        <w:top w:val="none" w:sz="0" w:space="0" w:color="auto"/>
        <w:left w:val="none" w:sz="0" w:space="0" w:color="auto"/>
        <w:bottom w:val="none" w:sz="0" w:space="0" w:color="auto"/>
        <w:right w:val="none" w:sz="0" w:space="0" w:color="auto"/>
      </w:divBdr>
    </w:div>
    <w:div w:id="1329097896">
      <w:bodyDiv w:val="1"/>
      <w:marLeft w:val="0"/>
      <w:marRight w:val="0"/>
      <w:marTop w:val="0"/>
      <w:marBottom w:val="0"/>
      <w:divBdr>
        <w:top w:val="none" w:sz="0" w:space="0" w:color="auto"/>
        <w:left w:val="none" w:sz="0" w:space="0" w:color="auto"/>
        <w:bottom w:val="none" w:sz="0" w:space="0" w:color="auto"/>
        <w:right w:val="none" w:sz="0" w:space="0" w:color="auto"/>
      </w:divBdr>
    </w:div>
    <w:div w:id="1342007530">
      <w:bodyDiv w:val="1"/>
      <w:marLeft w:val="0"/>
      <w:marRight w:val="0"/>
      <w:marTop w:val="0"/>
      <w:marBottom w:val="0"/>
      <w:divBdr>
        <w:top w:val="none" w:sz="0" w:space="0" w:color="auto"/>
        <w:left w:val="none" w:sz="0" w:space="0" w:color="auto"/>
        <w:bottom w:val="none" w:sz="0" w:space="0" w:color="auto"/>
        <w:right w:val="none" w:sz="0" w:space="0" w:color="auto"/>
      </w:divBdr>
    </w:div>
    <w:div w:id="1342656967">
      <w:bodyDiv w:val="1"/>
      <w:marLeft w:val="0"/>
      <w:marRight w:val="0"/>
      <w:marTop w:val="0"/>
      <w:marBottom w:val="0"/>
      <w:divBdr>
        <w:top w:val="none" w:sz="0" w:space="0" w:color="auto"/>
        <w:left w:val="none" w:sz="0" w:space="0" w:color="auto"/>
        <w:bottom w:val="none" w:sz="0" w:space="0" w:color="auto"/>
        <w:right w:val="none" w:sz="0" w:space="0" w:color="auto"/>
      </w:divBdr>
    </w:div>
    <w:div w:id="1347445706">
      <w:bodyDiv w:val="1"/>
      <w:marLeft w:val="0"/>
      <w:marRight w:val="0"/>
      <w:marTop w:val="0"/>
      <w:marBottom w:val="0"/>
      <w:divBdr>
        <w:top w:val="none" w:sz="0" w:space="0" w:color="auto"/>
        <w:left w:val="none" w:sz="0" w:space="0" w:color="auto"/>
        <w:bottom w:val="none" w:sz="0" w:space="0" w:color="auto"/>
        <w:right w:val="none" w:sz="0" w:space="0" w:color="auto"/>
      </w:divBdr>
    </w:div>
    <w:div w:id="1352298213">
      <w:bodyDiv w:val="1"/>
      <w:marLeft w:val="0"/>
      <w:marRight w:val="0"/>
      <w:marTop w:val="0"/>
      <w:marBottom w:val="0"/>
      <w:divBdr>
        <w:top w:val="none" w:sz="0" w:space="0" w:color="auto"/>
        <w:left w:val="none" w:sz="0" w:space="0" w:color="auto"/>
        <w:bottom w:val="none" w:sz="0" w:space="0" w:color="auto"/>
        <w:right w:val="none" w:sz="0" w:space="0" w:color="auto"/>
      </w:divBdr>
    </w:div>
    <w:div w:id="1362559868">
      <w:bodyDiv w:val="1"/>
      <w:marLeft w:val="0"/>
      <w:marRight w:val="0"/>
      <w:marTop w:val="0"/>
      <w:marBottom w:val="0"/>
      <w:divBdr>
        <w:top w:val="none" w:sz="0" w:space="0" w:color="auto"/>
        <w:left w:val="none" w:sz="0" w:space="0" w:color="auto"/>
        <w:bottom w:val="none" w:sz="0" w:space="0" w:color="auto"/>
        <w:right w:val="none" w:sz="0" w:space="0" w:color="auto"/>
      </w:divBdr>
    </w:div>
    <w:div w:id="1366323107">
      <w:bodyDiv w:val="1"/>
      <w:marLeft w:val="0"/>
      <w:marRight w:val="0"/>
      <w:marTop w:val="0"/>
      <w:marBottom w:val="0"/>
      <w:divBdr>
        <w:top w:val="none" w:sz="0" w:space="0" w:color="auto"/>
        <w:left w:val="none" w:sz="0" w:space="0" w:color="auto"/>
        <w:bottom w:val="none" w:sz="0" w:space="0" w:color="auto"/>
        <w:right w:val="none" w:sz="0" w:space="0" w:color="auto"/>
      </w:divBdr>
    </w:div>
    <w:div w:id="1378167089">
      <w:bodyDiv w:val="1"/>
      <w:marLeft w:val="0"/>
      <w:marRight w:val="0"/>
      <w:marTop w:val="0"/>
      <w:marBottom w:val="0"/>
      <w:divBdr>
        <w:top w:val="none" w:sz="0" w:space="0" w:color="auto"/>
        <w:left w:val="none" w:sz="0" w:space="0" w:color="auto"/>
        <w:bottom w:val="none" w:sz="0" w:space="0" w:color="auto"/>
        <w:right w:val="none" w:sz="0" w:space="0" w:color="auto"/>
      </w:divBdr>
    </w:div>
    <w:div w:id="1385331714">
      <w:bodyDiv w:val="1"/>
      <w:marLeft w:val="0"/>
      <w:marRight w:val="0"/>
      <w:marTop w:val="0"/>
      <w:marBottom w:val="0"/>
      <w:divBdr>
        <w:top w:val="none" w:sz="0" w:space="0" w:color="auto"/>
        <w:left w:val="none" w:sz="0" w:space="0" w:color="auto"/>
        <w:bottom w:val="none" w:sz="0" w:space="0" w:color="auto"/>
        <w:right w:val="none" w:sz="0" w:space="0" w:color="auto"/>
      </w:divBdr>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393429465">
      <w:bodyDiv w:val="1"/>
      <w:marLeft w:val="0"/>
      <w:marRight w:val="0"/>
      <w:marTop w:val="0"/>
      <w:marBottom w:val="0"/>
      <w:divBdr>
        <w:top w:val="none" w:sz="0" w:space="0" w:color="auto"/>
        <w:left w:val="none" w:sz="0" w:space="0" w:color="auto"/>
        <w:bottom w:val="none" w:sz="0" w:space="0" w:color="auto"/>
        <w:right w:val="none" w:sz="0" w:space="0" w:color="auto"/>
      </w:divBdr>
    </w:div>
    <w:div w:id="1399286919">
      <w:bodyDiv w:val="1"/>
      <w:marLeft w:val="0"/>
      <w:marRight w:val="0"/>
      <w:marTop w:val="0"/>
      <w:marBottom w:val="0"/>
      <w:divBdr>
        <w:top w:val="none" w:sz="0" w:space="0" w:color="auto"/>
        <w:left w:val="none" w:sz="0" w:space="0" w:color="auto"/>
        <w:bottom w:val="none" w:sz="0" w:space="0" w:color="auto"/>
        <w:right w:val="none" w:sz="0" w:space="0" w:color="auto"/>
      </w:divBdr>
    </w:div>
    <w:div w:id="1402021470">
      <w:bodyDiv w:val="1"/>
      <w:marLeft w:val="0"/>
      <w:marRight w:val="0"/>
      <w:marTop w:val="0"/>
      <w:marBottom w:val="0"/>
      <w:divBdr>
        <w:top w:val="none" w:sz="0" w:space="0" w:color="auto"/>
        <w:left w:val="none" w:sz="0" w:space="0" w:color="auto"/>
        <w:bottom w:val="none" w:sz="0" w:space="0" w:color="auto"/>
        <w:right w:val="none" w:sz="0" w:space="0" w:color="auto"/>
      </w:divBdr>
    </w:div>
    <w:div w:id="1419016278">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0"/>
      <w:marRight w:val="0"/>
      <w:marTop w:val="0"/>
      <w:marBottom w:val="0"/>
      <w:divBdr>
        <w:top w:val="none" w:sz="0" w:space="0" w:color="auto"/>
        <w:left w:val="none" w:sz="0" w:space="0" w:color="auto"/>
        <w:bottom w:val="none" w:sz="0" w:space="0" w:color="auto"/>
        <w:right w:val="none" w:sz="0" w:space="0" w:color="auto"/>
      </w:divBdr>
    </w:div>
    <w:div w:id="1427192379">
      <w:bodyDiv w:val="1"/>
      <w:marLeft w:val="0"/>
      <w:marRight w:val="0"/>
      <w:marTop w:val="0"/>
      <w:marBottom w:val="0"/>
      <w:divBdr>
        <w:top w:val="none" w:sz="0" w:space="0" w:color="auto"/>
        <w:left w:val="none" w:sz="0" w:space="0" w:color="auto"/>
        <w:bottom w:val="none" w:sz="0" w:space="0" w:color="auto"/>
        <w:right w:val="none" w:sz="0" w:space="0" w:color="auto"/>
      </w:divBdr>
    </w:div>
    <w:div w:id="1456488503">
      <w:bodyDiv w:val="1"/>
      <w:marLeft w:val="0"/>
      <w:marRight w:val="0"/>
      <w:marTop w:val="0"/>
      <w:marBottom w:val="0"/>
      <w:divBdr>
        <w:top w:val="none" w:sz="0" w:space="0" w:color="auto"/>
        <w:left w:val="none" w:sz="0" w:space="0" w:color="auto"/>
        <w:bottom w:val="none" w:sz="0" w:space="0" w:color="auto"/>
        <w:right w:val="none" w:sz="0" w:space="0" w:color="auto"/>
      </w:divBdr>
    </w:div>
    <w:div w:id="1457530544">
      <w:bodyDiv w:val="1"/>
      <w:marLeft w:val="0"/>
      <w:marRight w:val="0"/>
      <w:marTop w:val="0"/>
      <w:marBottom w:val="0"/>
      <w:divBdr>
        <w:top w:val="none" w:sz="0" w:space="0" w:color="auto"/>
        <w:left w:val="none" w:sz="0" w:space="0" w:color="auto"/>
        <w:bottom w:val="none" w:sz="0" w:space="0" w:color="auto"/>
        <w:right w:val="none" w:sz="0" w:space="0" w:color="auto"/>
      </w:divBdr>
    </w:div>
    <w:div w:id="1466508542">
      <w:bodyDiv w:val="1"/>
      <w:marLeft w:val="0"/>
      <w:marRight w:val="0"/>
      <w:marTop w:val="0"/>
      <w:marBottom w:val="0"/>
      <w:divBdr>
        <w:top w:val="none" w:sz="0" w:space="0" w:color="auto"/>
        <w:left w:val="none" w:sz="0" w:space="0" w:color="auto"/>
        <w:bottom w:val="none" w:sz="0" w:space="0" w:color="auto"/>
        <w:right w:val="none" w:sz="0" w:space="0" w:color="auto"/>
      </w:divBdr>
    </w:div>
    <w:div w:id="1498378984">
      <w:bodyDiv w:val="1"/>
      <w:marLeft w:val="0"/>
      <w:marRight w:val="0"/>
      <w:marTop w:val="0"/>
      <w:marBottom w:val="0"/>
      <w:divBdr>
        <w:top w:val="none" w:sz="0" w:space="0" w:color="auto"/>
        <w:left w:val="none" w:sz="0" w:space="0" w:color="auto"/>
        <w:bottom w:val="none" w:sz="0" w:space="0" w:color="auto"/>
        <w:right w:val="none" w:sz="0" w:space="0" w:color="auto"/>
      </w:divBdr>
    </w:div>
    <w:div w:id="1506893701">
      <w:bodyDiv w:val="1"/>
      <w:marLeft w:val="0"/>
      <w:marRight w:val="0"/>
      <w:marTop w:val="0"/>
      <w:marBottom w:val="0"/>
      <w:divBdr>
        <w:top w:val="none" w:sz="0" w:space="0" w:color="auto"/>
        <w:left w:val="none" w:sz="0" w:space="0" w:color="auto"/>
        <w:bottom w:val="none" w:sz="0" w:space="0" w:color="auto"/>
        <w:right w:val="none" w:sz="0" w:space="0" w:color="auto"/>
      </w:divBdr>
    </w:div>
    <w:div w:id="1508860853">
      <w:bodyDiv w:val="1"/>
      <w:marLeft w:val="0"/>
      <w:marRight w:val="0"/>
      <w:marTop w:val="0"/>
      <w:marBottom w:val="0"/>
      <w:divBdr>
        <w:top w:val="none" w:sz="0" w:space="0" w:color="auto"/>
        <w:left w:val="none" w:sz="0" w:space="0" w:color="auto"/>
        <w:bottom w:val="none" w:sz="0" w:space="0" w:color="auto"/>
        <w:right w:val="none" w:sz="0" w:space="0" w:color="auto"/>
      </w:divBdr>
    </w:div>
    <w:div w:id="1515652932">
      <w:bodyDiv w:val="1"/>
      <w:marLeft w:val="0"/>
      <w:marRight w:val="0"/>
      <w:marTop w:val="0"/>
      <w:marBottom w:val="0"/>
      <w:divBdr>
        <w:top w:val="none" w:sz="0" w:space="0" w:color="auto"/>
        <w:left w:val="none" w:sz="0" w:space="0" w:color="auto"/>
        <w:bottom w:val="none" w:sz="0" w:space="0" w:color="auto"/>
        <w:right w:val="none" w:sz="0" w:space="0" w:color="auto"/>
      </w:divBdr>
    </w:div>
    <w:div w:id="1516109920">
      <w:bodyDiv w:val="1"/>
      <w:marLeft w:val="0"/>
      <w:marRight w:val="0"/>
      <w:marTop w:val="0"/>
      <w:marBottom w:val="0"/>
      <w:divBdr>
        <w:top w:val="none" w:sz="0" w:space="0" w:color="auto"/>
        <w:left w:val="none" w:sz="0" w:space="0" w:color="auto"/>
        <w:bottom w:val="none" w:sz="0" w:space="0" w:color="auto"/>
        <w:right w:val="none" w:sz="0" w:space="0" w:color="auto"/>
      </w:divBdr>
    </w:div>
    <w:div w:id="1516573974">
      <w:bodyDiv w:val="1"/>
      <w:marLeft w:val="0"/>
      <w:marRight w:val="0"/>
      <w:marTop w:val="0"/>
      <w:marBottom w:val="0"/>
      <w:divBdr>
        <w:top w:val="none" w:sz="0" w:space="0" w:color="auto"/>
        <w:left w:val="none" w:sz="0" w:space="0" w:color="auto"/>
        <w:bottom w:val="none" w:sz="0" w:space="0" w:color="auto"/>
        <w:right w:val="none" w:sz="0" w:space="0" w:color="auto"/>
      </w:divBdr>
    </w:div>
    <w:div w:id="1516921130">
      <w:bodyDiv w:val="1"/>
      <w:marLeft w:val="0"/>
      <w:marRight w:val="0"/>
      <w:marTop w:val="0"/>
      <w:marBottom w:val="0"/>
      <w:divBdr>
        <w:top w:val="none" w:sz="0" w:space="0" w:color="auto"/>
        <w:left w:val="none" w:sz="0" w:space="0" w:color="auto"/>
        <w:bottom w:val="none" w:sz="0" w:space="0" w:color="auto"/>
        <w:right w:val="none" w:sz="0" w:space="0" w:color="auto"/>
      </w:divBdr>
    </w:div>
    <w:div w:id="1518351719">
      <w:bodyDiv w:val="1"/>
      <w:marLeft w:val="0"/>
      <w:marRight w:val="0"/>
      <w:marTop w:val="0"/>
      <w:marBottom w:val="0"/>
      <w:divBdr>
        <w:top w:val="none" w:sz="0" w:space="0" w:color="auto"/>
        <w:left w:val="none" w:sz="0" w:space="0" w:color="auto"/>
        <w:bottom w:val="none" w:sz="0" w:space="0" w:color="auto"/>
        <w:right w:val="none" w:sz="0" w:space="0" w:color="auto"/>
      </w:divBdr>
    </w:div>
    <w:div w:id="1520001122">
      <w:bodyDiv w:val="1"/>
      <w:marLeft w:val="0"/>
      <w:marRight w:val="0"/>
      <w:marTop w:val="0"/>
      <w:marBottom w:val="0"/>
      <w:divBdr>
        <w:top w:val="none" w:sz="0" w:space="0" w:color="auto"/>
        <w:left w:val="none" w:sz="0" w:space="0" w:color="auto"/>
        <w:bottom w:val="none" w:sz="0" w:space="0" w:color="auto"/>
        <w:right w:val="none" w:sz="0" w:space="0" w:color="auto"/>
      </w:divBdr>
    </w:div>
    <w:div w:id="1525678956">
      <w:bodyDiv w:val="1"/>
      <w:marLeft w:val="0"/>
      <w:marRight w:val="0"/>
      <w:marTop w:val="0"/>
      <w:marBottom w:val="0"/>
      <w:divBdr>
        <w:top w:val="none" w:sz="0" w:space="0" w:color="auto"/>
        <w:left w:val="none" w:sz="0" w:space="0" w:color="auto"/>
        <w:bottom w:val="none" w:sz="0" w:space="0" w:color="auto"/>
        <w:right w:val="none" w:sz="0" w:space="0" w:color="auto"/>
      </w:divBdr>
    </w:div>
    <w:div w:id="1532645369">
      <w:bodyDiv w:val="1"/>
      <w:marLeft w:val="0"/>
      <w:marRight w:val="0"/>
      <w:marTop w:val="0"/>
      <w:marBottom w:val="0"/>
      <w:divBdr>
        <w:top w:val="none" w:sz="0" w:space="0" w:color="auto"/>
        <w:left w:val="none" w:sz="0" w:space="0" w:color="auto"/>
        <w:bottom w:val="none" w:sz="0" w:space="0" w:color="auto"/>
        <w:right w:val="none" w:sz="0" w:space="0" w:color="auto"/>
      </w:divBdr>
    </w:div>
    <w:div w:id="1532717941">
      <w:bodyDiv w:val="1"/>
      <w:marLeft w:val="0"/>
      <w:marRight w:val="0"/>
      <w:marTop w:val="0"/>
      <w:marBottom w:val="0"/>
      <w:divBdr>
        <w:top w:val="none" w:sz="0" w:space="0" w:color="auto"/>
        <w:left w:val="none" w:sz="0" w:space="0" w:color="auto"/>
        <w:bottom w:val="none" w:sz="0" w:space="0" w:color="auto"/>
        <w:right w:val="none" w:sz="0" w:space="0" w:color="auto"/>
      </w:divBdr>
    </w:div>
    <w:div w:id="1539507347">
      <w:bodyDiv w:val="1"/>
      <w:marLeft w:val="0"/>
      <w:marRight w:val="0"/>
      <w:marTop w:val="0"/>
      <w:marBottom w:val="0"/>
      <w:divBdr>
        <w:top w:val="none" w:sz="0" w:space="0" w:color="auto"/>
        <w:left w:val="none" w:sz="0" w:space="0" w:color="auto"/>
        <w:bottom w:val="none" w:sz="0" w:space="0" w:color="auto"/>
        <w:right w:val="none" w:sz="0" w:space="0" w:color="auto"/>
      </w:divBdr>
    </w:div>
    <w:div w:id="1540122749">
      <w:bodyDiv w:val="1"/>
      <w:marLeft w:val="0"/>
      <w:marRight w:val="0"/>
      <w:marTop w:val="0"/>
      <w:marBottom w:val="0"/>
      <w:divBdr>
        <w:top w:val="none" w:sz="0" w:space="0" w:color="auto"/>
        <w:left w:val="none" w:sz="0" w:space="0" w:color="auto"/>
        <w:bottom w:val="none" w:sz="0" w:space="0" w:color="auto"/>
        <w:right w:val="none" w:sz="0" w:space="0" w:color="auto"/>
      </w:divBdr>
    </w:div>
    <w:div w:id="1541867659">
      <w:bodyDiv w:val="1"/>
      <w:marLeft w:val="0"/>
      <w:marRight w:val="0"/>
      <w:marTop w:val="0"/>
      <w:marBottom w:val="0"/>
      <w:divBdr>
        <w:top w:val="none" w:sz="0" w:space="0" w:color="auto"/>
        <w:left w:val="none" w:sz="0" w:space="0" w:color="auto"/>
        <w:bottom w:val="none" w:sz="0" w:space="0" w:color="auto"/>
        <w:right w:val="none" w:sz="0" w:space="0" w:color="auto"/>
      </w:divBdr>
    </w:div>
    <w:div w:id="1557429265">
      <w:bodyDiv w:val="1"/>
      <w:marLeft w:val="0"/>
      <w:marRight w:val="0"/>
      <w:marTop w:val="0"/>
      <w:marBottom w:val="0"/>
      <w:divBdr>
        <w:top w:val="none" w:sz="0" w:space="0" w:color="auto"/>
        <w:left w:val="none" w:sz="0" w:space="0" w:color="auto"/>
        <w:bottom w:val="none" w:sz="0" w:space="0" w:color="auto"/>
        <w:right w:val="none" w:sz="0" w:space="0" w:color="auto"/>
      </w:divBdr>
    </w:div>
    <w:div w:id="1562864434">
      <w:bodyDiv w:val="1"/>
      <w:marLeft w:val="0"/>
      <w:marRight w:val="0"/>
      <w:marTop w:val="0"/>
      <w:marBottom w:val="0"/>
      <w:divBdr>
        <w:top w:val="none" w:sz="0" w:space="0" w:color="auto"/>
        <w:left w:val="none" w:sz="0" w:space="0" w:color="auto"/>
        <w:bottom w:val="none" w:sz="0" w:space="0" w:color="auto"/>
        <w:right w:val="none" w:sz="0" w:space="0" w:color="auto"/>
      </w:divBdr>
    </w:div>
    <w:div w:id="1585647047">
      <w:bodyDiv w:val="1"/>
      <w:marLeft w:val="0"/>
      <w:marRight w:val="0"/>
      <w:marTop w:val="0"/>
      <w:marBottom w:val="0"/>
      <w:divBdr>
        <w:top w:val="none" w:sz="0" w:space="0" w:color="auto"/>
        <w:left w:val="none" w:sz="0" w:space="0" w:color="auto"/>
        <w:bottom w:val="none" w:sz="0" w:space="0" w:color="auto"/>
        <w:right w:val="none" w:sz="0" w:space="0" w:color="auto"/>
      </w:divBdr>
    </w:div>
    <w:div w:id="1587763247">
      <w:bodyDiv w:val="1"/>
      <w:marLeft w:val="0"/>
      <w:marRight w:val="0"/>
      <w:marTop w:val="0"/>
      <w:marBottom w:val="0"/>
      <w:divBdr>
        <w:top w:val="none" w:sz="0" w:space="0" w:color="auto"/>
        <w:left w:val="none" w:sz="0" w:space="0" w:color="auto"/>
        <w:bottom w:val="none" w:sz="0" w:space="0" w:color="auto"/>
        <w:right w:val="none" w:sz="0" w:space="0" w:color="auto"/>
      </w:divBdr>
    </w:div>
    <w:div w:id="1611939191">
      <w:bodyDiv w:val="1"/>
      <w:marLeft w:val="0"/>
      <w:marRight w:val="0"/>
      <w:marTop w:val="0"/>
      <w:marBottom w:val="0"/>
      <w:divBdr>
        <w:top w:val="none" w:sz="0" w:space="0" w:color="auto"/>
        <w:left w:val="none" w:sz="0" w:space="0" w:color="auto"/>
        <w:bottom w:val="none" w:sz="0" w:space="0" w:color="auto"/>
        <w:right w:val="none" w:sz="0" w:space="0" w:color="auto"/>
      </w:divBdr>
    </w:div>
    <w:div w:id="1618413056">
      <w:bodyDiv w:val="1"/>
      <w:marLeft w:val="0"/>
      <w:marRight w:val="0"/>
      <w:marTop w:val="0"/>
      <w:marBottom w:val="0"/>
      <w:divBdr>
        <w:top w:val="none" w:sz="0" w:space="0" w:color="auto"/>
        <w:left w:val="none" w:sz="0" w:space="0" w:color="auto"/>
        <w:bottom w:val="none" w:sz="0" w:space="0" w:color="auto"/>
        <w:right w:val="none" w:sz="0" w:space="0" w:color="auto"/>
      </w:divBdr>
    </w:div>
    <w:div w:id="1627732048">
      <w:bodyDiv w:val="1"/>
      <w:marLeft w:val="0"/>
      <w:marRight w:val="0"/>
      <w:marTop w:val="0"/>
      <w:marBottom w:val="0"/>
      <w:divBdr>
        <w:top w:val="none" w:sz="0" w:space="0" w:color="auto"/>
        <w:left w:val="none" w:sz="0" w:space="0" w:color="auto"/>
        <w:bottom w:val="none" w:sz="0" w:space="0" w:color="auto"/>
        <w:right w:val="none" w:sz="0" w:space="0" w:color="auto"/>
      </w:divBdr>
    </w:div>
    <w:div w:id="1634171825">
      <w:bodyDiv w:val="1"/>
      <w:marLeft w:val="0"/>
      <w:marRight w:val="0"/>
      <w:marTop w:val="0"/>
      <w:marBottom w:val="0"/>
      <w:divBdr>
        <w:top w:val="none" w:sz="0" w:space="0" w:color="auto"/>
        <w:left w:val="none" w:sz="0" w:space="0" w:color="auto"/>
        <w:bottom w:val="none" w:sz="0" w:space="0" w:color="auto"/>
        <w:right w:val="none" w:sz="0" w:space="0" w:color="auto"/>
      </w:divBdr>
    </w:div>
    <w:div w:id="1637374420">
      <w:bodyDiv w:val="1"/>
      <w:marLeft w:val="0"/>
      <w:marRight w:val="0"/>
      <w:marTop w:val="0"/>
      <w:marBottom w:val="0"/>
      <w:divBdr>
        <w:top w:val="none" w:sz="0" w:space="0" w:color="auto"/>
        <w:left w:val="none" w:sz="0" w:space="0" w:color="auto"/>
        <w:bottom w:val="none" w:sz="0" w:space="0" w:color="auto"/>
        <w:right w:val="none" w:sz="0" w:space="0" w:color="auto"/>
      </w:divBdr>
    </w:div>
    <w:div w:id="1647660318">
      <w:bodyDiv w:val="1"/>
      <w:marLeft w:val="0"/>
      <w:marRight w:val="0"/>
      <w:marTop w:val="0"/>
      <w:marBottom w:val="0"/>
      <w:divBdr>
        <w:top w:val="none" w:sz="0" w:space="0" w:color="auto"/>
        <w:left w:val="none" w:sz="0" w:space="0" w:color="auto"/>
        <w:bottom w:val="none" w:sz="0" w:space="0" w:color="auto"/>
        <w:right w:val="none" w:sz="0" w:space="0" w:color="auto"/>
      </w:divBdr>
    </w:div>
    <w:div w:id="1649241523">
      <w:bodyDiv w:val="1"/>
      <w:marLeft w:val="0"/>
      <w:marRight w:val="0"/>
      <w:marTop w:val="0"/>
      <w:marBottom w:val="0"/>
      <w:divBdr>
        <w:top w:val="none" w:sz="0" w:space="0" w:color="auto"/>
        <w:left w:val="none" w:sz="0" w:space="0" w:color="auto"/>
        <w:bottom w:val="none" w:sz="0" w:space="0" w:color="auto"/>
        <w:right w:val="none" w:sz="0" w:space="0" w:color="auto"/>
      </w:divBdr>
    </w:div>
    <w:div w:id="1651638870">
      <w:bodyDiv w:val="1"/>
      <w:marLeft w:val="0"/>
      <w:marRight w:val="0"/>
      <w:marTop w:val="0"/>
      <w:marBottom w:val="0"/>
      <w:divBdr>
        <w:top w:val="none" w:sz="0" w:space="0" w:color="auto"/>
        <w:left w:val="none" w:sz="0" w:space="0" w:color="auto"/>
        <w:bottom w:val="none" w:sz="0" w:space="0" w:color="auto"/>
        <w:right w:val="none" w:sz="0" w:space="0" w:color="auto"/>
      </w:divBdr>
    </w:div>
    <w:div w:id="1656759811">
      <w:bodyDiv w:val="1"/>
      <w:marLeft w:val="0"/>
      <w:marRight w:val="0"/>
      <w:marTop w:val="0"/>
      <w:marBottom w:val="0"/>
      <w:divBdr>
        <w:top w:val="none" w:sz="0" w:space="0" w:color="auto"/>
        <w:left w:val="none" w:sz="0" w:space="0" w:color="auto"/>
        <w:bottom w:val="none" w:sz="0" w:space="0" w:color="auto"/>
        <w:right w:val="none" w:sz="0" w:space="0" w:color="auto"/>
      </w:divBdr>
    </w:div>
    <w:div w:id="1658193237">
      <w:bodyDiv w:val="1"/>
      <w:marLeft w:val="0"/>
      <w:marRight w:val="0"/>
      <w:marTop w:val="0"/>
      <w:marBottom w:val="0"/>
      <w:divBdr>
        <w:top w:val="none" w:sz="0" w:space="0" w:color="auto"/>
        <w:left w:val="none" w:sz="0" w:space="0" w:color="auto"/>
        <w:bottom w:val="none" w:sz="0" w:space="0" w:color="auto"/>
        <w:right w:val="none" w:sz="0" w:space="0" w:color="auto"/>
      </w:divBdr>
    </w:div>
    <w:div w:id="1660187377">
      <w:bodyDiv w:val="1"/>
      <w:marLeft w:val="0"/>
      <w:marRight w:val="0"/>
      <w:marTop w:val="0"/>
      <w:marBottom w:val="0"/>
      <w:divBdr>
        <w:top w:val="none" w:sz="0" w:space="0" w:color="auto"/>
        <w:left w:val="none" w:sz="0" w:space="0" w:color="auto"/>
        <w:bottom w:val="none" w:sz="0" w:space="0" w:color="auto"/>
        <w:right w:val="none" w:sz="0" w:space="0" w:color="auto"/>
      </w:divBdr>
    </w:div>
    <w:div w:id="1663196956">
      <w:bodyDiv w:val="1"/>
      <w:marLeft w:val="0"/>
      <w:marRight w:val="0"/>
      <w:marTop w:val="0"/>
      <w:marBottom w:val="0"/>
      <w:divBdr>
        <w:top w:val="none" w:sz="0" w:space="0" w:color="auto"/>
        <w:left w:val="none" w:sz="0" w:space="0" w:color="auto"/>
        <w:bottom w:val="none" w:sz="0" w:space="0" w:color="auto"/>
        <w:right w:val="none" w:sz="0" w:space="0" w:color="auto"/>
      </w:divBdr>
    </w:div>
    <w:div w:id="1668434405">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8384142">
      <w:bodyDiv w:val="1"/>
      <w:marLeft w:val="0"/>
      <w:marRight w:val="0"/>
      <w:marTop w:val="0"/>
      <w:marBottom w:val="0"/>
      <w:divBdr>
        <w:top w:val="none" w:sz="0" w:space="0" w:color="auto"/>
        <w:left w:val="none" w:sz="0" w:space="0" w:color="auto"/>
        <w:bottom w:val="none" w:sz="0" w:space="0" w:color="auto"/>
        <w:right w:val="none" w:sz="0" w:space="0" w:color="auto"/>
      </w:divBdr>
    </w:div>
    <w:div w:id="1683044389">
      <w:bodyDiv w:val="1"/>
      <w:marLeft w:val="0"/>
      <w:marRight w:val="0"/>
      <w:marTop w:val="0"/>
      <w:marBottom w:val="0"/>
      <w:divBdr>
        <w:top w:val="none" w:sz="0" w:space="0" w:color="auto"/>
        <w:left w:val="none" w:sz="0" w:space="0" w:color="auto"/>
        <w:bottom w:val="none" w:sz="0" w:space="0" w:color="auto"/>
        <w:right w:val="none" w:sz="0" w:space="0" w:color="auto"/>
      </w:divBdr>
    </w:div>
    <w:div w:id="1694303004">
      <w:bodyDiv w:val="1"/>
      <w:marLeft w:val="0"/>
      <w:marRight w:val="0"/>
      <w:marTop w:val="0"/>
      <w:marBottom w:val="0"/>
      <w:divBdr>
        <w:top w:val="none" w:sz="0" w:space="0" w:color="auto"/>
        <w:left w:val="none" w:sz="0" w:space="0" w:color="auto"/>
        <w:bottom w:val="none" w:sz="0" w:space="0" w:color="auto"/>
        <w:right w:val="none" w:sz="0" w:space="0" w:color="auto"/>
      </w:divBdr>
    </w:div>
    <w:div w:id="1696685816">
      <w:bodyDiv w:val="1"/>
      <w:marLeft w:val="0"/>
      <w:marRight w:val="0"/>
      <w:marTop w:val="0"/>
      <w:marBottom w:val="0"/>
      <w:divBdr>
        <w:top w:val="none" w:sz="0" w:space="0" w:color="auto"/>
        <w:left w:val="none" w:sz="0" w:space="0" w:color="auto"/>
        <w:bottom w:val="none" w:sz="0" w:space="0" w:color="auto"/>
        <w:right w:val="none" w:sz="0" w:space="0" w:color="auto"/>
      </w:divBdr>
    </w:div>
    <w:div w:id="1709987989">
      <w:bodyDiv w:val="1"/>
      <w:marLeft w:val="0"/>
      <w:marRight w:val="0"/>
      <w:marTop w:val="0"/>
      <w:marBottom w:val="0"/>
      <w:divBdr>
        <w:top w:val="none" w:sz="0" w:space="0" w:color="auto"/>
        <w:left w:val="none" w:sz="0" w:space="0" w:color="auto"/>
        <w:bottom w:val="none" w:sz="0" w:space="0" w:color="auto"/>
        <w:right w:val="none" w:sz="0" w:space="0" w:color="auto"/>
      </w:divBdr>
    </w:div>
    <w:div w:id="1722053845">
      <w:bodyDiv w:val="1"/>
      <w:marLeft w:val="0"/>
      <w:marRight w:val="0"/>
      <w:marTop w:val="0"/>
      <w:marBottom w:val="0"/>
      <w:divBdr>
        <w:top w:val="none" w:sz="0" w:space="0" w:color="auto"/>
        <w:left w:val="none" w:sz="0" w:space="0" w:color="auto"/>
        <w:bottom w:val="none" w:sz="0" w:space="0" w:color="auto"/>
        <w:right w:val="none" w:sz="0" w:space="0" w:color="auto"/>
      </w:divBdr>
    </w:div>
    <w:div w:id="1748457781">
      <w:bodyDiv w:val="1"/>
      <w:marLeft w:val="0"/>
      <w:marRight w:val="0"/>
      <w:marTop w:val="0"/>
      <w:marBottom w:val="0"/>
      <w:divBdr>
        <w:top w:val="none" w:sz="0" w:space="0" w:color="auto"/>
        <w:left w:val="none" w:sz="0" w:space="0" w:color="auto"/>
        <w:bottom w:val="none" w:sz="0" w:space="0" w:color="auto"/>
        <w:right w:val="none" w:sz="0" w:space="0" w:color="auto"/>
      </w:divBdr>
    </w:div>
    <w:div w:id="1755929347">
      <w:bodyDiv w:val="1"/>
      <w:marLeft w:val="0"/>
      <w:marRight w:val="0"/>
      <w:marTop w:val="0"/>
      <w:marBottom w:val="0"/>
      <w:divBdr>
        <w:top w:val="none" w:sz="0" w:space="0" w:color="auto"/>
        <w:left w:val="none" w:sz="0" w:space="0" w:color="auto"/>
        <w:bottom w:val="none" w:sz="0" w:space="0" w:color="auto"/>
        <w:right w:val="none" w:sz="0" w:space="0" w:color="auto"/>
      </w:divBdr>
    </w:div>
    <w:div w:id="1766151076">
      <w:bodyDiv w:val="1"/>
      <w:marLeft w:val="0"/>
      <w:marRight w:val="0"/>
      <w:marTop w:val="0"/>
      <w:marBottom w:val="0"/>
      <w:divBdr>
        <w:top w:val="none" w:sz="0" w:space="0" w:color="auto"/>
        <w:left w:val="none" w:sz="0" w:space="0" w:color="auto"/>
        <w:bottom w:val="none" w:sz="0" w:space="0" w:color="auto"/>
        <w:right w:val="none" w:sz="0" w:space="0" w:color="auto"/>
      </w:divBdr>
    </w:div>
    <w:div w:id="1768454165">
      <w:bodyDiv w:val="1"/>
      <w:marLeft w:val="0"/>
      <w:marRight w:val="0"/>
      <w:marTop w:val="0"/>
      <w:marBottom w:val="0"/>
      <w:divBdr>
        <w:top w:val="none" w:sz="0" w:space="0" w:color="auto"/>
        <w:left w:val="none" w:sz="0" w:space="0" w:color="auto"/>
        <w:bottom w:val="none" w:sz="0" w:space="0" w:color="auto"/>
        <w:right w:val="none" w:sz="0" w:space="0" w:color="auto"/>
      </w:divBdr>
    </w:div>
    <w:div w:id="1769740162">
      <w:bodyDiv w:val="1"/>
      <w:marLeft w:val="0"/>
      <w:marRight w:val="0"/>
      <w:marTop w:val="0"/>
      <w:marBottom w:val="0"/>
      <w:divBdr>
        <w:top w:val="none" w:sz="0" w:space="0" w:color="auto"/>
        <w:left w:val="none" w:sz="0" w:space="0" w:color="auto"/>
        <w:bottom w:val="none" w:sz="0" w:space="0" w:color="auto"/>
        <w:right w:val="none" w:sz="0" w:space="0" w:color="auto"/>
      </w:divBdr>
    </w:div>
    <w:div w:id="1775514411">
      <w:bodyDiv w:val="1"/>
      <w:marLeft w:val="0"/>
      <w:marRight w:val="0"/>
      <w:marTop w:val="0"/>
      <w:marBottom w:val="0"/>
      <w:divBdr>
        <w:top w:val="none" w:sz="0" w:space="0" w:color="auto"/>
        <w:left w:val="none" w:sz="0" w:space="0" w:color="auto"/>
        <w:bottom w:val="none" w:sz="0" w:space="0" w:color="auto"/>
        <w:right w:val="none" w:sz="0" w:space="0" w:color="auto"/>
      </w:divBdr>
    </w:div>
    <w:div w:id="1776945602">
      <w:bodyDiv w:val="1"/>
      <w:marLeft w:val="0"/>
      <w:marRight w:val="0"/>
      <w:marTop w:val="0"/>
      <w:marBottom w:val="0"/>
      <w:divBdr>
        <w:top w:val="none" w:sz="0" w:space="0" w:color="auto"/>
        <w:left w:val="none" w:sz="0" w:space="0" w:color="auto"/>
        <w:bottom w:val="none" w:sz="0" w:space="0" w:color="auto"/>
        <w:right w:val="none" w:sz="0" w:space="0" w:color="auto"/>
      </w:divBdr>
    </w:div>
    <w:div w:id="1780687256">
      <w:bodyDiv w:val="1"/>
      <w:marLeft w:val="0"/>
      <w:marRight w:val="0"/>
      <w:marTop w:val="0"/>
      <w:marBottom w:val="0"/>
      <w:divBdr>
        <w:top w:val="none" w:sz="0" w:space="0" w:color="auto"/>
        <w:left w:val="none" w:sz="0" w:space="0" w:color="auto"/>
        <w:bottom w:val="none" w:sz="0" w:space="0" w:color="auto"/>
        <w:right w:val="none" w:sz="0" w:space="0" w:color="auto"/>
      </w:divBdr>
    </w:div>
    <w:div w:id="1788767575">
      <w:bodyDiv w:val="1"/>
      <w:marLeft w:val="0"/>
      <w:marRight w:val="0"/>
      <w:marTop w:val="0"/>
      <w:marBottom w:val="0"/>
      <w:divBdr>
        <w:top w:val="none" w:sz="0" w:space="0" w:color="auto"/>
        <w:left w:val="none" w:sz="0" w:space="0" w:color="auto"/>
        <w:bottom w:val="none" w:sz="0" w:space="0" w:color="auto"/>
        <w:right w:val="none" w:sz="0" w:space="0" w:color="auto"/>
      </w:divBdr>
    </w:div>
    <w:div w:id="1790662483">
      <w:bodyDiv w:val="1"/>
      <w:marLeft w:val="0"/>
      <w:marRight w:val="0"/>
      <w:marTop w:val="0"/>
      <w:marBottom w:val="0"/>
      <w:divBdr>
        <w:top w:val="none" w:sz="0" w:space="0" w:color="auto"/>
        <w:left w:val="none" w:sz="0" w:space="0" w:color="auto"/>
        <w:bottom w:val="none" w:sz="0" w:space="0" w:color="auto"/>
        <w:right w:val="none" w:sz="0" w:space="0" w:color="auto"/>
      </w:divBdr>
    </w:div>
    <w:div w:id="1815291525">
      <w:bodyDiv w:val="1"/>
      <w:marLeft w:val="0"/>
      <w:marRight w:val="0"/>
      <w:marTop w:val="0"/>
      <w:marBottom w:val="0"/>
      <w:divBdr>
        <w:top w:val="none" w:sz="0" w:space="0" w:color="auto"/>
        <w:left w:val="none" w:sz="0" w:space="0" w:color="auto"/>
        <w:bottom w:val="none" w:sz="0" w:space="0" w:color="auto"/>
        <w:right w:val="none" w:sz="0" w:space="0" w:color="auto"/>
      </w:divBdr>
    </w:div>
    <w:div w:id="1817794897">
      <w:bodyDiv w:val="1"/>
      <w:marLeft w:val="0"/>
      <w:marRight w:val="0"/>
      <w:marTop w:val="0"/>
      <w:marBottom w:val="0"/>
      <w:divBdr>
        <w:top w:val="none" w:sz="0" w:space="0" w:color="auto"/>
        <w:left w:val="none" w:sz="0" w:space="0" w:color="auto"/>
        <w:bottom w:val="none" w:sz="0" w:space="0" w:color="auto"/>
        <w:right w:val="none" w:sz="0" w:space="0" w:color="auto"/>
      </w:divBdr>
    </w:div>
    <w:div w:id="1820923505">
      <w:bodyDiv w:val="1"/>
      <w:marLeft w:val="0"/>
      <w:marRight w:val="0"/>
      <w:marTop w:val="0"/>
      <w:marBottom w:val="0"/>
      <w:divBdr>
        <w:top w:val="none" w:sz="0" w:space="0" w:color="auto"/>
        <w:left w:val="none" w:sz="0" w:space="0" w:color="auto"/>
        <w:bottom w:val="none" w:sz="0" w:space="0" w:color="auto"/>
        <w:right w:val="none" w:sz="0" w:space="0" w:color="auto"/>
      </w:divBdr>
    </w:div>
    <w:div w:id="1822621832">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34488571">
      <w:bodyDiv w:val="1"/>
      <w:marLeft w:val="0"/>
      <w:marRight w:val="0"/>
      <w:marTop w:val="0"/>
      <w:marBottom w:val="0"/>
      <w:divBdr>
        <w:top w:val="none" w:sz="0" w:space="0" w:color="auto"/>
        <w:left w:val="none" w:sz="0" w:space="0" w:color="auto"/>
        <w:bottom w:val="none" w:sz="0" w:space="0" w:color="auto"/>
        <w:right w:val="none" w:sz="0" w:space="0" w:color="auto"/>
      </w:divBdr>
    </w:div>
    <w:div w:id="1867593794">
      <w:bodyDiv w:val="1"/>
      <w:marLeft w:val="0"/>
      <w:marRight w:val="0"/>
      <w:marTop w:val="0"/>
      <w:marBottom w:val="0"/>
      <w:divBdr>
        <w:top w:val="none" w:sz="0" w:space="0" w:color="auto"/>
        <w:left w:val="none" w:sz="0" w:space="0" w:color="auto"/>
        <w:bottom w:val="none" w:sz="0" w:space="0" w:color="auto"/>
        <w:right w:val="none" w:sz="0" w:space="0" w:color="auto"/>
      </w:divBdr>
    </w:div>
    <w:div w:id="1870100772">
      <w:bodyDiv w:val="1"/>
      <w:marLeft w:val="0"/>
      <w:marRight w:val="0"/>
      <w:marTop w:val="0"/>
      <w:marBottom w:val="0"/>
      <w:divBdr>
        <w:top w:val="none" w:sz="0" w:space="0" w:color="auto"/>
        <w:left w:val="none" w:sz="0" w:space="0" w:color="auto"/>
        <w:bottom w:val="none" w:sz="0" w:space="0" w:color="auto"/>
        <w:right w:val="none" w:sz="0" w:space="0" w:color="auto"/>
      </w:divBdr>
    </w:div>
    <w:div w:id="1870681253">
      <w:bodyDiv w:val="1"/>
      <w:marLeft w:val="0"/>
      <w:marRight w:val="0"/>
      <w:marTop w:val="0"/>
      <w:marBottom w:val="0"/>
      <w:divBdr>
        <w:top w:val="none" w:sz="0" w:space="0" w:color="auto"/>
        <w:left w:val="none" w:sz="0" w:space="0" w:color="auto"/>
        <w:bottom w:val="none" w:sz="0" w:space="0" w:color="auto"/>
        <w:right w:val="none" w:sz="0" w:space="0" w:color="auto"/>
      </w:divBdr>
    </w:div>
    <w:div w:id="1882016423">
      <w:bodyDiv w:val="1"/>
      <w:marLeft w:val="0"/>
      <w:marRight w:val="0"/>
      <w:marTop w:val="0"/>
      <w:marBottom w:val="0"/>
      <w:divBdr>
        <w:top w:val="none" w:sz="0" w:space="0" w:color="auto"/>
        <w:left w:val="none" w:sz="0" w:space="0" w:color="auto"/>
        <w:bottom w:val="none" w:sz="0" w:space="0" w:color="auto"/>
        <w:right w:val="none" w:sz="0" w:space="0" w:color="auto"/>
      </w:divBdr>
      <w:divsChild>
        <w:div w:id="49496565">
          <w:marLeft w:val="0"/>
          <w:marRight w:val="0"/>
          <w:marTop w:val="0"/>
          <w:marBottom w:val="0"/>
          <w:divBdr>
            <w:top w:val="none" w:sz="0" w:space="0" w:color="auto"/>
            <w:left w:val="none" w:sz="0" w:space="0" w:color="auto"/>
            <w:bottom w:val="none" w:sz="0" w:space="0" w:color="auto"/>
            <w:right w:val="none" w:sz="0" w:space="0" w:color="auto"/>
          </w:divBdr>
          <w:divsChild>
            <w:div w:id="194273354">
              <w:marLeft w:val="0"/>
              <w:marRight w:val="0"/>
              <w:marTop w:val="0"/>
              <w:marBottom w:val="180"/>
              <w:divBdr>
                <w:top w:val="none" w:sz="0" w:space="0" w:color="auto"/>
                <w:left w:val="none" w:sz="0" w:space="0" w:color="auto"/>
                <w:bottom w:val="none" w:sz="0" w:space="0" w:color="auto"/>
                <w:right w:val="none" w:sz="0" w:space="0" w:color="auto"/>
              </w:divBdr>
            </w:div>
            <w:div w:id="447700471">
              <w:marLeft w:val="0"/>
              <w:marRight w:val="0"/>
              <w:marTop w:val="0"/>
              <w:marBottom w:val="0"/>
              <w:divBdr>
                <w:top w:val="none" w:sz="0" w:space="0" w:color="auto"/>
                <w:left w:val="none" w:sz="0" w:space="0" w:color="auto"/>
                <w:bottom w:val="none" w:sz="0" w:space="0" w:color="auto"/>
                <w:right w:val="none" w:sz="0" w:space="0" w:color="auto"/>
              </w:divBdr>
            </w:div>
          </w:divsChild>
        </w:div>
        <w:div w:id="154877964">
          <w:marLeft w:val="0"/>
          <w:marRight w:val="0"/>
          <w:marTop w:val="0"/>
          <w:marBottom w:val="0"/>
          <w:divBdr>
            <w:top w:val="none" w:sz="0" w:space="0" w:color="auto"/>
            <w:left w:val="none" w:sz="0" w:space="0" w:color="auto"/>
            <w:bottom w:val="none" w:sz="0" w:space="0" w:color="auto"/>
            <w:right w:val="none" w:sz="0" w:space="0" w:color="auto"/>
          </w:divBdr>
          <w:divsChild>
            <w:div w:id="2070421891">
              <w:marLeft w:val="0"/>
              <w:marRight w:val="0"/>
              <w:marTop w:val="0"/>
              <w:marBottom w:val="180"/>
              <w:divBdr>
                <w:top w:val="none" w:sz="0" w:space="0" w:color="auto"/>
                <w:left w:val="none" w:sz="0" w:space="0" w:color="auto"/>
                <w:bottom w:val="none" w:sz="0" w:space="0" w:color="auto"/>
                <w:right w:val="none" w:sz="0" w:space="0" w:color="auto"/>
              </w:divBdr>
            </w:div>
            <w:div w:id="1458841770">
              <w:marLeft w:val="0"/>
              <w:marRight w:val="0"/>
              <w:marTop w:val="0"/>
              <w:marBottom w:val="0"/>
              <w:divBdr>
                <w:top w:val="none" w:sz="0" w:space="0" w:color="auto"/>
                <w:left w:val="none" w:sz="0" w:space="0" w:color="auto"/>
                <w:bottom w:val="none" w:sz="0" w:space="0" w:color="auto"/>
                <w:right w:val="none" w:sz="0" w:space="0" w:color="auto"/>
              </w:divBdr>
            </w:div>
          </w:divsChild>
        </w:div>
        <w:div w:id="1290359486">
          <w:marLeft w:val="0"/>
          <w:marRight w:val="0"/>
          <w:marTop w:val="0"/>
          <w:marBottom w:val="0"/>
          <w:divBdr>
            <w:top w:val="none" w:sz="0" w:space="0" w:color="auto"/>
            <w:left w:val="none" w:sz="0" w:space="0" w:color="auto"/>
            <w:bottom w:val="none" w:sz="0" w:space="0" w:color="auto"/>
            <w:right w:val="none" w:sz="0" w:space="0" w:color="auto"/>
          </w:divBdr>
          <w:divsChild>
            <w:div w:id="687676594">
              <w:marLeft w:val="0"/>
              <w:marRight w:val="0"/>
              <w:marTop w:val="0"/>
              <w:marBottom w:val="180"/>
              <w:divBdr>
                <w:top w:val="none" w:sz="0" w:space="0" w:color="auto"/>
                <w:left w:val="none" w:sz="0" w:space="0" w:color="auto"/>
                <w:bottom w:val="none" w:sz="0" w:space="0" w:color="auto"/>
                <w:right w:val="none" w:sz="0" w:space="0" w:color="auto"/>
              </w:divBdr>
            </w:div>
            <w:div w:id="160530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451">
      <w:bodyDiv w:val="1"/>
      <w:marLeft w:val="0"/>
      <w:marRight w:val="0"/>
      <w:marTop w:val="0"/>
      <w:marBottom w:val="0"/>
      <w:divBdr>
        <w:top w:val="none" w:sz="0" w:space="0" w:color="auto"/>
        <w:left w:val="none" w:sz="0" w:space="0" w:color="auto"/>
        <w:bottom w:val="none" w:sz="0" w:space="0" w:color="auto"/>
        <w:right w:val="none" w:sz="0" w:space="0" w:color="auto"/>
      </w:divBdr>
    </w:div>
    <w:div w:id="1886402293">
      <w:bodyDiv w:val="1"/>
      <w:marLeft w:val="0"/>
      <w:marRight w:val="0"/>
      <w:marTop w:val="0"/>
      <w:marBottom w:val="0"/>
      <w:divBdr>
        <w:top w:val="none" w:sz="0" w:space="0" w:color="auto"/>
        <w:left w:val="none" w:sz="0" w:space="0" w:color="auto"/>
        <w:bottom w:val="none" w:sz="0" w:space="0" w:color="auto"/>
        <w:right w:val="none" w:sz="0" w:space="0" w:color="auto"/>
      </w:divBdr>
    </w:div>
    <w:div w:id="1888032408">
      <w:bodyDiv w:val="1"/>
      <w:marLeft w:val="0"/>
      <w:marRight w:val="0"/>
      <w:marTop w:val="0"/>
      <w:marBottom w:val="0"/>
      <w:divBdr>
        <w:top w:val="none" w:sz="0" w:space="0" w:color="auto"/>
        <w:left w:val="none" w:sz="0" w:space="0" w:color="auto"/>
        <w:bottom w:val="none" w:sz="0" w:space="0" w:color="auto"/>
        <w:right w:val="none" w:sz="0" w:space="0" w:color="auto"/>
      </w:divBdr>
    </w:div>
    <w:div w:id="1892424975">
      <w:bodyDiv w:val="1"/>
      <w:marLeft w:val="0"/>
      <w:marRight w:val="0"/>
      <w:marTop w:val="0"/>
      <w:marBottom w:val="0"/>
      <w:divBdr>
        <w:top w:val="none" w:sz="0" w:space="0" w:color="auto"/>
        <w:left w:val="none" w:sz="0" w:space="0" w:color="auto"/>
        <w:bottom w:val="none" w:sz="0" w:space="0" w:color="auto"/>
        <w:right w:val="none" w:sz="0" w:space="0" w:color="auto"/>
      </w:divBdr>
    </w:div>
    <w:div w:id="1911038141">
      <w:bodyDiv w:val="1"/>
      <w:marLeft w:val="0"/>
      <w:marRight w:val="0"/>
      <w:marTop w:val="0"/>
      <w:marBottom w:val="0"/>
      <w:divBdr>
        <w:top w:val="none" w:sz="0" w:space="0" w:color="auto"/>
        <w:left w:val="none" w:sz="0" w:space="0" w:color="auto"/>
        <w:bottom w:val="none" w:sz="0" w:space="0" w:color="auto"/>
        <w:right w:val="none" w:sz="0" w:space="0" w:color="auto"/>
      </w:divBdr>
    </w:div>
    <w:div w:id="1918855636">
      <w:bodyDiv w:val="1"/>
      <w:marLeft w:val="0"/>
      <w:marRight w:val="0"/>
      <w:marTop w:val="0"/>
      <w:marBottom w:val="0"/>
      <w:divBdr>
        <w:top w:val="none" w:sz="0" w:space="0" w:color="auto"/>
        <w:left w:val="none" w:sz="0" w:space="0" w:color="auto"/>
        <w:bottom w:val="none" w:sz="0" w:space="0" w:color="auto"/>
        <w:right w:val="none" w:sz="0" w:space="0" w:color="auto"/>
      </w:divBdr>
    </w:div>
    <w:div w:id="1921988060">
      <w:bodyDiv w:val="1"/>
      <w:marLeft w:val="0"/>
      <w:marRight w:val="0"/>
      <w:marTop w:val="0"/>
      <w:marBottom w:val="0"/>
      <w:divBdr>
        <w:top w:val="none" w:sz="0" w:space="0" w:color="auto"/>
        <w:left w:val="none" w:sz="0" w:space="0" w:color="auto"/>
        <w:bottom w:val="none" w:sz="0" w:space="0" w:color="auto"/>
        <w:right w:val="none" w:sz="0" w:space="0" w:color="auto"/>
      </w:divBdr>
    </w:div>
    <w:div w:id="1922641370">
      <w:bodyDiv w:val="1"/>
      <w:marLeft w:val="0"/>
      <w:marRight w:val="0"/>
      <w:marTop w:val="0"/>
      <w:marBottom w:val="0"/>
      <w:divBdr>
        <w:top w:val="none" w:sz="0" w:space="0" w:color="auto"/>
        <w:left w:val="none" w:sz="0" w:space="0" w:color="auto"/>
        <w:bottom w:val="none" w:sz="0" w:space="0" w:color="auto"/>
        <w:right w:val="none" w:sz="0" w:space="0" w:color="auto"/>
      </w:divBdr>
    </w:div>
    <w:div w:id="1927298858">
      <w:bodyDiv w:val="1"/>
      <w:marLeft w:val="0"/>
      <w:marRight w:val="0"/>
      <w:marTop w:val="0"/>
      <w:marBottom w:val="0"/>
      <w:divBdr>
        <w:top w:val="none" w:sz="0" w:space="0" w:color="auto"/>
        <w:left w:val="none" w:sz="0" w:space="0" w:color="auto"/>
        <w:bottom w:val="none" w:sz="0" w:space="0" w:color="auto"/>
        <w:right w:val="none" w:sz="0" w:space="0" w:color="auto"/>
      </w:divBdr>
    </w:div>
    <w:div w:id="1932229826">
      <w:bodyDiv w:val="1"/>
      <w:marLeft w:val="0"/>
      <w:marRight w:val="0"/>
      <w:marTop w:val="0"/>
      <w:marBottom w:val="0"/>
      <w:divBdr>
        <w:top w:val="none" w:sz="0" w:space="0" w:color="auto"/>
        <w:left w:val="none" w:sz="0" w:space="0" w:color="auto"/>
        <w:bottom w:val="none" w:sz="0" w:space="0" w:color="auto"/>
        <w:right w:val="none" w:sz="0" w:space="0" w:color="auto"/>
      </w:divBdr>
    </w:div>
    <w:div w:id="1949963886">
      <w:bodyDiv w:val="1"/>
      <w:marLeft w:val="0"/>
      <w:marRight w:val="0"/>
      <w:marTop w:val="0"/>
      <w:marBottom w:val="0"/>
      <w:divBdr>
        <w:top w:val="none" w:sz="0" w:space="0" w:color="auto"/>
        <w:left w:val="none" w:sz="0" w:space="0" w:color="auto"/>
        <w:bottom w:val="none" w:sz="0" w:space="0" w:color="auto"/>
        <w:right w:val="none" w:sz="0" w:space="0" w:color="auto"/>
      </w:divBdr>
    </w:div>
    <w:div w:id="1952475172">
      <w:bodyDiv w:val="1"/>
      <w:marLeft w:val="0"/>
      <w:marRight w:val="0"/>
      <w:marTop w:val="0"/>
      <w:marBottom w:val="0"/>
      <w:divBdr>
        <w:top w:val="none" w:sz="0" w:space="0" w:color="auto"/>
        <w:left w:val="none" w:sz="0" w:space="0" w:color="auto"/>
        <w:bottom w:val="none" w:sz="0" w:space="0" w:color="auto"/>
        <w:right w:val="none" w:sz="0" w:space="0" w:color="auto"/>
      </w:divBdr>
    </w:div>
    <w:div w:id="1961758150">
      <w:bodyDiv w:val="1"/>
      <w:marLeft w:val="0"/>
      <w:marRight w:val="0"/>
      <w:marTop w:val="0"/>
      <w:marBottom w:val="0"/>
      <w:divBdr>
        <w:top w:val="none" w:sz="0" w:space="0" w:color="auto"/>
        <w:left w:val="none" w:sz="0" w:space="0" w:color="auto"/>
        <w:bottom w:val="none" w:sz="0" w:space="0" w:color="auto"/>
        <w:right w:val="none" w:sz="0" w:space="0" w:color="auto"/>
      </w:divBdr>
    </w:div>
    <w:div w:id="1972057179">
      <w:bodyDiv w:val="1"/>
      <w:marLeft w:val="0"/>
      <w:marRight w:val="0"/>
      <w:marTop w:val="0"/>
      <w:marBottom w:val="0"/>
      <w:divBdr>
        <w:top w:val="none" w:sz="0" w:space="0" w:color="auto"/>
        <w:left w:val="none" w:sz="0" w:space="0" w:color="auto"/>
        <w:bottom w:val="none" w:sz="0" w:space="0" w:color="auto"/>
        <w:right w:val="none" w:sz="0" w:space="0" w:color="auto"/>
      </w:divBdr>
    </w:div>
    <w:div w:id="1978104180">
      <w:bodyDiv w:val="1"/>
      <w:marLeft w:val="0"/>
      <w:marRight w:val="0"/>
      <w:marTop w:val="0"/>
      <w:marBottom w:val="0"/>
      <w:divBdr>
        <w:top w:val="none" w:sz="0" w:space="0" w:color="auto"/>
        <w:left w:val="none" w:sz="0" w:space="0" w:color="auto"/>
        <w:bottom w:val="none" w:sz="0" w:space="0" w:color="auto"/>
        <w:right w:val="none" w:sz="0" w:space="0" w:color="auto"/>
      </w:divBdr>
    </w:div>
    <w:div w:id="1990552651">
      <w:bodyDiv w:val="1"/>
      <w:marLeft w:val="0"/>
      <w:marRight w:val="0"/>
      <w:marTop w:val="0"/>
      <w:marBottom w:val="0"/>
      <w:divBdr>
        <w:top w:val="none" w:sz="0" w:space="0" w:color="auto"/>
        <w:left w:val="none" w:sz="0" w:space="0" w:color="auto"/>
        <w:bottom w:val="none" w:sz="0" w:space="0" w:color="auto"/>
        <w:right w:val="none" w:sz="0" w:space="0" w:color="auto"/>
      </w:divBdr>
    </w:div>
    <w:div w:id="1996449466">
      <w:bodyDiv w:val="1"/>
      <w:marLeft w:val="0"/>
      <w:marRight w:val="0"/>
      <w:marTop w:val="0"/>
      <w:marBottom w:val="0"/>
      <w:divBdr>
        <w:top w:val="none" w:sz="0" w:space="0" w:color="auto"/>
        <w:left w:val="none" w:sz="0" w:space="0" w:color="auto"/>
        <w:bottom w:val="none" w:sz="0" w:space="0" w:color="auto"/>
        <w:right w:val="none" w:sz="0" w:space="0" w:color="auto"/>
      </w:divBdr>
    </w:div>
    <w:div w:id="1997685785">
      <w:bodyDiv w:val="1"/>
      <w:marLeft w:val="0"/>
      <w:marRight w:val="0"/>
      <w:marTop w:val="0"/>
      <w:marBottom w:val="0"/>
      <w:divBdr>
        <w:top w:val="none" w:sz="0" w:space="0" w:color="auto"/>
        <w:left w:val="none" w:sz="0" w:space="0" w:color="auto"/>
        <w:bottom w:val="none" w:sz="0" w:space="0" w:color="auto"/>
        <w:right w:val="none" w:sz="0" w:space="0" w:color="auto"/>
      </w:divBdr>
    </w:div>
    <w:div w:id="2002805872">
      <w:bodyDiv w:val="1"/>
      <w:marLeft w:val="0"/>
      <w:marRight w:val="0"/>
      <w:marTop w:val="0"/>
      <w:marBottom w:val="0"/>
      <w:divBdr>
        <w:top w:val="none" w:sz="0" w:space="0" w:color="auto"/>
        <w:left w:val="none" w:sz="0" w:space="0" w:color="auto"/>
        <w:bottom w:val="none" w:sz="0" w:space="0" w:color="auto"/>
        <w:right w:val="none" w:sz="0" w:space="0" w:color="auto"/>
      </w:divBdr>
    </w:div>
    <w:div w:id="2010398639">
      <w:bodyDiv w:val="1"/>
      <w:marLeft w:val="0"/>
      <w:marRight w:val="0"/>
      <w:marTop w:val="0"/>
      <w:marBottom w:val="0"/>
      <w:divBdr>
        <w:top w:val="none" w:sz="0" w:space="0" w:color="auto"/>
        <w:left w:val="none" w:sz="0" w:space="0" w:color="auto"/>
        <w:bottom w:val="none" w:sz="0" w:space="0" w:color="auto"/>
        <w:right w:val="none" w:sz="0" w:space="0" w:color="auto"/>
      </w:divBdr>
    </w:div>
    <w:div w:id="2014648482">
      <w:bodyDiv w:val="1"/>
      <w:marLeft w:val="0"/>
      <w:marRight w:val="0"/>
      <w:marTop w:val="0"/>
      <w:marBottom w:val="0"/>
      <w:divBdr>
        <w:top w:val="none" w:sz="0" w:space="0" w:color="auto"/>
        <w:left w:val="none" w:sz="0" w:space="0" w:color="auto"/>
        <w:bottom w:val="none" w:sz="0" w:space="0" w:color="auto"/>
        <w:right w:val="none" w:sz="0" w:space="0" w:color="auto"/>
      </w:divBdr>
    </w:div>
    <w:div w:id="2016691762">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21160769">
      <w:bodyDiv w:val="1"/>
      <w:marLeft w:val="0"/>
      <w:marRight w:val="0"/>
      <w:marTop w:val="0"/>
      <w:marBottom w:val="0"/>
      <w:divBdr>
        <w:top w:val="none" w:sz="0" w:space="0" w:color="auto"/>
        <w:left w:val="none" w:sz="0" w:space="0" w:color="auto"/>
        <w:bottom w:val="none" w:sz="0" w:space="0" w:color="auto"/>
        <w:right w:val="none" w:sz="0" w:space="0" w:color="auto"/>
      </w:divBdr>
    </w:div>
    <w:div w:id="2021813078">
      <w:bodyDiv w:val="1"/>
      <w:marLeft w:val="0"/>
      <w:marRight w:val="0"/>
      <w:marTop w:val="0"/>
      <w:marBottom w:val="0"/>
      <w:divBdr>
        <w:top w:val="none" w:sz="0" w:space="0" w:color="auto"/>
        <w:left w:val="none" w:sz="0" w:space="0" w:color="auto"/>
        <w:bottom w:val="none" w:sz="0" w:space="0" w:color="auto"/>
        <w:right w:val="none" w:sz="0" w:space="0" w:color="auto"/>
      </w:divBdr>
    </w:div>
    <w:div w:id="2032412630">
      <w:bodyDiv w:val="1"/>
      <w:marLeft w:val="0"/>
      <w:marRight w:val="0"/>
      <w:marTop w:val="0"/>
      <w:marBottom w:val="0"/>
      <w:divBdr>
        <w:top w:val="none" w:sz="0" w:space="0" w:color="auto"/>
        <w:left w:val="none" w:sz="0" w:space="0" w:color="auto"/>
        <w:bottom w:val="none" w:sz="0" w:space="0" w:color="auto"/>
        <w:right w:val="none" w:sz="0" w:space="0" w:color="auto"/>
      </w:divBdr>
    </w:div>
    <w:div w:id="2032607165">
      <w:bodyDiv w:val="1"/>
      <w:marLeft w:val="0"/>
      <w:marRight w:val="0"/>
      <w:marTop w:val="0"/>
      <w:marBottom w:val="0"/>
      <w:divBdr>
        <w:top w:val="none" w:sz="0" w:space="0" w:color="auto"/>
        <w:left w:val="none" w:sz="0" w:space="0" w:color="auto"/>
        <w:bottom w:val="none" w:sz="0" w:space="0" w:color="auto"/>
        <w:right w:val="none" w:sz="0" w:space="0" w:color="auto"/>
      </w:divBdr>
    </w:div>
    <w:div w:id="2045520899">
      <w:bodyDiv w:val="1"/>
      <w:marLeft w:val="0"/>
      <w:marRight w:val="0"/>
      <w:marTop w:val="0"/>
      <w:marBottom w:val="0"/>
      <w:divBdr>
        <w:top w:val="none" w:sz="0" w:space="0" w:color="auto"/>
        <w:left w:val="none" w:sz="0" w:space="0" w:color="auto"/>
        <w:bottom w:val="none" w:sz="0" w:space="0" w:color="auto"/>
        <w:right w:val="none" w:sz="0" w:space="0" w:color="auto"/>
      </w:divBdr>
    </w:div>
    <w:div w:id="2052026752">
      <w:bodyDiv w:val="1"/>
      <w:marLeft w:val="0"/>
      <w:marRight w:val="0"/>
      <w:marTop w:val="0"/>
      <w:marBottom w:val="0"/>
      <w:divBdr>
        <w:top w:val="none" w:sz="0" w:space="0" w:color="auto"/>
        <w:left w:val="none" w:sz="0" w:space="0" w:color="auto"/>
        <w:bottom w:val="none" w:sz="0" w:space="0" w:color="auto"/>
        <w:right w:val="none" w:sz="0" w:space="0" w:color="auto"/>
      </w:divBdr>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80786333">
      <w:bodyDiv w:val="1"/>
      <w:marLeft w:val="0"/>
      <w:marRight w:val="0"/>
      <w:marTop w:val="0"/>
      <w:marBottom w:val="0"/>
      <w:divBdr>
        <w:top w:val="none" w:sz="0" w:space="0" w:color="auto"/>
        <w:left w:val="none" w:sz="0" w:space="0" w:color="auto"/>
        <w:bottom w:val="none" w:sz="0" w:space="0" w:color="auto"/>
        <w:right w:val="none" w:sz="0" w:space="0" w:color="auto"/>
      </w:divBdr>
    </w:div>
    <w:div w:id="2089770711">
      <w:bodyDiv w:val="1"/>
      <w:marLeft w:val="0"/>
      <w:marRight w:val="0"/>
      <w:marTop w:val="0"/>
      <w:marBottom w:val="0"/>
      <w:divBdr>
        <w:top w:val="none" w:sz="0" w:space="0" w:color="auto"/>
        <w:left w:val="none" w:sz="0" w:space="0" w:color="auto"/>
        <w:bottom w:val="none" w:sz="0" w:space="0" w:color="auto"/>
        <w:right w:val="none" w:sz="0" w:space="0" w:color="auto"/>
      </w:divBdr>
    </w:div>
    <w:div w:id="2105569667">
      <w:bodyDiv w:val="1"/>
      <w:marLeft w:val="0"/>
      <w:marRight w:val="0"/>
      <w:marTop w:val="0"/>
      <w:marBottom w:val="0"/>
      <w:divBdr>
        <w:top w:val="none" w:sz="0" w:space="0" w:color="auto"/>
        <w:left w:val="none" w:sz="0" w:space="0" w:color="auto"/>
        <w:bottom w:val="none" w:sz="0" w:space="0" w:color="auto"/>
        <w:right w:val="none" w:sz="0" w:space="0" w:color="auto"/>
      </w:divBdr>
    </w:div>
    <w:div w:id="2109622128">
      <w:bodyDiv w:val="1"/>
      <w:marLeft w:val="0"/>
      <w:marRight w:val="0"/>
      <w:marTop w:val="0"/>
      <w:marBottom w:val="0"/>
      <w:divBdr>
        <w:top w:val="none" w:sz="0" w:space="0" w:color="auto"/>
        <w:left w:val="none" w:sz="0" w:space="0" w:color="auto"/>
        <w:bottom w:val="none" w:sz="0" w:space="0" w:color="auto"/>
        <w:right w:val="none" w:sz="0" w:space="0" w:color="auto"/>
      </w:divBdr>
    </w:div>
    <w:div w:id="2111125990">
      <w:bodyDiv w:val="1"/>
      <w:marLeft w:val="0"/>
      <w:marRight w:val="0"/>
      <w:marTop w:val="0"/>
      <w:marBottom w:val="0"/>
      <w:divBdr>
        <w:top w:val="none" w:sz="0" w:space="0" w:color="auto"/>
        <w:left w:val="none" w:sz="0" w:space="0" w:color="auto"/>
        <w:bottom w:val="none" w:sz="0" w:space="0" w:color="auto"/>
        <w:right w:val="none" w:sz="0" w:space="0" w:color="auto"/>
      </w:divBdr>
    </w:div>
    <w:div w:id="2118089522">
      <w:bodyDiv w:val="1"/>
      <w:marLeft w:val="0"/>
      <w:marRight w:val="0"/>
      <w:marTop w:val="0"/>
      <w:marBottom w:val="0"/>
      <w:divBdr>
        <w:top w:val="none" w:sz="0" w:space="0" w:color="auto"/>
        <w:left w:val="none" w:sz="0" w:space="0" w:color="auto"/>
        <w:bottom w:val="none" w:sz="0" w:space="0" w:color="auto"/>
        <w:right w:val="none" w:sz="0" w:space="0" w:color="auto"/>
      </w:divBdr>
    </w:div>
    <w:div w:id="2120950565">
      <w:bodyDiv w:val="1"/>
      <w:marLeft w:val="0"/>
      <w:marRight w:val="0"/>
      <w:marTop w:val="0"/>
      <w:marBottom w:val="0"/>
      <w:divBdr>
        <w:top w:val="none" w:sz="0" w:space="0" w:color="auto"/>
        <w:left w:val="none" w:sz="0" w:space="0" w:color="auto"/>
        <w:bottom w:val="none" w:sz="0" w:space="0" w:color="auto"/>
        <w:right w:val="none" w:sz="0" w:space="0" w:color="auto"/>
      </w:divBdr>
    </w:div>
    <w:div w:id="2121217062">
      <w:bodyDiv w:val="1"/>
      <w:marLeft w:val="0"/>
      <w:marRight w:val="0"/>
      <w:marTop w:val="0"/>
      <w:marBottom w:val="0"/>
      <w:divBdr>
        <w:top w:val="none" w:sz="0" w:space="0" w:color="auto"/>
        <w:left w:val="none" w:sz="0" w:space="0" w:color="auto"/>
        <w:bottom w:val="none" w:sz="0" w:space="0" w:color="auto"/>
        <w:right w:val="none" w:sz="0" w:space="0" w:color="auto"/>
      </w:divBdr>
    </w:div>
    <w:div w:id="212326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1056;&#1072;&#1073;&#1086;&#1090;&#1072;\&#1055;&#1086;&#1083;&#1086;&#1078;&#1077;&#1085;&#1080;&#1077;\11.06.2021_&#1058;&#1080;&#1087;&#1086;&#1074;&#1086;&#1077;+&#1087;&#1086;&#1083;&#1086;&#1078;&#1077;&#1085;&#1080;&#1077;.doc"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1056;&#1072;&#1073;&#1086;&#1090;&#1072;\&#1055;&#1086;&#1083;&#1086;&#1078;&#1077;&#1085;&#1080;&#1077;\11.06.2021_&#1058;&#1080;&#1087;&#1086;&#1074;&#1086;&#1077;+&#1087;&#1086;&#1083;&#1086;&#1078;&#1077;&#1085;&#1080;&#1077;.doc" TargetMode="External"/><Relationship Id="rId17" Type="http://schemas.openxmlformats.org/officeDocument/2006/relationships/hyperlink" Target="https://login.consultant.ru/link/?req=doc&amp;base=LAW&amp;n=312202&amp;rnd=B9D285211CB7E29899EAC15456B39E60&amp;dst=30&amp;fld=134" TargetMode="External"/><Relationship Id="rId2" Type="http://schemas.openxmlformats.org/officeDocument/2006/relationships/numbering" Target="numbering.xml"/><Relationship Id="rId16" Type="http://schemas.openxmlformats.org/officeDocument/2006/relationships/hyperlink" Target="consultantplus://offline/ref=0944ADBEBACE930895A4A76EDE7801F044E4EF82326D58D67CBC66965DDF0C750BABC1298DC90891LDgB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0" Type="http://schemas.openxmlformats.org/officeDocument/2006/relationships/hyperlink" Target="consultantplus://offline/ref=5E93091D485AA2214C64B44DFC116D6256DCE0BAF8220DF73C0D4F2049v4A3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file:///D:\&#1056;&#1072;&#1073;&#1086;&#1090;&#1072;\&#1055;&#1086;&#1083;&#1086;&#1078;&#1077;&#1085;&#1080;&#1077;\11.06.2021_&#1058;&#1080;&#1087;&#1086;&#1074;&#1086;&#1077;+&#1087;&#1086;&#1083;&#1086;&#1078;&#1077;&#1085;&#1080;&#10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A82833-2130-4A9F-B408-C1D369B36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41</Pages>
  <Words>17297</Words>
  <Characters>98594</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UCPED</Company>
  <LinksUpToDate>false</LinksUpToDate>
  <CharactersWithSpaces>115660</CharactersWithSpaces>
  <SharedDoc>false</SharedDoc>
  <HLinks>
    <vt:vector size="36" baseType="variant">
      <vt:variant>
        <vt:i4>2293886</vt:i4>
      </vt:variant>
      <vt:variant>
        <vt:i4>15</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12</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9</vt:i4>
      </vt:variant>
      <vt:variant>
        <vt:i4>0</vt:i4>
      </vt:variant>
      <vt:variant>
        <vt:i4>5</vt:i4>
      </vt:variant>
      <vt:variant>
        <vt:lpwstr/>
      </vt:variant>
      <vt:variant>
        <vt:lpwstr>P551</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Андрей</cp:lastModifiedBy>
  <cp:revision>28</cp:revision>
  <dcterms:created xsi:type="dcterms:W3CDTF">2022-01-24T09:01:00Z</dcterms:created>
  <dcterms:modified xsi:type="dcterms:W3CDTF">2022-01-24T09:28:00Z</dcterms:modified>
</cp:coreProperties>
</file>