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834492">
        <w:rPr>
          <w:rFonts w:ascii="Times New Roman" w:hAnsi="Times New Roman" w:cs="Times New Roman"/>
          <w:b/>
          <w:bCs/>
          <w:sz w:val="24"/>
          <w:szCs w:val="24"/>
        </w:rPr>
        <w:t>свежих овощей и фруктов</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824BF8">
        <w:rPr>
          <w:rFonts w:ascii="Times New Roman" w:hAnsi="Times New Roman" w:cs="Times New Roman"/>
          <w:b/>
          <w:sz w:val="24"/>
          <w:szCs w:val="24"/>
        </w:rPr>
        <w:t xml:space="preserve">первое полугодие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824BF8">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177152">
        <w:rPr>
          <w:rFonts w:ascii="Times New Roman" w:hAnsi="Times New Roman" w:cs="Times New Roman"/>
          <w:color w:val="000000"/>
          <w:sz w:val="24"/>
          <w:szCs w:val="24"/>
        </w:rPr>
        <w:t xml:space="preserve">МАДОУ  </w:t>
      </w:r>
      <w:proofErr w:type="spellStart"/>
      <w:r w:rsidR="00177152">
        <w:rPr>
          <w:rFonts w:ascii="Times New Roman" w:hAnsi="Times New Roman" w:cs="Times New Roman"/>
          <w:color w:val="000000"/>
          <w:sz w:val="24"/>
          <w:szCs w:val="24"/>
        </w:rPr>
        <w:t>д</w:t>
      </w:r>
      <w:proofErr w:type="spellEnd"/>
      <w:r w:rsidR="00177152">
        <w:rPr>
          <w:rFonts w:ascii="Times New Roman" w:hAnsi="Times New Roman" w:cs="Times New Roman"/>
          <w:color w:val="000000"/>
          <w:sz w:val="24"/>
          <w:szCs w:val="24"/>
        </w:rPr>
        <w:t xml:space="preserve">/с комбинированного вида № 26 «Реченька» </w:t>
      </w:r>
      <w:r w:rsidR="00177152">
        <w:rPr>
          <w:rFonts w:ascii="Times New Roman" w:hAnsi="Times New Roman" w:cs="Times New Roman"/>
          <w:color w:val="080808"/>
          <w:sz w:val="24"/>
          <w:szCs w:val="28"/>
        </w:rPr>
        <w:t xml:space="preserve">на  основании  результатов  проведения запроса предложений </w:t>
      </w:r>
      <w:r w:rsidR="00177152">
        <w:rPr>
          <w:rFonts w:ascii="Times New Roman" w:hAnsi="Times New Roman" w:cs="Times New Roman"/>
          <w:color w:val="000000"/>
          <w:sz w:val="24"/>
          <w:szCs w:val="28"/>
        </w:rPr>
        <w:t xml:space="preserve"> </w:t>
      </w:r>
      <w:r w:rsidR="00177152">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824BF8">
        <w:rPr>
          <w:rFonts w:ascii="Times New Roman" w:hAnsi="Times New Roman" w:cs="Times New Roman"/>
          <w:sz w:val="24"/>
          <w:szCs w:val="24"/>
          <w:u w:val="single"/>
        </w:rPr>
        <w:t>течени</w:t>
      </w:r>
      <w:proofErr w:type="gramStart"/>
      <w:r w:rsidR="00824BF8">
        <w:rPr>
          <w:rFonts w:ascii="Times New Roman" w:hAnsi="Times New Roman" w:cs="Times New Roman"/>
          <w:sz w:val="24"/>
          <w:szCs w:val="24"/>
          <w:u w:val="single"/>
        </w:rPr>
        <w:t>и</w:t>
      </w:r>
      <w:proofErr w:type="gramEnd"/>
      <w:r w:rsidR="00824BF8">
        <w:rPr>
          <w:rFonts w:ascii="Times New Roman" w:hAnsi="Times New Roman" w:cs="Times New Roman"/>
          <w:sz w:val="24"/>
          <w:szCs w:val="24"/>
          <w:u w:val="single"/>
        </w:rPr>
        <w:t xml:space="preserve"> первого полугодия</w:t>
      </w:r>
      <w:r w:rsidRPr="00F92DAE">
        <w:rPr>
          <w:rFonts w:ascii="Times New Roman" w:hAnsi="Times New Roman" w:cs="Times New Roman"/>
          <w:sz w:val="24"/>
          <w:szCs w:val="24"/>
          <w:u w:val="single"/>
        </w:rPr>
        <w:t xml:space="preserve"> 20</w:t>
      </w:r>
      <w:r w:rsidR="006B557B" w:rsidRPr="00F92DAE">
        <w:rPr>
          <w:rFonts w:ascii="Times New Roman" w:hAnsi="Times New Roman" w:cs="Times New Roman"/>
          <w:sz w:val="24"/>
          <w:szCs w:val="24"/>
          <w:u w:val="single"/>
        </w:rPr>
        <w:t>2</w:t>
      </w:r>
      <w:r w:rsidR="00824BF8">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5E717F">
        <w:rPr>
          <w:rFonts w:ascii="Times New Roman" w:hAnsi="Times New Roman" w:cs="Times New Roman"/>
          <w:sz w:val="24"/>
          <w:szCs w:val="24"/>
        </w:rPr>
        <w:t>даты подписания</w:t>
      </w:r>
      <w:proofErr w:type="gramEnd"/>
      <w:r w:rsidR="005E717F">
        <w:rPr>
          <w:rFonts w:ascii="Times New Roman" w:hAnsi="Times New Roman" w:cs="Times New Roman"/>
          <w:sz w:val="24"/>
          <w:szCs w:val="24"/>
        </w:rPr>
        <w:t xml:space="preserve"> и</w:t>
      </w:r>
      <w:r>
        <w:rPr>
          <w:rFonts w:ascii="Times New Roman" w:hAnsi="Times New Roman" w:cs="Times New Roman"/>
          <w:sz w:val="24"/>
          <w:szCs w:val="24"/>
        </w:rPr>
        <w:t xml:space="preserve"> действует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074420">
        <w:rPr>
          <w:rFonts w:ascii="Times New Roman" w:hAnsi="Times New Roman" w:cs="Times New Roman"/>
          <w:sz w:val="24"/>
          <w:szCs w:val="24"/>
        </w:rPr>
        <w:t>0</w:t>
      </w:r>
      <w:r>
        <w:rPr>
          <w:rFonts w:ascii="Times New Roman" w:hAnsi="Times New Roman" w:cs="Times New Roman"/>
          <w:sz w:val="24"/>
          <w:szCs w:val="24"/>
        </w:rPr>
        <w:t>.</w:t>
      </w:r>
      <w:r w:rsidR="00F73DBF">
        <w:rPr>
          <w:rFonts w:ascii="Times New Roman" w:hAnsi="Times New Roman" w:cs="Times New Roman"/>
          <w:sz w:val="24"/>
          <w:szCs w:val="24"/>
        </w:rPr>
        <w:t>0</w:t>
      </w:r>
      <w:r w:rsidR="00074420">
        <w:rPr>
          <w:rFonts w:ascii="Times New Roman" w:hAnsi="Times New Roman" w:cs="Times New Roman"/>
          <w:sz w:val="24"/>
          <w:szCs w:val="24"/>
        </w:rPr>
        <w:t>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87F76" w:rsidRDefault="00187F76" w:rsidP="00187F7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187F76" w:rsidRDefault="00187F76" w:rsidP="00187F76">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87F76" w:rsidRDefault="00187F76" w:rsidP="00187F76">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87F76" w:rsidRDefault="00187F76" w:rsidP="00187F76">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87F76" w:rsidRPr="003B5F20" w:rsidRDefault="00187F76" w:rsidP="00187F76">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87F76" w:rsidRDefault="00187F76" w:rsidP="004538F7">
      <w:pPr>
        <w:shd w:val="clear" w:color="auto" w:fill="FFFFFF"/>
        <w:spacing w:line="240" w:lineRule="auto"/>
        <w:ind w:left="567"/>
        <w:jc w:val="center"/>
        <w:rPr>
          <w:rFonts w:ascii="Times New Roman" w:hAnsi="Times New Roman" w:cs="Times New Roman"/>
          <w:b/>
          <w:bCs/>
          <w:sz w:val="24"/>
          <w:szCs w:val="24"/>
          <w:lang w:val="en-US"/>
        </w:rPr>
      </w:pPr>
    </w:p>
    <w:p w:rsidR="004538F7" w:rsidRDefault="004538F7" w:rsidP="004538F7">
      <w:pPr>
        <w:shd w:val="clear" w:color="auto" w:fill="FFFFFF"/>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Pr="004538F7">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4538F7" w:rsidRDefault="004538F7" w:rsidP="004538F7">
      <w:pPr>
        <w:spacing w:line="240" w:lineRule="auto"/>
        <w:ind w:left="142"/>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lastRenderedPageBreak/>
        <w:t>1</w:t>
      </w:r>
      <w:r w:rsidRPr="004538F7">
        <w:rPr>
          <w:rFonts w:ascii="Times New Roman" w:hAnsi="Times New Roman" w:cs="Times New Roman"/>
          <w:color w:val="080808"/>
          <w:sz w:val="24"/>
          <w:szCs w:val="24"/>
        </w:rPr>
        <w:t>4</w:t>
      </w:r>
      <w:r>
        <w:rPr>
          <w:rFonts w:ascii="Times New Roman" w:hAnsi="Times New Roman" w:cs="Times New Roman"/>
          <w:color w:val="080808"/>
          <w:sz w:val="24"/>
          <w:szCs w:val="24"/>
        </w:rPr>
        <w:t>.1.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4538F7" w:rsidRDefault="004538F7" w:rsidP="004538F7">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4538F7" w:rsidRDefault="004538F7" w:rsidP="004538F7">
      <w:pPr>
        <w:spacing w:line="240" w:lineRule="auto"/>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w:t>
      </w:r>
      <w:r w:rsidRPr="004538F7">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4538F7" w:rsidRDefault="004538F7" w:rsidP="004538F7">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4538F7" w:rsidRDefault="004538F7" w:rsidP="004538F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4538F7">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4538F7" w:rsidRDefault="004538F7" w:rsidP="004538F7">
      <w:pPr>
        <w:spacing w:line="240" w:lineRule="auto"/>
        <w:jc w:val="both"/>
        <w:rPr>
          <w:rFonts w:ascii="Times New Roman" w:hAnsi="Times New Roman" w:cs="Times New Roman"/>
          <w:color w:val="080808"/>
          <w:sz w:val="24"/>
          <w:szCs w:val="24"/>
        </w:rPr>
      </w:pPr>
      <w:r>
        <w:rPr>
          <w:rFonts w:ascii="Times New Roman" w:hAnsi="Times New Roman" w:cs="Times New Roman"/>
          <w:sz w:val="24"/>
          <w:szCs w:val="24"/>
        </w:rPr>
        <w:t>1</w:t>
      </w:r>
      <w:r w:rsidRPr="004538F7">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4538F7" w:rsidRPr="007D7E32" w:rsidRDefault="004538F7" w:rsidP="004538F7">
      <w:pPr>
        <w:spacing w:line="240" w:lineRule="auto"/>
        <w:jc w:val="both"/>
        <w:rPr>
          <w:rFonts w:ascii="Times New Roman" w:hAnsi="Times New Roman" w:cs="Times New Roman"/>
          <w:color w:val="080808"/>
          <w:sz w:val="24"/>
          <w:szCs w:val="24"/>
          <w:lang w:eastAsia="ru-RU"/>
        </w:rPr>
      </w:pPr>
      <w:r>
        <w:rPr>
          <w:rFonts w:ascii="Times New Roman" w:hAnsi="Times New Roman" w:cs="Times New Roman"/>
          <w:color w:val="080808"/>
          <w:sz w:val="24"/>
          <w:szCs w:val="24"/>
        </w:rPr>
        <w:t>1</w:t>
      </w:r>
      <w:r w:rsidRPr="004538F7">
        <w:rPr>
          <w:rFonts w:ascii="Times New Roman" w:hAnsi="Times New Roman" w:cs="Times New Roman"/>
          <w:color w:val="080808"/>
          <w:sz w:val="24"/>
          <w:szCs w:val="24"/>
        </w:rPr>
        <w:t>4</w:t>
      </w:r>
      <w:r>
        <w:rPr>
          <w:rFonts w:ascii="Times New Roman" w:hAnsi="Times New Roman" w:cs="Times New Roman"/>
          <w:color w:val="080808"/>
          <w:sz w:val="24"/>
          <w:szCs w:val="24"/>
        </w:rPr>
        <w:t xml:space="preserve">.5.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4538F7" w:rsidRDefault="004538F7" w:rsidP="004538F7">
      <w:pPr>
        <w:shd w:val="clear" w:color="auto" w:fill="FFFFFF"/>
        <w:spacing w:after="0" w:line="240" w:lineRule="auto"/>
        <w:ind w:left="567"/>
        <w:jc w:val="center"/>
        <w:rPr>
          <w:rFonts w:ascii="Times New Roman" w:hAnsi="Times New Roman" w:cs="Times New Roman"/>
          <w:b/>
          <w:bCs/>
          <w:sz w:val="24"/>
          <w:szCs w:val="24"/>
        </w:rPr>
      </w:pPr>
    </w:p>
    <w:p w:rsidR="004538F7" w:rsidRDefault="004538F7" w:rsidP="004538F7">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w:t>
      </w:r>
      <w:r w:rsidRPr="004538F7">
        <w:rPr>
          <w:rFonts w:ascii="Times New Roman" w:hAnsi="Times New Roman" w:cs="Times New Roman"/>
          <w:b/>
        </w:rPr>
        <w:t>5</w:t>
      </w:r>
      <w:r>
        <w:rPr>
          <w:rFonts w:ascii="Times New Roman" w:hAnsi="Times New Roman" w:cs="Times New Roman"/>
          <w:b/>
        </w:rPr>
        <w:t>. Особые условия</w:t>
      </w:r>
    </w:p>
    <w:p w:rsidR="004538F7" w:rsidRDefault="004538F7" w:rsidP="004538F7">
      <w:pPr>
        <w:spacing w:after="1" w:line="280" w:lineRule="atLeast"/>
        <w:ind w:firstLine="540"/>
        <w:jc w:val="both"/>
        <w:rPr>
          <w:rFonts w:ascii="Times New Roman" w:hAnsi="Times New Roman" w:cs="Times New Roman"/>
        </w:rPr>
      </w:pPr>
      <w:r>
        <w:rPr>
          <w:rFonts w:ascii="Times New Roman" w:hAnsi="Times New Roman" w:cs="Times New Roman"/>
        </w:rPr>
        <w:t>1</w:t>
      </w:r>
      <w:r w:rsidRPr="004538F7">
        <w:rPr>
          <w:rFonts w:ascii="Times New Roman" w:hAnsi="Times New Roman" w:cs="Times New Roman"/>
        </w:rPr>
        <w:t>5</w:t>
      </w:r>
      <w:r>
        <w:rPr>
          <w:rFonts w:ascii="Times New Roman" w:hAnsi="Times New Roman" w:cs="Times New Roman"/>
        </w:rPr>
        <w:t>.1. Стороны при исполнении Договора:</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538F7" w:rsidRDefault="004538F7" w:rsidP="004538F7">
      <w:pPr>
        <w:spacing w:after="1" w:line="280" w:lineRule="atLeast"/>
        <w:ind w:firstLine="540"/>
        <w:jc w:val="both"/>
        <w:rPr>
          <w:rFonts w:ascii="Times New Roman" w:hAnsi="Times New Roman" w:cs="Times New Roman"/>
        </w:rPr>
      </w:pPr>
      <w:r>
        <w:rPr>
          <w:rFonts w:ascii="Times New Roman" w:hAnsi="Times New Roman" w:cs="Times New Roman"/>
        </w:rPr>
        <w:t>1</w:t>
      </w:r>
      <w:r w:rsidRPr="004538F7">
        <w:rPr>
          <w:rFonts w:ascii="Times New Roman" w:hAnsi="Times New Roman" w:cs="Times New Roman"/>
        </w:rPr>
        <w:t>5</w:t>
      </w:r>
      <w:r>
        <w:rPr>
          <w:rFonts w:ascii="Times New Roman" w:hAnsi="Times New Roman" w:cs="Times New Roman"/>
        </w:rPr>
        <w:t>.2. Для работы в ПИК ЕАСУЗ Стороны Договору:</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назначают должностных лиц, уполномоченных за организацию и осуществление электронного </w:t>
      </w:r>
      <w:r>
        <w:rPr>
          <w:rFonts w:ascii="Times New Roman" w:hAnsi="Times New Roman" w:cs="Times New Roman"/>
        </w:rPr>
        <w:lastRenderedPageBreak/>
        <w:t>документооборота в соответствии с разделом Договора «Особые условия» (далее – уполномоченные должностные лица);</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538F7" w:rsidRDefault="004538F7" w:rsidP="004538F7">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4538F7" w:rsidRDefault="004538F7" w:rsidP="004538F7">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4538F7" w:rsidRDefault="004538F7" w:rsidP="004538F7">
      <w:pPr>
        <w:spacing w:after="1" w:line="280" w:lineRule="atLeast"/>
        <w:jc w:val="both"/>
        <w:rPr>
          <w:rFonts w:ascii="Times New Roman" w:hAnsi="Times New Roman" w:cs="Times New Roman"/>
        </w:rPr>
      </w:pPr>
      <w:r>
        <w:rPr>
          <w:rFonts w:ascii="Times New Roman" w:hAnsi="Times New Roman" w:cs="Times New Roman"/>
        </w:rPr>
        <w:t xml:space="preserve">         1</w:t>
      </w:r>
      <w:r w:rsidRPr="004538F7">
        <w:rPr>
          <w:rFonts w:ascii="Times New Roman" w:hAnsi="Times New Roman" w:cs="Times New Roman"/>
        </w:rPr>
        <w:t>5</w:t>
      </w:r>
      <w:r>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538F7" w:rsidRDefault="004538F7" w:rsidP="004538F7">
      <w:pPr>
        <w:spacing w:after="1" w:line="280" w:lineRule="atLeast"/>
        <w:ind w:firstLine="540"/>
        <w:jc w:val="both"/>
        <w:rPr>
          <w:rFonts w:ascii="Times New Roman" w:hAnsi="Times New Roman" w:cs="Times New Roman"/>
        </w:rPr>
      </w:pPr>
      <w:r>
        <w:rPr>
          <w:rFonts w:ascii="Times New Roman" w:hAnsi="Times New Roman" w:cs="Times New Roman"/>
        </w:rPr>
        <w:t>1</w:t>
      </w:r>
      <w:r w:rsidRPr="004538F7">
        <w:rPr>
          <w:rFonts w:ascii="Times New Roman" w:hAnsi="Times New Roman" w:cs="Times New Roman"/>
        </w:rPr>
        <w:t>5</w:t>
      </w:r>
      <w:r>
        <w:rPr>
          <w:rFonts w:ascii="Times New Roma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4538F7" w:rsidRDefault="004538F7" w:rsidP="004538F7">
      <w:pPr>
        <w:spacing w:after="1" w:line="280" w:lineRule="atLeast"/>
        <w:ind w:firstLine="540"/>
        <w:jc w:val="both"/>
        <w:rPr>
          <w:rFonts w:ascii="Times New Roman" w:hAnsi="Times New Roman" w:cs="Times New Roman"/>
        </w:rPr>
      </w:pPr>
      <w:r>
        <w:rPr>
          <w:rFonts w:ascii="Times New Roman" w:hAnsi="Times New Roman" w:cs="Times New Roman"/>
        </w:rPr>
        <w:t>1</w:t>
      </w:r>
      <w:r w:rsidRPr="004538F7">
        <w:rPr>
          <w:rFonts w:ascii="Times New Roman" w:hAnsi="Times New Roman" w:cs="Times New Roman"/>
        </w:rPr>
        <w:t>5</w:t>
      </w:r>
      <w:r>
        <w:rPr>
          <w:rFonts w:ascii="Times New Roman" w:hAnsi="Times New Roman" w:cs="Times New Roman"/>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538F7" w:rsidRDefault="004538F7" w:rsidP="004538F7">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4538F7" w:rsidRDefault="004538F7" w:rsidP="004538F7">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538F7" w:rsidRDefault="004538F7" w:rsidP="004538F7">
      <w:pPr>
        <w:spacing w:after="1" w:line="280" w:lineRule="atLeast"/>
        <w:ind w:firstLine="540"/>
        <w:jc w:val="both"/>
        <w:rPr>
          <w:rFonts w:ascii="Times New Roman" w:hAnsi="Times New Roman" w:cs="Times New Roman"/>
        </w:rPr>
      </w:pPr>
      <w:r>
        <w:rPr>
          <w:rFonts w:ascii="Times New Roman" w:hAnsi="Times New Roman" w:cs="Times New Roman"/>
        </w:rPr>
        <w:t>1</w:t>
      </w:r>
      <w:r w:rsidRPr="004538F7">
        <w:rPr>
          <w:rFonts w:ascii="Times New Roman" w:hAnsi="Times New Roman" w:cs="Times New Roman"/>
        </w:rPr>
        <w:t>5</w:t>
      </w:r>
      <w:r>
        <w:rPr>
          <w:rFonts w:ascii="Times New Roman" w:hAnsi="Times New Roman" w:cs="Times New Roman"/>
        </w:rPr>
        <w:t xml:space="preserve">.6.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538F7" w:rsidRDefault="004538F7" w:rsidP="004538F7">
      <w:pPr>
        <w:pStyle w:val="WW-"/>
        <w:spacing w:after="0" w:line="240" w:lineRule="auto"/>
        <w:rPr>
          <w:b/>
          <w:color w:val="00000A"/>
          <w:sz w:val="22"/>
          <w:szCs w:val="22"/>
        </w:rPr>
      </w:pPr>
      <w:r>
        <w:rPr>
          <w:color w:val="auto"/>
          <w:sz w:val="22"/>
          <w:szCs w:val="22"/>
        </w:rPr>
        <w:t xml:space="preserve">         </w:t>
      </w:r>
      <w:r w:rsidRPr="004538F7">
        <w:rPr>
          <w:color w:val="auto"/>
          <w:sz w:val="22"/>
          <w:szCs w:val="22"/>
        </w:rPr>
        <w:t>15</w:t>
      </w:r>
      <w:r>
        <w:rPr>
          <w:color w:val="auto"/>
          <w:sz w:val="22"/>
          <w:szCs w:val="22"/>
        </w:rPr>
        <w:t xml:space="preserve">.7.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4538F7" w:rsidRPr="00355E85" w:rsidRDefault="004538F7" w:rsidP="004538F7">
      <w:pPr>
        <w:pStyle w:val="WW-"/>
        <w:spacing w:after="0" w:line="240" w:lineRule="auto"/>
        <w:jc w:val="center"/>
        <w:rPr>
          <w:b/>
          <w:color w:val="00000A"/>
          <w:sz w:val="22"/>
          <w:szCs w:val="22"/>
        </w:rPr>
      </w:pPr>
    </w:p>
    <w:p w:rsidR="004538F7" w:rsidRDefault="004538F7" w:rsidP="004538F7">
      <w:pPr>
        <w:pStyle w:val="WW-"/>
        <w:spacing w:after="0" w:line="240" w:lineRule="auto"/>
        <w:jc w:val="center"/>
        <w:rPr>
          <w:b/>
          <w:color w:val="00000A"/>
        </w:rPr>
      </w:pPr>
      <w:r w:rsidRPr="004538F7">
        <w:rPr>
          <w:b/>
          <w:color w:val="00000A"/>
        </w:rPr>
        <w:t>16</w:t>
      </w:r>
      <w:r w:rsidRPr="00000504">
        <w:rPr>
          <w:b/>
          <w:color w:val="00000A"/>
        </w:rPr>
        <w:t>. Адреса, реквизиты и подписи Сторон</w:t>
      </w: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lastRenderedPageBreak/>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lastRenderedPageBreak/>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lastRenderedPageBreak/>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35056C">
          <w:pgSz w:w="11906" w:h="16838"/>
          <w:pgMar w:top="568"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74420"/>
    <w:rsid w:val="000D68F0"/>
    <w:rsid w:val="000F5B0D"/>
    <w:rsid w:val="00126A2A"/>
    <w:rsid w:val="00155C2C"/>
    <w:rsid w:val="00177152"/>
    <w:rsid w:val="00187F76"/>
    <w:rsid w:val="001C3580"/>
    <w:rsid w:val="00226F06"/>
    <w:rsid w:val="00241E45"/>
    <w:rsid w:val="002B43EA"/>
    <w:rsid w:val="0035056C"/>
    <w:rsid w:val="00386AC2"/>
    <w:rsid w:val="003E3A87"/>
    <w:rsid w:val="00446501"/>
    <w:rsid w:val="00452FF8"/>
    <w:rsid w:val="004538F7"/>
    <w:rsid w:val="00454DA5"/>
    <w:rsid w:val="00465BDE"/>
    <w:rsid w:val="00546B47"/>
    <w:rsid w:val="00552459"/>
    <w:rsid w:val="005E717F"/>
    <w:rsid w:val="00633955"/>
    <w:rsid w:val="00671F48"/>
    <w:rsid w:val="00695985"/>
    <w:rsid w:val="006B557B"/>
    <w:rsid w:val="00764C78"/>
    <w:rsid w:val="00794E39"/>
    <w:rsid w:val="007C5AD5"/>
    <w:rsid w:val="00824BF8"/>
    <w:rsid w:val="00834492"/>
    <w:rsid w:val="00835B19"/>
    <w:rsid w:val="008570C3"/>
    <w:rsid w:val="00886515"/>
    <w:rsid w:val="008974F0"/>
    <w:rsid w:val="009164EC"/>
    <w:rsid w:val="009F1147"/>
    <w:rsid w:val="00A05616"/>
    <w:rsid w:val="00A6105B"/>
    <w:rsid w:val="00A85DEF"/>
    <w:rsid w:val="00A902E7"/>
    <w:rsid w:val="00AA2E1F"/>
    <w:rsid w:val="00AC71AC"/>
    <w:rsid w:val="00B571A6"/>
    <w:rsid w:val="00B83193"/>
    <w:rsid w:val="00BB6C86"/>
    <w:rsid w:val="00C63607"/>
    <w:rsid w:val="00C80F29"/>
    <w:rsid w:val="00C934CF"/>
    <w:rsid w:val="00CA5CC6"/>
    <w:rsid w:val="00CF0082"/>
    <w:rsid w:val="00CF02AA"/>
    <w:rsid w:val="00D313BB"/>
    <w:rsid w:val="00D75745"/>
    <w:rsid w:val="00D95E29"/>
    <w:rsid w:val="00DA4906"/>
    <w:rsid w:val="00E6317D"/>
    <w:rsid w:val="00EC2EB1"/>
    <w:rsid w:val="00F206E9"/>
    <w:rsid w:val="00F73DBF"/>
    <w:rsid w:val="00F92DAE"/>
    <w:rsid w:val="00FB32C9"/>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409499071">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6C73-1878-4834-B912-9FED4F1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37</cp:revision>
  <dcterms:created xsi:type="dcterms:W3CDTF">2019-05-30T12:48:00Z</dcterms:created>
  <dcterms:modified xsi:type="dcterms:W3CDTF">2020-11-18T13:24:00Z</dcterms:modified>
</cp:coreProperties>
</file>