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67"/>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cs="Times New Roman"/>
          <w:b/>
          <w:sz w:val="24"/>
          <w:szCs w:val="24"/>
          <w:lang w:val="ru-RU"/>
        </w:rPr>
        <w:t>ПРОЕКТ</w:t>
      </w:r>
    </w:p>
    <w:p>
      <w:pPr>
        <w:spacing w:after="0" w:line="240" w:lineRule="auto"/>
        <w:ind w:left="567"/>
        <w:jc w:val="center"/>
        <w:rPr>
          <w:rFonts w:ascii="Times New Roman" w:hAnsi="Times New Roman" w:cs="Times New Roman"/>
          <w:b/>
          <w:bCs/>
          <w:sz w:val="24"/>
          <w:szCs w:val="24"/>
          <w:lang w:val="ru-RU"/>
        </w:rPr>
      </w:pPr>
      <w:r>
        <w:rPr>
          <w:rFonts w:ascii="Times New Roman" w:hAnsi="Times New Roman" w:cs="Times New Roman"/>
          <w:b/>
          <w:sz w:val="24"/>
          <w:szCs w:val="24"/>
        </w:rPr>
        <w:t xml:space="preserve">Договор № </w:t>
      </w:r>
      <w:r>
        <w:rPr>
          <w:rFonts w:cs="Times New Roman"/>
          <w:b/>
          <w:sz w:val="24"/>
          <w:szCs w:val="24"/>
          <w:lang w:val="ru-RU"/>
        </w:rPr>
        <w:t xml:space="preserve">          </w:t>
      </w:r>
    </w:p>
    <w:p>
      <w:pPr>
        <w:keepNext/>
        <w:keepLines/>
        <w:spacing w:line="240" w:lineRule="auto"/>
        <w:ind w:left="567"/>
        <w:jc w:val="center"/>
        <w:rPr>
          <w:rFonts w:ascii="Times New Roman" w:hAnsi="Times New Roman" w:cs="Times New Roman"/>
          <w:b/>
          <w:bCs/>
        </w:rPr>
      </w:pPr>
      <w:r>
        <w:rPr>
          <w:rFonts w:ascii="Times New Roman" w:hAnsi="Times New Roman" w:cs="Times New Roman"/>
          <w:b/>
          <w:bCs/>
        </w:rPr>
        <w:t xml:space="preserve">на поставку </w:t>
      </w:r>
      <w:r>
        <w:rPr>
          <w:rFonts w:ascii="Times New Roman" w:hAnsi="Times New Roman" w:cs="Times New Roman"/>
          <w:b/>
          <w:bCs/>
          <w:lang w:val="ru-RU"/>
        </w:rPr>
        <w:t>_________________________</w:t>
      </w:r>
      <w:r>
        <w:rPr>
          <w:rFonts w:ascii="Times New Roman" w:hAnsi="Times New Roman" w:cs="Times New Roman"/>
          <w:b/>
          <w:bCs/>
        </w:rPr>
        <w:t xml:space="preserve"> продукции     </w:t>
      </w:r>
    </w:p>
    <w:p>
      <w:pPr>
        <w:keepNext/>
        <w:keepLines/>
        <w:spacing w:line="240" w:lineRule="auto"/>
        <w:ind w:left="567"/>
        <w:jc w:val="center"/>
        <w:rPr>
          <w:rFonts w:ascii="Times New Roman" w:hAnsi="Times New Roman" w:cs="Times New Roman"/>
        </w:rPr>
      </w:pPr>
      <w:r>
        <w:rPr>
          <w:rFonts w:ascii="Times New Roman" w:hAnsi="Times New Roman" w:cs="Times New Roman"/>
          <w:b/>
          <w:bCs/>
        </w:rPr>
        <w:t xml:space="preserve">    </w:t>
      </w:r>
      <w:r>
        <w:rPr>
          <w:rStyle w:val="117"/>
          <w:rFonts w:ascii="Times New Roman"/>
          <w:sz w:val="24"/>
          <w:szCs w:val="24"/>
          <w:u w:val="none" w:color="auto"/>
          <w:lang w:val="ru-RU"/>
        </w:rPr>
        <w:t>на 1 полугодие</w:t>
      </w:r>
      <w:r>
        <w:rPr>
          <w:rStyle w:val="117"/>
          <w:sz w:val="24"/>
          <w:szCs w:val="24"/>
          <w:u w:val="none" w:color="auto"/>
        </w:rPr>
        <w:t xml:space="preserve"> 202</w:t>
      </w:r>
      <w:r>
        <w:rPr>
          <w:rStyle w:val="117"/>
          <w:rFonts w:ascii="Times New Roman"/>
          <w:sz w:val="24"/>
          <w:szCs w:val="24"/>
          <w:u w:val="none" w:color="auto"/>
          <w:lang w:val="ru-RU"/>
        </w:rPr>
        <w:t>1</w:t>
      </w:r>
      <w:r>
        <w:rPr>
          <w:rStyle w:val="117"/>
          <w:sz w:val="24"/>
          <w:szCs w:val="24"/>
          <w:u w:val="none" w:color="auto"/>
        </w:rPr>
        <w:t xml:space="preserve"> г.</w:t>
      </w:r>
      <w:r>
        <w:rPr>
          <w:rFonts w:ascii="Times New Roman" w:hAnsi="Times New Roman" w:cs="Times New Roman"/>
          <w:b/>
          <w:bCs/>
        </w:rPr>
        <w:t xml:space="preserve"> </w:t>
      </w:r>
    </w:p>
    <w:p>
      <w:pPr>
        <w:pStyle w:val="118"/>
        <w:keepNext/>
        <w:keepLines/>
        <w:tabs>
          <w:tab w:val="left" w:pos="7635"/>
        </w:tabs>
        <w:rPr>
          <w:b/>
          <w:sz w:val="24"/>
          <w:szCs w:val="24"/>
        </w:rPr>
      </w:pPr>
      <w:r>
        <w:rPr>
          <w:sz w:val="24"/>
          <w:szCs w:val="24"/>
        </w:rPr>
        <w:tab/>
      </w:r>
    </w:p>
    <w:p>
      <w:pPr>
        <w:pStyle w:val="118"/>
        <w:keepNext/>
        <w:keepLines/>
        <w:ind w:left="567"/>
        <w:jc w:val="center"/>
        <w:rPr>
          <w:sz w:val="24"/>
          <w:szCs w:val="24"/>
        </w:rPr>
      </w:pPr>
      <w:r>
        <w:rPr>
          <w:b/>
          <w:sz w:val="24"/>
          <w:szCs w:val="24"/>
        </w:rPr>
        <w:t xml:space="preserve">г. Ступино                                                                                                « </w:t>
      </w:r>
      <w:r>
        <w:rPr>
          <w:b/>
          <w:sz w:val="24"/>
          <w:szCs w:val="24"/>
          <w:lang w:val="ru-RU"/>
        </w:rPr>
        <w:t>_____</w:t>
      </w:r>
      <w:r>
        <w:rPr>
          <w:b/>
          <w:sz w:val="24"/>
          <w:szCs w:val="24"/>
        </w:rPr>
        <w:t xml:space="preserve"> »</w:t>
      </w:r>
      <w:r>
        <w:rPr>
          <w:b/>
          <w:sz w:val="24"/>
          <w:szCs w:val="24"/>
          <w:lang w:val="ru-RU"/>
        </w:rPr>
        <w:t>_____________</w:t>
      </w:r>
      <w:r>
        <w:rPr>
          <w:b/>
          <w:sz w:val="24"/>
          <w:szCs w:val="24"/>
        </w:rPr>
        <w:t xml:space="preserve"> 20</w:t>
      </w:r>
      <w:r>
        <w:rPr>
          <w:b/>
          <w:sz w:val="24"/>
          <w:szCs w:val="24"/>
          <w:lang w:val="ru-RU"/>
        </w:rPr>
        <w:t>____</w:t>
      </w:r>
      <w:r>
        <w:rPr>
          <w:b/>
          <w:sz w:val="24"/>
          <w:szCs w:val="24"/>
        </w:rPr>
        <w:t xml:space="preserve"> г.</w:t>
      </w:r>
    </w:p>
    <w:p>
      <w:pPr>
        <w:pStyle w:val="118"/>
        <w:keepNext/>
        <w:keepLines/>
        <w:ind w:left="567"/>
        <w:rPr>
          <w:sz w:val="24"/>
          <w:szCs w:val="24"/>
        </w:rPr>
      </w:pPr>
    </w:p>
    <w:p>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«Алфимовский детский сад общеразвивающего вида «Рябинка» г</w:t>
      </w:r>
      <w:r>
        <w:rPr>
          <w:rFonts w:ascii="Times New Roman" w:hAnsi="Times New Roman" w:cs="Times New Roman"/>
          <w:szCs w:val="28"/>
        </w:rPr>
        <w:t>ородского округа</w:t>
      </w:r>
      <w:r>
        <w:rPr>
          <w:rFonts w:ascii="Times New Roman" w:hAnsi="Times New Roman" w:cs="Times New Roman"/>
          <w:bCs/>
          <w:sz w:val="24"/>
          <w:szCs w:val="24"/>
        </w:rPr>
        <w:t xml:space="preserve">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Кармаевой Айгули Михайловны,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w:t>
      </w:r>
      <w:r>
        <w:rPr>
          <w:rFonts w:ascii="Times New Roman" w:hAnsi="Times New Roman" w:cs="Times New Roman"/>
          <w:lang w:val="ru-RU"/>
        </w:rPr>
        <w:t>_______________________</w:t>
      </w:r>
      <w:r>
        <w:rPr>
          <w:rFonts w:ascii="Times New Roman" w:hAnsi="Times New Roman" w:cs="Times New Roman"/>
          <w:sz w:val="24"/>
          <w:szCs w:val="24"/>
        </w:rPr>
        <w:t xml:space="preserve">, именуемое в дальнейшем Поставщик,  в лице </w:t>
      </w:r>
      <w:r>
        <w:rPr>
          <w:rFonts w:ascii="Times New Roman" w:hAnsi="Times New Roman" w:cs="Times New Roman"/>
          <w:lang w:val="ru-RU"/>
        </w:rPr>
        <w:t>_____________________________________</w:t>
      </w:r>
      <w:r>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lang w:val="ru-RU"/>
        </w:rPr>
        <w:t>____________________</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 МАДОУ Алфимовского д/с общеразвивающего вида «Рябинка»</w:t>
      </w:r>
      <w:r>
        <w:rPr>
          <w:rFonts w:cs="Times New Roman"/>
          <w:color w:val="000000"/>
          <w:sz w:val="24"/>
          <w:szCs w:val="24"/>
          <w:lang w:val="ru-RU"/>
        </w:rPr>
        <w:t xml:space="preserve"> на основании результатов проведения конкурса в электронной форме (Протокол № _____ от </w:t>
      </w:r>
      <w:r>
        <w:rPr>
          <w:rFonts w:hint="default" w:cs="Times New Roman"/>
          <w:color w:val="000000"/>
          <w:sz w:val="24"/>
          <w:szCs w:val="24"/>
          <w:lang w:val="ru-RU"/>
        </w:rPr>
        <w:t>«___» _________20____ г.)</w:t>
      </w:r>
      <w:r>
        <w:rPr>
          <w:rFonts w:ascii="Times New Roman" w:hAnsi="Times New Roman" w:cs="Times New Roman"/>
          <w:color w:val="080808"/>
          <w:sz w:val="24"/>
          <w:szCs w:val="28"/>
        </w:rPr>
        <w:t>, заключили настоящий Договор о нижеследующем:</w:t>
      </w:r>
    </w:p>
    <w:p>
      <w:pPr>
        <w:tabs>
          <w:tab w:val="left" w:pos="-3240"/>
        </w:tabs>
        <w:spacing w:after="0" w:line="240" w:lineRule="auto"/>
        <w:ind w:left="567"/>
        <w:jc w:val="both"/>
        <w:rPr>
          <w:rFonts w:ascii="Times New Roman" w:hAnsi="Times New Roman" w:cs="Times New Roman"/>
        </w:rPr>
      </w:pPr>
      <w:bookmarkStart w:id="0" w:name="_GoBack"/>
      <w:bookmarkEnd w:id="0"/>
    </w:p>
    <w:p>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pPr>
        <w:numPr>
          <w:ilvl w:val="1"/>
          <w:numId w:val="4"/>
        </w:num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 xml:space="preserve"> Поставка товара осуществляется по адресу Заказчика:142860 РФ, Московская обл., г. о. Ступино, деревня Алфимово,  пр. Новоселов, вл. 3.</w:t>
      </w:r>
    </w:p>
    <w:p>
      <w:pPr>
        <w:numPr>
          <w:ilvl w:val="1"/>
          <w:numId w:val="4"/>
        </w:num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 </w:t>
      </w:r>
      <w:r>
        <w:rPr>
          <w:rFonts w:ascii="Times New Roman" w:hAnsi="Times New Roman" w:cs="Times New Roman"/>
          <w:sz w:val="24"/>
          <w:szCs w:val="24"/>
        </w:rPr>
        <w:t xml:space="preserve">Неотъемлемой частью Договора являются Приложение № 1 «Спецификация товара», Приложение № 2 «График и условия поставки», </w:t>
      </w:r>
      <w:r>
        <w:rPr>
          <w:rFonts w:ascii="Times New Roman" w:hAnsi="Times New Roman" w:cs="Times New Roman"/>
          <w:color w:val="000000"/>
          <w:sz w:val="24"/>
          <w:szCs w:val="24"/>
        </w:rPr>
        <w:t>Приложение № 3 «Сведения об объектах закупки», Приложение № 4 «Сведения об обязательствах сторон и порядке оплаты», Приложение № 5 «Перечень электронных документов, которыми обмениваются стороны при исполнении договора», Приложение № 6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sz w:val="24"/>
          <w:szCs w:val="24"/>
        </w:rPr>
        <w:t>.</w:t>
      </w:r>
    </w:p>
    <w:p>
      <w:pPr>
        <w:shd w:val="clear" w:color="auto" w:fill="FFFFFF"/>
        <w:tabs>
          <w:tab w:val="left" w:pos="989"/>
        </w:tabs>
        <w:spacing w:after="0" w:line="240" w:lineRule="auto"/>
        <w:ind w:left="567" w:firstLine="530"/>
        <w:jc w:val="center"/>
        <w:rPr>
          <w:rFonts w:ascii="Times New Roman" w:hAnsi="Times New Roman" w:cs="Times New Roman"/>
          <w:sz w:val="24"/>
          <w:szCs w:val="24"/>
        </w:rPr>
      </w:pPr>
      <w:r>
        <w:rPr>
          <w:rFonts w:ascii="Times New Roman" w:hAnsi="Times New Roman" w:cs="Times New Roman"/>
          <w:b/>
          <w:sz w:val="24"/>
          <w:szCs w:val="24"/>
        </w:rPr>
        <w:t>2. Обязательства сторон.</w:t>
      </w:r>
    </w:p>
    <w:p>
      <w:pPr>
        <w:pStyle w:val="118"/>
        <w:ind w:left="567" w:firstLine="540"/>
        <w:rPr>
          <w:sz w:val="24"/>
          <w:szCs w:val="24"/>
        </w:rPr>
      </w:pPr>
      <w:r>
        <w:rPr>
          <w:sz w:val="24"/>
          <w:szCs w:val="24"/>
        </w:rPr>
        <w:t>2.1. «Поставщик» обязуется:</w:t>
      </w:r>
    </w:p>
    <w:p>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pPr>
        <w:pStyle w:val="118"/>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pPr>
        <w:pStyle w:val="118"/>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pPr>
        <w:pStyle w:val="118"/>
        <w:widowControl w:val="0"/>
        <w:numPr>
          <w:ilvl w:val="2"/>
          <w:numId w:val="5"/>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pPr>
        <w:pStyle w:val="118"/>
        <w:widowControl w:val="0"/>
        <w:ind w:left="567" w:firstLine="540"/>
        <w:rPr>
          <w:sz w:val="24"/>
          <w:szCs w:val="24"/>
        </w:rPr>
      </w:pPr>
    </w:p>
    <w:p>
      <w:pPr>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осуществляется отдельными партиями</w:t>
      </w:r>
      <w:r>
        <w:rPr>
          <w:rFonts w:ascii="Times New Roman" w:hAnsi="Times New Roman" w:cs="Times New Roman"/>
          <w:b/>
          <w:sz w:val="24"/>
          <w:szCs w:val="24"/>
        </w:rPr>
        <w:t xml:space="preserve"> </w:t>
      </w:r>
      <w:r>
        <w:rPr>
          <w:rStyle w:val="117"/>
          <w:b w:val="0"/>
          <w:sz w:val="24"/>
          <w:szCs w:val="24"/>
          <w:u w:val="none" w:color="auto"/>
        </w:rPr>
        <w:t>с даты заключения договора по 3</w:t>
      </w:r>
      <w:r>
        <w:rPr>
          <w:rStyle w:val="117"/>
          <w:rFonts w:ascii="Times New Roman"/>
          <w:b w:val="0"/>
          <w:sz w:val="24"/>
          <w:szCs w:val="24"/>
          <w:u w:val="none" w:color="auto"/>
          <w:lang w:val="ru-RU"/>
        </w:rPr>
        <w:t>0 июня</w:t>
      </w:r>
      <w:r>
        <w:rPr>
          <w:rStyle w:val="117"/>
          <w:b w:val="0"/>
          <w:sz w:val="24"/>
          <w:szCs w:val="24"/>
          <w:u w:val="none" w:color="auto"/>
        </w:rPr>
        <w:t xml:space="preserve"> 202</w:t>
      </w:r>
      <w:r>
        <w:rPr>
          <w:rStyle w:val="117"/>
          <w:rFonts w:ascii="Times New Roman"/>
          <w:b w:val="0"/>
          <w:sz w:val="24"/>
          <w:szCs w:val="24"/>
          <w:u w:val="none" w:color="auto"/>
          <w:lang w:val="ru-RU"/>
        </w:rPr>
        <w:t>1</w:t>
      </w:r>
      <w:r>
        <w:rPr>
          <w:rStyle w:val="117"/>
          <w:b w:val="0"/>
          <w:sz w:val="24"/>
          <w:szCs w:val="24"/>
          <w:u w:val="none" w:color="auto"/>
        </w:rPr>
        <w:t xml:space="preserve"> г</w:t>
      </w:r>
      <w:r>
        <w:rPr>
          <w:rStyle w:val="117"/>
          <w:sz w:val="24"/>
          <w:szCs w:val="24"/>
          <w:u w:val="none" w:color="auto"/>
        </w:rPr>
        <w:t>.</w:t>
      </w:r>
      <w:r>
        <w:rPr>
          <w:rFonts w:ascii="Times New Roman" w:hAnsi="Times New Roman" w:cs="Times New Roman"/>
          <w:b/>
          <w:bCs/>
        </w:rPr>
        <w:t xml:space="preserve"> </w:t>
      </w:r>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pPr>
        <w:numPr>
          <w:ilvl w:val="1"/>
          <w:numId w:val="6"/>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pPr>
        <w:spacing w:after="0" w:line="240" w:lineRule="auto"/>
        <w:ind w:left="567" w:firstLine="567"/>
        <w:jc w:val="both"/>
        <w:rPr>
          <w:rFonts w:ascii="Times New Roman" w:hAnsi="Times New Roman" w:cs="Times New Roman"/>
          <w:sz w:val="24"/>
          <w:szCs w:val="24"/>
        </w:rPr>
      </w:pPr>
    </w:p>
    <w:p>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Тара, упаковка и маркировка товара должны соответствовать условиям требований торгового оборота.</w:t>
      </w:r>
    </w:p>
    <w:p>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pPr>
        <w:numPr>
          <w:ilvl w:val="1"/>
          <w:numId w:val="7"/>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pPr>
        <w:shd w:val="clear" w:color="auto" w:fill="FFFFFF"/>
        <w:tabs>
          <w:tab w:val="left" w:pos="1032"/>
        </w:tabs>
        <w:spacing w:after="0" w:line="240" w:lineRule="auto"/>
        <w:ind w:left="567" w:firstLine="533"/>
        <w:jc w:val="both"/>
        <w:rPr>
          <w:rFonts w:ascii="Times New Roman" w:hAnsi="Times New Roman" w:cs="Times New Roman"/>
          <w:sz w:val="24"/>
          <w:szCs w:val="24"/>
        </w:rPr>
      </w:pPr>
    </w:p>
    <w:p>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szCs w:val="24"/>
        </w:rPr>
      </w:pPr>
      <w:r>
        <w:rPr>
          <w:rFonts w:ascii="Times New Roman" w:hAnsi="Times New Roman" w:cs="Times New Roman"/>
          <w:b/>
          <w:bCs/>
          <w:sz w:val="24"/>
          <w:szCs w:val="24"/>
        </w:rPr>
        <w:t>6. Цена договора</w:t>
      </w:r>
    </w:p>
    <w:p>
      <w:pPr>
        <w:pStyle w:val="119"/>
        <w:ind w:left="567" w:firstLine="426"/>
        <w:rPr>
          <w:szCs w:val="24"/>
        </w:rPr>
      </w:pPr>
      <w:r>
        <w:rPr>
          <w:szCs w:val="24"/>
        </w:rPr>
        <w:t xml:space="preserve">6.1. </w:t>
      </w:r>
      <w:r>
        <w:rPr>
          <w:color w:val="000000"/>
        </w:rPr>
        <w:t xml:space="preserve">Цена договора составляет </w:t>
      </w:r>
      <w:r>
        <w:rPr>
          <w:b/>
          <w:color w:val="000000"/>
        </w:rPr>
        <w:t xml:space="preserve">    </w:t>
      </w:r>
      <w:r>
        <w:rPr>
          <w:b/>
          <w:color w:val="000000"/>
          <w:lang w:val="ru-RU"/>
        </w:rPr>
        <w:t>________________</w:t>
      </w:r>
      <w:r>
        <w:rPr>
          <w:b/>
          <w:color w:val="000000"/>
        </w:rPr>
        <w:t>рубл</w:t>
      </w:r>
      <w:r>
        <w:rPr>
          <w:b/>
          <w:color w:val="000000"/>
          <w:lang w:val="ru-RU"/>
        </w:rPr>
        <w:t xml:space="preserve">ей </w:t>
      </w:r>
      <w:r>
        <w:rPr>
          <w:color w:val="000000"/>
        </w:rPr>
        <w:t xml:space="preserve"> (</w:t>
      </w:r>
      <w:r>
        <w:rPr>
          <w:b/>
          <w:bCs/>
          <w:color w:val="000000"/>
          <w:lang w:val="ru-RU"/>
        </w:rPr>
        <w:t>_____________</w:t>
      </w:r>
      <w:r>
        <w:rPr>
          <w:b/>
          <w:color w:val="000000"/>
        </w:rPr>
        <w:t xml:space="preserve"> рубл</w:t>
      </w:r>
      <w:r>
        <w:rPr>
          <w:b/>
          <w:color w:val="000000"/>
          <w:lang w:val="ru-RU"/>
        </w:rPr>
        <w:t>ей</w:t>
      </w:r>
      <w:r>
        <w:rPr>
          <w:b/>
          <w:color w:val="000000"/>
        </w:rPr>
        <w:t xml:space="preserve"> </w:t>
      </w:r>
      <w:r>
        <w:rPr>
          <w:b/>
          <w:color w:val="000000"/>
          <w:lang w:val="ru-RU"/>
        </w:rPr>
        <w:t>_____</w:t>
      </w:r>
      <w:r>
        <w:rPr>
          <w:b/>
          <w:color w:val="000000"/>
        </w:rPr>
        <w:t xml:space="preserve"> копеек</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6.2 Поставщик гарантирует заказчику выставлять сумму, согласно выбранным продуктам, при этом,  </w:t>
      </w:r>
    </w:p>
    <w:p>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если заказчик выбрал продуктов в большем или меньшем объеме, чем по договору, то заказчик </w:t>
      </w:r>
    </w:p>
    <w:p>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оплачивает сумму по количеству выбранных продуктов.</w:t>
      </w: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pPr>
        <w:pStyle w:val="120"/>
        <w:rPr>
          <w:szCs w:val="24"/>
        </w:rPr>
      </w:pPr>
      <w:r>
        <w:rPr>
          <w:sz w:val="24"/>
          <w:szCs w:val="24"/>
        </w:rPr>
        <w:t xml:space="preserve">        7.1. Оплата по настоящему договору осуществляется в рублях Российской Федерации.</w:t>
      </w:r>
    </w:p>
    <w:p>
      <w:pPr>
        <w:pStyle w:val="119"/>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pPr>
        <w:numPr>
          <w:ilvl w:val="1"/>
          <w:numId w:val="8"/>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pPr>
        <w:spacing w:after="0" w:line="240" w:lineRule="auto"/>
        <w:ind w:left="567" w:firstLine="540"/>
        <w:jc w:val="center"/>
        <w:rPr>
          <w:rFonts w:ascii="Times New Roman" w:hAnsi="Times New Roman" w:cs="Times New Roman"/>
          <w:b/>
          <w:bCs/>
          <w:sz w:val="24"/>
          <w:szCs w:val="24"/>
        </w:rPr>
      </w:pPr>
    </w:p>
    <w:p>
      <w:pPr>
        <w:spacing w:after="0" w:line="240" w:lineRule="auto"/>
        <w:ind w:left="567" w:firstLine="540"/>
        <w:jc w:val="center"/>
        <w:rPr>
          <w:rFonts w:ascii="Times New Roman" w:hAnsi="Times New Roman" w:cs="Times New Roman"/>
          <w:b/>
          <w:bCs/>
          <w:sz w:val="24"/>
          <w:szCs w:val="24"/>
        </w:rPr>
      </w:pPr>
      <w:r>
        <w:rPr>
          <w:rFonts w:ascii="Times New Roman" w:hAnsi="Times New Roman" w:cs="Times New Roman"/>
          <w:b/>
          <w:bCs/>
          <w:sz w:val="24"/>
          <w:szCs w:val="24"/>
        </w:rPr>
        <w:t>8. Срок действия договора</w:t>
      </w:r>
    </w:p>
    <w:p>
      <w:pPr>
        <w:spacing w:after="0" w:line="240" w:lineRule="auto"/>
        <w:ind w:left="567" w:firstLine="540"/>
        <w:jc w:val="center"/>
        <w:rPr>
          <w:rFonts w:ascii="Times New Roman" w:hAnsi="Times New Roman" w:cs="Times New Roman"/>
          <w:sz w:val="24"/>
          <w:szCs w:val="24"/>
        </w:rPr>
      </w:pPr>
    </w:p>
    <w:p>
      <w:pPr>
        <w:numPr>
          <w:ilvl w:val="1"/>
          <w:numId w:val="9"/>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Pr>
          <w:rStyle w:val="117"/>
          <w:sz w:val="24"/>
          <w:szCs w:val="24"/>
          <w:u w:val="none" w:color="auto"/>
        </w:rPr>
        <w:t xml:space="preserve"> </w:t>
      </w:r>
      <w:r>
        <w:rPr>
          <w:rStyle w:val="117"/>
          <w:b w:val="0"/>
          <w:sz w:val="24"/>
          <w:szCs w:val="24"/>
          <w:u w:val="none" w:color="auto"/>
        </w:rPr>
        <w:t>даты заключения договора по 3</w:t>
      </w:r>
      <w:r>
        <w:rPr>
          <w:rStyle w:val="117"/>
          <w:rFonts w:ascii="Times New Roman"/>
          <w:b w:val="0"/>
          <w:sz w:val="24"/>
          <w:szCs w:val="24"/>
          <w:u w:val="none" w:color="auto"/>
          <w:lang w:val="ru-RU"/>
        </w:rPr>
        <w:t>0</w:t>
      </w:r>
      <w:r>
        <w:rPr>
          <w:rStyle w:val="117"/>
          <w:b w:val="0"/>
          <w:sz w:val="24"/>
          <w:szCs w:val="24"/>
          <w:u w:val="none" w:color="auto"/>
        </w:rPr>
        <w:t xml:space="preserve"> </w:t>
      </w:r>
      <w:r>
        <w:rPr>
          <w:rStyle w:val="117"/>
          <w:rFonts w:ascii="Times New Roman"/>
          <w:b w:val="0"/>
          <w:sz w:val="24"/>
          <w:szCs w:val="24"/>
          <w:u w:val="none" w:color="auto"/>
          <w:lang w:val="ru-RU"/>
        </w:rPr>
        <w:t>июня</w:t>
      </w:r>
      <w:r>
        <w:rPr>
          <w:rStyle w:val="117"/>
          <w:b w:val="0"/>
          <w:sz w:val="24"/>
          <w:szCs w:val="24"/>
          <w:u w:val="none" w:color="auto"/>
        </w:rPr>
        <w:t xml:space="preserve"> 202</w:t>
      </w:r>
      <w:r>
        <w:rPr>
          <w:rStyle w:val="117"/>
          <w:rFonts w:ascii="Times New Roman"/>
          <w:b w:val="0"/>
          <w:sz w:val="24"/>
          <w:szCs w:val="24"/>
          <w:u w:val="none" w:color="auto"/>
          <w:lang w:val="ru-RU"/>
        </w:rPr>
        <w:t>1</w:t>
      </w:r>
      <w:r>
        <w:rPr>
          <w:rStyle w:val="117"/>
          <w:b w:val="0"/>
          <w:sz w:val="24"/>
          <w:szCs w:val="24"/>
          <w:u w:val="none" w:color="auto"/>
        </w:rPr>
        <w:t xml:space="preserve"> г</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w:t>
      </w:r>
      <w:r>
        <w:rPr>
          <w:rFonts w:ascii="Times New Roman" w:hAnsi="Times New Roman" w:cs="Times New Roman"/>
          <w:color w:val="000000"/>
          <w:sz w:val="24"/>
          <w:szCs w:val="24"/>
        </w:rPr>
        <w:t>31.0</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.2021</w:t>
      </w:r>
      <w:r>
        <w:rPr>
          <w:rFonts w:ascii="Times New Roman" w:hAnsi="Times New Roman" w:cs="Times New Roman"/>
          <w:sz w:val="24"/>
          <w:szCs w:val="24"/>
        </w:rPr>
        <w:t xml:space="preserve"> г.</w:t>
      </w:r>
    </w:p>
    <w:p>
      <w:pPr>
        <w:shd w:val="clear" w:color="auto" w:fill="FFFFFF"/>
        <w:spacing w:after="0" w:line="240" w:lineRule="auto"/>
        <w:ind w:left="567"/>
        <w:jc w:val="center"/>
        <w:rPr>
          <w:rFonts w:ascii="Times New Roman" w:hAnsi="Times New Roman" w:cs="Times New Roman"/>
          <w:b/>
          <w:bCs/>
          <w:sz w:val="24"/>
          <w:szCs w:val="24"/>
        </w:rPr>
      </w:pPr>
    </w:p>
    <w:p>
      <w:pPr>
        <w:numPr>
          <w:ilvl w:val="0"/>
          <w:numId w:val="9"/>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Гарантии</w:t>
      </w:r>
    </w:p>
    <w:p>
      <w:pPr>
        <w:shd w:val="clear" w:color="auto" w:fill="FFFFFF"/>
        <w:spacing w:after="0" w:line="240" w:lineRule="auto"/>
        <w:jc w:val="center"/>
        <w:rPr>
          <w:rFonts w:ascii="Times New Roman" w:hAnsi="Times New Roman" w:cs="Times New Roman"/>
          <w:sz w:val="24"/>
          <w:szCs w:val="24"/>
        </w:rPr>
      </w:pPr>
    </w:p>
    <w:p>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pPr>
        <w:numPr>
          <w:ilvl w:val="1"/>
          <w:numId w:val="10"/>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pPr>
        <w:shd w:val="clear" w:color="auto" w:fill="FFFFFF"/>
        <w:spacing w:after="0" w:line="240" w:lineRule="auto"/>
        <w:ind w:left="567"/>
        <w:jc w:val="center"/>
        <w:rPr>
          <w:rFonts w:ascii="Times New Roman" w:hAnsi="Times New Roman" w:cs="Times New Roman"/>
          <w:b/>
          <w:bCs/>
          <w:sz w:val="24"/>
          <w:szCs w:val="24"/>
        </w:rPr>
      </w:pPr>
    </w:p>
    <w:p>
      <w:pPr>
        <w:numPr>
          <w:ilvl w:val="0"/>
          <w:numId w:val="10"/>
        </w:num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Ответственность сторон </w:t>
      </w:r>
    </w:p>
    <w:p>
      <w:pPr>
        <w:shd w:val="clear" w:color="auto" w:fill="FFFFFF"/>
        <w:spacing w:after="0" w:line="240" w:lineRule="auto"/>
        <w:ind w:left="720"/>
        <w:rPr>
          <w:rFonts w:ascii="Times New Roman" w:hAnsi="Times New Roman" w:eastAsia="TimesNewRomanPSMT" w:cs="Times New Roman"/>
          <w:sz w:val="24"/>
          <w:szCs w:val="24"/>
        </w:rPr>
      </w:pPr>
    </w:p>
    <w:p>
      <w:pPr>
        <w:shd w:val="clear" w:color="auto" w:fill="FFFFFF"/>
        <w:spacing w:after="0" w:line="240" w:lineRule="auto"/>
        <w:ind w:left="709" w:firstLine="425"/>
        <w:jc w:val="both"/>
        <w:rPr>
          <w:rFonts w:ascii="Times New Roman" w:hAnsi="Times New Roman" w:cs="Times New Roman"/>
        </w:rPr>
      </w:pPr>
      <w:r>
        <w:rPr>
          <w:rFonts w:ascii="Times New Roman" w:hAnsi="Times New Roman" w:eastAsia="TimesNewRomanPSMT" w:cs="Times New Roman"/>
          <w:sz w:val="24"/>
          <w:szCs w:val="24"/>
        </w:rPr>
        <w:t>10.1 За неисполнение или ненадлежащее исполнение своих обязательств,</w:t>
      </w:r>
      <w:r>
        <w:rPr>
          <w:rFonts w:ascii="Times New Roman" w:hAnsi="Times New Roman" w:cs="Times New Roman"/>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rPr>
        <w:br w:type="textWrapping"/>
      </w:r>
      <w:r>
        <w:rPr>
          <w:rFonts w:ascii="Times New Roman" w:hAnsi="Times New Roman" w:cs="Times New Roman"/>
        </w:rP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pPr>
        <w:shd w:val="clear" w:color="auto" w:fill="FFFFFF"/>
        <w:spacing w:after="0"/>
        <w:ind w:left="709" w:firstLine="425"/>
        <w:jc w:val="both"/>
        <w:rPr>
          <w:rFonts w:ascii="Times New Roman" w:hAnsi="Times New Roman" w:cs="Times New Roman"/>
        </w:rPr>
      </w:pPr>
      <w:r>
        <w:rPr>
          <w:rFonts w:ascii="Times New Roman" w:hAnsi="Times New Roman" w:cs="Times New Roman"/>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r>
        <w:rPr>
          <w:rFonts w:ascii="Times New Roman" w:hAnsi="Times New Roman" w:cs="Times New Roman"/>
          <w:b/>
          <w:bCs/>
        </w:rPr>
        <w:t xml:space="preserve"> 250</w:t>
      </w:r>
      <w:r>
        <w:rPr>
          <w:rFonts w:ascii="Times New Roman" w:hAnsi="Times New Roman" w:cs="Times New Roman"/>
          <w:b/>
        </w:rPr>
        <w:t xml:space="preserve"> р. 57 коп.(двести пятьдесят рублей 57 копеек).</w:t>
      </w:r>
    </w:p>
    <w:p>
      <w:pPr>
        <w:shd w:val="clear" w:color="auto" w:fill="FFFFFF"/>
        <w:spacing w:after="0"/>
        <w:ind w:left="709" w:firstLine="425"/>
        <w:jc w:val="both"/>
        <w:rPr>
          <w:rFonts w:ascii="Times New Roman" w:hAnsi="Times New Roman" w:cs="Times New Roman"/>
        </w:rPr>
      </w:pPr>
      <w:r>
        <w:rPr>
          <w:rFonts w:ascii="Times New Roman" w:hAnsi="Times New Roman" w:cs="Times New Roman"/>
        </w:rPr>
        <w:t>-  2,5 процента цены Договора в случае, если цена Договора не превышает 3 млн. рублей;</w:t>
      </w:r>
    </w:p>
    <w:p>
      <w:pPr>
        <w:shd w:val="clear" w:color="auto" w:fill="FFFFFF"/>
        <w:spacing w:after="0"/>
        <w:ind w:left="709" w:firstLine="425"/>
        <w:jc w:val="both"/>
        <w:rPr>
          <w:rFonts w:ascii="Times New Roman" w:hAnsi="Times New Roman" w:cs="Times New Roman"/>
        </w:rPr>
      </w:pPr>
      <w:r>
        <w:rPr>
          <w:rFonts w:ascii="Times New Roman" w:hAnsi="Times New Roman" w:cs="Times New Roman"/>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pPr>
        <w:shd w:val="clear" w:color="auto" w:fill="FFFFFF"/>
        <w:spacing w:after="0"/>
        <w:ind w:left="709"/>
        <w:jc w:val="both"/>
        <w:rPr>
          <w:rFonts w:ascii="Times New Roman" w:hAnsi="Times New Roman" w:cs="Times New Roman"/>
        </w:rPr>
      </w:pPr>
      <w:r>
        <w:rPr>
          <w:rFonts w:ascii="Times New Roman" w:hAnsi="Times New Roman" w:cs="Times New Roman"/>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pPr>
        <w:shd w:val="clear" w:color="auto" w:fill="FFFFFF"/>
        <w:spacing w:after="0"/>
        <w:ind w:left="709"/>
        <w:jc w:val="both"/>
        <w:rPr>
          <w:rFonts w:ascii="Times New Roman" w:hAnsi="Times New Roman" w:cs="Times New Roman"/>
        </w:rPr>
      </w:pPr>
    </w:p>
    <w:p>
      <w:pPr>
        <w:shd w:val="clear" w:color="auto" w:fill="FFFFFF"/>
        <w:spacing w:after="0"/>
        <w:ind w:left="709"/>
        <w:jc w:val="both"/>
        <w:rPr>
          <w:rFonts w:ascii="Times New Roman" w:hAnsi="Times New Roman" w:cs="Times New Roman"/>
        </w:rPr>
      </w:pPr>
      <w:r>
        <w:rPr>
          <w:rFonts w:ascii="Times New Roman" w:hAnsi="Times New Roman" w:cs="Times New Roman"/>
        </w:rPr>
        <w:t xml:space="preserve">П = (Ц - В) x С, </w:t>
      </w:r>
    </w:p>
    <w:p>
      <w:pPr>
        <w:shd w:val="clear" w:color="auto" w:fill="FFFFFF"/>
        <w:spacing w:after="0"/>
        <w:ind w:left="709"/>
        <w:jc w:val="both"/>
        <w:rPr>
          <w:rFonts w:ascii="Times New Roman" w:hAnsi="Times New Roman" w:cs="Times New Roman"/>
        </w:rPr>
      </w:pPr>
      <w:r>
        <w:rPr>
          <w:rFonts w:ascii="Times New Roman" w:hAnsi="Times New Roman" w:cs="Times New Roman"/>
        </w:rPr>
        <w:t>где:</w:t>
      </w:r>
    </w:p>
    <w:p>
      <w:pPr>
        <w:shd w:val="clear" w:color="auto" w:fill="FFFFFF"/>
        <w:spacing w:after="0"/>
        <w:ind w:left="709"/>
        <w:jc w:val="both"/>
        <w:rPr>
          <w:rFonts w:ascii="Times New Roman" w:hAnsi="Times New Roman" w:cs="Times New Roman"/>
        </w:rPr>
      </w:pPr>
      <w:r>
        <w:rPr>
          <w:rFonts w:ascii="Times New Roman" w:hAnsi="Times New Roman" w:cs="Times New Roman"/>
        </w:rPr>
        <w:t>Ц - цена Договора;</w:t>
      </w:r>
    </w:p>
    <w:p>
      <w:pPr>
        <w:shd w:val="clear" w:color="auto" w:fill="FFFFFF"/>
        <w:spacing w:after="0"/>
        <w:ind w:left="709"/>
        <w:jc w:val="both"/>
        <w:rPr>
          <w:rFonts w:ascii="Times New Roman" w:hAnsi="Times New Roman" w:cs="Times New Roman"/>
        </w:rPr>
      </w:pPr>
      <w:r>
        <w:rPr>
          <w:rFonts w:ascii="Times New Roman" w:hAnsi="Times New Roman" w:cs="Times New Roman"/>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pPr>
        <w:shd w:val="clear" w:color="auto" w:fill="FFFFFF"/>
        <w:spacing w:after="0"/>
        <w:ind w:left="709"/>
        <w:jc w:val="both"/>
        <w:rPr>
          <w:rFonts w:ascii="Times New Roman" w:hAnsi="Times New Roman" w:cs="Times New Roman"/>
        </w:rPr>
      </w:pPr>
      <w:r>
        <w:rPr>
          <w:rFonts w:ascii="Times New Roman" w:hAnsi="Times New Roman" w:cs="Times New Roman"/>
        </w:rPr>
        <w:t>С - размер ставки.</w:t>
      </w:r>
    </w:p>
    <w:p>
      <w:pPr>
        <w:shd w:val="clear" w:color="auto" w:fill="FFFFFF"/>
        <w:spacing w:after="0"/>
        <w:ind w:left="709"/>
        <w:jc w:val="both"/>
        <w:rPr>
          <w:rFonts w:ascii="Times New Roman" w:hAnsi="Times New Roman" w:cs="Times New Roman"/>
        </w:rPr>
      </w:pPr>
      <w:r>
        <w:rPr>
          <w:rFonts w:ascii="Times New Roman" w:hAnsi="Times New Roman" w:cs="Times New Roman"/>
        </w:rPr>
        <w:t>Размер ставки определяется по формуле:</w:t>
      </w:r>
    </w:p>
    <w:p>
      <w:pPr>
        <w:shd w:val="clear" w:color="auto" w:fill="FFFFFF"/>
        <w:spacing w:after="0"/>
        <w:ind w:left="709"/>
        <w:jc w:val="both"/>
        <w:rPr>
          <w:rFonts w:ascii="Times New Roman" w:hAnsi="Times New Roman" w:cs="Times New Roman"/>
        </w:rPr>
      </w:pPr>
      <w:r>
        <w:rPr>
          <w:rFonts w:ascii="Times New Roman" w:hAnsi="Times New Roman" w:cs="Times New Roman"/>
          <w:color w:val="080808"/>
          <w:position w:val="-8"/>
        </w:rPr>
        <w:drawing>
          <wp:inline distT="0" distB="0" distL="114300" distR="114300">
            <wp:extent cx="990600" cy="25781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990600" cy="257810"/>
                    </a:xfrm>
                    <a:prstGeom prst="rect">
                      <a:avLst/>
                    </a:prstGeom>
                    <a:solidFill>
                      <a:srgbClr val="FFFFFF"/>
                    </a:solidFill>
                    <a:ln w="9525">
                      <a:noFill/>
                    </a:ln>
                  </pic:spPr>
                </pic:pic>
              </a:graphicData>
            </a:graphic>
          </wp:inline>
        </w:drawing>
      </w:r>
      <w:r>
        <w:rPr>
          <w:rFonts w:ascii="Times New Roman" w:hAnsi="Times New Roman" w:cs="Times New Roman"/>
          <w:color w:val="080808"/>
        </w:rPr>
        <w:t>,</w:t>
      </w:r>
    </w:p>
    <w:p>
      <w:pPr>
        <w:shd w:val="clear" w:color="auto" w:fill="FFFFFF"/>
        <w:spacing w:after="0"/>
        <w:ind w:left="709"/>
        <w:jc w:val="both"/>
        <w:rPr>
          <w:rFonts w:ascii="Times New Roman" w:hAnsi="Times New Roman" w:cs="Times New Roman"/>
        </w:rPr>
      </w:pPr>
      <w:r>
        <w:rPr>
          <w:rFonts w:ascii="Times New Roman" w:hAnsi="Times New Roman" w:cs="Times New Roman"/>
        </w:rPr>
        <w:t>где:</w:t>
      </w:r>
    </w:p>
    <w:p>
      <w:pPr>
        <w:shd w:val="clear" w:color="auto" w:fill="FFFFFF"/>
        <w:spacing w:after="0"/>
        <w:ind w:left="709"/>
        <w:jc w:val="both"/>
        <w:rPr>
          <w:rFonts w:ascii="Times New Roman" w:hAnsi="Times New Roman" w:cs="Times New Roman"/>
        </w:rPr>
      </w:pPr>
      <w:r>
        <w:rPr>
          <w:rFonts w:ascii="Times New Roman" w:hAnsi="Times New Roman" w:cs="Times New Roman"/>
          <w:color w:val="080808"/>
          <w:position w:val="-8"/>
        </w:rPr>
        <w:drawing>
          <wp:inline distT="0" distB="0" distL="114300" distR="114300">
            <wp:extent cx="266065" cy="257810"/>
            <wp:effectExtent l="0" t="0" r="63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66065" cy="257810"/>
                    </a:xfrm>
                    <a:prstGeom prst="rect">
                      <a:avLst/>
                    </a:prstGeom>
                    <a:solidFill>
                      <a:srgbClr val="FFFFFF"/>
                    </a:solidFill>
                    <a:ln w="9525">
                      <a:noFill/>
                    </a:ln>
                  </pic:spPr>
                </pic:pic>
              </a:graphicData>
            </a:graphic>
          </wp:inline>
        </w:drawing>
      </w:r>
      <w:r>
        <w:rPr>
          <w:rFonts w:ascii="Times New Roman" w:hAnsi="Times New Roman" w:cs="Times New Roman"/>
          <w:color w:val="080808"/>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pPr>
        <w:shd w:val="clear" w:color="auto" w:fill="FFFFFF"/>
        <w:spacing w:after="0"/>
        <w:ind w:left="709"/>
        <w:jc w:val="both"/>
        <w:rPr>
          <w:rFonts w:ascii="Times New Roman" w:hAnsi="Times New Roman" w:cs="Times New Roman"/>
        </w:rPr>
      </w:pPr>
      <w:r>
        <w:rPr>
          <w:rFonts w:ascii="Times New Roman" w:hAnsi="Times New Roman" w:cs="Times New Roman"/>
        </w:rPr>
        <w:t>ДП - количество дней просрочки.</w:t>
      </w:r>
    </w:p>
    <w:p>
      <w:pPr>
        <w:shd w:val="clear" w:color="auto" w:fill="FFFFFF"/>
        <w:spacing w:after="0"/>
        <w:ind w:left="709"/>
        <w:jc w:val="both"/>
        <w:rPr>
          <w:rFonts w:ascii="Times New Roman" w:hAnsi="Times New Roman" w:cs="Times New Roman"/>
        </w:rPr>
      </w:pPr>
    </w:p>
    <w:p>
      <w:pPr>
        <w:shd w:val="clear" w:color="auto" w:fill="FFFFFF"/>
        <w:spacing w:after="0"/>
        <w:ind w:left="709"/>
        <w:jc w:val="both"/>
        <w:rPr>
          <w:rFonts w:ascii="Times New Roman" w:hAnsi="Times New Roman" w:cs="Times New Roman"/>
        </w:rPr>
      </w:pPr>
      <w:r>
        <w:rPr>
          <w:rFonts w:ascii="Times New Roman" w:hAnsi="Times New Roman" w:cs="Times New Roman"/>
        </w:rPr>
        <w:t>Коэффициент К определяется по формуле:</w:t>
      </w:r>
    </w:p>
    <w:p>
      <w:pPr>
        <w:shd w:val="clear" w:color="auto" w:fill="FFFFFF"/>
        <w:spacing w:after="0"/>
        <w:ind w:left="709"/>
        <w:jc w:val="both"/>
        <w:rPr>
          <w:rFonts w:ascii="Times New Roman" w:hAnsi="Times New Roman" w:cs="Times New Roman"/>
        </w:rPr>
      </w:pPr>
    </w:p>
    <w:p>
      <w:pPr>
        <w:shd w:val="clear" w:color="auto" w:fill="FFFFFF"/>
        <w:spacing w:after="0"/>
        <w:ind w:left="709"/>
        <w:jc w:val="both"/>
        <w:rPr>
          <w:rFonts w:ascii="Times New Roman" w:hAnsi="Times New Roman" w:cs="Times New Roman"/>
        </w:rPr>
      </w:pPr>
      <w:r>
        <w:rPr>
          <w:rFonts w:ascii="Times New Roman" w:hAnsi="Times New Roman" w:cs="Times New Roman"/>
          <w:color w:val="080808"/>
          <w:position w:val="-21"/>
        </w:rPr>
        <w:drawing>
          <wp:inline distT="0" distB="0" distL="114300" distR="114300">
            <wp:extent cx="1182370" cy="419735"/>
            <wp:effectExtent l="0" t="0" r="17780" b="184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8"/>
                    <a:stretch>
                      <a:fillRect/>
                    </a:stretch>
                  </pic:blipFill>
                  <pic:spPr>
                    <a:xfrm>
                      <a:off x="0" y="0"/>
                      <a:ext cx="1182370" cy="419735"/>
                    </a:xfrm>
                    <a:prstGeom prst="rect">
                      <a:avLst/>
                    </a:prstGeom>
                    <a:solidFill>
                      <a:srgbClr val="FFFFFF"/>
                    </a:solidFill>
                    <a:ln w="9525">
                      <a:noFill/>
                    </a:ln>
                  </pic:spPr>
                </pic:pic>
              </a:graphicData>
            </a:graphic>
          </wp:inline>
        </w:drawing>
      </w:r>
      <w:r>
        <w:rPr>
          <w:rFonts w:ascii="Times New Roman" w:hAnsi="Times New Roman" w:cs="Times New Roman"/>
          <w:color w:val="080808"/>
        </w:rPr>
        <w:t>,</w:t>
      </w:r>
    </w:p>
    <w:p>
      <w:pPr>
        <w:shd w:val="clear" w:color="auto" w:fill="FFFFFF"/>
        <w:spacing w:after="0"/>
        <w:ind w:left="709"/>
        <w:jc w:val="both"/>
        <w:rPr>
          <w:rFonts w:ascii="Times New Roman" w:hAnsi="Times New Roman" w:cs="Times New Roman"/>
        </w:rPr>
      </w:pPr>
      <w:r>
        <w:rPr>
          <w:rFonts w:ascii="Times New Roman" w:hAnsi="Times New Roman" w:cs="Times New Roman"/>
        </w:rPr>
        <w:t>где:</w:t>
      </w:r>
    </w:p>
    <w:p>
      <w:pPr>
        <w:shd w:val="clear" w:color="auto" w:fill="FFFFFF"/>
        <w:spacing w:after="0"/>
        <w:ind w:left="709"/>
        <w:jc w:val="both"/>
        <w:rPr>
          <w:rFonts w:ascii="Times New Roman" w:hAnsi="Times New Roman" w:cs="Times New Roman"/>
        </w:rPr>
      </w:pPr>
      <w:r>
        <w:rPr>
          <w:rFonts w:ascii="Times New Roman" w:hAnsi="Times New Roman" w:cs="Times New Roman"/>
        </w:rPr>
        <w:t>ДП - количество дней просрочки;</w:t>
      </w:r>
    </w:p>
    <w:p>
      <w:pPr>
        <w:shd w:val="clear" w:color="auto" w:fill="FFFFFF"/>
        <w:spacing w:after="0"/>
        <w:ind w:left="709"/>
        <w:jc w:val="both"/>
        <w:rPr>
          <w:rFonts w:ascii="Times New Roman" w:hAnsi="Times New Roman" w:cs="Times New Roman"/>
        </w:rPr>
      </w:pPr>
      <w:r>
        <w:rPr>
          <w:rFonts w:ascii="Times New Roman" w:hAnsi="Times New Roman" w:cs="Times New Roman"/>
        </w:rPr>
        <w:t>ДК - срок исполнения обязательства по Договору (количество дней).</w:t>
      </w:r>
    </w:p>
    <w:p>
      <w:pPr>
        <w:shd w:val="clear" w:color="auto" w:fill="FFFFFF"/>
        <w:spacing w:after="0"/>
        <w:ind w:left="709"/>
        <w:jc w:val="both"/>
        <w:rPr>
          <w:rFonts w:ascii="Times New Roman" w:hAnsi="Times New Roman" w:cs="Times New Roman"/>
        </w:rPr>
      </w:pPr>
      <w:r>
        <w:rPr>
          <w:rFonts w:ascii="Times New Roman" w:hAnsi="Times New Roman" w:cs="Times New Roman"/>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pPr>
        <w:shd w:val="clear" w:color="auto" w:fill="FFFFFF"/>
        <w:spacing w:after="0"/>
        <w:ind w:left="709"/>
        <w:jc w:val="both"/>
        <w:rPr>
          <w:rFonts w:ascii="Times New Roman" w:hAnsi="Times New Roman" w:cs="Times New Roman"/>
        </w:rPr>
      </w:pPr>
      <w:r>
        <w:rPr>
          <w:rFonts w:ascii="Times New Roman" w:hAnsi="Times New Roman" w:cs="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pPr>
        <w:shd w:val="clear" w:color="auto" w:fill="FFFFFF"/>
        <w:spacing w:after="0"/>
        <w:ind w:left="709"/>
        <w:jc w:val="both"/>
        <w:rPr>
          <w:rFonts w:ascii="Times New Roman" w:hAnsi="Times New Roman" w:cs="Times New Roman"/>
        </w:rPr>
      </w:pPr>
      <w:r>
        <w:rPr>
          <w:rFonts w:ascii="Times New Roman" w:hAnsi="Times New Roman" w:cs="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pPr>
        <w:shd w:val="clear" w:color="auto" w:fill="FFFFFF"/>
        <w:spacing w:after="0"/>
        <w:ind w:left="709"/>
        <w:jc w:val="both"/>
        <w:rPr>
          <w:rFonts w:ascii="Times New Roman" w:hAnsi="Times New Roman" w:cs="Times New Roman"/>
        </w:rPr>
      </w:pPr>
      <w:r>
        <w:rPr>
          <w:rFonts w:ascii="Times New Roman" w:hAnsi="Times New Roman" w:cs="Times New Roman"/>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rPr>
        <w:t xml:space="preserve"> 1598рублей 60 копеек ( одна тысяча пятьсот девяносто восемь рублей 60 копеек), </w:t>
      </w:r>
    </w:p>
    <w:p>
      <w:pPr>
        <w:shd w:val="clear" w:color="auto" w:fill="FFFFFF"/>
        <w:spacing w:after="0"/>
        <w:ind w:left="709"/>
        <w:jc w:val="both"/>
        <w:rPr>
          <w:rFonts w:ascii="Times New Roman" w:hAnsi="Times New Roman" w:cs="Times New Roman"/>
        </w:rPr>
      </w:pPr>
      <w:r>
        <w:rPr>
          <w:rFonts w:ascii="Times New Roman" w:hAnsi="Times New Roman" w:cs="Times New Roman"/>
        </w:rPr>
        <w:t>Размер штрафа определяется в следующем порядке:</w:t>
      </w:r>
    </w:p>
    <w:p>
      <w:pPr>
        <w:shd w:val="clear" w:color="auto" w:fill="FFFFFF"/>
        <w:spacing w:after="0"/>
        <w:ind w:left="709"/>
        <w:jc w:val="both"/>
        <w:rPr>
          <w:rFonts w:ascii="Times New Roman" w:hAnsi="Times New Roman" w:cs="Times New Roman"/>
        </w:rPr>
      </w:pPr>
      <w:r>
        <w:rPr>
          <w:rFonts w:ascii="Times New Roman" w:hAnsi="Times New Roman" w:cs="Times New Roman"/>
        </w:rPr>
        <w:t xml:space="preserve">- 10 процентов цены Договора в случае, если цена Договора не превышает 3 млн. рублей; </w:t>
      </w:r>
    </w:p>
    <w:p>
      <w:pPr>
        <w:shd w:val="clear" w:color="auto" w:fill="FFFFFF"/>
        <w:spacing w:after="0"/>
        <w:ind w:left="709" w:firstLine="425"/>
        <w:jc w:val="both"/>
        <w:rPr>
          <w:rFonts w:ascii="Times New Roman" w:hAnsi="Times New Roman" w:cs="Times New Roman"/>
        </w:rPr>
      </w:pPr>
      <w:r>
        <w:rPr>
          <w:rFonts w:ascii="Times New Roman" w:hAnsi="Times New Roman" w:cs="Times New Roman"/>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pPr>
        <w:shd w:val="clear" w:color="auto" w:fill="FFFFFF"/>
        <w:spacing w:after="0" w:line="240" w:lineRule="auto"/>
        <w:jc w:val="both"/>
        <w:rPr>
          <w:rFonts w:ascii="Times New Roman" w:hAnsi="Times New Roman" w:cs="Times New Roman"/>
          <w:sz w:val="24"/>
          <w:szCs w:val="24"/>
        </w:rPr>
      </w:pPr>
    </w:p>
    <w:p>
      <w:pPr>
        <w:numPr>
          <w:ilvl w:val="0"/>
          <w:numId w:val="10"/>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Обстоятельства непреодолимой силы (форс-мажор).</w:t>
      </w:r>
    </w:p>
    <w:p>
      <w:pPr>
        <w:shd w:val="clear" w:color="auto" w:fill="FFFFFF"/>
        <w:spacing w:after="0" w:line="240" w:lineRule="auto"/>
        <w:ind w:left="720"/>
        <w:rPr>
          <w:rFonts w:ascii="Times New Roman" w:hAnsi="Times New Roman" w:cs="Times New Roman"/>
          <w:color w:val="080808"/>
          <w:sz w:val="24"/>
          <w:szCs w:val="24"/>
        </w:rPr>
      </w:pP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pPr>
        <w:shd w:val="clear" w:color="auto" w:fill="FFFFFF"/>
        <w:spacing w:after="0" w:line="240" w:lineRule="auto"/>
        <w:ind w:left="567" w:firstLine="567"/>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Pr>
          <w:rFonts w:ascii="Times New Roman" w:hAnsi="Times New Roman" w:cs="Times New Roman"/>
          <w:sz w:val="24"/>
          <w:szCs w:val="24"/>
        </w:rPr>
        <w:t>Настоящий Договор может быть расторгнут:</w:t>
      </w:r>
    </w:p>
    <w:p>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Pr>
          <w:rFonts w:ascii="Times New Roman" w:hAnsi="Times New Roman" w:cs="Times New Roman"/>
          <w:sz w:val="24"/>
          <w:szCs w:val="24"/>
        </w:rPr>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r>
      <w:r>
        <w:rPr>
          <w:rFonts w:ascii="Times New Roman" w:hAnsi="Times New Roman" w:cs="Times New Roman"/>
          <w:sz w:val="24"/>
          <w:szCs w:val="24"/>
        </w:rPr>
        <w:t xml:space="preserve">При существенном нарушении Договора </w:t>
      </w:r>
    </w:p>
    <w:p>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r>
      <w:r>
        <w:rPr>
          <w:rFonts w:ascii="Times New Roman" w:hAnsi="Times New Roman" w:cs="Times New Roman"/>
          <w:color w:val="080808"/>
          <w:sz w:val="24"/>
          <w:szCs w:val="24"/>
        </w:rPr>
        <w:t xml:space="preserve">Нарушения Исполнителем  сроков оказания услуг, предусмотренных Календарным </w:t>
      </w:r>
      <w:r>
        <w:rPr>
          <w:rFonts w:ascii="Times New Roman" w:hAnsi="Times New Roman" w:cs="Times New Roman"/>
        </w:rPr>
        <w:fldChar w:fldCharType="begin"/>
      </w:r>
      <w:r>
        <w:rPr>
          <w:rFonts w:ascii="Times New Roman" w:hAnsi="Times New Roman" w:cs="Times New Roman"/>
        </w:rPr>
        <w:instrText xml:space="preserve"> HYPERLINK "/J:\документы по договорам на 2017 год\питание уточненное на 2 полуг. 2017\проекты договоров\договора по запросу\Проект договора бакалея.doc" \l "Par1021%23Par1021"</w:instrText>
      </w:r>
      <w:r>
        <w:rPr>
          <w:rFonts w:ascii="Times New Roman" w:hAnsi="Times New Roman" w:cs="Times New Roman"/>
        </w:rPr>
        <w:fldChar w:fldCharType="separate"/>
      </w:r>
      <w:r>
        <w:rPr>
          <w:rStyle w:val="27"/>
          <w:rFonts w:ascii="Times New Roman" w:hAnsi="Times New Roman"/>
          <w:color w:val="080808"/>
          <w:sz w:val="24"/>
          <w:szCs w:val="24"/>
        </w:rPr>
        <w:t>планом</w:t>
      </w:r>
      <w:r>
        <w:rPr>
          <w:rFonts w:ascii="Times New Roman" w:hAnsi="Times New Roman" w:cs="Times New Roman"/>
        </w:rPr>
        <w:fldChar w:fldCharType="end"/>
      </w:r>
      <w:r>
        <w:rPr>
          <w:rFonts w:ascii="Times New Roman" w:hAnsi="Times New Roman" w:cs="Times New Roman"/>
          <w:color w:val="080808"/>
          <w:sz w:val="24"/>
          <w:szCs w:val="24"/>
        </w:rPr>
        <w:t>, более чем на 10 рабочих дней.</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r>
      <w:r>
        <w:rPr>
          <w:rFonts w:ascii="Times New Roman" w:hAnsi="Times New Roman" w:cs="Times New Roman"/>
          <w:sz w:val="24"/>
          <w:szCs w:val="24"/>
        </w:rPr>
        <w:t xml:space="preserve"> Установления недостоверности сведений, содержащихся </w:t>
      </w:r>
      <w:r>
        <w:rPr>
          <w:rFonts w:ascii="Times New Roman" w:hAnsi="Times New Roman" w:cs="Times New Roman"/>
          <w:sz w:val="24"/>
          <w:szCs w:val="24"/>
        </w:rPr>
        <w:br w:type="textWrapping"/>
      </w:r>
      <w:r>
        <w:rPr>
          <w:rFonts w:ascii="Times New Roman" w:hAnsi="Times New Roman" w:cs="Times New Roman"/>
          <w:sz w:val="24"/>
          <w:szCs w:val="24"/>
        </w:rPr>
        <w:t>в документах, представленных Исполнителем на этапе размещения заказа, указанного в преамбуле настоящего Договора.</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r>
      <w:r>
        <w:rPr>
          <w:rFonts w:ascii="Times New Roman" w:hAnsi="Times New Roman" w:cs="Times New Roman"/>
          <w:sz w:val="24"/>
          <w:szCs w:val="24"/>
        </w:rPr>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r>
      <w:r>
        <w:rPr>
          <w:rFonts w:ascii="Times New Roman" w:hAnsi="Times New Roman" w:cs="Times New Roman"/>
          <w:sz w:val="24"/>
          <w:szCs w:val="24"/>
        </w:rPr>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r>
      <w:r>
        <w:rPr>
          <w:rFonts w:ascii="Times New Roman" w:hAnsi="Times New Roman" w:cs="Times New Roman"/>
          <w:color w:val="080808"/>
          <w:sz w:val="24"/>
          <w:szCs w:val="24"/>
        </w:rPr>
        <w:t xml:space="preserve"> Установления факта приостановления деятельности Исполнителя в порядке, предусмотренном </w:t>
      </w:r>
      <w:r>
        <w:rPr>
          <w:rFonts w:ascii="Times New Roman" w:hAnsi="Times New Roman" w:cs="Times New Roman"/>
        </w:rPr>
        <w:fldChar w:fldCharType="begin"/>
      </w:r>
      <w:r>
        <w:rPr>
          <w:rFonts w:ascii="Times New Roman" w:hAnsi="Times New Roman" w:cs="Times New Roman"/>
        </w:rPr>
        <w:instrText xml:space="preserve"> HYPERLINK "consultantplus://offline/ref=C36B03DBA536EA525D662381ACE9C394D57A972CD3205DE9B445103EA5DDE2H"</w:instrText>
      </w:r>
      <w:r>
        <w:rPr>
          <w:rFonts w:ascii="Times New Roman" w:hAnsi="Times New Roman" w:cs="Times New Roman"/>
        </w:rPr>
        <w:fldChar w:fldCharType="separate"/>
      </w:r>
      <w:r>
        <w:rPr>
          <w:rStyle w:val="27"/>
          <w:rFonts w:ascii="Times New Roman" w:hAnsi="Times New Roman"/>
          <w:color w:val="080808"/>
          <w:sz w:val="24"/>
          <w:szCs w:val="24"/>
        </w:rPr>
        <w:t>Кодексом</w:t>
      </w:r>
      <w:r>
        <w:rPr>
          <w:rFonts w:ascii="Times New Roman" w:hAnsi="Times New Roman" w:cs="Times New Roman"/>
        </w:rPr>
        <w:fldChar w:fldCharType="end"/>
      </w:r>
      <w:r>
        <w:rPr>
          <w:rFonts w:ascii="Times New Roman" w:hAnsi="Times New Roman" w:cs="Times New Roman"/>
          <w:color w:val="080808"/>
          <w:sz w:val="24"/>
          <w:szCs w:val="24"/>
        </w:rPr>
        <w:t xml:space="preserve"> Российской Федерации об административных правонарушениях.</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r>
      <w:r>
        <w:rPr>
          <w:rFonts w:ascii="Times New Roman" w:hAnsi="Times New Roman" w:cs="Times New Roman"/>
          <w:sz w:val="24"/>
          <w:szCs w:val="24"/>
        </w:rPr>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Pr>
          <w:rFonts w:ascii="Times New Roman" w:hAnsi="Times New Roman" w:cs="Times New Roman"/>
          <w:sz w:val="24"/>
          <w:szCs w:val="24"/>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r>
      <w:r>
        <w:rPr>
          <w:rFonts w:ascii="Times New Roman" w:hAnsi="Times New Roman" w:cs="Times New Roman"/>
          <w:sz w:val="24"/>
          <w:szCs w:val="24"/>
        </w:rPr>
        <w:t>Расторжение Договора производится Сторонами путем подписания соответствующего соглашения о расторжении.</w:t>
      </w:r>
    </w:p>
    <w:p>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r>
      <w:r>
        <w:rPr>
          <w:rFonts w:ascii="Times New Roman" w:hAnsi="Times New Roman" w:cs="Times New Roman"/>
          <w:sz w:val="24"/>
          <w:szCs w:val="24"/>
        </w:rPr>
        <w:t xml:space="preserve">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 </w:t>
      </w:r>
    </w:p>
    <w:p>
      <w:pPr>
        <w:spacing w:line="240" w:lineRule="auto"/>
        <w:ind w:firstLine="540"/>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                                                         13. Особые условия</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13.1 Стороны при исполнении Договора: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 </w:t>
      </w:r>
    </w:p>
    <w:p>
      <w:pPr>
        <w:spacing w:line="240" w:lineRule="auto"/>
        <w:ind w:firstLine="705"/>
        <w:textAlignment w:val="baseline"/>
        <w:rPr>
          <w:rFonts w:ascii="Times New Roman" w:hAnsi="Times New Roman" w:cs="Times New Roman"/>
          <w:sz w:val="24"/>
          <w:szCs w:val="24"/>
        </w:rPr>
      </w:pPr>
      <w:r>
        <w:rPr>
          <w:rFonts w:ascii="Times New Roman" w:hAnsi="Times New Roman" w:cs="Times New Roman"/>
          <w:sz w:val="24"/>
          <w:szCs w:val="24"/>
        </w:rPr>
        <w:t>результаты такой приемки; </w:t>
      </w:r>
    </w:p>
    <w:p>
      <w:pPr>
        <w:spacing w:line="240" w:lineRule="auto"/>
        <w:ind w:firstLine="705"/>
        <w:textAlignment w:val="baseline"/>
        <w:rPr>
          <w:rFonts w:ascii="Times New Roman" w:hAnsi="Times New Roman" w:cs="Times New Roman"/>
          <w:sz w:val="24"/>
          <w:szCs w:val="24"/>
        </w:rPr>
      </w:pPr>
      <w:r>
        <w:rPr>
          <w:rFonts w:ascii="Times New Roman" w:hAnsi="Times New Roman" w:cs="Times New Roman"/>
          <w:sz w:val="24"/>
          <w:szCs w:val="24"/>
        </w:rPr>
        <w:t>мотивированный отказ от подписания документа о приемке; </w:t>
      </w:r>
    </w:p>
    <w:p>
      <w:pPr>
        <w:spacing w:line="240" w:lineRule="auto"/>
        <w:ind w:firstLine="705"/>
        <w:textAlignment w:val="baseline"/>
        <w:rPr>
          <w:rFonts w:ascii="Times New Roman" w:hAnsi="Times New Roman" w:cs="Times New Roman"/>
          <w:sz w:val="24"/>
          <w:szCs w:val="24"/>
        </w:rPr>
      </w:pPr>
      <w:r>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 </w:t>
      </w:r>
    </w:p>
    <w:p>
      <w:pPr>
        <w:spacing w:line="240" w:lineRule="auto"/>
        <w:ind w:firstLine="705"/>
        <w:textAlignment w:val="baseline"/>
        <w:rPr>
          <w:rFonts w:ascii="Times New Roman" w:hAnsi="Times New Roman" w:cs="Times New Roman"/>
          <w:sz w:val="24"/>
          <w:szCs w:val="24"/>
        </w:rPr>
      </w:pPr>
      <w:r>
        <w:rPr>
          <w:rFonts w:ascii="Times New Roman" w:hAnsi="Times New Roman" w:cs="Times New Roman"/>
          <w:sz w:val="24"/>
          <w:szCs w:val="24"/>
        </w:rPr>
        <w:t>заключение дополнительных соглашений; </w:t>
      </w:r>
    </w:p>
    <w:p>
      <w:pPr>
        <w:spacing w:line="240" w:lineRule="auto"/>
        <w:ind w:firstLine="705"/>
        <w:textAlignment w:val="baseline"/>
        <w:rPr>
          <w:rFonts w:ascii="Times New Roman" w:hAnsi="Times New Roman" w:cs="Times New Roman"/>
          <w:sz w:val="24"/>
          <w:szCs w:val="24"/>
        </w:rPr>
      </w:pPr>
      <w:r>
        <w:rPr>
          <w:rFonts w:ascii="Times New Roman" w:hAnsi="Times New Roman" w:cs="Times New Roman"/>
          <w:sz w:val="24"/>
          <w:szCs w:val="24"/>
        </w:rPr>
        <w:t>направление требования об уплате неустоек (штрафов, пеней); </w:t>
      </w:r>
    </w:p>
    <w:p>
      <w:pPr>
        <w:spacing w:line="240" w:lineRule="auto"/>
        <w:ind w:firstLine="705"/>
        <w:textAlignment w:val="baseline"/>
        <w:rPr>
          <w:rFonts w:ascii="Times New Roman" w:hAnsi="Times New Roman" w:cs="Times New Roman"/>
          <w:sz w:val="24"/>
          <w:szCs w:val="24"/>
        </w:rPr>
      </w:pPr>
      <w:r>
        <w:rPr>
          <w:rFonts w:ascii="Times New Roman" w:hAnsi="Times New Roman" w:cs="Times New Roman"/>
          <w:sz w:val="24"/>
          <w:szCs w:val="24"/>
        </w:rPr>
        <w:t>направление решения об одностороннем отказе от исполнения Договора;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rFonts w:ascii="Times New Roman" w:hAnsi="Times New Roman" w:cs="Times New Roman"/>
          <w:sz w:val="24"/>
          <w:szCs w:val="24"/>
        </w:rPr>
        <w:br w:type="textWrapping"/>
      </w:r>
      <w:r>
        <w:rPr>
          <w:rFonts w:ascii="Times New Roman" w:hAnsi="Times New Roman" w:cs="Times New Roman"/>
          <w:sz w:val="24"/>
          <w:szCs w:val="24"/>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6 к Договору).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 13.2 Для работы в ПИК ЕАСУЗ Стороны Договора: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 назначают должностных лиц, уполномоченных за организацию  </w:t>
      </w:r>
      <w:r>
        <w:rPr>
          <w:rFonts w:ascii="Times New Roman" w:hAnsi="Times New Roman" w:cs="Times New Roman"/>
          <w:sz w:val="24"/>
          <w:szCs w:val="24"/>
        </w:rPr>
        <w:br w:type="textWrapping"/>
      </w:r>
      <w:r>
        <w:rPr>
          <w:rFonts w:ascii="Times New Roman" w:hAnsi="Times New Roman" w:cs="Times New Roman"/>
          <w:sz w:val="24"/>
          <w:szCs w:val="24"/>
        </w:rPr>
        <w:t>и осуществление электронного документооборота в соответствии с разделом Договора «Особые условия» (далее – уполномоченные должностные лица);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w:t>
      </w:r>
      <w:r>
        <w:rPr>
          <w:rFonts w:ascii="Times New Roman" w:hAnsi="Times New Roman" w:cs="Times New Roman"/>
          <w:sz w:val="24"/>
          <w:szCs w:val="24"/>
        </w:rPr>
        <w:br w:type="textWrapping"/>
      </w:r>
      <w:r>
        <w:rPr>
          <w:rFonts w:ascii="Times New Roman" w:hAnsi="Times New Roman" w:cs="Times New Roman"/>
          <w:sz w:val="24"/>
          <w:szCs w:val="24"/>
        </w:rPr>
        <w:t>с требованиями законодательства Российской Федерации, на уполномоченных должностных лиц, подписывающих документы при исполнении Договора;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w:t>
      </w:r>
      <w:r>
        <w:rPr>
          <w:rFonts w:ascii="Times New Roman" w:hAnsi="Times New Roman" w:cs="Times New Roman"/>
          <w:sz w:val="24"/>
          <w:szCs w:val="24"/>
        </w:rPr>
        <w:br w:type="textWrapping"/>
      </w:r>
      <w:r>
        <w:rPr>
          <w:rFonts w:ascii="Times New Roman" w:hAnsi="Times New Roman" w:cs="Times New Roman"/>
          <w:sz w:val="24"/>
          <w:szCs w:val="24"/>
        </w:rPr>
        <w:t>с Регламентом;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 </w:t>
      </w:r>
    </w:p>
    <w:p>
      <w:pPr>
        <w:spacing w:line="240" w:lineRule="auto"/>
        <w:ind w:firstLine="840"/>
        <w:textAlignment w:val="baseline"/>
        <w:rPr>
          <w:rFonts w:ascii="Times New Roman" w:hAnsi="Times New Roman" w:cs="Times New Roman"/>
          <w:sz w:val="24"/>
          <w:szCs w:val="24"/>
        </w:rPr>
      </w:pPr>
      <w:r>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 13.4   Электронные документы, полученные Сторонами друг от друга </w:t>
      </w:r>
      <w:r>
        <w:rPr>
          <w:rFonts w:ascii="Times New Roman" w:hAnsi="Times New Roman" w:cs="Times New Roman"/>
          <w:sz w:val="24"/>
          <w:szCs w:val="24"/>
        </w:rPr>
        <w:br w:type="textWrapping"/>
      </w:r>
      <w:r>
        <w:rPr>
          <w:rFonts w:ascii="Times New Roman" w:hAnsi="Times New Roman" w:cs="Times New Roman"/>
          <w:sz w:val="24"/>
          <w:szCs w:val="24"/>
        </w:rPr>
        <w:t>при исполнении Договора, не требуют дублирования документами, оформленными на бумажных носителях информации.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 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rPr>
        <w:br w:type="textWrapping"/>
      </w:r>
      <w:r>
        <w:rPr>
          <w:rFonts w:ascii="Times New Roman" w:hAnsi="Times New Roman" w:cs="Times New Roman"/>
          <w:sz w:val="24"/>
          <w:szCs w:val="24"/>
        </w:rPr>
        <w:t>в сроки, предусмотренные Договором.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w:t>
      </w:r>
      <w:r>
        <w:rPr>
          <w:rFonts w:ascii="Times New Roman" w:hAnsi="Times New Roman" w:cs="Times New Roman"/>
          <w:sz w:val="24"/>
          <w:szCs w:val="24"/>
        </w:rPr>
        <w:br w:type="textWrapping"/>
      </w:r>
      <w:r>
        <w:rPr>
          <w:rFonts w:ascii="Times New Roman" w:hAnsi="Times New Roman" w:cs="Times New Roman"/>
          <w:sz w:val="24"/>
          <w:szCs w:val="24"/>
        </w:rPr>
        <w:t xml:space="preserve">с использованием ПИК ЕАСУЗ Стороне, в адрес которой должен быть направлен соответствующий документ, сопроводительное письмо, подписанное </w:t>
      </w:r>
    </w:p>
    <w:p>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w:t>
      </w:r>
      <w:r>
        <w:rPr>
          <w:rFonts w:ascii="Times New Roman" w:hAnsi="Times New Roman" w:cs="Times New Roman"/>
          <w:sz w:val="24"/>
          <w:szCs w:val="24"/>
        </w:rPr>
        <w:br w:type="textWrapping"/>
      </w:r>
      <w:r>
        <w:rPr>
          <w:rFonts w:ascii="Times New Roman" w:hAnsi="Times New Roman" w:cs="Times New Roman"/>
          <w:sz w:val="24"/>
          <w:szCs w:val="24"/>
        </w:rPr>
        <w:t>и приложенной к нему копии в электронной форме (скан-образа) документа,  </w:t>
      </w:r>
      <w:r>
        <w:rPr>
          <w:rFonts w:ascii="Times New Roman" w:hAnsi="Times New Roman" w:cs="Times New Roman"/>
          <w:sz w:val="24"/>
          <w:szCs w:val="24"/>
        </w:rPr>
        <w:br w:type="textWrapping"/>
      </w:r>
      <w:r>
        <w:rPr>
          <w:rFonts w:ascii="Times New Roman" w:hAnsi="Times New Roman" w:cs="Times New Roman"/>
          <w:sz w:val="24"/>
          <w:szCs w:val="24"/>
        </w:rPr>
        <w:t xml:space="preserve">на предмет их соответствия подписанному документу на бумажном носителе информации и по результатам проверки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 13.6  Перечень электронных документов, которыми обмениваются Стороны при исполнении Договора с использованием ПИК ЕАСУЗ, содержится  </w:t>
      </w:r>
      <w:r>
        <w:rPr>
          <w:rFonts w:ascii="Times New Roman" w:hAnsi="Times New Roman" w:cs="Times New Roman"/>
          <w:sz w:val="24"/>
          <w:szCs w:val="24"/>
        </w:rPr>
        <w:br w:type="textWrapping"/>
      </w:r>
      <w:r>
        <w:rPr>
          <w:rFonts w:ascii="Times New Roman" w:hAnsi="Times New Roman" w:cs="Times New Roman"/>
          <w:sz w:val="24"/>
          <w:szCs w:val="24"/>
        </w:rPr>
        <w:t>в приложении 5 к Договору. </w:t>
      </w:r>
    </w:p>
    <w:p>
      <w:pPr>
        <w:spacing w:line="240" w:lineRule="auto"/>
        <w:ind w:firstLine="540"/>
        <w:textAlignment w:val="baseline"/>
        <w:rPr>
          <w:rFonts w:ascii="Times New Roman" w:hAnsi="Times New Roman" w:cs="Times New Roman"/>
          <w:sz w:val="24"/>
          <w:szCs w:val="24"/>
        </w:rPr>
      </w:pPr>
      <w:r>
        <w:rPr>
          <w:rFonts w:ascii="Times New Roman" w:hAnsi="Times New Roman" w:cs="Times New Roman"/>
          <w:sz w:val="24"/>
          <w:szCs w:val="24"/>
        </w:rPr>
        <w:t>13.7  Получение доступа к ПИК ЕАСУЗ, а также использование ЭДО ПИК ЕАСУЗ, в том числе в целях осуществления электронного документооборота  </w:t>
      </w:r>
      <w:r>
        <w:rPr>
          <w:rFonts w:ascii="Times New Roman" w:hAnsi="Times New Roman" w:cs="Times New Roman"/>
          <w:sz w:val="24"/>
          <w:szCs w:val="24"/>
        </w:rPr>
        <w:br w:type="textWrapping"/>
      </w:r>
      <w:r>
        <w:rPr>
          <w:rFonts w:ascii="Times New Roman" w:hAnsi="Times New Roman" w:cs="Times New Roman"/>
          <w:sz w:val="24"/>
          <w:szCs w:val="24"/>
        </w:rPr>
        <w:t>при исполнении Договора, для Сторон осуществляется безвозмездно. </w:t>
      </w: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14.  Реквизиты и подписи сторон</w:t>
      </w:r>
    </w:p>
    <w:tbl>
      <w:tblPr>
        <w:tblStyle w:val="28"/>
        <w:tblW w:w="15102" w:type="dxa"/>
        <w:tblInd w:w="640" w:type="dxa"/>
        <w:tblLayout w:type="fixed"/>
        <w:tblCellMar>
          <w:top w:w="0" w:type="dxa"/>
          <w:left w:w="108" w:type="dxa"/>
          <w:bottom w:w="0" w:type="dxa"/>
          <w:right w:w="108" w:type="dxa"/>
        </w:tblCellMar>
      </w:tblPr>
      <w:tblGrid>
        <w:gridCol w:w="5100"/>
        <w:gridCol w:w="5001"/>
        <w:gridCol w:w="5001"/>
      </w:tblGrid>
      <w:tr>
        <w:tblPrEx>
          <w:tblLayout w:type="fixed"/>
          <w:tblCellMar>
            <w:top w:w="0" w:type="dxa"/>
            <w:left w:w="108" w:type="dxa"/>
            <w:bottom w:w="0" w:type="dxa"/>
            <w:right w:w="108" w:type="dxa"/>
          </w:tblCellMar>
        </w:tblPrEx>
        <w:trPr>
          <w:trHeight w:val="149" w:hRule="atLeast"/>
        </w:trPr>
        <w:tc>
          <w:tcPr>
            <w:tcW w:w="5100" w:type="dxa"/>
            <w:vAlign w:val="top"/>
          </w:tcPr>
          <w:p>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pPr>
              <w:pStyle w:val="80"/>
              <w:rPr>
                <w:sz w:val="22"/>
                <w:szCs w:val="22"/>
              </w:rPr>
            </w:pPr>
            <w:r>
              <w:rPr>
                <w:sz w:val="22"/>
                <w:szCs w:val="22"/>
              </w:rPr>
              <w:t>Юр. адрес:</w:t>
            </w:r>
          </w:p>
          <w:p>
            <w:pPr>
              <w:suppressAutoHyphens w:val="0"/>
              <w:spacing w:after="0" w:line="360" w:lineRule="auto"/>
              <w:rPr>
                <w:rFonts w:ascii="Times New Roman" w:hAnsi="Times New Roman" w:cs="Times New Roman"/>
              </w:rPr>
            </w:pPr>
          </w:p>
          <w:p>
            <w:pPr>
              <w:suppressAutoHyphens w:val="0"/>
              <w:spacing w:after="0" w:line="360" w:lineRule="auto"/>
              <w:rPr>
                <w:rFonts w:ascii="Times New Roman" w:hAnsi="Times New Roman" w:cs="Times New Roman"/>
              </w:rPr>
            </w:pPr>
            <w:r>
              <w:rPr>
                <w:rFonts w:ascii="Times New Roman" w:hAnsi="Times New Roman" w:cs="Times New Roman"/>
              </w:rPr>
              <w:t>ИНН:</w:t>
            </w:r>
          </w:p>
          <w:p>
            <w:pPr>
              <w:spacing w:after="0"/>
              <w:ind w:right="137"/>
              <w:jc w:val="both"/>
              <w:rPr>
                <w:rFonts w:ascii="Times New Roman" w:hAnsi="Times New Roman" w:cs="Times New Roman"/>
                <w:sz w:val="24"/>
                <w:szCs w:val="24"/>
                <w:u w:val="single"/>
              </w:rPr>
            </w:pPr>
            <w:r>
              <w:rPr>
                <w:rFonts w:ascii="Times New Roman" w:hAnsi="Times New Roman" w:cs="Times New Roman"/>
                <w:sz w:val="24"/>
                <w:szCs w:val="24"/>
              </w:rPr>
              <w:t xml:space="preserve">КПП: </w:t>
            </w:r>
          </w:p>
          <w:p>
            <w:pPr>
              <w:spacing w:after="0"/>
              <w:ind w:right="137"/>
              <w:jc w:val="both"/>
              <w:rPr>
                <w:rFonts w:ascii="Times New Roman CYR" w:hAnsi="Times New Roman CYR" w:cs="Times New Roman CYR"/>
                <w:sz w:val="24"/>
                <w:szCs w:val="24"/>
                <w:u w:val="single"/>
              </w:rPr>
            </w:pPr>
            <w:r>
              <w:rPr>
                <w:rFonts w:ascii="Times New Roman" w:hAnsi="Times New Roman" w:cs="Times New Roman"/>
                <w:sz w:val="24"/>
                <w:szCs w:val="24"/>
                <w:u w:val="single"/>
              </w:rPr>
              <w:t xml:space="preserve">р/с </w:t>
            </w:r>
          </w:p>
          <w:p>
            <w:pPr>
              <w:widowControl w:val="0"/>
              <w:spacing w:after="0"/>
              <w:rPr>
                <w:rFonts w:ascii="Times New Roman" w:hAnsi="Times New Roman" w:cs="Times New Roman"/>
                <w:sz w:val="24"/>
                <w:szCs w:val="24"/>
                <w:u w:val="single"/>
                <w:lang w:val="ru-RU"/>
              </w:rPr>
            </w:pPr>
            <w:r>
              <w:rPr>
                <w:rFonts w:ascii="Times New Roman" w:hAnsi="Times New Roman" w:cs="Times New Roman"/>
                <w:sz w:val="24"/>
                <w:szCs w:val="24"/>
                <w:u w:val="single"/>
                <w:lang w:val="ru-RU"/>
              </w:rPr>
              <w:t>Банк</w:t>
            </w:r>
          </w:p>
          <w:p>
            <w:pPr>
              <w:widowControl w:val="0"/>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БИК </w:t>
            </w:r>
          </w:p>
          <w:p>
            <w:pPr>
              <w:widowControl w:val="0"/>
              <w:spacing w:after="0"/>
              <w:rPr>
                <w:rFonts w:ascii="Times New Roman" w:hAnsi="Times New Roman" w:cs="Times New Roman"/>
                <w:sz w:val="24"/>
                <w:szCs w:val="24"/>
                <w:u w:val="single"/>
              </w:rPr>
            </w:pPr>
            <w:r>
              <w:rPr>
                <w:rFonts w:ascii="Times New Roman" w:hAnsi="Times New Roman" w:cs="Times New Roman"/>
                <w:sz w:val="24"/>
                <w:szCs w:val="24"/>
                <w:lang w:val="uk-UA"/>
              </w:rPr>
              <w:t>Тел.:</w:t>
            </w:r>
          </w:p>
        </w:tc>
        <w:tc>
          <w:tcPr>
            <w:tcW w:w="5001" w:type="dxa"/>
            <w:vAlign w:val="top"/>
          </w:tcPr>
          <w:p>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pPr>
              <w:shd w:val="clear" w:color="auto" w:fill="FFFFFF"/>
              <w:spacing w:line="240" w:lineRule="auto"/>
              <w:rPr>
                <w:rFonts w:ascii="Times New Roman" w:hAnsi="Times New Roman" w:cs="Times New Roman"/>
                <w:bCs/>
              </w:rPr>
            </w:pPr>
            <w:r>
              <w:rPr>
                <w:rFonts w:ascii="Times New Roman" w:hAnsi="Times New Roman" w:cs="Times New Roman"/>
                <w:bCs/>
              </w:rPr>
              <w:t xml:space="preserve">Юр. адрес:  </w:t>
            </w:r>
          </w:p>
          <w:p>
            <w:pPr>
              <w:shd w:val="clear" w:color="auto" w:fill="FFFFFF"/>
              <w:spacing w:line="240" w:lineRule="auto"/>
              <w:rPr>
                <w:rFonts w:ascii="Times New Roman" w:hAnsi="Times New Roman" w:cs="Times New Roman"/>
                <w:bCs/>
              </w:rPr>
            </w:pPr>
            <w:r>
              <w:rPr>
                <w:rFonts w:ascii="Times New Roman" w:hAnsi="Times New Roman" w:cs="Times New Roman"/>
                <w:bCs/>
              </w:rPr>
              <w:t xml:space="preserve">ИНН                                                                                 </w:t>
            </w:r>
            <w:r>
              <w:rPr>
                <w:rFonts w:ascii="Times New Roman" w:hAnsi="Times New Roman" w:cs="Times New Roman"/>
                <w:bCs/>
                <w:iCs/>
                <w:sz w:val="24"/>
                <w:szCs w:val="24"/>
                <w:shd w:val="clear" w:color="auto" w:fill="FFFFFF"/>
              </w:rPr>
              <w:t xml:space="preserve">КПП </w:t>
            </w:r>
          </w:p>
          <w:p>
            <w:pPr>
              <w:shd w:val="clear" w:color="auto" w:fill="FFFFFF"/>
              <w:spacing w:line="240" w:lineRule="auto"/>
              <w:rPr>
                <w:rFonts w:ascii="Times New Roman" w:hAnsi="Times New Roman" w:cs="Times New Roman"/>
                <w:bCs/>
              </w:rPr>
            </w:pPr>
            <w:r>
              <w:rPr>
                <w:rFonts w:ascii="Times New Roman" w:hAnsi="Times New Roman" w:cs="Times New Roman"/>
                <w:bCs/>
              </w:rPr>
              <w:t xml:space="preserve">р/с                                        </w:t>
            </w:r>
          </w:p>
          <w:p>
            <w:pPr>
              <w:shd w:val="clear" w:color="auto" w:fill="FFFFFF"/>
              <w:spacing w:line="240" w:lineRule="auto"/>
              <w:rPr>
                <w:rFonts w:ascii="Times New Roman" w:hAnsi="Times New Roman" w:cs="Times New Roman"/>
                <w:bCs/>
              </w:rPr>
            </w:pPr>
            <w:r>
              <w:rPr>
                <w:rFonts w:ascii="Times New Roman" w:hAnsi="Times New Roman" w:cs="Times New Roman"/>
                <w:bCs/>
                <w:lang w:val="ru-RU"/>
              </w:rPr>
              <w:t>Банк</w:t>
            </w:r>
            <w:r>
              <w:rPr>
                <w:rFonts w:ascii="Times New Roman" w:hAnsi="Times New Roman" w:cs="Times New Roman"/>
                <w:bCs/>
              </w:rPr>
              <w:t xml:space="preserve">                                                   </w:t>
            </w:r>
          </w:p>
          <w:p>
            <w:pPr>
              <w:shd w:val="clear" w:color="auto" w:fill="FFFFFF"/>
              <w:spacing w:line="240" w:lineRule="auto"/>
              <w:rPr>
                <w:rFonts w:ascii="Times New Roman" w:hAnsi="Times New Roman" w:cs="Times New Roman"/>
                <w:bCs/>
              </w:rPr>
            </w:pPr>
            <w:r>
              <w:rPr>
                <w:rFonts w:ascii="Times New Roman" w:hAnsi="Times New Roman" w:cs="Times New Roman"/>
                <w:bCs/>
              </w:rPr>
              <w:t xml:space="preserve">к/с </w:t>
            </w:r>
          </w:p>
          <w:p>
            <w:pPr>
              <w:shd w:val="clear" w:color="auto" w:fill="FFFFFF"/>
              <w:spacing w:line="240" w:lineRule="auto"/>
              <w:rPr>
                <w:rFonts w:ascii="Times New Roman" w:hAnsi="Times New Roman" w:cs="Times New Roman"/>
                <w:bCs/>
              </w:rPr>
            </w:pPr>
            <w:r>
              <w:rPr>
                <w:rFonts w:ascii="Times New Roman" w:hAnsi="Times New Roman" w:cs="Times New Roman"/>
                <w:bCs/>
              </w:rPr>
              <w:t xml:space="preserve">БИК </w:t>
            </w:r>
          </w:p>
          <w:p>
            <w:pPr>
              <w:widowControl w:val="0"/>
              <w:suppressAutoHyphens w:val="0"/>
              <w:autoSpaceDE w:val="0"/>
              <w:spacing w:after="0" w:line="240" w:lineRule="auto"/>
              <w:jc w:val="both"/>
              <w:rPr>
                <w:rFonts w:ascii="Times New Roman" w:hAnsi="Times New Roman" w:cs="Times New Roman"/>
              </w:rPr>
            </w:pPr>
            <w:r>
              <w:rPr>
                <w:rFonts w:ascii="Times New Roman" w:hAnsi="Times New Roman" w:cs="Times New Roman"/>
                <w:bCs/>
              </w:rPr>
              <w:t>Тел.:</w:t>
            </w:r>
          </w:p>
        </w:tc>
        <w:tc>
          <w:tcPr>
            <w:tcW w:w="5001" w:type="dxa"/>
            <w:vAlign w:val="top"/>
          </w:tcPr>
          <w:p>
            <w:pPr>
              <w:widowControl w:val="0"/>
              <w:suppressAutoHyphens w:val="0"/>
              <w:autoSpaceDE w:val="0"/>
              <w:spacing w:after="0" w:line="240" w:lineRule="auto"/>
              <w:jc w:val="both"/>
              <w:rPr>
                <w:rFonts w:ascii="Times New Roman" w:hAnsi="Times New Roman" w:cs="Times New Roman"/>
              </w:rPr>
            </w:pPr>
          </w:p>
        </w:tc>
      </w:tr>
    </w:tbl>
    <w:p>
      <w:pPr>
        <w:widowControl w:val="0"/>
        <w:shd w:val="clear" w:color="auto" w:fill="FFFFFF"/>
        <w:tabs>
          <w:tab w:val="left" w:pos="6000"/>
        </w:tabs>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Cs/>
          <w:sz w:val="24"/>
          <w:szCs w:val="24"/>
        </w:rPr>
        <w:t xml:space="preserve">       </w:t>
      </w:r>
      <w:r>
        <w:rPr>
          <w:rFonts w:ascii="Times New Roman" w:hAnsi="Times New Roman" w:cs="Times New Roman"/>
          <w:b/>
          <w:sz w:val="24"/>
          <w:szCs w:val="24"/>
        </w:rPr>
        <w:t xml:space="preserve"> Заказчик </w:t>
      </w:r>
      <w:r>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Поставщик</w:t>
      </w:r>
    </w:p>
    <w:p>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w:t>
      </w:r>
      <w:r>
        <w:rPr>
          <w:rFonts w:ascii="Times New Roman" w:hAnsi="Times New Roman" w:cs="Times New Roman"/>
          <w:sz w:val="24"/>
          <w:szCs w:val="20"/>
        </w:rPr>
        <w:t xml:space="preserve">      </w:t>
      </w:r>
    </w:p>
    <w:p>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 xml:space="preserve"> </w:t>
      </w:r>
    </w:p>
    <w:p>
      <w:pPr>
        <w:widowControl w:val="0"/>
        <w:tabs>
          <w:tab w:val="left" w:pos="6270"/>
        </w:tabs>
        <w:suppressAutoHyphens w:val="0"/>
        <w:autoSpaceDE w:val="0"/>
        <w:spacing w:after="0" w:line="240" w:lineRule="auto"/>
        <w:rPr>
          <w:rFonts w:ascii="Times New Roman" w:hAnsi="Times New Roman" w:cs="Times New Roman"/>
          <w:b/>
          <w:sz w:val="24"/>
          <w:szCs w:val="24"/>
        </w:rPr>
      </w:pPr>
      <w:r>
        <w:rPr>
          <w:rFonts w:ascii="Times New Roman" w:hAnsi="Times New Roman" w:cs="Times New Roman"/>
          <w:sz w:val="24"/>
          <w:szCs w:val="20"/>
        </w:rPr>
        <w:t xml:space="preserve">         ____________/</w:t>
      </w:r>
      <w:r>
        <w:rPr>
          <w:rFonts w:ascii="Times New Roman" w:hAnsi="Times New Roman" w:cs="Times New Roman"/>
          <w:sz w:val="24"/>
          <w:szCs w:val="20"/>
          <w:lang w:val="ru-RU"/>
        </w:rPr>
        <w:t>________________</w:t>
      </w:r>
      <w:r>
        <w:rPr>
          <w:rFonts w:ascii="Times New Roman" w:hAnsi="Times New Roman" w:cs="Times New Roman"/>
          <w:sz w:val="24"/>
          <w:szCs w:val="20"/>
        </w:rPr>
        <w:t>/                                  ________________/</w:t>
      </w:r>
      <w:r>
        <w:rPr>
          <w:rFonts w:ascii="Times New Roman" w:hAnsi="Times New Roman" w:cs="Times New Roman"/>
          <w:sz w:val="24"/>
          <w:szCs w:val="20"/>
          <w:lang w:val="ru-RU"/>
        </w:rPr>
        <w:t>_________________</w:t>
      </w:r>
      <w:r>
        <w:rPr>
          <w:rFonts w:ascii="Times New Roman" w:hAnsi="Times New Roman" w:cs="Times New Roman"/>
          <w:sz w:val="24"/>
          <w:szCs w:val="20"/>
        </w:rPr>
        <w:t xml:space="preserve">/                              </w:t>
      </w:r>
    </w:p>
    <w:p>
      <w:pPr>
        <w:tabs>
          <w:tab w:val="left" w:pos="9960"/>
        </w:tabs>
        <w:spacing w:after="0" w:line="240" w:lineRule="auto"/>
        <w:ind w:right="233"/>
        <w:rPr>
          <w:rFonts w:ascii="Times New Roman" w:hAnsi="Times New Roman" w:cs="Times New Roman"/>
          <w:sz w:val="24"/>
          <w:szCs w:val="24"/>
        </w:rPr>
      </w:pPr>
    </w:p>
    <w:p>
      <w:pPr>
        <w:tabs>
          <w:tab w:val="left" w:pos="9960"/>
        </w:tabs>
        <w:spacing w:after="0" w:line="240" w:lineRule="auto"/>
        <w:ind w:right="233"/>
        <w:rPr>
          <w:rFonts w:ascii="Times New Roman" w:hAnsi="Times New Roman" w:cs="Times New Roman"/>
          <w:sz w:val="24"/>
          <w:szCs w:val="24"/>
        </w:rPr>
      </w:pPr>
    </w:p>
    <w:p>
      <w:pPr>
        <w:tabs>
          <w:tab w:val="left" w:pos="9960"/>
        </w:tabs>
        <w:spacing w:after="0" w:line="240" w:lineRule="auto"/>
        <w:ind w:right="233"/>
        <w:rPr>
          <w:rFonts w:ascii="Times New Roman" w:hAnsi="Times New Roman" w:cs="Times New Roman"/>
          <w:sz w:val="24"/>
          <w:szCs w:val="24"/>
        </w:rPr>
      </w:pPr>
    </w:p>
    <w:p>
      <w:pPr>
        <w:tabs>
          <w:tab w:val="left" w:pos="9960"/>
        </w:tabs>
        <w:spacing w:after="0" w:line="240" w:lineRule="auto"/>
        <w:ind w:right="233"/>
        <w:rPr>
          <w:rFonts w:ascii="Times New Roman" w:hAnsi="Times New Roman" w:cs="Times New Roman"/>
          <w:sz w:val="24"/>
          <w:szCs w:val="24"/>
        </w:rPr>
      </w:pPr>
    </w:p>
    <w:p>
      <w:pPr>
        <w:tabs>
          <w:tab w:val="left" w:pos="9960"/>
        </w:tabs>
        <w:spacing w:after="0" w:line="240" w:lineRule="auto"/>
        <w:ind w:right="233"/>
        <w:jc w:val="right"/>
        <w:rPr>
          <w:rFonts w:ascii="Times New Roman" w:hAnsi="Times New Roman" w:cs="Times New Roman"/>
          <w:sz w:val="24"/>
          <w:szCs w:val="24"/>
        </w:rPr>
      </w:pPr>
    </w:p>
    <w:p>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№1</w:t>
      </w:r>
    </w:p>
    <w:p>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от      ________20</w:t>
      </w:r>
      <w:r>
        <w:rPr>
          <w:rFonts w:ascii="Times New Roman" w:hAnsi="Times New Roman" w:cs="Times New Roman"/>
          <w:sz w:val="24"/>
          <w:szCs w:val="24"/>
          <w:lang w:val="ru-RU"/>
        </w:rPr>
        <w:t>__ г.</w:t>
      </w:r>
      <w:r>
        <w:rPr>
          <w:rFonts w:ascii="Times New Roman" w:hAnsi="Times New Roman" w:cs="Times New Roman"/>
          <w:sz w:val="24"/>
          <w:szCs w:val="24"/>
        </w:rPr>
        <w:t xml:space="preserve">  №</w:t>
      </w:r>
    </w:p>
    <w:p>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pPr>
        <w:widowControl w:val="0"/>
        <w:shd w:val="clear" w:color="auto" w:fill="FFFFFF"/>
        <w:tabs>
          <w:tab w:val="left" w:pos="6000"/>
        </w:tabs>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 xml:space="preserve">  </w:t>
      </w:r>
      <w:r>
        <w:rPr>
          <w:rFonts w:ascii="Times New Roman" w:hAnsi="Times New Roman" w:cs="Times New Roman"/>
          <w:b/>
          <w:bCs/>
          <w:sz w:val="24"/>
          <w:szCs w:val="24"/>
        </w:rPr>
        <w:t xml:space="preserve"> Утверждаю</w:t>
      </w:r>
      <w:r>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lang w:val="ru-RU"/>
        </w:rPr>
        <w:t xml:space="preserve">           </w:t>
      </w:r>
      <w:r>
        <w:rPr>
          <w:rFonts w:ascii="Times New Roman" w:hAnsi="Times New Roman" w:cs="Times New Roman"/>
          <w:b/>
          <w:bCs/>
          <w:sz w:val="24"/>
          <w:szCs w:val="24"/>
        </w:rPr>
        <w:t>Утверждаю</w:t>
      </w:r>
    </w:p>
    <w:p>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w:t>
      </w:r>
      <w:r>
        <w:rPr>
          <w:rFonts w:ascii="Times New Roman" w:hAnsi="Times New Roman" w:cs="Times New Roman"/>
          <w:b/>
          <w:sz w:val="24"/>
          <w:szCs w:val="20"/>
          <w:lang w:val="ru-RU"/>
        </w:rPr>
        <w:t>Заказчик</w:t>
      </w:r>
      <w:r>
        <w:rPr>
          <w:rFonts w:ascii="Times New Roman" w:hAnsi="Times New Roman" w:cs="Times New Roman"/>
          <w:b/>
          <w:sz w:val="24"/>
          <w:szCs w:val="20"/>
        </w:rPr>
        <w:t xml:space="preserve">                                                                                           Поставщик:</w:t>
      </w:r>
    </w:p>
    <w:p>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 xml:space="preserve"> </w:t>
      </w:r>
    </w:p>
    <w:p>
      <w:pPr>
        <w:widowControl w:val="0"/>
        <w:tabs>
          <w:tab w:val="left" w:pos="6270"/>
        </w:tabs>
        <w:suppressAutoHyphens w:val="0"/>
        <w:autoSpaceDE w:val="0"/>
        <w:spacing w:after="0" w:line="240" w:lineRule="auto"/>
        <w:rPr>
          <w:rFonts w:ascii="Times New Roman" w:hAnsi="Times New Roman" w:cs="Times New Roman"/>
          <w:b/>
          <w:sz w:val="24"/>
          <w:szCs w:val="24"/>
        </w:rPr>
      </w:pPr>
      <w:r>
        <w:rPr>
          <w:rFonts w:ascii="Times New Roman" w:hAnsi="Times New Roman" w:cs="Times New Roman"/>
          <w:sz w:val="24"/>
          <w:szCs w:val="20"/>
        </w:rPr>
        <w:t xml:space="preserve">         ____________/</w:t>
      </w:r>
      <w:r>
        <w:rPr>
          <w:rFonts w:ascii="Times New Roman" w:hAnsi="Times New Roman" w:cs="Times New Roman"/>
          <w:sz w:val="24"/>
          <w:szCs w:val="20"/>
          <w:lang w:val="ru-RU"/>
        </w:rPr>
        <w:t>________________</w:t>
      </w:r>
      <w:r>
        <w:rPr>
          <w:rFonts w:ascii="Times New Roman" w:hAnsi="Times New Roman" w:cs="Times New Roman"/>
          <w:sz w:val="24"/>
          <w:szCs w:val="20"/>
        </w:rPr>
        <w:t xml:space="preserve">/                      </w:t>
      </w:r>
      <w:r>
        <w:rPr>
          <w:rFonts w:ascii="Times New Roman" w:hAnsi="Times New Roman" w:cs="Times New Roman"/>
          <w:sz w:val="24"/>
          <w:szCs w:val="20"/>
          <w:lang w:val="ru-RU"/>
        </w:rPr>
        <w:t xml:space="preserve">    </w:t>
      </w:r>
      <w:r>
        <w:rPr>
          <w:rFonts w:ascii="Times New Roman" w:hAnsi="Times New Roman" w:cs="Times New Roman"/>
          <w:sz w:val="24"/>
          <w:szCs w:val="20"/>
        </w:rPr>
        <w:t xml:space="preserve">            ________________/</w:t>
      </w:r>
      <w:r>
        <w:rPr>
          <w:rFonts w:ascii="Times New Roman" w:hAnsi="Times New Roman" w:cs="Times New Roman"/>
          <w:sz w:val="24"/>
          <w:szCs w:val="20"/>
          <w:lang w:val="ru-RU"/>
        </w:rPr>
        <w:t>_______________</w:t>
      </w:r>
      <w:r>
        <w:rPr>
          <w:rFonts w:ascii="Times New Roman" w:hAnsi="Times New Roman" w:cs="Times New Roman"/>
          <w:sz w:val="24"/>
          <w:szCs w:val="20"/>
        </w:rPr>
        <w:t xml:space="preserve">/                              </w:t>
      </w:r>
    </w:p>
    <w:p>
      <w:pPr>
        <w:pStyle w:val="121"/>
        <w:tabs>
          <w:tab w:val="left" w:pos="6270"/>
        </w:tabs>
        <w:ind w:left="567"/>
        <w:rPr>
          <w:rFonts w:ascii="Times New Roman" w:hAnsi="Times New Roman" w:cs="Times New Roman"/>
          <w:b w:val="0"/>
          <w:sz w:val="24"/>
          <w:szCs w:val="24"/>
          <w:lang w:val="ru-RU"/>
        </w:rPr>
      </w:pPr>
    </w:p>
    <w:p>
      <w:pPr>
        <w:widowControl w:val="0"/>
        <w:autoSpaceDE w:val="0"/>
        <w:spacing w:line="240" w:lineRule="auto"/>
        <w:ind w:firstLine="540"/>
        <w:jc w:val="both"/>
        <w:rPr>
          <w:rFonts w:ascii="Times New Roman" w:hAnsi="Times New Roman" w:cs="Times New Roman"/>
          <w:b/>
          <w:sz w:val="24"/>
          <w:szCs w:val="24"/>
        </w:rPr>
      </w:pPr>
    </w:p>
    <w:p>
      <w:pPr>
        <w:widowControl w:val="0"/>
        <w:tabs>
          <w:tab w:val="left" w:pos="6270"/>
        </w:tabs>
        <w:suppressAutoHyphens w:val="0"/>
        <w:autoSpaceDE w:val="0"/>
        <w:spacing w:after="0" w:line="240" w:lineRule="auto"/>
        <w:rPr>
          <w:rFonts w:ascii="Times New Roman" w:hAnsi="Times New Roman" w:cs="Times New Roman"/>
          <w:b/>
          <w:bCs/>
          <w:sz w:val="24"/>
          <w:szCs w:val="24"/>
        </w:rPr>
      </w:pPr>
    </w:p>
    <w:p>
      <w:pPr>
        <w:shd w:val="clear" w:color="auto" w:fill="FFFFFF"/>
        <w:spacing w:after="0" w:line="240" w:lineRule="auto"/>
        <w:ind w:left="567"/>
        <w:jc w:val="both"/>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
          <w:bCs/>
          <w:sz w:val="24"/>
          <w:szCs w:val="24"/>
        </w:rPr>
      </w:pPr>
    </w:p>
    <w:p>
      <w:pPr>
        <w:shd w:val="clear" w:color="auto" w:fill="FFFFFF"/>
        <w:spacing w:after="0" w:line="240" w:lineRule="auto"/>
        <w:ind w:left="567"/>
        <w:jc w:val="center"/>
        <w:rPr>
          <w:rFonts w:ascii="Times New Roman" w:hAnsi="Times New Roman" w:cs="Times New Roman"/>
          <w:bCs/>
          <w:sz w:val="24"/>
          <w:szCs w:val="24"/>
        </w:rPr>
      </w:pPr>
    </w:p>
    <w:p>
      <w:pPr>
        <w:shd w:val="clear" w:color="auto" w:fill="FFFFFF"/>
        <w:spacing w:after="0" w:line="240" w:lineRule="auto"/>
        <w:ind w:left="567"/>
        <w:jc w:val="center"/>
        <w:rPr>
          <w:rFonts w:ascii="Times New Roman" w:hAnsi="Times New Roman" w:cs="Times New Roman"/>
          <w:bCs/>
          <w:sz w:val="24"/>
          <w:szCs w:val="24"/>
        </w:rPr>
      </w:pPr>
    </w:p>
    <w:p>
      <w:pPr>
        <w:shd w:val="clear" w:color="auto" w:fill="FFFFFF"/>
        <w:spacing w:after="0" w:line="240" w:lineRule="auto"/>
        <w:ind w:left="567"/>
        <w:jc w:val="center"/>
        <w:rPr>
          <w:rFonts w:ascii="Times New Roman" w:hAnsi="Times New Roman" w:cs="Times New Roman"/>
          <w:bCs/>
          <w:sz w:val="24"/>
          <w:szCs w:val="24"/>
        </w:rPr>
      </w:pPr>
    </w:p>
    <w:p>
      <w:pPr>
        <w:shd w:val="clear" w:color="auto" w:fill="FFFFFF"/>
        <w:spacing w:after="0" w:line="240" w:lineRule="auto"/>
        <w:ind w:left="567"/>
        <w:jc w:val="center"/>
        <w:rPr>
          <w:rFonts w:ascii="Times New Roman" w:hAnsi="Times New Roman" w:cs="Times New Roman"/>
          <w:bCs/>
          <w:sz w:val="24"/>
          <w:szCs w:val="24"/>
        </w:rPr>
      </w:pPr>
    </w:p>
    <w:p>
      <w:pPr>
        <w:shd w:val="clear" w:color="auto" w:fill="FFFFFF"/>
        <w:spacing w:after="0" w:line="240" w:lineRule="auto"/>
        <w:ind w:left="567"/>
        <w:jc w:val="center"/>
        <w:rPr>
          <w:rFonts w:ascii="Times New Roman" w:hAnsi="Times New Roman" w:cs="Times New Roman"/>
          <w:bCs/>
          <w:sz w:val="24"/>
          <w:szCs w:val="24"/>
        </w:rPr>
      </w:pPr>
    </w:p>
    <w:p>
      <w:pPr>
        <w:shd w:val="clear" w:color="auto" w:fill="FFFFFF"/>
        <w:spacing w:after="0" w:line="240" w:lineRule="auto"/>
        <w:ind w:left="567"/>
        <w:jc w:val="center"/>
        <w:rPr>
          <w:rFonts w:ascii="Times New Roman" w:hAnsi="Times New Roman" w:cs="Times New Roman"/>
          <w:bCs/>
          <w:sz w:val="24"/>
          <w:szCs w:val="24"/>
        </w:rPr>
      </w:pPr>
    </w:p>
    <w:p>
      <w:pPr>
        <w:tabs>
          <w:tab w:val="left" w:pos="99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№2</w:t>
      </w:r>
    </w:p>
    <w:p>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от _____________20</w:t>
      </w:r>
      <w:r>
        <w:rPr>
          <w:rFonts w:ascii="Times New Roman" w:hAnsi="Times New Roman" w:cs="Times New Roman"/>
          <w:sz w:val="24"/>
          <w:szCs w:val="24"/>
          <w:lang w:val="ru-RU"/>
        </w:rPr>
        <w:t>___ г.</w:t>
      </w:r>
      <w:r>
        <w:rPr>
          <w:rFonts w:ascii="Times New Roman" w:hAnsi="Times New Roman" w:cs="Times New Roman"/>
          <w:sz w:val="24"/>
          <w:szCs w:val="24"/>
        </w:rPr>
        <w:t xml:space="preserve"> №</w:t>
      </w:r>
    </w:p>
    <w:p>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p>
    <w:p>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widowControl w:val="0"/>
        <w:shd w:val="clear" w:color="auto" w:fill="FFFFFF"/>
        <w:tabs>
          <w:tab w:val="left" w:pos="6000"/>
        </w:tabs>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bCs/>
          <w:sz w:val="24"/>
          <w:szCs w:val="24"/>
        </w:rPr>
        <w:t xml:space="preserve">          Утверждаю</w:t>
      </w:r>
      <w:r>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lang w:val="ru-RU"/>
        </w:rPr>
        <w:t xml:space="preserve">           </w:t>
      </w:r>
      <w:r>
        <w:rPr>
          <w:rFonts w:ascii="Times New Roman" w:hAnsi="Times New Roman" w:cs="Times New Roman"/>
          <w:b/>
          <w:bCs/>
          <w:sz w:val="24"/>
          <w:szCs w:val="24"/>
        </w:rPr>
        <w:t>Утверждаю</w:t>
      </w:r>
    </w:p>
    <w:p>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w:t>
      </w:r>
      <w:r>
        <w:rPr>
          <w:rFonts w:ascii="Times New Roman" w:hAnsi="Times New Roman" w:cs="Times New Roman"/>
          <w:b/>
          <w:sz w:val="24"/>
          <w:szCs w:val="20"/>
          <w:lang w:val="ru-RU"/>
        </w:rPr>
        <w:t>Заказчик</w:t>
      </w:r>
      <w:r>
        <w:rPr>
          <w:rFonts w:ascii="Times New Roman" w:hAnsi="Times New Roman" w:cs="Times New Roman"/>
          <w:b/>
          <w:sz w:val="24"/>
          <w:szCs w:val="20"/>
        </w:rPr>
        <w:t xml:space="preserve">                                                                                           Поставщик:</w:t>
      </w:r>
    </w:p>
    <w:p>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 xml:space="preserve"> </w:t>
      </w:r>
    </w:p>
    <w:p>
      <w:pPr>
        <w:widowControl w:val="0"/>
        <w:tabs>
          <w:tab w:val="left" w:pos="6270"/>
        </w:tabs>
        <w:suppressAutoHyphens w:val="0"/>
        <w:autoSpaceDE w:val="0"/>
        <w:spacing w:after="0" w:line="240" w:lineRule="auto"/>
        <w:rPr>
          <w:rFonts w:ascii="Times New Roman" w:hAnsi="Times New Roman" w:cs="Times New Roman"/>
          <w:b/>
          <w:sz w:val="24"/>
          <w:szCs w:val="24"/>
        </w:rPr>
      </w:pPr>
      <w:r>
        <w:rPr>
          <w:rFonts w:ascii="Times New Roman" w:hAnsi="Times New Roman" w:cs="Times New Roman"/>
          <w:sz w:val="24"/>
          <w:szCs w:val="20"/>
        </w:rPr>
        <w:t xml:space="preserve">         ____________/</w:t>
      </w:r>
      <w:r>
        <w:rPr>
          <w:rFonts w:ascii="Times New Roman" w:hAnsi="Times New Roman" w:cs="Times New Roman"/>
          <w:sz w:val="24"/>
          <w:szCs w:val="20"/>
          <w:lang w:val="ru-RU"/>
        </w:rPr>
        <w:t>________________</w:t>
      </w:r>
      <w:r>
        <w:rPr>
          <w:rFonts w:ascii="Times New Roman" w:hAnsi="Times New Roman" w:cs="Times New Roman"/>
          <w:sz w:val="24"/>
          <w:szCs w:val="20"/>
        </w:rPr>
        <w:t xml:space="preserve">/                      </w:t>
      </w:r>
      <w:r>
        <w:rPr>
          <w:rFonts w:ascii="Times New Roman" w:hAnsi="Times New Roman" w:cs="Times New Roman"/>
          <w:sz w:val="24"/>
          <w:szCs w:val="20"/>
          <w:lang w:val="ru-RU"/>
        </w:rPr>
        <w:t xml:space="preserve">    </w:t>
      </w:r>
      <w:r>
        <w:rPr>
          <w:rFonts w:ascii="Times New Roman" w:hAnsi="Times New Roman" w:cs="Times New Roman"/>
          <w:sz w:val="24"/>
          <w:szCs w:val="20"/>
        </w:rPr>
        <w:t xml:space="preserve">            ________________/</w:t>
      </w:r>
      <w:r>
        <w:rPr>
          <w:rFonts w:ascii="Times New Roman" w:hAnsi="Times New Roman" w:cs="Times New Roman"/>
          <w:sz w:val="24"/>
          <w:szCs w:val="20"/>
          <w:lang w:val="ru-RU"/>
        </w:rPr>
        <w:t>_______________</w:t>
      </w:r>
      <w:r>
        <w:rPr>
          <w:rFonts w:ascii="Times New Roman" w:hAnsi="Times New Roman" w:cs="Times New Roman"/>
          <w:sz w:val="24"/>
          <w:szCs w:val="20"/>
        </w:rPr>
        <w:t xml:space="preserve">/                              </w:t>
      </w:r>
    </w:p>
    <w:p>
      <w:pPr>
        <w:pStyle w:val="121"/>
        <w:tabs>
          <w:tab w:val="left" w:pos="6270"/>
        </w:tabs>
        <w:ind w:left="567"/>
        <w:rPr>
          <w:rFonts w:ascii="Times New Roman" w:hAnsi="Times New Roman" w:cs="Times New Roman"/>
          <w:b w:val="0"/>
          <w:sz w:val="24"/>
          <w:szCs w:val="24"/>
          <w:lang w:val="ru-RU"/>
        </w:rPr>
      </w:pPr>
    </w:p>
    <w:p>
      <w:pPr>
        <w:widowControl w:val="0"/>
        <w:autoSpaceDE w:val="0"/>
        <w:spacing w:line="240" w:lineRule="auto"/>
        <w:ind w:firstLine="540"/>
        <w:jc w:val="both"/>
        <w:rPr>
          <w:rFonts w:ascii="Times New Roman" w:hAnsi="Times New Roman" w:cs="Times New Roman"/>
          <w:b/>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ind w:left="1134" w:right="516"/>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pPr>
        <w:spacing w:after="0" w:line="240" w:lineRule="auto"/>
        <w:ind w:right="516"/>
        <w:rPr>
          <w:rFonts w:ascii="Times New Roman" w:hAnsi="Times New Roman" w:cs="Times New Roman"/>
        </w:rPr>
      </w:pPr>
    </w:p>
    <w:p>
      <w:pPr>
        <w:spacing w:after="0" w:line="240" w:lineRule="auto"/>
        <w:ind w:left="1134" w:right="516"/>
        <w:jc w:val="center"/>
        <w:rPr>
          <w:rFonts w:ascii="Times New Roman" w:hAnsi="Times New Roman" w:cs="Times New Roman"/>
          <w:b/>
          <w:sz w:val="24"/>
          <w:szCs w:val="24"/>
        </w:rPr>
      </w:pPr>
      <w:r>
        <w:rPr>
          <w:rFonts w:ascii="Times New Roman" w:hAnsi="Times New Roman" w:cs="Times New Roman"/>
          <w:sz w:val="24"/>
          <w:szCs w:val="24"/>
        </w:rPr>
        <w:t>С 08.00 ч. до 12.00 ч.</w:t>
      </w:r>
    </w:p>
    <w:p>
      <w:pPr>
        <w:spacing w:after="0" w:line="240" w:lineRule="auto"/>
        <w:ind w:left="1134" w:right="516"/>
        <w:jc w:val="center"/>
        <w:rPr>
          <w:rFonts w:ascii="Times New Roman" w:hAnsi="Times New Roman" w:cs="Times New Roman"/>
          <w:b/>
          <w:sz w:val="24"/>
          <w:szCs w:val="24"/>
        </w:rPr>
      </w:pPr>
    </w:p>
    <w:p>
      <w:pPr>
        <w:spacing w:after="0" w:line="240" w:lineRule="auto"/>
        <w:ind w:left="1134" w:right="516"/>
        <w:jc w:val="center"/>
        <w:rPr>
          <w:rFonts w:ascii="Times New Roman" w:hAnsi="Times New Roman" w:cs="Times New Roman"/>
          <w:b/>
          <w:bCs/>
          <w:sz w:val="24"/>
          <w:szCs w:val="24"/>
        </w:rPr>
      </w:pPr>
    </w:p>
    <w:p>
      <w:pPr>
        <w:spacing w:after="0" w:line="240" w:lineRule="auto"/>
        <w:rPr>
          <w:rFonts w:ascii="Times New Roman" w:hAnsi="Times New Roman" w:cs="Times New Roman"/>
          <w:sz w:val="24"/>
          <w:szCs w:val="24"/>
        </w:rPr>
      </w:pPr>
    </w:p>
    <w:p>
      <w:pPr>
        <w:pageBreakBefore/>
        <w:jc w:val="right"/>
      </w:pPr>
      <w:r>
        <w:t>Приложение</w:t>
      </w:r>
      <w:sdt>
        <w:sdtPr>
          <w:alias w:val="Simple"/>
          <w:tag w:val="Simple"/>
          <w:id w:val="-760225085"/>
          <w:placeholder>
            <w:docPart w:val="B40FDC6E5E03497B90F4B71B10B267B0"/>
          </w:placeholder>
          <w:text/>
        </w:sdtPr>
        <w:sdtContent>
          <w:r>
            <w:t xml:space="preserve"> 3</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Content>
          <w:r>
            <w:t>договору</w:t>
          </w:r>
        </w:sdtContent>
      </w:sdt>
    </w:p>
    <w:p>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Content>
          <w:r>
            <w:rPr>
              <w:lang w:val="ru-RU"/>
            </w:rPr>
            <w:t xml:space="preserve"> </w:t>
          </w:r>
          <w:r>
            <w:t>«____» ___________ 20___</w:t>
          </w:r>
        </w:sdtContent>
      </w:sdt>
      <w:r>
        <w:t xml:space="preserve">г. № </w:t>
      </w:r>
      <w:sdt>
        <w:sdtPr>
          <w:alias w:val="contractNumberNotEmpty"/>
          <w:tag w:val="If"/>
          <w:id w:val="-1890249545"/>
          <w:placeholder>
            <w:docPart w:val="DefaultPlaceholder_1082065161"/>
          </w:placeholder>
          <w:showingPlcHdr/>
          <w:docPartList>
            <w:docPartGallery w:val="Quick Parts"/>
          </w:docPartList>
        </w:sdtPr>
        <w:sdtContent>
          <w:r>
            <w:t>.</w:t>
          </w:r>
        </w:sdtContent>
      </w:sdt>
    </w:p>
    <w:p>
      <w:pPr>
        <w:spacing w:before="180"/>
        <w:ind w:firstLine="562"/>
        <w:jc w:val="right"/>
      </w:pPr>
    </w:p>
    <w:p>
      <w:pPr>
        <w:jc w:val="right"/>
      </w:pPr>
    </w:p>
    <w:p>
      <w:pPr>
        <w:pStyle w:val="2"/>
      </w:pPr>
      <w:r>
        <w:t>Сведения об объектах закупки</w:t>
      </w:r>
    </w:p>
    <w:p/>
    <w:p/>
    <w:p>
      <w:pPr>
        <w:keepNext/>
        <w:ind w:left="1423"/>
        <w:rPr>
          <w:lang w:val="en-US"/>
        </w:rPr>
      </w:pPr>
    </w:p>
    <w:sdt>
      <w:sdtPr>
        <w:rPr>
          <w:rFonts w:eastAsiaTheme="minorHAnsi"/>
        </w:rPr>
        <w:alias w:val="!includeManufacturer"/>
        <w:tag w:val="If"/>
        <w:id w:val="31010518"/>
        <w:placeholder>
          <w:docPart w:val="E948044CCD1141D7BD01B10B6D0131E7"/>
        </w:placeholder>
        <w:docPartList>
          <w:docPartGallery w:val="Quick Parts"/>
        </w:docPartList>
      </w:sdtPr>
      <w:sdtEndPr>
        <w:rPr>
          <w:rFonts w:eastAsiaTheme="minorHAnsi"/>
          <w:b/>
        </w:rPr>
      </w:sdtEndPr>
      <w:sdtContent>
        <w:sdt>
          <w:sdtPr>
            <w:rPr>
              <w:rFonts w:eastAsiaTheme="minorHAnsi"/>
            </w:rPr>
            <w:alias w:val="specifiedProductsVat"/>
            <w:tag w:val="If"/>
            <w:id w:val="-1745568677"/>
            <w:placeholder>
              <w:docPart w:val="F6D3A7E4C237419CBFF7A5C74E6CDF0C"/>
            </w:placeholder>
            <w:docPartList>
              <w:docPartGallery w:val="Quick Parts"/>
            </w:docPartList>
          </w:sdtPr>
          <w:sdtEndPr>
            <w:rPr>
              <w:rFonts w:eastAsia="Times New Roman"/>
              <w:sz w:val="2"/>
              <w:szCs w:val="2"/>
              <w:lang w:val="en-US"/>
            </w:rPr>
          </w:sdtEndPr>
          <w:sdtContent>
            <w:sdt>
              <w:sdtPr>
                <w:rPr>
                  <w:rFonts w:eastAsiaTheme="minorHAnsi"/>
                </w:rPr>
                <w:alias w:val="!products.isEmpty()"/>
                <w:tag w:val="If"/>
                <w:id w:val="1253622063"/>
                <w:placeholder>
                  <w:docPart w:val="9FD1814035A943ED83B878ACCB60250A"/>
                </w:placeholder>
                <w:docPartList>
                  <w:docPartGallery w:val="Quick Parts"/>
                </w:docPartList>
              </w:sdtPr>
              <w:sdtEndPr>
                <w:rPr>
                  <w:rFonts w:eastAsia="Times New Roman"/>
                  <w:sz w:val="2"/>
                  <w:szCs w:val="2"/>
                  <w:lang w:val="en-US"/>
                </w:rPr>
              </w:sdtEndPr>
              <w:sdtContent>
                <w:sdt>
                  <w:sdtPr>
                    <w:rPr>
                      <w:rFonts w:eastAsiaTheme="minorHAnsi"/>
                    </w:rPr>
                    <w:alias w:val="!withoutQtyAndUom"/>
                    <w:tag w:val="If"/>
                    <w:id w:val="-1891103449"/>
                    <w:placeholder>
                      <w:docPart w:val="235B5A483EC2435D887B5083D1F0270A"/>
                    </w:placeholder>
                    <w:docPartList>
                      <w:docPartGallery w:val="Quick Parts"/>
                    </w:docPartList>
                  </w:sdtPr>
                  <w:sdtEndPr>
                    <w:rPr>
                      <w:rFonts w:eastAsia="Times New Roman"/>
                      <w:sz w:val="2"/>
                      <w:szCs w:val="2"/>
                    </w:rPr>
                  </w:sdtEndPr>
                  <w:sdtContent>
                    <w:sdt>
                      <w:sdtPr>
                        <w:rPr>
                          <w:rFonts w:eastAsiaTheme="minorHAnsi"/>
                        </w:rPr>
                        <w:alias w:val="products"/>
                        <w:tag w:val="Table"/>
                        <w:id w:val="-582682812"/>
                        <w:placeholder>
                          <w:docPart w:val="7AB61D606CF5441990023E6777E75DB1"/>
                        </w:placeholder>
                        <w:docPartList>
                          <w:docPartGallery w:val="Quick Parts"/>
                        </w:docPartList>
                      </w:sdtPr>
                      <w:sdtEndPr>
                        <w:rPr>
                          <w:rFonts w:eastAsia="Times New Roman"/>
                          <w:sz w:val="2"/>
                          <w:szCs w:val="2"/>
                        </w:rPr>
                      </w:sdtEndPr>
                      <w:sdtContent>
                        <w:tbl>
                          <w:tblPr>
                            <w:tblStyle w:val="28"/>
                            <w:tblpPr w:leftFromText="180" w:rightFromText="180" w:vertAnchor="text" w:horzAnchor="page" w:tblpX="1210" w:tblpY="2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402"/>
                            <w:gridCol w:w="1276"/>
                            <w:gridCol w:w="1559"/>
                            <w:gridCol w:w="1417"/>
                            <w:gridCol w:w="993"/>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26" w:type="dxa"/>
                                <w:shd w:val="clear" w:color="auto" w:fill="auto"/>
                              </w:tcPr>
                              <w:p>
                                <w:pPr>
                                  <w:pStyle w:val="110"/>
                                  <w:jc w:val="right"/>
                                </w:pPr>
                              </w:p>
                              <w:p>
                                <w:pPr>
                                  <w:pStyle w:val="110"/>
                                  <w:rPr>
                                    <w:b/>
                                  </w:rPr>
                                </w:pPr>
                                <w:sdt>
                                  <w:sdtPr>
                                    <w:alias w:val="systemM"/>
                                    <w:tag w:val="If"/>
                                    <w:id w:val="1488052335"/>
                                    <w:placeholder>
                                      <w:docPart w:val="9E2E087551BF486CA8B0CE5701A95D15"/>
                                    </w:placeholder>
                                    <w:docPartList>
                                      <w:docPartGallery w:val="Quick Parts"/>
                                    </w:docPartList>
                                  </w:sdtPr>
                                  <w:sdtEndPr>
                                    <w:rPr>
                                      <w:rStyle w:val="109"/>
                                      <w:rFonts w:eastAsiaTheme="minorHAnsi"/>
                                      <w:b/>
                                      <w:lang w:val="en-US"/>
                                    </w:rPr>
                                  </w:sdtEndPr>
                                  <w:sdtContent>
                                    <w:r>
                                      <w:rPr>
                                        <w:rStyle w:val="109"/>
                                        <w:rFonts w:eastAsiaTheme="minorHAnsi"/>
                                      </w:rPr>
                                      <w:t>КОЗ / ОКПД2 / КТРУ</w:t>
                                    </w:r>
                                  </w:sdtContent>
                                </w:sdt>
                              </w:p>
                            </w:tc>
                            <w:tc>
                              <w:tcPr>
                                <w:tcW w:w="3402" w:type="dxa"/>
                                <w:shd w:val="clear" w:color="auto" w:fill="auto"/>
                              </w:tcPr>
                              <w:p>
                                <w:pPr>
                                  <w:pStyle w:val="108"/>
                                </w:pPr>
                                <w:r>
                                  <w:t>Наименование</w:t>
                                </w:r>
                              </w:p>
                            </w:tc>
                            <w:tc>
                              <w:tcPr>
                                <w:tcW w:w="1276" w:type="dxa"/>
                              </w:tcPr>
                              <w:p>
                                <w:pPr>
                                  <w:pStyle w:val="108"/>
                                </w:pPr>
                                <w:r>
                                  <w:t>Цена единицы, руб.</w:t>
                                </w:r>
                              </w:p>
                            </w:tc>
                            <w:tc>
                              <w:tcPr>
                                <w:tcW w:w="1559" w:type="dxa"/>
                              </w:tcPr>
                              <w:p>
                                <w:pPr>
                                  <w:pStyle w:val="108"/>
                                </w:pPr>
                                <w:r>
                                  <w:t>Количество</w:t>
                                </w:r>
                              </w:p>
                            </w:tc>
                            <w:tc>
                              <w:tcPr>
                                <w:tcW w:w="1417" w:type="dxa"/>
                                <w:shd w:val="clear" w:color="auto" w:fill="auto"/>
                              </w:tcPr>
                              <w:p>
                                <w:pPr>
                                  <w:pStyle w:val="108"/>
                                </w:pPr>
                                <w:r>
                                  <w:t>Единицы измерения</w:t>
                                </w:r>
                              </w:p>
                            </w:tc>
                            <w:tc>
                              <w:tcPr>
                                <w:tcW w:w="993" w:type="dxa"/>
                              </w:tcPr>
                              <w:p>
                                <w:pPr>
                                  <w:pStyle w:val="108"/>
                                  <w:rPr>
                                    <w:lang w:val="en-US"/>
                                  </w:rPr>
                                </w:pPr>
                                <w:r>
                                  <w:t>Размер НДС</w:t>
                                </w:r>
                              </w:p>
                            </w:tc>
                            <w:tc>
                              <w:tcPr>
                                <w:tcW w:w="1417" w:type="dxa"/>
                              </w:tcPr>
                              <w:p>
                                <w:pPr>
                                  <w:pStyle w:val="108"/>
                                </w:pPr>
                                <w:r>
                                  <w:t>Общая стоимость без НДС, руб</w:t>
                                </w:r>
                              </w:p>
                            </w:tc>
                            <w:tc>
                              <w:tcPr>
                                <w:tcW w:w="1418" w:type="dxa"/>
                              </w:tcPr>
                              <w:p>
                                <w:pPr>
                                  <w:pStyle w:val="108"/>
                                </w:pPr>
                                <w:r>
                                  <w:t>Размер НДС, руб.</w:t>
                                </w:r>
                              </w:p>
                            </w:tc>
                            <w:tc>
                              <w:tcPr>
                                <w:tcW w:w="1701" w:type="dxa"/>
                                <w:shd w:val="clear" w:color="auto" w:fill="auto"/>
                              </w:tcPr>
                              <w:p>
                                <w:pPr>
                                  <w:pStyle w:val="108"/>
                                </w:pPr>
                                <w:r>
                                  <w:t>Общая стоимость, руб.</w:t>
                                </w:r>
                              </w:p>
                            </w:tc>
                          </w:tr>
                          <w:tr>
                            <w:tblPrEx>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rPr>
                                    <w:lang w:val="en-US"/>
                                  </w:rPr>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rPr>
                                    <w:lang w:val="en-US"/>
                                  </w:rPr>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rPr>
                                    <w:lang w:val="en-US"/>
                                  </w:rPr>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rPr>
                                    <w:lang w:val="en-US"/>
                                  </w:rPr>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auto"/>
                              </w:tcPr>
                              <w:p>
                                <w:pPr>
                                  <w:pStyle w:val="110"/>
                                </w:pPr>
                              </w:p>
                            </w:tc>
                            <w:tc>
                              <w:tcPr>
                                <w:tcW w:w="3402" w:type="dxa"/>
                                <w:shd w:val="clear" w:color="auto" w:fill="auto"/>
                              </w:tcPr>
                              <w:p>
                                <w:pPr>
                                  <w:pStyle w:val="110"/>
                                  <w:rPr>
                                    <w:lang w:val="en-US"/>
                                  </w:rPr>
                                </w:pPr>
                              </w:p>
                            </w:tc>
                            <w:tc>
                              <w:tcPr>
                                <w:tcW w:w="1276" w:type="dxa"/>
                              </w:tcPr>
                              <w:p>
                                <w:pPr>
                                  <w:pStyle w:val="110"/>
                                  <w:jc w:val="right"/>
                                  <w:rPr>
                                    <w:lang w:val="en-US"/>
                                  </w:rPr>
                                </w:pPr>
                              </w:p>
                            </w:tc>
                            <w:tc>
                              <w:tcPr>
                                <w:tcW w:w="1559" w:type="dxa"/>
                              </w:tcPr>
                              <w:p>
                                <w:pPr>
                                  <w:pStyle w:val="110"/>
                                  <w:rPr>
                                    <w:lang w:val="en-US"/>
                                  </w:rPr>
                                </w:pPr>
                              </w:p>
                            </w:tc>
                            <w:tc>
                              <w:tcPr>
                                <w:tcW w:w="1417" w:type="dxa"/>
                                <w:shd w:val="clear" w:color="auto" w:fill="auto"/>
                              </w:tcPr>
                              <w:p>
                                <w:pPr>
                                  <w:pStyle w:val="110"/>
                                  <w:rPr>
                                    <w:rFonts w:eastAsiaTheme="minorHAnsi"/>
                                  </w:rPr>
                                </w:pPr>
                              </w:p>
                            </w:tc>
                            <w:tc>
                              <w:tcPr>
                                <w:tcW w:w="993" w:type="dxa"/>
                              </w:tcPr>
                              <w:p>
                                <w:pPr>
                                  <w:pStyle w:val="110"/>
                                  <w:jc w:val="right"/>
                                  <w:rPr>
                                    <w:lang w:val="en-US"/>
                                  </w:rPr>
                                </w:pPr>
                              </w:p>
                            </w:tc>
                            <w:tc>
                              <w:tcPr>
                                <w:tcW w:w="1417" w:type="dxa"/>
                              </w:tcPr>
                              <w:p>
                                <w:pPr>
                                  <w:pStyle w:val="110"/>
                                  <w:jc w:val="right"/>
                                  <w:rPr>
                                    <w:lang w:val="en-US"/>
                                  </w:rPr>
                                </w:pPr>
                              </w:p>
                            </w:tc>
                            <w:tc>
                              <w:tcPr>
                                <w:tcW w:w="1418" w:type="dxa"/>
                              </w:tcPr>
                              <w:p>
                                <w:pPr>
                                  <w:pStyle w:val="110"/>
                                  <w:jc w:val="right"/>
                                  <w:rPr>
                                    <w:lang w:val="en-US"/>
                                  </w:rPr>
                                </w:pPr>
                              </w:p>
                            </w:tc>
                            <w:tc>
                              <w:tcPr>
                                <w:tcW w:w="1701" w:type="dxa"/>
                                <w:shd w:val="clear" w:color="auto" w:fill="auto"/>
                              </w:tcPr>
                              <w:p>
                                <w:pPr>
                                  <w:pStyle w:val="110"/>
                                  <w:jc w:val="right"/>
                                  <w:rPr>
                                    <w:lang w:val="en-US"/>
                                  </w:rPr>
                                </w:pPr>
                              </w:p>
                            </w:tc>
                          </w:tr>
                        </w:tbl>
                        <w:p>
                          <w:pPr>
                            <w:pStyle w:val="110"/>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Quick Parts"/>
            </w:docPartList>
          </w:sdtPr>
          <w:sdtEndPr>
            <w:rPr>
              <w:rFonts w:eastAsiaTheme="minorHAnsi"/>
              <w:b w:val="0"/>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rFonts w:eastAsiaTheme="minorHAnsi"/>
                  <w:b w:val="0"/>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rFonts w:eastAsiaTheme="minorHAnsi"/>
                      <w:b w:val="0"/>
                    </w:rPr>
                  </w:sdtEndPr>
                  <w:sdtContent>
                    <w:tbl>
                      <w:tblPr>
                        <w:tblStyle w:val="28"/>
                        <w:tblpPr w:leftFromText="180" w:rightFromText="180" w:vertAnchor="text" w:horzAnchor="page" w:tblpX="1210" w:tblpY="22"/>
                        <w:tblW w:w="10173" w:type="dxa"/>
                        <w:tblInd w:w="0" w:type="dxa"/>
                        <w:tblLayout w:type="fixed"/>
                        <w:tblCellMar>
                          <w:top w:w="0" w:type="dxa"/>
                          <w:left w:w="108" w:type="dxa"/>
                          <w:bottom w:w="0" w:type="dxa"/>
                          <w:right w:w="108" w:type="dxa"/>
                        </w:tblCellMar>
                      </w:tblPr>
                      <w:tblGrid>
                        <w:gridCol w:w="10173"/>
                      </w:tblGrid>
                      <w:tr>
                        <w:tblPrEx>
                          <w:tblLayout w:type="fixed"/>
                          <w:tblCellMar>
                            <w:top w:w="0" w:type="dxa"/>
                            <w:left w:w="108" w:type="dxa"/>
                            <w:bottom w:w="0" w:type="dxa"/>
                            <w:right w:w="108" w:type="dxa"/>
                          </w:tblCellMar>
                        </w:tblPrEx>
                        <w:trPr>
                          <w:cantSplit/>
                        </w:trPr>
                        <w:tc>
                          <w:tcPr>
                            <w:tcW w:w="10173" w:type="dxa"/>
                            <w:shd w:val="clear" w:color="auto" w:fill="auto"/>
                          </w:tcPr>
                          <w:p>
                            <w:pPr>
                              <w:pStyle w:val="110"/>
                              <w:jc w:val="right"/>
                              <w:rPr>
                                <w:b/>
                                <w:lang w:val="en-US"/>
                              </w:rPr>
                            </w:pPr>
                            <w:r>
                              <w:rPr>
                                <w:b/>
                              </w:rPr>
                              <w:t>Итого</w:t>
                            </w:r>
                            <w:r>
                              <w:rPr>
                                <w:b/>
                                <w:lang w:val="en-US"/>
                              </w:rPr>
                              <w:t>:</w:t>
                            </w:r>
                          </w:p>
                        </w:tc>
                      </w:tr>
                    </w:tbl>
                    <w:p>
                      <w:pPr>
                        <w:ind w:firstLine="0"/>
                      </w:pPr>
                    </w:p>
                  </w:sdtContent>
                </w:sdt>
              </w:sdtContent>
            </w:sdt>
          </w:sdtContent>
        </w:sdt>
      </w:sdtContent>
    </w:sdt>
    <w:tbl>
      <w:tblPr>
        <w:tblStyle w:val="29"/>
        <w:tblpPr w:leftFromText="180" w:rightFromText="180" w:vertAnchor="text" w:horzAnchor="margin" w:tblpXSpec="right" w:tblpY="-123"/>
        <w:tblOverlap w:val="never"/>
        <w:tblW w:w="14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tcPr>
          <w:p>
            <w:pPr>
              <w:pStyle w:val="22"/>
              <w:rPr>
                <w:rFonts w:eastAsia="Times New Roman"/>
                <w:lang w:val="en-US"/>
              </w:rPr>
            </w:pPr>
            <w:sdt>
              <w:sdtPr>
                <w:alias w:val="Simple"/>
                <w:tag w:val="Simple"/>
                <w:id w:val="-660548742"/>
                <w:placeholder>
                  <w:docPart w:val="CDEF4657D4B54446AACCDD5DC14EBE5F"/>
                </w:placeholder>
                <w:text/>
              </w:sdtPr>
              <w:sdtContent>
                <w:r>
                  <w:rPr>
                    <w:lang w:val="en-US"/>
                  </w:rPr>
                  <w:t>Поставщик</w:t>
                </w:r>
              </w:sdtContent>
            </w:sdt>
            <w:r>
              <w:rPr>
                <w:rFonts w:eastAsia="Times New Roman"/>
                <w:lang w:val="en-US"/>
              </w:rPr>
              <w:t>:</w:t>
            </w:r>
          </w:p>
          <w:p>
            <w:pPr>
              <w:pStyle w:val="22"/>
              <w:jc w:val="right"/>
              <w:rPr>
                <w:lang w:val="en-US"/>
              </w:rPr>
            </w:pPr>
          </w:p>
        </w:tc>
        <w:tc>
          <w:tcPr>
            <w:tcW w:w="7248" w:type="dxa"/>
            <w:tcBorders>
              <w:top w:val="nil"/>
              <w:left w:val="nil"/>
              <w:bottom w:val="nil"/>
              <w:right w:val="nil"/>
            </w:tcBorders>
          </w:tcPr>
          <w:p>
            <w:pPr>
              <w:pStyle w:val="22"/>
              <w:rPr>
                <w:rFonts w:eastAsia="Times New Roman"/>
                <w:lang w:val="en-US"/>
              </w:rPr>
            </w:pPr>
            <w:sdt>
              <w:sdtPr>
                <w:alias w:val="Simple"/>
                <w:tag w:val="Simple"/>
                <w:id w:val="1195656282"/>
                <w:placeholder>
                  <w:docPart w:val="FC9D336835564DD59C953D0DACEF333A"/>
                </w:placeholder>
                <w:text/>
              </w:sdtPr>
              <w:sdtContent>
                <w:r>
                  <w:rPr>
                    <w:lang w:val="en-US"/>
                  </w:rPr>
                  <w:t>Заказчик</w:t>
                </w:r>
              </w:sdtContent>
            </w:sdt>
            <w:r>
              <w:rPr>
                <w:rFonts w:eastAsia="Times New Roman"/>
                <w:lang w:val="en-US"/>
              </w:rPr>
              <w:t>:</w:t>
            </w:r>
          </w:p>
          <w:p>
            <w:pPr>
              <w:pStyle w:val="2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vAlign w:val="bottom"/>
          </w:tcPr>
          <w:p>
            <w:pPr>
              <w:pStyle w:val="22"/>
              <w:rPr>
                <w:lang w:val="en-US"/>
              </w:rPr>
            </w:pPr>
            <w:sdt>
              <w:sdtPr>
                <w:alias w:val="Simple"/>
                <w:tag w:val="Simple"/>
                <w:id w:val="1961377190"/>
                <w:placeholder>
                  <w:docPart w:val="532157CDE41145DCA39B8514C330BB98"/>
                </w:placeholder>
                <w:text/>
              </w:sdtPr>
              <w:sdtContent>
                <w:r>
                  <w:rPr>
                    <w:u w:val="single"/>
                    <w:lang w:val="en-US"/>
                  </w:rPr>
                  <w:t>________________</w:t>
                </w:r>
              </w:sdtContent>
            </w:sdt>
          </w:p>
        </w:tc>
        <w:tc>
          <w:tcPr>
            <w:tcW w:w="7248" w:type="dxa"/>
            <w:tcBorders>
              <w:top w:val="nil"/>
              <w:left w:val="nil"/>
              <w:bottom w:val="nil"/>
              <w:right w:val="nil"/>
            </w:tcBorders>
            <w:vAlign w:val="bottom"/>
          </w:tcPr>
          <w:p>
            <w:pPr>
              <w:pStyle w:val="22"/>
              <w:rPr>
                <w:lang w:val="en-US"/>
              </w:rPr>
            </w:pPr>
            <w:sdt>
              <w:sdtPr>
                <w:alias w:val="Simple"/>
                <w:tag w:val="Simple"/>
                <w:id w:val="1722714828"/>
                <w:placeholder>
                  <w:docPart w:val="FA94C246C6F1424BABC5ED145CEFBC06"/>
                </w:placeholder>
                <w:text/>
              </w:sdtPr>
              <w:sdtContent>
                <w:r>
                  <w:rPr>
                    <w:u w:val="single"/>
                    <w:lang w:val="en-US"/>
                  </w:rPr>
                  <w:t>________________</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7" w:hRule="atLeast"/>
        </w:trPr>
        <w:tc>
          <w:tcPr>
            <w:tcW w:w="7015" w:type="dxa"/>
            <w:tcBorders>
              <w:top w:val="nil"/>
              <w:left w:val="nil"/>
              <w:bottom w:val="nil"/>
              <w:right w:val="nil"/>
            </w:tcBorders>
          </w:tcPr>
          <w:p>
            <w:pPr>
              <w:pStyle w:val="22"/>
              <w:rPr>
                <w:rFonts w:eastAsia="Times New Roman"/>
                <w:lang w:val="en-US"/>
              </w:rPr>
            </w:pPr>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rFonts w:eastAsia="Times New Roman"/>
                  <w:u w:val="none"/>
                  <w:lang w:val="en-US"/>
                </w:rPr>
              </w:sdtEndPr>
              <w:sdtContent>
                <w:r>
                  <w:rPr>
                    <w:rFonts w:eastAsia="Times New Roman"/>
                    <w:u w:val="single"/>
                    <w:lang w:val="en-US"/>
                  </w:rPr>
                  <w:t>______________</w:t>
                </w:r>
              </w:sdtContent>
            </w:sdt>
            <w:r>
              <w:rPr>
                <w:rFonts w:eastAsia="Times New Roman"/>
                <w:lang w:val="en-US"/>
              </w:rPr>
              <w:t>/</w:t>
            </w:r>
          </w:p>
          <w:p>
            <w:pPr>
              <w:pStyle w:val="22"/>
              <w:jc w:val="both"/>
              <w:rPr>
                <w:lang w:val="en-US"/>
              </w:rPr>
            </w:pPr>
          </w:p>
        </w:tc>
        <w:tc>
          <w:tcPr>
            <w:tcW w:w="7248" w:type="dxa"/>
            <w:tcBorders>
              <w:top w:val="nil"/>
              <w:left w:val="nil"/>
              <w:bottom w:val="nil"/>
              <w:right w:val="nil"/>
            </w:tcBorders>
          </w:tcPr>
          <w:p>
            <w:pPr>
              <w:pStyle w:val="22"/>
              <w:rPr>
                <w:rFonts w:eastAsia="Times New Roman"/>
              </w:rPr>
            </w:pPr>
            <w:r>
              <w:rPr>
                <w:rFonts w:ascii="&amp;quot" w:hAnsi="&amp;quot"/>
              </w:rPr>
              <w:t>__________</w:t>
            </w:r>
            <w:r>
              <w:rPr>
                <w:rFonts w:eastAsia="Times New Roman"/>
              </w:rPr>
              <w:t>/</w:t>
            </w:r>
            <w:sdt>
              <w:sdtPr>
                <w:rPr>
                  <w:rFonts w:eastAsia="Times New Roman"/>
                </w:rPr>
                <w:alias w:val="Simple"/>
                <w:tag w:val="Simple"/>
                <w:id w:val="2110470167"/>
                <w:placeholder>
                  <w:docPart w:val="F30966DFF7604FA094A4B4571F3709EB"/>
                </w:placeholder>
                <w:text/>
              </w:sdtPr>
              <w:sdtEndPr>
                <w:rPr>
                  <w:rFonts w:eastAsia="Times New Roman"/>
                </w:rPr>
              </w:sdtEndPr>
              <w:sdtContent>
                <w:r>
                  <w:rPr>
                    <w:rFonts w:eastAsia="Times New Roman"/>
                    <w:u w:val="single"/>
                  </w:rPr>
                  <w:t>______________</w:t>
                </w:r>
              </w:sdtContent>
            </w:sdt>
            <w:r>
              <w:rPr>
                <w:rFonts w:eastAsia="Times New Roman"/>
              </w:rPr>
              <w:t>/</w:t>
            </w:r>
          </w:p>
          <w:p>
            <w:pPr>
              <w:pStyle w:val="22"/>
              <w:jc w:val="center"/>
            </w:pPr>
          </w:p>
        </w:tc>
      </w:tr>
    </w:tbl>
    <w:p>
      <w:pPr>
        <w:suppressAutoHyphens w:val="0"/>
        <w:ind w:firstLine="0"/>
        <w:jc w:val="right"/>
      </w:pPr>
    </w:p>
    <w:p>
      <w:pPr>
        <w:suppressAutoHyphens w:val="0"/>
        <w:ind w:firstLine="0"/>
      </w:pPr>
      <w:r>
        <w:br w:type="page"/>
      </w:r>
    </w:p>
    <w:p>
      <w:pPr>
        <w:suppressAutoHyphens w:val="0"/>
        <w:ind w:firstLine="0"/>
        <w:jc w:val="right"/>
      </w:pPr>
      <w:r>
        <w:t>Приложение</w:t>
      </w:r>
      <w:sdt>
        <w:sdtPr>
          <w:alias w:val="Simple"/>
          <w:tag w:val="Simple"/>
          <w:id w:val="988446061"/>
          <w:placeholder>
            <w:docPart w:val="FDE01BDDA7F6474E896047F23411DE06"/>
          </w:placeholder>
          <w:text/>
        </w:sdtPr>
        <w:sdtContent>
          <w:r>
            <w:rPr>
              <w:lang w:val="ru-RU"/>
            </w:rPr>
            <w:t xml:space="preserve"> </w:t>
          </w:r>
          <w:r>
            <w:t>4</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t>договору</w:t>
          </w:r>
        </w:sdtContent>
      </w:sdt>
    </w:p>
    <w:p>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Content>
          <w:r>
            <w:t>«____» ___________ 20___</w:t>
          </w:r>
        </w:sdtContent>
      </w:sdt>
      <w:r>
        <w:t xml:space="preserve">г. № </w:t>
      </w:r>
    </w:p>
    <w:p>
      <w:pPr>
        <w:jc w:val="right"/>
      </w:pPr>
    </w:p>
    <w:p>
      <w:pPr>
        <w:pStyle w:val="2"/>
      </w:pPr>
      <w:r>
        <w:t>Сведения об обязательствах сторон и порядке оплаты</w:t>
      </w:r>
    </w:p>
    <w:p>
      <w:pPr>
        <w:pStyle w:val="4"/>
        <w:ind w:left="709"/>
        <w:rPr>
          <w:lang w:val="en-US"/>
        </w:rPr>
      </w:pPr>
      <w:sdt>
        <w:sdtPr>
          <w:alias w:val="Simple"/>
          <w:tag w:val="Simple"/>
          <w:id w:val="733666611"/>
          <w:placeholder>
            <w:docPart w:val="45C618681E7E47DBBF1A648A659E7EB6"/>
          </w:placeholder>
          <w:showingPlcHdr/>
          <w:text/>
        </w:sdtPr>
        <w:sdtContent>
          <w:r>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rPr>
          <w:iCs w:val="0"/>
          <w:lang w:val="en-US"/>
        </w:rPr>
      </w:sdtEndPr>
      <w:sdtContent>
        <w:sdt>
          <w:sdtPr>
            <w:rPr>
              <w:iCs w:val="0"/>
            </w:rPr>
            <w:alias w:val="obligationsWithProducts"/>
            <w:tag w:val="Table"/>
            <w:id w:val="48734884"/>
            <w:placeholder>
              <w:docPart w:val="3A3FB57375984B5D97C34547D0F1E273"/>
            </w:placeholder>
            <w:docPartList>
              <w:docPartGallery w:val="Quick Parts"/>
            </w:docPartList>
          </w:sdtPr>
          <w:sdtEndPr>
            <w:rPr>
              <w:iCs w:val="0"/>
            </w:rPr>
          </w:sdtEndPr>
          <w:sdtContent>
            <w:p>
              <w:pPr>
                <w:pStyle w:val="112"/>
              </w:pPr>
              <w:r>
                <w:t>Таблица 2.1</w:t>
              </w:r>
            </w:p>
            <w:tbl>
              <w:tblPr>
                <w:tblStyle w:val="28"/>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449"/>
                <w:gridCol w:w="1958"/>
                <w:gridCol w:w="1848"/>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71" w:type="dxa"/>
                    <w:tcBorders>
                      <w:bottom w:val="single" w:color="auto" w:sz="4" w:space="0"/>
                    </w:tcBorders>
                  </w:tcPr>
                  <w:p>
                    <w:pPr>
                      <w:pStyle w:val="108"/>
                    </w:pPr>
                    <w:r>
                      <w:t>№</w:t>
                    </w:r>
                  </w:p>
                </w:tc>
                <w:tc>
                  <w:tcPr>
                    <w:tcW w:w="8449" w:type="dxa"/>
                  </w:tcPr>
                  <w:p>
                    <w:pPr>
                      <w:pStyle w:val="108"/>
                    </w:pPr>
                    <w:r>
                      <w:rPr>
                        <w:bCs/>
                      </w:rPr>
                      <w:t>Наименование</w:t>
                    </w:r>
                  </w:p>
                </w:tc>
                <w:tc>
                  <w:tcPr>
                    <w:tcW w:w="1958" w:type="dxa"/>
                  </w:tcPr>
                  <w:p>
                    <w:pPr>
                      <w:pStyle w:val="108"/>
                    </w:pPr>
                    <w:r>
                      <w:rPr>
                        <w:bCs/>
                      </w:rPr>
                      <w:t>Условия предоставления результатов</w:t>
                    </w:r>
                  </w:p>
                </w:tc>
                <w:tc>
                  <w:tcPr>
                    <w:tcW w:w="1848" w:type="dxa"/>
                  </w:tcPr>
                  <w:p>
                    <w:pPr>
                      <w:pStyle w:val="108"/>
                    </w:pPr>
                    <w:r>
                      <w:rPr>
                        <w:bCs/>
                      </w:rPr>
                      <w:t>Сторона, исполняющая обязательство</w:t>
                    </w:r>
                  </w:p>
                </w:tc>
                <w:tc>
                  <w:tcPr>
                    <w:tcW w:w="1760" w:type="dxa"/>
                  </w:tcPr>
                  <w:p>
                    <w:pPr>
                      <w:pStyle w:val="108"/>
                    </w:pPr>
                    <w:r>
                      <w:rPr>
                        <w:bCs/>
                      </w:rPr>
                      <w:t>Сторона, получающая исполнение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Merge w:val="restart"/>
                  </w:tcPr>
                  <w:p>
                    <w:pPr>
                      <w:pStyle w:val="98"/>
                      <w:numPr>
                        <w:ilvl w:val="0"/>
                        <w:numId w:val="11"/>
                      </w:numPr>
                    </w:pPr>
                  </w:p>
                </w:tc>
                <w:tc>
                  <w:tcPr>
                    <w:tcW w:w="8449" w:type="dxa"/>
                    <w:tcBorders>
                      <w:bottom w:val="single" w:color="auto" w:sz="4" w:space="0"/>
                    </w:tcBorders>
                  </w:tcPr>
                  <w:p>
                    <w:pPr>
                      <w:ind w:firstLine="52"/>
                    </w:pPr>
                    <w:sdt>
                      <w:sdtPr>
                        <w:alias w:val="Simple"/>
                        <w:tag w:val="Simple"/>
                        <w:id w:val="-1037272348"/>
                        <w:placeholder>
                          <w:docPart w:val="2CF82D9B8DA042B1BF8DEA6D12A3951C"/>
                        </w:placeholder>
                        <w:text/>
                      </w:sdtPr>
                      <w:sdtContent>
                        <w:r>
                          <w:t>Поставка  продукции</w:t>
                        </w:r>
                      </w:sdtContent>
                    </w:sdt>
                  </w:p>
                </w:tc>
                <w:tc>
                  <w:tcPr>
                    <w:tcW w:w="1958" w:type="dxa"/>
                    <w:tcBorders>
                      <w:bottom w:val="single" w:color="auto" w:sz="4" w:space="0"/>
                    </w:tcBorders>
                  </w:tcPr>
                  <w:p>
                    <w:pPr>
                      <w:ind w:firstLine="52"/>
                      <w:rPr>
                        <w:lang w:val="en-US"/>
                      </w:rPr>
                    </w:pPr>
                    <w:sdt>
                      <w:sdtPr>
                        <w:rPr>
                          <w:lang w:val="en-US"/>
                        </w:rPr>
                        <w:alias w:val="Simple"/>
                        <w:tag w:val="Simple"/>
                        <w:id w:val="914742521"/>
                        <w:placeholder>
                          <w:docPart w:val="DFDEDE54B06D413E9BD5D0F75F72A94C"/>
                        </w:placeholder>
                        <w:text/>
                      </w:sdtPr>
                      <w:sdtEndPr>
                        <w:rPr>
                          <w:lang w:val="en-US"/>
                        </w:rPr>
                      </w:sdtEndPr>
                      <w:sdtContent>
                        <w:r>
                          <w:rPr>
                            <w:lang w:val="en-US"/>
                          </w:rPr>
                          <w:t>каждый календ.мес.</w:t>
                        </w:r>
                      </w:sdtContent>
                    </w:sdt>
                  </w:p>
                </w:tc>
                <w:tc>
                  <w:tcPr>
                    <w:tcW w:w="1848" w:type="dxa"/>
                    <w:tcBorders>
                      <w:bottom w:val="single" w:color="auto" w:sz="4" w:space="0"/>
                    </w:tcBorders>
                  </w:tcPr>
                  <w:p>
                    <w:pPr>
                      <w:ind w:firstLine="52"/>
                      <w:rPr>
                        <w:lang w:val="en-US"/>
                      </w:rPr>
                    </w:pPr>
                    <w:sdt>
                      <w:sdtPr>
                        <w:rPr>
                          <w:lang w:val="en-US"/>
                        </w:rPr>
                        <w:alias w:val="Simple"/>
                        <w:tag w:val="Simple"/>
                        <w:id w:val="-1375694364"/>
                        <w:placeholder>
                          <w:docPart w:val="991272E9AA3242F5BA3AD225ADA2577B"/>
                        </w:placeholder>
                        <w:text/>
                      </w:sdtPr>
                      <w:sdtEndPr>
                        <w:rPr>
                          <w:lang w:val="en-US"/>
                        </w:rPr>
                      </w:sdtEndPr>
                      <w:sdtContent>
                        <w:r>
                          <w:rPr>
                            <w:lang w:val="en-US"/>
                          </w:rPr>
                          <w:t>Поставщик</w:t>
                        </w:r>
                      </w:sdtContent>
                    </w:sdt>
                  </w:p>
                </w:tc>
                <w:tc>
                  <w:tcPr>
                    <w:tcW w:w="1760" w:type="dxa"/>
                    <w:tcBorders>
                      <w:bottom w:val="single" w:color="auto" w:sz="4" w:space="0"/>
                    </w:tcBorders>
                  </w:tcPr>
                  <w:p>
                    <w:pPr>
                      <w:ind w:firstLine="52"/>
                      <w:rPr>
                        <w:lang w:val="en-US"/>
                      </w:rPr>
                    </w:pPr>
                    <w:sdt>
                      <w:sdtPr>
                        <w:rPr>
                          <w:lang w:val="en-US"/>
                        </w:rPr>
                        <w:alias w:val="Simple"/>
                        <w:tag w:val="Simple"/>
                        <w:id w:val="912898925"/>
                        <w:placeholder>
                          <w:docPart w:val="618CADEFE71B4419B04ED0DB6025F183"/>
                        </w:placeholder>
                        <w:text/>
                      </w:sdtPr>
                      <w:sdtEndPr>
                        <w:rPr>
                          <w:lang w:val="en-US"/>
                        </w:rPr>
                      </w:sdtEndPr>
                      <w:sdtContent>
                        <w:r>
                          <w:rPr>
                            <w:lang w:val="en-US"/>
                          </w:rPr>
                          <w:t>Заказчик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71" w:type="dxa"/>
                    <w:vMerge w:val="continue"/>
                  </w:tcPr>
                  <w:p>
                    <w:pPr>
                      <w:pStyle w:val="98"/>
                      <w:numPr>
                        <w:ilvl w:val="0"/>
                        <w:numId w:val="11"/>
                      </w:numPr>
                    </w:pPr>
                  </w:p>
                </w:tc>
                <w:tc>
                  <w:tcPr>
                    <w:tcW w:w="14015" w:type="dxa"/>
                    <w:gridSpan w:val="4"/>
                    <w:tcBorders>
                      <w:top w:val="single" w:color="auto" w:sz="4" w:space="0"/>
                      <w:bottom w:val="nil"/>
                      <w:right w:val="single" w:color="auto" w:sz="4" w:space="0"/>
                    </w:tcBorders>
                  </w:tcPr>
                  <w:p>
                    <w:pPr>
                      <w:ind w:firstLine="0"/>
                      <w:rPr>
                        <w:b/>
                        <w:bCs/>
                      </w:rPr>
                    </w:pPr>
                    <w:r>
                      <w:rPr>
                        <w:b/>
                        <w:bCs/>
                      </w:rPr>
                      <w:t>Объект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71" w:type="dxa"/>
                    <w:vMerge w:val="continue"/>
                  </w:tcPr>
                  <w:p>
                    <w:pPr>
                      <w:pStyle w:val="98"/>
                      <w:numPr>
                        <w:ilvl w:val="0"/>
                        <w:numId w:val="11"/>
                      </w:numPr>
                    </w:pPr>
                  </w:p>
                </w:tc>
                <w:tc>
                  <w:tcPr>
                    <w:tcW w:w="14015" w:type="dxa"/>
                    <w:gridSpan w:val="4"/>
                    <w:tcBorders>
                      <w:top w:val="nil"/>
                      <w:bottom w:val="nil"/>
                      <w:right w:val="single" w:color="auto" w:sz="4" w:space="0"/>
                    </w:tcBorders>
                  </w:tcPr>
                  <w:p>
                    <w:pPr>
                      <w:pStyle w:val="98"/>
                      <w:numPr>
                        <w:ilvl w:val="0"/>
                        <w:numId w:val="12"/>
                      </w:num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71" w:type="dxa"/>
                    <w:vMerge w:val="continue"/>
                  </w:tcPr>
                  <w:p>
                    <w:pPr>
                      <w:pStyle w:val="98"/>
                      <w:numPr>
                        <w:ilvl w:val="0"/>
                        <w:numId w:val="11"/>
                      </w:numPr>
                      <w:rPr>
                        <w:lang w:val="en-US"/>
                      </w:rPr>
                    </w:pPr>
                  </w:p>
                </w:tc>
                <w:tc>
                  <w:tcPr>
                    <w:tcW w:w="14015" w:type="dxa"/>
                    <w:gridSpan w:val="4"/>
                    <w:tcBorders>
                      <w:top w:val="nil"/>
                      <w:right w:val="single" w:color="auto" w:sz="4" w:space="0"/>
                    </w:tcBorders>
                    <w:tcMar>
                      <w:left w:w="115" w:type="dxa"/>
                      <w:right w:w="115" w:type="dxa"/>
                    </w:tcMar>
                  </w:tcPr>
                  <w:p>
                    <w:pPr>
                      <w:ind w:firstLine="0"/>
                    </w:pPr>
                    <w:sdt>
                      <w:sdtPr>
                        <w:alias w:val="Simple"/>
                        <w:tag w:val="Simple"/>
                        <w:id w:val="1384901151"/>
                        <w:placeholder>
                          <w:docPart w:val="9C096BAF63B54C39A50C5D1B0ADC7C6D"/>
                        </w:placeholder>
                        <w:text/>
                      </w:sdtPr>
                      <w:sdtContent>
                        <w:r>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Content>
                        <w:r>
                          <w:t>0 раб. дн. от даты заключения договора</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t>;</w:t>
                    </w:r>
                  </w:p>
                  <w:p>
                    <w:pPr>
                      <w:ind w:firstLine="0"/>
                    </w:pPr>
                    <w:sdt>
                      <w:sdtPr>
                        <w:alias w:val="Simple"/>
                        <w:tag w:val="Simple"/>
                        <w:id w:val="665063385"/>
                        <w:placeholder>
                          <w:docPart w:val="059DC95ACFE84AA1BDFD0D85C4D23CEC"/>
                        </w:placeholder>
                        <w:text/>
                      </w:sdtPr>
                      <w:sdtContent>
                        <w:r>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Content>
                        <w:r>
                          <w:t>31.</w:t>
                        </w:r>
                        <w:r>
                          <w:rPr>
                            <w:lang w:val="ru-RU"/>
                          </w:rPr>
                          <w:t>07</w:t>
                        </w:r>
                        <w:r>
                          <w:t>.202</w:t>
                        </w:r>
                        <w:r>
                          <w:rPr>
                            <w:lang w:val="ru-RU"/>
                          </w:rPr>
                          <w:t>1</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t>;</w:t>
                    </w:r>
                  </w:p>
                </w:tc>
              </w:tr>
            </w:tbl>
            <w:p>
              <w:pPr>
                <w:ind w:firstLine="0"/>
                <w:rPr>
                  <w:lang w:val="en-US"/>
                </w:rPr>
              </w:pPr>
            </w:p>
          </w:sdtContent>
        </w:sdt>
      </w:sdtContent>
    </w:sdt>
    <w:p/>
    <w:p>
      <w:pPr>
        <w:pStyle w:val="4"/>
        <w:pageBreakBefore/>
        <w:ind w:left="714" w:hanging="357"/>
      </w:pPr>
      <w:r>
        <w:t>Сведенияопорядкеоплаты</w:t>
      </w:r>
    </w:p>
    <w:sdt>
      <w:sdtPr>
        <w:rPr>
          <w:rFonts w:ascii="Arial" w:hAnsi="Arial" w:eastAsia="Calibri"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rPr>
          <w:rFonts w:ascii="Arial" w:hAnsi="Arial" w:eastAsia="Calibri" w:cs="Arial"/>
          <w:iCs w:val="0"/>
          <w:kern w:val="1"/>
          <w:sz w:val="18"/>
          <w:szCs w:val="18"/>
          <w:lang w:val="en-US"/>
        </w:rPr>
      </w:sdtEndPr>
      <w:sdtContent>
        <w:p>
          <w:pPr>
            <w:pStyle w:val="112"/>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b w:val="0"/>
              <w:iCs w:val="0"/>
              <w:kern w:val="1"/>
              <w:sz w:val="18"/>
              <w:szCs w:val="18"/>
            </w:rPr>
          </w:sdtEndPr>
          <w:sdtContent>
            <w:tbl>
              <w:tblPr>
                <w:tblStyle w:val="28"/>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927"/>
                <w:gridCol w:w="2070"/>
                <w:gridCol w:w="2160"/>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 w:hRule="atLeast"/>
                  <w:tblHeader/>
                </w:trPr>
                <w:tc>
                  <w:tcPr>
                    <w:tcW w:w="461" w:type="dxa"/>
                  </w:tcPr>
                  <w:p>
                    <w:pPr>
                      <w:pStyle w:val="108"/>
                    </w:pPr>
                    <w:r>
                      <w:t>№</w:t>
                    </w:r>
                  </w:p>
                </w:tc>
                <w:tc>
                  <w:tcPr>
                    <w:tcW w:w="7927" w:type="dxa"/>
                  </w:tcPr>
                  <w:p>
                    <w:pPr>
                      <w:pStyle w:val="108"/>
                    </w:pPr>
                    <w:r>
                      <w:t>Наименование</w:t>
                    </w:r>
                  </w:p>
                </w:tc>
                <w:tc>
                  <w:tcPr>
                    <w:tcW w:w="2070" w:type="dxa"/>
                  </w:tcPr>
                  <w:p>
                    <w:pPr>
                      <w:pStyle w:val="108"/>
                    </w:pPr>
                    <w:r>
                      <w:t>Аванс/Оплата</w:t>
                    </w:r>
                  </w:p>
                </w:tc>
                <w:tc>
                  <w:tcPr>
                    <w:tcW w:w="2160" w:type="dxa"/>
                  </w:tcPr>
                  <w:p>
                    <w:pPr>
                      <w:pStyle w:val="108"/>
                    </w:pPr>
                    <w:r>
                      <w:t>Учёт неустойки</w:t>
                    </w:r>
                  </w:p>
                </w:tc>
                <w:tc>
                  <w:tcPr>
                    <w:tcW w:w="2168" w:type="dxa"/>
                  </w:tcPr>
                  <w:p>
                    <w:pPr>
                      <w:pStyle w:val="3"/>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 w:hRule="atLeast"/>
                </w:trPr>
                <w:tc>
                  <w:tcPr>
                    <w:tcW w:w="461" w:type="dxa"/>
                    <w:vMerge w:val="restart"/>
                  </w:tcPr>
                  <w:p>
                    <w:pPr>
                      <w:pStyle w:val="110"/>
                      <w:numPr>
                        <w:ilvl w:val="0"/>
                        <w:numId w:val="13"/>
                      </w:numPr>
                      <w:ind w:left="0" w:firstLine="0"/>
                      <w:rPr>
                        <w:lang w:val="en-US"/>
                      </w:rPr>
                    </w:pPr>
                  </w:p>
                </w:tc>
                <w:tc>
                  <w:tcPr>
                    <w:tcW w:w="7927" w:type="dxa"/>
                    <w:tcBorders>
                      <w:bottom w:val="single" w:color="auto" w:sz="4" w:space="0"/>
                    </w:tcBorders>
                  </w:tcPr>
                  <w:p>
                    <w:pPr>
                      <w:pStyle w:val="110"/>
                      <w:rPr>
                        <w:lang w:val="en-US"/>
                      </w:rPr>
                    </w:pPr>
                    <w:sdt>
                      <w:sdtPr>
                        <w:alias w:val="Simple"/>
                        <w:tag w:val="Simple"/>
                        <w:id w:val="1075936738"/>
                        <w:placeholder>
                          <w:docPart w:val="A33A45D34BC74F629FBC1F78F4E17DFC"/>
                        </w:placeholder>
                        <w:text/>
                      </w:sdtPr>
                      <w:sdtContent>
                        <w:r>
                          <w:rPr>
                            <w:lang w:val="en-US"/>
                          </w:rPr>
                          <w:t>Оплата №01</w:t>
                        </w:r>
                      </w:sdtContent>
                    </w:sdt>
                  </w:p>
                </w:tc>
                <w:tc>
                  <w:tcPr>
                    <w:tcW w:w="2070" w:type="dxa"/>
                    <w:tcBorders>
                      <w:bottom w:val="single" w:color="auto" w:sz="4" w:space="0"/>
                    </w:tcBorders>
                  </w:tcPr>
                  <w:p>
                    <w:pPr>
                      <w:pStyle w:val="110"/>
                      <w:rPr>
                        <w:lang w:val="en-US"/>
                      </w:rPr>
                    </w:pPr>
                    <w:sdt>
                      <w:sdtPr>
                        <w:alias w:val="!.prePayment"/>
                        <w:tag w:val="If"/>
                        <w:id w:val="1889150935"/>
                        <w:placeholder>
                          <w:docPart w:val="504EE55A56D841B794B48D7682AFA881"/>
                        </w:placeholder>
                        <w:docPartList>
                          <w:docPartGallery w:val="Quick Parts"/>
                        </w:docPartList>
                      </w:sdtPr>
                      <w:sdtContent>
                        <w:r>
                          <w:t>Оплата</w:t>
                        </w:r>
                      </w:sdtContent>
                    </w:sdt>
                  </w:p>
                </w:tc>
                <w:tc>
                  <w:tcPr>
                    <w:tcW w:w="2160" w:type="dxa"/>
                    <w:tcBorders>
                      <w:bottom w:val="single" w:color="auto" w:sz="4" w:space="0"/>
                    </w:tcBorders>
                  </w:tcPr>
                  <w:p>
                    <w:pPr>
                      <w:pStyle w:val="3"/>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rPr>
                          <w:rFonts w:ascii="Times New Roman" w:hAnsi="Times New Roman" w:cs="Times New Roman"/>
                          <w:sz w:val="24"/>
                          <w:szCs w:val="24"/>
                        </w:rPr>
                      </w:sdtEndPr>
                      <w:sdtContent>
                        <w:r>
                          <w:rPr>
                            <w:rFonts w:ascii="Times New Roman" w:hAnsi="Times New Roman" w:cs="Times New Roman"/>
                            <w:sz w:val="24"/>
                            <w:szCs w:val="24"/>
                            <w:lang w:val="en-US"/>
                          </w:rPr>
                          <w:t>Оплата за вычетом неустойки</w:t>
                        </w:r>
                      </w:sdtContent>
                    </w:sdt>
                  </w:p>
                  <w:p>
                    <w:pPr>
                      <w:pStyle w:val="110"/>
                      <w:rPr>
                        <w:lang w:val="en-US"/>
                      </w:rPr>
                    </w:pPr>
                  </w:p>
                </w:tc>
                <w:tc>
                  <w:tcPr>
                    <w:tcW w:w="2168" w:type="dxa"/>
                    <w:tcBorders>
                      <w:bottom w:val="single" w:color="auto" w:sz="4" w:space="0"/>
                    </w:tcBorders>
                  </w:tcPr>
                  <w:p>
                    <w:pPr>
                      <w:pStyle w:val="110"/>
                      <w:jc w:val="right"/>
                    </w:pPr>
                    <w:sdt>
                      <w:sdtPr>
                        <w:alias w:val="!.prePayment"/>
                        <w:tag w:val="If"/>
                        <w:id w:val="260959038"/>
                        <w:placeholder>
                          <w:docPart w:val="D527DDAD9786435D8E4619915D63749B"/>
                        </w:placeholder>
                        <w:showingPlcHdr/>
                        <w:docPartList>
                          <w:docPartGallery w:val="Quick Parts"/>
                        </w:docPartList>
                      </w:sdtPr>
                      <w:sdtContent>
                        <w:sdt>
                          <w:sdtPr>
                            <w:rPr>
                              <w:lang w:val="en-US"/>
                            </w:rPr>
                            <w:alias w:val="Simple"/>
                            <w:tag w:val="Simple"/>
                            <w:id w:val="-1256047470"/>
                            <w:placeholder>
                              <w:docPart w:val="72D41407828640BEBBD64CE181BD8B18"/>
                            </w:placeholder>
                            <w:text/>
                          </w:sdtPr>
                          <w:sdtEndPr>
                            <w:rPr>
                              <w:lang w:val="en-US"/>
                            </w:rPr>
                          </w:sdtEndPr>
                          <w:sdtContent>
                            <w:r>
                              <w:rPr>
                                <w:lang w:val="en-US"/>
                              </w:rPr>
                              <w:t>100% По фактическому объёму</w:t>
                            </w:r>
                          </w:sdtContent>
                        </w:sdt>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461" w:type="dxa"/>
                    <w:vMerge w:val="continue"/>
                  </w:tcPr>
                  <w:p>
                    <w:pPr>
                      <w:pStyle w:val="110"/>
                      <w:numPr>
                        <w:ilvl w:val="0"/>
                        <w:numId w:val="13"/>
                      </w:numPr>
                      <w:ind w:left="0" w:firstLine="0"/>
                    </w:pPr>
                  </w:p>
                </w:tc>
                <w:tc>
                  <w:tcPr>
                    <w:tcW w:w="14325" w:type="dxa"/>
                    <w:gridSpan w:val="4"/>
                  </w:tcPr>
                  <w:p>
                    <w:pPr>
                      <w:pStyle w:val="110"/>
                      <w:rPr>
                        <w:lang w:val="en-US"/>
                      </w:rPr>
                    </w:pPr>
                    <w:sdt>
                      <w:sdtPr>
                        <w:rPr>
                          <w:b/>
                        </w:rPr>
                        <w:alias w:val="Simple"/>
                        <w:tag w:val="Simple"/>
                        <w:id w:val="-216284760"/>
                        <w:placeholder>
                          <w:docPart w:val="83AACECFED6748A1B8021C4E35D0928E"/>
                        </w:placeholder>
                        <w:text/>
                      </w:sdtPr>
                      <w:sdtEndPr>
                        <w:rPr>
                          <w:b/>
                        </w:rPr>
                      </w:sdtEndPr>
                      <w:sdtContent>
                        <w:r>
                          <w:rPr>
                            <w:b/>
                          </w:rPr>
                          <w:t>Срок исполнения обязательства, не позднее:</w:t>
                        </w:r>
                      </w:sdtContent>
                    </w:sdt>
                    <w:sdt>
                      <w:sdtPr>
                        <w:alias w:val="Simple"/>
                        <w:tag w:val="Simple"/>
                        <w:id w:val="285777718"/>
                        <w:placeholder>
                          <w:docPart w:val="5447A9FCF37B4FA9A2C7FACF6EB3B801"/>
                        </w:placeholder>
                        <w:text/>
                      </w:sdtPr>
                      <w:sdtContent>
                        <w:r>
                          <w:t>30 дн. от даты подписания документа-предшественника</w:t>
                        </w:r>
                      </w:sdtContent>
                    </w:sdt>
                    <w:sdt>
                      <w:sdtPr>
                        <w:alias w:val="Simple"/>
                        <w:tag w:val="Simple"/>
                        <w:id w:val="1108777766"/>
                        <w:placeholder>
                          <w:docPart w:val="75A8C0D2B9354495B0D470228076E442"/>
                        </w:placeholder>
                        <w:text/>
                      </w:sdtPr>
                      <w:sdtContent>
                        <w:r>
                          <w:t xml:space="preserve">«Акт о приёмке товаров» </w:t>
                        </w:r>
                      </w:sdtContent>
                    </w:sdt>
                    <w:sdt>
                      <w:sdtPr>
                        <w:alias w:val="Simple"/>
                        <w:tag w:val="Simple"/>
                        <w:id w:val="1693194112"/>
                        <w:placeholder>
                          <w:docPart w:val="D9A5A3C7EFA9469C8BDFB37A7E20F790"/>
                        </w:placeholder>
                        <w:text/>
                      </w:sdtPr>
                      <w:sdtContent/>
                    </w:sdt>
                    <w:r>
                      <w:t>;</w:t>
                    </w:r>
                  </w:p>
                </w:tc>
              </w:tr>
            </w:tbl>
            <w:p>
              <w:pPr>
                <w:pStyle w:val="112"/>
                <w:ind w:firstLine="0"/>
                <w:jc w:val="left"/>
                <w:rPr>
                  <w:iCs w:val="0"/>
                </w:rPr>
              </w:pPr>
            </w:p>
          </w:sdtContent>
        </w:sdt>
        <w:p>
          <w:pPr>
            <w:pStyle w:val="3"/>
            <w:jc w:val="both"/>
          </w:pPr>
        </w:p>
      </w:sdtContent>
    </w:sdt>
    <w:p>
      <w:pPr>
        <w:pStyle w:val="3"/>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rFonts w:eastAsiaTheme="minorHAnsi"/>
          <w:b w:val="0"/>
          <w:bCs w:val="0"/>
          <w:color w:val="auto"/>
          <w:spacing w:val="0"/>
          <w:kern w:val="0"/>
          <w:lang w:val="en-US"/>
        </w:rPr>
      </w:sdtEndPr>
      <w:sdtContent>
        <w:p>
          <w:pPr>
            <w:pStyle w:val="4"/>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rPr>
                <w:rFonts w:eastAsiaTheme="minorHAnsi"/>
                <w:color w:val="auto"/>
                <w:spacing w:val="0"/>
                <w:kern w:val="0"/>
              </w:rPr>
            </w:sdtEndPr>
            <w:sdtContent>
              <w:r>
                <w:rPr>
                  <w:lang w:val="en-US"/>
                </w:rPr>
                <w:t>Место доставки товара</w:t>
              </w:r>
            </w:sdtContent>
          </w:sdt>
        </w:p>
        <w:p>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Content>
              <w:sdt>
                <w:sdtPr>
                  <w:alias w:val="obligationsWithoutProducts.isEmpty()"/>
                  <w:tag w:val="If"/>
                  <w:id w:val="-1235776145"/>
                  <w:placeholder>
                    <w:docPart w:val="A5715F9D5CBE48E38024F845BB3A2F4F"/>
                  </w:placeholder>
                  <w:docPartList>
                    <w:docPartGallery w:val="Quick Parts"/>
                  </w:docPartList>
                </w:sdtPr>
                <w:sdtContent>
                  <w:r>
                    <w:t>3</w:t>
                  </w:r>
                </w:sdtContent>
              </w:sdt>
            </w:sdtContent>
          </w:sdt>
          <w:sdt>
            <w:sdtPr>
              <w:alias w:val="!payments.isEmpty()"/>
              <w:tag w:val="If"/>
              <w:id w:val="1056890420"/>
              <w:placeholder>
                <w:docPart w:val="FFD6AB7FB5F442F7B3488333903B65F2"/>
              </w:placeholder>
              <w:docPartList>
                <w:docPartGallery w:val="Quick Parts"/>
              </w:docPartList>
            </w:sdtPr>
            <w:sdtContent/>
          </w:sdt>
        </w:p>
        <w:p>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b w:val="0"/>
              <w:iCs/>
              <w:kern w:val="1"/>
              <w:sz w:val="18"/>
              <w:szCs w:val="18"/>
            </w:rPr>
          </w:sdtEndPr>
          <w:sdtContent>
            <w:tbl>
              <w:tblPr>
                <w:tblStyle w:val="28"/>
                <w:tblW w:w="145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0"/>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30" w:type="dxa"/>
                    <w:tcBorders>
                      <w:top w:val="single" w:color="auto" w:sz="4" w:space="0"/>
                      <w:left w:val="single" w:color="auto" w:sz="4" w:space="0"/>
                      <w:bottom w:val="single" w:color="auto" w:sz="4" w:space="0"/>
                      <w:right w:val="single" w:color="auto" w:sz="4" w:space="0"/>
                    </w:tcBorders>
                  </w:tcPr>
                  <w:p>
                    <w:pPr>
                      <w:pStyle w:val="108"/>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pPr>
                      <w:pStyle w:val="108"/>
                      <w:jc w:val="center"/>
                    </w:pPr>
                    <w:sdt>
                      <w:sdtPr>
                        <w:rPr>
                          <w:rFonts w:eastAsiaTheme="minorHAnsi"/>
                        </w:rPr>
                        <w:alias w:val="Simple"/>
                        <w:tag w:val="Simple"/>
                        <w:id w:val="-266547894"/>
                        <w:placeholder>
                          <w:docPart w:val="4AF157F59D2941BDBCEA7CE70DCB05A1"/>
                        </w:placeholder>
                        <w:showingPlcHdr/>
                        <w:text/>
                      </w:sdtPr>
                      <w:sdtEndPr>
                        <w:rPr>
                          <w:rFonts w:eastAsiaTheme="minorHAnsi"/>
                        </w:rPr>
                      </w:sdtEndPr>
                      <w:sdtContent>
                        <w:r>
                          <w:rPr>
                            <w:lang w:val="en-US"/>
                          </w:rPr>
                          <w:t>Место доставки товара</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0" w:type="dxa"/>
                    <w:tcBorders>
                      <w:top w:val="single" w:color="auto" w:sz="4" w:space="0"/>
                      <w:left w:val="single" w:color="auto" w:sz="4" w:space="0"/>
                      <w:bottom w:val="single" w:color="auto" w:sz="4" w:space="0"/>
                      <w:right w:val="single" w:color="auto" w:sz="4" w:space="0"/>
                    </w:tcBorders>
                  </w:tcPr>
                  <w:p>
                    <w:pPr>
                      <w:ind w:firstLine="0"/>
                    </w:pPr>
                  </w:p>
                </w:tc>
                <w:tc>
                  <w:tcPr>
                    <w:tcW w:w="8730" w:type="dxa"/>
                    <w:tcBorders>
                      <w:top w:val="single" w:color="auto" w:sz="4" w:space="0"/>
                      <w:left w:val="single" w:color="auto" w:sz="4" w:space="0"/>
                      <w:bottom w:val="single" w:color="auto" w:sz="4" w:space="0"/>
                      <w:right w:val="single" w:color="auto" w:sz="4" w:space="0"/>
                    </w:tcBorders>
                  </w:tcPr>
                  <w:p>
                    <w:pPr>
                      <w:ind w:firstLine="0"/>
                      <w:rPr>
                        <w:lang w:val="en-US"/>
                      </w:rPr>
                    </w:pPr>
                  </w:p>
                </w:tc>
              </w:tr>
            </w:tbl>
            <w:p>
              <w:pPr>
                <w:rPr>
                  <w:lang w:val="en-US"/>
                </w:rPr>
              </w:pPr>
            </w:p>
          </w:sdtContent>
        </w:sdt>
      </w:sdtContent>
    </w:sdt>
    <w:tbl>
      <w:tblPr>
        <w:tblStyle w:val="29"/>
        <w:tblpPr w:leftFromText="180" w:rightFromText="180" w:vertAnchor="text" w:horzAnchor="margin" w:tblpXSpec="right" w:tblpY="-123"/>
        <w:tblOverlap w:val="never"/>
        <w:tblW w:w="14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tcPr>
          <w:p>
            <w:pPr>
              <w:pStyle w:val="22"/>
              <w:rPr>
                <w:rFonts w:eastAsia="Times New Roman"/>
                <w:lang w:val="en-US"/>
              </w:rPr>
            </w:pPr>
            <w:sdt>
              <w:sdtPr>
                <w:alias w:val="Simple"/>
                <w:tag w:val="Simple"/>
                <w:id w:val="-884635093"/>
                <w:placeholder>
                  <w:docPart w:val="4A1EBD08ACF4458599630DA429E3FC34"/>
                </w:placeholder>
                <w:text/>
              </w:sdtPr>
              <w:sdtContent>
                <w:r>
                  <w:rPr>
                    <w:lang w:val="en-US"/>
                  </w:rPr>
                  <w:t>Поставщик</w:t>
                </w:r>
              </w:sdtContent>
            </w:sdt>
            <w:r>
              <w:rPr>
                <w:rFonts w:eastAsia="Times New Roman"/>
                <w:lang w:val="en-US"/>
              </w:rPr>
              <w:t>:</w:t>
            </w:r>
          </w:p>
          <w:p>
            <w:pPr>
              <w:pStyle w:val="22"/>
              <w:jc w:val="right"/>
              <w:rPr>
                <w:lang w:val="en-US"/>
              </w:rPr>
            </w:pPr>
          </w:p>
        </w:tc>
        <w:tc>
          <w:tcPr>
            <w:tcW w:w="7248" w:type="dxa"/>
            <w:tcBorders>
              <w:top w:val="nil"/>
              <w:left w:val="nil"/>
              <w:bottom w:val="nil"/>
              <w:right w:val="nil"/>
            </w:tcBorders>
          </w:tcPr>
          <w:p>
            <w:pPr>
              <w:pStyle w:val="22"/>
              <w:rPr>
                <w:rFonts w:eastAsia="Times New Roman"/>
                <w:lang w:val="en-US"/>
              </w:rPr>
            </w:pPr>
            <w:sdt>
              <w:sdtPr>
                <w:alias w:val="Simple"/>
                <w:tag w:val="Simple"/>
                <w:id w:val="34784974"/>
                <w:placeholder>
                  <w:docPart w:val="63DA17C8652D43B2B75C1ED22CB46FD3"/>
                </w:placeholder>
                <w:text/>
              </w:sdtPr>
              <w:sdtContent>
                <w:r>
                  <w:rPr>
                    <w:lang w:val="en-US"/>
                  </w:rPr>
                  <w:t>Заказчик</w:t>
                </w:r>
              </w:sdtContent>
            </w:sdt>
            <w:r>
              <w:rPr>
                <w:rFonts w:eastAsia="Times New Roman"/>
                <w:lang w:val="en-US"/>
              </w:rPr>
              <w:t>:</w:t>
            </w:r>
          </w:p>
          <w:p>
            <w:pPr>
              <w:pStyle w:val="2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vAlign w:val="bottom"/>
          </w:tcPr>
          <w:p>
            <w:pPr>
              <w:pStyle w:val="22"/>
              <w:rPr>
                <w:lang w:val="en-US"/>
              </w:rPr>
            </w:pPr>
            <w:sdt>
              <w:sdtPr>
                <w:alias w:val="Simple"/>
                <w:tag w:val="Simple"/>
                <w:id w:val="1089356781"/>
                <w:placeholder>
                  <w:docPart w:val="EAEA88CF234C4E028B3D5F95BD96FE2A"/>
                </w:placeholder>
                <w:text/>
              </w:sdtPr>
              <w:sdtContent>
                <w:r>
                  <w:rPr>
                    <w:u w:val="single"/>
                    <w:lang w:val="en-US"/>
                  </w:rPr>
                  <w:t>________________</w:t>
                </w:r>
              </w:sdtContent>
            </w:sdt>
          </w:p>
        </w:tc>
        <w:tc>
          <w:tcPr>
            <w:tcW w:w="7248" w:type="dxa"/>
            <w:tcBorders>
              <w:top w:val="nil"/>
              <w:left w:val="nil"/>
              <w:bottom w:val="nil"/>
              <w:right w:val="nil"/>
            </w:tcBorders>
            <w:vAlign w:val="bottom"/>
          </w:tcPr>
          <w:p>
            <w:pPr>
              <w:pStyle w:val="22"/>
              <w:rPr>
                <w:lang w:val="en-US"/>
              </w:rPr>
            </w:pPr>
            <w:sdt>
              <w:sdtPr>
                <w:alias w:val="Simple"/>
                <w:tag w:val="Simple"/>
                <w:id w:val="1047031523"/>
                <w:placeholder>
                  <w:docPart w:val="087CC78FB5C949099790522C4CA7F270"/>
                </w:placeholder>
                <w:text/>
              </w:sdtPr>
              <w:sdtContent>
                <w:r>
                  <w:rPr>
                    <w:u w:val="single"/>
                    <w:lang w:val="en-US"/>
                  </w:rPr>
                  <w:t>________________</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7" w:hRule="atLeast"/>
        </w:trPr>
        <w:tc>
          <w:tcPr>
            <w:tcW w:w="7015" w:type="dxa"/>
            <w:tcBorders>
              <w:top w:val="nil"/>
              <w:left w:val="nil"/>
              <w:bottom w:val="nil"/>
              <w:right w:val="nil"/>
            </w:tcBorders>
          </w:tcPr>
          <w:p>
            <w:pPr>
              <w:pStyle w:val="22"/>
              <w:rPr>
                <w:rFonts w:eastAsia="Times New Roman"/>
                <w:lang w:val="en-US"/>
              </w:rPr>
            </w:pPr>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rFonts w:eastAsia="Times New Roman"/>
                  <w:u w:val="none"/>
                  <w:lang w:val="en-US"/>
                </w:rPr>
              </w:sdtEndPr>
              <w:sdtContent>
                <w:r>
                  <w:rPr>
                    <w:rFonts w:eastAsia="Times New Roman"/>
                    <w:u w:val="single"/>
                    <w:lang w:val="en-US"/>
                  </w:rPr>
                  <w:t>______________</w:t>
                </w:r>
              </w:sdtContent>
            </w:sdt>
            <w:r>
              <w:rPr>
                <w:rFonts w:eastAsia="Times New Roman"/>
                <w:lang w:val="en-US"/>
              </w:rPr>
              <w:t>/</w:t>
            </w:r>
          </w:p>
          <w:p>
            <w:pPr>
              <w:pStyle w:val="22"/>
              <w:jc w:val="center"/>
              <w:rPr>
                <w:lang w:val="en-US"/>
              </w:rPr>
            </w:pPr>
          </w:p>
        </w:tc>
        <w:tc>
          <w:tcPr>
            <w:tcW w:w="7248" w:type="dxa"/>
            <w:tcBorders>
              <w:top w:val="nil"/>
              <w:left w:val="nil"/>
              <w:bottom w:val="nil"/>
              <w:right w:val="nil"/>
            </w:tcBorders>
          </w:tcPr>
          <w:p>
            <w:pPr>
              <w:pStyle w:val="22"/>
              <w:rPr>
                <w:rFonts w:eastAsia="Times New Roman"/>
              </w:rPr>
            </w:pPr>
            <w:r>
              <w:rPr>
                <w:rFonts w:ascii="&amp;quot" w:hAnsi="&amp;quot"/>
              </w:rPr>
              <w:t>__________</w:t>
            </w:r>
            <w:r>
              <w:rPr>
                <w:rFonts w:eastAsia="Times New Roman"/>
              </w:rPr>
              <w:t>/</w:t>
            </w:r>
            <w:sdt>
              <w:sdtPr>
                <w:rPr>
                  <w:rFonts w:eastAsia="Times New Roman"/>
                </w:rPr>
                <w:alias w:val="Simple"/>
                <w:tag w:val="Simple"/>
                <w:id w:val="-2067873223"/>
                <w:placeholder>
                  <w:docPart w:val="FF9B98AA8AD241159614C4685852417C"/>
                </w:placeholder>
                <w:text/>
              </w:sdtPr>
              <w:sdtEndPr>
                <w:rPr>
                  <w:rFonts w:eastAsia="Times New Roman"/>
                </w:rPr>
              </w:sdtEndPr>
              <w:sdtContent>
                <w:r>
                  <w:rPr>
                    <w:rFonts w:eastAsia="Times New Roman"/>
                    <w:u w:val="single"/>
                  </w:rPr>
                  <w:t>______________</w:t>
                </w:r>
              </w:sdtContent>
            </w:sdt>
            <w:r>
              <w:rPr>
                <w:rFonts w:eastAsia="Times New Roman"/>
              </w:rPr>
              <w:t>/</w:t>
            </w:r>
          </w:p>
          <w:p>
            <w:pPr>
              <w:pStyle w:val="22"/>
              <w:jc w:val="center"/>
            </w:pPr>
          </w:p>
        </w:tc>
      </w:tr>
    </w:tbl>
    <w:p>
      <w:pPr>
        <w:suppressAutoHyphens w:val="0"/>
        <w:ind w:firstLine="0"/>
      </w:pPr>
      <w:r>
        <w:br w:type="page"/>
      </w:r>
    </w:p>
    <w:p>
      <w:pPr>
        <w:pageBreakBefore/>
        <w:jc w:val="right"/>
      </w:pPr>
      <w:r>
        <w:t>Приложение</w:t>
      </w:r>
      <w:sdt>
        <w:sdtPr>
          <w:alias w:val="Simple"/>
          <w:tag w:val="Simple"/>
          <w:id w:val="-734933088"/>
          <w:placeholder>
            <w:docPart w:val="2B4E997F77D043D5BF6B56815F6FF571"/>
          </w:placeholder>
          <w:text/>
        </w:sdtPr>
        <w:sdtContent>
          <w:r>
            <w:rPr>
              <w:lang w:val="ru-RU"/>
            </w:rPr>
            <w:t xml:space="preserve"> </w:t>
          </w:r>
          <w:r>
            <w:t>5</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Content>
          <w:r>
            <w:t>договору</w:t>
          </w:r>
        </w:sdtContent>
      </w:sdt>
    </w:p>
    <w:p>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Content>
          <w:r>
            <w:t>«____» ___________ 20___</w:t>
          </w:r>
        </w:sdtContent>
      </w:sdt>
      <w:r>
        <w:t xml:space="preserve">г. № </w:t>
      </w:r>
    </w:p>
    <w:p>
      <w:pPr>
        <w:jc w:val="right"/>
      </w:pPr>
    </w:p>
    <w:p>
      <w:pPr>
        <w:pStyle w:val="2"/>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t>договора</w:t>
          </w:r>
        </w:sdtContent>
      </w:sdt>
    </w:p>
    <w:p>
      <w:pPr>
        <w:pStyle w:val="4"/>
        <w:numPr>
          <w:ilvl w:val="0"/>
          <w:numId w:val="14"/>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rPr>
          <w:iCs w:val="0"/>
          <w:lang w:val="en-US"/>
        </w:rPr>
      </w:sdtEndPr>
      <w:sdtContent>
        <w:sdt>
          <w:sdtPr>
            <w:rPr>
              <w:iCs w:val="0"/>
            </w:rPr>
            <w:alias w:val="executionAccountingEvents"/>
            <w:tag w:val="Table"/>
            <w:id w:val="-1977439960"/>
            <w:placeholder>
              <w:docPart w:val="14A462A6F76B479889508662346AE09F"/>
            </w:placeholder>
            <w:docPartList>
              <w:docPartGallery w:val="Quick Parts"/>
            </w:docPartList>
          </w:sdtPr>
          <w:sdtEndPr>
            <w:rPr>
              <w:iCs w:val="0"/>
            </w:rPr>
          </w:sdtEndPr>
          <w:sdtContent>
            <w:p>
              <w:pPr>
                <w:pStyle w:val="112"/>
                <w:rPr>
                  <w:i/>
                </w:rPr>
              </w:pPr>
              <w:r>
                <w:t>Таблица 3.1</w:t>
              </w:r>
            </w:p>
            <w:tbl>
              <w:tblPr>
                <w:tblStyle w:val="28"/>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278"/>
                <w:gridCol w:w="3562"/>
                <w:gridCol w:w="2708"/>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2388" w:type="dxa"/>
                    <w:tcBorders>
                      <w:top w:val="single" w:color="auto" w:sz="4" w:space="0"/>
                      <w:left w:val="single" w:color="auto" w:sz="4" w:space="0"/>
                      <w:bottom w:val="single" w:color="auto" w:sz="4" w:space="0"/>
                      <w:right w:val="single" w:color="auto" w:sz="4" w:space="0"/>
                    </w:tcBorders>
                  </w:tcPr>
                  <w:p>
                    <w:pPr>
                      <w:pStyle w:val="108"/>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Content>
                        <w:r>
                          <w:t>договору</w:t>
                        </w:r>
                      </w:sdtContent>
                    </w:sdt>
                  </w:p>
                </w:tc>
                <w:tc>
                  <w:tcPr>
                    <w:tcW w:w="3278" w:type="dxa"/>
                    <w:tcBorders>
                      <w:top w:val="single" w:color="auto" w:sz="4" w:space="0"/>
                      <w:left w:val="single" w:color="auto" w:sz="4" w:space="0"/>
                      <w:bottom w:val="single" w:color="auto" w:sz="4" w:space="0"/>
                      <w:right w:val="single" w:color="auto" w:sz="4" w:space="0"/>
                    </w:tcBorders>
                  </w:tcPr>
                  <w:p>
                    <w:pPr>
                      <w:pStyle w:val="108"/>
                    </w:pPr>
                    <w:r>
                      <w:t>Наименование документа</w:t>
                    </w:r>
                  </w:p>
                </w:tc>
                <w:tc>
                  <w:tcPr>
                    <w:tcW w:w="3562" w:type="dxa"/>
                    <w:tcBorders>
                      <w:top w:val="single" w:color="auto" w:sz="4" w:space="0"/>
                      <w:left w:val="single" w:color="auto" w:sz="4" w:space="0"/>
                      <w:bottom w:val="single" w:color="auto" w:sz="4" w:space="0"/>
                      <w:right w:val="single" w:color="auto" w:sz="4" w:space="0"/>
                    </w:tcBorders>
                  </w:tcPr>
                  <w:p>
                    <w:pPr>
                      <w:pStyle w:val="108"/>
                    </w:pPr>
                    <w:r>
                      <w:t>Действие сторон</w:t>
                    </w:r>
                  </w:p>
                </w:tc>
                <w:tc>
                  <w:tcPr>
                    <w:tcW w:w="2708" w:type="dxa"/>
                    <w:tcBorders>
                      <w:top w:val="single" w:color="auto" w:sz="4" w:space="0"/>
                      <w:left w:val="single" w:color="auto" w:sz="4" w:space="0"/>
                      <w:bottom w:val="single" w:color="auto" w:sz="4" w:space="0"/>
                      <w:right w:val="single" w:color="auto" w:sz="4" w:space="0"/>
                    </w:tcBorders>
                  </w:tcPr>
                  <w:p>
                    <w:pPr>
                      <w:pStyle w:val="108"/>
                    </w:pPr>
                    <w:r>
                      <w:t>Срок направления и подписания документов, не позднее</w:t>
                    </w:r>
                  </w:p>
                </w:tc>
                <w:tc>
                  <w:tcPr>
                    <w:tcW w:w="2850" w:type="dxa"/>
                    <w:tcBorders>
                      <w:top w:val="single" w:color="auto" w:sz="4" w:space="0"/>
                      <w:left w:val="single" w:color="auto" w:sz="4" w:space="0"/>
                      <w:bottom w:val="single" w:color="auto" w:sz="4" w:space="0"/>
                      <w:right w:val="single" w:color="auto" w:sz="4" w:space="0"/>
                    </w:tcBorders>
                  </w:tcPr>
                  <w:p>
                    <w:pPr>
                      <w:pStyle w:val="108"/>
                    </w:pPr>
                    <w:r>
                      <w:t>Ответственная сторона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88"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t>Оплата №01</w:t>
                            </w:r>
                          </w:sdtContent>
                        </w:sdt>
                      </w:sdtContent>
                    </w:sdt>
                  </w:p>
                </w:tc>
                <w:tc>
                  <w:tcPr>
                    <w:tcW w:w="3278"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t>Платёжное поручение</w:t>
                            </w:r>
                          </w:sdtContent>
                        </w:sdt>
                      </w:sdtContent>
                    </w:sdt>
                  </w:p>
                </w:tc>
                <w:tc>
                  <w:tcPr>
                    <w:tcW w:w="3562"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30988532"/>
                        <w:placeholder>
                          <w:docPart w:val="92C0BE969C454EBAAE9E28C59D1C1814"/>
                        </w:placeholder>
                        <w:text/>
                      </w:sdtPr>
                      <w:sdtContent>
                        <w:r>
                          <w:t>Подписание</w:t>
                        </w:r>
                      </w:sdtContent>
                    </w:sdt>
                  </w:p>
                </w:tc>
                <w:tc>
                  <w:tcPr>
                    <w:tcW w:w="2708"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524058749"/>
                        <w:placeholder>
                          <w:docPart w:val="A85A77ACB2ED4103ACAEC0ED2BEC615C"/>
                        </w:placeholder>
                        <w:text/>
                      </w:sdtPr>
                      <w:sdtContent>
                        <w:r>
                          <w:t>5 раб. дн. от даты окончания исполнения обязательства</w:t>
                        </w:r>
                      </w:sdtContent>
                    </w:sdt>
                  </w:p>
                </w:tc>
                <w:tc>
                  <w:tcPr>
                    <w:tcW w:w="2850"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489090559"/>
                        <w:placeholder>
                          <w:docPart w:val="E2657C10A11F4975A59156FCE919792B"/>
                        </w:placeholder>
                        <w:text/>
                      </w:sdtPr>
                      <w:sdtContent>
                        <w:r>
                          <w:t>Заказчик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88"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Obligation"/>
                        <w:tag w:val="If"/>
                        <w:id w:val="929776544"/>
                        <w:placeholder>
                          <w:docPart w:val="478E2CABB92B44AA935B8831D280E537"/>
                        </w:placeholder>
                        <w:docPartList>
                          <w:docPartGallery w:val="Quick Parts"/>
                        </w:docPartList>
                      </w:sdtPr>
                      <w:sdtContent>
                        <w:sdt>
                          <w:sdtPr>
                            <w:alias w:val="Simple"/>
                            <w:tag w:val="Simple"/>
                            <w:id w:val="-194083587"/>
                            <w:placeholder>
                              <w:docPart w:val="65AE82A3723948758C0A40535E357E79"/>
                            </w:placeholder>
                            <w:text/>
                          </w:sdtPr>
                          <w:sdtContent>
                            <w:r>
                              <w:t>Поставка  продукции</w:t>
                            </w:r>
                          </w:sdtContent>
                        </w:sdt>
                      </w:sdtContent>
                    </w:sdt>
                  </w:p>
                </w:tc>
                <w:tc>
                  <w:tcPr>
                    <w:tcW w:w="3278"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
                        <w:tag w:val="If"/>
                        <w:id w:val="545345552"/>
                        <w:placeholder>
                          <w:docPart w:val="DC5F2C1DF34948FE94DD7915B612B7A8"/>
                        </w:placeholder>
                        <w:docPartList>
                          <w:docPartGallery w:val="Quick Parts"/>
                        </w:docPartList>
                      </w:sdtPr>
                      <w:sdtContent>
                        <w:sdt>
                          <w:sdtPr>
                            <w:alias w:val="Simple"/>
                            <w:tag w:val="Simple"/>
                            <w:id w:val="-1788191682"/>
                            <w:placeholder>
                              <w:docPart w:val="6E292D9CA1274D40878E95A4642B2324"/>
                            </w:placeholder>
                            <w:text/>
                          </w:sdtPr>
                          <w:sdtContent>
                            <w:r>
                              <w:t>Акт о приёмке товаров</w:t>
                            </w:r>
                          </w:sdtContent>
                        </w:sdt>
                      </w:sdtContent>
                    </w:sdt>
                  </w:p>
                </w:tc>
                <w:tc>
                  <w:tcPr>
                    <w:tcW w:w="3562"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016376088"/>
                        <w:placeholder>
                          <w:docPart w:val="92C0BE969C454EBAAE9E28C59D1C1814"/>
                        </w:placeholder>
                        <w:text/>
                      </w:sdtPr>
                      <w:sdtContent>
                        <w:r>
                          <w:t>Подписание</w:t>
                        </w:r>
                      </w:sdtContent>
                    </w:sdt>
                  </w:p>
                </w:tc>
                <w:tc>
                  <w:tcPr>
                    <w:tcW w:w="2708"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801065426"/>
                        <w:placeholder>
                          <w:docPart w:val="A85A77ACB2ED4103ACAEC0ED2BEC615C"/>
                        </w:placeholder>
                        <w:text/>
                      </w:sdtPr>
                      <w:sdtContent>
                        <w:r>
                          <w:t>10 раб. дн. от даты окончания исполнения обязательства</w:t>
                        </w:r>
                      </w:sdtContent>
                    </w:sdt>
                  </w:p>
                </w:tc>
                <w:tc>
                  <w:tcPr>
                    <w:tcW w:w="2850"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15255831"/>
                        <w:placeholder>
                          <w:docPart w:val="E2657C10A11F4975A59156FCE919792B"/>
                        </w:placeholder>
                        <w:text/>
                      </w:sdtPr>
                      <w:sdtContent>
                        <w:r>
                          <w:t>Поставщик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8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27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562"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561863453"/>
                        <w:placeholder>
                          <w:docPart w:val="92C0BE969C454EBAAE9E28C59D1C1814"/>
                        </w:placeholder>
                        <w:text/>
                      </w:sdtPr>
                      <w:sdtContent>
                        <w:r>
                          <w:t>Подписание</w:t>
                        </w:r>
                      </w:sdtContent>
                    </w:sdt>
                  </w:p>
                </w:tc>
                <w:tc>
                  <w:tcPr>
                    <w:tcW w:w="2708"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620988228"/>
                        <w:placeholder>
                          <w:docPart w:val="A85A77ACB2ED4103ACAEC0ED2BEC615C"/>
                        </w:placeholder>
                        <w:text/>
                      </w:sdtPr>
                      <w:sdtContent>
                        <w:r>
                          <w:t>10 раб. дн. от даты получения документа</w:t>
                        </w:r>
                      </w:sdtContent>
                    </w:sdt>
                  </w:p>
                </w:tc>
                <w:tc>
                  <w:tcPr>
                    <w:tcW w:w="2850"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266769104"/>
                        <w:placeholder>
                          <w:docPart w:val="E2657C10A11F4975A59156FCE919792B"/>
                        </w:placeholder>
                        <w:text/>
                      </w:sdtPr>
                      <w:sdtContent>
                        <w:r>
                          <w:t>Заказчик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8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278"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
                        <w:tag w:val="If"/>
                        <w:id w:val="288398494"/>
                        <w:placeholder>
                          <w:docPart w:val="DC5F2C1DF34948FE94DD7915B612B7A8"/>
                        </w:placeholder>
                        <w:docPartList>
                          <w:docPartGallery w:val="Quick Parts"/>
                        </w:docPartList>
                      </w:sdtPr>
                      <w:sdtContent>
                        <w:sdt>
                          <w:sdtPr>
                            <w:alias w:val="Simple"/>
                            <w:tag w:val="Simple"/>
                            <w:id w:val="-767165233"/>
                            <w:placeholder>
                              <w:docPart w:val="6E292D9CA1274D40878E95A4642B2324"/>
                            </w:placeholder>
                            <w:text/>
                          </w:sdtPr>
                          <w:sdtContent>
                            <w:r>
                              <w:t>Товарно-транспортная накладная</w:t>
                            </w:r>
                          </w:sdtContent>
                        </w:sdt>
                      </w:sdtContent>
                    </w:sdt>
                  </w:p>
                </w:tc>
                <w:tc>
                  <w:tcPr>
                    <w:tcW w:w="3562"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300529049"/>
                        <w:placeholder>
                          <w:docPart w:val="92C0BE969C454EBAAE9E28C59D1C1814"/>
                        </w:placeholder>
                        <w:text/>
                      </w:sdtPr>
                      <w:sdtContent>
                        <w:r>
                          <w:t>Подписание</w:t>
                        </w:r>
                      </w:sdtContent>
                    </w:sdt>
                  </w:p>
                </w:tc>
                <w:tc>
                  <w:tcPr>
                    <w:tcW w:w="2708"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244296690"/>
                        <w:placeholder>
                          <w:docPart w:val="A85A77ACB2ED4103ACAEC0ED2BEC615C"/>
                        </w:placeholder>
                        <w:text/>
                      </w:sdtPr>
                      <w:sdtContent>
                        <w:r>
                          <w:t>10 раб. дн. от даты окончания исполнения обязательства</w:t>
                        </w:r>
                      </w:sdtContent>
                    </w:sdt>
                  </w:p>
                </w:tc>
                <w:tc>
                  <w:tcPr>
                    <w:tcW w:w="2850"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288019084"/>
                        <w:placeholder>
                          <w:docPart w:val="E2657C10A11F4975A59156FCE919792B"/>
                        </w:placeholder>
                        <w:text/>
                      </w:sdtPr>
                      <w:sdtContent>
                        <w:r>
                          <w:t>Поставщик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8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27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562"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296283236"/>
                        <w:placeholder>
                          <w:docPart w:val="92C0BE969C454EBAAE9E28C59D1C1814"/>
                        </w:placeholder>
                        <w:text/>
                      </w:sdtPr>
                      <w:sdtContent>
                        <w:r>
                          <w:t>Согласование (без подписания)</w:t>
                        </w:r>
                      </w:sdtContent>
                    </w:sdt>
                  </w:p>
                </w:tc>
                <w:tc>
                  <w:tcPr>
                    <w:tcW w:w="2708"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762423229"/>
                        <w:placeholder>
                          <w:docPart w:val="A85A77ACB2ED4103ACAEC0ED2BEC615C"/>
                        </w:placeholder>
                        <w:text/>
                      </w:sdtPr>
                      <w:sdtContent>
                        <w:r>
                          <w:t>10 раб. дн. от даты получения документа</w:t>
                        </w:r>
                      </w:sdtContent>
                    </w:sdt>
                  </w:p>
                </w:tc>
                <w:tc>
                  <w:tcPr>
                    <w:tcW w:w="2850"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465547518"/>
                        <w:placeholder>
                          <w:docPart w:val="E2657C10A11F4975A59156FCE919792B"/>
                        </w:placeholder>
                        <w:text/>
                      </w:sdtPr>
                      <w:sdtContent>
                        <w:r>
                          <w:t>Заказчик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8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278"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
                        <w:tag w:val="If"/>
                        <w:id w:val="-140589433"/>
                        <w:placeholder>
                          <w:docPart w:val="DC5F2C1DF34948FE94DD7915B612B7A8"/>
                        </w:placeholder>
                        <w:docPartList>
                          <w:docPartGallery w:val="Quick Parts"/>
                        </w:docPartList>
                      </w:sdtPr>
                      <w:sdtContent>
                        <w:sdt>
                          <w:sdtPr>
                            <w:alias w:val="Simple"/>
                            <w:tag w:val="Simple"/>
                            <w:id w:val="-838234757"/>
                            <w:placeholder>
                              <w:docPart w:val="6E292D9CA1274D40878E95A4642B2324"/>
                            </w:placeholder>
                            <w:text/>
                          </w:sdtPr>
                          <w:sdtContent>
                            <w:r>
                              <w:t>Счёт на оплату</w:t>
                            </w:r>
                          </w:sdtContent>
                        </w:sdt>
                      </w:sdtContent>
                    </w:sdt>
                  </w:p>
                </w:tc>
                <w:tc>
                  <w:tcPr>
                    <w:tcW w:w="3562"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947152326"/>
                        <w:placeholder>
                          <w:docPart w:val="92C0BE969C454EBAAE9E28C59D1C1814"/>
                        </w:placeholder>
                        <w:text/>
                      </w:sdtPr>
                      <w:sdtContent>
                        <w:r>
                          <w:t>Подписание</w:t>
                        </w:r>
                      </w:sdtContent>
                    </w:sdt>
                  </w:p>
                </w:tc>
                <w:tc>
                  <w:tcPr>
                    <w:tcW w:w="2708"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252734974"/>
                        <w:placeholder>
                          <w:docPart w:val="A85A77ACB2ED4103ACAEC0ED2BEC615C"/>
                        </w:placeholder>
                        <w:text/>
                      </w:sdtPr>
                      <w:sdtContent>
                        <w:r>
                          <w:t>10 раб. дн. от даты окончания исполнения обязательства</w:t>
                        </w:r>
                      </w:sdtContent>
                    </w:sdt>
                  </w:p>
                </w:tc>
                <w:tc>
                  <w:tcPr>
                    <w:tcW w:w="2850"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401480083"/>
                        <w:placeholder>
                          <w:docPart w:val="E2657C10A11F4975A59156FCE919792B"/>
                        </w:placeholder>
                        <w:text/>
                      </w:sdtPr>
                      <w:sdtContent>
                        <w:r>
                          <w:t>Поставщик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8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278" w:type="dxa"/>
                    <w:vMerge w:val="continue"/>
                    <w:tcBorders>
                      <w:top w:val="single" w:color="auto" w:sz="4" w:space="0"/>
                      <w:left w:val="single" w:color="auto" w:sz="4" w:space="0"/>
                      <w:bottom w:val="single" w:color="auto" w:sz="4" w:space="0"/>
                      <w:right w:val="single" w:color="auto" w:sz="4" w:space="0"/>
                    </w:tcBorders>
                  </w:tcPr>
                  <w:p>
                    <w:pPr>
                      <w:pStyle w:val="110"/>
                    </w:pPr>
                  </w:p>
                </w:tc>
                <w:tc>
                  <w:tcPr>
                    <w:tcW w:w="3562"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81125329"/>
                        <w:placeholder>
                          <w:docPart w:val="92C0BE969C454EBAAE9E28C59D1C1814"/>
                        </w:placeholder>
                        <w:text/>
                      </w:sdtPr>
                      <w:sdtContent>
                        <w:r>
                          <w:t>Согласование (без подписания)</w:t>
                        </w:r>
                      </w:sdtContent>
                    </w:sdt>
                  </w:p>
                </w:tc>
                <w:tc>
                  <w:tcPr>
                    <w:tcW w:w="2708"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808285816"/>
                        <w:placeholder>
                          <w:docPart w:val="A85A77ACB2ED4103ACAEC0ED2BEC615C"/>
                        </w:placeholder>
                        <w:text/>
                      </w:sdtPr>
                      <w:sdtContent>
                        <w:r>
                          <w:t>10 раб. дн. от даты получения документа</w:t>
                        </w:r>
                      </w:sdtContent>
                    </w:sdt>
                  </w:p>
                </w:tc>
                <w:tc>
                  <w:tcPr>
                    <w:tcW w:w="2850"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686409826"/>
                        <w:placeholder>
                          <w:docPart w:val="E2657C10A11F4975A59156FCE919792B"/>
                        </w:placeholder>
                        <w:text/>
                      </w:sdtPr>
                      <w:sdtContent>
                        <w:r>
                          <w:t>Заказчик</w:t>
                        </w:r>
                      </w:sdtContent>
                    </w:sdt>
                  </w:p>
                </w:tc>
              </w:tr>
            </w:tbl>
            <w:p>
              <w:pPr>
                <w:rPr>
                  <w:lang w:val="en-US"/>
                </w:rPr>
              </w:pPr>
            </w:p>
          </w:sdtContent>
        </w:sdt>
      </w:sdtContent>
    </w:sdt>
    <w:p>
      <w:pPr>
        <w:pStyle w:val="4"/>
        <w:numPr>
          <w:ilvl w:val="0"/>
          <w:numId w:val="14"/>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rPr>
          <w:iCs w:val="0"/>
          <w:lang w:val="en-US"/>
        </w:rPr>
      </w:sdtEndPr>
      <w:sdtContent>
        <w:sdt>
          <w:sdtPr>
            <w:rPr>
              <w:iCs w:val="0"/>
            </w:rPr>
            <w:alias w:val="acceptableAccountingEvents"/>
            <w:tag w:val="Table"/>
            <w:id w:val="394777948"/>
            <w:placeholder>
              <w:docPart w:val="856EF97F19AD4057A9BD17BD0FFCC01F"/>
            </w:placeholder>
            <w:docPartList>
              <w:docPartGallery w:val="Quick Parts"/>
            </w:docPartList>
          </w:sdtPr>
          <w:sdtEndPr>
            <w:rPr>
              <w:iCs w:val="0"/>
            </w:rPr>
          </w:sdtEndPr>
          <w:sdtContent>
            <w:p>
              <w:pPr>
                <w:pStyle w:val="112"/>
              </w:pPr>
              <w:r>
                <w:t>Таблица 3.2</w:t>
              </w:r>
            </w:p>
            <w:tbl>
              <w:tblPr>
                <w:tblStyle w:val="28"/>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771"/>
                <w:gridCol w:w="2404"/>
                <w:gridCol w:w="2653"/>
                <w:gridCol w:w="246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2020" w:type="dxa"/>
                    <w:tcBorders>
                      <w:top w:val="single" w:color="auto" w:sz="4" w:space="0"/>
                      <w:left w:val="single" w:color="auto" w:sz="4" w:space="0"/>
                      <w:bottom w:val="single" w:color="auto" w:sz="4" w:space="0"/>
                      <w:right w:val="single" w:color="auto" w:sz="4" w:space="0"/>
                    </w:tcBorders>
                  </w:tcPr>
                  <w:p>
                    <w:pPr>
                      <w:pStyle w:val="108"/>
                    </w:pPr>
                    <w:r>
                      <w:t>Наименование обязательства</w:t>
                    </w:r>
                  </w:p>
                </w:tc>
                <w:tc>
                  <w:tcPr>
                    <w:tcW w:w="2771" w:type="dxa"/>
                    <w:tcBorders>
                      <w:top w:val="single" w:color="auto" w:sz="4" w:space="0"/>
                      <w:left w:val="single" w:color="auto" w:sz="4" w:space="0"/>
                      <w:bottom w:val="single" w:color="auto" w:sz="4" w:space="0"/>
                      <w:right w:val="single" w:color="auto" w:sz="4" w:space="0"/>
                    </w:tcBorders>
                  </w:tcPr>
                  <w:p>
                    <w:pPr>
                      <w:pStyle w:val="108"/>
                    </w:pPr>
                    <w:r>
                      <w:t>Порядок проведения приемки</w:t>
                    </w:r>
                  </w:p>
                </w:tc>
                <w:tc>
                  <w:tcPr>
                    <w:tcW w:w="2404" w:type="dxa"/>
                    <w:tcBorders>
                      <w:top w:val="single" w:color="auto" w:sz="4" w:space="0"/>
                      <w:left w:val="single" w:color="auto" w:sz="4" w:space="0"/>
                      <w:bottom w:val="single" w:color="auto" w:sz="4" w:space="0"/>
                      <w:right w:val="single" w:color="auto" w:sz="4" w:space="0"/>
                    </w:tcBorders>
                  </w:tcPr>
                  <w:p>
                    <w:pPr>
                      <w:pStyle w:val="108"/>
                    </w:pPr>
                    <w:r>
                      <w:t>Документ о приемке</w:t>
                    </w:r>
                  </w:p>
                </w:tc>
                <w:tc>
                  <w:tcPr>
                    <w:tcW w:w="2653" w:type="dxa"/>
                    <w:tcBorders>
                      <w:top w:val="single" w:color="auto" w:sz="4" w:space="0"/>
                      <w:left w:val="single" w:color="auto" w:sz="4" w:space="0"/>
                      <w:bottom w:val="single" w:color="auto" w:sz="4" w:space="0"/>
                      <w:right w:val="single" w:color="auto" w:sz="4" w:space="0"/>
                    </w:tcBorders>
                  </w:tcPr>
                  <w:p>
                    <w:pPr>
                      <w:pStyle w:val="108"/>
                    </w:pPr>
                    <w:r>
                      <w:t>Срок предоставления документа о приемке, срок осуществления приемки и оформления результатов</w:t>
                    </w:r>
                  </w:p>
                </w:tc>
                <w:tc>
                  <w:tcPr>
                    <w:tcW w:w="2469" w:type="dxa"/>
                    <w:tcBorders>
                      <w:top w:val="single" w:color="auto" w:sz="4" w:space="0"/>
                      <w:left w:val="single" w:color="auto" w:sz="4" w:space="0"/>
                      <w:bottom w:val="single" w:color="auto" w:sz="4" w:space="0"/>
                      <w:right w:val="single" w:color="auto" w:sz="4" w:space="0"/>
                    </w:tcBorders>
                  </w:tcPr>
                  <w:p>
                    <w:pPr>
                      <w:pStyle w:val="108"/>
                    </w:pPr>
                    <w:r>
                      <w:t>Действие</w:t>
                    </w:r>
                  </w:p>
                </w:tc>
                <w:tc>
                  <w:tcPr>
                    <w:tcW w:w="2469" w:type="dxa"/>
                    <w:tcBorders>
                      <w:top w:val="single" w:color="auto" w:sz="4" w:space="0"/>
                      <w:left w:val="single" w:color="auto" w:sz="4" w:space="0"/>
                      <w:bottom w:val="single" w:color="auto" w:sz="4" w:space="0"/>
                      <w:right w:val="single" w:color="auto" w:sz="4" w:space="0"/>
                    </w:tcBorders>
                  </w:tcPr>
                  <w:p>
                    <w:pPr>
                      <w:pStyle w:val="108"/>
                    </w:pPr>
                    <w:r>
                      <w:t>Ответственная сторона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20"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t>Поставка продукции</w:t>
                            </w:r>
                          </w:sdtContent>
                        </w:sdt>
                      </w:sdtContent>
                    </w:sdt>
                  </w:p>
                </w:tc>
                <w:tc>
                  <w:tcPr>
                    <w:tcW w:w="2771"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t>приёмку осуществляет заказчик</w:t>
                            </w:r>
                          </w:sdtContent>
                        </w:sdt>
                      </w:sdtContent>
                    </w:sdt>
                  </w:p>
                </w:tc>
                <w:tc>
                  <w:tcPr>
                    <w:tcW w:w="2404" w:type="dxa"/>
                    <w:vMerge w:val="restart"/>
                    <w:tcBorders>
                      <w:top w:val="single" w:color="auto" w:sz="4" w:space="0"/>
                      <w:left w:val="single" w:color="auto" w:sz="4" w:space="0"/>
                      <w:bottom w:val="single" w:color="auto" w:sz="4" w:space="0"/>
                      <w:right w:val="single" w:color="auto" w:sz="4" w:space="0"/>
                    </w:tcBorders>
                  </w:tcPr>
                  <w:p>
                    <w:pPr>
                      <w:pStyle w:val="110"/>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t>Акт о приёмке товаров</w:t>
                            </w:r>
                          </w:sdtContent>
                        </w:sdt>
                      </w:sdtContent>
                    </w:sdt>
                  </w:p>
                </w:tc>
                <w:tc>
                  <w:tcPr>
                    <w:tcW w:w="2653"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351447839"/>
                        <w:placeholder>
                          <w:docPart w:val="B40D2F67A3794FB189B1EA324F597B2F"/>
                        </w:placeholder>
                        <w:text/>
                      </w:sdtPr>
                      <w:sdtContent>
                        <w:r>
                          <w:t>10 раб. дн. от даты окончания исполнения обязательства</w:t>
                        </w:r>
                      </w:sdtContent>
                    </w:sdt>
                  </w:p>
                </w:tc>
                <w:tc>
                  <w:tcPr>
                    <w:tcW w:w="2469"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124919768"/>
                        <w:placeholder>
                          <w:docPart w:val="CC5EE2EC6D6B4B8BBD442D0D446EE021"/>
                        </w:placeholder>
                        <w:text/>
                      </w:sdtPr>
                      <w:sdtContent>
                        <w:r>
                          <w:t>Подписание</w:t>
                        </w:r>
                      </w:sdtContent>
                    </w:sdt>
                  </w:p>
                </w:tc>
                <w:tc>
                  <w:tcPr>
                    <w:tcW w:w="2469"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807848746"/>
                        <w:placeholder>
                          <w:docPart w:val="D17E8D974F8E4636AC32C31AB219CE01"/>
                        </w:placeholder>
                        <w:text/>
                      </w:sdtPr>
                      <w:sdtContent>
                        <w:r>
                          <w:t>Поставщик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20" w:type="dxa"/>
                    <w:vMerge w:val="continue"/>
                    <w:tcBorders>
                      <w:top w:val="single" w:color="auto" w:sz="4" w:space="0"/>
                      <w:left w:val="single" w:color="auto" w:sz="4" w:space="0"/>
                      <w:bottom w:val="single" w:color="auto" w:sz="4" w:space="0"/>
                      <w:right w:val="single" w:color="auto" w:sz="4" w:space="0"/>
                    </w:tcBorders>
                  </w:tcPr>
                  <w:p>
                    <w:pPr>
                      <w:pStyle w:val="110"/>
                    </w:pPr>
                  </w:p>
                </w:tc>
                <w:tc>
                  <w:tcPr>
                    <w:tcW w:w="2771" w:type="dxa"/>
                    <w:vMerge w:val="continue"/>
                    <w:tcBorders>
                      <w:top w:val="single" w:color="auto" w:sz="4" w:space="0"/>
                      <w:left w:val="single" w:color="auto" w:sz="4" w:space="0"/>
                      <w:bottom w:val="single" w:color="auto" w:sz="4" w:space="0"/>
                      <w:right w:val="single" w:color="auto" w:sz="4" w:space="0"/>
                    </w:tcBorders>
                  </w:tcPr>
                  <w:p>
                    <w:pPr>
                      <w:pStyle w:val="110"/>
                    </w:pPr>
                  </w:p>
                </w:tc>
                <w:tc>
                  <w:tcPr>
                    <w:tcW w:w="2404" w:type="dxa"/>
                    <w:vMerge w:val="continue"/>
                    <w:tcBorders>
                      <w:top w:val="single" w:color="auto" w:sz="4" w:space="0"/>
                      <w:left w:val="single" w:color="auto" w:sz="4" w:space="0"/>
                      <w:bottom w:val="single" w:color="auto" w:sz="4" w:space="0"/>
                      <w:right w:val="single" w:color="auto" w:sz="4" w:space="0"/>
                    </w:tcBorders>
                  </w:tcPr>
                  <w:p>
                    <w:pPr>
                      <w:pStyle w:val="110"/>
                    </w:pPr>
                  </w:p>
                </w:tc>
                <w:tc>
                  <w:tcPr>
                    <w:tcW w:w="2653"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950629250"/>
                        <w:placeholder>
                          <w:docPart w:val="B40D2F67A3794FB189B1EA324F597B2F"/>
                        </w:placeholder>
                        <w:text/>
                      </w:sdtPr>
                      <w:sdtContent>
                        <w:r>
                          <w:t>10 раб. дн. от даты получения документа</w:t>
                        </w:r>
                      </w:sdtContent>
                    </w:sdt>
                  </w:p>
                </w:tc>
                <w:tc>
                  <w:tcPr>
                    <w:tcW w:w="2469"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72770019"/>
                        <w:placeholder>
                          <w:docPart w:val="CC5EE2EC6D6B4B8BBD442D0D446EE021"/>
                        </w:placeholder>
                        <w:text/>
                      </w:sdtPr>
                      <w:sdtContent>
                        <w:r>
                          <w:t>Подписание</w:t>
                        </w:r>
                      </w:sdtContent>
                    </w:sdt>
                  </w:p>
                </w:tc>
                <w:tc>
                  <w:tcPr>
                    <w:tcW w:w="2469"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325852549"/>
                        <w:placeholder>
                          <w:docPart w:val="D17E8D974F8E4636AC32C31AB219CE01"/>
                        </w:placeholder>
                        <w:text/>
                      </w:sdtPr>
                      <w:sdtContent>
                        <w:r>
                          <w:t>Заказчик</w:t>
                        </w:r>
                      </w:sdtContent>
                    </w:sdt>
                  </w:p>
                </w:tc>
              </w:tr>
            </w:tbl>
            <w:p>
              <w:pPr>
                <w:rPr>
                  <w:lang w:val="en-US"/>
                </w:rPr>
              </w:pPr>
            </w:p>
          </w:sdtContent>
        </w:sdt>
      </w:sdtContent>
    </w:sdt>
    <w:p>
      <w:pPr>
        <w:rPr>
          <w:lang w:val="en-US"/>
        </w:rPr>
      </w:pPr>
    </w:p>
    <w:p>
      <w:pPr>
        <w:pStyle w:val="4"/>
        <w:numPr>
          <w:ilvl w:val="0"/>
          <w:numId w:val="14"/>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rPr>
          <w:iCs w:val="0"/>
          <w:lang w:val="en-US"/>
        </w:rPr>
      </w:sdtEndPr>
      <w:sdtContent>
        <w:sdt>
          <w:sdtPr>
            <w:rPr>
              <w:iCs w:val="0"/>
            </w:rPr>
            <w:alias w:val="expertizeAccountingEvents"/>
            <w:tag w:val="Table"/>
            <w:id w:val="318851041"/>
            <w:placeholder>
              <w:docPart w:val="A0794503A28B4C2895E2D9ACD12CC919"/>
            </w:placeholder>
            <w:docPartList>
              <w:docPartGallery w:val="Quick Parts"/>
            </w:docPartList>
          </w:sdtPr>
          <w:sdtEndPr>
            <w:rPr>
              <w:iCs w:val="0"/>
            </w:rPr>
          </w:sdtEndPr>
          <w:sdtContent>
            <w:p>
              <w:pPr>
                <w:pStyle w:val="112"/>
                <w:rPr>
                  <w:lang w:val="en-US"/>
                </w:rPr>
              </w:pPr>
              <w:r>
                <w:t>Таблица 3.</w:t>
              </w:r>
              <w:r>
                <w:rPr>
                  <w:lang w:val="en-US"/>
                </w:rPr>
                <w:t>3</w:t>
              </w:r>
            </w:p>
            <w:tbl>
              <w:tblPr>
                <w:tblStyle w:val="28"/>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3061"/>
                <w:gridCol w:w="4229"/>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3347" w:type="dxa"/>
                    <w:tcBorders>
                      <w:top w:val="single" w:color="auto" w:sz="4" w:space="0"/>
                      <w:left w:val="single" w:color="auto" w:sz="4" w:space="0"/>
                      <w:bottom w:val="single" w:color="auto" w:sz="4" w:space="0"/>
                      <w:right w:val="single" w:color="auto" w:sz="4" w:space="0"/>
                    </w:tcBorders>
                  </w:tcPr>
                  <w:p>
                    <w:pPr>
                      <w:pStyle w:val="108"/>
                    </w:pPr>
                    <w:r>
                      <w:t>Наименование обязательства</w:t>
                    </w:r>
                  </w:p>
                </w:tc>
                <w:tc>
                  <w:tcPr>
                    <w:tcW w:w="3061" w:type="dxa"/>
                    <w:tcBorders>
                      <w:top w:val="single" w:color="auto" w:sz="4" w:space="0"/>
                      <w:left w:val="single" w:color="auto" w:sz="4" w:space="0"/>
                      <w:bottom w:val="single" w:color="auto" w:sz="4" w:space="0"/>
                      <w:right w:val="single" w:color="auto" w:sz="4" w:space="0"/>
                    </w:tcBorders>
                  </w:tcPr>
                  <w:p>
                    <w:pPr>
                      <w:pStyle w:val="108"/>
                    </w:pPr>
                    <w:r>
                      <w:t>Порядок проведения экспертизы</w:t>
                    </w:r>
                  </w:p>
                </w:tc>
                <w:tc>
                  <w:tcPr>
                    <w:tcW w:w="4229" w:type="dxa"/>
                    <w:tcBorders>
                      <w:top w:val="single" w:color="auto" w:sz="4" w:space="0"/>
                      <w:left w:val="single" w:color="auto" w:sz="4" w:space="0"/>
                      <w:bottom w:val="single" w:color="auto" w:sz="4" w:space="0"/>
                      <w:right w:val="single" w:color="auto" w:sz="4" w:space="0"/>
                    </w:tcBorders>
                  </w:tcPr>
                  <w:p>
                    <w:pPr>
                      <w:pStyle w:val="108"/>
                    </w:pPr>
                    <w:r>
                      <w:t>Документ, оформляемый по результатам экспертизы</w:t>
                    </w:r>
                  </w:p>
                </w:tc>
                <w:tc>
                  <w:tcPr>
                    <w:tcW w:w="4149" w:type="dxa"/>
                    <w:tcBorders>
                      <w:top w:val="single" w:color="auto" w:sz="4" w:space="0"/>
                      <w:left w:val="single" w:color="auto" w:sz="4" w:space="0"/>
                      <w:bottom w:val="single" w:color="auto" w:sz="4" w:space="0"/>
                      <w:right w:val="single" w:color="auto" w:sz="4" w:space="0"/>
                    </w:tcBorders>
                  </w:tcPr>
                  <w:p>
                    <w:pPr>
                      <w:pStyle w:val="108"/>
                    </w:pPr>
                    <w:r>
                      <w:t>Срок проведения экспертизы и оформления результатов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7"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333145362"/>
                        <w:placeholder>
                          <w:docPart w:val="982F448E8D6949E6B2CF3228558C32A4"/>
                        </w:placeholder>
                        <w:text/>
                      </w:sdtPr>
                      <w:sdtContent>
                        <w:r>
                          <w:t>Поставка  продукции</w:t>
                        </w:r>
                      </w:sdtContent>
                    </w:sdt>
                  </w:p>
                </w:tc>
                <w:tc>
                  <w:tcPr>
                    <w:tcW w:w="3061"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305623910"/>
                        <w:placeholder>
                          <w:docPart w:val="508C5648D8954A75803F2D4B1E7C7107"/>
                        </w:placeholder>
                        <w:text/>
                      </w:sdtPr>
                      <w:sdtContent>
                        <w:r>
                          <w:t>Силами заказчика</w:t>
                        </w:r>
                      </w:sdtContent>
                    </w:sdt>
                  </w:p>
                </w:tc>
                <w:tc>
                  <w:tcPr>
                    <w:tcW w:w="4229"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531871551"/>
                        <w:placeholder>
                          <w:docPart w:val="F5736D520CEB4374B364A19B20CD822A"/>
                        </w:placeholder>
                        <w:text/>
                      </w:sdtPr>
                      <w:sdtContent>
                        <w:r>
                          <w:t>Отражается в документе приёмки</w:t>
                        </w:r>
                      </w:sdtContent>
                    </w:sdt>
                  </w:p>
                </w:tc>
                <w:tc>
                  <w:tcPr>
                    <w:tcW w:w="4149" w:type="dxa"/>
                    <w:tcBorders>
                      <w:top w:val="single" w:color="auto" w:sz="4" w:space="0"/>
                      <w:left w:val="single" w:color="auto" w:sz="4" w:space="0"/>
                      <w:bottom w:val="single" w:color="auto" w:sz="4" w:space="0"/>
                      <w:right w:val="single" w:color="auto" w:sz="4" w:space="0"/>
                    </w:tcBorders>
                  </w:tcPr>
                  <w:p>
                    <w:pPr>
                      <w:pStyle w:val="110"/>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Соответствует срокам приёмки</w:t>
                            </w:r>
                          </w:sdtContent>
                        </w:sdt>
                      </w:sdtContent>
                    </w:sdt>
                  </w:p>
                  <w:p>
                    <w:pPr>
                      <w:pStyle w:val="110"/>
                      <w:rPr>
                        <w:lang w:val="en-US"/>
                      </w:rPr>
                    </w:pPr>
                  </w:p>
                </w:tc>
              </w:tr>
            </w:tbl>
            <w:p>
              <w:pPr>
                <w:rPr>
                  <w:lang w:val="en-US"/>
                </w:rPr>
              </w:pPr>
            </w:p>
          </w:sdtContent>
        </w:sdt>
      </w:sdtContent>
    </w:sdt>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rFonts w:eastAsiaTheme="minorHAnsi"/>
          <w:b w:val="0"/>
          <w:bCs w:val="0"/>
          <w:color w:val="auto"/>
          <w:spacing w:val="0"/>
          <w:kern w:val="0"/>
          <w:lang w:val="en-US"/>
        </w:rPr>
      </w:sdtEndPr>
      <w:sdtContent>
        <w:p>
          <w:pPr>
            <w:pStyle w:val="4"/>
            <w:numPr>
              <w:ilvl w:val="0"/>
              <w:numId w:val="14"/>
            </w:numPr>
          </w:pPr>
          <w:r>
            <w:t>Сведения о документах, подтверждающих факт передачи товара</w:t>
          </w:r>
        </w:p>
        <w:p/>
        <w:sdt>
          <w:sdtPr>
            <w:rPr>
              <w:iCs w:val="0"/>
              <w:lang w:val="en-US"/>
            </w:rPr>
            <w:alias w:val="!confirmTransferEvents.isEmpty()"/>
            <w:tag w:val="If"/>
            <w:id w:val="1456057816"/>
            <w:placeholder>
              <w:docPart w:val="AD187A8E66AA44499F142CE2DFEEFC18"/>
            </w:placeholder>
            <w:docPartList>
              <w:docPartGallery w:val="Quick Parts"/>
            </w:docPartList>
          </w:sdtPr>
          <w:sdtEndPr>
            <w:rPr>
              <w:iCs w:val="0"/>
              <w:lang w:val="en-US"/>
            </w:rPr>
          </w:sdtEndPr>
          <w:sdtContent>
            <w:sdt>
              <w:sdtPr>
                <w:rPr>
                  <w:iCs w:val="0"/>
                </w:rPr>
                <w:alias w:val="confirmTransferEvents"/>
                <w:tag w:val="Table"/>
                <w:id w:val="-1850857258"/>
                <w:placeholder>
                  <w:docPart w:val="85762066B5B341839E5AA02E536D1F62"/>
                </w:placeholder>
                <w:docPartList>
                  <w:docPartGallery w:val="Quick Parts"/>
                </w:docPartList>
              </w:sdtPr>
              <w:sdtEndPr>
                <w:rPr>
                  <w:iCs w:val="0"/>
                </w:rPr>
              </w:sdtEndPr>
              <w:sdtContent>
                <w:p>
                  <w:pPr>
                    <w:pStyle w:val="112"/>
                    <w:rPr>
                      <w:lang w:val="en-US"/>
                    </w:rPr>
                  </w:pPr>
                  <w:r>
                    <w:t>Таблица 3.</w:t>
                  </w:r>
                  <w:r>
                    <w:rPr>
                      <w:lang w:val="en-US"/>
                    </w:rPr>
                    <w:t>4</w:t>
                  </w:r>
                </w:p>
                <w:tbl>
                  <w:tblPr>
                    <w:tblStyle w:val="28"/>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7053" w:type="dxa"/>
                        <w:tcBorders>
                          <w:top w:val="single" w:color="auto" w:sz="4" w:space="0"/>
                          <w:left w:val="single" w:color="auto" w:sz="4" w:space="0"/>
                          <w:bottom w:val="single" w:color="auto" w:sz="4" w:space="0"/>
                          <w:right w:val="single" w:color="auto" w:sz="4" w:space="0"/>
                        </w:tcBorders>
                      </w:tcPr>
                      <w:p>
                        <w:pPr>
                          <w:pStyle w:val="108"/>
                        </w:pPr>
                        <w:r>
                          <w:t>Наименование обязательства</w:t>
                        </w:r>
                      </w:p>
                    </w:tc>
                    <w:tc>
                      <w:tcPr>
                        <w:tcW w:w="7733" w:type="dxa"/>
                        <w:tcBorders>
                          <w:top w:val="single" w:color="auto" w:sz="4" w:space="0"/>
                          <w:left w:val="single" w:color="auto" w:sz="4" w:space="0"/>
                          <w:bottom w:val="single" w:color="auto" w:sz="4" w:space="0"/>
                          <w:right w:val="single" w:color="auto" w:sz="4" w:space="0"/>
                        </w:tcBorders>
                      </w:tcPr>
                      <w:p>
                        <w:pPr>
                          <w:pStyle w:val="108"/>
                        </w:pPr>
                        <w:r>
                          <w:t>Наименование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3" w:type="dxa"/>
                        <w:tcBorders>
                          <w:top w:val="single" w:color="auto" w:sz="4" w:space="0"/>
                          <w:left w:val="single" w:color="auto" w:sz="4" w:space="0"/>
                          <w:bottom w:val="single" w:color="auto" w:sz="4" w:space="0"/>
                          <w:right w:val="single" w:color="auto" w:sz="4" w:space="0"/>
                        </w:tcBorders>
                      </w:tcPr>
                      <w:p>
                        <w:pPr>
                          <w:pStyle w:val="110"/>
                        </w:pPr>
                        <w:sdt>
                          <w:sdtPr>
                            <w:alias w:val=".firstObligation"/>
                            <w:tag w:val="If"/>
                            <w:id w:val="830416918"/>
                            <w:placeholder>
                              <w:docPart w:val="DefaultPlaceholder_-1854013437"/>
                            </w:placeholder>
                            <w:docPartList>
                              <w:docPartGallery w:val="Quick Parts"/>
                            </w:docPartList>
                          </w:sdtPr>
                          <w:sdtContent>
                            <w:sdt>
                              <w:sdtPr>
                                <w:alias w:val="Simple"/>
                                <w:tag w:val="Simple"/>
                                <w:id w:val="-581452724"/>
                                <w:placeholder>
                                  <w:docPart w:val="B43AB78E5607489D8DB5A61E278A7B01"/>
                                </w:placeholder>
                                <w:text/>
                              </w:sdtPr>
                              <w:sdtContent>
                                <w:r>
                                  <w:t>Поставка  продукции</w:t>
                                </w:r>
                              </w:sdtContent>
                            </w:sdt>
                          </w:sdtContent>
                        </w:sdt>
                      </w:p>
                    </w:tc>
                    <w:tc>
                      <w:tcPr>
                        <w:tcW w:w="7733" w:type="dxa"/>
                        <w:tcBorders>
                          <w:top w:val="single" w:color="auto" w:sz="4" w:space="0"/>
                          <w:left w:val="single" w:color="auto" w:sz="4" w:space="0"/>
                          <w:bottom w:val="single" w:color="auto" w:sz="4" w:space="0"/>
                          <w:right w:val="single" w:color="auto" w:sz="4" w:space="0"/>
                        </w:tcBorders>
                      </w:tcPr>
                      <w:p>
                        <w:pPr>
                          <w:pStyle w:val="110"/>
                        </w:pPr>
                        <w:sdt>
                          <w:sdtPr>
                            <w:alias w:val="Simple"/>
                            <w:tag w:val="Simple"/>
                            <w:id w:val="1065531351"/>
                            <w:placeholder>
                              <w:docPart w:val="0EA10F1CFECC4EBFBDE0530A00127DE7"/>
                            </w:placeholder>
                            <w:text/>
                          </w:sdtPr>
                          <w:sdtContent>
                            <w:r>
                              <w:t>Товарно-транспортная накладная</w:t>
                            </w:r>
                          </w:sdtContent>
                        </w:sdt>
                      </w:p>
                    </w:tc>
                  </w:tr>
                </w:tbl>
                <w:p>
                  <w:pPr>
                    <w:rPr>
                      <w:lang w:val="en-US"/>
                    </w:rPr>
                  </w:pPr>
                </w:p>
              </w:sdtContent>
            </w:sdt>
          </w:sdtContent>
        </w:sdt>
      </w:sdtContent>
    </w:sdt>
    <w:p/>
    <w:tbl>
      <w:tblPr>
        <w:tblStyle w:val="29"/>
        <w:tblpPr w:leftFromText="180" w:rightFromText="180" w:vertAnchor="text" w:horzAnchor="margin" w:tblpXSpec="right" w:tblpY="-123"/>
        <w:tblOverlap w:val="never"/>
        <w:tblW w:w="14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tcPr>
          <w:p>
            <w:pPr>
              <w:pStyle w:val="22"/>
              <w:rPr>
                <w:rFonts w:eastAsia="Times New Roman"/>
                <w:lang w:val="en-US"/>
              </w:rPr>
            </w:pPr>
            <w:sdt>
              <w:sdtPr>
                <w:alias w:val="Simple"/>
                <w:tag w:val="Simple"/>
                <w:id w:val="-570346803"/>
                <w:placeholder>
                  <w:docPart w:val="CEAAFF6B496248C5BF4BAD55E16ADAA0"/>
                </w:placeholder>
                <w:text/>
              </w:sdtPr>
              <w:sdtContent>
                <w:r>
                  <w:rPr>
                    <w:lang w:val="en-US"/>
                  </w:rPr>
                  <w:t>Поставщик</w:t>
                </w:r>
              </w:sdtContent>
            </w:sdt>
            <w:r>
              <w:rPr>
                <w:rFonts w:eastAsia="Times New Roman"/>
                <w:lang w:val="en-US"/>
              </w:rPr>
              <w:t>:</w:t>
            </w:r>
          </w:p>
          <w:p>
            <w:pPr>
              <w:pStyle w:val="22"/>
              <w:jc w:val="right"/>
              <w:rPr>
                <w:lang w:val="en-US"/>
              </w:rPr>
            </w:pPr>
          </w:p>
        </w:tc>
        <w:tc>
          <w:tcPr>
            <w:tcW w:w="7248" w:type="dxa"/>
            <w:tcBorders>
              <w:top w:val="nil"/>
              <w:left w:val="nil"/>
              <w:bottom w:val="nil"/>
              <w:right w:val="nil"/>
            </w:tcBorders>
          </w:tcPr>
          <w:p>
            <w:pPr>
              <w:pStyle w:val="22"/>
              <w:rPr>
                <w:rFonts w:eastAsia="Times New Roman"/>
                <w:lang w:val="en-US"/>
              </w:rPr>
            </w:pPr>
            <w:sdt>
              <w:sdtPr>
                <w:alias w:val="Simple"/>
                <w:tag w:val="Simple"/>
                <w:id w:val="916676436"/>
                <w:placeholder>
                  <w:docPart w:val="CD2750AF462A4745A36B5D25CDD23997"/>
                </w:placeholder>
                <w:text/>
              </w:sdtPr>
              <w:sdtContent>
                <w:r>
                  <w:rPr>
                    <w:lang w:val="en-US"/>
                  </w:rPr>
                  <w:t>Заказчик</w:t>
                </w:r>
              </w:sdtContent>
            </w:sdt>
            <w:r>
              <w:rPr>
                <w:rFonts w:eastAsia="Times New Roman"/>
                <w:lang w:val="en-US"/>
              </w:rPr>
              <w:t>:</w:t>
            </w:r>
          </w:p>
          <w:p>
            <w:pPr>
              <w:pStyle w:val="2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vAlign w:val="bottom"/>
          </w:tcPr>
          <w:p>
            <w:pPr>
              <w:pStyle w:val="22"/>
              <w:rPr>
                <w:lang w:val="en-US"/>
              </w:rPr>
            </w:pPr>
            <w:sdt>
              <w:sdtPr>
                <w:alias w:val="Simple"/>
                <w:tag w:val="Simple"/>
                <w:id w:val="1731881180"/>
                <w:placeholder>
                  <w:docPart w:val="C2D74FEAFDE34117AF2B936CF1ADDB14"/>
                </w:placeholder>
                <w:text/>
              </w:sdtPr>
              <w:sdtContent>
                <w:r>
                  <w:rPr>
                    <w:u w:val="single"/>
                    <w:lang w:val="en-US"/>
                  </w:rPr>
                  <w:t>________________</w:t>
                </w:r>
              </w:sdtContent>
            </w:sdt>
          </w:p>
        </w:tc>
        <w:tc>
          <w:tcPr>
            <w:tcW w:w="7248" w:type="dxa"/>
            <w:tcBorders>
              <w:top w:val="nil"/>
              <w:left w:val="nil"/>
              <w:bottom w:val="nil"/>
              <w:right w:val="nil"/>
            </w:tcBorders>
            <w:vAlign w:val="bottom"/>
          </w:tcPr>
          <w:p>
            <w:pPr>
              <w:pStyle w:val="22"/>
              <w:rPr>
                <w:lang w:val="en-US"/>
              </w:rPr>
            </w:pPr>
            <w:sdt>
              <w:sdtPr>
                <w:alias w:val="Simple"/>
                <w:tag w:val="Simple"/>
                <w:id w:val="340526420"/>
                <w:placeholder>
                  <w:docPart w:val="94C10EF31B87435D8BEBB3A31B608850"/>
                </w:placeholder>
                <w:text/>
              </w:sdtPr>
              <w:sdtContent>
                <w:r>
                  <w:rPr>
                    <w:u w:val="single"/>
                    <w:lang w:val="en-US"/>
                  </w:rPr>
                  <w:t>________________</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7" w:hRule="atLeast"/>
        </w:trPr>
        <w:tc>
          <w:tcPr>
            <w:tcW w:w="7015" w:type="dxa"/>
            <w:tcBorders>
              <w:top w:val="nil"/>
              <w:left w:val="nil"/>
              <w:bottom w:val="nil"/>
              <w:right w:val="nil"/>
            </w:tcBorders>
          </w:tcPr>
          <w:p>
            <w:pPr>
              <w:pStyle w:val="22"/>
              <w:rPr>
                <w:rFonts w:eastAsia="Times New Roman"/>
                <w:lang w:val="en-US"/>
              </w:rPr>
            </w:pPr>
            <w:r>
              <w:rPr>
                <w:rFonts w:ascii="&amp;quot" w:hAnsi="&amp;quot"/>
                <w:lang w:val="en-US"/>
              </w:rPr>
              <w:t>__________</w:t>
            </w:r>
            <w:r>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rFonts w:eastAsia="Times New Roman"/>
                  <w:u w:val="none"/>
                  <w:lang w:val="en-US"/>
                </w:rPr>
              </w:sdtEndPr>
              <w:sdtContent>
                <w:r>
                  <w:rPr>
                    <w:rFonts w:eastAsia="Times New Roman"/>
                    <w:u w:val="single"/>
                    <w:lang w:val="en-US"/>
                  </w:rPr>
                  <w:t>______________</w:t>
                </w:r>
              </w:sdtContent>
            </w:sdt>
            <w:r>
              <w:rPr>
                <w:rFonts w:eastAsia="Times New Roman"/>
                <w:lang w:val="en-US"/>
              </w:rPr>
              <w:t>/</w:t>
            </w:r>
          </w:p>
          <w:p>
            <w:pPr>
              <w:pStyle w:val="22"/>
              <w:jc w:val="center"/>
              <w:rPr>
                <w:lang w:val="en-US"/>
              </w:rPr>
            </w:pPr>
          </w:p>
        </w:tc>
        <w:tc>
          <w:tcPr>
            <w:tcW w:w="7248" w:type="dxa"/>
            <w:tcBorders>
              <w:top w:val="nil"/>
              <w:left w:val="nil"/>
              <w:bottom w:val="nil"/>
              <w:right w:val="nil"/>
            </w:tcBorders>
          </w:tcPr>
          <w:p>
            <w:pPr>
              <w:pStyle w:val="22"/>
              <w:rPr>
                <w:rFonts w:eastAsia="Times New Roman"/>
              </w:rPr>
            </w:pPr>
            <w:r>
              <w:rPr>
                <w:rFonts w:ascii="&amp;quot" w:hAnsi="&amp;quot"/>
              </w:rPr>
              <w:t>__________</w:t>
            </w:r>
            <w:r>
              <w:rPr>
                <w:rFonts w:eastAsia="Times New Roman"/>
              </w:rPr>
              <w:t>/</w:t>
            </w:r>
            <w:sdt>
              <w:sdtPr>
                <w:rPr>
                  <w:rFonts w:eastAsia="Times New Roman"/>
                </w:rPr>
                <w:alias w:val="Simple"/>
                <w:tag w:val="Simple"/>
                <w:id w:val="-365838131"/>
                <w:placeholder>
                  <w:docPart w:val="5A73BB53193A4274A847EC146F280714"/>
                </w:placeholder>
                <w:text/>
              </w:sdtPr>
              <w:sdtEndPr>
                <w:rPr>
                  <w:rFonts w:eastAsia="Times New Roman"/>
                </w:rPr>
              </w:sdtEndPr>
              <w:sdtContent>
                <w:r>
                  <w:rPr>
                    <w:rFonts w:eastAsia="Times New Roman"/>
                    <w:u w:val="single"/>
                  </w:rPr>
                  <w:t>______________</w:t>
                </w:r>
              </w:sdtContent>
            </w:sdt>
            <w:r>
              <w:rPr>
                <w:rFonts w:eastAsia="Times New Roman"/>
              </w:rPr>
              <w:t>/</w:t>
            </w:r>
          </w:p>
          <w:p>
            <w:pPr>
              <w:pStyle w:val="22"/>
              <w:jc w:val="center"/>
            </w:pPr>
          </w:p>
        </w:tc>
      </w:tr>
    </w:tbl>
    <w:sdt>
      <w:sdtPr>
        <w:rPr>
          <w:lang w:val="en-US"/>
        </w:rPr>
        <w:alias w:val="systemM"/>
        <w:tag w:val="If"/>
        <w:id w:val="-1712105942"/>
        <w:placeholder>
          <w:docPart w:val="14833B6DD50A4063B605C3710A570299"/>
        </w:placeholder>
        <w:docPartList>
          <w:docPartGallery w:val="Quick Parts"/>
        </w:docPartList>
      </w:sdtPr>
      <w:sdtEndPr>
        <w:rPr>
          <w:lang w:val="en-US"/>
        </w:rPr>
      </w:sdtEndPr>
      <w:sdtContent>
        <w:p>
          <w:pPr>
            <w:jc w:val="right"/>
            <w:rPr>
              <w:lang w:val="en-US"/>
            </w:rPr>
          </w:pPr>
        </w:p>
        <w:p>
          <w:pPr>
            <w:pageBreakBefore/>
            <w:jc w:val="right"/>
          </w:pPr>
          <w:r>
            <w:t xml:space="preserve">Приложение </w:t>
          </w:r>
          <w:sdt>
            <w:sdtPr>
              <w:alias w:val="Simple"/>
              <w:tag w:val="Simple"/>
              <w:id w:val="-921945528"/>
              <w:placeholder>
                <w:docPart w:val="037210210B3143378B88C16D6C03A34F"/>
              </w:placeholder>
              <w:text/>
            </w:sdtPr>
            <w:sdtContent>
              <w:r>
                <w:t>6</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Content>
              <w:r>
                <w:t>договору</w:t>
              </w:r>
            </w:sdtContent>
          </w:sdt>
        </w:p>
        <w:p>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Content>
              <w:r>
                <w:t>«____» ___________ 20___</w:t>
              </w:r>
            </w:sdtContent>
          </w:sdt>
          <w:r>
            <w:t xml:space="preserve">г. № </w:t>
          </w:r>
        </w:p>
        <w:p>
          <w:pPr>
            <w:pStyle w:val="2"/>
            <w:rPr>
              <w:b w:val="0"/>
            </w:rPr>
          </w:pPr>
          <w:r>
            <w:rPr>
              <w:b w:val="0"/>
            </w:rPr>
            <w:t>Регламент электронного документооборота</w:t>
          </w:r>
          <w:r>
            <w:rPr>
              <w:b w:val="0"/>
            </w:rPr>
            <w:br w:type="textWrapping"/>
          </w:r>
          <w:r>
            <w:rPr>
              <w:b w:val="0"/>
            </w:rPr>
            <w:t>Портала исполнения контрактов Единой автоматизированной системы управления закупками Московской области</w:t>
          </w:r>
        </w:p>
        <w:p>
          <w:pPr>
            <w:pStyle w:val="98"/>
            <w:numPr>
              <w:ilvl w:val="1"/>
              <w:numId w:val="15"/>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pPr>
            <w:pStyle w:val="98"/>
            <w:numPr>
              <w:ilvl w:val="1"/>
              <w:numId w:val="15"/>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pPr>
            <w:pStyle w:val="98"/>
            <w:numPr>
              <w:ilvl w:val="1"/>
              <w:numId w:val="15"/>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pPr>
            <w:pStyle w:val="98"/>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t>договору</w:t>
              </w:r>
            </w:sdtContent>
          </w:sdt>
          <w:r>
            <w:t>.</w:t>
          </w:r>
        </w:p>
        <w:p>
          <w:pPr>
            <w:pStyle w:val="9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pPr>
            <w:pStyle w:val="9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pPr>
            <w:pStyle w:val="98"/>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pPr>
            <w:pStyle w:val="9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pPr>
            <w:pStyle w:val="98"/>
            <w:numPr>
              <w:ilvl w:val="1"/>
              <w:numId w:val="15"/>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pPr>
            <w:pStyle w:val="98"/>
            <w:numPr>
              <w:ilvl w:val="1"/>
              <w:numId w:val="15"/>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t>Договора</w:t>
              </w:r>
            </w:sdtContent>
          </w:sdt>
          <w:r>
            <w:t xml:space="preserve"> осуществляется безвозмездно.</w:t>
          </w:r>
        </w:p>
        <w:p>
          <w:pPr>
            <w:pStyle w:val="98"/>
            <w:numPr>
              <w:ilvl w:val="1"/>
              <w:numId w:val="15"/>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pPr>
            <w:pStyle w:val="98"/>
            <w:numPr>
              <w:ilvl w:val="1"/>
              <w:numId w:val="15"/>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pPr>
            <w:pStyle w:val="98"/>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pPr>
            <w:pStyle w:val="98"/>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pPr>
            <w:pStyle w:val="98"/>
            <w:tabs>
              <w:tab w:val="left" w:pos="1134"/>
            </w:tabs>
            <w:ind w:left="0"/>
            <w:jc w:val="both"/>
          </w:pPr>
          <w:r>
            <w:t>- наличие автоматизированного рабочего места (АРМ);</w:t>
          </w:r>
        </w:p>
        <w:p>
          <w:pPr>
            <w:pStyle w:val="9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pPr>
            <w:pStyle w:val="98"/>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r>
            <w:fldChar w:fldCharType="begin"/>
          </w:r>
          <w:r>
            <w:instrText xml:space="preserve"> HYPERLINK "http://pik.mosreg.ru" </w:instrText>
          </w:r>
          <w:r>
            <w:fldChar w:fldCharType="separate"/>
          </w:r>
          <w:r>
            <w:t>http://pik.mosreg.ru</w:t>
          </w:r>
          <w:r>
            <w:fldChar w:fldCharType="end"/>
          </w:r>
          <w:r>
            <w:t>);</w:t>
          </w:r>
        </w:p>
        <w:p>
          <w:pPr>
            <w:pStyle w:val="98"/>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t>Договора</w:t>
              </w:r>
            </w:sdtContent>
          </w:sdt>
          <w:r>
            <w:t>с соблюдением требований законодательства.</w:t>
          </w:r>
        </w:p>
        <w:p>
          <w:pPr>
            <w:pStyle w:val="98"/>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pPr>
            <w:pStyle w:val="9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pPr>
            <w:pStyle w:val="98"/>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t>Договора</w:t>
              </w:r>
            </w:sdtContent>
          </w:sdt>
          <w:r>
            <w:t>несёт следующие обязанности:</w:t>
          </w:r>
        </w:p>
        <w:p>
          <w:pPr>
            <w:pStyle w:val="98"/>
            <w:tabs>
              <w:tab w:val="left" w:pos="1134"/>
            </w:tabs>
            <w:ind w:left="0"/>
            <w:jc w:val="both"/>
          </w:pPr>
          <w:r>
            <w:t>3.1.</w:t>
          </w:r>
          <w:r>
            <w:tab/>
          </w:r>
          <w:r>
            <w:t>После осуществления регистрации в ЭДО ПИК ЕАСУЗ произвести регистрацию своей организации (индивидуального предпринимателя) в ПИК ЕАСУЗ.</w:t>
          </w:r>
        </w:p>
        <w:p>
          <w:pPr>
            <w:pStyle w:val="98"/>
            <w:tabs>
              <w:tab w:val="left" w:pos="1134"/>
            </w:tabs>
            <w:ind w:left="0"/>
            <w:jc w:val="both"/>
          </w:pPr>
          <w:r>
            <w:t>3.2.</w:t>
          </w:r>
          <w:r>
            <w:tab/>
          </w:r>
          <w:r>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t>Договора</w:t>
              </w:r>
            </w:sdtContent>
          </w:sdt>
          <w:r>
            <w:t>.</w:t>
          </w:r>
        </w:p>
        <w:p>
          <w:pPr>
            <w:pStyle w:val="98"/>
            <w:tabs>
              <w:tab w:val="left" w:pos="1134"/>
            </w:tabs>
            <w:ind w:left="0"/>
            <w:jc w:val="both"/>
          </w:pPr>
          <w:r>
            <w:t>3.3.</w:t>
          </w:r>
          <w:r>
            <w:tab/>
          </w:r>
          <w:r>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pPr>
            <w:pStyle w:val="98"/>
            <w:tabs>
              <w:tab w:val="left" w:pos="1134"/>
            </w:tabs>
            <w:ind w:left="0"/>
            <w:jc w:val="both"/>
          </w:pPr>
          <w:r>
            <w:t>3.4.</w:t>
          </w:r>
          <w:r>
            <w:tab/>
          </w:r>
          <w:r>
            <w:t>Обеспечить режим хранения сертификата КЭП и закрытого ключа КЭП, исключающий неавторизованный доступ к ним третьих лиц.</w:t>
          </w:r>
        </w:p>
        <w:p>
          <w:pPr>
            <w:pStyle w:val="98"/>
            <w:tabs>
              <w:tab w:val="left" w:pos="1134"/>
            </w:tabs>
            <w:ind w:left="0"/>
            <w:jc w:val="both"/>
            <w:rPr>
              <w:lang w:eastAsia="en-US"/>
            </w:rPr>
          </w:pPr>
          <w:r>
            <w:t>4. Основными правилами организации электронного документооборота в ПИК ЕАСУЗ являются:</w:t>
          </w:r>
        </w:p>
        <w:p>
          <w:pPr>
            <w:pStyle w:val="98"/>
            <w:tabs>
              <w:tab w:val="left" w:pos="1134"/>
            </w:tabs>
            <w:ind w:left="0"/>
            <w:jc w:val="both"/>
          </w:pPr>
          <w:r>
            <w:t>4.1.</w:t>
          </w:r>
          <w:r>
            <w:tab/>
          </w:r>
          <w:r>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t>Договора</w:t>
              </w:r>
            </w:sdtContent>
          </w:sdt>
          <w:r>
            <w:t>между собой в ПИК ЕАСУЗ, должны быть в форме электронных документов.</w:t>
          </w:r>
        </w:p>
        <w:p>
          <w:pPr>
            <w:pStyle w:val="98"/>
            <w:tabs>
              <w:tab w:val="left" w:pos="1134"/>
            </w:tabs>
            <w:ind w:left="0"/>
            <w:jc w:val="both"/>
          </w:pPr>
          <w:r>
            <w:t>4.2.</w:t>
          </w:r>
          <w:r>
            <w:tab/>
          </w:r>
          <w:r>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t>Договора</w:t>
              </w:r>
            </w:sdtContent>
          </w:sdt>
          <w:r>
            <w:t>.</w:t>
          </w:r>
        </w:p>
        <w:p>
          <w:pPr>
            <w:pStyle w:val="98"/>
            <w:tabs>
              <w:tab w:val="left" w:pos="1134"/>
            </w:tabs>
            <w:ind w:left="0"/>
            <w:jc w:val="both"/>
          </w:pPr>
          <w:r>
            <w:t>4.3.</w:t>
          </w:r>
          <w:r>
            <w:tab/>
          </w:r>
          <w:r>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pPr>
            <w:pStyle w:val="98"/>
            <w:tabs>
              <w:tab w:val="left" w:pos="1134"/>
            </w:tabs>
            <w:ind w:left="0"/>
            <w:jc w:val="both"/>
          </w:pPr>
          <w:r>
            <w:t>4.4.</w:t>
          </w:r>
          <w:r>
            <w:tab/>
          </w:r>
          <w: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pPr>
            <w:pStyle w:val="9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t>договору</w:t>
              </w:r>
            </w:sdtContent>
          </w:sdt>
          <w:r>
            <w:t xml:space="preserve">соответствующего уведомления, содержащего дату его поступления. </w:t>
          </w:r>
        </w:p>
        <w:p>
          <w:pPr>
            <w:pStyle w:val="9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pPr>
            <w:pStyle w:val="98"/>
            <w:tabs>
              <w:tab w:val="left" w:pos="1134"/>
            </w:tabs>
            <w:ind w:left="0"/>
            <w:jc w:val="both"/>
          </w:pPr>
          <w:r>
            <w:t>4.6.</w:t>
          </w:r>
          <w:r>
            <w:tab/>
          </w:r>
          <w:r>
            <w:t xml:space="preserve">Через систему ЭДО ПИК ЕАСУЗ передаются следующие типы электронных документов: </w:t>
          </w:r>
        </w:p>
        <w:p>
          <w:pPr>
            <w:pStyle w:val="98"/>
            <w:tabs>
              <w:tab w:val="left" w:pos="1134"/>
            </w:tabs>
            <w:ind w:left="0"/>
            <w:jc w:val="both"/>
          </w:pPr>
          <w:r>
            <w:t>4.6.1.</w:t>
          </w:r>
          <w:r>
            <w:tab/>
          </w:r>
          <w: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pPr>
            <w:pStyle w:val="98"/>
            <w:tabs>
              <w:tab w:val="left" w:pos="1134"/>
            </w:tabs>
            <w:ind w:left="0"/>
            <w:jc w:val="both"/>
          </w:pPr>
          <w:r>
            <w:t>4.6.2.</w:t>
          </w:r>
          <w:r>
            <w:tab/>
          </w:r>
          <w: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pPr>
            <w:pStyle w:val="98"/>
            <w:tabs>
              <w:tab w:val="left" w:pos="1134"/>
            </w:tabs>
            <w:ind w:left="0"/>
            <w:jc w:val="both"/>
          </w:pPr>
          <w:r>
            <w:t>4.6.3.</w:t>
          </w:r>
          <w:r>
            <w:tab/>
          </w:r>
          <w:r>
            <w:t>Электронные документы, требования к форматам которых определены Федеральной налоговой службой.</w:t>
          </w:r>
        </w:p>
        <w:p>
          <w:pPr>
            <w:pStyle w:val="98"/>
            <w:tabs>
              <w:tab w:val="left" w:pos="1134"/>
            </w:tabs>
            <w:ind w:left="0"/>
            <w:jc w:val="both"/>
          </w:pPr>
          <w:r>
            <w:t>4.7.</w:t>
          </w:r>
          <w:r>
            <w:tab/>
          </w:r>
          <w:r>
            <w:t>Правила формирования для подписания структурированных электронных документов:</w:t>
          </w:r>
        </w:p>
        <w:p>
          <w:pPr>
            <w:pStyle w:val="98"/>
            <w:tabs>
              <w:tab w:val="left" w:pos="1134"/>
            </w:tabs>
            <w:ind w:left="0"/>
            <w:jc w:val="both"/>
          </w:pPr>
          <w:r>
            <w:t>4.7.1.</w:t>
          </w:r>
          <w:r>
            <w:tab/>
          </w:r>
          <w:r>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t>Договора</w:t>
              </w:r>
            </w:sdtContent>
          </w:sdt>
          <w:r>
            <w:t>в ПИК ЕАСУЗ посредством:</w:t>
          </w:r>
        </w:p>
        <w:p>
          <w:pPr>
            <w:pStyle w:val="9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pPr>
            <w:pStyle w:val="9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pPr>
            <w:pStyle w:val="98"/>
            <w:tabs>
              <w:tab w:val="left" w:pos="1134"/>
            </w:tabs>
            <w:ind w:left="0"/>
            <w:jc w:val="both"/>
          </w:pPr>
          <w:r>
            <w:t>4.7.1</w:t>
          </w:r>
          <w:r>
            <w:tab/>
          </w:r>
          <w:r>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pPr>
            <w:pStyle w:val="98"/>
            <w:tabs>
              <w:tab w:val="left" w:pos="1134"/>
            </w:tabs>
            <w:ind w:left="0"/>
            <w:jc w:val="both"/>
          </w:pPr>
          <w:r>
            <w:t>4.8.</w:t>
          </w:r>
          <w:r>
            <w:tab/>
          </w:r>
          <w:r>
            <w:t>Правила формирования для подписания неструктурированных электронных документов:</w:t>
          </w:r>
        </w:p>
        <w:p>
          <w:pPr>
            <w:pStyle w:val="98"/>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pPr>
            <w:pStyle w:val="9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pPr>
            <w:pStyle w:val="98"/>
            <w:tabs>
              <w:tab w:val="left" w:pos="1134"/>
            </w:tabs>
            <w:ind w:left="0"/>
            <w:jc w:val="both"/>
          </w:pPr>
          <w:r>
            <w:t>4.9. Правила передачи файлов:</w:t>
          </w:r>
        </w:p>
        <w:p>
          <w:pPr>
            <w:pStyle w:val="98"/>
            <w:tabs>
              <w:tab w:val="left" w:pos="1134"/>
            </w:tabs>
            <w:ind w:left="0"/>
            <w:jc w:val="both"/>
          </w:pPr>
          <w:r>
            <w:t>4.9.1.</w:t>
          </w:r>
          <w:r>
            <w:tab/>
          </w:r>
          <w:r>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t>Договора</w:t>
              </w:r>
            </w:sdtContent>
          </w:sdt>
          <w:r>
            <w:t xml:space="preserve">самостоятельно несет ответственность за содержание такого документа. </w:t>
          </w:r>
        </w:p>
        <w:p>
          <w:pPr>
            <w:pStyle w:val="98"/>
            <w:tabs>
              <w:tab w:val="left" w:pos="1134"/>
            </w:tabs>
            <w:ind w:left="0"/>
            <w:jc w:val="both"/>
          </w:pPr>
          <w:r>
            <w:t>4.9.2.</w:t>
          </w:r>
          <w:r>
            <w:tab/>
          </w:r>
          <w:r>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pPr>
            <w:pStyle w:val="98"/>
            <w:tabs>
              <w:tab w:val="left" w:pos="1134"/>
            </w:tabs>
            <w:ind w:left="0"/>
            <w:jc w:val="both"/>
          </w:pPr>
          <w:r>
            <w:t>4.9.3.</w:t>
          </w:r>
          <w:r>
            <w:tab/>
          </w:r>
          <w:r>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t>Договора</w:t>
              </w:r>
            </w:sdtContent>
          </w:sdt>
          <w:r>
            <w:t>должны быть подписаны КЭП с помощью интерфейса ЭДО ПИК ЭАСУЗ.</w:t>
          </w:r>
        </w:p>
        <w:p>
          <w:pPr>
            <w:pStyle w:val="98"/>
            <w:tabs>
              <w:tab w:val="left" w:pos="1134"/>
            </w:tabs>
            <w:ind w:left="0"/>
            <w:jc w:val="both"/>
          </w:pPr>
          <w:r>
            <w:t>4.10.</w:t>
          </w:r>
          <w:r>
            <w:tab/>
          </w:r>
          <w:r>
            <w:t xml:space="preserve"> Правила передачи электронных документов, требования к форматам которых определены Федеральной налоговой службой:</w:t>
          </w:r>
        </w:p>
        <w:p>
          <w:pPr>
            <w:pStyle w:val="98"/>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pPr>
            <w:pStyle w:val="9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pPr>
            <w:pStyle w:val="9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pPr>
            <w:pStyle w:val="98"/>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pPr>
            <w:pStyle w:val="9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pPr>
            <w:pStyle w:val="9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pPr>
            <w:pStyle w:val="98"/>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t>договором</w:t>
              </w:r>
            </w:sdtContent>
          </w:sdt>
          <w:r>
            <w:t>.</w:t>
          </w:r>
        </w:p>
        <w:p>
          <w:pPr>
            <w:pStyle w:val="9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pPr>
            <w:pStyle w:val="98"/>
            <w:tabs>
              <w:tab w:val="left" w:pos="1134"/>
            </w:tabs>
            <w:ind w:left="0"/>
            <w:jc w:val="both"/>
          </w:pPr>
          <w:r>
            <w:t>а) сбой в работе возник в период с 07 00 до 21 00 московского времени в рабочие дни;</w:t>
          </w:r>
        </w:p>
        <w:p>
          <w:pPr>
            <w:pStyle w:val="98"/>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pPr>
            <w:pStyle w:val="98"/>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pPr>
            <w:pStyle w:val="9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pPr>
            <w:pStyle w:val="98"/>
            <w:tabs>
              <w:tab w:val="left" w:pos="1134"/>
            </w:tabs>
            <w:ind w:left="0"/>
            <w:jc w:val="both"/>
          </w:pPr>
          <w:r>
            <w:t>- если заявка подана в рабочий день до 09 00, то ее рассмотрение начинается в этот рабочий день с 09 00;</w:t>
          </w:r>
        </w:p>
        <w:p>
          <w:pPr>
            <w:pStyle w:val="98"/>
            <w:tabs>
              <w:tab w:val="left" w:pos="1134"/>
            </w:tabs>
            <w:ind w:left="0"/>
            <w:jc w:val="both"/>
          </w:pPr>
          <w:r>
            <w:t>- если заявка подана в рабочий день после 18 00, то ее рассмотрение начинается с 09 00 следующего рабочего дня;</w:t>
          </w:r>
        </w:p>
        <w:p>
          <w:pPr>
            <w:pStyle w:val="9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pPr>
            <w:pStyle w:val="98"/>
            <w:tabs>
              <w:tab w:val="left" w:pos="1134"/>
            </w:tabs>
            <w:ind w:left="0"/>
            <w:jc w:val="both"/>
          </w:pPr>
        </w:p>
        <w:p>
          <w:pPr>
            <w:pStyle w:val="98"/>
            <w:tabs>
              <w:tab w:val="left" w:pos="1134"/>
            </w:tabs>
            <w:ind w:left="0"/>
            <w:jc w:val="center"/>
          </w:pPr>
          <w:r>
            <w:t>Перечень сбоев в работе ПИК ЕАСУЗ и (или) ЭДО ПИК ЕАСУЗ</w:t>
          </w:r>
        </w:p>
        <w:p>
          <w:pPr>
            <w:pStyle w:val="112"/>
          </w:pPr>
          <w:r>
            <w:t xml:space="preserve">Таблица </w:t>
          </w:r>
          <w:r>
            <w:fldChar w:fldCharType="begin"/>
          </w:r>
          <w:r>
            <w:instrText xml:space="preserve"> SEQ Таблица \* ARABIC </w:instrText>
          </w:r>
          <w:r>
            <w:fldChar w:fldCharType="separate"/>
          </w:r>
          <w:r>
            <w:t>4</w:t>
          </w:r>
          <w:r>
            <w:fldChar w:fldCharType="end"/>
          </w:r>
        </w:p>
        <w:tbl>
          <w:tblPr>
            <w:tblStyle w:val="2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1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817" w:type="dxa"/>
                <w:tcBorders>
                  <w:top w:val="single" w:color="auto" w:sz="4" w:space="0"/>
                  <w:left w:val="single" w:color="auto" w:sz="4" w:space="0"/>
                  <w:bottom w:val="single" w:color="auto" w:sz="4" w:space="0"/>
                  <w:right w:val="single" w:color="auto" w:sz="4" w:space="0"/>
                </w:tcBorders>
              </w:tcPr>
              <w:p>
                <w:pPr>
                  <w:pStyle w:val="108"/>
                </w:pPr>
                <w:r>
                  <w:t>№ п/п</w:t>
                </w:r>
              </w:p>
            </w:tc>
            <w:tc>
              <w:tcPr>
                <w:tcW w:w="11198" w:type="dxa"/>
                <w:tcBorders>
                  <w:top w:val="single" w:color="auto" w:sz="4" w:space="0"/>
                  <w:left w:val="single" w:color="auto" w:sz="4" w:space="0"/>
                  <w:bottom w:val="single" w:color="auto" w:sz="4" w:space="0"/>
                  <w:right w:val="single" w:color="auto" w:sz="4" w:space="0"/>
                </w:tcBorders>
              </w:tcPr>
              <w:p>
                <w:pPr>
                  <w:pStyle w:val="108"/>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pPr>
                  <w:pStyle w:val="108"/>
                </w:pPr>
                <w:r>
                  <w:t>Продолжительность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tcPr>
              <w:p>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pPr>
                  <w:spacing w:line="264" w:lineRule="auto"/>
                  <w:jc w:val="center"/>
                  <w:rPr>
                    <w:lang w:val="en-US"/>
                  </w:rPr>
                </w:pPr>
                <w:r>
                  <w:rPr>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tcPr>
              <w:p>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pPr>
                  <w:spacing w:line="264" w:lineRule="auto"/>
                  <w:jc w:val="center"/>
                  <w:rPr>
                    <w:lang w:val="en-US"/>
                  </w:rPr>
                </w:pPr>
                <w:r>
                  <w:rPr>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tcPr>
              <w:p>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pPr>
                  <w:spacing w:line="264" w:lineRule="auto"/>
                  <w:jc w:val="center"/>
                  <w:rPr>
                    <w:lang w:val="en-US"/>
                  </w:rPr>
                </w:pPr>
                <w:r>
                  <w:rPr>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tcPr>
              <w:p>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pPr>
                  <w:spacing w:line="264" w:lineRule="auto"/>
                  <w:jc w:val="center"/>
                  <w:rPr>
                    <w:lang w:val="en-US"/>
                  </w:rPr>
                </w:pPr>
                <w:r>
                  <w:rPr>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tcPr>
              <w:p>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pPr>
                  <w:spacing w:line="264" w:lineRule="auto"/>
                  <w:jc w:val="center"/>
                  <w:rPr>
                    <w:lang w:val="en-US"/>
                  </w:rPr>
                </w:pPr>
                <w:r>
                  <w:rPr>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tcPr>
              <w:p>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pPr>
                  <w:spacing w:line="264" w:lineRule="auto"/>
                  <w:jc w:val="center"/>
                  <w:rPr>
                    <w:lang w:val="en-US"/>
                  </w:rPr>
                </w:pPr>
                <w:r>
                  <w:rPr>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tcPr>
              <w:p>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pPr>
                  <w:jc w:val="center"/>
                  <w:rPr>
                    <w:lang w:val="en-US"/>
                  </w:rPr>
                </w:pPr>
                <w:r>
                  <w:rPr>
                    <w:lang w:val="en-US"/>
                  </w:rPr>
                  <w:t>240 мин.</w:t>
                </w:r>
              </w:p>
            </w:tc>
          </w:tr>
        </w:tbl>
        <w:p/>
        <w:tbl>
          <w:tblPr>
            <w:tblStyle w:val="29"/>
            <w:tblpPr w:leftFromText="180" w:rightFromText="180" w:vertAnchor="text" w:horzAnchor="margin" w:tblpY="417"/>
            <w:tblOverlap w:val="never"/>
            <w:tblW w:w="14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tcPr>
              <w:p>
                <w:pPr>
                  <w:pStyle w:val="22"/>
                  <w:rPr>
                    <w:rFonts w:eastAsia="Times New Roman"/>
                    <w:lang w:val="en-US"/>
                  </w:rPr>
                </w:pPr>
                <w:sdt>
                  <w:sdtPr>
                    <w:alias w:val="Simple"/>
                    <w:tag w:val="Simple"/>
                    <w:id w:val="-745736063"/>
                    <w:placeholder>
                      <w:docPart w:val="21605492F321454A95BABE0D3F985244"/>
                    </w:placeholder>
                    <w:text/>
                  </w:sdtPr>
                  <w:sdtContent>
                    <w:r>
                      <w:rPr>
                        <w:lang w:val="en-US"/>
                      </w:rPr>
                      <w:t>Поставщик</w:t>
                    </w:r>
                  </w:sdtContent>
                </w:sdt>
                <w:r>
                  <w:rPr>
                    <w:rFonts w:eastAsia="Times New Roman"/>
                    <w:lang w:val="en-US"/>
                  </w:rPr>
                  <w:t>:</w:t>
                </w:r>
              </w:p>
              <w:p>
                <w:pPr>
                  <w:pStyle w:val="22"/>
                  <w:jc w:val="right"/>
                  <w:rPr>
                    <w:lang w:val="en-US"/>
                  </w:rPr>
                </w:pPr>
              </w:p>
            </w:tc>
            <w:tc>
              <w:tcPr>
                <w:tcW w:w="7248" w:type="dxa"/>
                <w:tcBorders>
                  <w:top w:val="nil"/>
                  <w:left w:val="nil"/>
                  <w:bottom w:val="nil"/>
                  <w:right w:val="nil"/>
                </w:tcBorders>
              </w:tcPr>
              <w:p>
                <w:pPr>
                  <w:pStyle w:val="22"/>
                  <w:rPr>
                    <w:rFonts w:eastAsia="Times New Roman"/>
                    <w:lang w:val="en-US"/>
                  </w:rPr>
                </w:pPr>
                <w:sdt>
                  <w:sdtPr>
                    <w:alias w:val="Simple"/>
                    <w:tag w:val="Simple"/>
                    <w:id w:val="-441608848"/>
                    <w:placeholder>
                      <w:docPart w:val="F14F5090492641D18189929C2312FF8D"/>
                    </w:placeholder>
                    <w:text/>
                  </w:sdtPr>
                  <w:sdtContent>
                    <w:r>
                      <w:rPr>
                        <w:lang w:val="en-US"/>
                      </w:rPr>
                      <w:t>Заказчик</w:t>
                    </w:r>
                  </w:sdtContent>
                </w:sdt>
                <w:r>
                  <w:rPr>
                    <w:rFonts w:eastAsia="Times New Roman"/>
                    <w:lang w:val="en-US"/>
                  </w:rPr>
                  <w:t>:</w:t>
                </w:r>
              </w:p>
              <w:p>
                <w:pPr>
                  <w:pStyle w:val="22"/>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 w:hRule="atLeast"/>
            </w:trPr>
            <w:tc>
              <w:tcPr>
                <w:tcW w:w="7015" w:type="dxa"/>
                <w:tcBorders>
                  <w:top w:val="nil"/>
                  <w:left w:val="nil"/>
                  <w:bottom w:val="nil"/>
                  <w:right w:val="nil"/>
                </w:tcBorders>
                <w:tcMar>
                  <w:left w:w="0" w:type="dxa"/>
                  <w:right w:w="0" w:type="dxa"/>
                </w:tcMar>
                <w:vAlign w:val="bottom"/>
              </w:tcPr>
              <w:p>
                <w:pPr>
                  <w:pStyle w:val="22"/>
                  <w:rPr>
                    <w:lang w:val="en-US"/>
                  </w:rPr>
                </w:pPr>
                <w:sdt>
                  <w:sdtPr>
                    <w:alias w:val="Simple"/>
                    <w:tag w:val="Simple"/>
                    <w:id w:val="1004395618"/>
                    <w:placeholder>
                      <w:docPart w:val="B58E25F5EFE64E2A8FE04390BDF8A6FD"/>
                    </w:placeholder>
                    <w:text/>
                  </w:sdtPr>
                  <w:sdtContent>
                    <w:r>
                      <w:rPr>
                        <w:u w:val="single"/>
                        <w:lang w:val="en-US"/>
                      </w:rPr>
                      <w:t>________________</w:t>
                    </w:r>
                  </w:sdtContent>
                </w:sdt>
              </w:p>
            </w:tc>
            <w:tc>
              <w:tcPr>
                <w:tcW w:w="7248" w:type="dxa"/>
                <w:tcBorders>
                  <w:top w:val="nil"/>
                  <w:left w:val="nil"/>
                  <w:bottom w:val="nil"/>
                  <w:right w:val="nil"/>
                </w:tcBorders>
                <w:vAlign w:val="bottom"/>
              </w:tcPr>
              <w:p>
                <w:pPr>
                  <w:pStyle w:val="22"/>
                  <w:rPr>
                    <w:lang w:val="en-US"/>
                  </w:rPr>
                </w:pPr>
                <w:sdt>
                  <w:sdtPr>
                    <w:alias w:val="Simple"/>
                    <w:tag w:val="Simple"/>
                    <w:id w:val="106708805"/>
                    <w:placeholder>
                      <w:docPart w:val="9A17DB1A46034F5FAD26C19F052C290C"/>
                    </w:placeholder>
                    <w:text/>
                  </w:sdtPr>
                  <w:sdtContent>
                    <w:r>
                      <w:rPr>
                        <w:u w:val="single"/>
                        <w:lang w:val="en-US"/>
                      </w:rPr>
                      <w:t>________________</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7" w:hRule="atLeast"/>
            </w:trPr>
            <w:tc>
              <w:tcPr>
                <w:tcW w:w="7015" w:type="dxa"/>
                <w:tcBorders>
                  <w:top w:val="nil"/>
                  <w:left w:val="nil"/>
                  <w:bottom w:val="nil"/>
                  <w:right w:val="nil"/>
                </w:tcBorders>
              </w:tcPr>
              <w:p>
                <w:pPr>
                  <w:pStyle w:val="22"/>
                  <w:rPr>
                    <w:rFonts w:eastAsia="Times New Roman"/>
                    <w:lang w:val="en-US"/>
                  </w:rPr>
                </w:pPr>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rFonts w:eastAsia="Times New Roman"/>
                      <w:u w:val="none"/>
                      <w:lang w:val="en-US"/>
                    </w:rPr>
                  </w:sdtEndPr>
                  <w:sdtContent>
                    <w:r>
                      <w:rPr>
                        <w:rFonts w:eastAsia="Times New Roman"/>
                        <w:u w:val="single"/>
                        <w:lang w:val="en-US"/>
                      </w:rPr>
                      <w:t>______________</w:t>
                    </w:r>
                  </w:sdtContent>
                </w:sdt>
                <w:r>
                  <w:rPr>
                    <w:rFonts w:eastAsia="Times New Roman"/>
                    <w:lang w:val="en-US"/>
                  </w:rPr>
                  <w:t>/</w:t>
                </w:r>
              </w:p>
              <w:p>
                <w:pPr>
                  <w:pStyle w:val="22"/>
                  <w:jc w:val="both"/>
                  <w:rPr>
                    <w:lang w:val="en-US"/>
                  </w:rPr>
                </w:pPr>
              </w:p>
            </w:tc>
            <w:tc>
              <w:tcPr>
                <w:tcW w:w="7248" w:type="dxa"/>
                <w:tcBorders>
                  <w:top w:val="nil"/>
                  <w:left w:val="nil"/>
                  <w:bottom w:val="nil"/>
                  <w:right w:val="nil"/>
                </w:tcBorders>
              </w:tcPr>
              <w:p>
                <w:pPr>
                  <w:pStyle w:val="22"/>
                  <w:rPr>
                    <w:rFonts w:eastAsia="Times New Roman"/>
                  </w:rPr>
                </w:pPr>
                <w:r>
                  <w:rPr>
                    <w:rFonts w:ascii="&amp;quot" w:hAnsi="&amp;quot"/>
                  </w:rPr>
                  <w:t>__________</w:t>
                </w:r>
                <w:r>
                  <w:rPr>
                    <w:rFonts w:eastAsia="Times New Roman"/>
                  </w:rPr>
                  <w:t>/</w:t>
                </w:r>
                <w:sdt>
                  <w:sdtPr>
                    <w:rPr>
                      <w:rFonts w:eastAsia="Times New Roman"/>
                    </w:rPr>
                    <w:alias w:val="Simple"/>
                    <w:tag w:val="Simple"/>
                    <w:id w:val="-2100785319"/>
                    <w:placeholder>
                      <w:docPart w:val="A287D56B7F2F46E09D37941BFD9C6157"/>
                    </w:placeholder>
                    <w:text/>
                  </w:sdtPr>
                  <w:sdtEndPr>
                    <w:rPr>
                      <w:rFonts w:eastAsia="Times New Roman"/>
                    </w:rPr>
                  </w:sdtEndPr>
                  <w:sdtContent>
                    <w:r>
                      <w:rPr>
                        <w:rFonts w:eastAsia="Times New Roman"/>
                        <w:u w:val="single"/>
                      </w:rPr>
                      <w:t>______________</w:t>
                    </w:r>
                  </w:sdtContent>
                </w:sdt>
                <w:r>
                  <w:rPr>
                    <w:rFonts w:eastAsia="Times New Roman"/>
                  </w:rPr>
                  <w:t>/</w:t>
                </w:r>
              </w:p>
              <w:p>
                <w:pPr>
                  <w:pStyle w:val="22"/>
                  <w:jc w:val="center"/>
                </w:pPr>
              </w:p>
            </w:tc>
          </w:tr>
        </w:tbl>
        <w:p>
          <w:pPr>
            <w:suppressAutoHyphens w:val="0"/>
            <w:ind w:firstLine="0"/>
          </w:pPr>
        </w:p>
      </w:sdtContent>
    </w:sdt>
    <w:sectPr>
      <w:footerReference r:id="rId4" w:type="first"/>
      <w:footerReference r:id="rId3" w:type="default"/>
      <w:pgSz w:w="16838" w:h="11906" w:orient="landscape"/>
      <w:pgMar w:top="567" w:right="1134" w:bottom="1418" w:left="1134"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Calibri Light">
    <w:panose1 w:val="020F03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CC"/>
    <w:family w:val="roman"/>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amp;quo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t>12</w:t>
    </w:r>
    <w:r>
      <w:fldChar w:fldCharType="end"/>
    </w:r>
    <w:r>
      <w:tab/>
    </w:r>
    <w:r>
      <w:tab/>
    </w:r>
    <w:sdt>
      <w:sdtPr>
        <w:alias w:val="systemM"/>
        <w:tag w:val="If"/>
        <w:id w:val="1014894022"/>
        <w:placeholder>
          <w:docPart w:val="E5BA2EC0383A4B188C94155F1734A8FD"/>
        </w:placeholder>
        <w:docPartList>
          <w:docPartGallery w:val="Quick Parts"/>
        </w:docPartList>
      </w:sdtPr>
      <w:sdtContent>
        <w:sdt>
          <w:sdtPr>
            <w:alias w:val="!isContractOrAgreement"/>
            <w:tag w:val="If"/>
            <w:id w:val="1143778172"/>
            <w:placeholder>
              <w:docPart w:val="6CEED91E1B6C4979A0E3FE8D455C125D"/>
            </w:placeholder>
            <w:showingPlcHdr/>
            <w:docPartList>
              <w:docPartGallery w:val="Quick Parts"/>
            </w:docPartList>
          </w:sdtPr>
          <w:sdtContent>
            <w:r>
              <w:rPr>
                <w:shd w:val="clear" w:color="auto" w:fill="FFFFFF"/>
              </w:rPr>
              <w:t xml:space="preserve">Номер позиции плана закупок в </w:t>
            </w:r>
            <w:r>
              <w:t>ЕАСУЗ:</w:t>
            </w:r>
          </w:sdtContent>
        </w:sdt>
      </w:sdtContent>
    </w:sdt>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t>1</w:t>
    </w:r>
    <w: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84"/>
      <w:lvlText w:val="%1."/>
      <w:lvlJc w:val="left"/>
      <w:pPr>
        <w:tabs>
          <w:tab w:val="left" w:pos="0"/>
        </w:tabs>
        <w:ind w:left="0" w:firstLine="709"/>
      </w:pPr>
    </w:lvl>
    <w:lvl w:ilvl="1" w:tentative="0">
      <w:start w:val="1"/>
      <w:numFmt w:val="decimal"/>
      <w:lvlText w:val="%1.%2."/>
      <w:lvlJc w:val="left"/>
      <w:pPr>
        <w:tabs>
          <w:tab w:val="left" w:pos="0"/>
        </w:tabs>
        <w:ind w:left="141" w:firstLine="709"/>
      </w:pPr>
      <w:rPr>
        <w:rFonts w:cs="Times New Roman"/>
      </w:rPr>
    </w:lvl>
    <w:lvl w:ilvl="2" w:tentative="0">
      <w:start w:val="1"/>
      <w:numFmt w:val="decimal"/>
      <w:lvlText w:val="%1.%2.%3."/>
      <w:lvlJc w:val="left"/>
      <w:pPr>
        <w:tabs>
          <w:tab w:val="left" w:pos="0"/>
        </w:tabs>
        <w:ind w:left="0" w:firstLine="709"/>
      </w:pPr>
      <w:rPr>
        <w:rFonts w:cs="Times New Roman"/>
      </w:rPr>
    </w:lvl>
    <w:lvl w:ilvl="3" w:tentative="0">
      <w:start w:val="1"/>
      <w:numFmt w:val="decimal"/>
      <w:lvlText w:val="%1.%2.%3.%4."/>
      <w:lvlJc w:val="left"/>
      <w:pPr>
        <w:tabs>
          <w:tab w:val="left" w:pos="0"/>
        </w:tabs>
        <w:ind w:left="0" w:firstLine="709"/>
      </w:pPr>
      <w:rPr>
        <w:rFonts w:cs="Times New Roman"/>
      </w:r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3"/>
    <w:multiLevelType w:val="multilevel"/>
    <w:tmpl w:val="00000003"/>
    <w:lvl w:ilvl="0" w:tentative="0">
      <w:start w:val="1"/>
      <w:numFmt w:val="decimal"/>
      <w:lvlText w:val="%1."/>
      <w:lvlJc w:val="left"/>
      <w:pPr>
        <w:tabs>
          <w:tab w:val="left" w:pos="720"/>
        </w:tabs>
        <w:ind w:left="720" w:hanging="360"/>
      </w:pPr>
    </w:lvl>
    <w:lvl w:ilvl="1" w:tentative="0">
      <w:start w:val="2"/>
      <w:numFmt w:val="decimal"/>
      <w:lvlText w:val="%1.%2"/>
      <w:lvlJc w:val="left"/>
      <w:pPr>
        <w:tabs>
          <w:tab w:val="left" w:pos="1080"/>
        </w:tabs>
        <w:ind w:left="1080" w:hanging="360"/>
      </w:p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2">
    <w:nsid w:val="00000004"/>
    <w:multiLevelType w:val="multilevel"/>
    <w:tmpl w:val="00000004"/>
    <w:lvl w:ilvl="0" w:tentative="0">
      <w:start w:val="2"/>
      <w:numFmt w:val="decimal"/>
      <w:lvlText w:val="%1."/>
      <w:lvlJc w:val="left"/>
      <w:pPr>
        <w:tabs>
          <w:tab w:val="left" w:pos="720"/>
        </w:tabs>
        <w:ind w:left="720" w:hanging="360"/>
      </w:pPr>
    </w:lvl>
    <w:lvl w:ilvl="1" w:tentative="0">
      <w:start w:val="2"/>
      <w:numFmt w:val="decimal"/>
      <w:lvlText w:val="%1.%2."/>
      <w:lvlJc w:val="left"/>
      <w:pPr>
        <w:tabs>
          <w:tab w:val="left" w:pos="1080"/>
        </w:tabs>
        <w:ind w:left="1080" w:hanging="360"/>
      </w:pPr>
    </w:lvl>
    <w:lvl w:ilvl="2" w:tentative="0">
      <w:start w:val="2"/>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3">
    <w:nsid w:val="00000005"/>
    <w:multiLevelType w:val="multilevel"/>
    <w:tmpl w:val="00000005"/>
    <w:lvl w:ilvl="0" w:tentative="0">
      <w:start w:val="3"/>
      <w:numFmt w:val="decimal"/>
      <w:lvlText w:val="%1."/>
      <w:lvlJc w:val="left"/>
      <w:pPr>
        <w:tabs>
          <w:tab w:val="left" w:pos="720"/>
        </w:tabs>
        <w:ind w:left="720" w:hanging="360"/>
      </w:pPr>
    </w:lvl>
    <w:lvl w:ilvl="1" w:tentative="0">
      <w:start w:val="5"/>
      <w:numFmt w:val="decimal"/>
      <w:lvlText w:val="%1.%2."/>
      <w:lvlJc w:val="left"/>
      <w:pPr>
        <w:tabs>
          <w:tab w:val="left" w:pos="1080"/>
        </w:tabs>
        <w:ind w:left="1080" w:hanging="360"/>
      </w:p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4">
    <w:nsid w:val="00000006"/>
    <w:multiLevelType w:val="multilevel"/>
    <w:tmpl w:val="00000006"/>
    <w:lvl w:ilvl="0" w:tentative="0">
      <w:start w:val="4"/>
      <w:numFmt w:val="decimal"/>
      <w:lvlText w:val="%1."/>
      <w:lvlJc w:val="left"/>
      <w:pPr>
        <w:tabs>
          <w:tab w:val="left" w:pos="720"/>
        </w:tabs>
        <w:ind w:left="720" w:hanging="360"/>
      </w:pPr>
    </w:lvl>
    <w:lvl w:ilvl="1" w:tentative="0">
      <w:start w:val="4"/>
      <w:numFmt w:val="decimal"/>
      <w:lvlText w:val="%1.%2."/>
      <w:lvlJc w:val="left"/>
      <w:pPr>
        <w:tabs>
          <w:tab w:val="left" w:pos="1080"/>
        </w:tabs>
        <w:ind w:left="1080" w:hanging="360"/>
      </w:p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5">
    <w:nsid w:val="00000008"/>
    <w:multiLevelType w:val="multilevel"/>
    <w:tmpl w:val="00000008"/>
    <w:lvl w:ilvl="0" w:tentative="0">
      <w:start w:val="7"/>
      <w:numFmt w:val="decimal"/>
      <w:lvlText w:val="%1."/>
      <w:lvlJc w:val="left"/>
      <w:pPr>
        <w:tabs>
          <w:tab w:val="left" w:pos="720"/>
        </w:tabs>
        <w:ind w:left="720" w:hanging="360"/>
      </w:pPr>
    </w:lvl>
    <w:lvl w:ilvl="1" w:tentative="0">
      <w:start w:val="5"/>
      <w:numFmt w:val="decimal"/>
      <w:lvlText w:val="%1.%2."/>
      <w:lvlJc w:val="left"/>
      <w:pPr>
        <w:tabs>
          <w:tab w:val="left" w:pos="1353"/>
        </w:tabs>
        <w:ind w:left="1353" w:hanging="360"/>
      </w:pPr>
      <w:rPr>
        <w:b w:val="0"/>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6">
    <w:nsid w:val="00000009"/>
    <w:multiLevelType w:val="multilevel"/>
    <w:tmpl w:val="00000009"/>
    <w:lvl w:ilvl="0" w:tentative="0">
      <w:start w:val="8"/>
      <w:numFmt w:val="decimal"/>
      <w:lvlText w:val="%1."/>
      <w:lvlJc w:val="left"/>
      <w:pPr>
        <w:tabs>
          <w:tab w:val="left" w:pos="720"/>
        </w:tabs>
        <w:ind w:left="720" w:hanging="360"/>
      </w:pPr>
    </w:lvl>
    <w:lvl w:ilvl="1" w:tentative="0">
      <w:start w:val="1"/>
      <w:numFmt w:val="decimal"/>
      <w:lvlText w:val="%1.%2."/>
      <w:lvlJc w:val="left"/>
      <w:pPr>
        <w:tabs>
          <w:tab w:val="left" w:pos="1353"/>
        </w:tabs>
        <w:ind w:left="1353" w:hanging="360"/>
      </w:pPr>
      <w:rPr>
        <w:b w:val="0"/>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7">
    <w:nsid w:val="0000000A"/>
    <w:multiLevelType w:val="multilevel"/>
    <w:tmpl w:val="0000000A"/>
    <w:lvl w:ilvl="0" w:tentative="0">
      <w:start w:val="9"/>
      <w:numFmt w:val="decimal"/>
      <w:lvlText w:val="%1."/>
      <w:lvlJc w:val="left"/>
      <w:pPr>
        <w:tabs>
          <w:tab w:val="left" w:pos="720"/>
        </w:tabs>
        <w:ind w:left="720" w:hanging="360"/>
      </w:pPr>
    </w:lvl>
    <w:lvl w:ilvl="1" w:tentative="0">
      <w:start w:val="3"/>
      <w:numFmt w:val="decimal"/>
      <w:lvlText w:val="%1.%2."/>
      <w:lvlJc w:val="left"/>
      <w:pPr>
        <w:tabs>
          <w:tab w:val="left" w:pos="1211"/>
        </w:tabs>
        <w:ind w:left="1211" w:hanging="360"/>
      </w:pPr>
      <w:rPr>
        <w:b w:val="0"/>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8">
    <w:nsid w:val="07502C4E"/>
    <w:multiLevelType w:val="multilevel"/>
    <w:tmpl w:val="07502C4E"/>
    <w:lvl w:ilvl="0" w:tentative="0">
      <w:start w:val="1"/>
      <w:numFmt w:val="decimal"/>
      <w:pStyle w:val="4"/>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B507073"/>
    <w:multiLevelType w:val="multilevel"/>
    <w:tmpl w:val="1B5070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A1412B"/>
    <w:multiLevelType w:val="multilevel"/>
    <w:tmpl w:val="2DA141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0BC684D"/>
    <w:multiLevelType w:val="multilevel"/>
    <w:tmpl w:val="30BC684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2">
    <w:nsid w:val="3221679D"/>
    <w:multiLevelType w:val="multilevel"/>
    <w:tmpl w:val="3221679D"/>
    <w:lvl w:ilvl="0" w:tentative="0">
      <w:start w:val="1"/>
      <w:numFmt w:val="decimal"/>
      <w:lvlText w:val="%1."/>
      <w:lvlJc w:val="left"/>
      <w:pPr>
        <w:ind w:left="1335" w:hanging="705"/>
      </w:pPr>
      <w:rPr>
        <w:rFonts w:hint="default"/>
      </w:rPr>
    </w:lvl>
    <w:lvl w:ilvl="1" w:tentative="0">
      <w:start w:val="1"/>
      <w:numFmt w:val="decimal"/>
      <w:lvlText w:val="%1.%2."/>
      <w:lvlJc w:val="left"/>
      <w:pPr>
        <w:ind w:left="9225" w:hanging="720"/>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7CB45EDE"/>
    <w:multiLevelType w:val="multilevel"/>
    <w:tmpl w:val="7CB45E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26E43"/>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2B35"/>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6F7FAA"/>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2D9E37E7"/>
    <w:rsid w:val="3B011139"/>
    <w:rsid w:val="4B12676D"/>
    <w:rsid w:val="5D3B674B"/>
    <w:rsid w:val="74B807E5"/>
    <w:rsid w:val="76C10063"/>
    <w:rsid w:val="7985040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ind w:firstLine="567"/>
    </w:pPr>
    <w:rPr>
      <w:rFonts w:ascii="Times New Roman" w:hAnsi="Times New Roman" w:cs="Times New Roman" w:eastAsiaTheme="minorHAnsi"/>
      <w:sz w:val="24"/>
      <w:szCs w:val="24"/>
      <w:lang w:val="ru-RU" w:eastAsia="ar-SA" w:bidi="ar-SA"/>
    </w:rPr>
  </w:style>
  <w:style w:type="paragraph" w:styleId="2">
    <w:name w:val="heading 1"/>
    <w:basedOn w:val="3"/>
    <w:next w:val="1"/>
    <w:link w:val="100"/>
    <w:qFormat/>
    <w:uiPriority w:val="9"/>
    <w:pPr>
      <w:keepNext/>
      <w:spacing w:before="200" w:after="200"/>
      <w:jc w:val="center"/>
      <w:outlineLvl w:val="0"/>
    </w:pPr>
    <w:rPr>
      <w:rFonts w:ascii="Times New Roman" w:hAnsi="Times New Roman" w:eastAsia="Times New Roman" w:cs="Times New Roman"/>
      <w:b/>
      <w:bCs/>
      <w:color w:val="00000A"/>
      <w:spacing w:val="-4"/>
      <w:sz w:val="24"/>
      <w:szCs w:val="24"/>
    </w:rPr>
  </w:style>
  <w:style w:type="paragraph" w:styleId="4">
    <w:name w:val="heading 2"/>
    <w:basedOn w:val="2"/>
    <w:next w:val="1"/>
    <w:link w:val="101"/>
    <w:unhideWhenUsed/>
    <w:qFormat/>
    <w:uiPriority w:val="9"/>
    <w:pPr>
      <w:numPr>
        <w:ilvl w:val="0"/>
        <w:numId w:val="1"/>
      </w:numPr>
      <w:outlineLvl w:val="1"/>
    </w:pPr>
  </w:style>
  <w:style w:type="paragraph" w:styleId="5">
    <w:name w:val="heading 3"/>
    <w:basedOn w:val="1"/>
    <w:next w:val="1"/>
    <w:qFormat/>
    <w:uiPriority w:val="0"/>
    <w:pPr>
      <w:keepNext/>
      <w:numPr>
        <w:ilvl w:val="2"/>
        <w:numId w:val="2"/>
      </w:numPr>
      <w:spacing w:before="240" w:after="60"/>
      <w:outlineLvl w:val="2"/>
    </w:pPr>
    <w:rPr>
      <w:rFonts w:ascii="Arial" w:hAnsi="Arial" w:eastAsia="Arial Unicode MS" w:cs="Arial"/>
      <w:b/>
      <w:bCs/>
      <w:sz w:val="26"/>
      <w:szCs w:val="26"/>
    </w:rPr>
  </w:style>
  <w:style w:type="paragraph" w:styleId="6">
    <w:name w:val="heading 4"/>
    <w:basedOn w:val="1"/>
    <w:next w:val="1"/>
    <w:link w:val="102"/>
    <w:semiHidden/>
    <w:unhideWhenUsed/>
    <w:qFormat/>
    <w:uiPriority w:val="9"/>
    <w:pPr>
      <w:keepNext/>
      <w:keepLines/>
      <w:numPr>
        <w:ilvl w:val="3"/>
        <w:numId w:val="2"/>
      </w:numPr>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7">
    <w:name w:val="heading 5"/>
    <w:basedOn w:val="1"/>
    <w:next w:val="1"/>
    <w:link w:val="103"/>
    <w:semiHidden/>
    <w:unhideWhenUsed/>
    <w:qFormat/>
    <w:uiPriority w:val="9"/>
    <w:pPr>
      <w:keepNext/>
      <w:keepLines/>
      <w:numPr>
        <w:ilvl w:val="4"/>
        <w:numId w:val="2"/>
      </w:numPr>
      <w:spacing w:before="200"/>
      <w:outlineLvl w:val="4"/>
    </w:pPr>
    <w:rPr>
      <w:rFonts w:asciiTheme="majorHAnsi" w:hAnsiTheme="majorHAnsi" w:eastAsiaTheme="majorEastAsia" w:cstheme="majorBidi"/>
      <w:color w:val="1F4E79" w:themeColor="accent1" w:themeShade="80"/>
    </w:rPr>
  </w:style>
  <w:style w:type="paragraph" w:styleId="8">
    <w:name w:val="heading 6"/>
    <w:basedOn w:val="1"/>
    <w:next w:val="1"/>
    <w:link w:val="104"/>
    <w:semiHidden/>
    <w:unhideWhenUsed/>
    <w:qFormat/>
    <w:uiPriority w:val="9"/>
    <w:pPr>
      <w:keepNext/>
      <w:keepLines/>
      <w:numPr>
        <w:ilvl w:val="5"/>
        <w:numId w:val="2"/>
      </w:numPr>
      <w:spacing w:before="200"/>
      <w:outlineLvl w:val="5"/>
    </w:pPr>
    <w:rPr>
      <w:rFonts w:asciiTheme="majorHAnsi" w:hAnsiTheme="majorHAnsi" w:eastAsiaTheme="majorEastAsia" w:cstheme="majorBidi"/>
      <w:i/>
      <w:iCs/>
      <w:color w:val="1F4E79" w:themeColor="accent1" w:themeShade="80"/>
    </w:rPr>
  </w:style>
  <w:style w:type="paragraph" w:styleId="9">
    <w:name w:val="heading 7"/>
    <w:basedOn w:val="1"/>
    <w:next w:val="1"/>
    <w:link w:val="105"/>
    <w:semiHidden/>
    <w:unhideWhenUsed/>
    <w:qFormat/>
    <w:uiPriority w:val="9"/>
    <w:pPr>
      <w:keepNext/>
      <w:keepLines/>
      <w:numPr>
        <w:ilvl w:val="6"/>
        <w:numId w:val="2"/>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06"/>
    <w:semiHidden/>
    <w:unhideWhenUsed/>
    <w:qFormat/>
    <w:uiPriority w:val="9"/>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1">
    <w:name w:val="heading 9"/>
    <w:basedOn w:val="1"/>
    <w:next w:val="1"/>
    <w:link w:val="107"/>
    <w:semiHidden/>
    <w:unhideWhenUsed/>
    <w:qFormat/>
    <w:uiPriority w:val="9"/>
    <w:pPr>
      <w:keepNext/>
      <w:keepLines/>
      <w:numPr>
        <w:ilvl w:val="8"/>
        <w:numId w:val="2"/>
      </w:numPr>
      <w:tabs>
        <w:tab w:val="left" w:pos="360"/>
      </w:tabs>
      <w:spacing w:before="200"/>
      <w:ind w:left="0" w:firstLine="567"/>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3">
    <w:name w:val="Default Paragraph Font"/>
    <w:semiHidden/>
    <w:unhideWhenUsed/>
    <w:qFormat/>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customStyle="1" w:styleId="3">
    <w:name w:val="Standard"/>
    <w:uiPriority w:val="0"/>
    <w:pPr>
      <w:widowControl w:val="0"/>
      <w:suppressAutoHyphens/>
      <w:textAlignment w:val="baseline"/>
    </w:pPr>
    <w:rPr>
      <w:rFonts w:ascii="Arial" w:hAnsi="Arial" w:eastAsia="Calibri" w:cs="Arial"/>
      <w:kern w:val="1"/>
      <w:sz w:val="18"/>
      <w:szCs w:val="18"/>
      <w:lang w:val="ru-RU" w:eastAsia="ar-SA" w:bidi="ar-SA"/>
    </w:rPr>
  </w:style>
  <w:style w:type="paragraph" w:styleId="12">
    <w:name w:val="Balloon Text"/>
    <w:basedOn w:val="1"/>
    <w:uiPriority w:val="0"/>
    <w:rPr>
      <w:rFonts w:ascii="Tahoma" w:hAnsi="Tahoma" w:cs="Tahoma"/>
      <w:sz w:val="16"/>
      <w:szCs w:val="16"/>
    </w:rPr>
  </w:style>
  <w:style w:type="paragraph" w:styleId="13">
    <w:name w:val="Body Text"/>
    <w:basedOn w:val="1"/>
    <w:uiPriority w:val="0"/>
    <w:pPr>
      <w:spacing w:after="120"/>
    </w:pPr>
  </w:style>
  <w:style w:type="paragraph" w:styleId="14">
    <w:name w:val="caption"/>
    <w:basedOn w:val="1"/>
    <w:next w:val="1"/>
    <w:link w:val="113"/>
    <w:unhideWhenUsed/>
    <w:qFormat/>
    <w:uiPriority w:val="35"/>
    <w:pPr>
      <w:spacing w:after="200"/>
    </w:pPr>
    <w:rPr>
      <w:i/>
      <w:iCs/>
      <w:color w:val="44546A" w:themeColor="text2"/>
      <w:sz w:val="18"/>
      <w:szCs w:val="18"/>
      <w14:textFill>
        <w14:solidFill>
          <w14:schemeClr w14:val="tx2"/>
        </w14:solidFill>
      </w14:textFill>
    </w:rPr>
  </w:style>
  <w:style w:type="paragraph" w:styleId="15">
    <w:name w:val="annotation text"/>
    <w:basedOn w:val="1"/>
    <w:link w:val="95"/>
    <w:semiHidden/>
    <w:unhideWhenUsed/>
    <w:uiPriority w:val="99"/>
    <w:rPr>
      <w:sz w:val="20"/>
      <w:szCs w:val="20"/>
    </w:rPr>
  </w:style>
  <w:style w:type="paragraph" w:styleId="16">
    <w:name w:val="annotation subject"/>
    <w:basedOn w:val="15"/>
    <w:next w:val="15"/>
    <w:link w:val="96"/>
    <w:semiHidden/>
    <w:unhideWhenUsed/>
    <w:uiPriority w:val="99"/>
    <w:rPr>
      <w:b/>
      <w:bCs/>
    </w:rPr>
  </w:style>
  <w:style w:type="paragraph" w:styleId="17">
    <w:name w:val="Document Map"/>
    <w:basedOn w:val="1"/>
    <w:link w:val="99"/>
    <w:semiHidden/>
    <w:unhideWhenUsed/>
    <w:uiPriority w:val="99"/>
    <w:rPr>
      <w:rFonts w:ascii="Tahoma" w:hAnsi="Tahoma" w:cs="Tahoma"/>
      <w:sz w:val="16"/>
      <w:szCs w:val="16"/>
    </w:rPr>
  </w:style>
  <w:style w:type="paragraph" w:styleId="18">
    <w:name w:val="footer"/>
    <w:basedOn w:val="1"/>
    <w:uiPriority w:val="99"/>
    <w:pPr>
      <w:tabs>
        <w:tab w:val="center" w:pos="4677"/>
        <w:tab w:val="right" w:pos="9355"/>
      </w:tabs>
    </w:pPr>
  </w:style>
  <w:style w:type="paragraph" w:styleId="19">
    <w:name w:val="footnote text"/>
    <w:basedOn w:val="1"/>
    <w:uiPriority w:val="0"/>
    <w:rPr>
      <w:sz w:val="20"/>
      <w:szCs w:val="20"/>
    </w:rPr>
  </w:style>
  <w:style w:type="paragraph" w:styleId="20">
    <w:name w:val="header"/>
    <w:basedOn w:val="1"/>
    <w:uiPriority w:val="99"/>
    <w:pPr>
      <w:tabs>
        <w:tab w:val="center" w:pos="4677"/>
        <w:tab w:val="right" w:pos="9355"/>
      </w:tabs>
    </w:pPr>
  </w:style>
  <w:style w:type="paragraph" w:styleId="21">
    <w:name w:val="List"/>
    <w:basedOn w:val="13"/>
    <w:uiPriority w:val="0"/>
    <w:rPr>
      <w:rFonts w:cs="Mangal"/>
    </w:rPr>
  </w:style>
  <w:style w:type="paragraph" w:styleId="22">
    <w:name w:val="Normal (Web)"/>
    <w:basedOn w:val="1"/>
    <w:unhideWhenUsed/>
    <w:qFormat/>
    <w:uiPriority w:val="99"/>
    <w:pPr>
      <w:suppressAutoHyphens w:val="0"/>
      <w:spacing w:before="100" w:beforeAutospacing="1" w:after="100" w:afterAutospacing="1"/>
      <w:ind w:firstLine="0"/>
    </w:pPr>
    <w:rPr>
      <w:color w:val="000000"/>
      <w:lang w:eastAsia="ru-RU"/>
    </w:rPr>
  </w:style>
  <w:style w:type="character" w:styleId="24">
    <w:name w:val="annotation reference"/>
    <w:semiHidden/>
    <w:unhideWhenUsed/>
    <w:uiPriority w:val="99"/>
    <w:rPr>
      <w:sz w:val="16"/>
      <w:szCs w:val="16"/>
    </w:rPr>
  </w:style>
  <w:style w:type="character" w:styleId="25">
    <w:name w:val="endnote reference"/>
    <w:uiPriority w:val="0"/>
    <w:rPr>
      <w:vertAlign w:val="superscript"/>
    </w:rPr>
  </w:style>
  <w:style w:type="character" w:styleId="26">
    <w:name w:val="footnote reference"/>
    <w:uiPriority w:val="0"/>
    <w:rPr>
      <w:vertAlign w:val="superscript"/>
    </w:rPr>
  </w:style>
  <w:style w:type="character" w:styleId="27">
    <w:name w:val="Hyperlink"/>
    <w:uiPriority w:val="0"/>
    <w:rPr>
      <w:color w:val="000080"/>
      <w:u w:val="single"/>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WW8Num1z0"/>
    <w:uiPriority w:val="0"/>
  </w:style>
  <w:style w:type="character" w:customStyle="1" w:styleId="31">
    <w:name w:val="WW8Num1z1"/>
    <w:uiPriority w:val="0"/>
    <w:rPr>
      <w:rFonts w:cs="Times New Roman"/>
    </w:rPr>
  </w:style>
  <w:style w:type="character" w:customStyle="1" w:styleId="32">
    <w:name w:val="WW8Num1z2"/>
    <w:uiPriority w:val="0"/>
  </w:style>
  <w:style w:type="character" w:customStyle="1" w:styleId="33">
    <w:name w:val="WW8Num1z3"/>
    <w:uiPriority w:val="0"/>
  </w:style>
  <w:style w:type="character" w:customStyle="1" w:styleId="34">
    <w:name w:val="WW8Num1z4"/>
    <w:uiPriority w:val="0"/>
  </w:style>
  <w:style w:type="character" w:customStyle="1" w:styleId="35">
    <w:name w:val="WW8Num1z5"/>
    <w:uiPriority w:val="0"/>
  </w:style>
  <w:style w:type="character" w:customStyle="1" w:styleId="36">
    <w:name w:val="WW8Num1z6"/>
    <w:uiPriority w:val="0"/>
  </w:style>
  <w:style w:type="character" w:customStyle="1" w:styleId="37">
    <w:name w:val="WW8Num1z7"/>
    <w:uiPriority w:val="0"/>
  </w:style>
  <w:style w:type="character" w:customStyle="1" w:styleId="38">
    <w:name w:val="WW8Num1z8"/>
    <w:uiPriority w:val="0"/>
  </w:style>
  <w:style w:type="character" w:customStyle="1" w:styleId="39">
    <w:name w:val="WW8Num2z0"/>
    <w:uiPriority w:val="0"/>
  </w:style>
  <w:style w:type="character" w:customStyle="1" w:styleId="40">
    <w:name w:val="WW8Num2z1"/>
    <w:uiPriority w:val="0"/>
    <w:rPr>
      <w:rFonts w:cs="Times New Roman"/>
    </w:rPr>
  </w:style>
  <w:style w:type="character" w:customStyle="1" w:styleId="41">
    <w:name w:val="WW8Num2z4"/>
    <w:uiPriority w:val="0"/>
  </w:style>
  <w:style w:type="character" w:customStyle="1" w:styleId="42">
    <w:name w:val="WW8Num2z5"/>
    <w:uiPriority w:val="0"/>
  </w:style>
  <w:style w:type="character" w:customStyle="1" w:styleId="43">
    <w:name w:val="WW8Num2z6"/>
    <w:uiPriority w:val="0"/>
  </w:style>
  <w:style w:type="character" w:customStyle="1" w:styleId="44">
    <w:name w:val="WW8Num2z7"/>
    <w:uiPriority w:val="0"/>
  </w:style>
  <w:style w:type="character" w:customStyle="1" w:styleId="45">
    <w:name w:val="WW8Num2z8"/>
    <w:uiPriority w:val="0"/>
  </w:style>
  <w:style w:type="character" w:customStyle="1" w:styleId="46">
    <w:name w:val="WW8Num3z0"/>
    <w:uiPriority w:val="0"/>
  </w:style>
  <w:style w:type="character" w:customStyle="1" w:styleId="47">
    <w:name w:val="WW8Num3z1"/>
    <w:uiPriority w:val="0"/>
  </w:style>
  <w:style w:type="character" w:customStyle="1" w:styleId="48">
    <w:name w:val="WW8Num3z2"/>
    <w:uiPriority w:val="0"/>
  </w:style>
  <w:style w:type="character" w:customStyle="1" w:styleId="49">
    <w:name w:val="WW8Num3z3"/>
    <w:uiPriority w:val="0"/>
  </w:style>
  <w:style w:type="character" w:customStyle="1" w:styleId="50">
    <w:name w:val="WW8Num3z4"/>
    <w:uiPriority w:val="0"/>
  </w:style>
  <w:style w:type="character" w:customStyle="1" w:styleId="51">
    <w:name w:val="WW8Num3z5"/>
    <w:uiPriority w:val="0"/>
  </w:style>
  <w:style w:type="character" w:customStyle="1" w:styleId="52">
    <w:name w:val="WW8Num3z6"/>
    <w:uiPriority w:val="0"/>
  </w:style>
  <w:style w:type="character" w:customStyle="1" w:styleId="53">
    <w:name w:val="WW8Num3z7"/>
    <w:uiPriority w:val="0"/>
  </w:style>
  <w:style w:type="character" w:customStyle="1" w:styleId="54">
    <w:name w:val="WW8Num3z8"/>
    <w:qFormat/>
    <w:uiPriority w:val="0"/>
  </w:style>
  <w:style w:type="character" w:customStyle="1" w:styleId="55">
    <w:name w:val="WW8Num4z0"/>
    <w:uiPriority w:val="0"/>
  </w:style>
  <w:style w:type="character" w:customStyle="1" w:styleId="56">
    <w:name w:val="WW8Num4z1"/>
    <w:uiPriority w:val="0"/>
  </w:style>
  <w:style w:type="character" w:customStyle="1" w:styleId="57">
    <w:name w:val="WW8Num4z2"/>
    <w:uiPriority w:val="0"/>
    <w:rPr>
      <w:i/>
      <w:iCs/>
      <w:color w:val="000000"/>
      <w:sz w:val="28"/>
      <w:szCs w:val="28"/>
    </w:rPr>
  </w:style>
  <w:style w:type="character" w:customStyle="1" w:styleId="58">
    <w:name w:val="WW8Num4z3"/>
    <w:uiPriority w:val="0"/>
  </w:style>
  <w:style w:type="character" w:customStyle="1" w:styleId="59">
    <w:name w:val="WW8Num4z4"/>
    <w:uiPriority w:val="0"/>
  </w:style>
  <w:style w:type="character" w:customStyle="1" w:styleId="60">
    <w:name w:val="WW8Num4z5"/>
    <w:uiPriority w:val="0"/>
  </w:style>
  <w:style w:type="character" w:customStyle="1" w:styleId="61">
    <w:name w:val="WW8Num4z6"/>
    <w:uiPriority w:val="0"/>
  </w:style>
  <w:style w:type="character" w:customStyle="1" w:styleId="62">
    <w:name w:val="WW8Num4z7"/>
    <w:uiPriority w:val="0"/>
  </w:style>
  <w:style w:type="character" w:customStyle="1" w:styleId="63">
    <w:name w:val="WW8Num4z8"/>
    <w:uiPriority w:val="0"/>
  </w:style>
  <w:style w:type="character" w:customStyle="1" w:styleId="64">
    <w:name w:val="Основной шрифт абзаца1"/>
    <w:uiPriority w:val="0"/>
  </w:style>
  <w:style w:type="character" w:customStyle="1" w:styleId="65">
    <w:name w:val="Основной текст 3 Знак"/>
    <w:uiPriority w:val="0"/>
    <w:rPr>
      <w:sz w:val="24"/>
      <w:lang w:val="ru-RU" w:eastAsia="ar-SA" w:bidi="ar-SA"/>
    </w:rPr>
  </w:style>
  <w:style w:type="character" w:customStyle="1" w:styleId="66">
    <w:name w:val="Верхний колонтитул Знак"/>
    <w:uiPriority w:val="99"/>
    <w:rPr>
      <w:sz w:val="24"/>
      <w:szCs w:val="24"/>
    </w:rPr>
  </w:style>
  <w:style w:type="character" w:customStyle="1" w:styleId="67">
    <w:name w:val="Нижний колонтитул Знак"/>
    <w:uiPriority w:val="99"/>
    <w:rPr>
      <w:sz w:val="24"/>
      <w:szCs w:val="24"/>
    </w:rPr>
  </w:style>
  <w:style w:type="character" w:customStyle="1" w:styleId="68">
    <w:name w:val="Заголовок 3 Знак"/>
    <w:uiPriority w:val="0"/>
    <w:rPr>
      <w:rFonts w:ascii="Arial" w:hAnsi="Arial" w:eastAsia="Arial Unicode MS" w:cs="Arial"/>
      <w:b/>
      <w:bCs/>
      <w:sz w:val="26"/>
      <w:szCs w:val="26"/>
    </w:rPr>
  </w:style>
  <w:style w:type="character" w:customStyle="1" w:styleId="69">
    <w:name w:val="Текст сноски Знак"/>
    <w:basedOn w:val="64"/>
    <w:uiPriority w:val="0"/>
  </w:style>
  <w:style w:type="character" w:customStyle="1" w:styleId="70">
    <w:name w:val="Символ сноски"/>
    <w:uiPriority w:val="0"/>
    <w:rPr>
      <w:vertAlign w:val="superscript"/>
    </w:rPr>
  </w:style>
  <w:style w:type="character" w:customStyle="1" w:styleId="71">
    <w:name w:val="Символы концевой сноски"/>
    <w:uiPriority w:val="0"/>
    <w:rPr>
      <w:vertAlign w:val="superscript"/>
    </w:rPr>
  </w:style>
  <w:style w:type="character" w:customStyle="1" w:styleId="72">
    <w:name w:val="WW-Символы концевой сноски"/>
    <w:uiPriority w:val="0"/>
  </w:style>
  <w:style w:type="character" w:customStyle="1" w:styleId="73">
    <w:name w:val="Знак сноски1"/>
    <w:uiPriority w:val="0"/>
    <w:rPr>
      <w:rFonts w:cs="Times New Roman"/>
      <w:position w:val="11"/>
      <w:sz w:val="16"/>
    </w:rPr>
  </w:style>
  <w:style w:type="character" w:customStyle="1" w:styleId="74">
    <w:name w:val="Символ нумерации"/>
    <w:uiPriority w:val="0"/>
  </w:style>
  <w:style w:type="paragraph" w:customStyle="1" w:styleId="75">
    <w:name w:val="Заголовок1"/>
    <w:basedOn w:val="1"/>
    <w:next w:val="13"/>
    <w:uiPriority w:val="0"/>
    <w:pPr>
      <w:keepNext/>
      <w:spacing w:before="240" w:after="120"/>
    </w:pPr>
    <w:rPr>
      <w:rFonts w:ascii="Arial" w:hAnsi="Arial" w:eastAsia="Microsoft YaHei" w:cs="Mangal"/>
      <w:szCs w:val="28"/>
    </w:rPr>
  </w:style>
  <w:style w:type="paragraph" w:customStyle="1" w:styleId="76">
    <w:name w:val="Название1"/>
    <w:basedOn w:val="1"/>
    <w:uiPriority w:val="0"/>
    <w:pPr>
      <w:suppressLineNumbers/>
      <w:spacing w:before="120" w:after="120"/>
    </w:pPr>
    <w:rPr>
      <w:rFonts w:cs="Mangal"/>
      <w:i/>
      <w:iCs/>
    </w:rPr>
  </w:style>
  <w:style w:type="paragraph" w:customStyle="1" w:styleId="77">
    <w:name w:val="Указатель1"/>
    <w:basedOn w:val="1"/>
    <w:uiPriority w:val="0"/>
    <w:pPr>
      <w:suppressLineNumbers/>
    </w:pPr>
    <w:rPr>
      <w:rFonts w:cs="Mangal"/>
    </w:rPr>
  </w:style>
  <w:style w:type="paragraph" w:customStyle="1" w:styleId="78">
    <w:name w:val="ConsPlusNonformat"/>
    <w:uiPriority w:val="0"/>
    <w:pPr>
      <w:suppressAutoHyphens/>
      <w:autoSpaceDE w:val="0"/>
    </w:pPr>
    <w:rPr>
      <w:rFonts w:ascii="Courier New" w:hAnsi="Courier New" w:eastAsia="Times New Roman" w:cs="Courier New"/>
      <w:lang w:val="ru-RU" w:eastAsia="ar-SA" w:bidi="ar-SA"/>
    </w:rPr>
  </w:style>
  <w:style w:type="paragraph" w:customStyle="1" w:styleId="79">
    <w:name w:val="ConsPlusTitle"/>
    <w:uiPriority w:val="0"/>
    <w:pPr>
      <w:suppressAutoHyphens/>
      <w:autoSpaceDE w:val="0"/>
    </w:pPr>
    <w:rPr>
      <w:rFonts w:ascii="Times New Roman" w:hAnsi="Times New Roman" w:eastAsia="Times New Roman" w:cs="Times New Roman"/>
      <w:b/>
      <w:bCs/>
      <w:sz w:val="28"/>
      <w:szCs w:val="28"/>
      <w:lang w:val="ru-RU" w:eastAsia="ar-SA" w:bidi="ar-SA"/>
    </w:rPr>
  </w:style>
  <w:style w:type="paragraph" w:customStyle="1" w:styleId="80">
    <w:name w:val="ConsPlusCell"/>
    <w:uiPriority w:val="0"/>
    <w:pPr>
      <w:suppressAutoHyphens/>
      <w:autoSpaceDE w:val="0"/>
    </w:pPr>
    <w:rPr>
      <w:rFonts w:ascii="Courier New" w:hAnsi="Courier New" w:eastAsia="Times New Roman" w:cs="Courier New"/>
      <w:lang w:val="ru-RU" w:eastAsia="ar-SA" w:bidi="ar-SA"/>
    </w:rPr>
  </w:style>
  <w:style w:type="paragraph" w:customStyle="1" w:styleId="81">
    <w:name w:val="ConsPlusNormal"/>
    <w:uiPriority w:val="0"/>
    <w:pPr>
      <w:widowControl w:val="0"/>
      <w:suppressAutoHyphens/>
      <w:autoSpaceDE w:val="0"/>
    </w:pPr>
    <w:rPr>
      <w:rFonts w:ascii="Times New Roman" w:hAnsi="Times New Roman" w:eastAsia="Times New Roman" w:cs="Times New Roman"/>
      <w:sz w:val="24"/>
      <w:szCs w:val="24"/>
      <w:lang w:val="ru-RU" w:eastAsia="ar-SA" w:bidi="ar-SA"/>
    </w:rPr>
  </w:style>
  <w:style w:type="paragraph" w:customStyle="1" w:styleId="82">
    <w:name w:val="Основной текст 31"/>
    <w:basedOn w:val="1"/>
    <w:uiPriority w:val="0"/>
    <w:pPr>
      <w:jc w:val="both"/>
    </w:pPr>
    <w:rPr>
      <w:szCs w:val="20"/>
    </w:rPr>
  </w:style>
  <w:style w:type="paragraph" w:customStyle="1" w:styleId="83">
    <w:name w:val="Готовый"/>
    <w:basedOn w:val="1"/>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84">
    <w:name w:val="Заголовок №1"/>
    <w:basedOn w:val="3"/>
    <w:qFormat/>
    <w:uiPriority w:val="0"/>
    <w:pPr>
      <w:numPr>
        <w:ilvl w:val="0"/>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85">
    <w:name w:val="Заголовок №2 (2)"/>
    <w:basedOn w:val="3"/>
    <w:qFormat/>
    <w:uiPriority w:val="0"/>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86">
    <w:name w:val="Заголовок №31"/>
    <w:basedOn w:val="3"/>
    <w:uiPriority w:val="0"/>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87">
    <w:name w:val="Заголовок №4"/>
    <w:basedOn w:val="3"/>
    <w:uiPriority w:val="0"/>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88">
    <w:name w:val="Содержимое таблицы"/>
    <w:basedOn w:val="1"/>
    <w:uiPriority w:val="0"/>
    <w:pPr>
      <w:suppressLineNumbers/>
    </w:pPr>
  </w:style>
  <w:style w:type="paragraph" w:customStyle="1" w:styleId="89">
    <w:name w:val="Заголовок таблицы"/>
    <w:basedOn w:val="88"/>
    <w:uiPriority w:val="0"/>
    <w:pPr>
      <w:jc w:val="center"/>
    </w:pPr>
    <w:rPr>
      <w:b/>
      <w:bCs/>
    </w:rPr>
  </w:style>
  <w:style w:type="paragraph" w:customStyle="1" w:styleId="90">
    <w:name w:val="Текст сноски1"/>
    <w:basedOn w:val="1"/>
    <w:uiPriority w:val="0"/>
    <w:rPr>
      <w:color w:val="00000A"/>
      <w:sz w:val="20"/>
      <w:szCs w:val="20"/>
      <w:lang w:val="en-US"/>
    </w:rPr>
  </w:style>
  <w:style w:type="paragraph" w:customStyle="1" w:styleId="91">
    <w:name w:val="Обычный1"/>
    <w:uiPriority w:val="0"/>
    <w:pPr>
      <w:widowControl w:val="0"/>
      <w:suppressAutoHyphens/>
    </w:pPr>
    <w:rPr>
      <w:rFonts w:ascii="Times New Roman" w:hAnsi="Times New Roman" w:eastAsia="SimSun" w:cs="Mangal"/>
      <w:sz w:val="24"/>
      <w:szCs w:val="24"/>
      <w:lang w:val="ru-RU" w:eastAsia="hi-IN" w:bidi="hi-IN"/>
    </w:rPr>
  </w:style>
  <w:style w:type="paragraph" w:customStyle="1" w:styleId="92">
    <w:name w:val="Стиль3"/>
    <w:uiPriority w:val="0"/>
    <w:pPr>
      <w:widowControl w:val="0"/>
      <w:suppressAutoHyphens/>
      <w:autoSpaceDN w:val="0"/>
      <w:jc w:val="both"/>
      <w:textAlignment w:val="baseline"/>
    </w:pPr>
    <w:rPr>
      <w:rFonts w:ascii="Arial Unicode MS" w:hAnsi="Arial Unicode MS" w:eastAsia="Arial Unicode MS" w:cs="Arial Unicode MS"/>
      <w:kern w:val="3"/>
      <w:lang w:val="ru-RU" w:eastAsia="ru-RU" w:bidi="ar-SA"/>
    </w:rPr>
  </w:style>
  <w:style w:type="paragraph" w:customStyle="1" w:styleId="93">
    <w:name w:val="Footnote"/>
    <w:basedOn w:val="3"/>
    <w:uiPriority w:val="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94">
    <w:name w:val="Основной текст (2)"/>
    <w:basedOn w:val="3"/>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95">
    <w:name w:val="Текст примечания Знак"/>
    <w:link w:val="15"/>
    <w:semiHidden/>
    <w:uiPriority w:val="99"/>
    <w:rPr>
      <w:lang w:eastAsia="ar-SA"/>
    </w:rPr>
  </w:style>
  <w:style w:type="character" w:customStyle="1" w:styleId="96">
    <w:name w:val="Тема примечания Знак"/>
    <w:link w:val="16"/>
    <w:semiHidden/>
    <w:uiPriority w:val="99"/>
    <w:rPr>
      <w:b/>
      <w:bCs/>
      <w:lang w:eastAsia="ar-SA"/>
    </w:rPr>
  </w:style>
  <w:style w:type="character" w:styleId="97">
    <w:name w:val="Placeholder Text"/>
    <w:basedOn w:val="23"/>
    <w:semiHidden/>
    <w:uiPriority w:val="99"/>
    <w:rPr>
      <w:color w:val="808080"/>
    </w:rPr>
  </w:style>
  <w:style w:type="paragraph" w:styleId="98">
    <w:name w:val="List Paragraph"/>
    <w:basedOn w:val="1"/>
    <w:qFormat/>
    <w:uiPriority w:val="34"/>
    <w:pPr>
      <w:ind w:left="720"/>
      <w:contextualSpacing/>
    </w:pPr>
  </w:style>
  <w:style w:type="character" w:customStyle="1" w:styleId="99">
    <w:name w:val="Схема документа Знак"/>
    <w:basedOn w:val="23"/>
    <w:link w:val="17"/>
    <w:semiHidden/>
    <w:uiPriority w:val="99"/>
    <w:rPr>
      <w:rFonts w:ascii="Tahoma" w:hAnsi="Tahoma" w:cs="Tahoma"/>
      <w:sz w:val="16"/>
      <w:szCs w:val="16"/>
      <w:lang w:val="ru-RU" w:eastAsia="ar-SA"/>
    </w:rPr>
  </w:style>
  <w:style w:type="character" w:customStyle="1" w:styleId="100">
    <w:name w:val="Заголовок 1 Знак"/>
    <w:basedOn w:val="23"/>
    <w:link w:val="2"/>
    <w:uiPriority w:val="9"/>
    <w:rPr>
      <w:b/>
      <w:bCs/>
      <w:color w:val="00000A"/>
      <w:spacing w:val="-4"/>
      <w:kern w:val="1"/>
      <w:sz w:val="24"/>
      <w:szCs w:val="24"/>
      <w:lang w:val="ru-RU" w:eastAsia="ar-SA"/>
    </w:rPr>
  </w:style>
  <w:style w:type="character" w:customStyle="1" w:styleId="101">
    <w:name w:val="Заголовок 2 Знак"/>
    <w:basedOn w:val="23"/>
    <w:link w:val="4"/>
    <w:uiPriority w:val="9"/>
    <w:rPr>
      <w:b/>
      <w:bCs/>
      <w:color w:val="00000A"/>
      <w:spacing w:val="-4"/>
      <w:kern w:val="1"/>
      <w:sz w:val="24"/>
      <w:szCs w:val="24"/>
      <w:lang w:val="ru-RU" w:eastAsia="ar-SA"/>
    </w:rPr>
  </w:style>
  <w:style w:type="character" w:customStyle="1" w:styleId="102">
    <w:name w:val="Заголовок 4 Знак"/>
    <w:basedOn w:val="23"/>
    <w:link w:val="6"/>
    <w:semiHidden/>
    <w:uiPriority w:val="9"/>
    <w:rPr>
      <w:rFonts w:asciiTheme="majorHAnsi" w:hAnsiTheme="majorHAnsi" w:eastAsiaTheme="majorEastAsia" w:cstheme="majorBidi"/>
      <w:b/>
      <w:bCs/>
      <w:i/>
      <w:iCs/>
      <w:color w:val="5B9BD5" w:themeColor="accent1"/>
      <w:sz w:val="28"/>
      <w:szCs w:val="24"/>
      <w:lang w:val="ru-RU" w:eastAsia="ar-SA"/>
      <w14:textFill>
        <w14:solidFill>
          <w14:schemeClr w14:val="accent1"/>
        </w14:solidFill>
      </w14:textFill>
    </w:rPr>
  </w:style>
  <w:style w:type="character" w:customStyle="1" w:styleId="103">
    <w:name w:val="Заголовок 5 Знак"/>
    <w:basedOn w:val="23"/>
    <w:link w:val="7"/>
    <w:semiHidden/>
    <w:uiPriority w:val="9"/>
    <w:rPr>
      <w:rFonts w:asciiTheme="majorHAnsi" w:hAnsiTheme="majorHAnsi" w:eastAsiaTheme="majorEastAsia" w:cstheme="majorBidi"/>
      <w:color w:val="1F4E79" w:themeColor="accent1" w:themeShade="80"/>
      <w:sz w:val="28"/>
      <w:szCs w:val="24"/>
      <w:lang w:val="ru-RU" w:eastAsia="ar-SA"/>
    </w:rPr>
  </w:style>
  <w:style w:type="character" w:customStyle="1" w:styleId="104">
    <w:name w:val="Заголовок 6 Знак"/>
    <w:basedOn w:val="23"/>
    <w:link w:val="8"/>
    <w:semiHidden/>
    <w:uiPriority w:val="9"/>
    <w:rPr>
      <w:rFonts w:asciiTheme="majorHAnsi" w:hAnsiTheme="majorHAnsi" w:eastAsiaTheme="majorEastAsia" w:cstheme="majorBidi"/>
      <w:i/>
      <w:iCs/>
      <w:color w:val="1F4E79" w:themeColor="accent1" w:themeShade="80"/>
      <w:sz w:val="28"/>
      <w:szCs w:val="24"/>
      <w:lang w:val="ru-RU" w:eastAsia="ar-SA"/>
    </w:rPr>
  </w:style>
  <w:style w:type="character" w:customStyle="1" w:styleId="105">
    <w:name w:val="Заголовок 7 Знак"/>
    <w:basedOn w:val="23"/>
    <w:link w:val="9"/>
    <w:semiHidden/>
    <w:uiPriority w:val="9"/>
    <w:rPr>
      <w:rFonts w:asciiTheme="majorHAnsi" w:hAnsiTheme="majorHAnsi" w:eastAsiaTheme="majorEastAsia" w:cstheme="majorBidi"/>
      <w:i/>
      <w:iCs/>
      <w:color w:val="404040" w:themeColor="text1" w:themeTint="BF"/>
      <w:sz w:val="28"/>
      <w:szCs w:val="24"/>
      <w:lang w:val="ru-RU" w:eastAsia="ar-SA"/>
      <w14:textFill>
        <w14:solidFill>
          <w14:schemeClr w14:val="tx1">
            <w14:lumMod w14:val="75000"/>
            <w14:lumOff w14:val="25000"/>
          </w14:schemeClr>
        </w14:solidFill>
      </w14:textFill>
    </w:rPr>
  </w:style>
  <w:style w:type="character" w:customStyle="1" w:styleId="106">
    <w:name w:val="Заголовок 8 Знак"/>
    <w:basedOn w:val="23"/>
    <w:link w:val="10"/>
    <w:semiHidden/>
    <w:uiPriority w:val="9"/>
    <w:rPr>
      <w:rFonts w:asciiTheme="majorHAnsi" w:hAnsiTheme="majorHAnsi" w:eastAsiaTheme="majorEastAsia" w:cstheme="majorBidi"/>
      <w:color w:val="404040" w:themeColor="text1" w:themeTint="BF"/>
      <w:lang w:val="ru-RU" w:eastAsia="ar-SA"/>
      <w14:textFill>
        <w14:solidFill>
          <w14:schemeClr w14:val="tx1">
            <w14:lumMod w14:val="75000"/>
            <w14:lumOff w14:val="25000"/>
          </w14:schemeClr>
        </w14:solidFill>
      </w14:textFill>
    </w:rPr>
  </w:style>
  <w:style w:type="character" w:customStyle="1" w:styleId="107">
    <w:name w:val="Заголовок 9 Знак"/>
    <w:basedOn w:val="23"/>
    <w:link w:val="11"/>
    <w:semiHidden/>
    <w:uiPriority w:val="9"/>
    <w:rPr>
      <w:rFonts w:asciiTheme="majorHAnsi" w:hAnsiTheme="majorHAnsi" w:eastAsiaTheme="majorEastAsia" w:cstheme="majorBidi"/>
      <w:i/>
      <w:iCs/>
      <w:color w:val="404040" w:themeColor="text1" w:themeTint="BF"/>
      <w:lang w:val="ru-RU" w:eastAsia="ar-SA"/>
      <w14:textFill>
        <w14:solidFill>
          <w14:schemeClr w14:val="tx1">
            <w14:lumMod w14:val="75000"/>
            <w14:lumOff w14:val="25000"/>
          </w14:schemeClr>
        </w14:solidFill>
      </w14:textFill>
    </w:rPr>
  </w:style>
  <w:style w:type="paragraph" w:customStyle="1" w:styleId="108">
    <w:name w:val="Заголовок таблицы1"/>
    <w:basedOn w:val="1"/>
    <w:link w:val="109"/>
    <w:qFormat/>
    <w:uiPriority w:val="0"/>
    <w:pPr>
      <w:ind w:firstLine="0"/>
    </w:pPr>
    <w:rPr>
      <w:rFonts w:eastAsia="Times New Roman"/>
      <w:b/>
    </w:rPr>
  </w:style>
  <w:style w:type="character" w:customStyle="1" w:styleId="109">
    <w:name w:val="Заголовок таблицы1 Знак"/>
    <w:basedOn w:val="23"/>
    <w:link w:val="108"/>
    <w:qFormat/>
    <w:uiPriority w:val="0"/>
    <w:rPr>
      <w:b/>
      <w:sz w:val="24"/>
      <w:szCs w:val="24"/>
      <w:lang w:val="ru-RU" w:eastAsia="ar-SA"/>
    </w:rPr>
  </w:style>
  <w:style w:type="paragraph" w:customStyle="1" w:styleId="110">
    <w:name w:val="Тест таблицы"/>
    <w:basedOn w:val="1"/>
    <w:link w:val="111"/>
    <w:qFormat/>
    <w:uiPriority w:val="0"/>
    <w:pPr>
      <w:ind w:firstLine="0"/>
    </w:pPr>
    <w:rPr>
      <w:rFonts w:eastAsia="Times New Roman"/>
    </w:rPr>
  </w:style>
  <w:style w:type="character" w:customStyle="1" w:styleId="111">
    <w:name w:val="Тест таблицы Знак"/>
    <w:basedOn w:val="23"/>
    <w:link w:val="110"/>
    <w:uiPriority w:val="0"/>
    <w:rPr>
      <w:sz w:val="24"/>
      <w:szCs w:val="24"/>
      <w:lang w:val="ru-RU" w:eastAsia="ar-SA"/>
    </w:rPr>
  </w:style>
  <w:style w:type="paragraph" w:customStyle="1" w:styleId="112">
    <w:name w:val="Название таблицы"/>
    <w:basedOn w:val="14"/>
    <w:link w:val="114"/>
    <w:qFormat/>
    <w:uiPriority w:val="0"/>
    <w:pPr>
      <w:keepNext/>
      <w:jc w:val="right"/>
    </w:pPr>
    <w:rPr>
      <w:i w:val="0"/>
      <w:color w:val="auto"/>
      <w:sz w:val="24"/>
      <w:szCs w:val="24"/>
    </w:rPr>
  </w:style>
  <w:style w:type="character" w:customStyle="1" w:styleId="113">
    <w:name w:val="Название объекта Знак"/>
    <w:basedOn w:val="23"/>
    <w:link w:val="14"/>
    <w:uiPriority w:val="35"/>
    <w:rPr>
      <w:rFonts w:eastAsiaTheme="minorHAnsi"/>
      <w:i/>
      <w:iCs/>
      <w:color w:val="44546A" w:themeColor="text2"/>
      <w:sz w:val="18"/>
      <w:szCs w:val="18"/>
      <w:lang w:val="ru-RU" w:eastAsia="ar-SA"/>
      <w14:textFill>
        <w14:solidFill>
          <w14:schemeClr w14:val="tx2"/>
        </w14:solidFill>
      </w14:textFill>
    </w:rPr>
  </w:style>
  <w:style w:type="character" w:customStyle="1" w:styleId="114">
    <w:name w:val="Название таблицы Знак"/>
    <w:basedOn w:val="113"/>
    <w:link w:val="112"/>
    <w:uiPriority w:val="0"/>
    <w:rPr>
      <w:rFonts w:eastAsiaTheme="minorHAnsi"/>
      <w:i w:val="0"/>
      <w:color w:val="44546A" w:themeColor="text2"/>
      <w:sz w:val="24"/>
      <w:szCs w:val="24"/>
      <w:lang w:val="ru-RU" w:eastAsia="ar-SA"/>
      <w14:textFill>
        <w14:solidFill>
          <w14:schemeClr w14:val="tx2"/>
        </w14:solidFill>
      </w14:textFill>
    </w:rPr>
  </w:style>
  <w:style w:type="paragraph" w:customStyle="1" w:styleId="115">
    <w:name w:val="Абзац текста"/>
    <w:basedOn w:val="1"/>
    <w:link w:val="116"/>
    <w:qFormat/>
    <w:uiPriority w:val="0"/>
    <w:pPr>
      <w:spacing w:after="100"/>
    </w:pPr>
    <w:rPr>
      <w:rFonts w:eastAsia="Times New Roman"/>
      <w:szCs w:val="28"/>
    </w:rPr>
  </w:style>
  <w:style w:type="character" w:customStyle="1" w:styleId="116">
    <w:name w:val="Абзац текста Знак"/>
    <w:basedOn w:val="23"/>
    <w:link w:val="115"/>
    <w:uiPriority w:val="0"/>
    <w:rPr>
      <w:sz w:val="24"/>
      <w:szCs w:val="28"/>
      <w:lang w:val="ru-RU" w:eastAsia="ar-SA"/>
    </w:rPr>
  </w:style>
  <w:style w:type="character" w:customStyle="1" w:styleId="117">
    <w:name w:val="(2)1"/>
    <w:uiPriority w:val="99"/>
    <w:rPr>
      <w:rFonts w:hint="default" w:ascii="Times New Roman" w:hAnsi="Times New Roman" w:eastAsia="Times New Roman" w:cs="Times New Roman"/>
      <w:b/>
      <w:sz w:val="22"/>
      <w:u w:val="single" w:color="000000"/>
    </w:rPr>
  </w:style>
  <w:style w:type="paragraph" w:customStyle="1" w:styleId="118">
    <w:name w:val="Body Text 21"/>
    <w:basedOn w:val="1"/>
    <w:uiPriority w:val="0"/>
    <w:pPr>
      <w:spacing w:before="0" w:after="0" w:line="240" w:lineRule="auto"/>
      <w:jc w:val="both"/>
    </w:pPr>
    <w:rPr>
      <w:rFonts w:ascii="Times New Roman" w:hAnsi="Times New Roman" w:cs="Times New Roman"/>
      <w:sz w:val="26"/>
      <w:szCs w:val="20"/>
    </w:rPr>
  </w:style>
  <w:style w:type="paragraph" w:styleId="119">
    <w:name w:val="No Spacing"/>
    <w:qFormat/>
    <w:uiPriority w:val="0"/>
    <w:pPr>
      <w:suppressAutoHyphens/>
      <w:jc w:val="both"/>
    </w:pPr>
    <w:rPr>
      <w:rFonts w:ascii="Times New Roman" w:hAnsi="Times New Roman" w:eastAsia="Times New Roman" w:cs="Times New Roman"/>
      <w:sz w:val="24"/>
      <w:lang w:val="ru-RU" w:eastAsia="ar-SA" w:bidi="ar-SA"/>
    </w:rPr>
  </w:style>
  <w:style w:type="paragraph" w:customStyle="1" w:styleId="120">
    <w:name w:val="Основной текст с отступом 21"/>
    <w:basedOn w:val="1"/>
    <w:uiPriority w:val="0"/>
    <w:pPr>
      <w:widowControl w:val="0"/>
      <w:shd w:val="clear" w:color="auto" w:fill="FFFFFF"/>
      <w:autoSpaceDE w:val="0"/>
      <w:spacing w:before="0" w:after="0" w:line="240" w:lineRule="auto"/>
      <w:ind w:left="19" w:right="0" w:firstLine="407"/>
      <w:jc w:val="both"/>
    </w:pPr>
    <w:rPr>
      <w:rFonts w:ascii="Times New Roman" w:hAnsi="Times New Roman" w:cs="Times New Roman"/>
    </w:rPr>
  </w:style>
  <w:style w:type="paragraph" w:customStyle="1" w:styleId="121">
    <w:name w:val="FR4"/>
    <w:uiPriority w:val="0"/>
    <w:pPr>
      <w:widowControl w:val="0"/>
      <w:suppressAutoHyphens/>
      <w:autoSpaceDE w:val="0"/>
    </w:pPr>
    <w:rPr>
      <w:rFonts w:ascii="Courier New" w:hAnsi="Courier New" w:eastAsia="Times New Roman" w:cs="Courier New"/>
      <w:b/>
      <w:lang w:val="uk-UA" w:eastAsia="ar-S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25A9A92EB945008BB81B31F8D29000"/>
        <w:style w:val=""/>
        <w:category>
          <w:name w:val="Общие"/>
          <w:gallery w:val="placeholder"/>
        </w:category>
        <w:types>
          <w:type w:val="bbPlcHdr"/>
        </w:types>
        <w:behaviors>
          <w:behavior w:val="content"/>
        </w:behaviors>
        <w:description w:val=""/>
        <w:guid w:val="{1BD10C36-A0C7-4880-9BCF-CFA9E9BD9406}"/>
      </w:docPartPr>
      <w:docPartBody>
        <w:p>
          <w:pPr>
            <w:pStyle w:val="488"/>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style w:val=""/>
        <w:category>
          <w:name w:val="Общие"/>
          <w:gallery w:val="placeholder"/>
        </w:category>
        <w:types>
          <w:type w:val="bbPlcHdr"/>
        </w:types>
        <w:behaviors>
          <w:behavior w:val="content"/>
        </w:behaviors>
        <w:description w:val=""/>
        <w:guid w:val="{650A412B-D368-41B1-BB33-4E58ED537F46}"/>
      </w:docPartPr>
      <w:docPartBody>
        <w:p>
          <w:pPr>
            <w:pStyle w:val="489"/>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style w:val=""/>
        <w:category>
          <w:name w:val="Общие"/>
          <w:gallery w:val="placeholder"/>
        </w:category>
        <w:types>
          <w:type w:val="bbPlcHdr"/>
        </w:types>
        <w:behaviors>
          <w:behavior w:val="content"/>
        </w:behaviors>
        <w:description w:val=""/>
        <w:guid w:val="{5D953ED0-52C0-4EA4-AA46-2DB534C51231}"/>
      </w:docPartPr>
      <w:docPartBody>
        <w:p>
          <w:pPr>
            <w:pStyle w:val="499"/>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style w:val=""/>
        <w:category>
          <w:name w:val="General"/>
          <w:gallery w:val="placeholder"/>
        </w:category>
        <w:types>
          <w:type w:val="bbPlcHdr"/>
        </w:types>
        <w:behaviors>
          <w:behavior w:val="content"/>
        </w:behaviors>
        <w:description w:val=""/>
        <w:guid w:val="{6A92D747-CE78-4C06-8169-8E177DDCC205}"/>
      </w:docPartPr>
      <w:docPartBody>
        <w:p>
          <w:pPr>
            <w:pStyle w:val="617"/>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style w:val=""/>
        <w:category>
          <w:name w:val="General"/>
          <w:gallery w:val="placeholder"/>
        </w:category>
        <w:types>
          <w:type w:val="bbPlcHdr"/>
        </w:types>
        <w:behaviors>
          <w:behavior w:val="content"/>
        </w:behaviors>
        <w:description w:val=""/>
        <w:guid w:val="{6DBAAA76-ACD0-46B9-A3C2-DF9A2BF07CB7}"/>
      </w:docPartPr>
      <w:docPartBody>
        <w:p>
          <w:pPr>
            <w:pStyle w:val="4039"/>
          </w:pPr>
          <w:r>
            <w:t>.</w:t>
          </w:r>
          <w:r>
            <w:rPr>
              <w:lang w:val="en-US"/>
            </w:rPr>
            <w:t>paymentType</w:t>
          </w:r>
        </w:p>
      </w:docPartBody>
    </w:docPart>
    <w:docPart>
      <w:docPartPr>
        <w:name w:val="D906512C0FFE4120AD9476C7986D6C9C"/>
        <w:style w:val=""/>
        <w:category>
          <w:name w:val="General"/>
          <w:gallery w:val="placeholder"/>
        </w:category>
        <w:types>
          <w:type w:val="bbPlcHdr"/>
        </w:types>
        <w:behaviors>
          <w:behavior w:val="content"/>
        </w:behaviors>
        <w:description w:val=""/>
        <w:guid w:val="{82A1F6C4-E742-479D-898E-6472F34ECE5E}"/>
      </w:docPartPr>
      <w:docPartBody>
        <w:p>
          <w:pPr>
            <w:pStyle w:val="1622"/>
          </w:pPr>
          <w:r>
            <w:rPr>
              <w:rStyle w:val="4"/>
            </w:rPr>
            <w:t>Choose a building block.</w:t>
          </w:r>
        </w:p>
      </w:docPartBody>
    </w:docPart>
    <w:docPart>
      <w:docPartPr>
        <w:name w:val="519B3CB0BDE54EAD8FCB9A301BF934BD"/>
        <w:style w:val=""/>
        <w:category>
          <w:name w:val="General"/>
          <w:gallery w:val="placeholder"/>
        </w:category>
        <w:types>
          <w:type w:val="bbPlcHdr"/>
        </w:types>
        <w:behaviors>
          <w:behavior w:val="content"/>
        </w:behaviors>
        <w:description w:val=""/>
        <w:guid w:val="{12493B12-EFBF-4111-94DE-8E14B92498EC}"/>
      </w:docPartPr>
      <w:docPartBody>
        <w:p>
          <w:pPr>
            <w:pStyle w:val="1624"/>
          </w:pPr>
          <w:r>
            <w:rPr>
              <w:rStyle w:val="4"/>
            </w:rPr>
            <w:t>Choose a building block.</w:t>
          </w:r>
        </w:p>
      </w:docPartBody>
    </w:docPart>
    <w:docPart>
      <w:docPartPr>
        <w:name w:val="65E0A1E0BA6943E7930B1A7DE2988DFD"/>
        <w:style w:val=""/>
        <w:category>
          <w:name w:val="General"/>
          <w:gallery w:val="placeholder"/>
        </w:category>
        <w:types>
          <w:type w:val="bbPlcHdr"/>
        </w:types>
        <w:behaviors>
          <w:behavior w:val="content"/>
        </w:behaviors>
        <w:description w:val=""/>
        <w:guid w:val="{880668D0-40A0-4708-9288-462A1CA1B8E7}"/>
      </w:docPartPr>
      <w:docPartBody>
        <w:p>
          <w:pPr>
            <w:pStyle w:val="1626"/>
          </w:pPr>
          <w:r>
            <w:rPr>
              <w:rStyle w:val="4"/>
            </w:rPr>
            <w:t>Choose a building block.</w:t>
          </w:r>
        </w:p>
      </w:docPartBody>
    </w:docPart>
    <w:docPart>
      <w:docPartPr>
        <w:name w:val="60D3C4500C06465BBDF5C38AAD0844E7"/>
        <w:style w:val=""/>
        <w:category>
          <w:name w:val="General"/>
          <w:gallery w:val="placeholder"/>
        </w:category>
        <w:types>
          <w:type w:val="bbPlcHdr"/>
        </w:types>
        <w:behaviors>
          <w:behavior w:val="content"/>
        </w:behaviors>
        <w:description w:val=""/>
        <w:guid w:val="{45C216DD-1EF3-43B5-808C-9D0354CDE33B}"/>
      </w:docPartPr>
      <w:docPartBody>
        <w:p>
          <w:pPr>
            <w:pStyle w:val="1629"/>
          </w:pPr>
          <w:r>
            <w:t>договору</w:t>
          </w:r>
        </w:p>
      </w:docPartBody>
    </w:docPart>
    <w:docPart>
      <w:docPartPr>
        <w:name w:val="F7DB87538257466F9A9EAD48B444D38B"/>
        <w:style w:val=""/>
        <w:category>
          <w:name w:val="General"/>
          <w:gallery w:val="placeholder"/>
        </w:category>
        <w:types>
          <w:type w:val="bbPlcHdr"/>
        </w:types>
        <w:behaviors>
          <w:behavior w:val="content"/>
        </w:behaviors>
        <w:description w:val=""/>
        <w:guid w:val="{46F4607E-04FA-450E-8795-CE3AAD65C2C7}"/>
      </w:docPartPr>
      <w:docPartBody>
        <w:p>
          <w:pPr>
            <w:pStyle w:val="1633"/>
          </w:pPr>
          <w:r>
            <w:t>договору</w:t>
          </w:r>
        </w:p>
      </w:docPartBody>
    </w:docPart>
    <w:docPart>
      <w:docPartPr>
        <w:name w:val="A20036A5C5F04BEDB644D2B62F4E3C81"/>
        <w:style w:val=""/>
        <w:category>
          <w:name w:val="General"/>
          <w:gallery w:val="placeholder"/>
        </w:category>
        <w:types>
          <w:type w:val="bbPlcHdr"/>
        </w:types>
        <w:behaviors>
          <w:behavior w:val="content"/>
        </w:behaviors>
        <w:description w:val=""/>
        <w:guid w:val="{2B71469F-70CF-49F8-955F-1F4187491151}"/>
      </w:docPartPr>
      <w:docPartBody>
        <w:p>
          <w:pPr>
            <w:pStyle w:val="1641"/>
          </w:pPr>
          <w:r>
            <w:t>договору</w:t>
          </w:r>
        </w:p>
      </w:docPartBody>
    </w:docPart>
    <w:docPart>
      <w:docPartPr>
        <w:name w:val="88C6E865AB0D4AB78E73BBC2BC936F58"/>
        <w:style w:val=""/>
        <w:category>
          <w:name w:val="General"/>
          <w:gallery w:val="placeholder"/>
        </w:category>
        <w:types>
          <w:type w:val="bbPlcHdr"/>
        </w:types>
        <w:behaviors>
          <w:behavior w:val="content"/>
        </w:behaviors>
        <w:description w:val=""/>
        <w:guid w:val="{9EF463CC-88E1-4C91-81CB-14D3C092D465}"/>
      </w:docPartPr>
      <w:docPartBody>
        <w:p>
          <w:pPr>
            <w:pStyle w:val="1643"/>
          </w:pPr>
          <w:r>
            <w:t>договора</w:t>
          </w:r>
        </w:p>
      </w:docPartBody>
    </w:docPart>
    <w:docPart>
      <w:docPartPr>
        <w:name w:val="DA37F594D01A408C9A245A1C0D7ED228"/>
        <w:style w:val=""/>
        <w:category>
          <w:name w:val="General"/>
          <w:gallery w:val="placeholder"/>
        </w:category>
        <w:types>
          <w:type w:val="bbPlcHdr"/>
        </w:types>
        <w:behaviors>
          <w:behavior w:val="content"/>
        </w:behaviors>
        <w:description w:val=""/>
        <w:guid w:val="{0DB349A0-E1B2-47C1-A367-75B3EAF4CE38}"/>
      </w:docPartPr>
      <w:docPartBody>
        <w:p>
          <w:pPr>
            <w:pStyle w:val="1645"/>
          </w:pPr>
          <w:r>
            <w:t>договору</w:t>
          </w:r>
        </w:p>
      </w:docPartBody>
    </w:docPart>
    <w:docPart>
      <w:docPartPr>
        <w:name w:val="738F494FF29C4CD4BC776E504C74F6CE"/>
        <w:style w:val=""/>
        <w:category>
          <w:name w:val="General"/>
          <w:gallery w:val="placeholder"/>
        </w:category>
        <w:types>
          <w:type w:val="bbPlcHdr"/>
        </w:types>
        <w:behaviors>
          <w:behavior w:val="content"/>
        </w:behaviors>
        <w:description w:val=""/>
        <w:guid w:val="{E242650B-9A57-4367-8E34-DA4FBAD1A3CF}"/>
      </w:docPartPr>
      <w:docPartBody>
        <w:p>
          <w:pPr>
            <w:pStyle w:val="4043"/>
          </w:pPr>
          <w:r>
            <w:t>Договора</w:t>
          </w:r>
        </w:p>
      </w:docPartBody>
    </w:docPart>
    <w:docPart>
      <w:docPartPr>
        <w:name w:val="76964D5870EF4BFCA5D1A034C11065F9"/>
        <w:style w:val=""/>
        <w:category>
          <w:name w:val="General"/>
          <w:gallery w:val="placeholder"/>
        </w:category>
        <w:types>
          <w:type w:val="bbPlcHdr"/>
        </w:types>
        <w:behaviors>
          <w:behavior w:val="content"/>
        </w:behaviors>
        <w:description w:val=""/>
        <w:guid w:val="{E84193E2-E1B7-478A-A72C-98EFCAA8302A}"/>
      </w:docPartPr>
      <w:docPartBody>
        <w:p>
          <w:pPr>
            <w:pStyle w:val="4045"/>
          </w:pPr>
          <w:r>
            <w:t>Договора</w:t>
          </w:r>
        </w:p>
      </w:docPartBody>
    </w:docPart>
    <w:docPart>
      <w:docPartPr>
        <w:name w:val="3AA6A0614D704CC49341712B0E59BB6C"/>
        <w:style w:val=""/>
        <w:category>
          <w:name w:val="General"/>
          <w:gallery w:val="placeholder"/>
        </w:category>
        <w:types>
          <w:type w:val="bbPlcHdr"/>
        </w:types>
        <w:behaviors>
          <w:behavior w:val="content"/>
        </w:behaviors>
        <w:description w:val=""/>
        <w:guid w:val="{689AA7A1-13C0-4E12-A199-7050E0B70EB2}"/>
      </w:docPartPr>
      <w:docPartBody>
        <w:p>
          <w:pPr>
            <w:pStyle w:val="4051"/>
          </w:pPr>
          <w:r>
            <w:t>договоров</w:t>
          </w:r>
        </w:p>
      </w:docPartBody>
    </w:docPart>
    <w:docPart>
      <w:docPartPr>
        <w:name w:val="BB98BCC40B16478DB351065A7AFC58FE"/>
        <w:style w:val=""/>
        <w:category>
          <w:name w:val="General"/>
          <w:gallery w:val="placeholder"/>
        </w:category>
        <w:types>
          <w:type w:val="bbPlcHdr"/>
        </w:types>
        <w:behaviors>
          <w:behavior w:val="content"/>
        </w:behaviors>
        <w:description w:val=""/>
        <w:guid w:val="{92503F62-1B6F-42C9-936A-2181B12ED73E}"/>
      </w:docPartPr>
      <w:docPartBody>
        <w:p>
          <w:pPr>
            <w:pStyle w:val="4053"/>
          </w:pPr>
          <w:r>
            <w:t>договору</w:t>
          </w:r>
        </w:p>
      </w:docPartBody>
    </w:docPart>
    <w:docPart>
      <w:docPartPr>
        <w:name w:val="A693BDA3F19849A4AF135BFC5C03DBC9"/>
        <w:style w:val=""/>
        <w:category>
          <w:name w:val="General"/>
          <w:gallery w:val="placeholder"/>
        </w:category>
        <w:types>
          <w:type w:val="bbPlcHdr"/>
        </w:types>
        <w:behaviors>
          <w:behavior w:val="content"/>
        </w:behaviors>
        <w:description w:val=""/>
        <w:guid w:val="{E40BA0CE-02E0-4D9B-A75F-9D6F55210DC0}"/>
      </w:docPartPr>
      <w:docPartBody>
        <w:p>
          <w:pPr>
            <w:pStyle w:val="4055"/>
          </w:pPr>
          <w:r>
            <w:t>Договора</w:t>
          </w:r>
        </w:p>
      </w:docPartBody>
    </w:docPart>
    <w:docPart>
      <w:docPartPr>
        <w:name w:val="11BA5519F5B449BAA3BC61DA6563BDCE"/>
        <w:style w:val=""/>
        <w:category>
          <w:name w:val="General"/>
          <w:gallery w:val="placeholder"/>
        </w:category>
        <w:types>
          <w:type w:val="bbPlcHdr"/>
        </w:types>
        <w:behaviors>
          <w:behavior w:val="content"/>
        </w:behaviors>
        <w:description w:val=""/>
        <w:guid w:val="{6C192507-CB28-498F-A514-46C608334A31}"/>
      </w:docPartPr>
      <w:docPartBody>
        <w:p>
          <w:pPr>
            <w:pStyle w:val="4057"/>
          </w:pPr>
          <w:r>
            <w:t>Договора</w:t>
          </w:r>
        </w:p>
      </w:docPartBody>
    </w:docPart>
    <w:docPart>
      <w:docPartPr>
        <w:name w:val="94AA83FF83654CA5A9FB35C16D1D9237"/>
        <w:style w:val=""/>
        <w:category>
          <w:name w:val="General"/>
          <w:gallery w:val="placeholder"/>
        </w:category>
        <w:types>
          <w:type w:val="bbPlcHdr"/>
        </w:types>
        <w:behaviors>
          <w:behavior w:val="content"/>
        </w:behaviors>
        <w:description w:val=""/>
        <w:guid w:val="{BC67BD12-796A-4262-B11B-3C91284CD29E}"/>
      </w:docPartPr>
      <w:docPartBody>
        <w:p>
          <w:pPr>
            <w:pStyle w:val="4059"/>
          </w:pPr>
          <w:r>
            <w:t>Договора</w:t>
          </w:r>
        </w:p>
      </w:docPartBody>
    </w:docPart>
    <w:docPart>
      <w:docPartPr>
        <w:name w:val="C03032121F834B609F8584FB2EF38D48"/>
        <w:style w:val=""/>
        <w:category>
          <w:name w:val="General"/>
          <w:gallery w:val="placeholder"/>
        </w:category>
        <w:types>
          <w:type w:val="bbPlcHdr"/>
        </w:types>
        <w:behaviors>
          <w:behavior w:val="content"/>
        </w:behaviors>
        <w:description w:val=""/>
        <w:guid w:val="{BF2EC2D4-6EE5-43AA-B446-5BF04E1D63FD}"/>
      </w:docPartPr>
      <w:docPartBody>
        <w:p>
          <w:pPr>
            <w:pStyle w:val="4061"/>
          </w:pPr>
          <w:r>
            <w:t>Договора</w:t>
          </w:r>
        </w:p>
      </w:docPartBody>
    </w:docPart>
    <w:docPart>
      <w:docPartPr>
        <w:name w:val="3AFD6F7155FF47648D4728AC360841B0"/>
        <w:style w:val=""/>
        <w:category>
          <w:name w:val="General"/>
          <w:gallery w:val="placeholder"/>
        </w:category>
        <w:types>
          <w:type w:val="bbPlcHdr"/>
        </w:types>
        <w:behaviors>
          <w:behavior w:val="content"/>
        </w:behaviors>
        <w:description w:val=""/>
        <w:guid w:val="{D268ABB7-1C3F-4B08-AE82-B2B185E9B1AC}"/>
      </w:docPartPr>
      <w:docPartBody>
        <w:p>
          <w:pPr>
            <w:pStyle w:val="4063"/>
          </w:pPr>
          <w:r>
            <w:t>Договора</w:t>
          </w:r>
        </w:p>
      </w:docPartBody>
    </w:docPart>
    <w:docPart>
      <w:docPartPr>
        <w:name w:val="F5FEBD4E285D49B198B0679010C4938E"/>
        <w:style w:val=""/>
        <w:category>
          <w:name w:val="General"/>
          <w:gallery w:val="placeholder"/>
        </w:category>
        <w:types>
          <w:type w:val="bbPlcHdr"/>
        </w:types>
        <w:behaviors>
          <w:behavior w:val="content"/>
        </w:behaviors>
        <w:description w:val=""/>
        <w:guid w:val="{C7A64005-D6FB-4040-AD8C-2DAEE5BC53B1}"/>
      </w:docPartPr>
      <w:docPartBody>
        <w:p>
          <w:pPr>
            <w:pStyle w:val="4065"/>
          </w:pPr>
          <w:r>
            <w:t>Договора</w:t>
          </w:r>
        </w:p>
      </w:docPartBody>
    </w:docPart>
    <w:docPart>
      <w:docPartPr>
        <w:name w:val="43BB4031CADD4808BE718687C578FB8E"/>
        <w:style w:val=""/>
        <w:category>
          <w:name w:val="General"/>
          <w:gallery w:val="placeholder"/>
        </w:category>
        <w:types>
          <w:type w:val="bbPlcHdr"/>
        </w:types>
        <w:behaviors>
          <w:behavior w:val="content"/>
        </w:behaviors>
        <w:description w:val=""/>
        <w:guid w:val="{09C4A63D-036B-421D-914B-BCDC6E5B42CE}"/>
      </w:docPartPr>
      <w:docPartBody>
        <w:p>
          <w:pPr>
            <w:pStyle w:val="4067"/>
          </w:pPr>
          <w:r>
            <w:t>Договора</w:t>
          </w:r>
        </w:p>
      </w:docPartBody>
    </w:docPart>
    <w:docPart>
      <w:docPartPr>
        <w:name w:val="84728F00E4D9427EBB7627C0E5454343"/>
        <w:style w:val=""/>
        <w:category>
          <w:name w:val="General"/>
          <w:gallery w:val="placeholder"/>
        </w:category>
        <w:types>
          <w:type w:val="bbPlcHdr"/>
        </w:types>
        <w:behaviors>
          <w:behavior w:val="content"/>
        </w:behaviors>
        <w:description w:val=""/>
        <w:guid w:val="{CAF36FAB-BE7A-46E8-A359-685464D77B97}"/>
      </w:docPartPr>
      <w:docPartBody>
        <w:p>
          <w:pPr>
            <w:pStyle w:val="4069"/>
          </w:pPr>
          <w:r>
            <w:t>Договора</w:t>
          </w:r>
        </w:p>
      </w:docPartBody>
    </w:docPart>
    <w:docPart>
      <w:docPartPr>
        <w:name w:val="852E23B3CF084576AC3FBFA57902ECB0"/>
        <w:style w:val=""/>
        <w:category>
          <w:name w:val="General"/>
          <w:gallery w:val="placeholder"/>
        </w:category>
        <w:types>
          <w:type w:val="bbPlcHdr"/>
        </w:types>
        <w:behaviors>
          <w:behavior w:val="content"/>
        </w:behaviors>
        <w:description w:val=""/>
        <w:guid w:val="{5E111B23-81E4-4C03-BBA8-C10E3CF184AC}"/>
      </w:docPartPr>
      <w:docPartBody>
        <w:p>
          <w:pPr>
            <w:pStyle w:val="4071"/>
          </w:pPr>
          <w:r>
            <w:t>Договора</w:t>
          </w:r>
        </w:p>
      </w:docPartBody>
    </w:docPart>
    <w:docPart>
      <w:docPartPr>
        <w:name w:val="0B27A99496264168A2FF3D79B73FB892"/>
        <w:style w:val=""/>
        <w:category>
          <w:name w:val="General"/>
          <w:gallery w:val="placeholder"/>
        </w:category>
        <w:types>
          <w:type w:val="bbPlcHdr"/>
        </w:types>
        <w:behaviors>
          <w:behavior w:val="content"/>
        </w:behaviors>
        <w:description w:val=""/>
        <w:guid w:val="{6FA757D2-75F0-4BB2-BAB8-FA89A17D9749}"/>
      </w:docPartPr>
      <w:docPartBody>
        <w:p>
          <w:pPr>
            <w:pStyle w:val="4073"/>
          </w:pPr>
          <w:r>
            <w:t>Договора</w:t>
          </w:r>
        </w:p>
      </w:docPartBody>
    </w:docPart>
    <w:docPart>
      <w:docPartPr>
        <w:name w:val="2F4EBA1337FF44E08B5ECEC3400F5094"/>
        <w:style w:val=""/>
        <w:category>
          <w:name w:val="General"/>
          <w:gallery w:val="placeholder"/>
        </w:category>
        <w:types>
          <w:type w:val="bbPlcHdr"/>
        </w:types>
        <w:behaviors>
          <w:behavior w:val="content"/>
        </w:behaviors>
        <w:description w:val=""/>
        <w:guid w:val="{AAB3122D-3E24-41EF-83A9-BF99C1CE9648}"/>
      </w:docPartPr>
      <w:docPartBody>
        <w:p>
          <w:pPr>
            <w:pStyle w:val="4075"/>
          </w:pPr>
          <w:r>
            <w:t>Договора</w:t>
          </w:r>
        </w:p>
      </w:docPartBody>
    </w:docPart>
    <w:docPart>
      <w:docPartPr>
        <w:name w:val="888F16C023A7469A92D5EE6D5C7B9B77"/>
        <w:style w:val=""/>
        <w:category>
          <w:name w:val="General"/>
          <w:gallery w:val="placeholder"/>
        </w:category>
        <w:types>
          <w:type w:val="bbPlcHdr"/>
        </w:types>
        <w:behaviors>
          <w:behavior w:val="content"/>
        </w:behaviors>
        <w:description w:val=""/>
        <w:guid w:val="{200033E6-DCD5-43CC-9CE7-2D9878D6CAB7}"/>
      </w:docPartPr>
      <w:docPartBody>
        <w:p>
          <w:pPr>
            <w:pStyle w:val="4077"/>
          </w:pPr>
          <w:r>
            <w:t>(гражданско-правового договора)</w:t>
          </w:r>
        </w:p>
      </w:docPartBody>
    </w:docPart>
    <w:docPart>
      <w:docPartPr>
        <w:name w:val="FACF2A05E88B4E7E8D679A7148D85DDB"/>
        <w:style w:val=""/>
        <w:category>
          <w:name w:val="General"/>
          <w:gallery w:val="placeholder"/>
        </w:category>
        <w:types>
          <w:type w:val="bbPlcHdr"/>
        </w:types>
        <w:behaviors>
          <w:behavior w:val="content"/>
        </w:behaviors>
        <w:description w:val=""/>
        <w:guid w:val="{9618A641-DF1B-4838-AA22-3919C100E12C}"/>
      </w:docPartPr>
      <w:docPartBody>
        <w:p>
          <w:pPr>
            <w:pStyle w:val="4079"/>
          </w:pPr>
          <w:r>
            <w:t>Договора</w:t>
          </w:r>
        </w:p>
      </w:docPartBody>
    </w:docPart>
    <w:docPart>
      <w:docPartPr>
        <w:name w:val="7D98E9CC4BF141198137FDB7CABBD946"/>
        <w:style w:val=""/>
        <w:category>
          <w:name w:val="General"/>
          <w:gallery w:val="placeholder"/>
        </w:category>
        <w:types>
          <w:type w:val="bbPlcHdr"/>
        </w:types>
        <w:behaviors>
          <w:behavior w:val="content"/>
        </w:behaviors>
        <w:description w:val=""/>
        <w:guid w:val="{FEF6E2DC-5819-4A32-9C32-28FCE6A8210C}"/>
      </w:docPartPr>
      <w:docPartBody>
        <w:p>
          <w:pPr>
            <w:pStyle w:val="4081"/>
          </w:pPr>
          <w:r>
            <w:t>Договора</w:t>
          </w:r>
        </w:p>
      </w:docPartBody>
    </w:docPart>
    <w:docPart>
      <w:docPartPr>
        <w:name w:val="C2B1DDA3653F44548D8092177F382DA3"/>
        <w:style w:val=""/>
        <w:category>
          <w:name w:val="General"/>
          <w:gallery w:val="placeholder"/>
        </w:category>
        <w:types>
          <w:type w:val="bbPlcHdr"/>
        </w:types>
        <w:behaviors>
          <w:behavior w:val="content"/>
        </w:behaviors>
        <w:description w:val=""/>
        <w:guid w:val="{C9C51EFA-F403-4229-8718-CE166766F215}"/>
      </w:docPartPr>
      <w:docPartBody>
        <w:p>
          <w:pPr>
            <w:pStyle w:val="3975"/>
          </w:pPr>
          <w:r>
            <w:t>Договора</w:t>
          </w:r>
        </w:p>
      </w:docPartBody>
    </w:docPart>
    <w:docPart>
      <w:docPartPr>
        <w:name w:val="F816A9E68F1C42E38F49522CBE812724"/>
        <w:style w:val=""/>
        <w:category>
          <w:name w:val="General"/>
          <w:gallery w:val="placeholder"/>
        </w:category>
        <w:types>
          <w:type w:val="bbPlcHdr"/>
        </w:types>
        <w:behaviors>
          <w:behavior w:val="content"/>
        </w:behaviors>
        <w:description w:val=""/>
        <w:guid w:val="{430CBB5C-AD62-4693-83C0-4B9D5180086C}"/>
      </w:docPartPr>
      <w:docPartBody>
        <w:p>
          <w:pPr>
            <w:pStyle w:val="3977"/>
          </w:pPr>
          <w:r>
            <w:t>Договора</w:t>
          </w:r>
        </w:p>
      </w:docPartBody>
    </w:docPart>
    <w:docPart>
      <w:docPartPr>
        <w:name w:val="1104B3209CF641D1B712E59D20DE0727"/>
        <w:style w:val=""/>
        <w:category>
          <w:name w:val="General"/>
          <w:gallery w:val="placeholder"/>
        </w:category>
        <w:types>
          <w:type w:val="bbPlcHdr"/>
        </w:types>
        <w:behaviors>
          <w:behavior w:val="content"/>
        </w:behaviors>
        <w:description w:val=""/>
        <w:guid w:val="{96D424B7-3E0C-407F-AF4E-4A4D011F6235}"/>
      </w:docPartPr>
      <w:docPartBody>
        <w:p>
          <w:pPr>
            <w:pStyle w:val="3979"/>
          </w:pPr>
          <w:r>
            <w:t>договору</w:t>
          </w:r>
        </w:p>
      </w:docPartBody>
    </w:docPart>
    <w:docPart>
      <w:docPartPr>
        <w:name w:val="60CC78C44F2A4A8E895C4F45B73E5A18"/>
        <w:style w:val=""/>
        <w:category>
          <w:name w:val="General"/>
          <w:gallery w:val="placeholder"/>
        </w:category>
        <w:types>
          <w:type w:val="bbPlcHdr"/>
        </w:types>
        <w:behaviors>
          <w:behavior w:val="content"/>
        </w:behaviors>
        <w:description w:val=""/>
        <w:guid w:val="{997B6A8B-37CE-4D44-887C-056022FD1153}"/>
      </w:docPartPr>
      <w:docPartBody>
        <w:p>
          <w:pPr>
            <w:pStyle w:val="3981"/>
          </w:pPr>
          <w:r>
            <w:t>Договора</w:t>
          </w:r>
        </w:p>
      </w:docPartBody>
    </w:docPart>
    <w:docPart>
      <w:docPartPr>
        <w:name w:val="E3845B99E2D64B828503E52DE7D096D7"/>
        <w:style w:val=""/>
        <w:category>
          <w:name w:val="General"/>
          <w:gallery w:val="placeholder"/>
        </w:category>
        <w:types>
          <w:type w:val="bbPlcHdr"/>
        </w:types>
        <w:behaviors>
          <w:behavior w:val="content"/>
        </w:behaviors>
        <w:description w:val=""/>
        <w:guid w:val="{F57D45FF-47A5-4712-B392-39A5F3EE16EA}"/>
      </w:docPartPr>
      <w:docPartBody>
        <w:p>
          <w:pPr>
            <w:pStyle w:val="3983"/>
          </w:pPr>
          <w:r>
            <w:t>Договора</w:t>
          </w:r>
        </w:p>
      </w:docPartBody>
    </w:docPart>
    <w:docPart>
      <w:docPartPr>
        <w:name w:val="80B32580F3B246109EC3C39A9D6D1805"/>
        <w:style w:val=""/>
        <w:category>
          <w:name w:val="General"/>
          <w:gallery w:val="placeholder"/>
        </w:category>
        <w:types>
          <w:type w:val="bbPlcHdr"/>
        </w:types>
        <w:behaviors>
          <w:behavior w:val="content"/>
        </w:behaviors>
        <w:description w:val=""/>
        <w:guid w:val="{EF3086C5-D648-41E2-AFF4-195615B543C2}"/>
      </w:docPartPr>
      <w:docPartBody>
        <w:p>
          <w:pPr>
            <w:pStyle w:val="3985"/>
          </w:pPr>
          <w:r>
            <w:t>Договора</w:t>
          </w:r>
        </w:p>
      </w:docPartBody>
    </w:docPart>
    <w:docPart>
      <w:docPartPr>
        <w:name w:val="9D39C8DA17DA46159209A7C624DF91CE"/>
        <w:style w:val=""/>
        <w:category>
          <w:name w:val="General"/>
          <w:gallery w:val="placeholder"/>
        </w:category>
        <w:types>
          <w:type w:val="bbPlcHdr"/>
        </w:types>
        <w:behaviors>
          <w:behavior w:val="content"/>
        </w:behaviors>
        <w:description w:val=""/>
        <w:guid w:val="{83C273A3-6211-4855-B6DA-1C2FF496BD91}"/>
      </w:docPartPr>
      <w:docPartBody>
        <w:p>
          <w:pPr>
            <w:pStyle w:val="3987"/>
          </w:pPr>
          <w:r>
            <w:t>Договора</w:t>
          </w:r>
        </w:p>
      </w:docPartBody>
    </w:docPart>
    <w:docPart>
      <w:docPartPr>
        <w:name w:val="23F5017467214A188FD5A03CFDD5E0EF"/>
        <w:style w:val=""/>
        <w:category>
          <w:name w:val="General"/>
          <w:gallery w:val="placeholder"/>
        </w:category>
        <w:types>
          <w:type w:val="bbPlcHdr"/>
        </w:types>
        <w:behaviors>
          <w:behavior w:val="content"/>
        </w:behaviors>
        <w:description w:val=""/>
        <w:guid w:val="{918F870E-F720-47CA-BB82-042DC13233F3}"/>
      </w:docPartPr>
      <w:docPartBody>
        <w:p>
          <w:pPr>
            <w:pStyle w:val="3989"/>
          </w:pPr>
          <w:r>
            <w:t>Договора</w:t>
          </w:r>
        </w:p>
      </w:docPartBody>
    </w:docPart>
    <w:docPart>
      <w:docPartPr>
        <w:name w:val="62FF8DFF6DA144729A68C05FF68D85A3"/>
        <w:style w:val=""/>
        <w:category>
          <w:name w:val="General"/>
          <w:gallery w:val="placeholder"/>
        </w:category>
        <w:types>
          <w:type w:val="bbPlcHdr"/>
        </w:types>
        <w:behaviors>
          <w:behavior w:val="content"/>
        </w:behaviors>
        <w:description w:val=""/>
        <w:guid w:val="{38F442D9-85B6-41AA-8990-0DBB7664513A}"/>
      </w:docPartPr>
      <w:docPartBody>
        <w:p>
          <w:pPr>
            <w:pStyle w:val="3991"/>
          </w:pPr>
          <w:r>
            <w:t>Договора</w:t>
          </w:r>
        </w:p>
      </w:docPartBody>
    </w:docPart>
    <w:docPart>
      <w:docPartPr>
        <w:name w:val="8EC757DD88EF4F69A1011C8D75FA07C5"/>
        <w:style w:val=""/>
        <w:category>
          <w:name w:val="General"/>
          <w:gallery w:val="placeholder"/>
        </w:category>
        <w:types>
          <w:type w:val="bbPlcHdr"/>
        </w:types>
        <w:behaviors>
          <w:behavior w:val="content"/>
        </w:behaviors>
        <w:description w:val=""/>
        <w:guid w:val="{3597E17E-452C-44DC-A1A2-7D5932CF0E0C}"/>
      </w:docPartPr>
      <w:docPartBody>
        <w:p>
          <w:pPr>
            <w:pStyle w:val="3993"/>
          </w:pPr>
          <w:r>
            <w:t>Договора</w:t>
          </w:r>
        </w:p>
      </w:docPartBody>
    </w:docPart>
    <w:docPart>
      <w:docPartPr>
        <w:name w:val="FDBEB398E1384CA899D34756CA0D7CFD"/>
        <w:style w:val=""/>
        <w:category>
          <w:name w:val="General"/>
          <w:gallery w:val="placeholder"/>
        </w:category>
        <w:types>
          <w:type w:val="bbPlcHdr"/>
        </w:types>
        <w:behaviors>
          <w:behavior w:val="content"/>
        </w:behaviors>
        <w:description w:val=""/>
        <w:guid w:val="{20D90877-E5EA-40F6-9205-BD1ACAE8E35B}"/>
      </w:docPartPr>
      <w:docPartBody>
        <w:p>
          <w:pPr>
            <w:pStyle w:val="3995"/>
          </w:pPr>
          <w:r>
            <w:t>договором</w:t>
          </w:r>
        </w:p>
      </w:docPartBody>
    </w:docPart>
    <w:docPart>
      <w:docPartPr>
        <w:name w:val="66376BB768F9431B8045BB8D8A7A28EE"/>
        <w:style w:val=""/>
        <w:category>
          <w:name w:val="General"/>
          <w:gallery w:val="placeholder"/>
        </w:category>
        <w:types>
          <w:type w:val="bbPlcHdr"/>
        </w:types>
        <w:behaviors>
          <w:behavior w:val="content"/>
        </w:behaviors>
        <w:description w:val=""/>
        <w:guid w:val="{2D1C5D12-CD03-4120-9D04-4781FF61B1E9}"/>
      </w:docPartPr>
      <w:docPartBody>
        <w:p>
          <w:pPr>
            <w:pStyle w:val="1710"/>
          </w:pPr>
          <w:r>
            <w:t>договора</w:t>
          </w:r>
        </w:p>
      </w:docPartBody>
    </w:docPart>
    <w:docPart>
      <w:docPartPr>
        <w:name w:val="2F00AB9252764449AF2386D071E7E120"/>
        <w:style w:val=""/>
        <w:category>
          <w:name w:val="General"/>
          <w:gallery w:val="placeholder"/>
        </w:category>
        <w:types>
          <w:type w:val="bbPlcHdr"/>
        </w:types>
        <w:behaviors>
          <w:behavior w:val="content"/>
        </w:behaviors>
        <w:description w:val=""/>
        <w:guid w:val="{A89D582A-F2EC-4BB4-893E-69FC30B8ADF8}"/>
      </w:docPartPr>
      <w:docPartBody>
        <w:p>
          <w:pPr>
            <w:pStyle w:val="1712"/>
          </w:pPr>
          <w:r>
            <w:t>договора</w:t>
          </w:r>
        </w:p>
      </w:docPartBody>
    </w:docPart>
    <w:docPart>
      <w:docPartPr>
        <w:name w:val="E948044CCD1141D7BD01B10B6D0131E7"/>
        <w:style w:val=""/>
        <w:category>
          <w:name w:val="General"/>
          <w:gallery w:val="placeholder"/>
        </w:category>
        <w:types>
          <w:type w:val="bbPlcHdr"/>
        </w:types>
        <w:behaviors>
          <w:behavior w:val="content"/>
        </w:behaviors>
        <w:description w:val=""/>
        <w:guid w:val="{427B19ED-5194-4D12-900A-53119FF5C232}"/>
      </w:docPartPr>
      <w:docPartBody>
        <w:p>
          <w:pPr>
            <w:pStyle w:val="2165"/>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style w:val=""/>
        <w:category>
          <w:name w:val="General"/>
          <w:gallery w:val="placeholder"/>
        </w:category>
        <w:types>
          <w:type w:val="bbPlcHdr"/>
        </w:types>
        <w:behaviors>
          <w:behavior w:val="content"/>
        </w:behaviors>
        <w:description w:val=""/>
        <w:guid w:val="{776173C9-3B35-4F66-A4DE-1B9EBA3AF1C4}"/>
      </w:docPartPr>
      <w:docPartBody>
        <w:p>
          <w:pPr>
            <w:pStyle w:val="2215"/>
          </w:pPr>
          <w:r>
            <w:rPr>
              <w:rStyle w:val="4"/>
            </w:rPr>
            <w:t>Choose a building block.</w:t>
          </w:r>
        </w:p>
      </w:docPartBody>
    </w:docPart>
    <w:docPart>
      <w:docPartPr>
        <w:name w:val="9FD1814035A943ED83B878ACCB60250A"/>
        <w:style w:val=""/>
        <w:category>
          <w:name w:val="General"/>
          <w:gallery w:val="placeholder"/>
        </w:category>
        <w:types>
          <w:type w:val="bbPlcHdr"/>
        </w:types>
        <w:behaviors>
          <w:behavior w:val="content"/>
        </w:behaviors>
        <w:description w:val=""/>
        <w:guid w:val="{B4D1CCAC-918D-4F8C-A026-D297C38EB7E3}"/>
      </w:docPartPr>
      <w:docPartBody>
        <w:p>
          <w:pPr>
            <w:pStyle w:val="2216"/>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style w:val=""/>
        <w:category>
          <w:name w:val="General"/>
          <w:gallery w:val="placeholder"/>
        </w:category>
        <w:types>
          <w:type w:val="bbPlcHdr"/>
        </w:types>
        <w:behaviors>
          <w:behavior w:val="content"/>
        </w:behaviors>
        <w:description w:val=""/>
        <w:guid w:val="{658D5E1E-9860-4221-A5B6-56F4BA6FF4C1}"/>
      </w:docPartPr>
      <w:docPartBody>
        <w:p>
          <w:pPr>
            <w:pStyle w:val="2217"/>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style w:val=""/>
        <w:category>
          <w:name w:val="General"/>
          <w:gallery w:val="placeholder"/>
        </w:category>
        <w:types>
          <w:type w:val="bbPlcHdr"/>
        </w:types>
        <w:behaviors>
          <w:behavior w:val="content"/>
        </w:behaviors>
        <w:description w:val=""/>
        <w:guid w:val="{488BC90D-8228-4923-9910-5069DF129EF9}"/>
      </w:docPartPr>
      <w:docPartBody>
        <w:p>
          <w:pPr>
            <w:pStyle w:val="2218"/>
          </w:pPr>
          <w:r>
            <w:rPr>
              <w:rStyle w:val="4"/>
            </w:rPr>
            <w:t>Choose a building block.</w:t>
          </w:r>
        </w:p>
      </w:docPartBody>
    </w:docPart>
    <w:docPart>
      <w:docPartPr>
        <w:name w:val="9E2E087551BF486CA8B0CE5701A95D15"/>
        <w:style w:val=""/>
        <w:category>
          <w:name w:val="General"/>
          <w:gallery w:val="placeholder"/>
        </w:category>
        <w:types>
          <w:type w:val="bbPlcHdr"/>
        </w:types>
        <w:behaviors>
          <w:behavior w:val="content"/>
        </w:behaviors>
        <w:description w:val=""/>
        <w:guid w:val="{9B83CF10-A986-48EF-801A-9B63E6ABB95D}"/>
      </w:docPartPr>
      <w:docPartBody>
        <w:p>
          <w:pPr>
            <w:pStyle w:val="2219"/>
          </w:pPr>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style w:val=""/>
        <w:category>
          <w:name w:val="General"/>
          <w:gallery w:val="placeholder"/>
        </w:category>
        <w:types>
          <w:type w:val="bbPlcHdr"/>
        </w:types>
        <w:behaviors>
          <w:behavior w:val="content"/>
        </w:behaviors>
        <w:description w:val=""/>
        <w:guid w:val="{C3CA5BA8-BD81-4867-8584-68EAC7048BC2}"/>
      </w:docPartPr>
      <w:docPartBody>
        <w:p>
          <w:r>
            <w:rPr>
              <w:rStyle w:val="4"/>
            </w:rPr>
            <w:t>Choose a building block.</w:t>
          </w:r>
        </w:p>
      </w:docPartBody>
    </w:docPart>
    <w:docPart>
      <w:docPartPr>
        <w:name w:val="45C618681E7E47DBBF1A648A659E7EB6"/>
        <w:style w:val=""/>
        <w:category>
          <w:name w:val="General"/>
          <w:gallery w:val="placeholder"/>
        </w:category>
        <w:types>
          <w:type w:val="bbPlcHdr"/>
        </w:types>
        <w:behaviors>
          <w:behavior w:val="content"/>
        </w:behaviors>
        <w:description w:val=""/>
        <w:guid w:val="{0D1B4DA8-51F1-424C-BE76-E54E9DD5F5A8}"/>
      </w:docPartPr>
      <w:docPartBody>
        <w:p>
          <w:r>
            <w:t>obligationsWithProductsTableName</w:t>
          </w:r>
        </w:p>
      </w:docPartBody>
    </w:docPart>
    <w:docPart>
      <w:docPartPr>
        <w:name w:val="E3341F52AD2446598ED68BD07039E02C"/>
        <w:style w:val=""/>
        <w:category>
          <w:name w:val="General"/>
          <w:gallery w:val="placeholder"/>
        </w:category>
        <w:types>
          <w:type w:val="bbPlcHdr"/>
        </w:types>
        <w:behaviors>
          <w:behavior w:val="content"/>
        </w:behaviors>
        <w:description w:val=""/>
        <w:guid w:val="{A53633B3-C1DD-4D11-B2DD-F66F87BB6A87}"/>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style w:val=""/>
        <w:category>
          <w:name w:val="General"/>
          <w:gallery w:val="placeholder"/>
        </w:category>
        <w:types>
          <w:type w:val="bbPlcHdr"/>
        </w:types>
        <w:behaviors>
          <w:behavior w:val="content"/>
        </w:behaviors>
        <w:description w:val=""/>
        <w:guid w:val="{AEFD3033-F875-49AE-9AA7-2B4C7D83D809}"/>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style w:val=""/>
        <w:category>
          <w:name w:val="General"/>
          <w:gallery w:val="placeholder"/>
        </w:category>
        <w:types>
          <w:type w:val="bbPlcHdr"/>
        </w:types>
        <w:behaviors>
          <w:behavior w:val="content"/>
        </w:behaviors>
        <w:description w:val=""/>
        <w:guid w:val="{9D5D433D-B7C3-48E8-A557-9D0B737F5EDB}"/>
      </w:docPartPr>
      <w:docPartBody>
        <w:p>
          <w:r>
            <w:rPr>
              <w:rStyle w:val="4"/>
            </w:rPr>
            <w:t>Choose a building block.</w:t>
          </w:r>
        </w:p>
      </w:docPartBody>
    </w:docPart>
    <w:docPart>
      <w:docPartPr>
        <w:name w:val="FC0FA1ED24454FE2B9F6D795952088D7"/>
        <w:style w:val=""/>
        <w:category>
          <w:name w:val="General"/>
          <w:gallery w:val="placeholder"/>
        </w:category>
        <w:types>
          <w:type w:val="bbPlcHdr"/>
        </w:types>
        <w:behaviors>
          <w:behavior w:val="content"/>
        </w:behaviors>
        <w:description w:val=""/>
        <w:guid w:val="{A6A1BB98-7F88-4D8D-A71A-C77123D7E39E}"/>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style w:val=""/>
        <w:category>
          <w:name w:val="General"/>
          <w:gallery w:val="placeholder"/>
        </w:category>
        <w:types>
          <w:type w:val="bbPlcHdr"/>
        </w:types>
        <w:behaviors>
          <w:behavior w:val="content"/>
        </w:behaviors>
        <w:description w:val=""/>
        <w:guid w:val="{517927D8-17DC-46E1-9CA3-023B787D5C12}"/>
      </w:docPartPr>
      <w:docPartBody>
        <w:p>
          <w:r>
            <w:rPr>
              <w:rStyle w:val="4"/>
            </w:rPr>
            <w:t>Choose a building block.</w:t>
          </w:r>
        </w:p>
      </w:docPartBody>
    </w:docPart>
    <w:docPart>
      <w:docPartPr>
        <w:name w:val="6DAABF1DB443467A9A5B39AD4B77D148"/>
        <w:style w:val=""/>
        <w:category>
          <w:name w:val="General"/>
          <w:gallery w:val="placeholder"/>
        </w:category>
        <w:types>
          <w:type w:val="bbPlcHdr"/>
        </w:types>
        <w:behaviors>
          <w:behavior w:val="content"/>
        </w:behaviors>
        <w:description w:val=""/>
        <w:guid w:val="{14377F3C-E0A1-448C-ABDF-C01141C2EA8B}"/>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style w:val=""/>
        <w:category>
          <w:name w:val="General"/>
          <w:gallery w:val="placeholder"/>
        </w:category>
        <w:types>
          <w:type w:val="bbPlcHdr"/>
        </w:types>
        <w:behaviors>
          <w:behavior w:val="content"/>
        </w:behaviors>
        <w:description w:val=""/>
        <w:guid w:val="{231E3F0B-8CAF-463F-8879-32F8A72A283B}"/>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style w:val=""/>
        <w:category>
          <w:name w:val="General"/>
          <w:gallery w:val="placeholder"/>
        </w:category>
        <w:types>
          <w:type w:val="bbPlcHdr"/>
        </w:types>
        <w:behaviors>
          <w:behavior w:val="content"/>
        </w:behaviors>
        <w:description w:val=""/>
        <w:guid w:val="{53C2EBB6-C998-423F-9E1F-30B1BDCFA767}"/>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style w:val=""/>
        <w:category>
          <w:name w:val="General"/>
          <w:gallery w:val="placeholder"/>
        </w:category>
        <w:types>
          <w:type w:val="bbPlcHdr"/>
        </w:types>
        <w:behaviors>
          <w:behavior w:val="content"/>
        </w:behaviors>
        <w:description w:val=""/>
        <w:guid w:val="{52C13C4F-4194-4E58-95AB-FB60783D1176}"/>
      </w:docPartPr>
      <w:docPartBody>
        <w:p>
          <w:r>
            <w:rPr>
              <w:rStyle w:val="4"/>
              <w:rFonts w:hint="eastAsia" w:ascii="SimSun" w:hAnsi="SimSun" w:eastAsia="SimSun" w:cs="SimSun"/>
            </w:rPr>
            <w:t>䀄㠄㰄㔄</w:t>
          </w:r>
        </w:p>
      </w:docPartBody>
    </w:docPart>
    <w:docPart>
      <w:docPartPr>
        <w:name w:val="DC5F2C1DF34948FE94DD7915B612B7A8"/>
        <w:style w:val=""/>
        <w:category>
          <w:name w:val="General"/>
          <w:gallery w:val="placeholder"/>
        </w:category>
        <w:types>
          <w:type w:val="bbPlcHdr"/>
        </w:types>
        <w:behaviors>
          <w:behavior w:val="content"/>
        </w:behaviors>
        <w:description w:val=""/>
        <w:guid w:val="{7D4D75EF-CE8A-4483-8EFE-086E82E5A5FF}"/>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style w:val=""/>
        <w:category>
          <w:name w:val="General"/>
          <w:gallery w:val="placeholder"/>
        </w:category>
        <w:types>
          <w:type w:val="bbPlcHdr"/>
        </w:types>
        <w:behaviors>
          <w:behavior w:val="content"/>
        </w:behaviors>
        <w:description w:val=""/>
        <w:guid w:val="{E0A06865-8A35-40B9-81DB-27C185F2FA27}"/>
      </w:docPartPr>
      <w:docPartBody>
        <w:p>
          <w:r>
            <w:rPr>
              <w:rStyle w:val="4"/>
              <w:rFonts w:hint="eastAsia" w:ascii="SimSun" w:hAnsi="SimSun" w:eastAsia="SimSun" w:cs="SimSun"/>
            </w:rPr>
            <w:t>䀄㠄㰄㔄</w:t>
          </w:r>
        </w:p>
      </w:docPartBody>
    </w:docPart>
    <w:docPart>
      <w:docPartPr>
        <w:name w:val="92C0BE969C454EBAAE9E28C59D1C1814"/>
        <w:style w:val=""/>
        <w:category>
          <w:name w:val="General"/>
          <w:gallery w:val="placeholder"/>
        </w:category>
        <w:types>
          <w:type w:val="bbPlcHdr"/>
        </w:types>
        <w:behaviors>
          <w:behavior w:val="content"/>
        </w:behaviors>
        <w:description w:val=""/>
        <w:guid w:val="{C7B888AF-C32D-42FA-80F7-5EF68E1AC593}"/>
      </w:docPartPr>
      <w:docPartBody>
        <w:p>
          <w:r>
            <w:rPr>
              <w:rStyle w:val="4"/>
              <w:rFonts w:hint="eastAsia" w:ascii="SimSun" w:hAnsi="SimSun" w:eastAsia="SimSun" w:cs="SimSun"/>
            </w:rPr>
            <w:t>䀄㠄㰄㔄</w:t>
          </w:r>
        </w:p>
      </w:docPartBody>
    </w:docPart>
    <w:docPart>
      <w:docPartPr>
        <w:name w:val="A85A77ACB2ED4103ACAEC0ED2BEC615C"/>
        <w:style w:val=""/>
        <w:category>
          <w:name w:val="General"/>
          <w:gallery w:val="placeholder"/>
        </w:category>
        <w:types>
          <w:type w:val="bbPlcHdr"/>
        </w:types>
        <w:behaviors>
          <w:behavior w:val="content"/>
        </w:behaviors>
        <w:description w:val=""/>
        <w:guid w:val="{E96C39F9-0929-4EC8-905C-1D1A5770D70F}"/>
      </w:docPartPr>
      <w:docPartBody>
        <w:p>
          <w:r>
            <w:rPr>
              <w:rStyle w:val="4"/>
              <w:rFonts w:hint="eastAsia" w:ascii="SimSun" w:hAnsi="SimSun" w:eastAsia="SimSun" w:cs="SimSun"/>
            </w:rPr>
            <w:t>䀄㠄㰄㔄</w:t>
          </w:r>
        </w:p>
      </w:docPartBody>
    </w:docPart>
    <w:docPart>
      <w:docPartPr>
        <w:name w:val="E2657C10A11F4975A59156FCE919792B"/>
        <w:style w:val=""/>
        <w:category>
          <w:name w:val="General"/>
          <w:gallery w:val="placeholder"/>
        </w:category>
        <w:types>
          <w:type w:val="bbPlcHdr"/>
        </w:types>
        <w:behaviors>
          <w:behavior w:val="content"/>
        </w:behaviors>
        <w:description w:val=""/>
        <w:guid w:val="{E9182DF8-80BA-4A4C-8383-42F223DB7E05}"/>
      </w:docPartPr>
      <w:docPartBody>
        <w:p>
          <w:r>
            <w:rPr>
              <w:rStyle w:val="4"/>
              <w:rFonts w:hint="eastAsia" w:ascii="SimSun" w:hAnsi="SimSun" w:eastAsia="SimSun" w:cs="SimSun"/>
            </w:rPr>
            <w:t>䀄㠄㰄㔄</w:t>
          </w:r>
        </w:p>
      </w:docPartBody>
    </w:docPart>
    <w:docPart>
      <w:docPartPr>
        <w:name w:val="1B88CB1763E24C999DC4E622768AF424"/>
        <w:style w:val=""/>
        <w:category>
          <w:name w:val="General"/>
          <w:gallery w:val="placeholder"/>
        </w:category>
        <w:types>
          <w:type w:val="bbPlcHdr"/>
        </w:types>
        <w:behaviors>
          <w:behavior w:val="content"/>
        </w:behaviors>
        <w:description w:val=""/>
        <w:guid w:val="{C50F5219-B3F4-45C9-B62A-4021C97C7AC1}"/>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style w:val=""/>
        <w:category>
          <w:name w:val="General"/>
          <w:gallery w:val="placeholder"/>
        </w:category>
        <w:types>
          <w:type w:val="bbPlcHdr"/>
        </w:types>
        <w:behaviors>
          <w:behavior w:val="content"/>
        </w:behaviors>
        <w:description w:val=""/>
        <w:guid w:val="{4A4CB475-7EC3-4ACE-8D29-8BB44DBBF2D5}"/>
      </w:docPartPr>
      <w:docPartBody>
        <w:p>
          <w:r>
            <w:rPr>
              <w:rStyle w:val="4"/>
              <w:rFonts w:hint="eastAsia" w:ascii="SimSun" w:hAnsi="SimSun" w:eastAsia="SimSun" w:cs="SimSun"/>
            </w:rPr>
            <w:t>䀄㠄㰄㔄</w:t>
          </w:r>
        </w:p>
      </w:docPartBody>
    </w:docPart>
    <w:docPart>
      <w:docPartPr>
        <w:name w:val="652FBA63E98B4D2B964BAEC0CE96694D"/>
        <w:style w:val=""/>
        <w:category>
          <w:name w:val="General"/>
          <w:gallery w:val="placeholder"/>
        </w:category>
        <w:types>
          <w:type w:val="bbPlcHdr"/>
        </w:types>
        <w:behaviors>
          <w:behavior w:val="content"/>
        </w:behaviors>
        <w:description w:val=""/>
        <w:guid w:val="{31FDAC53-A4B4-4743-9F6B-CB222E2E1932}"/>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style w:val=""/>
        <w:category>
          <w:name w:val="General"/>
          <w:gallery w:val="placeholder"/>
        </w:category>
        <w:types>
          <w:type w:val="bbPlcHdr"/>
        </w:types>
        <w:behaviors>
          <w:behavior w:val="content"/>
        </w:behaviors>
        <w:description w:val=""/>
        <w:guid w:val="{ABC429B9-8E4A-4563-A9A9-977C62E4B706}"/>
      </w:docPartPr>
      <w:docPartBody>
        <w:p>
          <w:r>
            <w:rPr>
              <w:rStyle w:val="4"/>
              <w:rFonts w:hint="eastAsia" w:ascii="SimSun" w:hAnsi="SimSun" w:eastAsia="SimSun" w:cs="SimSun"/>
            </w:rPr>
            <w:t>䀄㠄㰄㔄</w:t>
          </w:r>
        </w:p>
      </w:docPartBody>
    </w:docPart>
    <w:docPart>
      <w:docPartPr>
        <w:name w:val="B40D2F67A3794FB189B1EA324F597B2F"/>
        <w:style w:val=""/>
        <w:category>
          <w:name w:val="General"/>
          <w:gallery w:val="placeholder"/>
        </w:category>
        <w:types>
          <w:type w:val="bbPlcHdr"/>
        </w:types>
        <w:behaviors>
          <w:behavior w:val="content"/>
        </w:behaviors>
        <w:description w:val=""/>
        <w:guid w:val="{81A25B4A-FD51-4B36-B46D-5EC0EF42E5C7}"/>
      </w:docPartPr>
      <w:docPartBody>
        <w:p>
          <w:r>
            <w:rPr>
              <w:rStyle w:val="4"/>
              <w:rFonts w:hint="eastAsia" w:ascii="SimSun" w:hAnsi="SimSun" w:eastAsia="SimSun" w:cs="SimSun"/>
            </w:rPr>
            <w:t>䀄㠄㰄㔄</w:t>
          </w:r>
        </w:p>
      </w:docPartBody>
    </w:docPart>
    <w:docPart>
      <w:docPartPr>
        <w:name w:val="CC5EE2EC6D6B4B8BBD442D0D446EE021"/>
        <w:style w:val=""/>
        <w:category>
          <w:name w:val="General"/>
          <w:gallery w:val="placeholder"/>
        </w:category>
        <w:types>
          <w:type w:val="bbPlcHdr"/>
        </w:types>
        <w:behaviors>
          <w:behavior w:val="content"/>
        </w:behaviors>
        <w:description w:val=""/>
        <w:guid w:val="{364E301E-A006-4BDE-8042-A70371D3C234}"/>
      </w:docPartPr>
      <w:docPartBody>
        <w:p>
          <w:r>
            <w:rPr>
              <w:rStyle w:val="4"/>
              <w:rFonts w:hint="eastAsia" w:ascii="SimSun" w:hAnsi="SimSun" w:eastAsia="SimSun" w:cs="SimSun"/>
            </w:rPr>
            <w:t>䀄㠄㰄㔄</w:t>
          </w:r>
        </w:p>
      </w:docPartBody>
    </w:docPart>
    <w:docPart>
      <w:docPartPr>
        <w:name w:val="D17E8D974F8E4636AC32C31AB219CE01"/>
        <w:style w:val=""/>
        <w:category>
          <w:name w:val="General"/>
          <w:gallery w:val="placeholder"/>
        </w:category>
        <w:types>
          <w:type w:val="bbPlcHdr"/>
        </w:types>
        <w:behaviors>
          <w:behavior w:val="content"/>
        </w:behaviors>
        <w:description w:val=""/>
        <w:guid w:val="{127CC40E-0842-41F0-9771-03F4F1B4C56B}"/>
      </w:docPartPr>
      <w:docPartBody>
        <w:p>
          <w:r>
            <w:rPr>
              <w:rStyle w:val="4"/>
              <w:rFonts w:hint="eastAsia" w:ascii="SimSun" w:hAnsi="SimSun" w:eastAsia="SimSun" w:cs="SimSun"/>
            </w:rPr>
            <w:t>䀄㠄㰄㔄</w:t>
          </w:r>
        </w:p>
      </w:docPartBody>
    </w:docPart>
    <w:docPart>
      <w:docPartPr>
        <w:name w:val="07244089361F4582B49BE7B747C720E6"/>
        <w:style w:val=""/>
        <w:category>
          <w:name w:val="General"/>
          <w:gallery w:val="placeholder"/>
        </w:category>
        <w:types>
          <w:type w:val="bbPlcHdr"/>
        </w:types>
        <w:behaviors>
          <w:behavior w:val="content"/>
        </w:behaviors>
        <w:description w:val=""/>
        <w:guid w:val="{41DF6F6D-F749-4637-8C46-65F0B194FFAE}"/>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style w:val=""/>
        <w:category>
          <w:name w:val="General"/>
          <w:gallery w:val="placeholder"/>
        </w:category>
        <w:types>
          <w:type w:val="bbPlcHdr"/>
        </w:types>
        <w:behaviors>
          <w:behavior w:val="content"/>
        </w:behaviors>
        <w:description w:val=""/>
        <w:guid w:val="{F841D0A1-1E6F-4DA2-8590-E34C290DE3FA}"/>
      </w:docPartPr>
      <w:docPartBody>
        <w:p>
          <w:r>
            <w:rPr>
              <w:rStyle w:val="4"/>
              <w:rFonts w:hint="eastAsia" w:ascii="SimSun" w:hAnsi="SimSun" w:eastAsia="SimSun" w:cs="SimSun"/>
            </w:rPr>
            <w:t>䀄㠄㰄㔄</w:t>
          </w:r>
        </w:p>
      </w:docPartBody>
    </w:docPart>
    <w:docPart>
      <w:docPartPr>
        <w:name w:val="38CB52E735314BD9A5C7D255DC4A3679"/>
        <w:style w:val=""/>
        <w:category>
          <w:name w:val="General"/>
          <w:gallery w:val="placeholder"/>
        </w:category>
        <w:types>
          <w:type w:val="bbPlcHdr"/>
        </w:types>
        <w:behaviors>
          <w:behavior w:val="content"/>
        </w:behaviors>
        <w:description w:val=""/>
        <w:guid w:val="{7C45FF4B-B261-4CCD-834C-DB8932135318}"/>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style w:val=""/>
        <w:category>
          <w:name w:val="General"/>
          <w:gallery w:val="placeholder"/>
        </w:category>
        <w:types>
          <w:type w:val="bbPlcHdr"/>
        </w:types>
        <w:behaviors>
          <w:behavior w:val="content"/>
        </w:behaviors>
        <w:description w:val=""/>
        <w:guid w:val="{9E32EE0E-3D0E-47D1-87BF-FB5CEBE59957}"/>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style w:val=""/>
        <w:category>
          <w:name w:val="General"/>
          <w:gallery w:val="placeholder"/>
        </w:category>
        <w:types>
          <w:type w:val="bbPlcHdr"/>
        </w:types>
        <w:behaviors>
          <w:behavior w:val="content"/>
        </w:behaviors>
        <w:description w:val=""/>
        <w:guid w:val="{73688289-5AAE-48D3-B688-FFEC3B17EBB8}"/>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style w:val=""/>
        <w:category>
          <w:name w:val="General"/>
          <w:gallery w:val="placeholder"/>
        </w:category>
        <w:types>
          <w:type w:val="bbPlcHdr"/>
        </w:types>
        <w:behaviors>
          <w:behavior w:val="content"/>
        </w:behaviors>
        <w:description w:val=""/>
        <w:guid w:val="{0D09D30D-EC8E-45CE-8666-314C8096D535}"/>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style w:val=""/>
        <w:category>
          <w:name w:val="General"/>
          <w:gallery w:val="placeholder"/>
        </w:category>
        <w:types>
          <w:type w:val="bbPlcHdr"/>
        </w:types>
        <w:behaviors>
          <w:behavior w:val="content"/>
        </w:behaviors>
        <w:description w:val=""/>
        <w:guid w:val="{21FB1998-0306-4E64-A178-FFD68812E50B}"/>
      </w:docPartPr>
      <w:docPartBody>
        <w:p>
          <w:r>
            <w:rPr>
              <w:rStyle w:val="4"/>
              <w:rFonts w:hint="eastAsia" w:ascii="SimSun" w:hAnsi="SimSun" w:eastAsia="SimSun" w:cs="SimSun"/>
            </w:rPr>
            <w:t>䀄㠄㰄㔄</w:t>
          </w:r>
        </w:p>
      </w:docPartBody>
    </w:docPart>
    <w:docPart>
      <w:docPartPr>
        <w:name w:val="0EA10F1CFECC4EBFBDE0530A00127DE7"/>
        <w:style w:val=""/>
        <w:category>
          <w:name w:val="General"/>
          <w:gallery w:val="placeholder"/>
        </w:category>
        <w:types>
          <w:type w:val="bbPlcHdr"/>
        </w:types>
        <w:behaviors>
          <w:behavior w:val="content"/>
        </w:behaviors>
        <w:description w:val=""/>
        <w:guid w:val="{D34CE941-2463-42A3-8EAD-C139925E5307}"/>
      </w:docPartPr>
      <w:docPartBody>
        <w:p>
          <w:r>
            <w:rPr>
              <w:rStyle w:val="4"/>
              <w:rFonts w:hint="eastAsia" w:ascii="SimSun" w:hAnsi="SimSun" w:eastAsia="SimSun" w:cs="SimSun"/>
            </w:rPr>
            <w:t>䀄㠄㰄㔄</w:t>
          </w:r>
        </w:p>
      </w:docPartBody>
    </w:docPart>
    <w:docPart>
      <w:docPartPr>
        <w:name w:val="49EAEE0EBBAB4E3EB0F58FD0DD158930"/>
        <w:style w:val=""/>
        <w:category>
          <w:name w:val="Общие"/>
          <w:gallery w:val="placeholder"/>
        </w:category>
        <w:types>
          <w:type w:val="bbPlcHdr"/>
        </w:types>
        <w:behaviors>
          <w:behavior w:val="content"/>
        </w:behaviors>
        <w:description w:val=""/>
        <w:guid w:val="{3BCE5C4B-E808-4E7B-B37C-5E0D1DC4E796}"/>
      </w:docPartPr>
      <w:docPartBody>
        <w:p>
          <w:r>
            <w:rPr>
              <w:rStyle w:val="4"/>
            </w:rPr>
            <w:t>Choose a building block.</w:t>
          </w:r>
        </w:p>
      </w:docPartBody>
    </w:docPart>
    <w:docPart>
      <w:docPartPr>
        <w:name w:val="13AF77A5D29A456396DF82687EBEF886"/>
        <w:style w:val=""/>
        <w:category>
          <w:name w:val="Общие"/>
          <w:gallery w:val="placeholder"/>
        </w:category>
        <w:types>
          <w:type w:val="bbPlcHdr"/>
        </w:types>
        <w:behaviors>
          <w:behavior w:val="content"/>
        </w:behaviors>
        <w:description w:val=""/>
        <w:guid w:val="{7172A1D4-BEC9-4D13-823D-B033C4CAC092}"/>
      </w:docPartPr>
      <w:docPartBody>
        <w:p>
          <w:r>
            <w:t>contractSidesWithDeliveryAddressesTableName</w:t>
          </w:r>
        </w:p>
      </w:docPartBody>
    </w:docPart>
    <w:docPart>
      <w:docPartPr>
        <w:name w:val="0063A30CC8654D4C8F74CF184F659F50"/>
        <w:style w:val=""/>
        <w:category>
          <w:name w:val="Общие"/>
          <w:gallery w:val="placeholder"/>
        </w:category>
        <w:types>
          <w:type w:val="bbPlcHdr"/>
        </w:types>
        <w:behaviors>
          <w:behavior w:val="content"/>
        </w:behaviors>
        <w:description w:val=""/>
        <w:guid w:val="{48CAEBF0-69C8-479F-917E-74BD60DFB954}"/>
      </w:docPartPr>
      <w:docPartBody>
        <w:p>
          <w:r>
            <w:rPr>
              <w:rStyle w:val="4"/>
            </w:rPr>
            <w:t>Choose a building block.</w:t>
          </w:r>
        </w:p>
      </w:docPartBody>
    </w:docPart>
    <w:docPart>
      <w:docPartPr>
        <w:name w:val="A5715F9D5CBE48E38024F845BB3A2F4F"/>
        <w:style w:val=""/>
        <w:category>
          <w:name w:val="Общие"/>
          <w:gallery w:val="placeholder"/>
        </w:category>
        <w:types>
          <w:type w:val="bbPlcHdr"/>
        </w:types>
        <w:behaviors>
          <w:behavior w:val="content"/>
        </w:behaviors>
        <w:description w:val=""/>
        <w:guid w:val="{456D7391-0D98-4B17-9092-038A561D2169}"/>
      </w:docPartPr>
      <w:docPartBody>
        <w:p>
          <w:r>
            <w:rPr>
              <w:rStyle w:val="4"/>
            </w:rPr>
            <w:t>Choose a building block.</w:t>
          </w:r>
        </w:p>
      </w:docPartBody>
    </w:docPart>
    <w:docPart>
      <w:docPartPr>
        <w:name w:val="FFD6AB7FB5F442F7B3488333903B65F2"/>
        <w:style w:val=""/>
        <w:category>
          <w:name w:val="Общие"/>
          <w:gallery w:val="placeholder"/>
        </w:category>
        <w:types>
          <w:type w:val="bbPlcHdr"/>
        </w:types>
        <w:behaviors>
          <w:behavior w:val="content"/>
        </w:behaviors>
        <w:description w:val=""/>
        <w:guid w:val="{127D635E-8DB3-4DB5-A4DB-799B3958D253}"/>
      </w:docPartPr>
      <w:docPartBody>
        <w:p>
          <w:r>
            <w:rPr>
              <w:rStyle w:val="4"/>
            </w:rPr>
            <w:t>Choose a building block.</w:t>
          </w:r>
        </w:p>
      </w:docPartBody>
    </w:docPart>
    <w:docPart>
      <w:docPartPr>
        <w:name w:val="C4B79628B0AC44DDB0B1D21CE801A7BB"/>
        <w:style w:val=""/>
        <w:category>
          <w:name w:val="Общие"/>
          <w:gallery w:val="placeholder"/>
        </w:category>
        <w:types>
          <w:type w:val="bbPlcHdr"/>
        </w:types>
        <w:behaviors>
          <w:behavior w:val="content"/>
        </w:behaviors>
        <w:description w:val=""/>
        <w:guid w:val="{F473B0C8-2C8A-47ED-B3E2-1442F8E959C4}"/>
      </w:docPartPr>
      <w:docPartBody>
        <w:p>
          <w:r>
            <w:rPr>
              <w:rStyle w:val="4"/>
            </w:rPr>
            <w:t>Choose a building block.</w:t>
          </w:r>
        </w:p>
      </w:docPartBody>
    </w:docPart>
    <w:docPart>
      <w:docPartPr>
        <w:name w:val="6CEED91E1B6C4979A0E3FE8D455C125D"/>
        <w:style w:val=""/>
        <w:category>
          <w:name w:val="Общие"/>
          <w:gallery w:val="placeholder"/>
        </w:category>
        <w:types>
          <w:type w:val="bbPlcHdr"/>
        </w:types>
        <w:behaviors>
          <w:behavior w:val="content"/>
        </w:behaviors>
        <w:description w:val=""/>
        <w:guid w:val="{6CCE3EAA-CBEE-4BCA-BABA-FF89B10096F1}"/>
      </w:docPartPr>
      <w:docPartBody>
        <w:p>
          <w:r>
            <w:rPr>
              <w:shd w:val="clear" w:color="auto" w:fill="FFFFFF"/>
            </w:rPr>
            <w:t xml:space="preserve">Номер позиции плана закупок в </w:t>
          </w:r>
          <w:r>
            <w:t>ЕАСУЗ:</w:t>
          </w:r>
        </w:p>
      </w:docPartBody>
    </w:docPart>
    <w:docPart>
      <w:docPartPr>
        <w:name w:val="B40FDC6E5E03497B90F4B71B10B267B0"/>
        <w:style w:val=""/>
        <w:category>
          <w:name w:val="Общие"/>
          <w:gallery w:val="placeholder"/>
        </w:category>
        <w:types>
          <w:type w:val="bbPlcHdr"/>
        </w:types>
        <w:behaviors>
          <w:behavior w:val="content"/>
        </w:behaviors>
        <w:description w:val=""/>
        <w:guid w:val="{E84CF08D-22A1-48C1-B8BE-D366C080D08D}"/>
      </w:docPartPr>
      <w:docPartBody>
        <w:p>
          <w:r>
            <w:rPr>
              <w:rStyle w:val="4"/>
              <w:rFonts w:hint="eastAsia"/>
            </w:rPr>
            <w:t>䀄㠄㰄㔄</w:t>
          </w:r>
        </w:p>
      </w:docPartBody>
    </w:docPart>
    <w:docPart>
      <w:docPartPr>
        <w:name w:val="FDE01BDDA7F6474E896047F23411DE06"/>
        <w:style w:val=""/>
        <w:category>
          <w:name w:val="Общие"/>
          <w:gallery w:val="placeholder"/>
        </w:category>
        <w:types>
          <w:type w:val="bbPlcHdr"/>
        </w:types>
        <w:behaviors>
          <w:behavior w:val="content"/>
        </w:behaviors>
        <w:description w:val=""/>
        <w:guid w:val="{1AAB1962-9C99-4F5E-A8AA-5968ECD0C88D}"/>
      </w:docPartPr>
      <w:docPartBody>
        <w:p>
          <w:r>
            <w:rPr>
              <w:rStyle w:val="4"/>
              <w:rFonts w:hint="eastAsia"/>
            </w:rPr>
            <w:t>䀄㠄㰄㔄</w:t>
          </w:r>
        </w:p>
      </w:docPartBody>
    </w:docPart>
    <w:docPart>
      <w:docPartPr>
        <w:name w:val="2B4E997F77D043D5BF6B56815F6FF571"/>
        <w:style w:val=""/>
        <w:category>
          <w:name w:val="Общие"/>
          <w:gallery w:val="placeholder"/>
        </w:category>
        <w:types>
          <w:type w:val="bbPlcHdr"/>
        </w:types>
        <w:behaviors>
          <w:behavior w:val="content"/>
        </w:behaviors>
        <w:description w:val=""/>
        <w:guid w:val="{1DDEA4C2-5F9D-4843-AA9E-9FBB1C3FE582}"/>
      </w:docPartPr>
      <w:docPartBody>
        <w:p>
          <w:r>
            <w:rPr>
              <w:rStyle w:val="4"/>
              <w:rFonts w:hint="eastAsia"/>
            </w:rPr>
            <w:t>䀄㠄㰄㔄</w:t>
          </w:r>
        </w:p>
      </w:docPartBody>
    </w:docPart>
    <w:docPart>
      <w:docPartPr>
        <w:name w:val="037210210B3143378B88C16D6C03A34F"/>
        <w:style w:val=""/>
        <w:category>
          <w:name w:val="Общие"/>
          <w:gallery w:val="placeholder"/>
        </w:category>
        <w:types>
          <w:type w:val="bbPlcHdr"/>
        </w:types>
        <w:behaviors>
          <w:behavior w:val="content"/>
        </w:behaviors>
        <w:description w:val=""/>
        <w:guid w:val="{63D09D08-D06F-4FCD-85AC-34D7ED887341}"/>
      </w:docPartPr>
      <w:docPartBody>
        <w:p>
          <w:r>
            <w:rPr>
              <w:rStyle w:val="4"/>
              <w:rFonts w:hint="eastAsia"/>
            </w:rPr>
            <w:t>䀄㠄㰄㔄</w:t>
          </w:r>
        </w:p>
      </w:docPartBody>
    </w:docPart>
    <w:docPart>
      <w:docPartPr>
        <w:name w:val="B4E74DC6F6A649CB805B38BCA19BA55D"/>
        <w:style w:val=""/>
        <w:category>
          <w:name w:val="General"/>
          <w:gallery w:val="placeholder"/>
        </w:category>
        <w:types>
          <w:type w:val="bbPlcHdr"/>
        </w:types>
        <w:behaviors>
          <w:behavior w:val="content"/>
        </w:behaviors>
        <w:description w:val=""/>
        <w:guid w:val="{F621087B-5A2A-4FBE-8349-E54A02CD5600}"/>
      </w:docPartPr>
      <w:docPartBody>
        <w:p>
          <w:r>
            <w:t>договору</w:t>
          </w:r>
        </w:p>
      </w:docPartBody>
    </w:docPart>
    <w:docPart>
      <w:docPartPr>
        <w:name w:val="21605492F321454A95BABE0D3F985244"/>
        <w:style w:val=""/>
        <w:category>
          <w:name w:val="Общие"/>
          <w:gallery w:val="placeholder"/>
        </w:category>
        <w:types>
          <w:type w:val="bbPlcHdr"/>
        </w:types>
        <w:behaviors>
          <w:behavior w:val="content"/>
        </w:behaviors>
        <w:description w:val=""/>
        <w:guid w:val="{EDC599B2-5444-42E3-BE21-21032D320E15}"/>
      </w:docPartPr>
      <w:docPartBody>
        <w:p>
          <w:r>
            <w:rPr>
              <w:rStyle w:val="4"/>
              <w:rFonts w:hint="eastAsia" w:ascii="SimSun" w:hAnsi="SimSun" w:eastAsia="SimSun" w:cs="SimSun"/>
            </w:rPr>
            <w:t>䀄㠄㰄㔄</w:t>
          </w:r>
        </w:p>
      </w:docPartBody>
    </w:docPart>
    <w:docPart>
      <w:docPartPr>
        <w:name w:val="F14F5090492641D18189929C2312FF8D"/>
        <w:style w:val=""/>
        <w:category>
          <w:name w:val="Общие"/>
          <w:gallery w:val="placeholder"/>
        </w:category>
        <w:types>
          <w:type w:val="bbPlcHdr"/>
        </w:types>
        <w:behaviors>
          <w:behavior w:val="content"/>
        </w:behaviors>
        <w:description w:val=""/>
        <w:guid w:val="{17BB3F7C-1C2B-4DD0-8AEF-CD8EA6C3EF0E}"/>
      </w:docPartPr>
      <w:docPartBody>
        <w:p>
          <w:r>
            <w:rPr>
              <w:rStyle w:val="4"/>
              <w:rFonts w:hint="eastAsia" w:ascii="SimSun" w:hAnsi="SimSun" w:eastAsia="SimSun" w:cs="SimSun"/>
            </w:rPr>
            <w:t>䀄㠄㰄㔄</w:t>
          </w:r>
        </w:p>
      </w:docPartBody>
    </w:docPart>
    <w:docPart>
      <w:docPartPr>
        <w:name w:val="B58E25F5EFE64E2A8FE04390BDF8A6FD"/>
        <w:style w:val=""/>
        <w:category>
          <w:name w:val="Общие"/>
          <w:gallery w:val="placeholder"/>
        </w:category>
        <w:types>
          <w:type w:val="bbPlcHdr"/>
        </w:types>
        <w:behaviors>
          <w:behavior w:val="content"/>
        </w:behaviors>
        <w:description w:val=""/>
        <w:guid w:val="{3A8870C1-5541-472C-86D2-FF551819C565}"/>
      </w:docPartPr>
      <w:docPartBody>
        <w:p>
          <w:r>
            <w:rPr>
              <w:rStyle w:val="4"/>
              <w:rFonts w:hint="eastAsia" w:ascii="SimSun" w:hAnsi="SimSun" w:eastAsia="SimSun" w:cs="SimSun"/>
            </w:rPr>
            <w:t>䀄㠄㰄㔄</w:t>
          </w:r>
        </w:p>
      </w:docPartBody>
    </w:docPart>
    <w:docPart>
      <w:docPartPr>
        <w:name w:val="9A17DB1A46034F5FAD26C19F052C290C"/>
        <w:style w:val=""/>
        <w:category>
          <w:name w:val="Общие"/>
          <w:gallery w:val="placeholder"/>
        </w:category>
        <w:types>
          <w:type w:val="bbPlcHdr"/>
        </w:types>
        <w:behaviors>
          <w:behavior w:val="content"/>
        </w:behaviors>
        <w:description w:val=""/>
        <w:guid w:val="{CCA06B98-6BA5-4A7A-88D5-6B4399D2BAFF}"/>
      </w:docPartPr>
      <w:docPartBody>
        <w:p>
          <w:r>
            <w:rPr>
              <w:rStyle w:val="4"/>
              <w:rFonts w:hint="eastAsia" w:ascii="SimSun" w:hAnsi="SimSun" w:eastAsia="SimSun" w:cs="SimSun"/>
            </w:rPr>
            <w:t>䀄㠄㰄㔄</w:t>
          </w:r>
        </w:p>
      </w:docPartBody>
    </w:docPart>
    <w:docPart>
      <w:docPartPr>
        <w:name w:val="61F1D2507660404ABBAC309237D7BABB"/>
        <w:style w:val=""/>
        <w:category>
          <w:name w:val="Общие"/>
          <w:gallery w:val="placeholder"/>
        </w:category>
        <w:types>
          <w:type w:val="bbPlcHdr"/>
        </w:types>
        <w:behaviors>
          <w:behavior w:val="content"/>
        </w:behaviors>
        <w:description w:val=""/>
        <w:guid w:val="{45978D81-EB30-4F53-87C4-3011DDB29E9F}"/>
      </w:docPartPr>
      <w:docPartBody>
        <w:p>
          <w:r>
            <w:rPr>
              <w:rStyle w:val="4"/>
              <w:rFonts w:hint="eastAsia" w:ascii="SimSun" w:hAnsi="SimSun" w:eastAsia="SimSun" w:cs="SimSun"/>
            </w:rPr>
            <w:t>䀄㠄㰄㔄</w:t>
          </w:r>
        </w:p>
      </w:docPartBody>
    </w:docPart>
    <w:docPart>
      <w:docPartPr>
        <w:name w:val="A287D56B7F2F46E09D37941BFD9C6157"/>
        <w:style w:val=""/>
        <w:category>
          <w:name w:val="Общие"/>
          <w:gallery w:val="placeholder"/>
        </w:category>
        <w:types>
          <w:type w:val="bbPlcHdr"/>
        </w:types>
        <w:behaviors>
          <w:behavior w:val="content"/>
        </w:behaviors>
        <w:description w:val=""/>
        <w:guid w:val="{8DAEC5C2-BE9C-40E0-B68B-52AE72FC493D}"/>
      </w:docPartPr>
      <w:docPartBody>
        <w:p>
          <w:r>
            <w:rPr>
              <w:rStyle w:val="4"/>
              <w:rFonts w:hint="eastAsia" w:ascii="SimSun" w:hAnsi="SimSun" w:eastAsia="SimSun" w:cs="SimSun"/>
            </w:rPr>
            <w:t>䀄㠄㰄㔄</w:t>
          </w:r>
        </w:p>
      </w:docPartBody>
    </w:docPart>
    <w:docPart>
      <w:docPartPr>
        <w:name w:val="CEAAFF6B496248C5BF4BAD55E16ADAA0"/>
        <w:style w:val=""/>
        <w:category>
          <w:name w:val="Общие"/>
          <w:gallery w:val="placeholder"/>
        </w:category>
        <w:types>
          <w:type w:val="bbPlcHdr"/>
        </w:types>
        <w:behaviors>
          <w:behavior w:val="content"/>
        </w:behaviors>
        <w:description w:val=""/>
        <w:guid w:val="{2D1F640A-ABDF-4638-AA1B-9410EE750EF5}"/>
      </w:docPartPr>
      <w:docPartBody>
        <w:p>
          <w:r>
            <w:rPr>
              <w:rStyle w:val="4"/>
              <w:rFonts w:hint="eastAsia" w:ascii="SimSun" w:hAnsi="SimSun" w:eastAsia="SimSun" w:cs="SimSun"/>
            </w:rPr>
            <w:t>䀄㠄㰄㔄</w:t>
          </w:r>
        </w:p>
      </w:docPartBody>
    </w:docPart>
    <w:docPart>
      <w:docPartPr>
        <w:name w:val="CD2750AF462A4745A36B5D25CDD23997"/>
        <w:style w:val=""/>
        <w:category>
          <w:name w:val="Общие"/>
          <w:gallery w:val="placeholder"/>
        </w:category>
        <w:types>
          <w:type w:val="bbPlcHdr"/>
        </w:types>
        <w:behaviors>
          <w:behavior w:val="content"/>
        </w:behaviors>
        <w:description w:val=""/>
        <w:guid w:val="{1BEBE9BC-A45E-4A6E-9ED0-82ADB7E8B47B}"/>
      </w:docPartPr>
      <w:docPartBody>
        <w:p>
          <w:r>
            <w:rPr>
              <w:rStyle w:val="4"/>
              <w:rFonts w:hint="eastAsia" w:ascii="SimSun" w:hAnsi="SimSun" w:eastAsia="SimSun" w:cs="SimSun"/>
            </w:rPr>
            <w:t>䀄㠄㰄㔄</w:t>
          </w:r>
        </w:p>
      </w:docPartBody>
    </w:docPart>
    <w:docPart>
      <w:docPartPr>
        <w:name w:val="C2D74FEAFDE34117AF2B936CF1ADDB14"/>
        <w:style w:val=""/>
        <w:category>
          <w:name w:val="Общие"/>
          <w:gallery w:val="placeholder"/>
        </w:category>
        <w:types>
          <w:type w:val="bbPlcHdr"/>
        </w:types>
        <w:behaviors>
          <w:behavior w:val="content"/>
        </w:behaviors>
        <w:description w:val=""/>
        <w:guid w:val="{28A9528C-AA28-46B4-8578-A609387BB503}"/>
      </w:docPartPr>
      <w:docPartBody>
        <w:p>
          <w:r>
            <w:rPr>
              <w:rStyle w:val="4"/>
              <w:rFonts w:hint="eastAsia" w:ascii="SimSun" w:hAnsi="SimSun" w:eastAsia="SimSun" w:cs="SimSun"/>
            </w:rPr>
            <w:t>䀄㠄㰄㔄</w:t>
          </w:r>
        </w:p>
      </w:docPartBody>
    </w:docPart>
    <w:docPart>
      <w:docPartPr>
        <w:name w:val="94C10EF31B87435D8BEBB3A31B608850"/>
        <w:style w:val=""/>
        <w:category>
          <w:name w:val="Общие"/>
          <w:gallery w:val="placeholder"/>
        </w:category>
        <w:types>
          <w:type w:val="bbPlcHdr"/>
        </w:types>
        <w:behaviors>
          <w:behavior w:val="content"/>
        </w:behaviors>
        <w:description w:val=""/>
        <w:guid w:val="{14C7E5CD-5E53-42CC-AF0C-5F6423F27B1B}"/>
      </w:docPartPr>
      <w:docPartBody>
        <w:p>
          <w:r>
            <w:rPr>
              <w:rStyle w:val="4"/>
              <w:rFonts w:hint="eastAsia" w:ascii="SimSun" w:hAnsi="SimSun" w:eastAsia="SimSun" w:cs="SimSun"/>
            </w:rPr>
            <w:t>䀄㠄㰄㔄</w:t>
          </w:r>
        </w:p>
      </w:docPartBody>
    </w:docPart>
    <w:docPart>
      <w:docPartPr>
        <w:name w:val="90388525825940A6A03C47B3DD23A0D3"/>
        <w:style w:val=""/>
        <w:category>
          <w:name w:val="Общие"/>
          <w:gallery w:val="placeholder"/>
        </w:category>
        <w:types>
          <w:type w:val="bbPlcHdr"/>
        </w:types>
        <w:behaviors>
          <w:behavior w:val="content"/>
        </w:behaviors>
        <w:description w:val=""/>
        <w:guid w:val="{DB0E38D5-3CCF-4622-989C-81F6EB9C3B7B}"/>
      </w:docPartPr>
      <w:docPartBody>
        <w:p>
          <w:r>
            <w:rPr>
              <w:rStyle w:val="4"/>
              <w:rFonts w:hint="eastAsia" w:ascii="SimSun" w:hAnsi="SimSun" w:eastAsia="SimSun" w:cs="SimSun"/>
            </w:rPr>
            <w:t>䀄㠄㰄㔄</w:t>
          </w:r>
        </w:p>
      </w:docPartBody>
    </w:docPart>
    <w:docPart>
      <w:docPartPr>
        <w:name w:val="5A73BB53193A4274A847EC146F280714"/>
        <w:style w:val=""/>
        <w:category>
          <w:name w:val="Общие"/>
          <w:gallery w:val="placeholder"/>
        </w:category>
        <w:types>
          <w:type w:val="bbPlcHdr"/>
        </w:types>
        <w:behaviors>
          <w:behavior w:val="content"/>
        </w:behaviors>
        <w:description w:val=""/>
        <w:guid w:val="{C2651D1D-C327-4EEA-878E-E341FBD67DF1}"/>
      </w:docPartPr>
      <w:docPartBody>
        <w:p>
          <w:r>
            <w:rPr>
              <w:rStyle w:val="4"/>
              <w:rFonts w:hint="eastAsia" w:ascii="SimSun" w:hAnsi="SimSun" w:eastAsia="SimSun" w:cs="SimSun"/>
            </w:rPr>
            <w:t>䀄㠄㰄㔄</w:t>
          </w:r>
        </w:p>
      </w:docPartBody>
    </w:docPart>
    <w:docPart>
      <w:docPartPr>
        <w:name w:val="4A1EBD08ACF4458599630DA429E3FC34"/>
        <w:style w:val=""/>
        <w:category>
          <w:name w:val="Общие"/>
          <w:gallery w:val="placeholder"/>
        </w:category>
        <w:types>
          <w:type w:val="bbPlcHdr"/>
        </w:types>
        <w:behaviors>
          <w:behavior w:val="content"/>
        </w:behaviors>
        <w:description w:val=""/>
        <w:guid w:val="{C36993C4-40C1-49CC-A263-3D8FE96559BA}"/>
      </w:docPartPr>
      <w:docPartBody>
        <w:p>
          <w:r>
            <w:rPr>
              <w:rStyle w:val="4"/>
              <w:rFonts w:hint="eastAsia" w:ascii="SimSun" w:hAnsi="SimSun" w:eastAsia="SimSun" w:cs="SimSun"/>
            </w:rPr>
            <w:t>䀄㠄㰄㔄</w:t>
          </w:r>
        </w:p>
      </w:docPartBody>
    </w:docPart>
    <w:docPart>
      <w:docPartPr>
        <w:name w:val="63DA17C8652D43B2B75C1ED22CB46FD3"/>
        <w:style w:val=""/>
        <w:category>
          <w:name w:val="Общие"/>
          <w:gallery w:val="placeholder"/>
        </w:category>
        <w:types>
          <w:type w:val="bbPlcHdr"/>
        </w:types>
        <w:behaviors>
          <w:behavior w:val="content"/>
        </w:behaviors>
        <w:description w:val=""/>
        <w:guid w:val="{6044343E-F4A5-4AD3-B1A5-D146E7FE2EFE}"/>
      </w:docPartPr>
      <w:docPartBody>
        <w:p>
          <w:r>
            <w:rPr>
              <w:rStyle w:val="4"/>
              <w:rFonts w:hint="eastAsia" w:ascii="SimSun" w:hAnsi="SimSun" w:eastAsia="SimSun" w:cs="SimSun"/>
            </w:rPr>
            <w:t>䀄㠄㰄㔄</w:t>
          </w:r>
        </w:p>
      </w:docPartBody>
    </w:docPart>
    <w:docPart>
      <w:docPartPr>
        <w:name w:val="EAEA88CF234C4E028B3D5F95BD96FE2A"/>
        <w:style w:val=""/>
        <w:category>
          <w:name w:val="Общие"/>
          <w:gallery w:val="placeholder"/>
        </w:category>
        <w:types>
          <w:type w:val="bbPlcHdr"/>
        </w:types>
        <w:behaviors>
          <w:behavior w:val="content"/>
        </w:behaviors>
        <w:description w:val=""/>
        <w:guid w:val="{AA24E9FD-8FD0-4219-8176-1B20BF4943EE}"/>
      </w:docPartPr>
      <w:docPartBody>
        <w:p>
          <w:r>
            <w:rPr>
              <w:rStyle w:val="4"/>
              <w:rFonts w:hint="eastAsia" w:ascii="SimSun" w:hAnsi="SimSun" w:eastAsia="SimSun" w:cs="SimSun"/>
            </w:rPr>
            <w:t>䀄㠄㰄㔄</w:t>
          </w:r>
        </w:p>
      </w:docPartBody>
    </w:docPart>
    <w:docPart>
      <w:docPartPr>
        <w:name w:val="087CC78FB5C949099790522C4CA7F270"/>
        <w:style w:val=""/>
        <w:category>
          <w:name w:val="Общие"/>
          <w:gallery w:val="placeholder"/>
        </w:category>
        <w:types>
          <w:type w:val="bbPlcHdr"/>
        </w:types>
        <w:behaviors>
          <w:behavior w:val="content"/>
        </w:behaviors>
        <w:description w:val=""/>
        <w:guid w:val="{63FAA4A1-DAC1-499B-A021-0B4C06E559B5}"/>
      </w:docPartPr>
      <w:docPartBody>
        <w:p>
          <w:r>
            <w:rPr>
              <w:rStyle w:val="4"/>
              <w:rFonts w:hint="eastAsia" w:ascii="SimSun" w:hAnsi="SimSun" w:eastAsia="SimSun" w:cs="SimSun"/>
            </w:rPr>
            <w:t>䀄㠄㰄㔄</w:t>
          </w:r>
        </w:p>
      </w:docPartBody>
    </w:docPart>
    <w:docPart>
      <w:docPartPr>
        <w:name w:val="19DE712CFF4D4CE1B0D894FC57B623C8"/>
        <w:style w:val=""/>
        <w:category>
          <w:name w:val="Общие"/>
          <w:gallery w:val="placeholder"/>
        </w:category>
        <w:types>
          <w:type w:val="bbPlcHdr"/>
        </w:types>
        <w:behaviors>
          <w:behavior w:val="content"/>
        </w:behaviors>
        <w:description w:val=""/>
        <w:guid w:val="{A69530A7-5410-4276-AFA8-E4B68222FA31}"/>
      </w:docPartPr>
      <w:docPartBody>
        <w:p>
          <w:r>
            <w:rPr>
              <w:rStyle w:val="4"/>
              <w:rFonts w:hint="eastAsia" w:ascii="SimSun" w:hAnsi="SimSun" w:eastAsia="SimSun" w:cs="SimSun"/>
            </w:rPr>
            <w:t>䀄㠄㰄㔄</w:t>
          </w:r>
        </w:p>
      </w:docPartBody>
    </w:docPart>
    <w:docPart>
      <w:docPartPr>
        <w:name w:val="FF9B98AA8AD241159614C4685852417C"/>
        <w:style w:val=""/>
        <w:category>
          <w:name w:val="Общие"/>
          <w:gallery w:val="placeholder"/>
        </w:category>
        <w:types>
          <w:type w:val="bbPlcHdr"/>
        </w:types>
        <w:behaviors>
          <w:behavior w:val="content"/>
        </w:behaviors>
        <w:description w:val=""/>
        <w:guid w:val="{E40811D5-3D33-4A14-992D-6D7FD9041475}"/>
      </w:docPartPr>
      <w:docPartBody>
        <w:p>
          <w:r>
            <w:rPr>
              <w:rStyle w:val="4"/>
              <w:rFonts w:hint="eastAsia" w:ascii="SimSun" w:hAnsi="SimSun" w:eastAsia="SimSun" w:cs="SimSun"/>
            </w:rPr>
            <w:t>䀄㠄㰄㔄</w:t>
          </w:r>
        </w:p>
      </w:docPartBody>
    </w:docPart>
    <w:docPart>
      <w:docPartPr>
        <w:name w:val="CDEF4657D4B54446AACCDD5DC14EBE5F"/>
        <w:style w:val=""/>
        <w:category>
          <w:name w:val="Общие"/>
          <w:gallery w:val="placeholder"/>
        </w:category>
        <w:types>
          <w:type w:val="bbPlcHdr"/>
        </w:types>
        <w:behaviors>
          <w:behavior w:val="content"/>
        </w:behaviors>
        <w:description w:val=""/>
        <w:guid w:val="{36DC4003-3E94-47C2-97D4-9662F3DD23D6}"/>
      </w:docPartPr>
      <w:docPartBody>
        <w:p>
          <w:r>
            <w:rPr>
              <w:rStyle w:val="4"/>
              <w:rFonts w:hint="eastAsia" w:ascii="SimSun" w:hAnsi="SimSun" w:eastAsia="SimSun" w:cs="SimSun"/>
            </w:rPr>
            <w:t>䀄㠄㰄㔄</w:t>
          </w:r>
        </w:p>
      </w:docPartBody>
    </w:docPart>
    <w:docPart>
      <w:docPartPr>
        <w:name w:val="FC9D336835564DD59C953D0DACEF333A"/>
        <w:style w:val=""/>
        <w:category>
          <w:name w:val="Общие"/>
          <w:gallery w:val="placeholder"/>
        </w:category>
        <w:types>
          <w:type w:val="bbPlcHdr"/>
        </w:types>
        <w:behaviors>
          <w:behavior w:val="content"/>
        </w:behaviors>
        <w:description w:val=""/>
        <w:guid w:val="{3B1B04E6-4A2F-458B-A998-5CAFB4A78868}"/>
      </w:docPartPr>
      <w:docPartBody>
        <w:p>
          <w:r>
            <w:rPr>
              <w:rStyle w:val="4"/>
              <w:rFonts w:hint="eastAsia" w:ascii="SimSun" w:hAnsi="SimSun" w:eastAsia="SimSun" w:cs="SimSun"/>
            </w:rPr>
            <w:t>䀄㠄㰄㔄</w:t>
          </w:r>
        </w:p>
      </w:docPartBody>
    </w:docPart>
    <w:docPart>
      <w:docPartPr>
        <w:name w:val="532157CDE41145DCA39B8514C330BB98"/>
        <w:style w:val=""/>
        <w:category>
          <w:name w:val="Общие"/>
          <w:gallery w:val="placeholder"/>
        </w:category>
        <w:types>
          <w:type w:val="bbPlcHdr"/>
        </w:types>
        <w:behaviors>
          <w:behavior w:val="content"/>
        </w:behaviors>
        <w:description w:val=""/>
        <w:guid w:val="{A55BC3A0-23C2-4489-847E-21D135ED0BD1}"/>
      </w:docPartPr>
      <w:docPartBody>
        <w:p>
          <w:r>
            <w:rPr>
              <w:rStyle w:val="4"/>
              <w:rFonts w:hint="eastAsia" w:ascii="SimSun" w:hAnsi="SimSun" w:eastAsia="SimSun" w:cs="SimSun"/>
            </w:rPr>
            <w:t>䀄㠄㰄㔄</w:t>
          </w:r>
        </w:p>
      </w:docPartBody>
    </w:docPart>
    <w:docPart>
      <w:docPartPr>
        <w:name w:val="FA94C246C6F1424BABC5ED145CEFBC06"/>
        <w:style w:val=""/>
        <w:category>
          <w:name w:val="Общие"/>
          <w:gallery w:val="placeholder"/>
        </w:category>
        <w:types>
          <w:type w:val="bbPlcHdr"/>
        </w:types>
        <w:behaviors>
          <w:behavior w:val="content"/>
        </w:behaviors>
        <w:description w:val=""/>
        <w:guid w:val="{819DB67F-FF3C-4EC6-8A35-A8FFA761BAE5}"/>
      </w:docPartPr>
      <w:docPartBody>
        <w:p>
          <w:r>
            <w:rPr>
              <w:rStyle w:val="4"/>
              <w:rFonts w:hint="eastAsia" w:ascii="SimSun" w:hAnsi="SimSun" w:eastAsia="SimSun" w:cs="SimSun"/>
            </w:rPr>
            <w:t>䀄㠄㰄㔄</w:t>
          </w:r>
        </w:p>
      </w:docPartBody>
    </w:docPart>
    <w:docPart>
      <w:docPartPr>
        <w:name w:val="7E8F7349995748199C7C1EC0AA096FC8"/>
        <w:style w:val=""/>
        <w:category>
          <w:name w:val="Общие"/>
          <w:gallery w:val="placeholder"/>
        </w:category>
        <w:types>
          <w:type w:val="bbPlcHdr"/>
        </w:types>
        <w:behaviors>
          <w:behavior w:val="content"/>
        </w:behaviors>
        <w:description w:val=""/>
        <w:guid w:val="{D343793E-8F91-43D6-BD89-D5B2D02D3150}"/>
      </w:docPartPr>
      <w:docPartBody>
        <w:p>
          <w:r>
            <w:rPr>
              <w:rStyle w:val="4"/>
              <w:rFonts w:hint="eastAsia" w:ascii="SimSun" w:hAnsi="SimSun" w:eastAsia="SimSun" w:cs="SimSun"/>
            </w:rPr>
            <w:t>䀄㠄㰄㔄</w:t>
          </w:r>
        </w:p>
      </w:docPartBody>
    </w:docPart>
    <w:docPart>
      <w:docPartPr>
        <w:name w:val="F30966DFF7604FA094A4B4571F3709EB"/>
        <w:style w:val=""/>
        <w:category>
          <w:name w:val="Общие"/>
          <w:gallery w:val="placeholder"/>
        </w:category>
        <w:types>
          <w:type w:val="bbPlcHdr"/>
        </w:types>
        <w:behaviors>
          <w:behavior w:val="content"/>
        </w:behaviors>
        <w:description w:val=""/>
        <w:guid w:val="{594CD15E-0BBD-4B8F-B9AB-197D8B05C561}"/>
      </w:docPartPr>
      <w:docPartBody>
        <w:p>
          <w:r>
            <w:rPr>
              <w:rStyle w:val="4"/>
              <w:rFonts w:hint="eastAsia" w:ascii="SimSun" w:hAnsi="SimSun" w:eastAsia="SimSun" w:cs="SimSun"/>
            </w:rPr>
            <w:t>䀄㠄㰄㔄</w:t>
          </w:r>
        </w:p>
      </w:docPartBody>
    </w:docPart>
    <w:docPart>
      <w:docPartPr>
        <w:name w:val="4AF157F59D2941BDBCEA7CE70DCB05A1"/>
        <w:style w:val=""/>
        <w:category>
          <w:name w:val="General"/>
          <w:gallery w:val="placeholder"/>
        </w:category>
        <w:types>
          <w:type w:val="bbPlcHdr"/>
        </w:types>
        <w:behaviors>
          <w:behavior w:val="content"/>
        </w:behaviors>
        <w:description w:val=""/>
        <w:guid w:val="{57975286-D83C-40A7-BD71-7D28E5EEE754}"/>
      </w:docPartPr>
      <w:docPartBody>
        <w:p>
          <w:r>
            <w:t>contractSidesWithDeliveryAddressesTableName</w:t>
          </w:r>
        </w:p>
      </w:docPartBody>
    </w:docPart>
    <w:docPart>
      <w:docPartPr>
        <w:name w:val="C5CFDBBE0BDD4B83BB1EA834FA1713A1"/>
        <w:style w:val=""/>
        <w:category>
          <w:name w:val="General"/>
          <w:gallery w:val="placeholder"/>
        </w:category>
        <w:types>
          <w:type w:val="bbPlcHdr"/>
        </w:types>
        <w:behaviors>
          <w:behavior w:val="content"/>
        </w:behaviors>
        <w:description w:val=""/>
        <w:guid w:val="{D352C6C5-A0C7-49C0-B111-D3DF5BE3C6C5}"/>
      </w:docPartPr>
      <w:docPartBody>
        <w:p>
          <w:r>
            <w:rPr>
              <w:sz w:val="28"/>
              <w:szCs w:val="28"/>
            </w:rPr>
            <w:t>(гражданско-правовому договору),</w:t>
          </w:r>
        </w:p>
      </w:docPartBody>
    </w:docPart>
    <w:docPart>
      <w:docPartPr>
        <w:name w:val="5E05E131C6B14414A732CC9CDC851389"/>
        <w:style w:val=""/>
        <w:category>
          <w:name w:val="General"/>
          <w:gallery w:val="placeholder"/>
        </w:category>
        <w:types>
          <w:type w:val="bbPlcHdr"/>
        </w:types>
        <w:behaviors>
          <w:behavior w:val="content"/>
        </w:behaviors>
        <w:description w:val=""/>
        <w:guid w:val="{E54184BD-5535-4EBE-BA99-7145EB2D0520}"/>
      </w:docPartPr>
      <w:docPartBody>
        <w:p>
          <w:r>
            <w:rPr>
              <w:sz w:val="28"/>
              <w:szCs w:val="28"/>
            </w:rPr>
            <w:t>Договор</w:t>
          </w:r>
        </w:p>
      </w:docPartBody>
    </w:docPart>
    <w:docPart>
      <w:docPartPr>
        <w:name w:val="2CF82D9B8DA042B1BF8DEA6D12A3951C"/>
        <w:style w:val=""/>
        <w:category>
          <w:name w:val="Общие"/>
          <w:gallery w:val="placeholder"/>
        </w:category>
        <w:types>
          <w:type w:val="bbPlcHdr"/>
        </w:types>
        <w:behaviors>
          <w:behavior w:val="content"/>
        </w:behaviors>
        <w:description w:val=""/>
        <w:guid w:val="{3B64B52F-1BC2-46BD-BF3C-2F5D6F4CAD59}"/>
      </w:docPartPr>
      <w:docPartBody>
        <w:p>
          <w:r>
            <w:rPr>
              <w:rStyle w:val="4"/>
              <w:rFonts w:hint="eastAsia" w:ascii="SimSun" w:hAnsi="SimSun" w:eastAsia="SimSun" w:cs="SimSun"/>
            </w:rPr>
            <w:t>䀄㠄㰄㔄</w:t>
          </w:r>
        </w:p>
      </w:docPartBody>
    </w:docPart>
    <w:docPart>
      <w:docPartPr>
        <w:name w:val="DFDEDE54B06D413E9BD5D0F75F72A94C"/>
        <w:style w:val=""/>
        <w:category>
          <w:name w:val="Общие"/>
          <w:gallery w:val="placeholder"/>
        </w:category>
        <w:types>
          <w:type w:val="bbPlcHdr"/>
        </w:types>
        <w:behaviors>
          <w:behavior w:val="content"/>
        </w:behaviors>
        <w:description w:val=""/>
        <w:guid w:val="{AAA37A13-629D-4B2B-B50B-E3D05BDC134C}"/>
      </w:docPartPr>
      <w:docPartBody>
        <w:p>
          <w:r>
            <w:rPr>
              <w:rStyle w:val="4"/>
              <w:rFonts w:hint="eastAsia" w:ascii="SimSun" w:hAnsi="SimSun" w:eastAsia="SimSun" w:cs="SimSun"/>
            </w:rPr>
            <w:t>䀄㠄㰄㔄</w:t>
          </w:r>
        </w:p>
      </w:docPartBody>
    </w:docPart>
    <w:docPart>
      <w:docPartPr>
        <w:name w:val="991272E9AA3242F5BA3AD225ADA2577B"/>
        <w:style w:val=""/>
        <w:category>
          <w:name w:val="Общие"/>
          <w:gallery w:val="placeholder"/>
        </w:category>
        <w:types>
          <w:type w:val="bbPlcHdr"/>
        </w:types>
        <w:behaviors>
          <w:behavior w:val="content"/>
        </w:behaviors>
        <w:description w:val=""/>
        <w:guid w:val="{8043FD2E-3A95-49C4-AEED-FF6747397675}"/>
      </w:docPartPr>
      <w:docPartBody>
        <w:p>
          <w:r>
            <w:rPr>
              <w:rStyle w:val="4"/>
              <w:rFonts w:hint="eastAsia" w:ascii="SimSun" w:hAnsi="SimSun" w:eastAsia="SimSun" w:cs="SimSun"/>
            </w:rPr>
            <w:t>䀄㠄㰄㔄</w:t>
          </w:r>
        </w:p>
      </w:docPartBody>
    </w:docPart>
    <w:docPart>
      <w:docPartPr>
        <w:name w:val="618CADEFE71B4419B04ED0DB6025F183"/>
        <w:style w:val=""/>
        <w:category>
          <w:name w:val="Общие"/>
          <w:gallery w:val="placeholder"/>
        </w:category>
        <w:types>
          <w:type w:val="bbPlcHdr"/>
        </w:types>
        <w:behaviors>
          <w:behavior w:val="content"/>
        </w:behaviors>
        <w:description w:val=""/>
        <w:guid w:val="{A68C7D73-FADD-4E71-9195-DA4E70777637}"/>
      </w:docPartPr>
      <w:docPartBody>
        <w:p>
          <w:r>
            <w:rPr>
              <w:rStyle w:val="4"/>
              <w:rFonts w:hint="eastAsia" w:ascii="SimSun" w:hAnsi="SimSun" w:eastAsia="SimSun" w:cs="SimSun"/>
            </w:rPr>
            <w:t>䀄㠄㰄㔄</w:t>
          </w:r>
        </w:p>
      </w:docPartBody>
    </w:docPart>
    <w:docPart>
      <w:docPartPr>
        <w:name w:val="9C096BAF63B54C39A50C5D1B0ADC7C6D"/>
        <w:style w:val=""/>
        <w:category>
          <w:name w:val="Общие"/>
          <w:gallery w:val="placeholder"/>
        </w:category>
        <w:types>
          <w:type w:val="bbPlcHdr"/>
        </w:types>
        <w:behaviors>
          <w:behavior w:val="content"/>
        </w:behaviors>
        <w:description w:val=""/>
        <w:guid w:val="{062F1ADD-2706-4237-A299-76C153A779AB}"/>
      </w:docPartPr>
      <w:docPartBody>
        <w:p>
          <w:r>
            <w:rPr>
              <w:rStyle w:val="4"/>
              <w:rFonts w:hint="eastAsia" w:ascii="SimSun" w:hAnsi="SimSun" w:eastAsia="SimSun" w:cs="SimSun"/>
            </w:rPr>
            <w:t>䀄㠄㰄㔄</w:t>
          </w:r>
        </w:p>
      </w:docPartBody>
    </w:docPart>
    <w:docPart>
      <w:docPartPr>
        <w:name w:val="9C0DF0C0806A418CB8B23023509E6196"/>
        <w:style w:val=""/>
        <w:category>
          <w:name w:val="Общие"/>
          <w:gallery w:val="placeholder"/>
        </w:category>
        <w:types>
          <w:type w:val="bbPlcHdr"/>
        </w:types>
        <w:behaviors>
          <w:behavior w:val="content"/>
        </w:behaviors>
        <w:description w:val=""/>
        <w:guid w:val="{9E40C04E-FCDF-44C1-A49A-B0D3C9767B81}"/>
      </w:docPartPr>
      <w:docPartBody>
        <w:p>
          <w:r>
            <w:rPr>
              <w:rStyle w:val="4"/>
              <w:rFonts w:hint="eastAsia" w:ascii="SimSun" w:hAnsi="SimSun" w:eastAsia="SimSun" w:cs="SimSun"/>
            </w:rPr>
            <w:t>䀄㠄㰄㔄</w:t>
          </w:r>
        </w:p>
      </w:docPartBody>
    </w:docPart>
    <w:docPart>
      <w:docPartPr>
        <w:name w:val="2EF03AA1BE264041A9D0024887E3C639"/>
        <w:style w:val=""/>
        <w:category>
          <w:name w:val="Общие"/>
          <w:gallery w:val="placeholder"/>
        </w:category>
        <w:types>
          <w:type w:val="bbPlcHdr"/>
        </w:types>
        <w:behaviors>
          <w:behavior w:val="content"/>
        </w:behaviors>
        <w:description w:val=""/>
        <w:guid w:val="{EAB3C516-D24D-4015-916C-482817E67061}"/>
      </w:docPartPr>
      <w:docPartBody>
        <w:p>
          <w:r>
            <w:rPr>
              <w:rStyle w:val="4"/>
              <w:rFonts w:hint="eastAsia" w:ascii="SimSun" w:hAnsi="SimSun" w:eastAsia="SimSun" w:cs="SimSun"/>
            </w:rPr>
            <w:t>䀄㠄㰄㔄</w:t>
          </w:r>
        </w:p>
      </w:docPartBody>
    </w:docPart>
    <w:docPart>
      <w:docPartPr>
        <w:name w:val="6E30A6ED57454F04A08097BA69FDD5E7"/>
        <w:style w:val=""/>
        <w:category>
          <w:name w:val="Общие"/>
          <w:gallery w:val="placeholder"/>
        </w:category>
        <w:types>
          <w:type w:val="bbPlcHdr"/>
        </w:types>
        <w:behaviors>
          <w:behavior w:val="content"/>
        </w:behaviors>
        <w:description w:val=""/>
        <w:guid w:val="{1092AB46-87EA-4D05-9D69-667AB0F61F2A}"/>
      </w:docPartPr>
      <w:docPartBody>
        <w:p>
          <w:r>
            <w:rPr>
              <w:rStyle w:val="4"/>
              <w:rFonts w:hint="eastAsia" w:ascii="SimSun" w:hAnsi="SimSun" w:eastAsia="SimSun" w:cs="SimSun"/>
            </w:rPr>
            <w:t>䀄㠄㰄㔄</w:t>
          </w:r>
        </w:p>
      </w:docPartBody>
    </w:docPart>
    <w:docPart>
      <w:docPartPr>
        <w:name w:val="059DC95ACFE84AA1BDFD0D85C4D23CEC"/>
        <w:style w:val=""/>
        <w:category>
          <w:name w:val="Общие"/>
          <w:gallery w:val="placeholder"/>
        </w:category>
        <w:types>
          <w:type w:val="bbPlcHdr"/>
        </w:types>
        <w:behaviors>
          <w:behavior w:val="content"/>
        </w:behaviors>
        <w:description w:val=""/>
        <w:guid w:val="{481679AE-AB06-4A7C-A2C0-11A2108FAEC1}"/>
      </w:docPartPr>
      <w:docPartBody>
        <w:p>
          <w:r>
            <w:rPr>
              <w:rStyle w:val="4"/>
              <w:rFonts w:hint="eastAsia" w:ascii="SimSun" w:hAnsi="SimSun" w:eastAsia="SimSun" w:cs="SimSun"/>
            </w:rPr>
            <w:t>䀄㠄㰄㔄</w:t>
          </w:r>
        </w:p>
      </w:docPartBody>
    </w:docPart>
    <w:docPart>
      <w:docPartPr>
        <w:name w:val="FC4B1EC33BB64316B186B11F7C4D52B2"/>
        <w:style w:val=""/>
        <w:category>
          <w:name w:val="Общие"/>
          <w:gallery w:val="placeholder"/>
        </w:category>
        <w:types>
          <w:type w:val="bbPlcHdr"/>
        </w:types>
        <w:behaviors>
          <w:behavior w:val="content"/>
        </w:behaviors>
        <w:description w:val=""/>
        <w:guid w:val="{95743FAE-39B0-4B83-93F1-BAC6CC9B8DB3}"/>
      </w:docPartPr>
      <w:docPartBody>
        <w:p>
          <w:r>
            <w:rPr>
              <w:rStyle w:val="4"/>
              <w:rFonts w:hint="eastAsia" w:ascii="SimSun" w:hAnsi="SimSun" w:eastAsia="SimSun" w:cs="SimSun"/>
            </w:rPr>
            <w:t>䀄㠄㰄㔄</w:t>
          </w:r>
        </w:p>
      </w:docPartBody>
    </w:docPart>
    <w:docPart>
      <w:docPartPr>
        <w:name w:val="7D6FB6587F244E5D8830E0C462522F96"/>
        <w:style w:val=""/>
        <w:category>
          <w:name w:val="Общие"/>
          <w:gallery w:val="placeholder"/>
        </w:category>
        <w:types>
          <w:type w:val="bbPlcHdr"/>
        </w:types>
        <w:behaviors>
          <w:behavior w:val="content"/>
        </w:behaviors>
        <w:description w:val=""/>
        <w:guid w:val="{84A8BD92-BF0B-4CBC-84F3-14DC589A1FD4}"/>
      </w:docPartPr>
      <w:docPartBody>
        <w:p>
          <w:r>
            <w:rPr>
              <w:rStyle w:val="4"/>
              <w:rFonts w:hint="eastAsia" w:ascii="SimSun" w:hAnsi="SimSun" w:eastAsia="SimSun" w:cs="SimSun"/>
            </w:rPr>
            <w:t>䀄㠄㰄㔄</w:t>
          </w:r>
        </w:p>
      </w:docPartBody>
    </w:docPart>
    <w:docPart>
      <w:docPartPr>
        <w:name w:val="C5095E8243584951AD6E18796CE96132"/>
        <w:style w:val=""/>
        <w:category>
          <w:name w:val="Общие"/>
          <w:gallery w:val="placeholder"/>
        </w:category>
        <w:types>
          <w:type w:val="bbPlcHdr"/>
        </w:types>
        <w:behaviors>
          <w:behavior w:val="content"/>
        </w:behaviors>
        <w:description w:val=""/>
        <w:guid w:val="{C194E702-7787-416E-8FD7-E6D1B20E41A6}"/>
      </w:docPartPr>
      <w:docPartBody>
        <w:p>
          <w:r>
            <w:rPr>
              <w:rStyle w:val="4"/>
              <w:rFonts w:hint="eastAsia" w:ascii="SimSun" w:hAnsi="SimSun" w:eastAsia="SimSun" w:cs="SimSun"/>
            </w:rPr>
            <w:t>䀄㠄㰄㔄</w:t>
          </w:r>
        </w:p>
      </w:docPartBody>
    </w:docPart>
    <w:docPart>
      <w:docPartPr>
        <w:name w:val="A33A45D34BC74F629FBC1F78F4E17DFC"/>
        <w:style w:val=""/>
        <w:category>
          <w:name w:val="Общие"/>
          <w:gallery w:val="placeholder"/>
        </w:category>
        <w:types>
          <w:type w:val="bbPlcHdr"/>
        </w:types>
        <w:behaviors>
          <w:behavior w:val="content"/>
        </w:behaviors>
        <w:description w:val=""/>
        <w:guid w:val="{205854CE-D280-4BC0-842F-624905F30EED}"/>
      </w:docPartPr>
      <w:docPartBody>
        <w:p>
          <w:r>
            <w:rPr>
              <w:rStyle w:val="4"/>
              <w:rFonts w:hint="eastAsia" w:ascii="SimSun" w:hAnsi="SimSun" w:eastAsia="SimSun" w:cs="SimSun"/>
            </w:rPr>
            <w:t>䀄㠄㰄㔄</w:t>
          </w:r>
        </w:p>
      </w:docPartBody>
    </w:docPart>
    <w:docPart>
      <w:docPartPr>
        <w:name w:val="504EE55A56D841B794B48D7682AFA881"/>
        <w:style w:val=""/>
        <w:category>
          <w:name w:val="Общие"/>
          <w:gallery w:val="placeholder"/>
        </w:category>
        <w:types>
          <w:type w:val="bbPlcHdr"/>
        </w:types>
        <w:behaviors>
          <w:behavior w:val="content"/>
        </w:behaviors>
        <w:description w:val=""/>
        <w:guid w:val="{9C6A2CC9-E8FC-4A66-8C65-46D328455B95}"/>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style w:val=""/>
        <w:category>
          <w:name w:val="Общие"/>
          <w:gallery w:val="placeholder"/>
        </w:category>
        <w:types>
          <w:type w:val="bbPlcHdr"/>
        </w:types>
        <w:behaviors>
          <w:behavior w:val="content"/>
        </w:behaviors>
        <w:description w:val=""/>
        <w:guid w:val="{1BD55718-0221-4A4E-B7E2-1C92B1F49BEC}"/>
      </w:docPartPr>
      <w:docPartBody>
        <w:p>
          <w:r>
            <w:rPr>
              <w:rStyle w:val="4"/>
              <w:rFonts w:hint="eastAsia" w:ascii="SimSun" w:hAnsi="SimSun" w:eastAsia="SimSun" w:cs="SimSun"/>
            </w:rPr>
            <w:t>䀄㠄㰄㔄</w:t>
          </w:r>
        </w:p>
      </w:docPartBody>
    </w:docPart>
    <w:docPart>
      <w:docPartPr>
        <w:name w:val="D527DDAD9786435D8E4619915D63749B"/>
        <w:style w:val=""/>
        <w:category>
          <w:name w:val="Общие"/>
          <w:gallery w:val="placeholder"/>
        </w:category>
        <w:types>
          <w:type w:val="bbPlcHdr"/>
        </w:types>
        <w:behaviors>
          <w:behavior w:val="content"/>
        </w:behaviors>
        <w:description w:val=""/>
        <w:guid w:val="{70D18A5A-DDC7-4DD6-A3E3-2B32AFF1991C}"/>
      </w:docPartPr>
      <w:docPartBody>
        <w:p>
          <w:r>
            <w:rPr>
              <w:rStyle w:val="4"/>
            </w:rPr>
            <w:t>Choose a building block.</w:t>
          </w:r>
        </w:p>
      </w:docPartBody>
    </w:docPart>
    <w:docPart>
      <w:docPartPr>
        <w:name w:val="72D41407828640BEBBD64CE181BD8B18"/>
        <w:style w:val=""/>
        <w:category>
          <w:name w:val="Общие"/>
          <w:gallery w:val="placeholder"/>
        </w:category>
        <w:types>
          <w:type w:val="bbPlcHdr"/>
        </w:types>
        <w:behaviors>
          <w:behavior w:val="content"/>
        </w:behaviors>
        <w:description w:val=""/>
        <w:guid w:val="{F2365DA2-1FDC-4E36-BA28-998918FCE4A2}"/>
      </w:docPartPr>
      <w:docPartBody>
        <w:p>
          <w:r>
            <w:rPr>
              <w:rStyle w:val="4"/>
              <w:rFonts w:hint="eastAsia" w:ascii="SimSun" w:hAnsi="SimSun" w:eastAsia="SimSun" w:cs="SimSun"/>
            </w:rPr>
            <w:t>䀄㠄㰄㔄</w:t>
          </w:r>
        </w:p>
      </w:docPartBody>
    </w:docPart>
    <w:docPart>
      <w:docPartPr>
        <w:name w:val="83AACECFED6748A1B8021C4E35D0928E"/>
        <w:style w:val=""/>
        <w:category>
          <w:name w:val="Общие"/>
          <w:gallery w:val="placeholder"/>
        </w:category>
        <w:types>
          <w:type w:val="bbPlcHdr"/>
        </w:types>
        <w:behaviors>
          <w:behavior w:val="content"/>
        </w:behaviors>
        <w:description w:val=""/>
        <w:guid w:val="{08CB80DE-5968-4D16-8D50-2F0E51EFE6D1}"/>
      </w:docPartPr>
      <w:docPartBody>
        <w:p>
          <w:r>
            <w:rPr>
              <w:rStyle w:val="4"/>
              <w:rFonts w:hint="eastAsia" w:ascii="SimSun" w:hAnsi="SimSun" w:eastAsia="SimSun" w:cs="SimSun"/>
            </w:rPr>
            <w:t>䀄㠄㰄㔄</w:t>
          </w:r>
        </w:p>
      </w:docPartBody>
    </w:docPart>
    <w:docPart>
      <w:docPartPr>
        <w:name w:val="5447A9FCF37B4FA9A2C7FACF6EB3B801"/>
        <w:style w:val=""/>
        <w:category>
          <w:name w:val="Общие"/>
          <w:gallery w:val="placeholder"/>
        </w:category>
        <w:types>
          <w:type w:val="bbPlcHdr"/>
        </w:types>
        <w:behaviors>
          <w:behavior w:val="content"/>
        </w:behaviors>
        <w:description w:val=""/>
        <w:guid w:val="{4C4A7BD2-0C20-463D-B67D-EDD4DDB4E1B5}"/>
      </w:docPartPr>
      <w:docPartBody>
        <w:p>
          <w:r>
            <w:rPr>
              <w:rStyle w:val="4"/>
              <w:rFonts w:hint="eastAsia" w:ascii="SimSun" w:hAnsi="SimSun" w:eastAsia="SimSun" w:cs="SimSun"/>
            </w:rPr>
            <w:t>䀄㠄㰄㔄</w:t>
          </w:r>
        </w:p>
      </w:docPartBody>
    </w:docPart>
    <w:docPart>
      <w:docPartPr>
        <w:name w:val="75A8C0D2B9354495B0D470228076E442"/>
        <w:style w:val=""/>
        <w:category>
          <w:name w:val="Общие"/>
          <w:gallery w:val="placeholder"/>
        </w:category>
        <w:types>
          <w:type w:val="bbPlcHdr"/>
        </w:types>
        <w:behaviors>
          <w:behavior w:val="content"/>
        </w:behaviors>
        <w:description w:val=""/>
        <w:guid w:val="{582C8CE8-E2D9-4FB6-968B-7425135B3C00}"/>
      </w:docPartPr>
      <w:docPartBody>
        <w:p>
          <w:r>
            <w:rPr>
              <w:rStyle w:val="4"/>
              <w:rFonts w:hint="eastAsia" w:ascii="SimSun" w:hAnsi="SimSun" w:eastAsia="SimSun" w:cs="SimSun"/>
            </w:rPr>
            <w:t>䀄㠄㰄㔄</w:t>
          </w:r>
        </w:p>
      </w:docPartBody>
    </w:docPart>
    <w:docPart>
      <w:docPartPr>
        <w:name w:val="D9A5A3C7EFA9469C8BDFB37A7E20F790"/>
        <w:style w:val=""/>
        <w:category>
          <w:name w:val="Общие"/>
          <w:gallery w:val="placeholder"/>
        </w:category>
        <w:types>
          <w:type w:val="bbPlcHdr"/>
        </w:types>
        <w:behaviors>
          <w:behavior w:val="content"/>
        </w:behaviors>
        <w:description w:val=""/>
        <w:guid w:val="{8CD34B55-1F64-4261-8744-1483595C6AA4}"/>
      </w:docPartPr>
      <w:docPartBody>
        <w:p>
          <w:r>
            <w:rPr>
              <w:rStyle w:val="4"/>
              <w:rFonts w:hint="eastAsia" w:ascii="SimSun" w:hAnsi="SimSun" w:eastAsia="SimSun" w:cs="SimSun"/>
            </w:rPr>
            <w:t>䀄㠄㰄㔄</w:t>
          </w:r>
        </w:p>
      </w:docPartBody>
    </w:docPart>
    <w:docPart>
      <w:docPartPr>
        <w:name w:val="982F448E8D6949E6B2CF3228558C32A4"/>
        <w:style w:val=""/>
        <w:category>
          <w:name w:val="General"/>
          <w:gallery w:val="placeholder"/>
        </w:category>
        <w:types>
          <w:type w:val="bbPlcHdr"/>
        </w:types>
        <w:behaviors>
          <w:behavior w:val="content"/>
        </w:behaviors>
        <w:description w:val=""/>
        <w:guid w:val="{3DFAD82A-F36C-4641-BCBE-4A6A32315C6D}"/>
      </w:docPartPr>
      <w:docPartBody>
        <w:p>
          <w:r>
            <w:rPr>
              <w:rStyle w:val="4"/>
              <w:rFonts w:hint="eastAsia" w:ascii="SimSun" w:hAnsi="SimSun" w:eastAsia="SimSun" w:cs="SimSun"/>
            </w:rPr>
            <w:t>䀄㠄㰄㔄</w:t>
          </w:r>
        </w:p>
      </w:docPartBody>
    </w:docPart>
    <w:docPart>
      <w:docPartPr>
        <w:name w:val="508C5648D8954A75803F2D4B1E7C7107"/>
        <w:style w:val=""/>
        <w:category>
          <w:name w:val="General"/>
          <w:gallery w:val="placeholder"/>
        </w:category>
        <w:types>
          <w:type w:val="bbPlcHdr"/>
        </w:types>
        <w:behaviors>
          <w:behavior w:val="content"/>
        </w:behaviors>
        <w:description w:val=""/>
        <w:guid w:val="{8096258B-2CFE-4143-B421-080F2CFD6700}"/>
      </w:docPartPr>
      <w:docPartBody>
        <w:p>
          <w:r>
            <w:rPr>
              <w:rStyle w:val="4"/>
              <w:rFonts w:hint="eastAsia" w:ascii="SimSun" w:hAnsi="SimSun" w:eastAsia="SimSun" w:cs="SimSun"/>
            </w:rPr>
            <w:t>䀄㠄㰄㔄</w:t>
          </w:r>
        </w:p>
      </w:docPartBody>
    </w:docPart>
    <w:docPart>
      <w:docPartPr>
        <w:name w:val="F5736D520CEB4374B364A19B20CD822A"/>
        <w:style w:val=""/>
        <w:category>
          <w:name w:val="General"/>
          <w:gallery w:val="placeholder"/>
        </w:category>
        <w:types>
          <w:type w:val="bbPlcHdr"/>
        </w:types>
        <w:behaviors>
          <w:behavior w:val="content"/>
        </w:behaviors>
        <w:description w:val=""/>
        <w:guid w:val="{323919EE-64AA-4BCE-B274-65EE32164EAA}"/>
      </w:docPartPr>
      <w:docPartBody>
        <w:p>
          <w:r>
            <w:rPr>
              <w:rStyle w:val="4"/>
              <w:rFonts w:hint="eastAsia" w:ascii="SimSun" w:hAnsi="SimSun" w:eastAsia="SimSun" w:cs="SimSun"/>
            </w:rPr>
            <w:t>䀄㠄㰄㔄</w:t>
          </w:r>
        </w:p>
      </w:docPartBody>
    </w:docPart>
    <w:docPart>
      <w:docPartPr>
        <w:name w:val="179C9AD7C5F945EAB565130539F6E199"/>
        <w:style w:val=""/>
        <w:category>
          <w:name w:val="General"/>
          <w:gallery w:val="placeholder"/>
        </w:category>
        <w:types>
          <w:type w:val="bbPlcHdr"/>
        </w:types>
        <w:behaviors>
          <w:behavior w:val="content"/>
        </w:behaviors>
        <w:description w:val=""/>
        <w:guid w:val="{036392E6-A8E7-4C7F-AA2E-918FDC76FF19}"/>
      </w:docPartPr>
      <w:docPartBody>
        <w:p>
          <w:r>
            <w:rPr>
              <w:rStyle w:val="4"/>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style w:val=""/>
        <w:category>
          <w:name w:val="General"/>
          <w:gallery w:val="placeholder"/>
        </w:category>
        <w:types>
          <w:type w:val="bbPlcHdr"/>
        </w:types>
        <w:behaviors>
          <w:behavior w:val="content"/>
        </w:behaviors>
        <w:description w:val=""/>
        <w:guid w:val="{5855C928-EBE9-4F65-8A21-F3DE2DDDED30}"/>
      </w:docPartPr>
      <w:docPartBody>
        <w:p>
          <w:r>
            <w:rPr>
              <w:rStyle w:val="4"/>
              <w:rFonts w:hint="eastAsia" w:ascii="SimSun" w:hAnsi="SimSun" w:eastAsia="SimSun" w:cs="SimSun"/>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06BB0"/>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219"/>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663EDA6BF604155883F1DBDBA1AF84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46FD8C12FD22448CB753EB9122961F5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05623F1901714963ABDE77D6B8A828C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B0C4B2E8054E434890B64A3DC7988D6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21DF8B66AA134B0FB1B1F3F9F8BB7FD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B496FBE3359C4D46AF94D364F6D202A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5BF5EF8708C040ADB4AAA0544A62C73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DC46C81010F34340B183D7299127CDA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79447B39F2404D2AAD011F8414B02CA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A8A127E7E04044D7B8B91860CAA6603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F62B16C363914F618B13D287DA5B96E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1CAF5F142DA48B79FD0B5B0D9B3BB6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53E1EEFD15244E06875413EFE8EE88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FFE90F2F4CE54BEF923B9263A31451B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1F0553B9A960402FBB899C53EE07701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472A1AC427E740CD8500161896058A5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1114043CCEA64A9D8C3F062D96A4653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3E14285E4A94FF9BE90AE459674947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360F4D7268184594BF9091095FAACC8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AFA28BCE297541F39B0395A4107804C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0638E2F80B4F48FD80F5C6B0FAA28E5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9BF009FAE27C4BD5813A851F23B7AE4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98B2B822EED840F7BBF621726202452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2A8956CA78FA475ABD5C6E92CC16327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19A7050B35364E23B9FE30CAF73123E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75DF1707B09D44B2BC9FCF89615FAEE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172124ECF62D433996B003BFF7B7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9A44EFF19EF140F5A2710107245B355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6F4C6ABF81964076957FC8439A81AF2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D8A900F8BC41486BA4677C466D78990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B2CDABC6421A48B88102457269EC67A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0E42DACFC96242DF8D94763D74682ED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8FB047D410AF47C0ABD498FD29B2076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BBBA0B1C66414AA4B6B5A265A7EBDDD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907092DD4246425EB04E810D25CA03F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00857A09CB8146DEBFA6DE4AA180CF5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41B79307689F4CEEAB32DB13D8B4674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9B70E14C5E424D7C996B673544C1B57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FC24CF6ECBA84AEFA318AE199BDBA9F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431A2A139320461EA37B69DE76A8A6C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2A445C7C6064499BAC75C6644BAAFCA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1494EE331AB94830A6206AC1EB75B50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796CC95EC11B4D24AE92C527A44CA7C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FD5E2F92D8A54E6B8B3470BD1050E08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78D6874E2CAE4D0486790B2FD63EE81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C0F173D49EC34CA39A9E7CBEE089DB6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E1B95485C2094D0CA38DDFD00B98A31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9425935887CF4A1897F67C4E55687B9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3">
    <w:name w:val="6A151DEC524642D39229774B54EA7D4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4">
    <w:name w:val="7D1E180A5D57409C98195B65B505747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5">
    <w:name w:val="BF24BA882C58487FAAA9463FBBCBBEF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6">
    <w:name w:val="E3D1177541BA4AE0958BAF1223FF055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7">
    <w:name w:val="D9F8D895AC1849F9A2B402BAD22A5BC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8">
    <w:name w:val="0DCD80B891C54518902509689C0D45E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9">
    <w:name w:val="52F7BE22A48846C7B8553453BC546D5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
    <w:name w:val="0EE71AB49C334E228A31D70841F7309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
    <w:name w:val="701884F4A6BF47C8A866E4689E446B3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
    <w:name w:val="21B103388B9E497C81D4DE9ECF331E6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
    <w:name w:val="676316E8727F4815B38657CDC8B129E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4">
    <w:name w:val="52D10099EA37432F88906D59DC2270D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5">
    <w:name w:val="52E16566E94A48F78AEACA91535EFB8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6">
    <w:name w:val="898FB8F76A56416194224E92722D7E2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7">
    <w:name w:val="3738A2E94D8747FA9910E0FFE70713C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8">
    <w:name w:val="3648305DFAE44E1B8BC45B43583C13A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9">
    <w:name w:val="EE31FF3876CA49DF8E7AF9E3B64AA47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0">
    <w:name w:val="8C84A3E83F65425DB5898FD46123E24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1">
    <w:name w:val="139977812ACC4F139351E953A029AAF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2">
    <w:name w:val="5AF223311ED54187BE7141A524D35AD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3">
    <w:name w:val="1B77BB73E3CC4BC0999C442C3AF77FA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4">
    <w:name w:val="681E8CAF8DC74C36ADA56C2D4147209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5">
    <w:name w:val="B88D71782E174C34B8ABEA8C4B895D2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6">
    <w:name w:val="EBDA55B3919E42B084DD8B0B9D7C2A4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7">
    <w:name w:val="C1A950BAA45140D4888353DA864E0B5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8">
    <w:name w:val="3EDBBDFFB28D45E2A1F60D77B537728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9">
    <w:name w:val="D755A7713BE245D485ACDBFFBF544C6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0">
    <w:name w:val="C68AF7AD9D3B40E9A4333D0693F3A2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1">
    <w:name w:val="4E5A8249449D4171B95A45870FFAFC0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2">
    <w:name w:val="3A223348122A4B858737DD6ACD3113C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3">
    <w:name w:val="229B5ABC4F914B979B7C2049A8F6A42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4">
    <w:name w:val="C9ECEB2608E749B689FADAA828A885D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5">
    <w:name w:val="0797591CA5394E638AF31DFAE21296A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6">
    <w:name w:val="E72E4907045B4CAE82CA10BFBD49B4A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7">
    <w:name w:val="8791C5E091D94AB5BF57858B1E9C298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8">
    <w:name w:val="01B09D0613A44FFFA2F3B7FB608FFF8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9">
    <w:name w:val="CA9B2BC36A3A41739D19D7FAB4649CA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0">
    <w:name w:val="EA9EC46445004428978AD113651A363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1">
    <w:name w:val="53AB7D2D01CD4982964D55C7F3ADA2B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2">
    <w:name w:val="C058BA7935AB4992B9E5E1789267448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3">
    <w:name w:val="931FA62939C84D9195DA61D503927E6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4">
    <w:name w:val="D0A95B5E8EA34BC0A20CD5D27EA0EF8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5">
    <w:name w:val="CAF0E229B40B453EB2F382F88EE42B0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6">
    <w:name w:val="317FE0E75F1D4651802B9DED3D16457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7">
    <w:name w:val="A2A9957FEB114453BA24403ABB1C43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8">
    <w:name w:val="52B7212FDC8947F5BCD8792307FE514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9">
    <w:name w:val="15F3337683EB4FF2829A78DCE797383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0">
    <w:name w:val="F9D2470C0A2C48F2BAC655280AA823A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1">
    <w:name w:val="F1914A6AFDCB4ECD9CC5110A54B1630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2">
    <w:name w:val="3E87CD59DF6641B4AAC5F2134143E15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3">
    <w:name w:val="DCDBD257F360455FBC3CACAD63C707C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4">
    <w:name w:val="C141D5747B7649059A9D245C36A1F39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5">
    <w:name w:val="67E0A85F514B43E6B00BC50BC257CC7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6">
    <w:name w:val="535E57101C5248228C10A784831229D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7">
    <w:name w:val="A522042B3698441EA8CBC29FBEF519C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8">
    <w:name w:val="F990F405B8344D2192E560BB391ACC4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9">
    <w:name w:val="FD8E62C616FE442F85791697A93EFCB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0">
    <w:name w:val="7ED548F8F0554B51B9E78B140BCD2A2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1">
    <w:name w:val="A80AF8167D3F478690A9DDE63050C50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2">
    <w:name w:val="19E9319820DB40D8A33D28DEB66B142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
    <w:name w:val="A2990510D528487891EC033AD16CB8C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
    <w:name w:val="4C5D2341AD0344A3BA13D1EAED9F4BD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
    <w:name w:val="9B01B6F5D0884855A08E5E27E9E6207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
    <w:name w:val="C719788AD3CD45F2846AE4680562C60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7">
    <w:name w:val="E301C048BA6F435A8DC10D0F2472CEA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8">
    <w:name w:val="D2E0E38B1EC74D8E9AAC465E68DE0EA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9">
    <w:name w:val="DAE58FAB496C4B4F83E780245A4AB66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0">
    <w:name w:val="1E0D88F2FA8F41C292F252E63735379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1">
    <w:name w:val="D6776291F049488F8F53408B2A7D208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2">
    <w:name w:val="EA533E81FC4D438697717BDD6F27058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3">
    <w:name w:val="D7AF07C832704287ADE9755EC7E26F1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4">
    <w:name w:val="7D81180752A345899DBFE99204061C8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5">
    <w:name w:val="15325058EBD14A62ADA8C455FE213D8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6">
    <w:name w:val="E3185727E748410787CCD085492C8D9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7">
    <w:name w:val="25442E28D31A449C8C9E90967A01B10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8">
    <w:name w:val="02AE82DA274C481A8470EC96503FD3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9">
    <w:name w:val="26063F02564B436493F2E6A569C068A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0">
    <w:name w:val="40A7C80FC3464151AF52FDA81F3D45B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1">
    <w:name w:val="2022B7532C684E349D60EB8BE22FACE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2">
    <w:name w:val="9A8DD5C668CD45449E5ADAEE1EB53FF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3">
    <w:name w:val="BE057220904F4470839B80938B924E6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4">
    <w:name w:val="2964A978EC1C4AF39EB6F4BE4AB4618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5">
    <w:name w:val="279D7A8D18C74B2FA660351D8D0C554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6">
    <w:name w:val="20E7AD543B9546CE93B6132CD707B2F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7">
    <w:name w:val="9121E0AD8D4949778660FA17BA20631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8">
    <w:name w:val="34628D8DEDC94903A63C96591FEB161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9">
    <w:name w:val="109181BCABD54968BBD06848ED63BFF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0">
    <w:name w:val="B19993E9613E4D888AEB2E815AB7057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1">
    <w:name w:val="19E92BA788F646CEA41D6CC2B8B70F4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2">
    <w:name w:val="C09BC91EACCE42DF9556B84C8B71B1A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3">
    <w:name w:val="8533270D8F194FBEBA9A01BC37D98F2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4">
    <w:name w:val="86BD4C9F3BCE4C9BA0A6ED235F87422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5">
    <w:name w:val="84A36C8DC79A49F2893B183387663DE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6">
    <w:name w:val="D135AFE5E553455CAEE4D33EA291406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7">
    <w:name w:val="E16D27A8F60B49C390B62AA3555D3FC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8">
    <w:name w:val="80915B87694C4D149D84F9BE396105F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9">
    <w:name w:val="691001EF299247C0A89302EBECF074A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0">
    <w:name w:val="0BC057392DC847DCB696D6CF444A0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1">
    <w:name w:val="704E8D4203EB463A925BB8C94F6A7DF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2">
    <w:name w:val="AC2478A824AF48C5BF1B7CEE9477DA0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3">
    <w:name w:val="5EC5F9C635FE48A28747FE239EBCB38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4">
    <w:name w:val="122C8FCB351445DCAA5F139DB7E47E6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5">
    <w:name w:val="1EE543B1E23C42CC803027CD5392C37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6">
    <w:name w:val="1FBA80B31E1E4C92B30E46382585A23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7">
    <w:name w:val="E208E2E764054346A02F070995FBD5B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8">
    <w:name w:val="C558DF0692FF4F09AC35228F9002222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9">
    <w:name w:val="8F8F05B968784651B877E2E6EF29D9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0">
    <w:name w:val="FE1BAA69DE3C4B0CB08E5740C413A9C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1">
    <w:name w:val="B54E3961ADC24FC48FE300BD5295B42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2">
    <w:name w:val="E6A6683851A741C9ADA0B500AABFD77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
    <w:name w:val="D2DB8E55DFDC4CF0AFF44C4D5456D9E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
    <w:name w:val="1FAC42C863CE444484F6BD3C1F79392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
    <w:name w:val="15ED7EA84B8642368FE1B16985B4A0B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
    <w:name w:val="F3BA31EE94A44E3CBC06C6D166B2ADF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
    <w:name w:val="347FCED0B2684B2CA94685E524DDC3C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
    <w:name w:val="EBD8085821EB43AAA41E1A80EAC42E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
    <w:name w:val="887605FD016B47BBA313722AE456B8B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
    <w:name w:val="F5BBAACCE7B44D0A829EA224A326D17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1">
    <w:name w:val="036D1078B37C4ACB984777E9ADC4079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2">
    <w:name w:val="09E705C7DCB14B77812D061B072F075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3">
    <w:name w:val="1C5BB4E52CF945258B26F23A3E4B500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4">
    <w:name w:val="DB324373AA754654BE344124978647E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5">
    <w:name w:val="AF7F799C65834832BA517AA50A4F552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6">
    <w:name w:val="337B0E3A8795459A9E098D35DC9D1D5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7">
    <w:name w:val="7030864982EC4C459AFBC40AF27A73E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8">
    <w:name w:val="2CBDD78F438C481AACD3A080EA449C2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9">
    <w:name w:val="A2A3A5CD24114A39A6053DBC1423321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0">
    <w:name w:val="30DF49081A334131B4509177DF151C2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1">
    <w:name w:val="3332A9E2E76A4B53B4446183AD4F574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2">
    <w:name w:val="00F0A508AB844A1C949289D26A39BF4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3">
    <w:name w:val="E17457CBBD0B4B36A52007D772AE44E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4">
    <w:name w:val="9F7A0E0F3B5241E4B9E760275AD312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5">
    <w:name w:val="748434AB0DEC4C708DCAD854BAE9F7F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6">
    <w:name w:val="358E7B4BEF824052B2BB7A01A8F772C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7">
    <w:name w:val="FF5236F5A40F40E6B0D105A53B3A3C8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8">
    <w:name w:val="494EF86348A54273912F5B1C383313A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9">
    <w:name w:val="33441F7533A248D189C09ADEA0D1C5B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0">
    <w:name w:val="C39FB8FE7CA94AB48D1449EB572F7D4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1">
    <w:name w:val="CB23A93BF95C4BBFBFDEAC1ECCBE52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2">
    <w:name w:val="9BA29E98FCAE408A89075EAC9265046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3">
    <w:name w:val="7258DFEEC4FA491EA17EA0B45B57A7E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4">
    <w:name w:val="D6FAF51641DA4375A643886B265054A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5">
    <w:name w:val="4EB40BE259E64C73820EEDC3CEC5236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6">
    <w:name w:val="1AC0302DC18740F5B9E66983F30A2B2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7">
    <w:name w:val="2E4724C9B673401EA71AB1DC6C42A3B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8">
    <w:name w:val="D2F793E356F845E38F3304865838450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9">
    <w:name w:val="0F3EA6B07DCC4764BA47C7CF07348D4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0">
    <w:name w:val="0D99958AF8174CF1B858A680788257A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1">
    <w:name w:val="4D3FB2693C64411B98C16A3B814186F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2">
    <w:name w:val="7515BE626BD64242A544BA847D2B5B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3">
    <w:name w:val="031864CD440C4833883540FC5BE632D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4">
    <w:name w:val="5A96A3ED63EF4A10B98C2B00805F339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5">
    <w:name w:val="F058E0DB303A43AC84A386598EAD094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6">
    <w:name w:val="317FFDC92E254A41BA6476918D0308B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7">
    <w:name w:val="DDFA9E138B28474DBA5EF6953337316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8">
    <w:name w:val="4F76AC670A21448092407C96E6A598A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9">
    <w:name w:val="66FCFC493687424D9BC4D3A9A620BDE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0">
    <w:name w:val="9AA6A30E8DF445E1BD85B7AAA2E0AEC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1">
    <w:name w:val="D4BA8CAA3EB442029314FD20C07667C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2">
    <w:name w:val="965095D8A8D74CF9B14CF1EE11936B3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3">
    <w:name w:val="1D903CAEA4494A56BAB201B9F897FB6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4">
    <w:name w:val="96D9287326124130B399458E7BFED7F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5">
    <w:name w:val="8266AC976CDE483CA53857F0DBCDF40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6">
    <w:name w:val="55DE7C19326649269CAC5342827A323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7">
    <w:name w:val="12F8E62B7E4745B5B994D5815BEED6E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8">
    <w:name w:val="071EA0954A3C4E42AC72B8BA507EA3C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9">
    <w:name w:val="B3A7B001071843A088EDDEF81F46A0A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0">
    <w:name w:val="9AA6A30E8DF445E1BD85B7AAA2E0AEC6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21">
    <w:name w:val="B3A7B001071843A088EDDEF81F46A0A01"/>
    <w:uiPriority w:val="0"/>
    <w:pPr>
      <w:suppressAutoHyphens/>
    </w:pPr>
    <w:rPr>
      <w:rFonts w:ascii="Times New Roman" w:hAnsi="Times New Roman" w:eastAsia="Times New Roman" w:cs="Times New Roman"/>
      <w:sz w:val="28"/>
      <w:szCs w:val="24"/>
      <w:lang w:val="ru-RU" w:eastAsia="ar-SA" w:bidi="ar-SA"/>
    </w:rPr>
  </w:style>
  <w:style w:type="paragraph" w:customStyle="1" w:styleId="222">
    <w:name w:val="66FCFC493687424D9BC4D3A9A620BDE31"/>
    <w:uiPriority w:val="0"/>
    <w:pPr>
      <w:suppressAutoHyphens/>
    </w:pPr>
    <w:rPr>
      <w:rFonts w:ascii="Times New Roman" w:hAnsi="Times New Roman" w:eastAsia="Times New Roman" w:cs="Times New Roman"/>
      <w:sz w:val="28"/>
      <w:szCs w:val="24"/>
      <w:lang w:val="ru-RU" w:eastAsia="ar-SA" w:bidi="ar-SA"/>
    </w:rPr>
  </w:style>
  <w:style w:type="paragraph" w:customStyle="1" w:styleId="223">
    <w:name w:val="DDFA9E138B28474DBA5EF6953337316E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24">
    <w:name w:val="9A8DD5C668CD45449E5ADAEE1EB53FFC1"/>
    <w:uiPriority w:val="0"/>
    <w:pPr>
      <w:suppressAutoHyphens/>
    </w:pPr>
    <w:rPr>
      <w:rFonts w:ascii="Times New Roman" w:hAnsi="Times New Roman" w:eastAsia="Times New Roman" w:cs="Times New Roman"/>
      <w:sz w:val="28"/>
      <w:szCs w:val="24"/>
      <w:lang w:val="ru-RU" w:eastAsia="ar-SA" w:bidi="ar-SA"/>
    </w:rPr>
  </w:style>
  <w:style w:type="character" w:customStyle="1" w:styleId="225">
    <w:name w:val="Основной шрифт абзаца1"/>
    <w:qFormat/>
    <w:uiPriority w:val="0"/>
  </w:style>
  <w:style w:type="paragraph" w:customStyle="1" w:styleId="226">
    <w:name w:val="2964A978EC1C4AF39EB6F4BE4AB4618F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27">
    <w:name w:val="279D7A8D18C74B2FA660351D8D0C554C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28">
    <w:name w:val="20E7AD543B9546CE93B6132CD707B2F1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29">
    <w:name w:val="9121E0AD8D4949778660FA17BA206310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30">
    <w:name w:val="1167E4B5650346D29FA7FF066AEE672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1">
    <w:name w:val="2A83E197CFF444F3A949A9D6B3B190B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2">
    <w:name w:val="06D6E005E7DB44019077420A24EAE2B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3">
    <w:name w:val="B45BEC8CB5CD439186C1683E8E912A8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4">
    <w:name w:val="A6E314D8566C411198219691146A3BC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5">
    <w:name w:val="C29A00D84DBF41E7BFCAB345CD6B24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6">
    <w:name w:val="0C5170ADBE0E4015BE2050A67796B71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7">
    <w:name w:val="9AA6A30E8DF445E1BD85B7AAA2E0AEC62"/>
    <w:uiPriority w:val="0"/>
    <w:pPr>
      <w:suppressAutoHyphens/>
    </w:pPr>
    <w:rPr>
      <w:rFonts w:ascii="Times New Roman" w:hAnsi="Times New Roman" w:eastAsia="Times New Roman" w:cs="Times New Roman"/>
      <w:sz w:val="28"/>
      <w:szCs w:val="24"/>
      <w:lang w:val="ru-RU" w:eastAsia="ar-SA" w:bidi="ar-SA"/>
    </w:rPr>
  </w:style>
  <w:style w:type="paragraph" w:customStyle="1" w:styleId="238">
    <w:name w:val="B3A7B001071843A088EDDEF81F46A0A0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39">
    <w:name w:val="66FCFC493687424D9BC4D3A9A620BDE3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0">
    <w:name w:val="DDFA9E138B28474DBA5EF6953337316E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1">
    <w:name w:val="9A8DD5C668CD45449E5ADAEE1EB53FFC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2">
    <w:name w:val="2964A978EC1C4AF39EB6F4BE4AB4618F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3">
    <w:name w:val="279D7A8D18C74B2FA660351D8D0C554C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4">
    <w:name w:val="20E7AD543B9546CE93B6132CD707B2F1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5">
    <w:name w:val="9121E0AD8D4949778660FA17BA206310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6">
    <w:name w:val="9AA6A30E8DF445E1BD85B7AAA2E0AEC6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7">
    <w:name w:val="B3A7B001071843A088EDDEF81F46A0A0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8">
    <w:name w:val="66FCFC493687424D9BC4D3A9A620BDE3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49">
    <w:name w:val="DDFA9E138B28474DBA5EF6953337316E3"/>
    <w:uiPriority w:val="0"/>
    <w:pPr>
      <w:suppressAutoHyphens/>
    </w:pPr>
    <w:rPr>
      <w:rFonts w:ascii="Times New Roman" w:hAnsi="Times New Roman" w:eastAsia="Times New Roman" w:cs="Times New Roman"/>
      <w:sz w:val="28"/>
      <w:szCs w:val="24"/>
      <w:lang w:val="ru-RU" w:eastAsia="ar-SA" w:bidi="ar-SA"/>
    </w:rPr>
  </w:style>
  <w:style w:type="paragraph" w:customStyle="1" w:styleId="250">
    <w:name w:val="9A8DD5C668CD45449E5ADAEE1EB53FFC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51">
    <w:name w:val="2964A978EC1C4AF39EB6F4BE4AB4618F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52">
    <w:name w:val="279D7A8D18C74B2FA660351D8D0C554C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53">
    <w:name w:val="20E7AD543B9546CE93B6132CD707B2F1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54">
    <w:name w:val="9121E0AD8D4949778660FA17BA206310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55">
    <w:name w:val="340BB1D752214BF6817C9E0788F7B84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6">
    <w:name w:val="FE1DA4E5D8454A00849DD0F433B9CD8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7">
    <w:name w:val="FDD41446CAF5489D8858A89368DD6E1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8">
    <w:name w:val="82D3E59651314F41A582FE968795377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9">
    <w:name w:val="FD7C1DBCDDC54BE28A00FB43DBD4DAB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0">
    <w:name w:val="02EE06CBCA51490AADF3F9B7C0C44D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1">
    <w:name w:val="8128D24A207142D29863C7D90310CC3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2">
    <w:name w:val="9AA6A30E8DF445E1BD85B7AAA2E0AEC6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63">
    <w:name w:val="B3A7B001071843A088EDDEF81F46A0A0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64">
    <w:name w:val="66FCFC493687424D9BC4D3A9A620BDE3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65">
    <w:name w:val="DDFA9E138B28474DBA5EF6953337316E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66">
    <w:name w:val="9A8DD5C668CD45449E5ADAEE1EB53FFC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67">
    <w:name w:val="2964A978EC1C4AF39EB6F4BE4AB4618F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68">
    <w:name w:val="279D7A8D18C74B2FA660351D8D0C554C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69">
    <w:name w:val="20E7AD543B9546CE93B6132CD707B2F1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0">
    <w:name w:val="9121E0AD8D4949778660FA17BA2063104"/>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1">
    <w:name w:val="9AA6A30E8DF445E1BD85B7AAA2E0AEC65"/>
    <w:uiPriority w:val="0"/>
    <w:pPr>
      <w:suppressAutoHyphens/>
    </w:pPr>
    <w:rPr>
      <w:rFonts w:ascii="Times New Roman" w:hAnsi="Times New Roman" w:eastAsia="Times New Roman" w:cs="Times New Roman"/>
      <w:sz w:val="28"/>
      <w:szCs w:val="24"/>
      <w:lang w:val="ru-RU" w:eastAsia="ar-SA" w:bidi="ar-SA"/>
    </w:rPr>
  </w:style>
  <w:style w:type="paragraph" w:customStyle="1" w:styleId="272">
    <w:name w:val="B3A7B001071843A088EDDEF81F46A0A0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3">
    <w:name w:val="66FCFC493687424D9BC4D3A9A620BDE3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4">
    <w:name w:val="DDFA9E138B28474DBA5EF6953337316E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5">
    <w:name w:val="9A8DD5C668CD45449E5ADAEE1EB53FFC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6">
    <w:name w:val="2964A978EC1C4AF39EB6F4BE4AB4618F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7">
    <w:name w:val="279D7A8D18C74B2FA660351D8D0C554C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8">
    <w:name w:val="20E7AD543B9546CE93B6132CD707B2F1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79">
    <w:name w:val="9121E0AD8D4949778660FA17BA2063105"/>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0">
    <w:name w:val="9AA6A30E8DF445E1BD85B7AAA2E0AEC6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1">
    <w:name w:val="B3A7B001071843A088EDDEF81F46A0A0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2">
    <w:name w:val="66FCFC493687424D9BC4D3A9A620BDE3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3">
    <w:name w:val="DDFA9E138B28474DBA5EF6953337316E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4">
    <w:name w:val="9A8DD5C668CD45449E5ADAEE1EB53FFC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5">
    <w:name w:val="2964A978EC1C4AF39EB6F4BE4AB4618F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6">
    <w:name w:val="279D7A8D18C74B2FA660351D8D0C554C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7">
    <w:name w:val="20E7AD543B9546CE93B6132CD707B2F1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8">
    <w:name w:val="9121E0AD8D4949778660FA17BA2063106"/>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89">
    <w:name w:val="509E6779349D487383B66AC52E4663C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0">
    <w:name w:val="6EB8F69C9CE9419AA0304E5E8CD399D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1">
    <w:name w:val="5AAD781D887548CDBB149BEF09C33FA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2">
    <w:name w:val="BBEF2FD45A8844FE82ACB047E8AE395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3">
    <w:name w:val="F793E851D2594B6E95F3451CB3BAF2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4">
    <w:name w:val="9AA6A30E8DF445E1BD85B7AAA2E0AEC6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95">
    <w:name w:val="B3A7B001071843A088EDDEF81F46A0A0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96">
    <w:name w:val="66FCFC493687424D9BC4D3A9A620BDE3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97">
    <w:name w:val="DDFA9E138B28474DBA5EF6953337316E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98">
    <w:name w:val="9A8DD5C668CD45449E5ADAEE1EB53FFC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299">
    <w:name w:val="2964A978EC1C4AF39EB6F4BE4AB4618F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0">
    <w:name w:val="279D7A8D18C74B2FA660351D8D0C554C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1">
    <w:name w:val="20E7AD543B9546CE93B6132CD707B2F1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2">
    <w:name w:val="9121E0AD8D4949778660FA17BA2063107"/>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3">
    <w:name w:val="9AA6A30E8DF445E1BD85B7AAA2E0AEC68"/>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4">
    <w:name w:val="B3A7B001071843A088EDDEF81F46A0A08"/>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5">
    <w:name w:val="66FCFC493687424D9BC4D3A9A620BDE38"/>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6">
    <w:name w:val="DDFA9E138B28474DBA5EF6953337316E8"/>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7">
    <w:name w:val="9A8DD5C668CD45449E5ADAEE1EB53FFC8"/>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08">
    <w:name w:val="2964A978EC1C4AF39EB6F4BE4AB4618F8"/>
    <w:uiPriority w:val="0"/>
    <w:pPr>
      <w:suppressAutoHyphens/>
    </w:pPr>
    <w:rPr>
      <w:rFonts w:ascii="Times New Roman" w:hAnsi="Times New Roman" w:eastAsia="Times New Roman" w:cs="Times New Roman"/>
      <w:sz w:val="28"/>
      <w:szCs w:val="24"/>
      <w:lang w:val="ru-RU" w:eastAsia="ar-SA" w:bidi="ar-SA"/>
    </w:rPr>
  </w:style>
  <w:style w:type="paragraph" w:customStyle="1" w:styleId="309">
    <w:name w:val="279D7A8D18C74B2FA660351D8D0C554C8"/>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10">
    <w:name w:val="20E7AD543B9546CE93B6132CD707B2F18"/>
    <w:uiPriority w:val="0"/>
    <w:pPr>
      <w:suppressAutoHyphens/>
    </w:pPr>
    <w:rPr>
      <w:rFonts w:ascii="Times New Roman" w:hAnsi="Times New Roman" w:eastAsia="Times New Roman" w:cs="Times New Roman"/>
      <w:sz w:val="28"/>
      <w:szCs w:val="24"/>
      <w:lang w:val="ru-RU" w:eastAsia="ar-SA" w:bidi="ar-SA"/>
    </w:rPr>
  </w:style>
  <w:style w:type="paragraph" w:customStyle="1" w:styleId="311">
    <w:name w:val="9121E0AD8D4949778660FA17BA2063108"/>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12">
    <w:name w:val="293005E494814B0F8EBC49814021820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13">
    <w:name w:val="522391CD0DEF43108A53A19C96A9D5D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14">
    <w:name w:val="0DE73EABD0104B549FD476ED39AD6D3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15">
    <w:name w:val="3FAAA1C218864BDE8CEB3595A147C65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16">
    <w:name w:val="16D80CFED3BA4F059557343AA1D7DB1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17">
    <w:name w:val="4CD2C3C25B5E4F5DB4AE2D366077E1B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18">
    <w:name w:val="E5EF868D3B9E48D38D795E2734CBE5F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19">
    <w:name w:val="8374D05311CB4145B3AE59371872A7F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0">
    <w:name w:val="0FD8B2D746264D4FA6FF72E2FB9185C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1">
    <w:name w:val="5320592CA7A34B1D81911D4493FDF89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2">
    <w:name w:val="26C31AC2A7894F899CB8E1765F21011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3">
    <w:name w:val="BBF1E6537C484D98A2D0E2BB236CCF1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4">
    <w:name w:val="EF86C717565C4097AFAC1681297A7B4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5">
    <w:name w:val="C6FDBA2A894D47FBA8C3857912AAF09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6">
    <w:name w:val="EAF871114AE449C5859EC43105FB6F8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7">
    <w:name w:val="D0EE22D646CC4710B5BB41B502A6F80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8">
    <w:name w:val="9ADFDA190D974DCE9C3DECF65918E3B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29">
    <w:name w:val="992D7C4B9E264F0DBBD25838DCA6F3F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0">
    <w:name w:val="3A45EA28A3D24EA8B121983E8912CA4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1">
    <w:name w:val="3DF1222888F04861A4ABCC1CAC75673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2">
    <w:name w:val="AA253EF7D5054BCDB2C481A40C8649F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3">
    <w:name w:val="7C1DC362847D4B319E0BE053F45F658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4">
    <w:name w:val="4C44EDA65E554DA1A79E282891C8282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5">
    <w:name w:val="4FDE47088CA049F7B7080ED3A594E6A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6">
    <w:name w:val="BF5D48295DD4441E86D6E2038237F3E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337">
    <w:name w:val="9AA6A30E8DF445E1BD85B7AAA2E0AEC69"/>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38">
    <w:name w:val="B3A7B001071843A088EDDEF81F46A0A09"/>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39">
    <w:name w:val="66FCFC493687424D9BC4D3A9A620BDE39"/>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40">
    <w:name w:val="DDFA9E138B28474DBA5EF6953337316E9"/>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41">
    <w:name w:val="9AA6A30E8DF445E1BD85B7AAA2E0AEC610"/>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42">
    <w:name w:val="B3A7B001071843A088EDDEF81F46A0A010"/>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43">
    <w:name w:val="66FCFC493687424D9BC4D3A9A620BDE310"/>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44">
    <w:name w:val="DDFA9E138B28474DBA5EF6953337316E10"/>
    <w:qFormat/>
    <w:uiPriority w:val="0"/>
    <w:pPr>
      <w:suppressAutoHyphens/>
    </w:pPr>
    <w:rPr>
      <w:rFonts w:ascii="Times New Roman" w:hAnsi="Times New Roman" w:eastAsia="Times New Roman" w:cs="Times New Roman"/>
      <w:sz w:val="28"/>
      <w:szCs w:val="24"/>
      <w:lang w:val="ru-RU" w:eastAsia="ar-SA" w:bidi="ar-SA"/>
    </w:rPr>
  </w:style>
  <w:style w:type="paragraph" w:customStyle="1" w:styleId="345">
    <w:name w:val="EA18D1E26CF5406CBD7CBD5061AA49F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6">
    <w:name w:val="E1362347ADCC4DF78922ABA4663C22A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7">
    <w:name w:val="B8E3BD3B192A498A819D4DFF8FA920F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8">
    <w:name w:val="5480541DBA4E4800B89EB7ACBE45E15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9">
    <w:name w:val="F517CE344924401DBEEBAA009BCCFE9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0">
    <w:name w:val="12C57E05F9BD46D08502121189B169E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1">
    <w:name w:val="D3029F8F9747461CBF90D926A665C62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2">
    <w:name w:val="67320738DB7C45309E4BEC917FA9300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3">
    <w:name w:val="2099DE5A550D4E1FB0804018FC18936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4">
    <w:name w:val="E4464738A1D34E8C8F4BC5B50A1B36C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5">
    <w:name w:val="37377981DC8445DC9C0B6322265CC96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6">
    <w:name w:val="7951C3A0330941CC8861C590AC83ECA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7">
    <w:name w:val="75C42FB08E3F4403B9B213D05768809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8">
    <w:name w:val="6E8DB6C4EBDC42E9A48003976040C33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9">
    <w:name w:val="51761688355F46C9ACA157F8C6E897E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0">
    <w:name w:val="904C7D09CAFE4966AA120A455CFE600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1">
    <w:name w:val="AB524ABFB6804AB694033FBF984752B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2">
    <w:name w:val="4BB42C4F6167413A9563ECBE83FCE27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3">
    <w:name w:val="BC5FC5051D2C4EBDA237A1DAE2625C1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4">
    <w:name w:val="94834312BDFB4742966D6A19C9161D8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5">
    <w:name w:val="CB2FABCFCC3D4DE38B811E5F71BB1C7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6">
    <w:name w:val="6D514109054647E7B8CEA34288AF8F2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7">
    <w:name w:val="745585F026544BBDA61A9D54A21274A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8">
    <w:name w:val="8B47D1F99D594817A4B8E78336F6FEA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69">
    <w:name w:val="F81560E20414469EAAEB396FFDBE8C4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0">
    <w:name w:val="CD02B760FCDE41B59880E969465B4E2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1">
    <w:name w:val="7EB907439D4B4FCB94E69BF0266CB64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2">
    <w:name w:val="4C7F7E33310A491C9FCF65AA368A6F7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3">
    <w:name w:val="39770084BF224FA1A1117E97CE6D445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4">
    <w:name w:val="529F8BE5CC4C4B9F86370D3FFA2E474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5">
    <w:name w:val="D011B134BFDB420DAB8275E1BBD59FB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6">
    <w:name w:val="74C7730677924DB7B1F857A3B9E7BF3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7">
    <w:name w:val="ED3A0DFEE0A64717931E8445202C61D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8">
    <w:name w:val="CA44A6592881424DA265E56BD607AD5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79">
    <w:name w:val="43EFA043DBD14F85B1435FD266B730D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0">
    <w:name w:val="0095F585D8AC4BABAFE6A85C0A54BB9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
    <w:name w:val="34C3BBF9918D43A9B83E091FB126AF3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2">
    <w:name w:val="FBE60DC04756425FB166E8768E42EAE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3">
    <w:name w:val="782465F2417F4426A17DCD03A71170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4">
    <w:name w:val="94BF67D4063B4AF5A597A8C6FEC9540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5">
    <w:name w:val="7E75DB60DC694AD5ADBF7B5AABE7130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6">
    <w:name w:val="BEEE73527E954FE3855664C296297F6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7">
    <w:name w:val="06F83D0D6E1449C782A4EF99C3D8F92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8">
    <w:name w:val="EE81CECF8DD44AB793E7FE1A4260E02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9">
    <w:name w:val="8E57B236BA404F09AF6A73D6F10BA7F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0">
    <w:name w:val="6C271609111548F89C8BC16D9028F20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
    <w:name w:val="CEBD9CF2BFD04B7BBF8194D86880822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2">
    <w:name w:val="1A20C10579F3415A81510EC8C6E8C4A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3">
    <w:name w:val="0DF8198576674E0AAA7EAC413F6E3BB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4">
    <w:name w:val="575531BF7C484FFD853737B9B3C6111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5">
    <w:name w:val="11336424E9224F0B928316053E1977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6">
    <w:name w:val="9856411B7B094ED38F7918B7E78A58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7">
    <w:name w:val="85E4A9ADF8E046EF9414C70B03CD732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8">
    <w:name w:val="BAA1E0DC76064E6295F3DD2BB6890F2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9">
    <w:name w:val="A7C7502487E34936A50E520EF428DFE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
    <w:name w:val="89BDAC138B744F92A0A87D1F3A0F06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
    <w:name w:val="6B2EEC7C52D5471982D46C33CF3F473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
    <w:name w:val="832E8EDA529443AD964A9718E22913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3">
    <w:name w:val="766F6DEA482D4570AA0DFC70252296D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4">
    <w:name w:val="BE977013594B48CE8DEE4FEF831520D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5">
    <w:name w:val="0AA0E84CF1144492859BC29630448BA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6">
    <w:name w:val="16826E10FE174BF4BD564E04BC76D12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7">
    <w:name w:val="6062A6F748624D0C86C15C310037F88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8">
    <w:name w:val="DBFBD8450D564E318E3A1A1FF110C9B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9">
    <w:name w:val="6C693FD2CDDD4505957550215A80B82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0">
    <w:name w:val="A78079037B8745C2A688466E4CE89D8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1">
    <w:name w:val="6548E3C0CE3B4D22988AB0705D599BB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2">
    <w:name w:val="F611F50FC0744BB3A64B7CD891973C9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3">
    <w:name w:val="C9FC23AD461A45E5B066F85DB118F80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4">
    <w:name w:val="398FB059426C496381EF4B5D129F7B1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5">
    <w:name w:val="BE86BA5D6EC74763B2A056D1100554D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6">
    <w:name w:val="8423F8BE5A0A43A1B80283371A045D0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7">
    <w:name w:val="C3972C62E3A440269D269B31D727CA2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8">
    <w:name w:val="48E73655CDCD423E971D939A33FDF5A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19">
    <w:name w:val="E86B93FC180343EF83025511C911501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0">
    <w:name w:val="59842F86A2704ABCA8F53595C9F5382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1">
    <w:name w:val="0CB6931144C44549B8DADDFADE3AFC2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2">
    <w:name w:val="FD5CEAF91C5B4774A310DFF523F6C7F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3">
    <w:name w:val="9CB67D3684414A26B597CA32EB669F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4">
    <w:name w:val="CCEE045B8D694DC6A61C91F0B3EEC71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5">
    <w:name w:val="1D04985F585E4B6BB38CBF613747AC9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6">
    <w:name w:val="E57E59FE071D4961A84EC5CFF6BF86E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27">
    <w:name w:val="DBFBD8450D564E318E3A1A1FF110C9B21"/>
    <w:uiPriority w:val="0"/>
    <w:pPr>
      <w:suppressAutoHyphens/>
    </w:pPr>
    <w:rPr>
      <w:rFonts w:ascii="Times New Roman" w:hAnsi="Times New Roman" w:eastAsia="Times New Roman" w:cs="Times New Roman"/>
      <w:sz w:val="28"/>
      <w:szCs w:val="24"/>
      <w:lang w:val="ru-RU" w:eastAsia="ar-SA" w:bidi="ar-SA"/>
    </w:rPr>
  </w:style>
  <w:style w:type="paragraph" w:customStyle="1" w:styleId="428">
    <w:name w:val="6548E3C0CE3B4D22988AB0705D599BBC1"/>
    <w:uiPriority w:val="0"/>
    <w:pPr>
      <w:suppressAutoHyphens/>
    </w:pPr>
    <w:rPr>
      <w:rFonts w:ascii="Times New Roman" w:hAnsi="Times New Roman" w:eastAsia="Times New Roman" w:cs="Times New Roman"/>
      <w:sz w:val="28"/>
      <w:szCs w:val="24"/>
      <w:lang w:val="ru-RU" w:eastAsia="ar-SA" w:bidi="ar-SA"/>
    </w:rPr>
  </w:style>
  <w:style w:type="paragraph" w:customStyle="1" w:styleId="429">
    <w:name w:val="59842F86A2704ABCA8F53595C9F53824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430">
    <w:name w:val="9CB67D3684414A26B597CA32EB669FC31"/>
    <w:uiPriority w:val="0"/>
    <w:pPr>
      <w:suppressAutoHyphens/>
    </w:pPr>
    <w:rPr>
      <w:rFonts w:ascii="Times New Roman" w:hAnsi="Times New Roman" w:eastAsia="Times New Roman" w:cs="Times New Roman"/>
      <w:sz w:val="28"/>
      <w:szCs w:val="24"/>
      <w:lang w:val="ru-RU" w:eastAsia="ar-SA" w:bidi="ar-SA"/>
    </w:rPr>
  </w:style>
  <w:style w:type="paragraph" w:customStyle="1" w:styleId="431">
    <w:name w:val="DBFBD8450D564E318E3A1A1FF110C9B2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432">
    <w:name w:val="6548E3C0CE3B4D22988AB0705D599BBC2"/>
    <w:uiPriority w:val="0"/>
    <w:pPr>
      <w:suppressAutoHyphens/>
    </w:pPr>
    <w:rPr>
      <w:rFonts w:ascii="Times New Roman" w:hAnsi="Times New Roman" w:eastAsia="Times New Roman" w:cs="Times New Roman"/>
      <w:sz w:val="28"/>
      <w:szCs w:val="24"/>
      <w:lang w:val="ru-RU" w:eastAsia="ar-SA" w:bidi="ar-SA"/>
    </w:rPr>
  </w:style>
  <w:style w:type="paragraph" w:customStyle="1" w:styleId="433">
    <w:name w:val="59842F86A2704ABCA8F53595C9F53824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434">
    <w:name w:val="9CB67D3684414A26B597CA32EB669FC3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435">
    <w:name w:val="C24A67A67D264E1AA410999BF114650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6">
    <w:name w:val="B38A479415C14B3E913B4F93238FCAC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7">
    <w:name w:val="DBFBD8450D564E318E3A1A1FF110C9B23"/>
    <w:uiPriority w:val="0"/>
    <w:pPr>
      <w:suppressAutoHyphens/>
    </w:pPr>
    <w:rPr>
      <w:rFonts w:ascii="Times New Roman" w:hAnsi="Times New Roman" w:eastAsia="Times New Roman" w:cs="Times New Roman"/>
      <w:sz w:val="28"/>
      <w:szCs w:val="24"/>
      <w:lang w:val="ru-RU" w:eastAsia="ar-SA" w:bidi="ar-SA"/>
    </w:rPr>
  </w:style>
  <w:style w:type="paragraph" w:customStyle="1" w:styleId="438">
    <w:name w:val="6548E3C0CE3B4D22988AB0705D599BBC3"/>
    <w:uiPriority w:val="0"/>
    <w:pPr>
      <w:suppressAutoHyphens/>
    </w:pPr>
    <w:rPr>
      <w:rFonts w:ascii="Times New Roman" w:hAnsi="Times New Roman" w:eastAsia="Times New Roman" w:cs="Times New Roman"/>
      <w:sz w:val="28"/>
      <w:szCs w:val="24"/>
      <w:lang w:val="ru-RU" w:eastAsia="ar-SA" w:bidi="ar-SA"/>
    </w:rPr>
  </w:style>
  <w:style w:type="paragraph" w:customStyle="1" w:styleId="439">
    <w:name w:val="59842F86A2704ABCA8F53595C9F538243"/>
    <w:uiPriority w:val="0"/>
    <w:pPr>
      <w:suppressAutoHyphens/>
    </w:pPr>
    <w:rPr>
      <w:rFonts w:ascii="Times New Roman" w:hAnsi="Times New Roman" w:eastAsia="Times New Roman" w:cs="Times New Roman"/>
      <w:sz w:val="28"/>
      <w:szCs w:val="24"/>
      <w:lang w:val="ru-RU" w:eastAsia="ar-SA" w:bidi="ar-SA"/>
    </w:rPr>
  </w:style>
  <w:style w:type="paragraph" w:customStyle="1" w:styleId="440">
    <w:name w:val="9CB67D3684414A26B597CA32EB669FC33"/>
    <w:uiPriority w:val="0"/>
    <w:pPr>
      <w:suppressAutoHyphens/>
    </w:pPr>
    <w:rPr>
      <w:rFonts w:ascii="Times New Roman" w:hAnsi="Times New Roman" w:eastAsia="Times New Roman" w:cs="Times New Roman"/>
      <w:sz w:val="28"/>
      <w:szCs w:val="24"/>
      <w:lang w:val="ru-RU" w:eastAsia="ar-SA" w:bidi="ar-SA"/>
    </w:rPr>
  </w:style>
  <w:style w:type="paragraph" w:customStyle="1" w:styleId="441">
    <w:name w:val="30E9B992975743F692AF16FFE78B1E5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2">
    <w:name w:val="694551117AAC471BA493B8AABDA15C5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3">
    <w:name w:val="1F8E686BB0A3474CBDC92CA0891E039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4">
    <w:name w:val="A93BB4107A5D4F2DBA9BE777E9DB931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5">
    <w:name w:val="11230BB4B26E40EC82071B91C7B937F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6">
    <w:name w:val="EA95DC010D5C4527BA17524F39B4DEA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7">
    <w:name w:val="BD0012B09A424BF2A46A5C3FDFD8783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8">
    <w:name w:val="AC67DC9CAE184CE991C2514604A55BB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49">
    <w:name w:val="1EE322D481EC473EAA9772AC0BDCA67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0">
    <w:name w:val="9CE63260FC6A49AA804A9510DE81C42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1">
    <w:name w:val="C3DB351A8AA04705B6AB6216208B6FE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2">
    <w:name w:val="D13B7894A90A479282ED7A2A3880050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3">
    <w:name w:val="422DDC070B214761ADD937F5602E541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4">
    <w:name w:val="A0DD8D88F2B74C5CA2EC4F8A811FD89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5">
    <w:name w:val="8684D32A0F204673A7549372B936DA8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6">
    <w:name w:val="5E3CC66CFDA84DFB856F668BE8A5AC1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7">
    <w:name w:val="FA4341466DFD4BC2B6EE68C7A4A2024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8">
    <w:name w:val="F9AEC5D5770B46C999677738675FA96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59">
    <w:name w:val="50A841A077EC46C49AC4EB7F4E3FCA7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0">
    <w:name w:val="4C1C41AC0CDB4C92A04EAF44E44866C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1">
    <w:name w:val="60FF21311F1549D0B85EC7EBBF449CD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2">
    <w:name w:val="0A18857DF1254CC8A805B4581A91B75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3">
    <w:name w:val="6B709AA93DCC4485BCBD673B40CDB9C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4">
    <w:name w:val="119C1E1913BD49C0ADC581677E21FD2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5">
    <w:name w:val="25EA580A3A0244F383C93D32A8D3818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6">
    <w:name w:val="FC28391660554D858E2606B3EF27A1F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7">
    <w:name w:val="ECBB38B22C9041BA9CF102F3B343AE0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8">
    <w:name w:val="1D8906E09CD84F5EBB049D62E663285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69">
    <w:name w:val="3524A8E2353F443FB592A4CC9AC0820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0">
    <w:name w:val="FC5A7E7B0D17434B8C29F0BDA8DFB0D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1">
    <w:name w:val="EAE51FFE44884C1597929154BF8ADB4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2">
    <w:name w:val="277B98E54ACA45F3B5755A042705099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3">
    <w:name w:val="5BA3B73642484E6EA5D20CAF55F39F3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4">
    <w:name w:val="0CA6FE19564F4BA98E127405AFD4F17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5">
    <w:name w:val="4F13C130908A40BB9AC0ED814865D4F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6">
    <w:name w:val="092568C64D234FF3AD338A7067F3E6E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7">
    <w:name w:val="41AC59EE4C194676A4C32825091E938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8">
    <w:name w:val="6F9B114155F74BB183D40653282CF88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79">
    <w:name w:val="2EF7103BF7554683BBB7E075CEBCCC7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0">
    <w:name w:val="4EC5623E28654F609C6BB2E9DD6BA80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1">
    <w:name w:val="6DA464A48C304FF785F02AC71FBDD49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2">
    <w:name w:val="3E8D65D67C4A468880AE3976EE6BC6C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3">
    <w:name w:val="73FC731AE3EA4BA99ACB4399E0AA28F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4">
    <w:name w:val="E3E550890998497D930332096C5DAB9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5">
    <w:name w:val="8596CB2D46734ACDAF2E8A35B4995B2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6">
    <w:name w:val="1E0CD462C67E4DE4943492145C83386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7">
    <w:name w:val="7AC43893C36D4D5A8A2E63CBEB4E643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8">
    <w:name w:val="BC25A9A92EB945008BB81B31F8D2900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89">
    <w:name w:val="856EF97F19AD4057A9BD17BD0FFCC01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0">
    <w:name w:val="6C59073C7D6E4FFDA82913BE24C337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1">
    <w:name w:val="C984CD4ED1FE4A78A68416AA54A61C1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2">
    <w:name w:val="27285056269C4C44BA2CA125F8399CE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3">
    <w:name w:val="E5D0256E970641D0B3FEC9893A8016F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4">
    <w:name w:val="5F119723EE75462B9B9A436AFD24BB7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5">
    <w:name w:val="E49EC2EB55F14F018E6DB29B116BB98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6">
    <w:name w:val="0443B98FEC00498EA35FB19D47BD37B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7">
    <w:name w:val="02017034D9DD45A7BAFD083CC0BB460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8">
    <w:name w:val="EAE2CB615CD04D32B9A1249243E753F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99">
    <w:name w:val="14833B6DD50A4063B605C3710A57029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00">
    <w:name w:val="4EC5623E28654F609C6BB2E9DD6BA8051"/>
    <w:uiPriority w:val="0"/>
    <w:pPr>
      <w:suppressAutoHyphens/>
    </w:pPr>
    <w:rPr>
      <w:rFonts w:ascii="Times New Roman" w:hAnsi="Times New Roman" w:eastAsia="Times New Roman" w:cs="Times New Roman"/>
      <w:sz w:val="28"/>
      <w:szCs w:val="24"/>
      <w:lang w:val="ru-RU" w:eastAsia="ar-SA" w:bidi="ar-SA"/>
    </w:rPr>
  </w:style>
  <w:style w:type="paragraph" w:customStyle="1" w:styleId="501">
    <w:name w:val="73FC731AE3EA4BA99ACB4399E0AA28FD1"/>
    <w:uiPriority w:val="0"/>
    <w:pPr>
      <w:suppressAutoHyphens/>
    </w:pPr>
    <w:rPr>
      <w:rFonts w:ascii="Times New Roman" w:hAnsi="Times New Roman" w:eastAsia="Times New Roman" w:cs="Times New Roman"/>
      <w:sz w:val="28"/>
      <w:szCs w:val="24"/>
      <w:lang w:val="ru-RU" w:eastAsia="ar-SA" w:bidi="ar-SA"/>
    </w:rPr>
  </w:style>
  <w:style w:type="paragraph" w:customStyle="1" w:styleId="502">
    <w:name w:val="27285056269C4C44BA2CA125F8399CE91"/>
    <w:qFormat/>
    <w:uiPriority w:val="0"/>
    <w:pPr>
      <w:suppressAutoHyphens/>
    </w:pPr>
    <w:rPr>
      <w:rFonts w:ascii="Times New Roman" w:hAnsi="Times New Roman" w:eastAsia="Times New Roman" w:cs="Times New Roman"/>
      <w:sz w:val="28"/>
      <w:szCs w:val="24"/>
      <w:lang w:val="ru-RU" w:eastAsia="ar-SA" w:bidi="ar-SA"/>
    </w:rPr>
  </w:style>
  <w:style w:type="paragraph" w:customStyle="1" w:styleId="503">
    <w:name w:val="E49EC2EB55F14F018E6DB29B116BB9811"/>
    <w:uiPriority w:val="0"/>
    <w:pPr>
      <w:suppressAutoHyphens/>
    </w:pPr>
    <w:rPr>
      <w:rFonts w:ascii="Times New Roman" w:hAnsi="Times New Roman" w:eastAsia="Times New Roman" w:cs="Times New Roman"/>
      <w:sz w:val="28"/>
      <w:szCs w:val="24"/>
      <w:lang w:val="ru-RU" w:eastAsia="ar-SA" w:bidi="ar-SA"/>
    </w:rPr>
  </w:style>
  <w:style w:type="paragraph" w:customStyle="1" w:styleId="504">
    <w:name w:val="96C85708327648359B4EB38DC357DF7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05">
    <w:name w:val="A232EF6A993F4FE78549009D7C84833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06">
    <w:name w:val="1E2D1195B0124150BFB0C58F656FA34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07">
    <w:name w:val="A75737DF5DD04F1AB0689E8BBDB102A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08">
    <w:name w:val="0AAF0CD5763F4D2983DD64E150D019A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09">
    <w:name w:val="A5370081703741ACAFA947A5949B4C2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0">
    <w:name w:val="8793280180144DDC9E3A7043D35D612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1">
    <w:name w:val="3A6C46914652445BB33B79615BA85E2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2">
    <w:name w:val="BA6223AD9B73491EACBE6234C1999E7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3">
    <w:name w:val="032A71EA9AE04A57A4AB945409576D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4">
    <w:name w:val="545DBAC815FE492796D63ADFD2E9CA1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5">
    <w:name w:val="2D18A34D4D434CA39DE34F526E9269A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6">
    <w:name w:val="C497E2BCC11B4E7E9916AFEDAE9127E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7">
    <w:name w:val="0A738DC7A03C4AFEADDB1E67E39C73E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8">
    <w:name w:val="DCD5A3EED8DF4A8E8DEEAB9D40CAF45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19">
    <w:name w:val="3CF78BCE17334477BCE608675208F7B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0">
    <w:name w:val="79BB79664B3047A4822B281112E6EFD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1">
    <w:name w:val="D3A8087E9A4B4A98957BD55BECE1D19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2">
    <w:name w:val="6F6C0BB41B7745F3B42ED8225CADDA5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3">
    <w:name w:val="06A98BC8683E4E67A066A95178DE7EF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4">
    <w:name w:val="FD219FFE503B48E387EFF6CA3100C0C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5">
    <w:name w:val="6989E040CAEE4F2A97DDE8C72EFA2C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6">
    <w:name w:val="5F48BA6204EB4CB5B3F9A08D540EED0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7">
    <w:name w:val="2B39CC5A148B4BD3A66E6373C8AC4D3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8">
    <w:name w:val="A5FE599376FF48DF8D0ACCC6CDF6F5A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29">
    <w:name w:val="817F09FAC2DD4642B4137C885673B74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0">
    <w:name w:val="0F557F795A01463296BA579BDD1A198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1">
    <w:name w:val="0FFBDD68C4934F428E611643A8FC5F5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2">
    <w:name w:val="C4A7224D765F4FA5BA72FEC58969026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3">
    <w:name w:val="E405776902404AAD8C7E813A2FF85B9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4">
    <w:name w:val="8F6635D0110C44078667079AE89A5AB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5">
    <w:name w:val="64D23DD527764D16BB1607D609DED86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6">
    <w:name w:val="ADC39BC1E8E0444BB272C704BC80F7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7">
    <w:name w:val="C07E338995194D8CB74FBAFDBB68D91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8">
    <w:name w:val="EE7BA3470D444936850B15508430408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39">
    <w:name w:val="E4B0030F2E0842EB9EB4A332F279E74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40">
    <w:name w:val="6364A93195E9436B8D05317C754DE8E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41">
    <w:name w:val="BBC09BC14FFD455EB6D9317748E4371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42">
    <w:name w:val="4EC5623E28654F609C6BB2E9DD6BA8052"/>
    <w:uiPriority w:val="0"/>
    <w:pPr>
      <w:suppressAutoHyphens/>
    </w:pPr>
    <w:rPr>
      <w:rFonts w:ascii="Times New Roman" w:hAnsi="Times New Roman" w:eastAsia="Times New Roman" w:cs="Times New Roman"/>
      <w:sz w:val="28"/>
      <w:szCs w:val="24"/>
      <w:lang w:val="ru-RU" w:eastAsia="ar-SA" w:bidi="ar-SA"/>
    </w:rPr>
  </w:style>
  <w:style w:type="paragraph" w:customStyle="1" w:styleId="543">
    <w:name w:val="73FC731AE3EA4BA99ACB4399E0AA28FD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544">
    <w:name w:val="27285056269C4C44BA2CA125F8399CE9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545">
    <w:name w:val="E49EC2EB55F14F018E6DB29B116BB9812"/>
    <w:qFormat/>
    <w:uiPriority w:val="0"/>
    <w:pPr>
      <w:suppressAutoHyphens/>
    </w:pPr>
    <w:rPr>
      <w:rFonts w:ascii="Times New Roman" w:hAnsi="Times New Roman" w:eastAsia="Times New Roman" w:cs="Times New Roman"/>
      <w:sz w:val="28"/>
      <w:szCs w:val="24"/>
      <w:lang w:val="ru-RU" w:eastAsia="ar-SA" w:bidi="ar-SA"/>
    </w:rPr>
  </w:style>
  <w:style w:type="paragraph" w:customStyle="1" w:styleId="546">
    <w:name w:val="8D82E8D763E3488AAE2B0ECE01189D4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47">
    <w:name w:val="D4DEE291723D43E89CC2337940C815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48">
    <w:name w:val="443C507705564D36BAEEA7662FBB2A2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49">
    <w:name w:val="9E4142F0FB2640988133C4E0BD2E347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0">
    <w:name w:val="33085AE95E13419EBF3ECC8F4C7F84A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1">
    <w:name w:val="CF106229382945558F77AF8EBFFEAE7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2">
    <w:name w:val="8D5340F3A34F44B494432BAC5ABCF8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3">
    <w:name w:val="115E2AF77DCF4B0880CF55390F1271A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4">
    <w:name w:val="25FF18491968438F9471FF58A4099F4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5">
    <w:name w:val="8F7487E165E0436FB5361FA19478D17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6">
    <w:name w:val="0EDAB02E926D47FAA553E7526AF02DB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7">
    <w:name w:val="3CBEDC8AEA53449497F4DD124D98A3C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8">
    <w:name w:val="AF0E0DE357BF46169FA349DB965C54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59">
    <w:name w:val="6FE67287ADA14B78B70BB1F0DC16F24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0">
    <w:name w:val="771C5D99EB6D491AAF87A34ABEC1A25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1">
    <w:name w:val="ED77A6A2FD2A4A3AAA5CBCF5BE0FF94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2">
    <w:name w:val="D8FDA6C5699E4F8D81A0F6142B8035E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3">
    <w:name w:val="3010F21E91474D9FB452C6ABBBDF0B6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4">
    <w:name w:val="0C4728B1AF2745C2B7ED9EC09663D85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5">
    <w:name w:val="7B0D2741AA1E44D7AC38432A57CE0BA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6">
    <w:name w:val="55AB111E42D24FDEA161EE516374FE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7">
    <w:name w:val="D56A899A53DB4FEDBF7F1142F261147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8">
    <w:name w:val="6F2DBE80B9B5454EAB2F7A0F19AF780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69">
    <w:name w:val="11AFD4EA6E104475863B23D180A026A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70">
    <w:name w:val="F8C0DB5A682745D6A83AEA163B2A089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71">
    <w:name w:val="17BEB22743294621A6EA2E36EFC011F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72">
    <w:name w:val="C0E0A63639164E498363BE7D97B32B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73">
    <w:name w:val="68705E5F53934352AC3F47C938CF4E5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74">
    <w:name w:val="4EC5623E28654F609C6BB2E9DD6BA8053"/>
    <w:uiPriority w:val="0"/>
    <w:pPr>
      <w:suppressAutoHyphens/>
    </w:pPr>
    <w:rPr>
      <w:rFonts w:ascii="Times New Roman" w:hAnsi="Times New Roman" w:eastAsia="Times New Roman" w:cs="Times New Roman"/>
      <w:sz w:val="28"/>
      <w:szCs w:val="24"/>
      <w:lang w:val="ru-RU" w:eastAsia="ar-SA" w:bidi="ar-SA"/>
    </w:rPr>
  </w:style>
  <w:style w:type="paragraph" w:customStyle="1" w:styleId="575">
    <w:name w:val="73FC731AE3EA4BA99ACB4399E0AA28FD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576">
    <w:name w:val="27285056269C4C44BA2CA125F8399CE93"/>
    <w:uiPriority w:val="0"/>
    <w:pPr>
      <w:suppressAutoHyphens/>
    </w:pPr>
    <w:rPr>
      <w:rFonts w:ascii="Times New Roman" w:hAnsi="Times New Roman" w:eastAsia="Times New Roman" w:cs="Times New Roman"/>
      <w:sz w:val="28"/>
      <w:szCs w:val="24"/>
      <w:lang w:val="ru-RU" w:eastAsia="ar-SA" w:bidi="ar-SA"/>
    </w:rPr>
  </w:style>
  <w:style w:type="paragraph" w:customStyle="1" w:styleId="577">
    <w:name w:val="E49EC2EB55F14F018E6DB29B116BB9813"/>
    <w:qFormat/>
    <w:uiPriority w:val="0"/>
    <w:pPr>
      <w:suppressAutoHyphens/>
    </w:pPr>
    <w:rPr>
      <w:rFonts w:ascii="Times New Roman" w:hAnsi="Times New Roman" w:eastAsia="Times New Roman" w:cs="Times New Roman"/>
      <w:sz w:val="28"/>
      <w:szCs w:val="24"/>
      <w:lang w:val="ru-RU" w:eastAsia="ar-SA" w:bidi="ar-SA"/>
    </w:rPr>
  </w:style>
  <w:style w:type="paragraph" w:customStyle="1" w:styleId="578">
    <w:name w:val="792C0EBE9F4546EF931989B039F32F7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79">
    <w:name w:val="A01A76D9952E4B0299279B6C9FAE82C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0">
    <w:name w:val="F0C2560677F44D44B76E8C5CDB0A063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1">
    <w:name w:val="D1C8B5105E6648A3851C17287B4733B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2">
    <w:name w:val="149B24859BD84BB5B8ED9E5BA8F5150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3">
    <w:name w:val="0DC89B2F86DB4B75A264587821044A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4">
    <w:name w:val="9AFAFF97B50D4154AAE3582603DCF49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5">
    <w:name w:val="EDCE5AE5B5B143A1B82BB6224FC188B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6">
    <w:name w:val="6433C873A0014B518421B9DA87ACBD1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7">
    <w:name w:val="937C876A026D4D948E5DBF46C4FBD1E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8">
    <w:name w:val="93EB7FC5BAB044EAA000DB5AB7747EA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89">
    <w:name w:val="C2C3CE89756F4DE0AB04D051102CD3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90">
    <w:name w:val="93DE346CAFAB429E8BCAB37F582331D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91">
    <w:name w:val="AF5AEC37FB3C4165B6E0C74B79178F7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592">
    <w:name w:val="8EE7C6BCAEDB4E229C042B43186B900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93">
    <w:name w:val="A763A1FDC6F440C189DABE3447E21DB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94">
    <w:name w:val="C536133463E1496A803B3A18B0865AB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95">
    <w:name w:val="C788328685714ED79DDDB56CE5808E9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96">
    <w:name w:val="3FEE849DD52C4A989802BFE8D08265E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97">
    <w:name w:val="23BC0CEF64754BDFAD6921E8298C08D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98">
    <w:name w:val="4EAEB0C0920743C48763F485893D51A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599">
    <w:name w:val="98F6CE48F74148B484F98D1966E7070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00">
    <w:name w:val="2C4376022BD74252950F36064CD7D82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01">
    <w:name w:val="F1574654379D4FB8ABF8902D49A1265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02">
    <w:name w:val="AD9E6804054D474CB7203434757C5C6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3">
    <w:name w:val="5838E0CD91C641319711AF0256FDF6B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4">
    <w:name w:val="17B2C6A5DCB14CB1806DBC49E5B101A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5">
    <w:name w:val="CFED9B96FBE2485295EE5799935BCEE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6">
    <w:name w:val="BB2147F47BDC4E53AB5A9F220EF0573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7">
    <w:name w:val="83C4D3980C494F919E1B0892D9A6E7D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8">
    <w:name w:val="97229376338E49B3A5C0FBC39FAA017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9">
    <w:name w:val="A9986FA6222443D0909471948B42AA0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0">
    <w:name w:val="5B9CD903F97B4C019D18910BEAB815F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1">
    <w:name w:val="DDD9416BA61742E188A5F8952FE67A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2">
    <w:name w:val="C6E221AB2E0B49219E09E9576208073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3">
    <w:name w:val="B016A99AC92F482681708FF9C4892AA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4">
    <w:name w:val="91F48991F07B44A994FED4517B3C3E6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5">
    <w:name w:val="EDF98B9CFC6D4EA18B7E03F5BF6E643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6">
    <w:name w:val="70C4158A729240C785A9F618AEE58ED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7">
    <w:name w:val="E5BA2EC0383A4B188C94155F1734A8F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8">
    <w:name w:val="70BCC78ACC154A548033123AD2CEAF5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9">
    <w:name w:val="F91EF540928549E6941E68018406F0C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0">
    <w:name w:val="B4B3377EC2DE4FBDAF16428ED9AC233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1">
    <w:name w:val="59C96ADC0D774EBEBC0149D977DFBAC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2">
    <w:name w:val="BE9670BEB9474E6281F5260E16B2687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3">
    <w:name w:val="8C5932D69B134F519EF9A7A54C34B2B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4">
    <w:name w:val="22890727EE82449B8C205E1552EDF0E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5">
    <w:name w:val="103218A2160C4EDC9DDF077E47FD817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6">
    <w:name w:val="FCA82810DA73492185197987DB00178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7">
    <w:name w:val="8CE2ACF2648F4D7AB61ADFB46BC3F6F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8">
    <w:name w:val="131EC4EF997244CCBD2A65F988E1613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29">
    <w:name w:val="35271C2E3F4C421780CE7B6B26703D7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30">
    <w:name w:val="03B9025C8E3D4AFD95027D9A13B2CC7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31">
    <w:name w:val="2FDB55EAAAD04200AF889F49D4D4172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2">
    <w:name w:val="09D68AA31E334CE49CA770DF7721255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3">
    <w:name w:val="E959E774F5354410A6E3019E7CF00A8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4">
    <w:name w:val="CC11FB17BC7F49C2B2A20E68D32558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5">
    <w:name w:val="2E0C1E6EEB1C44CA831A2BAA8A9E195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6">
    <w:name w:val="8B6844AB9FFD40F1AC5471D56ED7BBE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37">
    <w:name w:val="3ACD460C820844ADA41BFC87D830D0C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38">
    <w:name w:val="21ACD13215814BE9A9D274B7037ADC8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39">
    <w:name w:val="8758B1CD60FE4051A27C272904E52FF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0">
    <w:name w:val="E80895D49F0F42C995667A805769B6E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1">
    <w:name w:val="F4C52E7780A14FE0B08C0CA16ED1CB2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2">
    <w:name w:val="AB49E94BD8324170A863CAAFA833AA1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3">
    <w:name w:val="14AE9BE315C3423EAA1078437CD6128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4">
    <w:name w:val="D63A59596590449B8B84B378767FB96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5">
    <w:name w:val="9BEE1256E5084FD08B5956EDA58B423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6">
    <w:name w:val="31DCC035A1684C578075D0D6D5C140D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7">
    <w:name w:val="37E1B48A1B78499394C42C362AD0078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8">
    <w:name w:val="3DAFFC1E42B945C1B282712F134F739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49">
    <w:name w:val="2FDB125EDD6049499CEBEC5F10036FB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0">
    <w:name w:val="18FBA9CD830540C1821823F476B4FE3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1">
    <w:name w:val="96260168B8CF4DFB9C137F0BD23EDB2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2">
    <w:name w:val="D42651BE13EF4F8EB3243B4DF509A89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3">
    <w:name w:val="AD0AF8FB34A34D5692090EC9AA77E8F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4">
    <w:name w:val="C1592FB9614D4F3189C1B633D801686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5">
    <w:name w:val="E57AA76DCC3543728A5C051176FA114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6">
    <w:name w:val="E667FD4A5D754DF49648D76569178A0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7">
    <w:name w:val="2E72B1B8BBFE417DA42496127621CC7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8">
    <w:name w:val="4DDAFD8756124C93A8B14EDD180E501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59">
    <w:name w:val="E97BD197568643D4A633088B28FBC86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0">
    <w:name w:val="18071F9E083344EA8DB4E005065104A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1">
    <w:name w:val="4CAD68648A824073A9887BB9B3F5253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2">
    <w:name w:val="EA49016EC96F41F5A73A23588CB51C9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3">
    <w:name w:val="2C8472D12EB0412CBA8D9EAA531DB3D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4">
    <w:name w:val="66A83F5D529C4D04A78663C78F04825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5">
    <w:name w:val="8C3DAC53C23140FBB4A6F71128D355C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6">
    <w:name w:val="B2CF0FB54EF344D0A4767D855932F21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7">
    <w:name w:val="4906CF329E6C4FF5B89185D08A74FE6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8">
    <w:name w:val="D1FB6DEE8E72433A9B4B21240B8533B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69">
    <w:name w:val="B59B1A53B80B4DC8A0346D89AD0A2A4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0">
    <w:name w:val="7A5AD639F950412192F08F11E5C8265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1">
    <w:name w:val="DAF2C6DF69A94A87A887281E38C057D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2">
    <w:name w:val="856CF9747A9E40958866288D56DF1EC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3">
    <w:name w:val="DD57B6B18D9446DDADA001E043B8A4D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4">
    <w:name w:val="1DC0B9A0D6674BC5985334523CDAEFA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5">
    <w:name w:val="9137C8ECF2964E309FBB0CDE13ABC4C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6">
    <w:name w:val="64264532D9304CB18530A8FEBCC2A89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7">
    <w:name w:val="663E7145656D49638DE91CA457BC7D5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8">
    <w:name w:val="3121480FC6DC4CD697461DD1E1B16F0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79">
    <w:name w:val="89E9B30DED5E4334A85CB6ADEEFC9AD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0">
    <w:name w:val="68AE67CE0DA3466A8C381DF5A72E253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1">
    <w:name w:val="234AFC9C380A411CA2A61C8735137A5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2">
    <w:name w:val="14DB00D66A354F51B63502AED525A5C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3">
    <w:name w:val="4224D9A5D98248C5B8F13B9CD677B96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4">
    <w:name w:val="A717B6661A4643898EAF431722EEC07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5">
    <w:name w:val="91E1DFBB00C94D85B483CBA08EEE7EB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6">
    <w:name w:val="517D3D55AA694DE08BFB14EDDB77B7A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7">
    <w:name w:val="032F7053AE2144D2A7559C6D74DE49A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8">
    <w:name w:val="F11B308306AA4EAFA4F18BB3B9A7B96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89">
    <w:name w:val="4271640382EF426AB3B89488D7B3B02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0">
    <w:name w:val="AC21B4F0DBCD4F11B70ADB5855B85EA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1">
    <w:name w:val="02F8C820FFCE496094B1A060C2C3304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2">
    <w:name w:val="15F6BDE03F404AEEB779CD4C329A2A9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3">
    <w:name w:val="520BA6C70BBF4992A8B6B6B65C7A907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4">
    <w:name w:val="D704DA325E0E440FAD67EE1BD37240C3"/>
    <w:qFormat/>
    <w:uiPriority w:val="0"/>
    <w:pPr>
      <w:suppressAutoHyphens/>
    </w:pPr>
    <w:rPr>
      <w:rFonts w:ascii="Times New Roman" w:hAnsi="Times New Roman" w:eastAsia="Times New Roman" w:cs="Times New Roman"/>
      <w:sz w:val="24"/>
      <w:szCs w:val="24"/>
      <w:lang w:val="ru-RU" w:eastAsia="ar-SA" w:bidi="ar-SA"/>
    </w:rPr>
  </w:style>
  <w:style w:type="paragraph" w:customStyle="1" w:styleId="695">
    <w:name w:val="D704DA325E0E440FAD67EE1BD37240C31"/>
    <w:qFormat/>
    <w:uiPriority w:val="0"/>
    <w:pPr>
      <w:suppressAutoHyphens/>
    </w:pPr>
    <w:rPr>
      <w:rFonts w:ascii="Times New Roman" w:hAnsi="Times New Roman" w:eastAsia="Times New Roman" w:cs="Times New Roman"/>
      <w:sz w:val="24"/>
      <w:szCs w:val="24"/>
      <w:lang w:val="ru-RU" w:eastAsia="ar-SA" w:bidi="ar-SA"/>
    </w:rPr>
  </w:style>
  <w:style w:type="paragraph" w:customStyle="1" w:styleId="696">
    <w:name w:val="9B19D5E626994A759DF8D4FFC02CC49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7">
    <w:name w:val="2FD5EE794BE24EC18321100A84EB2A1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8">
    <w:name w:val="F3C4CFBBC78048ED90A67502B9B34E2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699">
    <w:name w:val="4A2B9D8EE9D148D797B9BB60A7E8D65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0">
    <w:name w:val="63127EA9067248E5B23BFC55EBF7245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1">
    <w:name w:val="4754E658298749A89BB111E48CB9456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2">
    <w:name w:val="E2195730B19646379F5E449FB138903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3">
    <w:name w:val="1059BAFB09194D8CB19C427DF805280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4">
    <w:name w:val="D297719D8C4A49DD8E993340DF88CDC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5">
    <w:name w:val="D4981F79848E4A7EA5C6AD3CBC54645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6">
    <w:name w:val="F927EA5AD2414406AD92D269A73F97A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7">
    <w:name w:val="CF97197E24BE46D39633A09CAA131DB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8">
    <w:name w:val="822221CB80364C89A167C383EDCDCBE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09">
    <w:name w:val="9DD7E165DF6E4305837D0E565E787EF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0">
    <w:name w:val="3285656AB43B4641B90E3E42E469020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1">
    <w:name w:val="FF6C89150D0E41B3AC666920ECD396F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2">
    <w:name w:val="A1EB08287B944C139F6426A850C9D4B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3">
    <w:name w:val="C6A0584F76CB403F93ADDF3F6DDDB47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4">
    <w:name w:val="E25BCBE8653B41049938D48255DA4BF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5">
    <w:name w:val="F350E10930D044779E61CEF322C93D7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6">
    <w:name w:val="3C2DFC2963AA43ACAA673F1E8F96F6B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7">
    <w:name w:val="A5E8D76E5A174FEC98344F8946065AB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8">
    <w:name w:val="E6F853A507664D7CB1A797049B3E4BE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19">
    <w:name w:val="E7B325738EDB45FAB217DAFA937548E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0">
    <w:name w:val="BD13C438E8E34386A44D1C465E66BFF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1">
    <w:name w:val="D8980B1632494510B0E176FBAFF657C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2">
    <w:name w:val="DE6805809CC94B54B61A6B444E3266E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3">
    <w:name w:val="4A7F4E059EB448E086DA645EC359848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4">
    <w:name w:val="072B4BF713AC47738F99ADE3910D07C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5">
    <w:name w:val="BF4DAC9CF4F145AA85D2A9C812E7185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6">
    <w:name w:val="1780BA6F4E184D208C1EC49319CD587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7">
    <w:name w:val="B5CF7F77E78943289BA778FA5064C25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8">
    <w:name w:val="B24B36E2E31B4D9EB872B26B933ED5F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29">
    <w:name w:val="A874E2FD443C4395B8B449BBE8FB1CF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0">
    <w:name w:val="7E264796EF1C44788846AE4CA86FED4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1">
    <w:name w:val="E61F338EB769431883BF6B4CF90A69F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2">
    <w:name w:val="C8CD49731D7F40579016AE72D17F319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3">
    <w:name w:val="02FA518205B0437E85E62955C0328EB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4">
    <w:name w:val="C3A8425F953247ADA26B271A400504E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5">
    <w:name w:val="AFFA334EF4EA416085CBD420C560C5A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6">
    <w:name w:val="55FCA79A54E846F183C25A486EF6355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7">
    <w:name w:val="27BAF1F5E10A4785A09E268E95E34FC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8">
    <w:name w:val="2CCCF40990EA4F88B85B6AFA2DDD515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39">
    <w:name w:val="581D2D72EB744E4F8E9765A242BA252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0">
    <w:name w:val="0A3743191C884E5896166694B871722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1">
    <w:name w:val="A304B13A3F27426398F12D4ED97CD6C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2">
    <w:name w:val="781EEA6CFF9C46A5965FF5B207A2243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3">
    <w:name w:val="99C05739D7884803A84F8884010116B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4">
    <w:name w:val="B9A576DF41F644B9947E6071E1F832E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5">
    <w:name w:val="D8A5FB7158C246729F0EE453B3C68CC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6">
    <w:name w:val="9B2149DD59424AC19385D17830F0754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7">
    <w:name w:val="C6BC0E818E10482E9303F9B503553A2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8">
    <w:name w:val="81A2BA406BC64846AF4E668AA23365E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49">
    <w:name w:val="76185C468DED4B0184368833730345C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0">
    <w:name w:val="EEE759CCD470485CBB7CCB1B1210459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1">
    <w:name w:val="6542EDB4BF7144358001936B8E2EF89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2">
    <w:name w:val="AA61964E75B7403D998D15D566DF519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3">
    <w:name w:val="3D9D6DB0254F4FDBA86AB25149030DD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4">
    <w:name w:val="8E97E30D79644E99AAF87575F1FE948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5">
    <w:name w:val="31DE131F058E4484B180214B896BB37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6">
    <w:name w:val="5C0F6A7A6DE94E52AE98AF05D6EDACF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7">
    <w:name w:val="8D16317F2ECE4513BA49EFCDA05478E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8">
    <w:name w:val="E640B426E1554EC8A70244721E23131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59">
    <w:name w:val="7CFF525CC431419CACB63DA86680763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0">
    <w:name w:val="BE9057B24D004D49B24001E052658A4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1">
    <w:name w:val="3A72DB9CA3664B37939607594440013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2">
    <w:name w:val="E488726EF69540CF80CEF130A409D77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3">
    <w:name w:val="A0576560D4A74565A4AD3FAB99E0E20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4">
    <w:name w:val="C282A9491592487389876B34F1FD012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5">
    <w:name w:val="17454A9C82F84B93BA9DA22F538F4F0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6">
    <w:name w:val="7303F20027D44EA1964210227E26E8E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7">
    <w:name w:val="3F1019C045174EF5A8C4F7A76E773F2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8">
    <w:name w:val="3441F7349E2B4A9397C32B32CFF6FB1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69">
    <w:name w:val="605755C1D9D0464B8AEB81897DCAB4E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0">
    <w:name w:val="12AC40DB587F4A3698563C68912B3E6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1">
    <w:name w:val="EB884511EAEB4C6185E4CE2C43D8C81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2">
    <w:name w:val="06945E0BA0664D24931227B5A8049CE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3">
    <w:name w:val="D6DA4E04C0FF414FA8559936D539FE1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4">
    <w:name w:val="DD4E5DB2FE1349AD867F0B9FFA74A8A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5">
    <w:name w:val="4C6C8E63261E481EB98688CB6B385CC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6">
    <w:name w:val="F899679D45FB44A4B958E58A75DEBEA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7">
    <w:name w:val="D09F47F7AAB246028809B8273ABCFDE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8">
    <w:name w:val="7F6A71B1CA2345DAAE87F39E9465C9D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79">
    <w:name w:val="0613120FF6C5479BA2883C914DFFB72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0">
    <w:name w:val="14A8097BB7C94D9F8647271412CE8E1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1">
    <w:name w:val="D1DB3E914FC94D01A044FEADCCF4A3C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2">
    <w:name w:val="AF50BA24F4D148828543615B6DF6022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3">
    <w:name w:val="D3660827CCAC4E4ABB9CA8CC6B9BBFF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4">
    <w:name w:val="2404D20E9FA347FE96A656298F2E475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5">
    <w:name w:val="5DDD33E3987D4EF1B74D4B22D2A01DB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6">
    <w:name w:val="CBA9015AD05E454E83FA86CFC778961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7">
    <w:name w:val="EB25291481F54515A6898723F351B2B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8">
    <w:name w:val="9816E761E099446B849D0E66C39DB8A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89">
    <w:name w:val="43C5C10D85214BEC95BDB48F86E3604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0">
    <w:name w:val="6B4967B19B924150B970DD4E29695B3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1">
    <w:name w:val="020356E6087347C0B5014F974CFB7C3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2">
    <w:name w:val="1136A91835E94A119E8B132432A8B53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3">
    <w:name w:val="A9BA21EC2E56401BA15E6CE12110A89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4">
    <w:name w:val="7B318671C27D4ACEA5163493783C28A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5">
    <w:name w:val="5166C77721DC478BA814C7D8BC6C45D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6">
    <w:name w:val="4A3D0A1955F44A0DA572ECB81A38233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7">
    <w:name w:val="69FA18A6A3F84CFCA18D93140B53BF9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8">
    <w:name w:val="B4046E59CF474B1196DDE2C753BA198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799">
    <w:name w:val="B90EA4DECA0D46D8B60714B15D03283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0">
    <w:name w:val="A2D56AF7F82D413A8F35305FABC246B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1">
    <w:name w:val="9A37172827044885860A3C5C24BAF86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2">
    <w:name w:val="BCF3DF0CA7AC434D8F2A2A5B310B3B6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3">
    <w:name w:val="E6475317B8CA43A3B6ACED1E703D124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4">
    <w:name w:val="D2DD40B151014543A68F67070FC8B06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5">
    <w:name w:val="8A5C67AEDE894B0F842988A7948E641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6">
    <w:name w:val="7F9A2F0B736A43F792A533EF8A902DD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7">
    <w:name w:val="F9433C61056C4557A74D1DB01FD3B3C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8">
    <w:name w:val="E133F31A4C9141C99232154FB2E7F53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09">
    <w:name w:val="C7B07F26C63E4E05B0A27B95898623C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0">
    <w:name w:val="BFEF0987E3A940FDA1B25ED1ED19F56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1">
    <w:name w:val="BD383EAC951B4473BE81B98E9962E84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2">
    <w:name w:val="47F2B20523E843A29F44C158AE8ABEF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3">
    <w:name w:val="75902CA495BA4431BF8003AD6A76725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4">
    <w:name w:val="73F2E2C95CF048C580F57D18C4BDA27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5">
    <w:name w:val="1F1FC215226C4B72B9DCF0B264DE7D3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6">
    <w:name w:val="323AD3B101CE4A8DA72867E7B7C359E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7">
    <w:name w:val="D65DAC641B394498AC994B4CBC01EC2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8">
    <w:name w:val="94483A5695DF40EE869B736307488BA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19">
    <w:name w:val="217D051C39E84577879460854673A8F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0">
    <w:name w:val="3546396758CA48FEB0F98E6232F29E9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1">
    <w:name w:val="D1C72C3AF59D4FF59DB4C06A23FA6BC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2">
    <w:name w:val="72D6EBE9C72F4364AA5AE2953182DD4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3">
    <w:name w:val="84FC02BE12354145A576847851F8ECA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4">
    <w:name w:val="87A4E7100A014FC7B82312FABE5D810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5">
    <w:name w:val="0BA89F1D92194DE5A84116AB187D8F2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6">
    <w:name w:val="1648ECB63E5848388850B5537DADC84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7">
    <w:name w:val="BC386AE290D44B92A5C0166125A1E68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8">
    <w:name w:val="D9658D994F6940FEA69CE95851863E9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29">
    <w:name w:val="63E2473B206845C9ACE9AA2081F3590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0">
    <w:name w:val="6BED2FC07E91483C9BD1C45C224D581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1">
    <w:name w:val="A924816E1497414EB92836323E7B5B8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2">
    <w:name w:val="5DD8A261B7814584B7950B29743DC44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3">
    <w:name w:val="6BFDF521D11B4F22B742CA4ABC6CA98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4">
    <w:name w:val="4D5B02F2BA3C48A7823007295323BCC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5">
    <w:name w:val="E672F135330044CF9B834C7BAEDFD4D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6">
    <w:name w:val="04A9DDD47C3B47BEA6E587173B58C46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7">
    <w:name w:val="F86F30745BA84B629A36EC4BDC45592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8">
    <w:name w:val="BEE7F429DA314E45B67EC18DDB57A5A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39">
    <w:name w:val="83929B1323AC43C5B3120DAE751C86A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0">
    <w:name w:val="EEF32529DD35447CB5EBB02E8F3BF22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1">
    <w:name w:val="55066CFE3B0543A58BECEE2C6A76AFF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2">
    <w:name w:val="74D4A250623C4FE9B9A99F1C1965523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3">
    <w:name w:val="47BD01CCB9C642E3AE431A4BF20C25C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4">
    <w:name w:val="D9C23B9E63A0452C8AD8AC2D771DEEF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5">
    <w:name w:val="7AC24B07851D4748A7B570F65BCC827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6">
    <w:name w:val="D3B64B5AEA2E4BC591A864D7F4E7F28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7">
    <w:name w:val="2B9FEF9CB7244E1680AF9F132957ECD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8">
    <w:name w:val="542EEC90C5974F8E80A2CB47B137001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49">
    <w:name w:val="809FD8C0A4984ECDA826197CC7C8C63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0">
    <w:name w:val="0B1F1791531D4A22B6ADA9DF6D5DFB5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1">
    <w:name w:val="89982FBB7DC44EF4A98EE42DC7F36AB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2">
    <w:name w:val="6FC4EE06111B408BBAF2D22CD07A2CA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3">
    <w:name w:val="4FD925112423489C84AAAE4265C2E49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4">
    <w:name w:val="D90D7A4EAFA049A8BE088E255E25C16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5">
    <w:name w:val="CAC242D5314448FE8D785CE16EA5176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6">
    <w:name w:val="A46F2C591441488FBFFBE4666B82B48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7">
    <w:name w:val="BD68147F7C4E423FBFEFC779558BD1D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8">
    <w:name w:val="D9C054AA9E6C42E3B2018E34F1DEFF5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59">
    <w:name w:val="748795B6A7F341DABCCF94F6CF5A8DB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0">
    <w:name w:val="2AC68E250C144EB7865649E532BD389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1">
    <w:name w:val="7813EC7B3BBE41EB83A2362B106E0BE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2">
    <w:name w:val="9B34EBC8BE7A486795D520C7814647A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3">
    <w:name w:val="DF19815932CF431F8103519097E729D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4">
    <w:name w:val="F18AC16C9F3D4E1A9E157AAFA9D55B5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5">
    <w:name w:val="1F816A78B57743EEA4FFD8BB238BC32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6">
    <w:name w:val="7D0222458A464822AE8430640070887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7">
    <w:name w:val="5DD09398C0D64D9DBD80FD3D11F91D0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8">
    <w:name w:val="E5EB0C0E87E54FCEBE0C3F538E59D1F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69">
    <w:name w:val="72F8857DE2204EBEAD37A172A6D15FF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0">
    <w:name w:val="B43E0B4E2328428686EF72A57555335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1">
    <w:name w:val="C9D9CFE343FD4FA49038B190A78DCC6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2">
    <w:name w:val="FE0172F6DE2D454286BFD8C3C8BE075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3">
    <w:name w:val="4BA3814D5E6E4ED487F95FE90CF9851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4">
    <w:name w:val="5406503773EC481FA2CF85D6B4200A3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5">
    <w:name w:val="B5E1FBCFE1624A1580D4C9F1A2EFFF8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6">
    <w:name w:val="B6716A0B83764192B0A163DD145C935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7">
    <w:name w:val="6738D425C54E4CDD82250B2C4FD0FCD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8">
    <w:name w:val="C9CF7378DD1D4581AEDF0EA3A10BDE8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79">
    <w:name w:val="715FF51A72584B7D96960EFAB550FF7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0">
    <w:name w:val="99D4D14B5D664CCAAB76D15D3B77DA9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1">
    <w:name w:val="790F534DD9AC4E18A7F0135694E233E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2">
    <w:name w:val="B9FEA89F79994A56ACBDC4C2E0DB101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3">
    <w:name w:val="68E798CDFFDC4C8A94CC13CE54831EB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4">
    <w:name w:val="8B676770AE124D04A914062F497EF9B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5">
    <w:name w:val="2E467D05BC70496E9125CD540C654EC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6">
    <w:name w:val="D698C4D1FF4F47DFBD6307290057E00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7">
    <w:name w:val="1684BBD6EA3148D5A3545F4CB7CC5FE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8">
    <w:name w:val="FAD62BF7775B42FD9FFDA7105B640C0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89">
    <w:name w:val="4BD5D07305C74C5CB6EF816C811C145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0">
    <w:name w:val="32E9F5C46378489884D673C2481CA12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1">
    <w:name w:val="C64211906C6747DC8B64EC931BAFDE3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2">
    <w:name w:val="C067D87C6CC442519727A35EE69CFAD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3">
    <w:name w:val="AC4724D918E54A3FA1D538B04BA39B3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4">
    <w:name w:val="9EE2FCC06ACA4FC3A94EF1C469D579F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5">
    <w:name w:val="DEA62731DD084490A0F944C990F5A89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6">
    <w:name w:val="363C50AFF6D74F528E559DA543180ED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7">
    <w:name w:val="DDAB5E2BFB124CEDAA9B1C13C28CBE3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8">
    <w:name w:val="4F64167060504E5284377E81901B0F5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899">
    <w:name w:val="A37F705DC4B54875A6F70CFE484BCD1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0">
    <w:name w:val="1AC9A92C991E4AA09B0B29B4E28E302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1">
    <w:name w:val="11FA8D6732CF416EBD5BBAE69DF81A9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2">
    <w:name w:val="358D6180284E4D0DB5F11DBB0D156D1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3">
    <w:name w:val="98528CE232594125AB18CC542DF55A9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4">
    <w:name w:val="77B1B554DC324A2BAF2E287CC51FC91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5">
    <w:name w:val="C6C02997261E409D9451A413733EED6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6">
    <w:name w:val="078DA53012114FA8BF44E2D6AAE11D2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7">
    <w:name w:val="94B7A1C4E44246C7918C32975BF6775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8">
    <w:name w:val="EB8A350725FB4B948F053DF2BB8A9DE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09">
    <w:name w:val="737E1C0B272047C0B1A8F94AA87DA07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0">
    <w:name w:val="50A891372EF743938A4EFFE7F243832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1">
    <w:name w:val="619A987220AD43D1AC325D433FA10A0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2">
    <w:name w:val="726BF09EEF5749D79772E1127786ED4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3">
    <w:name w:val="AF49BC321723482EAF23709B1A84C2C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4">
    <w:name w:val="10B956703A9C41318A3FA2A749FD70E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5">
    <w:name w:val="C192025E85DB4E4FBDAF4AF76DDE9D6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6">
    <w:name w:val="6CFA57CBF507460AA57D58D8A12D586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7">
    <w:name w:val="E06CEEE93EC74D88B39429332569AFA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8">
    <w:name w:val="30804E0FFD46462694A27A1C467BA1A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19">
    <w:name w:val="01D33760173E42398387026DEDFEF11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0">
    <w:name w:val="97689482D9FD45F2A1694B7081EFBA2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1">
    <w:name w:val="BC63E6BA5DC9427D8AE6EF10E9E14B2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2">
    <w:name w:val="6DFBED5D10AD4BECADB5927A5C073DF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3">
    <w:name w:val="01F1B0044F4F43C592B533A1AE3C30E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4">
    <w:name w:val="CE1B3A32E0A14125BE9EF8F6B29B272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5">
    <w:name w:val="599774C56E46435AAF4999E12518D92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6">
    <w:name w:val="C094CBD40DC44EEDAD5919FB8C1E20D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7">
    <w:name w:val="C049E0537E35412C8F284E5FB8A2932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8">
    <w:name w:val="61EAAB982B704E8A80CE4DC43604AAC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29">
    <w:name w:val="2A2C5FE472374807A5CFAB54DA9C22F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0">
    <w:name w:val="D83B1C9A950547EBBC2CB7DC5E402F4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1">
    <w:name w:val="B09755E59A034261BBD363A748496CD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2">
    <w:name w:val="D231E592443049169A0E0454CC93DB8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3">
    <w:name w:val="7F2ECB58643441CFA3BAB2D0E70A858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4">
    <w:name w:val="8DF681BDD6CF433F9EDCB39FE597A3F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5">
    <w:name w:val="5B8E49A1276D434BB4DA24C3CB4FE3F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6">
    <w:name w:val="2B657EC6682949FFB38959BB93B2142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7">
    <w:name w:val="4D42BFA44FC742248A6538E3FAF890D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8">
    <w:name w:val="725B5CEFD06C46409AD8F3D7C8EEE24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39">
    <w:name w:val="08E4937E6D7F48409F3D19CCB02A3E7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0">
    <w:name w:val="FC4364B8EA4A4349B82ADBF1434E37D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1">
    <w:name w:val="1B3D6B95F1E14C6698F3D87FFED3EC1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2">
    <w:name w:val="FA697B36E66A4B7DB305F5BE31E6658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3">
    <w:name w:val="24861102E74E4A97B07EE93EC2F14DC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4">
    <w:name w:val="940208C32B3B449C9DDF3500CCC577F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5">
    <w:name w:val="D3CD32D8E4E34D5CB647F21CD466EDE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6">
    <w:name w:val="0600AEDFAD51436C9BA7F30A7A78B9F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7">
    <w:name w:val="93EAFB4D985A43D6A5A5B847EA2EE92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8">
    <w:name w:val="636F70B9080948749F41BEFE7669C07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49">
    <w:name w:val="0B20DF12AAA8480D8E0FA461B01C031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0">
    <w:name w:val="984670E145F142DF836746B4EE065BF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1">
    <w:name w:val="DE0924F6157649088574099F61E78A3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2">
    <w:name w:val="6B3310BFC942459CABC22519AB1BD9D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3">
    <w:name w:val="E8DAF79E69C5482B87E1AFF9A4581E3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4">
    <w:name w:val="3B81E2EA233B41CAABD7329847CF11D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5">
    <w:name w:val="7C063B047734435FA1F592F31DDD9E8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6">
    <w:name w:val="EA862B10079347E89FCC7947DE96F9D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7">
    <w:name w:val="CE1EC8DE9D3E4117AA413AD9AB9B725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8">
    <w:name w:val="82681720C7474B8483B66289F4784E2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59">
    <w:name w:val="A8EE529930F54B0DBDF112C3A44C064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0">
    <w:name w:val="92799D71BC19426BB6230522B62229B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1">
    <w:name w:val="F65BCA58E47B48A7BD3CB2B8A850296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2">
    <w:name w:val="DE4278E70AAC445EADB0DEA5160188E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3">
    <w:name w:val="4758F63CB85345E9BC2E2F3D39EAC35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4">
    <w:name w:val="904D999CE5684714BE88060FDBEBC16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5">
    <w:name w:val="7804C30C97EC40B896E74148164FCEC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6">
    <w:name w:val="038378F0857840E18B9CE1CD601D3F8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7">
    <w:name w:val="68B5B1347CEC4E9AA09BA952884EECC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8">
    <w:name w:val="113145363BC74B68BB70A26B9E83BD9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69">
    <w:name w:val="F196D9CCE5564E0E91AD48E07368D47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0">
    <w:name w:val="C4069BA77A5C43A5B94EE97BDA1B301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1">
    <w:name w:val="8350B28F4C7B4E1782EC2258B08706E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2">
    <w:name w:val="C67D3FA92CF446C4940D3B6FD604055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3">
    <w:name w:val="047DB31CE032409E83BD6B29A29F4C6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4">
    <w:name w:val="1B15A2FEE8924D8B80A01D58AEC8AF3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5">
    <w:name w:val="78C281D852314018B543D958437DD37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6">
    <w:name w:val="0CFBDB6A6DFF42A0ACDB2C6F9A59AC5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7">
    <w:name w:val="DB2A1C93C44D4A05AA44C51EC5D7B80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8">
    <w:name w:val="2D8C2BDD9A4049CBAF5F77A7C48A63F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79">
    <w:name w:val="CDDA905344CB4569BA143A96DC2E6F7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0">
    <w:name w:val="7B3123A082374A8099D6EC4469D8984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1">
    <w:name w:val="21F8774DAF934860ADCBA76AA8A5B43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2">
    <w:name w:val="6906160D1A5247E99D7055F341B634B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3">
    <w:name w:val="184AD9869CC344808C12743FA33A3A8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4">
    <w:name w:val="5D72DF2A091C4955B704848EAE33019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5">
    <w:name w:val="C828C32C54FE4AF490C05CAD28794CD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6">
    <w:name w:val="8CF2BF45BF884BAD872F08D35F8958D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7">
    <w:name w:val="385B555B0D26414DA01E22E5A10A9C1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8">
    <w:name w:val="8F4762F7E5574E54A1D1DA9006B4C5D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89">
    <w:name w:val="98A67B4E27E647F18683C14AF688081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0">
    <w:name w:val="4D420CDB41F94F008EA64DB5DCCBFC6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1">
    <w:name w:val="A34035449C8547D7B374B9706154AF7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2">
    <w:name w:val="A3B001E168144A0D8B9250724B69F58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3">
    <w:name w:val="D319DB12EB1A4E13A8854CA9F2E8686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4">
    <w:name w:val="970DA65A0A924719BFF85FCE47123DC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5">
    <w:name w:val="0240809F4B3B40CF82B67C4DF59989F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6">
    <w:name w:val="F828D8CE7D274341A70493488605367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7">
    <w:name w:val="40BB2AFF014646319EFBD26B4CC7F2C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8">
    <w:name w:val="B4D8BCB8C867461A885279D2381DB42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999">
    <w:name w:val="D3EA3481F62D422F85B2C3F86C5C038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0">
    <w:name w:val="DAC697D53A1C4971B35391F34D94918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1">
    <w:name w:val="AC0BC494930B4EE79E142C5A8BC38AD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2">
    <w:name w:val="431D9AE486F745709CD20B9139BB5E2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3">
    <w:name w:val="378C9425F2EB4A4AB44BC76639D1C24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4">
    <w:name w:val="6285DBB71FB34A42B09C1030AE747AB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5">
    <w:name w:val="A583AA3CB57342B6B80CCA4960B4084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6">
    <w:name w:val="8D6B3C1ED308467C9F626B0B51640C5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7">
    <w:name w:val="78474007336A458E93E91D9C6EA5CBE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8">
    <w:name w:val="BF42A59078024B1EBF4DEA72FBFEFF3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09">
    <w:name w:val="06BBAF1478854F91B7AD92FBEEEE5E7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0">
    <w:name w:val="925FE075495B4401BE8A838836334AB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1">
    <w:name w:val="D0690B76D6A44A2DAFB1E8A3A38C15D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2">
    <w:name w:val="461B883F19444F52984B0D839424E19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3">
    <w:name w:val="DAD04D270741444C902FC8437E44C1D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4">
    <w:name w:val="8A77ECAC660B4EE6A7B2419872F0A7C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5">
    <w:name w:val="988406384961416BAB85B02CF8FDF18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6">
    <w:name w:val="2C7F0068A6D44C98844004A83B4A3B0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7">
    <w:name w:val="C166FF855B1B487FABCBF0E31C587D1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8">
    <w:name w:val="F08EDB5D40E240C194B0CABF97EA271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19">
    <w:name w:val="F5AA4865991949828B4B2FA4F45FC0C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0">
    <w:name w:val="80E3A8BC9AAF432C8070B8D4716C05E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1">
    <w:name w:val="525370B9878C4131A643F2267D40359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2">
    <w:name w:val="4F0459E5FFE04DA1878E6ECFF349D19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3">
    <w:name w:val="414EB3B3A9104404BEEDFF2E4B34BA7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4">
    <w:name w:val="49B9F24ED9664CD1B22F424558F7B8A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5">
    <w:name w:val="8E3192753D8D421C8DBB9A32917150B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6">
    <w:name w:val="1A1109D60EED491A9991DA97D6B1F37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7">
    <w:name w:val="6F417D402F6E42BBAA3FA7263B7CEA5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8">
    <w:name w:val="90F3CF6DBC594F84A1D10A8CF7FB8B9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29">
    <w:name w:val="C906E95D83FE44A2BE0F4738C37F4AF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0">
    <w:name w:val="79411CD0CCBC4FB793CFEEF970400E5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1">
    <w:name w:val="A1259867B47649F2AAD4619E66AEADC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2">
    <w:name w:val="2BA4D79AFD9C4D8096FE962D35CA3AA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3">
    <w:name w:val="B589174FA9B24FC3A2A4A283B2AE1B0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4">
    <w:name w:val="E142F2616ADA413EAC8BC133A2073E1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5">
    <w:name w:val="5A8FEEA9A92B450CB7CDE38FB1EF002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6">
    <w:name w:val="7A5A4B7A281F4C92848704D6600C7D9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7">
    <w:name w:val="837F3505B7BA41409C0CB91FF229476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8">
    <w:name w:val="8D02BD2EA9434459BE8F17C05B4788F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39">
    <w:name w:val="31271140BB1B4B81B855420BD12FE01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0">
    <w:name w:val="7BA5D50537954D1CB9788F127868480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1">
    <w:name w:val="24BE750AE741436AB8BCAD96C00532B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2">
    <w:name w:val="60F909D1FB3242D897F605A0245B6D3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3">
    <w:name w:val="C3D2FFD76E664DC9B46EA28362DA046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4">
    <w:name w:val="A4ADD89A09E94A63AFB68C9F2557E4C4"/>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5">
    <w:name w:val="D3369A117C5944F28C8A562FF360E91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6">
    <w:name w:val="A73541B77EA34DF083A9B147BA47DB3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7">
    <w:name w:val="E15B985D315D4581B71F5062C66A319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8">
    <w:name w:val="39953F97542F43C5B767D7E8A979AF3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49">
    <w:name w:val="31A46FE5565D495FB13044C649C823F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0">
    <w:name w:val="FD9FD13E503F447780AAAA0187F2CAA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1">
    <w:name w:val="FB876E35C6084F898929F856666060B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2">
    <w:name w:val="22413366821345EB8E449E1AD66C6DA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3">
    <w:name w:val="F020427D46B44EC5ADC418EAEE19EDB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4">
    <w:name w:val="8F5CD5BB5C824DBAA6A615D35D0A9A7E"/>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5">
    <w:name w:val="FEB6A693D4874E81AC3D23726FB2C1F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6">
    <w:name w:val="41AD75E3FEE2462C88D3BDBA18E0EA8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7">
    <w:name w:val="CA93517538B043BE8040C3C411B99CE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8">
    <w:name w:val="187EE0B052D04C3DAFA2D154C505961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59">
    <w:name w:val="CDDF558C76254C26BB2944849E48185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0">
    <w:name w:val="1A91B9676D65403D85534AACB0F4506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1">
    <w:name w:val="05AB6835B6C24974845E8D183E27F75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2">
    <w:name w:val="BD984D1797834E3380237F39C00C7EE3"/>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3">
    <w:name w:val="10725BC3A1B345A49994F5BFE5D7131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4">
    <w:name w:val="A297A363C4D54C95872F12C368C8567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5">
    <w:name w:val="152F31C4A1AF4F85BB4C96F7306A97A7"/>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6">
    <w:name w:val="0BBC435832CF4458BA720A5B2241385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7">
    <w:name w:val="6FBEB1909E7B44C29C462E0FEB65266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8">
    <w:name w:val="9E125BBC75794DEC8ACD957F44D89F9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69">
    <w:name w:val="3E4131531B3C405EB5F8B8BAE88E7AE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0">
    <w:name w:val="D6CD06F1E2564BE49B9EBC00E36CD42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1">
    <w:name w:val="32704E9980A3432EA172A81B40F89F1C"/>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2">
    <w:name w:val="E81BFF8364334E7EB505BECF6C5EAB5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3">
    <w:name w:val="579FE5643DF544EDA76F456C1B365C65"/>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4">
    <w:name w:val="D8E3DD95373E468981F9BE1C17CC47B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5">
    <w:name w:val="2FE463E4BFEC4BE2B2F5710BF18A0DFC"/>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6">
    <w:name w:val="60777855C19C401A8A49C205992F6996"/>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7">
    <w:name w:val="E514CB3E89AE4D8FB0D1B8C5A6627A6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8">
    <w:name w:val="A3A06BDFD6C148679D695FC0F3695A7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79">
    <w:name w:val="0D6AA72A22D6498A89C5D7C3780840B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0">
    <w:name w:val="2430D28EC1854CA59C4E6F15BC2087D8"/>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1">
    <w:name w:val="4B2DF9EFD72B493FA49409A1B9B7957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2">
    <w:name w:val="BB3DDECB9E1D4DC29D64F104E3E8C6B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3">
    <w:name w:val="FA404BBB349E4360BDDD9E919B2815C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4">
    <w:name w:val="CFD7745318594C7D95D2832CDE18E9A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5">
    <w:name w:val="1D026AD933724CA09CFEBFCB41A5DE1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6">
    <w:name w:val="D4FEFF1308AA40FFB0E5488A79D21076"/>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7">
    <w:name w:val="CD6C0DA7365243B0A1AFD237935710A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8">
    <w:name w:val="81EAEB0274044A47A7ADB63CEA56491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89">
    <w:name w:val="B4A3A5F9308C41918421B71558FE74E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0">
    <w:name w:val="6E12928052034B7BA2A5C991A871629D"/>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1">
    <w:name w:val="005DFB46F2664733873B0A748015468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2">
    <w:name w:val="5396157B067949CBA592F9B1693A4C6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3">
    <w:name w:val="FBDFCD093F0441E88191107BEF08F16B"/>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4">
    <w:name w:val="6BB103D3A1A64C4E82D2DEAE8FDBE5A2"/>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5">
    <w:name w:val="CE0C3AE4F89C4ACBB242D5F4B937DB02"/>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6">
    <w:name w:val="0EEE30A26EC54198B6B1B48F0E17F18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7">
    <w:name w:val="13859F7130DC4334ABCBBCE71C51395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8">
    <w:name w:val="CAE00398D07B435CBA1C095A5DA2F02D"/>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099">
    <w:name w:val="F18148AF7C8247C98C8A4123C8BCEAC0"/>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0">
    <w:name w:val="5CB5B8F37EEF4B94B87F127FD205445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1">
    <w:name w:val="36E8C5D565E942C4B9E223FEF85B5EA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2">
    <w:name w:val="621A2C660A984428AB9822A94A17D04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3">
    <w:name w:val="9630738A417A47BF9FE20CBB41591714"/>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4">
    <w:name w:val="5D443870716A4B668631715345D5DEBA"/>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5">
    <w:name w:val="C0A4110DD9D5499B9FF7F2289CD204D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6">
    <w:name w:val="CDB3FC2D67D9487787A35ACD8AF3FE50"/>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7">
    <w:name w:val="2CD27B668C6D4919BD7AC7A4907FB1E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8">
    <w:name w:val="F5E229821EAD46F3AB5218AAEE86DDB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09">
    <w:name w:val="B6B5769546544834A4F960E512F6FEA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0">
    <w:name w:val="8FE623DF7F654BAD95EA6AE797CC745A"/>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1">
    <w:name w:val="3F0D9A0AB61C4605AAFECA74C38C6313"/>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2">
    <w:name w:val="51F2797C1E614BCCB7C2026A308886F7"/>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3">
    <w:name w:val="5FA889CC6DD24B82918C9926B5717C3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4">
    <w:name w:val="90025DA9C9734CBDA4966C460EDE9D1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5">
    <w:name w:val="DB2875C31C1443B4920CEFBE92916AB1"/>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6">
    <w:name w:val="B0AA176A79A44134A4F123E56AEFE419"/>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7">
    <w:name w:val="AD6F48067BE24B4FB2C02C0C68CABEB9"/>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8">
    <w:name w:val="4E16326817EA4F16AED8D3F0B1DE464E"/>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19">
    <w:name w:val="61AA054C9C394E518E3F4580D11875FF"/>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20">
    <w:name w:val="3985232FE3CC442C8F370614F20D8B31"/>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21">
    <w:name w:val="D3E2B453FE35426BA04D533069E66615"/>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22">
    <w:name w:val="E984332C06A2470AA1E8E1770B313B18"/>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23">
    <w:name w:val="4A3E73C7039844B08ECB558B3904423F"/>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124">
    <w:name w:val="73B37B49377242D88DF06BF81177436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25">
    <w:name w:val="690DE0348E7C416CAA85D6B95A79BDB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26">
    <w:name w:val="FE9B5D28119C4EABB871D54087C09C9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27">
    <w:name w:val="E32617A721AB417E8E9A597CE07E6F5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28">
    <w:name w:val="595B00F174CA47688DB10C0D81937BA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29">
    <w:name w:val="C804E92E4A664BE3B030282CF0A4CA9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0">
    <w:name w:val="BFBC82D22D0048B18954180A808EC05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1">
    <w:name w:val="F8A7CAFC5CA64723AB9A1DF482E909A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2">
    <w:name w:val="2345332B8BD84E47A713D29F8BD7542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3">
    <w:name w:val="06FCDB1577EB4411A0D70CE717128D5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4">
    <w:name w:val="C4C1804A5305489DAB923C292279A5E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5">
    <w:name w:val="C7D9B23AC85C4851B3FCBC8831EE728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6">
    <w:name w:val="A95558C80BCA45778036EFD5DED0C6E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7">
    <w:name w:val="F850FFACFF314EF3A11E9B45FBFB576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8">
    <w:name w:val="AC8D3F1FC244499DAC652EA8668E7B1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39">
    <w:name w:val="68D045A5A4F244ABAAA3F9DE9E98849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0">
    <w:name w:val="E905519C21E94B6EA2E7B89F9F78279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1">
    <w:name w:val="1CFB8C8491304DF2883D1918F4D12C4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2">
    <w:name w:val="BC0D70387FA7439C984878CC0C0B839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3">
    <w:name w:val="6A2BA655C9A44B5DBF1ECA9F6147EED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4">
    <w:name w:val="AC43BBEBDA674A61869F3E1DC581D6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5">
    <w:name w:val="0E460C4163F34F45AA3A6386B2C0A1F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6">
    <w:name w:val="323D5A96B9C64F2DB503C8E78C0F624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7">
    <w:name w:val="80FD28791E17430882DFA847DEEE48D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8">
    <w:name w:val="D687B686D3E74A13A87D8F39BF77B2A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49">
    <w:name w:val="E7CE5F4A6A2F42EEA52CAC56A4F025B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0">
    <w:name w:val="8CF528D3C49044ABA664E29001DF81A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1">
    <w:name w:val="1A352E31ECD6410EB0726713F94F25A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2">
    <w:name w:val="81AB355BFCED47EF90051174264874A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3">
    <w:name w:val="D46A83E68B7C4C0A8980750C31AE3B0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4">
    <w:name w:val="56B87105885947CFBB9144FFFA30146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5">
    <w:name w:val="8553696ED1144ADD85FF2150E3D2DA6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6">
    <w:name w:val="850879B8CF1540E988351C1D7CBB6CD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7">
    <w:name w:val="7670BF0551E64FE18B64778F3E83661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8">
    <w:name w:val="9E1E8CD13F7648789BD0BBC34EC72AF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59">
    <w:name w:val="6D370B9F7A2347359F30BCED842AC8A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0">
    <w:name w:val="789009A2B1CF4EA3BEB33DC6334D5B3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1">
    <w:name w:val="31FFE20732EF42C9A507E41D2151850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2">
    <w:name w:val="057CEFF2FA0C46BCB7F8FEA25497A8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3">
    <w:name w:val="966A400AAE564DB0B48A0AA528C0D27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4">
    <w:name w:val="5A3CD82FBF8C4419835EF5F96692509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5">
    <w:name w:val="7F021A60F7F14FF89CA47583EAD025D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6">
    <w:name w:val="44D3F02C346045A2AFA9BA050327C95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7">
    <w:name w:val="62D630BBF69E4F989685A07CBEA427C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8">
    <w:name w:val="3AB992DB01914788BA6FAB03C515E46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69">
    <w:name w:val="51371DF184B148C39C4B8B217E193C1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0">
    <w:name w:val="A497023BC80448C8BFD90FAA49240D3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1">
    <w:name w:val="A497023BC80448C8BFD90FAA49240D341"/>
    <w:uiPriority w:val="0"/>
    <w:pPr>
      <w:suppressAutoHyphens/>
    </w:pPr>
    <w:rPr>
      <w:rFonts w:ascii="Times New Roman" w:hAnsi="Times New Roman" w:eastAsia="Times New Roman" w:cs="Times New Roman"/>
      <w:sz w:val="24"/>
      <w:szCs w:val="24"/>
      <w:lang w:val="ru-RU" w:eastAsia="ar-SA" w:bidi="ar-SA"/>
    </w:rPr>
  </w:style>
  <w:style w:type="paragraph" w:customStyle="1" w:styleId="1172">
    <w:name w:val="809EF5D5923D47E8B660313D993099D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3">
    <w:name w:val="AE4501DB71B54844A3DA29AEB62BAA0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4">
    <w:name w:val="41207E6437A74F69B510C488E725FF1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5">
    <w:name w:val="DE874BD319544D27BCF18824C5C436B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6">
    <w:name w:val="53DD0E98A1994CC3A3101A723E7495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7">
    <w:name w:val="B0394E66FE884B70AFC206253580152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8">
    <w:name w:val="1BF330AE84F0466F93ABA9DD2CEC091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79">
    <w:name w:val="68BB8E115B0045659FC689794372A1D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0">
    <w:name w:val="D60B4C49851F40098664DC143DCFB23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1">
    <w:name w:val="E3F5B67875424CA8AF45A8C44118355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2">
    <w:name w:val="63E91EC4D75D46A79195B2C22B936DE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3">
    <w:name w:val="9C67B42A1184416F8F660E7F36B9F7C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4">
    <w:name w:val="24B5948ED4174D47AD1849B9C003839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5">
    <w:name w:val="3D6A92D8236840A3A7F2945FAAF555F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6">
    <w:name w:val="D048C7B1729C485EB8199D2760F46E4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7">
    <w:name w:val="20A175456EB04C99A7D372F8F8F9227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8">
    <w:name w:val="39207AD3BFDA40D48E7FBA9EC79D035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89">
    <w:name w:val="F6B865058A464FF186945A7F27CECBD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0">
    <w:name w:val="DE355193A24B4F5DB21BCFA863EAEC8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1">
    <w:name w:val="016E9D9BF02845CBBC435D14C1AE47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2">
    <w:name w:val="94A297609405432E8C64D36F2679C21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3">
    <w:name w:val="A1AF0CD6741C497387EE56F905607E1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4">
    <w:name w:val="317453EB97A442FD85EE0B4A9144BEE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5">
    <w:name w:val="ABDEF0B4F3514B6C909C7E1F45AB6F0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6">
    <w:name w:val="EFC23F030A8B495FA96354CBDC34662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7">
    <w:name w:val="AF212C5B3C5B4D78AD6FD78585772CE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8">
    <w:name w:val="4FDB7F09599440C8B1352FF56AD76D1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199">
    <w:name w:val="C875E194B10E499590F41206BA17F03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0">
    <w:name w:val="CBC908F0CBA247E6B1AAD20C1F407F8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1">
    <w:name w:val="1EC8FE91F9514D4BB8AA01400776AC9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2">
    <w:name w:val="0A5FD355D24649098BECE7BC61B02C8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3">
    <w:name w:val="95C13221E0704032B1760620A00DB9F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4">
    <w:name w:val="DE90C1A2AFFB495E92FFAF322FAD0E5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5">
    <w:name w:val="AB379C60BD324DDA83ED4073CC31449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6">
    <w:name w:val="60AB80F3957648F282599BB746DB33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7">
    <w:name w:val="F6EA41DDDBF4430FA46898E9C0CADA2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8">
    <w:name w:val="96FF4193246C43BE8BDCFEFE17402DD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09">
    <w:name w:val="89C02BEE9D1D4E18946276AAB0B8B6A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0">
    <w:name w:val="576111FC761A424FB34AC53CD1FBA02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1">
    <w:name w:val="94A297609405432E8C64D36F2679C2191"/>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212">
    <w:name w:val="EFC23F030A8B495FA96354CBDC3466201"/>
    <w:uiPriority w:val="0"/>
    <w:pPr>
      <w:suppressAutoHyphens/>
    </w:pPr>
    <w:rPr>
      <w:rFonts w:ascii="Times New Roman" w:hAnsi="Times New Roman" w:eastAsia="Times New Roman" w:cs="Times New Roman"/>
      <w:sz w:val="24"/>
      <w:szCs w:val="24"/>
      <w:lang w:val="ru-RU" w:eastAsia="ar-SA" w:bidi="ar-SA"/>
    </w:rPr>
  </w:style>
  <w:style w:type="paragraph" w:customStyle="1" w:styleId="1213">
    <w:name w:val="0818EC1E9F664B2095A75D629149245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4">
    <w:name w:val="3A2FDDB44A9C49BD99E714673C2264C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5">
    <w:name w:val="A2AC51BA0F034EC99E02384B32E8C9E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6">
    <w:name w:val="61CD4A6381E440CEA8524D732518CB9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7">
    <w:name w:val="53A7EA127C524B1E8C7150600F9212E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8">
    <w:name w:val="975590FA31024EA1A2589F20282A30E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19">
    <w:name w:val="A97D3DA7F98E48F2A06DB54FFFC1EB9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0">
    <w:name w:val="A6036455DC5C4F8E8E1CC61C198C227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1">
    <w:name w:val="82E02B1A78144CD5957A5E76ADB1682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2">
    <w:name w:val="F4057AC72875401CB02680F45126723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3">
    <w:name w:val="A9EB5D2D255A43EBAE94E3373BF2500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4">
    <w:name w:val="89F8F3D735754EAEBCC9A5D6D526C48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5">
    <w:name w:val="B8C4318C4A9B44F0AD0727A4F573421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6">
    <w:name w:val="F185FD6AE23044A7B5973C72B339CE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7">
    <w:name w:val="1113D9DB223E4BA7AB0ADCDF3C882B1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8">
    <w:name w:val="43BE343C169C48AC9C46CD19E216396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29">
    <w:name w:val="3947016C9EDE4770A038511F3A80789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0">
    <w:name w:val="5CC479C6C8C04EE69585C543D077300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1">
    <w:name w:val="1254BF1BAE044712B9269F109FE23B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2">
    <w:name w:val="4F6DE252FFF848BBA2540E40DE7E6C0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3">
    <w:name w:val="F2A28BDCE04C4EE6A70C2ED79BD2E8C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4">
    <w:name w:val="EDF5500C98EC47F782CDA9FA2B520F8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5">
    <w:name w:val="0F56299188DF45E6A6CFD284F62BD30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6">
    <w:name w:val="E411CD1EBDB0473C8F298BDD625B01F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7">
    <w:name w:val="92DDC640D21843C5B8949998C4A0596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8">
    <w:name w:val="F23D94E4588E4C199C342587548F5B4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39">
    <w:name w:val="13CD4F102BA64E2F80F976A3B71B95A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40">
    <w:name w:val="46F0DFDC454B4061B5C8AE4082D73EC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41">
    <w:name w:val="F55DEFBE1B6E41C5B4DE1E314818095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42">
    <w:name w:val="730A3339BEC04139A923F575037DF7E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43">
    <w:name w:val="94A297609405432E8C64D36F2679C2192"/>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244">
    <w:name w:val="6682B3F9960F48509E10F824986DA8F3"/>
    <w:uiPriority w:val="0"/>
    <w:pPr>
      <w:suppressAutoHyphens/>
    </w:pPr>
    <w:rPr>
      <w:rFonts w:ascii="Times New Roman" w:hAnsi="Times New Roman" w:eastAsia="Times New Roman" w:cs="Times New Roman"/>
      <w:sz w:val="24"/>
      <w:szCs w:val="24"/>
      <w:lang w:val="ru-RU" w:eastAsia="ar-SA" w:bidi="ar-SA"/>
    </w:rPr>
  </w:style>
  <w:style w:type="paragraph" w:customStyle="1" w:styleId="1245">
    <w:name w:val="C74445AD87A647E98B979B07479EC77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246">
    <w:name w:val="94A297609405432E8C64D36F2679C2193"/>
    <w:uiPriority w:val="0"/>
    <w:pPr>
      <w:suppressAutoHyphens/>
    </w:pPr>
    <w:rPr>
      <w:rFonts w:ascii="Times New Roman" w:hAnsi="Times New Roman" w:eastAsia="Times New Roman" w:cs="Times New Roman"/>
      <w:sz w:val="24"/>
      <w:szCs w:val="24"/>
      <w:lang w:val="ru-RU" w:eastAsia="ar-SA" w:bidi="ar-SA"/>
    </w:rPr>
  </w:style>
  <w:style w:type="paragraph" w:customStyle="1" w:styleId="1247">
    <w:name w:val="DefaultPlaceholder_-1854013437"/>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248">
    <w:name w:val="D6013FC0C13A423A8B6F2B8D0B6153EB"/>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customStyle="1" w:styleId="1249">
    <w:name w:val="94A297609405432E8C64D36F2679C2194"/>
    <w:uiPriority w:val="0"/>
    <w:pPr>
      <w:suppressAutoHyphens/>
    </w:pPr>
    <w:rPr>
      <w:rFonts w:ascii="Times New Roman" w:hAnsi="Times New Roman" w:eastAsia="Times New Roman" w:cs="Times New Roman"/>
      <w:sz w:val="24"/>
      <w:szCs w:val="24"/>
      <w:lang w:val="ru-RU" w:eastAsia="ar-SA" w:bidi="ar-SA"/>
    </w:rPr>
  </w:style>
  <w:style w:type="paragraph" w:customStyle="1" w:styleId="1250">
    <w:name w:val="4F5D02D9FD204403B1B2C376AFEEDC16"/>
    <w:uiPriority w:val="0"/>
    <w:pPr>
      <w:suppressAutoHyphens/>
    </w:pPr>
    <w:rPr>
      <w:rFonts w:ascii="Times New Roman" w:hAnsi="Times New Roman" w:eastAsia="Times New Roman" w:cs="Times New Roman"/>
      <w:sz w:val="24"/>
      <w:szCs w:val="24"/>
      <w:lang w:val="ru-RU" w:eastAsia="ar-SA" w:bidi="ar-SA"/>
    </w:rPr>
  </w:style>
  <w:style w:type="paragraph" w:customStyle="1" w:styleId="1251">
    <w:name w:val="E92AA7CB53E84546961BF6CCA3EAF66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2">
    <w:name w:val="7E48A103644148818515255A9C0D8E1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3">
    <w:name w:val="0BC23AC4F6AB4901B1098FD881D3688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4">
    <w:name w:val="02869B428EE34A5AA3C432A3E95FFA9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5">
    <w:name w:val="E4AA68106B834C6F92AC4E6C104A7E7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6">
    <w:name w:val="AE8DB2486C7142429C3C2314CF09FFF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7">
    <w:name w:val="524F9DC69ADF433389AD45C9FCA99A5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8">
    <w:name w:val="F2ACAA08448E481A94C67177C671D26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9">
    <w:name w:val="A6A7C8C78E354FE6AED9FEBBC54EA36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0">
    <w:name w:val="AA8DB93C156E4B96B2AB2C671BA0D9C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1">
    <w:name w:val="F66D8405E0DA435EAD07BB672C3047A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2">
    <w:name w:val="94A297609405432E8C64D36F2679C2195"/>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263">
    <w:name w:val="4F5D02D9FD204403B1B2C376AFEEDC161"/>
    <w:uiPriority w:val="0"/>
    <w:pPr>
      <w:suppressAutoHyphens/>
    </w:pPr>
    <w:rPr>
      <w:rFonts w:ascii="Times New Roman" w:hAnsi="Times New Roman" w:eastAsia="Times New Roman" w:cs="Times New Roman"/>
      <w:sz w:val="24"/>
      <w:szCs w:val="24"/>
      <w:lang w:val="ru-RU" w:eastAsia="ar-SA" w:bidi="ar-SA"/>
    </w:rPr>
  </w:style>
  <w:style w:type="paragraph" w:customStyle="1" w:styleId="1264">
    <w:name w:val="52895E96A52C4D04BA5780C7F191CA4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5">
    <w:name w:val="E2EEAF4205794F7D916A898D02D3803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6">
    <w:name w:val="E9783BE0DD054D4796583A394771264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7">
    <w:name w:val="CBF9D6C484AC47DB8C1A8C0A67E520D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8">
    <w:name w:val="91A7E1ED849E47A78C0C65C5144E9A6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9">
    <w:name w:val="681790B6617B4478AEC84A58FA31945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0">
    <w:name w:val="506E3F742A6745A5B1C001865908A60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1">
    <w:name w:val="7FC8577A7FFB4DD096F7AF86FFBA934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2">
    <w:name w:val="10C167CBEFE64733A7C80DC39F9A905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3">
    <w:name w:val="5090E9035B1F4612A9D6F928C3F5359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4">
    <w:name w:val="254F98E3A122419BBD50655BFA17E24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5">
    <w:name w:val="8E2548A962D04086AFA8BBDF16436B4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6">
    <w:name w:val="45805F2B1413449AB42DFD935EFDBC6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7">
    <w:name w:val="2DFFA82AB35C4C83BFFC74252FEF685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8">
    <w:name w:val="BB0AFD4AF39C468289D4FFF55982793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9">
    <w:name w:val="443F53B0BD1444B6A6EF916160AD6DD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0">
    <w:name w:val="EC7BDDB6BCEE4F5EB332EB2F5D621D2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1">
    <w:name w:val="BFA6315F21004BCE9CF855D74428372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2">
    <w:name w:val="F826770FE7A342C1B70BAF8924F34A3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3">
    <w:name w:val="B4B676F0F15A4FE0A16639098878955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4">
    <w:name w:val="C5D166CC98D941D6917DF2B1DF34B45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5">
    <w:name w:val="896ED79074684D93A3967503F88FB28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6">
    <w:name w:val="034EB316975247A8A18624184C8E4F7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7">
    <w:name w:val="381CF208FE4349E1B5E9EB6D528CD0D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8">
    <w:name w:val="32CA90EE559B4FF288E7FC1423993AB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9">
    <w:name w:val="DBFE029F924F4346A8346B923D1A48A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0">
    <w:name w:val="136AA8ADF5B84C85BD012907F17AB72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1">
    <w:name w:val="C208BDC33F394123B927CA83616F79B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2">
    <w:name w:val="DD639D3D13D0433885B3270A28B87E5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3">
    <w:name w:val="9C5266BAA1FA49119E22EC59F21BF54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4">
    <w:name w:val="28EB6BDD2AEA4039A5EE0F77227B0C8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5">
    <w:name w:val="87F4F07BBB70433F8ABB0DD4198DC7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6">
    <w:name w:val="9FC15ACA15894AC4B583529CFA526BB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7">
    <w:name w:val="586155041C054F04B2727787C375C24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8">
    <w:name w:val="D130BADAA2914F119DDD5A1C7602BF3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9">
    <w:name w:val="86CF8D8FB9B44C87B83FABC1B1BD1D9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0">
    <w:name w:val="80BF11E884FB4E7A89AA053FB1F5576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1">
    <w:name w:val="5D9AA9C390B04743B909FD45B3BF9A9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2">
    <w:name w:val="20294B0C1CCE4BB3917961316C42970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3">
    <w:name w:val="8DB04B066A504BF9BC6F1D296220437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4">
    <w:name w:val="CB6809B5566649B4866198287224E61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5">
    <w:name w:val="C9C036BB7ADA415CAD1099661C5553D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6">
    <w:name w:val="410457AD5A7D43C7B56EEE6501222A4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7">
    <w:name w:val="E292D0BDBBF94778B4C19FEAB4716DF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8">
    <w:name w:val="3D48356FB5A04BD8AAF2FB5D5B22437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9">
    <w:name w:val="EF802C5992864585951449838445CD3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0">
    <w:name w:val="A58CA470FCEB40F89239338B814B058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1">
    <w:name w:val="4B75882E7A8641C88C472881851C034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2">
    <w:name w:val="2AD943229F1044CB8B131C53AEF4A90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3">
    <w:name w:val="D80871819F0243E78097929948FE95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4">
    <w:name w:val="332BFF4FA5D94D5E82DDDEDBF9858AD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5">
    <w:name w:val="F30BFA7019AC46719C8C04900365F46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6">
    <w:name w:val="25DD7A986386463CA57BE5FFF09FC01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7">
    <w:name w:val="AC0B1BD4EA5C4C95B624A0F8EC57C6E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8">
    <w:name w:val="94A297609405432E8C64D36F2679C2196"/>
    <w:uiPriority w:val="0"/>
    <w:pPr>
      <w:suppressAutoHyphens/>
    </w:pPr>
    <w:rPr>
      <w:rFonts w:ascii="Times New Roman" w:hAnsi="Times New Roman" w:eastAsia="Times New Roman" w:cs="Times New Roman"/>
      <w:sz w:val="24"/>
      <w:szCs w:val="24"/>
      <w:lang w:val="ru-RU" w:eastAsia="ar-SA" w:bidi="ar-SA"/>
    </w:rPr>
  </w:style>
  <w:style w:type="paragraph" w:customStyle="1" w:styleId="1319">
    <w:name w:val="4F5D02D9FD204403B1B2C376AFEEDC162"/>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320">
    <w:name w:val="1B226B0DC2B84F308EE84AABBBBAE5C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1">
    <w:name w:val="2F093E4CC6E34B31863B05FE721E5C4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2">
    <w:name w:val="B644E41ACF07454EBB78784EFB1BA0B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3">
    <w:name w:val="7C8C6F0A53A04B299937EB4285DAFE4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4">
    <w:name w:val="7124DE8E12DF45E8971467414B85274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5">
    <w:name w:val="E77675B6116445F6B16327D432A731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6">
    <w:name w:val="3BE3A2B5F7D14186B7DC1C723E3D8D1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7">
    <w:name w:val="7BC6FAD5C02A44F698BAABCAB6F8C01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8">
    <w:name w:val="9336751DF253488EB41BE06FDDBC301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29">
    <w:name w:val="93DA2D9791F84299BD9C79DEDFC4B52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0">
    <w:name w:val="AD098AF755C64BCC8920AEF3AB3CAFA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1">
    <w:name w:val="933830EB8B574E96AAC5B797FC8387E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2">
    <w:name w:val="D0E4C5F186F448C3A2B3DDF70E2CEA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3">
    <w:name w:val="D0245597E4D944B1B85C485B8F28917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4">
    <w:name w:val="7E422F21BD614A55BA08BE3FC815C7B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5">
    <w:name w:val="1316211871704FE7BA7003476CF5A7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6">
    <w:name w:val="CD9836BE83F34E4CB5A5C62FDA76C42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7">
    <w:name w:val="1265810CEF36432586F66A451AB9CD5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8">
    <w:name w:val="301AFC1745654867A10F23427AC1E27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39">
    <w:name w:val="BA5ACB8A9CB2454CBE4CE53033A313E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0">
    <w:name w:val="66300FB08C4D4A31A8BE42AC865A1D5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1">
    <w:name w:val="BC8D32869CCF4B6E9C454C181385CAD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2">
    <w:name w:val="86712EA5272F4ED681A62A10D1B7F06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3">
    <w:name w:val="ECB353CD6F9E48C1AC5AE2D7ADF595F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4">
    <w:name w:val="1D0A418EDBF14BEE935438C8992E375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5">
    <w:name w:val="FAFAB402D56E44D589B8789B9A6E6C4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6">
    <w:name w:val="127144256C8D4801839B797A7A91889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7">
    <w:name w:val="1E5C2AF9E1DD40B99EC20D9E2268EDD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8">
    <w:name w:val="6769A25191BB4F48ACA5BA51FACABD5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49">
    <w:name w:val="C7A698AD5F7845509BBE8D4DD67B739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0">
    <w:name w:val="8DE5F77E5F384F5FBF8A97C60086105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1">
    <w:name w:val="AC1819B152FD44DD999D7DC31E8C127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2">
    <w:name w:val="B9A87BAAED924C4F9C75A103D0DE9FC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3">
    <w:name w:val="9338DD03264C4A28ABA75BD77010C21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4">
    <w:name w:val="5B4A5DC88BBF41D887AAC8611EDD55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5">
    <w:name w:val="A47C8933D2D74E41B36CC5A1463CC7D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6">
    <w:name w:val="F9AF8C47B0564F92855E6DD90CE4FBA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7">
    <w:name w:val="F10561E365234039AC2A7CA28282E42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8">
    <w:name w:val="D641B7CF417C46E4950AB41099C9ED7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59">
    <w:name w:val="B6F40C7104814E22B96CAB13E58BA3C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0">
    <w:name w:val="B15118C5767748529C1C9104F8D4426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1">
    <w:name w:val="FB81EBE26A9B4FAB9E837384F9BA2DC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2">
    <w:name w:val="E177A0E5B32A446F826E3A32B225B85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3">
    <w:name w:val="472F19C8CB5F4547B46AC9856A19AD2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4">
    <w:name w:val="8C8C394F65C144749009BD2614A17BD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5">
    <w:name w:val="A8F242D1A73E4B5BB71826E3F3B927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6">
    <w:name w:val="96C7863CB2E24D20A18B490161F475A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7">
    <w:name w:val="00D6083C127C4724AF4E57BAC5C432F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8">
    <w:name w:val="FB682B2BD9204CCE96483B0AA930109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69">
    <w:name w:val="6314B17AC0BC4716A2A9337F9F44976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0">
    <w:name w:val="3115A784631A47F59A3E4455A0A004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1">
    <w:name w:val="DF9C992A8A6F4DDBB1C8F4B870A53BA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2">
    <w:name w:val="4836D8BA7FD04054B48F7ED45EF0A08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3">
    <w:name w:val="D49A3185F2474424B8D78DBD292FCE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4">
    <w:name w:val="D7AA77622EF849FEA59E514952D3C92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5">
    <w:name w:val="85EC5A368C99433980BC1326AC3A674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6">
    <w:name w:val="D0FD6F61F6AF4973B6F33C3C2B38C2D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7">
    <w:name w:val="017B4EFEC78741ABB3790B19DC659C1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8">
    <w:name w:val="AF29B6AB18FC4F63913C6F07FD6E4F2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79">
    <w:name w:val="586C4FC7659D42B2803633C2FC7ECDF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0">
    <w:name w:val="0EFF3D1262234D9AB2526141736BACC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1">
    <w:name w:val="FD2FA31F4D01493FA46304CC19FF757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2">
    <w:name w:val="5506DC991B394E849612CA563F8562B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3">
    <w:name w:val="FE02F344E2544E45B3DD568A4139D06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4">
    <w:name w:val="652DB2F7F88842D6A0C486774F32B5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5">
    <w:name w:val="B8EDAF602F8744B59D77DF08C183B13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6">
    <w:name w:val="3216A8CB1DC9442EA96C4F79F6929E6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7">
    <w:name w:val="4EF80928ED2E4E4192E4A566314B043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8">
    <w:name w:val="E472EE73EAC840618DC20E9B8C8708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89">
    <w:name w:val="051CD5AE4F2248759B2FB1ACEBDA454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0">
    <w:name w:val="D954BE33D6F0415A964BC90245906ED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1">
    <w:name w:val="F9A58E955ABD4B44B865D355B2B008B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2">
    <w:name w:val="9129E15C6954449BB58959427AFE22C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3">
    <w:name w:val="9D2C86D2C774438A9096149835DAF1A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4">
    <w:name w:val="910044CA1644447C8C8E6B0F57440E2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5">
    <w:name w:val="A9C7EF061C4843B59574640F73A3F08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6">
    <w:name w:val="D054759F2760411AAF9223B5013D639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7">
    <w:name w:val="B4C7FE568B9442B7935729B2E4BEA80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8">
    <w:name w:val="FA4BFBE2F2F5459DADCF833DF9BDF7F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399">
    <w:name w:val="4D725EEFE82540A695D40188898F151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0">
    <w:name w:val="25EB41A5618D4E129C40FE0F20E50E1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1">
    <w:name w:val="A9B7C85D9F1E48D8829580C3E2A2B98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2">
    <w:name w:val="684EB45B01F64480A1BB332607E6221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3">
    <w:name w:val="435305D5406A482880E72863E015AFF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4">
    <w:name w:val="8BEDDFE853304C829A63C1EA27F8E95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5">
    <w:name w:val="E5E665CA5A764C48BE17CF04CDC1815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6">
    <w:name w:val="987E10B225484F36878F862038EC31F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7">
    <w:name w:val="57CF85B533F3487F9E07A9D312BED11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8">
    <w:name w:val="0C9A7C6609A3455E8D0A839577F4339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09">
    <w:name w:val="AEFE8511EA3B486CBB9D980A150CDF8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0">
    <w:name w:val="3A3CCC60496D4414A7A56F2AD302E4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1">
    <w:name w:val="61A1893D1B1944BE9141BD25437D9E6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2">
    <w:name w:val="4EB6A1E4C6ED41788A12F3F3DB84A14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3">
    <w:name w:val="494E34D1B20C4EA4B3D496730F37842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4">
    <w:name w:val="B21A97B4D2E84CE68A5AB25ECBA4D20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5">
    <w:name w:val="44A6FED0FEA44CEB848FAF60BBA4A4A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6">
    <w:name w:val="16570C5B9A034AC487D5F044E634CA2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7">
    <w:name w:val="4485A821F06F488085081C905BCB5A4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8">
    <w:name w:val="5E9E1650CE804F7DAA9FC1C8CA88F0A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19">
    <w:name w:val="51DBF5B9D44C4F2E817B06895A7265F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0">
    <w:name w:val="D954F8CB5AF34A6F934BA1353ED18A2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1">
    <w:name w:val="84916525DAF7412C8EB08DE305FFCB9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2">
    <w:name w:val="5F93431B377646AEBAA82C6FBB9216D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3">
    <w:name w:val="C44C63B475F5408FBB43E2ABA0AE64B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4">
    <w:name w:val="327FB7B666904932B9762DE05AB5149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5">
    <w:name w:val="BCC330895EA546B89A12F4EE5DC27DD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6">
    <w:name w:val="99DFB4C42DA04B4E87E128B7E9EA833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7">
    <w:name w:val="F2BBA4EC01934A278E80A4B46E9B93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8">
    <w:name w:val="9BD163CC29074147BEB9B4FD90E98A7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29">
    <w:name w:val="477C99C769934BFDAFCDF5A57F93A11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0">
    <w:name w:val="100CE4D804724873BDE5EB239D676FE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1">
    <w:name w:val="DDF171CA5BED4D1D9FEE076C9F9AE05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2">
    <w:name w:val="FA375626C98F49C6A374B893AFB383A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3">
    <w:name w:val="7A5EE488560E473DB63DA20D0CA253F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4">
    <w:name w:val="BB4C8B493343429CA6E18E90587774C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5">
    <w:name w:val="22F19B465F5D4246BB9C04AD66BF35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6">
    <w:name w:val="169ED9B710174FA8B164A2D484F32C6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7">
    <w:name w:val="3B23052FD70D49DDA69190072FEDA0B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8">
    <w:name w:val="1F3514A8327D48EAA75B3CAE8F686AB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39">
    <w:name w:val="392D2C9E32464A43B968B69C354A57B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0">
    <w:name w:val="DCC85BA750A24DEDB79873C20524282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1">
    <w:name w:val="F273BFAB009641FCA7546DBFA337E9F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2">
    <w:name w:val="670E1AF56F4146AD879EA974C482C6B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3">
    <w:name w:val="2D5A373BF303455BB4FA7504D6A751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4">
    <w:name w:val="AEE97E5488314E01B5C893E99ABDAE1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5">
    <w:name w:val="9F20CB225321436F9A0D75AEBAB45A5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6">
    <w:name w:val="C8672C0848764204998D3C233C91313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7">
    <w:name w:val="0D4D081252E54F3CAC870C985F724C5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8">
    <w:name w:val="4DE4848D0D194B168BA95C269598998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49">
    <w:name w:val="922387BA54BD4FAFBA70392EF3F7878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0">
    <w:name w:val="B1D407528F284E68A9CE44B037ECC3A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1">
    <w:name w:val="944DEAE967AF4ABCA9DBA477036380E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2">
    <w:name w:val="5A47469803F1493B8106E9B13A6C8BD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3">
    <w:name w:val="0E5FCF1AF7AE4CF48798D9955C9B9F3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4">
    <w:name w:val="D97E0A47B67E417FA9EB835E5B267EB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5">
    <w:name w:val="633B757E82E943ECBBDEE77A5BBF1AD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6">
    <w:name w:val="C7083615748243B6B7B04C324725075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7">
    <w:name w:val="A9A42BD5103048169358C261A5764A5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8">
    <w:name w:val="2AF9877F29AF48B9B3509326DF1E9C0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59">
    <w:name w:val="0892CFC210D44B7DBB42F1679754648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0">
    <w:name w:val="504C1943ADC14E63AF9CEB0779E219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1">
    <w:name w:val="A80BDB4C11854E858C8F23E7D31C0D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2">
    <w:name w:val="AD31789D0A964C2BB716465F815565F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3">
    <w:name w:val="B6D16EFF74E64B3DAEECC6A7BCFB748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4">
    <w:name w:val="7D0ACE57264D494DAC059E9EC20BA4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5">
    <w:name w:val="DE56B96EB26143E7B328B4B2B5A42D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6">
    <w:name w:val="4020337FCECD47C6A6829A9CBCEDDE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67">
    <w:name w:val="94A297609405432E8C64D36F2679C2197"/>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468">
    <w:name w:val="4F5D02D9FD204403B1B2C376AFEEDC163"/>
    <w:uiPriority w:val="0"/>
    <w:pPr>
      <w:suppressAutoHyphens/>
    </w:pPr>
    <w:rPr>
      <w:rFonts w:ascii="Times New Roman" w:hAnsi="Times New Roman" w:eastAsia="Times New Roman" w:cs="Times New Roman"/>
      <w:sz w:val="24"/>
      <w:szCs w:val="24"/>
      <w:lang w:val="ru-RU" w:eastAsia="ar-SA" w:bidi="ar-SA"/>
    </w:rPr>
  </w:style>
  <w:style w:type="paragraph" w:customStyle="1" w:styleId="1469">
    <w:name w:val="94A297609405432E8C64D36F2679C2198"/>
    <w:uiPriority w:val="0"/>
    <w:pPr>
      <w:suppressAutoHyphens/>
    </w:pPr>
    <w:rPr>
      <w:rFonts w:ascii="Times New Roman" w:hAnsi="Times New Roman" w:eastAsia="Times New Roman" w:cs="Times New Roman"/>
      <w:sz w:val="24"/>
      <w:szCs w:val="24"/>
      <w:lang w:val="ru-RU" w:eastAsia="ar-SA" w:bidi="ar-SA"/>
    </w:rPr>
  </w:style>
  <w:style w:type="paragraph" w:customStyle="1" w:styleId="1470">
    <w:name w:val="4F5D02D9FD204403B1B2C376AFEEDC164"/>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471">
    <w:name w:val="C34489C09315491BB56BAAFC12A29C1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2">
    <w:name w:val="64AB6015EC5445249E96C80A0266E3D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3">
    <w:name w:val="C446587F64CA4D53B0391E458F4A168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4">
    <w:name w:val="E3657C86660F4C5FA80FDB0F8C13BB5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5">
    <w:name w:val="70E6EA9ACACE45D8A54E920BA8F438C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6">
    <w:name w:val="4D3C54395DAD419E990E092C479C328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7">
    <w:name w:val="365FB7C3D09240EC88E5B3A96B7E0E9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8">
    <w:name w:val="972F150E28F6448EB007A2A5D29A2F4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79">
    <w:name w:val="9449B40068764F47AFF6B68EF400B19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0">
    <w:name w:val="6DCAD635FEC54D6FADB686685AB09E8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1">
    <w:name w:val="E686DB4FEEFA4F38B07ABD4E1E611A2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2">
    <w:name w:val="DE96EEBC812D42C9BC77B90A63519D1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3">
    <w:name w:val="5B109EFDCD134CED8CD4870171A64F5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4">
    <w:name w:val="9ECE2B8C4E634C639A72CFFFC8A6419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5">
    <w:name w:val="758B219B076548179DB9F3A546E2A01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6">
    <w:name w:val="EF95F74562974EDEAE41832FFE70D31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7">
    <w:name w:val="819D71F568304EB98F3E10F030A7794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8">
    <w:name w:val="A1901E5231544D049719BF30407BAA6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89">
    <w:name w:val="9FDC430211274AA7AF7267640D1EAF5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0">
    <w:name w:val="6E002E380334485F8DB64D7CF9AC9CE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1">
    <w:name w:val="0FFBBAE7199D49F88745C00210909A4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2">
    <w:name w:val="C27CB2022F6A4C158B17C5A136DB142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3">
    <w:name w:val="DD6834A5B42B469BBEDC9A6A5691D09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4">
    <w:name w:val="69AD8A759BB84AA3ACEFC99493144CE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5">
    <w:name w:val="FF41B937B4774FA8B68FBB8883ADBA9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6">
    <w:name w:val="D4FEFB26DCEC450A9C69B34A7B7FD81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7">
    <w:name w:val="5F6874B0F8E24BD5A5B779745E48ED1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8">
    <w:name w:val="505472ED6CE24AC9935377B0439F554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499">
    <w:name w:val="ED9DA2B7C7BD4E77955206EFB3A6B83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0">
    <w:name w:val="503BAB15C7D54F95AD0ADA105478478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1">
    <w:name w:val="5115C7DCECA343E2B01D3A906679D8F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2">
    <w:name w:val="B59140A00A82439791E47B206092644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3">
    <w:name w:val="26FFE509F5804D8791E86277CE2119A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4">
    <w:name w:val="487BC39054254034980961A0F0A5246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5">
    <w:name w:val="7944A3B32B244187A2ED8280A3CFA3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6">
    <w:name w:val="C4E0F8B2B7F74F599047E190DD0A893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7">
    <w:name w:val="9EAD780E379944459FBA181089B80F4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8">
    <w:name w:val="2707757405444F3B9D978ED767CA70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09">
    <w:name w:val="385D928FF78047F5A7D2243232B1B01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0">
    <w:name w:val="39E1FB2177994BE79EBD1A2F174F3C7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1">
    <w:name w:val="DA4FD95E892543DBB252B5A0653C0B9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2">
    <w:name w:val="615655F95E7F4962B0ABDACF0F22DF9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3">
    <w:name w:val="6735836216F149BC89D09C1370072CD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4">
    <w:name w:val="5BB7C455E1DE474597914EE7ED3F9F2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5">
    <w:name w:val="DFB2E20605B842DDB1B2FDAA4D24BC1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6">
    <w:name w:val="E7D5DD2DAB8D48E0ABE81F2EC2443FA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7">
    <w:name w:val="8A474485C7BB44B5ADF0CABE13A8070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8">
    <w:name w:val="A6D7B8D26E1A464E990AE7795370C9F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19">
    <w:name w:val="663BB6DEED3D4B3181893B6FAE65B67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0">
    <w:name w:val="A64A7C3231CC4670AF0B8AE153DDAB8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1">
    <w:name w:val="DF6AC849BCA44758BA6F257C2845718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2">
    <w:name w:val="1D45EA048AFF4119BB440F5E9E7BD80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3">
    <w:name w:val="4E9ACF39D010401DB75E5F7518EECDF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4">
    <w:name w:val="2016BA86DAF64843A7DDDFCCD958779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5">
    <w:name w:val="3EC8ABB9C9BB403D8BC98D90AB5ED49A"/>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6">
    <w:name w:val="EED013DFA598433DB84C7E9F92494D0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7">
    <w:name w:val="5E70086E4092478E83587FBA75C7738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8">
    <w:name w:val="739C35B2E75D4E629AC2AA457765ED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29">
    <w:name w:val="492F65C9187340CFBC8FBD83EAC866E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0">
    <w:name w:val="04FBC87C0D814AA89FDA46DCAE666F6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1">
    <w:name w:val="C1A90EA18EB1450F8A8FC1A8D5C8CE8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2">
    <w:name w:val="F96009D6A412452EA94535BF8F41091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3">
    <w:name w:val="B51B4EA60D784215A46E782C2D59038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4">
    <w:name w:val="62FC6E9AA1AB4DBEAD215D94C7C520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5">
    <w:name w:val="51EB338AF2954F55B130C6BE4C91AB4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6">
    <w:name w:val="AEF8377EBC194EC38CE45DC7C3561FC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7">
    <w:name w:val="B942E0C9B23541C1A9676CABE2F891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8">
    <w:name w:val="F6B55B1143F94372A0F6E385C8EC18A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39">
    <w:name w:val="FBC25CCDF8D34E938FE5BD5892DE40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0">
    <w:name w:val="CD245ED1142140A0842448BF7778FD7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1">
    <w:name w:val="DFE3E4FAF5A04D5CBC96441F6C79065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2">
    <w:name w:val="BC90FE43BBBC4D60AAE5037ECC231CA5"/>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3">
    <w:name w:val="D8A9943DA7424422985C1CB5247ECFA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4">
    <w:name w:val="3E13FF78781E44C7972241E34104C4B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5">
    <w:name w:val="ABB3CF50B5E34160B29AF0014C4D519F"/>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6">
    <w:name w:val="9A923BE1AD4948FDA688C8999E67851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7">
    <w:name w:val="5ABDD161C35B4BC9AE3B8E734053B09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8">
    <w:name w:val="57F813123A2A448C9AC182ADD292774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49">
    <w:name w:val="D958BE97C2314DE19E2253DFAEAD118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0">
    <w:name w:val="37426C801D4047F795D2C88EA9C32AB0"/>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1">
    <w:name w:val="2E145B156CD5498EB5CD15D1616B9C2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2">
    <w:name w:val="F7C53F54906049F7BF6B7C4B8F9E5FC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3">
    <w:name w:val="01AF84628B5744B5BBF847AA7C4254B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4">
    <w:name w:val="DE19BB0C2DAB449F9FC2E7306572B73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5">
    <w:name w:val="04780F84751A4718BC157C695CF0553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6">
    <w:name w:val="38A6AB5F2CF3495892E32E4F796D1A8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7">
    <w:name w:val="17F7E28976E44DFB93E93BD43F8A833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8">
    <w:name w:val="6CF02B55DD1A4EA18DD580033FBC9C0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59">
    <w:name w:val="96F0E26939D14E22B63CB76B91D3A8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0">
    <w:name w:val="7C055271CF9D488382E67D7C7987905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1">
    <w:name w:val="A42235FF9E8E4DA5A427E81BBA5049D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2">
    <w:name w:val="2A65ACB3CBEA4ABEB09BA94065CA3E3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3">
    <w:name w:val="0E9FC93D31AD4F4EBB72A26FE08623A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4">
    <w:name w:val="2212B435249145EC81B5C58277CC1FB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5">
    <w:name w:val="46ED01609E3544A1BEE486BEDE97D6B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6">
    <w:name w:val="B3D180A748AF45CFA5C5F37D7CBFDFB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7">
    <w:name w:val="858077CE987D4FEA818B3201B2D2435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8">
    <w:name w:val="CFB96AE035434F9AA372AB4827F45EE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69">
    <w:name w:val="31CEFC23940D4E0DAF0361330C59266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0">
    <w:name w:val="373284FE1D764A2BBF02551C95B0E72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1">
    <w:name w:val="B20EEFBED30949948E903E5306686F5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2">
    <w:name w:val="9DB997CA360B48D7894A586ACCD7993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3">
    <w:name w:val="BEBB4BB5B8FC4C8A972FD69664F633B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4">
    <w:name w:val="6A8B301C88F2410084137D48C525A74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5">
    <w:name w:val="784C8D13DB3A42A5954FCBF14A1308B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6">
    <w:name w:val="83995CB950EA46EBB295D71941D2909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7">
    <w:name w:val="75BC069A27084A26B8A8FD151B6152E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8">
    <w:name w:val="19C1DEABBBB94E309BABEB1BFF38BD0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79">
    <w:name w:val="1DB680A8E1BD4B77A753C913BB21C3B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80">
    <w:name w:val="91A4BC8E751746409A4729008D8E14C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81">
    <w:name w:val="09CB39772CD6421ABC5FE1B363F9675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82">
    <w:name w:val="25EA965227A7473CBBB389B32ECB77F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83">
    <w:name w:val="331AE5FE5DAB4352B4B489EAE95ED032"/>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84">
    <w:name w:val="0F8514ECD467449FBC7CD1FA098A8281"/>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585">
    <w:name w:val="94A297609405432E8C64D36F2679C2199"/>
    <w:uiPriority w:val="0"/>
    <w:pPr>
      <w:suppressAutoHyphens/>
    </w:pPr>
    <w:rPr>
      <w:rFonts w:ascii="Times New Roman" w:hAnsi="Times New Roman" w:eastAsia="Times New Roman" w:cs="Times New Roman"/>
      <w:sz w:val="24"/>
      <w:szCs w:val="24"/>
      <w:lang w:val="ru-RU" w:eastAsia="ar-SA" w:bidi="ar-SA"/>
    </w:rPr>
  </w:style>
  <w:style w:type="paragraph" w:customStyle="1" w:styleId="1586">
    <w:name w:val="4F5D02D9FD204403B1B2C376AFEEDC165"/>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587">
    <w:name w:val="4F6E3B4FD8D14EC989FD9DBD832EF9F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88">
    <w:name w:val="EAD34453B6C344D0A98B60F35DD255E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89">
    <w:name w:val="BA8D32CB107649AC8653C1C9F045CAD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0">
    <w:name w:val="6ADFF5BD39094F73BF07C5F8241E4AF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1">
    <w:name w:val="D9854DD6F9634773BFDF9703FD85211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2">
    <w:name w:val="C4165361DC174C1290B2F7F23FDB5E7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3">
    <w:name w:val="D493445BCEB4491188F0E8ECAD968D3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4">
    <w:name w:val="1B2E3C57C2874B40892D097AD95C92B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5">
    <w:name w:val="E8BB751BA8D140EE8D038696364BF56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6">
    <w:name w:val="2766142F67304B5F8B4D73D76972133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7">
    <w:name w:val="B2F28BDCD8C2461EB67ABEE7924A765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8">
    <w:name w:val="B297D24B551F4DEA976204F02253067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99">
    <w:name w:val="683A392549724D799D0696F6E48D740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0">
    <w:name w:val="E863D689E90A413CA417056E554AA75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1">
    <w:name w:val="57AA5862872141F38B7757E867CF8C5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2">
    <w:name w:val="1AE78D0330F74775A5A628C8027F01A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3">
    <w:name w:val="B0583428D8924CCEBB633257950049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4">
    <w:name w:val="A07978E6499944E2AECE708171BD785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5">
    <w:name w:val="78F2485EDFC541C78F457EE4B8B3366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6">
    <w:name w:val="3C251DF7ECA646C0BBF0662CBEE64CF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7">
    <w:name w:val="332AB104B4BB4D21AA599A9DAB16B35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8">
    <w:name w:val="3155241A87A34C0C82204031175AA6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09">
    <w:name w:val="A228A10C7B454802A5F14D9AC00C264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0">
    <w:name w:val="7D0A0100B4214E3F8AFA37E548CFF01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1">
    <w:name w:val="5397CDAE1B324AA98AA5345EF6282C3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2">
    <w:name w:val="80248C1FC607427F9EBEC15C534A927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3">
    <w:name w:val="877955CBB42940379866D2BB3FA0533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4">
    <w:name w:val="2FD492DF2A21489096B76F231BE4D15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5">
    <w:name w:val="F22021ED0DE245E1890D6CB5CD26DD6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6">
    <w:name w:val="2ECCA1A52CB349E3A90DE92A2545952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7">
    <w:name w:val="5942F125413E4C0487FF2B862B081DA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8">
    <w:name w:val="20AF9A295C1C47648C0870D35EA2468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19">
    <w:name w:val="D8EE7DB140F4406B8B972CBADBD1DF1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0">
    <w:name w:val="3B61F7321592437B82159404CE26C11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1">
    <w:name w:val="C0DB137D919A47C3933FAA1542CF01D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2">
    <w:name w:val="D906512C0FFE4120AD9476C7986D6C9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3">
    <w:name w:val="37FF63F2673549549EED75090034D16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4">
    <w:name w:val="519B3CB0BDE54EAD8FCB9A301BF934B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5">
    <w:name w:val="7372B18CFB184928A38F3AAC9409DF8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6">
    <w:name w:val="65E0A1E0BA6943E7930B1A7DE2988DF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7">
    <w:name w:val="EBD178AB7F614D7F8733EA9F563C82F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28">
    <w:name w:val="52EAFED2D9FB4736B4281AADFD8C1C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29">
    <w:name w:val="60D3C4500C06465BBDF5C38AAD0844E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0">
    <w:name w:val="9949D7196A284AC99CF1C8B18515DA8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1">
    <w:name w:val="076230E0E820486FB74F310009CC52B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2">
    <w:name w:val="A173B613FDC941C89B30983DF5794D8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3">
    <w:name w:val="F7DB87538257466F9A9EAD48B444D38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4">
    <w:name w:val="F1014981B1064FC7937F9E210FC08D9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5">
    <w:name w:val="8ED9985811A84616B13D5BB1CCF3FE2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6">
    <w:name w:val="6D762C5751634ADFBA424782E258D9C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7">
    <w:name w:val="B26D1958B65F436A8AFF99BCD6B25C2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8">
    <w:name w:val="E8FFBEDA6BA64250A802716D0F7DC7D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39">
    <w:name w:val="865EB8E31235475D84BE15B482665EE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0">
    <w:name w:val="E9F81049D38A421EAF8446D860E08B6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1">
    <w:name w:val="A20036A5C5F04BEDB644D2B62F4E3C8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2">
    <w:name w:val="5BD4CA8BF62E4A368C6712800D96374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3">
    <w:name w:val="88C6E865AB0D4AB78E73BBC2BC936F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4">
    <w:name w:val="925211F90DF0412DB44FE71035B603C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5">
    <w:name w:val="DA37F594D01A408C9A245A1C0D7ED22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6">
    <w:name w:val="096FA7C1D3F34EA2B2553E606598428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7">
    <w:name w:val="738F494FF29C4CD4BC776E504C74F6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8">
    <w:name w:val="58CEA123831C429C8D54734A3E96056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49">
    <w:name w:val="76964D5870EF4BFCA5D1A034C11065F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0">
    <w:name w:val="F115A563B34942478DAE64A3AF05957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1">
    <w:name w:val="BAA742F1AF0E42D4BA00771FBB4B8EF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2">
    <w:name w:val="BB65C089E9E14112B46FDC1AF3FC70D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3">
    <w:name w:val="AB1D9D2864054474BBA20FD9C2C8BAE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4">
    <w:name w:val="8F8BACED51CF438088155A0D0223D65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5">
    <w:name w:val="AB44597BEB97437CB4B9315643FDFD7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6">
    <w:name w:val="3AA6A0614D704CC49341712B0E59BB6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7">
    <w:name w:val="EC697D3CD77E493C90B0B67E4E264B1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8">
    <w:name w:val="BB98BCC40B16478DB351065A7AFC58F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59">
    <w:name w:val="2BB2AA0F1EB14E788E5DFBC74CDD429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0">
    <w:name w:val="A693BDA3F19849A4AF135BFC5C03DBC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1">
    <w:name w:val="2B8FC0CC9B6E4BA2B64B467B3B86205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2">
    <w:name w:val="11BA5519F5B449BAA3BC61DA6563BD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3">
    <w:name w:val="C20808F635C54215AF0E1A1377C676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4">
    <w:name w:val="94AA83FF83654CA5A9FB35C16D1D923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5">
    <w:name w:val="BE040EF6916A4B0FB1348866786E656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6">
    <w:name w:val="C03032121F834B609F8584FB2EF38D4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7">
    <w:name w:val="8B2D145390414EC78361812906A81AF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8">
    <w:name w:val="3AFD6F7155FF47648D4728AC360841B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69">
    <w:name w:val="24B9CF537D6842DFA513F08F4F3B22B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0">
    <w:name w:val="F5FEBD4E285D49B198B0679010C4938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1">
    <w:name w:val="F277A06098C74184A1BA95306172EFA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2">
    <w:name w:val="43BB4031CADD4808BE718687C578FB8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3">
    <w:name w:val="33EA0DA9F6E548619F9227C80E1943A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4">
    <w:name w:val="84728F00E4D9427EBB7627C0E545434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5">
    <w:name w:val="D1D5F1DD45AA4F0492C9979B1B77C35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6">
    <w:name w:val="852E23B3CF084576AC3FBFA57902ECB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7">
    <w:name w:val="4A1175ED689B46778238DDB94BBB9E0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8">
    <w:name w:val="0B27A99496264168A2FF3D79B73FB89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79">
    <w:name w:val="3199BE312EC34220997F7F740DB57C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0">
    <w:name w:val="2F4EBA1337FF44E08B5ECEC3400F509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1">
    <w:name w:val="B052EA982BA24CF698269C9D526D17C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2">
    <w:name w:val="888F16C023A7469A92D5EE6D5C7B9B7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3">
    <w:name w:val="690F33435FAA475CBF03F35FEF6CC82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4">
    <w:name w:val="FACF2A05E88B4E7E8D679A7148D85DD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5">
    <w:name w:val="07F559B08BB145C7A6BBDA0F95AA99F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6">
    <w:name w:val="7D98E9CC4BF141198137FDB7CABBD94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7">
    <w:name w:val="E84E9A8FC1134465A5ED6E9E54AF0B8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8">
    <w:name w:val="C2B1DDA3653F44548D8092177F382DA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89">
    <w:name w:val="A634DDA62FB346C28030E63478DAAA4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0">
    <w:name w:val="F816A9E68F1C42E38F49522CBE81272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1">
    <w:name w:val="4D62FDA94C2A4F0CBE45FFB89C68315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2">
    <w:name w:val="1104B3209CF641D1B712E59D20DE072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3">
    <w:name w:val="219B0CC253CB4901A940CCCF806139F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4">
    <w:name w:val="60CC78C44F2A4A8E895C4F45B73E5A1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5">
    <w:name w:val="7D0A278BDC424368A62113C26E3A6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6">
    <w:name w:val="E3845B99E2D64B828503E52DE7D096D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7">
    <w:name w:val="46002DC1E8044B5EA213B0A0FACD1B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8">
    <w:name w:val="80B32580F3B246109EC3C39A9D6D180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99">
    <w:name w:val="0EB60F2E9FFA4C9CB2BF3E364471217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0">
    <w:name w:val="9D39C8DA17DA46159209A7C624DF91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1">
    <w:name w:val="24A516D6C9894C02BB84C3607E7FD5F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2">
    <w:name w:val="23F5017467214A188FD5A03CFDD5E0E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3">
    <w:name w:val="DA51631B8ECB44FDB03A54A6DFF562E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4">
    <w:name w:val="62FF8DFF6DA144729A68C05FF68D85A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5">
    <w:name w:val="0134AE3DA85B4E13B087A2494F83D33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6">
    <w:name w:val="8EC757DD88EF4F69A1011C8D75FA07C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7">
    <w:name w:val="16EB7CDAAF554F099250E4F5CA9FD23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8">
    <w:name w:val="FDBEB398E1384CA899D34756CA0D7CF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09">
    <w:name w:val="C424FF40D7274BF3A6D53787D7CD1F1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10">
    <w:name w:val="66376BB768F9431B8045BB8D8A7A28E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11">
    <w:name w:val="188DE823670B4796B6843AA9B06D93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12">
    <w:name w:val="2F00AB9252764449AF2386D071E7E12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13">
    <w:name w:val="94A297609405432E8C64D36F2679C21910"/>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714">
    <w:name w:val="4F5D02D9FD204403B1B2C376AFEEDC166"/>
    <w:qFormat/>
    <w:uiPriority w:val="0"/>
    <w:pPr>
      <w:suppressAutoHyphens/>
    </w:pPr>
    <w:rPr>
      <w:rFonts w:ascii="Times New Roman" w:hAnsi="Times New Roman" w:eastAsia="Times New Roman" w:cs="Times New Roman"/>
      <w:sz w:val="24"/>
      <w:szCs w:val="24"/>
      <w:lang w:val="ru-RU" w:eastAsia="ar-SA" w:bidi="ar-SA"/>
    </w:rPr>
  </w:style>
  <w:style w:type="paragraph" w:customStyle="1" w:styleId="1715">
    <w:name w:val="E8FFBEDA6BA64250A802716D0F7DC7D61"/>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1716">
    <w:name w:val="865EB8E31235475D84BE15B482665EE21"/>
    <w:qFormat/>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1717">
    <w:name w:val="096FA7C1D3F34EA2B2553E606598428D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18">
    <w:name w:val="738F494FF29C4CD4BC776E504C74F6CE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19">
    <w:name w:val="58CEA123831C429C8D54734A3E960566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0">
    <w:name w:val="76964D5870EF4BFCA5D1A034C11065F9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1">
    <w:name w:val="BAA742F1AF0E42D4BA00771FBB4B8EFE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2">
    <w:name w:val="BB65C089E9E14112B46FDC1AF3FC70D9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3">
    <w:name w:val="AB1D9D2864054474BBA20FD9C2C8BAEF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4">
    <w:name w:val="8F8BACED51CF438088155A0D0223D65B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5">
    <w:name w:val="AB44597BEB97437CB4B9315643FDFD75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6">
    <w:name w:val="3AA6A0614D704CC49341712B0E59BB6C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7">
    <w:name w:val="EC697D3CD77E493C90B0B67E4E264B1F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8">
    <w:name w:val="BB98BCC40B16478DB351065A7AFC58FE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29">
    <w:name w:val="2BB2AA0F1EB14E788E5DFBC74CDD4290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0">
    <w:name w:val="A693BDA3F19849A4AF135BFC5C03DBC9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1">
    <w:name w:val="2B8FC0CC9B6E4BA2B64B467B3B862056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2">
    <w:name w:val="11BA5519F5B449BAA3BC61DA6563BDCE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3">
    <w:name w:val="C20808F635C54215AF0E1A1377C67669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4">
    <w:name w:val="94AA83FF83654CA5A9FB35C16D1D9237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5">
    <w:name w:val="BE040EF6916A4B0FB1348866786E6562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6">
    <w:name w:val="C03032121F834B609F8584FB2EF38D48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7">
    <w:name w:val="8B2D145390414EC78361812906A81AF3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8">
    <w:name w:val="3AFD6F7155FF47648D4728AC360841B0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39">
    <w:name w:val="24B9CF537D6842DFA513F08F4F3B22B9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0">
    <w:name w:val="F5FEBD4E285D49B198B0679010C4938E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1">
    <w:name w:val="F277A06098C74184A1BA95306172EFAD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2">
    <w:name w:val="43BB4031CADD4808BE718687C578FB8E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3">
    <w:name w:val="33EA0DA9F6E548619F9227C80E1943AE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4">
    <w:name w:val="84728F00E4D9427EBB7627C0E5454343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5">
    <w:name w:val="D1D5F1DD45AA4F0492C9979B1B77C355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6">
    <w:name w:val="852E23B3CF084576AC3FBFA57902ECB0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7">
    <w:name w:val="4A1175ED689B46778238DDB94BBB9E0C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8">
    <w:name w:val="0B27A99496264168A2FF3D79B73FB892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49">
    <w:name w:val="3199BE312EC34220997F7F740DB57C93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0">
    <w:name w:val="2F4EBA1337FF44E08B5ECEC3400F5094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1">
    <w:name w:val="B052EA982BA24CF698269C9D526D17C4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2">
    <w:name w:val="888F16C023A7469A92D5EE6D5C7B9B77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3">
    <w:name w:val="690F33435FAA475CBF03F35FEF6CC824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4">
    <w:name w:val="FACF2A05E88B4E7E8D679A7148D85DDB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5">
    <w:name w:val="07F559B08BB145C7A6BBDA0F95AA99F0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6">
    <w:name w:val="7D98E9CC4BF141198137FDB7CABBD946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7">
    <w:name w:val="E84E9A8FC1134465A5ED6E9E54AF0B8F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8">
    <w:name w:val="C2B1DDA3653F44548D8092177F382DA3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59">
    <w:name w:val="A634DDA62FB346C28030E63478DAAA4A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0">
    <w:name w:val="F816A9E68F1C42E38F49522CBE812724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1">
    <w:name w:val="4D62FDA94C2A4F0CBE45FFB89C68315D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2">
    <w:name w:val="1104B3209CF641D1B712E59D20DE0727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3">
    <w:name w:val="219B0CC253CB4901A940CCCF806139F0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4">
    <w:name w:val="60CC78C44F2A4A8E895C4F45B73E5A18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5">
    <w:name w:val="7D0A278BDC424368A62113C26E3A6E29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6">
    <w:name w:val="E3845B99E2D64B828503E52DE7D096D7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7">
    <w:name w:val="46002DC1E8044B5EA213B0A0FACD1BE4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8">
    <w:name w:val="80B32580F3B246109EC3C39A9D6D1805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69">
    <w:name w:val="0EB60F2E9FFA4C9CB2BF3E3644712170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0">
    <w:name w:val="9D39C8DA17DA46159209A7C624DF91CE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1">
    <w:name w:val="24A516D6C9894C02BB84C3607E7FD5F8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2">
    <w:name w:val="23F5017467214A188FD5A03CFDD5E0EF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3">
    <w:name w:val="DA51631B8ECB44FDB03A54A6DFF562EB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4">
    <w:name w:val="62FF8DFF6DA144729A68C05FF68D85A3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5">
    <w:name w:val="0134AE3DA85B4E13B087A2494F83D330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6">
    <w:name w:val="8EC757DD88EF4F69A1011C8D75FA07C5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7">
    <w:name w:val="16EB7CDAAF554F099250E4F5CA9FD232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8">
    <w:name w:val="FDBEB398E1384CA899D34756CA0D7CFD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779">
    <w:name w:val="Абзац текста"/>
    <w:basedOn w:val="1"/>
    <w:link w:val="1780"/>
    <w:qFormat/>
    <w:uiPriority w:val="0"/>
    <w:pPr>
      <w:suppressAutoHyphens/>
      <w:spacing w:after="100" w:line="240" w:lineRule="auto"/>
      <w:ind w:firstLine="567"/>
    </w:pPr>
    <w:rPr>
      <w:rFonts w:ascii="Times New Roman" w:hAnsi="Times New Roman" w:eastAsia="Times New Roman" w:cs="Times New Roman"/>
      <w:sz w:val="24"/>
      <w:szCs w:val="28"/>
      <w:lang w:val="ru-RU" w:eastAsia="ar-SA"/>
    </w:rPr>
  </w:style>
  <w:style w:type="character" w:customStyle="1" w:styleId="1780">
    <w:name w:val="Абзац текста Знак"/>
    <w:basedOn w:val="2"/>
    <w:link w:val="1779"/>
    <w:uiPriority w:val="0"/>
    <w:rPr>
      <w:rFonts w:ascii="Times New Roman" w:hAnsi="Times New Roman" w:eastAsia="Times New Roman" w:cs="Times New Roman"/>
      <w:sz w:val="24"/>
      <w:szCs w:val="28"/>
      <w:lang w:val="ru-RU" w:eastAsia="ar-SA"/>
    </w:rPr>
  </w:style>
  <w:style w:type="paragraph" w:customStyle="1" w:styleId="1781">
    <w:name w:val="FDEDA764B6F64B2A9D0C8D6F4D2ADA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2">
    <w:name w:val="4A75E30EEBDD464EACDB35EEB15AFDB7"/>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3">
    <w:name w:val="F9F7EABF8A454220A30D1D555561644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4">
    <w:name w:val="2E40BAE0BFCF4275924B204C0BD1591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5">
    <w:name w:val="83830097A605443297292BDF23B2054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6">
    <w:name w:val="961151ABBCBE48D0BCCF88092B2E3A54"/>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7">
    <w:name w:val="8F8168E0259446C69DE36FAF79DB9B6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8">
    <w:name w:val="A74C4C12CE7C4D8BB1C51783C29F56E3"/>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89">
    <w:name w:val="E50CBCBBBCBD4A8E9AB3A1224D4D0D5D"/>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0">
    <w:name w:val="3856E2C4FFAE48F9822F4C20DFD041B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1">
    <w:name w:val="B4E2572B0DF5424DA01850387A2E6516"/>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2">
    <w:name w:val="6C7A3589B3CD4D948ED9669328337B5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3">
    <w:name w:val="B21D415AD4544FF691EB0EA32A43B23B"/>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4">
    <w:name w:val="426A9F855015423EA8EE720B7C96C9D8"/>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5">
    <w:name w:val="64E4BEA9A6C640CF904BB2182C4D0EA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6">
    <w:name w:val="23FEEE003EC4498A8D230B385C95DB4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7">
    <w:name w:val="BE0FA0FD8C7A420883931B7728B0BEC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8">
    <w:name w:val="EB2ECAA022784F94BDA994D64F65A3E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799">
    <w:name w:val="74FF3A103D344DC4BCA02EF6E3EAC15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0">
    <w:name w:val="46A7835F6F5046B2AF22AB063102F41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1">
    <w:name w:val="ADB1B50094614E18ADCEABED86BBD58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2">
    <w:name w:val="437D13DB54724CDE8FB6DAD399A6F41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3">
    <w:name w:val="7A22D474179448B2B2D450EA1E0E972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4">
    <w:name w:val="2DACAFB007EC40D7BFDE0C902C538EB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5">
    <w:name w:val="810B8943C2B44F0E8AD832B733A464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6">
    <w:name w:val="D6DB0B0A8EF24EEC8387C8A369AA2BA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7">
    <w:name w:val="6B5E2660B59A4F9FBC464C3C377230D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8">
    <w:name w:val="78B0592CB435456BAE6275619975D98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09">
    <w:name w:val="223306184F934249913F2DC8C75ADF3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0">
    <w:name w:val="4FB51CEDF257493E8630447F196CA2D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1">
    <w:name w:val="E086AED7D5824F2D92E0A573468DCAB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2">
    <w:name w:val="7ED66C7C08A24B7381AAC5B2C548E7D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3">
    <w:name w:val="7C8BF7CD204E425387C820CF57F8D19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4">
    <w:name w:val="CC079C5E1A8440CFA9FFAE043A9964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5">
    <w:name w:val="3A3A848078DC4D98BBC0D21C0FEC46E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6">
    <w:name w:val="12775334889B445CADD12A1E570BE1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7">
    <w:name w:val="74F4A3620B8B47E09D9DCE4BF68EC81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8">
    <w:name w:val="09BE0C343F4F4F94A2A89B8EF9BEF9E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19">
    <w:name w:val="E916F342678C4B1F941C7D4DBC4A8EC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0">
    <w:name w:val="32A64F2E80594AB886886598CB47827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1">
    <w:name w:val="A1E97576AF884B16A32B8073625DAE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2">
    <w:name w:val="DB36BC3341BD4A909EA60BF997BE97E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3">
    <w:name w:val="686A3948F8AE47EAACEF751084167D8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4">
    <w:name w:val="7D36E125A13A481997D9805DB6DA6D3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5">
    <w:name w:val="6022195CB485471999D0D31E008E1BB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6">
    <w:name w:val="095C6C21B2794ABCA02D628F0615A07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7">
    <w:name w:val="53D27EEB53B042F5BDE481EEDD034DD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8">
    <w:name w:val="D50F3E50507147F5AAFEB4945FA82F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29">
    <w:name w:val="7407BA308D204B389C7A7B0D140781F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0">
    <w:name w:val="B4A81FCE5FC94D5997902D336BA65BA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1">
    <w:name w:val="81E43E212E5144C99E648A79289F5FB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2">
    <w:name w:val="4C846006EF0A4A849637FB18BEC8F81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3">
    <w:name w:val="8961C376554E4F3B980834CFAA06808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4">
    <w:name w:val="A1A6D25C2686413E973072F2B0378A5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5">
    <w:name w:val="B3B77FEF5D9E4CD8A9A7978E4C90064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6">
    <w:name w:val="85F8BB360A5A4B0784B49914CE46386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7">
    <w:name w:val="C7446E01619646E09C7AA23A05BE608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8">
    <w:name w:val="327F4DCB95454E319240AC8D6958913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39">
    <w:name w:val="6AC2BA6127304EB68F82691208508F2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0">
    <w:name w:val="0F60A3D70A49478D89BA4DB5BC7030F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1">
    <w:name w:val="2078B6E1564D4A0CAEB57BC183864E4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2">
    <w:name w:val="8392711817414CDCA05D56CD70C9094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3">
    <w:name w:val="4A5577E7EB8C4BBBBBD6B4CDD058FF5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4">
    <w:name w:val="8B99CEF2E10140CB9C026CE35DA897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5">
    <w:name w:val="B21CB05BADBC4849AA2F08B43FED4F2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6">
    <w:name w:val="08012E21CB1B499E84DDEB59AD57717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7">
    <w:name w:val="C92FB7048D7F493F8908B8EBCB3F591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8">
    <w:name w:val="AEE9CE20A82543548E0EE854FFE6D46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49">
    <w:name w:val="AEA0A6BDBFC84462BA48E9740AF7FE7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0">
    <w:name w:val="0E65EA04CDD1497C88F964B636676CE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1">
    <w:name w:val="5BD29F4182694A1FA691F202E03D759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2">
    <w:name w:val="3EA1B6ECD5124862A272A1BB7DEA6E6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3">
    <w:name w:val="A569477BEE174ACB9BF5C00B3F5F6C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4">
    <w:name w:val="E37A8305AB834E9FB929718AA309FC1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5">
    <w:name w:val="7CC7AAD240D64ACAB36E7C39614B8E1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6">
    <w:name w:val="13852B5AE43243F0B3F37F58FB0A218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7">
    <w:name w:val="97666CF2EB304633B2C55159211D6F2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8">
    <w:name w:val="304E410694974F63B2EE0C3F9F9F43C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59">
    <w:name w:val="22EAAE0637694F749F816B4F2944C71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0">
    <w:name w:val="28A45729B2D04D0F9673B2BBB1E6537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1">
    <w:name w:val="6B01A3B4433842FFAD40D1D6B7F9211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2">
    <w:name w:val="07DA15379E23433CA07767148FB84C7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3">
    <w:name w:val="9FECA919F44B41A499B5AD620B3B5F5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4">
    <w:name w:val="9AE1E7ECE49E4F2BB01F727A1DB522B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5">
    <w:name w:val="81D235812D214BEFB68F543390ACADA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6">
    <w:name w:val="07CF17420AF142A998BD09E1AEED465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7">
    <w:name w:val="979DA710740A44599A7BD528CEDB86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8">
    <w:name w:val="0215BBAD24C64D54BC1ED28E2899B66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69">
    <w:name w:val="903253F3921948A696E22EA5D0C1892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0">
    <w:name w:val="F01327E8EB664A4283B6AE523F9D250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1">
    <w:name w:val="08FE6CD71A6345A99EC777165B7888F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2">
    <w:name w:val="1972402764D44E5F9D29E3992F32C9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3">
    <w:name w:val="960B20D0BD634628B8DCA8CCC599AB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4">
    <w:name w:val="ECA712F746394CBAA099B7D4F8F7022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5">
    <w:name w:val="6BE6A0861A8F45CA9043B64A5349BC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6">
    <w:name w:val="4BCF86E67FA04298A4BED34F24DEE9D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7">
    <w:name w:val="42F20188271F4A2EAB2610BBCDCEE52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8">
    <w:name w:val="FF48097E132647A4AEBB0A2AD1149E6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79">
    <w:name w:val="F4EB09EF329E461DBB8A5302AAA3666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0">
    <w:name w:val="233515118F964F129B0A471A0C0DC7E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1">
    <w:name w:val="C7CA9B5702674C949C01517F2BCE9B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2">
    <w:name w:val="74189997316649838155DB520F62C0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3">
    <w:name w:val="ABA67C05CEF040BAAAEC34D363D29EE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4">
    <w:name w:val="BCDBF4F8FBB24634A87BFC7C7EA852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5">
    <w:name w:val="26FA5A3E6D8E49228002E62E2D8B3C7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6">
    <w:name w:val="9424585085304D088B58C3977EC9E19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7">
    <w:name w:val="487D5E5D780D4591836FCF4AE5D5D47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8">
    <w:name w:val="E2DAD2BE12C947C3AB7688D900F3434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89">
    <w:name w:val="D4B4FBAA6DE64F3BAB44D8BF189537D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0">
    <w:name w:val="AFB2D177D3CF495E96381A665FB8D7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1">
    <w:name w:val="72BF39F88CB6496FB981CE75DC28B09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2">
    <w:name w:val="E690952C44D9474181429004745F2AE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3">
    <w:name w:val="8F444EED75214C8494845B08F9E3433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4">
    <w:name w:val="C0A36543EC9842FD8405C6063E56FDF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5">
    <w:name w:val="34EDF360E8A14DB5BF9647130A85E4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6">
    <w:name w:val="2328D2B938204DE4B0EA99878C7032A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7">
    <w:name w:val="A63050393C174D3CBB85639396D0A95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8">
    <w:name w:val="073A3A3E7F7C489AB1BA7645123312D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899">
    <w:name w:val="2E54122F93A741AEB3C95DE2E1629DD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0">
    <w:name w:val="913A46DAE92146278D19189E17C96D9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1">
    <w:name w:val="D76BE0DA4EAD46F4BF64DAB4806127C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2">
    <w:name w:val="692FF7BF9AFB4189BC49DD2D08917E4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3">
    <w:name w:val="413ECF0875F24A0FA8C1CC9AF915375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4">
    <w:name w:val="274950DCF7EA4B04BC71827E9434766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5">
    <w:name w:val="9B98EC98F28A4A378FBCDBDEEC12FD0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6">
    <w:name w:val="043D9EA361274C5E87DC90A50851AAB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7">
    <w:name w:val="D5A4BDFC9A2046A9A7FA8E9D71357A2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8">
    <w:name w:val="0854C3FA79D447319B45C7E19F4907E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09">
    <w:name w:val="7F77C550F94340EE9ED5F6A3E70E5F7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0">
    <w:name w:val="15544A1E32294A73A77884AB9D0DA2E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1">
    <w:name w:val="E76606DE13B04310BCA167A52C78A9C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2">
    <w:name w:val="81BF674732C349149DAC0559DF1E2E6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3">
    <w:name w:val="E9787C33366440108B1C25C62352CC8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4">
    <w:name w:val="FCD2A48A99124F0593AD96D1B19E228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5">
    <w:name w:val="8FDEF11E953243369162FA3F288AB95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6">
    <w:name w:val="AC43B1A4CB2744B298770BC2387E01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7">
    <w:name w:val="77C957B9F6A54A139E14ABC05809D7B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8">
    <w:name w:val="BE23F43750744E6588DC0ED13FEB2BC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19">
    <w:name w:val="ADEECFD9449B4F608BA1D9D146F662C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0">
    <w:name w:val="78076AE988A649C6872E336CBDC68D2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1">
    <w:name w:val="AB61C6024FB4421A8A369FD157B7681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2">
    <w:name w:val="4588B29F9055454593893E82CCC8D43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3">
    <w:name w:val="913D11AA82AC4B4DB44884B0FB1422B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4">
    <w:name w:val="F19630200A9D4268BD1564AE17B764E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5">
    <w:name w:val="18C766A5CA98403EA92DD10F7366747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6">
    <w:name w:val="0C9C10F49DF046F3AECB5CC92EF47D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7">
    <w:name w:val="7F850D7461404D10BCCE3B660556E50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8">
    <w:name w:val="8345D926B80A4D76A670AE3A4AC5BE1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29">
    <w:name w:val="63D5783A9C0D4E01BA448F3FA2C71CE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0">
    <w:name w:val="D0CE1D40C208421B88F7E4C9DD1B45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1">
    <w:name w:val="FE8824EA2BF74F4583776E4C499B32B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2">
    <w:name w:val="5A0491B223BB487CA3BEE6904B813DE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3">
    <w:name w:val="AB066E5468C9404D9BE8B1582E9EEE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4">
    <w:name w:val="8541D94862154DF88B5B0778D598BC6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5">
    <w:name w:val="1F961C84A38F48BE8770E725CFEC7A9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6">
    <w:name w:val="D23B87987E7646F4831268E09E3F77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7">
    <w:name w:val="57EE91EC5D1245FE901334DADAEE7C4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8">
    <w:name w:val="F1B1572396D14807B84218A4F918FFF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39">
    <w:name w:val="3E93BAAF764843AC90275C896EFA4D3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40">
    <w:name w:val="ECE6EF863FB341DF9637A63900A5C3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41">
    <w:name w:val="B2CE768119844B90AABFD8EC3436822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1942">
    <w:name w:val="FDEDA764B6F64B2A9D0C8D6F4D2ADA78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1943">
    <w:name w:val="94A297609405432E8C64D36F2679C21911"/>
    <w:uiPriority w:val="0"/>
    <w:pPr>
      <w:suppressAutoHyphens/>
    </w:pPr>
    <w:rPr>
      <w:rFonts w:ascii="Times New Roman" w:hAnsi="Times New Roman" w:eastAsia="Times New Roman" w:cs="Times New Roman"/>
      <w:sz w:val="24"/>
      <w:szCs w:val="24"/>
      <w:lang w:val="ru-RU" w:eastAsia="ar-SA" w:bidi="ar-SA"/>
    </w:rPr>
  </w:style>
  <w:style w:type="paragraph" w:customStyle="1" w:styleId="1944">
    <w:name w:val="4F5D02D9FD204403B1B2C376AFEEDC167"/>
    <w:uiPriority w:val="0"/>
    <w:pPr>
      <w:suppressAutoHyphens/>
    </w:pPr>
    <w:rPr>
      <w:rFonts w:ascii="Times New Roman" w:hAnsi="Times New Roman" w:eastAsia="Times New Roman" w:cs="Times New Roman"/>
      <w:sz w:val="24"/>
      <w:szCs w:val="24"/>
      <w:lang w:val="ru-RU" w:eastAsia="ar-SA" w:bidi="ar-SA"/>
    </w:rPr>
  </w:style>
  <w:style w:type="paragraph" w:customStyle="1" w:styleId="1945">
    <w:name w:val="E8FFBEDA6BA64250A802716D0F7DC7D62"/>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1946">
    <w:name w:val="865EB8E31235475D84BE15B482665EE22"/>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1947">
    <w:name w:val="096FA7C1D3F34EA2B2553E606598428D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48">
    <w:name w:val="738F494FF29C4CD4BC776E504C74F6C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49">
    <w:name w:val="58CEA123831C429C8D54734A3E960566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0">
    <w:name w:val="76964D5870EF4BFCA5D1A034C11065F9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1">
    <w:name w:val="BAA742F1AF0E42D4BA00771FBB4B8EF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2">
    <w:name w:val="BB65C089E9E14112B46FDC1AF3FC70D9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3">
    <w:name w:val="AB1D9D2864054474BBA20FD9C2C8BAEF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4">
    <w:name w:val="8F8BACED51CF438088155A0D0223D65B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5">
    <w:name w:val="AB44597BEB97437CB4B9315643FDFD75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6">
    <w:name w:val="3AA6A0614D704CC49341712B0E59BB6C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7">
    <w:name w:val="EC697D3CD77E493C90B0B67E4E264B1F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8">
    <w:name w:val="BB98BCC40B16478DB351065A7AFC58F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59">
    <w:name w:val="2BB2AA0F1EB14E788E5DFBC74CDD4290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0">
    <w:name w:val="A693BDA3F19849A4AF135BFC5C03DBC9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1">
    <w:name w:val="2B8FC0CC9B6E4BA2B64B467B3B862056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2">
    <w:name w:val="11BA5519F5B449BAA3BC61DA6563BDC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3">
    <w:name w:val="C20808F635C54215AF0E1A1377C67669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4">
    <w:name w:val="94AA83FF83654CA5A9FB35C16D1D9237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5">
    <w:name w:val="BE040EF6916A4B0FB1348866786E6562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6">
    <w:name w:val="C03032121F834B609F8584FB2EF38D48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7">
    <w:name w:val="8B2D145390414EC78361812906A81AF3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8">
    <w:name w:val="3AFD6F7155FF47648D4728AC360841B0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69">
    <w:name w:val="24B9CF537D6842DFA513F08F4F3B22B9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0">
    <w:name w:val="F5FEBD4E285D49B198B0679010C4938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1">
    <w:name w:val="F277A06098C74184A1BA95306172EFAD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2">
    <w:name w:val="43BB4031CADD4808BE718687C578FB8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3">
    <w:name w:val="33EA0DA9F6E548619F9227C80E1943A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4">
    <w:name w:val="84728F00E4D9427EBB7627C0E5454343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5">
    <w:name w:val="D1D5F1DD45AA4F0492C9979B1B77C355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6">
    <w:name w:val="852E23B3CF084576AC3FBFA57902ECB0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7">
    <w:name w:val="4A1175ED689B46778238DDB94BBB9E0C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8">
    <w:name w:val="0B27A99496264168A2FF3D79B73FB892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79">
    <w:name w:val="3199BE312EC34220997F7F740DB57C93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0">
    <w:name w:val="2F4EBA1337FF44E08B5ECEC3400F5094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1">
    <w:name w:val="B052EA982BA24CF698269C9D526D17C4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2">
    <w:name w:val="888F16C023A7469A92D5EE6D5C7B9B77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3">
    <w:name w:val="690F33435FAA475CBF03F35FEF6CC824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4">
    <w:name w:val="FACF2A05E88B4E7E8D679A7148D85DDB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5">
    <w:name w:val="07F559B08BB145C7A6BBDA0F95AA99F0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6">
    <w:name w:val="7D98E9CC4BF141198137FDB7CABBD946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7">
    <w:name w:val="E84E9A8FC1134465A5ED6E9E54AF0B8F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8">
    <w:name w:val="C2B1DDA3653F44548D8092177F382DA3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89">
    <w:name w:val="A634DDA62FB346C28030E63478DAAA4A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0">
    <w:name w:val="F816A9E68F1C42E38F49522CBE812724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1">
    <w:name w:val="4D62FDA94C2A4F0CBE45FFB89C68315D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2">
    <w:name w:val="1104B3209CF641D1B712E59D20DE0727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3">
    <w:name w:val="219B0CC253CB4901A940CCCF806139F0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4">
    <w:name w:val="60CC78C44F2A4A8E895C4F45B73E5A18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5">
    <w:name w:val="7D0A278BDC424368A62113C26E3A6E29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6">
    <w:name w:val="E3845B99E2D64B828503E52DE7D096D7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7">
    <w:name w:val="46002DC1E8044B5EA213B0A0FACD1BE4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8">
    <w:name w:val="80B32580F3B246109EC3C39A9D6D1805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1999">
    <w:name w:val="0EB60F2E9FFA4C9CB2BF3E3644712170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0">
    <w:name w:val="9D39C8DA17DA46159209A7C624DF91CE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1">
    <w:name w:val="24A516D6C9894C02BB84C3607E7FD5F8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2">
    <w:name w:val="23F5017467214A188FD5A03CFDD5E0EF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3">
    <w:name w:val="DA51631B8ECB44FDB03A54A6DFF562EB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4">
    <w:name w:val="62FF8DFF6DA144729A68C05FF68D85A3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5">
    <w:name w:val="0134AE3DA85B4E13B087A2494F83D330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6">
    <w:name w:val="8EC757DD88EF4F69A1011C8D75FA07C5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7">
    <w:name w:val="16EB7CDAAF554F099250E4F5CA9FD232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8">
    <w:name w:val="FDBEB398E1384CA899D34756CA0D7CFD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009">
    <w:name w:val="93BD145EC8934276A05CF1CA9AA45E2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0">
    <w:name w:val="5FF9807A1344413692A63423B2F106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1">
    <w:name w:val="572D0C175F914D77AD1D5E307708276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2">
    <w:name w:val="C51BF8C890654723946F5FEE5604CF6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3">
    <w:name w:val="4E8AC8A9347140B39519F1BC0230697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4">
    <w:name w:val="B1B12A0AA72E499BBEB61D20485BE4C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5">
    <w:name w:val="341B724D00A14A4F9A778A7F84F0FC7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6">
    <w:name w:val="F6CBC245D3D644BE90C78921DC12C20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7">
    <w:name w:val="D1D0DD766AE84AD9919A448B1A4B5D6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8">
    <w:name w:val="7E98D9FC11174C2C9C4D21250C5661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19">
    <w:name w:val="2F5EDFE1690B478AA4877D9D270017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0">
    <w:name w:val="8B56B252A9284C41B96998243A0125B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1">
    <w:name w:val="5FBB803F97EF4379B436C4C870C948E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2">
    <w:name w:val="0B7614213EE34A7FB73CDFD69AB40CC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3">
    <w:name w:val="82BA7F6AB69C460CA6AAD3357B1C757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4">
    <w:name w:val="37527D72E8584EDAA51A1447FA1FA93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5">
    <w:name w:val="086B2CB8CCFA43A68EB795AE6D6DD62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6">
    <w:name w:val="E5F0B70E7B8E44D98489E4819901C39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7">
    <w:name w:val="4DEBEB7096244FB1BDE7AA4C27735A8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8">
    <w:name w:val="1410D2A45E1D4BAE867C681150A9B2B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29">
    <w:name w:val="CD15BDF36C6C42AEA8F434E8F85E2E8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0">
    <w:name w:val="72B50544E8E74834BA12F5A62DAE822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1">
    <w:name w:val="5639D141680C48F6BF361E9903830B7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2">
    <w:name w:val="063EC87D0AFD4F2E8D6E986BEABB2C1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3">
    <w:name w:val="D918A48213E34F46B5541CF045D7C23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4">
    <w:name w:val="1D69574DD747418987990C4AF3E6EC0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5">
    <w:name w:val="65477CD3411940E1A3B4018D1653DF7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6">
    <w:name w:val="5ECCFD5B8F3E4A18A3A4057A23696C6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7">
    <w:name w:val="D8F7DBC2306B4447AE59094CC00A977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8">
    <w:name w:val="858727F1EE204162AD3806351C3A91E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39">
    <w:name w:val="5BD5FC46282A4B678F10D0C0A4EF21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0">
    <w:name w:val="38E62C6950AF4B6BBE9BD0074279851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1">
    <w:name w:val="6027A8FBA66643619B09E3E9B95BED6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2">
    <w:name w:val="F9A34FFC8FB64827997E94FEFEBBC92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3">
    <w:name w:val="63E51805B1254348807686B9CF7D1ED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4">
    <w:name w:val="FB064A7FA377468C9292E6F87894A7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5">
    <w:name w:val="A3E63BB3E7FF49A68ED664DBEE1894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6">
    <w:name w:val="20D368856F814547A67CB98707156BB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7">
    <w:name w:val="7093CC53E04D4B2C8D1D8CBDA5B269E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8">
    <w:name w:val="7AA273CDF5A6468290A82CDCBA56EEE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49">
    <w:name w:val="44FC691791F441239F42BC9FCE66914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0">
    <w:name w:val="F04855D312954D65999B5F20D5D7767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1">
    <w:name w:val="6462FFDBE2404CF0AE8C5A1C9F81F0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2">
    <w:name w:val="E37229B5D31B43A88ABE0B2B4FC31DD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3">
    <w:name w:val="0D78368DA188425BB7ED309ECA0DBE7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4">
    <w:name w:val="81443522C02A45BE84E17085BD81C6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5">
    <w:name w:val="25961099AEBA49E0A31D99AEF5C2F8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6">
    <w:name w:val="6C6552141BF349668BBDC2DB94E7247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7">
    <w:name w:val="3002254D8BF0435BAB145601511785D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8">
    <w:name w:val="3F039E9375514F20B4CED77879BBDAA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59">
    <w:name w:val="8DAF83A47E4146E4B1E9B638434E703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0">
    <w:name w:val="E535E20085D54B9FBC421FF386A347A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1">
    <w:name w:val="9F0B69D666C742948CCAB84FBC79A6A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2">
    <w:name w:val="EB815E68D75E455BBDE531194412A0D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3">
    <w:name w:val="87DBBEE3F80F4B31B24897CCE7A1763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4">
    <w:name w:val="F7065D5F30F34360A72512958AF49FE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5">
    <w:name w:val="C21871136E16488C9AB9589682EF525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6">
    <w:name w:val="F86E6FD3ACAA441BA72A17C672B3E52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7">
    <w:name w:val="3E4B7943636441A98F1BA7380D846E6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8">
    <w:name w:val="050507C204C94E0E9E0423E4C5A7F9A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69">
    <w:name w:val="0195D5401E564A68B0CC358A1B4D60A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0">
    <w:name w:val="C651E49FF00B4E55B4445BDBC406AF3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1">
    <w:name w:val="DBF490563DB04F819E6D90DC98A4F13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2">
    <w:name w:val="FC9E193648FC41EEBD2CA922703F929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3">
    <w:name w:val="E9A9D78209024329A837B985A0A541D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4">
    <w:name w:val="0A1DEA4CBB504DBDACF1CAF2AD06DF4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5">
    <w:name w:val="AD68E807397D49A8A7C88FA1137553C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6">
    <w:name w:val="0F364B1B67FC40169DEE3C28625A3A8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7">
    <w:name w:val="7529800F932045728C0ECD8611F6C64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8">
    <w:name w:val="BA016F1170DC4668B4753735CBC747F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79">
    <w:name w:val="3D9D15AE465440DA90683ED04507402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0">
    <w:name w:val="9751D0A1DC6A4D7DA4F464C93979A5E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1">
    <w:name w:val="FC4E6DC40C264526BFD24ECC44A04CB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2">
    <w:name w:val="6B9CE24FF3BF41D19E35A2A81472931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3">
    <w:name w:val="76FBB9CF9AD6439D8D43758000AAB16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4">
    <w:name w:val="77BAA6BB7B5F40BDBAC19B29347A69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5">
    <w:name w:val="30C34B5D54674F19B7DEEEA0F418A42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6">
    <w:name w:val="2C825F846718410BA0A8EE2C73C033F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7">
    <w:name w:val="27C5A9F5099F459F975F66AE47ED0F5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8">
    <w:name w:val="30322DB977ED4C319B46BBF39BDBEB3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89">
    <w:name w:val="843F84C88135427FA0E8F955F707E74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0">
    <w:name w:val="6D0CDE04C55D4FA5A3C426E46D381EA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1">
    <w:name w:val="63434F267C434EBB932DC054FDF0A29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2">
    <w:name w:val="2195FB28523B4FA6BA98E09BD834F38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3">
    <w:name w:val="584903660AD049CDA8D57CABD923AE9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4">
    <w:name w:val="FBE361DC83FD44D9B68C5F481EAEBAB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5">
    <w:name w:val="3C5CEF44F8F8455696F8F3C98F29591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6">
    <w:name w:val="96FED2616DB4487BBEE255A9EB7F483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7">
    <w:name w:val="ADBD8CFA8F6E457199B66682E57F4C6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8">
    <w:name w:val="B603BADA9D524BDE808B01451717E48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099">
    <w:name w:val="EA7DE92949964F008F135E737950034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0">
    <w:name w:val="819E833F04904AD9A1A932531EC15C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1">
    <w:name w:val="ABCC3E796BA346CDB91B62A73DA8E80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2">
    <w:name w:val="3FD64FF698504BBFAB592EF5C8CD92B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3">
    <w:name w:val="316046B0843F47B1961DCA1C754F6AE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4">
    <w:name w:val="6FE8EFB99D15456AAF52104BE5EDC16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5">
    <w:name w:val="09AF53D46C544481A4139AEC16B36B2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6">
    <w:name w:val="7DBCB42FB55D4003AA385C955D8095F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7">
    <w:name w:val="1CDAFD13467C4F1B898F015775F487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8">
    <w:name w:val="FB2672970F674BB18C68F81F71BA0FB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09">
    <w:name w:val="5950A64044E240A0841658254843D49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0">
    <w:name w:val="1F66BCA4FD0545A78E643A440A030DA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1">
    <w:name w:val="E1BB15D9BA414547BC34C9887F9140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2">
    <w:name w:val="629888404DD34D10B860A13FC2DB382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3">
    <w:name w:val="D085E3146765446FBDC0E24D37846BF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4">
    <w:name w:val="88760424BA4749C5B635B3BD7CBFDE2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5">
    <w:name w:val="11F11C8F42534E908F5D96BFD9161F3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6">
    <w:name w:val="2B705835BFD44BF5A4EFC01AA573EF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7">
    <w:name w:val="C5612E8D2DAA457DBDABFD75C531B58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8">
    <w:name w:val="B1E924FC1A8F46708754B20C516252F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19">
    <w:name w:val="5AF3B38023404479A3271D093D92556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0">
    <w:name w:val="278AEB7EDCFB4EB695D8393A3BBD3B0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1">
    <w:name w:val="44C250594873475CBAB4347CFD29B02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2">
    <w:name w:val="A5AED1FCECE44AA28463F6DEE9B699D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3">
    <w:name w:val="6BC23FE3DFF4482D90016D28A2247EF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4">
    <w:name w:val="4D91799621F846569A39D01C73C8076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5">
    <w:name w:val="0A70A5C09AC14715BEE58A4A50E21CB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6">
    <w:name w:val="9F200266B82A4319988A22B1DC80E00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7">
    <w:name w:val="F3145E7389B74EBAA9F529D4571005D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8">
    <w:name w:val="473BF58A33A742B6866ADECA82AC382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29">
    <w:name w:val="32BFF62DAD5A47CA95E9EA483A37A6D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0">
    <w:name w:val="47EBC2D908CC44278BD652177D71D2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1">
    <w:name w:val="7531C9D51B324F988FA637F2F95C979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2">
    <w:name w:val="FFD0E51F99D8462D9BF39B5D1B7059A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3">
    <w:name w:val="5FB683B1FA2940DDB752EB9948281C1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4">
    <w:name w:val="3ACA405B986B48D0B9483AE89948CB1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5">
    <w:name w:val="60A039992E554FF6BEA1B6BB1424634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6">
    <w:name w:val="53BB9BF670424E6C84B6C3F1CECDA58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7">
    <w:name w:val="A5945EB82FC142AFA3974F8DF9E280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8">
    <w:name w:val="2D7F959CE30443B8871681E73A3C798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39">
    <w:name w:val="7377F2BE891649E9BA946E310D5F673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0">
    <w:name w:val="91420A2F515042AA84C2498A9A5A666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1">
    <w:name w:val="C18CA8C621D244A49CCD313E2C71D9A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2">
    <w:name w:val="EF76D9E77792436987B69326E7BCD5D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3">
    <w:name w:val="5E7715A991E84730B8E39E3ABD1D6C5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4">
    <w:name w:val="0DFA16C791364A2CA058405DD1A29D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5">
    <w:name w:val="4814ABAB8D884BDEA7F30B93F007DB9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6">
    <w:name w:val="5CA6F35C08424B7184F8DA3909F9ECB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7">
    <w:name w:val="D99C851E0E834CFF923F8C0C518C868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8">
    <w:name w:val="429E8126E0924859BB64E8D78FC0C1A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49">
    <w:name w:val="1874A31835524ADC8983642162DE4E2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0">
    <w:name w:val="3E08D5A05BF442BC92AFA59E2FB28A5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1">
    <w:name w:val="BB3BA509EA7E4E658F72AF0DA92401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2">
    <w:name w:val="7957CE9AD6CB454989C9F8FCE6764A9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3">
    <w:name w:val="7304C5CA77C8414FAC50B49A264C1E3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4">
    <w:name w:val="CCBF7A23201C4E7F9C0F2C4421F891F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5">
    <w:name w:val="12C7D19E72C940EFB621381036CDBE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6">
    <w:name w:val="76E002CAD2784B2AA10B64BC94E568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7">
    <w:name w:val="C13A5496598E4455B8311F0623B18D3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8">
    <w:name w:val="7F27B3678CFF4804BBFE587DD51505E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59">
    <w:name w:val="3ADF734E2A164274A3566C84560F584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0">
    <w:name w:val="113711B052624ABC885566325301262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1">
    <w:name w:val="94317C71CEC946CFAA89B93AB7F9F3F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2">
    <w:name w:val="E9070B4769B84ABF8CC42784B90F2A1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3">
    <w:name w:val="5E5E57F4F8DD45B4B7CA6B29E44FEC5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4">
    <w:name w:val="3E643C5D376F41B794A6CB2B517ABE4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5">
    <w:name w:val="E948044CCD1141D7BD01B10B6D0131E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6">
    <w:name w:val="87E01E84B9364E8DACFB790B8E409C9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7">
    <w:name w:val="78204FE6FFA441EABC7A263998F36C9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8">
    <w:name w:val="7CF8AB5E302A4A59BBF5B4AF4BA7096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69">
    <w:name w:val="5ACA183737C54C919E63B0D298C7E94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0">
    <w:name w:val="E0C16E3E78204145AB743708FB8C5FC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1">
    <w:name w:val="00975990D64741C981634E430FA91B0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2">
    <w:name w:val="975343CB35224C4BA3A1F3442B27B6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3">
    <w:name w:val="3C7BD60D26414466819D2EECA40804D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4">
    <w:name w:val="F81A1358D4064B2C98EDF13E072EB48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5">
    <w:name w:val="F9A0A841966745F7A511291D41EE2A4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6">
    <w:name w:val="F540BC881F0340E3B8FA99B6A86479C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7">
    <w:name w:val="B7E6714717B54FB58606C981797927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8">
    <w:name w:val="6741252128744C35B0065D32A2278C0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79">
    <w:name w:val="3F307FDB9DE943FEAB3C1F3F737AABD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0">
    <w:name w:val="0A59665EB6534B0E836D4F870C7D749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1">
    <w:name w:val="5CD786776E164C42A0E62B6A908C534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2">
    <w:name w:val="B412DA9E31504074B51EE9914F9F8F5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3">
    <w:name w:val="C36BA954BC074D4AB438D71F611B3E0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4">
    <w:name w:val="576F5BF4BA6F449C884E1609CD238A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5">
    <w:name w:val="CDC7037CD0D84AB889803C18BAFCE4E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6">
    <w:name w:val="2A4A7ED1897A48E7B626E55D24435E8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7">
    <w:name w:val="4BC6E3ED1F0A407FBE83D7240089C50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8">
    <w:name w:val="B9DF74790CCD41D28AA488CF490BEEA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89">
    <w:name w:val="84EEA2F70E2E4EEB9083FCE79C30863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0">
    <w:name w:val="D167DCFD3930447FACEB02CD52AD40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1">
    <w:name w:val="81ED5522BA58489497BB98976A48660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2">
    <w:name w:val="29E2371759EF44BB8D1E20D4DCD2A23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3">
    <w:name w:val="743998BC064A4EF2BEB127B453EB2F4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4">
    <w:name w:val="141EBC82CE0B460B813832432A6D1E0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5">
    <w:name w:val="EB06E9C8FA994D6FB23C85C617A7E79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6">
    <w:name w:val="1D95340D445E41129F149A24038BD43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7">
    <w:name w:val="2AE1A40B25464345AFF5A939C4E73B7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8">
    <w:name w:val="7E73A7A588EA48D1AC9BE62C019EFB6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199">
    <w:name w:val="D732F7D8845948B68F64B96306FD972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0">
    <w:name w:val="2ABFCCE1BEC24672919C8018D39D6A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1">
    <w:name w:val="BB72BFF6CDEE4850961674D378D9208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2">
    <w:name w:val="EDF187F9CF664F0295073C9F82688BE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3">
    <w:name w:val="1E3094FB05E1491B928E93BA6AD7647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4">
    <w:name w:val="B6174C63F5F24EB08711E14177D4AA1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5">
    <w:name w:val="5349101EA68D45548F22277825A9EED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6">
    <w:name w:val="9ADC30636C614D1AA08BEEE57D799BF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7">
    <w:name w:val="8F2914B0C9B54FF1A49C62DAAB7BE53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8">
    <w:name w:val="006DCF6A2F0C47B28EAA4A19CB02DFB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09">
    <w:name w:val="35861B8CC1B945A1A9BE5B837A4787D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0">
    <w:name w:val="103E2CDB6C3F4DFE9B70B2AEF44499C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1">
    <w:name w:val="D71B8988E5AE467D951B930BB29DA83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2">
    <w:name w:val="F3B22D8674CA49078D5EAB43319864F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3">
    <w:name w:val="66C204C4641C4AE49A8286006EAAACA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4">
    <w:name w:val="169454E69A7940369BF8AB37E7244E2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5">
    <w:name w:val="F6D3A7E4C237419CBFF7A5C74E6CDF0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6">
    <w:name w:val="9FD1814035A943ED83B878ACCB6025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7">
    <w:name w:val="235B5A483EC2435D887B5083D1F027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8">
    <w:name w:val="7AB61D606CF5441990023E6777E75DB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19">
    <w:name w:val="9E2E087551BF486CA8B0CE5701A95D1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0">
    <w:name w:val="A1EC43BDD26A406EA09A4E4F8435215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1">
    <w:name w:val="C2C5BCBF0050430D82734E716FBA029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2">
    <w:name w:val="64934812CE634FFC8B4C02478DACE0B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3">
    <w:name w:val="5CDD819A6E244C698F532764F5ED7E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4">
    <w:name w:val="0CB636A4D0DC4006BF5D8ACEA9B88E3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5">
    <w:name w:val="62E289C165684C71AB151CDEBA4A19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6">
    <w:name w:val="B0CF7FA0CE65487AAD49AC0872A64B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7">
    <w:name w:val="E81B6533D7674F2AA900509DDE3D565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8">
    <w:name w:val="317AE9FE90344DB2B42D382151A2DC4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29">
    <w:name w:val="B6D69F0FD9E7407FAE2ACFE1CE1B79B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0">
    <w:name w:val="958B3B82186C431380E153F698EABC3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1">
    <w:name w:val="88BCDF863ED540BA8D5AD464C05B1CE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2">
    <w:name w:val="B69D89F4DD1D48BE95705F906F137A0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3">
    <w:name w:val="83B0483233734846A9D55DC589DA8B1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4">
    <w:name w:val="83356B8EDA624CB3BF14C6346EABAB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5">
    <w:name w:val="E2E51DC1574A4434B5405D672F07D5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6">
    <w:name w:val="0638FBF9FB6146F68D87D3DA755362B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7">
    <w:name w:val="8EC9A262996D4D0891D82575965674A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8">
    <w:name w:val="C937930C44D443D094D5B95F20E4458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39">
    <w:name w:val="618B20B0B10049BD982EF747DA3A862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0">
    <w:name w:val="955A83EAA4564E34BA54E7ED30A335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1">
    <w:name w:val="1D17C7FFAC0F4FCD8A640E27494796F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2">
    <w:name w:val="6B3095405F034B7CAE91EF406F946A8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3">
    <w:name w:val="85C8D1DB7BF94ADBA98DB1587780C75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4">
    <w:name w:val="D3A5E899F4A8451584C162266D743CB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5">
    <w:name w:val="7324CB9999C341C8A1EB0C2E5745EBF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6">
    <w:name w:val="90E81B5E87DC4098BA743887C6EE75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7">
    <w:name w:val="8284E6E92D9946218638B2B9AD58EC7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8">
    <w:name w:val="1CA5D808246E484CBDDB1BEA673CDCB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49">
    <w:name w:val="367AD86EBFF74076A023F77E92BC577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0">
    <w:name w:val="35C79D43C72D4880A390F721C936F02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1">
    <w:name w:val="EB956B9A93D041B79C20ED357A38008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2">
    <w:name w:val="2BA483BBF46C444DB57EA405D8FF350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3">
    <w:name w:val="E50290B70D8943F39E685C991D347BE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4">
    <w:name w:val="21E24C896E104AF8AEF4ABA0B8829C2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5">
    <w:name w:val="1B51C38542CD4E7695B4C55AE6F3A18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6">
    <w:name w:val="9CF5E48D864D489193D9B2DBB46249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7">
    <w:name w:val="58105B46D94C46C0B62D67672E41204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8">
    <w:name w:val="5688F90670CC4CC89B55778A73F6885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59">
    <w:name w:val="1F222BF13E3C4997A816F9D33AD419D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0">
    <w:name w:val="6A0B83AC351B403380BD6E29C2ED2C1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1">
    <w:name w:val="6151B0B16B864D0090E4B08EEAF54A9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2">
    <w:name w:val="3ECF509B262A4776BE271D6FA91DE46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3">
    <w:name w:val="547CF85BD8BE4533BCFCC8183ED112E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4">
    <w:name w:val="FE4E3066503C4DF58B207EB3DD397BE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5">
    <w:name w:val="A9CF33EE4EA04431BF00D591D55B130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6">
    <w:name w:val="2788982D91E446949558B3BC89715F3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7">
    <w:name w:val="1B414C0A67F945BDACD5A339317D785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8">
    <w:name w:val="580B366AEF3C4F73B2D161D75342891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69">
    <w:name w:val="DB0FBEE1CF4046E295072E9CBFDE90C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0">
    <w:name w:val="58DF3EABA2CC495FB4C0D18EEC3DBDF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1">
    <w:name w:val="B0DBBD9927B3456E8AF6CE56ED937AB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2">
    <w:name w:val="809D480AC29C42F6880E3444475B2C7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3">
    <w:name w:val="4603A1CA164E47C2AD87C026C011EB0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4">
    <w:name w:val="C46A5772D08C46399216CF4B2FE5B03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5">
    <w:name w:val="FB61DE3EBAC94BC99599BF27159D327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6">
    <w:name w:val="CDC55CED76F84838B7B7956E2DAD8D1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7">
    <w:name w:val="3F0B07807628448FA61C33AAEA49ECB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8">
    <w:name w:val="95E0519661964FAEB11E31F8A894011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79">
    <w:name w:val="B9E2CE2140274C9F93BF15AF55264C2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0">
    <w:name w:val="D2DC36E1295242DAAED771E13F0FF80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1">
    <w:name w:val="B820A9F5BBE1441A8F233A736108B23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2">
    <w:name w:val="522B26777DAC440FB000A0DAD4A6544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3">
    <w:name w:val="CAB7D176987E4AFAB105B452639BEB9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4">
    <w:name w:val="DD5918A21B494502B6788269E427712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5">
    <w:name w:val="BD8CE37932924C7BAC4FF9BF0F456DE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6">
    <w:name w:val="57A3D0EA1A264CB58F42D45CBA1BAE0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7">
    <w:name w:val="2075918653BA48738C03085440ACAD0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8">
    <w:name w:val="7C486E92F9154622AE1607B62E69F1D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89">
    <w:name w:val="8F0377BAC8BB41458B7724E425D5F9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0">
    <w:name w:val="C909AE622BD64462AD845FE225D4E6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1">
    <w:name w:val="6DDB224EC6194DC0A10E39CC68ADA26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2">
    <w:name w:val="40646880F4694E07AAC3954B9CAE278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3">
    <w:name w:val="D7EED50906DF4A7D92ECF1A398C072A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4">
    <w:name w:val="2AD49BDAE50D433C8542E153C2D6DC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5">
    <w:name w:val="9D5AD5F4D367430DB54DAA685121A9E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6">
    <w:name w:val="6B072B59383F4E0EB19D799C11AF0D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7">
    <w:name w:val="7DCA3643C48C458E91786D230933F9C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8">
    <w:name w:val="3DE087B88F5B44D8A2A2A5EF5A3D87A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299">
    <w:name w:val="C5698652F1F545E8B0E5A4544AF0B09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0">
    <w:name w:val="073E0B51998A4244850D71D1457D301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1">
    <w:name w:val="A4AB4743F9564DD4A161465782CA3D0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2">
    <w:name w:val="B0D8302492C54076A6BE675350AFFE7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3">
    <w:name w:val="4333073200484FFD86C6FFCC619ACE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4">
    <w:name w:val="27663E42B0E54E9DAAFD7F8632C9A35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5">
    <w:name w:val="B3DC249C0329488AB2D9F2BD54CFD82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6">
    <w:name w:val="13FEA988255D45E58B8EE9C2ED719C5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7">
    <w:name w:val="FEA341D45E20455DB5EA1AF63604A20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8">
    <w:name w:val="ED8F10A6C08C441EA07726193D71005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09">
    <w:name w:val="645DD09BEE674EAF8F57240AED01EF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0">
    <w:name w:val="37140FB805AB432DA231231B82EF0F5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1">
    <w:name w:val="29B65E3DFD2A4CBBB496BFEF649A24C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2">
    <w:name w:val="557A566A173D4E61B0C2AD059A81895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3">
    <w:name w:val="759F9B0C87BB4482B579C5819F1190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4">
    <w:name w:val="E677CF67C4AC46BB8BC57F25B0BA35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5">
    <w:name w:val="0763CBCA1DBF49DD8FCAA25FFDB1A48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6">
    <w:name w:val="1966CEA2D7F146C6BA6D87C942EA0CA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7">
    <w:name w:val="98CDB5D2EBE6409EB460E19076DE1E9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8">
    <w:name w:val="59C0B931D36A4A99B58CDFE6A5003EA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19">
    <w:name w:val="BB388DA07F6C426DBD34D049C12759B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20">
    <w:name w:val="22417203590B4431AEBDB1530CC92F3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21">
    <w:name w:val="5CA6F35C08424B7184F8DA3909F9ECB9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2">
    <w:name w:val="BB3BA509EA7E4E658F72AF0DA924016F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3">
    <w:name w:val="7957CE9AD6CB454989C9F8FCE6764A9F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4">
    <w:name w:val="CCBF7A23201C4E7F9C0F2C4421F891F4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5">
    <w:name w:val="76E002CAD2784B2AA10B64BC94E5680A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6">
    <w:name w:val="7F27B3678CFF4804BBFE587DD51505E3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7">
    <w:name w:val="113711B052624ABC885566325301262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8">
    <w:name w:val="E9070B4769B84ABF8CC42784B90F2A1E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29">
    <w:name w:val="3E643C5D376F41B794A6CB2B517ABE4A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30">
    <w:name w:val="FDEDA764B6F64B2A9D0C8D6F4D2ADA78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331">
    <w:name w:val="94A297609405432E8C64D36F2679C21912"/>
    <w:uiPriority w:val="0"/>
    <w:pPr>
      <w:suppressAutoHyphens/>
    </w:pPr>
    <w:rPr>
      <w:rFonts w:ascii="Times New Roman" w:hAnsi="Times New Roman" w:eastAsia="Times New Roman" w:cs="Times New Roman"/>
      <w:sz w:val="24"/>
      <w:szCs w:val="24"/>
      <w:lang w:val="ru-RU" w:eastAsia="ar-SA" w:bidi="ar-SA"/>
    </w:rPr>
  </w:style>
  <w:style w:type="paragraph" w:customStyle="1" w:styleId="2332">
    <w:name w:val="4F5D02D9FD204403B1B2C376AFEEDC168"/>
    <w:uiPriority w:val="0"/>
    <w:pPr>
      <w:suppressAutoHyphens/>
    </w:pPr>
    <w:rPr>
      <w:rFonts w:ascii="Times New Roman" w:hAnsi="Times New Roman" w:eastAsia="Times New Roman" w:cs="Times New Roman"/>
      <w:sz w:val="24"/>
      <w:szCs w:val="24"/>
      <w:lang w:val="ru-RU" w:eastAsia="ar-SA" w:bidi="ar-SA"/>
    </w:rPr>
  </w:style>
  <w:style w:type="paragraph" w:customStyle="1" w:styleId="2333">
    <w:name w:val="E8FFBEDA6BA64250A802716D0F7DC7D63"/>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334">
    <w:name w:val="865EB8E31235475D84BE15B482665EE23"/>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335">
    <w:name w:val="096FA7C1D3F34EA2B2553E606598428D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36">
    <w:name w:val="738F494FF29C4CD4BC776E504C74F6C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37">
    <w:name w:val="58CEA123831C429C8D54734A3E960566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38">
    <w:name w:val="76964D5870EF4BFCA5D1A034C11065F9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39">
    <w:name w:val="BAA742F1AF0E42D4BA00771FBB4B8EF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0">
    <w:name w:val="BB65C089E9E14112B46FDC1AF3FC70D9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1">
    <w:name w:val="AB1D9D2864054474BBA20FD9C2C8BAEF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2">
    <w:name w:val="8F8BACED51CF438088155A0D0223D65B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3">
    <w:name w:val="AB44597BEB97437CB4B9315643FDFD75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4">
    <w:name w:val="3AA6A0614D704CC49341712B0E59BB6C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5">
    <w:name w:val="EC697D3CD77E493C90B0B67E4E264B1F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6">
    <w:name w:val="BB98BCC40B16478DB351065A7AFC58F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7">
    <w:name w:val="2BB2AA0F1EB14E788E5DFBC74CDD4290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8">
    <w:name w:val="A693BDA3F19849A4AF135BFC5C03DBC9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49">
    <w:name w:val="2B8FC0CC9B6E4BA2B64B467B3B862056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0">
    <w:name w:val="11BA5519F5B449BAA3BC61DA6563BDC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1">
    <w:name w:val="C20808F635C54215AF0E1A1377C67669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2">
    <w:name w:val="94AA83FF83654CA5A9FB35C16D1D9237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3">
    <w:name w:val="BE040EF6916A4B0FB1348866786E6562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4">
    <w:name w:val="C03032121F834B609F8584FB2EF38D48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5">
    <w:name w:val="8B2D145390414EC78361812906A81AF3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6">
    <w:name w:val="3AFD6F7155FF47648D4728AC360841B0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7">
    <w:name w:val="24B9CF537D6842DFA513F08F4F3B22B9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8">
    <w:name w:val="F5FEBD4E285D49B198B0679010C4938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59">
    <w:name w:val="F277A06098C74184A1BA95306172EFAD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0">
    <w:name w:val="43BB4031CADD4808BE718687C578FB8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1">
    <w:name w:val="33EA0DA9F6E548619F9227C80E1943A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2">
    <w:name w:val="84728F00E4D9427EBB7627C0E5454343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3">
    <w:name w:val="D1D5F1DD45AA4F0492C9979B1B77C355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4">
    <w:name w:val="852E23B3CF084576AC3FBFA57902ECB0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5">
    <w:name w:val="4A1175ED689B46778238DDB94BBB9E0C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6">
    <w:name w:val="0B27A99496264168A2FF3D79B73FB892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7">
    <w:name w:val="3199BE312EC34220997F7F740DB57C93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8">
    <w:name w:val="2F4EBA1337FF44E08B5ECEC3400F5094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69">
    <w:name w:val="B052EA982BA24CF698269C9D526D17C4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0">
    <w:name w:val="888F16C023A7469A92D5EE6D5C7B9B77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1">
    <w:name w:val="690F33435FAA475CBF03F35FEF6CC824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2">
    <w:name w:val="FACF2A05E88B4E7E8D679A7148D85DDB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3">
    <w:name w:val="07F559B08BB145C7A6BBDA0F95AA99F0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4">
    <w:name w:val="7D98E9CC4BF141198137FDB7CABBD946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5">
    <w:name w:val="E84E9A8FC1134465A5ED6E9E54AF0B8F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6">
    <w:name w:val="C2B1DDA3653F44548D8092177F382DA3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7">
    <w:name w:val="A634DDA62FB346C28030E63478DAAA4A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8">
    <w:name w:val="F816A9E68F1C42E38F49522CBE812724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79">
    <w:name w:val="4D62FDA94C2A4F0CBE45FFB89C68315D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0">
    <w:name w:val="1104B3209CF641D1B712E59D20DE0727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1">
    <w:name w:val="219B0CC253CB4901A940CCCF806139F0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2">
    <w:name w:val="60CC78C44F2A4A8E895C4F45B73E5A18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3">
    <w:name w:val="7D0A278BDC424368A62113C26E3A6E29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4">
    <w:name w:val="E3845B99E2D64B828503E52DE7D096D7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5">
    <w:name w:val="46002DC1E8044B5EA213B0A0FACD1BE4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6">
    <w:name w:val="80B32580F3B246109EC3C39A9D6D1805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7">
    <w:name w:val="0EB60F2E9FFA4C9CB2BF3E3644712170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8">
    <w:name w:val="9D39C8DA17DA46159209A7C624DF91CE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89">
    <w:name w:val="24A516D6C9894C02BB84C3607E7FD5F8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0">
    <w:name w:val="23F5017467214A188FD5A03CFDD5E0EF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1">
    <w:name w:val="DA51631B8ECB44FDB03A54A6DFF562EB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2">
    <w:name w:val="62FF8DFF6DA144729A68C05FF68D85A3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3">
    <w:name w:val="0134AE3DA85B4E13B087A2494F83D330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4">
    <w:name w:val="8EC757DD88EF4F69A1011C8D75FA07C5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5">
    <w:name w:val="16EB7CDAAF554F099250E4F5CA9FD232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6">
    <w:name w:val="FDBEB398E1384CA899D34756CA0D7CFD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397">
    <w:name w:val="1E2C2B203678461FAAB1D0FB7EE7BB5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98">
    <w:name w:val="A36B33FC6EFE45D9AA96313A45132BA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399">
    <w:name w:val="C7469CAB02234D6C92DADFC0A58CA5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0">
    <w:name w:val="2802DA1FD82845EAA40CACA8428539C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1">
    <w:name w:val="D122407B347648F5B77EB1FD7B06CAE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2">
    <w:name w:val="9F9FB6D8DAE04EECB4D889E92E3DDC9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3">
    <w:name w:val="8C91BF7E20444F22928E7A99DD82CF1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4">
    <w:name w:val="83DCB198EBF04A73949D1A04CE1C200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5">
    <w:name w:val="CA51BA18246C4E5F95C263D913EAE2F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6">
    <w:name w:val="91449D9062494C929DA117F069E7E3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7">
    <w:name w:val="3F668F74597F41C8AE99700E0A6A044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8">
    <w:name w:val="FFF9B86BCA4C43D5BB4303541F0067B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09">
    <w:name w:val="F83FBD02C9B847FFAD367E3556475D2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0">
    <w:name w:val="AA4D5320BC024A1A84DD048E0AAFB4E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1">
    <w:name w:val="E39CEE780BE14FC3A617434E7F0DB39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2">
    <w:name w:val="298036FD4024438897E833BDDDDC321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3">
    <w:name w:val="916D83F061C1455A9635AFD3116233C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4">
    <w:name w:val="18A0199C1CE141E799BE59F6686394A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5">
    <w:name w:val="181C15BD20D649059E3513325E2E1BC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6">
    <w:name w:val="AE0667D4F0C8492DA6009598EF53240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7">
    <w:name w:val="2DA387FE0AC3434195129C9704139F7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8">
    <w:name w:val="0F4D068AAD044BB8887B30D3B39BA7A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19">
    <w:name w:val="A128F9B968DA43439E464D524766FB1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0">
    <w:name w:val="A3054C1B7D7B483BB30C0419887D7F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1">
    <w:name w:val="CBF68E5EDFE8406C929CB26E71BF4B1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2">
    <w:name w:val="C1346AB1CA5946A6B957C36CEA8067A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3">
    <w:name w:val="50148A5C6A2A4C3D9D4088CA1E441EB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4">
    <w:name w:val="F61C22C2BB8544C289586E2800895C1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5">
    <w:name w:val="C1C4ABA6173B4BC89D76485DF725C6C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6">
    <w:name w:val="C4076FF85FB944459704ADE880CDE22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7">
    <w:name w:val="6E50348BFB2A4193A5CEA4AD94BBFD8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8">
    <w:name w:val="9EDAFD74214D4569AC53D97F204F317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29">
    <w:name w:val="3F0039F072AE4AE7867CD245B2DDABB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0">
    <w:name w:val="B3E33362F55340078572C42308E2728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1">
    <w:name w:val="73A7E152DA8F4B84B83824DDBA56538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2">
    <w:name w:val="FE92A7FFC1414C2EBA1CE7AFA88DCBB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3">
    <w:name w:val="7A84BFFEB9F844D6A458300EFEADB2F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4">
    <w:name w:val="47E107EEA3DD43BF92CBEE33E5D24AF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5">
    <w:name w:val="3CC9488D784A433D86281E81A92132B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6">
    <w:name w:val="9CADFCF62E6C4F2AB44BD8643DBCF3A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7">
    <w:name w:val="BCDD06A1AED947608CB8820AA651C09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8">
    <w:name w:val="652364B4BC2243B4AD33AC3041D130D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39">
    <w:name w:val="0444C6B8BEE843CB9CF2EEDEFC4741C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0">
    <w:name w:val="38B3A123DEEE41DFB23A7022D9DDA93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1">
    <w:name w:val="B12291DF5B4841C5BC8A09F3AF9C5F5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2">
    <w:name w:val="3DDC4F73295A445F8A6525C4AE6AD71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3">
    <w:name w:val="4E5B0BE51AEA48CCBAAD749663A8519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4">
    <w:name w:val="BBBA5B839A244404A22F3CCBA5C3B7D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5">
    <w:name w:val="973160C4E4B4486C81F74530BED40D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6">
    <w:name w:val="12699D085E594BB3982D12C34823A1E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7">
    <w:name w:val="A590696A6CB14E0EBEFCFE6AAB307AD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8">
    <w:name w:val="3191C7A372384825B2397665FC42722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49">
    <w:name w:val="B3850001874842A4A194AFD95026A62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0">
    <w:name w:val="E78F51B348554180956F6BB70836D9A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1">
    <w:name w:val="6D3B425E1A1C40E8A90C51878561DE7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2">
    <w:name w:val="130A28445466440BACE7EFDDCBD0263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3">
    <w:name w:val="F76CCDEE4B3A4FFEA7436129C05C04E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4">
    <w:name w:val="0371D23FA0C946D692B2325DBFA09ED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5">
    <w:name w:val="AA3728B9AB7D4100B8AF5E4295BDDA0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6">
    <w:name w:val="E9889A410E8D44D3A489B9DEBFF0BE6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7">
    <w:name w:val="7B82897D5DAF45708B1C0B851F7E023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8">
    <w:name w:val="2D0A8553E43D438AB31218C8A89490F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59">
    <w:name w:val="FD38821FB72B444E93422777F4405F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0">
    <w:name w:val="38367BA1B0FE4EA0A55416E8345C1D1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1">
    <w:name w:val="15E9D13A1C7149E987F6148E42562B5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2">
    <w:name w:val="DB0C72C88BC1453FBAC0AE0BDFD9448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3">
    <w:name w:val="2A6777B5C62A40B48B30E13EDC79C8F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4">
    <w:name w:val="4079ECFBA9B14CDFB60626B6CB39575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5">
    <w:name w:val="81F1F2618D1A4385A802E086B7F41B9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6">
    <w:name w:val="0454362F2B2448DF94C8D4C55149829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7">
    <w:name w:val="E69638891163437C80B086B3DB1832A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8">
    <w:name w:val="16B5F00FF8A94445A1D934894DF769D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69">
    <w:name w:val="DFC69C5C609B47318CD87E844A87FBF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70">
    <w:name w:val="D0556F7316C0496CB10263E2477953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71">
    <w:name w:val="3C87B2570E4E431F8C3E913F2D5AA7B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72">
    <w:name w:val="0545B08A53164DA68BD5B9617BD3CB6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73">
    <w:name w:val="C08DE49362CF48C9BDF857AA009243C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74">
    <w:name w:val="3D577D6B40A542BFAEB77EDC8C500A8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75">
    <w:name w:val="F0039A0BEBE24C60BD40EA13F4DF62C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476">
    <w:name w:val="5CA6F35C08424B7184F8DA3909F9ECB9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77">
    <w:name w:val="BB3BA509EA7E4E658F72AF0DA924016F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78">
    <w:name w:val="7957CE9AD6CB454989C9F8FCE6764A9F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79">
    <w:name w:val="CCBF7A23201C4E7F9C0F2C4421F891F4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80">
    <w:name w:val="76E002CAD2784B2AA10B64BC94E5680A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81">
    <w:name w:val="7F27B3678CFF4804BBFE587DD51505E3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82">
    <w:name w:val="113711B052624ABC885566325301262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83">
    <w:name w:val="E9070B4769B84ABF8CC42784B90F2A1E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84">
    <w:name w:val="3E643C5D376F41B794A6CB2B517ABE4A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85">
    <w:name w:val="FDEDA764B6F64B2A9D0C8D6F4D2ADA78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486">
    <w:name w:val="94A297609405432E8C64D36F2679C21913"/>
    <w:uiPriority w:val="0"/>
    <w:pPr>
      <w:suppressAutoHyphens/>
    </w:pPr>
    <w:rPr>
      <w:rFonts w:ascii="Times New Roman" w:hAnsi="Times New Roman" w:eastAsia="Times New Roman" w:cs="Times New Roman"/>
      <w:sz w:val="24"/>
      <w:szCs w:val="24"/>
      <w:lang w:val="ru-RU" w:eastAsia="ar-SA" w:bidi="ar-SA"/>
    </w:rPr>
  </w:style>
  <w:style w:type="paragraph" w:customStyle="1" w:styleId="2487">
    <w:name w:val="4F5D02D9FD204403B1B2C376AFEEDC169"/>
    <w:uiPriority w:val="0"/>
    <w:pPr>
      <w:suppressAutoHyphens/>
    </w:pPr>
    <w:rPr>
      <w:rFonts w:ascii="Times New Roman" w:hAnsi="Times New Roman" w:eastAsia="Times New Roman" w:cs="Times New Roman"/>
      <w:sz w:val="24"/>
      <w:szCs w:val="24"/>
      <w:lang w:val="ru-RU" w:eastAsia="ar-SA" w:bidi="ar-SA"/>
    </w:rPr>
  </w:style>
  <w:style w:type="paragraph" w:customStyle="1" w:styleId="2488">
    <w:name w:val="E8FFBEDA6BA64250A802716D0F7DC7D64"/>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489">
    <w:name w:val="865EB8E31235475D84BE15B482665EE24"/>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490">
    <w:name w:val="096FA7C1D3F34EA2B2553E606598428D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1">
    <w:name w:val="738F494FF29C4CD4BC776E504C74F6C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2">
    <w:name w:val="58CEA123831C429C8D54734A3E960566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3">
    <w:name w:val="76964D5870EF4BFCA5D1A034C11065F9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4">
    <w:name w:val="BAA742F1AF0E42D4BA00771FBB4B8EF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5">
    <w:name w:val="BB65C089E9E14112B46FDC1AF3FC70D9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6">
    <w:name w:val="AB1D9D2864054474BBA20FD9C2C8BAEF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7">
    <w:name w:val="8F8BACED51CF438088155A0D0223D65B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8">
    <w:name w:val="AB44597BEB97437CB4B9315643FDFD75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499">
    <w:name w:val="3AA6A0614D704CC49341712B0E59BB6C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0">
    <w:name w:val="EC697D3CD77E493C90B0B67E4E264B1F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1">
    <w:name w:val="BB98BCC40B16478DB351065A7AFC58F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2">
    <w:name w:val="2BB2AA0F1EB14E788E5DFBC74CDD4290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3">
    <w:name w:val="A693BDA3F19849A4AF135BFC5C03DBC9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4">
    <w:name w:val="2B8FC0CC9B6E4BA2B64B467B3B862056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5">
    <w:name w:val="11BA5519F5B449BAA3BC61DA6563BDC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6">
    <w:name w:val="C20808F635C54215AF0E1A1377C67669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7">
    <w:name w:val="94AA83FF83654CA5A9FB35C16D1D9237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8">
    <w:name w:val="BE040EF6916A4B0FB1348866786E6562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09">
    <w:name w:val="C03032121F834B609F8584FB2EF38D48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0">
    <w:name w:val="8B2D145390414EC78361812906A81AF3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1">
    <w:name w:val="3AFD6F7155FF47648D4728AC360841B0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2">
    <w:name w:val="24B9CF537D6842DFA513F08F4F3B22B9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3">
    <w:name w:val="F5FEBD4E285D49B198B0679010C4938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4">
    <w:name w:val="F277A06098C74184A1BA95306172EFAD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5">
    <w:name w:val="43BB4031CADD4808BE718687C578FB8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6">
    <w:name w:val="33EA0DA9F6E548619F9227C80E1943A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7">
    <w:name w:val="84728F00E4D9427EBB7627C0E5454343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8">
    <w:name w:val="D1D5F1DD45AA4F0492C9979B1B77C355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19">
    <w:name w:val="852E23B3CF084576AC3FBFA57902ECB0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0">
    <w:name w:val="4A1175ED689B46778238DDB94BBB9E0C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1">
    <w:name w:val="0B27A99496264168A2FF3D79B73FB892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2">
    <w:name w:val="3199BE312EC34220997F7F740DB57C93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3">
    <w:name w:val="2F4EBA1337FF44E08B5ECEC3400F5094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4">
    <w:name w:val="B052EA982BA24CF698269C9D526D17C4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5">
    <w:name w:val="888F16C023A7469A92D5EE6D5C7B9B77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6">
    <w:name w:val="690F33435FAA475CBF03F35FEF6CC824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7">
    <w:name w:val="FACF2A05E88B4E7E8D679A7148D85DDB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8">
    <w:name w:val="07F559B08BB145C7A6BBDA0F95AA99F0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29">
    <w:name w:val="7D98E9CC4BF141198137FDB7CABBD946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0">
    <w:name w:val="E84E9A8FC1134465A5ED6E9E54AF0B8F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1">
    <w:name w:val="C2B1DDA3653F44548D8092177F382DA3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2">
    <w:name w:val="A634DDA62FB346C28030E63478DAAA4A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3">
    <w:name w:val="F816A9E68F1C42E38F49522CBE812724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4">
    <w:name w:val="4D62FDA94C2A4F0CBE45FFB89C68315D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5">
    <w:name w:val="1104B3209CF641D1B712E59D20DE0727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6">
    <w:name w:val="219B0CC253CB4901A940CCCF806139F0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7">
    <w:name w:val="60CC78C44F2A4A8E895C4F45B73E5A18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8">
    <w:name w:val="7D0A278BDC424368A62113C26E3A6E29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39">
    <w:name w:val="E3845B99E2D64B828503E52DE7D096D7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0">
    <w:name w:val="46002DC1E8044B5EA213B0A0FACD1BE4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1">
    <w:name w:val="80B32580F3B246109EC3C39A9D6D1805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2">
    <w:name w:val="0EB60F2E9FFA4C9CB2BF3E3644712170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3">
    <w:name w:val="9D39C8DA17DA46159209A7C624DF91CE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4">
    <w:name w:val="24A516D6C9894C02BB84C3607E7FD5F8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5">
    <w:name w:val="23F5017467214A188FD5A03CFDD5E0EF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6">
    <w:name w:val="DA51631B8ECB44FDB03A54A6DFF562EB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7">
    <w:name w:val="62FF8DFF6DA144729A68C05FF68D85A3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8">
    <w:name w:val="0134AE3DA85B4E13B087A2494F83D330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49">
    <w:name w:val="8EC757DD88EF4F69A1011C8D75FA07C5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50">
    <w:name w:val="16EB7CDAAF554F099250E4F5CA9FD232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51">
    <w:name w:val="FDBEB398E1384CA899D34756CA0D7CFD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52">
    <w:name w:val="9B6E6AA11B5846A4B1755780239A60F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553">
    <w:name w:val="00983EDAF306473A81D264729311D3C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554">
    <w:name w:val="4C24C5ECF6B64A80898E756F3278439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555">
    <w:name w:val="87130E618B2E4D6DB4C58E7B434567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556">
    <w:name w:val="5CA6F35C08424B7184F8DA3909F9ECB9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57">
    <w:name w:val="BB3BA509EA7E4E658F72AF0DA924016F3"/>
    <w:qFormat/>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58">
    <w:name w:val="7957CE9AD6CB454989C9F8FCE6764A9F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59">
    <w:name w:val="CCBF7A23201C4E7F9C0F2C4421F891F4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60">
    <w:name w:val="76E002CAD2784B2AA10B64BC94E5680A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61">
    <w:name w:val="7F27B3678CFF4804BBFE587DD51505E3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62">
    <w:name w:val="113711B052624ABC885566325301262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63">
    <w:name w:val="E9070B4769B84ABF8CC42784B90F2A1E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64">
    <w:name w:val="3E643C5D376F41B794A6CB2B517ABE4A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65">
    <w:name w:val="FDEDA764B6F64B2A9D0C8D6F4D2ADA78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566">
    <w:name w:val="94A297609405432E8C64D36F2679C21914"/>
    <w:uiPriority w:val="0"/>
    <w:pPr>
      <w:suppressAutoHyphens/>
    </w:pPr>
    <w:rPr>
      <w:rFonts w:ascii="Times New Roman" w:hAnsi="Times New Roman" w:eastAsia="Times New Roman" w:cs="Times New Roman"/>
      <w:sz w:val="24"/>
      <w:szCs w:val="24"/>
      <w:lang w:val="ru-RU" w:eastAsia="ar-SA" w:bidi="ar-SA"/>
    </w:rPr>
  </w:style>
  <w:style w:type="paragraph" w:customStyle="1" w:styleId="2567">
    <w:name w:val="4F5D02D9FD204403B1B2C376AFEEDC1610"/>
    <w:uiPriority w:val="0"/>
    <w:pPr>
      <w:suppressAutoHyphens/>
    </w:pPr>
    <w:rPr>
      <w:rFonts w:ascii="Times New Roman" w:hAnsi="Times New Roman" w:eastAsia="Times New Roman" w:cs="Times New Roman"/>
      <w:sz w:val="24"/>
      <w:szCs w:val="24"/>
      <w:lang w:val="ru-RU" w:eastAsia="ar-SA" w:bidi="ar-SA"/>
    </w:rPr>
  </w:style>
  <w:style w:type="paragraph" w:customStyle="1" w:styleId="2568">
    <w:name w:val="E8FFBEDA6BA64250A802716D0F7DC7D65"/>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569">
    <w:name w:val="865EB8E31235475D84BE15B482665EE25"/>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570">
    <w:name w:val="096FA7C1D3F34EA2B2553E606598428D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1">
    <w:name w:val="738F494FF29C4CD4BC776E504C74F6C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2">
    <w:name w:val="58CEA123831C429C8D54734A3E960566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3">
    <w:name w:val="76964D5870EF4BFCA5D1A034C11065F9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4">
    <w:name w:val="BAA742F1AF0E42D4BA00771FBB4B8EF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5">
    <w:name w:val="BB65C089E9E14112B46FDC1AF3FC70D9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6">
    <w:name w:val="AB1D9D2864054474BBA20FD9C2C8BAEF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7">
    <w:name w:val="8F8BACED51CF438088155A0D0223D65B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8">
    <w:name w:val="AB44597BEB97437CB4B9315643FDFD75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79">
    <w:name w:val="3AA6A0614D704CC49341712B0E59BB6C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0">
    <w:name w:val="EC697D3CD77E493C90B0B67E4E264B1F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1">
    <w:name w:val="BB98BCC40B16478DB351065A7AFC58F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2">
    <w:name w:val="2BB2AA0F1EB14E788E5DFBC74CDD4290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3">
    <w:name w:val="A693BDA3F19849A4AF135BFC5C03DBC9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4">
    <w:name w:val="2B8FC0CC9B6E4BA2B64B467B3B862056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5">
    <w:name w:val="11BA5519F5B449BAA3BC61DA6563BDC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6">
    <w:name w:val="C20808F635C54215AF0E1A1377C67669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7">
    <w:name w:val="94AA83FF83654CA5A9FB35C16D1D9237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8">
    <w:name w:val="BE040EF6916A4B0FB1348866786E6562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89">
    <w:name w:val="C03032121F834B609F8584FB2EF38D48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0">
    <w:name w:val="8B2D145390414EC78361812906A81AF3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1">
    <w:name w:val="3AFD6F7155FF47648D4728AC360841B0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2">
    <w:name w:val="24B9CF537D6842DFA513F08F4F3B22B9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3">
    <w:name w:val="F5FEBD4E285D49B198B0679010C4938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4">
    <w:name w:val="F277A06098C74184A1BA95306172EFAD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5">
    <w:name w:val="43BB4031CADD4808BE718687C578FB8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6">
    <w:name w:val="33EA0DA9F6E548619F9227C80E1943A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7">
    <w:name w:val="84728F00E4D9427EBB7627C0E5454343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8">
    <w:name w:val="D1D5F1DD45AA4F0492C9979B1B77C355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599">
    <w:name w:val="852E23B3CF084576AC3FBFA57902ECB0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0">
    <w:name w:val="4A1175ED689B46778238DDB94BBB9E0C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1">
    <w:name w:val="0B27A99496264168A2FF3D79B73FB892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2">
    <w:name w:val="3199BE312EC34220997F7F740DB57C93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3">
    <w:name w:val="2F4EBA1337FF44E08B5ECEC3400F5094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4">
    <w:name w:val="B052EA982BA24CF698269C9D526D17C4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5">
    <w:name w:val="888F16C023A7469A92D5EE6D5C7B9B77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6">
    <w:name w:val="690F33435FAA475CBF03F35FEF6CC824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7">
    <w:name w:val="FACF2A05E88B4E7E8D679A7148D85DDB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8">
    <w:name w:val="07F559B08BB145C7A6BBDA0F95AA99F0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09">
    <w:name w:val="7D98E9CC4BF141198137FDB7CABBD946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0">
    <w:name w:val="E84E9A8FC1134465A5ED6E9E54AF0B8F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1">
    <w:name w:val="C2B1DDA3653F44548D8092177F382DA3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2">
    <w:name w:val="A634DDA62FB346C28030E63478DAAA4A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3">
    <w:name w:val="F816A9E68F1C42E38F49522CBE812724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4">
    <w:name w:val="4D62FDA94C2A4F0CBE45FFB89C68315D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5">
    <w:name w:val="1104B3209CF641D1B712E59D20DE0727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6">
    <w:name w:val="219B0CC253CB4901A940CCCF806139F0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7">
    <w:name w:val="60CC78C44F2A4A8E895C4F45B73E5A18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8">
    <w:name w:val="7D0A278BDC424368A62113C26E3A6E29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19">
    <w:name w:val="E3845B99E2D64B828503E52DE7D096D7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0">
    <w:name w:val="46002DC1E8044B5EA213B0A0FACD1BE4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1">
    <w:name w:val="80B32580F3B246109EC3C39A9D6D1805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2">
    <w:name w:val="0EB60F2E9FFA4C9CB2BF3E3644712170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3">
    <w:name w:val="9D39C8DA17DA46159209A7C624DF91CE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4">
    <w:name w:val="24A516D6C9894C02BB84C3607E7FD5F8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5">
    <w:name w:val="23F5017467214A188FD5A03CFDD5E0EF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6">
    <w:name w:val="DA51631B8ECB44FDB03A54A6DFF562EB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7">
    <w:name w:val="62FF8DFF6DA144729A68C05FF68D85A3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8">
    <w:name w:val="0134AE3DA85B4E13B087A2494F83D330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29">
    <w:name w:val="8EC757DD88EF4F69A1011C8D75FA07C5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30">
    <w:name w:val="16EB7CDAAF554F099250E4F5CA9FD232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31">
    <w:name w:val="FDBEB398E1384CA899D34756CA0D7CFD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632">
    <w:name w:val="C36FF3E6E8354FAABF76F20701BBFAB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33">
    <w:name w:val="965BD2451AE64E1A928DB148D703E41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34">
    <w:name w:val="9FBDA108964642C58F78ABB6A735497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35">
    <w:name w:val="BF2831D5C2844096AEFE325034FF94E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36">
    <w:name w:val="FE18980C810A4CB99CC22D63F10063F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37">
    <w:name w:val="F538B49A85D34FB6B56E8218DD2BF31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38">
    <w:name w:val="7A9694F80BF44F9A86D049D87DDF56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39">
    <w:name w:val="428FE224971F4AF0B4F4ABAE1937D05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0">
    <w:name w:val="185CBBA97886455C8AB4AF15D33FFF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1">
    <w:name w:val="37029454210641CEBFDA2A91B6C999D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2">
    <w:name w:val="2FE2B0DD4F534EB8B0AF26F0A2A9763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3">
    <w:name w:val="894EE7E85FAB4D47877419093896A13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4">
    <w:name w:val="3C08796C3E4F46778FAC6651BE7E6D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5">
    <w:name w:val="F3FA801802E544A5AF6FEB9BB4DE29A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6">
    <w:name w:val="E802A793F93C473A8E65445A3E75A32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7">
    <w:name w:val="B9EBDD76EC744B4FBE6CA7E83480F8F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8">
    <w:name w:val="91E1F14D33FC438AB847FA5AAB84FEE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49">
    <w:name w:val="7ECDAF2F5CA34592B44C82369959FBD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0">
    <w:name w:val="A886CC63E2314FDC9ED39EAA7CDD970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1">
    <w:name w:val="48B5189A1D5F40C1B9D4741DF92D3E2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2">
    <w:name w:val="99243D15E01B4FA89599C27C5136271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3">
    <w:name w:val="8E2E82ADBA6E4234A73AD630E65A403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4">
    <w:name w:val="8A05B8C994704EBE993F35D92F4F7AB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5">
    <w:name w:val="CF339597573F49498CFDE88CC5311E9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6">
    <w:name w:val="1FBF1916C2D546E3B432A0B457DFE13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7">
    <w:name w:val="F73CDBA6510642B8B37DAEDC91595B8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8">
    <w:name w:val="E8E4760AC12B49B092678CB45CCB46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59">
    <w:name w:val="796291A60A83421BAB90DD2872F4F9E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0">
    <w:name w:val="26398690565E4434805A3B78C034C2F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1">
    <w:name w:val="9EB3FAE254FF483780E8203E6CA5C43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2">
    <w:name w:val="FE468FBAE2974245AECC6DD82ECA298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3">
    <w:name w:val="6B4FB7F0B43248FDB2BE1E02B9EF162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4">
    <w:name w:val="B7BFD3CE5B2E435197125FD1E24A2CD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5">
    <w:name w:val="C1F5B02E21A641838AA38FCA66D74CD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6">
    <w:name w:val="E26442B6ADA2468093E8981075B41D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7">
    <w:name w:val="813A24BC93AE4861A5826137DBAC42D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8">
    <w:name w:val="C9077245DECE4AC885DA0F852943CCD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69">
    <w:name w:val="BA1DBAEC6453447BB3C03DD1ACC4304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0">
    <w:name w:val="00E78B8D7EB54E87A62742C30778A9B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1">
    <w:name w:val="9174805D1AC244868634D4669F1052D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2">
    <w:name w:val="DE002227B0944C87BAFE8708884BC5C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3">
    <w:name w:val="5B7A935767034EBABB55ED00EDAA54D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4">
    <w:name w:val="4C2CBDEE795840D38F78BB9BA7BB3B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5">
    <w:name w:val="F7D691E1E6374B518BCC1B67CF671D1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6">
    <w:name w:val="C6EC7FF5FCA84AF18DAE6F215B28480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7">
    <w:name w:val="70D8FD6874FB4356B95A7E717673524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8">
    <w:name w:val="4C6AF54AD6934BBABEDD12B3C02E456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79">
    <w:name w:val="AF6D695D7D6443ED8C86B7CFD2F5A9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0">
    <w:name w:val="75123E9FC66C4FA685486622F7ACFDB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1">
    <w:name w:val="FE0F5F6A27BA422983814CD9BA30C59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2">
    <w:name w:val="C61B7933BF03406C9D6D69265C16019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3">
    <w:name w:val="687D9557F24040C59F5BA2C513C2FC8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4">
    <w:name w:val="5779268FE78240E698816FE880DFEB0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5">
    <w:name w:val="59830F84EAED4886A61065A1809E1B5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6">
    <w:name w:val="47C50686D7AC4118854AF7ACB009FE5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7">
    <w:name w:val="541A436E7B4F419394D4BD018030C09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8">
    <w:name w:val="AA707F3C890B4ED79EF8B579EF9781B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89">
    <w:name w:val="8F3D9F44BEA04E87B0F624D44DB5119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0">
    <w:name w:val="F75455AA81CB47D6A2CD71ACDEF71EA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1">
    <w:name w:val="A6D99CF7A9B942BA8EF02699B34A921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2">
    <w:name w:val="AD89E00E7C934D44BA41791BC395FA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3">
    <w:name w:val="D7006F17EF894133B61390BEE84DFC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4">
    <w:name w:val="E9BA74C140CD434B9376988A175A022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5">
    <w:name w:val="806E953AE0E6456FAC9871F2731F983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6">
    <w:name w:val="C5055A60C9BE42AB8C7F2ACDB4781C8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7">
    <w:name w:val="A008FE1C48414703935D925AC72EDCE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8">
    <w:name w:val="AEB74F00F8BE46A19BC12056A226F85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699">
    <w:name w:val="F655F7B1E527430B907F5DB88315075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0">
    <w:name w:val="D315146BE62242058F50BDB600500CD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1">
    <w:name w:val="6C626BBF7B5841938EE713F8C631A9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2">
    <w:name w:val="9ACFA1A70BF2491CBA0BE3A5FFF1BD1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3">
    <w:name w:val="A1078816AAC3467AB3D33724C51448F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4">
    <w:name w:val="845C7B2523614B109D6E5DD93A9C82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5">
    <w:name w:val="4ACE59EC5F754B23BC043CD45A1D701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6">
    <w:name w:val="3A00C924B39C4CBAB2754AD473BA08D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7">
    <w:name w:val="9F6675AB2C894900B14497EE82859E5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8">
    <w:name w:val="02D90A148DA24D85B278C7C6EAA0DB0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09">
    <w:name w:val="C512234627BF45F39B2686E8FD106E6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0">
    <w:name w:val="2CAAD1CB2B6544C8B8238CC6E283133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1">
    <w:name w:val="CCD4B7E7FBED4B7CAD2C5B0BA857130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2">
    <w:name w:val="F3C18724A63F4FC681CFEF4711FC5EB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3">
    <w:name w:val="4A01C2E8BAD64A02B7CF50038FA026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4">
    <w:name w:val="21EB17AA7D63428390F631AD697786E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5">
    <w:name w:val="92CB0B12E5DA43978805D3FF58041AA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6">
    <w:name w:val="012DA3CB7DE7472286E735ED15DCACA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7">
    <w:name w:val="CEF877B34DC245E3A20E59F2B13FC4E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8">
    <w:name w:val="FFF31E2EA093496487A413AEDE6CEF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19">
    <w:name w:val="FB9CA29B842249DE906E6DCE419241B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0">
    <w:name w:val="6DA11258B18440F9A09FDFCC214E887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1">
    <w:name w:val="9C1068C96FE04A61890D876E81FF675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2">
    <w:name w:val="AB988404A1744BAD82F64CF82296475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3">
    <w:name w:val="A4F4B224E37D4BC9A4F61995EABFA7A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4">
    <w:name w:val="ECB4782EB9144F0F8C88BF5153E2026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5">
    <w:name w:val="5A1EE14A919F45078BB577313982671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6">
    <w:name w:val="B1612D038BDF449FB74906A16B7597E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7">
    <w:name w:val="B481EBA7D23845868A7674932F568EB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8">
    <w:name w:val="1DC6FD6C522C441CAA198670B8D133A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29">
    <w:name w:val="D67A58E7E1034AB499732208DA3C1B4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0">
    <w:name w:val="1E141B046DF64D1F803DFB17DCEB6B1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1">
    <w:name w:val="D68C0C099A7644559DFEB7D6D4A18F4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2">
    <w:name w:val="00E4BF7050744ADD8786D9E239F815A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3">
    <w:name w:val="FD0298C2336A45B88EEAD04F51E18E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4">
    <w:name w:val="9C54540550DB448C82DC1D899295A81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5">
    <w:name w:val="B05E6D7C01024FB89E089CC6510E947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6">
    <w:name w:val="9196DC626BA14E71849BAF02826555C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7">
    <w:name w:val="0B998FAFE4DF407097F3B8993DAC150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8">
    <w:name w:val="835954E69B0948AB97F49BCE67F7B17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39">
    <w:name w:val="2BD7D91902F4422E8909D9F0A75EC5A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0">
    <w:name w:val="6E14D20ABB5E430CB04DEBF63F0CD9D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1">
    <w:name w:val="7C8267CA68334D3B83FCBFC42D6DFAC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2">
    <w:name w:val="6B0A6A93DFE34C50962B11B9D28726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3">
    <w:name w:val="2FC690A0F15A4C7AB28F39D87D96B48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4">
    <w:name w:val="85187680F6A04C8B8DCDEFACDE6D54B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5">
    <w:name w:val="1BBA95966B7B4A23BE660CB5B44DE61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6">
    <w:name w:val="DBF93C497367486290FDB815DAD20B1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7">
    <w:name w:val="5DAE7C31ED51435DAF1A539A2645B41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8">
    <w:name w:val="68B4739A50C74C74B81389267B7E02C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49">
    <w:name w:val="59441A22BE2444979FFD684FEFD8F80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0">
    <w:name w:val="7B661AD44299454092B9CEE0339A965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1">
    <w:name w:val="66021C850EAF448CAF798B2115BC5E2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2">
    <w:name w:val="8CCBC2D8400E4B539072EC875F29C4C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3">
    <w:name w:val="166370F8358D4C43B22CA1F5FB163CF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4">
    <w:name w:val="F7F05C9559D54966902A8E29A43CAD8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5">
    <w:name w:val="2387BA3B3DF94D6AA3DB688A06ECE8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6">
    <w:name w:val="450C16985B654F89A79C28AEB70807E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7">
    <w:name w:val="5231C46639C7423FB102389FF502BA5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8">
    <w:name w:val="A5D8F57B1D7143B4ABD8051DDA082DA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59">
    <w:name w:val="5B5D9AAFB82E427199F6376D15F1726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0">
    <w:name w:val="D499933004684F9A8E185A557412B36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1">
    <w:name w:val="5F4FCF07022F481F9DFA1FA73A2717C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2">
    <w:name w:val="40D9619957C943DFA48BCBC5442E15D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3">
    <w:name w:val="EC9CB8D748CB45839C3EFB9AE837F6D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4">
    <w:name w:val="1D619D5B136F40F3A2FCAAE8381EF7C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5">
    <w:name w:val="7A95B7C3B24E4F619AA971213604491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6">
    <w:name w:val="07C9286BBF4B438EB73C76AD285DCDF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7">
    <w:name w:val="CF4F08067699454E8552CA9EDBE2D7B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8">
    <w:name w:val="F3AADF036C634A7EAB3493E1ACEBC1E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69">
    <w:name w:val="5D7FC83E877A4FF88D9F9C8A636AA22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0">
    <w:name w:val="6C2584530A854989B5275CF724E28F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1">
    <w:name w:val="0464ECED6E784FC28CC849F53985CBA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2">
    <w:name w:val="AA2C70ACF1484159BADC2F38863E4B6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3">
    <w:name w:val="8A09F48EF1204E82979CC6A38646768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4">
    <w:name w:val="A03C7751A1934F38B7EC459CCB2E416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5">
    <w:name w:val="01B713C30ED140449E0EE1570525241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6">
    <w:name w:val="5C9D93C8F1BE4030B4F600A460B3CDB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7">
    <w:name w:val="801DFA2620F148EFA1B3348BADCCD21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8">
    <w:name w:val="DEB022E9680B4180A03498CFD0AE796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79">
    <w:name w:val="9E3A281512204976AF9A2D75EACB503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0">
    <w:name w:val="42BEA6486F1C4406AED62580796673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1">
    <w:name w:val="A1602BF4703E4CF2A90335D5BA99CEA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2">
    <w:name w:val="7D7DC9C17BA14CA1BCB0EAC50D15443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3">
    <w:name w:val="AA6F99C9EEE040F0B067C7A7FA4DB8A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4">
    <w:name w:val="535C08D0CD014DAAA4DA7621FF62328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5">
    <w:name w:val="52411E7F028148D4973D375DDC5B6DF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6">
    <w:name w:val="16C6B8CBDF0E45D99345E06B75EF39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7">
    <w:name w:val="019D502F42E047988CAA020CE5CA35C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8">
    <w:name w:val="27211841C19C4E3D887A28395DB4670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89">
    <w:name w:val="A877FAD11D9D47978A5356E5F71BBE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0">
    <w:name w:val="7A6038ED75D3423F9810B41D4111B7B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1">
    <w:name w:val="A31E058648F642D8A6CA53B0D29A082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2">
    <w:name w:val="5376622E70284DC697F8B236D54C15F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3">
    <w:name w:val="A734AC4DD75446C3A33B156CDF1D2F1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4">
    <w:name w:val="0218285A2A17417F84603848D556A66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5">
    <w:name w:val="02B74661DB1A47B382598D5F484593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6">
    <w:name w:val="48114A31B0E44772B137D71E62053A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7">
    <w:name w:val="2689B773600A4F9C9E174C459F349EA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8">
    <w:name w:val="0D84E48120BB4215AD6BDE65A231973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799">
    <w:name w:val="8FB0EE80586F4A0FBCCBCD4A2C0EBC2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0">
    <w:name w:val="278C86407AAE48129891F2C988C90D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1">
    <w:name w:val="6A517F2D15BE4A0692A8EC6FDDEF71E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2">
    <w:name w:val="E22DACAE301342639DBB8B30894283A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3">
    <w:name w:val="0F93B57E918B44F9AB837957C3ADD1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4">
    <w:name w:val="77A17DF917B5464B8924D3B63DDA9BD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5">
    <w:name w:val="90CE4681F0B24839B86EAA2D2FD8B05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6">
    <w:name w:val="88F2FF87D9374843B8BE47F40FD48A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7">
    <w:name w:val="BF5FBA4B6CE0489E8EA87F184591C97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8">
    <w:name w:val="9628613FAB7B4FC4B35DB7884190B28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09">
    <w:name w:val="BF70390E9462420DB050C6E7CBD00D8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0">
    <w:name w:val="246585E2774A4F2ABC9F14EE425389C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1">
    <w:name w:val="4B8EAB019E6D47DABC91DDEB4BA3BB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2">
    <w:name w:val="E805E17D56684C6BADEA51BF25DE58A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3">
    <w:name w:val="9832A2129A4E43D1A3149D81C37DF02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4">
    <w:name w:val="287D435879454C738A122CCB65AFCF9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5">
    <w:name w:val="E13EE495669B4D5B968C067F0B78F0D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6">
    <w:name w:val="E7D8F4B44BA24BC98ABA1AAFA819B92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7">
    <w:name w:val="9A6927B40A61429FAB8B78E343104BE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8">
    <w:name w:val="05650B0659714BAEADF6DC8FFA51130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19">
    <w:name w:val="6238718DA8C0445EA569905A2FC958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0">
    <w:name w:val="A8C3AE09824A4842918BE8E11F01523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1">
    <w:name w:val="406361CA2F384300A57E29FB5F4D752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2">
    <w:name w:val="609FEEB9002E46C08A14294D37CC7D5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3">
    <w:name w:val="5A10A46EEA104E0589C138A997151EB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4">
    <w:name w:val="DF20C434B91049CE9056B9599AE9295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5">
    <w:name w:val="7F4A68C0131D4C67A4A1C2F6FBD0BD9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6">
    <w:name w:val="C027C4D8BDA942339526EF0DA41527A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7">
    <w:name w:val="3443882E9FAF4B4CAE2F147F01F0F97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8">
    <w:name w:val="50DE5774509B437D9B0A7B089AC10C8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29">
    <w:name w:val="B2EF90DFD7D2483BA72A91D1A02E96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0">
    <w:name w:val="F216C14BFA0D49B4870D604E6D9109C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1">
    <w:name w:val="6581BEEF2DED430F99248FBE97B127D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2">
    <w:name w:val="152FDF88DD634C5AB2108B1843AF19C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3">
    <w:name w:val="CEE86B4EEF954A3E9C4B73998F2EA67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4">
    <w:name w:val="1762F933205446B597549DF09923985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5">
    <w:name w:val="118F5EA523F5470D81937DF65826E24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6">
    <w:name w:val="D5C3DB28CF024D4F956F6DEDC0EA224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7">
    <w:name w:val="E85B40F62DC54D2CBA761850C2909D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8">
    <w:name w:val="6AE05C35ECC84527ABBB952E5CA31CF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39">
    <w:name w:val="555DCFE93FE94ADA894CA64F7F0810D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40">
    <w:name w:val="19A42BFDB91744428C47F86B834E837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41">
    <w:name w:val="F193ABEBEEEB459F85CDB9B62BEF4E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842">
    <w:name w:val="5CA6F35C08424B7184F8DA3909F9ECB9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43">
    <w:name w:val="BB3BA509EA7E4E658F72AF0DA924016F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44">
    <w:name w:val="7957CE9AD6CB454989C9F8FCE6764A9F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45">
    <w:name w:val="CCBF7A23201C4E7F9C0F2C4421F891F4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46">
    <w:name w:val="76E002CAD2784B2AA10B64BC94E5680A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47">
    <w:name w:val="7F27B3678CFF4804BBFE587DD51505E3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48">
    <w:name w:val="113711B052624ABC885566325301262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49">
    <w:name w:val="E9070B4769B84ABF8CC42784B90F2A1E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50">
    <w:name w:val="3E643C5D376F41B794A6CB2B517ABE4A4"/>
    <w:qFormat/>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51">
    <w:name w:val="FDEDA764B6F64B2A9D0C8D6F4D2ADA78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852">
    <w:name w:val="19A42BFDB91744428C47F86B834E83751"/>
    <w:uiPriority w:val="0"/>
    <w:pPr>
      <w:suppressAutoHyphens/>
    </w:pPr>
    <w:rPr>
      <w:rFonts w:ascii="Times New Roman" w:hAnsi="Times New Roman" w:eastAsia="Times New Roman" w:cs="Times New Roman"/>
      <w:sz w:val="24"/>
      <w:szCs w:val="24"/>
      <w:lang w:val="ru-RU" w:eastAsia="ar-SA" w:bidi="ar-SA"/>
    </w:rPr>
  </w:style>
  <w:style w:type="paragraph" w:customStyle="1" w:styleId="2853">
    <w:name w:val="C027C4D8BDA942339526EF0DA41527A01"/>
    <w:uiPriority w:val="0"/>
    <w:pPr>
      <w:suppressAutoHyphens/>
    </w:pPr>
    <w:rPr>
      <w:rFonts w:ascii="Times New Roman" w:hAnsi="Times New Roman" w:eastAsia="Times New Roman" w:cs="Times New Roman"/>
      <w:sz w:val="24"/>
      <w:szCs w:val="24"/>
      <w:lang w:val="ru-RU" w:eastAsia="ar-SA" w:bidi="ar-SA"/>
    </w:rPr>
  </w:style>
  <w:style w:type="paragraph" w:customStyle="1" w:styleId="2854">
    <w:name w:val="B2EF90DFD7D2483BA72A91D1A02E96041"/>
    <w:uiPriority w:val="0"/>
    <w:pPr>
      <w:suppressAutoHyphens/>
    </w:pPr>
    <w:rPr>
      <w:rFonts w:ascii="Times New Roman" w:hAnsi="Times New Roman" w:eastAsia="Times New Roman" w:cs="Times New Roman"/>
      <w:sz w:val="24"/>
      <w:szCs w:val="24"/>
      <w:lang w:val="ru-RU" w:eastAsia="ar-SA" w:bidi="ar-SA"/>
    </w:rPr>
  </w:style>
  <w:style w:type="paragraph" w:customStyle="1" w:styleId="2855">
    <w:name w:val="F193ABEBEEEB459F85CDB9B62BEF4E0B1"/>
    <w:uiPriority w:val="0"/>
    <w:pPr>
      <w:suppressAutoHyphens/>
    </w:pPr>
    <w:rPr>
      <w:rFonts w:ascii="Times New Roman" w:hAnsi="Times New Roman" w:eastAsia="Times New Roman" w:cs="Times New Roman"/>
      <w:sz w:val="24"/>
      <w:szCs w:val="24"/>
      <w:lang w:val="ru-RU" w:eastAsia="ar-SA" w:bidi="ar-SA"/>
    </w:rPr>
  </w:style>
  <w:style w:type="paragraph" w:customStyle="1" w:styleId="2856">
    <w:name w:val="E8FFBEDA6BA64250A802716D0F7DC7D66"/>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857">
    <w:name w:val="865EB8E31235475D84BE15B482665EE26"/>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858">
    <w:name w:val="096FA7C1D3F34EA2B2553E606598428D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59">
    <w:name w:val="738F494FF29C4CD4BC776E504C74F6C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0">
    <w:name w:val="58CEA123831C429C8D54734A3E960566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1">
    <w:name w:val="76964D5870EF4BFCA5D1A034C11065F9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2">
    <w:name w:val="BAA742F1AF0E42D4BA00771FBB4B8EF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3">
    <w:name w:val="BB65C089E9E14112B46FDC1AF3FC70D9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4">
    <w:name w:val="AB1D9D2864054474BBA20FD9C2C8BAEF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5">
    <w:name w:val="8F8BACED51CF438088155A0D0223D65B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6">
    <w:name w:val="AB44597BEB97437CB4B9315643FDFD75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7">
    <w:name w:val="3AA6A0614D704CC49341712B0E59BB6C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8">
    <w:name w:val="EC697D3CD77E493C90B0B67E4E264B1F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69">
    <w:name w:val="BB98BCC40B16478DB351065A7AFC58F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0">
    <w:name w:val="2BB2AA0F1EB14E788E5DFBC74CDD4290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1">
    <w:name w:val="A693BDA3F19849A4AF135BFC5C03DBC9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2">
    <w:name w:val="2B8FC0CC9B6E4BA2B64B467B3B862056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3">
    <w:name w:val="11BA5519F5B449BAA3BC61DA6563BDC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4">
    <w:name w:val="C20808F635C54215AF0E1A1377C67669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5">
    <w:name w:val="94AA83FF83654CA5A9FB35C16D1D9237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6">
    <w:name w:val="BE040EF6916A4B0FB1348866786E6562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7">
    <w:name w:val="C03032121F834B609F8584FB2EF38D48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8">
    <w:name w:val="8B2D145390414EC78361812906A81AF3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79">
    <w:name w:val="3AFD6F7155FF47648D4728AC360841B0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0">
    <w:name w:val="24B9CF537D6842DFA513F08F4F3B22B9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1">
    <w:name w:val="F5FEBD4E285D49B198B0679010C4938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2">
    <w:name w:val="F277A06098C74184A1BA95306172EFAD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3">
    <w:name w:val="43BB4031CADD4808BE718687C578FB8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4">
    <w:name w:val="33EA0DA9F6E548619F9227C80E1943A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5">
    <w:name w:val="84728F00E4D9427EBB7627C0E5454343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6">
    <w:name w:val="D1D5F1DD45AA4F0492C9979B1B77C355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7">
    <w:name w:val="852E23B3CF084576AC3FBFA57902ECB0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8">
    <w:name w:val="4A1175ED689B46778238DDB94BBB9E0C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89">
    <w:name w:val="0B27A99496264168A2FF3D79B73FB892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0">
    <w:name w:val="3199BE312EC34220997F7F740DB57C93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1">
    <w:name w:val="2F4EBA1337FF44E08B5ECEC3400F5094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2">
    <w:name w:val="B052EA982BA24CF698269C9D526D17C4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3">
    <w:name w:val="888F16C023A7469A92D5EE6D5C7B9B77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4">
    <w:name w:val="690F33435FAA475CBF03F35FEF6CC824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5">
    <w:name w:val="FACF2A05E88B4E7E8D679A7148D85DDB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6">
    <w:name w:val="07F559B08BB145C7A6BBDA0F95AA99F0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7">
    <w:name w:val="7D98E9CC4BF141198137FDB7CABBD946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8">
    <w:name w:val="E84E9A8FC1134465A5ED6E9E54AF0B8F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899">
    <w:name w:val="C2B1DDA3653F44548D8092177F382DA3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0">
    <w:name w:val="A634DDA62FB346C28030E63478DAAA4A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1">
    <w:name w:val="F816A9E68F1C42E38F49522CBE812724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2">
    <w:name w:val="4D62FDA94C2A4F0CBE45FFB89C68315D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3">
    <w:name w:val="1104B3209CF641D1B712E59D20DE0727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4">
    <w:name w:val="219B0CC253CB4901A940CCCF806139F0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5">
    <w:name w:val="60CC78C44F2A4A8E895C4F45B73E5A18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6">
    <w:name w:val="7D0A278BDC424368A62113C26E3A6E29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7">
    <w:name w:val="E3845B99E2D64B828503E52DE7D096D7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8">
    <w:name w:val="46002DC1E8044B5EA213B0A0FACD1BE4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09">
    <w:name w:val="80B32580F3B246109EC3C39A9D6D1805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0">
    <w:name w:val="0EB60F2E9FFA4C9CB2BF3E3644712170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1">
    <w:name w:val="9D39C8DA17DA46159209A7C624DF91CE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2">
    <w:name w:val="24A516D6C9894C02BB84C3607E7FD5F8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3">
    <w:name w:val="23F5017467214A188FD5A03CFDD5E0EF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4">
    <w:name w:val="DA51631B8ECB44FDB03A54A6DFF562EB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5">
    <w:name w:val="62FF8DFF6DA144729A68C05FF68D85A3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6">
    <w:name w:val="0134AE3DA85B4E13B087A2494F83D330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7">
    <w:name w:val="8EC757DD88EF4F69A1011C8D75FA07C5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8">
    <w:name w:val="16EB7CDAAF554F099250E4F5CA9FD232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19">
    <w:name w:val="FDBEB398E1384CA899D34756CA0D7CFD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20">
    <w:name w:val="63B27FF4F6D84D279BD317C4BA46CA1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921">
    <w:name w:val="A44256D0E32F451A9725C88A1A5377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922">
    <w:name w:val="1FFF565C3CCC49039D3DBA89F338F5E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923">
    <w:name w:val="47D1EE06445944609C2021651911C85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924">
    <w:name w:val="89F1E21E581B45818B5AACB7B8A6B5B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925">
    <w:name w:val="86B4588B11A7471188B4F614A316728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926">
    <w:name w:val="63D68AA64F6A41908152EDAF46BB30C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2927">
    <w:name w:val="5CA6F35C08424B7184F8DA3909F9ECB9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28">
    <w:name w:val="BB3BA509EA7E4E658F72AF0DA924016F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29">
    <w:name w:val="7957CE9AD6CB454989C9F8FCE6764A9F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0">
    <w:name w:val="CCBF7A23201C4E7F9C0F2C4421F891F4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1">
    <w:name w:val="76E002CAD2784B2AA10B64BC94E5680A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2">
    <w:name w:val="7F27B3678CFF4804BBFE587DD51505E3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3">
    <w:name w:val="113711B052624ABC885566325301262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4">
    <w:name w:val="E9070B4769B84ABF8CC42784B90F2A1E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5">
    <w:name w:val="3E643C5D376F41B794A6CB2B517ABE4A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6">
    <w:name w:val="FDEDA764B6F64B2A9D0C8D6F4D2ADA78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2937">
    <w:name w:val="C027C4D8BDA942339526EF0DA41527A02"/>
    <w:uiPriority w:val="0"/>
    <w:pPr>
      <w:suppressAutoHyphens/>
    </w:pPr>
    <w:rPr>
      <w:rFonts w:ascii="Times New Roman" w:hAnsi="Times New Roman" w:eastAsia="Times New Roman" w:cs="Times New Roman"/>
      <w:sz w:val="24"/>
      <w:szCs w:val="24"/>
      <w:lang w:val="ru-RU" w:eastAsia="ar-SA" w:bidi="ar-SA"/>
    </w:rPr>
  </w:style>
  <w:style w:type="paragraph" w:customStyle="1" w:styleId="2938">
    <w:name w:val="B2EF90DFD7D2483BA72A91D1A02E96042"/>
    <w:uiPriority w:val="0"/>
    <w:pPr>
      <w:suppressAutoHyphens/>
    </w:pPr>
    <w:rPr>
      <w:rFonts w:ascii="Times New Roman" w:hAnsi="Times New Roman" w:eastAsia="Times New Roman" w:cs="Times New Roman"/>
      <w:sz w:val="24"/>
      <w:szCs w:val="24"/>
      <w:lang w:val="ru-RU" w:eastAsia="ar-SA" w:bidi="ar-SA"/>
    </w:rPr>
  </w:style>
  <w:style w:type="paragraph" w:customStyle="1" w:styleId="2939">
    <w:name w:val="F193ABEBEEEB459F85CDB9B62BEF4E0B2"/>
    <w:uiPriority w:val="0"/>
    <w:pPr>
      <w:suppressAutoHyphens/>
    </w:pPr>
    <w:rPr>
      <w:rFonts w:ascii="Times New Roman" w:hAnsi="Times New Roman" w:eastAsia="Times New Roman" w:cs="Times New Roman"/>
      <w:sz w:val="24"/>
      <w:szCs w:val="24"/>
      <w:lang w:val="ru-RU" w:eastAsia="ar-SA" w:bidi="ar-SA"/>
    </w:rPr>
  </w:style>
  <w:style w:type="paragraph" w:customStyle="1" w:styleId="2940">
    <w:name w:val="E8FFBEDA6BA64250A802716D0F7DC7D67"/>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941">
    <w:name w:val="865EB8E31235475D84BE15B482665EE27"/>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2942">
    <w:name w:val="096FA7C1D3F34EA2B2553E606598428D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43">
    <w:name w:val="738F494FF29C4CD4BC776E504C74F6C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44">
    <w:name w:val="58CEA123831C429C8D54734A3E960566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45">
    <w:name w:val="76964D5870EF4BFCA5D1A034C11065F9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46">
    <w:name w:val="BAA742F1AF0E42D4BA00771FBB4B8EF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47">
    <w:name w:val="BB65C089E9E14112B46FDC1AF3FC70D9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48">
    <w:name w:val="AB1D9D2864054474BBA20FD9C2C8BAEF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49">
    <w:name w:val="8F8BACED51CF438088155A0D0223D65B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0">
    <w:name w:val="AB44597BEB97437CB4B9315643FDFD75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1">
    <w:name w:val="3AA6A0614D704CC49341712B0E59BB6C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2">
    <w:name w:val="EC697D3CD77E493C90B0B67E4E264B1F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3">
    <w:name w:val="BB98BCC40B16478DB351065A7AFC58F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4">
    <w:name w:val="2BB2AA0F1EB14E788E5DFBC74CDD4290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5">
    <w:name w:val="A693BDA3F19849A4AF135BFC5C03DBC9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6">
    <w:name w:val="2B8FC0CC9B6E4BA2B64B467B3B862056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7">
    <w:name w:val="11BA5519F5B449BAA3BC61DA6563BDC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8">
    <w:name w:val="C20808F635C54215AF0E1A1377C67669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59">
    <w:name w:val="94AA83FF83654CA5A9FB35C16D1D9237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0">
    <w:name w:val="BE040EF6916A4B0FB1348866786E6562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1">
    <w:name w:val="C03032121F834B609F8584FB2EF38D48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2">
    <w:name w:val="8B2D145390414EC78361812906A81AF3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3">
    <w:name w:val="3AFD6F7155FF47648D4728AC360841B0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4">
    <w:name w:val="24B9CF537D6842DFA513F08F4F3B22B9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5">
    <w:name w:val="F5FEBD4E285D49B198B0679010C4938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6">
    <w:name w:val="F277A06098C74184A1BA95306172EFAD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7">
    <w:name w:val="43BB4031CADD4808BE718687C578FB8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8">
    <w:name w:val="33EA0DA9F6E548619F9227C80E1943A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69">
    <w:name w:val="84728F00E4D9427EBB7627C0E5454343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0">
    <w:name w:val="D1D5F1DD45AA4F0492C9979B1B77C355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1">
    <w:name w:val="852E23B3CF084576AC3FBFA57902ECB0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2">
    <w:name w:val="4A1175ED689B46778238DDB94BBB9E0C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3">
    <w:name w:val="0B27A99496264168A2FF3D79B73FB892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4">
    <w:name w:val="3199BE312EC34220997F7F740DB57C93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5">
    <w:name w:val="2F4EBA1337FF44E08B5ECEC3400F5094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6">
    <w:name w:val="B052EA982BA24CF698269C9D526D17C4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7">
    <w:name w:val="888F16C023A7469A92D5EE6D5C7B9B77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8">
    <w:name w:val="690F33435FAA475CBF03F35FEF6CC824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79">
    <w:name w:val="FACF2A05E88B4E7E8D679A7148D85DDB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0">
    <w:name w:val="07F559B08BB145C7A6BBDA0F95AA99F0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1">
    <w:name w:val="7D98E9CC4BF141198137FDB7CABBD946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2">
    <w:name w:val="E84E9A8FC1134465A5ED6E9E54AF0B8F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3">
    <w:name w:val="C2B1DDA3653F44548D8092177F382DA3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4">
    <w:name w:val="A634DDA62FB346C28030E63478DAAA4A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5">
    <w:name w:val="F816A9E68F1C42E38F49522CBE812724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6">
    <w:name w:val="4D62FDA94C2A4F0CBE45FFB89C68315D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7">
    <w:name w:val="1104B3209CF641D1B712E59D20DE0727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8">
    <w:name w:val="219B0CC253CB4901A940CCCF806139F0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89">
    <w:name w:val="60CC78C44F2A4A8E895C4F45B73E5A18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0">
    <w:name w:val="7D0A278BDC424368A62113C26E3A6E29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1">
    <w:name w:val="E3845B99E2D64B828503E52DE7D096D7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2">
    <w:name w:val="46002DC1E8044B5EA213B0A0FACD1BE4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3">
    <w:name w:val="80B32580F3B246109EC3C39A9D6D1805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4">
    <w:name w:val="0EB60F2E9FFA4C9CB2BF3E3644712170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5">
    <w:name w:val="9D39C8DA17DA46159209A7C624DF91CE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6">
    <w:name w:val="24A516D6C9894C02BB84C3607E7FD5F8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7">
    <w:name w:val="23F5017467214A188FD5A03CFDD5E0EF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8">
    <w:name w:val="DA51631B8ECB44FDB03A54A6DFF562EB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2999">
    <w:name w:val="62FF8DFF6DA144729A68C05FF68D85A3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00">
    <w:name w:val="0134AE3DA85B4E13B087A2494F83D330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01">
    <w:name w:val="8EC757DD88EF4F69A1011C8D75FA07C5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02">
    <w:name w:val="16EB7CDAAF554F099250E4F5CA9FD232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03">
    <w:name w:val="FDBEB398E1384CA899D34756CA0D7CFD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04">
    <w:name w:val="FCF0FDAA132B4E59BC2C4FA7FBA40DC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05">
    <w:name w:val="C99955EEDEB041E3A0012EFF3CE2EEE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06">
    <w:name w:val="891CB4CB23CC40AEAA5C0D7D8A94D0C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07">
    <w:name w:val="A717559717CE4FB784A6F78532882FFA"/>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08">
    <w:name w:val="0CF0D10D63BC4D49B7F10EE49C40D69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09">
    <w:name w:val="8740AC780A824EF28641A01F3D25B45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0">
    <w:name w:val="69DCE2520BE746E38FAF3B367C90BE4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1">
    <w:name w:val="0E189C5419B34BFD9987E10EF1C4B2F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2">
    <w:name w:val="7AD112B1F2474B7295A77E76E0B0284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3">
    <w:name w:val="15F3748F98CF4D0AA7BB0301E51104E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4">
    <w:name w:val="CD00BAA454434E24A840306A2AD5F4F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5">
    <w:name w:val="76C157185C854D6E910E38193C4F353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6">
    <w:name w:val="D8B44DD8000C4CA7ACA1CABD4839DB3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7">
    <w:name w:val="4E36C6D2C8194D7D93C6439E310946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18">
    <w:name w:val="5CA6F35C08424B7184F8DA3909F9ECB9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19">
    <w:name w:val="BB3BA509EA7E4E658F72AF0DA924016F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0">
    <w:name w:val="7957CE9AD6CB454989C9F8FCE6764A9F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1">
    <w:name w:val="CCBF7A23201C4E7F9C0F2C4421F891F4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2">
    <w:name w:val="76E002CAD2784B2AA10B64BC94E5680A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3">
    <w:name w:val="7F27B3678CFF4804BBFE587DD51505E3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4">
    <w:name w:val="113711B052624ABC885566325301262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5">
    <w:name w:val="E9070B4769B84ABF8CC42784B90F2A1E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6">
    <w:name w:val="3E643C5D376F41B794A6CB2B517ABE4A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7">
    <w:name w:val="FDEDA764B6F64B2A9D0C8D6F4D2ADA78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28">
    <w:name w:val="4E36C6D2C8194D7D93C6439E310946E51"/>
    <w:uiPriority w:val="0"/>
    <w:pPr>
      <w:suppressAutoHyphens/>
    </w:pPr>
    <w:rPr>
      <w:rFonts w:ascii="Times New Roman" w:hAnsi="Times New Roman" w:eastAsia="Times New Roman" w:cs="Times New Roman"/>
      <w:sz w:val="24"/>
      <w:szCs w:val="24"/>
      <w:lang w:val="ru-RU" w:eastAsia="ar-SA" w:bidi="ar-SA"/>
    </w:rPr>
  </w:style>
  <w:style w:type="paragraph" w:customStyle="1" w:styleId="3029">
    <w:name w:val="0E189C5419B34BFD9987E10EF1C4B2F01"/>
    <w:uiPriority w:val="0"/>
    <w:pPr>
      <w:suppressAutoHyphens/>
    </w:pPr>
    <w:rPr>
      <w:rFonts w:ascii="Times New Roman" w:hAnsi="Times New Roman" w:eastAsia="Times New Roman" w:cs="Times New Roman"/>
      <w:sz w:val="24"/>
      <w:szCs w:val="24"/>
      <w:lang w:val="ru-RU" w:eastAsia="ar-SA" w:bidi="ar-SA"/>
    </w:rPr>
  </w:style>
  <w:style w:type="paragraph" w:customStyle="1" w:styleId="3030">
    <w:name w:val="CD00BAA454434E24A840306A2AD5F4F01"/>
    <w:uiPriority w:val="0"/>
    <w:pPr>
      <w:suppressAutoHyphens/>
    </w:pPr>
    <w:rPr>
      <w:rFonts w:ascii="Times New Roman" w:hAnsi="Times New Roman" w:eastAsia="Times New Roman" w:cs="Times New Roman"/>
      <w:sz w:val="24"/>
      <w:szCs w:val="24"/>
      <w:lang w:val="ru-RU" w:eastAsia="ar-SA" w:bidi="ar-SA"/>
    </w:rPr>
  </w:style>
  <w:style w:type="paragraph" w:customStyle="1" w:styleId="3031">
    <w:name w:val="F193ABEBEEEB459F85CDB9B62BEF4E0B3"/>
    <w:uiPriority w:val="0"/>
    <w:pPr>
      <w:suppressAutoHyphens/>
    </w:pPr>
    <w:rPr>
      <w:rFonts w:ascii="Times New Roman" w:hAnsi="Times New Roman" w:eastAsia="Times New Roman" w:cs="Times New Roman"/>
      <w:sz w:val="24"/>
      <w:szCs w:val="24"/>
      <w:lang w:val="ru-RU" w:eastAsia="ar-SA" w:bidi="ar-SA"/>
    </w:rPr>
  </w:style>
  <w:style w:type="paragraph" w:customStyle="1" w:styleId="3032">
    <w:name w:val="E8FFBEDA6BA64250A802716D0F7DC7D68"/>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033">
    <w:name w:val="865EB8E31235475D84BE15B482665EE28"/>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034">
    <w:name w:val="096FA7C1D3F34EA2B2553E606598428D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35">
    <w:name w:val="738F494FF29C4CD4BC776E504C74F6C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36">
    <w:name w:val="58CEA123831C429C8D54734A3E960566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37">
    <w:name w:val="76964D5870EF4BFCA5D1A034C11065F9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38">
    <w:name w:val="BAA742F1AF0E42D4BA00771FBB4B8EF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39">
    <w:name w:val="BB65C089E9E14112B46FDC1AF3FC70D9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0">
    <w:name w:val="AB1D9D2864054474BBA20FD9C2C8BAEF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1">
    <w:name w:val="8F8BACED51CF438088155A0D0223D65B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2">
    <w:name w:val="AB44597BEB97437CB4B9315643FDFD75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3">
    <w:name w:val="3AA6A0614D704CC49341712B0E59BB6C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4">
    <w:name w:val="EC697D3CD77E493C90B0B67E4E264B1F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5">
    <w:name w:val="BB98BCC40B16478DB351065A7AFC58F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6">
    <w:name w:val="2BB2AA0F1EB14E788E5DFBC74CDD4290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7">
    <w:name w:val="A693BDA3F19849A4AF135BFC5C03DBC9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8">
    <w:name w:val="2B8FC0CC9B6E4BA2B64B467B3B862056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49">
    <w:name w:val="11BA5519F5B449BAA3BC61DA6563BDC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0">
    <w:name w:val="C20808F635C54215AF0E1A1377C67669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1">
    <w:name w:val="94AA83FF83654CA5A9FB35C16D1D9237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2">
    <w:name w:val="BE040EF6916A4B0FB1348866786E6562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3">
    <w:name w:val="C03032121F834B609F8584FB2EF38D48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4">
    <w:name w:val="8B2D145390414EC78361812906A81AF3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5">
    <w:name w:val="3AFD6F7155FF47648D4728AC360841B0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6">
    <w:name w:val="24B9CF537D6842DFA513F08F4F3B22B9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7">
    <w:name w:val="F5FEBD4E285D49B198B0679010C4938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8">
    <w:name w:val="F277A06098C74184A1BA95306172EFAD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59">
    <w:name w:val="43BB4031CADD4808BE718687C578FB8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0">
    <w:name w:val="33EA0DA9F6E548619F9227C80E1943A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1">
    <w:name w:val="84728F00E4D9427EBB7627C0E5454343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2">
    <w:name w:val="D1D5F1DD45AA4F0492C9979B1B77C355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3">
    <w:name w:val="852E23B3CF084576AC3FBFA57902ECB0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4">
    <w:name w:val="4A1175ED689B46778238DDB94BBB9E0C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5">
    <w:name w:val="0B27A99496264168A2FF3D79B73FB892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6">
    <w:name w:val="3199BE312EC34220997F7F740DB57C93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7">
    <w:name w:val="2F4EBA1337FF44E08B5ECEC3400F5094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8">
    <w:name w:val="B052EA982BA24CF698269C9D526D17C4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69">
    <w:name w:val="888F16C023A7469A92D5EE6D5C7B9B77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0">
    <w:name w:val="690F33435FAA475CBF03F35FEF6CC824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1">
    <w:name w:val="FACF2A05E88B4E7E8D679A7148D85DDB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2">
    <w:name w:val="07F559B08BB145C7A6BBDA0F95AA99F0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3">
    <w:name w:val="7D98E9CC4BF141198137FDB7CABBD946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4">
    <w:name w:val="E84E9A8FC1134465A5ED6E9E54AF0B8F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5">
    <w:name w:val="C2B1DDA3653F44548D8092177F382DA3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6">
    <w:name w:val="A634DDA62FB346C28030E63478DAAA4A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7">
    <w:name w:val="F816A9E68F1C42E38F49522CBE812724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8">
    <w:name w:val="4D62FDA94C2A4F0CBE45FFB89C68315D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79">
    <w:name w:val="1104B3209CF641D1B712E59D20DE0727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0">
    <w:name w:val="219B0CC253CB4901A940CCCF806139F0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1">
    <w:name w:val="60CC78C44F2A4A8E895C4F45B73E5A18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2">
    <w:name w:val="7D0A278BDC424368A62113C26E3A6E29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3">
    <w:name w:val="E3845B99E2D64B828503E52DE7D096D7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4">
    <w:name w:val="46002DC1E8044B5EA213B0A0FACD1BE4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5">
    <w:name w:val="80B32580F3B246109EC3C39A9D6D1805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6">
    <w:name w:val="0EB60F2E9FFA4C9CB2BF3E3644712170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7">
    <w:name w:val="9D39C8DA17DA46159209A7C624DF91CE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8">
    <w:name w:val="24A516D6C9894C02BB84C3607E7FD5F8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89">
    <w:name w:val="23F5017467214A188FD5A03CFDD5E0EF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90">
    <w:name w:val="DA51631B8ECB44FDB03A54A6DFF562EB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91">
    <w:name w:val="62FF8DFF6DA144729A68C05FF68D85A3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92">
    <w:name w:val="0134AE3DA85B4E13B087A2494F83D330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93">
    <w:name w:val="8EC757DD88EF4F69A1011C8D75FA07C5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94">
    <w:name w:val="16EB7CDAAF554F099250E4F5CA9FD232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95">
    <w:name w:val="FDBEB398E1384CA899D34756CA0D7CFD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096">
    <w:name w:val="5814ACBAE3E34158A52BC2DDA2CA290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097">
    <w:name w:val="5CA6F35C08424B7184F8DA3909F9ECB9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98">
    <w:name w:val="BB3BA509EA7E4E658F72AF0DA924016F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099">
    <w:name w:val="7957CE9AD6CB454989C9F8FCE6764A9F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0">
    <w:name w:val="CCBF7A23201C4E7F9C0F2C4421F891F4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1">
    <w:name w:val="76E002CAD2784B2AA10B64BC94E5680A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2">
    <w:name w:val="7F27B3678CFF4804BBFE587DD51505E3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3">
    <w:name w:val="113711B052624ABC885566325301262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4">
    <w:name w:val="E9070B4769B84ABF8CC42784B90F2A1E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5">
    <w:name w:val="3E643C5D376F41B794A6CB2B517ABE4A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6">
    <w:name w:val="FDEDA764B6F64B2A9D0C8D6F4D2ADA78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07">
    <w:name w:val="0E189C5419B34BFD9987E10EF1C4B2F02"/>
    <w:uiPriority w:val="0"/>
    <w:pPr>
      <w:suppressAutoHyphens/>
    </w:pPr>
    <w:rPr>
      <w:rFonts w:ascii="Times New Roman" w:hAnsi="Times New Roman" w:eastAsia="Times New Roman" w:cs="Times New Roman"/>
      <w:sz w:val="24"/>
      <w:szCs w:val="24"/>
      <w:lang w:val="ru-RU" w:eastAsia="ar-SA" w:bidi="ar-SA"/>
    </w:rPr>
  </w:style>
  <w:style w:type="paragraph" w:customStyle="1" w:styleId="3108">
    <w:name w:val="CD00BAA454434E24A840306A2AD5F4F02"/>
    <w:uiPriority w:val="0"/>
    <w:pPr>
      <w:suppressAutoHyphens/>
    </w:pPr>
    <w:rPr>
      <w:rFonts w:ascii="Times New Roman" w:hAnsi="Times New Roman" w:eastAsia="Times New Roman" w:cs="Times New Roman"/>
      <w:sz w:val="24"/>
      <w:szCs w:val="24"/>
      <w:lang w:val="ru-RU" w:eastAsia="ar-SA" w:bidi="ar-SA"/>
    </w:rPr>
  </w:style>
  <w:style w:type="paragraph" w:customStyle="1" w:styleId="3109">
    <w:name w:val="F193ABEBEEEB459F85CDB9B62BEF4E0B4"/>
    <w:uiPriority w:val="0"/>
    <w:pPr>
      <w:suppressAutoHyphens/>
    </w:pPr>
    <w:rPr>
      <w:rFonts w:ascii="Times New Roman" w:hAnsi="Times New Roman" w:eastAsia="Times New Roman" w:cs="Times New Roman"/>
      <w:sz w:val="24"/>
      <w:szCs w:val="24"/>
      <w:lang w:val="ru-RU" w:eastAsia="ar-SA" w:bidi="ar-SA"/>
    </w:rPr>
  </w:style>
  <w:style w:type="paragraph" w:customStyle="1" w:styleId="3110">
    <w:name w:val="E8FFBEDA6BA64250A802716D0F7DC7D69"/>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111">
    <w:name w:val="865EB8E31235475D84BE15B482665EE29"/>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112">
    <w:name w:val="096FA7C1D3F34EA2B2553E606598428D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13">
    <w:name w:val="738F494FF29C4CD4BC776E504C74F6C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14">
    <w:name w:val="58CEA123831C429C8D54734A3E960566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15">
    <w:name w:val="76964D5870EF4BFCA5D1A034C11065F9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16">
    <w:name w:val="BAA742F1AF0E42D4BA00771FBB4B8EF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17">
    <w:name w:val="BB65C089E9E14112B46FDC1AF3FC70D9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18">
    <w:name w:val="AB1D9D2864054474BBA20FD9C2C8BAEF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19">
    <w:name w:val="8F8BACED51CF438088155A0D0223D65B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0">
    <w:name w:val="AB44597BEB97437CB4B9315643FDFD75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1">
    <w:name w:val="3AA6A0614D704CC49341712B0E59BB6C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2">
    <w:name w:val="EC697D3CD77E493C90B0B67E4E264B1F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3">
    <w:name w:val="BB98BCC40B16478DB351065A7AFC58F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4">
    <w:name w:val="2BB2AA0F1EB14E788E5DFBC74CDD4290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5">
    <w:name w:val="A693BDA3F19849A4AF135BFC5C03DBC9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6">
    <w:name w:val="2B8FC0CC9B6E4BA2B64B467B3B862056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7">
    <w:name w:val="11BA5519F5B449BAA3BC61DA6563BDC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8">
    <w:name w:val="C20808F635C54215AF0E1A1377C67669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29">
    <w:name w:val="94AA83FF83654CA5A9FB35C16D1D9237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0">
    <w:name w:val="BE040EF6916A4B0FB1348866786E6562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1">
    <w:name w:val="C03032121F834B609F8584FB2EF38D48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2">
    <w:name w:val="8B2D145390414EC78361812906A81AF3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3">
    <w:name w:val="3AFD6F7155FF47648D4728AC360841B0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4">
    <w:name w:val="24B9CF537D6842DFA513F08F4F3B22B9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5">
    <w:name w:val="F5FEBD4E285D49B198B0679010C4938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6">
    <w:name w:val="F277A06098C74184A1BA95306172EFAD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7">
    <w:name w:val="43BB4031CADD4808BE718687C578FB8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8">
    <w:name w:val="33EA0DA9F6E548619F9227C80E1943A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39">
    <w:name w:val="84728F00E4D9427EBB7627C0E5454343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0">
    <w:name w:val="D1D5F1DD45AA4F0492C9979B1B77C355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1">
    <w:name w:val="852E23B3CF084576AC3FBFA57902ECB0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2">
    <w:name w:val="4A1175ED689B46778238DDB94BBB9E0C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3">
    <w:name w:val="0B27A99496264168A2FF3D79B73FB892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4">
    <w:name w:val="3199BE312EC34220997F7F740DB57C93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5">
    <w:name w:val="2F4EBA1337FF44E08B5ECEC3400F5094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6">
    <w:name w:val="B052EA982BA24CF698269C9D526D17C4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7">
    <w:name w:val="888F16C023A7469A92D5EE6D5C7B9B77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8">
    <w:name w:val="690F33435FAA475CBF03F35FEF6CC824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49">
    <w:name w:val="FACF2A05E88B4E7E8D679A7148D85DDB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0">
    <w:name w:val="07F559B08BB145C7A6BBDA0F95AA99F0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1">
    <w:name w:val="7D98E9CC4BF141198137FDB7CABBD946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2">
    <w:name w:val="E84E9A8FC1134465A5ED6E9E54AF0B8F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3">
    <w:name w:val="C2B1DDA3653F44548D8092177F382DA3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4">
    <w:name w:val="A634DDA62FB346C28030E63478DAAA4A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5">
    <w:name w:val="F816A9E68F1C42E38F49522CBE812724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6">
    <w:name w:val="4D62FDA94C2A4F0CBE45FFB89C68315D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7">
    <w:name w:val="1104B3209CF641D1B712E59D20DE0727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8">
    <w:name w:val="219B0CC253CB4901A940CCCF806139F0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59">
    <w:name w:val="60CC78C44F2A4A8E895C4F45B73E5A18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0">
    <w:name w:val="7D0A278BDC424368A62113C26E3A6E29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1">
    <w:name w:val="E3845B99E2D64B828503E52DE7D096D7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2">
    <w:name w:val="46002DC1E8044B5EA213B0A0FACD1BE4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3">
    <w:name w:val="80B32580F3B246109EC3C39A9D6D1805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4">
    <w:name w:val="0EB60F2E9FFA4C9CB2BF3E3644712170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5">
    <w:name w:val="9D39C8DA17DA46159209A7C624DF91CE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6">
    <w:name w:val="24A516D6C9894C02BB84C3607E7FD5F8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7">
    <w:name w:val="23F5017467214A188FD5A03CFDD5E0EF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8">
    <w:name w:val="DA51631B8ECB44FDB03A54A6DFF562EB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69">
    <w:name w:val="62FF8DFF6DA144729A68C05FF68D85A3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70">
    <w:name w:val="0134AE3DA85B4E13B087A2494F83D330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71">
    <w:name w:val="8EC757DD88EF4F69A1011C8D75FA07C5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72">
    <w:name w:val="16EB7CDAAF554F099250E4F5CA9FD232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73">
    <w:name w:val="FDBEB398E1384CA899D34756CA0D7CFD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74">
    <w:name w:val="5CA6F35C08424B7184F8DA3909F9ECB9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75">
    <w:name w:val="BB3BA509EA7E4E658F72AF0DA924016F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76">
    <w:name w:val="7957CE9AD6CB454989C9F8FCE6764A9F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77">
    <w:name w:val="CCBF7A23201C4E7F9C0F2C4421F891F4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78">
    <w:name w:val="76E002CAD2784B2AA10B64BC94E5680A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79">
    <w:name w:val="7F27B3678CFF4804BBFE587DD51505E3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80">
    <w:name w:val="113711B052624ABC885566325301262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81">
    <w:name w:val="E9070B4769B84ABF8CC42784B90F2A1E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82">
    <w:name w:val="3E643C5D376F41B794A6CB2B517ABE4A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83">
    <w:name w:val="FDEDA764B6F64B2A9D0C8D6F4D2ADA78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184">
    <w:name w:val="0E189C5419B34BFD9987E10EF1C4B2F03"/>
    <w:uiPriority w:val="0"/>
    <w:pPr>
      <w:suppressAutoHyphens/>
    </w:pPr>
    <w:rPr>
      <w:rFonts w:ascii="Times New Roman" w:hAnsi="Times New Roman" w:eastAsia="Times New Roman" w:cs="Times New Roman"/>
      <w:sz w:val="24"/>
      <w:szCs w:val="24"/>
      <w:lang w:val="ru-RU" w:eastAsia="ar-SA" w:bidi="ar-SA"/>
    </w:rPr>
  </w:style>
  <w:style w:type="paragraph" w:customStyle="1" w:styleId="3185">
    <w:name w:val="CD00BAA454434E24A840306A2AD5F4F03"/>
    <w:uiPriority w:val="0"/>
    <w:pPr>
      <w:suppressAutoHyphens/>
    </w:pPr>
    <w:rPr>
      <w:rFonts w:ascii="Times New Roman" w:hAnsi="Times New Roman" w:eastAsia="Times New Roman" w:cs="Times New Roman"/>
      <w:sz w:val="24"/>
      <w:szCs w:val="24"/>
      <w:lang w:val="ru-RU" w:eastAsia="ar-SA" w:bidi="ar-SA"/>
    </w:rPr>
  </w:style>
  <w:style w:type="paragraph" w:customStyle="1" w:styleId="3186">
    <w:name w:val="F193ABEBEEEB459F85CDB9B62BEF4E0B5"/>
    <w:uiPriority w:val="0"/>
    <w:pPr>
      <w:suppressAutoHyphens/>
    </w:pPr>
    <w:rPr>
      <w:rFonts w:ascii="Times New Roman" w:hAnsi="Times New Roman" w:eastAsia="Times New Roman" w:cs="Times New Roman"/>
      <w:sz w:val="24"/>
      <w:szCs w:val="24"/>
      <w:lang w:val="ru-RU" w:eastAsia="ar-SA" w:bidi="ar-SA"/>
    </w:rPr>
  </w:style>
  <w:style w:type="paragraph" w:customStyle="1" w:styleId="3187">
    <w:name w:val="E8FFBEDA6BA64250A802716D0F7DC7D610"/>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188">
    <w:name w:val="865EB8E31235475D84BE15B482665EE210"/>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189">
    <w:name w:val="096FA7C1D3F34EA2B2553E606598428D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0">
    <w:name w:val="738F494FF29C4CD4BC776E504C74F6C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1">
    <w:name w:val="58CEA123831C429C8D54734A3E960566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2">
    <w:name w:val="76964D5870EF4BFCA5D1A034C11065F9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3">
    <w:name w:val="BAA742F1AF0E42D4BA00771FBB4B8EF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4">
    <w:name w:val="BB65C089E9E14112B46FDC1AF3FC70D9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5">
    <w:name w:val="AB1D9D2864054474BBA20FD9C2C8BAEF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6">
    <w:name w:val="8F8BACED51CF438088155A0D0223D65B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7">
    <w:name w:val="AB44597BEB97437CB4B9315643FDFD75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8">
    <w:name w:val="3AA6A0614D704CC49341712B0E59BB6C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199">
    <w:name w:val="EC697D3CD77E493C90B0B67E4E264B1F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0">
    <w:name w:val="BB98BCC40B16478DB351065A7AFC58F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1">
    <w:name w:val="2BB2AA0F1EB14E788E5DFBC74CDD4290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2">
    <w:name w:val="A693BDA3F19849A4AF135BFC5C03DBC9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3">
    <w:name w:val="2B8FC0CC9B6E4BA2B64B467B3B862056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4">
    <w:name w:val="11BA5519F5B449BAA3BC61DA6563BDC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5">
    <w:name w:val="C20808F635C54215AF0E1A1377C67669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6">
    <w:name w:val="94AA83FF83654CA5A9FB35C16D1D9237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7">
    <w:name w:val="BE040EF6916A4B0FB1348866786E6562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8">
    <w:name w:val="C03032121F834B609F8584FB2EF38D48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09">
    <w:name w:val="8B2D145390414EC78361812906A81AF3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0">
    <w:name w:val="3AFD6F7155FF47648D4728AC360841B0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1">
    <w:name w:val="24B9CF537D6842DFA513F08F4F3B22B9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2">
    <w:name w:val="F5FEBD4E285D49B198B0679010C4938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3">
    <w:name w:val="F277A06098C74184A1BA95306172EFAD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4">
    <w:name w:val="43BB4031CADD4808BE718687C578FB8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5">
    <w:name w:val="33EA0DA9F6E548619F9227C80E1943A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6">
    <w:name w:val="84728F00E4D9427EBB7627C0E5454343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7">
    <w:name w:val="D1D5F1DD45AA4F0492C9979B1B77C355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8">
    <w:name w:val="852E23B3CF084576AC3FBFA57902ECB0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19">
    <w:name w:val="4A1175ED689B46778238DDB94BBB9E0C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0">
    <w:name w:val="0B27A99496264168A2FF3D79B73FB892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1">
    <w:name w:val="3199BE312EC34220997F7F740DB57C93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2">
    <w:name w:val="2F4EBA1337FF44E08B5ECEC3400F5094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3">
    <w:name w:val="B052EA982BA24CF698269C9D526D17C4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4">
    <w:name w:val="888F16C023A7469A92D5EE6D5C7B9B77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5">
    <w:name w:val="690F33435FAA475CBF03F35FEF6CC824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6">
    <w:name w:val="FACF2A05E88B4E7E8D679A7148D85DDB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7">
    <w:name w:val="07F559B08BB145C7A6BBDA0F95AA99F0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8">
    <w:name w:val="7D98E9CC4BF141198137FDB7CABBD946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29">
    <w:name w:val="E84E9A8FC1134465A5ED6E9E54AF0B8F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0">
    <w:name w:val="C2B1DDA3653F44548D8092177F382DA3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1">
    <w:name w:val="A634DDA62FB346C28030E63478DAAA4A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2">
    <w:name w:val="F816A9E68F1C42E38F49522CBE812724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3">
    <w:name w:val="4D62FDA94C2A4F0CBE45FFB89C68315D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4">
    <w:name w:val="1104B3209CF641D1B712E59D20DE0727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5">
    <w:name w:val="219B0CC253CB4901A940CCCF806139F0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6">
    <w:name w:val="60CC78C44F2A4A8E895C4F45B73E5A18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7">
    <w:name w:val="7D0A278BDC424368A62113C26E3A6E29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8">
    <w:name w:val="E3845B99E2D64B828503E52DE7D096D7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39">
    <w:name w:val="46002DC1E8044B5EA213B0A0FACD1BE4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0">
    <w:name w:val="80B32580F3B246109EC3C39A9D6D1805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1">
    <w:name w:val="0EB60F2E9FFA4C9CB2BF3E3644712170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2">
    <w:name w:val="9D39C8DA17DA46159209A7C624DF91CE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3">
    <w:name w:val="24A516D6C9894C02BB84C3607E7FD5F8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4">
    <w:name w:val="23F5017467214A188FD5A03CFDD5E0EF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5">
    <w:name w:val="DA51631B8ECB44FDB03A54A6DFF562EB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6">
    <w:name w:val="62FF8DFF6DA144729A68C05FF68D85A3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7">
    <w:name w:val="0134AE3DA85B4E13B087A2494F83D330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8">
    <w:name w:val="8EC757DD88EF4F69A1011C8D75FA07C5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49">
    <w:name w:val="16EB7CDAAF554F099250E4F5CA9FD232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50">
    <w:name w:val="FDBEB398E1384CA899D34756CA0D7CFD1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51">
    <w:name w:val="5CA6F35C08424B7184F8DA3909F9ECB9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2">
    <w:name w:val="BB3BA509EA7E4E658F72AF0DA924016F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3">
    <w:name w:val="7957CE9AD6CB454989C9F8FCE6764A9F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4">
    <w:name w:val="CCBF7A23201C4E7F9C0F2C4421F891F4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5">
    <w:name w:val="76E002CAD2784B2AA10B64BC94E5680A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6">
    <w:name w:val="7F27B3678CFF4804BBFE587DD51505E3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7">
    <w:name w:val="113711B052624ABC8855663253012621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8">
    <w:name w:val="E9070B4769B84ABF8CC42784B90F2A1E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59">
    <w:name w:val="3E643C5D376F41B794A6CB2B517ABE4A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60">
    <w:name w:val="FDEDA764B6F64B2A9D0C8D6F4D2ADA78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261">
    <w:name w:val="B952121723D6466FA275749001D8014F"/>
    <w:uiPriority w:val="0"/>
    <w:pPr>
      <w:suppressAutoHyphens/>
    </w:pPr>
    <w:rPr>
      <w:rFonts w:ascii="Times New Roman" w:hAnsi="Times New Roman" w:eastAsia="Times New Roman" w:cs="Times New Roman"/>
      <w:sz w:val="24"/>
      <w:szCs w:val="24"/>
      <w:lang w:val="ru-RU" w:eastAsia="ar-SA" w:bidi="ar-SA"/>
    </w:rPr>
  </w:style>
  <w:style w:type="paragraph" w:customStyle="1" w:styleId="3262">
    <w:name w:val="0E189C5419B34BFD9987E10EF1C4B2F04"/>
    <w:uiPriority w:val="0"/>
    <w:pPr>
      <w:suppressAutoHyphens/>
    </w:pPr>
    <w:rPr>
      <w:rFonts w:ascii="Times New Roman" w:hAnsi="Times New Roman" w:eastAsia="Times New Roman" w:cs="Times New Roman"/>
      <w:sz w:val="24"/>
      <w:szCs w:val="24"/>
      <w:lang w:val="ru-RU" w:eastAsia="ar-SA" w:bidi="ar-SA"/>
    </w:rPr>
  </w:style>
  <w:style w:type="paragraph" w:customStyle="1" w:styleId="3263">
    <w:name w:val="21AFF5B9E0D94F5293CC9F056305A358"/>
    <w:uiPriority w:val="0"/>
    <w:pPr>
      <w:suppressAutoHyphens/>
    </w:pPr>
    <w:rPr>
      <w:rFonts w:ascii="Times New Roman" w:hAnsi="Times New Roman" w:eastAsia="Times New Roman" w:cs="Times New Roman"/>
      <w:sz w:val="24"/>
      <w:szCs w:val="24"/>
      <w:lang w:val="ru-RU" w:eastAsia="ar-SA" w:bidi="ar-SA"/>
    </w:rPr>
  </w:style>
  <w:style w:type="paragraph" w:customStyle="1" w:styleId="3264">
    <w:name w:val="F193ABEBEEEB459F85CDB9B62BEF4E0B6"/>
    <w:uiPriority w:val="0"/>
    <w:pPr>
      <w:suppressAutoHyphens/>
    </w:pPr>
    <w:rPr>
      <w:rFonts w:ascii="Times New Roman" w:hAnsi="Times New Roman" w:eastAsia="Times New Roman" w:cs="Times New Roman"/>
      <w:sz w:val="24"/>
      <w:szCs w:val="24"/>
      <w:lang w:val="ru-RU" w:eastAsia="ar-SA" w:bidi="ar-SA"/>
    </w:rPr>
  </w:style>
  <w:style w:type="paragraph" w:customStyle="1" w:styleId="3265">
    <w:name w:val="E8FFBEDA6BA64250A802716D0F7DC7D611"/>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266">
    <w:name w:val="865EB8E31235475D84BE15B482665EE211"/>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267">
    <w:name w:val="096FA7C1D3F34EA2B2553E606598428D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68">
    <w:name w:val="738F494FF29C4CD4BC776E504C74F6C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69">
    <w:name w:val="58CEA123831C429C8D54734A3E960566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0">
    <w:name w:val="76964D5870EF4BFCA5D1A034C11065F9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1">
    <w:name w:val="BAA742F1AF0E42D4BA00771FBB4B8EF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2">
    <w:name w:val="BB65C089E9E14112B46FDC1AF3FC70D9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3">
    <w:name w:val="AB1D9D2864054474BBA20FD9C2C8BAEF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4">
    <w:name w:val="8F8BACED51CF438088155A0D0223D65B11"/>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5">
    <w:name w:val="AB44597BEB97437CB4B9315643FDFD75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6">
    <w:name w:val="3AA6A0614D704CC49341712B0E59BB6C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7">
    <w:name w:val="EC697D3CD77E493C90B0B67E4E264B1F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8">
    <w:name w:val="BB98BCC40B16478DB351065A7AFC58F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79">
    <w:name w:val="2BB2AA0F1EB14E788E5DFBC74CDD4290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0">
    <w:name w:val="A693BDA3F19849A4AF135BFC5C03DBC9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1">
    <w:name w:val="2B8FC0CC9B6E4BA2B64B467B3B862056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2">
    <w:name w:val="11BA5519F5B449BAA3BC61DA6563BDC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3">
    <w:name w:val="C20808F635C54215AF0E1A1377C67669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4">
    <w:name w:val="94AA83FF83654CA5A9FB35C16D1D9237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5">
    <w:name w:val="BE040EF6916A4B0FB1348866786E6562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6">
    <w:name w:val="C03032121F834B609F8584FB2EF38D48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7">
    <w:name w:val="8B2D145390414EC78361812906A81AF3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8">
    <w:name w:val="3AFD6F7155FF47648D4728AC360841B0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89">
    <w:name w:val="24B9CF537D6842DFA513F08F4F3B22B9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0">
    <w:name w:val="F5FEBD4E285D49B198B0679010C4938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1">
    <w:name w:val="F277A06098C74184A1BA95306172EFAD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2">
    <w:name w:val="43BB4031CADD4808BE718687C578FB8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3">
    <w:name w:val="33EA0DA9F6E548619F9227C80E1943A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4">
    <w:name w:val="84728F00E4D9427EBB7627C0E5454343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5">
    <w:name w:val="D1D5F1DD45AA4F0492C9979B1B77C355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6">
    <w:name w:val="852E23B3CF084576AC3FBFA57902ECB0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7">
    <w:name w:val="4A1175ED689B46778238DDB94BBB9E0C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8">
    <w:name w:val="0B27A99496264168A2FF3D79B73FB892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299">
    <w:name w:val="3199BE312EC34220997F7F740DB57C93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0">
    <w:name w:val="2F4EBA1337FF44E08B5ECEC3400F5094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1">
    <w:name w:val="B052EA982BA24CF698269C9D526D17C4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2">
    <w:name w:val="888F16C023A7469A92D5EE6D5C7B9B77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3">
    <w:name w:val="690F33435FAA475CBF03F35FEF6CC824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4">
    <w:name w:val="FACF2A05E88B4E7E8D679A7148D85DDB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5">
    <w:name w:val="07F559B08BB145C7A6BBDA0F95AA99F0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6">
    <w:name w:val="7D98E9CC4BF141198137FDB7CABBD946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7">
    <w:name w:val="E84E9A8FC1134465A5ED6E9E54AF0B8F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8">
    <w:name w:val="C2B1DDA3653F44548D8092177F382DA3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09">
    <w:name w:val="A634DDA62FB346C28030E63478DAAA4A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0">
    <w:name w:val="F816A9E68F1C42E38F49522CBE812724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1">
    <w:name w:val="4D62FDA94C2A4F0CBE45FFB89C68315D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2">
    <w:name w:val="1104B3209CF641D1B712E59D20DE0727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3">
    <w:name w:val="219B0CC253CB4901A940CCCF806139F0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4">
    <w:name w:val="60CC78C44F2A4A8E895C4F45B73E5A18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5">
    <w:name w:val="7D0A278BDC424368A62113C26E3A6E29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6">
    <w:name w:val="E3845B99E2D64B828503E52DE7D096D7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7">
    <w:name w:val="46002DC1E8044B5EA213B0A0FACD1BE4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8">
    <w:name w:val="80B32580F3B246109EC3C39A9D6D1805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19">
    <w:name w:val="0EB60F2E9FFA4C9CB2BF3E3644712170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0">
    <w:name w:val="9D39C8DA17DA46159209A7C624DF91CE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1">
    <w:name w:val="24A516D6C9894C02BB84C3607E7FD5F8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2">
    <w:name w:val="23F5017467214A188FD5A03CFDD5E0EF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3">
    <w:name w:val="DA51631B8ECB44FDB03A54A6DFF562EB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4">
    <w:name w:val="62FF8DFF6DA144729A68C05FF68D85A3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5">
    <w:name w:val="0134AE3DA85B4E13B087A2494F83D330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6">
    <w:name w:val="8EC757DD88EF4F69A1011C8D75FA07C5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7">
    <w:name w:val="16EB7CDAAF554F099250E4F5CA9FD232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8">
    <w:name w:val="FDBEB398E1384CA899D34756CA0D7CFD11"/>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29">
    <w:name w:val="5CA6F35C08424B7184F8DA3909F9ECB9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0">
    <w:name w:val="BB3BA509EA7E4E658F72AF0DA924016F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1">
    <w:name w:val="7957CE9AD6CB454989C9F8FCE6764A9F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2">
    <w:name w:val="CCBF7A23201C4E7F9C0F2C4421F891F4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3">
    <w:name w:val="76E002CAD2784B2AA10B64BC94E5680A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4">
    <w:name w:val="7F27B3678CFF4804BBFE587DD51505E3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5">
    <w:name w:val="113711B052624ABC8855663253012621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6">
    <w:name w:val="E9070B4769B84ABF8CC42784B90F2A1E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7">
    <w:name w:val="3E643C5D376F41B794A6CB2B517ABE4A10"/>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8">
    <w:name w:val="FDEDA764B6F64B2A9D0C8D6F4D2ADA78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339">
    <w:name w:val="B952121723D6466FA275749001D8014F1"/>
    <w:uiPriority w:val="0"/>
    <w:pPr>
      <w:suppressAutoHyphens/>
    </w:pPr>
    <w:rPr>
      <w:rFonts w:ascii="Times New Roman" w:hAnsi="Times New Roman" w:eastAsia="Times New Roman" w:cs="Times New Roman"/>
      <w:sz w:val="24"/>
      <w:szCs w:val="24"/>
      <w:lang w:val="ru-RU" w:eastAsia="ar-SA" w:bidi="ar-SA"/>
    </w:rPr>
  </w:style>
  <w:style w:type="paragraph" w:customStyle="1" w:styleId="3340">
    <w:name w:val="0E189C5419B34BFD9987E10EF1C4B2F05"/>
    <w:uiPriority w:val="0"/>
    <w:pPr>
      <w:suppressAutoHyphens/>
    </w:pPr>
    <w:rPr>
      <w:rFonts w:ascii="Times New Roman" w:hAnsi="Times New Roman" w:eastAsia="Times New Roman" w:cs="Times New Roman"/>
      <w:sz w:val="24"/>
      <w:szCs w:val="24"/>
      <w:lang w:val="ru-RU" w:eastAsia="ar-SA" w:bidi="ar-SA"/>
    </w:rPr>
  </w:style>
  <w:style w:type="paragraph" w:customStyle="1" w:styleId="3341">
    <w:name w:val="21AFF5B9E0D94F5293CC9F056305A3581"/>
    <w:uiPriority w:val="0"/>
    <w:pPr>
      <w:suppressAutoHyphens/>
    </w:pPr>
    <w:rPr>
      <w:rFonts w:ascii="Times New Roman" w:hAnsi="Times New Roman" w:eastAsia="Times New Roman" w:cs="Times New Roman"/>
      <w:sz w:val="24"/>
      <w:szCs w:val="24"/>
      <w:lang w:val="ru-RU" w:eastAsia="ar-SA" w:bidi="ar-SA"/>
    </w:rPr>
  </w:style>
  <w:style w:type="paragraph" w:customStyle="1" w:styleId="3342">
    <w:name w:val="E8FFBEDA6BA64250A802716D0F7DC7D612"/>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343">
    <w:name w:val="865EB8E31235475D84BE15B482665EE212"/>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344">
    <w:name w:val="096FA7C1D3F34EA2B2553E606598428D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45">
    <w:name w:val="738F494FF29C4CD4BC776E504C74F6C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46">
    <w:name w:val="58CEA123831C429C8D54734A3E960566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47">
    <w:name w:val="76964D5870EF4BFCA5D1A034C11065F9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48">
    <w:name w:val="BAA742F1AF0E42D4BA00771FBB4B8EF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49">
    <w:name w:val="BB65C089E9E14112B46FDC1AF3FC70D9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0">
    <w:name w:val="AB1D9D2864054474BBA20FD9C2C8BAEF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1">
    <w:name w:val="8F8BACED51CF438088155A0D0223D65B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2">
    <w:name w:val="AB44597BEB97437CB4B9315643FDFD75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3">
    <w:name w:val="3AA6A0614D704CC49341712B0E59BB6C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4">
    <w:name w:val="EC697D3CD77E493C90B0B67E4E264B1F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5">
    <w:name w:val="BB98BCC40B16478DB351065A7AFC58F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6">
    <w:name w:val="2BB2AA0F1EB14E788E5DFBC74CDD4290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7">
    <w:name w:val="A693BDA3F19849A4AF135BFC5C03DBC9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8">
    <w:name w:val="2B8FC0CC9B6E4BA2B64B467B3B862056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59">
    <w:name w:val="11BA5519F5B449BAA3BC61DA6563BDC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0">
    <w:name w:val="C20808F635C54215AF0E1A1377C67669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1">
    <w:name w:val="94AA83FF83654CA5A9FB35C16D1D9237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2">
    <w:name w:val="BE040EF6916A4B0FB1348866786E6562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3">
    <w:name w:val="C03032121F834B609F8584FB2EF38D48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4">
    <w:name w:val="8B2D145390414EC78361812906A81AF3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5">
    <w:name w:val="3AFD6F7155FF47648D4728AC360841B0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6">
    <w:name w:val="24B9CF537D6842DFA513F08F4F3B22B9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7">
    <w:name w:val="F5FEBD4E285D49B198B0679010C4938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8">
    <w:name w:val="F277A06098C74184A1BA95306172EFAD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69">
    <w:name w:val="43BB4031CADD4808BE718687C578FB8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0">
    <w:name w:val="33EA0DA9F6E548619F9227C80E1943A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1">
    <w:name w:val="84728F00E4D9427EBB7627C0E5454343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2">
    <w:name w:val="D1D5F1DD45AA4F0492C9979B1B77C355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3">
    <w:name w:val="852E23B3CF084576AC3FBFA57902ECB0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4">
    <w:name w:val="4A1175ED689B46778238DDB94BBB9E0C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5">
    <w:name w:val="0B27A99496264168A2FF3D79B73FB892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6">
    <w:name w:val="3199BE312EC34220997F7F740DB57C93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7">
    <w:name w:val="2F4EBA1337FF44E08B5ECEC3400F5094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8">
    <w:name w:val="B052EA982BA24CF698269C9D526D17C4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79">
    <w:name w:val="888F16C023A7469A92D5EE6D5C7B9B77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0">
    <w:name w:val="690F33435FAA475CBF03F35FEF6CC824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1">
    <w:name w:val="FACF2A05E88B4E7E8D679A7148D85DDB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2">
    <w:name w:val="07F559B08BB145C7A6BBDA0F95AA99F0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3">
    <w:name w:val="7D98E9CC4BF141198137FDB7CABBD946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4">
    <w:name w:val="E84E9A8FC1134465A5ED6E9E54AF0B8F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5">
    <w:name w:val="C2B1DDA3653F44548D8092177F382DA3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6">
    <w:name w:val="A634DDA62FB346C28030E63478DAAA4A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7">
    <w:name w:val="F816A9E68F1C42E38F49522CBE812724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8">
    <w:name w:val="4D62FDA94C2A4F0CBE45FFB89C68315D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89">
    <w:name w:val="1104B3209CF641D1B712E59D20DE0727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0">
    <w:name w:val="219B0CC253CB4901A940CCCF806139F0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1">
    <w:name w:val="60CC78C44F2A4A8E895C4F45B73E5A18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2">
    <w:name w:val="7D0A278BDC424368A62113C26E3A6E29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3">
    <w:name w:val="E3845B99E2D64B828503E52DE7D096D7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4">
    <w:name w:val="46002DC1E8044B5EA213B0A0FACD1BE4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5">
    <w:name w:val="80B32580F3B246109EC3C39A9D6D1805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6">
    <w:name w:val="0EB60F2E9FFA4C9CB2BF3E3644712170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7">
    <w:name w:val="9D39C8DA17DA46159209A7C624DF91CE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8">
    <w:name w:val="24A516D6C9894C02BB84C3607E7FD5F8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399">
    <w:name w:val="23F5017467214A188FD5A03CFDD5E0EF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00">
    <w:name w:val="DA51631B8ECB44FDB03A54A6DFF562EB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01">
    <w:name w:val="62FF8DFF6DA144729A68C05FF68D85A3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02">
    <w:name w:val="0134AE3DA85B4E13B087A2494F83D330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03">
    <w:name w:val="8EC757DD88EF4F69A1011C8D75FA07C5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04">
    <w:name w:val="16EB7CDAAF554F099250E4F5CA9FD232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05">
    <w:name w:val="FDBEB398E1384CA899D34756CA0D7CFD12"/>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06">
    <w:name w:val="5CA6F35C08424B7184F8DA3909F9ECB9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07">
    <w:name w:val="BB3BA509EA7E4E658F72AF0DA924016F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08">
    <w:name w:val="7957CE9AD6CB454989C9F8FCE6764A9F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09">
    <w:name w:val="CCBF7A23201C4E7F9C0F2C4421F891F4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10">
    <w:name w:val="76E002CAD2784B2AA10B64BC94E5680A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11">
    <w:name w:val="7F27B3678CFF4804BBFE587DD51505E3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12">
    <w:name w:val="113711B052624ABC8855663253012621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13">
    <w:name w:val="E9070B4769B84ABF8CC42784B90F2A1E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14">
    <w:name w:val="3E643C5D376F41B794A6CB2B517ABE4A11"/>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15">
    <w:name w:val="FDEDA764B6F64B2A9D0C8D6F4D2ADA78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16">
    <w:name w:val="B952121723D6466FA275749001D8014F2"/>
    <w:uiPriority w:val="0"/>
    <w:pPr>
      <w:suppressAutoHyphens/>
    </w:pPr>
    <w:rPr>
      <w:rFonts w:ascii="Times New Roman" w:hAnsi="Times New Roman" w:eastAsia="Times New Roman" w:cs="Times New Roman"/>
      <w:sz w:val="24"/>
      <w:szCs w:val="24"/>
      <w:lang w:val="ru-RU" w:eastAsia="ar-SA" w:bidi="ar-SA"/>
    </w:rPr>
  </w:style>
  <w:style w:type="paragraph" w:customStyle="1" w:styleId="3417">
    <w:name w:val="0E189C5419B34BFD9987E10EF1C4B2F06"/>
    <w:uiPriority w:val="0"/>
    <w:pPr>
      <w:suppressAutoHyphens/>
    </w:pPr>
    <w:rPr>
      <w:rFonts w:ascii="Times New Roman" w:hAnsi="Times New Roman" w:eastAsia="Times New Roman" w:cs="Times New Roman"/>
      <w:sz w:val="24"/>
      <w:szCs w:val="24"/>
      <w:lang w:val="ru-RU" w:eastAsia="ar-SA" w:bidi="ar-SA"/>
    </w:rPr>
  </w:style>
  <w:style w:type="paragraph" w:customStyle="1" w:styleId="3418">
    <w:name w:val="DefaultPlaceholder_1082065161"/>
    <w:uiPriority w:val="0"/>
    <w:pPr>
      <w:suppressAutoHyphens/>
    </w:pPr>
    <w:rPr>
      <w:rFonts w:ascii="Times New Roman" w:hAnsi="Times New Roman" w:eastAsia="Times New Roman" w:cs="Times New Roman"/>
      <w:sz w:val="24"/>
      <w:szCs w:val="24"/>
      <w:lang w:val="ru-RU" w:eastAsia="ar-SA" w:bidi="ar-SA"/>
    </w:rPr>
  </w:style>
  <w:style w:type="paragraph" w:customStyle="1" w:styleId="3419">
    <w:name w:val="E8FFBEDA6BA64250A802716D0F7DC7D613"/>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420">
    <w:name w:val="865EB8E31235475D84BE15B482665EE213"/>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421">
    <w:name w:val="096FA7C1D3F34EA2B2553E606598428D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2">
    <w:name w:val="738F494FF29C4CD4BC776E504C74F6C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3">
    <w:name w:val="58CEA123831C429C8D54734A3E960566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4">
    <w:name w:val="76964D5870EF4BFCA5D1A034C11065F9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5">
    <w:name w:val="BAA742F1AF0E42D4BA00771FBB4B8EF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6">
    <w:name w:val="BB65C089E9E14112B46FDC1AF3FC70D9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7">
    <w:name w:val="AB1D9D2864054474BBA20FD9C2C8BAEF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8">
    <w:name w:val="8F8BACED51CF438088155A0D0223D65B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29">
    <w:name w:val="AB44597BEB97437CB4B9315643FDFD75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0">
    <w:name w:val="3AA6A0614D704CC49341712B0E59BB6C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1">
    <w:name w:val="EC697D3CD77E493C90B0B67E4E264B1F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2">
    <w:name w:val="BB98BCC40B16478DB351065A7AFC58F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3">
    <w:name w:val="2BB2AA0F1EB14E788E5DFBC74CDD4290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4">
    <w:name w:val="A693BDA3F19849A4AF135BFC5C03DBC9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5">
    <w:name w:val="2B8FC0CC9B6E4BA2B64B467B3B862056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6">
    <w:name w:val="11BA5519F5B449BAA3BC61DA6563BDC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7">
    <w:name w:val="C20808F635C54215AF0E1A1377C67669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8">
    <w:name w:val="94AA83FF83654CA5A9FB35C16D1D9237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39">
    <w:name w:val="BE040EF6916A4B0FB1348866786E6562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0">
    <w:name w:val="C03032121F834B609F8584FB2EF38D48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1">
    <w:name w:val="8B2D145390414EC78361812906A81AF3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2">
    <w:name w:val="3AFD6F7155FF47648D4728AC360841B0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3">
    <w:name w:val="24B9CF537D6842DFA513F08F4F3B22B9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4">
    <w:name w:val="F5FEBD4E285D49B198B0679010C4938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5">
    <w:name w:val="F277A06098C74184A1BA95306172EFAD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6">
    <w:name w:val="43BB4031CADD4808BE718687C578FB8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7">
    <w:name w:val="33EA0DA9F6E548619F9227C80E1943A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8">
    <w:name w:val="84728F00E4D9427EBB7627C0E5454343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49">
    <w:name w:val="D1D5F1DD45AA4F0492C9979B1B77C355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0">
    <w:name w:val="852E23B3CF084576AC3FBFA57902ECB0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1">
    <w:name w:val="4A1175ED689B46778238DDB94BBB9E0C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2">
    <w:name w:val="0B27A99496264168A2FF3D79B73FB892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3">
    <w:name w:val="3199BE312EC34220997F7F740DB57C93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4">
    <w:name w:val="2F4EBA1337FF44E08B5ECEC3400F5094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5">
    <w:name w:val="B052EA982BA24CF698269C9D526D17C4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6">
    <w:name w:val="888F16C023A7469A92D5EE6D5C7B9B77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7">
    <w:name w:val="690F33435FAA475CBF03F35FEF6CC824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8">
    <w:name w:val="FACF2A05E88B4E7E8D679A7148D85DDB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59">
    <w:name w:val="07F559B08BB145C7A6BBDA0F95AA99F0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0">
    <w:name w:val="7D98E9CC4BF141198137FDB7CABBD946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1">
    <w:name w:val="E84E9A8FC1134465A5ED6E9E54AF0B8F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2">
    <w:name w:val="C2B1DDA3653F44548D8092177F382DA3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3">
    <w:name w:val="A634DDA62FB346C28030E63478DAAA4A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4">
    <w:name w:val="F816A9E68F1C42E38F49522CBE812724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5">
    <w:name w:val="4D62FDA94C2A4F0CBE45FFB89C68315D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6">
    <w:name w:val="1104B3209CF641D1B712E59D20DE0727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7">
    <w:name w:val="219B0CC253CB4901A940CCCF806139F0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8">
    <w:name w:val="60CC78C44F2A4A8E895C4F45B73E5A18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69">
    <w:name w:val="7D0A278BDC424368A62113C26E3A6E29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0">
    <w:name w:val="E3845B99E2D64B828503E52DE7D096D7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1">
    <w:name w:val="46002DC1E8044B5EA213B0A0FACD1BE4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2">
    <w:name w:val="80B32580F3B246109EC3C39A9D6D1805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3">
    <w:name w:val="0EB60F2E9FFA4C9CB2BF3E3644712170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4">
    <w:name w:val="9D39C8DA17DA46159209A7C624DF91CE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5">
    <w:name w:val="24A516D6C9894C02BB84C3607E7FD5F8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6">
    <w:name w:val="23F5017467214A188FD5A03CFDD5E0EF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7">
    <w:name w:val="DA51631B8ECB44FDB03A54A6DFF562EB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8">
    <w:name w:val="62FF8DFF6DA144729A68C05FF68D85A3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79">
    <w:name w:val="0134AE3DA85B4E13B087A2494F83D330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80">
    <w:name w:val="8EC757DD88EF4F69A1011C8D75FA07C5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81">
    <w:name w:val="16EB7CDAAF554F099250E4F5CA9FD232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82">
    <w:name w:val="FDBEB398E1384CA899D34756CA0D7CFD13"/>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483">
    <w:name w:val="903A288A40B948ECA1B374C4A848AB1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84">
    <w:name w:val="AE82ED653C2A48A19958A57353E5C29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85">
    <w:name w:val="67DDA42B2347406981538F3D43BE38D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86">
    <w:name w:val="877E9A0C17F7452F9E3F20D75DB6946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87">
    <w:name w:val="17CC4FE1F8374008A058F6F3CC57DF5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88">
    <w:name w:val="590CE02A810141A28EBF8854A354F00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489">
    <w:name w:val="5CA6F35C08424B7184F8DA3909F9ECB9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0">
    <w:name w:val="BB3BA509EA7E4E658F72AF0DA924016F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1">
    <w:name w:val="7957CE9AD6CB454989C9F8FCE6764A9F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2">
    <w:name w:val="CCBF7A23201C4E7F9C0F2C4421F891F4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3">
    <w:name w:val="76E002CAD2784B2AA10B64BC94E5680A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4">
    <w:name w:val="7F27B3678CFF4804BBFE587DD51505E3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5">
    <w:name w:val="113711B052624ABC8855663253012621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6">
    <w:name w:val="E9070B4769B84ABF8CC42784B90F2A1E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7">
    <w:name w:val="3E643C5D376F41B794A6CB2B517ABE4A12"/>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8">
    <w:name w:val="FDEDA764B6F64B2A9D0C8D6F4D2ADA78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499">
    <w:name w:val="B952121723D6466FA275749001D8014F3"/>
    <w:uiPriority w:val="0"/>
    <w:pPr>
      <w:suppressAutoHyphens/>
    </w:pPr>
    <w:rPr>
      <w:rFonts w:ascii="Times New Roman" w:hAnsi="Times New Roman" w:eastAsia="Times New Roman" w:cs="Times New Roman"/>
      <w:sz w:val="24"/>
      <w:szCs w:val="24"/>
      <w:lang w:val="ru-RU" w:eastAsia="ar-SA" w:bidi="ar-SA"/>
    </w:rPr>
  </w:style>
  <w:style w:type="paragraph" w:customStyle="1" w:styleId="3500">
    <w:name w:val="0E189C5419B34BFD9987E10EF1C4B2F07"/>
    <w:uiPriority w:val="0"/>
    <w:pPr>
      <w:suppressAutoHyphens/>
    </w:pPr>
    <w:rPr>
      <w:rFonts w:ascii="Times New Roman" w:hAnsi="Times New Roman" w:eastAsia="Times New Roman" w:cs="Times New Roman"/>
      <w:sz w:val="24"/>
      <w:szCs w:val="24"/>
      <w:lang w:val="ru-RU" w:eastAsia="ar-SA" w:bidi="ar-SA"/>
    </w:rPr>
  </w:style>
  <w:style w:type="paragraph" w:customStyle="1" w:styleId="3501">
    <w:name w:val="DefaultPlaceholder_10820651611"/>
    <w:uiPriority w:val="0"/>
    <w:pPr>
      <w:suppressAutoHyphens/>
    </w:pPr>
    <w:rPr>
      <w:rFonts w:ascii="Times New Roman" w:hAnsi="Times New Roman" w:eastAsia="Times New Roman" w:cs="Times New Roman"/>
      <w:sz w:val="24"/>
      <w:szCs w:val="24"/>
      <w:lang w:val="ru-RU" w:eastAsia="ar-SA" w:bidi="ar-SA"/>
    </w:rPr>
  </w:style>
  <w:style w:type="paragraph" w:customStyle="1" w:styleId="3502">
    <w:name w:val="E8FFBEDA6BA64250A802716D0F7DC7D614"/>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503">
    <w:name w:val="865EB8E31235475D84BE15B482665EE214"/>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504">
    <w:name w:val="096FA7C1D3F34EA2B2553E606598428D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05">
    <w:name w:val="738F494FF29C4CD4BC776E504C74F6C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06">
    <w:name w:val="58CEA123831C429C8D54734A3E960566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07">
    <w:name w:val="76964D5870EF4BFCA5D1A034C11065F9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08">
    <w:name w:val="BAA742F1AF0E42D4BA00771FBB4B8EF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09">
    <w:name w:val="BB65C089E9E14112B46FDC1AF3FC70D9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0">
    <w:name w:val="AB1D9D2864054474BBA20FD9C2C8BAEF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1">
    <w:name w:val="8F8BACED51CF438088155A0D0223D65B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2">
    <w:name w:val="AB44597BEB97437CB4B9315643FDFD75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3">
    <w:name w:val="3AA6A0614D704CC49341712B0E59BB6C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4">
    <w:name w:val="EC697D3CD77E493C90B0B67E4E264B1F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5">
    <w:name w:val="BB98BCC40B16478DB351065A7AFC58F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6">
    <w:name w:val="2BB2AA0F1EB14E788E5DFBC74CDD4290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7">
    <w:name w:val="A693BDA3F19849A4AF135BFC5C03DBC9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8">
    <w:name w:val="2B8FC0CC9B6E4BA2B64B467B3B862056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19">
    <w:name w:val="11BA5519F5B449BAA3BC61DA6563BDC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0">
    <w:name w:val="C20808F635C54215AF0E1A1377C67669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1">
    <w:name w:val="94AA83FF83654CA5A9FB35C16D1D9237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2">
    <w:name w:val="BE040EF6916A4B0FB1348866786E6562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3">
    <w:name w:val="C03032121F834B609F8584FB2EF38D48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4">
    <w:name w:val="8B2D145390414EC78361812906A81AF3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5">
    <w:name w:val="3AFD6F7155FF47648D4728AC360841B0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6">
    <w:name w:val="24B9CF537D6842DFA513F08F4F3B22B9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7">
    <w:name w:val="F5FEBD4E285D49B198B0679010C4938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8">
    <w:name w:val="F277A06098C74184A1BA95306172EFAD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29">
    <w:name w:val="43BB4031CADD4808BE718687C578FB8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0">
    <w:name w:val="33EA0DA9F6E548619F9227C80E1943A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1">
    <w:name w:val="84728F00E4D9427EBB7627C0E5454343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2">
    <w:name w:val="D1D5F1DD45AA4F0492C9979B1B77C355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3">
    <w:name w:val="852E23B3CF084576AC3FBFA57902ECB0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4">
    <w:name w:val="4A1175ED689B46778238DDB94BBB9E0C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5">
    <w:name w:val="0B27A99496264168A2FF3D79B73FB892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6">
    <w:name w:val="3199BE312EC34220997F7F740DB57C93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7">
    <w:name w:val="2F4EBA1337FF44E08B5ECEC3400F5094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8">
    <w:name w:val="B052EA982BA24CF698269C9D526D17C4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39">
    <w:name w:val="888F16C023A7469A92D5EE6D5C7B9B77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0">
    <w:name w:val="690F33435FAA475CBF03F35FEF6CC824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1">
    <w:name w:val="FACF2A05E88B4E7E8D679A7148D85DDB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2">
    <w:name w:val="07F559B08BB145C7A6BBDA0F95AA99F0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3">
    <w:name w:val="7D98E9CC4BF141198137FDB7CABBD946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4">
    <w:name w:val="E84E9A8FC1134465A5ED6E9E54AF0B8F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5">
    <w:name w:val="C2B1DDA3653F44548D8092177F382DA3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6">
    <w:name w:val="A634DDA62FB346C28030E63478DAAA4A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7">
    <w:name w:val="F816A9E68F1C42E38F49522CBE812724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8">
    <w:name w:val="4D62FDA94C2A4F0CBE45FFB89C68315D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49">
    <w:name w:val="1104B3209CF641D1B712E59D20DE0727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0">
    <w:name w:val="219B0CC253CB4901A940CCCF806139F0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1">
    <w:name w:val="60CC78C44F2A4A8E895C4F45B73E5A18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2">
    <w:name w:val="7D0A278BDC424368A62113C26E3A6E29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3">
    <w:name w:val="E3845B99E2D64B828503E52DE7D096D7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4">
    <w:name w:val="46002DC1E8044B5EA213B0A0FACD1BE4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5">
    <w:name w:val="80B32580F3B246109EC3C39A9D6D1805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6">
    <w:name w:val="0EB60F2E9FFA4C9CB2BF3E3644712170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7">
    <w:name w:val="9D39C8DA17DA46159209A7C624DF91CE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8">
    <w:name w:val="24A516D6C9894C02BB84C3607E7FD5F8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59">
    <w:name w:val="23F5017467214A188FD5A03CFDD5E0EF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60">
    <w:name w:val="DA51631B8ECB44FDB03A54A6DFF562EB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61">
    <w:name w:val="62FF8DFF6DA144729A68C05FF68D85A3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62">
    <w:name w:val="0134AE3DA85B4E13B087A2494F83D330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63">
    <w:name w:val="8EC757DD88EF4F69A1011C8D75FA07C5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64">
    <w:name w:val="16EB7CDAAF554F099250E4F5CA9FD232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65">
    <w:name w:val="FDBEB398E1384CA899D34756CA0D7CFD14"/>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66">
    <w:name w:val="8836C54AE24B4699BAEBB4E71BD2A42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67">
    <w:name w:val="3E231F2A8CAC41B29A1DAC2DEAF4753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68">
    <w:name w:val="3AA291A4AB184D12A5F7A2564EC1925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69">
    <w:name w:val="6DD88F064ABA4DC7A88A94FAB0CB767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70">
    <w:name w:val="2AFEF3470466403CB723B3148FCEB29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71">
    <w:name w:val="35C2DB6B04BC4844BBD78D29CFE82DE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572">
    <w:name w:val="5CA6F35C08424B7184F8DA3909F9ECB9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73">
    <w:name w:val="BB3BA509EA7E4E658F72AF0DA924016F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74">
    <w:name w:val="7957CE9AD6CB454989C9F8FCE6764A9F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75">
    <w:name w:val="CCBF7A23201C4E7F9C0F2C4421F891F4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76">
    <w:name w:val="76E002CAD2784B2AA10B64BC94E5680A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77">
    <w:name w:val="7F27B3678CFF4804BBFE587DD51505E3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78">
    <w:name w:val="113711B052624ABC8855663253012621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79">
    <w:name w:val="E9070B4769B84ABF8CC42784B90F2A1E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80">
    <w:name w:val="3E643C5D376F41B794A6CB2B517ABE4A13"/>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81">
    <w:name w:val="FDEDA764B6F64B2A9D0C8D6F4D2ADA78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582">
    <w:name w:val="B952121723D6466FA275749001D8014F4"/>
    <w:uiPriority w:val="0"/>
    <w:pPr>
      <w:suppressAutoHyphens/>
    </w:pPr>
    <w:rPr>
      <w:rFonts w:ascii="Times New Roman" w:hAnsi="Times New Roman" w:eastAsia="Times New Roman" w:cs="Times New Roman"/>
      <w:sz w:val="24"/>
      <w:szCs w:val="24"/>
      <w:lang w:val="ru-RU" w:eastAsia="ar-SA" w:bidi="ar-SA"/>
    </w:rPr>
  </w:style>
  <w:style w:type="paragraph" w:customStyle="1" w:styleId="3583">
    <w:name w:val="0E189C5419B34BFD9987E10EF1C4B2F08"/>
    <w:uiPriority w:val="0"/>
    <w:pPr>
      <w:suppressAutoHyphens/>
    </w:pPr>
    <w:rPr>
      <w:rFonts w:ascii="Times New Roman" w:hAnsi="Times New Roman" w:eastAsia="Times New Roman" w:cs="Times New Roman"/>
      <w:sz w:val="24"/>
      <w:szCs w:val="24"/>
      <w:lang w:val="ru-RU" w:eastAsia="ar-SA" w:bidi="ar-SA"/>
    </w:rPr>
  </w:style>
  <w:style w:type="paragraph" w:customStyle="1" w:styleId="3584">
    <w:name w:val="DefaultPlaceholder_10820651612"/>
    <w:uiPriority w:val="0"/>
    <w:pPr>
      <w:suppressAutoHyphens/>
    </w:pPr>
    <w:rPr>
      <w:rFonts w:ascii="Times New Roman" w:hAnsi="Times New Roman" w:eastAsia="Times New Roman" w:cs="Times New Roman"/>
      <w:sz w:val="24"/>
      <w:szCs w:val="24"/>
      <w:lang w:val="ru-RU" w:eastAsia="ar-SA" w:bidi="ar-SA"/>
    </w:rPr>
  </w:style>
  <w:style w:type="paragraph" w:customStyle="1" w:styleId="3585">
    <w:name w:val="E8FFBEDA6BA64250A802716D0F7DC7D615"/>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586">
    <w:name w:val="865EB8E31235475D84BE15B482665EE215"/>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587">
    <w:name w:val="096FA7C1D3F34EA2B2553E606598428D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88">
    <w:name w:val="738F494FF29C4CD4BC776E504C74F6C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89">
    <w:name w:val="58CEA123831C429C8D54734A3E960566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0">
    <w:name w:val="76964D5870EF4BFCA5D1A034C11065F9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1">
    <w:name w:val="BAA742F1AF0E42D4BA00771FBB4B8EF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2">
    <w:name w:val="BB65C089E9E14112B46FDC1AF3FC70D9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3">
    <w:name w:val="AB1D9D2864054474BBA20FD9C2C8BAEF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4">
    <w:name w:val="8F8BACED51CF438088155A0D0223D65B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5">
    <w:name w:val="AB44597BEB97437CB4B9315643FDFD75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6">
    <w:name w:val="3AA6A0614D704CC49341712B0E59BB6C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7">
    <w:name w:val="EC697D3CD77E493C90B0B67E4E264B1F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8">
    <w:name w:val="BB98BCC40B16478DB351065A7AFC58F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599">
    <w:name w:val="2BB2AA0F1EB14E788E5DFBC74CDD4290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0">
    <w:name w:val="A693BDA3F19849A4AF135BFC5C03DBC9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1">
    <w:name w:val="2B8FC0CC9B6E4BA2B64B467B3B862056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2">
    <w:name w:val="11BA5519F5B449BAA3BC61DA6563BDC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3">
    <w:name w:val="C20808F635C54215AF0E1A1377C67669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4">
    <w:name w:val="94AA83FF83654CA5A9FB35C16D1D9237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5">
    <w:name w:val="BE040EF6916A4B0FB1348866786E6562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6">
    <w:name w:val="C03032121F834B609F8584FB2EF38D48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7">
    <w:name w:val="8B2D145390414EC78361812906A81AF3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8">
    <w:name w:val="3AFD6F7155FF47648D4728AC360841B0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09">
    <w:name w:val="24B9CF537D6842DFA513F08F4F3B22B9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0">
    <w:name w:val="F5FEBD4E285D49B198B0679010C4938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1">
    <w:name w:val="F277A06098C74184A1BA95306172EFAD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2">
    <w:name w:val="43BB4031CADD4808BE718687C578FB8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3">
    <w:name w:val="33EA0DA9F6E548619F9227C80E1943A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4">
    <w:name w:val="84728F00E4D9427EBB7627C0E5454343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5">
    <w:name w:val="D1D5F1DD45AA4F0492C9979B1B77C355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6">
    <w:name w:val="852E23B3CF084576AC3FBFA57902ECB0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7">
    <w:name w:val="4A1175ED689B46778238DDB94BBB9E0C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8">
    <w:name w:val="0B27A99496264168A2FF3D79B73FB892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19">
    <w:name w:val="3199BE312EC34220997F7F740DB57C93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0">
    <w:name w:val="2F4EBA1337FF44E08B5ECEC3400F5094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1">
    <w:name w:val="B052EA982BA24CF698269C9D526D17C4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2">
    <w:name w:val="888F16C023A7469A92D5EE6D5C7B9B77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3">
    <w:name w:val="690F33435FAA475CBF03F35FEF6CC824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4">
    <w:name w:val="FACF2A05E88B4E7E8D679A7148D85DDB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5">
    <w:name w:val="07F559B08BB145C7A6BBDA0F95AA99F0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6">
    <w:name w:val="7D98E9CC4BF141198137FDB7CABBD946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7">
    <w:name w:val="E84E9A8FC1134465A5ED6E9E54AF0B8F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8">
    <w:name w:val="C2B1DDA3653F44548D8092177F382DA3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29">
    <w:name w:val="A634DDA62FB346C28030E63478DAAA4A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0">
    <w:name w:val="F816A9E68F1C42E38F49522CBE812724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1">
    <w:name w:val="4D62FDA94C2A4F0CBE45FFB89C68315D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2">
    <w:name w:val="1104B3209CF641D1B712E59D20DE0727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3">
    <w:name w:val="219B0CC253CB4901A940CCCF806139F0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4">
    <w:name w:val="60CC78C44F2A4A8E895C4F45B73E5A18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5">
    <w:name w:val="7D0A278BDC424368A62113C26E3A6E29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6">
    <w:name w:val="E3845B99E2D64B828503E52DE7D096D7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7">
    <w:name w:val="46002DC1E8044B5EA213B0A0FACD1BE4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8">
    <w:name w:val="80B32580F3B246109EC3C39A9D6D1805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39">
    <w:name w:val="0EB60F2E9FFA4C9CB2BF3E3644712170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0">
    <w:name w:val="9D39C8DA17DA46159209A7C624DF91CE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1">
    <w:name w:val="24A516D6C9894C02BB84C3607E7FD5F8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2">
    <w:name w:val="23F5017467214A188FD5A03CFDD5E0EF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3">
    <w:name w:val="DA51631B8ECB44FDB03A54A6DFF562EB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4">
    <w:name w:val="62FF8DFF6DA144729A68C05FF68D85A3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5">
    <w:name w:val="0134AE3DA85B4E13B087A2494F83D330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6">
    <w:name w:val="8EC757DD88EF4F69A1011C8D75FA07C5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7">
    <w:name w:val="16EB7CDAAF554F099250E4F5CA9FD232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8">
    <w:name w:val="FDBEB398E1384CA899D34756CA0D7CFD15"/>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49">
    <w:name w:val="5CA6F35C08424B7184F8DA3909F9ECB9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0">
    <w:name w:val="BB3BA509EA7E4E658F72AF0DA924016F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1">
    <w:name w:val="7957CE9AD6CB454989C9F8FCE6764A9F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2">
    <w:name w:val="CCBF7A23201C4E7F9C0F2C4421F891F4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3">
    <w:name w:val="76E002CAD2784B2AA10B64BC94E5680A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4">
    <w:name w:val="7F27B3678CFF4804BBFE587DD51505E3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5">
    <w:name w:val="113711B052624ABC8855663253012621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6">
    <w:name w:val="E9070B4769B84ABF8CC42784B90F2A1E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7">
    <w:name w:val="3E643C5D376F41B794A6CB2B517ABE4A14"/>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8">
    <w:name w:val="FDEDA764B6F64B2A9D0C8D6F4D2ADA78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659">
    <w:name w:val="B952121723D6466FA275749001D8014F5"/>
    <w:uiPriority w:val="0"/>
    <w:pPr>
      <w:suppressAutoHyphens/>
    </w:pPr>
    <w:rPr>
      <w:rFonts w:ascii="Times New Roman" w:hAnsi="Times New Roman" w:eastAsia="Times New Roman" w:cs="Times New Roman"/>
      <w:sz w:val="24"/>
      <w:szCs w:val="24"/>
      <w:lang w:val="ru-RU" w:eastAsia="ar-SA" w:bidi="ar-SA"/>
    </w:rPr>
  </w:style>
  <w:style w:type="paragraph" w:customStyle="1" w:styleId="3660">
    <w:name w:val="0E189C5419B34BFD9987E10EF1C4B2F09"/>
    <w:uiPriority w:val="0"/>
    <w:pPr>
      <w:suppressAutoHyphens/>
    </w:pPr>
    <w:rPr>
      <w:rFonts w:ascii="Times New Roman" w:hAnsi="Times New Roman" w:eastAsia="Times New Roman" w:cs="Times New Roman"/>
      <w:sz w:val="24"/>
      <w:szCs w:val="24"/>
      <w:lang w:val="ru-RU" w:eastAsia="ar-SA" w:bidi="ar-SA"/>
    </w:rPr>
  </w:style>
  <w:style w:type="paragraph" w:customStyle="1" w:styleId="3661">
    <w:name w:val="DefaultPlaceholder_10820651613"/>
    <w:uiPriority w:val="0"/>
    <w:pPr>
      <w:suppressAutoHyphens/>
    </w:pPr>
    <w:rPr>
      <w:rFonts w:ascii="Times New Roman" w:hAnsi="Times New Roman" w:eastAsia="Times New Roman" w:cs="Times New Roman"/>
      <w:sz w:val="24"/>
      <w:szCs w:val="24"/>
      <w:lang w:val="ru-RU" w:eastAsia="ar-SA" w:bidi="ar-SA"/>
    </w:rPr>
  </w:style>
  <w:style w:type="paragraph" w:customStyle="1" w:styleId="3662">
    <w:name w:val="E8FFBEDA6BA64250A802716D0F7DC7D616"/>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663">
    <w:name w:val="865EB8E31235475D84BE15B482665EE216"/>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664">
    <w:name w:val="096FA7C1D3F34EA2B2553E606598428D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65">
    <w:name w:val="738F494FF29C4CD4BC776E504C74F6C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66">
    <w:name w:val="58CEA123831C429C8D54734A3E960566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67">
    <w:name w:val="76964D5870EF4BFCA5D1A034C11065F9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68">
    <w:name w:val="BAA742F1AF0E42D4BA00771FBB4B8EF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69">
    <w:name w:val="BB65C089E9E14112B46FDC1AF3FC70D9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0">
    <w:name w:val="AB1D9D2864054474BBA20FD9C2C8BAEF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1">
    <w:name w:val="8F8BACED51CF438088155A0D0223D65B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2">
    <w:name w:val="AB44597BEB97437CB4B9315643FDFD75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3">
    <w:name w:val="3AA6A0614D704CC49341712B0E59BB6C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4">
    <w:name w:val="EC697D3CD77E493C90B0B67E4E264B1F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5">
    <w:name w:val="BB98BCC40B16478DB351065A7AFC58F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6">
    <w:name w:val="2BB2AA0F1EB14E788E5DFBC74CDD4290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7">
    <w:name w:val="A693BDA3F19849A4AF135BFC5C03DBC9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8">
    <w:name w:val="2B8FC0CC9B6E4BA2B64B467B3B862056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79">
    <w:name w:val="11BA5519F5B449BAA3BC61DA6563BDC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0">
    <w:name w:val="C20808F635C54215AF0E1A1377C67669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1">
    <w:name w:val="94AA83FF83654CA5A9FB35C16D1D9237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2">
    <w:name w:val="BE040EF6916A4B0FB1348866786E6562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3">
    <w:name w:val="C03032121F834B609F8584FB2EF38D48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4">
    <w:name w:val="8B2D145390414EC78361812906A81AF3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5">
    <w:name w:val="3AFD6F7155FF47648D4728AC360841B0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6">
    <w:name w:val="24B9CF537D6842DFA513F08F4F3B22B9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7">
    <w:name w:val="F5FEBD4E285D49B198B0679010C4938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8">
    <w:name w:val="F277A06098C74184A1BA95306172EFAD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89">
    <w:name w:val="43BB4031CADD4808BE718687C578FB8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0">
    <w:name w:val="33EA0DA9F6E548619F9227C80E1943A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1">
    <w:name w:val="84728F00E4D9427EBB7627C0E5454343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2">
    <w:name w:val="D1D5F1DD45AA4F0492C9979B1B77C355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3">
    <w:name w:val="852E23B3CF084576AC3FBFA57902ECB0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4">
    <w:name w:val="4A1175ED689B46778238DDB94BBB9E0C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5">
    <w:name w:val="0B27A99496264168A2FF3D79B73FB892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6">
    <w:name w:val="3199BE312EC34220997F7F740DB57C93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7">
    <w:name w:val="2F4EBA1337FF44E08B5ECEC3400F5094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8">
    <w:name w:val="B052EA982BA24CF698269C9D526D17C4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699">
    <w:name w:val="888F16C023A7469A92D5EE6D5C7B9B77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0">
    <w:name w:val="690F33435FAA475CBF03F35FEF6CC824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1">
    <w:name w:val="FACF2A05E88B4E7E8D679A7148D85DDB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2">
    <w:name w:val="07F559B08BB145C7A6BBDA0F95AA99F0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3">
    <w:name w:val="7D98E9CC4BF141198137FDB7CABBD946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4">
    <w:name w:val="E84E9A8FC1134465A5ED6E9E54AF0B8F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5">
    <w:name w:val="C2B1DDA3653F44548D8092177F382DA3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6">
    <w:name w:val="A634DDA62FB346C28030E63478DAAA4A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7">
    <w:name w:val="F816A9E68F1C42E38F49522CBE812724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8">
    <w:name w:val="4D62FDA94C2A4F0CBE45FFB89C68315D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09">
    <w:name w:val="1104B3209CF641D1B712E59D20DE0727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0">
    <w:name w:val="219B0CC253CB4901A940CCCF806139F0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1">
    <w:name w:val="60CC78C44F2A4A8E895C4F45B73E5A18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2">
    <w:name w:val="7D0A278BDC424368A62113C26E3A6E29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3">
    <w:name w:val="E3845B99E2D64B828503E52DE7D096D7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4">
    <w:name w:val="46002DC1E8044B5EA213B0A0FACD1BE4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5">
    <w:name w:val="80B32580F3B246109EC3C39A9D6D1805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6">
    <w:name w:val="0EB60F2E9FFA4C9CB2BF3E3644712170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7">
    <w:name w:val="9D39C8DA17DA46159209A7C624DF91CE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8">
    <w:name w:val="24A516D6C9894C02BB84C3607E7FD5F8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19">
    <w:name w:val="23F5017467214A188FD5A03CFDD5E0EF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20">
    <w:name w:val="DA51631B8ECB44FDB03A54A6DFF562EB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21">
    <w:name w:val="62FF8DFF6DA144729A68C05FF68D85A3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22">
    <w:name w:val="0134AE3DA85B4E13B087A2494F83D330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23">
    <w:name w:val="8EC757DD88EF4F69A1011C8D75FA07C5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24">
    <w:name w:val="16EB7CDAAF554F099250E4F5CA9FD232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25">
    <w:name w:val="FDBEB398E1384CA899D34756CA0D7CFD16"/>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26">
    <w:name w:val="5CA6F35C08424B7184F8DA3909F9ECB9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27">
    <w:name w:val="BB3BA509EA7E4E658F72AF0DA924016F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28">
    <w:name w:val="7957CE9AD6CB454989C9F8FCE6764A9F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29">
    <w:name w:val="CCBF7A23201C4E7F9C0F2C4421F891F4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30">
    <w:name w:val="76E002CAD2784B2AA10B64BC94E5680A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31">
    <w:name w:val="7F27B3678CFF4804BBFE587DD51505E3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32">
    <w:name w:val="113711B052624ABC8855663253012621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33">
    <w:name w:val="E9070B4769B84ABF8CC42784B90F2A1E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34">
    <w:name w:val="3E643C5D376F41B794A6CB2B517ABE4A15"/>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35">
    <w:name w:val="FDEDA764B6F64B2A9D0C8D6F4D2ADA78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736">
    <w:name w:val="B952121723D6466FA275749001D8014F6"/>
    <w:uiPriority w:val="0"/>
    <w:pPr>
      <w:suppressAutoHyphens/>
    </w:pPr>
    <w:rPr>
      <w:rFonts w:ascii="Times New Roman" w:hAnsi="Times New Roman" w:eastAsia="Times New Roman" w:cs="Times New Roman"/>
      <w:sz w:val="24"/>
      <w:szCs w:val="24"/>
      <w:lang w:val="ru-RU" w:eastAsia="ar-SA" w:bidi="ar-SA"/>
    </w:rPr>
  </w:style>
  <w:style w:type="paragraph" w:customStyle="1" w:styleId="3737">
    <w:name w:val="0E189C5419B34BFD9987E10EF1C4B2F010"/>
    <w:uiPriority w:val="0"/>
    <w:pPr>
      <w:suppressAutoHyphens/>
    </w:pPr>
    <w:rPr>
      <w:rFonts w:ascii="Times New Roman" w:hAnsi="Times New Roman" w:eastAsia="Times New Roman" w:cs="Times New Roman"/>
      <w:sz w:val="24"/>
      <w:szCs w:val="24"/>
      <w:lang w:val="ru-RU" w:eastAsia="ar-SA" w:bidi="ar-SA"/>
    </w:rPr>
  </w:style>
  <w:style w:type="paragraph" w:customStyle="1" w:styleId="3738">
    <w:name w:val="DefaultPlaceholder_10820651614"/>
    <w:uiPriority w:val="0"/>
    <w:pPr>
      <w:suppressAutoHyphens/>
    </w:pPr>
    <w:rPr>
      <w:rFonts w:ascii="Times New Roman" w:hAnsi="Times New Roman" w:eastAsia="Times New Roman" w:cs="Times New Roman"/>
      <w:sz w:val="24"/>
      <w:szCs w:val="24"/>
      <w:lang w:val="ru-RU" w:eastAsia="ar-SA" w:bidi="ar-SA"/>
    </w:rPr>
  </w:style>
  <w:style w:type="paragraph" w:customStyle="1" w:styleId="3739">
    <w:name w:val="E8FFBEDA6BA64250A802716D0F7DC7D617"/>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740">
    <w:name w:val="865EB8E31235475D84BE15B482665EE217"/>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741">
    <w:name w:val="096FA7C1D3F34EA2B2553E606598428D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2">
    <w:name w:val="738F494FF29C4CD4BC776E504C74F6C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3">
    <w:name w:val="58CEA123831C429C8D54734A3E960566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4">
    <w:name w:val="76964D5870EF4BFCA5D1A034C11065F9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5">
    <w:name w:val="BAA742F1AF0E42D4BA00771FBB4B8EF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6">
    <w:name w:val="BB65C089E9E14112B46FDC1AF3FC70D9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7">
    <w:name w:val="AB1D9D2864054474BBA20FD9C2C8BAEF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8">
    <w:name w:val="8F8BACED51CF438088155A0D0223D65B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49">
    <w:name w:val="AB44597BEB97437CB4B9315643FDFD75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0">
    <w:name w:val="3AA6A0614D704CC49341712B0E59BB6C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1">
    <w:name w:val="EC697D3CD77E493C90B0B67E4E264B1F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2">
    <w:name w:val="BB98BCC40B16478DB351065A7AFC58F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3">
    <w:name w:val="2BB2AA0F1EB14E788E5DFBC74CDD4290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4">
    <w:name w:val="A693BDA3F19849A4AF135BFC5C03DBC9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5">
    <w:name w:val="2B8FC0CC9B6E4BA2B64B467B3B862056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6">
    <w:name w:val="11BA5519F5B449BAA3BC61DA6563BDC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7">
    <w:name w:val="C20808F635C54215AF0E1A1377C67669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8">
    <w:name w:val="94AA83FF83654CA5A9FB35C16D1D9237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59">
    <w:name w:val="BE040EF6916A4B0FB1348866786E6562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0">
    <w:name w:val="C03032121F834B609F8584FB2EF38D48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1">
    <w:name w:val="8B2D145390414EC78361812906A81AF3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2">
    <w:name w:val="3AFD6F7155FF47648D4728AC360841B0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3">
    <w:name w:val="24B9CF537D6842DFA513F08F4F3B22B9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4">
    <w:name w:val="F5FEBD4E285D49B198B0679010C4938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5">
    <w:name w:val="F277A06098C74184A1BA95306172EFAD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6">
    <w:name w:val="43BB4031CADD4808BE718687C578FB8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7">
    <w:name w:val="33EA0DA9F6E548619F9227C80E1943A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8">
    <w:name w:val="84728F00E4D9427EBB7627C0E5454343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69">
    <w:name w:val="D1D5F1DD45AA4F0492C9979B1B77C355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0">
    <w:name w:val="852E23B3CF084576AC3FBFA57902ECB0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1">
    <w:name w:val="4A1175ED689B46778238DDB94BBB9E0C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2">
    <w:name w:val="0B27A99496264168A2FF3D79B73FB892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3">
    <w:name w:val="3199BE312EC34220997F7F740DB57C93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4">
    <w:name w:val="2F4EBA1337FF44E08B5ECEC3400F5094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5">
    <w:name w:val="B052EA982BA24CF698269C9D526D17C4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6">
    <w:name w:val="888F16C023A7469A92D5EE6D5C7B9B77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7">
    <w:name w:val="690F33435FAA475CBF03F35FEF6CC824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8">
    <w:name w:val="FACF2A05E88B4E7E8D679A7148D85DDB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79">
    <w:name w:val="07F559B08BB145C7A6BBDA0F95AA99F0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0">
    <w:name w:val="7D98E9CC4BF141198137FDB7CABBD946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1">
    <w:name w:val="E84E9A8FC1134465A5ED6E9E54AF0B8F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2">
    <w:name w:val="C2B1DDA3653F44548D8092177F382DA3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3">
    <w:name w:val="A634DDA62FB346C28030E63478DAAA4A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4">
    <w:name w:val="F816A9E68F1C42E38F49522CBE812724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5">
    <w:name w:val="4D62FDA94C2A4F0CBE45FFB89C68315D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6">
    <w:name w:val="1104B3209CF641D1B712E59D20DE0727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7">
    <w:name w:val="219B0CC253CB4901A940CCCF806139F0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8">
    <w:name w:val="60CC78C44F2A4A8E895C4F45B73E5A18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89">
    <w:name w:val="7D0A278BDC424368A62113C26E3A6E29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0">
    <w:name w:val="E3845B99E2D64B828503E52DE7D096D7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1">
    <w:name w:val="46002DC1E8044B5EA213B0A0FACD1BE4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2">
    <w:name w:val="80B32580F3B246109EC3C39A9D6D1805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3">
    <w:name w:val="0EB60F2E9FFA4C9CB2BF3E3644712170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4">
    <w:name w:val="9D39C8DA17DA46159209A7C624DF91CE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5">
    <w:name w:val="24A516D6C9894C02BB84C3607E7FD5F8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6">
    <w:name w:val="23F5017467214A188FD5A03CFDD5E0EF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7">
    <w:name w:val="DA51631B8ECB44FDB03A54A6DFF562EB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8">
    <w:name w:val="62FF8DFF6DA144729A68C05FF68D85A3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799">
    <w:name w:val="0134AE3DA85B4E13B087A2494F83D330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00">
    <w:name w:val="8EC757DD88EF4F69A1011C8D75FA07C5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01">
    <w:name w:val="16EB7CDAAF554F099250E4F5CA9FD232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02">
    <w:name w:val="FDBEB398E1384CA899D34756CA0D7CFD17"/>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03">
    <w:name w:val="9B3382D42E0B4A44925CC40906712E11"/>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04">
    <w:name w:val="3FB50E64F5C8417D9532673A06067D3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05">
    <w:name w:val="9BDC1FBBA93249D4AC0B5DA091CAE3D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06">
    <w:name w:val="197EF91DB8FF4CD885ED148D7546333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07">
    <w:name w:val="6E93FEBF8AAC45878810A0D48D8B560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08">
    <w:name w:val="7C136572B45A4D698B4D2E87C5F39DE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09">
    <w:name w:val="8CFA745BFB2748C78C3D6E7625820C7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0">
    <w:name w:val="4ED48FC89DA84AFF8CBDD841A7B6A3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1">
    <w:name w:val="A730047CDB0342E38781344B35747F7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2">
    <w:name w:val="A7100B522E2843C9A50A6683A30CDA6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3">
    <w:name w:val="2DCD871B156344EF9E7E4908D5D21B1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4">
    <w:name w:val="7D90BAE131CB4A4BBAFE1BE4004F2A4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5">
    <w:name w:val="A969B5CC3BE144BE9DAC4596BCF220E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6">
    <w:name w:val="FB20944E1D81439FB50FCE2967E99FC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7">
    <w:name w:val="22DDEFA9BC5E44739102706EBC11860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818">
    <w:name w:val="9B3382D42E0B4A44925CC40906712E111"/>
    <w:uiPriority w:val="0"/>
    <w:pPr>
      <w:suppressAutoHyphens/>
    </w:pPr>
    <w:rPr>
      <w:rFonts w:ascii="Times New Roman" w:hAnsi="Times New Roman" w:eastAsia="Times New Roman" w:cs="Times New Roman"/>
      <w:sz w:val="24"/>
      <w:szCs w:val="24"/>
      <w:lang w:val="ru-RU" w:eastAsia="ar-SA" w:bidi="ar-SA"/>
    </w:rPr>
  </w:style>
  <w:style w:type="paragraph" w:customStyle="1" w:styleId="3819">
    <w:name w:val="9BDC1FBBA93249D4AC0B5DA091CAE3DB1"/>
    <w:uiPriority w:val="0"/>
    <w:pPr>
      <w:suppressAutoHyphens/>
    </w:pPr>
    <w:rPr>
      <w:rFonts w:ascii="Times New Roman" w:hAnsi="Times New Roman" w:eastAsia="Times New Roman" w:cs="Times New Roman"/>
      <w:sz w:val="24"/>
      <w:szCs w:val="24"/>
      <w:lang w:val="ru-RU" w:eastAsia="ar-SA" w:bidi="ar-SA"/>
    </w:rPr>
  </w:style>
  <w:style w:type="paragraph" w:customStyle="1" w:styleId="3820">
    <w:name w:val="6E93FEBF8AAC45878810A0D48D8B56001"/>
    <w:uiPriority w:val="0"/>
    <w:pPr>
      <w:suppressAutoHyphens/>
    </w:pPr>
    <w:rPr>
      <w:rFonts w:ascii="Times New Roman" w:hAnsi="Times New Roman" w:eastAsia="Times New Roman" w:cs="Times New Roman"/>
      <w:sz w:val="24"/>
      <w:szCs w:val="24"/>
      <w:lang w:val="ru-RU" w:eastAsia="ar-SA" w:bidi="ar-SA"/>
    </w:rPr>
  </w:style>
  <w:style w:type="paragraph" w:customStyle="1" w:styleId="3821">
    <w:name w:val="8CFA745BFB2748C78C3D6E7625820C7C1"/>
    <w:uiPriority w:val="0"/>
    <w:pPr>
      <w:suppressAutoHyphens/>
    </w:pPr>
    <w:rPr>
      <w:rFonts w:ascii="Times New Roman" w:hAnsi="Times New Roman" w:eastAsia="Times New Roman" w:cs="Times New Roman"/>
      <w:sz w:val="24"/>
      <w:szCs w:val="24"/>
      <w:lang w:val="ru-RU" w:eastAsia="ar-SA" w:bidi="ar-SA"/>
    </w:rPr>
  </w:style>
  <w:style w:type="paragraph" w:customStyle="1" w:styleId="3822">
    <w:name w:val="22DDEFA9BC5E44739102706EBC11860F1"/>
    <w:uiPriority w:val="0"/>
    <w:pPr>
      <w:suppressAutoHyphens/>
    </w:pPr>
    <w:rPr>
      <w:rFonts w:ascii="Times New Roman" w:hAnsi="Times New Roman" w:eastAsia="Times New Roman" w:cs="Times New Roman"/>
      <w:sz w:val="24"/>
      <w:szCs w:val="24"/>
      <w:lang w:val="ru-RU" w:eastAsia="ar-SA" w:bidi="ar-SA"/>
    </w:rPr>
  </w:style>
  <w:style w:type="paragraph" w:customStyle="1" w:styleId="3823">
    <w:name w:val="A730047CDB0342E38781344B35747F7B1"/>
    <w:uiPriority w:val="0"/>
    <w:pPr>
      <w:suppressAutoHyphens/>
    </w:pPr>
    <w:rPr>
      <w:rFonts w:ascii="Times New Roman" w:hAnsi="Times New Roman" w:eastAsia="Times New Roman" w:cs="Times New Roman"/>
      <w:sz w:val="24"/>
      <w:szCs w:val="24"/>
      <w:lang w:val="ru-RU" w:eastAsia="ar-SA" w:bidi="ar-SA"/>
    </w:rPr>
  </w:style>
  <w:style w:type="paragraph" w:customStyle="1" w:styleId="3824">
    <w:name w:val="2DCD871B156344EF9E7E4908D5D21B1D1"/>
    <w:uiPriority w:val="0"/>
    <w:pPr>
      <w:suppressAutoHyphens/>
    </w:pPr>
    <w:rPr>
      <w:rFonts w:ascii="Times New Roman" w:hAnsi="Times New Roman" w:eastAsia="Times New Roman" w:cs="Times New Roman"/>
      <w:sz w:val="24"/>
      <w:szCs w:val="24"/>
      <w:lang w:val="ru-RU" w:eastAsia="ar-SA" w:bidi="ar-SA"/>
    </w:rPr>
  </w:style>
  <w:style w:type="paragraph" w:customStyle="1" w:styleId="3825">
    <w:name w:val="A969B5CC3BE144BE9DAC4596BCF220E51"/>
    <w:uiPriority w:val="0"/>
    <w:pPr>
      <w:suppressAutoHyphens/>
    </w:pPr>
    <w:rPr>
      <w:rFonts w:ascii="Times New Roman" w:hAnsi="Times New Roman" w:eastAsia="Times New Roman" w:cs="Times New Roman"/>
      <w:sz w:val="24"/>
      <w:szCs w:val="24"/>
      <w:lang w:val="ru-RU" w:eastAsia="ar-SA" w:bidi="ar-SA"/>
    </w:rPr>
  </w:style>
  <w:style w:type="paragraph" w:customStyle="1" w:styleId="3826">
    <w:name w:val="5CA6F35C08424B7184F8DA3909F9ECB9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27">
    <w:name w:val="BB3BA509EA7E4E658F72AF0DA924016F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28">
    <w:name w:val="7957CE9AD6CB454989C9F8FCE6764A9F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29">
    <w:name w:val="CCBF7A23201C4E7F9C0F2C4421F891F4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30">
    <w:name w:val="76E002CAD2784B2AA10B64BC94E5680A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31">
    <w:name w:val="7F27B3678CFF4804BBFE587DD51505E3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32">
    <w:name w:val="113711B052624ABC8855663253012621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33">
    <w:name w:val="E9070B4769B84ABF8CC42784B90F2A1E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34">
    <w:name w:val="3E643C5D376F41B794A6CB2B517ABE4A16"/>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35">
    <w:name w:val="FDEDA764B6F64B2A9D0C8D6F4D2ADA78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836">
    <w:name w:val="B952121723D6466FA275749001D8014F7"/>
    <w:uiPriority w:val="0"/>
    <w:pPr>
      <w:suppressAutoHyphens/>
    </w:pPr>
    <w:rPr>
      <w:rFonts w:ascii="Times New Roman" w:hAnsi="Times New Roman" w:eastAsia="Times New Roman" w:cs="Times New Roman"/>
      <w:sz w:val="24"/>
      <w:szCs w:val="24"/>
      <w:lang w:val="ru-RU" w:eastAsia="ar-SA" w:bidi="ar-SA"/>
    </w:rPr>
  </w:style>
  <w:style w:type="paragraph" w:customStyle="1" w:styleId="3837">
    <w:name w:val="0E189C5419B34BFD9987E10EF1C4B2F011"/>
    <w:uiPriority w:val="0"/>
    <w:pPr>
      <w:suppressAutoHyphens/>
    </w:pPr>
    <w:rPr>
      <w:rFonts w:ascii="Times New Roman" w:hAnsi="Times New Roman" w:eastAsia="Times New Roman" w:cs="Times New Roman"/>
      <w:sz w:val="24"/>
      <w:szCs w:val="24"/>
      <w:lang w:val="ru-RU" w:eastAsia="ar-SA" w:bidi="ar-SA"/>
    </w:rPr>
  </w:style>
  <w:style w:type="paragraph" w:customStyle="1" w:styleId="3838">
    <w:name w:val="DefaultPlaceholder_10820651615"/>
    <w:uiPriority w:val="0"/>
    <w:pPr>
      <w:suppressAutoHyphens/>
    </w:pPr>
    <w:rPr>
      <w:rFonts w:ascii="Times New Roman" w:hAnsi="Times New Roman" w:eastAsia="Times New Roman" w:cs="Times New Roman"/>
      <w:sz w:val="24"/>
      <w:szCs w:val="24"/>
      <w:lang w:val="ru-RU" w:eastAsia="ar-SA" w:bidi="ar-SA"/>
    </w:rPr>
  </w:style>
  <w:style w:type="paragraph" w:customStyle="1" w:styleId="3839">
    <w:name w:val="E8FFBEDA6BA64250A802716D0F7DC7D618"/>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840">
    <w:name w:val="865EB8E31235475D84BE15B482665EE218"/>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841">
    <w:name w:val="096FA7C1D3F34EA2B2553E606598428D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2">
    <w:name w:val="738F494FF29C4CD4BC776E504C74F6C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3">
    <w:name w:val="58CEA123831C429C8D54734A3E960566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4">
    <w:name w:val="76964D5870EF4BFCA5D1A034C11065F9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5">
    <w:name w:val="BAA742F1AF0E42D4BA00771FBB4B8EF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6">
    <w:name w:val="BB65C089E9E14112B46FDC1AF3FC70D9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7">
    <w:name w:val="AB1D9D2864054474BBA20FD9C2C8BAEF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8">
    <w:name w:val="8F8BACED51CF438088155A0D0223D65B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49">
    <w:name w:val="AB44597BEB97437CB4B9315643FDFD75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0">
    <w:name w:val="3AA6A0614D704CC49341712B0E59BB6C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1">
    <w:name w:val="EC697D3CD77E493C90B0B67E4E264B1F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2">
    <w:name w:val="BB98BCC40B16478DB351065A7AFC58F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3">
    <w:name w:val="2BB2AA0F1EB14E788E5DFBC74CDD4290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4">
    <w:name w:val="A693BDA3F19849A4AF135BFC5C03DBC9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5">
    <w:name w:val="2B8FC0CC9B6E4BA2B64B467B3B862056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6">
    <w:name w:val="11BA5519F5B449BAA3BC61DA6563BDC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7">
    <w:name w:val="C20808F635C54215AF0E1A1377C67669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8">
    <w:name w:val="94AA83FF83654CA5A9FB35C16D1D9237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59">
    <w:name w:val="BE040EF6916A4B0FB1348866786E6562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0">
    <w:name w:val="C03032121F834B609F8584FB2EF38D48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1">
    <w:name w:val="8B2D145390414EC78361812906A81AF3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2">
    <w:name w:val="3AFD6F7155FF47648D4728AC360841B0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3">
    <w:name w:val="24B9CF537D6842DFA513F08F4F3B22B9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4">
    <w:name w:val="F5FEBD4E285D49B198B0679010C4938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5">
    <w:name w:val="F277A06098C74184A1BA95306172EFAD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6">
    <w:name w:val="43BB4031CADD4808BE718687C578FB8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7">
    <w:name w:val="33EA0DA9F6E548619F9227C80E1943A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8">
    <w:name w:val="84728F00E4D9427EBB7627C0E5454343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69">
    <w:name w:val="D1D5F1DD45AA4F0492C9979B1B77C355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0">
    <w:name w:val="852E23B3CF084576AC3FBFA57902ECB0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1">
    <w:name w:val="4A1175ED689B46778238DDB94BBB9E0C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2">
    <w:name w:val="0B27A99496264168A2FF3D79B73FB892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3">
    <w:name w:val="3199BE312EC34220997F7F740DB57C93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4">
    <w:name w:val="2F4EBA1337FF44E08B5ECEC3400F5094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5">
    <w:name w:val="B052EA982BA24CF698269C9D526D17C4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6">
    <w:name w:val="888F16C023A7469A92D5EE6D5C7B9B77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7">
    <w:name w:val="690F33435FAA475CBF03F35FEF6CC824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8">
    <w:name w:val="FACF2A05E88B4E7E8D679A7148D85DDB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79">
    <w:name w:val="07F559B08BB145C7A6BBDA0F95AA99F0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0">
    <w:name w:val="7D98E9CC4BF141198137FDB7CABBD946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1">
    <w:name w:val="E84E9A8FC1134465A5ED6E9E54AF0B8F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2">
    <w:name w:val="C2B1DDA3653F44548D8092177F382DA3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3">
    <w:name w:val="A634DDA62FB346C28030E63478DAAA4A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4">
    <w:name w:val="F816A9E68F1C42E38F49522CBE812724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5">
    <w:name w:val="4D62FDA94C2A4F0CBE45FFB89C68315D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6">
    <w:name w:val="1104B3209CF641D1B712E59D20DE0727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7">
    <w:name w:val="219B0CC253CB4901A940CCCF806139F0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8">
    <w:name w:val="60CC78C44F2A4A8E895C4F45B73E5A18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89">
    <w:name w:val="7D0A278BDC424368A62113C26E3A6E29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0">
    <w:name w:val="E3845B99E2D64B828503E52DE7D096D7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1">
    <w:name w:val="46002DC1E8044B5EA213B0A0FACD1BE4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2">
    <w:name w:val="80B32580F3B246109EC3C39A9D6D1805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3">
    <w:name w:val="0EB60F2E9FFA4C9CB2BF3E3644712170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4">
    <w:name w:val="9D39C8DA17DA46159209A7C624DF91CE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5">
    <w:name w:val="24A516D6C9894C02BB84C3607E7FD5F8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6">
    <w:name w:val="23F5017467214A188FD5A03CFDD5E0EF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7">
    <w:name w:val="DA51631B8ECB44FDB03A54A6DFF562EB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8">
    <w:name w:val="62FF8DFF6DA144729A68C05FF68D85A3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899">
    <w:name w:val="0134AE3DA85B4E13B087A2494F83D330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00">
    <w:name w:val="8EC757DD88EF4F69A1011C8D75FA07C5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01">
    <w:name w:val="16EB7CDAAF554F099250E4F5CA9FD232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02">
    <w:name w:val="FDBEB398E1384CA899D34756CA0D7CFD18"/>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03">
    <w:name w:val="8F16C2C0E33F47F89B07F951F07E690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04">
    <w:name w:val="8DB5DFBEF79A4CCEADDB25A7AF5B44C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05">
    <w:name w:val="C2C627D03D9D4E588444F00AA2D6BE1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06">
    <w:name w:val="73EA8448A37040498856CB52E4B88CD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07">
    <w:name w:val="6F7049624FBE4803A43526DEC724B59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08">
    <w:name w:val="B603EBE3735447A4BCC7F4BE0FBD40E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09">
    <w:name w:val="A6BB6424D54A4A87928094D60508E63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0">
    <w:name w:val="72F472C7C0834FAA85AFB36013106D63"/>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1">
    <w:name w:val="1C0AD2C8816040F3B9218814DD4D195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2">
    <w:name w:val="25CC7E57BD424BD59EBFD4C83188D94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3">
    <w:name w:val="9EB042F661E547C696352109A2C38D0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4">
    <w:name w:val="F71DC88493EB48628E86322E0D9F7F7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5">
    <w:name w:val="C67AB6C8A66344E3BD18CD4BE9B93F3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6">
    <w:name w:val="741F8A5A6E684012BDBA6C3DE58B074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7">
    <w:name w:val="6A5D681A0798433886BE18E6D86818D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8">
    <w:name w:val="2EB98ED6C1774340820242F2D1E7E66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19">
    <w:name w:val="5CA6F35C08424B7184F8DA3909F9ECB9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0">
    <w:name w:val="BB3BA509EA7E4E658F72AF0DA924016F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1">
    <w:name w:val="7957CE9AD6CB454989C9F8FCE6764A9F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2">
    <w:name w:val="CCBF7A23201C4E7F9C0F2C4421F891F4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3">
    <w:name w:val="76E002CAD2784B2AA10B64BC94E5680A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4">
    <w:name w:val="7F27B3678CFF4804BBFE587DD51505E3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5">
    <w:name w:val="113711B052624ABC8855663253012621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6">
    <w:name w:val="E9070B4769B84ABF8CC42784B90F2A1E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7">
    <w:name w:val="3E643C5D376F41B794A6CB2B517ABE4A17"/>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8">
    <w:name w:val="FDEDA764B6F64B2A9D0C8D6F4D2ADA78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3929">
    <w:name w:val="B952121723D6466FA275749001D8014F8"/>
    <w:uiPriority w:val="0"/>
    <w:pPr>
      <w:suppressAutoHyphens/>
    </w:pPr>
    <w:rPr>
      <w:rFonts w:ascii="Times New Roman" w:hAnsi="Times New Roman" w:eastAsia="Times New Roman" w:cs="Times New Roman"/>
      <w:sz w:val="24"/>
      <w:szCs w:val="24"/>
      <w:lang w:val="ru-RU" w:eastAsia="ar-SA" w:bidi="ar-SA"/>
    </w:rPr>
  </w:style>
  <w:style w:type="paragraph" w:customStyle="1" w:styleId="3930">
    <w:name w:val="0E189C5419B34BFD9987E10EF1C4B2F012"/>
    <w:uiPriority w:val="0"/>
    <w:pPr>
      <w:suppressAutoHyphens/>
    </w:pPr>
    <w:rPr>
      <w:rFonts w:ascii="Times New Roman" w:hAnsi="Times New Roman" w:eastAsia="Times New Roman" w:cs="Times New Roman"/>
      <w:sz w:val="24"/>
      <w:szCs w:val="24"/>
      <w:lang w:val="ru-RU" w:eastAsia="ar-SA" w:bidi="ar-SA"/>
    </w:rPr>
  </w:style>
  <w:style w:type="paragraph" w:customStyle="1" w:styleId="3931">
    <w:name w:val="DefaultPlaceholder_10820651616"/>
    <w:uiPriority w:val="0"/>
    <w:pPr>
      <w:suppressAutoHyphens/>
    </w:pPr>
    <w:rPr>
      <w:rFonts w:ascii="Times New Roman" w:hAnsi="Times New Roman" w:eastAsia="Times New Roman" w:cs="Times New Roman"/>
      <w:sz w:val="24"/>
      <w:szCs w:val="24"/>
      <w:lang w:val="ru-RU" w:eastAsia="ar-SA" w:bidi="ar-SA"/>
    </w:rPr>
  </w:style>
  <w:style w:type="paragraph" w:customStyle="1" w:styleId="3932">
    <w:name w:val="E8FFBEDA6BA64250A802716D0F7DC7D619"/>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933">
    <w:name w:val="865EB8E31235475D84BE15B482665EE219"/>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3934">
    <w:name w:val="096FA7C1D3F34EA2B2553E606598428D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35">
    <w:name w:val="738F494FF29C4CD4BC776E504C74F6C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36">
    <w:name w:val="58CEA123831C429C8D54734A3E960566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37">
    <w:name w:val="76964D5870EF4BFCA5D1A034C11065F9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38">
    <w:name w:val="BAA742F1AF0E42D4BA00771FBB4B8EF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39">
    <w:name w:val="BB65C089E9E14112B46FDC1AF3FC70D9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0">
    <w:name w:val="AB1D9D2864054474BBA20FD9C2C8BAEF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1">
    <w:name w:val="8F8BACED51CF438088155A0D0223D65B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2">
    <w:name w:val="AB44597BEB97437CB4B9315643FDFD75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3">
    <w:name w:val="3AA6A0614D704CC49341712B0E59BB6C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4">
    <w:name w:val="EC697D3CD77E493C90B0B67E4E264B1F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5">
    <w:name w:val="BB98BCC40B16478DB351065A7AFC58F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6">
    <w:name w:val="2BB2AA0F1EB14E788E5DFBC74CDD4290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7">
    <w:name w:val="A693BDA3F19849A4AF135BFC5C03DBC9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8">
    <w:name w:val="2B8FC0CC9B6E4BA2B64B467B3B862056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49">
    <w:name w:val="11BA5519F5B449BAA3BC61DA6563BDC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0">
    <w:name w:val="C20808F635C54215AF0E1A1377C67669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1">
    <w:name w:val="94AA83FF83654CA5A9FB35C16D1D9237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2">
    <w:name w:val="BE040EF6916A4B0FB1348866786E6562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3">
    <w:name w:val="C03032121F834B609F8584FB2EF38D48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4">
    <w:name w:val="8B2D145390414EC78361812906A81AF3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5">
    <w:name w:val="3AFD6F7155FF47648D4728AC360841B0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6">
    <w:name w:val="24B9CF537D6842DFA513F08F4F3B22B9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7">
    <w:name w:val="F5FEBD4E285D49B198B0679010C4938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8">
    <w:name w:val="F277A06098C74184A1BA95306172EFAD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59">
    <w:name w:val="43BB4031CADD4808BE718687C578FB8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0">
    <w:name w:val="33EA0DA9F6E548619F9227C80E1943A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1">
    <w:name w:val="84728F00E4D9427EBB7627C0E5454343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2">
    <w:name w:val="D1D5F1DD45AA4F0492C9979B1B77C355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3">
    <w:name w:val="852E23B3CF084576AC3FBFA57902ECB0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4">
    <w:name w:val="4A1175ED689B46778238DDB94BBB9E0C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5">
    <w:name w:val="0B27A99496264168A2FF3D79B73FB892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6">
    <w:name w:val="3199BE312EC34220997F7F740DB57C93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7">
    <w:name w:val="2F4EBA1337FF44E08B5ECEC3400F5094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8">
    <w:name w:val="B052EA982BA24CF698269C9D526D17C4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69">
    <w:name w:val="888F16C023A7469A92D5EE6D5C7B9B77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0">
    <w:name w:val="690F33435FAA475CBF03F35FEF6CC824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1">
    <w:name w:val="FACF2A05E88B4E7E8D679A7148D85DDB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2">
    <w:name w:val="07F559B08BB145C7A6BBDA0F95AA99F0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3">
    <w:name w:val="7D98E9CC4BF141198137FDB7CABBD946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4">
    <w:name w:val="E84E9A8FC1134465A5ED6E9E54AF0B8F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5">
    <w:name w:val="C2B1DDA3653F44548D8092177F382DA3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6">
    <w:name w:val="A634DDA62FB346C28030E63478DAAA4A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7">
    <w:name w:val="F816A9E68F1C42E38F49522CBE812724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8">
    <w:name w:val="4D62FDA94C2A4F0CBE45FFB89C68315D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79">
    <w:name w:val="1104B3209CF641D1B712E59D20DE0727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0">
    <w:name w:val="219B0CC253CB4901A940CCCF806139F0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1">
    <w:name w:val="60CC78C44F2A4A8E895C4F45B73E5A18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2">
    <w:name w:val="7D0A278BDC424368A62113C26E3A6E29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3">
    <w:name w:val="E3845B99E2D64B828503E52DE7D096D7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4">
    <w:name w:val="46002DC1E8044B5EA213B0A0FACD1BE4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5">
    <w:name w:val="80B32580F3B246109EC3C39A9D6D1805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6">
    <w:name w:val="0EB60F2E9FFA4C9CB2BF3E3644712170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7">
    <w:name w:val="9D39C8DA17DA46159209A7C624DF91CE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8">
    <w:name w:val="24A516D6C9894C02BB84C3607E7FD5F8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89">
    <w:name w:val="23F5017467214A188FD5A03CFDD5E0EF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90">
    <w:name w:val="DA51631B8ECB44FDB03A54A6DFF562EB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91">
    <w:name w:val="62FF8DFF6DA144729A68C05FF68D85A3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92">
    <w:name w:val="0134AE3DA85B4E13B087A2494F83D330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93">
    <w:name w:val="8EC757DD88EF4F69A1011C8D75FA07C519"/>
    <w:qFormat/>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94">
    <w:name w:val="16EB7CDAAF554F099250E4F5CA9FD232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95">
    <w:name w:val="FDBEB398E1384CA899D34756CA0D7CFD19"/>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3996">
    <w:name w:val="229B941B06C747D88D2D49F23AB2DFB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97">
    <w:name w:val="C1B42814653A4B5EB7E8BE91DD6F82D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98">
    <w:name w:val="CFA36B4FC3B44A39A4833135901945F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3999">
    <w:name w:val="9E8575B108F945E4AD6444D160E0884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0">
    <w:name w:val="F5B5419593D6406CA3CF1E0CE86E2A7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1">
    <w:name w:val="7F2C695A467E43AE827450268E2DF58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2">
    <w:name w:val="A4133EA5E7D64A6A8AB0B4E30782F2BC"/>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3">
    <w:name w:val="9D953FEC4D984080B35075086AC56A62"/>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4">
    <w:name w:val="DE64D69E77E1499A87D871168531ECC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5">
    <w:name w:val="4FEFAFC6D1DF4ACA9EE5AD903D3A7CC6"/>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6">
    <w:name w:val="A05D74850A404924A681B32C875CCA7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7">
    <w:name w:val="38DDED1B1D314201BECF80B4718AFF9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8">
    <w:name w:val="C90EA3F6E255412593800AF9C86E1E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09">
    <w:name w:val="8FDB96C5247E43A8AA19D073B0B77E9D"/>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0">
    <w:name w:val="8B40C8C68C424C59B40534358AD1D39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1">
    <w:name w:val="254EF44042934FE5A54D01AB3E65BDD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2">
    <w:name w:val="9AC247C9FE4E4103A539B0871810AD28"/>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3">
    <w:name w:val="DA427EDF7C03430EB82035F157DC2C1E"/>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4">
    <w:name w:val="887CC336340348ABA52989889E2F44D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5">
    <w:name w:val="B313CB3DD2C94E6CAFD5B974378352C0"/>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6">
    <w:name w:val="533B7D701DDC45F58311521118CC21B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7">
    <w:name w:val="6A71C67AC84E4DA6B277C159C8BF63DB"/>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8">
    <w:name w:val="21B8F9C4ED414652B8551B85F12856A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19">
    <w:name w:val="8BCA54247F0E496CA4F2FE5F4A8B1704"/>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0">
    <w:name w:val="70C57AD6D36643F59D2CD022E8EE11CF"/>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1">
    <w:name w:val="C417FF79D9374C92A7F85A0709DE2EC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2">
    <w:name w:val="E17EBFAFFFB44D15BEDEBAAA55935C8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3">
    <w:name w:val="26BB956FB12746ECA1EB9FCC101AB805"/>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4">
    <w:name w:val="E1F33F7E72254889B79329502BE821D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5">
    <w:name w:val="1A23247857A24BB2A9D10032DC57C4F9"/>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6">
    <w:name w:val="F49A0672D90F4CC1B974D1561CA69287"/>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4027">
    <w:name w:val="5CA6F35C08424B7184F8DA3909F9ECB9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28">
    <w:name w:val="BB3BA509EA7E4E658F72AF0DA924016F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29">
    <w:name w:val="7957CE9AD6CB454989C9F8FCE6764A9F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0">
    <w:name w:val="CCBF7A23201C4E7F9C0F2C4421F891F4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1">
    <w:name w:val="76E002CAD2784B2AA10B64BC94E5680A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2">
    <w:name w:val="7F27B3678CFF4804BBFE587DD51505E3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3">
    <w:name w:val="113711B052624ABC8855663253012621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4">
    <w:name w:val="E9070B4769B84ABF8CC42784B90F2A1E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5">
    <w:name w:val="3E643C5D376F41B794A6CB2B517ABE4A18"/>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6">
    <w:name w:val="FDEDA764B6F64B2A9D0C8D6F4D2ADA7819"/>
    <w:uiPriority w:val="0"/>
    <w:pPr>
      <w:suppressAutoHyphens/>
      <w:ind w:firstLine="567"/>
    </w:pPr>
    <w:rPr>
      <w:rFonts w:ascii="Times New Roman" w:hAnsi="Times New Roman" w:cs="Times New Roman" w:eastAsiaTheme="minorHAnsi"/>
      <w:sz w:val="24"/>
      <w:szCs w:val="24"/>
      <w:lang w:val="ru-RU" w:eastAsia="ar-SA" w:bidi="ar-SA"/>
    </w:rPr>
  </w:style>
  <w:style w:type="paragraph" w:customStyle="1" w:styleId="4037">
    <w:name w:val="B952121723D6466FA275749001D8014F9"/>
    <w:uiPriority w:val="0"/>
    <w:pPr>
      <w:suppressAutoHyphens/>
    </w:pPr>
    <w:rPr>
      <w:rFonts w:ascii="Times New Roman" w:hAnsi="Times New Roman" w:eastAsia="Times New Roman" w:cs="Times New Roman"/>
      <w:sz w:val="24"/>
      <w:szCs w:val="24"/>
      <w:lang w:val="ru-RU" w:eastAsia="ar-SA" w:bidi="ar-SA"/>
    </w:rPr>
  </w:style>
  <w:style w:type="paragraph" w:customStyle="1" w:styleId="4038">
    <w:name w:val="0E189C5419B34BFD9987E10EF1C4B2F013"/>
    <w:uiPriority w:val="0"/>
    <w:pPr>
      <w:suppressAutoHyphens/>
    </w:pPr>
    <w:rPr>
      <w:rFonts w:ascii="Times New Roman" w:hAnsi="Times New Roman" w:eastAsia="Times New Roman" w:cs="Times New Roman"/>
      <w:sz w:val="24"/>
      <w:szCs w:val="24"/>
      <w:lang w:val="ru-RU" w:eastAsia="ar-SA" w:bidi="ar-SA"/>
    </w:rPr>
  </w:style>
  <w:style w:type="paragraph" w:customStyle="1" w:styleId="4039">
    <w:name w:val="DefaultPlaceholder_10820651617"/>
    <w:uiPriority w:val="0"/>
    <w:pPr>
      <w:suppressAutoHyphens/>
    </w:pPr>
    <w:rPr>
      <w:rFonts w:ascii="Times New Roman" w:hAnsi="Times New Roman" w:eastAsia="Times New Roman" w:cs="Times New Roman"/>
      <w:sz w:val="24"/>
      <w:szCs w:val="24"/>
      <w:lang w:val="ru-RU" w:eastAsia="ar-SA" w:bidi="ar-SA"/>
    </w:rPr>
  </w:style>
  <w:style w:type="paragraph" w:customStyle="1" w:styleId="4040">
    <w:name w:val="E8FFBEDA6BA64250A802716D0F7DC7D620"/>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4041">
    <w:name w:val="865EB8E31235475D84BE15B482665EE220"/>
    <w:uiPriority w:val="0"/>
    <w:pPr>
      <w:widowControl w:val="0"/>
      <w:suppressAutoHyphens/>
      <w:textAlignment w:val="baseline"/>
    </w:pPr>
    <w:rPr>
      <w:rFonts w:ascii="Arial" w:hAnsi="Arial" w:eastAsia="Calibri" w:cs="Arial"/>
      <w:kern w:val="1"/>
      <w:sz w:val="18"/>
      <w:szCs w:val="18"/>
      <w:lang w:val="ru-RU" w:eastAsia="ar-SA" w:bidi="ar-SA"/>
    </w:rPr>
  </w:style>
  <w:style w:type="paragraph" w:customStyle="1" w:styleId="4042">
    <w:name w:val="096FA7C1D3F34EA2B2553E606598428D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43">
    <w:name w:val="738F494FF29C4CD4BC776E504C74F6CE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44">
    <w:name w:val="58CEA123831C429C8D54734A3E960566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45">
    <w:name w:val="76964D5870EF4BFCA5D1A034C11065F9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46">
    <w:name w:val="BAA742F1AF0E42D4BA00771FBB4B8EFE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47">
    <w:name w:val="BB65C089E9E14112B46FDC1AF3FC70D9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48">
    <w:name w:val="AB1D9D2864054474BBA20FD9C2C8BAEF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49">
    <w:name w:val="8F8BACED51CF438088155A0D0223D65B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0">
    <w:name w:val="AB44597BEB97437CB4B9315643FDFD75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1">
    <w:name w:val="3AA6A0614D704CC49341712B0E59BB6C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2">
    <w:name w:val="EC697D3CD77E493C90B0B67E4E264B1F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3">
    <w:name w:val="BB98BCC40B16478DB351065A7AFC58FE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4">
    <w:name w:val="2BB2AA0F1EB14E788E5DFBC74CDD4290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5">
    <w:name w:val="A693BDA3F19849A4AF135BFC5C03DBC9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6">
    <w:name w:val="2B8FC0CC9B6E4BA2B64B467B3B862056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7">
    <w:name w:val="11BA5519F5B449BAA3BC61DA6563BDCE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8">
    <w:name w:val="C20808F635C54215AF0E1A1377C67669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59">
    <w:name w:val="94AA83FF83654CA5A9FB35C16D1D9237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0">
    <w:name w:val="BE040EF6916A4B0FB1348866786E6562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1">
    <w:name w:val="C03032121F834B609F8584FB2EF38D48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2">
    <w:name w:val="8B2D145390414EC78361812906A81AF3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3">
    <w:name w:val="3AFD6F7155FF47648D4728AC360841B0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4">
    <w:name w:val="24B9CF537D6842DFA513F08F4F3B22B9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5">
    <w:name w:val="F5FEBD4E285D49B198B0679010C4938E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6">
    <w:name w:val="F277A06098C74184A1BA95306172EFAD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7">
    <w:name w:val="43BB4031CADD4808BE718687C578FB8E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8">
    <w:name w:val="33EA0DA9F6E548619F9227C80E1943AE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69">
    <w:name w:val="84728F00E4D9427EBB7627C0E5454343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0">
    <w:name w:val="D1D5F1DD45AA4F0492C9979B1B77C355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1">
    <w:name w:val="852E23B3CF084576AC3FBFA57902ECB0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2">
    <w:name w:val="4A1175ED689B46778238DDB94BBB9E0C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3">
    <w:name w:val="0B27A99496264168A2FF3D79B73FB892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4">
    <w:name w:val="3199BE312EC34220997F7F740DB57C93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5">
    <w:name w:val="2F4EBA1337FF44E08B5ECEC3400F5094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6">
    <w:name w:val="B052EA982BA24CF698269C9D526D17C4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7">
    <w:name w:val="888F16C023A7469A92D5EE6D5C7B9B77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8">
    <w:name w:val="690F33435FAA475CBF03F35FEF6CC824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79">
    <w:name w:val="FACF2A05E88B4E7E8D679A7148D85DDB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80">
    <w:name w:val="07F559B08BB145C7A6BBDA0F95AA99F0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 w:type="paragraph" w:customStyle="1" w:styleId="4081">
    <w:name w:val="7D98E9CC4BF141198137FDB7CABBD94620"/>
    <w:uiPriority w:val="0"/>
    <w:pPr>
      <w:suppressAutoHyphens/>
      <w:ind w:left="720" w:firstLine="567"/>
      <w:contextualSpacing/>
    </w:pPr>
    <w:rPr>
      <w:rFonts w:ascii="Times New Roman" w:hAnsi="Times New Roman" w:cs="Times New Roman" w:eastAsiaTheme="minorHAnsi"/>
      <w:sz w:val="24"/>
      <w:szCs w:val="24"/>
      <w:lang w:val="ru-RU" w:eastAsia="ar-SA" w:bidi="ar-SA"/>
    </w:rPr>
  </w:style>
</w:styl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BE1C2-E108-4C2F-B97B-C0C013EF4DBB}">
  <ds:schemaRefs/>
</ds:datastoreItem>
</file>

<file path=docProps/app.xml><?xml version="1.0" encoding="utf-8"?>
<Properties xmlns="http://schemas.openxmlformats.org/officeDocument/2006/extended-properties" xmlns:vt="http://schemas.openxmlformats.org/officeDocument/2006/docPropsVTypes">
  <Template>Normal</Template>
  <Pages>1</Pages>
  <Words>3170</Words>
  <Characters>18075</Characters>
  <Lines>150</Lines>
  <Paragraphs>42</Paragraphs>
  <TotalTime>2</TotalTime>
  <ScaleCrop>false</ScaleCrop>
  <LinksUpToDate>false</LinksUpToDate>
  <CharactersWithSpaces>21203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2019-04-04T14:06:00Z</dcterms:created>
  <dc:creator>admin</dc:creator>
  <cp:lastModifiedBy>рябинка</cp:lastModifiedBy>
  <cp:lastPrinted>2020-11-19T11:56:00Z</cp:lastPrinted>
  <dcterms:modified xsi:type="dcterms:W3CDTF">2020-11-19T12:05:06Z</dcterms:modified>
  <dc:title>Приложение № 2</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1033-10.2.0.7646</vt:lpwstr>
  </property>
</Properties>
</file>