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48D0" w:rsidRPr="00511AB0" w:rsidRDefault="005C48D0" w:rsidP="00511AB0">
      <w:pPr>
        <w:pStyle w:val="affff7"/>
        <w:spacing w:line="120" w:lineRule="atLeast"/>
        <w:contextualSpacing/>
        <w:jc w:val="center"/>
        <w:rPr>
          <w:sz w:val="22"/>
          <w:szCs w:val="22"/>
        </w:rPr>
      </w:pPr>
      <w:r w:rsidRPr="00511AB0">
        <w:rPr>
          <w:sz w:val="22"/>
          <w:szCs w:val="22"/>
        </w:rPr>
        <w:t>Договор № _________</w:t>
      </w:r>
    </w:p>
    <w:p w:rsidR="009B1901" w:rsidRPr="007B3E2B" w:rsidRDefault="009B1901" w:rsidP="009B1901">
      <w:pPr>
        <w:pStyle w:val="ConsPlusCell"/>
        <w:jc w:val="center"/>
        <w:rPr>
          <w:b/>
          <w:color w:val="333333"/>
          <w:shd w:val="clear" w:color="auto" w:fill="FFFFFF"/>
        </w:rPr>
      </w:pPr>
      <w:r>
        <w:rPr>
          <w:sz w:val="22"/>
          <w:szCs w:val="22"/>
        </w:rPr>
        <w:t>на</w:t>
      </w:r>
      <w:r w:rsidRPr="00B30E9D">
        <w:rPr>
          <w:rStyle w:val="ng-binding"/>
        </w:rPr>
        <w:t xml:space="preserve"> п</w:t>
      </w:r>
      <w:r w:rsidR="00920C2F">
        <w:rPr>
          <w:rStyle w:val="ng-binding"/>
        </w:rPr>
        <w:t xml:space="preserve">оставку </w:t>
      </w:r>
      <w:r w:rsidR="00AE77E8">
        <w:rPr>
          <w:rStyle w:val="ng-binding"/>
        </w:rPr>
        <w:t>овощей и фруктов</w:t>
      </w:r>
      <w:r w:rsidR="00FC27D6">
        <w:rPr>
          <w:rStyle w:val="ng-binding"/>
        </w:rPr>
        <w:t xml:space="preserve"> на 1-е полугодие 2021г.</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rsidR="009B1901" w:rsidRDefault="009B1901" w:rsidP="009B1901">
      <w:pPr>
        <w:pStyle w:val="affff7"/>
        <w:spacing w:line="120" w:lineRule="atLeast"/>
        <w:contextualSpacing/>
        <w:rPr>
          <w:sz w:val="22"/>
          <w:szCs w:val="22"/>
        </w:rPr>
      </w:pPr>
    </w:p>
    <w:p w:rsidR="005C48D0" w:rsidRDefault="000922C4" w:rsidP="00511AB0">
      <w:pPr>
        <w:pStyle w:val="affff7"/>
        <w:spacing w:line="120" w:lineRule="atLeast"/>
        <w:ind w:firstLine="567"/>
        <w:contextualSpacing/>
        <w:rPr>
          <w:sz w:val="22"/>
          <w:szCs w:val="22"/>
        </w:rPr>
      </w:pPr>
      <w:r w:rsidRPr="00511AB0">
        <w:rPr>
          <w:sz w:val="22"/>
          <w:szCs w:val="22"/>
        </w:rPr>
        <w:t xml:space="preserve">Муниципальное автономное дошкольное образовательное учреждение «Центр развития ребенка – детский сад  </w:t>
      </w:r>
      <w:r w:rsidR="00AF5E4E" w:rsidRPr="00511AB0">
        <w:rPr>
          <w:sz w:val="22"/>
          <w:szCs w:val="22"/>
        </w:rPr>
        <w:t xml:space="preserve">№ </w:t>
      </w:r>
      <w:r w:rsidR="006159FC">
        <w:rPr>
          <w:sz w:val="22"/>
          <w:szCs w:val="22"/>
        </w:rPr>
        <w:t>24</w:t>
      </w:r>
      <w:r w:rsidRPr="00511AB0">
        <w:rPr>
          <w:sz w:val="22"/>
          <w:szCs w:val="22"/>
        </w:rPr>
        <w:t xml:space="preserve"> «</w:t>
      </w:r>
      <w:r w:rsidR="006159FC">
        <w:rPr>
          <w:sz w:val="22"/>
          <w:szCs w:val="22"/>
        </w:rPr>
        <w:t xml:space="preserve">Сказка </w:t>
      </w:r>
      <w:r w:rsidRPr="00511AB0">
        <w:rPr>
          <w:sz w:val="22"/>
          <w:szCs w:val="22"/>
        </w:rPr>
        <w:t xml:space="preserve">» городского округа Ступино Московской области </w:t>
      </w:r>
      <w:r w:rsidR="00AF5E4E" w:rsidRPr="00511AB0">
        <w:rPr>
          <w:sz w:val="22"/>
          <w:szCs w:val="22"/>
        </w:rPr>
        <w:t xml:space="preserve">(МАДОУ ЦРР – д/с № </w:t>
      </w:r>
      <w:r w:rsidR="006159FC">
        <w:rPr>
          <w:sz w:val="22"/>
          <w:szCs w:val="22"/>
        </w:rPr>
        <w:t>24</w:t>
      </w:r>
      <w:r w:rsidRPr="00511AB0">
        <w:rPr>
          <w:sz w:val="22"/>
          <w:szCs w:val="22"/>
        </w:rPr>
        <w:t xml:space="preserve"> «</w:t>
      </w:r>
      <w:r w:rsidR="006159FC">
        <w:rPr>
          <w:sz w:val="22"/>
          <w:szCs w:val="22"/>
        </w:rPr>
        <w:t xml:space="preserve">Сказка </w:t>
      </w:r>
      <w:r w:rsidRPr="00511AB0">
        <w:rPr>
          <w:sz w:val="22"/>
          <w:szCs w:val="22"/>
        </w:rPr>
        <w:t xml:space="preserve">»), </w:t>
      </w:r>
      <w:r w:rsidR="005C48D0" w:rsidRPr="00511AB0">
        <w:rPr>
          <w:sz w:val="22"/>
          <w:szCs w:val="22"/>
        </w:rPr>
        <w:t xml:space="preserve">именуемое в дальнейшем </w:t>
      </w:r>
      <w:r w:rsidR="005C48D0" w:rsidRPr="00511AB0">
        <w:rPr>
          <w:b/>
          <w:sz w:val="22"/>
          <w:szCs w:val="22"/>
        </w:rPr>
        <w:t>Заказчик</w:t>
      </w:r>
      <w:r w:rsidR="00AF5E4E" w:rsidRPr="00511AB0">
        <w:rPr>
          <w:sz w:val="22"/>
          <w:szCs w:val="22"/>
        </w:rPr>
        <w:t xml:space="preserve">, в лице  Заведующего </w:t>
      </w:r>
      <w:proofErr w:type="spellStart"/>
      <w:r w:rsidR="006159FC">
        <w:rPr>
          <w:sz w:val="22"/>
          <w:szCs w:val="22"/>
        </w:rPr>
        <w:t>Веремейчук</w:t>
      </w:r>
      <w:proofErr w:type="spellEnd"/>
      <w:r w:rsidR="006159FC">
        <w:rPr>
          <w:sz w:val="22"/>
          <w:szCs w:val="22"/>
        </w:rPr>
        <w:t xml:space="preserve"> Людмилы Николаевны</w:t>
      </w:r>
      <w:proofErr w:type="gramStart"/>
      <w:r w:rsidR="006159FC">
        <w:rPr>
          <w:sz w:val="22"/>
          <w:szCs w:val="22"/>
        </w:rPr>
        <w:t xml:space="preserve"> </w:t>
      </w:r>
      <w:r w:rsidR="005C48D0" w:rsidRPr="00511AB0">
        <w:rPr>
          <w:sz w:val="22"/>
          <w:szCs w:val="22"/>
        </w:rPr>
        <w:t>,</w:t>
      </w:r>
      <w:proofErr w:type="gramEnd"/>
      <w:r w:rsidR="005C48D0" w:rsidRPr="00511AB0">
        <w:rPr>
          <w:sz w:val="22"/>
          <w:szCs w:val="22"/>
        </w:rPr>
        <w:t xml:space="preserve"> действующего на основании Устава, с одной стороны, и</w:t>
      </w:r>
      <w:r w:rsidR="00CA420A" w:rsidRPr="00511AB0">
        <w:rPr>
          <w:sz w:val="22"/>
          <w:szCs w:val="22"/>
        </w:rPr>
        <w:t xml:space="preserve"> </w:t>
      </w:r>
      <w:r w:rsidR="00A81241" w:rsidRPr="00511AB0">
        <w:rPr>
          <w:sz w:val="22"/>
          <w:szCs w:val="22"/>
        </w:rPr>
        <w:t>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w:t>
      </w:r>
      <w:r w:rsidR="00CA420A" w:rsidRPr="00511AB0">
        <w:rPr>
          <w:rStyle w:val="apple-style-span"/>
          <w:sz w:val="22"/>
          <w:szCs w:val="22"/>
          <w:shd w:val="clear" w:color="auto" w:fill="FFFFFF"/>
        </w:rPr>
        <w:t xml:space="preserve"> </w:t>
      </w:r>
      <w:r w:rsidR="00A81241" w:rsidRPr="00511AB0">
        <w:rPr>
          <w:rStyle w:val="apple-style-span"/>
          <w:sz w:val="22"/>
          <w:szCs w:val="22"/>
          <w:shd w:val="clear" w:color="auto" w:fill="FFFFFF"/>
        </w:rPr>
        <w:t>____________________________</w:t>
      </w:r>
      <w:r w:rsidRPr="00511AB0">
        <w:rPr>
          <w:sz w:val="22"/>
          <w:szCs w:val="22"/>
        </w:rPr>
        <w:t>, действующего на основании</w:t>
      </w:r>
      <w:r w:rsidR="00CA420A" w:rsidRPr="00511AB0">
        <w:rPr>
          <w:sz w:val="22"/>
          <w:szCs w:val="22"/>
        </w:rPr>
        <w:t xml:space="preserve"> </w:t>
      </w:r>
      <w:r w:rsidR="00A81241" w:rsidRPr="00511AB0">
        <w:rPr>
          <w:sz w:val="22"/>
          <w:szCs w:val="22"/>
        </w:rPr>
        <w:t>________________________________________</w:t>
      </w:r>
      <w:r w:rsidR="005C48D0" w:rsidRPr="00511AB0">
        <w:rPr>
          <w:i/>
          <w:sz w:val="22"/>
          <w:szCs w:val="22"/>
        </w:rPr>
        <w:t>,</w:t>
      </w:r>
      <w:r w:rsidR="005C48D0" w:rsidRPr="00511AB0">
        <w:rPr>
          <w:sz w:val="22"/>
          <w:szCs w:val="22"/>
        </w:rPr>
        <w:t xml:space="preserve"> именуемое в дальнейшем «Поставщик», с другой стороны, вместе именуемые «Стороны», с соблюдением требований Гражданского кодекса Российской Федерации, </w:t>
      </w:r>
      <w:r w:rsidR="005C48D0" w:rsidRPr="00511AB0">
        <w:rPr>
          <w:spacing w:val="-2"/>
          <w:sz w:val="22"/>
          <w:szCs w:val="22"/>
        </w:rPr>
        <w:t>Федерального закона от 18.07.2011 г. № 223-ФЗ «О закупках товаров, работ, услуг отдельными видами юридических лиц»</w:t>
      </w:r>
      <w:r w:rsidR="005C48D0" w:rsidRPr="00511AB0">
        <w:rPr>
          <w:sz w:val="22"/>
          <w:szCs w:val="22"/>
        </w:rPr>
        <w:t xml:space="preserve">  (далее – Федеральный закон № 223-ФЗ)</w:t>
      </w:r>
      <w:r w:rsidR="005C48D0" w:rsidRPr="00511AB0">
        <w:rPr>
          <w:spacing w:val="-2"/>
          <w:sz w:val="22"/>
          <w:szCs w:val="22"/>
        </w:rPr>
        <w:t xml:space="preserve"> и иных нормативных правовых актов Российской Федерации и Московской области,</w:t>
      </w:r>
      <w:r w:rsidR="00CA420A" w:rsidRPr="00511AB0">
        <w:rPr>
          <w:spacing w:val="-2"/>
          <w:sz w:val="22"/>
          <w:szCs w:val="22"/>
        </w:rPr>
        <w:t xml:space="preserve"> </w:t>
      </w:r>
      <w:r w:rsidR="00CA420A" w:rsidRPr="00511AB0">
        <w:rPr>
          <w:color w:val="080808"/>
          <w:sz w:val="22"/>
          <w:szCs w:val="22"/>
        </w:rPr>
        <w:t xml:space="preserve"> </w:t>
      </w:r>
      <w:r w:rsidR="005C48D0" w:rsidRPr="00511AB0">
        <w:rPr>
          <w:spacing w:val="-2"/>
          <w:sz w:val="22"/>
          <w:szCs w:val="22"/>
        </w:rPr>
        <w:t>з</w:t>
      </w:r>
      <w:r w:rsidR="005C48D0" w:rsidRPr="00511AB0">
        <w:rPr>
          <w:sz w:val="22"/>
          <w:szCs w:val="22"/>
        </w:rPr>
        <w:t>аключили настоящий договор (далее – Договор) о нижеследующем:</w:t>
      </w:r>
    </w:p>
    <w:p w:rsidR="00511AB0" w:rsidRPr="00511AB0" w:rsidRDefault="00511AB0" w:rsidP="00511AB0">
      <w:pPr>
        <w:pStyle w:val="affff7"/>
        <w:spacing w:line="120" w:lineRule="atLeast"/>
        <w:contextualSpacing/>
        <w:rPr>
          <w:sz w:val="22"/>
          <w:szCs w:val="22"/>
        </w:rPr>
      </w:pPr>
    </w:p>
    <w:p w:rsidR="00A77172" w:rsidRPr="00511AB0" w:rsidRDefault="00A77172" w:rsidP="00A77172">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Pr="00511AB0">
        <w:rPr>
          <w:b/>
          <w:sz w:val="22"/>
          <w:szCs w:val="22"/>
        </w:rPr>
        <w:t>товар</w:t>
      </w:r>
      <w:r w:rsidRPr="00511AB0">
        <w:rPr>
          <w:sz w:val="22"/>
          <w:szCs w:val="22"/>
        </w:rPr>
        <w:t>, наименование (</w:t>
      </w:r>
      <w:r w:rsidRPr="00511AB0">
        <w:rPr>
          <w:i/>
          <w:sz w:val="22"/>
          <w:szCs w:val="22"/>
        </w:rPr>
        <w:t>ассортимент</w:t>
      </w:r>
      <w:r w:rsidRPr="00511AB0">
        <w:rPr>
          <w:sz w:val="22"/>
          <w:szCs w:val="22"/>
        </w:rPr>
        <w:t xml:space="preserve">), характеристики,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A77172" w:rsidRPr="00511AB0" w:rsidRDefault="00A77172" w:rsidP="00A77172">
      <w:pPr>
        <w:pStyle w:val="affff7"/>
        <w:spacing w:line="120" w:lineRule="atLeast"/>
        <w:ind w:firstLine="567"/>
        <w:contextualSpacing/>
        <w:rPr>
          <w:color w:val="000000"/>
          <w:sz w:val="22"/>
          <w:szCs w:val="22"/>
        </w:rPr>
      </w:pPr>
      <w:r w:rsidRPr="00511AB0">
        <w:rPr>
          <w:sz w:val="22"/>
          <w:szCs w:val="22"/>
        </w:rPr>
        <w:t xml:space="preserve">1.2. </w:t>
      </w:r>
      <w:proofErr w:type="gramStart"/>
      <w:r w:rsidRPr="00511AB0">
        <w:rPr>
          <w:sz w:val="22"/>
          <w:szCs w:val="22"/>
        </w:rPr>
        <w:t>Адрес поставки товара:</w:t>
      </w:r>
      <w:r w:rsidRPr="00511AB0">
        <w:rPr>
          <w:color w:val="000000"/>
          <w:sz w:val="22"/>
          <w:szCs w:val="22"/>
        </w:rPr>
        <w:t xml:space="preserve"> 14280</w:t>
      </w:r>
      <w:r w:rsidR="006159FC">
        <w:rPr>
          <w:color w:val="000000"/>
          <w:sz w:val="22"/>
          <w:szCs w:val="22"/>
        </w:rPr>
        <w:t>5</w:t>
      </w:r>
      <w:r>
        <w:rPr>
          <w:color w:val="000000"/>
          <w:sz w:val="22"/>
          <w:szCs w:val="22"/>
        </w:rPr>
        <w:t>,</w:t>
      </w:r>
      <w:r w:rsidRPr="00511AB0">
        <w:rPr>
          <w:color w:val="000000"/>
          <w:sz w:val="22"/>
          <w:szCs w:val="22"/>
        </w:rPr>
        <w:t xml:space="preserve"> </w:t>
      </w:r>
      <w:r>
        <w:rPr>
          <w:color w:val="000000"/>
          <w:sz w:val="22"/>
          <w:szCs w:val="22"/>
        </w:rPr>
        <w:t xml:space="preserve">РФ, </w:t>
      </w:r>
      <w:r w:rsidRPr="00511AB0">
        <w:rPr>
          <w:color w:val="000000"/>
          <w:sz w:val="22"/>
          <w:szCs w:val="22"/>
        </w:rPr>
        <w:t xml:space="preserve">Московская область,  г. Ступино, ул. </w:t>
      </w:r>
      <w:r w:rsidR="006159FC">
        <w:rPr>
          <w:color w:val="000000"/>
          <w:sz w:val="22"/>
          <w:szCs w:val="22"/>
        </w:rPr>
        <w:t>Андропова</w:t>
      </w:r>
      <w:r w:rsidRPr="00511AB0">
        <w:rPr>
          <w:color w:val="000000"/>
          <w:sz w:val="22"/>
          <w:szCs w:val="22"/>
        </w:rPr>
        <w:t>, вл. 6</w:t>
      </w:r>
      <w:r w:rsidR="006159FC">
        <w:rPr>
          <w:color w:val="000000"/>
          <w:sz w:val="22"/>
          <w:szCs w:val="22"/>
        </w:rPr>
        <w:t>3А</w:t>
      </w:r>
      <w:r w:rsidRPr="00511AB0">
        <w:rPr>
          <w:sz w:val="22"/>
          <w:szCs w:val="22"/>
        </w:rPr>
        <w:t>.</w:t>
      </w:r>
      <w:proofErr w:type="gramEnd"/>
      <w:r w:rsidRPr="00511AB0">
        <w:rPr>
          <w:sz w:val="22"/>
          <w:szCs w:val="22"/>
        </w:rPr>
        <w:t xml:space="preserve"> Адрес может быть изменен Заказчиком при условии уведомления Поставщика в срок, установленный в пункте 5.2.5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7"/>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___________________________</w:t>
      </w:r>
      <w:r w:rsidR="0091398B" w:rsidRPr="00511AB0">
        <w:rPr>
          <w:sz w:val="22"/>
          <w:szCs w:val="22"/>
        </w:rPr>
        <w:t>, в том числе НДС</w:t>
      </w:r>
      <w:r w:rsidR="003359F4">
        <w:rPr>
          <w:sz w:val="22"/>
          <w:szCs w:val="22"/>
        </w:rPr>
        <w:t xml:space="preserve"> (10%)</w:t>
      </w:r>
      <w:bookmarkStart w:id="0" w:name="_GoBack"/>
      <w:bookmarkEnd w:id="0"/>
      <w:r w:rsidR="0091398B" w:rsidRPr="00511AB0">
        <w:rPr>
          <w:sz w:val="22"/>
          <w:szCs w:val="22"/>
        </w:rPr>
        <w:t xml:space="preserve"> </w:t>
      </w:r>
      <w:r w:rsidR="002E7458" w:rsidRPr="00511AB0">
        <w:rPr>
          <w:sz w:val="22"/>
          <w:szCs w:val="22"/>
        </w:rPr>
        <w:t xml:space="preserve"> </w:t>
      </w:r>
      <w:r w:rsidR="00A81241" w:rsidRPr="00511AB0">
        <w:rPr>
          <w:sz w:val="22"/>
          <w:szCs w:val="22"/>
        </w:rPr>
        <w:t>_______________________________</w:t>
      </w:r>
      <w:r w:rsidR="0091398B" w:rsidRPr="00511AB0">
        <w:rPr>
          <w:sz w:val="22"/>
          <w:szCs w:val="22"/>
        </w:rPr>
        <w:t xml:space="preserve">, </w:t>
      </w:r>
      <w:r w:rsidRPr="00511AB0">
        <w:rPr>
          <w:sz w:val="22"/>
          <w:szCs w:val="22"/>
        </w:rPr>
        <w:t>(далее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A77172" w:rsidRPr="00511AB0" w:rsidRDefault="00A77172" w:rsidP="00A77172">
      <w:pPr>
        <w:pStyle w:val="affff7"/>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A77172" w:rsidRPr="00511AB0" w:rsidRDefault="00A77172" w:rsidP="00A77172">
      <w:pPr>
        <w:pStyle w:val="affff7"/>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A77172" w:rsidRPr="0076198B" w:rsidRDefault="00A77172" w:rsidP="00A77172">
      <w:pPr>
        <w:pStyle w:val="affff7"/>
        <w:spacing w:line="120" w:lineRule="atLeast"/>
        <w:ind w:firstLine="567"/>
        <w:contextualSpacing/>
        <w:rPr>
          <w:sz w:val="22"/>
          <w:szCs w:val="22"/>
        </w:rPr>
      </w:pPr>
      <w:r w:rsidRPr="0076198B">
        <w:rPr>
          <w:sz w:val="22"/>
          <w:szCs w:val="22"/>
        </w:rPr>
        <w:t>2.4. </w:t>
      </w:r>
      <w:proofErr w:type="gramStart"/>
      <w:r w:rsidRPr="0076198B">
        <w:rPr>
          <w:sz w:val="22"/>
          <w:szCs w:val="22"/>
        </w:rPr>
        <w:t xml:space="preserve">В Цену Договора включены </w:t>
      </w:r>
      <w:r w:rsidRPr="0076198B">
        <w:rPr>
          <w:color w:val="000000"/>
          <w:sz w:val="22"/>
          <w:szCs w:val="22"/>
        </w:rPr>
        <w:t>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w:t>
      </w:r>
      <w:proofErr w:type="gramEnd"/>
      <w:r w:rsidRPr="0076198B">
        <w:rPr>
          <w:color w:val="000000"/>
          <w:sz w:val="22"/>
          <w:szCs w:val="22"/>
        </w:rPr>
        <w:t xml:space="preserve">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
    <w:p w:rsidR="00A77172" w:rsidRPr="0076198B" w:rsidRDefault="00A77172" w:rsidP="00A77172">
      <w:pPr>
        <w:pStyle w:val="affff7"/>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w:t>
      </w:r>
      <w:proofErr w:type="gramStart"/>
      <w:r w:rsidRPr="0076198B">
        <w:rPr>
          <w:sz w:val="22"/>
          <w:szCs w:val="22"/>
        </w:rPr>
        <w:t>за</w:t>
      </w:r>
      <w:proofErr w:type="gramEnd"/>
      <w:r w:rsidRPr="0076198B">
        <w:rPr>
          <w:sz w:val="22"/>
          <w:szCs w:val="22"/>
        </w:rPr>
        <w:t xml:space="preserve"> отчетным.</w:t>
      </w:r>
    </w:p>
    <w:p w:rsidR="00A77172" w:rsidRPr="00511AB0" w:rsidRDefault="00A77172" w:rsidP="00A77172">
      <w:pPr>
        <w:pStyle w:val="affff7"/>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A77172" w:rsidRPr="00511AB0" w:rsidRDefault="00A77172" w:rsidP="00A77172">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A77172" w:rsidRPr="00511AB0" w:rsidRDefault="00A77172" w:rsidP="00A77172">
      <w:pPr>
        <w:pStyle w:val="affff7"/>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w:t>
      </w:r>
      <w:r w:rsidRPr="008E187F">
        <w:rPr>
          <w:sz w:val="22"/>
          <w:szCs w:val="22"/>
        </w:rPr>
        <w:t xml:space="preserve"> </w:t>
      </w:r>
      <w:r>
        <w:rPr>
          <w:sz w:val="22"/>
          <w:szCs w:val="22"/>
        </w:rPr>
        <w:t>П</w:t>
      </w:r>
      <w:r w:rsidRPr="008E187F">
        <w:rPr>
          <w:sz w:val="22"/>
          <w:szCs w:val="22"/>
        </w:rPr>
        <w:t>ри этом</w:t>
      </w:r>
      <w:proofErr w:type="gramStart"/>
      <w:r w:rsidRPr="008E187F">
        <w:rPr>
          <w:sz w:val="22"/>
          <w:szCs w:val="22"/>
        </w:rPr>
        <w:t>,</w:t>
      </w:r>
      <w:proofErr w:type="gramEnd"/>
      <w:r w:rsidRPr="008E187F">
        <w:rPr>
          <w:sz w:val="22"/>
          <w:szCs w:val="22"/>
        </w:rPr>
        <w:t xml:space="preserve">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rsidR="00A77172" w:rsidRPr="00511AB0" w:rsidRDefault="00A77172" w:rsidP="00A77172">
      <w:pPr>
        <w:pStyle w:val="affff7"/>
        <w:spacing w:line="120" w:lineRule="atLeast"/>
        <w:ind w:firstLine="567"/>
        <w:contextualSpacing/>
        <w:rPr>
          <w:i/>
          <w:sz w:val="22"/>
          <w:szCs w:val="22"/>
        </w:rPr>
      </w:pPr>
      <w:r w:rsidRPr="00511AB0">
        <w:rPr>
          <w:sz w:val="22"/>
          <w:szCs w:val="22"/>
        </w:rPr>
        <w:lastRenderedPageBreak/>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A77172" w:rsidRDefault="00A77172" w:rsidP="00A77172">
      <w:pPr>
        <w:pStyle w:val="affff7"/>
        <w:spacing w:line="120" w:lineRule="atLeast"/>
        <w:ind w:firstLine="567"/>
        <w:contextualSpacing/>
        <w:rPr>
          <w:sz w:val="22"/>
          <w:szCs w:val="22"/>
        </w:rPr>
      </w:pPr>
      <w:r w:rsidRPr="00511AB0">
        <w:rPr>
          <w:sz w:val="22"/>
          <w:szCs w:val="22"/>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511AB0" w:rsidRDefault="00511AB0" w:rsidP="00511AB0">
      <w:pPr>
        <w:pStyle w:val="affff7"/>
        <w:spacing w:line="120" w:lineRule="atLeast"/>
        <w:contextualSpacing/>
        <w:rPr>
          <w:b/>
          <w:sz w:val="22"/>
          <w:szCs w:val="22"/>
        </w:rPr>
      </w:pPr>
    </w:p>
    <w:p w:rsidR="00E65D3A" w:rsidRDefault="005C48D0" w:rsidP="00E65D3A">
      <w:pPr>
        <w:pStyle w:val="affff7"/>
        <w:spacing w:line="120" w:lineRule="atLeast"/>
        <w:ind w:firstLine="567"/>
        <w:contextualSpacing/>
        <w:jc w:val="center"/>
        <w:rPr>
          <w:b/>
          <w:sz w:val="22"/>
          <w:szCs w:val="22"/>
        </w:rPr>
      </w:pPr>
      <w:r w:rsidRPr="006E2794">
        <w:rPr>
          <w:b/>
          <w:sz w:val="22"/>
          <w:szCs w:val="22"/>
        </w:rPr>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5D1246">
        <w:rPr>
          <w:rFonts w:ascii="Times New Roman" w:hAnsi="Times New Roman" w:cs="Times New Roman"/>
        </w:rPr>
        <w:t xml:space="preserve">с </w:t>
      </w:r>
      <w:r w:rsidR="00455BE5">
        <w:rPr>
          <w:rFonts w:ascii="Times New Roman" w:hAnsi="Times New Roman" w:cs="Times New Roman"/>
        </w:rPr>
        <w:t>11.01</w:t>
      </w:r>
      <w:r>
        <w:rPr>
          <w:rFonts w:ascii="Times New Roman" w:hAnsi="Times New Roman" w:cs="Times New Roman"/>
        </w:rPr>
        <w:t>.202</w:t>
      </w:r>
      <w:r w:rsidR="00455BE5">
        <w:rPr>
          <w:rFonts w:ascii="Times New Roman" w:hAnsi="Times New Roman" w:cs="Times New Roman"/>
        </w:rPr>
        <w:t>1</w:t>
      </w:r>
      <w:r>
        <w:rPr>
          <w:rFonts w:ascii="Times New Roman" w:hAnsi="Times New Roman" w:cs="Times New Roman"/>
        </w:rPr>
        <w:t xml:space="preserve">г. по </w:t>
      </w:r>
      <w:r w:rsidR="0099188D">
        <w:rPr>
          <w:rFonts w:ascii="Times New Roman" w:hAnsi="Times New Roman" w:cs="Times New Roman"/>
        </w:rPr>
        <w:t>30.06</w:t>
      </w:r>
      <w:r>
        <w:rPr>
          <w:rFonts w:ascii="Times New Roman" w:hAnsi="Times New Roman" w:cs="Times New Roman"/>
        </w:rPr>
        <w:t>.</w:t>
      </w:r>
      <w:r w:rsidRPr="00285267">
        <w:rPr>
          <w:rFonts w:ascii="Times New Roman" w:hAnsi="Times New Roman" w:cs="Times New Roman"/>
        </w:rPr>
        <w:t>202</w:t>
      </w:r>
      <w:r w:rsidR="00455BE5">
        <w:rPr>
          <w:rFonts w:ascii="Times New Roman" w:hAnsi="Times New Roman" w:cs="Times New Roman"/>
        </w:rPr>
        <w:t>1</w:t>
      </w:r>
      <w:r w:rsidRPr="00285267">
        <w:rPr>
          <w:rFonts w:ascii="Times New Roman" w:hAnsi="Times New Roman" w:cs="Times New Roman"/>
        </w:rPr>
        <w:t xml:space="preserve"> г.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rsidR="00A77172" w:rsidRPr="00285267" w:rsidRDefault="00A77172" w:rsidP="00A77172">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77172" w:rsidRPr="00285267" w:rsidRDefault="00A77172" w:rsidP="00A77172">
      <w:pPr>
        <w:spacing w:after="0" w:line="240" w:lineRule="auto"/>
        <w:ind w:firstLine="570"/>
        <w:jc w:val="both"/>
      </w:pPr>
      <w:r w:rsidRPr="00285267">
        <w:rPr>
          <w:rFonts w:ascii="Times New Roman" w:hAnsi="Times New Roman" w:cs="Times New Roman"/>
        </w:rPr>
        <w:t xml:space="preserve">3.4. </w:t>
      </w:r>
      <w:proofErr w:type="gramStart"/>
      <w:r w:rsidRPr="00285267">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rsidR="00A77172" w:rsidRDefault="00A77172" w:rsidP="00A77172">
      <w:pPr>
        <w:pStyle w:val="affff7"/>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rsidR="00285267" w:rsidRPr="00285267" w:rsidRDefault="00285267" w:rsidP="00285267">
      <w:pPr>
        <w:pStyle w:val="affff7"/>
        <w:spacing w:line="120" w:lineRule="atLeast"/>
        <w:ind w:firstLine="570"/>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rsidR="00446278" w:rsidRPr="00511AB0" w:rsidRDefault="00446278" w:rsidP="00446278">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446278" w:rsidRPr="00511AB0" w:rsidRDefault="00446278" w:rsidP="00446278">
      <w:pPr>
        <w:pStyle w:val="affff7"/>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rsidR="00446278" w:rsidRPr="00511AB0" w:rsidRDefault="00446278" w:rsidP="00446278">
      <w:pPr>
        <w:pStyle w:val="affff7"/>
        <w:spacing w:line="120" w:lineRule="atLeast"/>
        <w:ind w:firstLine="567"/>
        <w:contextualSpacing/>
        <w:rPr>
          <w:sz w:val="22"/>
          <w:szCs w:val="22"/>
        </w:rPr>
      </w:pPr>
      <w:r w:rsidRPr="00511AB0">
        <w:rPr>
          <w:sz w:val="22"/>
          <w:szCs w:val="22"/>
        </w:rPr>
        <w:t>- товарные накладные в 2 (двух) экземплярах, подписанные Поставщиком;</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 </w:t>
      </w:r>
      <w:r w:rsidRPr="00AF7E16">
        <w:rPr>
          <w:sz w:val="22"/>
          <w:szCs w:val="22"/>
        </w:rPr>
        <w:t xml:space="preserve">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446278" w:rsidRPr="00511AB0" w:rsidRDefault="00446278" w:rsidP="00446278">
      <w:pPr>
        <w:pStyle w:val="affff7"/>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rsidR="00446278" w:rsidRDefault="00446278" w:rsidP="00446278">
      <w:pPr>
        <w:pStyle w:val="affff7"/>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rsidR="00446278" w:rsidRPr="00511AB0" w:rsidRDefault="00446278" w:rsidP="00446278">
      <w:pPr>
        <w:pStyle w:val="affff7"/>
        <w:spacing w:line="120" w:lineRule="atLeast"/>
        <w:ind w:firstLine="567"/>
        <w:contextualSpacing/>
        <w:rPr>
          <w:sz w:val="22"/>
          <w:szCs w:val="22"/>
        </w:rPr>
      </w:pPr>
      <w:r>
        <w:rPr>
          <w:sz w:val="22"/>
          <w:szCs w:val="22"/>
        </w:rPr>
        <w:t xml:space="preserve">  </w:t>
      </w:r>
      <w:r w:rsidRPr="00511AB0">
        <w:rPr>
          <w:sz w:val="22"/>
          <w:szCs w:val="22"/>
        </w:rPr>
        <w:t xml:space="preserve">4.10. Заказчик, не позднее </w:t>
      </w:r>
      <w:r>
        <w:rPr>
          <w:sz w:val="22"/>
          <w:szCs w:val="22"/>
        </w:rPr>
        <w:t>15</w:t>
      </w:r>
      <w:r w:rsidRPr="00511AB0">
        <w:rPr>
          <w:sz w:val="22"/>
          <w:szCs w:val="22"/>
        </w:rPr>
        <w:t xml:space="preserve"> (</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rsidR="00446278" w:rsidRPr="00511AB0" w:rsidRDefault="00446278" w:rsidP="00446278">
      <w:pPr>
        <w:pStyle w:val="affff7"/>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446278" w:rsidRPr="00511AB0" w:rsidRDefault="00446278" w:rsidP="00446278">
      <w:pPr>
        <w:pStyle w:val="affff7"/>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xml:space="preserve">. В случае если по результатам рассмотрения </w:t>
      </w:r>
      <w:proofErr w:type="gramStart"/>
      <w:r w:rsidRPr="00511AB0">
        <w:rPr>
          <w:sz w:val="22"/>
          <w:szCs w:val="22"/>
        </w:rPr>
        <w:t>отчета</w:t>
      </w:r>
      <w:proofErr w:type="gramEnd"/>
      <w:r w:rsidRPr="00511AB0">
        <w:rPr>
          <w:sz w:val="22"/>
          <w:szCs w:val="22"/>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446278" w:rsidRDefault="00446278" w:rsidP="00446278">
      <w:pPr>
        <w:pStyle w:val="affff7"/>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446278" w:rsidRPr="00511AB0" w:rsidRDefault="00446278" w:rsidP="00446278">
      <w:pPr>
        <w:pStyle w:val="affff7"/>
        <w:spacing w:line="120" w:lineRule="atLeast"/>
        <w:ind w:firstLine="567"/>
        <w:contextualSpacing/>
        <w:rPr>
          <w:sz w:val="22"/>
          <w:szCs w:val="22"/>
        </w:rPr>
      </w:pPr>
      <w:r w:rsidRPr="00511AB0">
        <w:rPr>
          <w:sz w:val="22"/>
          <w:szCs w:val="22"/>
        </w:rPr>
        <w:t>5.1. Заказчик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5.1.3. Осуществлять </w:t>
      </w:r>
      <w:proofErr w:type="gramStart"/>
      <w:r w:rsidRPr="00511AB0">
        <w:rPr>
          <w:sz w:val="22"/>
          <w:szCs w:val="22"/>
        </w:rPr>
        <w:t>контроль за</w:t>
      </w:r>
      <w:proofErr w:type="gramEnd"/>
      <w:r w:rsidRPr="00511AB0">
        <w:rPr>
          <w:sz w:val="22"/>
          <w:szCs w:val="22"/>
        </w:rPr>
        <w:t xml:space="preserve"> порядком и сроками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446278" w:rsidRPr="00511AB0" w:rsidRDefault="00446278" w:rsidP="00446278">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5.2. Заказчик обязан:</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 xml:space="preserve">ледующего месяца </w:t>
      </w:r>
      <w:proofErr w:type="gramStart"/>
      <w:r>
        <w:rPr>
          <w:spacing w:val="1"/>
          <w:sz w:val="22"/>
          <w:szCs w:val="22"/>
        </w:rPr>
        <w:t>за</w:t>
      </w:r>
      <w:proofErr w:type="gramEnd"/>
      <w:r>
        <w:rPr>
          <w:spacing w:val="1"/>
          <w:sz w:val="22"/>
          <w:szCs w:val="22"/>
        </w:rPr>
        <w:t xml:space="preserve"> отчетным</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5.2.2. </w:t>
      </w:r>
      <w:proofErr w:type="gramStart"/>
      <w:r w:rsidRPr="00511AB0">
        <w:rPr>
          <w:sz w:val="22"/>
          <w:szCs w:val="22"/>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446278" w:rsidRPr="00511AB0" w:rsidRDefault="00446278" w:rsidP="00446278">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511AB0">
        <w:rPr>
          <w:sz w:val="22"/>
          <w:szCs w:val="22"/>
        </w:rPr>
        <w:t>позднее</w:t>
      </w:r>
      <w:proofErr w:type="gramEnd"/>
      <w:r w:rsidRPr="00511AB0">
        <w:rPr>
          <w:sz w:val="22"/>
          <w:szCs w:val="22"/>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446278" w:rsidRPr="00511AB0" w:rsidRDefault="00446278" w:rsidP="00446278">
      <w:pPr>
        <w:pStyle w:val="affff7"/>
        <w:spacing w:line="120" w:lineRule="atLeast"/>
        <w:ind w:firstLine="567"/>
        <w:contextualSpacing/>
        <w:rPr>
          <w:sz w:val="22"/>
          <w:szCs w:val="22"/>
        </w:rPr>
      </w:pPr>
      <w:r w:rsidRPr="00511AB0">
        <w:rPr>
          <w:sz w:val="22"/>
          <w:szCs w:val="22"/>
        </w:rPr>
        <w:t>5.3. Поставщик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5.4. Поставщик обязан:</w:t>
      </w:r>
    </w:p>
    <w:p w:rsidR="00446278" w:rsidRPr="00AF7E16" w:rsidRDefault="00446278" w:rsidP="00446278">
      <w:pPr>
        <w:pStyle w:val="affff7"/>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качества, количества, соответствующий требованиям ГОСТ, ТУ производителя, СанПиН, Федерального Закона от 27.12.2002г. №184-ФЗ «О техническом регулировании».</w:t>
      </w:r>
    </w:p>
    <w:p w:rsidR="00446278" w:rsidRPr="00AF7E16" w:rsidRDefault="00446278" w:rsidP="00446278">
      <w:pPr>
        <w:pStyle w:val="affff7"/>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46278" w:rsidRPr="007538AF" w:rsidRDefault="00446278" w:rsidP="00446278">
      <w:pPr>
        <w:pStyle w:val="affff7"/>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446278" w:rsidRPr="007538AF" w:rsidRDefault="00446278" w:rsidP="00446278">
      <w:pPr>
        <w:pStyle w:val="affff7"/>
        <w:spacing w:line="120" w:lineRule="atLeast"/>
        <w:ind w:firstLine="567"/>
        <w:contextualSpacing/>
        <w:rPr>
          <w:sz w:val="22"/>
          <w:szCs w:val="22"/>
        </w:rPr>
      </w:pPr>
      <w:bookmarkStart w:id="1" w:name="Par102"/>
      <w:bookmarkEnd w:id="1"/>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rsidR="00446278" w:rsidRPr="007538AF" w:rsidRDefault="00446278" w:rsidP="00446278">
      <w:pPr>
        <w:pStyle w:val="affff7"/>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446278" w:rsidRPr="00511AB0" w:rsidRDefault="00446278" w:rsidP="00446278">
      <w:pPr>
        <w:pStyle w:val="affff7"/>
        <w:spacing w:line="120" w:lineRule="atLeast"/>
        <w:ind w:firstLine="567"/>
        <w:contextualSpacing/>
        <w:rPr>
          <w:sz w:val="22"/>
          <w:szCs w:val="22"/>
        </w:rPr>
      </w:pPr>
      <w:r w:rsidRPr="007538AF">
        <w:rPr>
          <w:sz w:val="22"/>
          <w:szCs w:val="22"/>
        </w:rPr>
        <w:t xml:space="preserve">5.4.5.  </w:t>
      </w:r>
      <w:proofErr w:type="gramStart"/>
      <w:r w:rsidRPr="007538AF">
        <w:rPr>
          <w:sz w:val="22"/>
          <w:szCs w:val="22"/>
        </w:rPr>
        <w:t>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511AB0">
        <w:rPr>
          <w:sz w:val="22"/>
          <w:szCs w:val="22"/>
        </w:rPr>
        <w:t xml:space="preserve"> данных».</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5.4.</w:t>
      </w:r>
      <w:r>
        <w:rPr>
          <w:sz w:val="22"/>
          <w:szCs w:val="22"/>
        </w:rPr>
        <w:t>6</w:t>
      </w:r>
      <w:r w:rsidRPr="00511AB0">
        <w:rPr>
          <w:sz w:val="22"/>
          <w:szCs w:val="22"/>
        </w:rPr>
        <w:t>.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446278" w:rsidRDefault="00446278" w:rsidP="00446278">
      <w:pPr>
        <w:pStyle w:val="affff7"/>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rsidR="00446278" w:rsidRPr="00511AB0" w:rsidRDefault="00446278" w:rsidP="00446278">
      <w:pPr>
        <w:pStyle w:val="affff7"/>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446278" w:rsidRDefault="00446278" w:rsidP="00446278">
      <w:pPr>
        <w:pStyle w:val="affff7"/>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446278" w:rsidRPr="00511AB0" w:rsidRDefault="00446278" w:rsidP="00446278">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46278" w:rsidRPr="00511AB0" w:rsidRDefault="00446278" w:rsidP="00446278">
      <w:pPr>
        <w:pStyle w:val="affff7"/>
        <w:spacing w:line="120" w:lineRule="atLeast"/>
        <w:ind w:firstLine="567"/>
        <w:contextualSpacing/>
        <w:rPr>
          <w:sz w:val="22"/>
          <w:szCs w:val="22"/>
        </w:rPr>
      </w:pPr>
      <w:r w:rsidRPr="00511AB0">
        <w:rPr>
          <w:sz w:val="22"/>
          <w:szCs w:val="22"/>
        </w:rPr>
        <w:t>В случае</w:t>
      </w:r>
      <w:proofErr w:type="gramStart"/>
      <w:r w:rsidRPr="00511AB0">
        <w:rPr>
          <w:sz w:val="22"/>
          <w:szCs w:val="22"/>
        </w:rPr>
        <w:t>,</w:t>
      </w:r>
      <w:proofErr w:type="gramEnd"/>
      <w:r w:rsidRPr="00511AB0">
        <w:rPr>
          <w:sz w:val="22"/>
          <w:szCs w:val="22"/>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rsidR="005C48D0" w:rsidRPr="00101F06" w:rsidRDefault="00446278" w:rsidP="00446278">
      <w:pPr>
        <w:pStyle w:val="affff7"/>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101F06">
        <w:rPr>
          <w:sz w:val="22"/>
          <w:szCs w:val="22"/>
        </w:rPr>
        <w:t>.</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511AB0" w:rsidRDefault="005C48D0" w:rsidP="00DE0B7F">
      <w:pPr>
        <w:pStyle w:val="affff7"/>
        <w:spacing w:line="120" w:lineRule="atLeast"/>
        <w:ind w:firstLine="567"/>
        <w:contextualSpacing/>
        <w:rPr>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511AB0">
        <w:rPr>
          <w:sz w:val="22"/>
          <w:szCs w:val="22"/>
        </w:rPr>
        <w:t>.</w:t>
      </w:r>
    </w:p>
    <w:p w:rsidR="005C48D0" w:rsidRPr="00511AB0" w:rsidRDefault="005C48D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lang w:eastAsia="en-US"/>
        </w:rPr>
      </w:pPr>
      <w:r w:rsidRPr="00511AB0">
        <w:rPr>
          <w:i/>
          <w:sz w:val="22"/>
          <w:szCs w:val="22"/>
        </w:rPr>
        <w:t xml:space="preserve">-  2,5 процента цены договора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w:t>
      </w:r>
      <w:r w:rsidRPr="00511AB0">
        <w:rPr>
          <w:sz w:val="22"/>
          <w:szCs w:val="22"/>
          <w:lang w:eastAsia="en-US"/>
        </w:rPr>
        <w:lastRenderedPageBreak/>
        <w:t xml:space="preserve">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 = (Ц - В) x С,</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14:anchorId="4579D643" wp14:editId="6E1DA0D4">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14:anchorId="01AFD2B7" wp14:editId="513366F5">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 К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14:anchorId="3C01B2DA" wp14:editId="28372A9E">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rsidR="005C48D0" w:rsidRPr="00511AB0" w:rsidRDefault="005C48D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rPr>
      </w:pPr>
      <w:r w:rsidRPr="00511AB0">
        <w:rPr>
          <w:i/>
          <w:sz w:val="22"/>
          <w:szCs w:val="22"/>
        </w:rPr>
        <w:t xml:space="preserve">- 10 процентов цены </w:t>
      </w:r>
      <w:r w:rsidR="00DD046B">
        <w:rPr>
          <w:i/>
          <w:sz w:val="22"/>
          <w:szCs w:val="22"/>
        </w:rPr>
        <w:t>Договор</w:t>
      </w:r>
      <w:r w:rsidRPr="00511AB0">
        <w:rPr>
          <w:i/>
          <w:sz w:val="22"/>
          <w:szCs w:val="22"/>
        </w:rPr>
        <w:t xml:space="preserve">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 xml:space="preserve">Настоящий </w:t>
      </w:r>
      <w:proofErr w:type="gramStart"/>
      <w:r w:rsidRPr="00511AB0">
        <w:rPr>
          <w:sz w:val="22"/>
          <w:szCs w:val="22"/>
        </w:rPr>
        <w:t>Договор</w:t>
      </w:r>
      <w:proofErr w:type="gramEnd"/>
      <w:r w:rsidRPr="00511AB0">
        <w:rPr>
          <w:sz w:val="22"/>
          <w:szCs w:val="22"/>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46278" w:rsidRPr="00511AB0" w:rsidRDefault="00446278" w:rsidP="00446278">
      <w:pPr>
        <w:pStyle w:val="affff7"/>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46278" w:rsidRPr="00511AB0" w:rsidRDefault="00446278" w:rsidP="00446278">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446278" w:rsidRPr="00511AB0" w:rsidRDefault="00446278" w:rsidP="00446278">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8.4. Решение Заказчика об одностороннем отказе от исполнения Договора вступает в </w:t>
      </w:r>
      <w:proofErr w:type="gramStart"/>
      <w:r w:rsidRPr="00511AB0">
        <w:rPr>
          <w:sz w:val="22"/>
          <w:szCs w:val="22"/>
        </w:rPr>
        <w:t>силу</w:t>
      </w:r>
      <w:proofErr w:type="gramEnd"/>
      <w:r w:rsidRPr="00511AB0">
        <w:rPr>
          <w:sz w:val="22"/>
          <w:szCs w:val="22"/>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46278" w:rsidRPr="00511AB0" w:rsidRDefault="00446278" w:rsidP="00446278">
      <w:pPr>
        <w:pStyle w:val="affff7"/>
        <w:spacing w:line="120" w:lineRule="atLeast"/>
        <w:ind w:firstLine="567"/>
        <w:contextualSpacing/>
        <w:rPr>
          <w:sz w:val="22"/>
          <w:szCs w:val="22"/>
        </w:rPr>
      </w:pPr>
      <w:bookmarkStart w:id="2" w:name="dst101331"/>
      <w:bookmarkEnd w:id="2"/>
      <w:r w:rsidRPr="00511AB0">
        <w:rPr>
          <w:sz w:val="22"/>
          <w:szCs w:val="22"/>
        </w:rPr>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511AB0">
        <w:rPr>
          <w:sz w:val="22"/>
          <w:szCs w:val="22"/>
        </w:rPr>
        <w:t>решении</w:t>
      </w:r>
      <w:proofErr w:type="gramEnd"/>
      <w:r w:rsidRPr="00511AB0">
        <w:rPr>
          <w:sz w:val="22"/>
          <w:szCs w:val="22"/>
        </w:rPr>
        <w:t xml:space="preserve"> об одностороннем отказе от исполнения Договора Поставщиком выполнены следующие действия:</w:t>
      </w:r>
    </w:p>
    <w:p w:rsidR="00446278" w:rsidRPr="00511AB0" w:rsidRDefault="00446278" w:rsidP="00446278">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511AB0">
        <w:rPr>
          <w:sz w:val="22"/>
          <w:szCs w:val="22"/>
        </w:rPr>
        <w:t>с даты</w:t>
      </w:r>
      <w:proofErr w:type="gramEnd"/>
      <w:r w:rsidRPr="00511AB0">
        <w:rPr>
          <w:sz w:val="22"/>
          <w:szCs w:val="22"/>
        </w:rPr>
        <w:t xml:space="preserve"> его получения.</w:t>
      </w:r>
    </w:p>
    <w:p w:rsidR="005C48D0" w:rsidRPr="00511AB0" w:rsidRDefault="00446278" w:rsidP="00446278">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rsidR="005C48D0" w:rsidRPr="00511AB0">
        <w:rPr>
          <w:sz w:val="22"/>
          <w:szCs w:val="22"/>
        </w:rPr>
        <w:t>.</w:t>
      </w:r>
    </w:p>
    <w:p w:rsidR="00C15746" w:rsidRPr="00511AB0" w:rsidRDefault="00C15746" w:rsidP="00511AB0">
      <w:pPr>
        <w:pStyle w:val="affff7"/>
        <w:spacing w:line="120" w:lineRule="atLeast"/>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C48D0" w:rsidRDefault="005C48D0" w:rsidP="00DE0B7F">
      <w:pPr>
        <w:pStyle w:val="affff7"/>
        <w:spacing w:line="120" w:lineRule="atLeast"/>
        <w:ind w:firstLine="567"/>
        <w:contextualSpacing/>
        <w:rPr>
          <w:sz w:val="22"/>
          <w:szCs w:val="22"/>
        </w:rPr>
      </w:pPr>
      <w:r w:rsidRPr="00511AB0">
        <w:rPr>
          <w:sz w:val="22"/>
          <w:szCs w:val="22"/>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446278" w:rsidRPr="00511AB0" w:rsidRDefault="00446278" w:rsidP="00446278">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511AB0">
        <w:rPr>
          <w:sz w:val="22"/>
          <w:szCs w:val="22"/>
        </w:rPr>
        <w:t>с даты</w:t>
      </w:r>
      <w:proofErr w:type="gramEnd"/>
      <w:r w:rsidRPr="00511AB0">
        <w:rPr>
          <w:sz w:val="22"/>
          <w:szCs w:val="22"/>
        </w:rPr>
        <w:t xml:space="preserve"> ее получения.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rsidR="00446278" w:rsidRPr="00511AB0" w:rsidRDefault="00446278" w:rsidP="00446278">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446278" w:rsidP="00446278">
      <w:pPr>
        <w:pStyle w:val="affff7"/>
        <w:spacing w:line="120" w:lineRule="atLeast"/>
        <w:ind w:firstLine="567"/>
        <w:contextualSpacing/>
        <w:rPr>
          <w:sz w:val="22"/>
          <w:szCs w:val="22"/>
        </w:rPr>
      </w:pPr>
      <w:r w:rsidRPr="00511AB0">
        <w:rPr>
          <w:sz w:val="22"/>
          <w:szCs w:val="22"/>
        </w:rPr>
        <w:t xml:space="preserve">10.5. В случае невыполнения Сторонами своих обязательств и </w:t>
      </w:r>
      <w:proofErr w:type="spellStart"/>
      <w:r w:rsidRPr="00511AB0">
        <w:rPr>
          <w:sz w:val="22"/>
          <w:szCs w:val="22"/>
        </w:rPr>
        <w:t>недостижения</w:t>
      </w:r>
      <w:proofErr w:type="spellEnd"/>
      <w:r w:rsidRPr="00511AB0">
        <w:rPr>
          <w:sz w:val="22"/>
          <w:szCs w:val="22"/>
        </w:rPr>
        <w:t xml:space="preserve"> взаимного согласия споры по Договору разрешаются в Арбитражном суде Московской области</w:t>
      </w:r>
      <w:r w:rsidR="005C48D0" w:rsidRPr="00511AB0">
        <w:rPr>
          <w:sz w:val="22"/>
          <w:szCs w:val="22"/>
        </w:rPr>
        <w:t>.</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по «31</w:t>
      </w:r>
      <w:r>
        <w:rPr>
          <w:iCs/>
          <w:sz w:val="22"/>
          <w:szCs w:val="22"/>
        </w:rPr>
        <w:t xml:space="preserve">» </w:t>
      </w:r>
      <w:r w:rsidR="00455BE5">
        <w:rPr>
          <w:iCs/>
          <w:sz w:val="22"/>
          <w:szCs w:val="22"/>
        </w:rPr>
        <w:t>июля</w:t>
      </w:r>
      <w:r>
        <w:rPr>
          <w:iCs/>
          <w:sz w:val="22"/>
          <w:szCs w:val="22"/>
        </w:rPr>
        <w:t xml:space="preserve"> 2021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446278" w:rsidRPr="00511AB0" w:rsidRDefault="00446278" w:rsidP="00446278">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w:t>
      </w:r>
      <w:proofErr w:type="gramStart"/>
      <w:r w:rsidRPr="00511AB0">
        <w:rPr>
          <w:sz w:val="22"/>
          <w:szCs w:val="22"/>
        </w:rPr>
        <w:t>положений бюджетного законодательства Российской Федерации цены Договора</w:t>
      </w:r>
      <w:proofErr w:type="gramEnd"/>
      <w:r w:rsidRPr="00511AB0">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511AB0">
        <w:rPr>
          <w:sz w:val="22"/>
          <w:szCs w:val="22"/>
        </w:rPr>
        <w:t>предусмотренных</w:t>
      </w:r>
      <w:proofErr w:type="gramEnd"/>
      <w:r w:rsidRPr="00511AB0">
        <w:rPr>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46278" w:rsidRPr="00511AB0" w:rsidRDefault="00446278" w:rsidP="00446278">
      <w:pPr>
        <w:pStyle w:val="affff7"/>
        <w:spacing w:line="120" w:lineRule="atLeast"/>
        <w:ind w:firstLine="567"/>
        <w:contextualSpacing/>
        <w:rPr>
          <w:sz w:val="22"/>
          <w:szCs w:val="22"/>
        </w:rPr>
      </w:pPr>
      <w:r>
        <w:rPr>
          <w:sz w:val="22"/>
          <w:szCs w:val="22"/>
        </w:rPr>
        <w:t xml:space="preserve">11.2.3. </w:t>
      </w:r>
      <w:r w:rsidRPr="00511AB0">
        <w:rPr>
          <w:sz w:val="22"/>
          <w:szCs w:val="22"/>
        </w:rPr>
        <w:t>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446278" w:rsidRPr="00511AB0" w:rsidRDefault="00446278" w:rsidP="00446278">
      <w:pPr>
        <w:pStyle w:val="affff7"/>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446278" w:rsidRPr="00511AB0" w:rsidRDefault="00446278" w:rsidP="00446278">
      <w:pPr>
        <w:pStyle w:val="affff7"/>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rsidR="005C48D0" w:rsidRDefault="00446278" w:rsidP="00446278">
      <w:pPr>
        <w:pStyle w:val="affff7"/>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005C48D0" w:rsidRPr="00511AB0">
        <w:rPr>
          <w:sz w:val="22"/>
          <w:szCs w:val="22"/>
        </w:rPr>
        <w:t>.</w:t>
      </w:r>
    </w:p>
    <w:p w:rsidR="00DE0B7F" w:rsidRDefault="00DE0B7F" w:rsidP="00DE0B7F">
      <w:pPr>
        <w:pStyle w:val="affff7"/>
        <w:spacing w:line="120" w:lineRule="atLeast"/>
        <w:ind w:firstLine="567"/>
        <w:contextualSpacing/>
        <w:rPr>
          <w:b/>
          <w:sz w:val="22"/>
          <w:szCs w:val="22"/>
        </w:rPr>
      </w:pPr>
    </w:p>
    <w:p w:rsidR="00FC27D6" w:rsidRPr="00DB082F" w:rsidRDefault="00FC27D6" w:rsidP="00FC27D6">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w:t>
      </w:r>
      <w:r w:rsidRPr="00DB082F">
        <w:rPr>
          <w:rFonts w:ascii="Times New Roman" w:hAnsi="Times New Roman" w:cs="Times New Roman"/>
          <w:b/>
          <w:bCs/>
          <w:color w:val="000000"/>
          <w:lang w:eastAsia="ru-RU"/>
        </w:rPr>
        <w:t>2. Обеспечение исполнения Договора</w:t>
      </w:r>
    </w:p>
    <w:p w:rsidR="00FC27D6" w:rsidRPr="00DB082F" w:rsidRDefault="00FC27D6" w:rsidP="00FC27D6">
      <w:pPr>
        <w:spacing w:after="0"/>
        <w:jc w:val="both"/>
        <w:rPr>
          <w:rFonts w:ascii="Times New Roman" w:hAnsi="Times New Roman" w:cs="Times New Roman"/>
          <w:color w:val="080808"/>
        </w:rPr>
      </w:pPr>
      <w:r w:rsidRPr="00DB082F">
        <w:rPr>
          <w:rFonts w:ascii="Times New Roman" w:hAnsi="Times New Roman" w:cs="Times New Roman"/>
          <w:color w:val="080808"/>
        </w:rPr>
        <w:t xml:space="preserve">12.1. </w:t>
      </w:r>
      <w:proofErr w:type="gramStart"/>
      <w:r w:rsidRPr="00DB082F">
        <w:rPr>
          <w:rFonts w:ascii="Times New Roman" w:hAnsi="Times New Roman" w:cs="Times New Roman"/>
          <w:color w:val="080808"/>
        </w:rPr>
        <w:t xml:space="preserve">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w:t>
      </w:r>
      <w:r w:rsidRPr="00DB082F">
        <w:rPr>
          <w:rFonts w:ascii="Times New Roman" w:hAnsi="Times New Roman" w:cs="Times New Roman"/>
          <w:color w:val="080808"/>
          <w:highlight w:val="yellow"/>
        </w:rPr>
        <w:t>5% процентов от начальной (максимальной) цены</w:t>
      </w:r>
      <w:r w:rsidRPr="00DB082F">
        <w:rPr>
          <w:rFonts w:ascii="Times New Roman" w:hAnsi="Times New Roman" w:cs="Times New Roman"/>
          <w:color w:val="080808"/>
        </w:rPr>
        <w:t xml:space="preserve"> Договора, в виде безотзывной банковской гарантии или путем внесения денежных средств на счет Заказчика. </w:t>
      </w:r>
      <w:proofErr w:type="gramEnd"/>
    </w:p>
    <w:p w:rsidR="00FC27D6" w:rsidRPr="00DB082F" w:rsidRDefault="00FC27D6" w:rsidP="00FC27D6">
      <w:pPr>
        <w:spacing w:after="0"/>
        <w:jc w:val="both"/>
        <w:rPr>
          <w:rFonts w:ascii="Times New Roman" w:hAnsi="Times New Roman" w:cs="Times New Roman"/>
          <w:color w:val="080808"/>
        </w:rPr>
      </w:pPr>
      <w:r w:rsidRPr="00DB082F">
        <w:rPr>
          <w:rFonts w:ascii="Times New Roman" w:hAnsi="Times New Roman" w:cs="Times New Roman"/>
          <w:color w:val="080808"/>
        </w:rPr>
        <w:t>Право требования Заказчиком удержания денежных сре</w:t>
      </w:r>
      <w:proofErr w:type="gramStart"/>
      <w:r w:rsidRPr="00DB082F">
        <w:rPr>
          <w:rFonts w:ascii="Times New Roman" w:hAnsi="Times New Roman" w:cs="Times New Roman"/>
          <w:color w:val="080808"/>
        </w:rPr>
        <w:t>дств в к</w:t>
      </w:r>
      <w:proofErr w:type="gramEnd"/>
      <w:r w:rsidRPr="00DB082F">
        <w:rPr>
          <w:rFonts w:ascii="Times New Roman" w:hAnsi="Times New Roman" w:cs="Times New Roman"/>
          <w:color w:val="080808"/>
        </w:rPr>
        <w:t>ачестве обеспечения исполнения Договора возникает при нарушении Исполнителем  какого-либо из своих обязательств по Договору.</w:t>
      </w:r>
    </w:p>
    <w:p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12.2</w:t>
      </w:r>
      <w:proofErr w:type="gramStart"/>
      <w:r w:rsidRPr="00DB082F">
        <w:rPr>
          <w:rFonts w:ascii="Times New Roman" w:hAnsi="Times New Roman" w:cs="Times New Roman"/>
        </w:rPr>
        <w:t xml:space="preserve"> В</w:t>
      </w:r>
      <w:proofErr w:type="gramEnd"/>
      <w:r w:rsidRPr="00DB082F">
        <w:rPr>
          <w:rFonts w:ascii="Times New Roman" w:hAnsi="Times New Roman" w:cs="Times New Roman"/>
        </w:rPr>
        <w:t xml:space="preserve">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sidRPr="00DB082F">
        <w:rPr>
          <w:rFonts w:ascii="Times New Roman" w:hAnsi="Times New Roman" w:cs="Times New Roman"/>
        </w:rPr>
        <w:lastRenderedPageBreak/>
        <w:t xml:space="preserve">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w:t>
      </w:r>
      <w:proofErr w:type="gramStart"/>
      <w:r w:rsidRPr="00DB082F">
        <w:rPr>
          <w:rFonts w:ascii="Times New Roman" w:hAnsi="Times New Roman" w:cs="Times New Roman"/>
        </w:rPr>
        <w:t>размере</w:t>
      </w:r>
      <w:proofErr w:type="gramEnd"/>
      <w:r w:rsidRPr="00DB082F">
        <w:rPr>
          <w:rFonts w:ascii="Times New Roman" w:hAnsi="Times New Roman" w:cs="Times New Roman"/>
        </w:rPr>
        <w:t>, которые указаны в настоящем разделе Договора.</w:t>
      </w:r>
    </w:p>
    <w:p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FC27D6" w:rsidRPr="00DB082F" w:rsidRDefault="00FC27D6" w:rsidP="00FC27D6">
      <w:pPr>
        <w:spacing w:after="0"/>
        <w:jc w:val="both"/>
        <w:rPr>
          <w:rFonts w:ascii="Times New Roman" w:hAnsi="Times New Roman" w:cs="Times New Roman"/>
          <w:color w:val="080808"/>
          <w:lang w:eastAsia="ru-RU"/>
        </w:rPr>
      </w:pPr>
      <w:r w:rsidRPr="00DB082F">
        <w:rPr>
          <w:rFonts w:ascii="Times New Roman" w:hAnsi="Times New Roman" w:cs="Times New Roman"/>
          <w:color w:val="080808"/>
          <w:lang w:eastAsia="ru-RU"/>
        </w:rPr>
        <w:t xml:space="preserve">12.5 Обеспечение исполнения Договора возвращается Исполнителю </w:t>
      </w:r>
      <w:r w:rsidRPr="00DB082F">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DB082F">
        <w:rPr>
          <w:rFonts w:ascii="Times New Roman" w:hAnsi="Times New Roman" w:cs="Times New Roman"/>
          <w:color w:val="080808"/>
          <w:lang w:eastAsia="ru-RU"/>
        </w:rPr>
        <w:t>, в случае внесения денежных сре</w:t>
      </w:r>
      <w:proofErr w:type="gramStart"/>
      <w:r w:rsidRPr="00DB082F">
        <w:rPr>
          <w:rFonts w:ascii="Times New Roman" w:hAnsi="Times New Roman" w:cs="Times New Roman"/>
          <w:color w:val="080808"/>
          <w:lang w:eastAsia="ru-RU"/>
        </w:rPr>
        <w:t>дств в к</w:t>
      </w:r>
      <w:proofErr w:type="gramEnd"/>
      <w:r w:rsidRPr="00DB082F">
        <w:rPr>
          <w:rFonts w:ascii="Times New Roman" w:hAnsi="Times New Roman" w:cs="Times New Roman"/>
          <w:color w:val="080808"/>
          <w:lang w:eastAsia="ru-RU"/>
        </w:rPr>
        <w:t>ачестве обеспечения исполнения Договора.</w:t>
      </w:r>
    </w:p>
    <w:p w:rsidR="00FC27D6" w:rsidRPr="004423D1" w:rsidRDefault="00FC27D6" w:rsidP="00FC27D6">
      <w:pPr>
        <w:pStyle w:val="affff7"/>
        <w:spacing w:line="120" w:lineRule="atLeast"/>
        <w:ind w:firstLine="567"/>
        <w:contextualSpacing/>
        <w:jc w:val="center"/>
        <w:rPr>
          <w:sz w:val="22"/>
          <w:szCs w:val="22"/>
        </w:rPr>
      </w:pPr>
      <w:r>
        <w:rPr>
          <w:b/>
          <w:sz w:val="22"/>
          <w:szCs w:val="22"/>
        </w:rPr>
        <w:t>13</w:t>
      </w:r>
      <w:r w:rsidRPr="004423D1">
        <w:rPr>
          <w:b/>
          <w:sz w:val="22"/>
          <w:szCs w:val="22"/>
        </w:rPr>
        <w:t>. Особые условия</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.1. Стороны при исполнении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C27D6" w:rsidRPr="004423D1" w:rsidRDefault="00FC27D6" w:rsidP="00FC27D6">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результаты такой приемки;</w:t>
      </w:r>
    </w:p>
    <w:p w:rsidR="00FC27D6" w:rsidRPr="004423D1" w:rsidRDefault="00FC27D6" w:rsidP="00FC27D6">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FC27D6" w:rsidRPr="004423D1" w:rsidRDefault="00FC27D6" w:rsidP="00FC27D6">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FC27D6" w:rsidRPr="004423D1" w:rsidRDefault="00FC27D6" w:rsidP="00FC27D6">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FC27D6" w:rsidRPr="004423D1" w:rsidRDefault="00FC27D6" w:rsidP="00FC27D6">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 xml:space="preserve">- осуществляют обмен электронными документами посредством использования </w:t>
      </w:r>
      <w:proofErr w:type="gramStart"/>
      <w:r w:rsidRPr="004423D1">
        <w:rPr>
          <w:sz w:val="22"/>
          <w:szCs w:val="22"/>
        </w:rPr>
        <w:t>Портала исполнения контрактов Единой автоматизированной системы управления</w:t>
      </w:r>
      <w:proofErr w:type="gramEnd"/>
      <w:r w:rsidRPr="004423D1">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.2. Для работы в ПИК ЕАСУЗ Стороны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FC27D6" w:rsidRPr="004423D1" w:rsidRDefault="00FC27D6" w:rsidP="00FC27D6">
      <w:pPr>
        <w:pStyle w:val="affff7"/>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FC27D6" w:rsidRPr="004423D1" w:rsidRDefault="00FC27D6" w:rsidP="00FC27D6">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FC27D6" w:rsidRPr="004423D1" w:rsidRDefault="00FC27D6" w:rsidP="00FC27D6">
      <w:pPr>
        <w:pStyle w:val="affff7"/>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FC27D6" w:rsidRPr="004423D1" w:rsidRDefault="00FC27D6" w:rsidP="00FC27D6">
      <w:pPr>
        <w:pStyle w:val="affff7"/>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C27D6" w:rsidRPr="004423D1" w:rsidRDefault="00FC27D6" w:rsidP="00FC27D6">
      <w:pPr>
        <w:pStyle w:val="affff7"/>
        <w:spacing w:line="120" w:lineRule="atLeast"/>
        <w:ind w:firstLine="567"/>
        <w:contextualSpacing/>
        <w:rPr>
          <w:sz w:val="22"/>
          <w:szCs w:val="22"/>
        </w:rPr>
      </w:pPr>
      <w:r w:rsidRPr="004423D1">
        <w:rPr>
          <w:sz w:val="22"/>
          <w:szCs w:val="22"/>
        </w:rPr>
        <w:lastRenderedPageBreak/>
        <w:t>1</w:t>
      </w:r>
      <w:r>
        <w:rPr>
          <w:sz w:val="22"/>
          <w:szCs w:val="22"/>
        </w:rPr>
        <w:t>3</w:t>
      </w:r>
      <w:r w:rsidRPr="004423D1">
        <w:rPr>
          <w:sz w:val="22"/>
          <w:szCs w:val="22"/>
        </w:rPr>
        <w:t xml:space="preserve">.4. Электронные документы, полученные Сторонами друг от друга </w:t>
      </w:r>
    </w:p>
    <w:p w:rsidR="00FC27D6" w:rsidRPr="004423D1" w:rsidRDefault="00FC27D6" w:rsidP="00FC27D6">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FC27D6" w:rsidRPr="004423D1" w:rsidRDefault="00FC27D6" w:rsidP="00FC27D6">
      <w:pPr>
        <w:pStyle w:val="affff7"/>
        <w:spacing w:line="120" w:lineRule="atLeast"/>
        <w:ind w:firstLine="567"/>
        <w:contextualSpacing/>
        <w:rPr>
          <w:sz w:val="22"/>
          <w:szCs w:val="22"/>
        </w:rPr>
      </w:pPr>
      <w:r w:rsidRPr="004423D1">
        <w:rPr>
          <w:sz w:val="22"/>
          <w:szCs w:val="22"/>
        </w:rPr>
        <w:t>в сроки, предусмотренные Договором.</w:t>
      </w:r>
    </w:p>
    <w:p w:rsidR="00FC27D6" w:rsidRPr="004423D1" w:rsidRDefault="00FC27D6" w:rsidP="00FC27D6">
      <w:pPr>
        <w:pStyle w:val="affff7"/>
        <w:spacing w:line="120" w:lineRule="atLeast"/>
        <w:ind w:firstLine="567"/>
        <w:contextualSpacing/>
        <w:rPr>
          <w:sz w:val="22"/>
          <w:szCs w:val="22"/>
        </w:rPr>
      </w:pPr>
      <w:proofErr w:type="gramStart"/>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FC27D6" w:rsidRPr="004423D1" w:rsidRDefault="00FC27D6" w:rsidP="00FC27D6">
      <w:pPr>
        <w:pStyle w:val="affff7"/>
        <w:spacing w:line="120" w:lineRule="atLeast"/>
        <w:ind w:firstLine="567"/>
        <w:contextualSpacing/>
        <w:rPr>
          <w:sz w:val="22"/>
          <w:szCs w:val="22"/>
        </w:rPr>
      </w:pPr>
      <w:r w:rsidRPr="004423D1">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gramStart"/>
      <w:r w:rsidRPr="004423D1">
        <w:rPr>
          <w:sz w:val="22"/>
          <w:szCs w:val="22"/>
        </w:rPr>
        <w:t>скан-образа</w:t>
      </w:r>
      <w:proofErr w:type="gramEnd"/>
      <w:r w:rsidRPr="004423D1">
        <w:rPr>
          <w:sz w:val="22"/>
          <w:szCs w:val="22"/>
        </w:rPr>
        <w:t xml:space="preserve">) документа, </w:t>
      </w:r>
    </w:p>
    <w:p w:rsidR="00FC27D6" w:rsidRPr="004423D1" w:rsidRDefault="00FC27D6" w:rsidP="00FC27D6">
      <w:pPr>
        <w:pStyle w:val="affff7"/>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.7. Получение доступа </w:t>
      </w:r>
      <w:proofErr w:type="gramStart"/>
      <w:r w:rsidRPr="004423D1">
        <w:rPr>
          <w:sz w:val="22"/>
          <w:szCs w:val="22"/>
        </w:rPr>
        <w:t>к</w:t>
      </w:r>
      <w:proofErr w:type="gramEnd"/>
      <w:r w:rsidRPr="004423D1">
        <w:rPr>
          <w:sz w:val="22"/>
          <w:szCs w:val="22"/>
        </w:rPr>
        <w:t xml:space="preserve"> ПИК ЕАСУЗ, а также использование ЭДО ПИК ЕАСУЗ, в том числе в целях осуществления электронного документооборота </w:t>
      </w:r>
    </w:p>
    <w:p w:rsidR="00FC27D6" w:rsidRPr="004423D1" w:rsidRDefault="00FC27D6" w:rsidP="00FC27D6">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FC27D6" w:rsidRPr="00511AB0" w:rsidRDefault="00FC27D6" w:rsidP="00FC27D6">
      <w:pPr>
        <w:pStyle w:val="affff7"/>
        <w:spacing w:line="120" w:lineRule="atLeast"/>
        <w:contextualSpacing/>
        <w:jc w:val="center"/>
        <w:rPr>
          <w:sz w:val="22"/>
          <w:szCs w:val="22"/>
        </w:rPr>
      </w:pPr>
      <w:r w:rsidRPr="00511AB0">
        <w:rPr>
          <w:b/>
          <w:sz w:val="22"/>
          <w:szCs w:val="22"/>
        </w:rPr>
        <w:t>1</w:t>
      </w:r>
      <w:r>
        <w:rPr>
          <w:b/>
          <w:sz w:val="22"/>
          <w:szCs w:val="22"/>
        </w:rPr>
        <w:t>4</w:t>
      </w:r>
      <w:r w:rsidRPr="00511AB0">
        <w:rPr>
          <w:b/>
          <w:sz w:val="22"/>
          <w:szCs w:val="22"/>
        </w:rPr>
        <w:t>. Прочие условия</w:t>
      </w:r>
    </w:p>
    <w:p w:rsidR="00FC27D6" w:rsidRDefault="00FC27D6" w:rsidP="00FC27D6">
      <w:pPr>
        <w:pStyle w:val="affff7"/>
        <w:spacing w:line="120" w:lineRule="atLeast"/>
        <w:ind w:firstLine="567"/>
        <w:contextualSpacing/>
        <w:rPr>
          <w:sz w:val="22"/>
          <w:szCs w:val="22"/>
        </w:rPr>
      </w:pPr>
      <w:r w:rsidRPr="00511AB0">
        <w:rPr>
          <w:sz w:val="22"/>
          <w:szCs w:val="22"/>
        </w:rPr>
        <w:t>1</w:t>
      </w:r>
      <w:r>
        <w:rPr>
          <w:sz w:val="22"/>
          <w:szCs w:val="22"/>
        </w:rPr>
        <w:t>4</w:t>
      </w:r>
      <w:r w:rsidRPr="00511AB0">
        <w:rPr>
          <w:sz w:val="22"/>
          <w:szCs w:val="22"/>
        </w:rPr>
        <w:t>.1. Во всем, что не предусмотрено Договором, Стороны руководствуются законодательством Российской Федерации.</w:t>
      </w:r>
    </w:p>
    <w:p w:rsidR="00FC27D6" w:rsidRPr="00BD090D" w:rsidRDefault="00FC27D6" w:rsidP="00FC27D6">
      <w:pPr>
        <w:pStyle w:val="affff7"/>
        <w:spacing w:line="120" w:lineRule="atLeast"/>
        <w:ind w:firstLine="567"/>
        <w:contextualSpacing/>
        <w:rPr>
          <w:sz w:val="22"/>
          <w:szCs w:val="22"/>
        </w:rPr>
      </w:pPr>
      <w:r w:rsidRPr="00BD090D">
        <w:rPr>
          <w:sz w:val="22"/>
          <w:szCs w:val="22"/>
        </w:rPr>
        <w:t>1</w:t>
      </w:r>
      <w:r>
        <w:rPr>
          <w:sz w:val="22"/>
          <w:szCs w:val="22"/>
        </w:rPr>
        <w:t>4</w:t>
      </w:r>
      <w:r w:rsidRPr="00BD090D">
        <w:rPr>
          <w:sz w:val="22"/>
          <w:szCs w:val="22"/>
        </w:rPr>
        <w:t>.</w:t>
      </w:r>
      <w:r>
        <w:rPr>
          <w:sz w:val="22"/>
          <w:szCs w:val="22"/>
        </w:rPr>
        <w:t>2</w:t>
      </w:r>
      <w:r w:rsidRPr="00BD090D">
        <w:rPr>
          <w:sz w:val="22"/>
          <w:szCs w:val="22"/>
        </w:rPr>
        <w:t xml:space="preserve">. Неотъемлемыми частями Договора являются: </w:t>
      </w:r>
      <w:proofErr w:type="gramStart"/>
      <w:r w:rsidRPr="00BD090D">
        <w:rPr>
          <w:sz w:val="22"/>
          <w:szCs w:val="22"/>
        </w:rPr>
        <w:t xml:space="preserve">Приложение 1 </w:t>
      </w:r>
      <w:r w:rsidRPr="00BD090D">
        <w:t>СВЕДЕНИЯ ОБ ОБЪЕКТЕ ЗАКУПКИ</w:t>
      </w:r>
      <w:r w:rsidRPr="00BD090D">
        <w:rPr>
          <w:sz w:val="22"/>
          <w:szCs w:val="22"/>
        </w:rPr>
        <w:t xml:space="preserve">, Приложение № 2 </w:t>
      </w:r>
      <w:r w:rsidRPr="00BD090D">
        <w:rPr>
          <w:bCs/>
          <w:color w:val="00000A"/>
          <w:spacing w:val="-4"/>
        </w:rPr>
        <w:t>СВЕДЕНИЯ ОБ ОБЯЗАТЕЛЬСТВАХ СТОРОН</w:t>
      </w:r>
      <w:r>
        <w:rPr>
          <w:bCs/>
          <w:color w:val="00000A"/>
          <w:spacing w:val="-4"/>
        </w:rPr>
        <w:t xml:space="preserve"> И ПОРЯДКЕ ОПЛАТЫ</w:t>
      </w:r>
      <w:r w:rsidRPr="00BD090D">
        <w:rPr>
          <w:bCs/>
          <w:color w:val="00000A"/>
          <w:spacing w:val="-4"/>
        </w:rPr>
        <w:t xml:space="preserve">, Приложение № 3 </w:t>
      </w:r>
      <w:r>
        <w:rPr>
          <w:bCs/>
          <w:color w:val="00000A"/>
          <w:spacing w:val="-4"/>
        </w:rPr>
        <w:t xml:space="preserve">ПЕРЕЧЕНЬ ЭЛЕКТРОННЫХ ДОКУМЕНТОВ, КОТОРЫМИ ОБМЕНИВАЮТСЯ СТОРОНЫ ПРИ </w:t>
      </w:r>
      <w:r w:rsidRPr="00BD090D">
        <w:rPr>
          <w:bCs/>
          <w:color w:val="00000A"/>
          <w:spacing w:val="-4"/>
        </w:rPr>
        <w:t>ИСПОЛНЕНИ</w:t>
      </w:r>
      <w:r>
        <w:rPr>
          <w:bCs/>
          <w:color w:val="00000A"/>
          <w:spacing w:val="-4"/>
        </w:rPr>
        <w:t>И</w:t>
      </w:r>
      <w:r w:rsidRPr="00BD090D">
        <w:rPr>
          <w:bCs/>
          <w:color w:val="00000A"/>
          <w:spacing w:val="-4"/>
        </w:rPr>
        <w:t xml:space="preserve"> </w:t>
      </w:r>
      <w:r>
        <w:rPr>
          <w:bCs/>
          <w:color w:val="00000A"/>
          <w:spacing w:val="-4"/>
        </w:rPr>
        <w:t xml:space="preserve">ДОГОВОРА, </w:t>
      </w:r>
      <w:r w:rsidRPr="00BD090D">
        <w:t xml:space="preserve">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r>
        <w:t xml:space="preserve">Приложение №5 ТЕХНИЧЕСКОЕ ЗАДАНИЕ,  Приложение № 6 ГРАФИК ПОСТАВКИ, </w:t>
      </w:r>
      <w:r w:rsidRPr="00BD090D">
        <w:rPr>
          <w:sz w:val="22"/>
          <w:szCs w:val="22"/>
        </w:rPr>
        <w:t>Приложение №</w:t>
      </w:r>
      <w:r>
        <w:rPr>
          <w:sz w:val="22"/>
          <w:szCs w:val="22"/>
        </w:rPr>
        <w:t>7</w:t>
      </w:r>
      <w:r w:rsidRPr="00BD090D">
        <w:rPr>
          <w:sz w:val="22"/>
          <w:szCs w:val="22"/>
        </w:rPr>
        <w:t xml:space="preserve"> «Акт при</w:t>
      </w:r>
      <w:r>
        <w:rPr>
          <w:sz w:val="22"/>
          <w:szCs w:val="22"/>
        </w:rPr>
        <w:t>ема-</w:t>
      </w:r>
      <w:r w:rsidRPr="00BD090D">
        <w:rPr>
          <w:sz w:val="22"/>
          <w:szCs w:val="22"/>
        </w:rPr>
        <w:t>передачи товара» ФОРМА</w:t>
      </w:r>
      <w:proofErr w:type="gramEnd"/>
    </w:p>
    <w:p w:rsidR="00FC27D6" w:rsidRDefault="00FC27D6" w:rsidP="00FC27D6">
      <w:pPr>
        <w:pStyle w:val="affff7"/>
        <w:spacing w:line="120" w:lineRule="atLeast"/>
        <w:ind w:firstLine="567"/>
        <w:contextualSpacing/>
        <w:rPr>
          <w:sz w:val="22"/>
          <w:szCs w:val="22"/>
        </w:rPr>
      </w:pPr>
      <w:r w:rsidRPr="00511AB0">
        <w:rPr>
          <w:sz w:val="22"/>
          <w:szCs w:val="22"/>
        </w:rPr>
        <w:t>1</w:t>
      </w:r>
      <w:r>
        <w:rPr>
          <w:sz w:val="22"/>
          <w:szCs w:val="22"/>
        </w:rPr>
        <w:t>4</w:t>
      </w:r>
      <w:r w:rsidRPr="00511AB0">
        <w:rPr>
          <w:sz w:val="22"/>
          <w:szCs w:val="22"/>
        </w:rPr>
        <w:t>.</w:t>
      </w:r>
      <w:r>
        <w:rPr>
          <w:sz w:val="22"/>
          <w:szCs w:val="22"/>
        </w:rPr>
        <w:t>3</w:t>
      </w:r>
      <w:r w:rsidRPr="00511AB0">
        <w:rPr>
          <w:sz w:val="22"/>
          <w:szCs w:val="22"/>
        </w:rPr>
        <w:t>.</w:t>
      </w:r>
      <w:r w:rsidRPr="00511AB0">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FC27D6" w:rsidRDefault="00FC27D6" w:rsidP="00FC27D6">
      <w:pPr>
        <w:pStyle w:val="affff7"/>
        <w:spacing w:line="120" w:lineRule="atLeast"/>
        <w:contextualSpacing/>
        <w:jc w:val="center"/>
        <w:rPr>
          <w:b/>
          <w:sz w:val="22"/>
          <w:szCs w:val="22"/>
        </w:rPr>
      </w:pPr>
      <w:r w:rsidRPr="00511AB0">
        <w:rPr>
          <w:b/>
          <w:sz w:val="22"/>
          <w:szCs w:val="22"/>
        </w:rPr>
        <w:t>1</w:t>
      </w:r>
      <w:r>
        <w:rPr>
          <w:b/>
          <w:sz w:val="22"/>
          <w:szCs w:val="22"/>
        </w:rPr>
        <w:t>5</w:t>
      </w:r>
      <w:r w:rsidRPr="00511AB0">
        <w:rPr>
          <w:b/>
          <w:sz w:val="22"/>
          <w:szCs w:val="22"/>
        </w:rPr>
        <w:t>. Адреса, реквизиты и подписи Сторон</w:t>
      </w:r>
      <w:bookmarkStart w:id="3" w:name="Par40"/>
      <w:bookmarkEnd w:id="3"/>
    </w:p>
    <w:tbl>
      <w:tblPr>
        <w:tblW w:w="0" w:type="auto"/>
        <w:tblLayout w:type="fixed"/>
        <w:tblLook w:val="0000" w:firstRow="0" w:lastRow="0" w:firstColumn="0" w:lastColumn="0" w:noHBand="0" w:noVBand="0"/>
      </w:tblPr>
      <w:tblGrid>
        <w:gridCol w:w="5039"/>
        <w:gridCol w:w="4598"/>
      </w:tblGrid>
      <w:tr w:rsidR="00FC27D6" w:rsidRPr="00511AB0" w:rsidTr="006E64BC">
        <w:tc>
          <w:tcPr>
            <w:tcW w:w="5039" w:type="dxa"/>
            <w:shd w:val="clear" w:color="auto" w:fill="FFFFFF"/>
          </w:tcPr>
          <w:p w:rsidR="00FC27D6" w:rsidRDefault="00FC27D6" w:rsidP="006E64BC">
            <w:pPr>
              <w:pStyle w:val="affff7"/>
              <w:spacing w:after="0" w:line="120" w:lineRule="atLeast"/>
              <w:contextualSpacing/>
              <w:jc w:val="left"/>
              <w:rPr>
                <w:sz w:val="22"/>
                <w:szCs w:val="22"/>
              </w:rPr>
            </w:pPr>
            <w:r w:rsidRPr="00511AB0">
              <w:rPr>
                <w:sz w:val="22"/>
                <w:szCs w:val="22"/>
              </w:rPr>
              <w:t xml:space="preserve">ЗАКАЗЧИК:  </w:t>
            </w:r>
          </w:p>
          <w:p w:rsidR="00FC27D6" w:rsidRPr="00511AB0" w:rsidRDefault="00FC27D6" w:rsidP="006E64BC">
            <w:pPr>
              <w:pStyle w:val="affff7"/>
              <w:spacing w:after="0" w:line="240" w:lineRule="auto"/>
              <w:contextualSpacing/>
              <w:jc w:val="left"/>
              <w:rPr>
                <w:sz w:val="22"/>
                <w:szCs w:val="22"/>
              </w:rPr>
            </w:pPr>
            <w:r w:rsidRPr="00511AB0">
              <w:rPr>
                <w:b/>
                <w:sz w:val="22"/>
                <w:szCs w:val="22"/>
              </w:rPr>
              <w:t>МАДОУ ЦРР – д/с №</w:t>
            </w:r>
            <w:r>
              <w:rPr>
                <w:b/>
                <w:sz w:val="22"/>
                <w:szCs w:val="22"/>
              </w:rPr>
              <w:t>24</w:t>
            </w:r>
            <w:r w:rsidRPr="00511AB0">
              <w:rPr>
                <w:b/>
                <w:sz w:val="22"/>
                <w:szCs w:val="22"/>
              </w:rPr>
              <w:t xml:space="preserve"> «</w:t>
            </w:r>
            <w:r>
              <w:rPr>
                <w:b/>
                <w:sz w:val="22"/>
                <w:szCs w:val="22"/>
              </w:rPr>
              <w:t>Сказка</w:t>
            </w:r>
            <w:r w:rsidRPr="00511AB0">
              <w:rPr>
                <w:b/>
                <w:sz w:val="22"/>
                <w:szCs w:val="22"/>
              </w:rPr>
              <w:t>»</w:t>
            </w:r>
          </w:p>
          <w:p w:rsidR="00FC27D6" w:rsidRPr="00511AB0" w:rsidRDefault="00FC27D6" w:rsidP="006E64BC">
            <w:pPr>
              <w:pStyle w:val="affff7"/>
              <w:spacing w:after="0" w:line="240" w:lineRule="auto"/>
              <w:contextualSpacing/>
              <w:jc w:val="left"/>
              <w:rPr>
                <w:color w:val="000000"/>
                <w:sz w:val="22"/>
                <w:szCs w:val="22"/>
              </w:rPr>
            </w:pPr>
            <w:r w:rsidRPr="00511AB0">
              <w:rPr>
                <w:color w:val="000000"/>
                <w:sz w:val="22"/>
                <w:szCs w:val="22"/>
              </w:rPr>
              <w:t>ИНН  50450</w:t>
            </w:r>
            <w:r>
              <w:rPr>
                <w:color w:val="000000"/>
                <w:sz w:val="22"/>
                <w:szCs w:val="22"/>
              </w:rPr>
              <w:t>25798</w:t>
            </w:r>
            <w:r w:rsidRPr="00511AB0">
              <w:rPr>
                <w:color w:val="000000"/>
                <w:sz w:val="22"/>
                <w:szCs w:val="22"/>
              </w:rPr>
              <w:t xml:space="preserve"> КПП 504501001</w:t>
            </w:r>
          </w:p>
          <w:p w:rsidR="00FC27D6" w:rsidRPr="00511AB0" w:rsidRDefault="00FC27D6" w:rsidP="006E64BC">
            <w:pPr>
              <w:pStyle w:val="affff7"/>
              <w:spacing w:after="0" w:line="240" w:lineRule="auto"/>
              <w:contextualSpacing/>
              <w:jc w:val="left"/>
              <w:rPr>
                <w:color w:val="000000"/>
                <w:sz w:val="22"/>
                <w:szCs w:val="22"/>
              </w:rPr>
            </w:pPr>
            <w:r w:rsidRPr="00511AB0">
              <w:rPr>
                <w:color w:val="000000"/>
                <w:sz w:val="22"/>
                <w:szCs w:val="22"/>
              </w:rPr>
              <w:t>Юридический адрес:14280</w:t>
            </w:r>
            <w:r>
              <w:rPr>
                <w:color w:val="000000"/>
                <w:sz w:val="22"/>
                <w:szCs w:val="22"/>
              </w:rPr>
              <w:t>5</w:t>
            </w:r>
            <w:r w:rsidRPr="00511AB0">
              <w:rPr>
                <w:color w:val="000000"/>
                <w:sz w:val="22"/>
                <w:szCs w:val="22"/>
              </w:rPr>
              <w:t xml:space="preserve">, Московская область, </w:t>
            </w:r>
          </w:p>
          <w:p w:rsidR="00FC27D6" w:rsidRPr="00511AB0" w:rsidRDefault="00FC27D6" w:rsidP="006E64BC">
            <w:pPr>
              <w:pStyle w:val="affff7"/>
              <w:spacing w:after="0" w:line="240" w:lineRule="auto"/>
              <w:contextualSpacing/>
              <w:jc w:val="left"/>
              <w:rPr>
                <w:color w:val="000000"/>
                <w:sz w:val="22"/>
                <w:szCs w:val="22"/>
              </w:rPr>
            </w:pPr>
            <w:r w:rsidRPr="00511AB0">
              <w:rPr>
                <w:color w:val="000000"/>
                <w:sz w:val="22"/>
                <w:szCs w:val="22"/>
              </w:rPr>
              <w:t xml:space="preserve">г. Ступино, ул. </w:t>
            </w:r>
            <w:r>
              <w:rPr>
                <w:color w:val="000000"/>
                <w:sz w:val="22"/>
                <w:szCs w:val="22"/>
              </w:rPr>
              <w:t>Андропова</w:t>
            </w:r>
            <w:r w:rsidRPr="00511AB0">
              <w:rPr>
                <w:color w:val="000000"/>
                <w:sz w:val="22"/>
                <w:szCs w:val="22"/>
              </w:rPr>
              <w:t>, вл. 6</w:t>
            </w:r>
            <w:r>
              <w:rPr>
                <w:color w:val="000000"/>
                <w:sz w:val="22"/>
                <w:szCs w:val="22"/>
              </w:rPr>
              <w:t>3А</w:t>
            </w:r>
          </w:p>
          <w:p w:rsidR="00FC27D6" w:rsidRPr="00511AB0" w:rsidRDefault="00FC27D6" w:rsidP="006E64BC">
            <w:pPr>
              <w:pStyle w:val="affff7"/>
              <w:spacing w:after="0" w:line="240" w:lineRule="auto"/>
              <w:contextualSpacing/>
              <w:jc w:val="left"/>
              <w:rPr>
                <w:color w:val="000000"/>
                <w:sz w:val="22"/>
                <w:szCs w:val="22"/>
              </w:rPr>
            </w:pPr>
            <w:proofErr w:type="gramStart"/>
            <w:r w:rsidRPr="00511AB0">
              <w:rPr>
                <w:color w:val="000000"/>
                <w:sz w:val="22"/>
                <w:szCs w:val="22"/>
              </w:rPr>
              <w:t>Фактический (почтовый) адрес: 14280</w:t>
            </w:r>
            <w:r>
              <w:rPr>
                <w:color w:val="000000"/>
                <w:sz w:val="22"/>
                <w:szCs w:val="22"/>
              </w:rPr>
              <w:t>5</w:t>
            </w:r>
            <w:r w:rsidRPr="00511AB0">
              <w:rPr>
                <w:color w:val="000000"/>
                <w:sz w:val="22"/>
                <w:szCs w:val="22"/>
              </w:rPr>
              <w:t xml:space="preserve">, Московская область, г. Ступино, ул. </w:t>
            </w:r>
            <w:r>
              <w:rPr>
                <w:color w:val="000000"/>
                <w:sz w:val="22"/>
                <w:szCs w:val="22"/>
              </w:rPr>
              <w:t>Андропова</w:t>
            </w:r>
            <w:r w:rsidRPr="00511AB0">
              <w:rPr>
                <w:color w:val="000000"/>
                <w:sz w:val="22"/>
                <w:szCs w:val="22"/>
              </w:rPr>
              <w:t>, вл. 6</w:t>
            </w:r>
            <w:r>
              <w:rPr>
                <w:color w:val="000000"/>
                <w:sz w:val="22"/>
                <w:szCs w:val="22"/>
              </w:rPr>
              <w:t>3А</w:t>
            </w:r>
            <w:proofErr w:type="gramEnd"/>
          </w:p>
          <w:p w:rsidR="00FC27D6" w:rsidRPr="00511AB0" w:rsidRDefault="00FC27D6" w:rsidP="006E64BC">
            <w:pPr>
              <w:pStyle w:val="affff7"/>
              <w:spacing w:after="0" w:line="240" w:lineRule="auto"/>
              <w:contextualSpacing/>
              <w:jc w:val="left"/>
              <w:rPr>
                <w:color w:val="000000"/>
                <w:sz w:val="22"/>
                <w:szCs w:val="22"/>
              </w:rPr>
            </w:pPr>
            <w:r>
              <w:rPr>
                <w:color w:val="000000"/>
                <w:sz w:val="22"/>
                <w:szCs w:val="22"/>
              </w:rPr>
              <w:t>тел./факс: 496-642-72-17</w:t>
            </w:r>
          </w:p>
          <w:p w:rsidR="00FC27D6" w:rsidRPr="00511AB0" w:rsidRDefault="00FC27D6" w:rsidP="006E64BC">
            <w:pPr>
              <w:pStyle w:val="affff7"/>
              <w:spacing w:after="0" w:line="240" w:lineRule="auto"/>
              <w:contextualSpacing/>
              <w:jc w:val="left"/>
              <w:rPr>
                <w:sz w:val="22"/>
                <w:szCs w:val="22"/>
              </w:rPr>
            </w:pPr>
            <w:r w:rsidRPr="00511AB0">
              <w:rPr>
                <w:color w:val="000000"/>
                <w:sz w:val="22"/>
                <w:szCs w:val="22"/>
              </w:rPr>
              <w:t xml:space="preserve">Платежные реквизиты: </w:t>
            </w:r>
          </w:p>
          <w:p w:rsidR="00FC27D6" w:rsidRPr="00511AB0" w:rsidRDefault="00FC27D6" w:rsidP="006E64BC">
            <w:pPr>
              <w:pStyle w:val="affff7"/>
              <w:spacing w:after="0" w:line="240" w:lineRule="auto"/>
              <w:contextualSpacing/>
              <w:jc w:val="left"/>
              <w:rPr>
                <w:sz w:val="22"/>
                <w:szCs w:val="22"/>
              </w:rPr>
            </w:pPr>
            <w:r w:rsidRPr="00511AB0">
              <w:rPr>
                <w:sz w:val="22"/>
                <w:szCs w:val="22"/>
              </w:rPr>
              <w:t xml:space="preserve">БИК 044525000                                                                </w:t>
            </w:r>
            <w:proofErr w:type="gramStart"/>
            <w:r w:rsidRPr="00511AB0">
              <w:rPr>
                <w:sz w:val="22"/>
                <w:szCs w:val="22"/>
              </w:rPr>
              <w:t>Р</w:t>
            </w:r>
            <w:proofErr w:type="gramEnd"/>
            <w:r w:rsidRPr="00511AB0">
              <w:rPr>
                <w:sz w:val="22"/>
                <w:szCs w:val="22"/>
              </w:rPr>
              <w:t xml:space="preserve">/С 40701810345251001340                                                в ГУ БАНКА РОССИИ ПО ЦФО                                 </w:t>
            </w:r>
          </w:p>
          <w:p w:rsidR="00FC27D6" w:rsidRPr="00511AB0" w:rsidRDefault="00FC27D6" w:rsidP="006E64BC">
            <w:pPr>
              <w:pStyle w:val="affff7"/>
              <w:spacing w:after="0" w:line="120" w:lineRule="atLeast"/>
              <w:contextualSpacing/>
              <w:rPr>
                <w:b/>
                <w:sz w:val="22"/>
                <w:szCs w:val="22"/>
              </w:rPr>
            </w:pPr>
            <w:r w:rsidRPr="00511AB0">
              <w:rPr>
                <w:sz w:val="22"/>
                <w:szCs w:val="22"/>
              </w:rPr>
              <w:t xml:space="preserve"> </w:t>
            </w:r>
            <w:r w:rsidRPr="00511AB0">
              <w:rPr>
                <w:b/>
                <w:iCs/>
                <w:sz w:val="22"/>
                <w:szCs w:val="22"/>
              </w:rPr>
              <w:t>Заказчик</w:t>
            </w:r>
            <w:r w:rsidRPr="00511AB0">
              <w:rPr>
                <w:sz w:val="22"/>
                <w:szCs w:val="22"/>
              </w:rPr>
              <w:t>:</w:t>
            </w:r>
            <w:r w:rsidRPr="00511AB0">
              <w:rPr>
                <w:b/>
                <w:iCs/>
                <w:sz w:val="22"/>
                <w:szCs w:val="22"/>
              </w:rPr>
              <w:t xml:space="preserve">                                                   </w:t>
            </w:r>
          </w:p>
          <w:p w:rsidR="00FC27D6" w:rsidRPr="00511AB0" w:rsidRDefault="00FC27D6" w:rsidP="006E64BC">
            <w:pPr>
              <w:pStyle w:val="affff7"/>
              <w:spacing w:after="0" w:line="120" w:lineRule="atLeast"/>
              <w:contextualSpacing/>
              <w:rPr>
                <w:color w:val="000000"/>
                <w:sz w:val="22"/>
                <w:szCs w:val="22"/>
              </w:rPr>
            </w:pPr>
          </w:p>
          <w:p w:rsidR="00FC27D6" w:rsidRPr="00511AB0" w:rsidRDefault="00FC27D6" w:rsidP="006E64BC">
            <w:pPr>
              <w:pStyle w:val="affff7"/>
              <w:spacing w:after="0" w:line="120" w:lineRule="atLeast"/>
              <w:contextualSpacing/>
              <w:jc w:val="left"/>
              <w:rPr>
                <w:sz w:val="22"/>
                <w:szCs w:val="22"/>
              </w:rPr>
            </w:pPr>
            <w:r w:rsidRPr="00511AB0">
              <w:rPr>
                <w:color w:val="000000"/>
                <w:sz w:val="22"/>
                <w:szCs w:val="22"/>
              </w:rPr>
              <w:t>______________ (</w:t>
            </w:r>
            <w:proofErr w:type="spellStart"/>
            <w:r>
              <w:rPr>
                <w:color w:val="000000"/>
                <w:sz w:val="22"/>
                <w:szCs w:val="22"/>
              </w:rPr>
              <w:t>Веремейчук</w:t>
            </w:r>
            <w:proofErr w:type="spellEnd"/>
            <w:r>
              <w:rPr>
                <w:color w:val="000000"/>
                <w:sz w:val="22"/>
                <w:szCs w:val="22"/>
              </w:rPr>
              <w:t xml:space="preserve"> Л.Н</w:t>
            </w:r>
            <w:r w:rsidRPr="00511AB0">
              <w:rPr>
                <w:color w:val="000000"/>
                <w:sz w:val="22"/>
                <w:szCs w:val="22"/>
              </w:rPr>
              <w:t xml:space="preserve">.)         </w:t>
            </w:r>
            <w:r w:rsidRPr="00511AB0">
              <w:rPr>
                <w:sz w:val="22"/>
                <w:szCs w:val="22"/>
              </w:rPr>
              <w:t xml:space="preserve">                         </w:t>
            </w:r>
            <w:r w:rsidRPr="00511AB0">
              <w:rPr>
                <w:color w:val="000000"/>
                <w:sz w:val="22"/>
                <w:szCs w:val="22"/>
              </w:rPr>
              <w:t>М.П.</w:t>
            </w:r>
          </w:p>
        </w:tc>
        <w:tc>
          <w:tcPr>
            <w:tcW w:w="4598" w:type="dxa"/>
            <w:shd w:val="clear" w:color="auto" w:fill="FFFFFF"/>
          </w:tcPr>
          <w:p w:rsidR="00FC27D6" w:rsidRPr="00511AB0" w:rsidRDefault="00FC27D6" w:rsidP="006E64BC">
            <w:pPr>
              <w:pStyle w:val="affff7"/>
              <w:spacing w:after="0" w:line="120" w:lineRule="atLeast"/>
              <w:contextualSpacing/>
              <w:jc w:val="left"/>
              <w:rPr>
                <w:sz w:val="22"/>
                <w:szCs w:val="22"/>
              </w:rPr>
            </w:pPr>
            <w:r w:rsidRPr="00511AB0">
              <w:rPr>
                <w:sz w:val="22"/>
                <w:szCs w:val="22"/>
              </w:rPr>
              <w:t>ПОСТАВЩИК:</w:t>
            </w:r>
            <w:r w:rsidRPr="00511AB0">
              <w:rPr>
                <w:b/>
                <w:sz w:val="22"/>
                <w:szCs w:val="22"/>
              </w:rPr>
              <w:t xml:space="preserve"> </w:t>
            </w:r>
            <w:r w:rsidRPr="00511AB0">
              <w:rPr>
                <w:sz w:val="22"/>
                <w:szCs w:val="22"/>
              </w:rPr>
              <w:t xml:space="preserve"> </w:t>
            </w:r>
          </w:p>
          <w:p w:rsidR="00FC27D6" w:rsidRDefault="00FC27D6" w:rsidP="006E64BC">
            <w:pPr>
              <w:pStyle w:val="affff7"/>
              <w:spacing w:after="0" w:line="120" w:lineRule="atLeast"/>
              <w:contextualSpacing/>
              <w:jc w:val="left"/>
              <w:rPr>
                <w:sz w:val="22"/>
                <w:szCs w:val="22"/>
              </w:rPr>
            </w:pPr>
          </w:p>
          <w:p w:rsidR="00FC27D6" w:rsidRPr="00511AB0" w:rsidRDefault="00FC27D6" w:rsidP="006E64BC">
            <w:pPr>
              <w:pStyle w:val="affff7"/>
              <w:spacing w:after="0" w:line="120" w:lineRule="atLeast"/>
              <w:contextualSpacing/>
              <w:jc w:val="left"/>
              <w:rPr>
                <w:sz w:val="22"/>
                <w:szCs w:val="22"/>
              </w:rPr>
            </w:pPr>
            <w:r w:rsidRPr="00511AB0">
              <w:rPr>
                <w:sz w:val="22"/>
                <w:szCs w:val="22"/>
              </w:rPr>
              <w:t xml:space="preserve">Юридический адрес:  </w:t>
            </w:r>
          </w:p>
          <w:p w:rsidR="00FC27D6" w:rsidRPr="00511AB0" w:rsidRDefault="00FC27D6" w:rsidP="006E64BC">
            <w:pPr>
              <w:pStyle w:val="affff7"/>
              <w:spacing w:after="0" w:line="120" w:lineRule="atLeast"/>
              <w:contextualSpacing/>
              <w:jc w:val="left"/>
              <w:rPr>
                <w:sz w:val="22"/>
                <w:szCs w:val="22"/>
              </w:rPr>
            </w:pPr>
            <w:r w:rsidRPr="00511AB0">
              <w:rPr>
                <w:sz w:val="22"/>
                <w:szCs w:val="22"/>
              </w:rPr>
              <w:t>Фактический адрес:</w:t>
            </w:r>
          </w:p>
          <w:p w:rsidR="00FC27D6" w:rsidRPr="00511AB0" w:rsidRDefault="00FC27D6" w:rsidP="006E64BC">
            <w:pPr>
              <w:pStyle w:val="affff7"/>
              <w:spacing w:after="0" w:line="120" w:lineRule="atLeast"/>
              <w:contextualSpacing/>
              <w:jc w:val="left"/>
              <w:rPr>
                <w:sz w:val="22"/>
                <w:szCs w:val="22"/>
              </w:rPr>
            </w:pPr>
            <w:r w:rsidRPr="00511AB0">
              <w:rPr>
                <w:sz w:val="22"/>
                <w:szCs w:val="22"/>
              </w:rPr>
              <w:t xml:space="preserve">Телефон: </w:t>
            </w:r>
          </w:p>
          <w:p w:rsidR="00FC27D6" w:rsidRPr="00511AB0" w:rsidRDefault="00FC27D6" w:rsidP="006E64BC">
            <w:pPr>
              <w:pStyle w:val="affff7"/>
              <w:spacing w:after="0" w:line="120" w:lineRule="atLeast"/>
              <w:contextualSpacing/>
              <w:jc w:val="left"/>
              <w:rPr>
                <w:sz w:val="22"/>
                <w:szCs w:val="22"/>
              </w:rPr>
            </w:pPr>
            <w:r w:rsidRPr="00511AB0">
              <w:rPr>
                <w:sz w:val="22"/>
                <w:szCs w:val="22"/>
              </w:rPr>
              <w:t xml:space="preserve">ИНН/КПП                           </w:t>
            </w:r>
          </w:p>
          <w:p w:rsidR="00FC27D6" w:rsidRPr="00511AB0" w:rsidRDefault="00FC27D6" w:rsidP="006E64BC">
            <w:pPr>
              <w:pStyle w:val="affff7"/>
              <w:spacing w:after="0" w:line="120" w:lineRule="atLeast"/>
              <w:contextualSpacing/>
              <w:jc w:val="left"/>
              <w:rPr>
                <w:sz w:val="22"/>
                <w:szCs w:val="22"/>
              </w:rPr>
            </w:pPr>
            <w:r w:rsidRPr="00511AB0">
              <w:rPr>
                <w:sz w:val="22"/>
                <w:szCs w:val="22"/>
              </w:rPr>
              <w:t xml:space="preserve">Банковские реквизиты:                                           </w:t>
            </w:r>
            <w:proofErr w:type="gramStart"/>
            <w:r w:rsidRPr="00511AB0">
              <w:rPr>
                <w:sz w:val="22"/>
                <w:szCs w:val="22"/>
              </w:rPr>
              <w:t>р</w:t>
            </w:r>
            <w:proofErr w:type="gramEnd"/>
            <w:r w:rsidRPr="00511AB0">
              <w:rPr>
                <w:sz w:val="22"/>
                <w:szCs w:val="22"/>
              </w:rPr>
              <w:t xml:space="preserve">/с                                            </w:t>
            </w:r>
          </w:p>
          <w:p w:rsidR="00FC27D6" w:rsidRPr="00511AB0" w:rsidRDefault="00FC27D6" w:rsidP="006E64BC">
            <w:pPr>
              <w:pStyle w:val="affff7"/>
              <w:spacing w:after="0" w:line="120" w:lineRule="atLeast"/>
              <w:contextualSpacing/>
              <w:jc w:val="left"/>
              <w:rPr>
                <w:sz w:val="22"/>
                <w:szCs w:val="22"/>
              </w:rPr>
            </w:pPr>
            <w:r w:rsidRPr="00511AB0">
              <w:rPr>
                <w:sz w:val="22"/>
                <w:szCs w:val="22"/>
              </w:rPr>
              <w:t xml:space="preserve">в </w:t>
            </w:r>
            <w:r w:rsidRPr="00511AB0">
              <w:rPr>
                <w:sz w:val="22"/>
                <w:szCs w:val="22"/>
              </w:rPr>
              <w:br/>
              <w:t xml:space="preserve">к/с                                                </w:t>
            </w:r>
          </w:p>
          <w:p w:rsidR="00FC27D6" w:rsidRPr="00511AB0" w:rsidRDefault="00FC27D6" w:rsidP="006E64BC">
            <w:pPr>
              <w:pStyle w:val="affff7"/>
              <w:spacing w:after="0" w:line="120" w:lineRule="atLeast"/>
              <w:contextualSpacing/>
              <w:jc w:val="left"/>
              <w:rPr>
                <w:sz w:val="22"/>
                <w:szCs w:val="22"/>
              </w:rPr>
            </w:pPr>
            <w:r w:rsidRPr="00511AB0">
              <w:rPr>
                <w:sz w:val="22"/>
                <w:szCs w:val="22"/>
              </w:rPr>
              <w:t xml:space="preserve">БИК </w:t>
            </w:r>
          </w:p>
          <w:p w:rsidR="00FC27D6" w:rsidRPr="00511AB0" w:rsidRDefault="00FC27D6" w:rsidP="006E64BC">
            <w:pPr>
              <w:pStyle w:val="affff7"/>
              <w:spacing w:after="0" w:line="120" w:lineRule="atLeast"/>
              <w:contextualSpacing/>
              <w:rPr>
                <w:iCs/>
                <w:sz w:val="22"/>
                <w:szCs w:val="22"/>
              </w:rPr>
            </w:pPr>
          </w:p>
          <w:p w:rsidR="00FC27D6" w:rsidRPr="00511AB0" w:rsidRDefault="00FC27D6" w:rsidP="006E64BC">
            <w:pPr>
              <w:pStyle w:val="affff7"/>
              <w:spacing w:after="0" w:line="120" w:lineRule="atLeast"/>
              <w:contextualSpacing/>
              <w:rPr>
                <w:iCs/>
                <w:sz w:val="22"/>
                <w:szCs w:val="22"/>
              </w:rPr>
            </w:pPr>
          </w:p>
          <w:p w:rsidR="00FC27D6" w:rsidRPr="005932F9" w:rsidRDefault="00FC27D6" w:rsidP="006E64BC">
            <w:pPr>
              <w:pStyle w:val="affff7"/>
              <w:spacing w:after="0" w:line="120" w:lineRule="atLeast"/>
              <w:contextualSpacing/>
              <w:jc w:val="left"/>
              <w:rPr>
                <w:b/>
                <w:sz w:val="22"/>
                <w:szCs w:val="22"/>
              </w:rPr>
            </w:pPr>
            <w:r w:rsidRPr="005932F9">
              <w:rPr>
                <w:b/>
                <w:iCs/>
                <w:sz w:val="22"/>
                <w:szCs w:val="22"/>
              </w:rPr>
              <w:t>Поставщик</w:t>
            </w:r>
            <w:r w:rsidRPr="005932F9">
              <w:rPr>
                <w:b/>
                <w:color w:val="000000"/>
                <w:sz w:val="22"/>
                <w:szCs w:val="22"/>
              </w:rPr>
              <w:t xml:space="preserve">: </w:t>
            </w:r>
            <w:bookmarkStart w:id="4" w:name="__DdeLink__3487_1407727312"/>
          </w:p>
          <w:p w:rsidR="00FC27D6" w:rsidRPr="00511AB0" w:rsidRDefault="00FC27D6" w:rsidP="006E64BC">
            <w:pPr>
              <w:pStyle w:val="affff7"/>
              <w:spacing w:after="0" w:line="120" w:lineRule="atLeast"/>
              <w:contextualSpacing/>
              <w:jc w:val="left"/>
              <w:rPr>
                <w:sz w:val="22"/>
                <w:szCs w:val="22"/>
              </w:rPr>
            </w:pPr>
          </w:p>
          <w:p w:rsidR="00FC27D6" w:rsidRPr="00511AB0" w:rsidRDefault="00FC27D6" w:rsidP="006E64BC">
            <w:pPr>
              <w:pStyle w:val="affff7"/>
              <w:spacing w:after="0" w:line="120" w:lineRule="atLeast"/>
              <w:contextualSpacing/>
              <w:jc w:val="left"/>
              <w:rPr>
                <w:sz w:val="22"/>
                <w:szCs w:val="22"/>
              </w:rPr>
            </w:pPr>
            <w:r w:rsidRPr="00511AB0">
              <w:rPr>
                <w:color w:val="000000"/>
                <w:sz w:val="22"/>
                <w:szCs w:val="22"/>
              </w:rPr>
              <w:t>____________ (</w:t>
            </w:r>
            <w:bookmarkEnd w:id="4"/>
            <w:r w:rsidRPr="00511AB0">
              <w:rPr>
                <w:color w:val="000000"/>
                <w:sz w:val="22"/>
                <w:szCs w:val="22"/>
              </w:rPr>
              <w:t xml:space="preserve">                                  )                                                 М.П.</w:t>
            </w:r>
            <w:r w:rsidRPr="00511AB0">
              <w:rPr>
                <w:i/>
                <w:sz w:val="22"/>
                <w:szCs w:val="22"/>
              </w:rPr>
              <w:t xml:space="preserve"> </w:t>
            </w:r>
          </w:p>
        </w:tc>
      </w:tr>
    </w:tbl>
    <w:p w:rsidR="00F76378" w:rsidRDefault="00F76378" w:rsidP="00F76378">
      <w:pPr>
        <w:pStyle w:val="affff7"/>
        <w:spacing w:line="120" w:lineRule="atLeast"/>
        <w:contextualSpacing/>
        <w:jc w:val="right"/>
        <w:rPr>
          <w:sz w:val="22"/>
          <w:szCs w:val="22"/>
        </w:rPr>
      </w:pPr>
      <w:r>
        <w:rPr>
          <w:sz w:val="22"/>
          <w:szCs w:val="22"/>
        </w:rPr>
        <w:lastRenderedPageBreak/>
        <w:t>П</w:t>
      </w:r>
      <w:r w:rsidRPr="00511AB0">
        <w:rPr>
          <w:sz w:val="22"/>
          <w:szCs w:val="22"/>
        </w:rPr>
        <w:t xml:space="preserve">риложение 1 </w:t>
      </w:r>
    </w:p>
    <w:p w:rsidR="00F76378" w:rsidRPr="00511AB0" w:rsidRDefault="00F76378" w:rsidP="00F76378">
      <w:pPr>
        <w:pStyle w:val="affff7"/>
        <w:spacing w:line="120" w:lineRule="atLeast"/>
        <w:contextualSpacing/>
        <w:jc w:val="right"/>
        <w:rPr>
          <w:sz w:val="22"/>
          <w:szCs w:val="22"/>
        </w:rPr>
      </w:pPr>
      <w:r w:rsidRPr="00511AB0">
        <w:rPr>
          <w:sz w:val="22"/>
          <w:szCs w:val="22"/>
        </w:rPr>
        <w:t>к Договору</w:t>
      </w:r>
      <w:r>
        <w:rPr>
          <w:sz w:val="22"/>
          <w:szCs w:val="22"/>
        </w:rPr>
        <w:t xml:space="preserve"> №_________</w:t>
      </w:r>
    </w:p>
    <w:p w:rsidR="00F76378" w:rsidRPr="00511AB0" w:rsidRDefault="00F76378" w:rsidP="00F76378">
      <w:pPr>
        <w:pStyle w:val="affff7"/>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ind w:firstLine="567"/>
        <w:rPr>
          <w:rFonts w:ascii="Times New Roman" w:hAnsi="Times New Roman" w:cs="Times New Roman"/>
        </w:rPr>
      </w:pPr>
    </w:p>
    <w:p w:rsidR="00F76378" w:rsidRPr="00F76378" w:rsidRDefault="00F76378" w:rsidP="00F76378">
      <w:pPr>
        <w:rPr>
          <w:rFonts w:ascii="Times New Roman" w:hAnsi="Times New Roman" w:cs="Times New Roman"/>
        </w:rPr>
      </w:pPr>
    </w:p>
    <w:tbl>
      <w:tblPr>
        <w:tblW w:w="9842" w:type="dxa"/>
        <w:tblInd w:w="250" w:type="dxa"/>
        <w:tblLayout w:type="fixed"/>
        <w:tblLook w:val="0000" w:firstRow="0" w:lastRow="0" w:firstColumn="0" w:lastColumn="0" w:noHBand="0" w:noVBand="0"/>
      </w:tblPr>
      <w:tblGrid>
        <w:gridCol w:w="1386"/>
        <w:gridCol w:w="2300"/>
        <w:gridCol w:w="1701"/>
        <w:gridCol w:w="1306"/>
        <w:gridCol w:w="1589"/>
        <w:gridCol w:w="1560"/>
      </w:tblGrid>
      <w:tr w:rsidR="00F76378" w:rsidRPr="00F76378" w:rsidTr="00BD090D">
        <w:trPr>
          <w:cantSplit/>
          <w:trHeight w:val="1059"/>
        </w:trPr>
        <w:tc>
          <w:tcPr>
            <w:tcW w:w="138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F76378" w:rsidRPr="00F76378" w:rsidTr="00BD090D">
        <w:trPr>
          <w:cantSplit/>
          <w:trHeight w:val="546"/>
        </w:trPr>
        <w:tc>
          <w:tcPr>
            <w:tcW w:w="138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pStyle w:val="a0"/>
              <w:autoSpaceDE w:val="0"/>
              <w:snapToGrid w:val="0"/>
              <w:jc w:val="both"/>
              <w:rPr>
                <w:sz w:val="22"/>
                <w:szCs w:val="22"/>
              </w:rPr>
            </w:pPr>
            <w:r w:rsidRPr="00F76378">
              <w:rPr>
                <w:sz w:val="22"/>
                <w:szCs w:val="22"/>
              </w:rPr>
              <w:t xml:space="preserve"> </w:t>
            </w:r>
          </w:p>
          <w:p w:rsidR="00F76378" w:rsidRPr="00F76378" w:rsidRDefault="00F76378" w:rsidP="00920C2F">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pStyle w:val="a0"/>
              <w:autoSpaceDE w:val="0"/>
              <w:snapToGrid w:val="0"/>
              <w:jc w:val="both"/>
              <w:rPr>
                <w:sz w:val="22"/>
                <w:szCs w:val="22"/>
              </w:rPr>
            </w:pPr>
            <w:r w:rsidRPr="00F76378">
              <w:rPr>
                <w:sz w:val="22"/>
                <w:szCs w:val="22"/>
              </w:rPr>
              <w:t xml:space="preserve"> </w:t>
            </w:r>
          </w:p>
          <w:p w:rsidR="00F76378" w:rsidRPr="00F76378" w:rsidRDefault="00F76378" w:rsidP="00920C2F">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pStyle w:val="a0"/>
              <w:autoSpaceDE w:val="0"/>
              <w:snapToGrid w:val="0"/>
              <w:jc w:val="both"/>
              <w:rPr>
                <w:sz w:val="22"/>
                <w:szCs w:val="22"/>
              </w:rPr>
            </w:pPr>
            <w:r w:rsidRPr="00F76378">
              <w:rPr>
                <w:sz w:val="22"/>
                <w:szCs w:val="22"/>
              </w:rPr>
              <w:t xml:space="preserve"> </w:t>
            </w:r>
          </w:p>
          <w:p w:rsidR="00F76378" w:rsidRPr="00F76378" w:rsidRDefault="00F76378" w:rsidP="00920C2F">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920C2F">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tbl>
      <w:tblPr>
        <w:tblW w:w="0" w:type="auto"/>
        <w:tblInd w:w="-10" w:type="dxa"/>
        <w:tblLayout w:type="fixed"/>
        <w:tblLook w:val="04A0" w:firstRow="1" w:lastRow="0" w:firstColumn="1" w:lastColumn="0" w:noHBand="0" w:noVBand="1"/>
      </w:tblPr>
      <w:tblGrid>
        <w:gridCol w:w="4870"/>
        <w:gridCol w:w="239"/>
        <w:gridCol w:w="4497"/>
      </w:tblGrid>
      <w:tr w:rsidR="0091459D" w:rsidRPr="00511AB0" w:rsidTr="0091459D">
        <w:tc>
          <w:tcPr>
            <w:tcW w:w="4870" w:type="dxa"/>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 w:rsidR="00F76378" w:rsidRDefault="00F76378" w:rsidP="00F76378">
      <w:pPr>
        <w:sectPr w:rsidR="00F76378" w:rsidSect="00F82072">
          <w:pgSz w:w="11906" w:h="16838"/>
          <w:pgMar w:top="567" w:right="851" w:bottom="1134" w:left="1134" w:header="720" w:footer="720" w:gutter="0"/>
          <w:cols w:space="720"/>
          <w:docGrid w:linePitch="600" w:charSpace="32768"/>
        </w:sectPr>
      </w:pP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rsidR="00F76378" w:rsidRPr="00F76378" w:rsidRDefault="00F76378" w:rsidP="00F76378">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F76378" w:rsidRPr="00F76378" w:rsidTr="00920C2F">
        <w:tc>
          <w:tcPr>
            <w:tcW w:w="57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F76378" w:rsidRPr="00F76378" w:rsidTr="00920C2F">
        <w:tc>
          <w:tcPr>
            <w:tcW w:w="57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jc w:val="both"/>
        <w:rPr>
          <w:rFonts w:ascii="Times New Roman" w:hAnsi="Times New Roman" w:cs="Times New Roman"/>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F76378" w:rsidRPr="00F76378" w:rsidTr="00920C2F">
        <w:tc>
          <w:tcPr>
            <w:tcW w:w="56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в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F76378" w:rsidRPr="00F76378" w:rsidTr="00920C2F">
        <w:tc>
          <w:tcPr>
            <w:tcW w:w="56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napToGrid w:val="0"/>
              <w:spacing w:after="0" w:line="240" w:lineRule="auto"/>
              <w:rPr>
                <w:rFonts w:ascii="Times New Roman" w:hAnsi="Times New Roman" w:cs="Times New Roman"/>
                <w:bCs/>
                <w:color w:val="00000A"/>
                <w:spacing w:val="-4"/>
              </w:rPr>
            </w:pPr>
          </w:p>
        </w:tc>
      </w:tr>
    </w:tbl>
    <w:p w:rsidR="00F76378" w:rsidRPr="00F76378" w:rsidRDefault="00F76378" w:rsidP="00F76378">
      <w:pPr>
        <w:autoSpaceDE w:val="0"/>
        <w:spacing w:after="0" w:line="240" w:lineRule="auto"/>
        <w:ind w:left="6237"/>
        <w:rPr>
          <w:rFonts w:ascii="Times New Roman" w:hAnsi="Times New Roman" w:cs="Times New Roman"/>
        </w:rPr>
      </w:pPr>
    </w:p>
    <w:p w:rsidR="00F76378" w:rsidRPr="00F76378" w:rsidRDefault="00F76378" w:rsidP="00F76378">
      <w:pPr>
        <w:autoSpaceDE w:val="0"/>
        <w:spacing w:after="0" w:line="240" w:lineRule="auto"/>
        <w:ind w:left="6237"/>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91459D" w:rsidRPr="00511AB0" w:rsidTr="0091459D">
        <w:tc>
          <w:tcPr>
            <w:tcW w:w="4870" w:type="dxa"/>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Pr="00F76378" w:rsidRDefault="00F76378" w:rsidP="00F76378">
      <w:pPr>
        <w:rPr>
          <w:rFonts w:ascii="Times New Roman" w:hAnsi="Times New Roman" w:cs="Times New Roman"/>
        </w:rPr>
        <w:sectPr w:rsidR="00F76378" w:rsidRPr="00F76378">
          <w:headerReference w:type="default" r:id="rId12"/>
          <w:footerReference w:type="even" r:id="rId13"/>
          <w:footerReference w:type="default" r:id="rId14"/>
          <w:headerReference w:type="first" r:id="rId15"/>
          <w:footerReference w:type="first" r:id="rId16"/>
          <w:pgSz w:w="16838" w:h="11906" w:orient="landscape"/>
          <w:pgMar w:top="1694" w:right="1134" w:bottom="843" w:left="1134" w:header="1418" w:footer="567" w:gutter="0"/>
          <w:cols w:space="720"/>
          <w:docGrid w:linePitch="600" w:charSpace="32768"/>
        </w:sectPr>
      </w:pPr>
    </w:p>
    <w:p w:rsidR="00F76378" w:rsidRPr="00F76378" w:rsidRDefault="00F76378" w:rsidP="00F76378">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rsidR="00F76378" w:rsidRPr="00F76378" w:rsidRDefault="00F76378" w:rsidP="00F76378">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rsidR="00F76378" w:rsidRPr="00F76378" w:rsidRDefault="00F76378" w:rsidP="00F76378">
      <w:pPr>
        <w:autoSpaceDE w:val="0"/>
        <w:spacing w:after="0" w:line="240" w:lineRule="auto"/>
        <w:ind w:left="6237"/>
        <w:jc w:val="right"/>
        <w:rPr>
          <w:rFonts w:ascii="Times New Roman" w:hAnsi="Times New Roman" w:cs="Times New Roman"/>
          <w:bCs/>
          <w:color w:val="00000A"/>
          <w:spacing w:val="-4"/>
        </w:rPr>
      </w:pPr>
      <w:r w:rsidRPr="00F76378">
        <w:rPr>
          <w:rFonts w:ascii="Times New Roman" w:hAnsi="Times New Roman" w:cs="Times New Roman"/>
        </w:rPr>
        <w:t xml:space="preserve"> от «   »                 2020  г.</w:t>
      </w:r>
    </w:p>
    <w:p w:rsidR="00F76378" w:rsidRPr="00F76378" w:rsidRDefault="00F76378" w:rsidP="00F76378">
      <w:pPr>
        <w:spacing w:after="0" w:line="240" w:lineRule="auto"/>
        <w:jc w:val="right"/>
        <w:textAlignment w:val="baseline"/>
        <w:rPr>
          <w:rFonts w:ascii="Times New Roman" w:hAnsi="Times New Roman" w:cs="Times New Roman"/>
          <w:bCs/>
          <w:color w:val="00000A"/>
          <w:spacing w:val="-4"/>
        </w:rPr>
      </w:pPr>
    </w:p>
    <w:p w:rsidR="00D25285" w:rsidRPr="00D25285" w:rsidRDefault="00D25285" w:rsidP="00F76378">
      <w:pPr>
        <w:spacing w:after="0" w:line="240" w:lineRule="auto"/>
        <w:jc w:val="center"/>
        <w:textAlignment w:val="baseline"/>
        <w:rPr>
          <w:rFonts w:ascii="Times New Roman" w:hAnsi="Times New Roman" w:cs="Times New Roman"/>
          <w:bCs/>
          <w:color w:val="00000A"/>
          <w:spacing w:val="-4"/>
        </w:rPr>
      </w:pPr>
      <w:r w:rsidRPr="00D25285">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rsidR="00D25285" w:rsidRDefault="00D25285"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rsidR="00F76378" w:rsidRPr="00F76378" w:rsidRDefault="00F76378" w:rsidP="00F76378">
      <w:pPr>
        <w:keepLines/>
        <w:spacing w:after="0" w:line="240" w:lineRule="auto"/>
        <w:rPr>
          <w:rFonts w:ascii="Times New Roman" w:hAnsi="Times New Roman" w:cs="Times New Roman"/>
        </w:rPr>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F76378" w:rsidRPr="00F76378" w:rsidTr="00920C2F">
        <w:tc>
          <w:tcPr>
            <w:tcW w:w="279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F76378" w:rsidRPr="00F76378" w:rsidTr="00920C2F">
        <w:tc>
          <w:tcPr>
            <w:tcW w:w="2790"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920C2F">
        <w:trPr>
          <w:trHeight w:val="369"/>
        </w:trPr>
        <w:tc>
          <w:tcPr>
            <w:tcW w:w="2790"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firstRow="0" w:lastRow="0" w:firstColumn="0" w:lastColumn="0" w:noHBand="0" w:noVBand="0"/>
      </w:tblPr>
      <w:tblGrid>
        <w:gridCol w:w="2802"/>
        <w:gridCol w:w="3927"/>
        <w:gridCol w:w="14"/>
        <w:gridCol w:w="1900"/>
        <w:gridCol w:w="4335"/>
        <w:gridCol w:w="2332"/>
      </w:tblGrid>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rsidR="00F76378" w:rsidRPr="00F76378" w:rsidRDefault="00F76378" w:rsidP="00F76378">
      <w:pPr>
        <w:keepLines/>
        <w:spacing w:after="0" w:line="240" w:lineRule="auto"/>
        <w:rPr>
          <w:rFonts w:ascii="Times New Roman" w:hAnsi="Times New Roman" w:cs="Times New Roman"/>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F76378" w:rsidRPr="00F76378" w:rsidTr="00920C2F">
        <w:tc>
          <w:tcPr>
            <w:tcW w:w="280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F76378" w:rsidRPr="00F76378" w:rsidTr="00920C2F">
        <w:tc>
          <w:tcPr>
            <w:tcW w:w="280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91459D" w:rsidRPr="00511AB0" w:rsidTr="0091459D">
        <w:tc>
          <w:tcPr>
            <w:tcW w:w="4870" w:type="dxa"/>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Default="00F76378" w:rsidP="00F76378">
      <w:pPr>
        <w:spacing w:after="0" w:line="240" w:lineRule="auto"/>
        <w:sectPr w:rsidR="00F76378">
          <w:headerReference w:type="even" r:id="rId17"/>
          <w:headerReference w:type="default" r:id="rId18"/>
          <w:footerReference w:type="even" r:id="rId19"/>
          <w:footerReference w:type="default" r:id="rId20"/>
          <w:headerReference w:type="first" r:id="rId21"/>
          <w:footerReference w:type="first" r:id="rId22"/>
          <w:pgSz w:w="16838" w:h="11906" w:orient="landscape"/>
          <w:pgMar w:top="1694" w:right="1134" w:bottom="843" w:left="1134" w:header="1418" w:footer="567" w:gutter="0"/>
          <w:cols w:space="720"/>
          <w:docGrid w:linePitch="600" w:charSpace="32768"/>
        </w:sectPr>
      </w:pPr>
    </w:p>
    <w:p w:rsidR="00F76378" w:rsidRPr="00F76378" w:rsidRDefault="00F76378" w:rsidP="00F76378">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sidR="002441E1">
        <w:rPr>
          <w:rFonts w:ascii="Times New Roman" w:hAnsi="Times New Roman" w:cs="Times New Roman"/>
        </w:rPr>
        <w:t>______</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sidR="002441E1">
        <w:rPr>
          <w:rFonts w:ascii="Times New Roman" w:hAnsi="Times New Roman" w:cs="Times New Roman"/>
        </w:rPr>
        <w:t>_______</w:t>
      </w:r>
      <w:r w:rsidRPr="00F76378">
        <w:rPr>
          <w:rFonts w:ascii="Times New Roman" w:hAnsi="Times New Roman" w:cs="Times New Roman"/>
        </w:rPr>
        <w:t xml:space="preserve"> 20</w:t>
      </w:r>
      <w:r w:rsidR="002441E1">
        <w:rPr>
          <w:rFonts w:ascii="Times New Roman" w:hAnsi="Times New Roman" w:cs="Times New Roman"/>
        </w:rPr>
        <w:t>__</w:t>
      </w:r>
      <w:r w:rsidRPr="00F76378">
        <w:rPr>
          <w:rFonts w:ascii="Times New Roman" w:hAnsi="Times New Roman" w:cs="Times New Roman"/>
        </w:rPr>
        <w:t xml:space="preserve"> г.</w:t>
      </w:r>
    </w:p>
    <w:p w:rsidR="00F76378" w:rsidRPr="00F76378" w:rsidRDefault="00F76378" w:rsidP="00F76378">
      <w:pPr>
        <w:spacing w:after="0" w:line="240" w:lineRule="auto"/>
        <w:jc w:val="right"/>
        <w:rPr>
          <w:rFonts w:ascii="Times New Roman" w:hAnsi="Times New Roman" w:cs="Times New Roman"/>
        </w:rPr>
      </w:pPr>
    </w:p>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F76378" w:rsidRPr="00F76378" w:rsidRDefault="00F76378" w:rsidP="00F76378">
      <w:pPr>
        <w:spacing w:after="0" w:line="240" w:lineRule="auto"/>
        <w:jc w:val="center"/>
        <w:rPr>
          <w:rFonts w:ascii="Times New Roman" w:hAnsi="Times New Roman" w:cs="Times New Roman"/>
        </w:rPr>
      </w:pP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(Исполнительа, исполнителя).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наличие автоматизированного рабочего места (АРМ);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3" w:history="1">
        <w:r w:rsidRPr="00F76378">
          <w:rPr>
            <w:rStyle w:val="a4"/>
            <w:rFonts w:ascii="Times New Roman" w:hAnsi="Times New Roman"/>
          </w:rPr>
          <w:t>http://pik.mosreg.ru</w:t>
        </w:r>
      </w:hyperlink>
      <w:r w:rsidRPr="00F76378">
        <w:rPr>
          <w:rFonts w:ascii="Times New Roman" w:hAnsi="Times New Roman" w:cs="Times New Roman"/>
        </w:rPr>
        <w:t>);</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 При осуществлении электронного документооборота в ПИК ЕАСУЗ каждая из Сторон Договора несёт следующие обязанности: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Электронные документы, требования к форматам которых определены Федеральной налоговой службой.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требования к форматам которых определены Федеральной налоговой службой: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если заявка подана не в рабочий день, то время ее рассмотрения начинается с 09 00 первого рабочего дня, следующего за днем подачи заявки;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p>
    <w:p w:rsidR="00F76378" w:rsidRPr="00F76378" w:rsidRDefault="00F76378" w:rsidP="00F76378">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t>Перечень сбоев в работе ПИК ЕАСУЗ и (или) ЭДО ПИК ЕАСУЗ</w:t>
      </w:r>
    </w:p>
    <w:p w:rsidR="00F76378" w:rsidRPr="00F76378" w:rsidRDefault="00F76378" w:rsidP="00F76378">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firstRow="0" w:lastRow="0" w:firstColumn="0" w:lastColumn="0" w:noHBand="0" w:noVBand="0"/>
      </w:tblPr>
      <w:tblGrid>
        <w:gridCol w:w="677"/>
        <w:gridCol w:w="6252"/>
        <w:gridCol w:w="2702"/>
      </w:tblGrid>
      <w:tr w:rsidR="00F76378" w:rsidRPr="00F76378" w:rsidTr="00920C2F">
        <w:trPr>
          <w:cantSplit/>
          <w:tblHeader/>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 п/п</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rsidR="00F76378" w:rsidRPr="00F76378" w:rsidRDefault="00F76378" w:rsidP="00F76378">
      <w:pPr>
        <w:spacing w:after="0" w:line="240" w:lineRule="auto"/>
        <w:jc w:val="both"/>
        <w:rPr>
          <w:rFonts w:ascii="Times New Roman" w:hAnsi="Times New Roman" w:cs="Times New Roman"/>
          <w:lang w:val="en-US"/>
        </w:rPr>
      </w:pPr>
    </w:p>
    <w:p w:rsidR="00F76378" w:rsidRPr="00F76378" w:rsidRDefault="00F76378" w:rsidP="00F76378">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10"/>
        <w:gridCol w:w="4860"/>
        <w:gridCol w:w="180"/>
        <w:gridCol w:w="59"/>
        <w:gridCol w:w="4497"/>
        <w:gridCol w:w="43"/>
      </w:tblGrid>
      <w:tr w:rsidR="0091459D" w:rsidRPr="00511AB0" w:rsidTr="0091459D">
        <w:trPr>
          <w:gridAfter w:val="1"/>
          <w:wAfter w:w="43" w:type="dxa"/>
        </w:trPr>
        <w:tc>
          <w:tcPr>
            <w:tcW w:w="4870" w:type="dxa"/>
            <w:gridSpan w:val="2"/>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gridSpan w:val="2"/>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r w:rsidR="00F76378" w:rsidRPr="00F76378" w:rsidTr="0091459D">
        <w:tblPrEx>
          <w:tblLook w:val="0000" w:firstRow="0" w:lastRow="0" w:firstColumn="0" w:lastColumn="0" w:noHBand="0" w:noVBand="0"/>
        </w:tblPrEx>
        <w:trPr>
          <w:gridBefore w:val="1"/>
          <w:wBefore w:w="10" w:type="dxa"/>
        </w:trPr>
        <w:tc>
          <w:tcPr>
            <w:tcW w:w="5040" w:type="dxa"/>
            <w:gridSpan w:val="2"/>
            <w:shd w:val="clear" w:color="auto" w:fill="auto"/>
          </w:tcPr>
          <w:p w:rsidR="00F76378" w:rsidRPr="00F76378" w:rsidRDefault="00F76378" w:rsidP="00F76378">
            <w:pPr>
              <w:spacing w:after="0" w:line="240" w:lineRule="auto"/>
              <w:rPr>
                <w:rFonts w:ascii="Times New Roman" w:hAnsi="Times New Roman" w:cs="Times New Roman"/>
                <w:bCs/>
              </w:rPr>
            </w:pPr>
          </w:p>
        </w:tc>
        <w:tc>
          <w:tcPr>
            <w:tcW w:w="4599" w:type="dxa"/>
            <w:gridSpan w:val="3"/>
            <w:shd w:val="clear" w:color="auto" w:fill="auto"/>
          </w:tcPr>
          <w:p w:rsidR="00F76378" w:rsidRPr="00F76378" w:rsidRDefault="00F76378" w:rsidP="00F76378">
            <w:pPr>
              <w:spacing w:after="0" w:line="240" w:lineRule="auto"/>
              <w:rPr>
                <w:rFonts w:ascii="Times New Roman" w:hAnsi="Times New Roman" w:cs="Times New Roman"/>
              </w:rPr>
            </w:pPr>
          </w:p>
        </w:tc>
      </w:tr>
      <w:tr w:rsidR="00F76378" w:rsidTr="0091459D">
        <w:tblPrEx>
          <w:tblLook w:val="0000" w:firstRow="0" w:lastRow="0" w:firstColumn="0" w:lastColumn="0" w:noHBand="0" w:noVBand="0"/>
        </w:tblPrEx>
        <w:trPr>
          <w:gridBefore w:val="1"/>
          <w:wBefore w:w="10" w:type="dxa"/>
        </w:trPr>
        <w:tc>
          <w:tcPr>
            <w:tcW w:w="5040" w:type="dxa"/>
            <w:gridSpan w:val="2"/>
            <w:shd w:val="clear" w:color="auto" w:fill="auto"/>
          </w:tcPr>
          <w:p w:rsidR="00F76378" w:rsidRDefault="00F76378" w:rsidP="00920C2F">
            <w:pPr>
              <w:pStyle w:val="314"/>
              <w:rPr>
                <w:iCs/>
                <w:color w:val="FF0000"/>
                <w:szCs w:val="24"/>
              </w:rPr>
            </w:pPr>
          </w:p>
        </w:tc>
        <w:tc>
          <w:tcPr>
            <w:tcW w:w="4599" w:type="dxa"/>
            <w:gridSpan w:val="3"/>
            <w:shd w:val="clear" w:color="auto" w:fill="auto"/>
          </w:tcPr>
          <w:p w:rsidR="00F76378" w:rsidRDefault="00F76378" w:rsidP="00920C2F">
            <w:pPr>
              <w:jc w:val="both"/>
              <w:rPr>
                <w:rFonts w:cs="Times New Roman"/>
                <w:color w:val="000000"/>
              </w:rPr>
            </w:pPr>
          </w:p>
        </w:tc>
      </w:tr>
    </w:tbl>
    <w:p w:rsidR="00F76378" w:rsidRDefault="00F76378"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5C6676" w:rsidRDefault="005C6676" w:rsidP="003C25D8">
      <w:pPr>
        <w:pStyle w:val="affff7"/>
        <w:spacing w:line="120" w:lineRule="atLeast"/>
        <w:contextualSpacing/>
        <w:jc w:val="right"/>
        <w:rPr>
          <w:sz w:val="22"/>
          <w:szCs w:val="22"/>
        </w:rPr>
      </w:pPr>
    </w:p>
    <w:p w:rsidR="005C6676" w:rsidRDefault="005C6676" w:rsidP="003C25D8">
      <w:pPr>
        <w:pStyle w:val="affff7"/>
        <w:spacing w:line="120" w:lineRule="atLeast"/>
        <w:contextualSpacing/>
        <w:jc w:val="right"/>
        <w:rPr>
          <w:sz w:val="22"/>
          <w:szCs w:val="22"/>
        </w:rPr>
      </w:pPr>
    </w:p>
    <w:p w:rsidR="005C6676" w:rsidRDefault="005C6676" w:rsidP="003C25D8">
      <w:pPr>
        <w:pStyle w:val="affff7"/>
        <w:spacing w:line="120" w:lineRule="atLeast"/>
        <w:contextualSpacing/>
        <w:jc w:val="right"/>
        <w:rPr>
          <w:sz w:val="22"/>
          <w:szCs w:val="22"/>
        </w:rPr>
      </w:pPr>
    </w:p>
    <w:p w:rsidR="005C6676" w:rsidRDefault="005C6676" w:rsidP="003C25D8">
      <w:pPr>
        <w:pStyle w:val="affff7"/>
        <w:spacing w:line="120" w:lineRule="atLeast"/>
        <w:contextualSpacing/>
        <w:jc w:val="right"/>
        <w:rPr>
          <w:sz w:val="22"/>
          <w:szCs w:val="22"/>
        </w:rPr>
      </w:pPr>
    </w:p>
    <w:p w:rsidR="005C6676" w:rsidRDefault="005C6676" w:rsidP="003C25D8">
      <w:pPr>
        <w:pStyle w:val="affff7"/>
        <w:spacing w:line="120" w:lineRule="atLeast"/>
        <w:contextualSpacing/>
        <w:jc w:val="right"/>
        <w:rPr>
          <w:sz w:val="22"/>
          <w:szCs w:val="22"/>
        </w:rPr>
      </w:pPr>
    </w:p>
    <w:p w:rsidR="003C25D8" w:rsidRDefault="003C25D8" w:rsidP="003C25D8">
      <w:pPr>
        <w:pStyle w:val="affff7"/>
        <w:spacing w:line="120" w:lineRule="atLeast"/>
        <w:contextualSpacing/>
        <w:jc w:val="right"/>
        <w:rPr>
          <w:sz w:val="22"/>
          <w:szCs w:val="22"/>
        </w:rPr>
      </w:pPr>
      <w:r>
        <w:rPr>
          <w:sz w:val="22"/>
          <w:szCs w:val="22"/>
        </w:rPr>
        <w:t>Приложение № 5</w:t>
      </w:r>
    </w:p>
    <w:p w:rsidR="003C25D8" w:rsidRPr="00511AB0" w:rsidRDefault="003C25D8" w:rsidP="003C25D8">
      <w:pPr>
        <w:pStyle w:val="affff7"/>
        <w:spacing w:line="120" w:lineRule="atLeast"/>
        <w:contextualSpacing/>
        <w:jc w:val="right"/>
        <w:rPr>
          <w:sz w:val="22"/>
          <w:szCs w:val="22"/>
        </w:rPr>
      </w:pPr>
      <w:r w:rsidRPr="00511AB0">
        <w:rPr>
          <w:sz w:val="22"/>
          <w:szCs w:val="22"/>
        </w:rPr>
        <w:t xml:space="preserve"> к Договору №_____</w:t>
      </w:r>
    </w:p>
    <w:p w:rsidR="003C25D8" w:rsidRDefault="003C25D8" w:rsidP="003C25D8">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3C25D8" w:rsidRPr="00511AB0" w:rsidRDefault="003C25D8" w:rsidP="003C25D8">
      <w:pPr>
        <w:pStyle w:val="affff7"/>
        <w:spacing w:line="120" w:lineRule="atLeast"/>
        <w:contextualSpacing/>
        <w:jc w:val="right"/>
        <w:rPr>
          <w:sz w:val="22"/>
          <w:szCs w:val="22"/>
        </w:rPr>
      </w:pPr>
    </w:p>
    <w:p w:rsidR="003C25D8" w:rsidRPr="00511AB0" w:rsidRDefault="003C25D8" w:rsidP="003C25D8">
      <w:pPr>
        <w:pStyle w:val="affff7"/>
        <w:spacing w:line="120" w:lineRule="atLeast"/>
        <w:contextualSpacing/>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Pr="005C6676" w:rsidRDefault="005C6676" w:rsidP="005C6676">
      <w:pPr>
        <w:pStyle w:val="affff7"/>
        <w:spacing w:line="120" w:lineRule="atLeast"/>
        <w:contextualSpacing/>
        <w:jc w:val="center"/>
        <w:rPr>
          <w:b/>
          <w:sz w:val="22"/>
          <w:szCs w:val="22"/>
        </w:rPr>
      </w:pPr>
      <w:r w:rsidRPr="005C6676">
        <w:rPr>
          <w:b/>
          <w:sz w:val="22"/>
          <w:szCs w:val="22"/>
        </w:rPr>
        <w:t>Т</w:t>
      </w:r>
      <w:r>
        <w:rPr>
          <w:b/>
          <w:sz w:val="22"/>
          <w:szCs w:val="22"/>
        </w:rPr>
        <w:t>ЕХНИЧЕСКОЕ ЗАДАНИЕ</w:t>
      </w: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F82072" w:rsidRPr="00511AB0" w:rsidTr="00446278">
        <w:tc>
          <w:tcPr>
            <w:tcW w:w="4870" w:type="dxa"/>
            <w:shd w:val="clear" w:color="auto" w:fill="FFFFFF"/>
          </w:tcPr>
          <w:p w:rsidR="00F82072" w:rsidRPr="00511AB0" w:rsidRDefault="00F82072" w:rsidP="00446278">
            <w:pPr>
              <w:pStyle w:val="affff7"/>
              <w:spacing w:line="120" w:lineRule="atLeast"/>
              <w:contextualSpacing/>
              <w:rPr>
                <w:sz w:val="22"/>
                <w:szCs w:val="22"/>
              </w:rPr>
            </w:pPr>
            <w:r w:rsidRPr="00511AB0">
              <w:rPr>
                <w:sz w:val="22"/>
                <w:szCs w:val="22"/>
              </w:rPr>
              <w:t xml:space="preserve">ЗАКАЗЧИК: </w:t>
            </w:r>
          </w:p>
          <w:p w:rsidR="00F82072" w:rsidRPr="00511AB0" w:rsidRDefault="00F82072" w:rsidP="00446278">
            <w:pPr>
              <w:pStyle w:val="affff7"/>
              <w:spacing w:line="120" w:lineRule="atLeast"/>
              <w:contextualSpacing/>
              <w:rPr>
                <w:sz w:val="22"/>
                <w:szCs w:val="22"/>
              </w:rPr>
            </w:pPr>
          </w:p>
          <w:p w:rsidR="00F82072" w:rsidRPr="00511AB0" w:rsidRDefault="00F82072" w:rsidP="006159FC">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6159FC">
              <w:rPr>
                <w:color w:val="000000"/>
                <w:sz w:val="22"/>
                <w:szCs w:val="22"/>
              </w:rPr>
              <w:t>Веремейчук</w:t>
            </w:r>
            <w:proofErr w:type="spellEnd"/>
            <w:r w:rsidR="006159FC">
              <w:rPr>
                <w:color w:val="000000"/>
                <w:sz w:val="22"/>
                <w:szCs w:val="22"/>
              </w:rPr>
              <w:t xml:space="preserve"> Л.Н.</w:t>
            </w:r>
            <w:r w:rsidRPr="00511AB0">
              <w:rPr>
                <w:color w:val="000000"/>
                <w:sz w:val="22"/>
                <w:szCs w:val="22"/>
              </w:rPr>
              <w:t>)                                               М.П.</w:t>
            </w:r>
          </w:p>
        </w:tc>
        <w:tc>
          <w:tcPr>
            <w:tcW w:w="239" w:type="dxa"/>
            <w:shd w:val="clear" w:color="auto" w:fill="FFFFFF"/>
          </w:tcPr>
          <w:p w:rsidR="00F82072" w:rsidRPr="00511AB0" w:rsidRDefault="00F82072" w:rsidP="00446278">
            <w:pPr>
              <w:pStyle w:val="affff7"/>
              <w:spacing w:line="120" w:lineRule="atLeast"/>
              <w:contextualSpacing/>
              <w:rPr>
                <w:sz w:val="22"/>
                <w:szCs w:val="22"/>
              </w:rPr>
            </w:pPr>
          </w:p>
        </w:tc>
        <w:tc>
          <w:tcPr>
            <w:tcW w:w="4497" w:type="dxa"/>
            <w:shd w:val="clear" w:color="auto" w:fill="FFFFFF"/>
          </w:tcPr>
          <w:p w:rsidR="00F82072" w:rsidRPr="00511AB0" w:rsidRDefault="00F82072" w:rsidP="00446278">
            <w:pPr>
              <w:pStyle w:val="affff7"/>
              <w:spacing w:line="120" w:lineRule="atLeast"/>
              <w:contextualSpacing/>
              <w:rPr>
                <w:b/>
                <w:sz w:val="22"/>
                <w:szCs w:val="22"/>
              </w:rPr>
            </w:pPr>
            <w:r w:rsidRPr="00511AB0">
              <w:rPr>
                <w:sz w:val="22"/>
                <w:szCs w:val="22"/>
              </w:rPr>
              <w:t xml:space="preserve">ПОСТАВЩИК: </w:t>
            </w:r>
          </w:p>
          <w:p w:rsidR="00F82072" w:rsidRPr="00511AB0" w:rsidRDefault="00F82072" w:rsidP="00446278">
            <w:pPr>
              <w:pStyle w:val="affff7"/>
              <w:spacing w:line="120" w:lineRule="atLeast"/>
              <w:contextualSpacing/>
              <w:rPr>
                <w:b/>
                <w:sz w:val="22"/>
                <w:szCs w:val="22"/>
              </w:rPr>
            </w:pPr>
          </w:p>
          <w:p w:rsidR="00F82072" w:rsidRPr="00511AB0" w:rsidRDefault="00F82072" w:rsidP="00446278">
            <w:pPr>
              <w:pStyle w:val="affff7"/>
              <w:spacing w:line="120" w:lineRule="atLeast"/>
              <w:contextualSpacing/>
              <w:rPr>
                <w:sz w:val="22"/>
                <w:szCs w:val="22"/>
              </w:rPr>
            </w:pPr>
            <w:r w:rsidRPr="00511AB0">
              <w:rPr>
                <w:sz w:val="22"/>
                <w:szCs w:val="22"/>
              </w:rPr>
              <w:t>_____________ (______________)</w:t>
            </w:r>
          </w:p>
          <w:p w:rsidR="00F82072" w:rsidRPr="00511AB0" w:rsidRDefault="00F82072" w:rsidP="00446278">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B92424" w:rsidRPr="00F76378" w:rsidRDefault="00B92424" w:rsidP="00B92424">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4892"/>
        <w:gridCol w:w="240"/>
        <w:gridCol w:w="4517"/>
      </w:tblGrid>
      <w:tr w:rsidR="00B92424" w:rsidRPr="00511AB0" w:rsidTr="007B3E2B">
        <w:tc>
          <w:tcPr>
            <w:tcW w:w="4870" w:type="dxa"/>
            <w:shd w:val="clear" w:color="auto" w:fill="FFFFFF"/>
          </w:tcPr>
          <w:p w:rsidR="00B92424" w:rsidRPr="00511AB0" w:rsidRDefault="00B92424" w:rsidP="007B3E2B">
            <w:pPr>
              <w:pStyle w:val="affff7"/>
              <w:spacing w:line="120" w:lineRule="atLeast"/>
              <w:contextualSpacing/>
              <w:jc w:val="left"/>
              <w:rPr>
                <w:sz w:val="22"/>
                <w:szCs w:val="22"/>
              </w:rPr>
            </w:pPr>
          </w:p>
        </w:tc>
        <w:tc>
          <w:tcPr>
            <w:tcW w:w="239" w:type="dxa"/>
            <w:shd w:val="clear" w:color="auto" w:fill="FFFFFF"/>
          </w:tcPr>
          <w:p w:rsidR="00B92424" w:rsidRPr="00511AB0" w:rsidRDefault="00B92424" w:rsidP="007B3E2B">
            <w:pPr>
              <w:pStyle w:val="affff7"/>
              <w:spacing w:line="120" w:lineRule="atLeast"/>
              <w:contextualSpacing/>
              <w:rPr>
                <w:sz w:val="22"/>
                <w:szCs w:val="22"/>
              </w:rPr>
            </w:pPr>
          </w:p>
        </w:tc>
        <w:tc>
          <w:tcPr>
            <w:tcW w:w="4497" w:type="dxa"/>
            <w:shd w:val="clear" w:color="auto" w:fill="FFFFFF"/>
          </w:tcPr>
          <w:p w:rsidR="00B92424" w:rsidRPr="00511AB0" w:rsidRDefault="00B92424" w:rsidP="007B3E2B">
            <w:pPr>
              <w:pStyle w:val="affff7"/>
              <w:spacing w:line="120" w:lineRule="atLeast"/>
              <w:contextualSpacing/>
              <w:rPr>
                <w:i/>
                <w:sz w:val="22"/>
                <w:szCs w:val="22"/>
              </w:rPr>
            </w:pPr>
          </w:p>
        </w:tc>
      </w:tr>
    </w:tbl>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B92424" w:rsidRDefault="00B92424" w:rsidP="00B92424">
      <w:pPr>
        <w:pStyle w:val="affff7"/>
        <w:spacing w:line="120" w:lineRule="atLeast"/>
        <w:contextualSpacing/>
        <w:jc w:val="right"/>
        <w:rPr>
          <w:sz w:val="22"/>
          <w:szCs w:val="22"/>
        </w:rPr>
      </w:pPr>
      <w:r>
        <w:rPr>
          <w:sz w:val="22"/>
          <w:szCs w:val="22"/>
        </w:rPr>
        <w:t>Приложение № 6</w:t>
      </w:r>
    </w:p>
    <w:p w:rsidR="00B92424" w:rsidRPr="00511AB0" w:rsidRDefault="00B92424" w:rsidP="00B92424">
      <w:pPr>
        <w:pStyle w:val="affff7"/>
        <w:spacing w:line="120" w:lineRule="atLeast"/>
        <w:contextualSpacing/>
        <w:jc w:val="right"/>
        <w:rPr>
          <w:sz w:val="22"/>
          <w:szCs w:val="22"/>
        </w:rPr>
      </w:pPr>
      <w:r w:rsidRPr="00511AB0">
        <w:rPr>
          <w:sz w:val="22"/>
          <w:szCs w:val="22"/>
        </w:rPr>
        <w:t xml:space="preserve"> к Договору №_____</w:t>
      </w:r>
    </w:p>
    <w:p w:rsidR="00B92424" w:rsidRDefault="00B92424" w:rsidP="00B92424">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B92424" w:rsidRPr="00511AB0" w:rsidRDefault="00B92424" w:rsidP="00B92424">
      <w:pPr>
        <w:pStyle w:val="affff7"/>
        <w:spacing w:line="120" w:lineRule="atLeast"/>
        <w:contextualSpacing/>
        <w:jc w:val="right"/>
        <w:rPr>
          <w:sz w:val="22"/>
          <w:szCs w:val="22"/>
        </w:rPr>
      </w:pPr>
    </w:p>
    <w:p w:rsidR="00B92424" w:rsidRPr="00511AB0" w:rsidRDefault="00B92424" w:rsidP="00B92424">
      <w:pPr>
        <w:pStyle w:val="affff7"/>
        <w:spacing w:line="120" w:lineRule="atLeast"/>
        <w:contextualSpacing/>
        <w:rPr>
          <w:sz w:val="22"/>
          <w:szCs w:val="22"/>
        </w:rPr>
      </w:pPr>
    </w:p>
    <w:tbl>
      <w:tblPr>
        <w:tblW w:w="0" w:type="auto"/>
        <w:tblLook w:val="04A0" w:firstRow="1" w:lastRow="0" w:firstColumn="1" w:lastColumn="0" w:noHBand="0" w:noVBand="1"/>
      </w:tblPr>
      <w:tblGrid>
        <w:gridCol w:w="4824"/>
        <w:gridCol w:w="4747"/>
      </w:tblGrid>
      <w:tr w:rsidR="00B92424" w:rsidRPr="000B1862" w:rsidTr="007B3E2B">
        <w:tc>
          <w:tcPr>
            <w:tcW w:w="5210" w:type="dxa"/>
            <w:shd w:val="clear" w:color="auto" w:fill="auto"/>
          </w:tcPr>
          <w:p w:rsidR="00B92424" w:rsidRPr="000B1862" w:rsidRDefault="00B92424" w:rsidP="007B3E2B">
            <w:pPr>
              <w:pStyle w:val="affff7"/>
              <w:spacing w:line="120" w:lineRule="atLeast"/>
              <w:contextualSpacing/>
              <w:rPr>
                <w:sz w:val="20"/>
                <w:szCs w:val="20"/>
              </w:rPr>
            </w:pPr>
            <w:r w:rsidRPr="000B1862">
              <w:rPr>
                <w:sz w:val="20"/>
                <w:szCs w:val="20"/>
              </w:rPr>
              <w:t>Утверждаю:</w:t>
            </w:r>
          </w:p>
          <w:p w:rsidR="00B92424" w:rsidRPr="000B1862" w:rsidRDefault="00B92424" w:rsidP="007B3E2B">
            <w:pPr>
              <w:pStyle w:val="affff7"/>
              <w:spacing w:line="120" w:lineRule="atLeast"/>
              <w:contextualSpacing/>
              <w:rPr>
                <w:sz w:val="20"/>
                <w:szCs w:val="20"/>
              </w:rPr>
            </w:pPr>
            <w:r w:rsidRPr="000B1862">
              <w:rPr>
                <w:sz w:val="20"/>
                <w:szCs w:val="20"/>
              </w:rPr>
              <w:t>Заказчик</w:t>
            </w:r>
          </w:p>
        </w:tc>
        <w:tc>
          <w:tcPr>
            <w:tcW w:w="5211" w:type="dxa"/>
            <w:shd w:val="clear" w:color="auto" w:fill="auto"/>
          </w:tcPr>
          <w:p w:rsidR="00B92424" w:rsidRPr="000B1862" w:rsidRDefault="00B92424" w:rsidP="007B3E2B">
            <w:pPr>
              <w:pStyle w:val="affff7"/>
              <w:spacing w:line="120" w:lineRule="atLeast"/>
              <w:contextualSpacing/>
              <w:jc w:val="right"/>
              <w:rPr>
                <w:sz w:val="20"/>
                <w:szCs w:val="20"/>
              </w:rPr>
            </w:pPr>
            <w:r w:rsidRPr="000B1862">
              <w:rPr>
                <w:sz w:val="20"/>
                <w:szCs w:val="20"/>
              </w:rPr>
              <w:t>Согласовано:</w:t>
            </w:r>
          </w:p>
          <w:p w:rsidR="00B92424" w:rsidRPr="000B1862" w:rsidRDefault="00B92424" w:rsidP="007B3E2B">
            <w:pPr>
              <w:pStyle w:val="affff7"/>
              <w:spacing w:line="120" w:lineRule="atLeast"/>
              <w:contextualSpacing/>
              <w:jc w:val="right"/>
              <w:rPr>
                <w:sz w:val="20"/>
                <w:szCs w:val="20"/>
              </w:rPr>
            </w:pPr>
            <w:r w:rsidRPr="000B1862">
              <w:rPr>
                <w:sz w:val="20"/>
                <w:szCs w:val="20"/>
              </w:rPr>
              <w:t>Поставщик</w:t>
            </w:r>
          </w:p>
        </w:tc>
      </w:tr>
      <w:tr w:rsidR="00B92424" w:rsidRPr="000B1862" w:rsidTr="007B3E2B">
        <w:tblPrEx>
          <w:jc w:val="center"/>
        </w:tblPrEx>
        <w:trPr>
          <w:jc w:val="center"/>
        </w:trPr>
        <w:tc>
          <w:tcPr>
            <w:tcW w:w="5210" w:type="dxa"/>
          </w:tcPr>
          <w:p w:rsidR="00B92424" w:rsidRPr="000B1862" w:rsidRDefault="00B92424" w:rsidP="007B3E2B">
            <w:pPr>
              <w:pStyle w:val="affff7"/>
              <w:spacing w:line="120" w:lineRule="atLeast"/>
              <w:contextualSpacing/>
              <w:rPr>
                <w:color w:val="000000"/>
                <w:spacing w:val="-6"/>
                <w:sz w:val="20"/>
                <w:szCs w:val="20"/>
              </w:rPr>
            </w:pPr>
            <w:r w:rsidRPr="000B1862">
              <w:rPr>
                <w:iCs/>
                <w:sz w:val="20"/>
                <w:szCs w:val="20"/>
              </w:rPr>
              <w:t xml:space="preserve">Заведующий  </w:t>
            </w:r>
            <w:r w:rsidRPr="000B1862">
              <w:rPr>
                <w:sz w:val="20"/>
                <w:szCs w:val="20"/>
              </w:rPr>
              <w:t>МАДОУ ЦРР  – д/с №</w:t>
            </w:r>
            <w:r w:rsidR="006159FC">
              <w:rPr>
                <w:sz w:val="20"/>
                <w:szCs w:val="20"/>
              </w:rPr>
              <w:t>24</w:t>
            </w:r>
            <w:r w:rsidRPr="000B1862">
              <w:rPr>
                <w:sz w:val="20"/>
                <w:szCs w:val="20"/>
              </w:rPr>
              <w:t xml:space="preserve"> «</w:t>
            </w:r>
            <w:r w:rsidR="006159FC">
              <w:rPr>
                <w:sz w:val="20"/>
                <w:szCs w:val="20"/>
              </w:rPr>
              <w:t>Сказка</w:t>
            </w:r>
            <w:r w:rsidRPr="000B1862">
              <w:rPr>
                <w:sz w:val="20"/>
                <w:szCs w:val="20"/>
              </w:rPr>
              <w:t>»</w:t>
            </w:r>
          </w:p>
          <w:p w:rsidR="00B92424" w:rsidRPr="000B1862" w:rsidRDefault="00B92424" w:rsidP="007B3E2B">
            <w:pPr>
              <w:pStyle w:val="affff7"/>
              <w:spacing w:line="120" w:lineRule="atLeast"/>
              <w:contextualSpacing/>
              <w:rPr>
                <w:color w:val="000000"/>
                <w:spacing w:val="-6"/>
                <w:sz w:val="20"/>
                <w:szCs w:val="20"/>
              </w:rPr>
            </w:pPr>
            <w:r w:rsidRPr="000B1862">
              <w:rPr>
                <w:color w:val="000000"/>
                <w:spacing w:val="-6"/>
                <w:sz w:val="20"/>
                <w:szCs w:val="20"/>
              </w:rPr>
              <w:t xml:space="preserve">___________________ </w:t>
            </w:r>
            <w:proofErr w:type="spellStart"/>
            <w:r w:rsidR="006159FC">
              <w:rPr>
                <w:color w:val="000000"/>
                <w:spacing w:val="-6"/>
                <w:sz w:val="20"/>
                <w:szCs w:val="20"/>
              </w:rPr>
              <w:t>Веремейчук</w:t>
            </w:r>
            <w:proofErr w:type="spellEnd"/>
            <w:r w:rsidR="006159FC">
              <w:rPr>
                <w:color w:val="000000"/>
                <w:spacing w:val="-6"/>
                <w:sz w:val="20"/>
                <w:szCs w:val="20"/>
              </w:rPr>
              <w:t xml:space="preserve"> Л.Н</w:t>
            </w:r>
            <w:r w:rsidRPr="000B1862">
              <w:rPr>
                <w:color w:val="000000"/>
                <w:spacing w:val="-6"/>
                <w:sz w:val="20"/>
                <w:szCs w:val="20"/>
              </w:rPr>
              <w:t>.</w:t>
            </w:r>
          </w:p>
          <w:p w:rsidR="00B92424" w:rsidRPr="000B1862" w:rsidRDefault="00B92424" w:rsidP="007B3E2B">
            <w:pPr>
              <w:pStyle w:val="affff7"/>
              <w:spacing w:line="120" w:lineRule="atLeast"/>
              <w:contextualSpacing/>
              <w:rPr>
                <w:color w:val="000000"/>
                <w:spacing w:val="-6"/>
                <w:sz w:val="20"/>
                <w:szCs w:val="20"/>
              </w:rPr>
            </w:pPr>
            <w:r w:rsidRPr="000B1862">
              <w:rPr>
                <w:color w:val="000000"/>
                <w:spacing w:val="-6"/>
                <w:sz w:val="20"/>
                <w:szCs w:val="20"/>
              </w:rPr>
              <w:t>М.П.</w:t>
            </w:r>
          </w:p>
        </w:tc>
        <w:tc>
          <w:tcPr>
            <w:tcW w:w="5211" w:type="dxa"/>
            <w:hideMark/>
          </w:tcPr>
          <w:p w:rsidR="00B92424" w:rsidRPr="000B1862" w:rsidRDefault="00B92424" w:rsidP="007B3E2B">
            <w:pPr>
              <w:pStyle w:val="affff7"/>
              <w:pBdr>
                <w:bottom w:val="single" w:sz="4" w:space="1" w:color="auto"/>
              </w:pBdr>
              <w:spacing w:line="120" w:lineRule="atLeast"/>
              <w:contextualSpacing/>
              <w:rPr>
                <w:color w:val="000000"/>
                <w:spacing w:val="-6"/>
                <w:sz w:val="20"/>
                <w:szCs w:val="20"/>
              </w:rPr>
            </w:pPr>
          </w:p>
          <w:p w:rsidR="00B92424" w:rsidRPr="000B1862" w:rsidRDefault="00B92424" w:rsidP="007B3E2B">
            <w:pPr>
              <w:pStyle w:val="affff7"/>
              <w:spacing w:line="120" w:lineRule="atLeast"/>
              <w:contextualSpacing/>
              <w:jc w:val="right"/>
              <w:rPr>
                <w:color w:val="000000"/>
                <w:spacing w:val="-6"/>
                <w:sz w:val="20"/>
                <w:szCs w:val="20"/>
              </w:rPr>
            </w:pPr>
            <w:r w:rsidRPr="000B1862">
              <w:rPr>
                <w:color w:val="000000"/>
                <w:spacing w:val="-6"/>
                <w:sz w:val="20"/>
                <w:szCs w:val="20"/>
              </w:rPr>
              <w:t xml:space="preserve">М.П. </w:t>
            </w:r>
          </w:p>
        </w:tc>
      </w:tr>
    </w:tbl>
    <w:p w:rsidR="00B92424" w:rsidRDefault="00B92424" w:rsidP="00B92424">
      <w:pPr>
        <w:ind w:firstLine="6237"/>
        <w:rPr>
          <w:rFonts w:cs="Times New Roman"/>
          <w:sz w:val="20"/>
          <w:szCs w:val="20"/>
        </w:rPr>
      </w:pPr>
    </w:p>
    <w:p w:rsidR="00B92424" w:rsidRDefault="00B92424" w:rsidP="00B92424">
      <w:pPr>
        <w:ind w:firstLine="6237"/>
        <w:rPr>
          <w:rFonts w:cs="Times New Roman"/>
          <w:sz w:val="20"/>
          <w:szCs w:val="20"/>
        </w:rPr>
      </w:pPr>
    </w:p>
    <w:p w:rsidR="00B92424" w:rsidRPr="00D84602" w:rsidRDefault="00B92424" w:rsidP="00B92424">
      <w:pPr>
        <w:pStyle w:val="affff7"/>
        <w:spacing w:line="120" w:lineRule="atLeast"/>
        <w:contextualSpacing/>
        <w:jc w:val="center"/>
        <w:rPr>
          <w:b/>
          <w:sz w:val="22"/>
          <w:szCs w:val="22"/>
        </w:rPr>
      </w:pPr>
      <w:r>
        <w:rPr>
          <w:b/>
          <w:sz w:val="22"/>
          <w:szCs w:val="22"/>
        </w:rPr>
        <w:t>ГРАФИК ПОСТАВКИ</w:t>
      </w: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tbl>
      <w:tblPr>
        <w:tblW w:w="9649" w:type="dxa"/>
        <w:tblInd w:w="-10" w:type="dxa"/>
        <w:tblLayout w:type="fixed"/>
        <w:tblLook w:val="04A0" w:firstRow="1" w:lastRow="0" w:firstColumn="1" w:lastColumn="0" w:noHBand="0" w:noVBand="1"/>
      </w:tblPr>
      <w:tblGrid>
        <w:gridCol w:w="4892"/>
        <w:gridCol w:w="240"/>
        <w:gridCol w:w="4517"/>
      </w:tblGrid>
      <w:tr w:rsidR="00B92424" w:rsidRPr="00511AB0" w:rsidTr="007B3E2B">
        <w:tc>
          <w:tcPr>
            <w:tcW w:w="4870" w:type="dxa"/>
            <w:shd w:val="clear" w:color="auto" w:fill="FFFFFF"/>
          </w:tcPr>
          <w:p w:rsidR="00B92424" w:rsidRPr="00511AB0" w:rsidRDefault="00B92424" w:rsidP="007B3E2B">
            <w:pPr>
              <w:pStyle w:val="affff7"/>
              <w:spacing w:line="120" w:lineRule="atLeast"/>
              <w:contextualSpacing/>
              <w:jc w:val="left"/>
              <w:rPr>
                <w:sz w:val="22"/>
                <w:szCs w:val="22"/>
              </w:rPr>
            </w:pPr>
          </w:p>
        </w:tc>
        <w:tc>
          <w:tcPr>
            <w:tcW w:w="239" w:type="dxa"/>
            <w:shd w:val="clear" w:color="auto" w:fill="FFFFFF"/>
          </w:tcPr>
          <w:p w:rsidR="00B92424" w:rsidRPr="00511AB0" w:rsidRDefault="00B92424" w:rsidP="007B3E2B">
            <w:pPr>
              <w:pStyle w:val="affff7"/>
              <w:spacing w:line="120" w:lineRule="atLeast"/>
              <w:contextualSpacing/>
              <w:rPr>
                <w:sz w:val="22"/>
                <w:szCs w:val="22"/>
              </w:rPr>
            </w:pPr>
          </w:p>
        </w:tc>
        <w:tc>
          <w:tcPr>
            <w:tcW w:w="4497" w:type="dxa"/>
            <w:shd w:val="clear" w:color="auto" w:fill="FFFFFF"/>
          </w:tcPr>
          <w:p w:rsidR="00B92424" w:rsidRPr="00511AB0" w:rsidRDefault="00B92424" w:rsidP="007B3E2B">
            <w:pPr>
              <w:pStyle w:val="affff7"/>
              <w:spacing w:line="120" w:lineRule="atLeast"/>
              <w:contextualSpacing/>
              <w:rPr>
                <w:i/>
                <w:sz w:val="22"/>
                <w:szCs w:val="22"/>
              </w:rPr>
            </w:pPr>
          </w:p>
        </w:tc>
      </w:tr>
    </w:tbl>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184EAE" w:rsidRDefault="00184EAE" w:rsidP="002441E1">
      <w:pPr>
        <w:pStyle w:val="affff7"/>
        <w:spacing w:line="120" w:lineRule="atLeast"/>
        <w:contextualSpacing/>
        <w:jc w:val="right"/>
        <w:rPr>
          <w:sz w:val="22"/>
          <w:szCs w:val="22"/>
        </w:rPr>
      </w:pPr>
    </w:p>
    <w:p w:rsidR="00184EAE" w:rsidRDefault="00184EAE" w:rsidP="002441E1">
      <w:pPr>
        <w:pStyle w:val="affff7"/>
        <w:spacing w:line="120" w:lineRule="atLeast"/>
        <w:contextualSpacing/>
        <w:jc w:val="right"/>
        <w:rPr>
          <w:sz w:val="22"/>
          <w:szCs w:val="22"/>
        </w:rPr>
      </w:pPr>
    </w:p>
    <w:p w:rsidR="00184EAE" w:rsidRDefault="00184EAE" w:rsidP="002441E1">
      <w:pPr>
        <w:pStyle w:val="affff7"/>
        <w:spacing w:line="120" w:lineRule="atLeast"/>
        <w:contextualSpacing/>
        <w:jc w:val="right"/>
        <w:rPr>
          <w:sz w:val="22"/>
          <w:szCs w:val="22"/>
        </w:rPr>
      </w:pPr>
    </w:p>
    <w:p w:rsidR="002441E1" w:rsidRDefault="002441E1" w:rsidP="002441E1">
      <w:pPr>
        <w:pStyle w:val="affff7"/>
        <w:spacing w:line="120" w:lineRule="atLeast"/>
        <w:contextualSpacing/>
        <w:jc w:val="right"/>
        <w:rPr>
          <w:sz w:val="22"/>
          <w:szCs w:val="22"/>
        </w:rPr>
      </w:pPr>
      <w:r>
        <w:rPr>
          <w:sz w:val="22"/>
          <w:szCs w:val="22"/>
        </w:rPr>
        <w:t xml:space="preserve">Приложение № </w:t>
      </w:r>
      <w:r w:rsidR="00B92424">
        <w:rPr>
          <w:sz w:val="22"/>
          <w:szCs w:val="22"/>
        </w:rPr>
        <w:t>7</w:t>
      </w:r>
    </w:p>
    <w:p w:rsidR="002441E1" w:rsidRPr="00511AB0" w:rsidRDefault="002441E1" w:rsidP="002441E1">
      <w:pPr>
        <w:pStyle w:val="affff7"/>
        <w:spacing w:line="120" w:lineRule="atLeast"/>
        <w:contextualSpacing/>
        <w:jc w:val="right"/>
        <w:rPr>
          <w:sz w:val="22"/>
          <w:szCs w:val="22"/>
        </w:rPr>
      </w:pPr>
      <w:r w:rsidRPr="00511AB0">
        <w:rPr>
          <w:sz w:val="22"/>
          <w:szCs w:val="22"/>
        </w:rPr>
        <w:t xml:space="preserve"> к Договору №_____</w:t>
      </w:r>
    </w:p>
    <w:p w:rsidR="002441E1" w:rsidRDefault="002441E1" w:rsidP="002441E1">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2441E1" w:rsidRPr="00511AB0" w:rsidRDefault="002441E1" w:rsidP="002441E1">
      <w:pPr>
        <w:pStyle w:val="affff7"/>
        <w:spacing w:line="120" w:lineRule="atLeast"/>
        <w:contextualSpacing/>
        <w:jc w:val="right"/>
        <w:rPr>
          <w:sz w:val="22"/>
          <w:szCs w:val="22"/>
        </w:rPr>
      </w:pPr>
    </w:p>
    <w:p w:rsidR="002441E1" w:rsidRPr="00511AB0" w:rsidRDefault="002441E1" w:rsidP="002441E1">
      <w:pPr>
        <w:pStyle w:val="affff7"/>
        <w:spacing w:line="120" w:lineRule="atLeast"/>
        <w:contextualSpacing/>
        <w:rPr>
          <w:sz w:val="22"/>
          <w:szCs w:val="22"/>
        </w:rPr>
      </w:pPr>
    </w:p>
    <w:tbl>
      <w:tblPr>
        <w:tblW w:w="0" w:type="auto"/>
        <w:tblLook w:val="04A0" w:firstRow="1" w:lastRow="0" w:firstColumn="1" w:lastColumn="0" w:noHBand="0" w:noVBand="1"/>
      </w:tblPr>
      <w:tblGrid>
        <w:gridCol w:w="4785"/>
        <w:gridCol w:w="4786"/>
      </w:tblGrid>
      <w:tr w:rsidR="002441E1" w:rsidRPr="000B1862" w:rsidTr="00920C2F">
        <w:tc>
          <w:tcPr>
            <w:tcW w:w="5210" w:type="dxa"/>
            <w:shd w:val="clear" w:color="auto" w:fill="auto"/>
          </w:tcPr>
          <w:p w:rsidR="002441E1" w:rsidRPr="000B1862" w:rsidRDefault="002441E1" w:rsidP="00920C2F">
            <w:pPr>
              <w:pStyle w:val="affff7"/>
              <w:spacing w:line="120" w:lineRule="atLeast"/>
              <w:contextualSpacing/>
              <w:rPr>
                <w:sz w:val="20"/>
                <w:szCs w:val="20"/>
              </w:rPr>
            </w:pPr>
          </w:p>
        </w:tc>
        <w:tc>
          <w:tcPr>
            <w:tcW w:w="5211" w:type="dxa"/>
            <w:shd w:val="clear" w:color="auto" w:fill="auto"/>
          </w:tcPr>
          <w:p w:rsidR="002441E1" w:rsidRPr="000B1862" w:rsidRDefault="002441E1" w:rsidP="00920C2F">
            <w:pPr>
              <w:pStyle w:val="affff7"/>
              <w:spacing w:line="120" w:lineRule="atLeast"/>
              <w:contextualSpacing/>
              <w:jc w:val="right"/>
              <w:rPr>
                <w:sz w:val="20"/>
                <w:szCs w:val="20"/>
              </w:rPr>
            </w:pPr>
          </w:p>
        </w:tc>
      </w:tr>
      <w:tr w:rsidR="002441E1" w:rsidRPr="000B1862" w:rsidTr="00124A8B">
        <w:tblPrEx>
          <w:jc w:val="center"/>
        </w:tblPrEx>
        <w:trPr>
          <w:jc w:val="center"/>
        </w:trPr>
        <w:tc>
          <w:tcPr>
            <w:tcW w:w="5210" w:type="dxa"/>
          </w:tcPr>
          <w:p w:rsidR="002441E1" w:rsidRPr="000B1862" w:rsidRDefault="002441E1" w:rsidP="00920C2F">
            <w:pPr>
              <w:pStyle w:val="affff7"/>
              <w:spacing w:line="120" w:lineRule="atLeast"/>
              <w:contextualSpacing/>
              <w:rPr>
                <w:color w:val="000000"/>
                <w:spacing w:val="-6"/>
                <w:sz w:val="20"/>
                <w:szCs w:val="20"/>
              </w:rPr>
            </w:pPr>
          </w:p>
        </w:tc>
        <w:tc>
          <w:tcPr>
            <w:tcW w:w="5211" w:type="dxa"/>
          </w:tcPr>
          <w:p w:rsidR="002441E1" w:rsidRPr="000B1862" w:rsidRDefault="002441E1" w:rsidP="00920C2F">
            <w:pPr>
              <w:pStyle w:val="affff7"/>
              <w:spacing w:line="120" w:lineRule="atLeast"/>
              <w:contextualSpacing/>
              <w:jc w:val="right"/>
              <w:rPr>
                <w:color w:val="000000"/>
                <w:spacing w:val="-6"/>
                <w:sz w:val="20"/>
                <w:szCs w:val="20"/>
              </w:rPr>
            </w:pPr>
          </w:p>
        </w:tc>
      </w:tr>
    </w:tbl>
    <w:p w:rsidR="002441E1" w:rsidRPr="00511AB0" w:rsidRDefault="002441E1" w:rsidP="002441E1">
      <w:pPr>
        <w:pStyle w:val="affff7"/>
        <w:spacing w:line="120" w:lineRule="atLeast"/>
        <w:contextualSpacing/>
        <w:rPr>
          <w:b/>
          <w:sz w:val="22"/>
          <w:szCs w:val="22"/>
        </w:rPr>
      </w:pPr>
    </w:p>
    <w:p w:rsidR="002441E1" w:rsidRPr="00511AB0" w:rsidRDefault="002441E1" w:rsidP="002441E1">
      <w:pPr>
        <w:pStyle w:val="affff7"/>
        <w:spacing w:line="120" w:lineRule="atLeast"/>
        <w:contextualSpacing/>
        <w:jc w:val="right"/>
        <w:rPr>
          <w:b/>
          <w:sz w:val="22"/>
          <w:szCs w:val="22"/>
        </w:rPr>
      </w:pPr>
      <w:r w:rsidRPr="00511AB0">
        <w:rPr>
          <w:b/>
          <w:sz w:val="22"/>
          <w:szCs w:val="22"/>
        </w:rPr>
        <w:t>Форма</w:t>
      </w:r>
    </w:p>
    <w:p w:rsidR="002441E1" w:rsidRDefault="002441E1" w:rsidP="002441E1">
      <w:pPr>
        <w:pStyle w:val="affff7"/>
        <w:spacing w:line="120" w:lineRule="atLeast"/>
        <w:contextualSpacing/>
        <w:jc w:val="center"/>
        <w:rPr>
          <w:sz w:val="22"/>
          <w:szCs w:val="22"/>
        </w:rPr>
      </w:pPr>
    </w:p>
    <w:p w:rsidR="002441E1" w:rsidRPr="00511AB0" w:rsidRDefault="002441E1" w:rsidP="002441E1">
      <w:pPr>
        <w:pStyle w:val="affff7"/>
        <w:spacing w:line="120" w:lineRule="atLeast"/>
        <w:contextualSpacing/>
        <w:jc w:val="center"/>
        <w:rPr>
          <w:sz w:val="22"/>
          <w:szCs w:val="22"/>
        </w:rPr>
      </w:pPr>
      <w:r w:rsidRPr="00511AB0">
        <w:rPr>
          <w:sz w:val="22"/>
          <w:szCs w:val="22"/>
        </w:rPr>
        <w:t>Акт</w:t>
      </w:r>
    </w:p>
    <w:p w:rsidR="002441E1" w:rsidRDefault="005C6676" w:rsidP="002441E1">
      <w:pPr>
        <w:pStyle w:val="affff7"/>
        <w:spacing w:line="120" w:lineRule="atLeast"/>
        <w:contextualSpacing/>
        <w:jc w:val="center"/>
        <w:rPr>
          <w:sz w:val="22"/>
          <w:szCs w:val="22"/>
        </w:rPr>
      </w:pPr>
      <w:r>
        <w:rPr>
          <w:sz w:val="22"/>
          <w:szCs w:val="22"/>
        </w:rPr>
        <w:t>п</w:t>
      </w:r>
      <w:r w:rsidR="002441E1" w:rsidRPr="00511AB0">
        <w:rPr>
          <w:sz w:val="22"/>
          <w:szCs w:val="22"/>
        </w:rPr>
        <w:t>риема-передачи товара</w:t>
      </w:r>
    </w:p>
    <w:p w:rsidR="002441E1" w:rsidRPr="00511AB0" w:rsidRDefault="002441E1" w:rsidP="002441E1">
      <w:pPr>
        <w:pStyle w:val="affff7"/>
        <w:spacing w:line="120" w:lineRule="atLeast"/>
        <w:contextualSpacing/>
        <w:jc w:val="center"/>
        <w:rPr>
          <w:sz w:val="22"/>
          <w:szCs w:val="22"/>
        </w:rPr>
      </w:pPr>
    </w:p>
    <w:p w:rsidR="002441E1" w:rsidRDefault="002441E1" w:rsidP="002441E1">
      <w:pPr>
        <w:pStyle w:val="affff7"/>
        <w:spacing w:line="120" w:lineRule="atLeast"/>
        <w:contextualSpacing/>
        <w:rPr>
          <w:sz w:val="22"/>
          <w:szCs w:val="22"/>
          <w:lang w:eastAsia="en-US"/>
        </w:rPr>
      </w:pPr>
      <w:r w:rsidRPr="00511AB0">
        <w:rPr>
          <w:sz w:val="22"/>
          <w:szCs w:val="22"/>
          <w:lang w:eastAsia="en-US"/>
        </w:rPr>
        <w:t>г. Ступино</w:t>
      </w:r>
      <w:r w:rsidRPr="00511AB0">
        <w:rPr>
          <w:sz w:val="22"/>
          <w:szCs w:val="22"/>
          <w:lang w:eastAsia="en-US"/>
        </w:rPr>
        <w:tab/>
      </w:r>
      <w:r>
        <w:rPr>
          <w:sz w:val="22"/>
          <w:szCs w:val="22"/>
          <w:lang w:eastAsia="en-US"/>
        </w:rPr>
        <w:t xml:space="preserve">                                                                                                 </w:t>
      </w:r>
      <w:r w:rsidRPr="00511AB0">
        <w:rPr>
          <w:sz w:val="22"/>
          <w:szCs w:val="22"/>
          <w:lang w:eastAsia="en-US"/>
        </w:rPr>
        <w:t>«___»___________20__г</w:t>
      </w:r>
      <w:r>
        <w:rPr>
          <w:sz w:val="22"/>
          <w:szCs w:val="22"/>
          <w:lang w:eastAsia="en-US"/>
        </w:rPr>
        <w:t>.</w:t>
      </w:r>
    </w:p>
    <w:p w:rsidR="002441E1" w:rsidRPr="00511AB0" w:rsidRDefault="002441E1" w:rsidP="002441E1">
      <w:pPr>
        <w:pStyle w:val="affff7"/>
        <w:spacing w:line="120" w:lineRule="atLeast"/>
        <w:contextualSpacing/>
        <w:rPr>
          <w:sz w:val="22"/>
          <w:szCs w:val="22"/>
          <w:lang w:eastAsia="en-US"/>
        </w:rPr>
      </w:pPr>
    </w:p>
    <w:p w:rsidR="002441E1" w:rsidRDefault="002441E1" w:rsidP="002441E1">
      <w:pPr>
        <w:pStyle w:val="affff7"/>
        <w:spacing w:line="120" w:lineRule="atLeast"/>
        <w:contextualSpacing/>
        <w:rPr>
          <w:sz w:val="22"/>
          <w:szCs w:val="22"/>
        </w:rPr>
      </w:pPr>
      <w:r w:rsidRPr="00511AB0">
        <w:rPr>
          <w:sz w:val="22"/>
          <w:szCs w:val="22"/>
        </w:rPr>
        <w:t xml:space="preserve">________________________________________, именуемое в дальнейшем «Заказчик», в лице _________________________________________________________________, действующего на основании ____________, с одной стороны, и </w:t>
      </w:r>
      <w:r w:rsidRPr="00511AB0">
        <w:rPr>
          <w:rStyle w:val="apple-style-span"/>
          <w:sz w:val="22"/>
          <w:szCs w:val="22"/>
          <w:shd w:val="clear" w:color="auto" w:fill="FFFFFF"/>
        </w:rPr>
        <w:t>___________________________________________________________________</w:t>
      </w:r>
      <w:r w:rsidRPr="00511AB0">
        <w:rPr>
          <w:sz w:val="22"/>
          <w:szCs w:val="22"/>
        </w:rPr>
        <w:t xml:space="preserve"> </w:t>
      </w:r>
      <w:r w:rsidRPr="00511AB0">
        <w:rPr>
          <w:rStyle w:val="apple-style-span"/>
          <w:sz w:val="22"/>
          <w:szCs w:val="22"/>
          <w:shd w:val="clear" w:color="auto" w:fill="FFFFFF"/>
        </w:rPr>
        <w:t>, именуемое в дальнейшем «Поставщик», в лице _______________________________________________________________________________</w:t>
      </w:r>
      <w:r w:rsidRPr="00511AB0">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2441E1" w:rsidRPr="00511AB0" w:rsidRDefault="002441E1" w:rsidP="002441E1">
      <w:pPr>
        <w:pStyle w:val="affff7"/>
        <w:spacing w:line="120" w:lineRule="atLeast"/>
        <w:contextualSpacing/>
        <w:rPr>
          <w:sz w:val="22"/>
          <w:szCs w:val="22"/>
        </w:rPr>
      </w:pPr>
    </w:p>
    <w:p w:rsidR="002441E1" w:rsidRPr="00511AB0" w:rsidRDefault="002441E1" w:rsidP="002441E1">
      <w:pPr>
        <w:pStyle w:val="affff7"/>
        <w:spacing w:line="120" w:lineRule="atLeast"/>
        <w:ind w:firstLine="567"/>
        <w:contextualSpacing/>
        <w:rPr>
          <w:sz w:val="22"/>
          <w:szCs w:val="22"/>
        </w:rPr>
      </w:pPr>
      <w:r w:rsidRPr="00511AB0">
        <w:rPr>
          <w:sz w:val="22"/>
          <w:szCs w:val="22"/>
        </w:rPr>
        <w:t>1. В соответствии с Договором</w:t>
      </w:r>
      <w:r w:rsidRPr="00511AB0">
        <w:rPr>
          <w:i/>
          <w:sz w:val="22"/>
          <w:szCs w:val="22"/>
        </w:rPr>
        <w:t xml:space="preserve"> </w:t>
      </w:r>
      <w:r w:rsidRPr="00511AB0">
        <w:rPr>
          <w:sz w:val="22"/>
          <w:szCs w:val="22"/>
        </w:rPr>
        <w:t xml:space="preserve">от «___» _______ 201___ г. №_____________ на </w:t>
      </w:r>
      <w:r w:rsidR="00B92424">
        <w:rPr>
          <w:sz w:val="22"/>
          <w:szCs w:val="22"/>
        </w:rPr>
        <w:t>поставку продуктов питания</w:t>
      </w:r>
      <w:r w:rsidRPr="00511AB0">
        <w:rPr>
          <w:sz w:val="22"/>
          <w:szCs w:val="22"/>
        </w:rPr>
        <w:t xml:space="preserve">  (далее — Договор) Поставщик выполнил обязательства по поставке Заказчику товаров и оказанию сопутствующих услуг, а именно:______________________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2. Фактические характеристики и качество товаров СООТВЕТСВУЕТ/НЕ СООТВЕТСТВУЕТ _________________________________________________________________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2441E1" w:rsidRPr="00511AB0" w:rsidRDefault="002441E1" w:rsidP="002441E1">
      <w:pPr>
        <w:pStyle w:val="affff7"/>
        <w:spacing w:line="120" w:lineRule="atLeast"/>
        <w:ind w:firstLine="567"/>
        <w:contextualSpacing/>
        <w:rPr>
          <w:i/>
          <w:sz w:val="22"/>
          <w:szCs w:val="22"/>
        </w:rPr>
      </w:pPr>
      <w:r w:rsidRPr="00511AB0">
        <w:rPr>
          <w:sz w:val="22"/>
          <w:szCs w:val="22"/>
        </w:rPr>
        <w:t>4. Недостатки товаров ВЫЯВЛЕНЫ/НЕ ВЫЯВЛЕНЫ______________________________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5. Сумма, подлежащая оплате Поставщику в соответствии с условиями Договора                                               </w:t>
      </w:r>
      <w:r w:rsidRPr="00511AB0">
        <w:rPr>
          <w:b/>
          <w:color w:val="000000"/>
          <w:sz w:val="22"/>
          <w:szCs w:val="22"/>
        </w:rPr>
        <w:t>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6. В соответствии с пунктом ______ Договора сумма штрафных санкций составляет 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7. Общая стоимость штрафных санкций составит: 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8. Итоговая сумма, подлежащая оплате Поставщику с учетом удержания штрафных санкций, составляет </w:t>
      </w:r>
    </w:p>
    <w:p w:rsidR="002441E1" w:rsidRPr="00511AB0" w:rsidRDefault="002441E1" w:rsidP="002441E1">
      <w:pPr>
        <w:pStyle w:val="affff7"/>
        <w:spacing w:line="120" w:lineRule="atLeast"/>
        <w:ind w:firstLine="567"/>
        <w:contextualSpacing/>
        <w:rPr>
          <w:b/>
          <w:i/>
          <w:iCs/>
          <w:sz w:val="22"/>
          <w:szCs w:val="22"/>
        </w:rPr>
      </w:pPr>
      <w:r w:rsidRPr="00511AB0">
        <w:rPr>
          <w:b/>
          <w:sz w:val="22"/>
          <w:szCs w:val="22"/>
        </w:rPr>
        <w:t>___________________________________________</w:t>
      </w:r>
    </w:p>
    <w:p w:rsidR="002441E1" w:rsidRPr="00511AB0" w:rsidRDefault="002441E1" w:rsidP="002441E1">
      <w:pPr>
        <w:pStyle w:val="affff7"/>
        <w:spacing w:line="120" w:lineRule="atLeast"/>
        <w:contextualSpacing/>
        <w:rPr>
          <w:b/>
          <w:i/>
          <w:iCs/>
          <w:sz w:val="22"/>
          <w:szCs w:val="22"/>
        </w:rPr>
      </w:pPr>
    </w:p>
    <w:p w:rsidR="002441E1" w:rsidRPr="00511AB0" w:rsidRDefault="002441E1" w:rsidP="002441E1">
      <w:pPr>
        <w:pStyle w:val="affff7"/>
        <w:spacing w:line="120" w:lineRule="atLeast"/>
        <w:contextualSpacing/>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2441E1" w:rsidRPr="00511AB0" w:rsidTr="00920C2F">
        <w:tc>
          <w:tcPr>
            <w:tcW w:w="4870" w:type="dxa"/>
            <w:shd w:val="clear" w:color="auto" w:fill="FFFFFF"/>
          </w:tcPr>
          <w:p w:rsidR="002441E1" w:rsidRPr="00511AB0" w:rsidRDefault="002441E1" w:rsidP="00920C2F">
            <w:pPr>
              <w:pStyle w:val="affff7"/>
              <w:spacing w:line="120" w:lineRule="atLeast"/>
              <w:contextualSpacing/>
              <w:rPr>
                <w:sz w:val="22"/>
                <w:szCs w:val="22"/>
              </w:rPr>
            </w:pPr>
            <w:r w:rsidRPr="00511AB0">
              <w:rPr>
                <w:sz w:val="22"/>
                <w:szCs w:val="22"/>
              </w:rPr>
              <w:t xml:space="preserve">ОТ ЗАКАЗЧИКА: </w:t>
            </w:r>
          </w:p>
          <w:p w:rsidR="002441E1" w:rsidRPr="00511AB0" w:rsidRDefault="002441E1" w:rsidP="00920C2F">
            <w:pPr>
              <w:pStyle w:val="affff7"/>
              <w:spacing w:line="120" w:lineRule="atLeast"/>
              <w:contextualSpacing/>
              <w:rPr>
                <w:sz w:val="22"/>
                <w:szCs w:val="22"/>
              </w:rPr>
            </w:pPr>
          </w:p>
          <w:p w:rsidR="002441E1" w:rsidRPr="00511AB0" w:rsidRDefault="002441E1" w:rsidP="00124A8B">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proofErr w:type="spellStart"/>
            <w:r w:rsidR="00124A8B">
              <w:rPr>
                <w:color w:val="000000"/>
                <w:sz w:val="22"/>
                <w:szCs w:val="22"/>
              </w:rPr>
              <w:t>Веремейчук</w:t>
            </w:r>
            <w:proofErr w:type="spellEnd"/>
            <w:r w:rsidR="00124A8B">
              <w:rPr>
                <w:color w:val="000000"/>
                <w:sz w:val="22"/>
                <w:szCs w:val="22"/>
              </w:rPr>
              <w:t xml:space="preserve"> Л.Н.</w:t>
            </w:r>
            <w:r w:rsidRPr="00511AB0">
              <w:rPr>
                <w:color w:val="000000"/>
                <w:sz w:val="22"/>
                <w:szCs w:val="22"/>
              </w:rPr>
              <w:t>)                                               М.П.</w:t>
            </w:r>
          </w:p>
        </w:tc>
        <w:tc>
          <w:tcPr>
            <w:tcW w:w="239" w:type="dxa"/>
            <w:shd w:val="clear" w:color="auto" w:fill="FFFFFF"/>
          </w:tcPr>
          <w:p w:rsidR="002441E1" w:rsidRPr="00511AB0" w:rsidRDefault="002441E1" w:rsidP="00920C2F">
            <w:pPr>
              <w:pStyle w:val="affff7"/>
              <w:spacing w:line="120" w:lineRule="atLeast"/>
              <w:contextualSpacing/>
              <w:rPr>
                <w:sz w:val="22"/>
                <w:szCs w:val="22"/>
              </w:rPr>
            </w:pPr>
          </w:p>
        </w:tc>
        <w:tc>
          <w:tcPr>
            <w:tcW w:w="4497" w:type="dxa"/>
            <w:shd w:val="clear" w:color="auto" w:fill="FFFFFF"/>
          </w:tcPr>
          <w:p w:rsidR="002441E1" w:rsidRPr="00511AB0" w:rsidRDefault="002441E1" w:rsidP="00920C2F">
            <w:pPr>
              <w:pStyle w:val="affff7"/>
              <w:spacing w:line="120" w:lineRule="atLeast"/>
              <w:contextualSpacing/>
              <w:rPr>
                <w:b/>
                <w:sz w:val="22"/>
                <w:szCs w:val="22"/>
              </w:rPr>
            </w:pPr>
            <w:r w:rsidRPr="00511AB0">
              <w:rPr>
                <w:sz w:val="22"/>
                <w:szCs w:val="22"/>
              </w:rPr>
              <w:t xml:space="preserve">ОТ ПОСТАВЩИКА: </w:t>
            </w:r>
          </w:p>
          <w:p w:rsidR="002441E1" w:rsidRPr="00511AB0" w:rsidRDefault="002441E1" w:rsidP="00920C2F">
            <w:pPr>
              <w:pStyle w:val="affff7"/>
              <w:spacing w:line="120" w:lineRule="atLeast"/>
              <w:contextualSpacing/>
              <w:rPr>
                <w:b/>
                <w:sz w:val="22"/>
                <w:szCs w:val="22"/>
              </w:rPr>
            </w:pPr>
          </w:p>
          <w:p w:rsidR="002441E1" w:rsidRPr="00511AB0" w:rsidRDefault="002441E1" w:rsidP="00920C2F">
            <w:pPr>
              <w:pStyle w:val="affff7"/>
              <w:spacing w:line="120" w:lineRule="atLeast"/>
              <w:contextualSpacing/>
              <w:rPr>
                <w:sz w:val="22"/>
                <w:szCs w:val="22"/>
              </w:rPr>
            </w:pPr>
            <w:r w:rsidRPr="00511AB0">
              <w:rPr>
                <w:sz w:val="22"/>
                <w:szCs w:val="22"/>
              </w:rPr>
              <w:t>_____________ (______________)</w:t>
            </w:r>
          </w:p>
          <w:p w:rsidR="002441E1" w:rsidRPr="00511AB0" w:rsidRDefault="002441E1"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2441E1" w:rsidRDefault="002441E1" w:rsidP="00F76378">
      <w:pPr>
        <w:ind w:firstLine="6237"/>
        <w:rPr>
          <w:rFonts w:cs="Times New Roman"/>
          <w:sz w:val="20"/>
          <w:szCs w:val="20"/>
        </w:rPr>
      </w:pPr>
    </w:p>
    <w:p w:rsidR="00D84602" w:rsidRDefault="00D84602" w:rsidP="00F76378">
      <w:pPr>
        <w:ind w:firstLine="6237"/>
        <w:rPr>
          <w:rFonts w:cs="Times New Roman"/>
          <w:sz w:val="20"/>
          <w:szCs w:val="20"/>
        </w:rPr>
      </w:pPr>
    </w:p>
    <w:sectPr w:rsidR="00D84602" w:rsidSect="002A6E02">
      <w:headerReference w:type="default" r:id="rId24"/>
      <w:footerReference w:type="even" r:id="rId25"/>
      <w:footerReference w:type="default" r:id="rId26"/>
      <w:pgSz w:w="11906" w:h="16838"/>
      <w:pgMar w:top="851" w:right="850" w:bottom="1134" w:left="1701" w:header="425" w:footer="618" w:gutter="0"/>
      <w:cols w:space="720"/>
      <w:docGrid w:linePitch="3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1A5" w:rsidRDefault="00A721A5">
      <w:pPr>
        <w:spacing w:after="0" w:line="240" w:lineRule="auto"/>
      </w:pPr>
      <w:r>
        <w:separator/>
      </w:r>
    </w:p>
  </w:endnote>
  <w:endnote w:type="continuationSeparator" w:id="0">
    <w:p w:rsidR="00A721A5" w:rsidRDefault="00A7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Xerox Sans">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FC" w:rsidRDefault="006159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FC" w:rsidRDefault="006159FC">
    <w:pPr>
      <w:pStyle w:val="af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FC" w:rsidRDefault="006159F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FC" w:rsidRDefault="006159F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FC" w:rsidRDefault="006159FC">
    <w:pPr>
      <w:pStyle w:val="afff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FC" w:rsidRDefault="006159F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FC" w:rsidRDefault="006159FC">
    <w:pPr>
      <w:pStyle w:val="affff2"/>
      <w:ind w:right="360"/>
    </w:pPr>
  </w:p>
  <w:p w:rsidR="006159FC" w:rsidRDefault="006159FC">
    <w:pPr>
      <w:pStyle w:val="WW-"/>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FC" w:rsidRDefault="006159FC">
    <w:pPr>
      <w:pStyle w:val="a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1A5" w:rsidRDefault="00A721A5">
      <w:pPr>
        <w:spacing w:after="0" w:line="240" w:lineRule="auto"/>
      </w:pPr>
      <w:r>
        <w:separator/>
      </w:r>
    </w:p>
  </w:footnote>
  <w:footnote w:type="continuationSeparator" w:id="0">
    <w:p w:rsidR="00A721A5" w:rsidRDefault="00A72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FC" w:rsidRDefault="006159FC">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FC" w:rsidRDefault="006159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FC" w:rsidRDefault="006159F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FC" w:rsidRDefault="006159FC">
    <w:pPr>
      <w:pStyle w:val="afff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FC" w:rsidRDefault="006159F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9FC" w:rsidRPr="009D3D53" w:rsidRDefault="006159FC" w:rsidP="009D3D53">
    <w:pPr>
      <w:pStyle w:val="affff1"/>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4287"/>
    <w:rsid w:val="00030B84"/>
    <w:rsid w:val="00053CBB"/>
    <w:rsid w:val="00086686"/>
    <w:rsid w:val="00087BB1"/>
    <w:rsid w:val="000922C4"/>
    <w:rsid w:val="00095656"/>
    <w:rsid w:val="0009724D"/>
    <w:rsid w:val="000A4F29"/>
    <w:rsid w:val="000B1862"/>
    <w:rsid w:val="000B5AA1"/>
    <w:rsid w:val="000B5DEE"/>
    <w:rsid w:val="000B6F62"/>
    <w:rsid w:val="000C532A"/>
    <w:rsid w:val="000C76CD"/>
    <w:rsid w:val="000D4A35"/>
    <w:rsid w:val="000F4B03"/>
    <w:rsid w:val="00101F06"/>
    <w:rsid w:val="00102C71"/>
    <w:rsid w:val="00124A8B"/>
    <w:rsid w:val="00127FEA"/>
    <w:rsid w:val="00141037"/>
    <w:rsid w:val="0018214C"/>
    <w:rsid w:val="00184EAE"/>
    <w:rsid w:val="001B2CFE"/>
    <w:rsid w:val="001B5F61"/>
    <w:rsid w:val="001C65A9"/>
    <w:rsid w:val="001F3353"/>
    <w:rsid w:val="00203F8C"/>
    <w:rsid w:val="002441E1"/>
    <w:rsid w:val="0024621F"/>
    <w:rsid w:val="00254791"/>
    <w:rsid w:val="002620E2"/>
    <w:rsid w:val="00262445"/>
    <w:rsid w:val="00277B45"/>
    <w:rsid w:val="00282F89"/>
    <w:rsid w:val="00285267"/>
    <w:rsid w:val="00292E3E"/>
    <w:rsid w:val="002A6E02"/>
    <w:rsid w:val="002B3576"/>
    <w:rsid w:val="002B36BC"/>
    <w:rsid w:val="002B5F19"/>
    <w:rsid w:val="002D6D79"/>
    <w:rsid w:val="002E7458"/>
    <w:rsid w:val="002F7AD1"/>
    <w:rsid w:val="00303AFE"/>
    <w:rsid w:val="00314A40"/>
    <w:rsid w:val="00317670"/>
    <w:rsid w:val="0032231A"/>
    <w:rsid w:val="00332C2A"/>
    <w:rsid w:val="00332CFD"/>
    <w:rsid w:val="003359F4"/>
    <w:rsid w:val="00335AAF"/>
    <w:rsid w:val="003557E6"/>
    <w:rsid w:val="00376AE4"/>
    <w:rsid w:val="0038388C"/>
    <w:rsid w:val="003934B1"/>
    <w:rsid w:val="00397ABA"/>
    <w:rsid w:val="003A64D6"/>
    <w:rsid w:val="003C25D8"/>
    <w:rsid w:val="003D5CE8"/>
    <w:rsid w:val="003F44D3"/>
    <w:rsid w:val="00407704"/>
    <w:rsid w:val="00416659"/>
    <w:rsid w:val="004423D1"/>
    <w:rsid w:val="00445C4D"/>
    <w:rsid w:val="00446278"/>
    <w:rsid w:val="00447023"/>
    <w:rsid w:val="00455BE5"/>
    <w:rsid w:val="00461650"/>
    <w:rsid w:val="004B24CC"/>
    <w:rsid w:val="004C0C7D"/>
    <w:rsid w:val="004C50CC"/>
    <w:rsid w:val="004F38D7"/>
    <w:rsid w:val="0050223D"/>
    <w:rsid w:val="00507E8D"/>
    <w:rsid w:val="00507FD5"/>
    <w:rsid w:val="00511AB0"/>
    <w:rsid w:val="005127E7"/>
    <w:rsid w:val="0054548F"/>
    <w:rsid w:val="0055483F"/>
    <w:rsid w:val="005575EC"/>
    <w:rsid w:val="005932F9"/>
    <w:rsid w:val="00594F1E"/>
    <w:rsid w:val="005A1A5E"/>
    <w:rsid w:val="005A354D"/>
    <w:rsid w:val="005A3DF0"/>
    <w:rsid w:val="005A3E91"/>
    <w:rsid w:val="005C48D0"/>
    <w:rsid w:val="005C6676"/>
    <w:rsid w:val="005D0FAB"/>
    <w:rsid w:val="005D1246"/>
    <w:rsid w:val="005D260C"/>
    <w:rsid w:val="005E3089"/>
    <w:rsid w:val="006159FC"/>
    <w:rsid w:val="00627244"/>
    <w:rsid w:val="00630779"/>
    <w:rsid w:val="00632068"/>
    <w:rsid w:val="0064699A"/>
    <w:rsid w:val="00670F13"/>
    <w:rsid w:val="00681FFD"/>
    <w:rsid w:val="006C14CD"/>
    <w:rsid w:val="006D39AE"/>
    <w:rsid w:val="006E2794"/>
    <w:rsid w:val="006F4909"/>
    <w:rsid w:val="007068FB"/>
    <w:rsid w:val="00706BA5"/>
    <w:rsid w:val="0075104B"/>
    <w:rsid w:val="007538AF"/>
    <w:rsid w:val="0076198B"/>
    <w:rsid w:val="0076571A"/>
    <w:rsid w:val="007668B1"/>
    <w:rsid w:val="007754F7"/>
    <w:rsid w:val="00777DAF"/>
    <w:rsid w:val="00783986"/>
    <w:rsid w:val="00786E0A"/>
    <w:rsid w:val="00787E5D"/>
    <w:rsid w:val="007B3E2B"/>
    <w:rsid w:val="007C6155"/>
    <w:rsid w:val="007E19F1"/>
    <w:rsid w:val="00821B49"/>
    <w:rsid w:val="00857020"/>
    <w:rsid w:val="0085763E"/>
    <w:rsid w:val="00862E96"/>
    <w:rsid w:val="00873FD3"/>
    <w:rsid w:val="00895462"/>
    <w:rsid w:val="008C5099"/>
    <w:rsid w:val="008D6B28"/>
    <w:rsid w:val="008E187F"/>
    <w:rsid w:val="008E79A1"/>
    <w:rsid w:val="008F2FE8"/>
    <w:rsid w:val="008F466D"/>
    <w:rsid w:val="0091398B"/>
    <w:rsid w:val="00913D2C"/>
    <w:rsid w:val="0091459D"/>
    <w:rsid w:val="00920C2F"/>
    <w:rsid w:val="00942199"/>
    <w:rsid w:val="0095002A"/>
    <w:rsid w:val="00954CF2"/>
    <w:rsid w:val="00964DF1"/>
    <w:rsid w:val="0097358B"/>
    <w:rsid w:val="009753F3"/>
    <w:rsid w:val="0099188D"/>
    <w:rsid w:val="009B182B"/>
    <w:rsid w:val="009B1901"/>
    <w:rsid w:val="009B766B"/>
    <w:rsid w:val="009C0C72"/>
    <w:rsid w:val="009C1E29"/>
    <w:rsid w:val="009D3D53"/>
    <w:rsid w:val="009D3EFB"/>
    <w:rsid w:val="009E519D"/>
    <w:rsid w:val="009F12F2"/>
    <w:rsid w:val="00A05CC4"/>
    <w:rsid w:val="00A11854"/>
    <w:rsid w:val="00A242A2"/>
    <w:rsid w:val="00A36A03"/>
    <w:rsid w:val="00A42CE9"/>
    <w:rsid w:val="00A5296F"/>
    <w:rsid w:val="00A57914"/>
    <w:rsid w:val="00A721A5"/>
    <w:rsid w:val="00A77172"/>
    <w:rsid w:val="00A809FD"/>
    <w:rsid w:val="00A81241"/>
    <w:rsid w:val="00AA43C9"/>
    <w:rsid w:val="00AB4C20"/>
    <w:rsid w:val="00AD28B7"/>
    <w:rsid w:val="00AD390C"/>
    <w:rsid w:val="00AE2C5A"/>
    <w:rsid w:val="00AE5420"/>
    <w:rsid w:val="00AE77E8"/>
    <w:rsid w:val="00AF0C03"/>
    <w:rsid w:val="00AF5E4E"/>
    <w:rsid w:val="00AF6159"/>
    <w:rsid w:val="00AF7E16"/>
    <w:rsid w:val="00B00DAB"/>
    <w:rsid w:val="00B04909"/>
    <w:rsid w:val="00B2210C"/>
    <w:rsid w:val="00B56BD9"/>
    <w:rsid w:val="00B66133"/>
    <w:rsid w:val="00B70175"/>
    <w:rsid w:val="00B74C2A"/>
    <w:rsid w:val="00B76C38"/>
    <w:rsid w:val="00B92424"/>
    <w:rsid w:val="00BA19E5"/>
    <w:rsid w:val="00BA6A7F"/>
    <w:rsid w:val="00BD090D"/>
    <w:rsid w:val="00BD5A4A"/>
    <w:rsid w:val="00BD75AB"/>
    <w:rsid w:val="00BF0827"/>
    <w:rsid w:val="00BF4D3F"/>
    <w:rsid w:val="00C15746"/>
    <w:rsid w:val="00C165DA"/>
    <w:rsid w:val="00C1686C"/>
    <w:rsid w:val="00C20726"/>
    <w:rsid w:val="00C52010"/>
    <w:rsid w:val="00C56253"/>
    <w:rsid w:val="00C65A4C"/>
    <w:rsid w:val="00C67D50"/>
    <w:rsid w:val="00C76472"/>
    <w:rsid w:val="00C76702"/>
    <w:rsid w:val="00C81618"/>
    <w:rsid w:val="00C86018"/>
    <w:rsid w:val="00C93AFD"/>
    <w:rsid w:val="00CA420A"/>
    <w:rsid w:val="00CA53B7"/>
    <w:rsid w:val="00CB0131"/>
    <w:rsid w:val="00CE38DC"/>
    <w:rsid w:val="00D02686"/>
    <w:rsid w:val="00D13E65"/>
    <w:rsid w:val="00D25285"/>
    <w:rsid w:val="00D43511"/>
    <w:rsid w:val="00D442FE"/>
    <w:rsid w:val="00D84602"/>
    <w:rsid w:val="00D92576"/>
    <w:rsid w:val="00D97221"/>
    <w:rsid w:val="00DD046B"/>
    <w:rsid w:val="00DE0B7F"/>
    <w:rsid w:val="00E13517"/>
    <w:rsid w:val="00E311AC"/>
    <w:rsid w:val="00E3389A"/>
    <w:rsid w:val="00E438E4"/>
    <w:rsid w:val="00E57F34"/>
    <w:rsid w:val="00E65D3A"/>
    <w:rsid w:val="00EC3C47"/>
    <w:rsid w:val="00F22176"/>
    <w:rsid w:val="00F27755"/>
    <w:rsid w:val="00F36DDB"/>
    <w:rsid w:val="00F44B45"/>
    <w:rsid w:val="00F62371"/>
    <w:rsid w:val="00F639F1"/>
    <w:rsid w:val="00F656B3"/>
    <w:rsid w:val="00F72817"/>
    <w:rsid w:val="00F76378"/>
    <w:rsid w:val="00F82072"/>
    <w:rsid w:val="00F83E4D"/>
    <w:rsid w:val="00FA4D8A"/>
    <w:rsid w:val="00FA52A4"/>
    <w:rsid w:val="00FA60F1"/>
    <w:rsid w:val="00FB60E3"/>
    <w:rsid w:val="00FC27D6"/>
    <w:rsid w:val="00FD5AFF"/>
    <w:rsid w:val="00FF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pik.mosreg.ru/"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A13A7-379B-409E-B19B-3504E425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20</Pages>
  <Words>8785</Words>
  <Characters>50079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HP</cp:lastModifiedBy>
  <cp:revision>21</cp:revision>
  <cp:lastPrinted>2020-09-17T13:13:00Z</cp:lastPrinted>
  <dcterms:created xsi:type="dcterms:W3CDTF">2020-08-10T12:16:00Z</dcterms:created>
  <dcterms:modified xsi:type="dcterms:W3CDTF">2020-11-02T12:10:00Z</dcterms:modified>
</cp:coreProperties>
</file>