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EAF03" w14:textId="37A32121" w:rsidR="007106B2" w:rsidRPr="007106B2" w:rsidRDefault="007106B2" w:rsidP="007106B2">
      <w:pPr>
        <w:pageBreakBefore/>
        <w:suppressAutoHyphens/>
        <w:spacing w:after="0" w:line="240" w:lineRule="auto"/>
        <w:ind w:firstLine="567"/>
        <w:jc w:val="right"/>
        <w:rPr>
          <w:rFonts w:ascii="Times New Roman" w:hAnsi="Times New Roman"/>
          <w:sz w:val="24"/>
          <w:szCs w:val="24"/>
          <w:lang w:eastAsia="ar-SA"/>
        </w:rPr>
      </w:pPr>
      <w:r w:rsidRPr="007106B2">
        <w:rPr>
          <w:rFonts w:ascii="Times New Roman" w:hAnsi="Times New Roman"/>
          <w:sz w:val="24"/>
          <w:szCs w:val="24"/>
          <w:lang w:eastAsia="ar-SA"/>
        </w:rPr>
        <w:t>Приложение</w:t>
      </w:r>
      <w:sdt>
        <w:sdtPr>
          <w:rPr>
            <w:rFonts w:ascii="Times New Roman" w:hAnsi="Times New Roman"/>
            <w:sz w:val="24"/>
            <w:szCs w:val="24"/>
            <w:lang w:eastAsia="ar-SA"/>
          </w:rPr>
          <w:alias w:val="Simple"/>
          <w:tag w:val="Simple"/>
          <w:id w:val="-1351712181"/>
          <w:placeholder>
            <w:docPart w:val="F046FF0211664438B3744310F0A8C3B7"/>
          </w:placeholder>
          <w:text/>
        </w:sdtPr>
        <w:sdtEndPr/>
        <w:sdtContent>
          <w:r w:rsidRPr="007106B2">
            <w:rPr>
              <w:rFonts w:ascii="Times New Roman" w:hAnsi="Times New Roman"/>
              <w:sz w:val="24"/>
              <w:szCs w:val="24"/>
              <w:lang w:eastAsia="ar-SA"/>
            </w:rPr>
            <w:t xml:space="preserve"> 5</w:t>
          </w:r>
        </w:sdtContent>
      </w:sdt>
      <w:r w:rsidRPr="007106B2">
        <w:rPr>
          <w:rFonts w:ascii="Times New Roman" w:hAnsi="Times New Roman"/>
          <w:sz w:val="24"/>
          <w:szCs w:val="24"/>
          <w:lang w:eastAsia="ar-SA"/>
        </w:rPr>
        <w:t xml:space="preserve"> к </w:t>
      </w:r>
      <w:sdt>
        <w:sdtPr>
          <w:rPr>
            <w:rFonts w:ascii="Times New Roman" w:hAnsi="Times New Roman"/>
            <w:sz w:val="24"/>
            <w:szCs w:val="24"/>
            <w:lang w:eastAsia="ar-SA"/>
          </w:rPr>
          <w:alias w:val="isContractOrAgreement"/>
          <w:tag w:val="If"/>
          <w:id w:val="-769845807"/>
          <w:placeholder>
            <w:docPart w:val="8317AECC81CF474C9388ACB3885BBE72"/>
          </w:placeholder>
          <w:docPartList>
            <w:docPartGallery w:val="AutoText"/>
          </w:docPartList>
        </w:sdtPr>
        <w:sdtEndPr/>
        <w:sdtContent>
          <w:r>
            <w:rPr>
              <w:rFonts w:ascii="Times New Roman" w:hAnsi="Times New Roman"/>
              <w:sz w:val="24"/>
              <w:szCs w:val="24"/>
              <w:lang w:eastAsia="ar-SA"/>
            </w:rPr>
            <w:t>договору</w:t>
          </w:r>
        </w:sdtContent>
      </w:sdt>
    </w:p>
    <w:p w14:paraId="633CFAAD" w14:textId="0FACF2B7" w:rsidR="007106B2" w:rsidRPr="007106B2" w:rsidRDefault="007106B2" w:rsidP="007106B2">
      <w:pPr>
        <w:suppressAutoHyphens/>
        <w:spacing w:before="180" w:after="0" w:line="240" w:lineRule="auto"/>
        <w:ind w:firstLine="562"/>
        <w:jc w:val="right"/>
        <w:rPr>
          <w:rFonts w:ascii="Times New Roman" w:hAnsi="Times New Roman"/>
          <w:sz w:val="24"/>
          <w:szCs w:val="24"/>
          <w:lang w:eastAsia="ar-SA"/>
        </w:rPr>
      </w:pPr>
      <w:r w:rsidRPr="007106B2">
        <w:rPr>
          <w:rFonts w:ascii="Times New Roman" w:hAnsi="Times New Roman"/>
          <w:sz w:val="24"/>
          <w:szCs w:val="24"/>
          <w:lang w:eastAsia="ar-SA"/>
        </w:rPr>
        <w:t>от</w:t>
      </w:r>
      <w:sdt>
        <w:sdtPr>
          <w:rPr>
            <w:rFonts w:ascii="Times New Roman" w:hAnsi="Times New Roman"/>
            <w:sz w:val="24"/>
            <w:szCs w:val="24"/>
            <w:lang w:eastAsia="ar-SA"/>
          </w:rPr>
          <w:alias w:val="!contractDateNotEmpty"/>
          <w:tag w:val="If"/>
          <w:id w:val="1110015363"/>
          <w:placeholder>
            <w:docPart w:val="3F239436BD6D4877BC5B30CE329AFCA8"/>
          </w:placeholder>
          <w:docPartList>
            <w:docPartGallery w:val="AutoText"/>
          </w:docPartList>
        </w:sdtPr>
        <w:sdtEndPr/>
        <w:sdtContent>
          <w:r w:rsidRPr="007106B2">
            <w:rPr>
              <w:rFonts w:ascii="Times New Roman" w:hAnsi="Times New Roman"/>
              <w:sz w:val="24"/>
              <w:szCs w:val="24"/>
              <w:lang w:eastAsia="ar-SA"/>
            </w:rPr>
            <w:t>«</w:t>
          </w:r>
          <w:r>
            <w:rPr>
              <w:rFonts w:ascii="Times New Roman" w:hAnsi="Times New Roman"/>
              <w:sz w:val="24"/>
              <w:szCs w:val="24"/>
              <w:lang w:eastAsia="ar-SA"/>
            </w:rPr>
            <w:t>______</w:t>
          </w:r>
          <w:r w:rsidRPr="007106B2">
            <w:rPr>
              <w:rFonts w:ascii="Times New Roman" w:hAnsi="Times New Roman"/>
              <w:sz w:val="24"/>
              <w:szCs w:val="24"/>
              <w:lang w:eastAsia="ar-SA"/>
            </w:rPr>
            <w:t xml:space="preserve">» </w:t>
          </w:r>
          <w:r>
            <w:rPr>
              <w:rFonts w:ascii="Times New Roman" w:hAnsi="Times New Roman"/>
              <w:sz w:val="24"/>
              <w:szCs w:val="24"/>
              <w:lang w:eastAsia="ar-SA"/>
            </w:rPr>
            <w:t>_______</w:t>
          </w:r>
          <w:r w:rsidRPr="007106B2">
            <w:rPr>
              <w:rFonts w:ascii="Times New Roman" w:hAnsi="Times New Roman"/>
              <w:sz w:val="24"/>
              <w:szCs w:val="24"/>
              <w:lang w:eastAsia="ar-SA"/>
            </w:rPr>
            <w:t xml:space="preserve"> 2020 </w:t>
          </w:r>
        </w:sdtContent>
      </w:sdt>
      <w:r w:rsidRPr="007106B2">
        <w:rPr>
          <w:rFonts w:ascii="Times New Roman" w:hAnsi="Times New Roman"/>
          <w:sz w:val="24"/>
          <w:szCs w:val="24"/>
          <w:lang w:eastAsia="ar-SA"/>
        </w:rPr>
        <w:t xml:space="preserve">г. № </w:t>
      </w:r>
      <w:sdt>
        <w:sdtPr>
          <w:rPr>
            <w:rFonts w:ascii="Times New Roman" w:hAnsi="Times New Roman"/>
            <w:sz w:val="24"/>
            <w:szCs w:val="24"/>
            <w:lang w:eastAsia="ar-SA"/>
          </w:rPr>
          <w:alias w:val="contractNumberNotEmpty"/>
          <w:tag w:val="If"/>
          <w:id w:val="1792559272"/>
          <w:placeholder>
            <w:docPart w:val="3F239436BD6D4877BC5B30CE329AFCA8"/>
          </w:placeholder>
          <w:docPartList>
            <w:docPartGallery w:val="AutoText"/>
          </w:docPartList>
        </w:sdtPr>
        <w:sdtEndPr/>
        <w:sdtContent>
          <w:sdt>
            <w:sdtPr>
              <w:rPr>
                <w:rFonts w:ascii="Times New Roman" w:hAnsi="Times New Roman"/>
                <w:sz w:val="24"/>
                <w:szCs w:val="24"/>
                <w:lang w:eastAsia="ar-SA"/>
              </w:rPr>
              <w:alias w:val="Simple"/>
              <w:tag w:val="Simple"/>
              <w:id w:val="-1312785969"/>
              <w:placeholder>
                <w:docPart w:val="D732D0350C634E32B84FA3FDE3EBF546"/>
              </w:placeholder>
              <w:text/>
            </w:sdtPr>
            <w:sdtEndPr/>
            <w:sdtContent>
              <w:r>
                <w:rPr>
                  <w:rFonts w:ascii="Times New Roman" w:hAnsi="Times New Roman"/>
                  <w:sz w:val="24"/>
                  <w:szCs w:val="24"/>
                  <w:lang w:eastAsia="ar-SA"/>
                </w:rPr>
                <w:t>_______</w:t>
              </w:r>
            </w:sdtContent>
          </w:sdt>
        </w:sdtContent>
      </w:sdt>
    </w:p>
    <w:p w14:paraId="3569B0F7" w14:textId="77777777" w:rsidR="007106B2" w:rsidRPr="007106B2" w:rsidRDefault="007106B2" w:rsidP="007106B2">
      <w:pPr>
        <w:spacing w:after="0" w:line="240" w:lineRule="auto"/>
        <w:rPr>
          <w:rFonts w:ascii="Times New Roman" w:hAnsi="Times New Roman"/>
          <w:sz w:val="24"/>
          <w:szCs w:val="24"/>
          <w:lang w:eastAsia="ar-SA"/>
        </w:rPr>
      </w:pPr>
    </w:p>
    <w:p w14:paraId="32B6BFB5" w14:textId="77777777" w:rsidR="007106B2" w:rsidRPr="007106B2" w:rsidRDefault="007106B2" w:rsidP="007106B2">
      <w:pPr>
        <w:spacing w:after="0" w:line="240" w:lineRule="auto"/>
        <w:rPr>
          <w:rFonts w:ascii="Times New Roman" w:hAnsi="Times New Roman"/>
          <w:sz w:val="24"/>
          <w:szCs w:val="24"/>
          <w:lang w:eastAsia="ar-SA"/>
        </w:rPr>
      </w:pPr>
    </w:p>
    <w:p w14:paraId="6A14FA2D" w14:textId="43026E2E" w:rsidR="00B64028" w:rsidRPr="002222AC" w:rsidRDefault="00B64028" w:rsidP="00B64028">
      <w:pPr>
        <w:spacing w:after="0" w:line="240" w:lineRule="auto"/>
        <w:ind w:right="-360"/>
        <w:jc w:val="center"/>
        <w:rPr>
          <w:rFonts w:ascii="Times New Roman" w:eastAsia="Arial Unicode MS" w:hAnsi="Times New Roman"/>
          <w:b/>
          <w:lang w:eastAsia="ru-RU"/>
        </w:rPr>
      </w:pPr>
      <w:r w:rsidRPr="002222AC">
        <w:rPr>
          <w:rFonts w:ascii="Times New Roman" w:eastAsia="Arial Unicode MS" w:hAnsi="Times New Roman"/>
          <w:b/>
          <w:lang w:eastAsia="ru-RU"/>
        </w:rPr>
        <w:t>Техническое задание</w:t>
      </w:r>
    </w:p>
    <w:p w14:paraId="34D979DD" w14:textId="77777777" w:rsidR="007106B2" w:rsidRDefault="007106B2" w:rsidP="00B64028">
      <w:pPr>
        <w:spacing w:after="0" w:line="240" w:lineRule="auto"/>
        <w:jc w:val="center"/>
        <w:rPr>
          <w:rFonts w:ascii="Times New Roman" w:hAnsi="Times New Roman"/>
          <w:bCs/>
        </w:rPr>
      </w:pPr>
      <w:r>
        <w:rPr>
          <w:rFonts w:ascii="Times New Roman" w:hAnsi="Times New Roman"/>
          <w:bCs/>
        </w:rPr>
        <w:t>на о</w:t>
      </w:r>
      <w:r w:rsidRPr="007106B2">
        <w:rPr>
          <w:rFonts w:ascii="Times New Roman" w:hAnsi="Times New Roman"/>
          <w:bCs/>
        </w:rPr>
        <w:t xml:space="preserve">казание услуг по управлению, содержанию и эксплуатации зданий </w:t>
      </w:r>
    </w:p>
    <w:p w14:paraId="4409E4AD" w14:textId="1624E110" w:rsidR="00B64028" w:rsidRDefault="007106B2" w:rsidP="00B64028">
      <w:pPr>
        <w:spacing w:after="0" w:line="240" w:lineRule="auto"/>
        <w:jc w:val="center"/>
        <w:rPr>
          <w:rFonts w:ascii="Times New Roman" w:hAnsi="Times New Roman"/>
          <w:bCs/>
        </w:rPr>
      </w:pPr>
      <w:r w:rsidRPr="007106B2">
        <w:rPr>
          <w:rFonts w:ascii="Times New Roman" w:hAnsi="Times New Roman"/>
          <w:bCs/>
        </w:rPr>
        <w:t>образовательного учреждения МАДОУ № 47 "Дельфин" в 2021 г.</w:t>
      </w:r>
    </w:p>
    <w:p w14:paraId="1FDAEB1F" w14:textId="77777777" w:rsidR="007106B2" w:rsidRPr="002222AC" w:rsidRDefault="007106B2" w:rsidP="00B64028">
      <w:pPr>
        <w:spacing w:after="0" w:line="240" w:lineRule="auto"/>
        <w:jc w:val="center"/>
        <w:rPr>
          <w:rFonts w:ascii="Times New Roman" w:eastAsia="Arial Unicode MS" w:hAnsi="Times New Roman"/>
          <w:bCs/>
          <w:lang w:eastAsia="ru-RU"/>
        </w:rPr>
      </w:pPr>
    </w:p>
    <w:p w14:paraId="4A96984A" w14:textId="77777777" w:rsidR="00B64028" w:rsidRPr="002222AC" w:rsidRDefault="00B64028" w:rsidP="007106B2">
      <w:pPr>
        <w:widowControl w:val="0"/>
        <w:suppressLineNumbers/>
        <w:tabs>
          <w:tab w:val="left" w:pos="142"/>
        </w:tabs>
        <w:suppressAutoHyphens/>
        <w:spacing w:after="0" w:line="240" w:lineRule="auto"/>
        <w:ind w:firstLine="426"/>
        <w:jc w:val="both"/>
        <w:rPr>
          <w:rFonts w:ascii="Times New Roman" w:hAnsi="Times New Roman"/>
          <w:b/>
        </w:rPr>
      </w:pPr>
      <w:r w:rsidRPr="002222AC">
        <w:rPr>
          <w:rFonts w:ascii="Times New Roman" w:hAnsi="Times New Roman"/>
          <w:b/>
        </w:rPr>
        <w:t xml:space="preserve">1.1. Общие сведения </w:t>
      </w:r>
    </w:p>
    <w:p w14:paraId="0E5D27C0" w14:textId="39ADFF67" w:rsidR="002222AC" w:rsidRPr="002222AC" w:rsidRDefault="00B64028" w:rsidP="007106B2">
      <w:pPr>
        <w:spacing w:after="0" w:line="240" w:lineRule="auto"/>
        <w:ind w:firstLine="426"/>
        <w:jc w:val="both"/>
        <w:rPr>
          <w:rFonts w:ascii="Times New Roman" w:hAnsi="Times New Roman"/>
          <w:bCs/>
        </w:rPr>
      </w:pPr>
      <w:r w:rsidRPr="002222AC">
        <w:rPr>
          <w:rFonts w:ascii="Times New Roman" w:hAnsi="Times New Roman"/>
          <w:b/>
          <w:bCs/>
        </w:rPr>
        <w:t>Заказчик:</w:t>
      </w:r>
      <w:r w:rsidRPr="002222AC">
        <w:rPr>
          <w:rFonts w:ascii="Times New Roman" w:hAnsi="Times New Roman"/>
          <w:bCs/>
        </w:rPr>
        <w:t xml:space="preserve"> </w:t>
      </w:r>
      <w:r w:rsidR="007106B2" w:rsidRPr="007106B2">
        <w:rPr>
          <w:rFonts w:ascii="Times New Roman" w:hAnsi="Times New Roman"/>
          <w:bCs/>
        </w:rPr>
        <w:t>муниципальное автономное дошкольное образовательное учреждение центр развития ребенка – детский сад № 47 «Дельфин»</w:t>
      </w:r>
    </w:p>
    <w:p w14:paraId="7409A502" w14:textId="651F77CF" w:rsidR="007106B2" w:rsidRDefault="007106B2" w:rsidP="007106B2">
      <w:pPr>
        <w:widowControl w:val="0"/>
        <w:suppressLineNumbers/>
        <w:suppressAutoHyphens/>
        <w:spacing w:after="0" w:line="240" w:lineRule="auto"/>
        <w:ind w:firstLine="426"/>
        <w:jc w:val="both"/>
        <w:rPr>
          <w:rFonts w:ascii="Times New Roman" w:hAnsi="Times New Roman"/>
        </w:rPr>
      </w:pPr>
      <w:r>
        <w:rPr>
          <w:rFonts w:ascii="Times New Roman" w:hAnsi="Times New Roman"/>
          <w:b/>
        </w:rPr>
        <w:t xml:space="preserve">1.1.1. </w:t>
      </w:r>
      <w:r w:rsidR="00B64028" w:rsidRPr="002222AC">
        <w:rPr>
          <w:rFonts w:ascii="Times New Roman" w:hAnsi="Times New Roman"/>
          <w:b/>
        </w:rPr>
        <w:t>Место нахождение Заказчика:</w:t>
      </w:r>
      <w:r w:rsidR="00B64028" w:rsidRPr="002222AC">
        <w:rPr>
          <w:rFonts w:ascii="Times New Roman" w:hAnsi="Times New Roman"/>
        </w:rPr>
        <w:t xml:space="preserve"> </w:t>
      </w:r>
    </w:p>
    <w:p w14:paraId="03441E2A" w14:textId="77777777" w:rsidR="00780397" w:rsidRDefault="00780397" w:rsidP="007106B2">
      <w:pPr>
        <w:widowControl w:val="0"/>
        <w:suppressLineNumbers/>
        <w:suppressAutoHyphens/>
        <w:spacing w:after="0" w:line="240" w:lineRule="auto"/>
        <w:ind w:firstLine="426"/>
        <w:jc w:val="both"/>
        <w:rPr>
          <w:rFonts w:ascii="Times New Roman" w:hAnsi="Times New Roman"/>
          <w:snapToGrid w:val="0"/>
        </w:rPr>
      </w:pPr>
    </w:p>
    <w:p w14:paraId="26CAB490" w14:textId="77A79B9C" w:rsidR="002222AC" w:rsidRPr="0080102A" w:rsidRDefault="007106B2" w:rsidP="00780397">
      <w:pPr>
        <w:widowControl w:val="0"/>
        <w:suppressLineNumbers/>
        <w:suppressAutoHyphens/>
        <w:spacing w:after="0" w:line="240" w:lineRule="auto"/>
        <w:ind w:left="426"/>
        <w:jc w:val="both"/>
        <w:rPr>
          <w:rFonts w:ascii="Times New Roman" w:hAnsi="Times New Roman"/>
          <w:b/>
        </w:rPr>
      </w:pPr>
      <w:r w:rsidRPr="007106B2">
        <w:rPr>
          <w:rFonts w:ascii="Times New Roman" w:hAnsi="Times New Roman"/>
          <w:b/>
          <w:bCs/>
          <w:u w:val="single"/>
        </w:rPr>
        <w:t xml:space="preserve">Здание № </w:t>
      </w:r>
      <w:proofErr w:type="gramStart"/>
      <w:r w:rsidRPr="007106B2">
        <w:rPr>
          <w:rFonts w:ascii="Times New Roman" w:hAnsi="Times New Roman"/>
          <w:b/>
          <w:bCs/>
          <w:u w:val="single"/>
        </w:rPr>
        <w:t>1 :</w:t>
      </w:r>
      <w:proofErr w:type="gramEnd"/>
      <w:r w:rsidRPr="007106B2">
        <w:rPr>
          <w:rFonts w:ascii="Times New Roman" w:hAnsi="Times New Roman"/>
        </w:rPr>
        <w:t xml:space="preserve"> 141006, Московская область, </w:t>
      </w:r>
      <w:proofErr w:type="spellStart"/>
      <w:r w:rsidRPr="007106B2">
        <w:rPr>
          <w:rFonts w:ascii="Times New Roman" w:hAnsi="Times New Roman"/>
        </w:rPr>
        <w:t>г.о.Мытищи</w:t>
      </w:r>
      <w:proofErr w:type="spellEnd"/>
      <w:r w:rsidRPr="007106B2">
        <w:rPr>
          <w:rFonts w:ascii="Times New Roman" w:hAnsi="Times New Roman"/>
        </w:rPr>
        <w:t>, г. Мытищи, Олимпийский проспект, дом 28, корпус 2</w:t>
      </w:r>
      <w:r w:rsidR="002222AC" w:rsidRPr="0080102A">
        <w:rPr>
          <w:rFonts w:ascii="Times New Roman" w:hAnsi="Times New Roman"/>
        </w:rPr>
        <w:t>.</w:t>
      </w:r>
    </w:p>
    <w:p w14:paraId="497DBA8D" w14:textId="6DFCF26A" w:rsidR="00B64028" w:rsidRPr="00724DEC" w:rsidRDefault="00B64028" w:rsidP="007106B2">
      <w:pPr>
        <w:tabs>
          <w:tab w:val="left" w:pos="142"/>
        </w:tabs>
        <w:spacing w:after="0" w:line="240" w:lineRule="auto"/>
        <w:ind w:firstLine="426"/>
        <w:jc w:val="both"/>
        <w:rPr>
          <w:rFonts w:ascii="Times New Roman" w:hAnsi="Times New Roman"/>
          <w:bCs/>
          <w:i/>
          <w:iCs/>
        </w:rPr>
      </w:pPr>
      <w:bookmarkStart w:id="0" w:name="_Hlk57329187"/>
      <w:r w:rsidRPr="00724DEC">
        <w:rPr>
          <w:rFonts w:ascii="Times New Roman" w:hAnsi="Times New Roman"/>
          <w:bCs/>
          <w:i/>
          <w:iCs/>
        </w:rPr>
        <w:t>Общая площадь здания, м</w:t>
      </w:r>
      <w:r w:rsidRPr="00724DEC">
        <w:rPr>
          <w:rFonts w:ascii="Times New Roman" w:hAnsi="Times New Roman"/>
          <w:bCs/>
          <w:i/>
          <w:iCs/>
          <w:vertAlign w:val="superscript"/>
        </w:rPr>
        <w:t>2</w:t>
      </w:r>
      <w:r w:rsidRPr="00724DEC">
        <w:rPr>
          <w:rFonts w:ascii="Times New Roman" w:hAnsi="Times New Roman"/>
          <w:bCs/>
          <w:i/>
          <w:iCs/>
        </w:rPr>
        <w:t xml:space="preserve">: </w:t>
      </w:r>
      <w:r w:rsidR="001443A6" w:rsidRPr="00724DEC">
        <w:rPr>
          <w:rFonts w:ascii="Times New Roman" w:hAnsi="Times New Roman"/>
          <w:bCs/>
          <w:i/>
          <w:iCs/>
        </w:rPr>
        <w:t>2 720,</w:t>
      </w:r>
      <w:proofErr w:type="gramStart"/>
      <w:r w:rsidR="001443A6" w:rsidRPr="00724DEC">
        <w:rPr>
          <w:rFonts w:ascii="Times New Roman" w:hAnsi="Times New Roman"/>
          <w:bCs/>
          <w:i/>
          <w:iCs/>
        </w:rPr>
        <w:t xml:space="preserve">70 </w:t>
      </w:r>
      <w:r w:rsidR="00724DEC" w:rsidRPr="00724DEC">
        <w:rPr>
          <w:rFonts w:ascii="Times New Roman" w:hAnsi="Times New Roman"/>
          <w:bCs/>
          <w:i/>
          <w:iCs/>
        </w:rPr>
        <w:t xml:space="preserve"> </w:t>
      </w:r>
      <w:r w:rsidR="001443A6" w:rsidRPr="00724DEC">
        <w:rPr>
          <w:rFonts w:ascii="Times New Roman" w:hAnsi="Times New Roman"/>
          <w:bCs/>
          <w:i/>
          <w:iCs/>
        </w:rPr>
        <w:t>м</w:t>
      </w:r>
      <w:proofErr w:type="gramEnd"/>
      <w:r w:rsidR="001443A6" w:rsidRPr="00724DEC">
        <w:rPr>
          <w:rFonts w:ascii="Times New Roman" w:hAnsi="Times New Roman"/>
          <w:bCs/>
          <w:i/>
          <w:iCs/>
        </w:rPr>
        <w:t>2</w:t>
      </w:r>
      <w:r w:rsidR="002222AC" w:rsidRPr="00724DEC">
        <w:rPr>
          <w:rFonts w:ascii="Times New Roman" w:hAnsi="Times New Roman"/>
          <w:bCs/>
          <w:i/>
          <w:iCs/>
        </w:rPr>
        <w:t>.</w:t>
      </w:r>
    </w:p>
    <w:p w14:paraId="034FA3A1" w14:textId="77777777" w:rsidR="00780397" w:rsidRPr="007106B2" w:rsidRDefault="00780397" w:rsidP="007106B2">
      <w:pPr>
        <w:tabs>
          <w:tab w:val="left" w:pos="142"/>
        </w:tabs>
        <w:spacing w:after="0" w:line="240" w:lineRule="auto"/>
        <w:ind w:firstLine="426"/>
        <w:jc w:val="both"/>
        <w:rPr>
          <w:rFonts w:ascii="Times New Roman" w:hAnsi="Times New Roman"/>
          <w:bCs/>
        </w:rPr>
      </w:pPr>
    </w:p>
    <w:bookmarkEnd w:id="0"/>
    <w:p w14:paraId="3A8BC96B" w14:textId="5F8D2291" w:rsidR="007106B2" w:rsidRPr="002222AC" w:rsidRDefault="007106B2" w:rsidP="00780397">
      <w:pPr>
        <w:tabs>
          <w:tab w:val="left" w:pos="142"/>
        </w:tabs>
        <w:spacing w:after="0" w:line="240" w:lineRule="auto"/>
        <w:ind w:left="426"/>
        <w:jc w:val="both"/>
        <w:rPr>
          <w:rFonts w:ascii="Times New Roman" w:hAnsi="Times New Roman"/>
          <w:bCs/>
        </w:rPr>
      </w:pPr>
      <w:r w:rsidRPr="007106B2">
        <w:rPr>
          <w:rFonts w:ascii="Times New Roman" w:hAnsi="Times New Roman"/>
          <w:b/>
          <w:u w:val="single"/>
        </w:rPr>
        <w:t>Здание № 2</w:t>
      </w:r>
      <w:r w:rsidRPr="007106B2">
        <w:rPr>
          <w:rFonts w:ascii="Times New Roman" w:hAnsi="Times New Roman"/>
          <w:bCs/>
        </w:rPr>
        <w:t xml:space="preserve"> :141009, Московская область, </w:t>
      </w:r>
      <w:proofErr w:type="spellStart"/>
      <w:r w:rsidRPr="007106B2">
        <w:rPr>
          <w:rFonts w:ascii="Times New Roman" w:hAnsi="Times New Roman"/>
          <w:bCs/>
        </w:rPr>
        <w:t>г.о.Мытищи</w:t>
      </w:r>
      <w:proofErr w:type="spellEnd"/>
      <w:r w:rsidRPr="007106B2">
        <w:rPr>
          <w:rFonts w:ascii="Times New Roman" w:hAnsi="Times New Roman"/>
          <w:bCs/>
        </w:rPr>
        <w:t>, г. Мытищи, Олимпийский проспект, дом 15, корпус 14</w:t>
      </w:r>
    </w:p>
    <w:p w14:paraId="776A7C93" w14:textId="4ACE78CB" w:rsidR="000B571C" w:rsidRPr="00724DEC" w:rsidRDefault="007106B2" w:rsidP="007106B2">
      <w:pPr>
        <w:spacing w:after="0" w:line="240" w:lineRule="auto"/>
        <w:ind w:firstLine="426"/>
        <w:jc w:val="both"/>
        <w:rPr>
          <w:rFonts w:ascii="Times New Roman" w:hAnsi="Times New Roman"/>
          <w:i/>
          <w:iCs/>
        </w:rPr>
      </w:pPr>
      <w:r w:rsidRPr="00724DEC">
        <w:rPr>
          <w:rFonts w:ascii="Times New Roman" w:hAnsi="Times New Roman"/>
          <w:i/>
          <w:iCs/>
        </w:rPr>
        <w:t xml:space="preserve">Общая площадь здания, м2: </w:t>
      </w:r>
      <w:r w:rsidR="00724DEC" w:rsidRPr="00724DEC">
        <w:rPr>
          <w:rFonts w:ascii="Times New Roman" w:hAnsi="Times New Roman"/>
          <w:i/>
          <w:iCs/>
        </w:rPr>
        <w:t>635,</w:t>
      </w:r>
      <w:proofErr w:type="gramStart"/>
      <w:r w:rsidR="00724DEC" w:rsidRPr="00724DEC">
        <w:rPr>
          <w:rFonts w:ascii="Times New Roman" w:hAnsi="Times New Roman"/>
          <w:i/>
          <w:iCs/>
        </w:rPr>
        <w:t xml:space="preserve">10 </w:t>
      </w:r>
      <w:r w:rsidRPr="00724DEC">
        <w:rPr>
          <w:rFonts w:ascii="Times New Roman" w:hAnsi="Times New Roman"/>
          <w:i/>
          <w:iCs/>
        </w:rPr>
        <w:t xml:space="preserve"> м</w:t>
      </w:r>
      <w:proofErr w:type="gramEnd"/>
      <w:r w:rsidRPr="00724DEC">
        <w:rPr>
          <w:rFonts w:ascii="Times New Roman" w:hAnsi="Times New Roman"/>
          <w:i/>
          <w:iCs/>
        </w:rPr>
        <w:t>2 .</w:t>
      </w:r>
    </w:p>
    <w:p w14:paraId="57A8549A" w14:textId="77777777" w:rsidR="00780397" w:rsidRPr="007106B2" w:rsidRDefault="00780397" w:rsidP="007106B2">
      <w:pPr>
        <w:spacing w:after="0" w:line="240" w:lineRule="auto"/>
        <w:ind w:firstLine="426"/>
        <w:jc w:val="both"/>
        <w:rPr>
          <w:rFonts w:ascii="Times New Roman" w:hAnsi="Times New Roman"/>
        </w:rPr>
      </w:pPr>
    </w:p>
    <w:p w14:paraId="4B3A0CF0" w14:textId="77777777" w:rsidR="00B64028" w:rsidRPr="00C03B53" w:rsidRDefault="00B64028" w:rsidP="007106B2">
      <w:pPr>
        <w:spacing w:after="0" w:line="240" w:lineRule="auto"/>
        <w:ind w:firstLine="426"/>
        <w:jc w:val="both"/>
        <w:rPr>
          <w:rFonts w:ascii="Times New Roman" w:hAnsi="Times New Roman"/>
        </w:rPr>
      </w:pPr>
      <w:r w:rsidRPr="00C03B53">
        <w:rPr>
          <w:rFonts w:ascii="Times New Roman" w:hAnsi="Times New Roman"/>
          <w:b/>
          <w:bCs/>
        </w:rPr>
        <w:t xml:space="preserve">1.2. Содержание услуг: </w:t>
      </w:r>
      <w:r w:rsidRPr="00C03B53">
        <w:rPr>
          <w:rFonts w:ascii="Times New Roman" w:hAnsi="Times New Roman"/>
          <w:lang w:eastAsia="ru-RU"/>
        </w:rPr>
        <w:t>организация</w:t>
      </w:r>
      <w:r w:rsidRPr="00C03B53">
        <w:rPr>
          <w:rFonts w:ascii="Times New Roman" w:hAnsi="Times New Roman"/>
        </w:rPr>
        <w:t xml:space="preserve"> оказания услуг </w:t>
      </w:r>
      <w:r w:rsidR="000B571C" w:rsidRPr="00C03B53">
        <w:rPr>
          <w:rStyle w:val="ng-binding"/>
          <w:rFonts w:ascii="Times New Roman" w:hAnsi="Times New Roman"/>
        </w:rPr>
        <w:t xml:space="preserve">по эксплуатации внутренних инженерных </w:t>
      </w:r>
      <w:r w:rsidR="000B571C" w:rsidRPr="00C03B53">
        <w:rPr>
          <w:rFonts w:ascii="Times New Roman" w:hAnsi="Times New Roman"/>
        </w:rPr>
        <w:t>систем</w:t>
      </w:r>
      <w:r w:rsidR="000B571C" w:rsidRPr="00C03B53">
        <w:rPr>
          <w:rStyle w:val="ng-binding"/>
          <w:rFonts w:ascii="Times New Roman" w:hAnsi="Times New Roman"/>
        </w:rPr>
        <w:t xml:space="preserve"> здания</w:t>
      </w:r>
      <w:r w:rsidRPr="00C03B53">
        <w:rPr>
          <w:rFonts w:ascii="Times New Roman" w:hAnsi="Times New Roman"/>
        </w:rPr>
        <w:t xml:space="preserve"> включает техническое обслуживание (Далее «Техническое обслуживание») следующих систем Здания:</w:t>
      </w:r>
    </w:p>
    <w:p w14:paraId="0D0F1EA5" w14:textId="77777777"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Внутренних систем воздушного и водяного отопления (включая </w:t>
      </w:r>
      <w:r w:rsidRPr="00C03B53">
        <w:rPr>
          <w:rFonts w:ascii="Times New Roman" w:hAnsi="Times New Roman"/>
          <w:bCs/>
        </w:rPr>
        <w:t>гидравлические испытания системы отопления и сдачу системы отопления теплоснабжающей организации).</w:t>
      </w:r>
    </w:p>
    <w:p w14:paraId="1817500C" w14:textId="77777777"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Комплексов приточной и вытяжной вентиляции.</w:t>
      </w:r>
    </w:p>
    <w:p w14:paraId="5166A75D" w14:textId="77777777"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Холодного и горячего водоснабжения.</w:t>
      </w:r>
    </w:p>
    <w:p w14:paraId="6A2F6DCE" w14:textId="77777777"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Внутренней канализации.</w:t>
      </w:r>
    </w:p>
    <w:p w14:paraId="38945B91" w14:textId="77777777"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Внутренней ливневой канализации. </w:t>
      </w:r>
    </w:p>
    <w:p w14:paraId="2E899A73" w14:textId="77777777"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Внутренней дренажной системы.</w:t>
      </w:r>
    </w:p>
    <w:p w14:paraId="6FF70045" w14:textId="77777777"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Внутреннего электрооборудования и электроустановки здания. </w:t>
      </w:r>
    </w:p>
    <w:p w14:paraId="71D256BE" w14:textId="77777777"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АПС.</w:t>
      </w:r>
    </w:p>
    <w:p w14:paraId="2D56A4A5" w14:textId="77777777"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оповещения (СОУЭ).</w:t>
      </w:r>
    </w:p>
    <w:p w14:paraId="6FF71DE3" w14:textId="77777777"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РСПИ «Стрелец-Мониторинг».</w:t>
      </w:r>
    </w:p>
    <w:p w14:paraId="76428665" w14:textId="77777777" w:rsidR="00B64028" w:rsidRPr="00C03B53" w:rsidRDefault="00B64028" w:rsidP="00B64028">
      <w:pPr>
        <w:spacing w:after="0" w:line="240" w:lineRule="auto"/>
        <w:ind w:firstLine="425"/>
        <w:jc w:val="both"/>
        <w:rPr>
          <w:rStyle w:val="tgc"/>
          <w:rFonts w:ascii="Times New Roman" w:hAnsi="Times New Roman"/>
        </w:rPr>
      </w:pPr>
      <w:r w:rsidRPr="00C03B53">
        <w:rPr>
          <w:rFonts w:ascii="Times New Roman" w:hAnsi="Times New Roman"/>
        </w:rPr>
        <w:t xml:space="preserve">- Техническое обслуживание </w:t>
      </w:r>
      <w:r w:rsidRPr="00C03B53">
        <w:rPr>
          <w:rFonts w:ascii="Times New Roman" w:eastAsia="Times New Roman" w:hAnsi="Times New Roman"/>
          <w:bCs/>
          <w:lang w:eastAsia="ru-RU"/>
        </w:rPr>
        <w:t>кнопки тревожной сигнализации (КТС)</w:t>
      </w:r>
      <w:r w:rsidRPr="00C03B53">
        <w:rPr>
          <w:rStyle w:val="tgc"/>
          <w:rFonts w:ascii="Times New Roman" w:hAnsi="Times New Roman"/>
        </w:rPr>
        <w:t>.</w:t>
      </w:r>
    </w:p>
    <w:p w14:paraId="712AD77C" w14:textId="77777777" w:rsidR="00B64028" w:rsidRPr="00C03B53" w:rsidRDefault="00B64028" w:rsidP="00B64028">
      <w:pPr>
        <w:spacing w:after="0" w:line="240" w:lineRule="auto"/>
        <w:ind w:firstLine="425"/>
        <w:jc w:val="both"/>
        <w:rPr>
          <w:rFonts w:ascii="Times New Roman" w:hAnsi="Times New Roman"/>
        </w:rPr>
      </w:pPr>
    </w:p>
    <w:p w14:paraId="1399A78F" w14:textId="77777777"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1.</w:t>
      </w:r>
      <w:r w:rsidRPr="00C03B53">
        <w:rPr>
          <w:rFonts w:ascii="Times New Roman" w:hAnsi="Times New Roman"/>
          <w:bCs/>
        </w:rPr>
        <w:t xml:space="preserve">3. </w:t>
      </w:r>
      <w:r w:rsidRPr="00C03B53">
        <w:rPr>
          <w:rFonts w:ascii="Times New Roman" w:hAnsi="Times New Roman"/>
        </w:rPr>
        <w:t>В нерабочее время, в выходные и праздничные дни исполнитель обеспечивает аварийно-диспетчерское обслуживание объекта. Время прибытия аварийной бригады в случае возникновения аварийной ситуации не должно превышать 1-го часа после получения заявки.</w:t>
      </w:r>
    </w:p>
    <w:p w14:paraId="08BDE801" w14:textId="77777777" w:rsidR="00B64028" w:rsidRPr="00C03B53" w:rsidRDefault="00B64028" w:rsidP="00B64028">
      <w:pPr>
        <w:tabs>
          <w:tab w:val="left" w:pos="3686"/>
        </w:tabs>
        <w:spacing w:after="0" w:line="240" w:lineRule="auto"/>
        <w:ind w:firstLine="425"/>
        <w:jc w:val="both"/>
        <w:rPr>
          <w:rFonts w:ascii="Times New Roman" w:hAnsi="Times New Roman"/>
        </w:rPr>
      </w:pPr>
      <w:r w:rsidRPr="00C03B53">
        <w:rPr>
          <w:rFonts w:ascii="Times New Roman" w:hAnsi="Times New Roman"/>
        </w:rPr>
        <w:t xml:space="preserve">1.4. Объём, сроки и кратность выполнения работ: определяются техническим состоянием объекта </w:t>
      </w:r>
      <w:r w:rsidRPr="00C03B53">
        <w:rPr>
          <w:rFonts w:ascii="Times New Roman" w:hAnsi="Times New Roman"/>
          <w:bCs/>
        </w:rPr>
        <w:t xml:space="preserve">здания и </w:t>
      </w:r>
      <w:r w:rsidRPr="00C03B53">
        <w:rPr>
          <w:rFonts w:ascii="Times New Roman" w:hAnsi="Times New Roman"/>
        </w:rPr>
        <w:t>оборудования,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14:paraId="787A13AD" w14:textId="77777777" w:rsidR="00B64028"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1.5.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14:paraId="7E51BF37" w14:textId="77777777" w:rsidR="009375D5"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1.6. Исполнитель оказывает услуги с использованием с</w:t>
      </w:r>
      <w:r w:rsidR="009375D5" w:rsidRPr="00C03B53">
        <w:rPr>
          <w:rFonts w:ascii="Times New Roman" w:hAnsi="Times New Roman"/>
        </w:rPr>
        <w:t>воего оборудования и материалов</w:t>
      </w:r>
      <w:r w:rsidR="00FE63F6" w:rsidRPr="00C03B53">
        <w:rPr>
          <w:rFonts w:ascii="Times New Roman" w:hAnsi="Times New Roman"/>
        </w:rPr>
        <w:t>.</w:t>
      </w:r>
      <w:r w:rsidR="009375D5" w:rsidRPr="00C03B53">
        <w:rPr>
          <w:rFonts w:ascii="Times New Roman" w:hAnsi="Times New Roman"/>
        </w:rPr>
        <w:t xml:space="preserve"> </w:t>
      </w:r>
      <w:r w:rsidR="00FE63F6" w:rsidRPr="00C03B53">
        <w:rPr>
          <w:rFonts w:ascii="Times New Roman" w:hAnsi="Times New Roman"/>
        </w:rPr>
        <w:t>З</w:t>
      </w:r>
      <w:r w:rsidR="009375D5" w:rsidRPr="00C03B53">
        <w:rPr>
          <w:rFonts w:ascii="Times New Roman" w:hAnsi="Times New Roman"/>
        </w:rPr>
        <w:t>атраты на материалы составля</w:t>
      </w:r>
      <w:r w:rsidR="00FE63F6" w:rsidRPr="00C03B53">
        <w:rPr>
          <w:rFonts w:ascii="Times New Roman" w:hAnsi="Times New Roman"/>
        </w:rPr>
        <w:t>ют</w:t>
      </w:r>
      <w:r w:rsidR="009375D5" w:rsidRPr="00C03B53">
        <w:rPr>
          <w:rFonts w:ascii="Times New Roman" w:hAnsi="Times New Roman"/>
        </w:rPr>
        <w:t xml:space="preserve"> 10% от стоимости оказываемых услуг.</w:t>
      </w:r>
    </w:p>
    <w:p w14:paraId="2121AC6D" w14:textId="77777777" w:rsidR="00B64028"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1.</w:t>
      </w:r>
      <w:r w:rsidRPr="00C03B53">
        <w:rPr>
          <w:rFonts w:ascii="Times New Roman" w:hAnsi="Times New Roman"/>
          <w:bCs/>
        </w:rPr>
        <w:t xml:space="preserve">7. Качество оказываемых услуг </w:t>
      </w:r>
      <w:r w:rsidRPr="00C03B53">
        <w:rPr>
          <w:rFonts w:ascii="Times New Roman" w:hAnsi="Times New Roman"/>
        </w:rPr>
        <w:t>должно соответствовать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14:paraId="23E0866D" w14:textId="77777777" w:rsidR="00B64028"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 xml:space="preserve">1.8. При обнаружении в ходе обслуживания оборудования, электроустановок, а также других видов оборудования и коммуникаций, несоответствий и отклонений от проекта и его материалов, доступ к которым предоставляется Заказчиком, Исполнитель обязан исходить из решений, обеспечивающих надлежащий результат. </w:t>
      </w:r>
    </w:p>
    <w:p w14:paraId="7791B93E" w14:textId="77777777"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lastRenderedPageBreak/>
        <w:t>Для подтверждения таких решений консультирует Заказчика с целью совместной выработки решений, оптимальных по технико-экономическим показателям.</w:t>
      </w:r>
    </w:p>
    <w:p w14:paraId="2C7C81D3" w14:textId="77777777" w:rsidR="00B64028" w:rsidRPr="00C03B53" w:rsidRDefault="00B64028" w:rsidP="00B64028">
      <w:pPr>
        <w:spacing w:after="0" w:line="240" w:lineRule="auto"/>
        <w:ind w:left="-284" w:firstLine="284"/>
        <w:jc w:val="both"/>
        <w:rPr>
          <w:rFonts w:ascii="Times New Roman" w:hAnsi="Times New Roman"/>
        </w:rPr>
      </w:pPr>
    </w:p>
    <w:p w14:paraId="3F8D50B2" w14:textId="77777777" w:rsidR="00AA2DEB" w:rsidRPr="00C03B53" w:rsidRDefault="00AA2DEB" w:rsidP="00B64028">
      <w:pPr>
        <w:spacing w:after="0" w:line="240" w:lineRule="auto"/>
        <w:ind w:left="-284" w:firstLine="284"/>
        <w:jc w:val="both"/>
        <w:rPr>
          <w:rFonts w:ascii="Times New Roman" w:hAnsi="Times New Roman"/>
        </w:rPr>
      </w:pPr>
    </w:p>
    <w:p w14:paraId="2B5D9CB9" w14:textId="77777777" w:rsidR="00B64028" w:rsidRPr="00C03B53" w:rsidRDefault="00B64028" w:rsidP="00B64028">
      <w:pPr>
        <w:spacing w:after="0" w:line="240" w:lineRule="auto"/>
        <w:ind w:firstLine="426"/>
        <w:rPr>
          <w:rFonts w:ascii="Times New Roman" w:hAnsi="Times New Roman"/>
          <w:b/>
          <w:bCs/>
        </w:rPr>
      </w:pPr>
      <w:r w:rsidRPr="00C03B53">
        <w:rPr>
          <w:rFonts w:ascii="Times New Roman" w:hAnsi="Times New Roman"/>
          <w:b/>
        </w:rPr>
        <w:t>2.</w:t>
      </w:r>
      <w:r w:rsidRPr="00C03B53">
        <w:rPr>
          <w:rFonts w:ascii="Times New Roman" w:hAnsi="Times New Roman"/>
        </w:rPr>
        <w:t xml:space="preserve">  </w:t>
      </w:r>
      <w:r w:rsidRPr="00C03B53">
        <w:rPr>
          <w:rFonts w:ascii="Times New Roman" w:hAnsi="Times New Roman"/>
          <w:b/>
          <w:bCs/>
        </w:rPr>
        <w:t>Техническое обслуживание.</w:t>
      </w:r>
    </w:p>
    <w:p w14:paraId="415239CD" w14:textId="77777777" w:rsidR="00B64028" w:rsidRPr="00C03B53" w:rsidRDefault="00B64028" w:rsidP="00B64028">
      <w:pPr>
        <w:tabs>
          <w:tab w:val="left" w:pos="720"/>
        </w:tabs>
        <w:spacing w:after="0" w:line="240" w:lineRule="auto"/>
        <w:ind w:firstLine="426"/>
        <w:jc w:val="both"/>
        <w:rPr>
          <w:rFonts w:ascii="Times New Roman" w:hAnsi="Times New Roman"/>
        </w:rPr>
      </w:pPr>
      <w:r w:rsidRPr="00C03B53">
        <w:rPr>
          <w:rFonts w:ascii="Times New Roman" w:hAnsi="Times New Roman"/>
        </w:rPr>
        <w:t xml:space="preserve">2.1.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14:paraId="0A804A16"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С этой целью проводимые работы условно подразделяются на:</w:t>
      </w:r>
    </w:p>
    <w:p w14:paraId="76A6F4F2"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ежедневный осмотр;</w:t>
      </w:r>
    </w:p>
    <w:p w14:paraId="7E0FE8A3"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техническое обслуживание.</w:t>
      </w:r>
    </w:p>
    <w:p w14:paraId="435CB7D1"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2.2. 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w:t>
      </w:r>
      <w:r w:rsidR="00DD5A43" w:rsidRPr="00C03B53">
        <w:rPr>
          <w:rFonts w:ascii="Times New Roman" w:hAnsi="Times New Roman"/>
        </w:rPr>
        <w:t xml:space="preserve">тров и характеристик, а также </w:t>
      </w:r>
      <w:r w:rsidR="005006E2" w:rsidRPr="00C03B53">
        <w:rPr>
          <w:rFonts w:ascii="Times New Roman" w:hAnsi="Times New Roman"/>
        </w:rPr>
        <w:t>показателей конструкций</w:t>
      </w:r>
      <w:r w:rsidRPr="00C03B53">
        <w:rPr>
          <w:rFonts w:ascii="Times New Roman" w:hAnsi="Times New Roman"/>
        </w:rPr>
        <w:t xml:space="preserve"> оборудования и технических устройств, нормальное 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 </w:t>
      </w:r>
    </w:p>
    <w:p w14:paraId="5704977A" w14:textId="77777777"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На случай аварий и нештатных режимов работы оборудования </w:t>
      </w:r>
      <w:r w:rsidR="005006E2" w:rsidRPr="00C03B53">
        <w:rPr>
          <w:rFonts w:ascii="Times New Roman" w:hAnsi="Times New Roman"/>
        </w:rPr>
        <w:t>или в</w:t>
      </w:r>
      <w:r w:rsidR="00DD5A43" w:rsidRPr="00C03B53">
        <w:rPr>
          <w:rFonts w:ascii="Times New Roman" w:hAnsi="Times New Roman"/>
        </w:rPr>
        <w:t xml:space="preserve"> </w:t>
      </w:r>
      <w:r w:rsidRPr="00C03B53">
        <w:rPr>
          <w:rFonts w:ascii="Times New Roman" w:hAnsi="Times New Roman"/>
        </w:rPr>
        <w:t>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14:paraId="66341941" w14:textId="77777777"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14:paraId="77B9CF11" w14:textId="77777777"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почасовой учет времени отработанного персоналом Исполнителя. Указанный учет организует Исполнитель, с возможностью контроля со стороны Заказчика.   </w:t>
      </w:r>
    </w:p>
    <w:p w14:paraId="2E49B411" w14:textId="77777777"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w:t>
      </w:r>
    </w:p>
    <w:p w14:paraId="5C8DB170" w14:textId="77777777" w:rsidR="00B64028" w:rsidRPr="00C03B53" w:rsidRDefault="00B64028" w:rsidP="00B64028">
      <w:pPr>
        <w:tabs>
          <w:tab w:val="left" w:pos="1560"/>
        </w:tabs>
        <w:spacing w:after="0" w:line="240" w:lineRule="auto"/>
        <w:ind w:firstLine="426"/>
        <w:jc w:val="both"/>
        <w:rPr>
          <w:rFonts w:ascii="Times New Roman" w:hAnsi="Times New Roman"/>
          <w:b/>
          <w:bCs/>
        </w:rPr>
      </w:pPr>
      <w:r w:rsidRPr="00C03B53">
        <w:rPr>
          <w:rFonts w:ascii="Times New Roman" w:hAnsi="Times New Roman"/>
        </w:rPr>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(воспитанников).  </w:t>
      </w:r>
    </w:p>
    <w:p w14:paraId="42DCF78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2.3. Основные виды работ: подлежат согласованию с Заказчиком в форме графиков Планово-предупредительных и регламентных работ, включая </w:t>
      </w:r>
      <w:r w:rsidR="00867F80" w:rsidRPr="00C03B53">
        <w:rPr>
          <w:rFonts w:ascii="Times New Roman" w:hAnsi="Times New Roman"/>
          <w:bCs/>
        </w:rPr>
        <w:t xml:space="preserve"> </w:t>
      </w:r>
      <w:r w:rsidRPr="00C03B53">
        <w:rPr>
          <w:rFonts w:ascii="Times New Roman" w:hAnsi="Times New Roman"/>
          <w:bCs/>
        </w:rPr>
        <w:t xml:space="preserve"> обслуживание, а также планов-графиков других </w:t>
      </w:r>
      <w:r w:rsidR="00D6423C" w:rsidRPr="00C03B53">
        <w:rPr>
          <w:rFonts w:ascii="Times New Roman" w:hAnsi="Times New Roman"/>
          <w:bCs/>
        </w:rPr>
        <w:t>работ, включая</w:t>
      </w:r>
      <w:r w:rsidRPr="00C03B53">
        <w:rPr>
          <w:rFonts w:ascii="Times New Roman" w:hAnsi="Times New Roman"/>
          <w:bCs/>
        </w:rPr>
        <w:t xml:space="preserve"> гидравлические </w:t>
      </w:r>
      <w:r w:rsidR="00D6423C" w:rsidRPr="00C03B53">
        <w:rPr>
          <w:rFonts w:ascii="Times New Roman" w:hAnsi="Times New Roman"/>
          <w:bCs/>
        </w:rPr>
        <w:t>испытания систем</w:t>
      </w:r>
      <w:r w:rsidRPr="00C03B53">
        <w:rPr>
          <w:rFonts w:ascii="Times New Roman" w:hAnsi="Times New Roman"/>
          <w:bCs/>
        </w:rPr>
        <w:t xml:space="preserve"> </w:t>
      </w:r>
      <w:r w:rsidR="00D6423C" w:rsidRPr="00C03B53">
        <w:rPr>
          <w:rFonts w:ascii="Times New Roman" w:hAnsi="Times New Roman"/>
          <w:bCs/>
        </w:rPr>
        <w:t>отопления, профилактику</w:t>
      </w:r>
      <w:r w:rsidRPr="00C03B53">
        <w:rPr>
          <w:rFonts w:ascii="Times New Roman" w:hAnsi="Times New Roman"/>
          <w:bCs/>
        </w:rPr>
        <w:t xml:space="preserve"> </w:t>
      </w:r>
      <w:r w:rsidR="00DD5A43" w:rsidRPr="00C03B53">
        <w:rPr>
          <w:rFonts w:ascii="Times New Roman" w:hAnsi="Times New Roman"/>
          <w:bCs/>
        </w:rPr>
        <w:t xml:space="preserve">систем </w:t>
      </w:r>
      <w:r w:rsidRPr="00C03B53">
        <w:rPr>
          <w:rFonts w:ascii="Times New Roman" w:hAnsi="Times New Roman"/>
          <w:bCs/>
        </w:rPr>
        <w:t xml:space="preserve">вентиляции в виде очистки </w:t>
      </w:r>
      <w:r w:rsidR="005006E2" w:rsidRPr="00C03B53">
        <w:rPr>
          <w:rFonts w:ascii="Times New Roman" w:hAnsi="Times New Roman"/>
          <w:bCs/>
        </w:rPr>
        <w:t>и замене фильтров</w:t>
      </w:r>
      <w:r w:rsidRPr="00C03B53">
        <w:rPr>
          <w:rFonts w:ascii="Times New Roman" w:hAnsi="Times New Roman"/>
          <w:bCs/>
        </w:rPr>
        <w:t>, замену приводных ремней</w:t>
      </w:r>
      <w:r w:rsidR="00265D71" w:rsidRPr="00C03B53">
        <w:rPr>
          <w:rFonts w:ascii="Times New Roman" w:hAnsi="Times New Roman"/>
          <w:bCs/>
        </w:rPr>
        <w:t>,</w:t>
      </w:r>
      <w:r w:rsidRPr="00C03B53">
        <w:rPr>
          <w:rFonts w:ascii="Times New Roman" w:hAnsi="Times New Roman"/>
          <w:bCs/>
        </w:rPr>
        <w:t xml:space="preserve"> а также планов проведения других предусмотренных </w:t>
      </w:r>
      <w:r w:rsidR="00D6423C" w:rsidRPr="00C03B53">
        <w:rPr>
          <w:rFonts w:ascii="Times New Roman" w:hAnsi="Times New Roman"/>
          <w:bCs/>
        </w:rPr>
        <w:t>регламентном работ</w:t>
      </w:r>
      <w:r w:rsidRPr="00C03B53">
        <w:rPr>
          <w:rFonts w:ascii="Times New Roman" w:hAnsi="Times New Roman"/>
          <w:bCs/>
        </w:rPr>
        <w:t xml:space="preserve">. </w:t>
      </w:r>
    </w:p>
    <w:p w14:paraId="321171E1"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2.4. При оказании услуг Исполнителем ведется журнал технического обслуживания и ремонта оборудования. В журнале учета работ фиксируется весь перечень проводимых работ.</w:t>
      </w:r>
    </w:p>
    <w:p w14:paraId="624A8B2B"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В журнале Исполнитель отражает:</w:t>
      </w:r>
    </w:p>
    <w:p w14:paraId="60C9E6EE"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время и дату выполнения работ;</w:t>
      </w:r>
    </w:p>
    <w:p w14:paraId="3CAD3165"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виды работ;</w:t>
      </w:r>
    </w:p>
    <w:p w14:paraId="5B4CCFF9"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 должность, фамилия </w:t>
      </w:r>
      <w:r w:rsidR="00D6423C" w:rsidRPr="00C03B53">
        <w:rPr>
          <w:rFonts w:ascii="Times New Roman" w:hAnsi="Times New Roman"/>
        </w:rPr>
        <w:t>сотрудника,</w:t>
      </w:r>
      <w:r w:rsidRPr="00C03B53">
        <w:rPr>
          <w:rFonts w:ascii="Times New Roman" w:hAnsi="Times New Roman"/>
        </w:rPr>
        <w:t xml:space="preserve"> проводившего ТО и ремонт оборудования;</w:t>
      </w:r>
    </w:p>
    <w:p w14:paraId="2CD36CF5"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выявленные недостатки и неисправности, замечания;</w:t>
      </w:r>
    </w:p>
    <w:p w14:paraId="4607C341"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отметка об устранении замечаний, недостатков, неисправностей. Дата, должность, фамилия, роспись.</w:t>
      </w:r>
    </w:p>
    <w:p w14:paraId="32DA5CB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rPr>
        <w:t>2.5. 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Заказчиком, с ежемесячным оформлением Акта о выполнении работ (оказании услуг), унифицированный формат, приказ ФНС России от 30.11.2015 г. № ММВ-7-10/552@.</w:t>
      </w:r>
    </w:p>
    <w:p w14:paraId="7E22E876" w14:textId="77777777" w:rsidR="00B64028" w:rsidRPr="00C03B53" w:rsidRDefault="00B64028" w:rsidP="00B64028">
      <w:pPr>
        <w:spacing w:after="0" w:line="240" w:lineRule="auto"/>
        <w:ind w:firstLine="426"/>
        <w:jc w:val="center"/>
        <w:rPr>
          <w:rFonts w:ascii="Times New Roman" w:hAnsi="Times New Roman"/>
          <w:b/>
          <w:bCs/>
        </w:rPr>
      </w:pPr>
    </w:p>
    <w:p w14:paraId="1C3CE1DE" w14:textId="77777777" w:rsidR="00B64028" w:rsidRPr="00C03B53" w:rsidRDefault="00B64028" w:rsidP="00B64028">
      <w:pPr>
        <w:spacing w:after="0" w:line="240" w:lineRule="auto"/>
        <w:ind w:firstLine="426"/>
        <w:jc w:val="both"/>
        <w:rPr>
          <w:rFonts w:ascii="Times New Roman" w:hAnsi="Times New Roman"/>
          <w:b/>
          <w:bCs/>
        </w:rPr>
      </w:pPr>
      <w:r w:rsidRPr="00C03B53">
        <w:rPr>
          <w:rFonts w:ascii="Times New Roman" w:hAnsi="Times New Roman"/>
          <w:b/>
          <w:bCs/>
        </w:rPr>
        <w:t xml:space="preserve">3. Перечень услуг и периодичность комплексного технического обслуживания инженерных систем и оборудования </w:t>
      </w:r>
    </w:p>
    <w:p w14:paraId="66B1C3CF" w14:textId="77777777" w:rsidR="00B64028" w:rsidRPr="00C03B53" w:rsidRDefault="00B64028" w:rsidP="00B64028">
      <w:pPr>
        <w:spacing w:after="0" w:line="240" w:lineRule="auto"/>
        <w:ind w:firstLine="426"/>
        <w:jc w:val="center"/>
        <w:rPr>
          <w:rFonts w:ascii="Times New Roman" w:hAnsi="Times New Roman"/>
          <w:b/>
          <w:bCs/>
        </w:rPr>
      </w:pPr>
    </w:p>
    <w:p w14:paraId="4CB1C4F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 Система отопления открытая, с элеваторным присоединением, из стальных труб.</w:t>
      </w:r>
    </w:p>
    <w:p w14:paraId="5ADD759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3.1.1.</w:t>
      </w:r>
      <w:r w:rsidRPr="00C03B53">
        <w:rPr>
          <w:rFonts w:ascii="Times New Roman" w:hAnsi="Times New Roman"/>
          <w:bC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14:paraId="7CF42CF7"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w:t>
      </w:r>
      <w:r w:rsidRPr="00C03B53">
        <w:rPr>
          <w:rFonts w:ascii="Times New Roman" w:hAnsi="Times New Roman"/>
          <w:bCs/>
        </w:rPr>
        <w:tab/>
        <w:t>Контроль параметров теплоснабжения (давление, температура)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14:paraId="3E6DF22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w:t>
      </w:r>
      <w:r w:rsidRPr="00C03B53">
        <w:rPr>
          <w:rFonts w:ascii="Times New Roman" w:hAnsi="Times New Roman"/>
          <w:bCs/>
        </w:rPr>
        <w:tab/>
        <w:t>Удаление воздуха из системы и отопительных приборов - еженедельно.</w:t>
      </w:r>
    </w:p>
    <w:p w14:paraId="1AEF5D5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w:t>
      </w:r>
      <w:r w:rsidRPr="00C03B53">
        <w:rPr>
          <w:rFonts w:ascii="Times New Roman" w:hAnsi="Times New Roman"/>
          <w:bCs/>
        </w:rPr>
        <w:tab/>
        <w:t>Смена сгонов на существующем трубопроводе.</w:t>
      </w:r>
    </w:p>
    <w:p w14:paraId="6BDDB68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w:t>
      </w:r>
      <w:r w:rsidRPr="00C03B53">
        <w:rPr>
          <w:rFonts w:ascii="Times New Roman" w:hAnsi="Times New Roman"/>
          <w:bCs/>
        </w:rPr>
        <w:tab/>
        <w:t>Гидравлические испытания систем отопления — 1 раз в год.</w:t>
      </w:r>
    </w:p>
    <w:p w14:paraId="33AFB7D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w:t>
      </w:r>
      <w:r w:rsidRPr="00C03B53">
        <w:rPr>
          <w:rFonts w:ascii="Times New Roman" w:hAnsi="Times New Roman"/>
          <w:bCs/>
        </w:rPr>
        <w:tab/>
        <w:t>Гидропневматическая промывка систем отопления - 1 раз в год.</w:t>
      </w:r>
    </w:p>
    <w:p w14:paraId="772CEE3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w:t>
      </w:r>
      <w:r w:rsidRPr="00C03B53">
        <w:rPr>
          <w:rFonts w:ascii="Times New Roman" w:hAnsi="Times New Roman"/>
          <w:bCs/>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14:paraId="11BB09B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w:t>
      </w:r>
      <w:r w:rsidRPr="00C03B53">
        <w:rPr>
          <w:rFonts w:ascii="Times New Roman" w:hAnsi="Times New Roman"/>
          <w:bCs/>
        </w:rPr>
        <w:tab/>
        <w:t>Проверка (Замена) манометров и термометров - 1 раз в год.</w:t>
      </w:r>
    </w:p>
    <w:p w14:paraId="4F70C6F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3.3.9.</w:t>
      </w:r>
      <w:r w:rsidRPr="00C03B53">
        <w:rPr>
          <w:rFonts w:ascii="Times New Roman" w:hAnsi="Times New Roman"/>
          <w:bCs/>
        </w:rPr>
        <w:tab/>
        <w:t>Промывка грязевиков/сетчатых фильтров (9 раз в год).</w:t>
      </w:r>
    </w:p>
    <w:p w14:paraId="348DB385" w14:textId="77777777" w:rsidR="00B64028" w:rsidRPr="00C03B53" w:rsidRDefault="00B64028" w:rsidP="00B64028">
      <w:pPr>
        <w:spacing w:after="0" w:line="240" w:lineRule="auto"/>
        <w:ind w:firstLine="426"/>
        <w:jc w:val="both"/>
        <w:rPr>
          <w:rFonts w:ascii="Times New Roman" w:hAnsi="Times New Roman"/>
          <w:b/>
          <w:bCs/>
        </w:rPr>
      </w:pPr>
    </w:p>
    <w:p w14:paraId="3B2CBB3A" w14:textId="77777777"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3.2. Замкнутая система отопления</w:t>
      </w:r>
    </w:p>
    <w:p w14:paraId="3E17659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3.2.1.</w:t>
      </w:r>
      <w:r w:rsidRPr="00C03B53">
        <w:rPr>
          <w:rFonts w:ascii="Times New Roman" w:hAnsi="Times New Roman"/>
          <w:bC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14:paraId="22A1B45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3.2.2.</w:t>
      </w:r>
      <w:r w:rsidRPr="00C03B53">
        <w:rPr>
          <w:rFonts w:ascii="Times New Roman" w:hAnsi="Times New Roman"/>
          <w:bCs/>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14:paraId="30913172" w14:textId="77777777" w:rsidR="00B64028" w:rsidRPr="00C03B53" w:rsidRDefault="00B64028" w:rsidP="00B64028">
      <w:pPr>
        <w:spacing w:after="0" w:line="240" w:lineRule="auto"/>
        <w:ind w:firstLine="426"/>
        <w:jc w:val="both"/>
        <w:rPr>
          <w:rFonts w:ascii="Times New Roman" w:hAnsi="Times New Roman"/>
          <w:bCs/>
          <w:u w:val="single"/>
        </w:rPr>
      </w:pPr>
      <w:r w:rsidRPr="00C03B53">
        <w:rPr>
          <w:rFonts w:ascii="Times New Roman" w:hAnsi="Times New Roman"/>
          <w:bCs/>
        </w:rPr>
        <w:t>3.2.3.</w:t>
      </w:r>
      <w:r w:rsidRPr="00C03B53">
        <w:rPr>
          <w:rFonts w:ascii="Times New Roman" w:hAnsi="Times New Roman"/>
          <w:bCs/>
        </w:rPr>
        <w:tab/>
        <w:t>Удаление воздуха из системы и отопительных приборов (еженедельно).</w:t>
      </w:r>
    </w:p>
    <w:p w14:paraId="4D22BE3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3.2.4.</w:t>
      </w:r>
      <w:r w:rsidRPr="00C03B53">
        <w:rPr>
          <w:rFonts w:ascii="Times New Roman" w:hAnsi="Times New Roman"/>
          <w:bCs/>
        </w:rPr>
        <w:tab/>
        <w:t>Замена с целью поверки манометров и термометров.</w:t>
      </w:r>
    </w:p>
    <w:p w14:paraId="48E797E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3.2.5.</w:t>
      </w:r>
      <w:r w:rsidRPr="00C03B53">
        <w:rPr>
          <w:rFonts w:ascii="Times New Roman" w:hAnsi="Times New Roman"/>
          <w:bCs/>
        </w:rPr>
        <w:tab/>
        <w:t>Ремонт запорной арматуры со снятием и установкой.</w:t>
      </w:r>
    </w:p>
    <w:p w14:paraId="77BC1A1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3.2.6. Трубопроводы отопления:</w:t>
      </w:r>
    </w:p>
    <w:p w14:paraId="0640D62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смена отдельных участков труб разных диаметров длиной до 1,0 м;</w:t>
      </w:r>
    </w:p>
    <w:p w14:paraId="0064068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трубопроводов;</w:t>
      </w:r>
    </w:p>
    <w:p w14:paraId="185A847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восстановление тепловой изоляции замененных участков труб.</w:t>
      </w:r>
    </w:p>
    <w:p w14:paraId="63999264" w14:textId="77777777" w:rsidR="00B64028" w:rsidRPr="00C03B53" w:rsidRDefault="00B64028" w:rsidP="00B64028">
      <w:pPr>
        <w:spacing w:after="0" w:line="240" w:lineRule="auto"/>
        <w:ind w:firstLine="426"/>
        <w:jc w:val="center"/>
        <w:rPr>
          <w:rFonts w:ascii="Times New Roman" w:hAnsi="Times New Roman"/>
          <w:bCs/>
        </w:rPr>
      </w:pPr>
    </w:p>
    <w:p w14:paraId="1591EC8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3.3. Система холодного и горячего водоснабжения из стальных труб.</w:t>
      </w:r>
    </w:p>
    <w:p w14:paraId="1A2B360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3.3.1. 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14:paraId="06C3AB1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3.3.2. Контроль параметров водоснабжения (давление, температура) на выходе </w:t>
      </w:r>
      <w:r w:rsidR="00D6423C" w:rsidRPr="00C03B53">
        <w:rPr>
          <w:rFonts w:ascii="Times New Roman" w:hAnsi="Times New Roman"/>
          <w:bCs/>
        </w:rPr>
        <w:t>теплового пункта</w:t>
      </w:r>
      <w:r w:rsidRPr="00C03B53">
        <w:rPr>
          <w:rFonts w:ascii="Times New Roman" w:hAnsi="Times New Roman"/>
          <w:bCs/>
        </w:rPr>
        <w:t xml:space="preserve"> (в тепловом пункте)- еженедельно.</w:t>
      </w:r>
    </w:p>
    <w:p w14:paraId="1B876C5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3.3.3. Устранение течей смесителей и смывных бачков - еженедельно.</w:t>
      </w:r>
    </w:p>
    <w:p w14:paraId="35534CE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3.3.4. Трубопроводы водоснабжения:</w:t>
      </w:r>
    </w:p>
    <w:p w14:paraId="57B9D57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смена отдельных участков труб разных диаметров длиной до 1,0 м;</w:t>
      </w:r>
    </w:p>
    <w:p w14:paraId="0F40169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трубопроводов;</w:t>
      </w:r>
    </w:p>
    <w:p w14:paraId="28B08F0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восстановление тепловой изоляции замененных участков труб.</w:t>
      </w:r>
    </w:p>
    <w:p w14:paraId="186CD5E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3.3.5. Запорная арматура:</w:t>
      </w:r>
    </w:p>
    <w:p w14:paraId="2256627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ревизия запорной арматуры (вентили, задвижки) с заменой сальниковой набивки - 1 раз в год;</w:t>
      </w:r>
    </w:p>
    <w:p w14:paraId="670B885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 ремонт со снятием и установкой запорной арматуры </w:t>
      </w:r>
      <w:r w:rsidR="005006E2" w:rsidRPr="00C03B53">
        <w:rPr>
          <w:rFonts w:ascii="Times New Roman" w:hAnsi="Times New Roman"/>
          <w:bCs/>
        </w:rPr>
        <w:t>с заменых прокладок</w:t>
      </w:r>
      <w:r w:rsidRPr="00C03B53">
        <w:rPr>
          <w:rFonts w:ascii="Times New Roman" w:hAnsi="Times New Roman"/>
          <w:bCs/>
        </w:rPr>
        <w:t xml:space="preserve"> клапанов;</w:t>
      </w:r>
    </w:p>
    <w:p w14:paraId="407AD5D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замена запорной арматуры.</w:t>
      </w:r>
    </w:p>
    <w:p w14:paraId="436A573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3.3.6. Смена сгонов на трубопроводе.</w:t>
      </w:r>
    </w:p>
    <w:p w14:paraId="61A0EF6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3.3.7. Ремонт/замена арматуры смывных бачков.</w:t>
      </w:r>
    </w:p>
    <w:p w14:paraId="760E6B5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3.3.8. Ремонт смесителей.</w:t>
      </w:r>
    </w:p>
    <w:p w14:paraId="22389F4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3.3.9.</w:t>
      </w:r>
      <w:r w:rsidRPr="00C03B53">
        <w:rPr>
          <w:rFonts w:ascii="Times New Roman" w:hAnsi="Times New Roman"/>
          <w:bCs/>
        </w:rPr>
        <w:tab/>
        <w:t>Крепление сантехнических устройств к стенам, опорным устройствам.</w:t>
      </w:r>
    </w:p>
    <w:p w14:paraId="71443DE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3.3.10.</w:t>
      </w:r>
      <w:r w:rsidRPr="00C03B53">
        <w:rPr>
          <w:rFonts w:ascii="Times New Roman" w:hAnsi="Times New Roman"/>
          <w:bCs/>
        </w:rPr>
        <w:tab/>
        <w:t>Замена смесителей.</w:t>
      </w:r>
    </w:p>
    <w:p w14:paraId="6207236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3.3.11.</w:t>
      </w:r>
      <w:r w:rsidRPr="00C03B53">
        <w:rPr>
          <w:rFonts w:ascii="Times New Roman" w:hAnsi="Times New Roman"/>
          <w:bCs/>
        </w:rPr>
        <w:tab/>
        <w:t>Замена гибких подводок.</w:t>
      </w:r>
    </w:p>
    <w:p w14:paraId="46E5FCA9" w14:textId="77777777" w:rsidR="00B64028" w:rsidRPr="00C03B53" w:rsidRDefault="00B64028" w:rsidP="00B64028">
      <w:pPr>
        <w:spacing w:after="0" w:line="240" w:lineRule="auto"/>
        <w:ind w:firstLine="426"/>
        <w:jc w:val="center"/>
        <w:rPr>
          <w:rFonts w:ascii="Times New Roman" w:hAnsi="Times New Roman"/>
          <w:bCs/>
        </w:rPr>
      </w:pPr>
    </w:p>
    <w:p w14:paraId="001ABBD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3.5. Центральная и ливневая канализация из стальных или пластиковых труб.</w:t>
      </w:r>
    </w:p>
    <w:p w14:paraId="1CA59FF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3.5.1. 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14:paraId="18F5C32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3.5.2. Визуальный осмотр </w:t>
      </w:r>
      <w:proofErr w:type="spellStart"/>
      <w:r w:rsidRPr="00C03B53">
        <w:rPr>
          <w:rFonts w:ascii="Times New Roman" w:hAnsi="Times New Roman"/>
          <w:bCs/>
        </w:rPr>
        <w:t>сантехприборов</w:t>
      </w:r>
      <w:proofErr w:type="spellEnd"/>
      <w:r w:rsidRPr="00C03B53">
        <w:rPr>
          <w:rFonts w:ascii="Times New Roman" w:hAnsi="Times New Roman"/>
          <w:bCs/>
        </w:rPr>
        <w:t xml:space="preserve"> (совместно с центральной канализацией).  </w:t>
      </w:r>
    </w:p>
    <w:p w14:paraId="274CBF4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3.5.3. Чеканка стыков канализационных стояков.</w:t>
      </w:r>
    </w:p>
    <w:p w14:paraId="465205C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3.5.4. Смена отдельных участков трубопроводов, стояков центральной и ливневой канализации до 1 м.</w:t>
      </w:r>
    </w:p>
    <w:p w14:paraId="53B4124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3.5.5.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трубопроводов центральной и ливневой канализации.</w:t>
      </w:r>
    </w:p>
    <w:p w14:paraId="3E2E4B7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3.5.6. Прочистка и промывка сифонов.</w:t>
      </w:r>
    </w:p>
    <w:p w14:paraId="11110E7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3.5.7. Мелкий ремонт,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вытяжных шахт и зонтов на кровле.</w:t>
      </w:r>
    </w:p>
    <w:p w14:paraId="56657C1E" w14:textId="77777777" w:rsidR="00B64028" w:rsidRPr="00C03B53" w:rsidRDefault="00B64028" w:rsidP="00B64028">
      <w:pPr>
        <w:spacing w:after="0" w:line="240" w:lineRule="auto"/>
        <w:ind w:firstLine="426"/>
        <w:jc w:val="center"/>
        <w:rPr>
          <w:rFonts w:ascii="Times New Roman" w:hAnsi="Times New Roman"/>
          <w:bCs/>
        </w:rPr>
      </w:pPr>
    </w:p>
    <w:p w14:paraId="0E577945" w14:textId="77777777"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3.6. Вытяжные системы вентиляции</w:t>
      </w:r>
    </w:p>
    <w:p w14:paraId="4CD414E5" w14:textId="77777777" w:rsidR="00B64028" w:rsidRPr="00C03B53" w:rsidRDefault="00B64028" w:rsidP="00173957">
      <w:pPr>
        <w:spacing w:after="0" w:line="240" w:lineRule="auto"/>
        <w:ind w:firstLine="426"/>
        <w:jc w:val="both"/>
        <w:rPr>
          <w:rFonts w:ascii="Times New Roman" w:hAnsi="Times New Roman"/>
          <w:bCs/>
        </w:rPr>
      </w:pPr>
      <w:r w:rsidRPr="00C03B53">
        <w:rPr>
          <w:rFonts w:ascii="Times New Roman" w:hAnsi="Times New Roman"/>
          <w:bCs/>
        </w:rPr>
        <w:t xml:space="preserve">3.6.1. Внешний осмотр рамы, улиты, </w:t>
      </w:r>
      <w:proofErr w:type="spellStart"/>
      <w:r w:rsidRPr="00C03B53">
        <w:rPr>
          <w:rFonts w:ascii="Times New Roman" w:hAnsi="Times New Roman"/>
          <w:bCs/>
        </w:rPr>
        <w:t>виброопор</w:t>
      </w:r>
      <w:proofErr w:type="spellEnd"/>
      <w:r w:rsidRPr="00C03B53">
        <w:rPr>
          <w:rFonts w:ascii="Times New Roman" w:hAnsi="Times New Roman"/>
          <w:bCs/>
        </w:rPr>
        <w:t xml:space="preserve">, вентилятора, корпуса каркасно-панельных </w:t>
      </w:r>
      <w:r w:rsidR="00173957" w:rsidRPr="00C03B53">
        <w:rPr>
          <w:rFonts w:ascii="Times New Roman" w:hAnsi="Times New Roman"/>
          <w:bCs/>
        </w:rPr>
        <w:br/>
        <w:t xml:space="preserve">                 </w:t>
      </w:r>
      <w:proofErr w:type="spellStart"/>
      <w:r w:rsidRPr="00C03B53">
        <w:rPr>
          <w:rFonts w:ascii="Times New Roman" w:hAnsi="Times New Roman"/>
          <w:bCs/>
        </w:rPr>
        <w:t>вентсистем</w:t>
      </w:r>
      <w:proofErr w:type="spellEnd"/>
      <w:r w:rsidRPr="00C03B53">
        <w:rPr>
          <w:rFonts w:ascii="Times New Roman" w:hAnsi="Times New Roman"/>
          <w:bCs/>
        </w:rPr>
        <w:t xml:space="preserve"> на наличие трещин, </w:t>
      </w:r>
      <w:proofErr w:type="spellStart"/>
      <w:r w:rsidRPr="00C03B53">
        <w:rPr>
          <w:rFonts w:ascii="Times New Roman" w:hAnsi="Times New Roman"/>
          <w:bCs/>
        </w:rPr>
        <w:t>неплотностей</w:t>
      </w:r>
      <w:proofErr w:type="spellEnd"/>
      <w:r w:rsidRPr="00C03B53">
        <w:rPr>
          <w:rFonts w:ascii="Times New Roman" w:hAnsi="Times New Roman"/>
          <w:bCs/>
        </w:rPr>
        <w:t xml:space="preserve"> (еженедельно).</w:t>
      </w:r>
    </w:p>
    <w:p w14:paraId="7F32844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3.6.2. Проверка уровня вибрации вентилятора (ежемесячно).</w:t>
      </w:r>
    </w:p>
    <w:p w14:paraId="500AB2D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3.6.3. Очистка рабочего колеса вентилятора (1 раз в год).</w:t>
      </w:r>
    </w:p>
    <w:p w14:paraId="457C1B41" w14:textId="77777777" w:rsidR="00B64028" w:rsidRPr="00C03B53" w:rsidRDefault="00173957" w:rsidP="00B64028">
      <w:pPr>
        <w:spacing w:after="0" w:line="240" w:lineRule="auto"/>
        <w:ind w:firstLine="426"/>
        <w:jc w:val="both"/>
        <w:rPr>
          <w:rFonts w:ascii="Times New Roman" w:hAnsi="Times New Roman"/>
          <w:bCs/>
        </w:rPr>
      </w:pPr>
      <w:r w:rsidRPr="00C03B53">
        <w:rPr>
          <w:rFonts w:ascii="Times New Roman" w:hAnsi="Times New Roman"/>
          <w:bCs/>
        </w:rPr>
        <w:t xml:space="preserve">3.6.4. </w:t>
      </w:r>
      <w:r w:rsidR="00B64028" w:rsidRPr="00C03B53">
        <w:rPr>
          <w:rFonts w:ascii="Times New Roman" w:hAnsi="Times New Roman"/>
          <w:bCs/>
        </w:rPr>
        <w:t>Проверка (на ощупь) температуры подшипников вентилятора и двигателя</w:t>
      </w:r>
      <w:r w:rsidRPr="00C03B53">
        <w:rPr>
          <w:rFonts w:ascii="Times New Roman" w:hAnsi="Times New Roman"/>
          <w:bCs/>
        </w:rPr>
        <w:br/>
        <w:t xml:space="preserve">                 </w:t>
      </w:r>
      <w:r w:rsidR="00B64028" w:rsidRPr="00C03B53">
        <w:rPr>
          <w:rFonts w:ascii="Times New Roman" w:hAnsi="Times New Roman"/>
          <w:bCs/>
        </w:rPr>
        <w:t xml:space="preserve"> (ежемесячно).</w:t>
      </w:r>
    </w:p>
    <w:p w14:paraId="452E6015" w14:textId="77777777" w:rsidR="00B64028" w:rsidRPr="00C03B53" w:rsidRDefault="00B64028" w:rsidP="00173957">
      <w:pPr>
        <w:spacing w:after="0" w:line="240" w:lineRule="auto"/>
        <w:ind w:firstLine="426"/>
        <w:jc w:val="both"/>
        <w:rPr>
          <w:rFonts w:ascii="Times New Roman" w:hAnsi="Times New Roman"/>
          <w:bCs/>
        </w:rPr>
      </w:pPr>
      <w:r w:rsidRPr="00C03B53">
        <w:rPr>
          <w:rFonts w:ascii="Times New Roman" w:hAnsi="Times New Roman"/>
          <w:bCs/>
        </w:rPr>
        <w:t>3.6.5. Подтяжка приводных ре</w:t>
      </w:r>
      <w:r w:rsidR="00173957" w:rsidRPr="00C03B53">
        <w:rPr>
          <w:rFonts w:ascii="Times New Roman" w:hAnsi="Times New Roman"/>
          <w:bCs/>
        </w:rPr>
        <w:t>мней вентилятора (при наличии)</w:t>
      </w:r>
    </w:p>
    <w:p w14:paraId="1F28ECC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6</w:t>
      </w:r>
      <w:r w:rsidRPr="00C03B53">
        <w:rPr>
          <w:rFonts w:ascii="Times New Roman" w:hAnsi="Times New Roman"/>
          <w:bCs/>
        </w:rPr>
        <w:t>. Осмотр мягких вставок вентилятора (ежемесячно).</w:t>
      </w:r>
    </w:p>
    <w:p w14:paraId="0011794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7</w:t>
      </w:r>
      <w:r w:rsidRPr="00C03B53">
        <w:rPr>
          <w:rFonts w:ascii="Times New Roman" w:hAnsi="Times New Roman"/>
          <w:bCs/>
        </w:rPr>
        <w:t>. Осмотр клапанов дымоудаления (при наличии) (ежемесячно).</w:t>
      </w:r>
    </w:p>
    <w:p w14:paraId="39653AA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8</w:t>
      </w:r>
      <w:r w:rsidRPr="00C03B53">
        <w:rPr>
          <w:rFonts w:ascii="Times New Roman" w:hAnsi="Times New Roman"/>
          <w:bCs/>
        </w:rPr>
        <w:t>. Осмотр воздуховодов, вытяжных зонтов и решеток (ежемесячно).</w:t>
      </w:r>
    </w:p>
    <w:p w14:paraId="7B871D0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9</w:t>
      </w:r>
      <w:r w:rsidRPr="00C03B53">
        <w:rPr>
          <w:rFonts w:ascii="Times New Roman" w:hAnsi="Times New Roman"/>
          <w:bCs/>
        </w:rPr>
        <w:t>.</w:t>
      </w:r>
      <w:r w:rsidRPr="00C03B53">
        <w:rPr>
          <w:rFonts w:ascii="Times New Roman" w:hAnsi="Times New Roman"/>
          <w:bCs/>
        </w:rPr>
        <w:tab/>
        <w:t xml:space="preserve">Замена </w:t>
      </w:r>
      <w:proofErr w:type="spellStart"/>
      <w:r w:rsidRPr="00C03B53">
        <w:rPr>
          <w:rFonts w:ascii="Times New Roman" w:hAnsi="Times New Roman"/>
          <w:bCs/>
        </w:rPr>
        <w:t>виброопор</w:t>
      </w:r>
      <w:proofErr w:type="spellEnd"/>
      <w:r w:rsidRPr="00C03B53">
        <w:rPr>
          <w:rFonts w:ascii="Times New Roman" w:hAnsi="Times New Roman"/>
          <w:bCs/>
        </w:rPr>
        <w:t xml:space="preserve"> вентилятора.</w:t>
      </w:r>
    </w:p>
    <w:p w14:paraId="0971D4F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0</w:t>
      </w:r>
      <w:r w:rsidRPr="00C03B53">
        <w:rPr>
          <w:rFonts w:ascii="Times New Roman" w:hAnsi="Times New Roman"/>
          <w:bCs/>
        </w:rPr>
        <w:t>.</w:t>
      </w:r>
      <w:r w:rsidRPr="00C03B53">
        <w:rPr>
          <w:rFonts w:ascii="Times New Roman" w:hAnsi="Times New Roman"/>
          <w:bCs/>
        </w:rPr>
        <w:tab/>
        <w:t>Замена мягких вставок вентилятора.</w:t>
      </w:r>
    </w:p>
    <w:p w14:paraId="6F04A4F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1</w:t>
      </w:r>
      <w:r w:rsidRPr="00C03B53">
        <w:rPr>
          <w:rFonts w:ascii="Times New Roman" w:hAnsi="Times New Roman"/>
          <w:bCs/>
        </w:rPr>
        <w:t>.</w:t>
      </w:r>
      <w:r w:rsidRPr="00C03B53">
        <w:rPr>
          <w:rFonts w:ascii="Times New Roman" w:hAnsi="Times New Roman"/>
          <w:bCs/>
        </w:rPr>
        <w:tab/>
        <w:t xml:space="preserve">Мелкий ремонт рамы и корпуса вентилятора: </w:t>
      </w:r>
      <w:proofErr w:type="spellStart"/>
      <w:r w:rsidRPr="00C03B53">
        <w:rPr>
          <w:rFonts w:ascii="Times New Roman" w:hAnsi="Times New Roman"/>
          <w:bCs/>
        </w:rPr>
        <w:t>подварка</w:t>
      </w:r>
      <w:proofErr w:type="spellEnd"/>
      <w:r w:rsidRPr="00C03B53">
        <w:rPr>
          <w:rFonts w:ascii="Times New Roman" w:hAnsi="Times New Roman"/>
          <w:bCs/>
        </w:rPr>
        <w:t xml:space="preserve"> трещин, рихтовка вмятин,</w:t>
      </w:r>
      <w:r w:rsidR="00173957" w:rsidRPr="00C03B53">
        <w:rPr>
          <w:rFonts w:ascii="Times New Roman" w:hAnsi="Times New Roman"/>
          <w:bCs/>
        </w:rPr>
        <w:br/>
        <w:t xml:space="preserve">                 </w:t>
      </w:r>
      <w:r w:rsidRPr="00C03B53">
        <w:rPr>
          <w:rFonts w:ascii="Times New Roman" w:hAnsi="Times New Roman"/>
          <w:bCs/>
        </w:rPr>
        <w:t xml:space="preserve"> замена болтов, </w:t>
      </w:r>
      <w:proofErr w:type="spellStart"/>
      <w:r w:rsidRPr="00C03B53">
        <w:rPr>
          <w:rFonts w:ascii="Times New Roman" w:hAnsi="Times New Roman"/>
          <w:bCs/>
        </w:rPr>
        <w:t>огрунтовка</w:t>
      </w:r>
      <w:proofErr w:type="spellEnd"/>
      <w:r w:rsidRPr="00C03B53">
        <w:rPr>
          <w:rFonts w:ascii="Times New Roman" w:hAnsi="Times New Roman"/>
          <w:bCs/>
        </w:rPr>
        <w:t xml:space="preserve"> рамы и корпуса вентилятора после производства ремонта.</w:t>
      </w:r>
    </w:p>
    <w:p w14:paraId="203A1E6E"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3.6.1</w:t>
      </w:r>
      <w:r w:rsidR="00173957" w:rsidRPr="00C03B53">
        <w:rPr>
          <w:rFonts w:ascii="Times New Roman" w:hAnsi="Times New Roman"/>
          <w:bCs/>
        </w:rPr>
        <w:t>2</w:t>
      </w:r>
      <w:r w:rsidRPr="00C03B53">
        <w:rPr>
          <w:rFonts w:ascii="Times New Roman" w:hAnsi="Times New Roman"/>
          <w:bCs/>
        </w:rPr>
        <w:t>.</w:t>
      </w:r>
      <w:r w:rsidRPr="00C03B53">
        <w:rPr>
          <w:rFonts w:ascii="Times New Roman" w:hAnsi="Times New Roman"/>
          <w:bCs/>
        </w:rPr>
        <w:tab/>
        <w:t>Рихтовка воздуховодов и герметизация стыков.</w:t>
      </w:r>
    </w:p>
    <w:p w14:paraId="70AE3581" w14:textId="77777777" w:rsidR="00B64028" w:rsidRPr="00C03B53" w:rsidRDefault="00B64028" w:rsidP="00B64028">
      <w:pPr>
        <w:spacing w:after="0" w:line="240" w:lineRule="auto"/>
        <w:ind w:firstLine="426"/>
        <w:jc w:val="both"/>
        <w:rPr>
          <w:rFonts w:ascii="Times New Roman" w:hAnsi="Times New Roman"/>
          <w:bCs/>
          <w:color w:val="FF0000"/>
        </w:rPr>
      </w:pPr>
      <w:r w:rsidRPr="00C03B53">
        <w:rPr>
          <w:rFonts w:ascii="Times New Roman" w:hAnsi="Times New Roman"/>
          <w:bCs/>
        </w:rPr>
        <w:t>3.6.1</w:t>
      </w:r>
      <w:r w:rsidR="00173957" w:rsidRPr="00C03B53">
        <w:rPr>
          <w:rFonts w:ascii="Times New Roman" w:hAnsi="Times New Roman"/>
          <w:bCs/>
        </w:rPr>
        <w:t>3</w:t>
      </w:r>
      <w:r w:rsidRPr="00C03B53">
        <w:rPr>
          <w:rFonts w:ascii="Times New Roman" w:hAnsi="Times New Roman"/>
          <w:bCs/>
        </w:rPr>
        <w:t>.</w:t>
      </w:r>
      <w:r w:rsidRPr="00C03B53">
        <w:rPr>
          <w:rFonts w:ascii="Times New Roman" w:hAnsi="Times New Roman"/>
          <w:bCs/>
        </w:rPr>
        <w:tab/>
        <w:t>Ревизия клапанов дымоудаления: очист</w:t>
      </w:r>
      <w:r w:rsidR="00265D71" w:rsidRPr="00C03B53">
        <w:rPr>
          <w:rFonts w:ascii="Times New Roman" w:hAnsi="Times New Roman"/>
          <w:bCs/>
        </w:rPr>
        <w:t>ка, смазка, регулировка привода.</w:t>
      </w:r>
    </w:p>
    <w:p w14:paraId="6647840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4</w:t>
      </w:r>
      <w:r w:rsidRPr="00C03B53">
        <w:rPr>
          <w:rFonts w:ascii="Times New Roman" w:hAnsi="Times New Roman"/>
          <w:bCs/>
        </w:rPr>
        <w:t>.</w:t>
      </w:r>
      <w:r w:rsidRPr="00C03B53">
        <w:rPr>
          <w:rFonts w:ascii="Times New Roman" w:hAnsi="Times New Roman"/>
          <w:bCs/>
        </w:rPr>
        <w:tab/>
        <w:t>Регулировка воздухораспределительных решёток.</w:t>
      </w:r>
    </w:p>
    <w:p w14:paraId="60A01B2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5</w:t>
      </w:r>
      <w:r w:rsidRPr="00C03B53">
        <w:rPr>
          <w:rFonts w:ascii="Times New Roman" w:hAnsi="Times New Roman"/>
          <w:bCs/>
        </w:rPr>
        <w:t>.</w:t>
      </w:r>
      <w:r w:rsidRPr="00C03B53">
        <w:rPr>
          <w:rFonts w:ascii="Times New Roman" w:hAnsi="Times New Roman"/>
          <w:bCs/>
        </w:rPr>
        <w:tab/>
        <w:t xml:space="preserve">Мелкий ремонт вытяжных зонтов на кровле.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зонтов после производства </w:t>
      </w:r>
      <w:r w:rsidR="00173957" w:rsidRPr="00C03B53">
        <w:rPr>
          <w:rFonts w:ascii="Times New Roman" w:hAnsi="Times New Roman"/>
          <w:bCs/>
        </w:rPr>
        <w:br/>
        <w:t xml:space="preserve">                  </w:t>
      </w:r>
      <w:r w:rsidRPr="00C03B53">
        <w:rPr>
          <w:rFonts w:ascii="Times New Roman" w:hAnsi="Times New Roman"/>
          <w:bCs/>
        </w:rPr>
        <w:t>ремонта.</w:t>
      </w:r>
    </w:p>
    <w:p w14:paraId="793EFD4F" w14:textId="77777777" w:rsidR="00B64028" w:rsidRPr="00C03B53" w:rsidRDefault="00B64028" w:rsidP="00B64028">
      <w:pPr>
        <w:spacing w:after="0" w:line="240" w:lineRule="auto"/>
        <w:ind w:firstLine="426"/>
        <w:jc w:val="center"/>
        <w:rPr>
          <w:rFonts w:ascii="Times New Roman" w:hAnsi="Times New Roman"/>
          <w:bCs/>
        </w:rPr>
      </w:pPr>
    </w:p>
    <w:p w14:paraId="0088C4DA" w14:textId="77777777"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3.7. Приточные системы вентиляции</w:t>
      </w:r>
    </w:p>
    <w:p w14:paraId="19F48A2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 Осмотр систем приточной вентиляции (еженедельно).</w:t>
      </w:r>
    </w:p>
    <w:p w14:paraId="5563F0E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3.7.2. Контроль параметров </w:t>
      </w:r>
      <w:proofErr w:type="spellStart"/>
      <w:r w:rsidRPr="00C03B53">
        <w:rPr>
          <w:rFonts w:ascii="Times New Roman" w:hAnsi="Times New Roman"/>
          <w:bCs/>
        </w:rPr>
        <w:t>вентустановки</w:t>
      </w:r>
      <w:proofErr w:type="spellEnd"/>
      <w:r w:rsidRPr="00C03B53">
        <w:rPr>
          <w:rFonts w:ascii="Times New Roman" w:hAnsi="Times New Roman"/>
          <w:bCs/>
        </w:rPr>
        <w:t>: температура прямого и обратного теплоносителя,</w:t>
      </w:r>
      <w:r w:rsidR="00173957" w:rsidRPr="00C03B53">
        <w:rPr>
          <w:rFonts w:ascii="Times New Roman" w:hAnsi="Times New Roman"/>
          <w:bCs/>
        </w:rPr>
        <w:br/>
        <w:t xml:space="preserve">             </w:t>
      </w:r>
      <w:r w:rsidRPr="00C03B53">
        <w:rPr>
          <w:rFonts w:ascii="Times New Roman" w:hAnsi="Times New Roman"/>
          <w:bCs/>
        </w:rPr>
        <w:t xml:space="preserve"> </w:t>
      </w:r>
      <w:r w:rsidR="00173957" w:rsidRPr="00C03B53">
        <w:rPr>
          <w:rFonts w:ascii="Times New Roman" w:hAnsi="Times New Roman"/>
          <w:bCs/>
        </w:rPr>
        <w:t xml:space="preserve">  </w:t>
      </w:r>
      <w:r w:rsidRPr="00C03B53">
        <w:rPr>
          <w:rFonts w:ascii="Times New Roman" w:hAnsi="Times New Roman"/>
          <w:bCs/>
        </w:rPr>
        <w:t>приточного воздуха.</w:t>
      </w:r>
    </w:p>
    <w:p w14:paraId="761D95E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3.7.3. Осмотр подкачивающего насоса (ежемесячно).</w:t>
      </w:r>
    </w:p>
    <w:p w14:paraId="680BFE07"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3.7.4. Внешний осмотр рамы, улиты, </w:t>
      </w:r>
      <w:proofErr w:type="spellStart"/>
      <w:r w:rsidRPr="00C03B53">
        <w:rPr>
          <w:rFonts w:ascii="Times New Roman" w:hAnsi="Times New Roman"/>
          <w:bCs/>
        </w:rPr>
        <w:t>виброопор</w:t>
      </w:r>
      <w:proofErr w:type="spellEnd"/>
      <w:r w:rsidRPr="00C03B53">
        <w:rPr>
          <w:rFonts w:ascii="Times New Roman" w:hAnsi="Times New Roman"/>
          <w:bCs/>
        </w:rPr>
        <w:t xml:space="preserve">, корпуса каркасно-панельных </w:t>
      </w:r>
      <w:proofErr w:type="spellStart"/>
      <w:r w:rsidRPr="00C03B53">
        <w:rPr>
          <w:rFonts w:ascii="Times New Roman" w:hAnsi="Times New Roman"/>
          <w:bCs/>
        </w:rPr>
        <w:t>вентсистем</w:t>
      </w:r>
      <w:proofErr w:type="spellEnd"/>
      <w:r w:rsidRPr="00C03B53">
        <w:rPr>
          <w:rFonts w:ascii="Times New Roman" w:hAnsi="Times New Roman"/>
          <w:bCs/>
        </w:rPr>
        <w:t xml:space="preserve"> на</w:t>
      </w:r>
      <w:r w:rsidR="00173957" w:rsidRPr="00C03B53">
        <w:rPr>
          <w:rFonts w:ascii="Times New Roman" w:hAnsi="Times New Roman"/>
          <w:bCs/>
        </w:rPr>
        <w:br/>
        <w:t xml:space="preserve">               </w:t>
      </w:r>
      <w:r w:rsidRPr="00C03B53">
        <w:rPr>
          <w:rFonts w:ascii="Times New Roman" w:hAnsi="Times New Roman"/>
          <w:bCs/>
        </w:rPr>
        <w:t xml:space="preserve"> наличие трещин, </w:t>
      </w:r>
      <w:proofErr w:type="spellStart"/>
      <w:r w:rsidRPr="00C03B53">
        <w:rPr>
          <w:rFonts w:ascii="Times New Roman" w:hAnsi="Times New Roman"/>
          <w:bCs/>
        </w:rPr>
        <w:t>неплотностей</w:t>
      </w:r>
      <w:proofErr w:type="spellEnd"/>
      <w:r w:rsidRPr="00C03B53">
        <w:rPr>
          <w:rFonts w:ascii="Times New Roman" w:hAnsi="Times New Roman"/>
          <w:bCs/>
        </w:rPr>
        <w:t xml:space="preserve"> (ежемесячно).</w:t>
      </w:r>
    </w:p>
    <w:p w14:paraId="2F1D475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3.7.5. Проверка уровня вибрации вентилятора (на ощупь) (ежемесячно).</w:t>
      </w:r>
    </w:p>
    <w:p w14:paraId="11474EB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3.7.6. Осмотр мягких вставок вентилятора (ежемесячно).</w:t>
      </w:r>
    </w:p>
    <w:p w14:paraId="77A3A87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3.7.7. Осмотр калорифера на наличие течей (ежемесячно).</w:t>
      </w:r>
    </w:p>
    <w:p w14:paraId="5C82728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3.7.8. Осмотр, проверка срабатывания жалюзийного клапана.</w:t>
      </w:r>
    </w:p>
    <w:p w14:paraId="136FD58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3.7.9. Проверка состояния воздушного фильтра (ежемесячно).</w:t>
      </w:r>
    </w:p>
    <w:p w14:paraId="44601A0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3.7.10.</w:t>
      </w:r>
      <w:r w:rsidRPr="00C03B53">
        <w:rPr>
          <w:rFonts w:ascii="Times New Roman" w:hAnsi="Times New Roman"/>
          <w:bCs/>
        </w:rPr>
        <w:tab/>
        <w:t xml:space="preserve">Осмотр трубопроводов Т1 и Т2, </w:t>
      </w:r>
      <w:proofErr w:type="spellStart"/>
      <w:r w:rsidRPr="00C03B53">
        <w:rPr>
          <w:rFonts w:ascii="Times New Roman" w:hAnsi="Times New Roman"/>
          <w:bCs/>
        </w:rPr>
        <w:t>сбросников</w:t>
      </w:r>
      <w:proofErr w:type="spellEnd"/>
      <w:r w:rsidRPr="00C03B53">
        <w:rPr>
          <w:rFonts w:ascii="Times New Roman" w:hAnsi="Times New Roman"/>
          <w:bCs/>
        </w:rPr>
        <w:t xml:space="preserve"> и воздушников на системе</w:t>
      </w:r>
      <w:r w:rsidR="007222A3" w:rsidRPr="00C03B53">
        <w:rPr>
          <w:rFonts w:ascii="Times New Roman" w:hAnsi="Times New Roman"/>
          <w:bCs/>
        </w:rPr>
        <w:br/>
      </w:r>
      <w:r w:rsidRPr="00C03B53">
        <w:rPr>
          <w:rFonts w:ascii="Times New Roman" w:hAnsi="Times New Roman"/>
          <w:bCs/>
        </w:rPr>
        <w:t xml:space="preserve"> </w:t>
      </w:r>
      <w:r w:rsidR="007222A3" w:rsidRPr="00C03B53">
        <w:rPr>
          <w:rFonts w:ascii="Times New Roman" w:hAnsi="Times New Roman"/>
          <w:bCs/>
        </w:rPr>
        <w:t xml:space="preserve">                  </w:t>
      </w:r>
      <w:r w:rsidRPr="00C03B53">
        <w:rPr>
          <w:rFonts w:ascii="Times New Roman" w:hAnsi="Times New Roman"/>
          <w:bCs/>
        </w:rPr>
        <w:t>теплоснабжения калориферов (ежемесячно).</w:t>
      </w:r>
    </w:p>
    <w:p w14:paraId="35D4356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3.7.11.</w:t>
      </w:r>
      <w:r w:rsidRPr="00C03B53">
        <w:rPr>
          <w:rFonts w:ascii="Times New Roman" w:hAnsi="Times New Roman"/>
          <w:bCs/>
        </w:rPr>
        <w:tab/>
        <w:t>Осмотр системы теплоснабжения калориферов (на закрытых системах).</w:t>
      </w:r>
    </w:p>
    <w:p w14:paraId="29123BC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3.7.12.</w:t>
      </w:r>
      <w:r w:rsidRPr="00C03B53">
        <w:rPr>
          <w:rFonts w:ascii="Times New Roman" w:hAnsi="Times New Roman"/>
          <w:bCs/>
        </w:rPr>
        <w:tab/>
        <w:t xml:space="preserve">Осмотр </w:t>
      </w:r>
      <w:proofErr w:type="spellStart"/>
      <w:r w:rsidRPr="00C03B53">
        <w:rPr>
          <w:rFonts w:ascii="Times New Roman" w:hAnsi="Times New Roman"/>
          <w:bCs/>
        </w:rPr>
        <w:t>огнезадерживающих</w:t>
      </w:r>
      <w:proofErr w:type="spellEnd"/>
      <w:r w:rsidRPr="00C03B53">
        <w:rPr>
          <w:rFonts w:ascii="Times New Roman" w:hAnsi="Times New Roman"/>
          <w:bCs/>
        </w:rPr>
        <w:t xml:space="preserve"> клапанов (ежемесячно).</w:t>
      </w:r>
    </w:p>
    <w:p w14:paraId="3B8B8547"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3.7.13.</w:t>
      </w:r>
      <w:r w:rsidRPr="00C03B53">
        <w:rPr>
          <w:rFonts w:ascii="Times New Roman" w:hAnsi="Times New Roman"/>
          <w:bCs/>
        </w:rPr>
        <w:tab/>
        <w:t>Замена приводных ремней вентилятора (1 раз в год).</w:t>
      </w:r>
    </w:p>
    <w:p w14:paraId="7284BBA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3.7.14.</w:t>
      </w:r>
      <w:r w:rsidRPr="00C03B53">
        <w:rPr>
          <w:rFonts w:ascii="Times New Roman" w:hAnsi="Times New Roman"/>
          <w:bCs/>
        </w:rPr>
        <w:tab/>
        <w:t>Очистка рабочего колеса вентилятора (1 раз в год).</w:t>
      </w:r>
    </w:p>
    <w:p w14:paraId="6920AF3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3.7.15.</w:t>
      </w:r>
      <w:r w:rsidRPr="00C03B53">
        <w:rPr>
          <w:rFonts w:ascii="Times New Roman" w:hAnsi="Times New Roman"/>
          <w:bCs/>
        </w:rPr>
        <w:tab/>
        <w:t>Замена смазки в подшипниках вентилятора и электродвигателя (1 раз в год).</w:t>
      </w:r>
    </w:p>
    <w:p w14:paraId="25EFBDC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3.7.16.</w:t>
      </w:r>
      <w:r w:rsidRPr="00C03B53">
        <w:rPr>
          <w:rFonts w:ascii="Times New Roman" w:hAnsi="Times New Roman"/>
          <w:bCs/>
        </w:rPr>
        <w:tab/>
        <w:t>Замена подшипников вентилятора и электродвигателя.</w:t>
      </w:r>
    </w:p>
    <w:p w14:paraId="7951715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3.7.17.</w:t>
      </w:r>
      <w:r w:rsidRPr="00C03B53">
        <w:rPr>
          <w:rFonts w:ascii="Times New Roman" w:hAnsi="Times New Roman"/>
          <w:bCs/>
        </w:rPr>
        <w:tab/>
        <w:t xml:space="preserve">Замена </w:t>
      </w:r>
      <w:proofErr w:type="spellStart"/>
      <w:r w:rsidRPr="00C03B53">
        <w:rPr>
          <w:rFonts w:ascii="Times New Roman" w:hAnsi="Times New Roman"/>
          <w:bCs/>
        </w:rPr>
        <w:t>виброопор</w:t>
      </w:r>
      <w:proofErr w:type="spellEnd"/>
      <w:r w:rsidRPr="00C03B53">
        <w:rPr>
          <w:rFonts w:ascii="Times New Roman" w:hAnsi="Times New Roman"/>
          <w:bCs/>
        </w:rPr>
        <w:t>.</w:t>
      </w:r>
    </w:p>
    <w:p w14:paraId="4475C07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3.7.18.</w:t>
      </w:r>
      <w:r w:rsidRPr="00C03B53">
        <w:rPr>
          <w:rFonts w:ascii="Times New Roman" w:hAnsi="Times New Roman"/>
          <w:bCs/>
        </w:rPr>
        <w:tab/>
        <w:t>Замена мягких вставок вентилятора.</w:t>
      </w:r>
    </w:p>
    <w:p w14:paraId="746669ED" w14:textId="77777777" w:rsidR="00173957"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3.7.19.</w:t>
      </w:r>
      <w:r w:rsidRPr="00C03B53">
        <w:rPr>
          <w:rFonts w:ascii="Times New Roman" w:hAnsi="Times New Roman"/>
          <w:bCs/>
        </w:rPr>
        <w:tab/>
        <w:t xml:space="preserve">Мелкий ремонт рамы и корпуса вентилятора: </w:t>
      </w:r>
      <w:proofErr w:type="spellStart"/>
      <w:r w:rsidRPr="00C03B53">
        <w:rPr>
          <w:rFonts w:ascii="Times New Roman" w:hAnsi="Times New Roman"/>
          <w:bCs/>
        </w:rPr>
        <w:t>подварка</w:t>
      </w:r>
      <w:proofErr w:type="spellEnd"/>
      <w:r w:rsidRPr="00C03B53">
        <w:rPr>
          <w:rFonts w:ascii="Times New Roman" w:hAnsi="Times New Roman"/>
          <w:bCs/>
        </w:rPr>
        <w:t xml:space="preserve"> трещин, рихтовка вмятин, </w:t>
      </w:r>
    </w:p>
    <w:p w14:paraId="17FAA63B" w14:textId="77777777" w:rsidR="00B64028" w:rsidRPr="00C03B53" w:rsidRDefault="00173957" w:rsidP="00B64028">
      <w:pPr>
        <w:spacing w:after="0" w:line="240" w:lineRule="auto"/>
        <w:ind w:firstLine="426"/>
        <w:jc w:val="both"/>
        <w:rPr>
          <w:rFonts w:ascii="Times New Roman" w:hAnsi="Times New Roman"/>
          <w:bCs/>
        </w:rPr>
      </w:pPr>
      <w:r w:rsidRPr="00C03B53">
        <w:rPr>
          <w:rFonts w:ascii="Times New Roman" w:hAnsi="Times New Roman"/>
          <w:bCs/>
        </w:rPr>
        <w:t xml:space="preserve">           </w:t>
      </w:r>
      <w:r w:rsidR="00B64028" w:rsidRPr="00C03B53">
        <w:rPr>
          <w:rFonts w:ascii="Times New Roman" w:hAnsi="Times New Roman"/>
          <w:bCs/>
        </w:rPr>
        <w:t xml:space="preserve">замена болтов. </w:t>
      </w:r>
    </w:p>
    <w:p w14:paraId="05C7E61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3.7.20.</w:t>
      </w:r>
      <w:r w:rsidRPr="00C03B53">
        <w:rPr>
          <w:rFonts w:ascii="Times New Roman" w:hAnsi="Times New Roman"/>
          <w:bCs/>
        </w:rPr>
        <w:tab/>
      </w:r>
      <w:proofErr w:type="spellStart"/>
      <w:r w:rsidRPr="00C03B53">
        <w:rPr>
          <w:rFonts w:ascii="Times New Roman" w:hAnsi="Times New Roman"/>
          <w:bCs/>
        </w:rPr>
        <w:t>Огрунтовка</w:t>
      </w:r>
      <w:proofErr w:type="spellEnd"/>
      <w:r w:rsidRPr="00C03B53">
        <w:rPr>
          <w:rFonts w:ascii="Times New Roman" w:hAnsi="Times New Roman"/>
          <w:bCs/>
        </w:rPr>
        <w:t xml:space="preserve"> рамы и корпуса вентилятора после производства ремонта.</w:t>
      </w:r>
    </w:p>
    <w:p w14:paraId="60D31D8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3.7.21.</w:t>
      </w:r>
      <w:r w:rsidRPr="00C03B53">
        <w:rPr>
          <w:rFonts w:ascii="Times New Roman" w:hAnsi="Times New Roman"/>
          <w:bCs/>
        </w:rPr>
        <w:tab/>
        <w:t>Очистка воздушного фильтра (ежемесячно).</w:t>
      </w:r>
    </w:p>
    <w:p w14:paraId="1E21AD9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3.7.22.</w:t>
      </w:r>
      <w:r w:rsidRPr="00C03B53">
        <w:rPr>
          <w:rFonts w:ascii="Times New Roman" w:hAnsi="Times New Roman"/>
          <w:bCs/>
        </w:rPr>
        <w:tab/>
        <w:t>Замена воздушного фильтра.</w:t>
      </w:r>
    </w:p>
    <w:p w14:paraId="0D0CA3D7"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3.7.23.</w:t>
      </w:r>
      <w:r w:rsidRPr="00C03B53">
        <w:rPr>
          <w:rFonts w:ascii="Times New Roman" w:hAnsi="Times New Roman"/>
          <w:bCs/>
        </w:rPr>
        <w:tab/>
        <w:t>Очистка поверхности калорифера от пыли (1 раз в год).</w:t>
      </w:r>
    </w:p>
    <w:p w14:paraId="38F634D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3.7.24.</w:t>
      </w:r>
      <w:r w:rsidRPr="00C03B53">
        <w:rPr>
          <w:rFonts w:ascii="Times New Roman" w:hAnsi="Times New Roman"/>
          <w:bCs/>
        </w:rPr>
        <w:tab/>
        <w:t>Промывка подкачивающего насоса со снятием и установкой.</w:t>
      </w:r>
    </w:p>
    <w:p w14:paraId="5856E03E" w14:textId="77777777" w:rsidR="00173957"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3.7.25.</w:t>
      </w:r>
      <w:r w:rsidRPr="00C03B53">
        <w:rPr>
          <w:rFonts w:ascii="Times New Roman" w:hAnsi="Times New Roman"/>
          <w:bCs/>
        </w:rPr>
        <w:tab/>
        <w:t xml:space="preserve">Гидропневматическая промывка </w:t>
      </w:r>
      <w:r w:rsidR="00173957" w:rsidRPr="00C03B53">
        <w:rPr>
          <w:rFonts w:ascii="Times New Roman" w:hAnsi="Times New Roman"/>
          <w:bCs/>
        </w:rPr>
        <w:t xml:space="preserve"> и опрессовка системы теплоснабжения установок – </w:t>
      </w:r>
    </w:p>
    <w:p w14:paraId="17E5A230" w14:textId="77777777" w:rsidR="00B64028" w:rsidRPr="00C03B53" w:rsidRDefault="00173957" w:rsidP="00B64028">
      <w:pPr>
        <w:spacing w:after="0" w:line="240" w:lineRule="auto"/>
        <w:ind w:firstLine="426"/>
        <w:jc w:val="both"/>
        <w:rPr>
          <w:rFonts w:ascii="Times New Roman" w:hAnsi="Times New Roman"/>
        </w:rPr>
      </w:pPr>
      <w:r w:rsidRPr="00C03B53">
        <w:rPr>
          <w:rFonts w:ascii="Times New Roman" w:hAnsi="Times New Roman"/>
          <w:bCs/>
        </w:rPr>
        <w:t xml:space="preserve">       </w:t>
      </w:r>
      <w:r w:rsidR="00B64028" w:rsidRPr="00C03B53">
        <w:rPr>
          <w:rFonts w:ascii="Times New Roman" w:hAnsi="Times New Roman"/>
          <w:bCs/>
        </w:rPr>
        <w:t xml:space="preserve"> </w:t>
      </w:r>
      <w:r w:rsidRPr="00C03B53">
        <w:rPr>
          <w:rFonts w:ascii="Times New Roman" w:hAnsi="Times New Roman"/>
          <w:bCs/>
        </w:rPr>
        <w:t xml:space="preserve">    </w:t>
      </w:r>
      <w:r w:rsidR="00B64028" w:rsidRPr="00C03B53">
        <w:rPr>
          <w:rFonts w:ascii="Times New Roman" w:hAnsi="Times New Roman"/>
          <w:bCs/>
        </w:rPr>
        <w:t>(1 раз в год).</w:t>
      </w:r>
    </w:p>
    <w:p w14:paraId="5F8BC1F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3.7.26.</w:t>
      </w:r>
      <w:r w:rsidRPr="00C03B53">
        <w:rPr>
          <w:rFonts w:ascii="Times New Roman" w:hAnsi="Times New Roman"/>
          <w:bCs/>
        </w:rPr>
        <w:tab/>
        <w:t xml:space="preserve">Ревизия воздушников и </w:t>
      </w:r>
      <w:proofErr w:type="spellStart"/>
      <w:r w:rsidRPr="00C03B53">
        <w:rPr>
          <w:rFonts w:ascii="Times New Roman" w:hAnsi="Times New Roman"/>
          <w:bCs/>
        </w:rPr>
        <w:t>сбросников</w:t>
      </w:r>
      <w:proofErr w:type="spellEnd"/>
      <w:r w:rsidRPr="00C03B53">
        <w:rPr>
          <w:rFonts w:ascii="Times New Roman" w:hAnsi="Times New Roman"/>
          <w:bCs/>
        </w:rPr>
        <w:t xml:space="preserve"> в </w:t>
      </w:r>
      <w:proofErr w:type="spellStart"/>
      <w:r w:rsidRPr="00C03B53">
        <w:rPr>
          <w:rFonts w:ascii="Times New Roman" w:hAnsi="Times New Roman"/>
          <w:bCs/>
        </w:rPr>
        <w:t>венткамере</w:t>
      </w:r>
      <w:proofErr w:type="spellEnd"/>
      <w:r w:rsidRPr="00C03B53">
        <w:rPr>
          <w:rFonts w:ascii="Times New Roman" w:hAnsi="Times New Roman"/>
          <w:bCs/>
        </w:rPr>
        <w:t xml:space="preserve"> - на открытых системах (1 раз в год).</w:t>
      </w:r>
    </w:p>
    <w:p w14:paraId="0F9DC36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3.7.27.</w:t>
      </w:r>
      <w:r w:rsidRPr="00C03B53">
        <w:rPr>
          <w:rFonts w:ascii="Times New Roman" w:hAnsi="Times New Roman"/>
          <w:bCs/>
        </w:rPr>
        <w:tab/>
        <w:t>Устранение течей на трубках калориферов.</w:t>
      </w:r>
    </w:p>
    <w:p w14:paraId="325D2A1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3.7.28.</w:t>
      </w:r>
      <w:r w:rsidRPr="00C03B53">
        <w:rPr>
          <w:rFonts w:ascii="Times New Roman" w:hAnsi="Times New Roman"/>
          <w:bCs/>
        </w:rPr>
        <w:tab/>
        <w:t xml:space="preserve">Замена отдельных участков труб теплоснабжения калориферов в вентиляционных </w:t>
      </w:r>
      <w:r w:rsidR="00173957" w:rsidRPr="00C03B53">
        <w:rPr>
          <w:rFonts w:ascii="Times New Roman" w:hAnsi="Times New Roman"/>
          <w:bCs/>
        </w:rPr>
        <w:br/>
        <w:t xml:space="preserve">                    </w:t>
      </w:r>
      <w:r w:rsidRPr="00C03B53">
        <w:rPr>
          <w:rFonts w:ascii="Times New Roman" w:hAnsi="Times New Roman"/>
          <w:bCs/>
        </w:rPr>
        <w:t>камерах до 1 метр</w:t>
      </w:r>
      <w:r w:rsidR="00173957" w:rsidRPr="00C03B53">
        <w:rPr>
          <w:rFonts w:ascii="Times New Roman" w:hAnsi="Times New Roman"/>
          <w:bCs/>
        </w:rPr>
        <w:t>а</w:t>
      </w:r>
      <w:r w:rsidRPr="00C03B53">
        <w:rPr>
          <w:rFonts w:ascii="Times New Roman" w:hAnsi="Times New Roman"/>
          <w:bCs/>
        </w:rPr>
        <w:t>.</w:t>
      </w:r>
    </w:p>
    <w:p w14:paraId="3B259E7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3.7.29.</w:t>
      </w:r>
      <w:r w:rsidRPr="00C03B53">
        <w:rPr>
          <w:rFonts w:ascii="Times New Roman" w:hAnsi="Times New Roman"/>
          <w:bCs/>
        </w:rPr>
        <w:tab/>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 </w:t>
      </w:r>
    </w:p>
    <w:p w14:paraId="2D3DCFD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3.7.30.</w:t>
      </w:r>
      <w:r w:rsidRPr="00C03B53">
        <w:rPr>
          <w:rFonts w:ascii="Times New Roman" w:hAnsi="Times New Roman"/>
          <w:bCs/>
        </w:rPr>
        <w:tab/>
        <w:t>Восстановление теплоизоляции замененных участков труб.</w:t>
      </w:r>
    </w:p>
    <w:p w14:paraId="375C42C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3.7.31.</w:t>
      </w:r>
      <w:r w:rsidRPr="00C03B53">
        <w:rPr>
          <w:rFonts w:ascii="Times New Roman" w:hAnsi="Times New Roman"/>
          <w:bCs/>
        </w:rPr>
        <w:tab/>
        <w:t>Регламентные работы по закрытой системе теплоснабжения, 1 раз в год.</w:t>
      </w:r>
    </w:p>
    <w:p w14:paraId="697B936D" w14:textId="77777777" w:rsidR="00B64028" w:rsidRPr="00C03B53" w:rsidRDefault="00B64028" w:rsidP="00B64028">
      <w:pPr>
        <w:spacing w:after="0" w:line="240" w:lineRule="auto"/>
        <w:ind w:firstLine="426"/>
        <w:jc w:val="center"/>
        <w:rPr>
          <w:rFonts w:ascii="Times New Roman" w:hAnsi="Times New Roman"/>
          <w:bCs/>
        </w:rPr>
      </w:pPr>
    </w:p>
    <w:p w14:paraId="44D3BE73" w14:textId="77777777"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3.8. Автоматические системы управления вентиляцией с водяными калориферами</w:t>
      </w:r>
    </w:p>
    <w:p w14:paraId="0A3E134E" w14:textId="77777777"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Ежемесячно:</w:t>
      </w:r>
    </w:p>
    <w:p w14:paraId="0A773C6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 Внешний осмотр оборудования.</w:t>
      </w:r>
    </w:p>
    <w:p w14:paraId="1B55F81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3.8.2. Проверка работы электроприводов клапанов КЗР и КВУ.</w:t>
      </w:r>
    </w:p>
    <w:p w14:paraId="4C1A6F2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3.8.3. Осмотр датчиков температуры</w:t>
      </w:r>
      <w:r w:rsidR="00490068" w:rsidRPr="00C03B53">
        <w:rPr>
          <w:rFonts w:ascii="Times New Roman" w:hAnsi="Times New Roman"/>
          <w:bCs/>
          <w:color w:val="FF0000"/>
        </w:rPr>
        <w:t xml:space="preserve"> </w:t>
      </w:r>
    </w:p>
    <w:p w14:paraId="2D280AB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3.8.4. Проверка срабатывания защит: по Т воды; по Т воздуха.</w:t>
      </w:r>
    </w:p>
    <w:p w14:paraId="74308BA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3.8.5. Проверка работы ШУ приточной системы.</w:t>
      </w:r>
    </w:p>
    <w:p w14:paraId="056AC98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3.8.6. Проверка установок котроллера.</w:t>
      </w:r>
    </w:p>
    <w:p w14:paraId="6CC2390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3.8.7. Осмотр датчика загрязнения фильтра. </w:t>
      </w:r>
    </w:p>
    <w:p w14:paraId="72138EF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3.8.8. Ревизия/регулировка балансировочного клапана узла теплоснабжения калорифера.</w:t>
      </w:r>
    </w:p>
    <w:p w14:paraId="7360CBF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3.8.9. Регулировка электроприводов КЗР и КВУ.</w:t>
      </w:r>
    </w:p>
    <w:p w14:paraId="637E612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3.8.10.</w:t>
      </w:r>
      <w:r w:rsidRPr="00C03B53">
        <w:rPr>
          <w:rFonts w:ascii="Times New Roman" w:hAnsi="Times New Roman"/>
          <w:bCs/>
        </w:rPr>
        <w:tab/>
        <w:t xml:space="preserve">Ревизия/ регулировка термостата защиты калориферов от </w:t>
      </w:r>
      <w:proofErr w:type="spellStart"/>
      <w:r w:rsidRPr="00C03B53">
        <w:rPr>
          <w:rFonts w:ascii="Times New Roman" w:hAnsi="Times New Roman"/>
          <w:bCs/>
        </w:rPr>
        <w:t>перемораживания</w:t>
      </w:r>
      <w:proofErr w:type="spellEnd"/>
      <w:r w:rsidRPr="00C03B53">
        <w:rPr>
          <w:rFonts w:ascii="Times New Roman" w:hAnsi="Times New Roman"/>
          <w:bCs/>
        </w:rPr>
        <w:t>.</w:t>
      </w:r>
    </w:p>
    <w:p w14:paraId="02630B7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3.8.11.</w:t>
      </w:r>
      <w:r w:rsidRPr="00C03B53">
        <w:rPr>
          <w:rFonts w:ascii="Times New Roman" w:hAnsi="Times New Roman"/>
          <w:bCs/>
        </w:rPr>
        <w:tab/>
        <w:t xml:space="preserve">Ревизия оборудования силового щита </w:t>
      </w:r>
      <w:proofErr w:type="spellStart"/>
      <w:r w:rsidRPr="00C03B53">
        <w:rPr>
          <w:rFonts w:ascii="Times New Roman" w:hAnsi="Times New Roman"/>
          <w:bCs/>
        </w:rPr>
        <w:t>вентустановок</w:t>
      </w:r>
      <w:proofErr w:type="spellEnd"/>
      <w:r w:rsidRPr="00C03B53">
        <w:rPr>
          <w:rFonts w:ascii="Times New Roman" w:hAnsi="Times New Roman"/>
          <w:bCs/>
        </w:rPr>
        <w:t xml:space="preserve"> (автоматические выключатели, </w:t>
      </w:r>
      <w:r w:rsidR="007222A3" w:rsidRPr="00C03B53">
        <w:rPr>
          <w:rFonts w:ascii="Times New Roman" w:hAnsi="Times New Roman"/>
          <w:bCs/>
        </w:rPr>
        <w:br/>
        <w:t xml:space="preserve">                   </w:t>
      </w:r>
      <w:r w:rsidRPr="00C03B53">
        <w:rPr>
          <w:rFonts w:ascii="Times New Roman" w:hAnsi="Times New Roman"/>
          <w:bCs/>
        </w:rPr>
        <w:t>магнитный пускатель, реле промежуточное, реле контроля фаз, ключ управления,</w:t>
      </w:r>
      <w:r w:rsidR="007222A3" w:rsidRPr="00C03B53">
        <w:rPr>
          <w:rFonts w:ascii="Times New Roman" w:hAnsi="Times New Roman"/>
          <w:bCs/>
        </w:rPr>
        <w:br/>
        <w:t xml:space="preserve">               </w:t>
      </w:r>
      <w:r w:rsidRPr="00C03B53">
        <w:rPr>
          <w:rFonts w:ascii="Times New Roman" w:hAnsi="Times New Roman"/>
          <w:bCs/>
        </w:rPr>
        <w:t xml:space="preserve"> </w:t>
      </w:r>
      <w:r w:rsidR="007222A3" w:rsidRPr="00C03B53">
        <w:rPr>
          <w:rFonts w:ascii="Times New Roman" w:hAnsi="Times New Roman"/>
          <w:bCs/>
        </w:rPr>
        <w:t xml:space="preserve">   </w:t>
      </w:r>
      <w:r w:rsidRPr="00C03B53">
        <w:rPr>
          <w:rFonts w:ascii="Times New Roman" w:hAnsi="Times New Roman"/>
          <w:bCs/>
        </w:rPr>
        <w:t>кнопки управления, арматура сигнальная, блок питания контроллера).</w:t>
      </w:r>
    </w:p>
    <w:p w14:paraId="2CBA867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3.8.12.</w:t>
      </w:r>
      <w:r w:rsidRPr="00C03B53">
        <w:rPr>
          <w:rFonts w:ascii="Times New Roman" w:hAnsi="Times New Roman"/>
          <w:bCs/>
        </w:rPr>
        <w:tab/>
        <w:t>Программирование контроллера.</w:t>
      </w:r>
    </w:p>
    <w:p w14:paraId="0AC5D86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3.8.13.</w:t>
      </w:r>
      <w:r w:rsidRPr="00C03B53">
        <w:rPr>
          <w:rFonts w:ascii="Times New Roman" w:hAnsi="Times New Roman"/>
          <w:bCs/>
        </w:rPr>
        <w:tab/>
        <w:t>Ревизия/регулировка сигнализации засорения воздушного фильтра.</w:t>
      </w:r>
    </w:p>
    <w:p w14:paraId="630BCF57"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3.8.14.</w:t>
      </w:r>
      <w:r w:rsidRPr="00C03B53">
        <w:rPr>
          <w:rFonts w:ascii="Times New Roman" w:hAnsi="Times New Roman"/>
          <w:bCs/>
        </w:rPr>
        <w:tab/>
        <w:t xml:space="preserve">Наладка АСУВ </w:t>
      </w:r>
      <w:proofErr w:type="spellStart"/>
      <w:r w:rsidRPr="00C03B53">
        <w:rPr>
          <w:rFonts w:ascii="Times New Roman" w:hAnsi="Times New Roman"/>
          <w:bCs/>
        </w:rPr>
        <w:t>вентустановки</w:t>
      </w:r>
      <w:proofErr w:type="spellEnd"/>
      <w:r w:rsidRPr="00C03B53">
        <w:rPr>
          <w:rFonts w:ascii="Times New Roman" w:hAnsi="Times New Roman"/>
          <w:bCs/>
        </w:rPr>
        <w:t xml:space="preserve"> с регулировкой температуры приточного воздуха и</w:t>
      </w:r>
      <w:r w:rsidR="007222A3" w:rsidRPr="00C03B53">
        <w:rPr>
          <w:rFonts w:ascii="Times New Roman" w:hAnsi="Times New Roman"/>
          <w:bCs/>
        </w:rPr>
        <w:br/>
        <w:t xml:space="preserve">                  </w:t>
      </w:r>
      <w:r w:rsidRPr="00C03B53">
        <w:rPr>
          <w:rFonts w:ascii="Times New Roman" w:hAnsi="Times New Roman"/>
          <w:bCs/>
        </w:rPr>
        <w:t xml:space="preserve"> обратного теплоносителя – 2 раза в год.</w:t>
      </w:r>
    </w:p>
    <w:p w14:paraId="571E3A5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3.8.15.</w:t>
      </w:r>
      <w:r w:rsidRPr="00C03B53">
        <w:rPr>
          <w:rFonts w:ascii="Times New Roman" w:hAnsi="Times New Roman"/>
          <w:bCs/>
        </w:rPr>
        <w:tab/>
        <w:t xml:space="preserve">Ревизия/ремонт силовых и сигнальных кабельных линий </w:t>
      </w:r>
      <w:proofErr w:type="spellStart"/>
      <w:r w:rsidRPr="00C03B53">
        <w:rPr>
          <w:rFonts w:ascii="Times New Roman" w:hAnsi="Times New Roman"/>
          <w:bCs/>
        </w:rPr>
        <w:t>вентустановки</w:t>
      </w:r>
      <w:proofErr w:type="spellEnd"/>
      <w:r w:rsidRPr="00C03B53">
        <w:rPr>
          <w:rFonts w:ascii="Times New Roman" w:hAnsi="Times New Roman"/>
          <w:bCs/>
        </w:rPr>
        <w:t>.</w:t>
      </w:r>
    </w:p>
    <w:p w14:paraId="3DB0C724" w14:textId="77777777" w:rsidR="00B64028" w:rsidRPr="00C03B53" w:rsidRDefault="00B64028" w:rsidP="00B64028">
      <w:pPr>
        <w:spacing w:after="0" w:line="240" w:lineRule="auto"/>
        <w:ind w:firstLine="426"/>
        <w:jc w:val="center"/>
        <w:rPr>
          <w:rFonts w:ascii="Times New Roman" w:hAnsi="Times New Roman"/>
          <w:bCs/>
        </w:rPr>
      </w:pPr>
    </w:p>
    <w:p w14:paraId="41D4780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3.9. Вводно-распределительные устройства (ВРУ) напряжением до 1000В (вводные щиты с рубильниками, предохранителями, автоматическими выключателями)</w:t>
      </w:r>
    </w:p>
    <w:p w14:paraId="0F0CCCF5" w14:textId="77777777" w:rsidR="00B64028" w:rsidRPr="00C03B53" w:rsidRDefault="00B64028" w:rsidP="00B64028">
      <w:pPr>
        <w:spacing w:after="0" w:line="240" w:lineRule="auto"/>
        <w:ind w:firstLine="426"/>
        <w:jc w:val="both"/>
        <w:rPr>
          <w:rFonts w:ascii="Times New Roman" w:hAnsi="Times New Roman"/>
          <w:bCs/>
        </w:rPr>
      </w:pPr>
    </w:p>
    <w:p w14:paraId="791F798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Работы, выполняемые в порядке текущей эксплуатации (1 раз в месяц)</w:t>
      </w:r>
    </w:p>
    <w:p w14:paraId="4785A4B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 Визуальный осмотр электрооборудования объекта (ВРУ, РЩ, ЩО, кабели и провода,</w:t>
      </w:r>
      <w:r w:rsidR="007222A3" w:rsidRPr="00C03B53">
        <w:rPr>
          <w:rFonts w:ascii="Times New Roman" w:hAnsi="Times New Roman"/>
          <w:bCs/>
        </w:rPr>
        <w:br/>
        <w:t xml:space="preserve">                 </w:t>
      </w:r>
      <w:r w:rsidRPr="00C03B53">
        <w:rPr>
          <w:rFonts w:ascii="Times New Roman" w:hAnsi="Times New Roman"/>
          <w:bCs/>
        </w:rPr>
        <w:t xml:space="preserve"> светильники, рубильники, магнитные пускатели, контакторы, пусковые кнопки, </w:t>
      </w:r>
      <w:r w:rsidR="007222A3" w:rsidRPr="00C03B53">
        <w:rPr>
          <w:rFonts w:ascii="Times New Roman" w:hAnsi="Times New Roman"/>
          <w:bCs/>
        </w:rPr>
        <w:br/>
        <w:t xml:space="preserve">                  </w:t>
      </w:r>
      <w:r w:rsidRPr="00C03B53">
        <w:rPr>
          <w:rFonts w:ascii="Times New Roman" w:hAnsi="Times New Roman"/>
          <w:bCs/>
        </w:rPr>
        <w:t xml:space="preserve">другой </w:t>
      </w:r>
      <w:r w:rsidR="00D6423C" w:rsidRPr="00C03B53">
        <w:rPr>
          <w:rFonts w:ascii="Times New Roman" w:hAnsi="Times New Roman"/>
          <w:bCs/>
        </w:rPr>
        <w:t>пусковой и коммутационной аппаратуры,</w:t>
      </w:r>
      <w:r w:rsidRPr="00C03B53">
        <w:rPr>
          <w:rFonts w:ascii="Times New Roman" w:hAnsi="Times New Roman"/>
          <w:bCs/>
        </w:rPr>
        <w:t xml:space="preserve"> установленной вне щитов и сборок).</w:t>
      </w:r>
    </w:p>
    <w:p w14:paraId="6D0D637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 Ликвидация видимых повреждений, в случае угрозы развития аварии, в соответствии</w:t>
      </w:r>
      <w:r w:rsidR="007222A3" w:rsidRPr="00C03B53">
        <w:rPr>
          <w:rFonts w:ascii="Times New Roman" w:hAnsi="Times New Roman"/>
          <w:bCs/>
        </w:rPr>
        <w:br/>
        <w:t xml:space="preserve">                 </w:t>
      </w:r>
      <w:r w:rsidRPr="00C03B53">
        <w:rPr>
          <w:rFonts w:ascii="Times New Roman" w:hAnsi="Times New Roman"/>
          <w:bCs/>
        </w:rPr>
        <w:t>с организационно-техническими мероприятиями.</w:t>
      </w:r>
    </w:p>
    <w:p w14:paraId="35ACA0C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3.9.3. Регистрация выявленных дефектов в журнале дефектов или картотеке дефектов и</w:t>
      </w:r>
      <w:r w:rsidR="007222A3" w:rsidRPr="00C03B53">
        <w:rPr>
          <w:rFonts w:ascii="Times New Roman" w:hAnsi="Times New Roman"/>
          <w:bCs/>
        </w:rPr>
        <w:br/>
        <w:t xml:space="preserve">              </w:t>
      </w:r>
      <w:r w:rsidRPr="00C03B53">
        <w:rPr>
          <w:rFonts w:ascii="Times New Roman" w:hAnsi="Times New Roman"/>
          <w:bCs/>
        </w:rPr>
        <w:t xml:space="preserve"> </w:t>
      </w:r>
      <w:r w:rsidR="007222A3" w:rsidRPr="00C03B53">
        <w:rPr>
          <w:rFonts w:ascii="Times New Roman" w:hAnsi="Times New Roman"/>
          <w:bCs/>
        </w:rPr>
        <w:t xml:space="preserve">   </w:t>
      </w:r>
      <w:r w:rsidRPr="00C03B53">
        <w:rPr>
          <w:rFonts w:ascii="Times New Roman" w:hAnsi="Times New Roman"/>
          <w:bCs/>
        </w:rPr>
        <w:t xml:space="preserve">неполадок на электрооборудовании, устранение которых невозможно на момент </w:t>
      </w:r>
      <w:r w:rsidR="007222A3" w:rsidRPr="00C03B53">
        <w:rPr>
          <w:rFonts w:ascii="Times New Roman" w:hAnsi="Times New Roman"/>
          <w:bCs/>
        </w:rPr>
        <w:br/>
        <w:t xml:space="preserve">                 </w:t>
      </w:r>
      <w:r w:rsidRPr="00C03B53">
        <w:rPr>
          <w:rFonts w:ascii="Times New Roman" w:hAnsi="Times New Roman"/>
          <w:bCs/>
        </w:rPr>
        <w:t xml:space="preserve">обслуживания, </w:t>
      </w:r>
      <w:r w:rsidR="007222A3" w:rsidRPr="00C03B53">
        <w:rPr>
          <w:rFonts w:ascii="Times New Roman" w:hAnsi="Times New Roman"/>
          <w:bCs/>
        </w:rPr>
        <w:t xml:space="preserve"> </w:t>
      </w:r>
      <w:r w:rsidRPr="00C03B53">
        <w:rPr>
          <w:rFonts w:ascii="Times New Roman" w:hAnsi="Times New Roman"/>
          <w:bCs/>
        </w:rPr>
        <w:t>с указанием даты устранения.</w:t>
      </w:r>
    </w:p>
    <w:p w14:paraId="3AA1752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3.9.4. Устранение дефектов и мелкий ремонт выявленных в ходе технических осмотров</w:t>
      </w:r>
      <w:r w:rsidR="007222A3" w:rsidRPr="00C03B53">
        <w:rPr>
          <w:rFonts w:ascii="Times New Roman" w:hAnsi="Times New Roman"/>
          <w:bCs/>
        </w:rPr>
        <w:br/>
        <w:t xml:space="preserve">                </w:t>
      </w:r>
      <w:r w:rsidRPr="00C03B53">
        <w:rPr>
          <w:rFonts w:ascii="Times New Roman" w:hAnsi="Times New Roman"/>
          <w:bCs/>
        </w:rPr>
        <w:t xml:space="preserve"> электрооборудования: проверка и подтяжка контактов, соединений.</w:t>
      </w:r>
    </w:p>
    <w:p w14:paraId="5F18E24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3.9.5. Проверка исправности подключенной к аппаратам электропроводки и сетей </w:t>
      </w:r>
      <w:r w:rsidR="007222A3" w:rsidRPr="00C03B53">
        <w:rPr>
          <w:rFonts w:ascii="Times New Roman" w:hAnsi="Times New Roman"/>
          <w:bCs/>
        </w:rPr>
        <w:br/>
        <w:t xml:space="preserve">                  </w:t>
      </w:r>
      <w:r w:rsidRPr="00C03B53">
        <w:rPr>
          <w:rFonts w:ascii="Times New Roman" w:hAnsi="Times New Roman"/>
          <w:bCs/>
        </w:rPr>
        <w:t>заземления.</w:t>
      </w:r>
    </w:p>
    <w:p w14:paraId="58AD16E7"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3.9.6. Отсоединение и присоединение кабеля и проводов для ревизии контактного </w:t>
      </w:r>
      <w:r w:rsidR="007222A3" w:rsidRPr="00C03B53">
        <w:rPr>
          <w:rFonts w:ascii="Times New Roman" w:hAnsi="Times New Roman"/>
          <w:bCs/>
        </w:rPr>
        <w:br/>
        <w:t xml:space="preserve">                   </w:t>
      </w:r>
      <w:r w:rsidRPr="00C03B53">
        <w:rPr>
          <w:rFonts w:ascii="Times New Roman" w:hAnsi="Times New Roman"/>
          <w:bCs/>
        </w:rPr>
        <w:t>соединения.</w:t>
      </w:r>
    </w:p>
    <w:p w14:paraId="035491B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3.9.7. Замена предохранителей, плавких вставок.</w:t>
      </w:r>
    </w:p>
    <w:p w14:paraId="5E6694E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3.9.8. Снятие и установка дефектных электросчетчиков, других приборов и средств</w:t>
      </w:r>
      <w:r w:rsidR="007222A3" w:rsidRPr="00C03B53">
        <w:rPr>
          <w:rFonts w:ascii="Times New Roman" w:hAnsi="Times New Roman"/>
          <w:bCs/>
        </w:rPr>
        <w:br/>
        <w:t xml:space="preserve">                  </w:t>
      </w:r>
      <w:r w:rsidRPr="00C03B53">
        <w:rPr>
          <w:rFonts w:ascii="Times New Roman" w:hAnsi="Times New Roman"/>
          <w:bCs/>
        </w:rPr>
        <w:t xml:space="preserve"> измерений.</w:t>
      </w:r>
    </w:p>
    <w:p w14:paraId="206B856B" w14:textId="77777777" w:rsidR="00B64028" w:rsidRPr="00C03B53" w:rsidRDefault="007222A3" w:rsidP="007222A3">
      <w:pPr>
        <w:spacing w:after="0" w:line="240" w:lineRule="auto"/>
        <w:rPr>
          <w:rFonts w:ascii="Times New Roman" w:hAnsi="Times New Roman"/>
          <w:bCs/>
        </w:rPr>
      </w:pPr>
      <w:r w:rsidRPr="00C03B53">
        <w:rPr>
          <w:rFonts w:ascii="Times New Roman" w:hAnsi="Times New Roman"/>
          <w:bCs/>
        </w:rPr>
        <w:t xml:space="preserve">                  </w:t>
      </w:r>
      <w:r w:rsidR="00B64028" w:rsidRPr="00C03B53">
        <w:rPr>
          <w:rFonts w:ascii="Times New Roman" w:hAnsi="Times New Roman"/>
          <w:bCs/>
        </w:rPr>
        <w:t>Техническое обслуживание - 1 (1 раз в 3 месяца)</w:t>
      </w:r>
    </w:p>
    <w:p w14:paraId="57EA0B0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3.9.9. Осмотр кабельных сетей и концевых заделок с регистрацией дефектов, устранение</w:t>
      </w:r>
      <w:r w:rsidR="007222A3" w:rsidRPr="00C03B53">
        <w:rPr>
          <w:rFonts w:ascii="Times New Roman" w:hAnsi="Times New Roman"/>
          <w:bCs/>
        </w:rPr>
        <w:br/>
        <w:t xml:space="preserve">               </w:t>
      </w:r>
      <w:r w:rsidRPr="00C03B53">
        <w:rPr>
          <w:rFonts w:ascii="Times New Roman" w:hAnsi="Times New Roman"/>
          <w:bCs/>
        </w:rPr>
        <w:t xml:space="preserve"> </w:t>
      </w:r>
      <w:r w:rsidR="007222A3" w:rsidRPr="00C03B53">
        <w:rPr>
          <w:rFonts w:ascii="Times New Roman" w:hAnsi="Times New Roman"/>
          <w:bCs/>
        </w:rPr>
        <w:t xml:space="preserve">  </w:t>
      </w:r>
      <w:r w:rsidRPr="00C03B53">
        <w:rPr>
          <w:rFonts w:ascii="Times New Roman" w:hAnsi="Times New Roman"/>
          <w:bCs/>
        </w:rPr>
        <w:t>которых невозможно на момент обслуживания, с указанием даты устранения.</w:t>
      </w:r>
    </w:p>
    <w:p w14:paraId="48B5C50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3.9.10.</w:t>
      </w:r>
      <w:r w:rsidRPr="00C03B53">
        <w:rPr>
          <w:rFonts w:ascii="Times New Roman" w:hAnsi="Times New Roman"/>
          <w:bCs/>
        </w:rPr>
        <w:tab/>
        <w:t>Ревизия отдельных аппаратов распределительного устройства.</w:t>
      </w:r>
    </w:p>
    <w:p w14:paraId="0053EA2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3.9.11.</w:t>
      </w:r>
      <w:r w:rsidRPr="00C03B53">
        <w:rPr>
          <w:rFonts w:ascii="Times New Roman" w:hAnsi="Times New Roman"/>
          <w:bCs/>
        </w:rPr>
        <w:tab/>
        <w:t>Проверка соответствия аппаратов условиям эксплуатации и нагрузке.</w:t>
      </w:r>
    </w:p>
    <w:p w14:paraId="2E4A500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3.9.12.</w:t>
      </w:r>
      <w:r w:rsidRPr="00C03B53">
        <w:rPr>
          <w:rFonts w:ascii="Times New Roman" w:hAnsi="Times New Roman"/>
          <w:bCs/>
        </w:rPr>
        <w:tab/>
        <w:t>Очистка электроприборов и оборудования от пыли и грязи.</w:t>
      </w:r>
    </w:p>
    <w:p w14:paraId="73EDEEE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3.9.13.</w:t>
      </w:r>
      <w:r w:rsidRPr="00C03B53">
        <w:rPr>
          <w:rFonts w:ascii="Times New Roman" w:hAnsi="Times New Roman"/>
          <w:bCs/>
        </w:rPr>
        <w:tab/>
        <w:t>Осмотр устройств и принятие мер по восстановлению работоспособности</w:t>
      </w:r>
      <w:r w:rsidR="007222A3" w:rsidRPr="00C03B53">
        <w:rPr>
          <w:rFonts w:ascii="Times New Roman" w:hAnsi="Times New Roman"/>
          <w:bCs/>
        </w:rPr>
        <w:br/>
        <w:t xml:space="preserve">                  </w:t>
      </w:r>
      <w:r w:rsidRPr="00C03B53">
        <w:rPr>
          <w:rFonts w:ascii="Times New Roman" w:hAnsi="Times New Roman"/>
          <w:bCs/>
        </w:rPr>
        <w:t xml:space="preserve"> запирающих, защитных и блокирующих устройств.</w:t>
      </w:r>
    </w:p>
    <w:p w14:paraId="09F3A0B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3.9.14.</w:t>
      </w:r>
      <w:r w:rsidRPr="00C03B53">
        <w:rPr>
          <w:rFonts w:ascii="Times New Roman" w:hAnsi="Times New Roman"/>
          <w:bCs/>
        </w:rPr>
        <w:tab/>
        <w:t>Проверка исправности резервных элементов ВРУ (должна проводиться включением</w:t>
      </w:r>
      <w:r w:rsidR="007222A3" w:rsidRPr="00C03B53">
        <w:rPr>
          <w:rFonts w:ascii="Times New Roman" w:hAnsi="Times New Roman"/>
          <w:bCs/>
        </w:rPr>
        <w:br/>
        <w:t xml:space="preserve">                  </w:t>
      </w:r>
      <w:r w:rsidRPr="00C03B53">
        <w:rPr>
          <w:rFonts w:ascii="Times New Roman" w:hAnsi="Times New Roman"/>
          <w:bCs/>
        </w:rPr>
        <w:t xml:space="preserve"> под напряжением в сроки, установленные местными инструкциями).</w:t>
      </w:r>
    </w:p>
    <w:p w14:paraId="6268486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3.9.15.</w:t>
      </w:r>
      <w:r w:rsidRPr="00C03B53">
        <w:rPr>
          <w:rFonts w:ascii="Times New Roman" w:hAnsi="Times New Roman"/>
          <w:bCs/>
        </w:rPr>
        <w:tab/>
        <w:t>Проверка и затяжка контактов, соединений. Чистка контактов от грязи и наплывов.</w:t>
      </w:r>
    </w:p>
    <w:p w14:paraId="55AE16F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3.9.16.</w:t>
      </w:r>
      <w:r w:rsidRPr="00C03B53">
        <w:rPr>
          <w:rFonts w:ascii="Times New Roman" w:hAnsi="Times New Roman"/>
          <w:bCs/>
        </w:rPr>
        <w:tab/>
        <w:t xml:space="preserve">Регулирование одновременности включения и отключения ножей рубильников и </w:t>
      </w:r>
      <w:r w:rsidR="007222A3" w:rsidRPr="00C03B53">
        <w:rPr>
          <w:rFonts w:ascii="Times New Roman" w:hAnsi="Times New Roman"/>
          <w:bCs/>
        </w:rPr>
        <w:br/>
        <w:t xml:space="preserve">                   </w:t>
      </w:r>
      <w:r w:rsidRPr="00C03B53">
        <w:rPr>
          <w:rFonts w:ascii="Times New Roman" w:hAnsi="Times New Roman"/>
          <w:bCs/>
        </w:rPr>
        <w:t>переключателей силовых цепей электроустановок.</w:t>
      </w:r>
    </w:p>
    <w:p w14:paraId="12B3FE7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3.9.17.</w:t>
      </w:r>
      <w:r w:rsidRPr="00C03B53">
        <w:rPr>
          <w:rFonts w:ascii="Times New Roman" w:hAnsi="Times New Roman"/>
          <w:bCs/>
        </w:rPr>
        <w:tab/>
        <w:t>Проверка исправности освещения ВРУ, ВЩ.</w:t>
      </w:r>
    </w:p>
    <w:p w14:paraId="1E36C57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3.9.18.</w:t>
      </w:r>
      <w:r w:rsidRPr="00C03B53">
        <w:rPr>
          <w:rFonts w:ascii="Times New Roman" w:hAnsi="Times New Roman"/>
          <w:bCs/>
        </w:rPr>
        <w:tab/>
        <w:t>Осмотр и обслуживание приборов и средств измерений и учета электроэнергии.</w:t>
      </w:r>
    </w:p>
    <w:p w14:paraId="36417D8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3.9.19.</w:t>
      </w:r>
      <w:r w:rsidRPr="00C03B53">
        <w:rPr>
          <w:rFonts w:ascii="Times New Roman" w:hAnsi="Times New Roman"/>
          <w:bCs/>
        </w:rPr>
        <w:tab/>
        <w:t>Нанесение маркировки, диспетчерских наименований, знаков безопасности.</w:t>
      </w:r>
    </w:p>
    <w:p w14:paraId="097A93F2" w14:textId="77777777" w:rsidR="00B64028" w:rsidRPr="00C03B53" w:rsidRDefault="00B64028" w:rsidP="007222A3">
      <w:pPr>
        <w:spacing w:after="0" w:line="240" w:lineRule="auto"/>
        <w:ind w:firstLine="426"/>
        <w:rPr>
          <w:rFonts w:ascii="Times New Roman" w:hAnsi="Times New Roman"/>
          <w:bCs/>
        </w:rPr>
      </w:pPr>
      <w:r w:rsidRPr="00C03B53">
        <w:rPr>
          <w:rFonts w:ascii="Times New Roman" w:hAnsi="Times New Roman"/>
          <w:bCs/>
        </w:rPr>
        <w:t>3.9.20.</w:t>
      </w:r>
      <w:r w:rsidRPr="00C03B53">
        <w:rPr>
          <w:rFonts w:ascii="Times New Roman" w:hAnsi="Times New Roman"/>
          <w:bCs/>
        </w:rPr>
        <w:tab/>
        <w:t>Осмотр внешних элементов средств учета электрической энергии (трансформаторы</w:t>
      </w:r>
      <w:r w:rsidR="007222A3" w:rsidRPr="00C03B53">
        <w:rPr>
          <w:rFonts w:ascii="Times New Roman" w:hAnsi="Times New Roman"/>
          <w:bCs/>
        </w:rPr>
        <w:br/>
        <w:t xml:space="preserve">                  </w:t>
      </w:r>
      <w:r w:rsidRPr="00C03B53">
        <w:rPr>
          <w:rFonts w:ascii="Times New Roman" w:hAnsi="Times New Roman"/>
          <w:bCs/>
        </w:rPr>
        <w:t xml:space="preserve"> тока, вторичные цепи</w:t>
      </w:r>
      <w:r w:rsidR="007222A3" w:rsidRPr="00C03B53">
        <w:rPr>
          <w:rFonts w:ascii="Times New Roman" w:hAnsi="Times New Roman"/>
          <w:bCs/>
        </w:rPr>
        <w:t>), принятие мер согласно ПТЭЭП.</w:t>
      </w:r>
      <w:r w:rsidR="007222A3" w:rsidRPr="00C03B53">
        <w:rPr>
          <w:rFonts w:ascii="Times New Roman" w:hAnsi="Times New Roman"/>
          <w:bCs/>
        </w:rPr>
        <w:br/>
      </w:r>
    </w:p>
    <w:p w14:paraId="3E8A58D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- 2 (1 раз в 12 месяцев)</w:t>
      </w:r>
    </w:p>
    <w:p w14:paraId="5C7F3D9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3.9.22.</w:t>
      </w:r>
      <w:r w:rsidRPr="00C03B53">
        <w:rPr>
          <w:rFonts w:ascii="Times New Roman" w:hAnsi="Times New Roman"/>
          <w:bCs/>
        </w:rPr>
        <w:tab/>
        <w:t>Частичная разборка аппаратов, чистка промывка механических и контактных деталей.</w:t>
      </w:r>
    </w:p>
    <w:p w14:paraId="1869E17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3.9.23.</w:t>
      </w:r>
      <w:r w:rsidRPr="00C03B53">
        <w:rPr>
          <w:rFonts w:ascii="Times New Roman" w:hAnsi="Times New Roman"/>
          <w:bCs/>
        </w:rPr>
        <w:tab/>
        <w:t>Выявление дефектных аппаратов их замена.</w:t>
      </w:r>
    </w:p>
    <w:p w14:paraId="30FC048D"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3.9.24.</w:t>
      </w:r>
      <w:r w:rsidRPr="00C03B53">
        <w:rPr>
          <w:rFonts w:ascii="Times New Roman" w:hAnsi="Times New Roman"/>
          <w:bCs/>
        </w:rPr>
        <w:tab/>
        <w:t>Зачистка и шлифовка всех контактных поверхностей.</w:t>
      </w:r>
    </w:p>
    <w:p w14:paraId="4F47590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3.9.25.</w:t>
      </w:r>
      <w:r w:rsidRPr="00C03B53">
        <w:rPr>
          <w:rFonts w:ascii="Times New Roman" w:hAnsi="Times New Roman"/>
          <w:bCs/>
        </w:rPr>
        <w:tab/>
        <w:t>Проверка и регулировка плотности и одновременности включения соответствующих</w:t>
      </w:r>
      <w:r w:rsidR="007222A3" w:rsidRPr="00C03B53">
        <w:rPr>
          <w:rFonts w:ascii="Times New Roman" w:hAnsi="Times New Roman"/>
          <w:bCs/>
        </w:rPr>
        <w:br/>
        <w:t xml:space="preserve">                 </w:t>
      </w:r>
      <w:r w:rsidRPr="00C03B53">
        <w:rPr>
          <w:rFonts w:ascii="Times New Roman" w:hAnsi="Times New Roman"/>
          <w:bCs/>
        </w:rPr>
        <w:t xml:space="preserve"> контактов.</w:t>
      </w:r>
    </w:p>
    <w:p w14:paraId="7F2F708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3.9.26.</w:t>
      </w:r>
      <w:r w:rsidRPr="00C03B53">
        <w:rPr>
          <w:rFonts w:ascii="Times New Roman" w:hAnsi="Times New Roman"/>
          <w:bCs/>
        </w:rPr>
        <w:tab/>
        <w:t xml:space="preserve">Проверка исправности </w:t>
      </w:r>
      <w:proofErr w:type="spellStart"/>
      <w:r w:rsidRPr="00C03B53">
        <w:rPr>
          <w:rFonts w:ascii="Times New Roman" w:hAnsi="Times New Roman"/>
          <w:bCs/>
        </w:rPr>
        <w:t>дугогасительных</w:t>
      </w:r>
      <w:proofErr w:type="spellEnd"/>
      <w:r w:rsidRPr="00C03B53">
        <w:rPr>
          <w:rFonts w:ascii="Times New Roman" w:hAnsi="Times New Roman"/>
          <w:bCs/>
        </w:rPr>
        <w:t xml:space="preserve"> камер и перегородок.</w:t>
      </w:r>
    </w:p>
    <w:p w14:paraId="59FBF49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3.9.27.</w:t>
      </w:r>
      <w:r w:rsidRPr="00C03B53">
        <w:rPr>
          <w:rFonts w:ascii="Times New Roman" w:hAnsi="Times New Roman"/>
          <w:bCs/>
        </w:rPr>
        <w:tab/>
        <w:t>Проверка качества опрессовки наконечников кабельных линий.</w:t>
      </w:r>
    </w:p>
    <w:p w14:paraId="31E2CB6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3.9.28.</w:t>
      </w:r>
      <w:r w:rsidRPr="00C03B53">
        <w:rPr>
          <w:rFonts w:ascii="Times New Roman" w:hAnsi="Times New Roman"/>
          <w:bCs/>
        </w:rPr>
        <w:tab/>
        <w:t>Проверка опорных изоляторов, изоляционных втулок.</w:t>
      </w:r>
    </w:p>
    <w:p w14:paraId="64A0F42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3.9.29.</w:t>
      </w:r>
      <w:r w:rsidRPr="00C03B53">
        <w:rPr>
          <w:rFonts w:ascii="Times New Roman" w:hAnsi="Times New Roman"/>
          <w:bCs/>
        </w:rPr>
        <w:tab/>
        <w:t>Замена неисправных опорных изоляторов и изоляционных втулок.</w:t>
      </w:r>
    </w:p>
    <w:p w14:paraId="0DC31A38" w14:textId="77777777" w:rsidR="00B64028" w:rsidRPr="00C03B53" w:rsidRDefault="00B64028" w:rsidP="00B64028">
      <w:pPr>
        <w:spacing w:after="0" w:line="240" w:lineRule="auto"/>
        <w:ind w:firstLine="426"/>
        <w:jc w:val="center"/>
        <w:rPr>
          <w:rFonts w:ascii="Times New Roman" w:hAnsi="Times New Roman"/>
          <w:bCs/>
        </w:rPr>
      </w:pPr>
    </w:p>
    <w:p w14:paraId="10D1839B" w14:textId="77777777"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3.10. Распределительные щиты, щиты освещения (РЩ, ЩО, ЩАО)</w:t>
      </w:r>
    </w:p>
    <w:p w14:paraId="50B279B2" w14:textId="77777777" w:rsidR="00B64028" w:rsidRPr="00C03B53" w:rsidRDefault="00B64028" w:rsidP="00B64028">
      <w:pPr>
        <w:spacing w:after="0" w:line="240" w:lineRule="auto"/>
        <w:ind w:firstLine="426"/>
        <w:jc w:val="both"/>
        <w:rPr>
          <w:rFonts w:ascii="Times New Roman" w:hAnsi="Times New Roman"/>
          <w:bCs/>
        </w:rPr>
      </w:pPr>
    </w:p>
    <w:p w14:paraId="69F377D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Работы, выполняемые в порядке текущей эксплуатации (1 раз в месяц):</w:t>
      </w:r>
    </w:p>
    <w:p w14:paraId="3C48FBD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w:t>
      </w:r>
      <w:r w:rsidRPr="00C03B53">
        <w:rPr>
          <w:rFonts w:ascii="Times New Roman" w:hAnsi="Times New Roman"/>
          <w:bCs/>
        </w:rPr>
        <w:tab/>
        <w:t xml:space="preserve">Визуальный осмотр электрооборудования объекта. (РЩ, ЩО, ЩАО, кабели и </w:t>
      </w:r>
      <w:r w:rsidR="007222A3" w:rsidRPr="00C03B53">
        <w:rPr>
          <w:rFonts w:ascii="Times New Roman" w:hAnsi="Times New Roman"/>
          <w:bCs/>
        </w:rPr>
        <w:br/>
        <w:t xml:space="preserve">                   </w:t>
      </w:r>
      <w:r w:rsidRPr="00C03B53">
        <w:rPr>
          <w:rFonts w:ascii="Times New Roman" w:hAnsi="Times New Roman"/>
          <w:bCs/>
        </w:rPr>
        <w:t>провода, рубильники, магнитные пускатели, контакторы, пусковые кнопки).</w:t>
      </w:r>
    </w:p>
    <w:p w14:paraId="56F37D8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w:t>
      </w:r>
      <w:r w:rsidRPr="00C03B53">
        <w:rPr>
          <w:rFonts w:ascii="Times New Roman" w:hAnsi="Times New Roman"/>
          <w:bCs/>
        </w:rPr>
        <w:tab/>
        <w:t xml:space="preserve">Ликвидация видимых повреждений, в случае угрозы развития аварии, в соответствии </w:t>
      </w:r>
      <w:r w:rsidR="007222A3" w:rsidRPr="00C03B53">
        <w:rPr>
          <w:rFonts w:ascii="Times New Roman" w:hAnsi="Times New Roman"/>
          <w:bCs/>
        </w:rPr>
        <w:br/>
        <w:t xml:space="preserve">                   </w:t>
      </w:r>
      <w:r w:rsidRPr="00C03B53">
        <w:rPr>
          <w:rFonts w:ascii="Times New Roman" w:hAnsi="Times New Roman"/>
          <w:bCs/>
        </w:rPr>
        <w:t>с организационно-техническими мероприятиями.</w:t>
      </w:r>
    </w:p>
    <w:p w14:paraId="5623132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3.10.3.</w:t>
      </w:r>
      <w:r w:rsidRPr="00C03B53">
        <w:rPr>
          <w:rFonts w:ascii="Times New Roman" w:hAnsi="Times New Roman"/>
          <w:bCs/>
        </w:rPr>
        <w:tab/>
        <w:t>Регистрация выявленных дефектов в журнале дефектов.</w:t>
      </w:r>
    </w:p>
    <w:p w14:paraId="1AA3D0F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3.10.4.</w:t>
      </w:r>
      <w:r w:rsidRPr="00C03B53">
        <w:rPr>
          <w:rFonts w:ascii="Times New Roman" w:hAnsi="Times New Roman"/>
          <w:bCs/>
        </w:rPr>
        <w:tab/>
        <w:t xml:space="preserve">Наружный и внутренний осмотр РЩ, ЩО, ЩАО. </w:t>
      </w:r>
    </w:p>
    <w:p w14:paraId="1993390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3.10.5.</w:t>
      </w:r>
      <w:r w:rsidRPr="00C03B53">
        <w:rPr>
          <w:rFonts w:ascii="Times New Roman" w:hAnsi="Times New Roman"/>
          <w:bCs/>
        </w:rPr>
        <w:tab/>
        <w:t>Мелкий ремонт выявленных в ходе технических осмотров электрооборудования:</w:t>
      </w:r>
      <w:r w:rsidR="007222A3" w:rsidRPr="00C03B53">
        <w:rPr>
          <w:rFonts w:ascii="Times New Roman" w:hAnsi="Times New Roman"/>
          <w:bCs/>
        </w:rPr>
        <w:br/>
        <w:t xml:space="preserve">                  </w:t>
      </w:r>
      <w:r w:rsidRPr="00C03B53">
        <w:rPr>
          <w:rFonts w:ascii="Times New Roman" w:hAnsi="Times New Roman"/>
          <w:bCs/>
        </w:rPr>
        <w:t xml:space="preserve"> проверка и подтяжка контактов, соединений.</w:t>
      </w:r>
    </w:p>
    <w:p w14:paraId="3FFF204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3.10.6.</w:t>
      </w:r>
      <w:r w:rsidRPr="00C03B53">
        <w:rPr>
          <w:rFonts w:ascii="Times New Roman" w:hAnsi="Times New Roman"/>
          <w:bCs/>
        </w:rPr>
        <w:tab/>
        <w:t xml:space="preserve">Проверка исправности подключенной к аппаратам электропроводки и сетей </w:t>
      </w:r>
      <w:r w:rsidR="007222A3" w:rsidRPr="00C03B53">
        <w:rPr>
          <w:rFonts w:ascii="Times New Roman" w:hAnsi="Times New Roman"/>
          <w:bCs/>
        </w:rPr>
        <w:br/>
        <w:t xml:space="preserve">                  </w:t>
      </w:r>
      <w:r w:rsidRPr="00C03B53">
        <w:rPr>
          <w:rFonts w:ascii="Times New Roman" w:hAnsi="Times New Roman"/>
          <w:bCs/>
        </w:rPr>
        <w:t>заземления.</w:t>
      </w:r>
    </w:p>
    <w:p w14:paraId="398604C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3.10.7.</w:t>
      </w:r>
      <w:r w:rsidRPr="00C03B53">
        <w:rPr>
          <w:rFonts w:ascii="Times New Roman" w:hAnsi="Times New Roman"/>
          <w:bCs/>
        </w:rPr>
        <w:tab/>
        <w:t xml:space="preserve">Отсоединение и присоединение кабеля и проводов. </w:t>
      </w:r>
    </w:p>
    <w:p w14:paraId="65714C7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3.10.8.</w:t>
      </w:r>
      <w:r w:rsidRPr="00C03B53">
        <w:rPr>
          <w:rFonts w:ascii="Times New Roman" w:hAnsi="Times New Roman"/>
          <w:bCs/>
        </w:rPr>
        <w:tab/>
        <w:t>Замена предохранителей, плавких вставок.</w:t>
      </w:r>
    </w:p>
    <w:p w14:paraId="468F175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3.10.9.</w:t>
      </w:r>
      <w:r w:rsidRPr="00C03B53">
        <w:rPr>
          <w:rFonts w:ascii="Times New Roman" w:hAnsi="Times New Roman"/>
          <w:bCs/>
        </w:rPr>
        <w:tab/>
        <w:t>Проверка исправности запирающих устройств.</w:t>
      </w:r>
    </w:p>
    <w:p w14:paraId="7A805C71" w14:textId="77777777" w:rsidR="00B64028" w:rsidRPr="00C03B53" w:rsidRDefault="00B64028" w:rsidP="00B64028">
      <w:pPr>
        <w:spacing w:after="0" w:line="240" w:lineRule="auto"/>
        <w:ind w:firstLine="426"/>
        <w:jc w:val="center"/>
        <w:rPr>
          <w:rFonts w:ascii="Times New Roman" w:hAnsi="Times New Roman"/>
          <w:bCs/>
        </w:rPr>
      </w:pPr>
    </w:p>
    <w:p w14:paraId="29675F7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3 месяца)</w:t>
      </w:r>
    </w:p>
    <w:p w14:paraId="7DC5971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3.10.10. Осмотр кабельных сетей и концевых заделок с регистрацией дефектов, устранение </w:t>
      </w:r>
      <w:r w:rsidR="007222A3" w:rsidRPr="00C03B53">
        <w:rPr>
          <w:rFonts w:ascii="Times New Roman" w:hAnsi="Times New Roman"/>
          <w:bCs/>
        </w:rPr>
        <w:br/>
        <w:t xml:space="preserve">                     </w:t>
      </w:r>
      <w:r w:rsidRPr="00C03B53">
        <w:rPr>
          <w:rFonts w:ascii="Times New Roman" w:hAnsi="Times New Roman"/>
          <w:bCs/>
        </w:rPr>
        <w:t>которых невозможно на момент обслуживания с указанием даты устранения.</w:t>
      </w:r>
    </w:p>
    <w:p w14:paraId="204339A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3.10.11. Ревизия отдельных аппаратов распределительного устройства.</w:t>
      </w:r>
    </w:p>
    <w:p w14:paraId="4E07C14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3.10.12. Проверка соответствия аппаратов условиям эксплуатации и нагрузке.</w:t>
      </w:r>
    </w:p>
    <w:p w14:paraId="1A8E226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3.10.13. Очистка электроприборов и оборудования от пыли и грязи.</w:t>
      </w:r>
    </w:p>
    <w:p w14:paraId="59C97A17"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3.10.14. Осмотр и принятие мер по восстановлению работоспособности запирающих,</w:t>
      </w:r>
      <w:r w:rsidR="007222A3" w:rsidRPr="00C03B53">
        <w:rPr>
          <w:rFonts w:ascii="Times New Roman" w:hAnsi="Times New Roman"/>
          <w:bCs/>
        </w:rPr>
        <w:br/>
        <w:t xml:space="preserve">                     </w:t>
      </w:r>
      <w:r w:rsidRPr="00C03B53">
        <w:rPr>
          <w:rFonts w:ascii="Times New Roman" w:hAnsi="Times New Roman"/>
          <w:bCs/>
        </w:rPr>
        <w:t xml:space="preserve"> защитных и блокирующих устройств.</w:t>
      </w:r>
    </w:p>
    <w:p w14:paraId="215DAD8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3.10.15. Проверка и затяжка контактов, соединений. Чистка контактов от грязи и наплывов.</w:t>
      </w:r>
    </w:p>
    <w:p w14:paraId="21D7FB5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3.10.16. Проверка устройств защитного отключения п.28.7, приложения № 3 ПТЭЭП.</w:t>
      </w:r>
    </w:p>
    <w:p w14:paraId="75D177B7" w14:textId="77777777" w:rsidR="00B64028" w:rsidRPr="00C03B53" w:rsidRDefault="007222A3" w:rsidP="00B64028">
      <w:pPr>
        <w:spacing w:after="0" w:line="240" w:lineRule="auto"/>
        <w:ind w:firstLine="426"/>
        <w:jc w:val="both"/>
        <w:rPr>
          <w:rFonts w:ascii="Times New Roman" w:hAnsi="Times New Roman"/>
          <w:bCs/>
        </w:rPr>
      </w:pPr>
      <w:r w:rsidRPr="00C03B53">
        <w:rPr>
          <w:rFonts w:ascii="Times New Roman" w:hAnsi="Times New Roman"/>
          <w:bCs/>
        </w:rPr>
        <w:t xml:space="preserve">3.10.17. </w:t>
      </w:r>
      <w:r w:rsidR="00B64028" w:rsidRPr="00C03B53">
        <w:rPr>
          <w:rFonts w:ascii="Times New Roman" w:hAnsi="Times New Roman"/>
          <w:bCs/>
        </w:rPr>
        <w:t>Нанесение диспетчерских наименований, знаков безопасности, надписей,</w:t>
      </w:r>
      <w:r w:rsidRPr="00C03B53">
        <w:rPr>
          <w:rFonts w:ascii="Times New Roman" w:hAnsi="Times New Roman"/>
          <w:bCs/>
        </w:rPr>
        <w:br/>
        <w:t xml:space="preserve">                     </w:t>
      </w:r>
      <w:r w:rsidR="00B64028" w:rsidRPr="00C03B53">
        <w:rPr>
          <w:rFonts w:ascii="Times New Roman" w:hAnsi="Times New Roman"/>
          <w:bCs/>
        </w:rPr>
        <w:t xml:space="preserve"> указывающих назначение присоединений.</w:t>
      </w:r>
    </w:p>
    <w:p w14:paraId="7FEA9C24" w14:textId="77777777" w:rsidR="00B64028" w:rsidRPr="00C03B53" w:rsidRDefault="00B64028" w:rsidP="00B64028">
      <w:pPr>
        <w:spacing w:after="0" w:line="240" w:lineRule="auto"/>
        <w:ind w:firstLine="426"/>
        <w:jc w:val="center"/>
        <w:rPr>
          <w:rFonts w:ascii="Times New Roman" w:hAnsi="Times New Roman"/>
          <w:bCs/>
        </w:rPr>
      </w:pPr>
    </w:p>
    <w:p w14:paraId="66750A3C" w14:textId="77777777"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- 2 (1 раз в 12 месяцев)</w:t>
      </w:r>
    </w:p>
    <w:p w14:paraId="3316951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3.10.18. Частичная разборка аппаратов, чистка промывка механических и контактных </w:t>
      </w:r>
      <w:r w:rsidR="007222A3" w:rsidRPr="00C03B53">
        <w:rPr>
          <w:rFonts w:ascii="Times New Roman" w:hAnsi="Times New Roman"/>
          <w:bCs/>
        </w:rPr>
        <w:br/>
        <w:t xml:space="preserve">                       </w:t>
      </w:r>
      <w:r w:rsidRPr="00C03B53">
        <w:rPr>
          <w:rFonts w:ascii="Times New Roman" w:hAnsi="Times New Roman"/>
          <w:bCs/>
        </w:rPr>
        <w:t>деталей.</w:t>
      </w:r>
    </w:p>
    <w:p w14:paraId="0461448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3.10.19. Выявление дефектных аппаратов их замена.</w:t>
      </w:r>
    </w:p>
    <w:p w14:paraId="228FC8D7"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3.10.20. Зачистка и шлифовка всех контактных поверхностей.</w:t>
      </w:r>
    </w:p>
    <w:p w14:paraId="01189E0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3.10.21. Проверка и регулировка плотности и одновременности включения соответствующих </w:t>
      </w:r>
      <w:r w:rsidR="007222A3" w:rsidRPr="00C03B53">
        <w:rPr>
          <w:rFonts w:ascii="Times New Roman" w:hAnsi="Times New Roman"/>
          <w:bCs/>
        </w:rPr>
        <w:br/>
        <w:t xml:space="preserve">                     </w:t>
      </w:r>
      <w:r w:rsidRPr="00C03B53">
        <w:rPr>
          <w:rFonts w:ascii="Times New Roman" w:hAnsi="Times New Roman"/>
          <w:bCs/>
        </w:rPr>
        <w:t>контактов.</w:t>
      </w:r>
    </w:p>
    <w:p w14:paraId="28721AD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3.10.22. Проверка исправности </w:t>
      </w:r>
      <w:proofErr w:type="spellStart"/>
      <w:r w:rsidRPr="00C03B53">
        <w:rPr>
          <w:rFonts w:ascii="Times New Roman" w:hAnsi="Times New Roman"/>
          <w:bCs/>
        </w:rPr>
        <w:t>дугогасительных</w:t>
      </w:r>
      <w:proofErr w:type="spellEnd"/>
      <w:r w:rsidRPr="00C03B53">
        <w:rPr>
          <w:rFonts w:ascii="Times New Roman" w:hAnsi="Times New Roman"/>
          <w:bCs/>
        </w:rPr>
        <w:t xml:space="preserve"> камер и перегородок.</w:t>
      </w:r>
    </w:p>
    <w:p w14:paraId="3C7BECA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3.10.23. Проверка качества опрессовки наконечников кабельных линий.</w:t>
      </w:r>
    </w:p>
    <w:p w14:paraId="79331D3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3.10.24. Проверка опорных изоляторов, изоляционных втулок.</w:t>
      </w:r>
    </w:p>
    <w:p w14:paraId="38F3EAD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3.10.25. Замена неисправных опорных изоляторов и изоляционных втулок.</w:t>
      </w:r>
    </w:p>
    <w:p w14:paraId="0084443F" w14:textId="77777777" w:rsidR="00B64028" w:rsidRPr="00C03B53" w:rsidRDefault="00B64028" w:rsidP="00B64028">
      <w:pPr>
        <w:spacing w:after="0" w:line="240" w:lineRule="auto"/>
        <w:ind w:firstLine="426"/>
        <w:jc w:val="both"/>
        <w:rPr>
          <w:rFonts w:ascii="Times New Roman" w:hAnsi="Times New Roman"/>
          <w:bCs/>
        </w:rPr>
      </w:pPr>
    </w:p>
    <w:p w14:paraId="6D3AE31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3.11. Автоматические выключатели, магнитные пускатели, контакторы, рубильники,</w:t>
      </w:r>
      <w:r w:rsidR="00265D71" w:rsidRPr="00C03B53">
        <w:rPr>
          <w:rFonts w:ascii="Times New Roman" w:hAnsi="Times New Roman"/>
          <w:b/>
          <w:bCs/>
        </w:rPr>
        <w:br/>
        <w:t xml:space="preserve">                </w:t>
      </w:r>
      <w:r w:rsidRPr="00C03B53">
        <w:rPr>
          <w:rFonts w:ascii="Times New Roman" w:hAnsi="Times New Roman"/>
          <w:b/>
          <w:bCs/>
        </w:rPr>
        <w:t xml:space="preserve"> переключатели, пакетные выключатели, предохранители</w:t>
      </w:r>
    </w:p>
    <w:p w14:paraId="072646F8" w14:textId="77777777" w:rsidR="00B64028" w:rsidRPr="00C03B53" w:rsidRDefault="00B64028" w:rsidP="00B64028">
      <w:pPr>
        <w:spacing w:after="0" w:line="240" w:lineRule="auto"/>
        <w:ind w:firstLine="426"/>
        <w:jc w:val="center"/>
        <w:rPr>
          <w:rFonts w:ascii="Times New Roman" w:hAnsi="Times New Roman"/>
          <w:bCs/>
        </w:rPr>
      </w:pPr>
    </w:p>
    <w:p w14:paraId="627D48DF" w14:textId="77777777"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3 месяца)</w:t>
      </w:r>
    </w:p>
    <w:p w14:paraId="7B61765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3.11.1.</w:t>
      </w:r>
      <w:r w:rsidRPr="00C03B53">
        <w:rPr>
          <w:rFonts w:ascii="Times New Roman" w:hAnsi="Times New Roman"/>
          <w:bCs/>
        </w:rPr>
        <w:tab/>
        <w:t>Визуальный осмотр электрооборудования объекта (рубильники, магнитные</w:t>
      </w:r>
      <w:r w:rsidR="007222A3" w:rsidRPr="00C03B53">
        <w:rPr>
          <w:rFonts w:ascii="Times New Roman" w:hAnsi="Times New Roman"/>
          <w:bCs/>
        </w:rPr>
        <w:br/>
        <w:t xml:space="preserve">                  </w:t>
      </w:r>
      <w:r w:rsidRPr="00C03B53">
        <w:rPr>
          <w:rFonts w:ascii="Times New Roman" w:hAnsi="Times New Roman"/>
          <w:bCs/>
        </w:rPr>
        <w:t xml:space="preserve"> пускатели, контактора, пусковые кнопки, другая пусковая и коммутационная </w:t>
      </w:r>
      <w:r w:rsidR="007222A3" w:rsidRPr="00C03B53">
        <w:rPr>
          <w:rFonts w:ascii="Times New Roman" w:hAnsi="Times New Roman"/>
          <w:bCs/>
        </w:rPr>
        <w:br/>
        <w:t xml:space="preserve">                   </w:t>
      </w:r>
      <w:proofErr w:type="gramStart"/>
      <w:r w:rsidRPr="00C03B53">
        <w:rPr>
          <w:rFonts w:ascii="Times New Roman" w:hAnsi="Times New Roman"/>
          <w:bCs/>
        </w:rPr>
        <w:t>аппаратура</w:t>
      </w:r>
      <w:proofErr w:type="gramEnd"/>
      <w:r w:rsidRPr="00C03B53">
        <w:rPr>
          <w:rFonts w:ascii="Times New Roman" w:hAnsi="Times New Roman"/>
          <w:bCs/>
        </w:rPr>
        <w:t xml:space="preserve"> установленная вне щитов и сборок).</w:t>
      </w:r>
    </w:p>
    <w:p w14:paraId="6506C87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3.11.2.</w:t>
      </w:r>
      <w:r w:rsidRPr="00C03B53">
        <w:rPr>
          <w:rFonts w:ascii="Times New Roman" w:hAnsi="Times New Roman"/>
          <w:bCs/>
        </w:rPr>
        <w:tab/>
        <w:t>Проверка исправности подключенной к коммутационной аппаратуре</w:t>
      </w:r>
      <w:r w:rsidR="007222A3" w:rsidRPr="00C03B53">
        <w:rPr>
          <w:rFonts w:ascii="Times New Roman" w:hAnsi="Times New Roman"/>
          <w:bCs/>
        </w:rPr>
        <w:br/>
        <w:t xml:space="preserve">                  </w:t>
      </w:r>
      <w:r w:rsidRPr="00C03B53">
        <w:rPr>
          <w:rFonts w:ascii="Times New Roman" w:hAnsi="Times New Roman"/>
          <w:bCs/>
        </w:rPr>
        <w:t xml:space="preserve"> электропроводки и сетей заземления.</w:t>
      </w:r>
    </w:p>
    <w:p w14:paraId="50447E3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3.11.3.</w:t>
      </w:r>
      <w:r w:rsidRPr="00C03B53">
        <w:rPr>
          <w:rFonts w:ascii="Times New Roman" w:hAnsi="Times New Roman"/>
          <w:bCs/>
        </w:rPr>
        <w:tab/>
        <w:t>Ликвидация видимых повреждений, в случае угрозы развития аварии, в соответствии</w:t>
      </w:r>
      <w:r w:rsidR="007222A3" w:rsidRPr="00C03B53">
        <w:rPr>
          <w:rFonts w:ascii="Times New Roman" w:hAnsi="Times New Roman"/>
          <w:bCs/>
        </w:rPr>
        <w:br/>
        <w:t xml:space="preserve">                  </w:t>
      </w:r>
      <w:r w:rsidRPr="00C03B53">
        <w:rPr>
          <w:rFonts w:ascii="Times New Roman" w:hAnsi="Times New Roman"/>
          <w:bCs/>
        </w:rPr>
        <w:t xml:space="preserve"> с организационно-техническими мероприятиями.</w:t>
      </w:r>
    </w:p>
    <w:p w14:paraId="6EAB557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3.11.4.</w:t>
      </w:r>
      <w:r w:rsidRPr="00C03B53">
        <w:rPr>
          <w:rFonts w:ascii="Times New Roman" w:hAnsi="Times New Roman"/>
          <w:bCs/>
        </w:rPr>
        <w:tab/>
        <w:t>Регистрация выявленных дефектов в журнале дефектов.</w:t>
      </w:r>
    </w:p>
    <w:p w14:paraId="3DFB246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3.11.5.</w:t>
      </w:r>
      <w:r w:rsidRPr="00C03B53">
        <w:rPr>
          <w:rFonts w:ascii="Times New Roman" w:hAnsi="Times New Roman"/>
          <w:bCs/>
        </w:rPr>
        <w:tab/>
        <w:t>Очистка от пыли и грязи.</w:t>
      </w:r>
    </w:p>
    <w:p w14:paraId="66B1543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3.11.6.</w:t>
      </w:r>
      <w:r w:rsidRPr="00C03B53">
        <w:rPr>
          <w:rFonts w:ascii="Times New Roman" w:hAnsi="Times New Roman"/>
          <w:bCs/>
        </w:rPr>
        <w:tab/>
        <w:t xml:space="preserve">Проверка надежности крепления, свободного хода подвижных частей, степени </w:t>
      </w:r>
      <w:r w:rsidR="007222A3" w:rsidRPr="00C03B53">
        <w:rPr>
          <w:rFonts w:ascii="Times New Roman" w:hAnsi="Times New Roman"/>
          <w:bCs/>
        </w:rPr>
        <w:br/>
        <w:t xml:space="preserve">                  </w:t>
      </w:r>
      <w:r w:rsidRPr="00C03B53">
        <w:rPr>
          <w:rFonts w:ascii="Times New Roman" w:hAnsi="Times New Roman"/>
          <w:bCs/>
        </w:rPr>
        <w:t>затяжки винтовых присоединений и подтяжка ослабленных.</w:t>
      </w:r>
    </w:p>
    <w:p w14:paraId="3BF8D46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3.11.7.</w:t>
      </w:r>
      <w:r w:rsidRPr="00C03B53">
        <w:rPr>
          <w:rFonts w:ascii="Times New Roman" w:hAnsi="Times New Roman"/>
          <w:bCs/>
        </w:rPr>
        <w:tab/>
        <w:t>Осмотр аппаратов и креплений с проверкой плотности их прилегания, состояние</w:t>
      </w:r>
      <w:r w:rsidR="007222A3" w:rsidRPr="00C03B53">
        <w:rPr>
          <w:rFonts w:ascii="Times New Roman" w:hAnsi="Times New Roman"/>
          <w:bCs/>
        </w:rPr>
        <w:br/>
        <w:t xml:space="preserve">                  </w:t>
      </w:r>
      <w:r w:rsidRPr="00C03B53">
        <w:rPr>
          <w:rFonts w:ascii="Times New Roman" w:hAnsi="Times New Roman"/>
          <w:bCs/>
        </w:rPr>
        <w:t xml:space="preserve"> пружин, одновременности включения.</w:t>
      </w:r>
    </w:p>
    <w:p w14:paraId="53F8D75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3.11.8.</w:t>
      </w:r>
      <w:r w:rsidRPr="00C03B53">
        <w:rPr>
          <w:rFonts w:ascii="Times New Roman" w:hAnsi="Times New Roman"/>
          <w:bCs/>
        </w:rPr>
        <w:tab/>
        <w:t xml:space="preserve">Очистка контактов от нагара. При одновременном включении контактов убедиться в </w:t>
      </w:r>
      <w:r w:rsidR="007222A3" w:rsidRPr="00C03B53">
        <w:rPr>
          <w:rFonts w:ascii="Times New Roman" w:hAnsi="Times New Roman"/>
          <w:bCs/>
        </w:rPr>
        <w:br/>
        <w:t xml:space="preserve">                   </w:t>
      </w:r>
      <w:r w:rsidRPr="00C03B53">
        <w:rPr>
          <w:rFonts w:ascii="Times New Roman" w:hAnsi="Times New Roman"/>
          <w:bCs/>
        </w:rPr>
        <w:t>отсутствии их перегрева, винтовых соединений и предохранителей.</w:t>
      </w:r>
    </w:p>
    <w:p w14:paraId="0C693A3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3.11.9.</w:t>
      </w:r>
      <w:r w:rsidRPr="00C03B53">
        <w:rPr>
          <w:rFonts w:ascii="Times New Roman" w:hAnsi="Times New Roman"/>
          <w:bCs/>
        </w:rPr>
        <w:tab/>
        <w:t xml:space="preserve">Регистрация дефектов, устранение которых невозможно на момент обследования, с </w:t>
      </w:r>
      <w:r w:rsidR="007222A3" w:rsidRPr="00C03B53">
        <w:rPr>
          <w:rFonts w:ascii="Times New Roman" w:hAnsi="Times New Roman"/>
          <w:bCs/>
        </w:rPr>
        <w:br/>
      </w:r>
      <w:r w:rsidR="00265D71" w:rsidRPr="00C03B53">
        <w:rPr>
          <w:rFonts w:ascii="Times New Roman" w:hAnsi="Times New Roman"/>
          <w:bCs/>
        </w:rPr>
        <w:t xml:space="preserve">                  </w:t>
      </w:r>
      <w:r w:rsidRPr="00C03B53">
        <w:rPr>
          <w:rFonts w:ascii="Times New Roman" w:hAnsi="Times New Roman"/>
          <w:bCs/>
        </w:rPr>
        <w:t>указанием даты устранения.</w:t>
      </w:r>
    </w:p>
    <w:p w14:paraId="3BEADFC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w:t>
      </w:r>
      <w:r w:rsidR="00D6423C" w:rsidRPr="00C03B53">
        <w:rPr>
          <w:rFonts w:ascii="Times New Roman" w:hAnsi="Times New Roman"/>
          <w:bCs/>
        </w:rPr>
        <w:t>10. Ревизия</w:t>
      </w:r>
      <w:r w:rsidRPr="00C03B53">
        <w:rPr>
          <w:rFonts w:ascii="Times New Roman" w:hAnsi="Times New Roman"/>
          <w:bCs/>
        </w:rPr>
        <w:t xml:space="preserve"> магнитных пускателей, автоматических выключателей.</w:t>
      </w:r>
    </w:p>
    <w:p w14:paraId="3C982EB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w:t>
      </w:r>
      <w:r w:rsidR="00D6423C" w:rsidRPr="00C03B53">
        <w:rPr>
          <w:rFonts w:ascii="Times New Roman" w:hAnsi="Times New Roman"/>
          <w:bCs/>
        </w:rPr>
        <w:t>11. Замена</w:t>
      </w:r>
      <w:r w:rsidRPr="00C03B53">
        <w:rPr>
          <w:rFonts w:ascii="Times New Roman" w:hAnsi="Times New Roman"/>
          <w:bCs/>
        </w:rPr>
        <w:t xml:space="preserve"> неисправных магнитных пускателей, автоматических выключателей.</w:t>
      </w:r>
      <w:r w:rsidRPr="00C03B53">
        <w:rPr>
          <w:rFonts w:ascii="Times New Roman" w:hAnsi="Times New Roman"/>
          <w:bCs/>
        </w:rPr>
        <w:tab/>
      </w:r>
      <w:r w:rsidR="00265D71" w:rsidRPr="00C03B53">
        <w:rPr>
          <w:rFonts w:ascii="Times New Roman" w:hAnsi="Times New Roman"/>
          <w:bCs/>
        </w:rPr>
        <w:br/>
      </w:r>
    </w:p>
    <w:p w14:paraId="3545C0C8" w14:textId="77777777" w:rsidR="00B64028" w:rsidRPr="00C03B53" w:rsidRDefault="00B64028" w:rsidP="00B64028">
      <w:pPr>
        <w:spacing w:after="0" w:line="240" w:lineRule="auto"/>
        <w:ind w:firstLine="426"/>
        <w:jc w:val="center"/>
        <w:rPr>
          <w:rFonts w:ascii="Times New Roman" w:hAnsi="Times New Roman"/>
          <w:bCs/>
        </w:rPr>
      </w:pPr>
    </w:p>
    <w:p w14:paraId="5001945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3.12. Светильники с люминесцентными лампами</w:t>
      </w:r>
    </w:p>
    <w:p w14:paraId="67A5C093" w14:textId="77777777" w:rsidR="00B64028" w:rsidRPr="00C03B53" w:rsidRDefault="00B64028" w:rsidP="00B64028">
      <w:pPr>
        <w:spacing w:after="0" w:line="240" w:lineRule="auto"/>
        <w:ind w:firstLine="426"/>
        <w:jc w:val="both"/>
        <w:rPr>
          <w:rFonts w:ascii="Times New Roman" w:hAnsi="Times New Roman"/>
          <w:bCs/>
        </w:rPr>
      </w:pPr>
    </w:p>
    <w:p w14:paraId="5CD9ACD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(4 раза в месяц)</w:t>
      </w:r>
    </w:p>
    <w:p w14:paraId="25C92527" w14:textId="77777777" w:rsidR="00B64028" w:rsidRPr="00C03B53" w:rsidRDefault="00B64028" w:rsidP="00265D71">
      <w:pPr>
        <w:spacing w:after="0" w:line="240" w:lineRule="auto"/>
        <w:ind w:firstLine="426"/>
        <w:rPr>
          <w:rFonts w:ascii="Times New Roman" w:hAnsi="Times New Roman"/>
          <w:bCs/>
        </w:rPr>
      </w:pPr>
      <w:r w:rsidRPr="00C03B53">
        <w:rPr>
          <w:rFonts w:ascii="Times New Roman" w:hAnsi="Times New Roman"/>
          <w:bCs/>
        </w:rPr>
        <w:t>3.12.1.</w:t>
      </w:r>
      <w:r w:rsidRPr="00C03B53">
        <w:rPr>
          <w:rFonts w:ascii="Times New Roman" w:hAnsi="Times New Roman"/>
          <w:bCs/>
        </w:rPr>
        <w:tab/>
        <w:t xml:space="preserve">Проверка работоспособности светильника, состояния рассеивателей, замена </w:t>
      </w:r>
      <w:r w:rsidR="00265D71" w:rsidRPr="00C03B53">
        <w:rPr>
          <w:rFonts w:ascii="Times New Roman" w:hAnsi="Times New Roman"/>
          <w:bCs/>
        </w:rPr>
        <w:br/>
        <w:t xml:space="preserve">                   </w:t>
      </w:r>
      <w:r w:rsidRPr="00C03B53">
        <w:rPr>
          <w:rFonts w:ascii="Times New Roman" w:hAnsi="Times New Roman"/>
          <w:bCs/>
        </w:rPr>
        <w:t>перегоревших ламп.</w:t>
      </w:r>
    </w:p>
    <w:p w14:paraId="30A3099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3.12.2.</w:t>
      </w:r>
      <w:r w:rsidRPr="00C03B53">
        <w:rPr>
          <w:rFonts w:ascii="Times New Roman" w:hAnsi="Times New Roman"/>
          <w:bCs/>
        </w:rPr>
        <w:tab/>
        <w:t xml:space="preserve">Проверка </w:t>
      </w:r>
      <w:proofErr w:type="spellStart"/>
      <w:r w:rsidRPr="00C03B53">
        <w:rPr>
          <w:rFonts w:ascii="Times New Roman" w:hAnsi="Times New Roman"/>
          <w:bCs/>
        </w:rPr>
        <w:t>ламподержателей</w:t>
      </w:r>
      <w:proofErr w:type="spellEnd"/>
      <w:r w:rsidRPr="00C03B53">
        <w:rPr>
          <w:rFonts w:ascii="Times New Roman" w:hAnsi="Times New Roman"/>
          <w:bCs/>
        </w:rPr>
        <w:t xml:space="preserve">, </w:t>
      </w:r>
      <w:proofErr w:type="spellStart"/>
      <w:r w:rsidRPr="00C03B53">
        <w:rPr>
          <w:rFonts w:ascii="Times New Roman" w:hAnsi="Times New Roman"/>
          <w:bCs/>
        </w:rPr>
        <w:t>стартеродержателей</w:t>
      </w:r>
      <w:proofErr w:type="spellEnd"/>
      <w:r w:rsidRPr="00C03B53">
        <w:rPr>
          <w:rFonts w:ascii="Times New Roman" w:hAnsi="Times New Roman"/>
          <w:bCs/>
        </w:rPr>
        <w:t xml:space="preserve"> с подчисткой контактов.</w:t>
      </w:r>
    </w:p>
    <w:p w14:paraId="79B4613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3.12.3.</w:t>
      </w:r>
      <w:r w:rsidRPr="00C03B53">
        <w:rPr>
          <w:rFonts w:ascii="Times New Roman" w:hAnsi="Times New Roman"/>
          <w:bCs/>
        </w:rPr>
        <w:tab/>
        <w:t xml:space="preserve">Проверка надежности крепления к корпусу светильника дросселей, </w:t>
      </w:r>
      <w:proofErr w:type="spellStart"/>
      <w:r w:rsidRPr="00C03B53">
        <w:rPr>
          <w:rFonts w:ascii="Times New Roman" w:hAnsi="Times New Roman"/>
          <w:bCs/>
        </w:rPr>
        <w:t>клеммников</w:t>
      </w:r>
      <w:proofErr w:type="spellEnd"/>
      <w:r w:rsidRPr="00C03B53">
        <w:rPr>
          <w:rFonts w:ascii="Times New Roman" w:hAnsi="Times New Roman"/>
          <w:bCs/>
        </w:rPr>
        <w:t>.</w:t>
      </w:r>
    </w:p>
    <w:p w14:paraId="18034A83" w14:textId="77777777" w:rsidR="00B64028" w:rsidRPr="00C03B53" w:rsidRDefault="00B64028" w:rsidP="00265D71">
      <w:pPr>
        <w:spacing w:after="0" w:line="240" w:lineRule="auto"/>
        <w:ind w:firstLine="426"/>
        <w:rPr>
          <w:rFonts w:ascii="Times New Roman" w:hAnsi="Times New Roman"/>
          <w:bCs/>
        </w:rPr>
      </w:pPr>
      <w:r w:rsidRPr="00C03B53">
        <w:rPr>
          <w:rFonts w:ascii="Times New Roman" w:hAnsi="Times New Roman"/>
          <w:bCs/>
        </w:rPr>
        <w:t>3.12.4.</w:t>
      </w:r>
      <w:r w:rsidRPr="00C03B53">
        <w:rPr>
          <w:rFonts w:ascii="Times New Roman" w:hAnsi="Times New Roman"/>
          <w:bCs/>
        </w:rPr>
        <w:tab/>
        <w:t xml:space="preserve">Проверка состояния изоляции проводов в месте ввода в светильник, перезарядка </w:t>
      </w:r>
      <w:r w:rsidR="00265D71" w:rsidRPr="00C03B53">
        <w:rPr>
          <w:rFonts w:ascii="Times New Roman" w:hAnsi="Times New Roman"/>
          <w:bCs/>
        </w:rPr>
        <w:t xml:space="preserve"> </w:t>
      </w:r>
      <w:r w:rsidR="00265D71" w:rsidRPr="00C03B53">
        <w:rPr>
          <w:rFonts w:ascii="Times New Roman" w:hAnsi="Times New Roman"/>
          <w:bCs/>
        </w:rPr>
        <w:br/>
        <w:t xml:space="preserve">                   </w:t>
      </w:r>
      <w:r w:rsidRPr="00C03B53">
        <w:rPr>
          <w:rFonts w:ascii="Times New Roman" w:hAnsi="Times New Roman"/>
          <w:bCs/>
        </w:rPr>
        <w:t xml:space="preserve">проводов в светильниках (при необходимости), надежность присоединения нулевого </w:t>
      </w:r>
      <w:r w:rsidR="00265D71" w:rsidRPr="00C03B53">
        <w:rPr>
          <w:rFonts w:ascii="Times New Roman" w:hAnsi="Times New Roman"/>
          <w:bCs/>
        </w:rPr>
        <w:br/>
        <w:t xml:space="preserve">                   </w:t>
      </w:r>
      <w:r w:rsidRPr="00C03B53">
        <w:rPr>
          <w:rFonts w:ascii="Times New Roman" w:hAnsi="Times New Roman"/>
          <w:bCs/>
        </w:rPr>
        <w:t>провода к зажиму на корпусе светильника.</w:t>
      </w:r>
    </w:p>
    <w:p w14:paraId="514E460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3.12.5.</w:t>
      </w:r>
      <w:r w:rsidRPr="00C03B53">
        <w:rPr>
          <w:rFonts w:ascii="Times New Roman" w:hAnsi="Times New Roman"/>
          <w:bCs/>
        </w:rPr>
        <w:tab/>
        <w:t>Ремонт светильников.</w:t>
      </w:r>
    </w:p>
    <w:p w14:paraId="42E23EF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3.12.6.</w:t>
      </w:r>
      <w:r w:rsidRPr="00C03B53">
        <w:rPr>
          <w:rFonts w:ascii="Times New Roman" w:hAnsi="Times New Roman"/>
          <w:bCs/>
        </w:rPr>
        <w:tab/>
        <w:t>Замена светильников.</w:t>
      </w:r>
    </w:p>
    <w:p w14:paraId="7C97105A" w14:textId="77777777" w:rsidR="00B64028" w:rsidRPr="00C03B53" w:rsidRDefault="00B64028" w:rsidP="00265D71">
      <w:pPr>
        <w:spacing w:after="0" w:line="240" w:lineRule="auto"/>
        <w:ind w:firstLine="426"/>
        <w:rPr>
          <w:rFonts w:ascii="Times New Roman" w:hAnsi="Times New Roman"/>
          <w:bCs/>
        </w:rPr>
      </w:pPr>
      <w:r w:rsidRPr="00C03B53">
        <w:rPr>
          <w:rFonts w:ascii="Times New Roman" w:hAnsi="Times New Roman"/>
          <w:bCs/>
        </w:rPr>
        <w:t>3.12.7.</w:t>
      </w:r>
      <w:r w:rsidRPr="00C03B53">
        <w:rPr>
          <w:rFonts w:ascii="Times New Roman" w:hAnsi="Times New Roman"/>
          <w:bCs/>
        </w:rPr>
        <w:tab/>
        <w:t xml:space="preserve">Ремонт, замена </w:t>
      </w:r>
      <w:proofErr w:type="spellStart"/>
      <w:r w:rsidRPr="00C03B53">
        <w:rPr>
          <w:rFonts w:ascii="Times New Roman" w:hAnsi="Times New Roman"/>
          <w:bCs/>
        </w:rPr>
        <w:t>ламподержателей</w:t>
      </w:r>
      <w:proofErr w:type="spellEnd"/>
      <w:r w:rsidRPr="00C03B53">
        <w:rPr>
          <w:rFonts w:ascii="Times New Roman" w:hAnsi="Times New Roman"/>
          <w:bCs/>
        </w:rPr>
        <w:t xml:space="preserve">, </w:t>
      </w:r>
      <w:proofErr w:type="spellStart"/>
      <w:r w:rsidRPr="00C03B53">
        <w:rPr>
          <w:rFonts w:ascii="Times New Roman" w:hAnsi="Times New Roman"/>
          <w:bCs/>
        </w:rPr>
        <w:t>стартеродержателей</w:t>
      </w:r>
      <w:proofErr w:type="spellEnd"/>
      <w:r w:rsidRPr="00C03B53">
        <w:rPr>
          <w:rFonts w:ascii="Times New Roman" w:hAnsi="Times New Roman"/>
          <w:bCs/>
        </w:rPr>
        <w:t>, дросселей, стартеров</w:t>
      </w:r>
      <w:r w:rsidR="00265D71" w:rsidRPr="00C03B53">
        <w:rPr>
          <w:rFonts w:ascii="Times New Roman" w:hAnsi="Times New Roman"/>
          <w:bCs/>
        </w:rPr>
        <w:br/>
        <w:t xml:space="preserve">                </w:t>
      </w:r>
      <w:r w:rsidRPr="00C03B53">
        <w:rPr>
          <w:rFonts w:ascii="Times New Roman" w:hAnsi="Times New Roman"/>
          <w:bCs/>
        </w:rPr>
        <w:t xml:space="preserve"> </w:t>
      </w:r>
      <w:r w:rsidR="00265D71" w:rsidRPr="00C03B53">
        <w:rPr>
          <w:rFonts w:ascii="Times New Roman" w:hAnsi="Times New Roman"/>
          <w:bCs/>
        </w:rPr>
        <w:t xml:space="preserve">  </w:t>
      </w:r>
      <w:r w:rsidRPr="00C03B53">
        <w:rPr>
          <w:rFonts w:ascii="Times New Roman" w:hAnsi="Times New Roman"/>
          <w:bCs/>
        </w:rPr>
        <w:t>рассеивателей.</w:t>
      </w:r>
    </w:p>
    <w:p w14:paraId="4A5B3F7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3.12.8.</w:t>
      </w:r>
      <w:r w:rsidRPr="00C03B53">
        <w:rPr>
          <w:rFonts w:ascii="Times New Roman" w:hAnsi="Times New Roman"/>
          <w:bCs/>
        </w:rPr>
        <w:tab/>
        <w:t>Крепление светильников к стенам, потолкам и другим конструктивным элементам</w:t>
      </w:r>
      <w:r w:rsidR="00265D71" w:rsidRPr="00C03B53">
        <w:rPr>
          <w:rFonts w:ascii="Times New Roman" w:hAnsi="Times New Roman"/>
          <w:bCs/>
        </w:rPr>
        <w:br/>
        <w:t xml:space="preserve">                 </w:t>
      </w:r>
      <w:r w:rsidRPr="00C03B53">
        <w:rPr>
          <w:rFonts w:ascii="Times New Roman" w:hAnsi="Times New Roman"/>
          <w:bCs/>
        </w:rPr>
        <w:t xml:space="preserve"> зданий.</w:t>
      </w:r>
    </w:p>
    <w:p w14:paraId="299F5C61" w14:textId="77777777" w:rsidR="00B64028" w:rsidRPr="00C03B53" w:rsidRDefault="00B64028" w:rsidP="00B64028">
      <w:pPr>
        <w:spacing w:after="0" w:line="240" w:lineRule="auto"/>
        <w:ind w:firstLine="426"/>
        <w:jc w:val="center"/>
        <w:rPr>
          <w:rFonts w:ascii="Times New Roman" w:hAnsi="Times New Roman"/>
          <w:bCs/>
        </w:rPr>
      </w:pPr>
    </w:p>
    <w:p w14:paraId="61A7B10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3.13. Светильники светодиодные внутреннего освещения</w:t>
      </w:r>
    </w:p>
    <w:p w14:paraId="793F57CB" w14:textId="77777777" w:rsidR="00B64028" w:rsidRPr="00C03B53" w:rsidRDefault="00B64028" w:rsidP="00B64028">
      <w:pPr>
        <w:spacing w:after="0" w:line="240" w:lineRule="auto"/>
        <w:ind w:firstLine="426"/>
        <w:jc w:val="center"/>
        <w:rPr>
          <w:rFonts w:ascii="Times New Roman" w:hAnsi="Times New Roman"/>
          <w:bCs/>
        </w:rPr>
      </w:pPr>
    </w:p>
    <w:p w14:paraId="0E18096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(4 раза в месяц)</w:t>
      </w:r>
    </w:p>
    <w:p w14:paraId="4B2E45A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3.13.1.</w:t>
      </w:r>
      <w:r w:rsidRPr="00C03B53">
        <w:rPr>
          <w:rFonts w:ascii="Times New Roman" w:hAnsi="Times New Roman"/>
          <w:bCs/>
        </w:rPr>
        <w:tab/>
        <w:t>Проверка работоспособности светильника, состояния рассеивателей, замена</w:t>
      </w:r>
      <w:r w:rsidR="00265D71" w:rsidRPr="00C03B53">
        <w:rPr>
          <w:rFonts w:ascii="Times New Roman" w:hAnsi="Times New Roman"/>
          <w:bCs/>
        </w:rPr>
        <w:br/>
        <w:t xml:space="preserve">                  </w:t>
      </w:r>
      <w:r w:rsidRPr="00C03B53">
        <w:rPr>
          <w:rFonts w:ascii="Times New Roman" w:hAnsi="Times New Roman"/>
          <w:bCs/>
        </w:rPr>
        <w:t xml:space="preserve"> перегоревших блоков питания.</w:t>
      </w:r>
    </w:p>
    <w:p w14:paraId="49340F0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3.13.2.</w:t>
      </w:r>
      <w:r w:rsidRPr="00C03B53">
        <w:rPr>
          <w:rFonts w:ascii="Times New Roman" w:hAnsi="Times New Roman"/>
          <w:bCs/>
        </w:rPr>
        <w:tab/>
        <w:t xml:space="preserve">Проверка надежности крепления к корпусу светильника блоков питания, </w:t>
      </w:r>
      <w:proofErr w:type="spellStart"/>
      <w:r w:rsidRPr="00C03B53">
        <w:rPr>
          <w:rFonts w:ascii="Times New Roman" w:hAnsi="Times New Roman"/>
          <w:bCs/>
        </w:rPr>
        <w:t>клеммников</w:t>
      </w:r>
      <w:proofErr w:type="spellEnd"/>
      <w:r w:rsidRPr="00C03B53">
        <w:rPr>
          <w:rFonts w:ascii="Times New Roman" w:hAnsi="Times New Roman"/>
          <w:bCs/>
        </w:rPr>
        <w:t>.</w:t>
      </w:r>
    </w:p>
    <w:p w14:paraId="6D328D0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3.13.3.</w:t>
      </w:r>
      <w:r w:rsidRPr="00C03B53">
        <w:rPr>
          <w:rFonts w:ascii="Times New Roman" w:hAnsi="Times New Roman"/>
          <w:bCs/>
        </w:rPr>
        <w:tab/>
        <w:t>Проверка состояния изоляции проводов в месте ввода в светильник, перезарядка</w:t>
      </w:r>
      <w:r w:rsidR="00265D71" w:rsidRPr="00C03B53">
        <w:rPr>
          <w:rFonts w:ascii="Times New Roman" w:hAnsi="Times New Roman"/>
          <w:bCs/>
        </w:rPr>
        <w:br/>
        <w:t xml:space="preserve">                  </w:t>
      </w:r>
      <w:r w:rsidRPr="00C03B53">
        <w:rPr>
          <w:rFonts w:ascii="Times New Roman" w:hAnsi="Times New Roman"/>
          <w:bCs/>
        </w:rPr>
        <w:t xml:space="preserve"> проводов в светильниках (при необходимости), надежность присоединения нулевого </w:t>
      </w:r>
      <w:r w:rsidR="00265D71" w:rsidRPr="00C03B53">
        <w:rPr>
          <w:rFonts w:ascii="Times New Roman" w:hAnsi="Times New Roman"/>
          <w:bCs/>
        </w:rPr>
        <w:br/>
        <w:t xml:space="preserve">                   </w:t>
      </w:r>
      <w:r w:rsidRPr="00C03B53">
        <w:rPr>
          <w:rFonts w:ascii="Times New Roman" w:hAnsi="Times New Roman"/>
          <w:bCs/>
        </w:rPr>
        <w:t>провода к зажиму на корпусе светильника.</w:t>
      </w:r>
    </w:p>
    <w:p w14:paraId="4759834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3.13.4.</w:t>
      </w:r>
      <w:r w:rsidRPr="00C03B53">
        <w:rPr>
          <w:rFonts w:ascii="Times New Roman" w:hAnsi="Times New Roman"/>
          <w:bCs/>
        </w:rPr>
        <w:tab/>
        <w:t>Ремонт светильников, блоков питания.</w:t>
      </w:r>
    </w:p>
    <w:p w14:paraId="500D77E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3.13.5.</w:t>
      </w:r>
      <w:r w:rsidRPr="00C03B53">
        <w:rPr>
          <w:rFonts w:ascii="Times New Roman" w:hAnsi="Times New Roman"/>
          <w:bCs/>
        </w:rPr>
        <w:tab/>
        <w:t>Ремонт, замена блоков питания.</w:t>
      </w:r>
    </w:p>
    <w:p w14:paraId="2FBCEB1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3.13.6.</w:t>
      </w:r>
      <w:r w:rsidRPr="00C03B53">
        <w:rPr>
          <w:rFonts w:ascii="Times New Roman" w:hAnsi="Times New Roman"/>
          <w:bCs/>
        </w:rPr>
        <w:tab/>
        <w:t>Крепление светильников к стенам, потолкам и другим конструктивным элементам</w:t>
      </w:r>
      <w:r w:rsidR="00265D71" w:rsidRPr="00C03B53">
        <w:rPr>
          <w:rFonts w:ascii="Times New Roman" w:hAnsi="Times New Roman"/>
          <w:bCs/>
        </w:rPr>
        <w:br/>
        <w:t xml:space="preserve">                 </w:t>
      </w:r>
      <w:r w:rsidRPr="00C03B53">
        <w:rPr>
          <w:rFonts w:ascii="Times New Roman" w:hAnsi="Times New Roman"/>
          <w:bCs/>
        </w:rPr>
        <w:t xml:space="preserve"> зданий.</w:t>
      </w:r>
    </w:p>
    <w:p w14:paraId="7D9306CC" w14:textId="77777777" w:rsidR="00B64028" w:rsidRPr="00C03B53" w:rsidRDefault="00B64028" w:rsidP="00B64028">
      <w:pPr>
        <w:spacing w:after="0" w:line="240" w:lineRule="auto"/>
        <w:ind w:firstLine="426"/>
        <w:jc w:val="center"/>
        <w:rPr>
          <w:rFonts w:ascii="Times New Roman" w:hAnsi="Times New Roman"/>
          <w:bCs/>
        </w:rPr>
      </w:pPr>
    </w:p>
    <w:p w14:paraId="0C78CA9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3.14. Силовые электропроводки, кабельные линии</w:t>
      </w:r>
    </w:p>
    <w:p w14:paraId="11005D05" w14:textId="77777777" w:rsidR="00B64028" w:rsidRPr="00C03B53" w:rsidRDefault="00B64028" w:rsidP="00B64028">
      <w:pPr>
        <w:spacing w:after="0" w:line="240" w:lineRule="auto"/>
        <w:ind w:firstLine="426"/>
        <w:jc w:val="both"/>
        <w:rPr>
          <w:rFonts w:ascii="Times New Roman" w:hAnsi="Times New Roman"/>
          <w:bCs/>
        </w:rPr>
      </w:pPr>
    </w:p>
    <w:p w14:paraId="55FD46B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(1 раз в 12 месяцев)</w:t>
      </w:r>
    </w:p>
    <w:p w14:paraId="708E68F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3.14.1.</w:t>
      </w:r>
      <w:r w:rsidRPr="00C03B53">
        <w:rPr>
          <w:rFonts w:ascii="Times New Roman" w:hAnsi="Times New Roman"/>
          <w:bCs/>
        </w:rPr>
        <w:tab/>
        <w:t>Очистка от пыли и грязи.</w:t>
      </w:r>
    </w:p>
    <w:p w14:paraId="225CC19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3.14.2.</w:t>
      </w:r>
      <w:r w:rsidRPr="00C03B53">
        <w:rPr>
          <w:rFonts w:ascii="Times New Roman" w:hAnsi="Times New Roman"/>
          <w:bCs/>
        </w:rPr>
        <w:tab/>
        <w:t>Проверка состояния крепления электропроводки, прочности креплений мест</w:t>
      </w:r>
      <w:r w:rsidR="00265D71" w:rsidRPr="00C03B53">
        <w:rPr>
          <w:rFonts w:ascii="Times New Roman" w:hAnsi="Times New Roman"/>
          <w:bCs/>
        </w:rPr>
        <w:br/>
        <w:t xml:space="preserve">                  </w:t>
      </w:r>
      <w:r w:rsidRPr="00C03B53">
        <w:rPr>
          <w:rFonts w:ascii="Times New Roman" w:hAnsi="Times New Roman"/>
          <w:bCs/>
        </w:rPr>
        <w:t xml:space="preserve"> механической защиты электропроводки.</w:t>
      </w:r>
    </w:p>
    <w:p w14:paraId="5B7A8D4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3.14.3.</w:t>
      </w:r>
      <w:r w:rsidRPr="00C03B53">
        <w:rPr>
          <w:rFonts w:ascii="Times New Roman" w:hAnsi="Times New Roman"/>
          <w:bCs/>
        </w:rPr>
        <w:tab/>
        <w:t>Проверка крепления и состояния кабельных конструкций.</w:t>
      </w:r>
    </w:p>
    <w:p w14:paraId="0789A53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3.14.4.</w:t>
      </w:r>
      <w:r w:rsidRPr="00C03B53">
        <w:rPr>
          <w:rFonts w:ascii="Times New Roman" w:hAnsi="Times New Roman"/>
          <w:bCs/>
        </w:rPr>
        <w:tab/>
        <w:t>Проверка соответствия площади поперечного сечения проводки фактической токовой</w:t>
      </w:r>
      <w:r w:rsidR="00265D71" w:rsidRPr="00C03B53">
        <w:rPr>
          <w:rFonts w:ascii="Times New Roman" w:hAnsi="Times New Roman"/>
          <w:bCs/>
        </w:rPr>
        <w:br/>
        <w:t xml:space="preserve">                  </w:t>
      </w:r>
      <w:r w:rsidRPr="00C03B53">
        <w:rPr>
          <w:rFonts w:ascii="Times New Roman" w:hAnsi="Times New Roman"/>
          <w:bCs/>
        </w:rPr>
        <w:t xml:space="preserve"> нагрузке, состояния маркировки.</w:t>
      </w:r>
    </w:p>
    <w:p w14:paraId="46942E6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3.14.5.</w:t>
      </w:r>
      <w:r w:rsidRPr="00C03B53">
        <w:rPr>
          <w:rFonts w:ascii="Times New Roman" w:hAnsi="Times New Roman"/>
          <w:bCs/>
        </w:rPr>
        <w:tab/>
        <w:t xml:space="preserve">Проверка состояния заземления металлических защитных конструкций и </w:t>
      </w:r>
      <w:r w:rsidR="00265D71" w:rsidRPr="00C03B53">
        <w:rPr>
          <w:rFonts w:ascii="Times New Roman" w:hAnsi="Times New Roman"/>
          <w:bCs/>
        </w:rPr>
        <w:br/>
        <w:t xml:space="preserve">                   </w:t>
      </w:r>
      <w:r w:rsidRPr="00C03B53">
        <w:rPr>
          <w:rFonts w:ascii="Times New Roman" w:hAnsi="Times New Roman"/>
          <w:bCs/>
        </w:rPr>
        <w:t xml:space="preserve">восстановление при его нарушении и отсутствии (до 2 </w:t>
      </w:r>
      <w:proofErr w:type="spellStart"/>
      <w:r w:rsidRPr="00C03B53">
        <w:rPr>
          <w:rFonts w:ascii="Times New Roman" w:hAnsi="Times New Roman"/>
          <w:bCs/>
        </w:rPr>
        <w:t>м.п</w:t>
      </w:r>
      <w:proofErr w:type="spellEnd"/>
      <w:r w:rsidRPr="00C03B53">
        <w:rPr>
          <w:rFonts w:ascii="Times New Roman" w:hAnsi="Times New Roman"/>
          <w:bCs/>
        </w:rPr>
        <w:t>.).</w:t>
      </w:r>
    </w:p>
    <w:p w14:paraId="3DC6310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3.14.6.</w:t>
      </w:r>
      <w:r w:rsidRPr="00C03B53">
        <w:rPr>
          <w:rFonts w:ascii="Times New Roman" w:hAnsi="Times New Roman"/>
          <w:bCs/>
        </w:rPr>
        <w:tab/>
        <w:t>Прокладывание провода по поверхности стен, потолков (пробивка стен и потолков)</w:t>
      </w:r>
      <w:r w:rsidR="00265D71" w:rsidRPr="00C03B53">
        <w:rPr>
          <w:rFonts w:ascii="Times New Roman" w:hAnsi="Times New Roman"/>
          <w:bCs/>
        </w:rPr>
        <w:br/>
        <w:t xml:space="preserve">                  </w:t>
      </w:r>
      <w:r w:rsidRPr="00C03B53">
        <w:rPr>
          <w:rFonts w:ascii="Times New Roman" w:hAnsi="Times New Roman"/>
          <w:bCs/>
        </w:rPr>
        <w:t xml:space="preserve"> при устранении пробоев (до 10 </w:t>
      </w:r>
      <w:proofErr w:type="spellStart"/>
      <w:r w:rsidRPr="00C03B53">
        <w:rPr>
          <w:rFonts w:ascii="Times New Roman" w:hAnsi="Times New Roman"/>
          <w:bCs/>
        </w:rPr>
        <w:t>м.п</w:t>
      </w:r>
      <w:proofErr w:type="spellEnd"/>
      <w:r w:rsidRPr="00C03B53">
        <w:rPr>
          <w:rFonts w:ascii="Times New Roman" w:hAnsi="Times New Roman"/>
          <w:bCs/>
        </w:rPr>
        <w:t>.).</w:t>
      </w:r>
    </w:p>
    <w:p w14:paraId="775428D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3.14.7.</w:t>
      </w:r>
      <w:r w:rsidRPr="00C03B53">
        <w:rPr>
          <w:rFonts w:ascii="Times New Roman" w:hAnsi="Times New Roman"/>
          <w:bCs/>
        </w:rPr>
        <w:tab/>
        <w:t>Установка соединительных и ремонтных муфт в местах повреждения кабельных</w:t>
      </w:r>
      <w:r w:rsidR="00265D71" w:rsidRPr="00C03B53">
        <w:rPr>
          <w:rFonts w:ascii="Times New Roman" w:hAnsi="Times New Roman"/>
          <w:bCs/>
        </w:rPr>
        <w:br/>
        <w:t xml:space="preserve">                  </w:t>
      </w:r>
      <w:r w:rsidRPr="00C03B53">
        <w:rPr>
          <w:rFonts w:ascii="Times New Roman" w:hAnsi="Times New Roman"/>
          <w:bCs/>
        </w:rPr>
        <w:t xml:space="preserve"> линий.</w:t>
      </w:r>
    </w:p>
    <w:p w14:paraId="72B0BD7D"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3.14.8.</w:t>
      </w:r>
      <w:r w:rsidRPr="00C03B53">
        <w:rPr>
          <w:rFonts w:ascii="Times New Roman" w:hAnsi="Times New Roman"/>
          <w:bCs/>
        </w:rPr>
        <w:tab/>
        <w:t>Осмотр мест прохода кабельных линий и силовой электропроводки через перекрытия,</w:t>
      </w:r>
      <w:r w:rsidR="00265D71" w:rsidRPr="00C03B53">
        <w:rPr>
          <w:rFonts w:ascii="Times New Roman" w:hAnsi="Times New Roman"/>
          <w:bCs/>
        </w:rPr>
        <w:br/>
        <w:t xml:space="preserve">                 </w:t>
      </w:r>
      <w:r w:rsidRPr="00C03B53">
        <w:rPr>
          <w:rFonts w:ascii="Times New Roman" w:hAnsi="Times New Roman"/>
          <w:bCs/>
        </w:rPr>
        <w:t xml:space="preserve"> при необходимости уплотнение огнеупорным материалом.</w:t>
      </w:r>
    </w:p>
    <w:p w14:paraId="0162538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3.14.9.</w:t>
      </w:r>
      <w:r w:rsidRPr="00C03B53">
        <w:rPr>
          <w:rFonts w:ascii="Times New Roman" w:hAnsi="Times New Roman"/>
          <w:bCs/>
        </w:rPr>
        <w:tab/>
        <w:t>Закрытие и уплотнение кабельных каналов огнеупорным материалом.</w:t>
      </w:r>
    </w:p>
    <w:p w14:paraId="342B4A4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w:t>
      </w:r>
      <w:r w:rsidR="005006E2" w:rsidRPr="00C03B53">
        <w:rPr>
          <w:rFonts w:ascii="Times New Roman" w:hAnsi="Times New Roman"/>
          <w:bCs/>
        </w:rPr>
        <w:t>10. Проверка</w:t>
      </w:r>
      <w:r w:rsidRPr="00C03B53">
        <w:rPr>
          <w:rFonts w:ascii="Times New Roman" w:hAnsi="Times New Roman"/>
          <w:bCs/>
        </w:rPr>
        <w:t xml:space="preserve"> состояния маркировки, восстановление нарушенной маркировки.</w:t>
      </w:r>
    </w:p>
    <w:p w14:paraId="7BCD05F1" w14:textId="77777777" w:rsidR="00B64028" w:rsidRPr="00C03B53" w:rsidRDefault="00B64028" w:rsidP="00B64028">
      <w:pPr>
        <w:spacing w:after="0" w:line="240" w:lineRule="auto"/>
        <w:ind w:firstLine="426"/>
        <w:jc w:val="center"/>
        <w:rPr>
          <w:rFonts w:ascii="Times New Roman" w:hAnsi="Times New Roman"/>
          <w:bCs/>
        </w:rPr>
      </w:pPr>
    </w:p>
    <w:p w14:paraId="0369E1D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3.15. Осветительные электропроводки</w:t>
      </w:r>
    </w:p>
    <w:p w14:paraId="10095A36" w14:textId="77777777" w:rsidR="00B64028" w:rsidRPr="00C03B53" w:rsidRDefault="00B64028" w:rsidP="00B64028">
      <w:pPr>
        <w:spacing w:after="0" w:line="240" w:lineRule="auto"/>
        <w:ind w:firstLine="426"/>
        <w:jc w:val="both"/>
        <w:rPr>
          <w:rFonts w:ascii="Times New Roman" w:hAnsi="Times New Roman"/>
          <w:bCs/>
        </w:rPr>
      </w:pPr>
    </w:p>
    <w:p w14:paraId="51D6751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(1 раз в 12 месяцев)</w:t>
      </w:r>
    </w:p>
    <w:p w14:paraId="2B56413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3.15.1.</w:t>
      </w:r>
      <w:r w:rsidRPr="00C03B53">
        <w:rPr>
          <w:rFonts w:ascii="Times New Roman" w:hAnsi="Times New Roman"/>
          <w:bCs/>
        </w:rPr>
        <w:tab/>
        <w:t>Очистка от пыли и грязи.</w:t>
      </w:r>
    </w:p>
    <w:p w14:paraId="27113A6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3.15.2.</w:t>
      </w:r>
      <w:r w:rsidRPr="00C03B53">
        <w:rPr>
          <w:rFonts w:ascii="Times New Roman" w:hAnsi="Times New Roman"/>
          <w:bCs/>
        </w:rPr>
        <w:tab/>
        <w:t xml:space="preserve">Проверка состояния креплений проводки. </w:t>
      </w:r>
    </w:p>
    <w:p w14:paraId="5AFAE75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3.15.3.</w:t>
      </w:r>
      <w:r w:rsidRPr="00C03B53">
        <w:rPr>
          <w:rFonts w:ascii="Times New Roman" w:hAnsi="Times New Roman"/>
          <w:bCs/>
        </w:rPr>
        <w:tab/>
        <w:t xml:space="preserve">Проверка и чистка </w:t>
      </w:r>
      <w:proofErr w:type="spellStart"/>
      <w:r w:rsidRPr="00C03B53">
        <w:rPr>
          <w:rFonts w:ascii="Times New Roman" w:hAnsi="Times New Roman"/>
          <w:bCs/>
        </w:rPr>
        <w:t>распаечных</w:t>
      </w:r>
      <w:proofErr w:type="spellEnd"/>
      <w:r w:rsidRPr="00C03B53">
        <w:rPr>
          <w:rFonts w:ascii="Times New Roman" w:hAnsi="Times New Roman"/>
          <w:bCs/>
        </w:rPr>
        <w:t xml:space="preserve"> коробок, установка недостающих крышек.</w:t>
      </w:r>
    </w:p>
    <w:p w14:paraId="668B12C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3.15.4.</w:t>
      </w:r>
      <w:r w:rsidRPr="00C03B53">
        <w:rPr>
          <w:rFonts w:ascii="Times New Roman" w:hAnsi="Times New Roman"/>
          <w:bCs/>
        </w:rPr>
        <w:tab/>
        <w:t>Проверка состояния соединения проводов в осветительных коробках, изоляции</w:t>
      </w:r>
      <w:r w:rsidR="00265D71" w:rsidRPr="00C03B53">
        <w:rPr>
          <w:rFonts w:ascii="Times New Roman" w:hAnsi="Times New Roman"/>
          <w:bCs/>
        </w:rPr>
        <w:br/>
        <w:t xml:space="preserve">                 </w:t>
      </w:r>
      <w:r w:rsidRPr="00C03B53">
        <w:rPr>
          <w:rFonts w:ascii="Times New Roman" w:hAnsi="Times New Roman"/>
          <w:bCs/>
        </w:rPr>
        <w:t xml:space="preserve"> проводов.</w:t>
      </w:r>
    </w:p>
    <w:p w14:paraId="005D6D3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3.15.5.</w:t>
      </w:r>
      <w:r w:rsidRPr="00C03B53">
        <w:rPr>
          <w:rFonts w:ascii="Times New Roman" w:hAnsi="Times New Roman"/>
          <w:bCs/>
        </w:rPr>
        <w:tab/>
        <w:t xml:space="preserve">Осмотр выключателей, розеток, </w:t>
      </w:r>
      <w:proofErr w:type="spellStart"/>
      <w:r w:rsidRPr="00C03B53">
        <w:rPr>
          <w:rFonts w:ascii="Times New Roman" w:hAnsi="Times New Roman"/>
          <w:bCs/>
        </w:rPr>
        <w:t>ответвительных</w:t>
      </w:r>
      <w:proofErr w:type="spellEnd"/>
      <w:r w:rsidRPr="00C03B53">
        <w:rPr>
          <w:rFonts w:ascii="Times New Roman" w:hAnsi="Times New Roman"/>
          <w:bCs/>
        </w:rPr>
        <w:t xml:space="preserve"> коробок на предмет их исправности</w:t>
      </w:r>
      <w:r w:rsidR="00265D71" w:rsidRPr="00C03B53">
        <w:rPr>
          <w:rFonts w:ascii="Times New Roman" w:hAnsi="Times New Roman"/>
          <w:bCs/>
        </w:rPr>
        <w:br/>
        <w:t xml:space="preserve">                  </w:t>
      </w:r>
      <w:r w:rsidRPr="00C03B53">
        <w:rPr>
          <w:rFonts w:ascii="Times New Roman" w:hAnsi="Times New Roman"/>
          <w:bCs/>
        </w:rPr>
        <w:t xml:space="preserve"> с зачисткой и подтяжкой контактных соединений.</w:t>
      </w:r>
    </w:p>
    <w:p w14:paraId="1B346F1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3.15.6.</w:t>
      </w:r>
      <w:r w:rsidRPr="00C03B53">
        <w:rPr>
          <w:rFonts w:ascii="Times New Roman" w:hAnsi="Times New Roman"/>
          <w:bCs/>
        </w:rPr>
        <w:tab/>
        <w:t>Замена неисправных выключателей, розеток. Проверка состояния заземления</w:t>
      </w:r>
      <w:r w:rsidR="00265D71" w:rsidRPr="00C03B53">
        <w:rPr>
          <w:rFonts w:ascii="Times New Roman" w:hAnsi="Times New Roman"/>
          <w:bCs/>
        </w:rPr>
        <w:br/>
        <w:t xml:space="preserve">                  </w:t>
      </w:r>
      <w:r w:rsidRPr="00C03B53">
        <w:rPr>
          <w:rFonts w:ascii="Times New Roman" w:hAnsi="Times New Roman"/>
          <w:bCs/>
        </w:rPr>
        <w:t xml:space="preserve"> металлических защитных конструкций.</w:t>
      </w:r>
    </w:p>
    <w:p w14:paraId="4595919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3.15.7.</w:t>
      </w:r>
      <w:r w:rsidRPr="00C03B53">
        <w:rPr>
          <w:rFonts w:ascii="Times New Roman" w:hAnsi="Times New Roman"/>
          <w:bCs/>
        </w:rPr>
        <w:tab/>
        <w:t>Прокладывание провода по поверхности стен, потолков (пробивка стен и потолков)</w:t>
      </w:r>
      <w:r w:rsidR="00265D71" w:rsidRPr="00C03B53">
        <w:rPr>
          <w:rFonts w:ascii="Times New Roman" w:hAnsi="Times New Roman"/>
          <w:bCs/>
        </w:rPr>
        <w:br/>
        <w:t xml:space="preserve">                  </w:t>
      </w:r>
      <w:r w:rsidRPr="00C03B53">
        <w:rPr>
          <w:rFonts w:ascii="Times New Roman" w:hAnsi="Times New Roman"/>
          <w:bCs/>
        </w:rPr>
        <w:t xml:space="preserve"> при устранении пробоев (до 10 </w:t>
      </w:r>
      <w:proofErr w:type="spellStart"/>
      <w:r w:rsidRPr="00C03B53">
        <w:rPr>
          <w:rFonts w:ascii="Times New Roman" w:hAnsi="Times New Roman"/>
          <w:bCs/>
        </w:rPr>
        <w:t>м.п</w:t>
      </w:r>
      <w:proofErr w:type="spellEnd"/>
      <w:r w:rsidRPr="00C03B53">
        <w:rPr>
          <w:rFonts w:ascii="Times New Roman" w:hAnsi="Times New Roman"/>
          <w:bCs/>
        </w:rPr>
        <w:t>.).</w:t>
      </w:r>
    </w:p>
    <w:p w14:paraId="15FFB28A" w14:textId="77777777" w:rsidR="00B64028" w:rsidRPr="00C03B53" w:rsidRDefault="00B64028" w:rsidP="00B64028">
      <w:pPr>
        <w:spacing w:after="0" w:line="240" w:lineRule="auto"/>
        <w:ind w:firstLine="426"/>
        <w:jc w:val="center"/>
        <w:rPr>
          <w:rFonts w:ascii="Times New Roman" w:hAnsi="Times New Roman"/>
          <w:bCs/>
        </w:rPr>
      </w:pPr>
    </w:p>
    <w:p w14:paraId="0D7119B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3.16. Автоматическое включение резерва</w:t>
      </w:r>
    </w:p>
    <w:p w14:paraId="46F39908" w14:textId="77777777" w:rsidR="00B64028" w:rsidRPr="00C03B53" w:rsidRDefault="00B64028" w:rsidP="00B64028">
      <w:pPr>
        <w:spacing w:after="0" w:line="240" w:lineRule="auto"/>
        <w:ind w:firstLine="426"/>
        <w:jc w:val="both"/>
        <w:rPr>
          <w:rFonts w:ascii="Times New Roman" w:hAnsi="Times New Roman"/>
          <w:bCs/>
        </w:rPr>
      </w:pPr>
    </w:p>
    <w:p w14:paraId="0A4299C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месяц)</w:t>
      </w:r>
    </w:p>
    <w:p w14:paraId="38133BC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3.16.1.</w:t>
      </w:r>
      <w:r w:rsidRPr="00C03B53">
        <w:rPr>
          <w:rFonts w:ascii="Times New Roman" w:hAnsi="Times New Roman"/>
          <w:bCs/>
        </w:rPr>
        <w:tab/>
        <w:t>Проведение организационных мероприятий.</w:t>
      </w:r>
    </w:p>
    <w:p w14:paraId="54E8B66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3.16.2.</w:t>
      </w:r>
      <w:r w:rsidRPr="00C03B53">
        <w:rPr>
          <w:rFonts w:ascii="Times New Roman" w:hAnsi="Times New Roman"/>
          <w:bCs/>
        </w:rPr>
        <w:tab/>
        <w:t>Наружный и внутренний осмотр электрооборудования (кабели и провода,</w:t>
      </w:r>
      <w:r w:rsidR="00265D71" w:rsidRPr="00C03B53">
        <w:rPr>
          <w:rFonts w:ascii="Times New Roman" w:hAnsi="Times New Roman"/>
          <w:bCs/>
        </w:rPr>
        <w:br/>
        <w:t xml:space="preserve">                  </w:t>
      </w:r>
      <w:r w:rsidRPr="00C03B53">
        <w:rPr>
          <w:rFonts w:ascii="Times New Roman" w:hAnsi="Times New Roman"/>
          <w:bCs/>
        </w:rPr>
        <w:t xml:space="preserve"> рубильники, магнитные пускатели, контакторы, ключи управления и кнопки, реле).</w:t>
      </w:r>
    </w:p>
    <w:p w14:paraId="7EAB66D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3.16.3.</w:t>
      </w:r>
      <w:r w:rsidRPr="00C03B53">
        <w:rPr>
          <w:rFonts w:ascii="Times New Roman" w:hAnsi="Times New Roman"/>
          <w:bCs/>
        </w:rPr>
        <w:tab/>
        <w:t>Проверка ручного местного управления контакторами, пускателями, если</w:t>
      </w:r>
      <w:r w:rsidR="00265D71" w:rsidRPr="00C03B53">
        <w:rPr>
          <w:rFonts w:ascii="Times New Roman" w:hAnsi="Times New Roman"/>
          <w:bCs/>
        </w:rPr>
        <w:br/>
        <w:t xml:space="preserve">                  </w:t>
      </w:r>
      <w:r w:rsidRPr="00C03B53">
        <w:rPr>
          <w:rFonts w:ascii="Times New Roman" w:hAnsi="Times New Roman"/>
          <w:bCs/>
        </w:rPr>
        <w:t xml:space="preserve"> предусмотрено по схеме управления.</w:t>
      </w:r>
    </w:p>
    <w:p w14:paraId="1095078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3.16.4.</w:t>
      </w:r>
      <w:r w:rsidRPr="00C03B53">
        <w:rPr>
          <w:rFonts w:ascii="Times New Roman" w:hAnsi="Times New Roman"/>
          <w:bCs/>
        </w:rPr>
        <w:tab/>
        <w:t>Ликвидация видимых повреждений, в случае угрозы развития аварии, в соответствии</w:t>
      </w:r>
      <w:r w:rsidR="00265D71" w:rsidRPr="00C03B53">
        <w:rPr>
          <w:rFonts w:ascii="Times New Roman" w:hAnsi="Times New Roman"/>
          <w:bCs/>
        </w:rPr>
        <w:br/>
        <w:t xml:space="preserve">                  </w:t>
      </w:r>
      <w:r w:rsidRPr="00C03B53">
        <w:rPr>
          <w:rFonts w:ascii="Times New Roman" w:hAnsi="Times New Roman"/>
          <w:bCs/>
        </w:rPr>
        <w:t xml:space="preserve"> с организационно-техническими мероприятиями.</w:t>
      </w:r>
    </w:p>
    <w:p w14:paraId="404E42D2"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3.16.5.</w:t>
      </w:r>
      <w:r w:rsidRPr="00C03B53">
        <w:rPr>
          <w:rFonts w:ascii="Times New Roman" w:hAnsi="Times New Roman"/>
          <w:bCs/>
        </w:rPr>
        <w:tab/>
        <w:t>Проверка срабатывания АВР включением поочередно с разных вводов.</w:t>
      </w:r>
    </w:p>
    <w:p w14:paraId="1566536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3.16.6.</w:t>
      </w:r>
      <w:r w:rsidRPr="00C03B53">
        <w:rPr>
          <w:rFonts w:ascii="Times New Roman" w:hAnsi="Times New Roman"/>
          <w:bCs/>
        </w:rPr>
        <w:tab/>
        <w:t>Проверка исправности подключенной к аппаратам электропроводки и сетей</w:t>
      </w:r>
      <w:r w:rsidR="00265D71" w:rsidRPr="00C03B53">
        <w:rPr>
          <w:rFonts w:ascii="Times New Roman" w:hAnsi="Times New Roman"/>
          <w:bCs/>
        </w:rPr>
        <w:br/>
        <w:t xml:space="preserve">                  </w:t>
      </w:r>
      <w:r w:rsidRPr="00C03B53">
        <w:rPr>
          <w:rFonts w:ascii="Times New Roman" w:hAnsi="Times New Roman"/>
          <w:bCs/>
        </w:rPr>
        <w:t xml:space="preserve"> заземления.</w:t>
      </w:r>
    </w:p>
    <w:p w14:paraId="119A331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3.16.7.</w:t>
      </w:r>
      <w:r w:rsidRPr="00C03B53">
        <w:rPr>
          <w:rFonts w:ascii="Times New Roman" w:hAnsi="Times New Roman"/>
          <w:bCs/>
        </w:rPr>
        <w:tab/>
        <w:t>Отсоединение и присоединение кабеля и проводов для ревизии контактного</w:t>
      </w:r>
      <w:r w:rsidR="00265D71" w:rsidRPr="00C03B53">
        <w:rPr>
          <w:rFonts w:ascii="Times New Roman" w:hAnsi="Times New Roman"/>
          <w:bCs/>
        </w:rPr>
        <w:br/>
        <w:t xml:space="preserve">                  </w:t>
      </w:r>
      <w:r w:rsidRPr="00C03B53">
        <w:rPr>
          <w:rFonts w:ascii="Times New Roman" w:hAnsi="Times New Roman"/>
          <w:bCs/>
        </w:rPr>
        <w:t xml:space="preserve"> соединения.</w:t>
      </w:r>
    </w:p>
    <w:p w14:paraId="63A7CF2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3.16.8.</w:t>
      </w:r>
      <w:r w:rsidRPr="00C03B53">
        <w:rPr>
          <w:rFonts w:ascii="Times New Roman" w:hAnsi="Times New Roman"/>
          <w:bCs/>
        </w:rPr>
        <w:tab/>
        <w:t>Замена плавких вставок, автоматических выключателей, магнитных пускателей,</w:t>
      </w:r>
      <w:r w:rsidR="00265D71" w:rsidRPr="00C03B53">
        <w:rPr>
          <w:rFonts w:ascii="Times New Roman" w:hAnsi="Times New Roman"/>
          <w:bCs/>
        </w:rPr>
        <w:br/>
        <w:t xml:space="preserve">                   </w:t>
      </w:r>
      <w:r w:rsidRPr="00C03B53">
        <w:rPr>
          <w:rFonts w:ascii="Times New Roman" w:hAnsi="Times New Roman"/>
          <w:bCs/>
        </w:rPr>
        <w:t xml:space="preserve"> контакторов, реле, ключей и кнопок управления.</w:t>
      </w:r>
    </w:p>
    <w:p w14:paraId="37C3E3E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3.16.9.</w:t>
      </w:r>
      <w:r w:rsidRPr="00C03B53">
        <w:rPr>
          <w:rFonts w:ascii="Times New Roman" w:hAnsi="Times New Roman"/>
          <w:bCs/>
        </w:rPr>
        <w:tab/>
        <w:t>Снятие и установка дефектных амперметров, вольтметров, других приборов</w:t>
      </w:r>
      <w:r w:rsidR="00265D71" w:rsidRPr="00C03B53">
        <w:rPr>
          <w:rFonts w:ascii="Times New Roman" w:hAnsi="Times New Roman"/>
          <w:bCs/>
        </w:rPr>
        <w:br/>
        <w:t xml:space="preserve">                  </w:t>
      </w:r>
      <w:r w:rsidRPr="00C03B53">
        <w:rPr>
          <w:rFonts w:ascii="Times New Roman" w:hAnsi="Times New Roman"/>
          <w:bCs/>
        </w:rPr>
        <w:t xml:space="preserve"> сигнализации и средств измерений.</w:t>
      </w:r>
    </w:p>
    <w:p w14:paraId="710B576E" w14:textId="77777777" w:rsidR="00B64028" w:rsidRPr="00C03B53" w:rsidRDefault="00B64028" w:rsidP="00B64028">
      <w:pPr>
        <w:spacing w:after="0" w:line="240" w:lineRule="auto"/>
        <w:ind w:firstLine="426"/>
        <w:jc w:val="center"/>
        <w:rPr>
          <w:rFonts w:ascii="Times New Roman" w:eastAsia="Times New Roman" w:hAnsi="Times New Roman"/>
          <w:bCs/>
        </w:rPr>
      </w:pPr>
    </w:p>
    <w:p w14:paraId="5B26057B" w14:textId="77777777" w:rsidR="00B64028" w:rsidRPr="00C03B53" w:rsidRDefault="00B64028" w:rsidP="00C03B53">
      <w:pPr>
        <w:spacing w:after="0" w:line="240" w:lineRule="auto"/>
        <w:ind w:firstLine="426"/>
        <w:rPr>
          <w:rFonts w:ascii="Times New Roman" w:hAnsi="Times New Roman"/>
          <w:b/>
          <w:bCs/>
        </w:rPr>
      </w:pPr>
      <w:r w:rsidRPr="00C03B53">
        <w:rPr>
          <w:rFonts w:ascii="Times New Roman" w:hAnsi="Times New Roman"/>
          <w:b/>
          <w:bCs/>
        </w:rPr>
        <w:t>3.17.</w:t>
      </w:r>
      <w:r w:rsidRPr="00C03B53">
        <w:rPr>
          <w:rFonts w:ascii="Times New Roman" w:hAnsi="Times New Roman"/>
          <w:b/>
          <w:bCs/>
        </w:rPr>
        <w:tab/>
        <w:t>Система АПС и СОУЭ</w:t>
      </w:r>
    </w:p>
    <w:p w14:paraId="5CAD1686" w14:textId="77777777" w:rsidR="00B64028" w:rsidRPr="00C03B53" w:rsidRDefault="00B64028" w:rsidP="00B64028">
      <w:pPr>
        <w:spacing w:after="0" w:line="240" w:lineRule="auto"/>
        <w:ind w:firstLine="426"/>
        <w:jc w:val="center"/>
        <w:rPr>
          <w:rFonts w:ascii="Times New Roman" w:hAnsi="Times New Roman"/>
          <w:b/>
          <w:bCs/>
        </w:rPr>
      </w:pPr>
    </w:p>
    <w:p w14:paraId="77460086" w14:textId="77777777"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Организация работ по ремонту и обслуживанию средств обеспечения пожарной безопасности зданий и сооружений производится в соответствии с действующим законодательством.</w:t>
      </w:r>
    </w:p>
    <w:p w14:paraId="538EF975"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Обязательное наличие у Исполнителя лицензии на осуществлении «Деятельности по монтажу, техническому обслуживанию и ремонту средств обеспечения пожарной безопасности зданий и сооружений», на основании Постановления Правительства РФ от 30.12.2011 N 1225 (ред. от 06.10.2017) </w:t>
      </w:r>
      <w:r w:rsidRPr="00C03B53">
        <w:rPr>
          <w:rFonts w:ascii="Times New Roman" w:hAnsi="Times New Roman"/>
        </w:rPr>
        <w:lastRenderedPageBreak/>
        <w:t xml:space="preserve">«О лицензировании деятельности по монтажу, техническому обслуживанию и ремонту средств обеспечения пожарной безопасности зданий и сооружений». </w:t>
      </w:r>
    </w:p>
    <w:p w14:paraId="2F04E32F"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Разрешенные виды работ, выполняемых в составе лицензируемого вида деятельности:</w:t>
      </w:r>
    </w:p>
    <w:p w14:paraId="698C4834"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45BAF3B1"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3023B05B" w14:textId="77777777"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В случае если у исполнителя нет лицензии на производство работ по монтажу, ремонту и обслуживанию средств обеспечения пожарной безопасности зданий и сооружений он должен привлечь </w:t>
      </w:r>
      <w:proofErr w:type="spellStart"/>
      <w:r w:rsidRPr="00C03B53">
        <w:rPr>
          <w:rFonts w:ascii="Times New Roman" w:eastAsia="Times New Roman" w:hAnsi="Times New Roman"/>
          <w:lang w:eastAsia="ru-RU"/>
        </w:rPr>
        <w:t>субисполнителя</w:t>
      </w:r>
      <w:proofErr w:type="spellEnd"/>
      <w:r w:rsidRPr="00C03B53">
        <w:rPr>
          <w:rFonts w:ascii="Times New Roman" w:eastAsia="Times New Roman" w:hAnsi="Times New Roman"/>
          <w:lang w:eastAsia="ru-RU"/>
        </w:rPr>
        <w:t xml:space="preserve"> имеющего данную лицензию.</w:t>
      </w:r>
    </w:p>
    <w:p w14:paraId="643171D7"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eastAsia="Times New Roman" w:hAnsi="Times New Roman"/>
          <w:lang w:eastAsia="ru-RU"/>
        </w:rPr>
        <w:t>(копия лицензии и копия договора субподряда, в случае привлечения субподрядной организации, передаётся заказчику в течение 3 (трёх) календарных дней с момента заключения договора)</w:t>
      </w:r>
    </w:p>
    <w:p w14:paraId="57E93CB1"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Техническое обслуживание выполнятся в соответствии с РД 25.964-90 «Система технического обслуживания и ремонта автоматических установок пожаротушения, дымоудаления, пожарной сигнализации».</w:t>
      </w:r>
    </w:p>
    <w:p w14:paraId="29CA283F" w14:textId="77777777"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xml:space="preserve">Для поддержания </w:t>
      </w:r>
      <w:r w:rsidR="005006E2" w:rsidRPr="00C03B53">
        <w:rPr>
          <w:rFonts w:ascii="Times New Roman" w:hAnsi="Times New Roman"/>
        </w:rPr>
        <w:t>систем АПС</w:t>
      </w:r>
      <w:r w:rsidRPr="00C03B53">
        <w:rPr>
          <w:rFonts w:ascii="Times New Roman" w:hAnsi="Times New Roman"/>
        </w:rPr>
        <w:t xml:space="preserve"> и СОУЭ в постоянной готовности к действию должны выполняться следующие виды работ:</w:t>
      </w:r>
    </w:p>
    <w:p w14:paraId="4B76B979" w14:textId="77777777"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внешний осмотр;</w:t>
      </w:r>
    </w:p>
    <w:p w14:paraId="24B646D4" w14:textId="77777777"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внутренний осмотр аппаратуры;</w:t>
      </w:r>
    </w:p>
    <w:p w14:paraId="7FC7EDC1" w14:textId="77777777"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проверка электрических параметров аппаратуры;</w:t>
      </w:r>
    </w:p>
    <w:p w14:paraId="33F914E7" w14:textId="77777777"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проверка работоспособности;</w:t>
      </w:r>
    </w:p>
    <w:p w14:paraId="75A3AB45" w14:textId="77777777"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текущий ремонт.</w:t>
      </w:r>
    </w:p>
    <w:p w14:paraId="22EE6F9A" w14:textId="77777777"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Объемы работ уточняются при техническом освидетельствовании систем.</w:t>
      </w:r>
    </w:p>
    <w:p w14:paraId="303C3266" w14:textId="77777777" w:rsidR="00B64028" w:rsidRPr="00C03B53" w:rsidRDefault="00B64028" w:rsidP="00B64028">
      <w:pPr>
        <w:spacing w:after="0" w:line="240" w:lineRule="auto"/>
        <w:ind w:firstLine="426"/>
        <w:jc w:val="center"/>
        <w:rPr>
          <w:rFonts w:ascii="Times New Roman" w:hAnsi="Times New Roman"/>
          <w:bCs/>
        </w:rPr>
      </w:pPr>
    </w:p>
    <w:p w14:paraId="10664986" w14:textId="77777777"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месяц)</w:t>
      </w:r>
    </w:p>
    <w:p w14:paraId="3F1F64A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3.17.1.</w:t>
      </w:r>
      <w:r w:rsidRPr="00C03B53">
        <w:rPr>
          <w:rFonts w:ascii="Times New Roman" w:hAnsi="Times New Roman"/>
          <w:bCs/>
        </w:rPr>
        <w:tab/>
        <w:t>Проведение организационных мероприятий.</w:t>
      </w:r>
    </w:p>
    <w:p w14:paraId="3266609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3.17.2.</w:t>
      </w:r>
      <w:r w:rsidRPr="00C03B53">
        <w:rPr>
          <w:rFonts w:ascii="Times New Roman" w:hAnsi="Times New Roman"/>
          <w:bCs/>
        </w:rPr>
        <w:tab/>
        <w:t>Внешний осмотр, чистка приборов.</w:t>
      </w:r>
    </w:p>
    <w:p w14:paraId="1C948AF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3.17.3.</w:t>
      </w:r>
      <w:r w:rsidRPr="00C03B53">
        <w:rPr>
          <w:rFonts w:ascii="Times New Roman" w:hAnsi="Times New Roman"/>
          <w:bCs/>
        </w:rPr>
        <w:tab/>
        <w:t>Отключить прибор от сети переменного тока и удалить с оборудования пыль и грязь.</w:t>
      </w:r>
    </w:p>
    <w:p w14:paraId="09A35D0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3.17.4.</w:t>
      </w:r>
      <w:r w:rsidRPr="00C03B53">
        <w:rPr>
          <w:rFonts w:ascii="Times New Roman" w:hAnsi="Times New Roman"/>
          <w:bCs/>
        </w:rPr>
        <w:tab/>
        <w:t>Снять крышку с прибора и удалить с поверхности клемм, контактов перемычек, предохранителей пыль и грязь.</w:t>
      </w:r>
    </w:p>
    <w:p w14:paraId="5B358E3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3.17.5.</w:t>
      </w:r>
      <w:r w:rsidRPr="00C03B53">
        <w:rPr>
          <w:rFonts w:ascii="Times New Roman" w:hAnsi="Times New Roman"/>
          <w:bCs/>
        </w:rPr>
        <w:tab/>
        <w:t>Проверить соответствие номиналу и исправность предохранителей.</w:t>
      </w:r>
    </w:p>
    <w:p w14:paraId="309DD3A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3.17.6.</w:t>
      </w:r>
      <w:r w:rsidRPr="00C03B53">
        <w:rPr>
          <w:rFonts w:ascii="Times New Roman" w:hAnsi="Times New Roman"/>
          <w:bCs/>
        </w:rPr>
        <w:tab/>
        <w:t>Удалить с поверхности аккумуляторной батареи (АБ) пыль, грязь, влагу.</w:t>
      </w:r>
    </w:p>
    <w:p w14:paraId="31CDC1A7"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Измерить напряжение резервного источника. В случае необходимости заменить АБ.</w:t>
      </w:r>
    </w:p>
    <w:p w14:paraId="3D8AF38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3.17.7.</w:t>
      </w:r>
      <w:r w:rsidRPr="00C03B53">
        <w:rPr>
          <w:rFonts w:ascii="Times New Roman" w:hAnsi="Times New Roman"/>
          <w:bCs/>
        </w:rPr>
        <w:tab/>
        <w:t>Проверить соответствие подключения внешних цепей к клеммам приборов.</w:t>
      </w:r>
    </w:p>
    <w:p w14:paraId="16ADE71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3.17.8.</w:t>
      </w:r>
      <w:r w:rsidRPr="00C03B53">
        <w:rPr>
          <w:rFonts w:ascii="Times New Roman" w:hAnsi="Times New Roman"/>
          <w:bCs/>
        </w:rPr>
        <w:tab/>
        <w:t>Проверить целостность заземляющего провода.</w:t>
      </w:r>
    </w:p>
    <w:p w14:paraId="28878E7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3.17.9.</w:t>
      </w:r>
      <w:r w:rsidRPr="00C03B53">
        <w:rPr>
          <w:rFonts w:ascii="Times New Roman" w:hAnsi="Times New Roman"/>
          <w:bCs/>
        </w:rPr>
        <w:tab/>
        <w:t>Подтянуть винты на клеммах, где крепление ослабло. Восстановить соединение, если провод оборван. Заменить провод, если нарушена изоляция.</w:t>
      </w:r>
    </w:p>
    <w:p w14:paraId="7372142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3.17.10. Сформировать извещение "неисправность" от объектового оборудования, подключенного к станции, и проконтролировать поступление извещения на ПС.</w:t>
      </w:r>
    </w:p>
    <w:p w14:paraId="7A7CAFC0" w14:textId="77777777" w:rsidR="00B64028" w:rsidRPr="00C03B53" w:rsidRDefault="00B64028" w:rsidP="00B64028">
      <w:pPr>
        <w:spacing w:after="0" w:line="240" w:lineRule="auto"/>
        <w:ind w:firstLine="426"/>
        <w:jc w:val="both"/>
        <w:rPr>
          <w:rFonts w:ascii="Times New Roman" w:hAnsi="Times New Roman"/>
          <w:bCs/>
        </w:rPr>
      </w:pPr>
    </w:p>
    <w:p w14:paraId="1C6F5BF4" w14:textId="77777777"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шесть месяцев)</w:t>
      </w:r>
    </w:p>
    <w:p w14:paraId="7727553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3.17.11.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14:paraId="3AFCF3F3" w14:textId="77777777" w:rsidR="00B64028" w:rsidRPr="00C03B53" w:rsidRDefault="00B64028" w:rsidP="00B64028">
      <w:pPr>
        <w:spacing w:after="0" w:line="240" w:lineRule="auto"/>
        <w:ind w:firstLine="426"/>
        <w:jc w:val="center"/>
        <w:rPr>
          <w:rFonts w:ascii="Times New Roman" w:eastAsia="Times New Roman" w:hAnsi="Times New Roman"/>
          <w:bCs/>
        </w:rPr>
      </w:pPr>
      <w:r w:rsidRPr="00C03B53">
        <w:rPr>
          <w:rFonts w:ascii="Times New Roman" w:eastAsia="Times New Roman" w:hAnsi="Times New Roman"/>
          <w:bCs/>
        </w:rPr>
        <w:t xml:space="preserve"> </w:t>
      </w:r>
    </w:p>
    <w:p w14:paraId="15278A8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3.18. Система РСПИ «Стрелец-Мониторинг»</w:t>
      </w:r>
    </w:p>
    <w:p w14:paraId="28F9D09B" w14:textId="7A391B24"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hAnsi="Times New Roman"/>
          <w:bCs/>
        </w:rPr>
        <w:t xml:space="preserve">В целях обеспечения круглосуточного контроля за работоспособностью системы пожарной сигнализации и поступления тревожных сигналов и сигналов о неисправности пожарной сигнализации в дежурно-диспетчерскую службу ПЧ № 17 г. Мытищи в автоматическом режиме и в центр технического мониторинга, Исполнитель в течение 3 рабочих дней после заключения </w:t>
      </w:r>
      <w:r w:rsidR="007106B2">
        <w:rPr>
          <w:rFonts w:ascii="Times New Roman" w:hAnsi="Times New Roman"/>
          <w:bCs/>
        </w:rPr>
        <w:t>договор</w:t>
      </w:r>
      <w:r w:rsidRPr="00C03B53">
        <w:rPr>
          <w:rFonts w:ascii="Times New Roman" w:hAnsi="Times New Roman"/>
          <w:bCs/>
        </w:rPr>
        <w:t>а, обязан заключить договор с аккредитованной организацией, осуществляющей технический мониторинг и эксплуатационно-техническое обслуживание системы РСПИ «Стрелец-Мониторинг». К</w:t>
      </w:r>
      <w:r w:rsidRPr="00C03B53">
        <w:rPr>
          <w:rFonts w:ascii="Times New Roman" w:eastAsia="Times New Roman" w:hAnsi="Times New Roman"/>
          <w:lang w:eastAsia="ru-RU"/>
        </w:rPr>
        <w:t>опия договора передаётся заказчику в течение 5 рабочих дней с момента заключения данного договора.</w:t>
      </w:r>
    </w:p>
    <w:p w14:paraId="12C49E4E" w14:textId="77777777" w:rsidR="00B64028" w:rsidRPr="00C03B53" w:rsidRDefault="00B64028" w:rsidP="00B64028">
      <w:pPr>
        <w:spacing w:after="0" w:line="240" w:lineRule="auto"/>
        <w:ind w:firstLine="426"/>
        <w:jc w:val="both"/>
        <w:rPr>
          <w:rFonts w:ascii="Times New Roman" w:hAnsi="Times New Roman"/>
          <w:bCs/>
        </w:rPr>
      </w:pPr>
    </w:p>
    <w:p w14:paraId="1BF9E19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месяц)</w:t>
      </w:r>
    </w:p>
    <w:p w14:paraId="5C4F393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3.18.1.</w:t>
      </w:r>
      <w:r w:rsidRPr="00C03B53">
        <w:rPr>
          <w:rFonts w:ascii="Times New Roman" w:hAnsi="Times New Roman"/>
          <w:bCs/>
        </w:rPr>
        <w:tab/>
        <w:t>Проведение организационных мероприятий.</w:t>
      </w:r>
    </w:p>
    <w:p w14:paraId="6653B08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3.18.2.</w:t>
      </w:r>
      <w:r w:rsidRPr="00C03B53">
        <w:rPr>
          <w:rFonts w:ascii="Times New Roman" w:hAnsi="Times New Roman"/>
          <w:bCs/>
        </w:rPr>
        <w:tab/>
        <w:t>Внешний осмотр, чистка приборов.</w:t>
      </w:r>
    </w:p>
    <w:p w14:paraId="33A7FCF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3.18.3.</w:t>
      </w:r>
      <w:r w:rsidRPr="00C03B53">
        <w:rPr>
          <w:rFonts w:ascii="Times New Roman" w:hAnsi="Times New Roman"/>
          <w:bCs/>
        </w:rPr>
        <w:tab/>
        <w:t>Отключить прибор от сети переменного тока и удалить с оборудования пыль и грязь.</w:t>
      </w:r>
    </w:p>
    <w:p w14:paraId="4E9F717B"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3.18.4.</w:t>
      </w:r>
      <w:r w:rsidRPr="00C03B53">
        <w:rPr>
          <w:rFonts w:ascii="Times New Roman" w:hAnsi="Times New Roman"/>
          <w:bCs/>
        </w:rPr>
        <w:tab/>
        <w:t>Снять крышку с прибора и удалить с поверхности клемм, контактов перемычек, предохранителей пыль и грязь.</w:t>
      </w:r>
    </w:p>
    <w:p w14:paraId="55D163E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3.18.5.</w:t>
      </w:r>
      <w:r w:rsidRPr="00C03B53">
        <w:rPr>
          <w:rFonts w:ascii="Times New Roman" w:hAnsi="Times New Roman"/>
          <w:bCs/>
        </w:rPr>
        <w:tab/>
        <w:t>Проверить соответствие номиналу и исправность предохранителей.</w:t>
      </w:r>
    </w:p>
    <w:p w14:paraId="5CF2AE8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3.18.6.</w:t>
      </w:r>
      <w:r w:rsidRPr="00C03B53">
        <w:rPr>
          <w:rFonts w:ascii="Times New Roman" w:hAnsi="Times New Roman"/>
          <w:bCs/>
        </w:rPr>
        <w:tab/>
        <w:t>Удалить с поверхности аккумуляторной батареи (АБ) пыль, грязь, влагу.</w:t>
      </w:r>
    </w:p>
    <w:p w14:paraId="651E0C17"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Измерить напряжение резервного источника. В случае необходимости заменить АБ.</w:t>
      </w:r>
    </w:p>
    <w:p w14:paraId="4CC2BE2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3.18.7.</w:t>
      </w:r>
      <w:r w:rsidRPr="00C03B53">
        <w:rPr>
          <w:rFonts w:ascii="Times New Roman" w:hAnsi="Times New Roman"/>
          <w:bCs/>
        </w:rPr>
        <w:tab/>
        <w:t>Проверить соответствие подключения внешних цепей к клеммам приборов.</w:t>
      </w:r>
    </w:p>
    <w:p w14:paraId="660591F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3.18.8.</w:t>
      </w:r>
      <w:r w:rsidRPr="00C03B53">
        <w:rPr>
          <w:rFonts w:ascii="Times New Roman" w:hAnsi="Times New Roman"/>
          <w:bCs/>
        </w:rPr>
        <w:tab/>
        <w:t>Проверить целостность заземляющего провода.</w:t>
      </w:r>
    </w:p>
    <w:p w14:paraId="7EBCB81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3.18.9.</w:t>
      </w:r>
      <w:r w:rsidRPr="00C03B53">
        <w:rPr>
          <w:rFonts w:ascii="Times New Roman" w:hAnsi="Times New Roman"/>
          <w:bCs/>
        </w:rPr>
        <w:tab/>
        <w:t>Подтянуть винты на клеммах, где крепление ослабло. Восстановить соединение, если провод оборван. Заменить провод, если нарушена изоляция.</w:t>
      </w:r>
    </w:p>
    <w:p w14:paraId="28EF5FF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3.18.10. Визуальный контроль антенно-фидерного тракта (отсутствие видимых повреждений антенны, кабеля и соединителей).</w:t>
      </w:r>
    </w:p>
    <w:p w14:paraId="02423CB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3.18.12. Сформировать извещение «неисправность» от объектового оборудования, подключенного к станции, и проконтролировать поступление извещения на ПС.</w:t>
      </w:r>
    </w:p>
    <w:p w14:paraId="421FD6C0" w14:textId="77777777" w:rsidR="00B64028" w:rsidRPr="00C03B53" w:rsidRDefault="00B64028" w:rsidP="00B64028">
      <w:pPr>
        <w:spacing w:after="0" w:line="240" w:lineRule="auto"/>
        <w:ind w:firstLine="426"/>
        <w:jc w:val="both"/>
        <w:rPr>
          <w:rFonts w:ascii="Times New Roman" w:hAnsi="Times New Roman"/>
          <w:bCs/>
        </w:rPr>
      </w:pPr>
    </w:p>
    <w:p w14:paraId="5A7E6C47" w14:textId="77777777"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шесть месяцев)</w:t>
      </w:r>
    </w:p>
    <w:p w14:paraId="3F0CB92F"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3.18.13.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p>
    <w:p w14:paraId="66290E4C" w14:textId="77777777" w:rsidR="00B64028" w:rsidRPr="00C03B53" w:rsidRDefault="00B64028" w:rsidP="00B64028">
      <w:pPr>
        <w:spacing w:after="0" w:line="240" w:lineRule="auto"/>
        <w:ind w:firstLine="426"/>
        <w:jc w:val="both"/>
        <w:rPr>
          <w:rFonts w:ascii="Times New Roman" w:hAnsi="Times New Roman"/>
          <w:bCs/>
        </w:rPr>
      </w:pPr>
    </w:p>
    <w:p w14:paraId="50166BB9" w14:textId="77777777" w:rsidR="00B64028" w:rsidRPr="00C03B53" w:rsidRDefault="00B64028" w:rsidP="00B64028">
      <w:pPr>
        <w:pStyle w:val="2"/>
        <w:ind w:left="0" w:firstLine="426"/>
        <w:rPr>
          <w:sz w:val="22"/>
          <w:szCs w:val="22"/>
        </w:rPr>
      </w:pPr>
      <w:r w:rsidRPr="00C03B53">
        <w:rPr>
          <w:sz w:val="22"/>
          <w:szCs w:val="22"/>
        </w:rPr>
        <w:t xml:space="preserve">3.19. Техническое обслуживание кнопки тревожной охранной сигнализации (КТС) </w:t>
      </w:r>
    </w:p>
    <w:p w14:paraId="072F8A8D" w14:textId="77777777"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hAnsi="Times New Roman"/>
        </w:rPr>
        <w:t xml:space="preserve">Техническое обслуживание кнопки тревожной охранной сигнализации (КТС) производится ежемесячно с выездом на объект для проведения анализа функционирования кнопки тревожной сигнализации. Внеплановое обслуживание проводится при выявлении пользователями неполадок или неисправностей в устройстве. </w:t>
      </w:r>
      <w:r w:rsidRPr="00C03B53">
        <w:rPr>
          <w:rFonts w:ascii="Times New Roman" w:eastAsia="Times New Roman" w:hAnsi="Times New Roman"/>
          <w:lang w:eastAsia="ru-RU"/>
        </w:rPr>
        <w:t xml:space="preserve">Результаты планового ТО заносятся в журнал по установленной схеме. Внеплановое техобслуживание проводится при поломках компонентов системы или выявлении случаев ложного срабатывания тревожной сигнализации. </w:t>
      </w:r>
    </w:p>
    <w:p w14:paraId="45E2FDBE" w14:textId="77777777"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hAnsi="Times New Roman"/>
          <w:bCs/>
        </w:rPr>
        <w:t>Техническое обслуживание - 1 (1 раз в месяц)</w:t>
      </w:r>
    </w:p>
    <w:p w14:paraId="302D368B" w14:textId="77777777"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проверка наружного вида и прочности крепления стационарных устройств КТС; </w:t>
      </w:r>
    </w:p>
    <w:p w14:paraId="51924823" w14:textId="77777777"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мониторинг работоспособности передающей аппаратуры; </w:t>
      </w:r>
    </w:p>
    <w:p w14:paraId="73E65827" w14:textId="77777777"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контроль состояния гибких соединений тревожных кнопок, подключенных к кабельной сети; </w:t>
      </w:r>
    </w:p>
    <w:p w14:paraId="66D0D085" w14:textId="77777777"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проверка и замена основных и резервных источников питания; </w:t>
      </w:r>
    </w:p>
    <w:p w14:paraId="73DC5DFF" w14:textId="77777777"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тестирование общей работоспособности системы тревожной сигнализации. </w:t>
      </w:r>
    </w:p>
    <w:p w14:paraId="680EFE1D" w14:textId="77777777" w:rsidR="00B64028" w:rsidRPr="00C03B53" w:rsidRDefault="00B64028" w:rsidP="00B64028">
      <w:pPr>
        <w:pStyle w:val="afff3"/>
        <w:spacing w:before="0" w:after="0"/>
        <w:ind w:firstLine="426"/>
        <w:rPr>
          <w:b/>
          <w:bCs/>
          <w:sz w:val="22"/>
          <w:szCs w:val="22"/>
        </w:rPr>
      </w:pPr>
      <w:r w:rsidRPr="00C03B53">
        <w:rPr>
          <w:bCs/>
          <w:sz w:val="22"/>
          <w:szCs w:val="22"/>
        </w:rPr>
        <w:t xml:space="preserve">         </w:t>
      </w:r>
    </w:p>
    <w:p w14:paraId="22378FC1" w14:textId="77777777" w:rsidR="00B64028" w:rsidRPr="00C03B53" w:rsidRDefault="00B64028" w:rsidP="00B64028">
      <w:pPr>
        <w:spacing w:after="0" w:line="240" w:lineRule="auto"/>
        <w:ind w:firstLine="426"/>
        <w:jc w:val="both"/>
        <w:rPr>
          <w:rFonts w:ascii="Times New Roman" w:hAnsi="Times New Roman"/>
          <w:b/>
          <w:bCs/>
        </w:rPr>
      </w:pPr>
      <w:r w:rsidRPr="00C03B53">
        <w:rPr>
          <w:rFonts w:ascii="Times New Roman" w:hAnsi="Times New Roman"/>
          <w:b/>
          <w:bCs/>
        </w:rPr>
        <w:t>4. Перечень работ по аварийному обслуживанию инженерных сетей</w:t>
      </w:r>
    </w:p>
    <w:p w14:paraId="4892A432" w14:textId="77777777" w:rsidR="00B64028" w:rsidRPr="00C03B53" w:rsidRDefault="00B64028" w:rsidP="00B64028">
      <w:pPr>
        <w:spacing w:after="0" w:line="240" w:lineRule="auto"/>
        <w:ind w:firstLine="426"/>
        <w:jc w:val="both"/>
        <w:rPr>
          <w:rFonts w:ascii="Times New Roman" w:hAnsi="Times New Roman"/>
          <w:bCs/>
        </w:rPr>
      </w:pPr>
    </w:p>
    <w:p w14:paraId="3CB1FE2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 xml:space="preserve">4.1. Аварийное обслуживание систем </w:t>
      </w:r>
      <w:proofErr w:type="spellStart"/>
      <w:r w:rsidRPr="00C03B53">
        <w:rPr>
          <w:rFonts w:ascii="Times New Roman" w:hAnsi="Times New Roman"/>
          <w:b/>
          <w:bCs/>
        </w:rPr>
        <w:t>ТВСиК</w:t>
      </w:r>
      <w:proofErr w:type="spellEnd"/>
    </w:p>
    <w:p w14:paraId="136F54B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4.1.1. Устранение свищей на трубопроводах ТВС и отопительных приборах (установка хомутов, заварка/пайка свищей).</w:t>
      </w:r>
    </w:p>
    <w:p w14:paraId="3112B03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4.1.2. Остановка и сброс теплоносителя/перевод на тупик, в случае аварийной ситуации на подводящих сетях.</w:t>
      </w:r>
    </w:p>
    <w:p w14:paraId="34FE70B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4.1.3. Перезапуск, разогрев и сброс воздуха из системы по завершению аварийных ситуаций.</w:t>
      </w:r>
    </w:p>
    <w:p w14:paraId="2035F9D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4.1.4. Отогрев замороженных трубопроводов </w:t>
      </w:r>
      <w:proofErr w:type="spellStart"/>
      <w:r w:rsidRPr="00C03B53">
        <w:rPr>
          <w:rFonts w:ascii="Times New Roman" w:hAnsi="Times New Roman"/>
          <w:bCs/>
        </w:rPr>
        <w:t>ТВСиК</w:t>
      </w:r>
      <w:proofErr w:type="spellEnd"/>
      <w:r w:rsidRPr="00C03B53">
        <w:rPr>
          <w:rFonts w:ascii="Times New Roman" w:hAnsi="Times New Roman"/>
          <w:bCs/>
        </w:rPr>
        <w:t xml:space="preserve">. </w:t>
      </w:r>
    </w:p>
    <w:p w14:paraId="51BD6D4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4.1.5. Ремонт/замена </w:t>
      </w:r>
      <w:proofErr w:type="spellStart"/>
      <w:r w:rsidRPr="00C03B53">
        <w:rPr>
          <w:rFonts w:ascii="Times New Roman" w:hAnsi="Times New Roman"/>
          <w:bCs/>
        </w:rPr>
        <w:t>сбросников</w:t>
      </w:r>
      <w:proofErr w:type="spellEnd"/>
      <w:r w:rsidRPr="00C03B53">
        <w:rPr>
          <w:rFonts w:ascii="Times New Roman" w:hAnsi="Times New Roman"/>
          <w:bCs/>
        </w:rPr>
        <w:t>, воздушников и водоразборной арматуры.</w:t>
      </w:r>
    </w:p>
    <w:p w14:paraId="6B1689B8"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4.1.6. Прочистка засоров на стояках </w:t>
      </w:r>
      <w:proofErr w:type="spellStart"/>
      <w:r w:rsidRPr="00C03B53">
        <w:rPr>
          <w:rFonts w:ascii="Times New Roman" w:hAnsi="Times New Roman"/>
          <w:bCs/>
        </w:rPr>
        <w:t>хозфекальной</w:t>
      </w:r>
      <w:proofErr w:type="spellEnd"/>
      <w:r w:rsidRPr="00C03B53">
        <w:rPr>
          <w:rFonts w:ascii="Times New Roman" w:hAnsi="Times New Roman"/>
          <w:bCs/>
        </w:rPr>
        <w:t xml:space="preserve"> и ливневой канализации.</w:t>
      </w:r>
    </w:p>
    <w:p w14:paraId="5AAE4FE1"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4.1.7. Прочистка засоров на трубопроводах центральной канализации.</w:t>
      </w:r>
    </w:p>
    <w:p w14:paraId="6C3B444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4.1.8. Устранение причин несоответствия температуры теплоносителя во внутреннем кольце заданным параметрам (закрытые замкнутые системы отопления).</w:t>
      </w:r>
    </w:p>
    <w:p w14:paraId="38B733F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4.1.9. Устранение причин несоответствия температуры обратного теплоносителя заданным параметрам (закрытые замкнутые системы отопления).</w:t>
      </w:r>
    </w:p>
    <w:p w14:paraId="675101A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4.1.10.</w:t>
      </w:r>
      <w:r w:rsidRPr="00C03B53">
        <w:rPr>
          <w:rFonts w:ascii="Times New Roman" w:hAnsi="Times New Roman"/>
          <w:bCs/>
        </w:rPr>
        <w:tab/>
        <w:t>Смена отдельных участков труб разных диаметров длиной до 1,0 м.</w:t>
      </w:r>
    </w:p>
    <w:p w14:paraId="29B9B16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4.1.11.</w:t>
      </w:r>
      <w:r w:rsidRPr="00C03B53">
        <w:rPr>
          <w:rFonts w:ascii="Times New Roman" w:hAnsi="Times New Roman"/>
          <w:bCs/>
        </w:rPr>
        <w:tab/>
        <w:t>Запорная арматура системы отопления:</w:t>
      </w:r>
    </w:p>
    <w:p w14:paraId="53D84DD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замена запорной арматуры.</w:t>
      </w:r>
    </w:p>
    <w:p w14:paraId="2C2EB6CD" w14:textId="77777777" w:rsidR="00B64028" w:rsidRPr="00C03B53" w:rsidRDefault="00B64028" w:rsidP="00B64028">
      <w:pPr>
        <w:spacing w:after="0" w:line="240" w:lineRule="auto"/>
        <w:ind w:firstLine="426"/>
        <w:jc w:val="center"/>
        <w:rPr>
          <w:rFonts w:ascii="Times New Roman" w:hAnsi="Times New Roman"/>
          <w:bCs/>
        </w:rPr>
      </w:pPr>
    </w:p>
    <w:p w14:paraId="1727A8D2" w14:textId="77777777"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4.2. Аварийное обслуживание систем вентиляции</w:t>
      </w:r>
    </w:p>
    <w:p w14:paraId="67844BAA"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4.2.1. Устранение причин несоответствия температуры теплоносителя во внутреннем кольце заданным параметрам.</w:t>
      </w:r>
    </w:p>
    <w:p w14:paraId="5957AE9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4.2.2. Устранение причин несоответствия температуры обратного теплоносителя заданным параметрам.</w:t>
      </w:r>
    </w:p>
    <w:p w14:paraId="13D2D8E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4.2.3. Устранение причин несоответствия температуры приточного воздуха заданным параметрам.</w:t>
      </w:r>
    </w:p>
    <w:p w14:paraId="1AD74F1D"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4.2.4. Устранение порывов (пайка) калориферов.</w:t>
      </w:r>
    </w:p>
    <w:p w14:paraId="5102CC6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4.2.5. Дренирование и перезапуск калориферов при авариях на системах теплоснабжения здания.</w:t>
      </w:r>
    </w:p>
    <w:p w14:paraId="7369309C" w14:textId="77777777" w:rsidR="00B64028" w:rsidRPr="00C03B53" w:rsidRDefault="00B64028" w:rsidP="00B64028">
      <w:pPr>
        <w:spacing w:after="0" w:line="240" w:lineRule="auto"/>
        <w:ind w:firstLine="426"/>
        <w:jc w:val="center"/>
        <w:rPr>
          <w:rFonts w:ascii="Times New Roman" w:hAnsi="Times New Roman"/>
          <w:bCs/>
        </w:rPr>
      </w:pPr>
    </w:p>
    <w:p w14:paraId="257AC7A9"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4.3. Аварийное обслуживание автоматических систем управления вентиляцией</w:t>
      </w:r>
    </w:p>
    <w:p w14:paraId="724A62F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4.3.1. Устранение причин несоответствия температуры обратного теплоносителя заданным параметрам.</w:t>
      </w:r>
    </w:p>
    <w:p w14:paraId="2AC30C33"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4.3.2. Устранение причин несоответствия температуры приточного воздуха заданным параметрам.</w:t>
      </w:r>
    </w:p>
    <w:p w14:paraId="17B7C730"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4.3.3. Проверка и перезапуск </w:t>
      </w:r>
      <w:proofErr w:type="spellStart"/>
      <w:r w:rsidRPr="00C03B53">
        <w:rPr>
          <w:rFonts w:ascii="Times New Roman" w:hAnsi="Times New Roman"/>
          <w:bCs/>
        </w:rPr>
        <w:t>вентсистем</w:t>
      </w:r>
      <w:proofErr w:type="spellEnd"/>
      <w:r w:rsidRPr="00C03B53">
        <w:rPr>
          <w:rFonts w:ascii="Times New Roman" w:hAnsi="Times New Roman"/>
          <w:bCs/>
        </w:rPr>
        <w:t xml:space="preserve"> после срабатывания блокировок.</w:t>
      </w:r>
    </w:p>
    <w:p w14:paraId="00613AEF" w14:textId="77777777" w:rsidR="00B64028" w:rsidRPr="00C03B53" w:rsidRDefault="00B64028" w:rsidP="00B64028">
      <w:pPr>
        <w:spacing w:after="0" w:line="240" w:lineRule="auto"/>
        <w:ind w:firstLine="426"/>
        <w:jc w:val="center"/>
        <w:rPr>
          <w:rFonts w:ascii="Times New Roman" w:hAnsi="Times New Roman"/>
          <w:bCs/>
        </w:rPr>
      </w:pPr>
    </w:p>
    <w:p w14:paraId="2D1E82A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4.4. Аварийное обслуживание электросетей</w:t>
      </w:r>
    </w:p>
    <w:p w14:paraId="0687BB88"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4.4.1. Визуальный осмотр электроустановки с целью определения причин возникновения аварийной ситуации.</w:t>
      </w:r>
    </w:p>
    <w:p w14:paraId="2032175E"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4.4.2. Оперативные переключения в электроустановке при аварийной ситуации.</w:t>
      </w:r>
    </w:p>
    <w:p w14:paraId="3CB72526"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4.4.3. Ремонт автоматических выключателей, предохранителей, магнитных пускателей, вышедших из строя при возникновении аварийной ситуации.</w:t>
      </w:r>
    </w:p>
    <w:p w14:paraId="5918FEE4"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4.4.4. Очистка изоляции от налета гари, очистка контактов от нагара.</w:t>
      </w:r>
    </w:p>
    <w:p w14:paraId="2EF753BC"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4.4.5. Подтяжка контактных соединений.</w:t>
      </w:r>
    </w:p>
    <w:p w14:paraId="61542425" w14:textId="77777777"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4.4.6. Замена предохранителей, плавких вставок, вышедших из строя при возникновении аварийной ситуации.</w:t>
      </w:r>
    </w:p>
    <w:p w14:paraId="73FB78E7" w14:textId="77777777" w:rsidR="00B64028" w:rsidRPr="00C03B53" w:rsidRDefault="00B64028" w:rsidP="00B64028">
      <w:pPr>
        <w:spacing w:after="0" w:line="240" w:lineRule="auto"/>
        <w:ind w:firstLine="426"/>
        <w:jc w:val="both"/>
        <w:rPr>
          <w:rFonts w:ascii="Times New Roman" w:hAnsi="Times New Roman"/>
          <w:b/>
        </w:rPr>
      </w:pPr>
    </w:p>
    <w:p w14:paraId="115A317A" w14:textId="77777777" w:rsidR="00B64028" w:rsidRPr="00C03B53" w:rsidRDefault="00B64028" w:rsidP="00B64028">
      <w:pPr>
        <w:spacing w:after="0" w:line="240" w:lineRule="auto"/>
        <w:ind w:firstLine="426"/>
        <w:jc w:val="both"/>
        <w:rPr>
          <w:rFonts w:ascii="Times New Roman" w:hAnsi="Times New Roman"/>
          <w:b/>
        </w:rPr>
      </w:pPr>
      <w:r w:rsidRPr="00C03B53">
        <w:rPr>
          <w:rFonts w:ascii="Times New Roman" w:hAnsi="Times New Roman"/>
          <w:b/>
        </w:rPr>
        <w:t>5. Нормативные документы</w:t>
      </w:r>
    </w:p>
    <w:p w14:paraId="4C28DD07" w14:textId="77777777" w:rsidR="00B64028" w:rsidRPr="00C03B53" w:rsidRDefault="005006E2" w:rsidP="00B64028">
      <w:pPr>
        <w:spacing w:after="0" w:line="240" w:lineRule="auto"/>
        <w:ind w:firstLine="426"/>
        <w:jc w:val="both"/>
        <w:rPr>
          <w:rFonts w:ascii="Times New Roman" w:hAnsi="Times New Roman"/>
        </w:rPr>
      </w:pPr>
      <w:r w:rsidRPr="00C03B53">
        <w:rPr>
          <w:rFonts w:ascii="Times New Roman" w:hAnsi="Times New Roman"/>
        </w:rPr>
        <w:t>П</w:t>
      </w:r>
      <w:r w:rsidRPr="00C03B53">
        <w:rPr>
          <w:rFonts w:ascii="Times New Roman" w:hAnsi="Times New Roman"/>
          <w:bCs/>
        </w:rPr>
        <w:t>ри организации</w:t>
      </w:r>
      <w:r w:rsidR="00B64028" w:rsidRPr="00C03B53">
        <w:rPr>
          <w:rFonts w:ascii="Times New Roman" w:hAnsi="Times New Roman"/>
          <w:bCs/>
        </w:rPr>
        <w:t xml:space="preserve"> и оказании услуг </w:t>
      </w:r>
      <w:r w:rsidRPr="00C03B53">
        <w:rPr>
          <w:rFonts w:ascii="Times New Roman" w:hAnsi="Times New Roman"/>
          <w:bCs/>
        </w:rPr>
        <w:t>Исполнитель руководствуется следующей</w:t>
      </w:r>
      <w:r w:rsidR="00B64028" w:rsidRPr="00C03B53">
        <w:rPr>
          <w:rFonts w:ascii="Times New Roman" w:hAnsi="Times New Roman"/>
          <w:bCs/>
        </w:rPr>
        <w:t xml:space="preserve"> правовой и нормативно-технической документацией (НТД):</w:t>
      </w:r>
    </w:p>
    <w:p w14:paraId="56B428DD"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Гражданский кодекс РФ;</w:t>
      </w:r>
    </w:p>
    <w:p w14:paraId="58907F86"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Основы законодательства РФ по охране труда;</w:t>
      </w:r>
    </w:p>
    <w:p w14:paraId="3A791E55"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Правила противопожарного режима в Российской Федерации, утвержденными постановлением Правительства Российской Федерации от 25 апреля 2012 г. № 390;</w:t>
      </w:r>
    </w:p>
    <w:p w14:paraId="538D76DF" w14:textId="77777777" w:rsidR="00B64028" w:rsidRPr="00C03B53" w:rsidRDefault="00B64028" w:rsidP="00B64028">
      <w:pPr>
        <w:spacing w:after="0" w:line="240" w:lineRule="auto"/>
        <w:ind w:firstLine="426"/>
        <w:contextualSpacing/>
        <w:jc w:val="both"/>
        <w:rPr>
          <w:rFonts w:ascii="Times New Roman" w:hAnsi="Times New Roman"/>
        </w:rPr>
      </w:pPr>
      <w:r w:rsidRPr="00C03B53">
        <w:rPr>
          <w:rFonts w:ascii="Times New Roman" w:hAnsi="Times New Roman"/>
          <w:bCs/>
        </w:rPr>
        <w:t>- Федеральный закон от 04.05.2011 N 99-ФЗ «О лицензировании отдельных видов деятельности»;</w:t>
      </w:r>
    </w:p>
    <w:p w14:paraId="75163A9A"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СНиП 21-01-97 Пожарная безопасность зданий и сооружений;</w:t>
      </w:r>
    </w:p>
    <w:p w14:paraId="70D30DDE"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НПБ 104-03 Системы оповещения и управления эвакуацией людей при пожарах в зданиях и сооружениях;</w:t>
      </w:r>
    </w:p>
    <w:p w14:paraId="6BC7FB73"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14:paraId="72066A14"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ВСН 60-89 Устройства связи, сигнализации и диспетчеризации инженерного оборудования жилых и общественных зданий. Нормы проектирования;</w:t>
      </w:r>
    </w:p>
    <w:p w14:paraId="7B20727B"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РД 78.145-93 Системы и комплексы охранной, пожарной и охранно-пожарной сигнализации. Правила производства и приёмки работ;</w:t>
      </w:r>
    </w:p>
    <w:p w14:paraId="26D4C435" w14:textId="77777777" w:rsidR="00B64028" w:rsidRPr="00C03B53" w:rsidRDefault="00B64028" w:rsidP="00B64028">
      <w:pPr>
        <w:pStyle w:val="1f2"/>
        <w:spacing w:after="0"/>
        <w:ind w:left="0" w:right="0" w:firstLine="426"/>
        <w:rPr>
          <w:sz w:val="22"/>
          <w:szCs w:val="22"/>
        </w:rPr>
      </w:pPr>
      <w:r w:rsidRPr="00C03B53">
        <w:rPr>
          <w:sz w:val="22"/>
          <w:szCs w:val="22"/>
        </w:rPr>
        <w:t xml:space="preserve">- НПБ 75-98 Приборы приемно-контрольные и управления пожарные. Общие технические требования и методы испытаний; </w:t>
      </w:r>
    </w:p>
    <w:p w14:paraId="4B77F1E8" w14:textId="77777777" w:rsidR="00B64028" w:rsidRPr="00C03B53" w:rsidRDefault="00B64028" w:rsidP="00B64028">
      <w:pPr>
        <w:pStyle w:val="1f2"/>
        <w:tabs>
          <w:tab w:val="left" w:pos="9923"/>
        </w:tabs>
        <w:spacing w:after="0"/>
        <w:ind w:left="0" w:right="0" w:firstLine="426"/>
        <w:rPr>
          <w:sz w:val="22"/>
          <w:szCs w:val="22"/>
        </w:rPr>
      </w:pPr>
      <w:r w:rsidRPr="00C03B53">
        <w:rPr>
          <w:sz w:val="22"/>
          <w:szCs w:val="22"/>
        </w:rPr>
        <w:t>- 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w:t>
      </w:r>
    </w:p>
    <w:p w14:paraId="53882427"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ПУЭ раздел 1 главы 1, 8  (7-е издание);</w:t>
      </w:r>
    </w:p>
    <w:p w14:paraId="28DFC1F6"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Правила технической эксплуатации электроустановок потребителей (ПТЭ ЭП), утвержденные приказом Минэнерго РФ от 13.01.2003 г. № 6;</w:t>
      </w:r>
    </w:p>
    <w:p w14:paraId="2B20D362"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Правила технической эксплуатации тепловых энергоустановок, утвержденные приказом Минэнерго РФ от 24.03.2003 г. № 115;</w:t>
      </w:r>
    </w:p>
    <w:p w14:paraId="255A285A" w14:textId="77777777" w:rsidR="00B64028" w:rsidRPr="00C03B53" w:rsidRDefault="00B64028" w:rsidP="00B64028">
      <w:pPr>
        <w:pStyle w:val="ConsPlusTitle"/>
        <w:widowControl/>
        <w:ind w:firstLine="426"/>
        <w:jc w:val="both"/>
        <w:rPr>
          <w:rFonts w:ascii="Times New Roman" w:hAnsi="Times New Roman" w:cs="Times New Roman"/>
        </w:rPr>
      </w:pPr>
      <w:r w:rsidRPr="00C03B53">
        <w:rPr>
          <w:rFonts w:ascii="Times New Roman" w:hAnsi="Times New Roman" w:cs="Times New Roman"/>
          <w:b w:val="0"/>
          <w:bCs w:val="0"/>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14:paraId="0ECABEB1"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СНиП 3.05.06-85;</w:t>
      </w:r>
    </w:p>
    <w:p w14:paraId="13025668"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 Исполнителем при выполнении работ согласно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14:paraId="5BB99FE8"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14:paraId="7B387619" w14:textId="77777777"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lastRenderedPageBreak/>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14:paraId="40178FB9" w14:textId="7042EC38" w:rsidR="00B64028" w:rsidRDefault="00B64028" w:rsidP="00B64028">
      <w:pPr>
        <w:spacing w:after="0" w:line="240" w:lineRule="auto"/>
        <w:ind w:firstLine="426"/>
        <w:jc w:val="both"/>
        <w:rPr>
          <w:rFonts w:ascii="Times New Roman" w:hAnsi="Times New Roman"/>
        </w:rPr>
      </w:pPr>
      <w:r w:rsidRPr="00C03B53">
        <w:rPr>
          <w:rFonts w:ascii="Times New Roman" w:hAnsi="Times New Roman"/>
        </w:rPr>
        <w:t>- другими нормативными актами, регулирующими отношения Сторон по вопросам, относящимся к предмету настоящего Договора.</w:t>
      </w:r>
    </w:p>
    <w:p w14:paraId="526D257E" w14:textId="40442412" w:rsidR="007106B2" w:rsidRDefault="007106B2" w:rsidP="00B64028">
      <w:pPr>
        <w:spacing w:after="0" w:line="240" w:lineRule="auto"/>
        <w:ind w:firstLine="426"/>
        <w:jc w:val="both"/>
        <w:rPr>
          <w:rFonts w:ascii="Times New Roman" w:hAnsi="Times New Roman"/>
        </w:rPr>
      </w:pPr>
    </w:p>
    <w:p w14:paraId="1128A374" w14:textId="5F13559B" w:rsidR="007106B2" w:rsidRDefault="007106B2" w:rsidP="00B64028">
      <w:pPr>
        <w:spacing w:after="0" w:line="240" w:lineRule="auto"/>
        <w:ind w:firstLine="426"/>
        <w:jc w:val="both"/>
        <w:rPr>
          <w:rFonts w:ascii="Times New Roman" w:hAnsi="Times New Roman"/>
        </w:rPr>
      </w:pPr>
    </w:p>
    <w:p w14:paraId="03C80B8E" w14:textId="2C6FFDCF" w:rsidR="007106B2" w:rsidRDefault="007106B2" w:rsidP="00B64028">
      <w:pPr>
        <w:spacing w:after="0" w:line="240" w:lineRule="auto"/>
        <w:ind w:firstLine="426"/>
        <w:jc w:val="both"/>
        <w:rPr>
          <w:rFonts w:ascii="Times New Roman" w:hAnsi="Times New Roman"/>
        </w:rPr>
      </w:pPr>
    </w:p>
    <w:p w14:paraId="5F68C304" w14:textId="510E61F8" w:rsidR="007106B2" w:rsidRDefault="007106B2" w:rsidP="00B64028">
      <w:pPr>
        <w:spacing w:after="0" w:line="240" w:lineRule="auto"/>
        <w:ind w:firstLine="426"/>
        <w:jc w:val="both"/>
        <w:rPr>
          <w:rFonts w:ascii="Times New Roman" w:hAnsi="Times New Roman"/>
        </w:rPr>
      </w:pPr>
    </w:p>
    <w:p w14:paraId="2FD1480D" w14:textId="0AC5F637" w:rsidR="007106B2" w:rsidRDefault="007106B2" w:rsidP="00B64028">
      <w:pPr>
        <w:spacing w:after="0" w:line="240" w:lineRule="auto"/>
        <w:ind w:firstLine="426"/>
        <w:jc w:val="both"/>
        <w:rPr>
          <w:rFonts w:ascii="Times New Roman" w:hAnsi="Times New Roman"/>
        </w:rPr>
      </w:pPr>
    </w:p>
    <w:tbl>
      <w:tblPr>
        <w:tblStyle w:val="180"/>
        <w:tblpPr w:leftFromText="180" w:rightFromText="180" w:vertAnchor="text" w:horzAnchor="margin" w:tblpXSpec="right" w:tblpY="-123"/>
        <w:tblOverlap w:val="never"/>
        <w:tblW w:w="9781" w:type="dxa"/>
        <w:tblLook w:val="04A0" w:firstRow="1" w:lastRow="0" w:firstColumn="1" w:lastColumn="0" w:noHBand="0" w:noVBand="1"/>
      </w:tblPr>
      <w:tblGrid>
        <w:gridCol w:w="4890"/>
        <w:gridCol w:w="4891"/>
      </w:tblGrid>
      <w:tr w:rsidR="007106B2" w:rsidRPr="007106B2" w14:paraId="72756DB4" w14:textId="77777777" w:rsidTr="007106B2">
        <w:trPr>
          <w:cantSplit/>
          <w:trHeight w:val="176"/>
        </w:trPr>
        <w:tc>
          <w:tcPr>
            <w:tcW w:w="4890" w:type="dxa"/>
            <w:tcBorders>
              <w:top w:val="nil"/>
              <w:left w:val="nil"/>
              <w:bottom w:val="nil"/>
              <w:right w:val="nil"/>
            </w:tcBorders>
            <w:tcMar>
              <w:left w:w="0" w:type="dxa"/>
              <w:right w:w="0" w:type="dxa"/>
            </w:tcMar>
          </w:tcPr>
          <w:p w14:paraId="324CFB88" w14:textId="77777777" w:rsidR="007106B2" w:rsidRPr="007106B2" w:rsidRDefault="00724DEC" w:rsidP="007106B2">
            <w:pPr>
              <w:spacing w:before="100" w:beforeAutospacing="1" w:after="100" w:afterAutospacing="1" w:line="240" w:lineRule="auto"/>
              <w:rPr>
                <w:color w:val="000000"/>
                <w:sz w:val="24"/>
                <w:szCs w:val="24"/>
                <w:lang w:eastAsia="ru-RU"/>
              </w:rPr>
            </w:pPr>
            <w:sdt>
              <w:sdtPr>
                <w:rPr>
                  <w:color w:val="000000"/>
                  <w:sz w:val="24"/>
                  <w:szCs w:val="24"/>
                  <w:lang w:eastAsia="ru-RU"/>
                </w:rPr>
                <w:alias w:val="Simple"/>
                <w:tag w:val="Simple"/>
                <w:id w:val="1262574762"/>
                <w:placeholder>
                  <w:docPart w:val="6181E0D5A8F14D45BDD035A44F916B70"/>
                </w:placeholder>
                <w:text/>
              </w:sdtPr>
              <w:sdtEndPr/>
              <w:sdtContent>
                <w:proofErr w:type="spellStart"/>
                <w:r w:rsidR="007106B2" w:rsidRPr="007106B2">
                  <w:rPr>
                    <w:rFonts w:eastAsia="Calibri"/>
                    <w:color w:val="000000"/>
                    <w:sz w:val="24"/>
                    <w:szCs w:val="24"/>
                    <w:lang w:eastAsia="ru-RU"/>
                  </w:rPr>
                  <w:t>Исполнитель</w:t>
                </w:r>
                <w:proofErr w:type="spellEnd"/>
              </w:sdtContent>
            </w:sdt>
            <w:r w:rsidR="007106B2" w:rsidRPr="007106B2">
              <w:rPr>
                <w:color w:val="000000"/>
                <w:sz w:val="24"/>
                <w:szCs w:val="24"/>
                <w:lang w:eastAsia="ru-RU"/>
              </w:rPr>
              <w:t>:</w:t>
            </w:r>
          </w:p>
          <w:p w14:paraId="4E5A66DF" w14:textId="77777777" w:rsidR="007106B2" w:rsidRPr="007106B2" w:rsidRDefault="007106B2" w:rsidP="007106B2">
            <w:pPr>
              <w:spacing w:before="100" w:beforeAutospacing="1" w:after="100" w:afterAutospacing="1" w:line="240" w:lineRule="auto"/>
              <w:jc w:val="right"/>
              <w:rPr>
                <w:rFonts w:eastAsia="Calibri"/>
                <w:color w:val="000000"/>
                <w:sz w:val="24"/>
                <w:szCs w:val="24"/>
                <w:lang w:eastAsia="ru-RU"/>
              </w:rPr>
            </w:pPr>
          </w:p>
        </w:tc>
        <w:tc>
          <w:tcPr>
            <w:tcW w:w="4891" w:type="dxa"/>
            <w:tcBorders>
              <w:top w:val="nil"/>
              <w:left w:val="nil"/>
              <w:bottom w:val="nil"/>
              <w:right w:val="nil"/>
            </w:tcBorders>
          </w:tcPr>
          <w:p w14:paraId="7D296A60" w14:textId="77777777" w:rsidR="007106B2" w:rsidRPr="007106B2" w:rsidRDefault="00724DEC" w:rsidP="007106B2">
            <w:pPr>
              <w:spacing w:before="100" w:beforeAutospacing="1" w:after="100" w:afterAutospacing="1" w:line="240" w:lineRule="auto"/>
              <w:rPr>
                <w:color w:val="000000"/>
                <w:sz w:val="24"/>
                <w:szCs w:val="24"/>
                <w:lang w:eastAsia="ru-RU"/>
              </w:rPr>
            </w:pPr>
            <w:sdt>
              <w:sdtPr>
                <w:rPr>
                  <w:color w:val="000000"/>
                  <w:sz w:val="24"/>
                  <w:szCs w:val="24"/>
                  <w:lang w:eastAsia="ru-RU"/>
                </w:rPr>
                <w:alias w:val="Simple"/>
                <w:tag w:val="Simple"/>
                <w:id w:val="1293640460"/>
                <w:placeholder>
                  <w:docPart w:val="3DA91FCD260749259EE8364BFCEE3DF0"/>
                </w:placeholder>
                <w:text/>
              </w:sdtPr>
              <w:sdtEndPr/>
              <w:sdtContent>
                <w:proofErr w:type="spellStart"/>
                <w:r w:rsidR="007106B2" w:rsidRPr="007106B2">
                  <w:rPr>
                    <w:rFonts w:eastAsia="Calibri"/>
                    <w:color w:val="000000"/>
                    <w:sz w:val="24"/>
                    <w:szCs w:val="24"/>
                    <w:lang w:eastAsia="ru-RU"/>
                  </w:rPr>
                  <w:t>Заказчик</w:t>
                </w:r>
                <w:proofErr w:type="spellEnd"/>
              </w:sdtContent>
            </w:sdt>
            <w:r w:rsidR="007106B2" w:rsidRPr="007106B2">
              <w:rPr>
                <w:color w:val="000000"/>
                <w:sz w:val="24"/>
                <w:szCs w:val="24"/>
                <w:lang w:eastAsia="ru-RU"/>
              </w:rPr>
              <w:t>:</w:t>
            </w:r>
          </w:p>
          <w:p w14:paraId="38E2DE42" w14:textId="77777777" w:rsidR="007106B2" w:rsidRPr="007106B2" w:rsidRDefault="007106B2" w:rsidP="007106B2">
            <w:pPr>
              <w:spacing w:before="100" w:beforeAutospacing="1" w:after="100" w:afterAutospacing="1" w:line="240" w:lineRule="auto"/>
              <w:rPr>
                <w:rFonts w:eastAsia="Calibri"/>
                <w:color w:val="000000"/>
                <w:sz w:val="24"/>
                <w:szCs w:val="24"/>
                <w:lang w:eastAsia="ru-RU"/>
              </w:rPr>
            </w:pPr>
          </w:p>
        </w:tc>
      </w:tr>
      <w:tr w:rsidR="007106B2" w:rsidRPr="007106B2" w14:paraId="0D159131" w14:textId="77777777" w:rsidTr="007106B2">
        <w:trPr>
          <w:cantSplit/>
          <w:trHeight w:val="176"/>
        </w:trPr>
        <w:tc>
          <w:tcPr>
            <w:tcW w:w="4890" w:type="dxa"/>
            <w:tcBorders>
              <w:top w:val="nil"/>
              <w:left w:val="nil"/>
              <w:bottom w:val="nil"/>
              <w:right w:val="nil"/>
            </w:tcBorders>
            <w:tcMar>
              <w:left w:w="0" w:type="dxa"/>
              <w:right w:w="0" w:type="dxa"/>
            </w:tcMar>
            <w:vAlign w:val="bottom"/>
          </w:tcPr>
          <w:p w14:paraId="1DFE8987" w14:textId="7855E8CE" w:rsidR="007106B2" w:rsidRPr="007106B2" w:rsidRDefault="00724DEC" w:rsidP="007106B2">
            <w:pPr>
              <w:spacing w:before="100" w:beforeAutospacing="1" w:after="100" w:afterAutospacing="1" w:line="240" w:lineRule="auto"/>
              <w:rPr>
                <w:rFonts w:eastAsia="Calibri"/>
                <w:color w:val="000000"/>
                <w:sz w:val="24"/>
                <w:szCs w:val="24"/>
                <w:lang w:eastAsia="ru-RU"/>
              </w:rPr>
            </w:pPr>
            <w:sdt>
              <w:sdtPr>
                <w:rPr>
                  <w:color w:val="000000"/>
                  <w:sz w:val="24"/>
                  <w:szCs w:val="24"/>
                  <w:lang w:eastAsia="ru-RU"/>
                </w:rPr>
                <w:alias w:val="Simple"/>
                <w:tag w:val="Simple"/>
                <w:id w:val="242308411"/>
                <w:placeholder>
                  <w:docPart w:val="BF959AC902E74B3F86A41E6A348EBB8A"/>
                </w:placeholder>
                <w:text/>
              </w:sdtPr>
              <w:sdtEndPr/>
              <w:sdtContent>
                <w:r w:rsidR="007106B2">
                  <w:rPr>
                    <w:rFonts w:eastAsia="Calibri"/>
                    <w:color w:val="000000"/>
                    <w:sz w:val="24"/>
                    <w:szCs w:val="24"/>
                    <w:lang w:val="ru-RU" w:eastAsia="ru-RU"/>
                  </w:rPr>
                  <w:t>___________________</w:t>
                </w:r>
              </w:sdtContent>
            </w:sdt>
          </w:p>
        </w:tc>
        <w:tc>
          <w:tcPr>
            <w:tcW w:w="4891" w:type="dxa"/>
            <w:tcBorders>
              <w:top w:val="nil"/>
              <w:left w:val="nil"/>
              <w:bottom w:val="nil"/>
              <w:right w:val="nil"/>
            </w:tcBorders>
            <w:vAlign w:val="bottom"/>
          </w:tcPr>
          <w:p w14:paraId="48EED2B0" w14:textId="2779E920" w:rsidR="007106B2" w:rsidRPr="007106B2" w:rsidRDefault="00724DEC" w:rsidP="007106B2">
            <w:pPr>
              <w:spacing w:before="100" w:beforeAutospacing="1" w:after="100" w:afterAutospacing="1" w:line="240" w:lineRule="auto"/>
              <w:rPr>
                <w:rFonts w:eastAsia="Calibri"/>
                <w:color w:val="000000"/>
                <w:sz w:val="24"/>
                <w:szCs w:val="24"/>
                <w:lang w:eastAsia="ru-RU"/>
              </w:rPr>
            </w:pPr>
            <w:sdt>
              <w:sdtPr>
                <w:rPr>
                  <w:color w:val="000000"/>
                  <w:sz w:val="24"/>
                  <w:szCs w:val="24"/>
                  <w:lang w:eastAsia="ru-RU"/>
                </w:rPr>
                <w:alias w:val="Simple"/>
                <w:tag w:val="Simple"/>
                <w:id w:val="338736779"/>
                <w:placeholder>
                  <w:docPart w:val="98A8586F4F7E4AC3983CF66A6E50A058"/>
                </w:placeholder>
                <w:text/>
              </w:sdtPr>
              <w:sdtEndPr/>
              <w:sdtContent>
                <w:r w:rsidR="007106B2">
                  <w:rPr>
                    <w:rFonts w:eastAsia="Calibri"/>
                    <w:color w:val="000000"/>
                    <w:sz w:val="24"/>
                    <w:szCs w:val="24"/>
                    <w:lang w:val="ru-RU" w:eastAsia="ru-RU"/>
                  </w:rPr>
                  <w:t>Заведующий</w:t>
                </w:r>
              </w:sdtContent>
            </w:sdt>
          </w:p>
        </w:tc>
      </w:tr>
      <w:tr w:rsidR="007106B2" w:rsidRPr="007106B2" w14:paraId="7ECFE07C" w14:textId="77777777" w:rsidTr="007106B2">
        <w:trPr>
          <w:cantSplit/>
          <w:trHeight w:val="1147"/>
        </w:trPr>
        <w:tc>
          <w:tcPr>
            <w:tcW w:w="4890" w:type="dxa"/>
            <w:tcBorders>
              <w:top w:val="nil"/>
              <w:left w:val="nil"/>
              <w:bottom w:val="nil"/>
              <w:right w:val="nil"/>
            </w:tcBorders>
          </w:tcPr>
          <w:p w14:paraId="4BAA04D3" w14:textId="77777777" w:rsidR="007106B2" w:rsidRDefault="00724DEC" w:rsidP="007106B2">
            <w:pPr>
              <w:spacing w:before="100" w:beforeAutospacing="1" w:after="100" w:afterAutospacing="1" w:line="240" w:lineRule="auto"/>
              <w:ind w:left="-105"/>
              <w:rPr>
                <w:rFonts w:ascii="&amp;quot" w:eastAsia="Calibri" w:hAnsi="&amp;quot"/>
                <w:color w:val="000000"/>
                <w:sz w:val="24"/>
                <w:szCs w:val="24"/>
                <w:lang w:val="ru-RU" w:eastAsia="ru-RU"/>
              </w:rPr>
            </w:pPr>
            <w:sdt>
              <w:sdtPr>
                <w:rPr>
                  <w:color w:val="000000"/>
                  <w:sz w:val="24"/>
                  <w:szCs w:val="24"/>
                  <w:lang w:eastAsia="ru-RU"/>
                </w:rPr>
                <w:alias w:val="Simple"/>
                <w:tag w:val="Simple"/>
                <w:id w:val="1718321007"/>
                <w:placeholder>
                  <w:docPart w:val="FF27938B0FED4D83934238ED20CF254B"/>
                </w:placeholder>
                <w:text/>
              </w:sdtPr>
              <w:sdtEndPr/>
              <w:sdtContent>
                <w:r w:rsidR="007106B2">
                  <w:rPr>
                    <w:rFonts w:eastAsia="Calibri"/>
                    <w:color w:val="000000"/>
                    <w:sz w:val="24"/>
                    <w:szCs w:val="24"/>
                    <w:lang w:val="ru-RU" w:eastAsia="ru-RU"/>
                  </w:rPr>
                  <w:t>______________</w:t>
                </w:r>
              </w:sdtContent>
            </w:sdt>
            <w:r w:rsidR="007106B2" w:rsidRPr="007106B2">
              <w:rPr>
                <w:rFonts w:ascii="&amp;quot" w:eastAsia="Calibri" w:hAnsi="&amp;quot"/>
                <w:color w:val="000000"/>
                <w:sz w:val="24"/>
                <w:szCs w:val="24"/>
                <w:lang w:val="ru-RU" w:eastAsia="ru-RU"/>
              </w:rPr>
              <w:t xml:space="preserve"> </w:t>
            </w:r>
          </w:p>
          <w:p w14:paraId="0F6FC3D2" w14:textId="3823ACD4" w:rsidR="007106B2" w:rsidRPr="007106B2" w:rsidRDefault="007106B2" w:rsidP="007106B2">
            <w:pPr>
              <w:spacing w:before="100" w:beforeAutospacing="1" w:after="100" w:afterAutospacing="1" w:line="240" w:lineRule="auto"/>
              <w:ind w:left="-105"/>
              <w:rPr>
                <w:color w:val="000000"/>
                <w:sz w:val="24"/>
                <w:szCs w:val="24"/>
                <w:lang w:val="ru-RU" w:eastAsia="ru-RU"/>
              </w:rPr>
            </w:pPr>
            <w:r w:rsidRPr="007106B2">
              <w:rPr>
                <w:rFonts w:ascii="&amp;quot" w:eastAsia="Calibri" w:hAnsi="&amp;quot"/>
                <w:color w:val="000000"/>
                <w:sz w:val="24"/>
                <w:szCs w:val="24"/>
                <w:lang w:val="ru-RU" w:eastAsia="ru-RU"/>
              </w:rPr>
              <w:t>__________</w:t>
            </w:r>
            <w:r w:rsidRPr="007106B2">
              <w:rPr>
                <w:color w:val="000000"/>
                <w:sz w:val="24"/>
                <w:szCs w:val="24"/>
                <w:lang w:val="ru-RU" w:eastAsia="ru-RU"/>
              </w:rPr>
              <w:t xml:space="preserve">   /</w:t>
            </w:r>
            <w:sdt>
              <w:sdtPr>
                <w:rPr>
                  <w:color w:val="000000"/>
                  <w:sz w:val="24"/>
                  <w:szCs w:val="24"/>
                  <w:lang w:eastAsia="ru-RU"/>
                </w:rPr>
                <w:alias w:val="Simple"/>
                <w:tag w:val="Simple"/>
                <w:id w:val="311752825"/>
                <w:placeholder>
                  <w:docPart w:val="732ECA3CFA2947B9A995C6C83F61F376"/>
                </w:placeholder>
                <w:text/>
              </w:sdtPr>
              <w:sdtEndPr/>
              <w:sdtContent>
                <w:r>
                  <w:rPr>
                    <w:color w:val="000000"/>
                    <w:sz w:val="24"/>
                    <w:szCs w:val="24"/>
                    <w:lang w:val="ru-RU" w:eastAsia="ru-RU"/>
                  </w:rPr>
                  <w:t>__________</w:t>
                </w:r>
              </w:sdtContent>
            </w:sdt>
            <w:r w:rsidRPr="007106B2">
              <w:rPr>
                <w:color w:val="000000"/>
                <w:sz w:val="24"/>
                <w:szCs w:val="24"/>
                <w:lang w:val="ru-RU" w:eastAsia="ru-RU"/>
              </w:rPr>
              <w:t>/</w:t>
            </w:r>
          </w:p>
          <w:p w14:paraId="4DB7F98C" w14:textId="77777777" w:rsidR="007106B2" w:rsidRPr="007106B2" w:rsidRDefault="007106B2" w:rsidP="007106B2">
            <w:pPr>
              <w:spacing w:before="100" w:beforeAutospacing="1" w:after="100" w:afterAutospacing="1" w:line="240" w:lineRule="auto"/>
              <w:rPr>
                <w:rFonts w:eastAsia="Calibri"/>
                <w:color w:val="000000"/>
                <w:sz w:val="24"/>
                <w:szCs w:val="24"/>
                <w:lang w:eastAsia="ru-RU"/>
              </w:rPr>
            </w:pPr>
            <w:r w:rsidRPr="007106B2">
              <w:rPr>
                <w:color w:val="000000"/>
                <w:sz w:val="24"/>
                <w:szCs w:val="24"/>
                <w:lang w:eastAsia="ru-RU"/>
              </w:rPr>
              <w:t xml:space="preserve">«    » __________ </w:t>
            </w:r>
            <w:proofErr w:type="gramStart"/>
            <w:r w:rsidRPr="007106B2">
              <w:rPr>
                <w:color w:val="000000"/>
                <w:sz w:val="24"/>
                <w:szCs w:val="24"/>
                <w:lang w:eastAsia="ru-RU"/>
              </w:rPr>
              <w:t>2020  г.</w:t>
            </w:r>
            <w:proofErr w:type="gramEnd"/>
          </w:p>
        </w:tc>
        <w:tc>
          <w:tcPr>
            <w:tcW w:w="4891" w:type="dxa"/>
            <w:tcBorders>
              <w:top w:val="nil"/>
              <w:left w:val="nil"/>
              <w:bottom w:val="nil"/>
              <w:right w:val="nil"/>
            </w:tcBorders>
          </w:tcPr>
          <w:p w14:paraId="4891DF1C" w14:textId="77777777" w:rsidR="007106B2" w:rsidRDefault="007106B2" w:rsidP="007106B2">
            <w:pPr>
              <w:spacing w:before="100" w:beforeAutospacing="1" w:after="100" w:afterAutospacing="1" w:line="240" w:lineRule="auto"/>
              <w:rPr>
                <w:rFonts w:eastAsia="Calibri"/>
                <w:color w:val="000000"/>
                <w:sz w:val="24"/>
                <w:szCs w:val="24"/>
                <w:u w:val="single"/>
                <w:lang w:val="ru-RU" w:eastAsia="ru-RU"/>
              </w:rPr>
            </w:pPr>
            <w:r w:rsidRPr="007106B2">
              <w:rPr>
                <w:rFonts w:eastAsia="Calibri"/>
                <w:color w:val="000000"/>
                <w:sz w:val="24"/>
                <w:szCs w:val="24"/>
                <w:u w:val="single"/>
                <w:lang w:val="ru-RU" w:eastAsia="ru-RU"/>
              </w:rPr>
              <w:t>М</w:t>
            </w:r>
            <w:r>
              <w:rPr>
                <w:rFonts w:eastAsia="Calibri"/>
                <w:color w:val="000000"/>
                <w:sz w:val="24"/>
                <w:szCs w:val="24"/>
                <w:u w:val="single"/>
                <w:lang w:val="ru-RU" w:eastAsia="ru-RU"/>
              </w:rPr>
              <w:t xml:space="preserve">АДОУ № 47 «Дельфин»                              </w:t>
            </w:r>
          </w:p>
          <w:p w14:paraId="25ED5AC9" w14:textId="190A386F" w:rsidR="007106B2" w:rsidRPr="007106B2" w:rsidRDefault="007106B2" w:rsidP="007106B2">
            <w:pPr>
              <w:spacing w:before="100" w:beforeAutospacing="1" w:after="100" w:afterAutospacing="1" w:line="240" w:lineRule="auto"/>
              <w:rPr>
                <w:color w:val="000000"/>
                <w:sz w:val="24"/>
                <w:szCs w:val="24"/>
                <w:lang w:val="ru-RU" w:eastAsia="ru-RU"/>
              </w:rPr>
            </w:pPr>
            <w:r w:rsidRPr="007106B2">
              <w:rPr>
                <w:rFonts w:ascii="&amp;quot" w:eastAsia="Calibri" w:hAnsi="&amp;quot"/>
                <w:color w:val="000000"/>
                <w:sz w:val="24"/>
                <w:szCs w:val="24"/>
                <w:lang w:val="ru-RU" w:eastAsia="ru-RU"/>
              </w:rPr>
              <w:t>__________</w:t>
            </w:r>
            <w:r w:rsidRPr="007106B2">
              <w:rPr>
                <w:color w:val="000000"/>
                <w:sz w:val="24"/>
                <w:szCs w:val="24"/>
                <w:lang w:val="ru-RU" w:eastAsia="ru-RU"/>
              </w:rPr>
              <w:t>/</w:t>
            </w:r>
            <w:proofErr w:type="spellStart"/>
            <w:r>
              <w:rPr>
                <w:color w:val="000000"/>
                <w:sz w:val="24"/>
                <w:szCs w:val="24"/>
                <w:lang w:val="ru-RU" w:eastAsia="ru-RU"/>
              </w:rPr>
              <w:t>Л.В.Гловели</w:t>
            </w:r>
            <w:proofErr w:type="spellEnd"/>
            <w:r w:rsidRPr="007106B2">
              <w:rPr>
                <w:color w:val="000000"/>
                <w:sz w:val="24"/>
                <w:szCs w:val="24"/>
                <w:lang w:val="ru-RU" w:eastAsia="ru-RU"/>
              </w:rPr>
              <w:t>/</w:t>
            </w:r>
          </w:p>
          <w:p w14:paraId="1DC08C37" w14:textId="77777777" w:rsidR="007106B2" w:rsidRPr="007106B2" w:rsidRDefault="007106B2" w:rsidP="007106B2">
            <w:pPr>
              <w:spacing w:before="100" w:beforeAutospacing="1" w:after="100" w:afterAutospacing="1" w:line="240" w:lineRule="auto"/>
              <w:rPr>
                <w:rFonts w:eastAsia="Calibri"/>
                <w:color w:val="000000"/>
                <w:sz w:val="24"/>
                <w:szCs w:val="24"/>
                <w:lang w:val="ru-RU" w:eastAsia="ru-RU"/>
              </w:rPr>
            </w:pPr>
            <w:proofErr w:type="gramStart"/>
            <w:r w:rsidRPr="007106B2">
              <w:rPr>
                <w:color w:val="000000"/>
                <w:sz w:val="24"/>
                <w:szCs w:val="24"/>
                <w:lang w:val="ru-RU" w:eastAsia="ru-RU"/>
              </w:rPr>
              <w:t xml:space="preserve">«  </w:t>
            </w:r>
            <w:proofErr w:type="gramEnd"/>
            <w:r w:rsidRPr="007106B2">
              <w:rPr>
                <w:color w:val="000000"/>
                <w:sz w:val="24"/>
                <w:szCs w:val="24"/>
                <w:lang w:val="ru-RU" w:eastAsia="ru-RU"/>
              </w:rPr>
              <w:t xml:space="preserve">  » __________ 2020</w:t>
            </w:r>
            <w:r w:rsidRPr="007106B2">
              <w:rPr>
                <w:color w:val="000000"/>
                <w:sz w:val="24"/>
                <w:szCs w:val="24"/>
                <w:lang w:eastAsia="ru-RU"/>
              </w:rPr>
              <w:t> </w:t>
            </w:r>
            <w:r w:rsidRPr="007106B2">
              <w:rPr>
                <w:color w:val="000000"/>
                <w:sz w:val="24"/>
                <w:szCs w:val="24"/>
                <w:lang w:val="ru-RU" w:eastAsia="ru-RU"/>
              </w:rPr>
              <w:t xml:space="preserve"> г</w:t>
            </w:r>
          </w:p>
        </w:tc>
      </w:tr>
    </w:tbl>
    <w:p w14:paraId="67834723" w14:textId="77777777" w:rsidR="007106B2" w:rsidRPr="00C03B53" w:rsidRDefault="007106B2" w:rsidP="00B64028">
      <w:pPr>
        <w:spacing w:after="0" w:line="240" w:lineRule="auto"/>
        <w:ind w:firstLine="426"/>
        <w:jc w:val="both"/>
        <w:rPr>
          <w:rFonts w:ascii="Times New Roman" w:hAnsi="Times New Roman"/>
        </w:rPr>
      </w:pPr>
    </w:p>
    <w:sectPr w:rsidR="007106B2" w:rsidRPr="00C03B53" w:rsidSect="007106B2">
      <w:pgSz w:w="11906" w:h="16838"/>
      <w:pgMar w:top="851" w:right="567" w:bottom="899" w:left="141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C8E42" w14:textId="77777777" w:rsidR="0053309D" w:rsidRDefault="0053309D" w:rsidP="0019297F">
      <w:pPr>
        <w:spacing w:after="0" w:line="240" w:lineRule="auto"/>
      </w:pPr>
      <w:r>
        <w:separator/>
      </w:r>
    </w:p>
  </w:endnote>
  <w:endnote w:type="continuationSeparator" w:id="0">
    <w:p w14:paraId="1F00B87F" w14:textId="77777777" w:rsidR="0053309D" w:rsidRDefault="0053309D" w:rsidP="0019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ohit Hindi">
    <w:altName w:val="MS Gothic"/>
    <w:charset w:val="80"/>
    <w:family w:val="auto"/>
    <w:pitch w:val="default"/>
  </w:font>
  <w:font w:name="TimesDL">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182BF" w14:textId="77777777" w:rsidR="0053309D" w:rsidRDefault="0053309D" w:rsidP="0019297F">
      <w:pPr>
        <w:spacing w:after="0" w:line="240" w:lineRule="auto"/>
      </w:pPr>
      <w:r>
        <w:separator/>
      </w:r>
    </w:p>
  </w:footnote>
  <w:footnote w:type="continuationSeparator" w:id="0">
    <w:p w14:paraId="2047751C" w14:textId="77777777" w:rsidR="0053309D" w:rsidRDefault="0053309D" w:rsidP="00192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08"/>
        </w:tabs>
        <w:ind w:left="786" w:hanging="360"/>
      </w:pPr>
      <w:rPr>
        <w:rFonts w:cs="Times New Roman"/>
      </w:rPr>
    </w:lvl>
  </w:abstractNum>
  <w:abstractNum w:abstractNumId="1"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4"/>
    <w:multiLevelType w:val="multilevel"/>
    <w:tmpl w:val="84B23A3C"/>
    <w:name w:val="WW8Num4"/>
    <w:styleLink w:val="111"/>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15:restartNumberingAfterBreak="0">
    <w:nsid w:val="00000005"/>
    <w:multiLevelType w:val="multilevel"/>
    <w:tmpl w:val="7E4211F0"/>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8"/>
    <w:multiLevelType w:val="multilevel"/>
    <w:tmpl w:val="00000008"/>
    <w:name w:val="WW8Num8"/>
    <w:styleLink w:val="91"/>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490CA4"/>
    <w:multiLevelType w:val="hybridMultilevel"/>
    <w:tmpl w:val="55483F64"/>
    <w:lvl w:ilvl="0" w:tplc="819CAD0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5B01B5"/>
    <w:multiLevelType w:val="multilevel"/>
    <w:tmpl w:val="234688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31B70"/>
    <w:multiLevelType w:val="multilevel"/>
    <w:tmpl w:val="5130266C"/>
    <w:styleLink w:val="1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076123"/>
    <w:multiLevelType w:val="multilevel"/>
    <w:tmpl w:val="784C8832"/>
    <w:styleLink w:val="103"/>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C6411"/>
    <w:multiLevelType w:val="multilevel"/>
    <w:tmpl w:val="3442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647D78"/>
    <w:multiLevelType w:val="multilevel"/>
    <w:tmpl w:val="234688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B87B82"/>
    <w:multiLevelType w:val="hybridMultilevel"/>
    <w:tmpl w:val="018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B3658D"/>
    <w:multiLevelType w:val="hybridMultilevel"/>
    <w:tmpl w:val="642EC0A8"/>
    <w:lvl w:ilvl="0" w:tplc="E3ACDA2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0D51FF"/>
    <w:multiLevelType w:val="multilevel"/>
    <w:tmpl w:val="0419001F"/>
    <w:styleLink w:v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553E98"/>
    <w:multiLevelType w:val="hybridMultilevel"/>
    <w:tmpl w:val="018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1679D"/>
    <w:multiLevelType w:val="multilevel"/>
    <w:tmpl w:val="5DA29040"/>
    <w:lvl w:ilvl="0">
      <w:start w:val="1"/>
      <w:numFmt w:val="decimal"/>
      <w:lvlText w:val="%1."/>
      <w:lvlJc w:val="left"/>
      <w:pPr>
        <w:ind w:left="705" w:hanging="705"/>
      </w:pPr>
    </w:lvl>
    <w:lvl w:ilvl="1">
      <w:start w:val="1"/>
      <w:numFmt w:val="decimal"/>
      <w:lvlText w:val="%1.%2."/>
      <w:lvlJc w:val="left"/>
      <w:pPr>
        <w:ind w:left="9225"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39BE658C"/>
    <w:multiLevelType w:val="multilevel"/>
    <w:tmpl w:val="6B9E1CF8"/>
    <w:styleLink w:val="93"/>
    <w:lvl w:ilvl="0">
      <w:start w:val="1"/>
      <w:numFmt w:val="upperRoman"/>
      <w:lvlText w:val="%1."/>
      <w:lvlJc w:val="left"/>
      <w:pPr>
        <w:ind w:left="1080" w:hanging="720"/>
      </w:pPr>
      <w:rPr>
        <w:rFonts w:hint="default"/>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090057"/>
    <w:multiLevelType w:val="hybridMultilevel"/>
    <w:tmpl w:val="76FE50FA"/>
    <w:styleLink w:val="101"/>
    <w:lvl w:ilvl="0" w:tplc="B4603E6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16E2412"/>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E03355"/>
    <w:multiLevelType w:val="hybridMultilevel"/>
    <w:tmpl w:val="1638D856"/>
    <w:lvl w:ilvl="0" w:tplc="3A240514">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62FD59BF"/>
    <w:multiLevelType w:val="multilevel"/>
    <w:tmpl w:val="D3E6A898"/>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594" w:hanging="11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5" w15:restartNumberingAfterBreak="0">
    <w:nsid w:val="715D40EC"/>
    <w:multiLevelType w:val="multilevel"/>
    <w:tmpl w:val="5E460272"/>
    <w:styleLink w:val="113"/>
    <w:lvl w:ilvl="0">
      <w:start w:val="1"/>
      <w:numFmt w:val="decimal"/>
      <w:lvlText w:val="%1."/>
      <w:lvlJc w:val="left"/>
      <w:pPr>
        <w:ind w:left="720" w:hanging="360"/>
      </w:pPr>
    </w:lvl>
    <w:lvl w:ilvl="1">
      <w:start w:val="1"/>
      <w:numFmt w:val="decimal"/>
      <w:isLgl/>
      <w:lvlText w:val="%1.%2."/>
      <w:lvlJc w:val="left"/>
      <w:pPr>
        <w:ind w:left="1080" w:hanging="360"/>
      </w:pPr>
      <w:rPr>
        <w:rFonts w:ascii="Arial Narrow" w:hAnsi="Arial Narrow" w:cs="Arial" w:hint="default"/>
        <w:b/>
        <w:sz w:val="18"/>
        <w:szCs w:val="18"/>
      </w:rPr>
    </w:lvl>
    <w:lvl w:ilvl="2">
      <w:start w:val="1"/>
      <w:numFmt w:val="decimal"/>
      <w:isLgl/>
      <w:lvlText w:val="%1.%2.%3."/>
      <w:lvlJc w:val="left"/>
      <w:pPr>
        <w:ind w:left="1800" w:hanging="720"/>
      </w:pPr>
      <w:rPr>
        <w:rFonts w:ascii="Arial Narrow" w:hAnsi="Arial Narrow" w:cs="Arial Narrow" w:hint="default"/>
        <w:sz w:val="18"/>
        <w:szCs w:val="18"/>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26" w15:restartNumberingAfterBreak="0">
    <w:nsid w:val="783605C3"/>
    <w:multiLevelType w:val="multilevel"/>
    <w:tmpl w:val="EDB4DAB8"/>
    <w:lvl w:ilvl="0">
      <w:start w:val="1"/>
      <w:numFmt w:val="decimal"/>
      <w:lvlText w:val="%1."/>
      <w:lvlJc w:val="left"/>
      <w:pPr>
        <w:ind w:left="720" w:hanging="360"/>
      </w:pPr>
      <w:rPr>
        <w:rFonts w:cs="Times New Roman" w:hint="default"/>
      </w:rPr>
    </w:lvl>
    <w:lvl w:ilvl="1">
      <w:start w:val="1"/>
      <w:numFmt w:val="decimal"/>
      <w:isLgl/>
      <w:lvlText w:val="%1.%2."/>
      <w:lvlJc w:val="left"/>
      <w:pPr>
        <w:ind w:left="1977" w:hanging="1410"/>
      </w:pPr>
      <w:rPr>
        <w:rFonts w:cs="Times New Roman" w:hint="default"/>
      </w:rPr>
    </w:lvl>
    <w:lvl w:ilvl="2">
      <w:start w:val="1"/>
      <w:numFmt w:val="decimal"/>
      <w:isLgl/>
      <w:lvlText w:val="%1.%2.%3."/>
      <w:lvlJc w:val="left"/>
      <w:pPr>
        <w:ind w:left="2184" w:hanging="1410"/>
      </w:pPr>
      <w:rPr>
        <w:rFonts w:cs="Times New Roman" w:hint="default"/>
      </w:rPr>
    </w:lvl>
    <w:lvl w:ilvl="3">
      <w:start w:val="1"/>
      <w:numFmt w:val="decimal"/>
      <w:isLgl/>
      <w:lvlText w:val="%1.%2.%3.%4."/>
      <w:lvlJc w:val="left"/>
      <w:pPr>
        <w:ind w:left="2391" w:hanging="1410"/>
      </w:pPr>
      <w:rPr>
        <w:rFonts w:cs="Times New Roman" w:hint="default"/>
      </w:rPr>
    </w:lvl>
    <w:lvl w:ilvl="4">
      <w:start w:val="1"/>
      <w:numFmt w:val="decimal"/>
      <w:isLgl/>
      <w:lvlText w:val="%1.%2.%3.%4.%5."/>
      <w:lvlJc w:val="left"/>
      <w:pPr>
        <w:ind w:left="2598" w:hanging="141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7" w15:restartNumberingAfterBreak="0">
    <w:nsid w:val="7CB45EDE"/>
    <w:multiLevelType w:val="hybridMultilevel"/>
    <w:tmpl w:val="88BAA942"/>
    <w:lvl w:ilvl="0" w:tplc="0FE06DA6">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21"/>
  </w:num>
  <w:num w:numId="4">
    <w:abstractNumId w:val="14"/>
  </w:num>
  <w:num w:numId="5">
    <w:abstractNumId w:val="22"/>
  </w:num>
  <w:num w:numId="6">
    <w:abstractNumId w:val="8"/>
  </w:num>
  <w:num w:numId="7">
    <w:abstractNumId w:val="19"/>
  </w:num>
  <w:num w:numId="8">
    <w:abstractNumId w:val="9"/>
  </w:num>
  <w:num w:numId="9">
    <w:abstractNumId w:val="2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23"/>
  </w:num>
  <w:num w:numId="17">
    <w:abstractNumId w:val="12"/>
  </w:num>
  <w:num w:numId="18">
    <w:abstractNumId w:val="15"/>
  </w:num>
  <w:num w:numId="19">
    <w:abstractNumId w:val="16"/>
  </w:num>
  <w:num w:numId="20">
    <w:abstractNumId w:val="26"/>
  </w:num>
  <w:num w:numId="21">
    <w:abstractNumId w:val="13"/>
  </w:num>
  <w:num w:numId="22">
    <w:abstractNumId w:val="10"/>
  </w:num>
  <w:num w:numId="23">
    <w:abstractNumId w:val="11"/>
  </w:num>
  <w:num w:numId="24">
    <w:abstractNumId w:val="7"/>
  </w:num>
  <w:num w:numId="25">
    <w:abstractNumId w:val="1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04"/>
    <w:rsid w:val="0000008F"/>
    <w:rsid w:val="00001CAB"/>
    <w:rsid w:val="00001CC6"/>
    <w:rsid w:val="00001FA2"/>
    <w:rsid w:val="0000283D"/>
    <w:rsid w:val="0000292B"/>
    <w:rsid w:val="00002D83"/>
    <w:rsid w:val="000037A2"/>
    <w:rsid w:val="000038D1"/>
    <w:rsid w:val="000038E4"/>
    <w:rsid w:val="00003C63"/>
    <w:rsid w:val="00003DC5"/>
    <w:rsid w:val="000043AE"/>
    <w:rsid w:val="000043D5"/>
    <w:rsid w:val="00004815"/>
    <w:rsid w:val="00004F74"/>
    <w:rsid w:val="0000585A"/>
    <w:rsid w:val="0000590C"/>
    <w:rsid w:val="00006ED1"/>
    <w:rsid w:val="00006F8A"/>
    <w:rsid w:val="00010E22"/>
    <w:rsid w:val="000110C1"/>
    <w:rsid w:val="0001135D"/>
    <w:rsid w:val="00011584"/>
    <w:rsid w:val="00011921"/>
    <w:rsid w:val="00012207"/>
    <w:rsid w:val="000135F4"/>
    <w:rsid w:val="00013DB9"/>
    <w:rsid w:val="00013FE7"/>
    <w:rsid w:val="000142A6"/>
    <w:rsid w:val="00015D12"/>
    <w:rsid w:val="0001642E"/>
    <w:rsid w:val="0001666E"/>
    <w:rsid w:val="0001735B"/>
    <w:rsid w:val="000176C0"/>
    <w:rsid w:val="00017965"/>
    <w:rsid w:val="00017AD9"/>
    <w:rsid w:val="00020393"/>
    <w:rsid w:val="000209D1"/>
    <w:rsid w:val="00020CE8"/>
    <w:rsid w:val="000213F9"/>
    <w:rsid w:val="00021456"/>
    <w:rsid w:val="00021572"/>
    <w:rsid w:val="00021927"/>
    <w:rsid w:val="00021D97"/>
    <w:rsid w:val="0002216B"/>
    <w:rsid w:val="00022B7C"/>
    <w:rsid w:val="00022EEB"/>
    <w:rsid w:val="0002431A"/>
    <w:rsid w:val="00024511"/>
    <w:rsid w:val="000253D8"/>
    <w:rsid w:val="00025D3F"/>
    <w:rsid w:val="00026182"/>
    <w:rsid w:val="0002667E"/>
    <w:rsid w:val="00027845"/>
    <w:rsid w:val="00027C33"/>
    <w:rsid w:val="00027CFD"/>
    <w:rsid w:val="000304C5"/>
    <w:rsid w:val="00030593"/>
    <w:rsid w:val="0003090E"/>
    <w:rsid w:val="00031958"/>
    <w:rsid w:val="00031C21"/>
    <w:rsid w:val="0003209B"/>
    <w:rsid w:val="00032300"/>
    <w:rsid w:val="000326D4"/>
    <w:rsid w:val="00032D12"/>
    <w:rsid w:val="000336B7"/>
    <w:rsid w:val="00033840"/>
    <w:rsid w:val="00033B1E"/>
    <w:rsid w:val="00033B2B"/>
    <w:rsid w:val="00034126"/>
    <w:rsid w:val="00034282"/>
    <w:rsid w:val="00035364"/>
    <w:rsid w:val="000353D3"/>
    <w:rsid w:val="000354AD"/>
    <w:rsid w:val="00035C4A"/>
    <w:rsid w:val="0003656C"/>
    <w:rsid w:val="0003746A"/>
    <w:rsid w:val="00040B3D"/>
    <w:rsid w:val="00040DAB"/>
    <w:rsid w:val="00040ED9"/>
    <w:rsid w:val="00041666"/>
    <w:rsid w:val="00041C0A"/>
    <w:rsid w:val="00041EDE"/>
    <w:rsid w:val="0004329C"/>
    <w:rsid w:val="0004768D"/>
    <w:rsid w:val="0004793F"/>
    <w:rsid w:val="000502C4"/>
    <w:rsid w:val="00050AD1"/>
    <w:rsid w:val="0005178D"/>
    <w:rsid w:val="00052729"/>
    <w:rsid w:val="000529C3"/>
    <w:rsid w:val="00054199"/>
    <w:rsid w:val="0005474C"/>
    <w:rsid w:val="000547DA"/>
    <w:rsid w:val="00055481"/>
    <w:rsid w:val="000557CE"/>
    <w:rsid w:val="00055F84"/>
    <w:rsid w:val="00056B27"/>
    <w:rsid w:val="00056FDB"/>
    <w:rsid w:val="00057E0D"/>
    <w:rsid w:val="00057EE1"/>
    <w:rsid w:val="000612BB"/>
    <w:rsid w:val="00061CD1"/>
    <w:rsid w:val="00061DE6"/>
    <w:rsid w:val="00063E5C"/>
    <w:rsid w:val="000646D8"/>
    <w:rsid w:val="000656AB"/>
    <w:rsid w:val="00065CA3"/>
    <w:rsid w:val="00065E5C"/>
    <w:rsid w:val="00066D78"/>
    <w:rsid w:val="0006724F"/>
    <w:rsid w:val="000672B9"/>
    <w:rsid w:val="000678BF"/>
    <w:rsid w:val="000679C0"/>
    <w:rsid w:val="00067C38"/>
    <w:rsid w:val="00067CA5"/>
    <w:rsid w:val="000703B9"/>
    <w:rsid w:val="000705E1"/>
    <w:rsid w:val="000707A5"/>
    <w:rsid w:val="00070B0F"/>
    <w:rsid w:val="000719D4"/>
    <w:rsid w:val="00071E98"/>
    <w:rsid w:val="00072500"/>
    <w:rsid w:val="00073675"/>
    <w:rsid w:val="00073F1A"/>
    <w:rsid w:val="00074656"/>
    <w:rsid w:val="00075C7E"/>
    <w:rsid w:val="00076569"/>
    <w:rsid w:val="00076D0C"/>
    <w:rsid w:val="00076F3D"/>
    <w:rsid w:val="00076F55"/>
    <w:rsid w:val="0007742A"/>
    <w:rsid w:val="00077708"/>
    <w:rsid w:val="00077753"/>
    <w:rsid w:val="00077B18"/>
    <w:rsid w:val="00077CCD"/>
    <w:rsid w:val="00077D09"/>
    <w:rsid w:val="00077FF8"/>
    <w:rsid w:val="00080DCC"/>
    <w:rsid w:val="000812A8"/>
    <w:rsid w:val="00082096"/>
    <w:rsid w:val="00082543"/>
    <w:rsid w:val="00082F58"/>
    <w:rsid w:val="00083376"/>
    <w:rsid w:val="000837A4"/>
    <w:rsid w:val="000838F1"/>
    <w:rsid w:val="000843EB"/>
    <w:rsid w:val="00084A1A"/>
    <w:rsid w:val="00084F36"/>
    <w:rsid w:val="00085B94"/>
    <w:rsid w:val="00086458"/>
    <w:rsid w:val="00087559"/>
    <w:rsid w:val="0008779E"/>
    <w:rsid w:val="00087B66"/>
    <w:rsid w:val="00090160"/>
    <w:rsid w:val="0009049B"/>
    <w:rsid w:val="00090633"/>
    <w:rsid w:val="0009074B"/>
    <w:rsid w:val="00090F3B"/>
    <w:rsid w:val="00091400"/>
    <w:rsid w:val="00091CF9"/>
    <w:rsid w:val="0009286A"/>
    <w:rsid w:val="0009304B"/>
    <w:rsid w:val="00093200"/>
    <w:rsid w:val="00093998"/>
    <w:rsid w:val="000940E8"/>
    <w:rsid w:val="00094887"/>
    <w:rsid w:val="00094EBD"/>
    <w:rsid w:val="0009516B"/>
    <w:rsid w:val="0009551B"/>
    <w:rsid w:val="00096159"/>
    <w:rsid w:val="00096170"/>
    <w:rsid w:val="0009684F"/>
    <w:rsid w:val="00096BE0"/>
    <w:rsid w:val="00096E61"/>
    <w:rsid w:val="00097225"/>
    <w:rsid w:val="000A1F37"/>
    <w:rsid w:val="000A2177"/>
    <w:rsid w:val="000A234D"/>
    <w:rsid w:val="000A23C7"/>
    <w:rsid w:val="000A24AB"/>
    <w:rsid w:val="000A2D88"/>
    <w:rsid w:val="000A3E4E"/>
    <w:rsid w:val="000A50C5"/>
    <w:rsid w:val="000A6336"/>
    <w:rsid w:val="000B0971"/>
    <w:rsid w:val="000B0F76"/>
    <w:rsid w:val="000B2427"/>
    <w:rsid w:val="000B2688"/>
    <w:rsid w:val="000B290A"/>
    <w:rsid w:val="000B2A9A"/>
    <w:rsid w:val="000B3762"/>
    <w:rsid w:val="000B4C5A"/>
    <w:rsid w:val="000B5575"/>
    <w:rsid w:val="000B571C"/>
    <w:rsid w:val="000B581A"/>
    <w:rsid w:val="000B5C48"/>
    <w:rsid w:val="000B68D3"/>
    <w:rsid w:val="000B739B"/>
    <w:rsid w:val="000B753F"/>
    <w:rsid w:val="000C0051"/>
    <w:rsid w:val="000C036D"/>
    <w:rsid w:val="000C0E73"/>
    <w:rsid w:val="000C1466"/>
    <w:rsid w:val="000C1978"/>
    <w:rsid w:val="000C264C"/>
    <w:rsid w:val="000C28BD"/>
    <w:rsid w:val="000C417D"/>
    <w:rsid w:val="000C433F"/>
    <w:rsid w:val="000C4CB4"/>
    <w:rsid w:val="000C5908"/>
    <w:rsid w:val="000C6F4E"/>
    <w:rsid w:val="000C6FC3"/>
    <w:rsid w:val="000C774E"/>
    <w:rsid w:val="000C7AF7"/>
    <w:rsid w:val="000C7C45"/>
    <w:rsid w:val="000C7C50"/>
    <w:rsid w:val="000C7EEF"/>
    <w:rsid w:val="000D0539"/>
    <w:rsid w:val="000D0551"/>
    <w:rsid w:val="000D089D"/>
    <w:rsid w:val="000D0E4A"/>
    <w:rsid w:val="000D1246"/>
    <w:rsid w:val="000D1559"/>
    <w:rsid w:val="000D15B8"/>
    <w:rsid w:val="000D17A0"/>
    <w:rsid w:val="000D1CCA"/>
    <w:rsid w:val="000D2194"/>
    <w:rsid w:val="000D2B21"/>
    <w:rsid w:val="000D3D3A"/>
    <w:rsid w:val="000D61CF"/>
    <w:rsid w:val="000D6640"/>
    <w:rsid w:val="000D687E"/>
    <w:rsid w:val="000D6F84"/>
    <w:rsid w:val="000D7162"/>
    <w:rsid w:val="000E1C8F"/>
    <w:rsid w:val="000E3679"/>
    <w:rsid w:val="000E4C7F"/>
    <w:rsid w:val="000E50DB"/>
    <w:rsid w:val="000E5C5D"/>
    <w:rsid w:val="000E6232"/>
    <w:rsid w:val="000E6588"/>
    <w:rsid w:val="000E6905"/>
    <w:rsid w:val="000E6C1F"/>
    <w:rsid w:val="000E6F77"/>
    <w:rsid w:val="000F056C"/>
    <w:rsid w:val="000F07C9"/>
    <w:rsid w:val="000F1485"/>
    <w:rsid w:val="000F1CD5"/>
    <w:rsid w:val="000F2189"/>
    <w:rsid w:val="000F25B3"/>
    <w:rsid w:val="000F2D85"/>
    <w:rsid w:val="000F30C7"/>
    <w:rsid w:val="000F51B8"/>
    <w:rsid w:val="000F5961"/>
    <w:rsid w:val="000F694D"/>
    <w:rsid w:val="000F6D5E"/>
    <w:rsid w:val="000F6DA6"/>
    <w:rsid w:val="000F7277"/>
    <w:rsid w:val="000F7558"/>
    <w:rsid w:val="000F770A"/>
    <w:rsid w:val="000F7825"/>
    <w:rsid w:val="000F7AD3"/>
    <w:rsid w:val="00100891"/>
    <w:rsid w:val="001009AD"/>
    <w:rsid w:val="00101B63"/>
    <w:rsid w:val="0010239E"/>
    <w:rsid w:val="00102823"/>
    <w:rsid w:val="001032A1"/>
    <w:rsid w:val="00103B4F"/>
    <w:rsid w:val="00103C1A"/>
    <w:rsid w:val="00103F77"/>
    <w:rsid w:val="00104282"/>
    <w:rsid w:val="00104310"/>
    <w:rsid w:val="001045C3"/>
    <w:rsid w:val="00104C64"/>
    <w:rsid w:val="001108B6"/>
    <w:rsid w:val="0011233A"/>
    <w:rsid w:val="00112722"/>
    <w:rsid w:val="00112D6D"/>
    <w:rsid w:val="00112EF8"/>
    <w:rsid w:val="001137F3"/>
    <w:rsid w:val="00113F48"/>
    <w:rsid w:val="00113FCC"/>
    <w:rsid w:val="0011422F"/>
    <w:rsid w:val="00114E09"/>
    <w:rsid w:val="001150A5"/>
    <w:rsid w:val="00115657"/>
    <w:rsid w:val="00115C41"/>
    <w:rsid w:val="0011607E"/>
    <w:rsid w:val="001162E4"/>
    <w:rsid w:val="00116B4F"/>
    <w:rsid w:val="00116DD9"/>
    <w:rsid w:val="00117020"/>
    <w:rsid w:val="00117E88"/>
    <w:rsid w:val="00120011"/>
    <w:rsid w:val="00120BF0"/>
    <w:rsid w:val="00120FBC"/>
    <w:rsid w:val="001210CA"/>
    <w:rsid w:val="0012170F"/>
    <w:rsid w:val="00121721"/>
    <w:rsid w:val="00121E82"/>
    <w:rsid w:val="00122090"/>
    <w:rsid w:val="0012214B"/>
    <w:rsid w:val="00122DA3"/>
    <w:rsid w:val="00123689"/>
    <w:rsid w:val="00123CEF"/>
    <w:rsid w:val="00124461"/>
    <w:rsid w:val="0012453E"/>
    <w:rsid w:val="001245D7"/>
    <w:rsid w:val="00124A99"/>
    <w:rsid w:val="00124D8E"/>
    <w:rsid w:val="0012530E"/>
    <w:rsid w:val="0012532A"/>
    <w:rsid w:val="00125487"/>
    <w:rsid w:val="001263AB"/>
    <w:rsid w:val="00127AB9"/>
    <w:rsid w:val="00130962"/>
    <w:rsid w:val="001312F6"/>
    <w:rsid w:val="0013233E"/>
    <w:rsid w:val="00132BAF"/>
    <w:rsid w:val="00133104"/>
    <w:rsid w:val="001331DE"/>
    <w:rsid w:val="0013343D"/>
    <w:rsid w:val="0013377B"/>
    <w:rsid w:val="00133C83"/>
    <w:rsid w:val="001344BA"/>
    <w:rsid w:val="0013602E"/>
    <w:rsid w:val="0013696E"/>
    <w:rsid w:val="00136D1A"/>
    <w:rsid w:val="00140406"/>
    <w:rsid w:val="00140F05"/>
    <w:rsid w:val="001413E9"/>
    <w:rsid w:val="001413F0"/>
    <w:rsid w:val="001418E0"/>
    <w:rsid w:val="00141DE3"/>
    <w:rsid w:val="001433E2"/>
    <w:rsid w:val="001443A6"/>
    <w:rsid w:val="00144761"/>
    <w:rsid w:val="001452AB"/>
    <w:rsid w:val="001453E9"/>
    <w:rsid w:val="001454D5"/>
    <w:rsid w:val="001454E2"/>
    <w:rsid w:val="001461A4"/>
    <w:rsid w:val="00146C8C"/>
    <w:rsid w:val="001472F1"/>
    <w:rsid w:val="0014748C"/>
    <w:rsid w:val="00147563"/>
    <w:rsid w:val="00147619"/>
    <w:rsid w:val="00150084"/>
    <w:rsid w:val="001516D8"/>
    <w:rsid w:val="00151D45"/>
    <w:rsid w:val="001521ED"/>
    <w:rsid w:val="001541D9"/>
    <w:rsid w:val="0015452B"/>
    <w:rsid w:val="00154A3F"/>
    <w:rsid w:val="00154AB7"/>
    <w:rsid w:val="00156B1E"/>
    <w:rsid w:val="00156DF8"/>
    <w:rsid w:val="0015795F"/>
    <w:rsid w:val="001607EF"/>
    <w:rsid w:val="00160A80"/>
    <w:rsid w:val="0016136C"/>
    <w:rsid w:val="0016145B"/>
    <w:rsid w:val="00161D12"/>
    <w:rsid w:val="00161E5D"/>
    <w:rsid w:val="00162D90"/>
    <w:rsid w:val="00162E32"/>
    <w:rsid w:val="0016395F"/>
    <w:rsid w:val="00165FAF"/>
    <w:rsid w:val="00166275"/>
    <w:rsid w:val="0016708F"/>
    <w:rsid w:val="00167D96"/>
    <w:rsid w:val="00170753"/>
    <w:rsid w:val="00172337"/>
    <w:rsid w:val="00172479"/>
    <w:rsid w:val="001725F1"/>
    <w:rsid w:val="00173957"/>
    <w:rsid w:val="00173AFB"/>
    <w:rsid w:val="0017551C"/>
    <w:rsid w:val="00175563"/>
    <w:rsid w:val="0017654B"/>
    <w:rsid w:val="00176839"/>
    <w:rsid w:val="001778DC"/>
    <w:rsid w:val="00177B08"/>
    <w:rsid w:val="00177C32"/>
    <w:rsid w:val="00181EA7"/>
    <w:rsid w:val="00183491"/>
    <w:rsid w:val="00183B00"/>
    <w:rsid w:val="00183D1A"/>
    <w:rsid w:val="00183D99"/>
    <w:rsid w:val="00184021"/>
    <w:rsid w:val="001854A5"/>
    <w:rsid w:val="001854B7"/>
    <w:rsid w:val="001856B1"/>
    <w:rsid w:val="00185D74"/>
    <w:rsid w:val="001868B3"/>
    <w:rsid w:val="001878BC"/>
    <w:rsid w:val="00187D24"/>
    <w:rsid w:val="00187F26"/>
    <w:rsid w:val="00190DDC"/>
    <w:rsid w:val="00191315"/>
    <w:rsid w:val="001918E8"/>
    <w:rsid w:val="00191949"/>
    <w:rsid w:val="0019297F"/>
    <w:rsid w:val="00193124"/>
    <w:rsid w:val="001932ED"/>
    <w:rsid w:val="001937B9"/>
    <w:rsid w:val="00194ACD"/>
    <w:rsid w:val="00194B1B"/>
    <w:rsid w:val="00194FFD"/>
    <w:rsid w:val="00195BBB"/>
    <w:rsid w:val="001961D7"/>
    <w:rsid w:val="00196BC6"/>
    <w:rsid w:val="00197B96"/>
    <w:rsid w:val="001A0617"/>
    <w:rsid w:val="001A1457"/>
    <w:rsid w:val="001A14E7"/>
    <w:rsid w:val="001A22F8"/>
    <w:rsid w:val="001A2F4E"/>
    <w:rsid w:val="001A3951"/>
    <w:rsid w:val="001A3FC0"/>
    <w:rsid w:val="001A44AE"/>
    <w:rsid w:val="001A53FD"/>
    <w:rsid w:val="001A5A1B"/>
    <w:rsid w:val="001A7034"/>
    <w:rsid w:val="001B0081"/>
    <w:rsid w:val="001B07FA"/>
    <w:rsid w:val="001B0B36"/>
    <w:rsid w:val="001B0F38"/>
    <w:rsid w:val="001B16C3"/>
    <w:rsid w:val="001B2E15"/>
    <w:rsid w:val="001B3357"/>
    <w:rsid w:val="001B360B"/>
    <w:rsid w:val="001B4A08"/>
    <w:rsid w:val="001B4AD0"/>
    <w:rsid w:val="001B52F5"/>
    <w:rsid w:val="001B54F9"/>
    <w:rsid w:val="001B5D52"/>
    <w:rsid w:val="001B675B"/>
    <w:rsid w:val="001B6B39"/>
    <w:rsid w:val="001B7249"/>
    <w:rsid w:val="001B730E"/>
    <w:rsid w:val="001B7BCF"/>
    <w:rsid w:val="001C013F"/>
    <w:rsid w:val="001C058C"/>
    <w:rsid w:val="001C1724"/>
    <w:rsid w:val="001C184A"/>
    <w:rsid w:val="001C1882"/>
    <w:rsid w:val="001C1A6B"/>
    <w:rsid w:val="001C1BBC"/>
    <w:rsid w:val="001C265D"/>
    <w:rsid w:val="001C34AA"/>
    <w:rsid w:val="001C34C9"/>
    <w:rsid w:val="001C34EF"/>
    <w:rsid w:val="001C3D71"/>
    <w:rsid w:val="001C4A43"/>
    <w:rsid w:val="001C4DDC"/>
    <w:rsid w:val="001C57D5"/>
    <w:rsid w:val="001C5A9C"/>
    <w:rsid w:val="001C6447"/>
    <w:rsid w:val="001C64CC"/>
    <w:rsid w:val="001C714D"/>
    <w:rsid w:val="001C7E18"/>
    <w:rsid w:val="001D0332"/>
    <w:rsid w:val="001D0650"/>
    <w:rsid w:val="001D0696"/>
    <w:rsid w:val="001D0C68"/>
    <w:rsid w:val="001D119A"/>
    <w:rsid w:val="001D1A9E"/>
    <w:rsid w:val="001D2B7F"/>
    <w:rsid w:val="001D3D2F"/>
    <w:rsid w:val="001D496A"/>
    <w:rsid w:val="001D4BE9"/>
    <w:rsid w:val="001D4D3F"/>
    <w:rsid w:val="001D65DF"/>
    <w:rsid w:val="001D6CA9"/>
    <w:rsid w:val="001E0495"/>
    <w:rsid w:val="001E08D3"/>
    <w:rsid w:val="001E1A4F"/>
    <w:rsid w:val="001E26AE"/>
    <w:rsid w:val="001E2879"/>
    <w:rsid w:val="001E31EF"/>
    <w:rsid w:val="001E3285"/>
    <w:rsid w:val="001E4132"/>
    <w:rsid w:val="001E439B"/>
    <w:rsid w:val="001E467A"/>
    <w:rsid w:val="001E4862"/>
    <w:rsid w:val="001E4B40"/>
    <w:rsid w:val="001E4D87"/>
    <w:rsid w:val="001E50F9"/>
    <w:rsid w:val="001E55C3"/>
    <w:rsid w:val="001E58F9"/>
    <w:rsid w:val="001E5B14"/>
    <w:rsid w:val="001E5F7C"/>
    <w:rsid w:val="001E65F3"/>
    <w:rsid w:val="001E6D8C"/>
    <w:rsid w:val="001E6ED9"/>
    <w:rsid w:val="001E786E"/>
    <w:rsid w:val="001F0691"/>
    <w:rsid w:val="001F1863"/>
    <w:rsid w:val="001F19E8"/>
    <w:rsid w:val="001F416F"/>
    <w:rsid w:val="001F4341"/>
    <w:rsid w:val="001F44A3"/>
    <w:rsid w:val="001F4666"/>
    <w:rsid w:val="001F597F"/>
    <w:rsid w:val="001F5A0B"/>
    <w:rsid w:val="001F5C54"/>
    <w:rsid w:val="001F608B"/>
    <w:rsid w:val="001F60E9"/>
    <w:rsid w:val="001F68B8"/>
    <w:rsid w:val="001F6A08"/>
    <w:rsid w:val="001F7AD1"/>
    <w:rsid w:val="001F7D4F"/>
    <w:rsid w:val="002000EE"/>
    <w:rsid w:val="00200288"/>
    <w:rsid w:val="0020078A"/>
    <w:rsid w:val="002008AE"/>
    <w:rsid w:val="002008FD"/>
    <w:rsid w:val="00200FBE"/>
    <w:rsid w:val="002010CA"/>
    <w:rsid w:val="00201D67"/>
    <w:rsid w:val="00202B69"/>
    <w:rsid w:val="00203149"/>
    <w:rsid w:val="00204941"/>
    <w:rsid w:val="0020590A"/>
    <w:rsid w:val="00205A63"/>
    <w:rsid w:val="00205F2E"/>
    <w:rsid w:val="00205F6B"/>
    <w:rsid w:val="00206223"/>
    <w:rsid w:val="0020623A"/>
    <w:rsid w:val="002067C4"/>
    <w:rsid w:val="002067DD"/>
    <w:rsid w:val="002067E1"/>
    <w:rsid w:val="002067F6"/>
    <w:rsid w:val="00206871"/>
    <w:rsid w:val="00206A37"/>
    <w:rsid w:val="00207432"/>
    <w:rsid w:val="002077B4"/>
    <w:rsid w:val="002077E9"/>
    <w:rsid w:val="00210794"/>
    <w:rsid w:val="00211CC3"/>
    <w:rsid w:val="002127D4"/>
    <w:rsid w:val="00212AF9"/>
    <w:rsid w:val="00212DBF"/>
    <w:rsid w:val="00213569"/>
    <w:rsid w:val="00213849"/>
    <w:rsid w:val="002152D7"/>
    <w:rsid w:val="00215B49"/>
    <w:rsid w:val="00215B67"/>
    <w:rsid w:val="00215E20"/>
    <w:rsid w:val="00216122"/>
    <w:rsid w:val="002163D4"/>
    <w:rsid w:val="0022129F"/>
    <w:rsid w:val="002222AC"/>
    <w:rsid w:val="00222461"/>
    <w:rsid w:val="00222704"/>
    <w:rsid w:val="00222FA8"/>
    <w:rsid w:val="00223C6A"/>
    <w:rsid w:val="00223E68"/>
    <w:rsid w:val="00223E6E"/>
    <w:rsid w:val="00224135"/>
    <w:rsid w:val="0022461E"/>
    <w:rsid w:val="00224667"/>
    <w:rsid w:val="00224929"/>
    <w:rsid w:val="00225DFA"/>
    <w:rsid w:val="0023024D"/>
    <w:rsid w:val="002302DA"/>
    <w:rsid w:val="00230DBD"/>
    <w:rsid w:val="00230FAF"/>
    <w:rsid w:val="00232497"/>
    <w:rsid w:val="002329DA"/>
    <w:rsid w:val="00232DD7"/>
    <w:rsid w:val="002343E9"/>
    <w:rsid w:val="00234429"/>
    <w:rsid w:val="00235231"/>
    <w:rsid w:val="00236955"/>
    <w:rsid w:val="00240149"/>
    <w:rsid w:val="0024016E"/>
    <w:rsid w:val="00241D39"/>
    <w:rsid w:val="00241E98"/>
    <w:rsid w:val="0024225A"/>
    <w:rsid w:val="002423B0"/>
    <w:rsid w:val="00242A7B"/>
    <w:rsid w:val="00242E40"/>
    <w:rsid w:val="00243128"/>
    <w:rsid w:val="00243A4B"/>
    <w:rsid w:val="00243F68"/>
    <w:rsid w:val="002442A1"/>
    <w:rsid w:val="00244710"/>
    <w:rsid w:val="002449CD"/>
    <w:rsid w:val="0024510B"/>
    <w:rsid w:val="0024655B"/>
    <w:rsid w:val="00247FCA"/>
    <w:rsid w:val="002500FB"/>
    <w:rsid w:val="002511E6"/>
    <w:rsid w:val="00252BEF"/>
    <w:rsid w:val="00253607"/>
    <w:rsid w:val="00253858"/>
    <w:rsid w:val="002545B2"/>
    <w:rsid w:val="002547B5"/>
    <w:rsid w:val="002549CF"/>
    <w:rsid w:val="00254CC0"/>
    <w:rsid w:val="002551C8"/>
    <w:rsid w:val="00255680"/>
    <w:rsid w:val="00255772"/>
    <w:rsid w:val="00255FEA"/>
    <w:rsid w:val="00256221"/>
    <w:rsid w:val="0025690A"/>
    <w:rsid w:val="00256BF7"/>
    <w:rsid w:val="002570E4"/>
    <w:rsid w:val="002579CD"/>
    <w:rsid w:val="00257A7F"/>
    <w:rsid w:val="00257DC3"/>
    <w:rsid w:val="00260E62"/>
    <w:rsid w:val="00261D30"/>
    <w:rsid w:val="00262A48"/>
    <w:rsid w:val="00262C98"/>
    <w:rsid w:val="0026328A"/>
    <w:rsid w:val="002639CB"/>
    <w:rsid w:val="00264ABD"/>
    <w:rsid w:val="00264ADE"/>
    <w:rsid w:val="00264E14"/>
    <w:rsid w:val="00265807"/>
    <w:rsid w:val="00265D71"/>
    <w:rsid w:val="0026635B"/>
    <w:rsid w:val="0026650E"/>
    <w:rsid w:val="00266E75"/>
    <w:rsid w:val="00267577"/>
    <w:rsid w:val="00267B1E"/>
    <w:rsid w:val="00270042"/>
    <w:rsid w:val="002700F6"/>
    <w:rsid w:val="00271E60"/>
    <w:rsid w:val="002723E7"/>
    <w:rsid w:val="00272812"/>
    <w:rsid w:val="00273FFF"/>
    <w:rsid w:val="002740B9"/>
    <w:rsid w:val="00274E66"/>
    <w:rsid w:val="00275331"/>
    <w:rsid w:val="0027584D"/>
    <w:rsid w:val="00275858"/>
    <w:rsid w:val="0027677F"/>
    <w:rsid w:val="00276891"/>
    <w:rsid w:val="00280D1C"/>
    <w:rsid w:val="00281A5D"/>
    <w:rsid w:val="00282183"/>
    <w:rsid w:val="002825BA"/>
    <w:rsid w:val="002832B7"/>
    <w:rsid w:val="00283BC4"/>
    <w:rsid w:val="00283EAE"/>
    <w:rsid w:val="00284116"/>
    <w:rsid w:val="002843BC"/>
    <w:rsid w:val="00284CBD"/>
    <w:rsid w:val="00285425"/>
    <w:rsid w:val="00285F46"/>
    <w:rsid w:val="00286410"/>
    <w:rsid w:val="00286EE4"/>
    <w:rsid w:val="00286FBF"/>
    <w:rsid w:val="00290C0E"/>
    <w:rsid w:val="00290CCA"/>
    <w:rsid w:val="00290DFB"/>
    <w:rsid w:val="002912D6"/>
    <w:rsid w:val="002918FC"/>
    <w:rsid w:val="00291D10"/>
    <w:rsid w:val="00293923"/>
    <w:rsid w:val="00293C20"/>
    <w:rsid w:val="002942AB"/>
    <w:rsid w:val="00295526"/>
    <w:rsid w:val="002955B8"/>
    <w:rsid w:val="00295669"/>
    <w:rsid w:val="00295C31"/>
    <w:rsid w:val="00296FB7"/>
    <w:rsid w:val="002976C6"/>
    <w:rsid w:val="00297A57"/>
    <w:rsid w:val="002A0025"/>
    <w:rsid w:val="002A054C"/>
    <w:rsid w:val="002A0685"/>
    <w:rsid w:val="002A094A"/>
    <w:rsid w:val="002A0D3F"/>
    <w:rsid w:val="002A0E31"/>
    <w:rsid w:val="002A1543"/>
    <w:rsid w:val="002A158B"/>
    <w:rsid w:val="002A1CAB"/>
    <w:rsid w:val="002A225A"/>
    <w:rsid w:val="002A34C1"/>
    <w:rsid w:val="002A3855"/>
    <w:rsid w:val="002A4112"/>
    <w:rsid w:val="002A54A4"/>
    <w:rsid w:val="002A5713"/>
    <w:rsid w:val="002A5835"/>
    <w:rsid w:val="002A662B"/>
    <w:rsid w:val="002A67CD"/>
    <w:rsid w:val="002A6E14"/>
    <w:rsid w:val="002A6ECC"/>
    <w:rsid w:val="002B0775"/>
    <w:rsid w:val="002B0857"/>
    <w:rsid w:val="002B08E6"/>
    <w:rsid w:val="002B0EFD"/>
    <w:rsid w:val="002B1473"/>
    <w:rsid w:val="002B149A"/>
    <w:rsid w:val="002B235F"/>
    <w:rsid w:val="002B4221"/>
    <w:rsid w:val="002B4C7A"/>
    <w:rsid w:val="002B52C0"/>
    <w:rsid w:val="002B54B2"/>
    <w:rsid w:val="002B5CC8"/>
    <w:rsid w:val="002B5E67"/>
    <w:rsid w:val="002B6265"/>
    <w:rsid w:val="002B6D1D"/>
    <w:rsid w:val="002B6D36"/>
    <w:rsid w:val="002B7CBD"/>
    <w:rsid w:val="002B7D8B"/>
    <w:rsid w:val="002B7F8D"/>
    <w:rsid w:val="002C0671"/>
    <w:rsid w:val="002C1655"/>
    <w:rsid w:val="002C180F"/>
    <w:rsid w:val="002C3386"/>
    <w:rsid w:val="002C37E8"/>
    <w:rsid w:val="002C38D5"/>
    <w:rsid w:val="002C3B30"/>
    <w:rsid w:val="002C436E"/>
    <w:rsid w:val="002C4985"/>
    <w:rsid w:val="002C5076"/>
    <w:rsid w:val="002C5298"/>
    <w:rsid w:val="002C565B"/>
    <w:rsid w:val="002C6321"/>
    <w:rsid w:val="002C6547"/>
    <w:rsid w:val="002C6599"/>
    <w:rsid w:val="002C6CAF"/>
    <w:rsid w:val="002C78FC"/>
    <w:rsid w:val="002D0412"/>
    <w:rsid w:val="002D1D51"/>
    <w:rsid w:val="002D27AB"/>
    <w:rsid w:val="002D2D6A"/>
    <w:rsid w:val="002D2E46"/>
    <w:rsid w:val="002D6038"/>
    <w:rsid w:val="002D6253"/>
    <w:rsid w:val="002D641E"/>
    <w:rsid w:val="002D716C"/>
    <w:rsid w:val="002E1750"/>
    <w:rsid w:val="002E1899"/>
    <w:rsid w:val="002E1A7C"/>
    <w:rsid w:val="002E272A"/>
    <w:rsid w:val="002E2D78"/>
    <w:rsid w:val="002E31E6"/>
    <w:rsid w:val="002E444D"/>
    <w:rsid w:val="002E4C3A"/>
    <w:rsid w:val="002E4C4B"/>
    <w:rsid w:val="002E50FD"/>
    <w:rsid w:val="002E71D9"/>
    <w:rsid w:val="002E7D2D"/>
    <w:rsid w:val="002E7D7B"/>
    <w:rsid w:val="002E7F11"/>
    <w:rsid w:val="002F005B"/>
    <w:rsid w:val="002F063D"/>
    <w:rsid w:val="002F06CC"/>
    <w:rsid w:val="002F0B6C"/>
    <w:rsid w:val="002F0C43"/>
    <w:rsid w:val="002F0FEE"/>
    <w:rsid w:val="002F101A"/>
    <w:rsid w:val="002F1E38"/>
    <w:rsid w:val="002F2571"/>
    <w:rsid w:val="002F287B"/>
    <w:rsid w:val="002F38BD"/>
    <w:rsid w:val="002F3C1B"/>
    <w:rsid w:val="002F446F"/>
    <w:rsid w:val="002F4C2A"/>
    <w:rsid w:val="002F4FEF"/>
    <w:rsid w:val="002F5C64"/>
    <w:rsid w:val="002F67C9"/>
    <w:rsid w:val="002F6AD3"/>
    <w:rsid w:val="002F6AEE"/>
    <w:rsid w:val="002F79D3"/>
    <w:rsid w:val="00300A94"/>
    <w:rsid w:val="00300BB5"/>
    <w:rsid w:val="003021C7"/>
    <w:rsid w:val="00302985"/>
    <w:rsid w:val="003029E4"/>
    <w:rsid w:val="00302A75"/>
    <w:rsid w:val="00302E48"/>
    <w:rsid w:val="00303562"/>
    <w:rsid w:val="00303BE8"/>
    <w:rsid w:val="00306AA3"/>
    <w:rsid w:val="00310243"/>
    <w:rsid w:val="003103D0"/>
    <w:rsid w:val="00310A8C"/>
    <w:rsid w:val="003112C3"/>
    <w:rsid w:val="0031142F"/>
    <w:rsid w:val="003117CD"/>
    <w:rsid w:val="00312B17"/>
    <w:rsid w:val="00312DE6"/>
    <w:rsid w:val="0031353F"/>
    <w:rsid w:val="0031385F"/>
    <w:rsid w:val="00313A00"/>
    <w:rsid w:val="00313A68"/>
    <w:rsid w:val="0031456B"/>
    <w:rsid w:val="00314781"/>
    <w:rsid w:val="003161BE"/>
    <w:rsid w:val="0031678D"/>
    <w:rsid w:val="00316BD7"/>
    <w:rsid w:val="00316D66"/>
    <w:rsid w:val="003171AC"/>
    <w:rsid w:val="003172AC"/>
    <w:rsid w:val="00317CBC"/>
    <w:rsid w:val="00320FF0"/>
    <w:rsid w:val="00321AF4"/>
    <w:rsid w:val="00321C3F"/>
    <w:rsid w:val="00321CA8"/>
    <w:rsid w:val="00321CFC"/>
    <w:rsid w:val="00322A17"/>
    <w:rsid w:val="0032334D"/>
    <w:rsid w:val="00323A20"/>
    <w:rsid w:val="00323BDB"/>
    <w:rsid w:val="00323C34"/>
    <w:rsid w:val="00323FCF"/>
    <w:rsid w:val="003258A9"/>
    <w:rsid w:val="00326490"/>
    <w:rsid w:val="00327015"/>
    <w:rsid w:val="00327553"/>
    <w:rsid w:val="00327C0C"/>
    <w:rsid w:val="003306E4"/>
    <w:rsid w:val="00331CB3"/>
    <w:rsid w:val="00331DD5"/>
    <w:rsid w:val="00332455"/>
    <w:rsid w:val="00332837"/>
    <w:rsid w:val="0033352B"/>
    <w:rsid w:val="00333FF0"/>
    <w:rsid w:val="003347C4"/>
    <w:rsid w:val="00334C29"/>
    <w:rsid w:val="00335343"/>
    <w:rsid w:val="00336516"/>
    <w:rsid w:val="00336990"/>
    <w:rsid w:val="00336E01"/>
    <w:rsid w:val="00340BEA"/>
    <w:rsid w:val="00341975"/>
    <w:rsid w:val="00341F9E"/>
    <w:rsid w:val="0034205E"/>
    <w:rsid w:val="0034282C"/>
    <w:rsid w:val="00342CA2"/>
    <w:rsid w:val="0034464E"/>
    <w:rsid w:val="0034475B"/>
    <w:rsid w:val="00345367"/>
    <w:rsid w:val="003466F6"/>
    <w:rsid w:val="00346BA0"/>
    <w:rsid w:val="00346F96"/>
    <w:rsid w:val="003470A1"/>
    <w:rsid w:val="003473A5"/>
    <w:rsid w:val="00350C0F"/>
    <w:rsid w:val="00350C27"/>
    <w:rsid w:val="00350E51"/>
    <w:rsid w:val="00351726"/>
    <w:rsid w:val="0035230E"/>
    <w:rsid w:val="00353AE2"/>
    <w:rsid w:val="00354965"/>
    <w:rsid w:val="003552CC"/>
    <w:rsid w:val="00355AAE"/>
    <w:rsid w:val="00356203"/>
    <w:rsid w:val="0035686B"/>
    <w:rsid w:val="00356918"/>
    <w:rsid w:val="00356B5C"/>
    <w:rsid w:val="00356C91"/>
    <w:rsid w:val="0035734C"/>
    <w:rsid w:val="003578B1"/>
    <w:rsid w:val="00357D82"/>
    <w:rsid w:val="00360F77"/>
    <w:rsid w:val="0036210F"/>
    <w:rsid w:val="00362E18"/>
    <w:rsid w:val="0036332B"/>
    <w:rsid w:val="003638F1"/>
    <w:rsid w:val="0036455F"/>
    <w:rsid w:val="00365674"/>
    <w:rsid w:val="00365C1C"/>
    <w:rsid w:val="00365C7E"/>
    <w:rsid w:val="00366150"/>
    <w:rsid w:val="0036651B"/>
    <w:rsid w:val="0036679B"/>
    <w:rsid w:val="00366A5D"/>
    <w:rsid w:val="00366BD4"/>
    <w:rsid w:val="00366F1C"/>
    <w:rsid w:val="00367036"/>
    <w:rsid w:val="00367BEC"/>
    <w:rsid w:val="00367ECE"/>
    <w:rsid w:val="003700D0"/>
    <w:rsid w:val="0037193F"/>
    <w:rsid w:val="003721A8"/>
    <w:rsid w:val="00372900"/>
    <w:rsid w:val="00372A36"/>
    <w:rsid w:val="00373C24"/>
    <w:rsid w:val="0037493A"/>
    <w:rsid w:val="003759D1"/>
    <w:rsid w:val="00375BE2"/>
    <w:rsid w:val="00375EEE"/>
    <w:rsid w:val="00377393"/>
    <w:rsid w:val="0038011C"/>
    <w:rsid w:val="00380463"/>
    <w:rsid w:val="003809B3"/>
    <w:rsid w:val="00381E3E"/>
    <w:rsid w:val="0038231C"/>
    <w:rsid w:val="003827DE"/>
    <w:rsid w:val="00382EAF"/>
    <w:rsid w:val="00383034"/>
    <w:rsid w:val="003832D9"/>
    <w:rsid w:val="00383DF2"/>
    <w:rsid w:val="003845D7"/>
    <w:rsid w:val="00385318"/>
    <w:rsid w:val="003856B6"/>
    <w:rsid w:val="0038582C"/>
    <w:rsid w:val="00385835"/>
    <w:rsid w:val="00385FEC"/>
    <w:rsid w:val="00386938"/>
    <w:rsid w:val="00387B99"/>
    <w:rsid w:val="00390C34"/>
    <w:rsid w:val="003916C1"/>
    <w:rsid w:val="00391B78"/>
    <w:rsid w:val="00391E9E"/>
    <w:rsid w:val="003928C0"/>
    <w:rsid w:val="0039369B"/>
    <w:rsid w:val="00393C62"/>
    <w:rsid w:val="00394406"/>
    <w:rsid w:val="00394423"/>
    <w:rsid w:val="00394DC7"/>
    <w:rsid w:val="00395290"/>
    <w:rsid w:val="00395526"/>
    <w:rsid w:val="00395A7B"/>
    <w:rsid w:val="003A0108"/>
    <w:rsid w:val="003A0B63"/>
    <w:rsid w:val="003A0D3F"/>
    <w:rsid w:val="003A0DE4"/>
    <w:rsid w:val="003A1161"/>
    <w:rsid w:val="003A1792"/>
    <w:rsid w:val="003A1FD9"/>
    <w:rsid w:val="003A219D"/>
    <w:rsid w:val="003A255B"/>
    <w:rsid w:val="003A2D1F"/>
    <w:rsid w:val="003A2E8A"/>
    <w:rsid w:val="003A2F0F"/>
    <w:rsid w:val="003A359E"/>
    <w:rsid w:val="003A39E5"/>
    <w:rsid w:val="003A3CE5"/>
    <w:rsid w:val="003A46C5"/>
    <w:rsid w:val="003A5BDE"/>
    <w:rsid w:val="003A60A8"/>
    <w:rsid w:val="003A6495"/>
    <w:rsid w:val="003A769E"/>
    <w:rsid w:val="003A7E46"/>
    <w:rsid w:val="003A7FDB"/>
    <w:rsid w:val="003B12D5"/>
    <w:rsid w:val="003B136B"/>
    <w:rsid w:val="003B18A0"/>
    <w:rsid w:val="003B2128"/>
    <w:rsid w:val="003B2B91"/>
    <w:rsid w:val="003B2BAB"/>
    <w:rsid w:val="003B2CFA"/>
    <w:rsid w:val="003B2FCF"/>
    <w:rsid w:val="003B3466"/>
    <w:rsid w:val="003B45EE"/>
    <w:rsid w:val="003B4B10"/>
    <w:rsid w:val="003B4DE4"/>
    <w:rsid w:val="003B5758"/>
    <w:rsid w:val="003B6631"/>
    <w:rsid w:val="003B6D2B"/>
    <w:rsid w:val="003B6EBE"/>
    <w:rsid w:val="003B71C6"/>
    <w:rsid w:val="003B7AB8"/>
    <w:rsid w:val="003C0836"/>
    <w:rsid w:val="003C145B"/>
    <w:rsid w:val="003C190D"/>
    <w:rsid w:val="003C39B7"/>
    <w:rsid w:val="003C3A80"/>
    <w:rsid w:val="003C3BE7"/>
    <w:rsid w:val="003C3E2C"/>
    <w:rsid w:val="003C4D4D"/>
    <w:rsid w:val="003C53E9"/>
    <w:rsid w:val="003C59EF"/>
    <w:rsid w:val="003C65B7"/>
    <w:rsid w:val="003C7368"/>
    <w:rsid w:val="003C74CF"/>
    <w:rsid w:val="003D130F"/>
    <w:rsid w:val="003D1973"/>
    <w:rsid w:val="003D1A67"/>
    <w:rsid w:val="003D1C1D"/>
    <w:rsid w:val="003D1E93"/>
    <w:rsid w:val="003D2836"/>
    <w:rsid w:val="003D2B0D"/>
    <w:rsid w:val="003D2D72"/>
    <w:rsid w:val="003D42A8"/>
    <w:rsid w:val="003D4DEF"/>
    <w:rsid w:val="003D4EFA"/>
    <w:rsid w:val="003D5F82"/>
    <w:rsid w:val="003D6140"/>
    <w:rsid w:val="003D620B"/>
    <w:rsid w:val="003D6DB1"/>
    <w:rsid w:val="003D77B1"/>
    <w:rsid w:val="003D799C"/>
    <w:rsid w:val="003E0585"/>
    <w:rsid w:val="003E09B9"/>
    <w:rsid w:val="003E1221"/>
    <w:rsid w:val="003E17EC"/>
    <w:rsid w:val="003E1C0A"/>
    <w:rsid w:val="003E2032"/>
    <w:rsid w:val="003E26DB"/>
    <w:rsid w:val="003E27FA"/>
    <w:rsid w:val="003E2865"/>
    <w:rsid w:val="003E2C25"/>
    <w:rsid w:val="003E3C43"/>
    <w:rsid w:val="003E4492"/>
    <w:rsid w:val="003E6002"/>
    <w:rsid w:val="003E6707"/>
    <w:rsid w:val="003E6E0C"/>
    <w:rsid w:val="003E7098"/>
    <w:rsid w:val="003E709F"/>
    <w:rsid w:val="003E7BD0"/>
    <w:rsid w:val="003E7D1F"/>
    <w:rsid w:val="003F0506"/>
    <w:rsid w:val="003F059B"/>
    <w:rsid w:val="003F10AA"/>
    <w:rsid w:val="003F13E2"/>
    <w:rsid w:val="003F2ACC"/>
    <w:rsid w:val="003F2E30"/>
    <w:rsid w:val="003F32EA"/>
    <w:rsid w:val="003F39C4"/>
    <w:rsid w:val="003F3F65"/>
    <w:rsid w:val="003F472F"/>
    <w:rsid w:val="003F56C8"/>
    <w:rsid w:val="003F612C"/>
    <w:rsid w:val="003F6CAE"/>
    <w:rsid w:val="003F6ED0"/>
    <w:rsid w:val="003F7D2A"/>
    <w:rsid w:val="004005BE"/>
    <w:rsid w:val="00400E32"/>
    <w:rsid w:val="00402346"/>
    <w:rsid w:val="00402488"/>
    <w:rsid w:val="00402A07"/>
    <w:rsid w:val="004036D3"/>
    <w:rsid w:val="00403DAC"/>
    <w:rsid w:val="00404407"/>
    <w:rsid w:val="00404ACA"/>
    <w:rsid w:val="00405872"/>
    <w:rsid w:val="00405C3A"/>
    <w:rsid w:val="00406C56"/>
    <w:rsid w:val="004072CB"/>
    <w:rsid w:val="00407323"/>
    <w:rsid w:val="00407C78"/>
    <w:rsid w:val="00407E8C"/>
    <w:rsid w:val="00407FB8"/>
    <w:rsid w:val="00410528"/>
    <w:rsid w:val="00411287"/>
    <w:rsid w:val="0041144D"/>
    <w:rsid w:val="00411835"/>
    <w:rsid w:val="0041316D"/>
    <w:rsid w:val="004146C6"/>
    <w:rsid w:val="00414788"/>
    <w:rsid w:val="00414802"/>
    <w:rsid w:val="004148AC"/>
    <w:rsid w:val="00414E3F"/>
    <w:rsid w:val="00415141"/>
    <w:rsid w:val="004157B6"/>
    <w:rsid w:val="00415937"/>
    <w:rsid w:val="00415E03"/>
    <w:rsid w:val="0041627F"/>
    <w:rsid w:val="004165A0"/>
    <w:rsid w:val="00416840"/>
    <w:rsid w:val="00416BCA"/>
    <w:rsid w:val="004171AD"/>
    <w:rsid w:val="00417574"/>
    <w:rsid w:val="00417630"/>
    <w:rsid w:val="00417E03"/>
    <w:rsid w:val="004200E2"/>
    <w:rsid w:val="004210B7"/>
    <w:rsid w:val="0042138A"/>
    <w:rsid w:val="0042282A"/>
    <w:rsid w:val="00422F1E"/>
    <w:rsid w:val="00422FF0"/>
    <w:rsid w:val="00424027"/>
    <w:rsid w:val="0042429D"/>
    <w:rsid w:val="004250F5"/>
    <w:rsid w:val="004252DD"/>
    <w:rsid w:val="00425676"/>
    <w:rsid w:val="00425BAA"/>
    <w:rsid w:val="00425DE6"/>
    <w:rsid w:val="00425EFD"/>
    <w:rsid w:val="004263A5"/>
    <w:rsid w:val="00430413"/>
    <w:rsid w:val="00430756"/>
    <w:rsid w:val="00431528"/>
    <w:rsid w:val="00431D88"/>
    <w:rsid w:val="00431EF8"/>
    <w:rsid w:val="004324E4"/>
    <w:rsid w:val="00432780"/>
    <w:rsid w:val="004338EC"/>
    <w:rsid w:val="00433A66"/>
    <w:rsid w:val="00433D34"/>
    <w:rsid w:val="0043467F"/>
    <w:rsid w:val="0043483A"/>
    <w:rsid w:val="00434FF1"/>
    <w:rsid w:val="00435069"/>
    <w:rsid w:val="00435D84"/>
    <w:rsid w:val="00435ED1"/>
    <w:rsid w:val="004361B3"/>
    <w:rsid w:val="0043635A"/>
    <w:rsid w:val="00436B88"/>
    <w:rsid w:val="00436E16"/>
    <w:rsid w:val="004374DC"/>
    <w:rsid w:val="00440618"/>
    <w:rsid w:val="004414ED"/>
    <w:rsid w:val="00442842"/>
    <w:rsid w:val="0044293A"/>
    <w:rsid w:val="00442B23"/>
    <w:rsid w:val="0044334F"/>
    <w:rsid w:val="00444B21"/>
    <w:rsid w:val="004456C6"/>
    <w:rsid w:val="004463F9"/>
    <w:rsid w:val="00446A65"/>
    <w:rsid w:val="00446FD5"/>
    <w:rsid w:val="004470A1"/>
    <w:rsid w:val="004476DB"/>
    <w:rsid w:val="004477D3"/>
    <w:rsid w:val="00450391"/>
    <w:rsid w:val="00450CB4"/>
    <w:rsid w:val="004511BB"/>
    <w:rsid w:val="00451D03"/>
    <w:rsid w:val="00451DF5"/>
    <w:rsid w:val="0045253F"/>
    <w:rsid w:val="0045261E"/>
    <w:rsid w:val="00452C51"/>
    <w:rsid w:val="00452CAA"/>
    <w:rsid w:val="00454D71"/>
    <w:rsid w:val="00455223"/>
    <w:rsid w:val="004558A0"/>
    <w:rsid w:val="00455B2D"/>
    <w:rsid w:val="00457280"/>
    <w:rsid w:val="004605D5"/>
    <w:rsid w:val="0046062A"/>
    <w:rsid w:val="00461EED"/>
    <w:rsid w:val="00461F2D"/>
    <w:rsid w:val="00462128"/>
    <w:rsid w:val="00462201"/>
    <w:rsid w:val="0046391D"/>
    <w:rsid w:val="00463C92"/>
    <w:rsid w:val="00463EF1"/>
    <w:rsid w:val="00464324"/>
    <w:rsid w:val="00464F1B"/>
    <w:rsid w:val="00464F53"/>
    <w:rsid w:val="00465499"/>
    <w:rsid w:val="004654E8"/>
    <w:rsid w:val="00465784"/>
    <w:rsid w:val="0046591B"/>
    <w:rsid w:val="004668DA"/>
    <w:rsid w:val="00466BA0"/>
    <w:rsid w:val="0046708E"/>
    <w:rsid w:val="00467A20"/>
    <w:rsid w:val="00467B89"/>
    <w:rsid w:val="00467E7C"/>
    <w:rsid w:val="00470F0A"/>
    <w:rsid w:val="00471031"/>
    <w:rsid w:val="00471AEB"/>
    <w:rsid w:val="00471BFE"/>
    <w:rsid w:val="004724DA"/>
    <w:rsid w:val="0047347B"/>
    <w:rsid w:val="004738F3"/>
    <w:rsid w:val="00473A6F"/>
    <w:rsid w:val="00473AB8"/>
    <w:rsid w:val="004755F5"/>
    <w:rsid w:val="004766AF"/>
    <w:rsid w:val="0047755D"/>
    <w:rsid w:val="00477B1F"/>
    <w:rsid w:val="00477DEF"/>
    <w:rsid w:val="0048003C"/>
    <w:rsid w:val="0048006F"/>
    <w:rsid w:val="00480723"/>
    <w:rsid w:val="00480973"/>
    <w:rsid w:val="00480BC4"/>
    <w:rsid w:val="00480C6C"/>
    <w:rsid w:val="0048171E"/>
    <w:rsid w:val="00481D71"/>
    <w:rsid w:val="00482619"/>
    <w:rsid w:val="0048304F"/>
    <w:rsid w:val="004831F6"/>
    <w:rsid w:val="00483609"/>
    <w:rsid w:val="00483EA7"/>
    <w:rsid w:val="004842B4"/>
    <w:rsid w:val="00484679"/>
    <w:rsid w:val="00484A04"/>
    <w:rsid w:val="0048513C"/>
    <w:rsid w:val="00485A91"/>
    <w:rsid w:val="00485CAB"/>
    <w:rsid w:val="00485FD3"/>
    <w:rsid w:val="00486490"/>
    <w:rsid w:val="0048670F"/>
    <w:rsid w:val="00486C47"/>
    <w:rsid w:val="00490068"/>
    <w:rsid w:val="004901D4"/>
    <w:rsid w:val="00490476"/>
    <w:rsid w:val="004905B9"/>
    <w:rsid w:val="004906B3"/>
    <w:rsid w:val="00492328"/>
    <w:rsid w:val="00492476"/>
    <w:rsid w:val="00492FDE"/>
    <w:rsid w:val="004936C4"/>
    <w:rsid w:val="00493F99"/>
    <w:rsid w:val="00495691"/>
    <w:rsid w:val="00495A81"/>
    <w:rsid w:val="00496279"/>
    <w:rsid w:val="004964D3"/>
    <w:rsid w:val="00496D64"/>
    <w:rsid w:val="00496F73"/>
    <w:rsid w:val="004A043D"/>
    <w:rsid w:val="004A067C"/>
    <w:rsid w:val="004A0DA8"/>
    <w:rsid w:val="004A0FFF"/>
    <w:rsid w:val="004A1045"/>
    <w:rsid w:val="004A133C"/>
    <w:rsid w:val="004A14DC"/>
    <w:rsid w:val="004A1D26"/>
    <w:rsid w:val="004A1D86"/>
    <w:rsid w:val="004A1E46"/>
    <w:rsid w:val="004A1EBF"/>
    <w:rsid w:val="004A2916"/>
    <w:rsid w:val="004A3456"/>
    <w:rsid w:val="004A3E22"/>
    <w:rsid w:val="004A45BF"/>
    <w:rsid w:val="004A5E0B"/>
    <w:rsid w:val="004A5EC4"/>
    <w:rsid w:val="004A6862"/>
    <w:rsid w:val="004A69EF"/>
    <w:rsid w:val="004A73DA"/>
    <w:rsid w:val="004B1FF1"/>
    <w:rsid w:val="004B346B"/>
    <w:rsid w:val="004B3A66"/>
    <w:rsid w:val="004B4ACE"/>
    <w:rsid w:val="004B4B86"/>
    <w:rsid w:val="004B50F4"/>
    <w:rsid w:val="004B5BE2"/>
    <w:rsid w:val="004B60E1"/>
    <w:rsid w:val="004B731E"/>
    <w:rsid w:val="004B7A69"/>
    <w:rsid w:val="004C0033"/>
    <w:rsid w:val="004C13B4"/>
    <w:rsid w:val="004C153E"/>
    <w:rsid w:val="004C180F"/>
    <w:rsid w:val="004C1A35"/>
    <w:rsid w:val="004C273B"/>
    <w:rsid w:val="004C31F7"/>
    <w:rsid w:val="004C37A3"/>
    <w:rsid w:val="004C38D0"/>
    <w:rsid w:val="004C3E0D"/>
    <w:rsid w:val="004C5360"/>
    <w:rsid w:val="004C6966"/>
    <w:rsid w:val="004C6EF5"/>
    <w:rsid w:val="004C748F"/>
    <w:rsid w:val="004C749B"/>
    <w:rsid w:val="004C752D"/>
    <w:rsid w:val="004C77C5"/>
    <w:rsid w:val="004C78C2"/>
    <w:rsid w:val="004C7F16"/>
    <w:rsid w:val="004D0349"/>
    <w:rsid w:val="004D1DE0"/>
    <w:rsid w:val="004D260E"/>
    <w:rsid w:val="004D2D85"/>
    <w:rsid w:val="004D2D8D"/>
    <w:rsid w:val="004D34E7"/>
    <w:rsid w:val="004D577A"/>
    <w:rsid w:val="004D5829"/>
    <w:rsid w:val="004D58DF"/>
    <w:rsid w:val="004D59BF"/>
    <w:rsid w:val="004D5D0C"/>
    <w:rsid w:val="004D63D0"/>
    <w:rsid w:val="004D6962"/>
    <w:rsid w:val="004D7325"/>
    <w:rsid w:val="004E0B88"/>
    <w:rsid w:val="004E0EEC"/>
    <w:rsid w:val="004E1A73"/>
    <w:rsid w:val="004E2277"/>
    <w:rsid w:val="004E2358"/>
    <w:rsid w:val="004E6811"/>
    <w:rsid w:val="004E6986"/>
    <w:rsid w:val="004E6DC5"/>
    <w:rsid w:val="004E753E"/>
    <w:rsid w:val="004F13B0"/>
    <w:rsid w:val="004F15D3"/>
    <w:rsid w:val="004F206D"/>
    <w:rsid w:val="004F2517"/>
    <w:rsid w:val="004F25EB"/>
    <w:rsid w:val="004F35FE"/>
    <w:rsid w:val="004F37A6"/>
    <w:rsid w:val="004F37A8"/>
    <w:rsid w:val="004F46C4"/>
    <w:rsid w:val="004F48A9"/>
    <w:rsid w:val="004F4B08"/>
    <w:rsid w:val="004F58EF"/>
    <w:rsid w:val="004F6949"/>
    <w:rsid w:val="004F7352"/>
    <w:rsid w:val="004F7D17"/>
    <w:rsid w:val="004F7E5B"/>
    <w:rsid w:val="005006E2"/>
    <w:rsid w:val="00504041"/>
    <w:rsid w:val="005044A3"/>
    <w:rsid w:val="00507539"/>
    <w:rsid w:val="005107D6"/>
    <w:rsid w:val="005108DC"/>
    <w:rsid w:val="00510AB3"/>
    <w:rsid w:val="00510CD3"/>
    <w:rsid w:val="00512077"/>
    <w:rsid w:val="0051271E"/>
    <w:rsid w:val="00512A74"/>
    <w:rsid w:val="00512BF0"/>
    <w:rsid w:val="005148FA"/>
    <w:rsid w:val="0051541B"/>
    <w:rsid w:val="00515439"/>
    <w:rsid w:val="005155AD"/>
    <w:rsid w:val="00517758"/>
    <w:rsid w:val="0051780C"/>
    <w:rsid w:val="00520F69"/>
    <w:rsid w:val="00521054"/>
    <w:rsid w:val="00521522"/>
    <w:rsid w:val="00521610"/>
    <w:rsid w:val="00521803"/>
    <w:rsid w:val="00521850"/>
    <w:rsid w:val="00521F11"/>
    <w:rsid w:val="00522BC1"/>
    <w:rsid w:val="005234E3"/>
    <w:rsid w:val="00523C0B"/>
    <w:rsid w:val="00523DEE"/>
    <w:rsid w:val="00524A6A"/>
    <w:rsid w:val="00525DBD"/>
    <w:rsid w:val="00526A9C"/>
    <w:rsid w:val="005272E9"/>
    <w:rsid w:val="00527654"/>
    <w:rsid w:val="00527B32"/>
    <w:rsid w:val="00527D6C"/>
    <w:rsid w:val="00527E23"/>
    <w:rsid w:val="00530702"/>
    <w:rsid w:val="00531370"/>
    <w:rsid w:val="005323C4"/>
    <w:rsid w:val="00532566"/>
    <w:rsid w:val="00532DB7"/>
    <w:rsid w:val="0053309D"/>
    <w:rsid w:val="005332C8"/>
    <w:rsid w:val="0053359B"/>
    <w:rsid w:val="00534377"/>
    <w:rsid w:val="00534581"/>
    <w:rsid w:val="00534894"/>
    <w:rsid w:val="0053560E"/>
    <w:rsid w:val="00536429"/>
    <w:rsid w:val="00536C25"/>
    <w:rsid w:val="00536EAE"/>
    <w:rsid w:val="00537130"/>
    <w:rsid w:val="0053715C"/>
    <w:rsid w:val="00537DC1"/>
    <w:rsid w:val="00540AAF"/>
    <w:rsid w:val="00540C03"/>
    <w:rsid w:val="00540C88"/>
    <w:rsid w:val="00541129"/>
    <w:rsid w:val="00541187"/>
    <w:rsid w:val="00543358"/>
    <w:rsid w:val="00544DB2"/>
    <w:rsid w:val="005452FF"/>
    <w:rsid w:val="00545C61"/>
    <w:rsid w:val="00545DB3"/>
    <w:rsid w:val="00545E7B"/>
    <w:rsid w:val="005461F2"/>
    <w:rsid w:val="0054648E"/>
    <w:rsid w:val="00546C82"/>
    <w:rsid w:val="005472B0"/>
    <w:rsid w:val="00547369"/>
    <w:rsid w:val="0054760E"/>
    <w:rsid w:val="0054784A"/>
    <w:rsid w:val="00547D1F"/>
    <w:rsid w:val="00547FB1"/>
    <w:rsid w:val="005502E9"/>
    <w:rsid w:val="0055070B"/>
    <w:rsid w:val="00550F26"/>
    <w:rsid w:val="00551025"/>
    <w:rsid w:val="00551172"/>
    <w:rsid w:val="00551C28"/>
    <w:rsid w:val="00552594"/>
    <w:rsid w:val="00552785"/>
    <w:rsid w:val="005528F8"/>
    <w:rsid w:val="00552A17"/>
    <w:rsid w:val="00552AE7"/>
    <w:rsid w:val="00553A0F"/>
    <w:rsid w:val="00553A1C"/>
    <w:rsid w:val="00553B35"/>
    <w:rsid w:val="00553D21"/>
    <w:rsid w:val="00554218"/>
    <w:rsid w:val="005544CB"/>
    <w:rsid w:val="00554557"/>
    <w:rsid w:val="00554F38"/>
    <w:rsid w:val="0055569D"/>
    <w:rsid w:val="005562D3"/>
    <w:rsid w:val="0055673F"/>
    <w:rsid w:val="00557363"/>
    <w:rsid w:val="005573EA"/>
    <w:rsid w:val="00557475"/>
    <w:rsid w:val="00557A92"/>
    <w:rsid w:val="00560436"/>
    <w:rsid w:val="00561334"/>
    <w:rsid w:val="00561C14"/>
    <w:rsid w:val="005626D6"/>
    <w:rsid w:val="00562936"/>
    <w:rsid w:val="00562ED9"/>
    <w:rsid w:val="0056336D"/>
    <w:rsid w:val="005640B6"/>
    <w:rsid w:val="005640CE"/>
    <w:rsid w:val="00564199"/>
    <w:rsid w:val="0056477F"/>
    <w:rsid w:val="00565240"/>
    <w:rsid w:val="00565887"/>
    <w:rsid w:val="00565A78"/>
    <w:rsid w:val="00565E32"/>
    <w:rsid w:val="00566315"/>
    <w:rsid w:val="0056687D"/>
    <w:rsid w:val="00566B08"/>
    <w:rsid w:val="00566BE9"/>
    <w:rsid w:val="0056742E"/>
    <w:rsid w:val="005675AB"/>
    <w:rsid w:val="00567907"/>
    <w:rsid w:val="005706F4"/>
    <w:rsid w:val="005710C1"/>
    <w:rsid w:val="00571176"/>
    <w:rsid w:val="005714A4"/>
    <w:rsid w:val="00571701"/>
    <w:rsid w:val="00572DB3"/>
    <w:rsid w:val="0057321E"/>
    <w:rsid w:val="005736F0"/>
    <w:rsid w:val="00574348"/>
    <w:rsid w:val="005743E9"/>
    <w:rsid w:val="005757F0"/>
    <w:rsid w:val="00575831"/>
    <w:rsid w:val="00575901"/>
    <w:rsid w:val="0057798D"/>
    <w:rsid w:val="00577AFE"/>
    <w:rsid w:val="00577C7F"/>
    <w:rsid w:val="00580263"/>
    <w:rsid w:val="00581A20"/>
    <w:rsid w:val="0058234F"/>
    <w:rsid w:val="00582CB1"/>
    <w:rsid w:val="00583143"/>
    <w:rsid w:val="00583469"/>
    <w:rsid w:val="00583B66"/>
    <w:rsid w:val="00585114"/>
    <w:rsid w:val="00585270"/>
    <w:rsid w:val="005852B1"/>
    <w:rsid w:val="00585828"/>
    <w:rsid w:val="0058726B"/>
    <w:rsid w:val="005876F3"/>
    <w:rsid w:val="00590DB6"/>
    <w:rsid w:val="00590DFA"/>
    <w:rsid w:val="00591326"/>
    <w:rsid w:val="00591859"/>
    <w:rsid w:val="00592322"/>
    <w:rsid w:val="0059250C"/>
    <w:rsid w:val="00592C3B"/>
    <w:rsid w:val="00592E02"/>
    <w:rsid w:val="005933CF"/>
    <w:rsid w:val="005934E6"/>
    <w:rsid w:val="005946D5"/>
    <w:rsid w:val="0059533F"/>
    <w:rsid w:val="00595691"/>
    <w:rsid w:val="00595DE6"/>
    <w:rsid w:val="005964E1"/>
    <w:rsid w:val="005A088F"/>
    <w:rsid w:val="005A0C3E"/>
    <w:rsid w:val="005A19D5"/>
    <w:rsid w:val="005A1D0C"/>
    <w:rsid w:val="005A2014"/>
    <w:rsid w:val="005A24A0"/>
    <w:rsid w:val="005A3423"/>
    <w:rsid w:val="005A3D49"/>
    <w:rsid w:val="005A3D5E"/>
    <w:rsid w:val="005A3D71"/>
    <w:rsid w:val="005A46DE"/>
    <w:rsid w:val="005A4BBE"/>
    <w:rsid w:val="005A54A9"/>
    <w:rsid w:val="005A559C"/>
    <w:rsid w:val="005A59BF"/>
    <w:rsid w:val="005A66C2"/>
    <w:rsid w:val="005A7501"/>
    <w:rsid w:val="005B0252"/>
    <w:rsid w:val="005B0BFA"/>
    <w:rsid w:val="005B0C09"/>
    <w:rsid w:val="005B0E92"/>
    <w:rsid w:val="005B274E"/>
    <w:rsid w:val="005B32AA"/>
    <w:rsid w:val="005B3437"/>
    <w:rsid w:val="005B379C"/>
    <w:rsid w:val="005B3914"/>
    <w:rsid w:val="005B4346"/>
    <w:rsid w:val="005B56EF"/>
    <w:rsid w:val="005B5E26"/>
    <w:rsid w:val="005B5E76"/>
    <w:rsid w:val="005B5F8F"/>
    <w:rsid w:val="005B6374"/>
    <w:rsid w:val="005B64A2"/>
    <w:rsid w:val="005B6CA2"/>
    <w:rsid w:val="005B7CEF"/>
    <w:rsid w:val="005B7F28"/>
    <w:rsid w:val="005C0348"/>
    <w:rsid w:val="005C08A5"/>
    <w:rsid w:val="005C1DB6"/>
    <w:rsid w:val="005C1F18"/>
    <w:rsid w:val="005C24A7"/>
    <w:rsid w:val="005C2B44"/>
    <w:rsid w:val="005C2FF0"/>
    <w:rsid w:val="005C3299"/>
    <w:rsid w:val="005C458A"/>
    <w:rsid w:val="005C4DC5"/>
    <w:rsid w:val="005C7D9C"/>
    <w:rsid w:val="005D023D"/>
    <w:rsid w:val="005D040B"/>
    <w:rsid w:val="005D096D"/>
    <w:rsid w:val="005D1221"/>
    <w:rsid w:val="005D194E"/>
    <w:rsid w:val="005D1F05"/>
    <w:rsid w:val="005D242E"/>
    <w:rsid w:val="005D35C9"/>
    <w:rsid w:val="005D376C"/>
    <w:rsid w:val="005D536F"/>
    <w:rsid w:val="005D5BCD"/>
    <w:rsid w:val="005D5BE2"/>
    <w:rsid w:val="005D5D40"/>
    <w:rsid w:val="005D6817"/>
    <w:rsid w:val="005D6FC7"/>
    <w:rsid w:val="005D776A"/>
    <w:rsid w:val="005E0D8A"/>
    <w:rsid w:val="005E13BE"/>
    <w:rsid w:val="005E17CF"/>
    <w:rsid w:val="005E1968"/>
    <w:rsid w:val="005E1D9C"/>
    <w:rsid w:val="005E269C"/>
    <w:rsid w:val="005E2D9D"/>
    <w:rsid w:val="005E2EAE"/>
    <w:rsid w:val="005E32AF"/>
    <w:rsid w:val="005E3DBE"/>
    <w:rsid w:val="005E3F39"/>
    <w:rsid w:val="005E4D1D"/>
    <w:rsid w:val="005E6233"/>
    <w:rsid w:val="005E6385"/>
    <w:rsid w:val="005E7882"/>
    <w:rsid w:val="005F019B"/>
    <w:rsid w:val="005F067D"/>
    <w:rsid w:val="005F19F0"/>
    <w:rsid w:val="005F2A83"/>
    <w:rsid w:val="005F33A6"/>
    <w:rsid w:val="005F366F"/>
    <w:rsid w:val="005F4C2E"/>
    <w:rsid w:val="005F59A4"/>
    <w:rsid w:val="005F5D54"/>
    <w:rsid w:val="005F5FA8"/>
    <w:rsid w:val="005F6195"/>
    <w:rsid w:val="005F65B1"/>
    <w:rsid w:val="005F6652"/>
    <w:rsid w:val="005F7734"/>
    <w:rsid w:val="006002FC"/>
    <w:rsid w:val="00601175"/>
    <w:rsid w:val="00601F3E"/>
    <w:rsid w:val="006035FC"/>
    <w:rsid w:val="00605BF1"/>
    <w:rsid w:val="00606155"/>
    <w:rsid w:val="006070A5"/>
    <w:rsid w:val="006076B0"/>
    <w:rsid w:val="0060796A"/>
    <w:rsid w:val="00607DDF"/>
    <w:rsid w:val="00607F9B"/>
    <w:rsid w:val="006109A6"/>
    <w:rsid w:val="00612B2B"/>
    <w:rsid w:val="00613509"/>
    <w:rsid w:val="006139C1"/>
    <w:rsid w:val="00613D08"/>
    <w:rsid w:val="00614CD5"/>
    <w:rsid w:val="00614DD5"/>
    <w:rsid w:val="0061539E"/>
    <w:rsid w:val="0061541C"/>
    <w:rsid w:val="00615787"/>
    <w:rsid w:val="006158F6"/>
    <w:rsid w:val="00616BB4"/>
    <w:rsid w:val="006170F7"/>
    <w:rsid w:val="0061737C"/>
    <w:rsid w:val="0062076C"/>
    <w:rsid w:val="0062132D"/>
    <w:rsid w:val="00621591"/>
    <w:rsid w:val="00621F39"/>
    <w:rsid w:val="0062295D"/>
    <w:rsid w:val="00622BE0"/>
    <w:rsid w:val="00623232"/>
    <w:rsid w:val="0062351B"/>
    <w:rsid w:val="00623590"/>
    <w:rsid w:val="00624000"/>
    <w:rsid w:val="0062467D"/>
    <w:rsid w:val="00624980"/>
    <w:rsid w:val="00624AA2"/>
    <w:rsid w:val="0062584D"/>
    <w:rsid w:val="00626373"/>
    <w:rsid w:val="00627001"/>
    <w:rsid w:val="006271F6"/>
    <w:rsid w:val="00627595"/>
    <w:rsid w:val="006303B7"/>
    <w:rsid w:val="006305FD"/>
    <w:rsid w:val="00630C16"/>
    <w:rsid w:val="00630D7C"/>
    <w:rsid w:val="00631187"/>
    <w:rsid w:val="00631C52"/>
    <w:rsid w:val="00632090"/>
    <w:rsid w:val="00632DB9"/>
    <w:rsid w:val="00632E2A"/>
    <w:rsid w:val="0063337F"/>
    <w:rsid w:val="006333D8"/>
    <w:rsid w:val="00633801"/>
    <w:rsid w:val="0063411F"/>
    <w:rsid w:val="00634841"/>
    <w:rsid w:val="0063660B"/>
    <w:rsid w:val="00637651"/>
    <w:rsid w:val="006376EF"/>
    <w:rsid w:val="00637F07"/>
    <w:rsid w:val="006413AE"/>
    <w:rsid w:val="00642D54"/>
    <w:rsid w:val="006437F5"/>
    <w:rsid w:val="00643BBC"/>
    <w:rsid w:val="00644C83"/>
    <w:rsid w:val="00645556"/>
    <w:rsid w:val="00645E54"/>
    <w:rsid w:val="006473EF"/>
    <w:rsid w:val="006477F0"/>
    <w:rsid w:val="00647EAA"/>
    <w:rsid w:val="00650B47"/>
    <w:rsid w:val="0065143B"/>
    <w:rsid w:val="0065150F"/>
    <w:rsid w:val="006517B5"/>
    <w:rsid w:val="00652B3A"/>
    <w:rsid w:val="0065361F"/>
    <w:rsid w:val="00653F4C"/>
    <w:rsid w:val="00653F5B"/>
    <w:rsid w:val="00654056"/>
    <w:rsid w:val="00654518"/>
    <w:rsid w:val="00654E21"/>
    <w:rsid w:val="00654F53"/>
    <w:rsid w:val="0065510F"/>
    <w:rsid w:val="00655575"/>
    <w:rsid w:val="006555E0"/>
    <w:rsid w:val="00655A7D"/>
    <w:rsid w:val="00655DDC"/>
    <w:rsid w:val="0065607E"/>
    <w:rsid w:val="00656624"/>
    <w:rsid w:val="00656D60"/>
    <w:rsid w:val="0065703B"/>
    <w:rsid w:val="00657802"/>
    <w:rsid w:val="0066051F"/>
    <w:rsid w:val="00660FD1"/>
    <w:rsid w:val="00661351"/>
    <w:rsid w:val="0066360A"/>
    <w:rsid w:val="00665157"/>
    <w:rsid w:val="006658A0"/>
    <w:rsid w:val="00666CBF"/>
    <w:rsid w:val="006673EF"/>
    <w:rsid w:val="00667A15"/>
    <w:rsid w:val="00667B2C"/>
    <w:rsid w:val="00667D34"/>
    <w:rsid w:val="006707E1"/>
    <w:rsid w:val="00670E44"/>
    <w:rsid w:val="00670ED5"/>
    <w:rsid w:val="006717D3"/>
    <w:rsid w:val="00672A5A"/>
    <w:rsid w:val="00673D34"/>
    <w:rsid w:val="00674575"/>
    <w:rsid w:val="00677B79"/>
    <w:rsid w:val="00680100"/>
    <w:rsid w:val="00680350"/>
    <w:rsid w:val="00680CA1"/>
    <w:rsid w:val="00680E3E"/>
    <w:rsid w:val="006824C7"/>
    <w:rsid w:val="00682765"/>
    <w:rsid w:val="00682A05"/>
    <w:rsid w:val="00682B83"/>
    <w:rsid w:val="006830ED"/>
    <w:rsid w:val="006834DD"/>
    <w:rsid w:val="00683913"/>
    <w:rsid w:val="00683B42"/>
    <w:rsid w:val="006843A3"/>
    <w:rsid w:val="00684BE9"/>
    <w:rsid w:val="00684FB7"/>
    <w:rsid w:val="00685F34"/>
    <w:rsid w:val="00686022"/>
    <w:rsid w:val="00686134"/>
    <w:rsid w:val="0069070F"/>
    <w:rsid w:val="00690C3F"/>
    <w:rsid w:val="00690FA2"/>
    <w:rsid w:val="00690FE4"/>
    <w:rsid w:val="00691BB3"/>
    <w:rsid w:val="00692824"/>
    <w:rsid w:val="00692E26"/>
    <w:rsid w:val="006936A6"/>
    <w:rsid w:val="006936AD"/>
    <w:rsid w:val="00693D53"/>
    <w:rsid w:val="00694520"/>
    <w:rsid w:val="00695BD3"/>
    <w:rsid w:val="00695DEB"/>
    <w:rsid w:val="00696085"/>
    <w:rsid w:val="006960CC"/>
    <w:rsid w:val="0069637F"/>
    <w:rsid w:val="006A043A"/>
    <w:rsid w:val="006A0B61"/>
    <w:rsid w:val="006A0B77"/>
    <w:rsid w:val="006A1D10"/>
    <w:rsid w:val="006A2087"/>
    <w:rsid w:val="006A255F"/>
    <w:rsid w:val="006A266C"/>
    <w:rsid w:val="006A48B4"/>
    <w:rsid w:val="006A5515"/>
    <w:rsid w:val="006A74A3"/>
    <w:rsid w:val="006B143D"/>
    <w:rsid w:val="006B15F3"/>
    <w:rsid w:val="006B1B0C"/>
    <w:rsid w:val="006B1EDA"/>
    <w:rsid w:val="006B2473"/>
    <w:rsid w:val="006B3E2D"/>
    <w:rsid w:val="006B4EDB"/>
    <w:rsid w:val="006B5B38"/>
    <w:rsid w:val="006B66CF"/>
    <w:rsid w:val="006B675B"/>
    <w:rsid w:val="006B76FD"/>
    <w:rsid w:val="006B7EE2"/>
    <w:rsid w:val="006C0B2D"/>
    <w:rsid w:val="006C0DE8"/>
    <w:rsid w:val="006C105B"/>
    <w:rsid w:val="006C216D"/>
    <w:rsid w:val="006C2454"/>
    <w:rsid w:val="006C24DA"/>
    <w:rsid w:val="006C2A57"/>
    <w:rsid w:val="006C2A6F"/>
    <w:rsid w:val="006C4613"/>
    <w:rsid w:val="006C4E49"/>
    <w:rsid w:val="006C6930"/>
    <w:rsid w:val="006C6CEE"/>
    <w:rsid w:val="006D16A3"/>
    <w:rsid w:val="006D18F5"/>
    <w:rsid w:val="006D1D57"/>
    <w:rsid w:val="006D2521"/>
    <w:rsid w:val="006D33D9"/>
    <w:rsid w:val="006D3670"/>
    <w:rsid w:val="006D3D92"/>
    <w:rsid w:val="006D4E98"/>
    <w:rsid w:val="006D5982"/>
    <w:rsid w:val="006D5A6D"/>
    <w:rsid w:val="006D72EB"/>
    <w:rsid w:val="006D7524"/>
    <w:rsid w:val="006D7830"/>
    <w:rsid w:val="006D7A7E"/>
    <w:rsid w:val="006D7A97"/>
    <w:rsid w:val="006E05F0"/>
    <w:rsid w:val="006E14E2"/>
    <w:rsid w:val="006E1D98"/>
    <w:rsid w:val="006E1E18"/>
    <w:rsid w:val="006E3FC1"/>
    <w:rsid w:val="006E48A5"/>
    <w:rsid w:val="006E49CE"/>
    <w:rsid w:val="006E4F09"/>
    <w:rsid w:val="006E53F8"/>
    <w:rsid w:val="006E59CC"/>
    <w:rsid w:val="006E5DB4"/>
    <w:rsid w:val="006E6497"/>
    <w:rsid w:val="006E6B80"/>
    <w:rsid w:val="006E6CA2"/>
    <w:rsid w:val="006E7795"/>
    <w:rsid w:val="006F1EB8"/>
    <w:rsid w:val="006F1F25"/>
    <w:rsid w:val="006F2083"/>
    <w:rsid w:val="006F2C01"/>
    <w:rsid w:val="006F2D6C"/>
    <w:rsid w:val="006F3105"/>
    <w:rsid w:val="006F32D7"/>
    <w:rsid w:val="006F38BE"/>
    <w:rsid w:val="006F395E"/>
    <w:rsid w:val="006F3AD9"/>
    <w:rsid w:val="006F51AB"/>
    <w:rsid w:val="006F76D0"/>
    <w:rsid w:val="006F7826"/>
    <w:rsid w:val="006F7877"/>
    <w:rsid w:val="00700C02"/>
    <w:rsid w:val="00702EF5"/>
    <w:rsid w:val="00702F18"/>
    <w:rsid w:val="00703D31"/>
    <w:rsid w:val="00703E1B"/>
    <w:rsid w:val="0070415A"/>
    <w:rsid w:val="00704393"/>
    <w:rsid w:val="00704896"/>
    <w:rsid w:val="00704EE9"/>
    <w:rsid w:val="00706048"/>
    <w:rsid w:val="00706F59"/>
    <w:rsid w:val="00706FFD"/>
    <w:rsid w:val="00707254"/>
    <w:rsid w:val="007106B2"/>
    <w:rsid w:val="007111C5"/>
    <w:rsid w:val="007113D4"/>
    <w:rsid w:val="007117D3"/>
    <w:rsid w:val="00712D83"/>
    <w:rsid w:val="00714289"/>
    <w:rsid w:val="00714490"/>
    <w:rsid w:val="00714676"/>
    <w:rsid w:val="00715258"/>
    <w:rsid w:val="0071645D"/>
    <w:rsid w:val="00716492"/>
    <w:rsid w:val="00716616"/>
    <w:rsid w:val="00716A5A"/>
    <w:rsid w:val="00716AA1"/>
    <w:rsid w:val="007208B8"/>
    <w:rsid w:val="0072174E"/>
    <w:rsid w:val="00721E89"/>
    <w:rsid w:val="007222A3"/>
    <w:rsid w:val="0072294E"/>
    <w:rsid w:val="00722A22"/>
    <w:rsid w:val="00722F14"/>
    <w:rsid w:val="00723228"/>
    <w:rsid w:val="007232C9"/>
    <w:rsid w:val="00723D8B"/>
    <w:rsid w:val="0072477A"/>
    <w:rsid w:val="007248B9"/>
    <w:rsid w:val="00724943"/>
    <w:rsid w:val="00724DE4"/>
    <w:rsid w:val="00724DEC"/>
    <w:rsid w:val="00724E6F"/>
    <w:rsid w:val="00725170"/>
    <w:rsid w:val="0073007B"/>
    <w:rsid w:val="00730C0B"/>
    <w:rsid w:val="00730CEC"/>
    <w:rsid w:val="00731313"/>
    <w:rsid w:val="00731364"/>
    <w:rsid w:val="00731D9D"/>
    <w:rsid w:val="00732D1F"/>
    <w:rsid w:val="007333D2"/>
    <w:rsid w:val="007349E1"/>
    <w:rsid w:val="00734CE4"/>
    <w:rsid w:val="00735070"/>
    <w:rsid w:val="00735726"/>
    <w:rsid w:val="0073592B"/>
    <w:rsid w:val="00736522"/>
    <w:rsid w:val="00736939"/>
    <w:rsid w:val="00736980"/>
    <w:rsid w:val="00736CF1"/>
    <w:rsid w:val="00736DFB"/>
    <w:rsid w:val="00737217"/>
    <w:rsid w:val="007372D5"/>
    <w:rsid w:val="007376D0"/>
    <w:rsid w:val="007400D5"/>
    <w:rsid w:val="007405A2"/>
    <w:rsid w:val="00740E78"/>
    <w:rsid w:val="00740FAE"/>
    <w:rsid w:val="00740FFB"/>
    <w:rsid w:val="0074107D"/>
    <w:rsid w:val="0074155D"/>
    <w:rsid w:val="00741C3C"/>
    <w:rsid w:val="00742AA9"/>
    <w:rsid w:val="00743D03"/>
    <w:rsid w:val="007449B7"/>
    <w:rsid w:val="00745457"/>
    <w:rsid w:val="00745676"/>
    <w:rsid w:val="00745B7C"/>
    <w:rsid w:val="00746F07"/>
    <w:rsid w:val="00746F4A"/>
    <w:rsid w:val="00747E89"/>
    <w:rsid w:val="00747EA4"/>
    <w:rsid w:val="0075033A"/>
    <w:rsid w:val="00750A67"/>
    <w:rsid w:val="007511D4"/>
    <w:rsid w:val="00751335"/>
    <w:rsid w:val="00751E5B"/>
    <w:rsid w:val="00752575"/>
    <w:rsid w:val="007525D2"/>
    <w:rsid w:val="00752B20"/>
    <w:rsid w:val="00753BAB"/>
    <w:rsid w:val="00754111"/>
    <w:rsid w:val="0075531B"/>
    <w:rsid w:val="00756013"/>
    <w:rsid w:val="00756189"/>
    <w:rsid w:val="00756E8B"/>
    <w:rsid w:val="00756F74"/>
    <w:rsid w:val="00757F17"/>
    <w:rsid w:val="007600F5"/>
    <w:rsid w:val="00760939"/>
    <w:rsid w:val="00760A9B"/>
    <w:rsid w:val="0076105C"/>
    <w:rsid w:val="007612F6"/>
    <w:rsid w:val="007613A4"/>
    <w:rsid w:val="00761677"/>
    <w:rsid w:val="00761A78"/>
    <w:rsid w:val="00761AB6"/>
    <w:rsid w:val="007621CF"/>
    <w:rsid w:val="00763192"/>
    <w:rsid w:val="00764816"/>
    <w:rsid w:val="00764985"/>
    <w:rsid w:val="00765F3D"/>
    <w:rsid w:val="0076601D"/>
    <w:rsid w:val="007663CB"/>
    <w:rsid w:val="00766516"/>
    <w:rsid w:val="00766E1A"/>
    <w:rsid w:val="007708FA"/>
    <w:rsid w:val="00771596"/>
    <w:rsid w:val="00771877"/>
    <w:rsid w:val="00771D2B"/>
    <w:rsid w:val="00771E4E"/>
    <w:rsid w:val="00772A7E"/>
    <w:rsid w:val="00772ABB"/>
    <w:rsid w:val="00772DFC"/>
    <w:rsid w:val="0077310F"/>
    <w:rsid w:val="00773AE2"/>
    <w:rsid w:val="007747F7"/>
    <w:rsid w:val="00774BB3"/>
    <w:rsid w:val="00774E52"/>
    <w:rsid w:val="0077520F"/>
    <w:rsid w:val="007774CF"/>
    <w:rsid w:val="00777C47"/>
    <w:rsid w:val="00780397"/>
    <w:rsid w:val="007803C3"/>
    <w:rsid w:val="007805F0"/>
    <w:rsid w:val="00780783"/>
    <w:rsid w:val="007807E3"/>
    <w:rsid w:val="00781395"/>
    <w:rsid w:val="007813C8"/>
    <w:rsid w:val="00781DD9"/>
    <w:rsid w:val="00781ECC"/>
    <w:rsid w:val="007820DE"/>
    <w:rsid w:val="00782F92"/>
    <w:rsid w:val="00783DD7"/>
    <w:rsid w:val="00783FDE"/>
    <w:rsid w:val="00784A55"/>
    <w:rsid w:val="007850DB"/>
    <w:rsid w:val="00785B7D"/>
    <w:rsid w:val="00785ECD"/>
    <w:rsid w:val="00787380"/>
    <w:rsid w:val="00787573"/>
    <w:rsid w:val="00787FF7"/>
    <w:rsid w:val="00790124"/>
    <w:rsid w:val="007917A2"/>
    <w:rsid w:val="007919E9"/>
    <w:rsid w:val="00792123"/>
    <w:rsid w:val="00792256"/>
    <w:rsid w:val="00792CA7"/>
    <w:rsid w:val="00792D1E"/>
    <w:rsid w:val="0079377B"/>
    <w:rsid w:val="00793946"/>
    <w:rsid w:val="00793BC9"/>
    <w:rsid w:val="007947F1"/>
    <w:rsid w:val="00794866"/>
    <w:rsid w:val="00795808"/>
    <w:rsid w:val="00795C1F"/>
    <w:rsid w:val="00795D22"/>
    <w:rsid w:val="00796CD0"/>
    <w:rsid w:val="0079721D"/>
    <w:rsid w:val="0079735F"/>
    <w:rsid w:val="00797B22"/>
    <w:rsid w:val="00797FED"/>
    <w:rsid w:val="007A13BB"/>
    <w:rsid w:val="007A1478"/>
    <w:rsid w:val="007A1FD9"/>
    <w:rsid w:val="007A2C14"/>
    <w:rsid w:val="007A4423"/>
    <w:rsid w:val="007A4B26"/>
    <w:rsid w:val="007A4B59"/>
    <w:rsid w:val="007A5419"/>
    <w:rsid w:val="007A5E3C"/>
    <w:rsid w:val="007A62DB"/>
    <w:rsid w:val="007A6722"/>
    <w:rsid w:val="007B02B1"/>
    <w:rsid w:val="007B1683"/>
    <w:rsid w:val="007B1710"/>
    <w:rsid w:val="007B242B"/>
    <w:rsid w:val="007B25C5"/>
    <w:rsid w:val="007B26E9"/>
    <w:rsid w:val="007B2821"/>
    <w:rsid w:val="007B2C9A"/>
    <w:rsid w:val="007B2EF2"/>
    <w:rsid w:val="007B4338"/>
    <w:rsid w:val="007B46F4"/>
    <w:rsid w:val="007B4D13"/>
    <w:rsid w:val="007B5C1E"/>
    <w:rsid w:val="007B61D8"/>
    <w:rsid w:val="007B65EC"/>
    <w:rsid w:val="007B6A27"/>
    <w:rsid w:val="007B7B23"/>
    <w:rsid w:val="007C0BD6"/>
    <w:rsid w:val="007C0E14"/>
    <w:rsid w:val="007C17BD"/>
    <w:rsid w:val="007C2249"/>
    <w:rsid w:val="007C23EE"/>
    <w:rsid w:val="007C3223"/>
    <w:rsid w:val="007C3996"/>
    <w:rsid w:val="007C4D3C"/>
    <w:rsid w:val="007C4DD9"/>
    <w:rsid w:val="007C4ECD"/>
    <w:rsid w:val="007C5459"/>
    <w:rsid w:val="007C5544"/>
    <w:rsid w:val="007C569B"/>
    <w:rsid w:val="007C629F"/>
    <w:rsid w:val="007D0B90"/>
    <w:rsid w:val="007D1864"/>
    <w:rsid w:val="007D1DAE"/>
    <w:rsid w:val="007D2011"/>
    <w:rsid w:val="007D24BC"/>
    <w:rsid w:val="007D29FF"/>
    <w:rsid w:val="007D2B29"/>
    <w:rsid w:val="007D2B88"/>
    <w:rsid w:val="007D3474"/>
    <w:rsid w:val="007D3593"/>
    <w:rsid w:val="007D3ABF"/>
    <w:rsid w:val="007D4C17"/>
    <w:rsid w:val="007D550F"/>
    <w:rsid w:val="007D61B0"/>
    <w:rsid w:val="007D7D67"/>
    <w:rsid w:val="007E2CD2"/>
    <w:rsid w:val="007E4278"/>
    <w:rsid w:val="007E4BB5"/>
    <w:rsid w:val="007E4E51"/>
    <w:rsid w:val="007E4E86"/>
    <w:rsid w:val="007E5081"/>
    <w:rsid w:val="007E55B9"/>
    <w:rsid w:val="007E59EC"/>
    <w:rsid w:val="007E63B4"/>
    <w:rsid w:val="007E658C"/>
    <w:rsid w:val="007E7420"/>
    <w:rsid w:val="007F045B"/>
    <w:rsid w:val="007F0641"/>
    <w:rsid w:val="007F081F"/>
    <w:rsid w:val="007F0B47"/>
    <w:rsid w:val="007F13B2"/>
    <w:rsid w:val="007F239E"/>
    <w:rsid w:val="007F2BFC"/>
    <w:rsid w:val="007F2F06"/>
    <w:rsid w:val="007F3252"/>
    <w:rsid w:val="007F3956"/>
    <w:rsid w:val="007F3E6C"/>
    <w:rsid w:val="007F4439"/>
    <w:rsid w:val="007F4D4A"/>
    <w:rsid w:val="007F58DE"/>
    <w:rsid w:val="007F6371"/>
    <w:rsid w:val="00800197"/>
    <w:rsid w:val="008001F6"/>
    <w:rsid w:val="00801884"/>
    <w:rsid w:val="00801D59"/>
    <w:rsid w:val="00802D03"/>
    <w:rsid w:val="008040E6"/>
    <w:rsid w:val="00804798"/>
    <w:rsid w:val="0080549D"/>
    <w:rsid w:val="00805B54"/>
    <w:rsid w:val="00805CD5"/>
    <w:rsid w:val="0080619E"/>
    <w:rsid w:val="00806431"/>
    <w:rsid w:val="008065BD"/>
    <w:rsid w:val="0080664F"/>
    <w:rsid w:val="008069FE"/>
    <w:rsid w:val="00806A64"/>
    <w:rsid w:val="00806D36"/>
    <w:rsid w:val="00807886"/>
    <w:rsid w:val="00807BD3"/>
    <w:rsid w:val="00807E0A"/>
    <w:rsid w:val="008104B0"/>
    <w:rsid w:val="00811767"/>
    <w:rsid w:val="00811FDC"/>
    <w:rsid w:val="00812074"/>
    <w:rsid w:val="00812A74"/>
    <w:rsid w:val="00812B56"/>
    <w:rsid w:val="00812CA4"/>
    <w:rsid w:val="008133DB"/>
    <w:rsid w:val="00813AF4"/>
    <w:rsid w:val="00813B83"/>
    <w:rsid w:val="00813E8A"/>
    <w:rsid w:val="00814130"/>
    <w:rsid w:val="0081475C"/>
    <w:rsid w:val="00815A40"/>
    <w:rsid w:val="00816278"/>
    <w:rsid w:val="00816EC1"/>
    <w:rsid w:val="008172A5"/>
    <w:rsid w:val="00817CC6"/>
    <w:rsid w:val="0082005B"/>
    <w:rsid w:val="00820671"/>
    <w:rsid w:val="0082070E"/>
    <w:rsid w:val="00820734"/>
    <w:rsid w:val="00820911"/>
    <w:rsid w:val="00820F8A"/>
    <w:rsid w:val="00821266"/>
    <w:rsid w:val="008212AB"/>
    <w:rsid w:val="0082132B"/>
    <w:rsid w:val="00821339"/>
    <w:rsid w:val="0082198B"/>
    <w:rsid w:val="008219CE"/>
    <w:rsid w:val="00821DE7"/>
    <w:rsid w:val="00821EDA"/>
    <w:rsid w:val="00823866"/>
    <w:rsid w:val="00823872"/>
    <w:rsid w:val="008241EF"/>
    <w:rsid w:val="00824680"/>
    <w:rsid w:val="00825165"/>
    <w:rsid w:val="0082596C"/>
    <w:rsid w:val="00825BA4"/>
    <w:rsid w:val="00826750"/>
    <w:rsid w:val="00827109"/>
    <w:rsid w:val="00827B07"/>
    <w:rsid w:val="00827C38"/>
    <w:rsid w:val="00830B36"/>
    <w:rsid w:val="0083159C"/>
    <w:rsid w:val="00831779"/>
    <w:rsid w:val="0083261B"/>
    <w:rsid w:val="00833774"/>
    <w:rsid w:val="008340AF"/>
    <w:rsid w:val="00835125"/>
    <w:rsid w:val="008354EA"/>
    <w:rsid w:val="00835757"/>
    <w:rsid w:val="00835E6E"/>
    <w:rsid w:val="008365B0"/>
    <w:rsid w:val="008378B7"/>
    <w:rsid w:val="00840461"/>
    <w:rsid w:val="008410EE"/>
    <w:rsid w:val="00841247"/>
    <w:rsid w:val="008412DE"/>
    <w:rsid w:val="00841927"/>
    <w:rsid w:val="00841964"/>
    <w:rsid w:val="00841FEA"/>
    <w:rsid w:val="00842E98"/>
    <w:rsid w:val="0084446F"/>
    <w:rsid w:val="00844515"/>
    <w:rsid w:val="00844813"/>
    <w:rsid w:val="008448E4"/>
    <w:rsid w:val="0084510F"/>
    <w:rsid w:val="00845552"/>
    <w:rsid w:val="00846640"/>
    <w:rsid w:val="00846C5E"/>
    <w:rsid w:val="0084717E"/>
    <w:rsid w:val="0085018C"/>
    <w:rsid w:val="00850305"/>
    <w:rsid w:val="0085052A"/>
    <w:rsid w:val="00850719"/>
    <w:rsid w:val="00850F02"/>
    <w:rsid w:val="00851400"/>
    <w:rsid w:val="008514AD"/>
    <w:rsid w:val="00851624"/>
    <w:rsid w:val="00851B92"/>
    <w:rsid w:val="00851E2E"/>
    <w:rsid w:val="008527CC"/>
    <w:rsid w:val="00854702"/>
    <w:rsid w:val="008548E1"/>
    <w:rsid w:val="008552E8"/>
    <w:rsid w:val="00855909"/>
    <w:rsid w:val="00856556"/>
    <w:rsid w:val="00856676"/>
    <w:rsid w:val="00856C52"/>
    <w:rsid w:val="00857D8B"/>
    <w:rsid w:val="00860C80"/>
    <w:rsid w:val="00863795"/>
    <w:rsid w:val="00863E5A"/>
    <w:rsid w:val="00863F29"/>
    <w:rsid w:val="0086433B"/>
    <w:rsid w:val="00864F9F"/>
    <w:rsid w:val="00866136"/>
    <w:rsid w:val="00866578"/>
    <w:rsid w:val="00866954"/>
    <w:rsid w:val="00866E54"/>
    <w:rsid w:val="00867155"/>
    <w:rsid w:val="0086782C"/>
    <w:rsid w:val="00867C54"/>
    <w:rsid w:val="00867CF7"/>
    <w:rsid w:val="00867F80"/>
    <w:rsid w:val="00870144"/>
    <w:rsid w:val="008703CE"/>
    <w:rsid w:val="00870ABA"/>
    <w:rsid w:val="008719F4"/>
    <w:rsid w:val="00871ADD"/>
    <w:rsid w:val="00871B38"/>
    <w:rsid w:val="00872131"/>
    <w:rsid w:val="008721BD"/>
    <w:rsid w:val="00872B98"/>
    <w:rsid w:val="0087335C"/>
    <w:rsid w:val="00873CC3"/>
    <w:rsid w:val="00873DB7"/>
    <w:rsid w:val="008744F4"/>
    <w:rsid w:val="00874A85"/>
    <w:rsid w:val="00874E3E"/>
    <w:rsid w:val="0087500A"/>
    <w:rsid w:val="00875868"/>
    <w:rsid w:val="00875BC3"/>
    <w:rsid w:val="00875DCA"/>
    <w:rsid w:val="0087620A"/>
    <w:rsid w:val="008765FE"/>
    <w:rsid w:val="00876B27"/>
    <w:rsid w:val="008775D7"/>
    <w:rsid w:val="00880364"/>
    <w:rsid w:val="008816F6"/>
    <w:rsid w:val="0088180C"/>
    <w:rsid w:val="00881878"/>
    <w:rsid w:val="00881DCE"/>
    <w:rsid w:val="00881E7A"/>
    <w:rsid w:val="00882768"/>
    <w:rsid w:val="00882D72"/>
    <w:rsid w:val="00883842"/>
    <w:rsid w:val="00883CBD"/>
    <w:rsid w:val="00884A8D"/>
    <w:rsid w:val="00884D5D"/>
    <w:rsid w:val="0088534B"/>
    <w:rsid w:val="008859A0"/>
    <w:rsid w:val="008862B9"/>
    <w:rsid w:val="008867CE"/>
    <w:rsid w:val="008875CC"/>
    <w:rsid w:val="008878E6"/>
    <w:rsid w:val="00887954"/>
    <w:rsid w:val="00887F70"/>
    <w:rsid w:val="00890573"/>
    <w:rsid w:val="0089178F"/>
    <w:rsid w:val="008921C0"/>
    <w:rsid w:val="008926DE"/>
    <w:rsid w:val="008932CC"/>
    <w:rsid w:val="0089369F"/>
    <w:rsid w:val="00893C54"/>
    <w:rsid w:val="00893C77"/>
    <w:rsid w:val="008948A7"/>
    <w:rsid w:val="00895583"/>
    <w:rsid w:val="008964E4"/>
    <w:rsid w:val="00897D2A"/>
    <w:rsid w:val="008A0AD1"/>
    <w:rsid w:val="008A124F"/>
    <w:rsid w:val="008A2A74"/>
    <w:rsid w:val="008A2CAD"/>
    <w:rsid w:val="008A2DC0"/>
    <w:rsid w:val="008A335D"/>
    <w:rsid w:val="008A3369"/>
    <w:rsid w:val="008A3436"/>
    <w:rsid w:val="008A3897"/>
    <w:rsid w:val="008A3FAC"/>
    <w:rsid w:val="008A43DD"/>
    <w:rsid w:val="008A49BC"/>
    <w:rsid w:val="008A565C"/>
    <w:rsid w:val="008A596B"/>
    <w:rsid w:val="008A6213"/>
    <w:rsid w:val="008A7597"/>
    <w:rsid w:val="008A7BE9"/>
    <w:rsid w:val="008A7C40"/>
    <w:rsid w:val="008A7E0C"/>
    <w:rsid w:val="008B0A5D"/>
    <w:rsid w:val="008B0D82"/>
    <w:rsid w:val="008B14BD"/>
    <w:rsid w:val="008B1E03"/>
    <w:rsid w:val="008B2703"/>
    <w:rsid w:val="008B28D0"/>
    <w:rsid w:val="008B2A56"/>
    <w:rsid w:val="008B3CBE"/>
    <w:rsid w:val="008B4097"/>
    <w:rsid w:val="008B4A36"/>
    <w:rsid w:val="008B53F2"/>
    <w:rsid w:val="008B5CC3"/>
    <w:rsid w:val="008B6107"/>
    <w:rsid w:val="008B62DF"/>
    <w:rsid w:val="008B6B6B"/>
    <w:rsid w:val="008B7A94"/>
    <w:rsid w:val="008B7E18"/>
    <w:rsid w:val="008B7FC4"/>
    <w:rsid w:val="008C013F"/>
    <w:rsid w:val="008C0863"/>
    <w:rsid w:val="008C08EA"/>
    <w:rsid w:val="008C0942"/>
    <w:rsid w:val="008C0B34"/>
    <w:rsid w:val="008C0B55"/>
    <w:rsid w:val="008C0E3F"/>
    <w:rsid w:val="008C1687"/>
    <w:rsid w:val="008C1773"/>
    <w:rsid w:val="008C19D9"/>
    <w:rsid w:val="008C1EF8"/>
    <w:rsid w:val="008C2484"/>
    <w:rsid w:val="008C3830"/>
    <w:rsid w:val="008C4442"/>
    <w:rsid w:val="008C4A36"/>
    <w:rsid w:val="008C5445"/>
    <w:rsid w:val="008C54C5"/>
    <w:rsid w:val="008C6289"/>
    <w:rsid w:val="008C695E"/>
    <w:rsid w:val="008C6F30"/>
    <w:rsid w:val="008C737B"/>
    <w:rsid w:val="008C76FE"/>
    <w:rsid w:val="008C7B84"/>
    <w:rsid w:val="008D0507"/>
    <w:rsid w:val="008D074B"/>
    <w:rsid w:val="008D0A8A"/>
    <w:rsid w:val="008D1FAE"/>
    <w:rsid w:val="008D2680"/>
    <w:rsid w:val="008D2B0E"/>
    <w:rsid w:val="008D3265"/>
    <w:rsid w:val="008D3741"/>
    <w:rsid w:val="008D396D"/>
    <w:rsid w:val="008D4204"/>
    <w:rsid w:val="008D4429"/>
    <w:rsid w:val="008D4F08"/>
    <w:rsid w:val="008D52B6"/>
    <w:rsid w:val="008D570A"/>
    <w:rsid w:val="008D5877"/>
    <w:rsid w:val="008D6D81"/>
    <w:rsid w:val="008D745A"/>
    <w:rsid w:val="008D7594"/>
    <w:rsid w:val="008D762A"/>
    <w:rsid w:val="008D770B"/>
    <w:rsid w:val="008D7A5F"/>
    <w:rsid w:val="008D7D8D"/>
    <w:rsid w:val="008E130B"/>
    <w:rsid w:val="008E13FB"/>
    <w:rsid w:val="008E1612"/>
    <w:rsid w:val="008E1F48"/>
    <w:rsid w:val="008E200D"/>
    <w:rsid w:val="008E25CF"/>
    <w:rsid w:val="008E25FE"/>
    <w:rsid w:val="008E31F3"/>
    <w:rsid w:val="008E44D2"/>
    <w:rsid w:val="008E52A2"/>
    <w:rsid w:val="008E553C"/>
    <w:rsid w:val="008E5765"/>
    <w:rsid w:val="008E581D"/>
    <w:rsid w:val="008E621B"/>
    <w:rsid w:val="008E6CDF"/>
    <w:rsid w:val="008E6E07"/>
    <w:rsid w:val="008E7F1F"/>
    <w:rsid w:val="008F0B07"/>
    <w:rsid w:val="008F0B57"/>
    <w:rsid w:val="008F0DB6"/>
    <w:rsid w:val="008F1572"/>
    <w:rsid w:val="008F157C"/>
    <w:rsid w:val="008F17EE"/>
    <w:rsid w:val="008F1878"/>
    <w:rsid w:val="008F2406"/>
    <w:rsid w:val="008F2B5F"/>
    <w:rsid w:val="008F2BC7"/>
    <w:rsid w:val="008F32CE"/>
    <w:rsid w:val="008F356D"/>
    <w:rsid w:val="008F3B58"/>
    <w:rsid w:val="008F46DA"/>
    <w:rsid w:val="008F48A6"/>
    <w:rsid w:val="008F5242"/>
    <w:rsid w:val="008F5E2D"/>
    <w:rsid w:val="008F5F5A"/>
    <w:rsid w:val="008F6A7C"/>
    <w:rsid w:val="008F6FE7"/>
    <w:rsid w:val="008F6FFD"/>
    <w:rsid w:val="008F74A5"/>
    <w:rsid w:val="008F7769"/>
    <w:rsid w:val="008F7875"/>
    <w:rsid w:val="008F7F5A"/>
    <w:rsid w:val="0090001A"/>
    <w:rsid w:val="009001A7"/>
    <w:rsid w:val="009002FB"/>
    <w:rsid w:val="00900727"/>
    <w:rsid w:val="00900796"/>
    <w:rsid w:val="0090079D"/>
    <w:rsid w:val="00901921"/>
    <w:rsid w:val="0090200D"/>
    <w:rsid w:val="0090233C"/>
    <w:rsid w:val="0090271F"/>
    <w:rsid w:val="0090275A"/>
    <w:rsid w:val="009046D8"/>
    <w:rsid w:val="00904738"/>
    <w:rsid w:val="00905080"/>
    <w:rsid w:val="009052E9"/>
    <w:rsid w:val="00905FB3"/>
    <w:rsid w:val="0091026A"/>
    <w:rsid w:val="00910A06"/>
    <w:rsid w:val="00911F95"/>
    <w:rsid w:val="0091204A"/>
    <w:rsid w:val="00912364"/>
    <w:rsid w:val="009123AA"/>
    <w:rsid w:val="00912585"/>
    <w:rsid w:val="009134BB"/>
    <w:rsid w:val="009139C4"/>
    <w:rsid w:val="00913FBA"/>
    <w:rsid w:val="009141A8"/>
    <w:rsid w:val="009143F7"/>
    <w:rsid w:val="00914BE0"/>
    <w:rsid w:val="00914DAA"/>
    <w:rsid w:val="00914E48"/>
    <w:rsid w:val="009166C0"/>
    <w:rsid w:val="00917510"/>
    <w:rsid w:val="00917605"/>
    <w:rsid w:val="009206C2"/>
    <w:rsid w:val="00921004"/>
    <w:rsid w:val="009215A2"/>
    <w:rsid w:val="00921647"/>
    <w:rsid w:val="0092184C"/>
    <w:rsid w:val="00921A67"/>
    <w:rsid w:val="00923A29"/>
    <w:rsid w:val="00923C5A"/>
    <w:rsid w:val="00923D37"/>
    <w:rsid w:val="00924380"/>
    <w:rsid w:val="00924961"/>
    <w:rsid w:val="00925231"/>
    <w:rsid w:val="009254AA"/>
    <w:rsid w:val="00925D91"/>
    <w:rsid w:val="00925D9C"/>
    <w:rsid w:val="00926B8A"/>
    <w:rsid w:val="00927001"/>
    <w:rsid w:val="0092710A"/>
    <w:rsid w:val="009272D8"/>
    <w:rsid w:val="00927795"/>
    <w:rsid w:val="009279CB"/>
    <w:rsid w:val="00930ABB"/>
    <w:rsid w:val="00930E13"/>
    <w:rsid w:val="009310D5"/>
    <w:rsid w:val="009315FB"/>
    <w:rsid w:val="009316BE"/>
    <w:rsid w:val="00931B3B"/>
    <w:rsid w:val="009321A7"/>
    <w:rsid w:val="009325C8"/>
    <w:rsid w:val="00933016"/>
    <w:rsid w:val="009330BA"/>
    <w:rsid w:val="00934833"/>
    <w:rsid w:val="00934B44"/>
    <w:rsid w:val="009351CF"/>
    <w:rsid w:val="009359A7"/>
    <w:rsid w:val="00936384"/>
    <w:rsid w:val="00936479"/>
    <w:rsid w:val="00936796"/>
    <w:rsid w:val="00936F5D"/>
    <w:rsid w:val="009375A4"/>
    <w:rsid w:val="009375D5"/>
    <w:rsid w:val="00937B50"/>
    <w:rsid w:val="00937DE4"/>
    <w:rsid w:val="00937EA0"/>
    <w:rsid w:val="00941094"/>
    <w:rsid w:val="0094188D"/>
    <w:rsid w:val="00942525"/>
    <w:rsid w:val="00943DAB"/>
    <w:rsid w:val="00943E45"/>
    <w:rsid w:val="0094408E"/>
    <w:rsid w:val="00944154"/>
    <w:rsid w:val="00944E47"/>
    <w:rsid w:val="0094650E"/>
    <w:rsid w:val="0094709A"/>
    <w:rsid w:val="00947955"/>
    <w:rsid w:val="0095068A"/>
    <w:rsid w:val="00950F30"/>
    <w:rsid w:val="00951270"/>
    <w:rsid w:val="0095230E"/>
    <w:rsid w:val="00952398"/>
    <w:rsid w:val="00955689"/>
    <w:rsid w:val="00955740"/>
    <w:rsid w:val="0095667A"/>
    <w:rsid w:val="00956911"/>
    <w:rsid w:val="00957066"/>
    <w:rsid w:val="0095763D"/>
    <w:rsid w:val="0095782F"/>
    <w:rsid w:val="00957AA3"/>
    <w:rsid w:val="00957ACC"/>
    <w:rsid w:val="0096096A"/>
    <w:rsid w:val="00961179"/>
    <w:rsid w:val="00961C46"/>
    <w:rsid w:val="00961D32"/>
    <w:rsid w:val="009626BC"/>
    <w:rsid w:val="009627DB"/>
    <w:rsid w:val="00962A6F"/>
    <w:rsid w:val="0096360A"/>
    <w:rsid w:val="00963A1C"/>
    <w:rsid w:val="009675B1"/>
    <w:rsid w:val="00967CD5"/>
    <w:rsid w:val="00967ED1"/>
    <w:rsid w:val="00970AB4"/>
    <w:rsid w:val="00970EF4"/>
    <w:rsid w:val="00971327"/>
    <w:rsid w:val="009715A4"/>
    <w:rsid w:val="0097165B"/>
    <w:rsid w:val="00971DAD"/>
    <w:rsid w:val="00972680"/>
    <w:rsid w:val="00972A9A"/>
    <w:rsid w:val="00972AE2"/>
    <w:rsid w:val="00973092"/>
    <w:rsid w:val="009736C5"/>
    <w:rsid w:val="00973CC8"/>
    <w:rsid w:val="00974A88"/>
    <w:rsid w:val="0097522C"/>
    <w:rsid w:val="00975504"/>
    <w:rsid w:val="009759B5"/>
    <w:rsid w:val="009759F4"/>
    <w:rsid w:val="00975BF7"/>
    <w:rsid w:val="00975EEF"/>
    <w:rsid w:val="00976192"/>
    <w:rsid w:val="0097651E"/>
    <w:rsid w:val="00977035"/>
    <w:rsid w:val="00977746"/>
    <w:rsid w:val="00977D38"/>
    <w:rsid w:val="0098061A"/>
    <w:rsid w:val="009806BE"/>
    <w:rsid w:val="00981375"/>
    <w:rsid w:val="0098320E"/>
    <w:rsid w:val="009833EE"/>
    <w:rsid w:val="00983864"/>
    <w:rsid w:val="00985B68"/>
    <w:rsid w:val="009864EA"/>
    <w:rsid w:val="009865E5"/>
    <w:rsid w:val="00986639"/>
    <w:rsid w:val="00987145"/>
    <w:rsid w:val="009873BB"/>
    <w:rsid w:val="009874C8"/>
    <w:rsid w:val="00990316"/>
    <w:rsid w:val="00990AED"/>
    <w:rsid w:val="00990EAA"/>
    <w:rsid w:val="00991305"/>
    <w:rsid w:val="00991A26"/>
    <w:rsid w:val="00992037"/>
    <w:rsid w:val="0099350B"/>
    <w:rsid w:val="00993652"/>
    <w:rsid w:val="00993AAF"/>
    <w:rsid w:val="00994145"/>
    <w:rsid w:val="00994603"/>
    <w:rsid w:val="00995274"/>
    <w:rsid w:val="009953DC"/>
    <w:rsid w:val="0099554F"/>
    <w:rsid w:val="00995B23"/>
    <w:rsid w:val="00995F54"/>
    <w:rsid w:val="00996898"/>
    <w:rsid w:val="009968ED"/>
    <w:rsid w:val="009978C9"/>
    <w:rsid w:val="00997ACD"/>
    <w:rsid w:val="009A0206"/>
    <w:rsid w:val="009A04AA"/>
    <w:rsid w:val="009A09DC"/>
    <w:rsid w:val="009A0B02"/>
    <w:rsid w:val="009A2712"/>
    <w:rsid w:val="009A284C"/>
    <w:rsid w:val="009A2E1E"/>
    <w:rsid w:val="009A38F4"/>
    <w:rsid w:val="009A3909"/>
    <w:rsid w:val="009A3D58"/>
    <w:rsid w:val="009A3FC5"/>
    <w:rsid w:val="009A4174"/>
    <w:rsid w:val="009A4270"/>
    <w:rsid w:val="009A4937"/>
    <w:rsid w:val="009A497B"/>
    <w:rsid w:val="009A4AB2"/>
    <w:rsid w:val="009A673F"/>
    <w:rsid w:val="009A6FEE"/>
    <w:rsid w:val="009A71E2"/>
    <w:rsid w:val="009A733B"/>
    <w:rsid w:val="009B0BD8"/>
    <w:rsid w:val="009B1005"/>
    <w:rsid w:val="009B1358"/>
    <w:rsid w:val="009B1D09"/>
    <w:rsid w:val="009B2BA6"/>
    <w:rsid w:val="009B309F"/>
    <w:rsid w:val="009B3A08"/>
    <w:rsid w:val="009B401D"/>
    <w:rsid w:val="009B45B1"/>
    <w:rsid w:val="009B4D8C"/>
    <w:rsid w:val="009B4FBF"/>
    <w:rsid w:val="009B501C"/>
    <w:rsid w:val="009B504D"/>
    <w:rsid w:val="009B6066"/>
    <w:rsid w:val="009B6512"/>
    <w:rsid w:val="009C02DA"/>
    <w:rsid w:val="009C095C"/>
    <w:rsid w:val="009C0C32"/>
    <w:rsid w:val="009C10F8"/>
    <w:rsid w:val="009C208C"/>
    <w:rsid w:val="009C2A36"/>
    <w:rsid w:val="009C37CB"/>
    <w:rsid w:val="009C4254"/>
    <w:rsid w:val="009C4BCF"/>
    <w:rsid w:val="009C5D20"/>
    <w:rsid w:val="009C5F8A"/>
    <w:rsid w:val="009C62CA"/>
    <w:rsid w:val="009C62E9"/>
    <w:rsid w:val="009C63D1"/>
    <w:rsid w:val="009C6431"/>
    <w:rsid w:val="009C751B"/>
    <w:rsid w:val="009D071E"/>
    <w:rsid w:val="009D1C79"/>
    <w:rsid w:val="009D2C71"/>
    <w:rsid w:val="009D2FA5"/>
    <w:rsid w:val="009D3250"/>
    <w:rsid w:val="009D36FD"/>
    <w:rsid w:val="009D3904"/>
    <w:rsid w:val="009D3B2B"/>
    <w:rsid w:val="009D3CE3"/>
    <w:rsid w:val="009D3CFE"/>
    <w:rsid w:val="009D3D8D"/>
    <w:rsid w:val="009D476F"/>
    <w:rsid w:val="009D48DC"/>
    <w:rsid w:val="009D5063"/>
    <w:rsid w:val="009D55D7"/>
    <w:rsid w:val="009D5651"/>
    <w:rsid w:val="009D589B"/>
    <w:rsid w:val="009D5B59"/>
    <w:rsid w:val="009D60FA"/>
    <w:rsid w:val="009D6698"/>
    <w:rsid w:val="009D783F"/>
    <w:rsid w:val="009E0231"/>
    <w:rsid w:val="009E040B"/>
    <w:rsid w:val="009E0775"/>
    <w:rsid w:val="009E0D57"/>
    <w:rsid w:val="009E1D06"/>
    <w:rsid w:val="009E1F46"/>
    <w:rsid w:val="009E22DF"/>
    <w:rsid w:val="009E2513"/>
    <w:rsid w:val="009E2C21"/>
    <w:rsid w:val="009E36C7"/>
    <w:rsid w:val="009E3901"/>
    <w:rsid w:val="009E41FF"/>
    <w:rsid w:val="009E4FB7"/>
    <w:rsid w:val="009E527C"/>
    <w:rsid w:val="009E6110"/>
    <w:rsid w:val="009E7FA5"/>
    <w:rsid w:val="009F00CD"/>
    <w:rsid w:val="009F0CDC"/>
    <w:rsid w:val="009F0D28"/>
    <w:rsid w:val="009F14DD"/>
    <w:rsid w:val="009F18A2"/>
    <w:rsid w:val="009F1A1D"/>
    <w:rsid w:val="009F1B2F"/>
    <w:rsid w:val="009F2A02"/>
    <w:rsid w:val="009F2B66"/>
    <w:rsid w:val="009F3953"/>
    <w:rsid w:val="009F3E7B"/>
    <w:rsid w:val="009F4514"/>
    <w:rsid w:val="009F4AC1"/>
    <w:rsid w:val="009F4DDD"/>
    <w:rsid w:val="009F521E"/>
    <w:rsid w:val="009F59C5"/>
    <w:rsid w:val="009F6B25"/>
    <w:rsid w:val="009F6C2B"/>
    <w:rsid w:val="009F6DC4"/>
    <w:rsid w:val="009F74EC"/>
    <w:rsid w:val="009F783F"/>
    <w:rsid w:val="00A00C07"/>
    <w:rsid w:val="00A010E6"/>
    <w:rsid w:val="00A01A4E"/>
    <w:rsid w:val="00A01F01"/>
    <w:rsid w:val="00A0215D"/>
    <w:rsid w:val="00A024E1"/>
    <w:rsid w:val="00A02A20"/>
    <w:rsid w:val="00A02F54"/>
    <w:rsid w:val="00A035A1"/>
    <w:rsid w:val="00A03E40"/>
    <w:rsid w:val="00A045B9"/>
    <w:rsid w:val="00A04902"/>
    <w:rsid w:val="00A04928"/>
    <w:rsid w:val="00A0509C"/>
    <w:rsid w:val="00A0743F"/>
    <w:rsid w:val="00A1128C"/>
    <w:rsid w:val="00A117D7"/>
    <w:rsid w:val="00A11844"/>
    <w:rsid w:val="00A12683"/>
    <w:rsid w:val="00A135F1"/>
    <w:rsid w:val="00A13ADD"/>
    <w:rsid w:val="00A14162"/>
    <w:rsid w:val="00A154C0"/>
    <w:rsid w:val="00A16485"/>
    <w:rsid w:val="00A17DD8"/>
    <w:rsid w:val="00A202AE"/>
    <w:rsid w:val="00A20B21"/>
    <w:rsid w:val="00A20DE4"/>
    <w:rsid w:val="00A210C5"/>
    <w:rsid w:val="00A21886"/>
    <w:rsid w:val="00A2282F"/>
    <w:rsid w:val="00A2362D"/>
    <w:rsid w:val="00A2412C"/>
    <w:rsid w:val="00A24873"/>
    <w:rsid w:val="00A24B6E"/>
    <w:rsid w:val="00A25150"/>
    <w:rsid w:val="00A253D3"/>
    <w:rsid w:val="00A26277"/>
    <w:rsid w:val="00A263A7"/>
    <w:rsid w:val="00A26EA3"/>
    <w:rsid w:val="00A27112"/>
    <w:rsid w:val="00A279A4"/>
    <w:rsid w:val="00A27C5C"/>
    <w:rsid w:val="00A27D26"/>
    <w:rsid w:val="00A30188"/>
    <w:rsid w:val="00A302F8"/>
    <w:rsid w:val="00A30745"/>
    <w:rsid w:val="00A30BED"/>
    <w:rsid w:val="00A31554"/>
    <w:rsid w:val="00A31EFE"/>
    <w:rsid w:val="00A323CE"/>
    <w:rsid w:val="00A32710"/>
    <w:rsid w:val="00A3286C"/>
    <w:rsid w:val="00A32F69"/>
    <w:rsid w:val="00A334B6"/>
    <w:rsid w:val="00A33C60"/>
    <w:rsid w:val="00A33F64"/>
    <w:rsid w:val="00A340E8"/>
    <w:rsid w:val="00A3457D"/>
    <w:rsid w:val="00A3542F"/>
    <w:rsid w:val="00A35B41"/>
    <w:rsid w:val="00A35DEB"/>
    <w:rsid w:val="00A35F4E"/>
    <w:rsid w:val="00A35FA2"/>
    <w:rsid w:val="00A35FE2"/>
    <w:rsid w:val="00A36202"/>
    <w:rsid w:val="00A37489"/>
    <w:rsid w:val="00A37807"/>
    <w:rsid w:val="00A3782C"/>
    <w:rsid w:val="00A37863"/>
    <w:rsid w:val="00A37E74"/>
    <w:rsid w:val="00A37F4F"/>
    <w:rsid w:val="00A4001C"/>
    <w:rsid w:val="00A4031C"/>
    <w:rsid w:val="00A40371"/>
    <w:rsid w:val="00A407FF"/>
    <w:rsid w:val="00A40804"/>
    <w:rsid w:val="00A40885"/>
    <w:rsid w:val="00A40B54"/>
    <w:rsid w:val="00A40C5D"/>
    <w:rsid w:val="00A41E2E"/>
    <w:rsid w:val="00A420A2"/>
    <w:rsid w:val="00A421D1"/>
    <w:rsid w:val="00A42E4E"/>
    <w:rsid w:val="00A431B1"/>
    <w:rsid w:val="00A43B91"/>
    <w:rsid w:val="00A43DA6"/>
    <w:rsid w:val="00A44660"/>
    <w:rsid w:val="00A44CCA"/>
    <w:rsid w:val="00A4526A"/>
    <w:rsid w:val="00A458F3"/>
    <w:rsid w:val="00A466F2"/>
    <w:rsid w:val="00A4752C"/>
    <w:rsid w:val="00A5001A"/>
    <w:rsid w:val="00A501E4"/>
    <w:rsid w:val="00A51138"/>
    <w:rsid w:val="00A513CD"/>
    <w:rsid w:val="00A516B2"/>
    <w:rsid w:val="00A51EFA"/>
    <w:rsid w:val="00A520C5"/>
    <w:rsid w:val="00A5278A"/>
    <w:rsid w:val="00A528BF"/>
    <w:rsid w:val="00A540C2"/>
    <w:rsid w:val="00A56C91"/>
    <w:rsid w:val="00A57E71"/>
    <w:rsid w:val="00A604D0"/>
    <w:rsid w:val="00A606C4"/>
    <w:rsid w:val="00A610DA"/>
    <w:rsid w:val="00A61306"/>
    <w:rsid w:val="00A6136A"/>
    <w:rsid w:val="00A617C7"/>
    <w:rsid w:val="00A633BE"/>
    <w:rsid w:val="00A6340B"/>
    <w:rsid w:val="00A636C8"/>
    <w:rsid w:val="00A63A44"/>
    <w:rsid w:val="00A63DFE"/>
    <w:rsid w:val="00A63E0B"/>
    <w:rsid w:val="00A64410"/>
    <w:rsid w:val="00A64994"/>
    <w:rsid w:val="00A64C36"/>
    <w:rsid w:val="00A64CA5"/>
    <w:rsid w:val="00A6565E"/>
    <w:rsid w:val="00A65854"/>
    <w:rsid w:val="00A658C5"/>
    <w:rsid w:val="00A65B90"/>
    <w:rsid w:val="00A65BF0"/>
    <w:rsid w:val="00A65DEB"/>
    <w:rsid w:val="00A672E6"/>
    <w:rsid w:val="00A679C9"/>
    <w:rsid w:val="00A71C2F"/>
    <w:rsid w:val="00A7249D"/>
    <w:rsid w:val="00A72658"/>
    <w:rsid w:val="00A72DEB"/>
    <w:rsid w:val="00A735D2"/>
    <w:rsid w:val="00A737EA"/>
    <w:rsid w:val="00A73D3E"/>
    <w:rsid w:val="00A740EE"/>
    <w:rsid w:val="00A75237"/>
    <w:rsid w:val="00A753F8"/>
    <w:rsid w:val="00A75C36"/>
    <w:rsid w:val="00A76434"/>
    <w:rsid w:val="00A76966"/>
    <w:rsid w:val="00A771E9"/>
    <w:rsid w:val="00A7776C"/>
    <w:rsid w:val="00A77775"/>
    <w:rsid w:val="00A777DE"/>
    <w:rsid w:val="00A80E97"/>
    <w:rsid w:val="00A817CD"/>
    <w:rsid w:val="00A826DA"/>
    <w:rsid w:val="00A82F9F"/>
    <w:rsid w:val="00A82FF3"/>
    <w:rsid w:val="00A8350D"/>
    <w:rsid w:val="00A84107"/>
    <w:rsid w:val="00A8418B"/>
    <w:rsid w:val="00A841F3"/>
    <w:rsid w:val="00A846EE"/>
    <w:rsid w:val="00A85101"/>
    <w:rsid w:val="00A8592A"/>
    <w:rsid w:val="00A85AEA"/>
    <w:rsid w:val="00A8640A"/>
    <w:rsid w:val="00A8720E"/>
    <w:rsid w:val="00A87944"/>
    <w:rsid w:val="00A87AE1"/>
    <w:rsid w:val="00A9176C"/>
    <w:rsid w:val="00A91E4B"/>
    <w:rsid w:val="00A925AC"/>
    <w:rsid w:val="00A929B7"/>
    <w:rsid w:val="00A929C6"/>
    <w:rsid w:val="00A92FE4"/>
    <w:rsid w:val="00A934E7"/>
    <w:rsid w:val="00A935EE"/>
    <w:rsid w:val="00A939D1"/>
    <w:rsid w:val="00A93C07"/>
    <w:rsid w:val="00A94E89"/>
    <w:rsid w:val="00A95A31"/>
    <w:rsid w:val="00A95AF6"/>
    <w:rsid w:val="00A95DA4"/>
    <w:rsid w:val="00A95F8D"/>
    <w:rsid w:val="00A961B1"/>
    <w:rsid w:val="00A96BED"/>
    <w:rsid w:val="00A9706A"/>
    <w:rsid w:val="00A97A13"/>
    <w:rsid w:val="00AA0037"/>
    <w:rsid w:val="00AA0082"/>
    <w:rsid w:val="00AA0959"/>
    <w:rsid w:val="00AA1097"/>
    <w:rsid w:val="00AA10F1"/>
    <w:rsid w:val="00AA1487"/>
    <w:rsid w:val="00AA25F8"/>
    <w:rsid w:val="00AA287E"/>
    <w:rsid w:val="00AA2DEB"/>
    <w:rsid w:val="00AA3006"/>
    <w:rsid w:val="00AA38D6"/>
    <w:rsid w:val="00AA505E"/>
    <w:rsid w:val="00AA553F"/>
    <w:rsid w:val="00AA57C7"/>
    <w:rsid w:val="00AA6576"/>
    <w:rsid w:val="00AA68BF"/>
    <w:rsid w:val="00AA6D1B"/>
    <w:rsid w:val="00AA6D8E"/>
    <w:rsid w:val="00AA7924"/>
    <w:rsid w:val="00AB111C"/>
    <w:rsid w:val="00AB1293"/>
    <w:rsid w:val="00AB1C8B"/>
    <w:rsid w:val="00AB1C8E"/>
    <w:rsid w:val="00AB4067"/>
    <w:rsid w:val="00AB4B73"/>
    <w:rsid w:val="00AB569D"/>
    <w:rsid w:val="00AB5DEF"/>
    <w:rsid w:val="00AB634E"/>
    <w:rsid w:val="00AB6494"/>
    <w:rsid w:val="00AB6B33"/>
    <w:rsid w:val="00AB6F2B"/>
    <w:rsid w:val="00AB731D"/>
    <w:rsid w:val="00AB7649"/>
    <w:rsid w:val="00AB7988"/>
    <w:rsid w:val="00AB7E4C"/>
    <w:rsid w:val="00AC0523"/>
    <w:rsid w:val="00AC0593"/>
    <w:rsid w:val="00AC1FEE"/>
    <w:rsid w:val="00AC2045"/>
    <w:rsid w:val="00AC2208"/>
    <w:rsid w:val="00AC24E2"/>
    <w:rsid w:val="00AC2DA6"/>
    <w:rsid w:val="00AC3FF2"/>
    <w:rsid w:val="00AC418B"/>
    <w:rsid w:val="00AC550E"/>
    <w:rsid w:val="00AC567C"/>
    <w:rsid w:val="00AC5876"/>
    <w:rsid w:val="00AC6773"/>
    <w:rsid w:val="00AC6A24"/>
    <w:rsid w:val="00AC7110"/>
    <w:rsid w:val="00AC7A88"/>
    <w:rsid w:val="00AC7BC8"/>
    <w:rsid w:val="00AC7BE2"/>
    <w:rsid w:val="00AD0008"/>
    <w:rsid w:val="00AD0669"/>
    <w:rsid w:val="00AD1692"/>
    <w:rsid w:val="00AD1A68"/>
    <w:rsid w:val="00AD2DA4"/>
    <w:rsid w:val="00AD2E6A"/>
    <w:rsid w:val="00AD2F7D"/>
    <w:rsid w:val="00AD360F"/>
    <w:rsid w:val="00AD3C72"/>
    <w:rsid w:val="00AD4AAA"/>
    <w:rsid w:val="00AD4BD8"/>
    <w:rsid w:val="00AD4EE0"/>
    <w:rsid w:val="00AD5185"/>
    <w:rsid w:val="00AD64F0"/>
    <w:rsid w:val="00AD6BB6"/>
    <w:rsid w:val="00AE03A3"/>
    <w:rsid w:val="00AE1088"/>
    <w:rsid w:val="00AE1B70"/>
    <w:rsid w:val="00AE3030"/>
    <w:rsid w:val="00AE3C1E"/>
    <w:rsid w:val="00AE443E"/>
    <w:rsid w:val="00AE480B"/>
    <w:rsid w:val="00AE48BF"/>
    <w:rsid w:val="00AE5B66"/>
    <w:rsid w:val="00AE5BCF"/>
    <w:rsid w:val="00AE627A"/>
    <w:rsid w:val="00AE7132"/>
    <w:rsid w:val="00AE7173"/>
    <w:rsid w:val="00AE7A43"/>
    <w:rsid w:val="00AF061F"/>
    <w:rsid w:val="00AF0DF4"/>
    <w:rsid w:val="00AF0EF9"/>
    <w:rsid w:val="00AF1A54"/>
    <w:rsid w:val="00AF22E3"/>
    <w:rsid w:val="00AF252F"/>
    <w:rsid w:val="00AF2B64"/>
    <w:rsid w:val="00AF2CA1"/>
    <w:rsid w:val="00AF2CC0"/>
    <w:rsid w:val="00AF3623"/>
    <w:rsid w:val="00AF476D"/>
    <w:rsid w:val="00AF4A88"/>
    <w:rsid w:val="00AF4C1E"/>
    <w:rsid w:val="00AF5B47"/>
    <w:rsid w:val="00AF6A7E"/>
    <w:rsid w:val="00AF700E"/>
    <w:rsid w:val="00AF76AB"/>
    <w:rsid w:val="00B00067"/>
    <w:rsid w:val="00B0096C"/>
    <w:rsid w:val="00B00A06"/>
    <w:rsid w:val="00B01867"/>
    <w:rsid w:val="00B01906"/>
    <w:rsid w:val="00B02916"/>
    <w:rsid w:val="00B029AE"/>
    <w:rsid w:val="00B030B8"/>
    <w:rsid w:val="00B03FD9"/>
    <w:rsid w:val="00B048C3"/>
    <w:rsid w:val="00B04C8A"/>
    <w:rsid w:val="00B04FE3"/>
    <w:rsid w:val="00B062F7"/>
    <w:rsid w:val="00B0672D"/>
    <w:rsid w:val="00B10275"/>
    <w:rsid w:val="00B10BAC"/>
    <w:rsid w:val="00B10C56"/>
    <w:rsid w:val="00B10FE8"/>
    <w:rsid w:val="00B1100F"/>
    <w:rsid w:val="00B11B85"/>
    <w:rsid w:val="00B1271C"/>
    <w:rsid w:val="00B12793"/>
    <w:rsid w:val="00B12CFC"/>
    <w:rsid w:val="00B12E48"/>
    <w:rsid w:val="00B13E02"/>
    <w:rsid w:val="00B14010"/>
    <w:rsid w:val="00B1558B"/>
    <w:rsid w:val="00B157E5"/>
    <w:rsid w:val="00B170FF"/>
    <w:rsid w:val="00B179A0"/>
    <w:rsid w:val="00B17A95"/>
    <w:rsid w:val="00B17B21"/>
    <w:rsid w:val="00B2067B"/>
    <w:rsid w:val="00B20A94"/>
    <w:rsid w:val="00B2128A"/>
    <w:rsid w:val="00B215CD"/>
    <w:rsid w:val="00B221A3"/>
    <w:rsid w:val="00B226AC"/>
    <w:rsid w:val="00B23148"/>
    <w:rsid w:val="00B23D5C"/>
    <w:rsid w:val="00B23E19"/>
    <w:rsid w:val="00B2449B"/>
    <w:rsid w:val="00B24CD8"/>
    <w:rsid w:val="00B264BA"/>
    <w:rsid w:val="00B3115E"/>
    <w:rsid w:val="00B330AC"/>
    <w:rsid w:val="00B3388F"/>
    <w:rsid w:val="00B33E6D"/>
    <w:rsid w:val="00B3456A"/>
    <w:rsid w:val="00B347BA"/>
    <w:rsid w:val="00B3495F"/>
    <w:rsid w:val="00B34C7B"/>
    <w:rsid w:val="00B34FAA"/>
    <w:rsid w:val="00B356EF"/>
    <w:rsid w:val="00B35DAB"/>
    <w:rsid w:val="00B36753"/>
    <w:rsid w:val="00B36D39"/>
    <w:rsid w:val="00B37443"/>
    <w:rsid w:val="00B376BE"/>
    <w:rsid w:val="00B37E7B"/>
    <w:rsid w:val="00B4058D"/>
    <w:rsid w:val="00B4251E"/>
    <w:rsid w:val="00B43015"/>
    <w:rsid w:val="00B43155"/>
    <w:rsid w:val="00B45933"/>
    <w:rsid w:val="00B464F7"/>
    <w:rsid w:val="00B46CA2"/>
    <w:rsid w:val="00B47879"/>
    <w:rsid w:val="00B47D82"/>
    <w:rsid w:val="00B50556"/>
    <w:rsid w:val="00B51158"/>
    <w:rsid w:val="00B523A9"/>
    <w:rsid w:val="00B528FA"/>
    <w:rsid w:val="00B53E80"/>
    <w:rsid w:val="00B54B58"/>
    <w:rsid w:val="00B55188"/>
    <w:rsid w:val="00B56667"/>
    <w:rsid w:val="00B571A1"/>
    <w:rsid w:val="00B6060A"/>
    <w:rsid w:val="00B6111E"/>
    <w:rsid w:val="00B612BB"/>
    <w:rsid w:val="00B629C4"/>
    <w:rsid w:val="00B62E34"/>
    <w:rsid w:val="00B64028"/>
    <w:rsid w:val="00B646ED"/>
    <w:rsid w:val="00B64B19"/>
    <w:rsid w:val="00B65103"/>
    <w:rsid w:val="00B65BAC"/>
    <w:rsid w:val="00B66E5B"/>
    <w:rsid w:val="00B70B01"/>
    <w:rsid w:val="00B71494"/>
    <w:rsid w:val="00B71576"/>
    <w:rsid w:val="00B719F0"/>
    <w:rsid w:val="00B71F5B"/>
    <w:rsid w:val="00B72A66"/>
    <w:rsid w:val="00B72FC4"/>
    <w:rsid w:val="00B73380"/>
    <w:rsid w:val="00B737C3"/>
    <w:rsid w:val="00B74431"/>
    <w:rsid w:val="00B75B46"/>
    <w:rsid w:val="00B75D89"/>
    <w:rsid w:val="00B76472"/>
    <w:rsid w:val="00B7659B"/>
    <w:rsid w:val="00B76B7A"/>
    <w:rsid w:val="00B77873"/>
    <w:rsid w:val="00B80371"/>
    <w:rsid w:val="00B80703"/>
    <w:rsid w:val="00B80B55"/>
    <w:rsid w:val="00B80BD8"/>
    <w:rsid w:val="00B81569"/>
    <w:rsid w:val="00B81FB8"/>
    <w:rsid w:val="00B8252C"/>
    <w:rsid w:val="00B82F11"/>
    <w:rsid w:val="00B838D8"/>
    <w:rsid w:val="00B83E61"/>
    <w:rsid w:val="00B8571C"/>
    <w:rsid w:val="00B85EEA"/>
    <w:rsid w:val="00B860A7"/>
    <w:rsid w:val="00B861FE"/>
    <w:rsid w:val="00B86F4C"/>
    <w:rsid w:val="00B87A5D"/>
    <w:rsid w:val="00B906BA"/>
    <w:rsid w:val="00B90CF5"/>
    <w:rsid w:val="00B927B6"/>
    <w:rsid w:val="00B93CFF"/>
    <w:rsid w:val="00B95669"/>
    <w:rsid w:val="00B97478"/>
    <w:rsid w:val="00B97482"/>
    <w:rsid w:val="00B97FCB"/>
    <w:rsid w:val="00BA0298"/>
    <w:rsid w:val="00BA0E68"/>
    <w:rsid w:val="00BA1EEA"/>
    <w:rsid w:val="00BA22EC"/>
    <w:rsid w:val="00BA2BF9"/>
    <w:rsid w:val="00BA31EA"/>
    <w:rsid w:val="00BA3892"/>
    <w:rsid w:val="00BA3D87"/>
    <w:rsid w:val="00BA3F0C"/>
    <w:rsid w:val="00BA4658"/>
    <w:rsid w:val="00BA6119"/>
    <w:rsid w:val="00BA6A8E"/>
    <w:rsid w:val="00BA73D6"/>
    <w:rsid w:val="00BA7C55"/>
    <w:rsid w:val="00BB09B3"/>
    <w:rsid w:val="00BB1982"/>
    <w:rsid w:val="00BB250B"/>
    <w:rsid w:val="00BB2619"/>
    <w:rsid w:val="00BB35CB"/>
    <w:rsid w:val="00BB3D39"/>
    <w:rsid w:val="00BB537C"/>
    <w:rsid w:val="00BB6639"/>
    <w:rsid w:val="00BB6FEB"/>
    <w:rsid w:val="00BC037C"/>
    <w:rsid w:val="00BC0560"/>
    <w:rsid w:val="00BC068F"/>
    <w:rsid w:val="00BC0CDE"/>
    <w:rsid w:val="00BC158B"/>
    <w:rsid w:val="00BC1B6C"/>
    <w:rsid w:val="00BC2676"/>
    <w:rsid w:val="00BC271C"/>
    <w:rsid w:val="00BC2C89"/>
    <w:rsid w:val="00BC2DB0"/>
    <w:rsid w:val="00BC32C2"/>
    <w:rsid w:val="00BC3727"/>
    <w:rsid w:val="00BC45EB"/>
    <w:rsid w:val="00BC49E7"/>
    <w:rsid w:val="00BC4A14"/>
    <w:rsid w:val="00BC506C"/>
    <w:rsid w:val="00BC5C57"/>
    <w:rsid w:val="00BC5EF6"/>
    <w:rsid w:val="00BC62E1"/>
    <w:rsid w:val="00BC7776"/>
    <w:rsid w:val="00BC7F27"/>
    <w:rsid w:val="00BD0155"/>
    <w:rsid w:val="00BD03C1"/>
    <w:rsid w:val="00BD0C43"/>
    <w:rsid w:val="00BD0CF0"/>
    <w:rsid w:val="00BD142C"/>
    <w:rsid w:val="00BD1E47"/>
    <w:rsid w:val="00BD34FE"/>
    <w:rsid w:val="00BD41AF"/>
    <w:rsid w:val="00BD4629"/>
    <w:rsid w:val="00BD529B"/>
    <w:rsid w:val="00BD5B24"/>
    <w:rsid w:val="00BD5C21"/>
    <w:rsid w:val="00BD5CF5"/>
    <w:rsid w:val="00BD711A"/>
    <w:rsid w:val="00BD7A35"/>
    <w:rsid w:val="00BE1873"/>
    <w:rsid w:val="00BE2A84"/>
    <w:rsid w:val="00BE3390"/>
    <w:rsid w:val="00BE4EFC"/>
    <w:rsid w:val="00BE5223"/>
    <w:rsid w:val="00BE5B3D"/>
    <w:rsid w:val="00BE5E4F"/>
    <w:rsid w:val="00BE6B8D"/>
    <w:rsid w:val="00BE6FD3"/>
    <w:rsid w:val="00BF0CE0"/>
    <w:rsid w:val="00BF14DB"/>
    <w:rsid w:val="00BF1FE3"/>
    <w:rsid w:val="00BF2010"/>
    <w:rsid w:val="00BF2192"/>
    <w:rsid w:val="00BF21F0"/>
    <w:rsid w:val="00BF48AE"/>
    <w:rsid w:val="00BF4C79"/>
    <w:rsid w:val="00BF55ED"/>
    <w:rsid w:val="00BF74C5"/>
    <w:rsid w:val="00C002C4"/>
    <w:rsid w:val="00C0137C"/>
    <w:rsid w:val="00C015FD"/>
    <w:rsid w:val="00C02011"/>
    <w:rsid w:val="00C02794"/>
    <w:rsid w:val="00C02A9E"/>
    <w:rsid w:val="00C02B85"/>
    <w:rsid w:val="00C02D58"/>
    <w:rsid w:val="00C02FEA"/>
    <w:rsid w:val="00C030C2"/>
    <w:rsid w:val="00C034C0"/>
    <w:rsid w:val="00C038F9"/>
    <w:rsid w:val="00C03B53"/>
    <w:rsid w:val="00C04045"/>
    <w:rsid w:val="00C044A7"/>
    <w:rsid w:val="00C04EDE"/>
    <w:rsid w:val="00C051BD"/>
    <w:rsid w:val="00C0590A"/>
    <w:rsid w:val="00C0598C"/>
    <w:rsid w:val="00C067A5"/>
    <w:rsid w:val="00C06D95"/>
    <w:rsid w:val="00C07102"/>
    <w:rsid w:val="00C074EE"/>
    <w:rsid w:val="00C11242"/>
    <w:rsid w:val="00C11681"/>
    <w:rsid w:val="00C11B34"/>
    <w:rsid w:val="00C11C52"/>
    <w:rsid w:val="00C12AE3"/>
    <w:rsid w:val="00C12B5D"/>
    <w:rsid w:val="00C12B86"/>
    <w:rsid w:val="00C1314C"/>
    <w:rsid w:val="00C13396"/>
    <w:rsid w:val="00C1352E"/>
    <w:rsid w:val="00C137EF"/>
    <w:rsid w:val="00C14267"/>
    <w:rsid w:val="00C15A4A"/>
    <w:rsid w:val="00C15CA4"/>
    <w:rsid w:val="00C16377"/>
    <w:rsid w:val="00C171F9"/>
    <w:rsid w:val="00C17ADC"/>
    <w:rsid w:val="00C201B0"/>
    <w:rsid w:val="00C20CF4"/>
    <w:rsid w:val="00C2198F"/>
    <w:rsid w:val="00C21C23"/>
    <w:rsid w:val="00C21DB7"/>
    <w:rsid w:val="00C222CC"/>
    <w:rsid w:val="00C22E53"/>
    <w:rsid w:val="00C23006"/>
    <w:rsid w:val="00C23315"/>
    <w:rsid w:val="00C240C6"/>
    <w:rsid w:val="00C245FB"/>
    <w:rsid w:val="00C24AB3"/>
    <w:rsid w:val="00C25024"/>
    <w:rsid w:val="00C25251"/>
    <w:rsid w:val="00C254DC"/>
    <w:rsid w:val="00C2552B"/>
    <w:rsid w:val="00C257CB"/>
    <w:rsid w:val="00C26016"/>
    <w:rsid w:val="00C26128"/>
    <w:rsid w:val="00C264CD"/>
    <w:rsid w:val="00C2749F"/>
    <w:rsid w:val="00C27875"/>
    <w:rsid w:val="00C278EC"/>
    <w:rsid w:val="00C27A36"/>
    <w:rsid w:val="00C27D91"/>
    <w:rsid w:val="00C31B4D"/>
    <w:rsid w:val="00C31C01"/>
    <w:rsid w:val="00C3229E"/>
    <w:rsid w:val="00C32573"/>
    <w:rsid w:val="00C32BE8"/>
    <w:rsid w:val="00C32DBA"/>
    <w:rsid w:val="00C330EB"/>
    <w:rsid w:val="00C33394"/>
    <w:rsid w:val="00C33628"/>
    <w:rsid w:val="00C33ACB"/>
    <w:rsid w:val="00C33CC4"/>
    <w:rsid w:val="00C33EED"/>
    <w:rsid w:val="00C33F0F"/>
    <w:rsid w:val="00C33F7C"/>
    <w:rsid w:val="00C344F2"/>
    <w:rsid w:val="00C352CE"/>
    <w:rsid w:val="00C35620"/>
    <w:rsid w:val="00C35D3D"/>
    <w:rsid w:val="00C36761"/>
    <w:rsid w:val="00C36BB8"/>
    <w:rsid w:val="00C36C70"/>
    <w:rsid w:val="00C41090"/>
    <w:rsid w:val="00C411FD"/>
    <w:rsid w:val="00C41A57"/>
    <w:rsid w:val="00C41BFA"/>
    <w:rsid w:val="00C42889"/>
    <w:rsid w:val="00C42C6A"/>
    <w:rsid w:val="00C42D83"/>
    <w:rsid w:val="00C4304D"/>
    <w:rsid w:val="00C4338D"/>
    <w:rsid w:val="00C433C3"/>
    <w:rsid w:val="00C43430"/>
    <w:rsid w:val="00C434AB"/>
    <w:rsid w:val="00C43C83"/>
    <w:rsid w:val="00C4433F"/>
    <w:rsid w:val="00C4476C"/>
    <w:rsid w:val="00C4478F"/>
    <w:rsid w:val="00C4494A"/>
    <w:rsid w:val="00C44E03"/>
    <w:rsid w:val="00C45095"/>
    <w:rsid w:val="00C45566"/>
    <w:rsid w:val="00C45A46"/>
    <w:rsid w:val="00C46642"/>
    <w:rsid w:val="00C46A32"/>
    <w:rsid w:val="00C471D3"/>
    <w:rsid w:val="00C504B3"/>
    <w:rsid w:val="00C506A8"/>
    <w:rsid w:val="00C510A4"/>
    <w:rsid w:val="00C511AC"/>
    <w:rsid w:val="00C520F4"/>
    <w:rsid w:val="00C522AE"/>
    <w:rsid w:val="00C527A0"/>
    <w:rsid w:val="00C53768"/>
    <w:rsid w:val="00C547FE"/>
    <w:rsid w:val="00C54C1A"/>
    <w:rsid w:val="00C55D7B"/>
    <w:rsid w:val="00C56507"/>
    <w:rsid w:val="00C57181"/>
    <w:rsid w:val="00C577CF"/>
    <w:rsid w:val="00C608F5"/>
    <w:rsid w:val="00C60A1A"/>
    <w:rsid w:val="00C61602"/>
    <w:rsid w:val="00C62759"/>
    <w:rsid w:val="00C64A65"/>
    <w:rsid w:val="00C65359"/>
    <w:rsid w:val="00C65FB2"/>
    <w:rsid w:val="00C66032"/>
    <w:rsid w:val="00C6644F"/>
    <w:rsid w:val="00C665A2"/>
    <w:rsid w:val="00C67C6C"/>
    <w:rsid w:val="00C70218"/>
    <w:rsid w:val="00C70930"/>
    <w:rsid w:val="00C70EAF"/>
    <w:rsid w:val="00C70F08"/>
    <w:rsid w:val="00C71ED1"/>
    <w:rsid w:val="00C71F9F"/>
    <w:rsid w:val="00C7240B"/>
    <w:rsid w:val="00C72F0A"/>
    <w:rsid w:val="00C7308D"/>
    <w:rsid w:val="00C73EE6"/>
    <w:rsid w:val="00C743BE"/>
    <w:rsid w:val="00C74FEB"/>
    <w:rsid w:val="00C751FF"/>
    <w:rsid w:val="00C767C8"/>
    <w:rsid w:val="00C767EB"/>
    <w:rsid w:val="00C76FDB"/>
    <w:rsid w:val="00C76FDC"/>
    <w:rsid w:val="00C77AF4"/>
    <w:rsid w:val="00C77CBE"/>
    <w:rsid w:val="00C807DE"/>
    <w:rsid w:val="00C81B1B"/>
    <w:rsid w:val="00C82306"/>
    <w:rsid w:val="00C826BD"/>
    <w:rsid w:val="00C82E3D"/>
    <w:rsid w:val="00C8322A"/>
    <w:rsid w:val="00C848C0"/>
    <w:rsid w:val="00C849A0"/>
    <w:rsid w:val="00C85397"/>
    <w:rsid w:val="00C8640F"/>
    <w:rsid w:val="00C86850"/>
    <w:rsid w:val="00C878C5"/>
    <w:rsid w:val="00C87D39"/>
    <w:rsid w:val="00C91A53"/>
    <w:rsid w:val="00C92D73"/>
    <w:rsid w:val="00C93226"/>
    <w:rsid w:val="00C936CA"/>
    <w:rsid w:val="00C9408B"/>
    <w:rsid w:val="00C94709"/>
    <w:rsid w:val="00C948D9"/>
    <w:rsid w:val="00C949BA"/>
    <w:rsid w:val="00C94BC6"/>
    <w:rsid w:val="00C95A1E"/>
    <w:rsid w:val="00C96D7B"/>
    <w:rsid w:val="00C97944"/>
    <w:rsid w:val="00CA0E6E"/>
    <w:rsid w:val="00CA0EED"/>
    <w:rsid w:val="00CA106B"/>
    <w:rsid w:val="00CA136E"/>
    <w:rsid w:val="00CA1856"/>
    <w:rsid w:val="00CA2655"/>
    <w:rsid w:val="00CA2A2B"/>
    <w:rsid w:val="00CA2E70"/>
    <w:rsid w:val="00CA2EFE"/>
    <w:rsid w:val="00CA33E1"/>
    <w:rsid w:val="00CA3825"/>
    <w:rsid w:val="00CA4F51"/>
    <w:rsid w:val="00CA5165"/>
    <w:rsid w:val="00CA52F0"/>
    <w:rsid w:val="00CA557A"/>
    <w:rsid w:val="00CA5657"/>
    <w:rsid w:val="00CA6937"/>
    <w:rsid w:val="00CA75A0"/>
    <w:rsid w:val="00CB0438"/>
    <w:rsid w:val="00CB0EC2"/>
    <w:rsid w:val="00CB154A"/>
    <w:rsid w:val="00CB1566"/>
    <w:rsid w:val="00CB186A"/>
    <w:rsid w:val="00CB18A1"/>
    <w:rsid w:val="00CB1AA9"/>
    <w:rsid w:val="00CB25B0"/>
    <w:rsid w:val="00CB272D"/>
    <w:rsid w:val="00CB2862"/>
    <w:rsid w:val="00CB2D97"/>
    <w:rsid w:val="00CB30FB"/>
    <w:rsid w:val="00CB329A"/>
    <w:rsid w:val="00CB42DB"/>
    <w:rsid w:val="00CB4493"/>
    <w:rsid w:val="00CB4E2D"/>
    <w:rsid w:val="00CB5221"/>
    <w:rsid w:val="00CB622A"/>
    <w:rsid w:val="00CB6B74"/>
    <w:rsid w:val="00CB6FE6"/>
    <w:rsid w:val="00CB72E0"/>
    <w:rsid w:val="00CB7ADA"/>
    <w:rsid w:val="00CC01E9"/>
    <w:rsid w:val="00CC0717"/>
    <w:rsid w:val="00CC0ED4"/>
    <w:rsid w:val="00CC146E"/>
    <w:rsid w:val="00CC1916"/>
    <w:rsid w:val="00CC1C2E"/>
    <w:rsid w:val="00CC20BB"/>
    <w:rsid w:val="00CC254F"/>
    <w:rsid w:val="00CC25CB"/>
    <w:rsid w:val="00CC26B7"/>
    <w:rsid w:val="00CC2F74"/>
    <w:rsid w:val="00CC3102"/>
    <w:rsid w:val="00CC3B6E"/>
    <w:rsid w:val="00CC4490"/>
    <w:rsid w:val="00CC4EBF"/>
    <w:rsid w:val="00CC54A4"/>
    <w:rsid w:val="00CC697E"/>
    <w:rsid w:val="00CC71EE"/>
    <w:rsid w:val="00CC75B1"/>
    <w:rsid w:val="00CC7AD2"/>
    <w:rsid w:val="00CC7BEC"/>
    <w:rsid w:val="00CC7E47"/>
    <w:rsid w:val="00CD233E"/>
    <w:rsid w:val="00CD35F9"/>
    <w:rsid w:val="00CD3991"/>
    <w:rsid w:val="00CD39F3"/>
    <w:rsid w:val="00CD3CAD"/>
    <w:rsid w:val="00CD3F76"/>
    <w:rsid w:val="00CD3F85"/>
    <w:rsid w:val="00CD4098"/>
    <w:rsid w:val="00CD43A0"/>
    <w:rsid w:val="00CD4441"/>
    <w:rsid w:val="00CD485B"/>
    <w:rsid w:val="00CD4AA5"/>
    <w:rsid w:val="00CD58C2"/>
    <w:rsid w:val="00CD5E0C"/>
    <w:rsid w:val="00CD6757"/>
    <w:rsid w:val="00CD6D43"/>
    <w:rsid w:val="00CD78D2"/>
    <w:rsid w:val="00CE0244"/>
    <w:rsid w:val="00CE15B1"/>
    <w:rsid w:val="00CE1C8B"/>
    <w:rsid w:val="00CE1D02"/>
    <w:rsid w:val="00CE20E1"/>
    <w:rsid w:val="00CE39A6"/>
    <w:rsid w:val="00CE3A84"/>
    <w:rsid w:val="00CE4E06"/>
    <w:rsid w:val="00CE4EB8"/>
    <w:rsid w:val="00CE549B"/>
    <w:rsid w:val="00CE5665"/>
    <w:rsid w:val="00CE5ADA"/>
    <w:rsid w:val="00CE5C60"/>
    <w:rsid w:val="00CE5E5E"/>
    <w:rsid w:val="00CE6F57"/>
    <w:rsid w:val="00CE76F8"/>
    <w:rsid w:val="00CF0346"/>
    <w:rsid w:val="00CF0541"/>
    <w:rsid w:val="00CF06BB"/>
    <w:rsid w:val="00CF0ADF"/>
    <w:rsid w:val="00CF0E16"/>
    <w:rsid w:val="00CF1044"/>
    <w:rsid w:val="00CF17FF"/>
    <w:rsid w:val="00CF234E"/>
    <w:rsid w:val="00CF278D"/>
    <w:rsid w:val="00CF3281"/>
    <w:rsid w:val="00CF3FA6"/>
    <w:rsid w:val="00CF41F8"/>
    <w:rsid w:val="00CF51F8"/>
    <w:rsid w:val="00CF5750"/>
    <w:rsid w:val="00CF5DF4"/>
    <w:rsid w:val="00CF60C6"/>
    <w:rsid w:val="00CF695F"/>
    <w:rsid w:val="00CF696A"/>
    <w:rsid w:val="00CF6F84"/>
    <w:rsid w:val="00CF7122"/>
    <w:rsid w:val="00CF733F"/>
    <w:rsid w:val="00CF752F"/>
    <w:rsid w:val="00CF7D4E"/>
    <w:rsid w:val="00D0014E"/>
    <w:rsid w:val="00D0057F"/>
    <w:rsid w:val="00D00748"/>
    <w:rsid w:val="00D00D46"/>
    <w:rsid w:val="00D00DCE"/>
    <w:rsid w:val="00D01254"/>
    <w:rsid w:val="00D01813"/>
    <w:rsid w:val="00D04117"/>
    <w:rsid w:val="00D046F4"/>
    <w:rsid w:val="00D055D7"/>
    <w:rsid w:val="00D0587C"/>
    <w:rsid w:val="00D067C9"/>
    <w:rsid w:val="00D07A69"/>
    <w:rsid w:val="00D10C1F"/>
    <w:rsid w:val="00D10D8E"/>
    <w:rsid w:val="00D1195A"/>
    <w:rsid w:val="00D11DA4"/>
    <w:rsid w:val="00D1207D"/>
    <w:rsid w:val="00D12B0E"/>
    <w:rsid w:val="00D1369B"/>
    <w:rsid w:val="00D14988"/>
    <w:rsid w:val="00D14FD2"/>
    <w:rsid w:val="00D14FD6"/>
    <w:rsid w:val="00D157A1"/>
    <w:rsid w:val="00D15996"/>
    <w:rsid w:val="00D15AEF"/>
    <w:rsid w:val="00D16785"/>
    <w:rsid w:val="00D168F9"/>
    <w:rsid w:val="00D16B99"/>
    <w:rsid w:val="00D178A1"/>
    <w:rsid w:val="00D1790D"/>
    <w:rsid w:val="00D179F0"/>
    <w:rsid w:val="00D17DC3"/>
    <w:rsid w:val="00D202B8"/>
    <w:rsid w:val="00D20896"/>
    <w:rsid w:val="00D2129C"/>
    <w:rsid w:val="00D215FC"/>
    <w:rsid w:val="00D216DE"/>
    <w:rsid w:val="00D21F01"/>
    <w:rsid w:val="00D2246C"/>
    <w:rsid w:val="00D229B9"/>
    <w:rsid w:val="00D22A23"/>
    <w:rsid w:val="00D2355A"/>
    <w:rsid w:val="00D23BBF"/>
    <w:rsid w:val="00D23E4A"/>
    <w:rsid w:val="00D240CE"/>
    <w:rsid w:val="00D242E6"/>
    <w:rsid w:val="00D24B30"/>
    <w:rsid w:val="00D2546F"/>
    <w:rsid w:val="00D25DAC"/>
    <w:rsid w:val="00D2669A"/>
    <w:rsid w:val="00D279F6"/>
    <w:rsid w:val="00D30A7A"/>
    <w:rsid w:val="00D30BD5"/>
    <w:rsid w:val="00D31535"/>
    <w:rsid w:val="00D31B34"/>
    <w:rsid w:val="00D32378"/>
    <w:rsid w:val="00D32B3B"/>
    <w:rsid w:val="00D33092"/>
    <w:rsid w:val="00D33306"/>
    <w:rsid w:val="00D33921"/>
    <w:rsid w:val="00D3425F"/>
    <w:rsid w:val="00D34AD3"/>
    <w:rsid w:val="00D350B0"/>
    <w:rsid w:val="00D35DC0"/>
    <w:rsid w:val="00D36505"/>
    <w:rsid w:val="00D369E8"/>
    <w:rsid w:val="00D3727C"/>
    <w:rsid w:val="00D37856"/>
    <w:rsid w:val="00D40059"/>
    <w:rsid w:val="00D40240"/>
    <w:rsid w:val="00D40AD8"/>
    <w:rsid w:val="00D40CB9"/>
    <w:rsid w:val="00D411F1"/>
    <w:rsid w:val="00D41905"/>
    <w:rsid w:val="00D427E9"/>
    <w:rsid w:val="00D43ABD"/>
    <w:rsid w:val="00D45D0B"/>
    <w:rsid w:val="00D45F27"/>
    <w:rsid w:val="00D47354"/>
    <w:rsid w:val="00D47AE8"/>
    <w:rsid w:val="00D47D4A"/>
    <w:rsid w:val="00D47D71"/>
    <w:rsid w:val="00D50C27"/>
    <w:rsid w:val="00D50C6F"/>
    <w:rsid w:val="00D511BE"/>
    <w:rsid w:val="00D511E2"/>
    <w:rsid w:val="00D520E7"/>
    <w:rsid w:val="00D527A7"/>
    <w:rsid w:val="00D52BF8"/>
    <w:rsid w:val="00D52FDF"/>
    <w:rsid w:val="00D5311E"/>
    <w:rsid w:val="00D534F0"/>
    <w:rsid w:val="00D53666"/>
    <w:rsid w:val="00D5398B"/>
    <w:rsid w:val="00D53A54"/>
    <w:rsid w:val="00D5449D"/>
    <w:rsid w:val="00D552F2"/>
    <w:rsid w:val="00D5576C"/>
    <w:rsid w:val="00D55A8C"/>
    <w:rsid w:val="00D55FEC"/>
    <w:rsid w:val="00D56647"/>
    <w:rsid w:val="00D56F59"/>
    <w:rsid w:val="00D5707A"/>
    <w:rsid w:val="00D602A8"/>
    <w:rsid w:val="00D60B18"/>
    <w:rsid w:val="00D61357"/>
    <w:rsid w:val="00D61551"/>
    <w:rsid w:val="00D61D65"/>
    <w:rsid w:val="00D61E07"/>
    <w:rsid w:val="00D62132"/>
    <w:rsid w:val="00D62855"/>
    <w:rsid w:val="00D634E3"/>
    <w:rsid w:val="00D6358A"/>
    <w:rsid w:val="00D6423C"/>
    <w:rsid w:val="00D6450D"/>
    <w:rsid w:val="00D647C4"/>
    <w:rsid w:val="00D647F9"/>
    <w:rsid w:val="00D64895"/>
    <w:rsid w:val="00D651FB"/>
    <w:rsid w:val="00D6526E"/>
    <w:rsid w:val="00D663AA"/>
    <w:rsid w:val="00D6659C"/>
    <w:rsid w:val="00D66640"/>
    <w:rsid w:val="00D6693F"/>
    <w:rsid w:val="00D66949"/>
    <w:rsid w:val="00D677BE"/>
    <w:rsid w:val="00D70697"/>
    <w:rsid w:val="00D71018"/>
    <w:rsid w:val="00D711DB"/>
    <w:rsid w:val="00D7161A"/>
    <w:rsid w:val="00D71660"/>
    <w:rsid w:val="00D71710"/>
    <w:rsid w:val="00D7205E"/>
    <w:rsid w:val="00D72CD0"/>
    <w:rsid w:val="00D74C8A"/>
    <w:rsid w:val="00D752C3"/>
    <w:rsid w:val="00D75B3E"/>
    <w:rsid w:val="00D80327"/>
    <w:rsid w:val="00D8075C"/>
    <w:rsid w:val="00D80A0D"/>
    <w:rsid w:val="00D80E97"/>
    <w:rsid w:val="00D813FC"/>
    <w:rsid w:val="00D8172C"/>
    <w:rsid w:val="00D81BCB"/>
    <w:rsid w:val="00D820B0"/>
    <w:rsid w:val="00D83255"/>
    <w:rsid w:val="00D834EA"/>
    <w:rsid w:val="00D83F52"/>
    <w:rsid w:val="00D844DD"/>
    <w:rsid w:val="00D84B51"/>
    <w:rsid w:val="00D85190"/>
    <w:rsid w:val="00D8603C"/>
    <w:rsid w:val="00D86692"/>
    <w:rsid w:val="00D87455"/>
    <w:rsid w:val="00D8755E"/>
    <w:rsid w:val="00D87D31"/>
    <w:rsid w:val="00D87FE7"/>
    <w:rsid w:val="00D90161"/>
    <w:rsid w:val="00D9046F"/>
    <w:rsid w:val="00D906AE"/>
    <w:rsid w:val="00D913C8"/>
    <w:rsid w:val="00D928C5"/>
    <w:rsid w:val="00D92C87"/>
    <w:rsid w:val="00D9326F"/>
    <w:rsid w:val="00D94261"/>
    <w:rsid w:val="00D94430"/>
    <w:rsid w:val="00D946F2"/>
    <w:rsid w:val="00D94FAF"/>
    <w:rsid w:val="00D95179"/>
    <w:rsid w:val="00D957E9"/>
    <w:rsid w:val="00D95BC9"/>
    <w:rsid w:val="00D96C5E"/>
    <w:rsid w:val="00D97D54"/>
    <w:rsid w:val="00DA11F6"/>
    <w:rsid w:val="00DA1363"/>
    <w:rsid w:val="00DA1730"/>
    <w:rsid w:val="00DA1827"/>
    <w:rsid w:val="00DA19A3"/>
    <w:rsid w:val="00DA1E2F"/>
    <w:rsid w:val="00DA21CE"/>
    <w:rsid w:val="00DA2462"/>
    <w:rsid w:val="00DA2B65"/>
    <w:rsid w:val="00DA2F6C"/>
    <w:rsid w:val="00DA34E6"/>
    <w:rsid w:val="00DA3E0A"/>
    <w:rsid w:val="00DA4369"/>
    <w:rsid w:val="00DA4860"/>
    <w:rsid w:val="00DA52CD"/>
    <w:rsid w:val="00DA541A"/>
    <w:rsid w:val="00DA5B56"/>
    <w:rsid w:val="00DA60EF"/>
    <w:rsid w:val="00DA61AF"/>
    <w:rsid w:val="00DA7FB3"/>
    <w:rsid w:val="00DB17EF"/>
    <w:rsid w:val="00DB1DC2"/>
    <w:rsid w:val="00DB29F9"/>
    <w:rsid w:val="00DB2A00"/>
    <w:rsid w:val="00DB2A7A"/>
    <w:rsid w:val="00DB3016"/>
    <w:rsid w:val="00DB359F"/>
    <w:rsid w:val="00DB3B94"/>
    <w:rsid w:val="00DB3C7D"/>
    <w:rsid w:val="00DB3E9B"/>
    <w:rsid w:val="00DB4D29"/>
    <w:rsid w:val="00DB5352"/>
    <w:rsid w:val="00DB64FE"/>
    <w:rsid w:val="00DB6655"/>
    <w:rsid w:val="00DB666E"/>
    <w:rsid w:val="00DB6AAF"/>
    <w:rsid w:val="00DB6E6F"/>
    <w:rsid w:val="00DB72EC"/>
    <w:rsid w:val="00DC0779"/>
    <w:rsid w:val="00DC0789"/>
    <w:rsid w:val="00DC2276"/>
    <w:rsid w:val="00DC3427"/>
    <w:rsid w:val="00DC3D20"/>
    <w:rsid w:val="00DC468D"/>
    <w:rsid w:val="00DC46FC"/>
    <w:rsid w:val="00DC4C77"/>
    <w:rsid w:val="00DC523B"/>
    <w:rsid w:val="00DC5A11"/>
    <w:rsid w:val="00DC6D6F"/>
    <w:rsid w:val="00DC7318"/>
    <w:rsid w:val="00DC74CF"/>
    <w:rsid w:val="00DC79B0"/>
    <w:rsid w:val="00DC7BF8"/>
    <w:rsid w:val="00DD16DD"/>
    <w:rsid w:val="00DD1C4E"/>
    <w:rsid w:val="00DD3E6D"/>
    <w:rsid w:val="00DD4746"/>
    <w:rsid w:val="00DD4EB7"/>
    <w:rsid w:val="00DD5743"/>
    <w:rsid w:val="00DD574D"/>
    <w:rsid w:val="00DD5A43"/>
    <w:rsid w:val="00DD5F13"/>
    <w:rsid w:val="00DD6579"/>
    <w:rsid w:val="00DD66FD"/>
    <w:rsid w:val="00DD7937"/>
    <w:rsid w:val="00DD798C"/>
    <w:rsid w:val="00DE0F6E"/>
    <w:rsid w:val="00DE1A17"/>
    <w:rsid w:val="00DE1E1E"/>
    <w:rsid w:val="00DE1F6C"/>
    <w:rsid w:val="00DE3510"/>
    <w:rsid w:val="00DE3696"/>
    <w:rsid w:val="00DE3B41"/>
    <w:rsid w:val="00DE41B5"/>
    <w:rsid w:val="00DE4B57"/>
    <w:rsid w:val="00DE568C"/>
    <w:rsid w:val="00DE6D92"/>
    <w:rsid w:val="00DE6FCC"/>
    <w:rsid w:val="00DE72BF"/>
    <w:rsid w:val="00DE7801"/>
    <w:rsid w:val="00DE7D42"/>
    <w:rsid w:val="00DE7FF7"/>
    <w:rsid w:val="00DF039F"/>
    <w:rsid w:val="00DF1258"/>
    <w:rsid w:val="00DF1531"/>
    <w:rsid w:val="00DF1B04"/>
    <w:rsid w:val="00DF1D13"/>
    <w:rsid w:val="00DF1EAB"/>
    <w:rsid w:val="00DF2C6E"/>
    <w:rsid w:val="00DF3FEE"/>
    <w:rsid w:val="00DF5DD1"/>
    <w:rsid w:val="00DF6DF0"/>
    <w:rsid w:val="00DF70DA"/>
    <w:rsid w:val="00E003E5"/>
    <w:rsid w:val="00E007FE"/>
    <w:rsid w:val="00E00F53"/>
    <w:rsid w:val="00E00FA1"/>
    <w:rsid w:val="00E015A8"/>
    <w:rsid w:val="00E01A69"/>
    <w:rsid w:val="00E021EB"/>
    <w:rsid w:val="00E02270"/>
    <w:rsid w:val="00E02FC2"/>
    <w:rsid w:val="00E03616"/>
    <w:rsid w:val="00E048D4"/>
    <w:rsid w:val="00E05234"/>
    <w:rsid w:val="00E052F7"/>
    <w:rsid w:val="00E05C51"/>
    <w:rsid w:val="00E062D6"/>
    <w:rsid w:val="00E0696F"/>
    <w:rsid w:val="00E0777E"/>
    <w:rsid w:val="00E07983"/>
    <w:rsid w:val="00E07F3D"/>
    <w:rsid w:val="00E105FF"/>
    <w:rsid w:val="00E10B18"/>
    <w:rsid w:val="00E11334"/>
    <w:rsid w:val="00E11C3F"/>
    <w:rsid w:val="00E120C5"/>
    <w:rsid w:val="00E1284D"/>
    <w:rsid w:val="00E13020"/>
    <w:rsid w:val="00E1485F"/>
    <w:rsid w:val="00E1499D"/>
    <w:rsid w:val="00E14AB5"/>
    <w:rsid w:val="00E14EBA"/>
    <w:rsid w:val="00E15035"/>
    <w:rsid w:val="00E1510E"/>
    <w:rsid w:val="00E15155"/>
    <w:rsid w:val="00E1647D"/>
    <w:rsid w:val="00E166A7"/>
    <w:rsid w:val="00E170A5"/>
    <w:rsid w:val="00E178CB"/>
    <w:rsid w:val="00E20A0C"/>
    <w:rsid w:val="00E21460"/>
    <w:rsid w:val="00E21555"/>
    <w:rsid w:val="00E215A4"/>
    <w:rsid w:val="00E219C4"/>
    <w:rsid w:val="00E21C9A"/>
    <w:rsid w:val="00E224E4"/>
    <w:rsid w:val="00E237AA"/>
    <w:rsid w:val="00E239AC"/>
    <w:rsid w:val="00E24A1E"/>
    <w:rsid w:val="00E24A60"/>
    <w:rsid w:val="00E24C83"/>
    <w:rsid w:val="00E26747"/>
    <w:rsid w:val="00E26831"/>
    <w:rsid w:val="00E268DF"/>
    <w:rsid w:val="00E26E8E"/>
    <w:rsid w:val="00E26E9B"/>
    <w:rsid w:val="00E2717D"/>
    <w:rsid w:val="00E27A6E"/>
    <w:rsid w:val="00E301FB"/>
    <w:rsid w:val="00E304A7"/>
    <w:rsid w:val="00E3095B"/>
    <w:rsid w:val="00E30A4F"/>
    <w:rsid w:val="00E31362"/>
    <w:rsid w:val="00E32379"/>
    <w:rsid w:val="00E3291D"/>
    <w:rsid w:val="00E32DAF"/>
    <w:rsid w:val="00E32E4E"/>
    <w:rsid w:val="00E32EAF"/>
    <w:rsid w:val="00E34271"/>
    <w:rsid w:val="00E3517D"/>
    <w:rsid w:val="00E35891"/>
    <w:rsid w:val="00E3605C"/>
    <w:rsid w:val="00E36126"/>
    <w:rsid w:val="00E3670A"/>
    <w:rsid w:val="00E3782F"/>
    <w:rsid w:val="00E410FF"/>
    <w:rsid w:val="00E41651"/>
    <w:rsid w:val="00E41B86"/>
    <w:rsid w:val="00E43026"/>
    <w:rsid w:val="00E43B57"/>
    <w:rsid w:val="00E44222"/>
    <w:rsid w:val="00E442E8"/>
    <w:rsid w:val="00E44C9F"/>
    <w:rsid w:val="00E44E35"/>
    <w:rsid w:val="00E4592E"/>
    <w:rsid w:val="00E45F20"/>
    <w:rsid w:val="00E46C53"/>
    <w:rsid w:val="00E47A21"/>
    <w:rsid w:val="00E50113"/>
    <w:rsid w:val="00E51E9C"/>
    <w:rsid w:val="00E53EBD"/>
    <w:rsid w:val="00E54968"/>
    <w:rsid w:val="00E54E34"/>
    <w:rsid w:val="00E54FA4"/>
    <w:rsid w:val="00E559C9"/>
    <w:rsid w:val="00E55A34"/>
    <w:rsid w:val="00E6094C"/>
    <w:rsid w:val="00E61702"/>
    <w:rsid w:val="00E61ADD"/>
    <w:rsid w:val="00E62229"/>
    <w:rsid w:val="00E624A7"/>
    <w:rsid w:val="00E63E49"/>
    <w:rsid w:val="00E64357"/>
    <w:rsid w:val="00E648C2"/>
    <w:rsid w:val="00E648F1"/>
    <w:rsid w:val="00E64E80"/>
    <w:rsid w:val="00E6536A"/>
    <w:rsid w:val="00E65507"/>
    <w:rsid w:val="00E657C6"/>
    <w:rsid w:val="00E65AD3"/>
    <w:rsid w:val="00E65EA9"/>
    <w:rsid w:val="00E66FA6"/>
    <w:rsid w:val="00E70179"/>
    <w:rsid w:val="00E71400"/>
    <w:rsid w:val="00E718C8"/>
    <w:rsid w:val="00E71A70"/>
    <w:rsid w:val="00E71E17"/>
    <w:rsid w:val="00E71E2A"/>
    <w:rsid w:val="00E72831"/>
    <w:rsid w:val="00E752EB"/>
    <w:rsid w:val="00E75330"/>
    <w:rsid w:val="00E7584D"/>
    <w:rsid w:val="00E76029"/>
    <w:rsid w:val="00E76105"/>
    <w:rsid w:val="00E7632F"/>
    <w:rsid w:val="00E77525"/>
    <w:rsid w:val="00E80053"/>
    <w:rsid w:val="00E806AC"/>
    <w:rsid w:val="00E806E9"/>
    <w:rsid w:val="00E807AA"/>
    <w:rsid w:val="00E8149E"/>
    <w:rsid w:val="00E82920"/>
    <w:rsid w:val="00E8352D"/>
    <w:rsid w:val="00E8396C"/>
    <w:rsid w:val="00E84D32"/>
    <w:rsid w:val="00E85BC0"/>
    <w:rsid w:val="00E86576"/>
    <w:rsid w:val="00E86E1F"/>
    <w:rsid w:val="00E87673"/>
    <w:rsid w:val="00E900A3"/>
    <w:rsid w:val="00E901E0"/>
    <w:rsid w:val="00E90471"/>
    <w:rsid w:val="00E908DD"/>
    <w:rsid w:val="00E90E4E"/>
    <w:rsid w:val="00E911F3"/>
    <w:rsid w:val="00E91C49"/>
    <w:rsid w:val="00E92EE6"/>
    <w:rsid w:val="00E933C0"/>
    <w:rsid w:val="00E93DAF"/>
    <w:rsid w:val="00E93DF2"/>
    <w:rsid w:val="00E94C1E"/>
    <w:rsid w:val="00E95190"/>
    <w:rsid w:val="00E95C5A"/>
    <w:rsid w:val="00E96B5C"/>
    <w:rsid w:val="00E9760B"/>
    <w:rsid w:val="00E97C40"/>
    <w:rsid w:val="00EA000A"/>
    <w:rsid w:val="00EA0C93"/>
    <w:rsid w:val="00EA0E34"/>
    <w:rsid w:val="00EA1B63"/>
    <w:rsid w:val="00EA30B8"/>
    <w:rsid w:val="00EA343A"/>
    <w:rsid w:val="00EA397B"/>
    <w:rsid w:val="00EA3D21"/>
    <w:rsid w:val="00EA473C"/>
    <w:rsid w:val="00EA4823"/>
    <w:rsid w:val="00EA5915"/>
    <w:rsid w:val="00EA6697"/>
    <w:rsid w:val="00EA7564"/>
    <w:rsid w:val="00EA7A29"/>
    <w:rsid w:val="00EB1905"/>
    <w:rsid w:val="00EB1C6B"/>
    <w:rsid w:val="00EB1CCC"/>
    <w:rsid w:val="00EB2064"/>
    <w:rsid w:val="00EB2CA1"/>
    <w:rsid w:val="00EB2EBC"/>
    <w:rsid w:val="00EB34BC"/>
    <w:rsid w:val="00EB378B"/>
    <w:rsid w:val="00EB383E"/>
    <w:rsid w:val="00EB4461"/>
    <w:rsid w:val="00EB45C6"/>
    <w:rsid w:val="00EB497A"/>
    <w:rsid w:val="00EB56CD"/>
    <w:rsid w:val="00EB57EF"/>
    <w:rsid w:val="00EB5A98"/>
    <w:rsid w:val="00EB5C19"/>
    <w:rsid w:val="00EB5CBA"/>
    <w:rsid w:val="00EB5F72"/>
    <w:rsid w:val="00EB6090"/>
    <w:rsid w:val="00EB68A9"/>
    <w:rsid w:val="00EB6C8D"/>
    <w:rsid w:val="00EB706B"/>
    <w:rsid w:val="00EB7344"/>
    <w:rsid w:val="00EB75E8"/>
    <w:rsid w:val="00EC052B"/>
    <w:rsid w:val="00EC07FF"/>
    <w:rsid w:val="00EC22B6"/>
    <w:rsid w:val="00EC250C"/>
    <w:rsid w:val="00EC264B"/>
    <w:rsid w:val="00EC27D4"/>
    <w:rsid w:val="00EC3DFC"/>
    <w:rsid w:val="00EC3E7A"/>
    <w:rsid w:val="00EC3EA0"/>
    <w:rsid w:val="00EC426B"/>
    <w:rsid w:val="00EC4CA8"/>
    <w:rsid w:val="00EC4D16"/>
    <w:rsid w:val="00EC532A"/>
    <w:rsid w:val="00EC541E"/>
    <w:rsid w:val="00EC6263"/>
    <w:rsid w:val="00EC6549"/>
    <w:rsid w:val="00EC6C76"/>
    <w:rsid w:val="00EC733C"/>
    <w:rsid w:val="00EC7636"/>
    <w:rsid w:val="00ED00F6"/>
    <w:rsid w:val="00ED0558"/>
    <w:rsid w:val="00ED05E9"/>
    <w:rsid w:val="00ED06BB"/>
    <w:rsid w:val="00ED0A36"/>
    <w:rsid w:val="00ED0C9F"/>
    <w:rsid w:val="00ED0DB2"/>
    <w:rsid w:val="00ED23B0"/>
    <w:rsid w:val="00ED2DF5"/>
    <w:rsid w:val="00ED40C0"/>
    <w:rsid w:val="00ED417E"/>
    <w:rsid w:val="00ED50C0"/>
    <w:rsid w:val="00ED6471"/>
    <w:rsid w:val="00ED6921"/>
    <w:rsid w:val="00ED71BE"/>
    <w:rsid w:val="00EE0850"/>
    <w:rsid w:val="00EE1BE9"/>
    <w:rsid w:val="00EE239C"/>
    <w:rsid w:val="00EE2777"/>
    <w:rsid w:val="00EE2B10"/>
    <w:rsid w:val="00EE2FC2"/>
    <w:rsid w:val="00EE3EE4"/>
    <w:rsid w:val="00EE487B"/>
    <w:rsid w:val="00EE4F72"/>
    <w:rsid w:val="00EE533C"/>
    <w:rsid w:val="00EE5451"/>
    <w:rsid w:val="00EE599D"/>
    <w:rsid w:val="00EE6AAF"/>
    <w:rsid w:val="00EE7485"/>
    <w:rsid w:val="00EE7639"/>
    <w:rsid w:val="00EE7C9D"/>
    <w:rsid w:val="00EF0B9B"/>
    <w:rsid w:val="00EF176C"/>
    <w:rsid w:val="00EF224D"/>
    <w:rsid w:val="00EF2627"/>
    <w:rsid w:val="00EF3560"/>
    <w:rsid w:val="00EF46F3"/>
    <w:rsid w:val="00EF4B43"/>
    <w:rsid w:val="00EF5453"/>
    <w:rsid w:val="00EF671D"/>
    <w:rsid w:val="00EF6919"/>
    <w:rsid w:val="00EF6F0B"/>
    <w:rsid w:val="00EF7FA5"/>
    <w:rsid w:val="00F0000F"/>
    <w:rsid w:val="00F00EE5"/>
    <w:rsid w:val="00F020E5"/>
    <w:rsid w:val="00F0286F"/>
    <w:rsid w:val="00F02FB6"/>
    <w:rsid w:val="00F03794"/>
    <w:rsid w:val="00F045D6"/>
    <w:rsid w:val="00F04753"/>
    <w:rsid w:val="00F05439"/>
    <w:rsid w:val="00F05A11"/>
    <w:rsid w:val="00F06D71"/>
    <w:rsid w:val="00F07977"/>
    <w:rsid w:val="00F07D52"/>
    <w:rsid w:val="00F106E9"/>
    <w:rsid w:val="00F12566"/>
    <w:rsid w:val="00F12B48"/>
    <w:rsid w:val="00F13000"/>
    <w:rsid w:val="00F13629"/>
    <w:rsid w:val="00F13ECF"/>
    <w:rsid w:val="00F14291"/>
    <w:rsid w:val="00F1432E"/>
    <w:rsid w:val="00F149B6"/>
    <w:rsid w:val="00F14DCD"/>
    <w:rsid w:val="00F14DEC"/>
    <w:rsid w:val="00F1518E"/>
    <w:rsid w:val="00F156CE"/>
    <w:rsid w:val="00F162FA"/>
    <w:rsid w:val="00F16D9B"/>
    <w:rsid w:val="00F1708F"/>
    <w:rsid w:val="00F17485"/>
    <w:rsid w:val="00F1749C"/>
    <w:rsid w:val="00F17F8D"/>
    <w:rsid w:val="00F17FEA"/>
    <w:rsid w:val="00F212AD"/>
    <w:rsid w:val="00F2161F"/>
    <w:rsid w:val="00F217B1"/>
    <w:rsid w:val="00F227E8"/>
    <w:rsid w:val="00F23D94"/>
    <w:rsid w:val="00F23E3A"/>
    <w:rsid w:val="00F24900"/>
    <w:rsid w:val="00F261AA"/>
    <w:rsid w:val="00F26EA1"/>
    <w:rsid w:val="00F3018B"/>
    <w:rsid w:val="00F303EF"/>
    <w:rsid w:val="00F303FA"/>
    <w:rsid w:val="00F319C0"/>
    <w:rsid w:val="00F31B14"/>
    <w:rsid w:val="00F32AE4"/>
    <w:rsid w:val="00F335E9"/>
    <w:rsid w:val="00F3377A"/>
    <w:rsid w:val="00F35F8F"/>
    <w:rsid w:val="00F36DD5"/>
    <w:rsid w:val="00F372C1"/>
    <w:rsid w:val="00F37335"/>
    <w:rsid w:val="00F37502"/>
    <w:rsid w:val="00F37617"/>
    <w:rsid w:val="00F423DC"/>
    <w:rsid w:val="00F42753"/>
    <w:rsid w:val="00F431B7"/>
    <w:rsid w:val="00F43C63"/>
    <w:rsid w:val="00F4439D"/>
    <w:rsid w:val="00F44DB2"/>
    <w:rsid w:val="00F4533F"/>
    <w:rsid w:val="00F45BF7"/>
    <w:rsid w:val="00F46022"/>
    <w:rsid w:val="00F461F8"/>
    <w:rsid w:val="00F46A36"/>
    <w:rsid w:val="00F504E4"/>
    <w:rsid w:val="00F507B0"/>
    <w:rsid w:val="00F50B84"/>
    <w:rsid w:val="00F513C5"/>
    <w:rsid w:val="00F5172B"/>
    <w:rsid w:val="00F52801"/>
    <w:rsid w:val="00F52C2A"/>
    <w:rsid w:val="00F532A0"/>
    <w:rsid w:val="00F53531"/>
    <w:rsid w:val="00F53844"/>
    <w:rsid w:val="00F54328"/>
    <w:rsid w:val="00F54EE8"/>
    <w:rsid w:val="00F5558A"/>
    <w:rsid w:val="00F55659"/>
    <w:rsid w:val="00F56086"/>
    <w:rsid w:val="00F569EB"/>
    <w:rsid w:val="00F5747E"/>
    <w:rsid w:val="00F61176"/>
    <w:rsid w:val="00F61F94"/>
    <w:rsid w:val="00F629FE"/>
    <w:rsid w:val="00F646AD"/>
    <w:rsid w:val="00F6565E"/>
    <w:rsid w:val="00F657FD"/>
    <w:rsid w:val="00F65DA2"/>
    <w:rsid w:val="00F6625F"/>
    <w:rsid w:val="00F67551"/>
    <w:rsid w:val="00F67BDC"/>
    <w:rsid w:val="00F708FC"/>
    <w:rsid w:val="00F70AAC"/>
    <w:rsid w:val="00F7125B"/>
    <w:rsid w:val="00F7129F"/>
    <w:rsid w:val="00F7297B"/>
    <w:rsid w:val="00F72CAF"/>
    <w:rsid w:val="00F73B0D"/>
    <w:rsid w:val="00F74530"/>
    <w:rsid w:val="00F74DC8"/>
    <w:rsid w:val="00F7587F"/>
    <w:rsid w:val="00F76042"/>
    <w:rsid w:val="00F768F2"/>
    <w:rsid w:val="00F76A6F"/>
    <w:rsid w:val="00F76BC3"/>
    <w:rsid w:val="00F77219"/>
    <w:rsid w:val="00F774E9"/>
    <w:rsid w:val="00F8058E"/>
    <w:rsid w:val="00F82440"/>
    <w:rsid w:val="00F829E1"/>
    <w:rsid w:val="00F83039"/>
    <w:rsid w:val="00F84E66"/>
    <w:rsid w:val="00F8532A"/>
    <w:rsid w:val="00F8537D"/>
    <w:rsid w:val="00F86609"/>
    <w:rsid w:val="00F86B72"/>
    <w:rsid w:val="00F871C3"/>
    <w:rsid w:val="00F87C65"/>
    <w:rsid w:val="00F90419"/>
    <w:rsid w:val="00F90567"/>
    <w:rsid w:val="00F90626"/>
    <w:rsid w:val="00F90A3E"/>
    <w:rsid w:val="00F90A7E"/>
    <w:rsid w:val="00F90F2E"/>
    <w:rsid w:val="00F91275"/>
    <w:rsid w:val="00F91373"/>
    <w:rsid w:val="00F9232F"/>
    <w:rsid w:val="00F924CF"/>
    <w:rsid w:val="00F925CE"/>
    <w:rsid w:val="00F92786"/>
    <w:rsid w:val="00F93178"/>
    <w:rsid w:val="00F93F72"/>
    <w:rsid w:val="00F942EF"/>
    <w:rsid w:val="00F94606"/>
    <w:rsid w:val="00F949C0"/>
    <w:rsid w:val="00F949E4"/>
    <w:rsid w:val="00F95023"/>
    <w:rsid w:val="00F9538C"/>
    <w:rsid w:val="00F95508"/>
    <w:rsid w:val="00F95E17"/>
    <w:rsid w:val="00FA0801"/>
    <w:rsid w:val="00FA1E73"/>
    <w:rsid w:val="00FA21C5"/>
    <w:rsid w:val="00FA2510"/>
    <w:rsid w:val="00FA3219"/>
    <w:rsid w:val="00FA4269"/>
    <w:rsid w:val="00FA4662"/>
    <w:rsid w:val="00FA47BB"/>
    <w:rsid w:val="00FA4A74"/>
    <w:rsid w:val="00FA50F1"/>
    <w:rsid w:val="00FA5375"/>
    <w:rsid w:val="00FA5385"/>
    <w:rsid w:val="00FA5991"/>
    <w:rsid w:val="00FA6730"/>
    <w:rsid w:val="00FA68B7"/>
    <w:rsid w:val="00FA6944"/>
    <w:rsid w:val="00FA6CAE"/>
    <w:rsid w:val="00FA73A2"/>
    <w:rsid w:val="00FA74FE"/>
    <w:rsid w:val="00FB0742"/>
    <w:rsid w:val="00FB0DC1"/>
    <w:rsid w:val="00FB1526"/>
    <w:rsid w:val="00FB1A8C"/>
    <w:rsid w:val="00FB1E84"/>
    <w:rsid w:val="00FB24FA"/>
    <w:rsid w:val="00FB26F6"/>
    <w:rsid w:val="00FB322F"/>
    <w:rsid w:val="00FB3780"/>
    <w:rsid w:val="00FB3B37"/>
    <w:rsid w:val="00FB4363"/>
    <w:rsid w:val="00FB47E9"/>
    <w:rsid w:val="00FB484E"/>
    <w:rsid w:val="00FB4D97"/>
    <w:rsid w:val="00FB515B"/>
    <w:rsid w:val="00FB52BD"/>
    <w:rsid w:val="00FB5A5E"/>
    <w:rsid w:val="00FB620B"/>
    <w:rsid w:val="00FB6222"/>
    <w:rsid w:val="00FB6C2E"/>
    <w:rsid w:val="00FB72EA"/>
    <w:rsid w:val="00FC035C"/>
    <w:rsid w:val="00FC064C"/>
    <w:rsid w:val="00FC151C"/>
    <w:rsid w:val="00FC1874"/>
    <w:rsid w:val="00FC2115"/>
    <w:rsid w:val="00FC3C09"/>
    <w:rsid w:val="00FC484D"/>
    <w:rsid w:val="00FC4B51"/>
    <w:rsid w:val="00FC4E07"/>
    <w:rsid w:val="00FC6705"/>
    <w:rsid w:val="00FC6E39"/>
    <w:rsid w:val="00FC7077"/>
    <w:rsid w:val="00FC7632"/>
    <w:rsid w:val="00FC7658"/>
    <w:rsid w:val="00FD04E9"/>
    <w:rsid w:val="00FD09FE"/>
    <w:rsid w:val="00FD0F6F"/>
    <w:rsid w:val="00FD1B6F"/>
    <w:rsid w:val="00FD1C97"/>
    <w:rsid w:val="00FD2165"/>
    <w:rsid w:val="00FD2370"/>
    <w:rsid w:val="00FD33CC"/>
    <w:rsid w:val="00FD3AC7"/>
    <w:rsid w:val="00FD42BB"/>
    <w:rsid w:val="00FD4C39"/>
    <w:rsid w:val="00FD4D70"/>
    <w:rsid w:val="00FD4DCD"/>
    <w:rsid w:val="00FD5492"/>
    <w:rsid w:val="00FD5A78"/>
    <w:rsid w:val="00FD5E5C"/>
    <w:rsid w:val="00FD67BF"/>
    <w:rsid w:val="00FD6C81"/>
    <w:rsid w:val="00FD71AF"/>
    <w:rsid w:val="00FD7630"/>
    <w:rsid w:val="00FD7DB4"/>
    <w:rsid w:val="00FD7DE8"/>
    <w:rsid w:val="00FE10DD"/>
    <w:rsid w:val="00FE2059"/>
    <w:rsid w:val="00FE3A3F"/>
    <w:rsid w:val="00FE546A"/>
    <w:rsid w:val="00FE62AF"/>
    <w:rsid w:val="00FE63F6"/>
    <w:rsid w:val="00FE6BD1"/>
    <w:rsid w:val="00FE6F41"/>
    <w:rsid w:val="00FE6FCD"/>
    <w:rsid w:val="00FE7344"/>
    <w:rsid w:val="00FE7725"/>
    <w:rsid w:val="00FF0397"/>
    <w:rsid w:val="00FF11FA"/>
    <w:rsid w:val="00FF17B0"/>
    <w:rsid w:val="00FF342B"/>
    <w:rsid w:val="00FF372D"/>
    <w:rsid w:val="00FF4889"/>
    <w:rsid w:val="00FF5689"/>
    <w:rsid w:val="00FF591A"/>
    <w:rsid w:val="00FF66B4"/>
    <w:rsid w:val="00FF6DD0"/>
    <w:rsid w:val="00FF752F"/>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AA3A064"/>
  <w15:docId w15:val="{65B140A8-642F-49CE-99FB-7CC8E6EC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0"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0EAA"/>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
    <w:qFormat/>
    <w:rsid w:val="004263A5"/>
    <w:pPr>
      <w:keepNext/>
      <w:suppressAutoHyphens/>
      <w:spacing w:before="240" w:after="60" w:line="240" w:lineRule="auto"/>
      <w:jc w:val="center"/>
      <w:outlineLvl w:val="0"/>
    </w:pPr>
    <w:rPr>
      <w:rFonts w:ascii="Times New Roman" w:eastAsia="Times New Roman" w:hAnsi="Times New Roman"/>
      <w:b/>
      <w:kern w:val="1"/>
      <w:sz w:val="36"/>
      <w:szCs w:val="20"/>
      <w:lang w:eastAsia="zh-CN"/>
    </w:rPr>
  </w:style>
  <w:style w:type="paragraph" w:styleId="2">
    <w:name w:val="heading 2"/>
    <w:basedOn w:val="a0"/>
    <w:next w:val="a0"/>
    <w:link w:val="21"/>
    <w:uiPriority w:val="9"/>
    <w:qFormat/>
    <w:locked/>
    <w:rsid w:val="00552785"/>
    <w:pPr>
      <w:keepNext/>
      <w:tabs>
        <w:tab w:val="num" w:pos="576"/>
      </w:tabs>
      <w:suppressAutoHyphens/>
      <w:spacing w:after="60" w:line="240" w:lineRule="auto"/>
      <w:ind w:left="576" w:hanging="576"/>
      <w:jc w:val="center"/>
      <w:outlineLvl w:val="1"/>
    </w:pPr>
    <w:rPr>
      <w:rFonts w:ascii="Times New Roman" w:eastAsia="Times New Roman" w:hAnsi="Times New Roman"/>
      <w:b/>
      <w:sz w:val="30"/>
      <w:szCs w:val="20"/>
      <w:lang w:eastAsia="zh-CN"/>
    </w:rPr>
  </w:style>
  <w:style w:type="paragraph" w:styleId="3">
    <w:name w:val="heading 3"/>
    <w:basedOn w:val="a0"/>
    <w:next w:val="a0"/>
    <w:link w:val="30"/>
    <w:qFormat/>
    <w:locked/>
    <w:rsid w:val="00E901E0"/>
    <w:pPr>
      <w:keepNext/>
      <w:spacing w:before="240" w:after="60" w:line="240" w:lineRule="auto"/>
      <w:outlineLvl w:val="2"/>
    </w:pPr>
    <w:rPr>
      <w:rFonts w:ascii="Arial" w:eastAsia="Arial Unicode MS" w:hAnsi="Arial" w:cs="Arial"/>
      <w:b/>
      <w:bCs/>
      <w:color w:val="000000"/>
      <w:sz w:val="26"/>
      <w:szCs w:val="26"/>
      <w:lang w:eastAsia="ru-RU"/>
    </w:rPr>
  </w:style>
  <w:style w:type="paragraph" w:styleId="4">
    <w:name w:val="heading 4"/>
    <w:basedOn w:val="a0"/>
    <w:next w:val="a0"/>
    <w:link w:val="41"/>
    <w:uiPriority w:val="99"/>
    <w:qFormat/>
    <w:locked/>
    <w:rsid w:val="00552785"/>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nhideWhenUsed/>
    <w:qFormat/>
    <w:locked/>
    <w:rsid w:val="0007742A"/>
    <w:pPr>
      <w:spacing w:before="240" w:after="60"/>
      <w:outlineLvl w:val="4"/>
    </w:pPr>
    <w:rPr>
      <w:rFonts w:eastAsia="Times New Roman"/>
      <w:b/>
      <w:bCs/>
      <w:i/>
      <w:iCs/>
      <w:sz w:val="26"/>
      <w:szCs w:val="26"/>
    </w:rPr>
  </w:style>
  <w:style w:type="paragraph" w:styleId="6">
    <w:name w:val="heading 6"/>
    <w:basedOn w:val="a0"/>
    <w:next w:val="a0"/>
    <w:link w:val="60"/>
    <w:qFormat/>
    <w:locked/>
    <w:rsid w:val="00552785"/>
    <w:pPr>
      <w:tabs>
        <w:tab w:val="num" w:pos="1152"/>
      </w:tabs>
      <w:suppressAutoHyphens/>
      <w:spacing w:before="240" w:after="60" w:line="240" w:lineRule="auto"/>
      <w:ind w:left="1152" w:hanging="1152"/>
      <w:jc w:val="both"/>
      <w:outlineLvl w:val="5"/>
    </w:pPr>
    <w:rPr>
      <w:rFonts w:ascii="Times New Roman" w:eastAsia="Times New Roman" w:hAnsi="Times New Roman"/>
      <w:i/>
      <w:szCs w:val="20"/>
      <w:lang w:eastAsia="zh-CN"/>
    </w:rPr>
  </w:style>
  <w:style w:type="paragraph" w:styleId="7">
    <w:name w:val="heading 7"/>
    <w:basedOn w:val="a0"/>
    <w:next w:val="a0"/>
    <w:link w:val="71"/>
    <w:uiPriority w:val="99"/>
    <w:qFormat/>
    <w:locked/>
    <w:rsid w:val="00552785"/>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locked/>
    <w:rsid w:val="00552785"/>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0">
    <w:name w:val="heading 9"/>
    <w:basedOn w:val="a0"/>
    <w:next w:val="a0"/>
    <w:link w:val="92"/>
    <w:uiPriority w:val="99"/>
    <w:qFormat/>
    <w:locked/>
    <w:rsid w:val="00552785"/>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4263A5"/>
    <w:rPr>
      <w:rFonts w:ascii="Times New Roman" w:hAnsi="Times New Roman" w:cs="Times New Roman"/>
      <w:b/>
      <w:kern w:val="1"/>
      <w:sz w:val="20"/>
      <w:szCs w:val="20"/>
      <w:lang w:eastAsia="zh-CN"/>
    </w:rPr>
  </w:style>
  <w:style w:type="character" w:customStyle="1" w:styleId="Heading3Char">
    <w:name w:val="Heading 3 Char"/>
    <w:uiPriority w:val="9"/>
    <w:rsid w:val="00245CEF"/>
    <w:rPr>
      <w:rFonts w:ascii="Cambria" w:eastAsia="Times New Roman" w:hAnsi="Cambria" w:cs="Times New Roman"/>
      <w:b/>
      <w:bCs/>
      <w:sz w:val="26"/>
      <w:szCs w:val="26"/>
      <w:lang w:eastAsia="en-US"/>
    </w:rPr>
  </w:style>
  <w:style w:type="paragraph" w:customStyle="1" w:styleId="ConsPlusNormal">
    <w:name w:val="ConsPlusNormal"/>
    <w:link w:val="ConsPlusNormal0"/>
    <w:uiPriority w:val="99"/>
    <w:rsid w:val="00133104"/>
    <w:pPr>
      <w:autoSpaceDE w:val="0"/>
      <w:autoSpaceDN w:val="0"/>
      <w:adjustRightInd w:val="0"/>
    </w:pPr>
    <w:rPr>
      <w:rFonts w:ascii="Arial Narrow" w:hAnsi="Arial Narrow" w:cs="Arial Narrow"/>
      <w:b/>
      <w:bCs/>
      <w:sz w:val="22"/>
      <w:szCs w:val="22"/>
      <w:lang w:eastAsia="en-US"/>
    </w:rPr>
  </w:style>
  <w:style w:type="paragraph" w:customStyle="1" w:styleId="ConsPlusCell">
    <w:name w:val="ConsPlusCell"/>
    <w:rsid w:val="00133104"/>
    <w:pPr>
      <w:autoSpaceDE w:val="0"/>
      <w:autoSpaceDN w:val="0"/>
      <w:adjustRightInd w:val="0"/>
    </w:pPr>
    <w:rPr>
      <w:rFonts w:ascii="Courier New" w:hAnsi="Courier New" w:cs="Courier New"/>
      <w:lang w:eastAsia="en-US"/>
    </w:rPr>
  </w:style>
  <w:style w:type="paragraph" w:customStyle="1" w:styleId="ConsPlusNonformat">
    <w:name w:val="ConsPlusNonformat"/>
    <w:uiPriority w:val="99"/>
    <w:rsid w:val="00133104"/>
    <w:pPr>
      <w:autoSpaceDE w:val="0"/>
      <w:autoSpaceDN w:val="0"/>
      <w:adjustRightInd w:val="0"/>
    </w:pPr>
    <w:rPr>
      <w:rFonts w:ascii="Courier New" w:hAnsi="Courier New" w:cs="Courier New"/>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263A5"/>
    <w:rPr>
      <w:rFonts w:ascii="Cambria" w:hAnsi="Cambria" w:cs="Times New Roman"/>
      <w:b/>
      <w:bCs/>
      <w:color w:val="365F91"/>
      <w:sz w:val="28"/>
      <w:szCs w:val="28"/>
    </w:rPr>
  </w:style>
  <w:style w:type="paragraph" w:styleId="a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Знак4 Знак Знак,Знак4 Знак"/>
    <w:basedOn w:val="a0"/>
    <w:link w:val="a5"/>
    <w:rsid w:val="0019297F"/>
    <w:pPr>
      <w:spacing w:after="0" w:line="240" w:lineRule="auto"/>
    </w:pPr>
    <w:rPr>
      <w:sz w:val="20"/>
      <w:szCs w:val="20"/>
    </w:rPr>
  </w:style>
  <w:style w:type="character" w:customStyle="1" w:styleId="a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w:link w:val="a4"/>
    <w:locked/>
    <w:rsid w:val="0019297F"/>
    <w:rPr>
      <w:rFonts w:cs="Times New Roman"/>
      <w:sz w:val="20"/>
      <w:szCs w:val="20"/>
    </w:rPr>
  </w:style>
  <w:style w:type="character" w:styleId="a6">
    <w:name w:val="footnote reference"/>
    <w:uiPriority w:val="99"/>
    <w:rsid w:val="0019297F"/>
    <w:rPr>
      <w:rFonts w:cs="Times New Roman"/>
      <w:vertAlign w:val="superscript"/>
    </w:rPr>
  </w:style>
  <w:style w:type="character" w:styleId="a7">
    <w:name w:val="Hyperlink"/>
    <w:uiPriority w:val="99"/>
    <w:rsid w:val="0019297F"/>
    <w:rPr>
      <w:rFonts w:cs="Times New Roman"/>
      <w:color w:val="0000FF"/>
      <w:u w:val="single"/>
    </w:rPr>
  </w:style>
  <w:style w:type="paragraph" w:customStyle="1" w:styleId="a8">
    <w:name w:val="Обычный таблица"/>
    <w:basedOn w:val="a0"/>
    <w:rsid w:val="00112EF8"/>
    <w:pPr>
      <w:suppressAutoHyphens/>
      <w:spacing w:after="0" w:line="240" w:lineRule="auto"/>
    </w:pPr>
    <w:rPr>
      <w:rFonts w:ascii="Times New Roman" w:eastAsia="Times New Roman" w:hAnsi="Times New Roman"/>
      <w:sz w:val="18"/>
      <w:szCs w:val="18"/>
      <w:lang w:eastAsia="zh-CN"/>
    </w:rPr>
  </w:style>
  <w:style w:type="paragraph" w:styleId="20">
    <w:name w:val="Body Text 2"/>
    <w:basedOn w:val="a0"/>
    <w:link w:val="22"/>
    <w:uiPriority w:val="99"/>
    <w:rsid w:val="00194FFD"/>
    <w:pPr>
      <w:spacing w:after="120" w:line="480" w:lineRule="auto"/>
    </w:pPr>
    <w:rPr>
      <w:rFonts w:ascii="Times New Roman" w:hAnsi="Times New Roman"/>
      <w:sz w:val="24"/>
      <w:szCs w:val="24"/>
      <w:lang w:eastAsia="ru-RU"/>
    </w:rPr>
  </w:style>
  <w:style w:type="character" w:customStyle="1" w:styleId="BodyText2Char">
    <w:name w:val="Body Text 2 Char"/>
    <w:uiPriority w:val="99"/>
    <w:semiHidden/>
    <w:rsid w:val="00245CEF"/>
    <w:rPr>
      <w:lang w:eastAsia="en-US"/>
    </w:rPr>
  </w:style>
  <w:style w:type="character" w:customStyle="1" w:styleId="22">
    <w:name w:val="Основной текст 2 Знак"/>
    <w:link w:val="20"/>
    <w:uiPriority w:val="99"/>
    <w:locked/>
    <w:rsid w:val="00194FFD"/>
    <w:rPr>
      <w:sz w:val="24"/>
      <w:lang w:val="ru-RU" w:eastAsia="ru-RU"/>
    </w:rPr>
  </w:style>
  <w:style w:type="character" w:customStyle="1" w:styleId="WW8Num6z2">
    <w:name w:val="WW8Num6z2"/>
    <w:uiPriority w:val="99"/>
    <w:rsid w:val="007820DE"/>
    <w:rPr>
      <w:rFonts w:ascii="Times New Roman" w:hAnsi="Times New Roman"/>
      <w:sz w:val="24"/>
    </w:rPr>
  </w:style>
  <w:style w:type="character" w:customStyle="1" w:styleId="a9">
    <w:name w:val="Сноска_"/>
    <w:link w:val="aa"/>
    <w:uiPriority w:val="99"/>
    <w:locked/>
    <w:rsid w:val="007820DE"/>
    <w:rPr>
      <w:sz w:val="21"/>
    </w:rPr>
  </w:style>
  <w:style w:type="paragraph" w:customStyle="1" w:styleId="aa">
    <w:name w:val="Сноска"/>
    <w:basedOn w:val="a0"/>
    <w:link w:val="a9"/>
    <w:uiPriority w:val="99"/>
    <w:rsid w:val="007820DE"/>
    <w:pPr>
      <w:shd w:val="clear" w:color="auto" w:fill="FFFFFF"/>
      <w:spacing w:after="300" w:line="240" w:lineRule="atLeast"/>
    </w:pPr>
    <w:rPr>
      <w:rFonts w:ascii="Times New Roman" w:hAnsi="Times New Roman"/>
      <w:noProof/>
      <w:sz w:val="21"/>
      <w:szCs w:val="21"/>
      <w:lang w:eastAsia="ru-RU"/>
    </w:rPr>
  </w:style>
  <w:style w:type="character" w:customStyle="1" w:styleId="WW8Num1z0">
    <w:name w:val="WW8Num1z0"/>
    <w:uiPriority w:val="99"/>
    <w:rsid w:val="00BC2DB0"/>
    <w:rPr>
      <w:rFonts w:ascii="Times New Roman" w:hAnsi="Times New Roman"/>
      <w:sz w:val="26"/>
    </w:rPr>
  </w:style>
  <w:style w:type="paragraph" w:styleId="ab">
    <w:name w:val="Body Text Indent"/>
    <w:aliases w:val="Основной текст 1"/>
    <w:basedOn w:val="a0"/>
    <w:link w:val="ac"/>
    <w:uiPriority w:val="99"/>
    <w:rsid w:val="00404ACA"/>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BodyTextIndentChar">
    <w:name w:val="Body Text Indent Char"/>
    <w:uiPriority w:val="99"/>
    <w:semiHidden/>
    <w:rsid w:val="00245CEF"/>
    <w:rPr>
      <w:lang w:eastAsia="en-US"/>
    </w:rPr>
  </w:style>
  <w:style w:type="character" w:customStyle="1" w:styleId="ac">
    <w:name w:val="Основной текст с отступом Знак"/>
    <w:aliases w:val="Основной текст 1 Знак"/>
    <w:link w:val="ab"/>
    <w:uiPriority w:val="99"/>
    <w:locked/>
    <w:rsid w:val="00404ACA"/>
    <w:rPr>
      <w:rFonts w:ascii="Arial Unicode MS" w:eastAsia="Arial Unicode MS" w:hAnsi="Arial Unicode MS"/>
      <w:color w:val="000000"/>
      <w:sz w:val="24"/>
      <w:lang w:eastAsia="ru-RU"/>
    </w:rPr>
  </w:style>
  <w:style w:type="character" w:customStyle="1" w:styleId="blk3">
    <w:name w:val="blk3"/>
    <w:uiPriority w:val="99"/>
    <w:rsid w:val="001E786E"/>
  </w:style>
  <w:style w:type="character" w:customStyle="1" w:styleId="u">
    <w:name w:val="u"/>
    <w:uiPriority w:val="99"/>
    <w:rsid w:val="00032D12"/>
    <w:rPr>
      <w:rFonts w:cs="Times New Roman"/>
    </w:rPr>
  </w:style>
  <w:style w:type="character" w:customStyle="1" w:styleId="ConsPlusNormal0">
    <w:name w:val="ConsPlusNormal Знак"/>
    <w:link w:val="ConsPlusNormal"/>
    <w:uiPriority w:val="99"/>
    <w:locked/>
    <w:rsid w:val="00DB3016"/>
    <w:rPr>
      <w:rFonts w:ascii="Arial Narrow" w:hAnsi="Arial Narrow"/>
      <w:b/>
      <w:sz w:val="22"/>
      <w:lang w:val="ru-RU" w:eastAsia="en-US"/>
    </w:rPr>
  </w:style>
  <w:style w:type="paragraph" w:styleId="ad">
    <w:name w:val="Body Text"/>
    <w:aliases w:val="Çàã1,BO,ID,body indent,andrad,EHPT,Body Text2,Body Text2 Знак Знак,Body Text2 Знак Знак Знак,Основной текст Знак Знак"/>
    <w:basedOn w:val="a0"/>
    <w:link w:val="ae"/>
    <w:uiPriority w:val="99"/>
    <w:qFormat/>
    <w:rsid w:val="0097651E"/>
    <w:pPr>
      <w:spacing w:after="120"/>
    </w:pPr>
  </w:style>
  <w:style w:type="character" w:customStyle="1" w:styleId="ae">
    <w:name w:val="Основной текст Знак"/>
    <w:aliases w:val="Çàã1 Знак,BO Знак,ID Знак,body indent Знак,andrad Знак,EHPT Знак,Body Text2 Знак,Body Text2 Знак Знак Знак1,Body Text2 Знак Знак Знак Знак,Основной текст Знак Знак Знак"/>
    <w:link w:val="ad"/>
    <w:uiPriority w:val="99"/>
    <w:rsid w:val="00245CEF"/>
    <w:rPr>
      <w:lang w:eastAsia="en-US"/>
    </w:rPr>
  </w:style>
  <w:style w:type="character" w:customStyle="1" w:styleId="af">
    <w:name w:val="Сноска + Полужирный"/>
    <w:uiPriority w:val="99"/>
    <w:rsid w:val="00AE5B66"/>
    <w:rPr>
      <w:rFonts w:ascii="Times New Roman" w:hAnsi="Times New Roman"/>
      <w:b/>
      <w:spacing w:val="0"/>
      <w:sz w:val="21"/>
    </w:rPr>
  </w:style>
  <w:style w:type="paragraph" w:styleId="13">
    <w:name w:val="toc 1"/>
    <w:basedOn w:val="a0"/>
    <w:next w:val="a0"/>
    <w:autoRedefine/>
    <w:uiPriority w:val="99"/>
    <w:locked/>
    <w:rsid w:val="00AE5B66"/>
    <w:pPr>
      <w:tabs>
        <w:tab w:val="left" w:pos="480"/>
        <w:tab w:val="right" w:leader="dot" w:pos="9783"/>
      </w:tabs>
      <w:spacing w:after="0" w:line="240" w:lineRule="auto"/>
    </w:pPr>
    <w:rPr>
      <w:rFonts w:ascii="Cambria" w:eastAsia="Arial Unicode MS" w:hAnsi="Cambria" w:cs="Arial Unicode MS"/>
      <w:b/>
      <w:bCs/>
      <w:caps/>
      <w:color w:val="000000"/>
      <w:sz w:val="28"/>
      <w:szCs w:val="28"/>
      <w:lang w:eastAsia="ru-RU"/>
    </w:rPr>
  </w:style>
  <w:style w:type="paragraph" w:styleId="HTML">
    <w:name w:val="HTML Preformatted"/>
    <w:basedOn w:val="a0"/>
    <w:link w:val="HTML0"/>
    <w:rsid w:val="00751335"/>
    <w:pPr>
      <w:suppressAutoHyphens/>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locked/>
    <w:rsid w:val="00751335"/>
    <w:rPr>
      <w:rFonts w:ascii="Courier New" w:hAnsi="Courier New" w:cs="Courier New"/>
      <w:lang w:val="ru-RU" w:eastAsia="zh-CN" w:bidi="ar-SA"/>
    </w:rPr>
  </w:style>
  <w:style w:type="paragraph" w:styleId="31">
    <w:name w:val="Body Text 3"/>
    <w:basedOn w:val="a0"/>
    <w:link w:val="32"/>
    <w:rsid w:val="00244710"/>
    <w:pPr>
      <w:spacing w:after="120" w:line="240" w:lineRule="auto"/>
    </w:pPr>
    <w:rPr>
      <w:rFonts w:ascii="Arial Unicode MS" w:eastAsia="Arial Unicode MS" w:hAnsi="Arial Unicode MS"/>
      <w:color w:val="000000"/>
      <w:sz w:val="16"/>
      <w:szCs w:val="16"/>
      <w:lang w:eastAsia="ru-RU"/>
    </w:rPr>
  </w:style>
  <w:style w:type="character" w:customStyle="1" w:styleId="BodyText3Char">
    <w:name w:val="Body Text 3 Char"/>
    <w:uiPriority w:val="99"/>
    <w:rsid w:val="00245CEF"/>
    <w:rPr>
      <w:sz w:val="16"/>
      <w:szCs w:val="16"/>
      <w:lang w:eastAsia="en-US"/>
    </w:rPr>
  </w:style>
  <w:style w:type="character" w:customStyle="1" w:styleId="32">
    <w:name w:val="Основной текст 3 Знак"/>
    <w:link w:val="31"/>
    <w:locked/>
    <w:rsid w:val="00244710"/>
    <w:rPr>
      <w:rFonts w:ascii="Arial Unicode MS" w:eastAsia="Arial Unicode MS" w:hAnsi="Arial Unicode MS"/>
      <w:color w:val="000000"/>
      <w:sz w:val="16"/>
    </w:rPr>
  </w:style>
  <w:style w:type="paragraph" w:customStyle="1" w:styleId="ConsPlusTitle">
    <w:name w:val="ConsPlusTitle"/>
    <w:rsid w:val="00244710"/>
    <w:pPr>
      <w:widowControl w:val="0"/>
      <w:autoSpaceDE w:val="0"/>
      <w:autoSpaceDN w:val="0"/>
      <w:adjustRightInd w:val="0"/>
    </w:pPr>
    <w:rPr>
      <w:rFonts w:cs="Calibri"/>
      <w:b/>
      <w:bCs/>
      <w:sz w:val="22"/>
      <w:szCs w:val="22"/>
    </w:rPr>
  </w:style>
  <w:style w:type="paragraph" w:customStyle="1" w:styleId="af0">
    <w:name w:val="Готовый"/>
    <w:basedOn w:val="a0"/>
    <w:rsid w:val="0024471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styleId="af1">
    <w:name w:val="Block Text"/>
    <w:basedOn w:val="a0"/>
    <w:uiPriority w:val="99"/>
    <w:rsid w:val="00244710"/>
    <w:pPr>
      <w:spacing w:after="0" w:line="240" w:lineRule="auto"/>
      <w:ind w:left="567" w:right="240" w:firstLine="567"/>
      <w:jc w:val="both"/>
    </w:pPr>
    <w:rPr>
      <w:rFonts w:ascii="Times New Roman" w:hAnsi="Times New Roman"/>
      <w:sz w:val="28"/>
      <w:szCs w:val="20"/>
      <w:lang w:eastAsia="ru-RU"/>
    </w:rPr>
  </w:style>
  <w:style w:type="paragraph" w:customStyle="1" w:styleId="FORMATTEXT">
    <w:name w:val=".FORMATTEXT"/>
    <w:uiPriority w:val="99"/>
    <w:rsid w:val="00244710"/>
    <w:pPr>
      <w:widowControl w:val="0"/>
      <w:autoSpaceDE w:val="0"/>
      <w:autoSpaceDN w:val="0"/>
      <w:adjustRightInd w:val="0"/>
    </w:pPr>
    <w:rPr>
      <w:rFonts w:ascii="Times New Roman" w:hAnsi="Times New Roman"/>
      <w:sz w:val="24"/>
      <w:szCs w:val="24"/>
    </w:rPr>
  </w:style>
  <w:style w:type="paragraph" w:customStyle="1" w:styleId="14">
    <w:name w:val="Подпись1"/>
    <w:basedOn w:val="a0"/>
    <w:uiPriority w:val="99"/>
    <w:rsid w:val="005B0252"/>
    <w:pPr>
      <w:tabs>
        <w:tab w:val="right" w:pos="9072"/>
      </w:tabs>
      <w:spacing w:after="0" w:line="240" w:lineRule="auto"/>
      <w:ind w:firstLine="567"/>
    </w:pPr>
    <w:rPr>
      <w:rFonts w:ascii="Times New Roman" w:hAnsi="Times New Roman"/>
      <w:sz w:val="24"/>
      <w:szCs w:val="24"/>
      <w:lang w:eastAsia="ru-RU"/>
    </w:rPr>
  </w:style>
  <w:style w:type="character" w:customStyle="1" w:styleId="30">
    <w:name w:val="Заголовок 3 Знак"/>
    <w:link w:val="3"/>
    <w:locked/>
    <w:rsid w:val="00E901E0"/>
    <w:rPr>
      <w:rFonts w:ascii="Arial" w:eastAsia="Arial Unicode MS" w:hAnsi="Arial"/>
      <w:b/>
      <w:color w:val="000000"/>
      <w:sz w:val="26"/>
      <w:lang w:eastAsia="ru-RU"/>
    </w:rPr>
  </w:style>
  <w:style w:type="paragraph" w:styleId="af2">
    <w:name w:val="header"/>
    <w:basedOn w:val="a0"/>
    <w:link w:val="af3"/>
    <w:uiPriority w:val="99"/>
    <w:unhideWhenUsed/>
    <w:rsid w:val="00CF1044"/>
    <w:pPr>
      <w:tabs>
        <w:tab w:val="center" w:pos="4677"/>
        <w:tab w:val="right" w:pos="9355"/>
      </w:tabs>
    </w:pPr>
  </w:style>
  <w:style w:type="character" w:customStyle="1" w:styleId="af3">
    <w:name w:val="Верхний колонтитул Знак"/>
    <w:link w:val="af2"/>
    <w:uiPriority w:val="99"/>
    <w:rsid w:val="00CF1044"/>
    <w:rPr>
      <w:lang w:eastAsia="en-US"/>
    </w:rPr>
  </w:style>
  <w:style w:type="paragraph" w:styleId="af4">
    <w:name w:val="footer"/>
    <w:basedOn w:val="a0"/>
    <w:link w:val="af5"/>
    <w:uiPriority w:val="99"/>
    <w:unhideWhenUsed/>
    <w:rsid w:val="00CF1044"/>
    <w:pPr>
      <w:tabs>
        <w:tab w:val="center" w:pos="4677"/>
        <w:tab w:val="right" w:pos="9355"/>
      </w:tabs>
    </w:pPr>
  </w:style>
  <w:style w:type="character" w:customStyle="1" w:styleId="af5">
    <w:name w:val="Нижний колонтитул Знак"/>
    <w:link w:val="af4"/>
    <w:uiPriority w:val="99"/>
    <w:rsid w:val="00CF1044"/>
    <w:rPr>
      <w:lang w:eastAsia="en-US"/>
    </w:rPr>
  </w:style>
  <w:style w:type="paragraph" w:styleId="af6">
    <w:name w:val="Balloon Text"/>
    <w:basedOn w:val="a0"/>
    <w:link w:val="af7"/>
    <w:uiPriority w:val="99"/>
    <w:unhideWhenUsed/>
    <w:rsid w:val="000F1485"/>
    <w:pPr>
      <w:spacing w:after="0" w:line="240" w:lineRule="auto"/>
    </w:pPr>
    <w:rPr>
      <w:rFonts w:ascii="Tahoma" w:hAnsi="Tahoma" w:cs="Tahoma"/>
      <w:sz w:val="16"/>
      <w:szCs w:val="16"/>
    </w:rPr>
  </w:style>
  <w:style w:type="character" w:customStyle="1" w:styleId="af7">
    <w:name w:val="Текст выноски Знак"/>
    <w:link w:val="af6"/>
    <w:uiPriority w:val="99"/>
    <w:rsid w:val="000F1485"/>
    <w:rPr>
      <w:rFonts w:ascii="Tahoma" w:hAnsi="Tahoma" w:cs="Tahoma"/>
      <w:sz w:val="16"/>
      <w:szCs w:val="16"/>
      <w:lang w:eastAsia="en-US"/>
    </w:rPr>
  </w:style>
  <w:style w:type="character" w:customStyle="1" w:styleId="15">
    <w:name w:val="Текст сноски Знак1"/>
    <w:uiPriority w:val="99"/>
    <w:rsid w:val="008D0A8A"/>
    <w:rPr>
      <w:sz w:val="18"/>
      <w:szCs w:val="18"/>
      <w:lang w:eastAsia="zh-CN"/>
    </w:rPr>
  </w:style>
  <w:style w:type="character" w:customStyle="1" w:styleId="50">
    <w:name w:val="Заголовок 5 Знак"/>
    <w:link w:val="5"/>
    <w:rsid w:val="0007742A"/>
    <w:rPr>
      <w:rFonts w:ascii="Calibri" w:eastAsia="Times New Roman" w:hAnsi="Calibri" w:cs="Times New Roman"/>
      <w:b/>
      <w:bCs/>
      <w:i/>
      <w:iCs/>
      <w:sz w:val="26"/>
      <w:szCs w:val="26"/>
      <w:lang w:eastAsia="en-US"/>
    </w:rPr>
  </w:style>
  <w:style w:type="paragraph" w:customStyle="1" w:styleId="af8">
    <w:name w:val="Пункт"/>
    <w:basedOn w:val="a0"/>
    <w:uiPriority w:val="99"/>
    <w:rsid w:val="0007742A"/>
    <w:pPr>
      <w:suppressAutoHyphens/>
      <w:spacing w:after="0" w:line="240" w:lineRule="auto"/>
      <w:ind w:left="1404" w:hanging="504"/>
      <w:jc w:val="both"/>
    </w:pPr>
    <w:rPr>
      <w:rFonts w:ascii="Times New Roman" w:eastAsia="Times New Roman" w:hAnsi="Times New Roman"/>
      <w:sz w:val="24"/>
      <w:szCs w:val="28"/>
      <w:lang w:eastAsia="zh-CN"/>
    </w:rPr>
  </w:style>
  <w:style w:type="paragraph" w:styleId="af9">
    <w:name w:val="List Paragraph"/>
    <w:aliases w:val="Bullet List,FooterText,numbered,Paragraphe de liste1,lp1,Маркер,Цветной список - Акцент 11,Список нумерованный цифры"/>
    <w:basedOn w:val="a0"/>
    <w:uiPriority w:val="34"/>
    <w:qFormat/>
    <w:rsid w:val="0007742A"/>
    <w:pPr>
      <w:suppressAutoHyphens/>
      <w:spacing w:after="0" w:line="240" w:lineRule="auto"/>
      <w:ind w:left="720"/>
    </w:pPr>
    <w:rPr>
      <w:rFonts w:ascii="Times New Roman" w:eastAsia="Times New Roman" w:hAnsi="Times New Roman"/>
      <w:sz w:val="24"/>
      <w:szCs w:val="24"/>
      <w:lang w:eastAsia="zh-CN"/>
    </w:rPr>
  </w:style>
  <w:style w:type="paragraph" w:customStyle="1" w:styleId="ConsNormal">
    <w:name w:val="ConsNormal"/>
    <w:rsid w:val="0007742A"/>
    <w:pPr>
      <w:widowControl w:val="0"/>
      <w:suppressAutoHyphens/>
      <w:autoSpaceDE w:val="0"/>
      <w:ind w:right="19772" w:firstLine="720"/>
    </w:pPr>
    <w:rPr>
      <w:rFonts w:ascii="Arial" w:eastAsia="Times New Roman" w:hAnsi="Arial" w:cs="Arial"/>
      <w:lang w:eastAsia="zh-CN"/>
    </w:rPr>
  </w:style>
  <w:style w:type="table" w:styleId="afa">
    <w:name w:val="Table Grid"/>
    <w:basedOn w:val="a2"/>
    <w:locked/>
    <w:rsid w:val="000774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rsid w:val="0007742A"/>
    <w:pPr>
      <w:widowControl w:val="0"/>
      <w:spacing w:line="240" w:lineRule="atLeast"/>
      <w:ind w:firstLine="720"/>
      <w:jc w:val="both"/>
    </w:pPr>
    <w:rPr>
      <w:rFonts w:ascii="Times New Roman" w:eastAsia="Times New Roman" w:hAnsi="Times New Roman"/>
      <w:sz w:val="24"/>
      <w:lang w:val="en-US"/>
    </w:rPr>
  </w:style>
  <w:style w:type="character" w:customStyle="1" w:styleId="16">
    <w:name w:val="Верхний колонтитул Знак1"/>
    <w:uiPriority w:val="99"/>
    <w:locked/>
    <w:rsid w:val="0007742A"/>
    <w:rPr>
      <w:rFonts w:ascii="Arial" w:hAnsi="Arial" w:cs="Arial"/>
      <w:sz w:val="24"/>
      <w:szCs w:val="24"/>
    </w:rPr>
  </w:style>
  <w:style w:type="character" w:customStyle="1" w:styleId="17">
    <w:name w:val="Нижний колонтитул Знак1"/>
    <w:uiPriority w:val="99"/>
    <w:locked/>
    <w:rsid w:val="0007742A"/>
    <w:rPr>
      <w:sz w:val="24"/>
      <w:szCs w:val="24"/>
    </w:rPr>
  </w:style>
  <w:style w:type="paragraph" w:customStyle="1" w:styleId="Standard">
    <w:name w:val="Standard"/>
    <w:rsid w:val="00AB5DEF"/>
    <w:pPr>
      <w:widowControl w:val="0"/>
      <w:suppressAutoHyphens/>
      <w:textAlignment w:val="baseline"/>
    </w:pPr>
    <w:rPr>
      <w:rFonts w:ascii="Arial" w:hAnsi="Arial" w:cs="Arial"/>
      <w:kern w:val="1"/>
      <w:sz w:val="18"/>
      <w:szCs w:val="18"/>
      <w:lang w:eastAsia="ar-SA"/>
    </w:rPr>
  </w:style>
  <w:style w:type="character" w:customStyle="1" w:styleId="18">
    <w:name w:val="Основной шрифт абзаца1"/>
    <w:uiPriority w:val="99"/>
    <w:rsid w:val="00AB5DEF"/>
  </w:style>
  <w:style w:type="paragraph" w:customStyle="1" w:styleId="19">
    <w:name w:val="Обычный1"/>
    <w:link w:val="CharChar"/>
    <w:rsid w:val="00AB5DEF"/>
    <w:pPr>
      <w:widowControl w:val="0"/>
      <w:suppressAutoHyphens/>
    </w:pPr>
    <w:rPr>
      <w:rFonts w:ascii="Times New Roman" w:eastAsia="SimSun" w:hAnsi="Times New Roman" w:cs="Mangal"/>
      <w:sz w:val="24"/>
      <w:szCs w:val="24"/>
      <w:lang w:eastAsia="hi-IN" w:bidi="hi-IN"/>
    </w:rPr>
  </w:style>
  <w:style w:type="paragraph" w:customStyle="1" w:styleId="310">
    <w:name w:val="Основной текст 31"/>
    <w:basedOn w:val="a0"/>
    <w:uiPriority w:val="99"/>
    <w:rsid w:val="00AB5DEF"/>
    <w:pPr>
      <w:suppressAutoHyphens/>
      <w:spacing w:after="0" w:line="240" w:lineRule="auto"/>
      <w:jc w:val="both"/>
    </w:pPr>
    <w:rPr>
      <w:rFonts w:ascii="Times New Roman" w:eastAsia="Times New Roman" w:hAnsi="Times New Roman"/>
      <w:sz w:val="24"/>
      <w:szCs w:val="20"/>
      <w:lang w:eastAsia="ar-SA"/>
    </w:rPr>
  </w:style>
  <w:style w:type="paragraph" w:customStyle="1" w:styleId="afb">
    <w:name w:val="Содержимое таблицы"/>
    <w:basedOn w:val="a0"/>
    <w:rsid w:val="00AB5DEF"/>
    <w:pPr>
      <w:suppressLineNumbers/>
      <w:suppressAutoHyphens/>
      <w:spacing w:after="0" w:line="240" w:lineRule="auto"/>
    </w:pPr>
    <w:rPr>
      <w:rFonts w:ascii="Times New Roman" w:eastAsia="Times New Roman" w:hAnsi="Times New Roman"/>
      <w:sz w:val="24"/>
      <w:szCs w:val="24"/>
      <w:lang w:eastAsia="ar-SA"/>
    </w:rPr>
  </w:style>
  <w:style w:type="paragraph" w:customStyle="1" w:styleId="afc">
    <w:name w:val="Заголовок таблицы"/>
    <w:basedOn w:val="afb"/>
    <w:rsid w:val="00AB5DEF"/>
    <w:pPr>
      <w:jc w:val="center"/>
    </w:pPr>
    <w:rPr>
      <w:b/>
      <w:bCs/>
    </w:rPr>
  </w:style>
  <w:style w:type="numbering" w:customStyle="1" w:styleId="1a">
    <w:name w:val="Нет списка1"/>
    <w:next w:val="a3"/>
    <w:uiPriority w:val="99"/>
    <w:semiHidden/>
    <w:unhideWhenUsed/>
    <w:rsid w:val="00A36202"/>
  </w:style>
  <w:style w:type="character" w:customStyle="1" w:styleId="23">
    <w:name w:val="Заголовок 2 Знак"/>
    <w:rsid w:val="00552785"/>
    <w:rPr>
      <w:rFonts w:ascii="Cambria" w:eastAsia="Times New Roman" w:hAnsi="Cambria" w:cs="Times New Roman"/>
      <w:b/>
      <w:bCs/>
      <w:color w:val="4F81BD"/>
      <w:sz w:val="26"/>
      <w:szCs w:val="26"/>
      <w:lang w:eastAsia="en-US"/>
    </w:rPr>
  </w:style>
  <w:style w:type="character" w:customStyle="1" w:styleId="40">
    <w:name w:val="Заголовок 4 Знак"/>
    <w:uiPriority w:val="99"/>
    <w:rsid w:val="00552785"/>
    <w:rPr>
      <w:rFonts w:ascii="Cambria" w:eastAsia="Times New Roman" w:hAnsi="Cambria" w:cs="Times New Roman"/>
      <w:b/>
      <w:bCs/>
      <w:i/>
      <w:iCs/>
      <w:color w:val="4F81BD"/>
      <w:sz w:val="22"/>
      <w:szCs w:val="22"/>
      <w:lang w:eastAsia="en-US"/>
    </w:rPr>
  </w:style>
  <w:style w:type="character" w:customStyle="1" w:styleId="60">
    <w:name w:val="Заголовок 6 Знак"/>
    <w:link w:val="6"/>
    <w:rsid w:val="00552785"/>
    <w:rPr>
      <w:rFonts w:ascii="Times New Roman" w:eastAsia="Times New Roman" w:hAnsi="Times New Roman"/>
      <w:i/>
      <w:sz w:val="22"/>
      <w:lang w:eastAsia="zh-CN"/>
    </w:rPr>
  </w:style>
  <w:style w:type="character" w:customStyle="1" w:styleId="70">
    <w:name w:val="Заголовок 7 Знак"/>
    <w:uiPriority w:val="99"/>
    <w:rsid w:val="00552785"/>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9"/>
    <w:rsid w:val="00552785"/>
    <w:rPr>
      <w:rFonts w:ascii="Arial" w:eastAsia="Times New Roman" w:hAnsi="Arial" w:cs="Arial"/>
      <w:i/>
      <w:lang w:eastAsia="zh-CN"/>
    </w:rPr>
  </w:style>
  <w:style w:type="character" w:customStyle="1" w:styleId="92">
    <w:name w:val="Заголовок 9 Знак"/>
    <w:link w:val="90"/>
    <w:uiPriority w:val="99"/>
    <w:rsid w:val="00552785"/>
    <w:rPr>
      <w:rFonts w:ascii="Arial" w:eastAsia="Times New Roman" w:hAnsi="Arial" w:cs="Arial"/>
      <w:b/>
      <w:i/>
      <w:sz w:val="18"/>
      <w:lang w:eastAsia="zh-CN"/>
    </w:rPr>
  </w:style>
  <w:style w:type="numbering" w:customStyle="1" w:styleId="24">
    <w:name w:val="Нет списка2"/>
    <w:next w:val="a3"/>
    <w:uiPriority w:val="99"/>
    <w:semiHidden/>
    <w:unhideWhenUsed/>
    <w:rsid w:val="00552785"/>
  </w:style>
  <w:style w:type="character" w:customStyle="1" w:styleId="WW8Num1z1">
    <w:name w:val="WW8Num1z1"/>
    <w:uiPriority w:val="99"/>
    <w:rsid w:val="00552785"/>
    <w:rPr>
      <w:b w:val="0"/>
      <w:sz w:val="26"/>
      <w:szCs w:val="26"/>
    </w:rPr>
  </w:style>
  <w:style w:type="character" w:customStyle="1" w:styleId="WW8Num1z2">
    <w:name w:val="WW8Num1z2"/>
    <w:uiPriority w:val="99"/>
    <w:rsid w:val="00552785"/>
    <w:rPr>
      <w:sz w:val="26"/>
      <w:szCs w:val="26"/>
    </w:rPr>
  </w:style>
  <w:style w:type="character" w:customStyle="1" w:styleId="WW8Num1z3">
    <w:name w:val="WW8Num1z3"/>
    <w:uiPriority w:val="99"/>
    <w:rsid w:val="00552785"/>
    <w:rPr>
      <w:rFonts w:ascii="Times New Roman" w:hAnsi="Times New Roman" w:cs="Times New Roman"/>
      <w:i w:val="0"/>
      <w:sz w:val="26"/>
      <w:szCs w:val="26"/>
    </w:rPr>
  </w:style>
  <w:style w:type="character" w:customStyle="1" w:styleId="WW8Num3z0">
    <w:name w:val="WW8Num3z0"/>
    <w:uiPriority w:val="99"/>
    <w:rsid w:val="00552785"/>
    <w:rPr>
      <w:rFonts w:ascii="Times New Roman" w:hAnsi="Times New Roman" w:cs="Times New Roman"/>
      <w:sz w:val="26"/>
      <w:szCs w:val="26"/>
    </w:rPr>
  </w:style>
  <w:style w:type="character" w:customStyle="1" w:styleId="WW8Num3z2">
    <w:name w:val="WW8Num3z2"/>
    <w:uiPriority w:val="99"/>
    <w:rsid w:val="00552785"/>
    <w:rPr>
      <w:rFonts w:ascii="Times New Roman" w:hAnsi="Times New Roman" w:cs="Times New Roman"/>
      <w:b w:val="0"/>
      <w:bCs w:val="0"/>
      <w:i w:val="0"/>
      <w:iCs w:val="0"/>
      <w:sz w:val="24"/>
      <w:szCs w:val="24"/>
    </w:rPr>
  </w:style>
  <w:style w:type="character" w:customStyle="1" w:styleId="WW8Num3z3">
    <w:name w:val="WW8Num3z3"/>
    <w:uiPriority w:val="99"/>
    <w:rsid w:val="00552785"/>
    <w:rPr>
      <w:rFonts w:ascii="Times New Roman" w:hAnsi="Times New Roman" w:cs="Times New Roman"/>
      <w:b w:val="0"/>
      <w:sz w:val="26"/>
      <w:szCs w:val="26"/>
    </w:rPr>
  </w:style>
  <w:style w:type="character" w:customStyle="1" w:styleId="WW8Num3z4">
    <w:name w:val="WW8Num3z4"/>
    <w:uiPriority w:val="99"/>
    <w:rsid w:val="00552785"/>
    <w:rPr>
      <w:sz w:val="26"/>
      <w:szCs w:val="26"/>
    </w:rPr>
  </w:style>
  <w:style w:type="character" w:customStyle="1" w:styleId="WW8Num6z0">
    <w:name w:val="WW8Num6z0"/>
    <w:uiPriority w:val="99"/>
    <w:rsid w:val="00552785"/>
    <w:rPr>
      <w:rFonts w:ascii="Times New Roman" w:hAnsi="Times New Roman" w:cs="Times New Roman"/>
      <w:sz w:val="26"/>
      <w:szCs w:val="26"/>
    </w:rPr>
  </w:style>
  <w:style w:type="character" w:customStyle="1" w:styleId="WW8Num6z3">
    <w:name w:val="WW8Num6z3"/>
    <w:uiPriority w:val="99"/>
    <w:rsid w:val="00552785"/>
    <w:rPr>
      <w:rFonts w:ascii="Times New Roman" w:hAnsi="Times New Roman" w:cs="Times New Roman"/>
      <w:b w:val="0"/>
      <w:sz w:val="26"/>
      <w:szCs w:val="26"/>
    </w:rPr>
  </w:style>
  <w:style w:type="character" w:customStyle="1" w:styleId="WW8Num6z4">
    <w:name w:val="WW8Num6z4"/>
    <w:uiPriority w:val="99"/>
    <w:rsid w:val="00552785"/>
    <w:rPr>
      <w:sz w:val="26"/>
      <w:szCs w:val="26"/>
    </w:rPr>
  </w:style>
  <w:style w:type="character" w:customStyle="1" w:styleId="WW8Num7z0">
    <w:name w:val="WW8Num7z0"/>
    <w:uiPriority w:val="99"/>
    <w:rsid w:val="00552785"/>
    <w:rPr>
      <w:b w:val="0"/>
      <w:i w:val="0"/>
    </w:rPr>
  </w:style>
  <w:style w:type="character" w:customStyle="1" w:styleId="WW8Num8z0">
    <w:name w:val="WW8Num8z0"/>
    <w:uiPriority w:val="99"/>
    <w:rsid w:val="00552785"/>
    <w:rPr>
      <w:sz w:val="40"/>
      <w:szCs w:val="40"/>
    </w:rPr>
  </w:style>
  <w:style w:type="character" w:customStyle="1" w:styleId="25">
    <w:name w:val="Основной шрифт абзаца2"/>
    <w:uiPriority w:val="99"/>
    <w:rsid w:val="00552785"/>
  </w:style>
  <w:style w:type="character" w:customStyle="1" w:styleId="WW8Num4z0">
    <w:name w:val="WW8Num4z0"/>
    <w:uiPriority w:val="99"/>
    <w:rsid w:val="00552785"/>
    <w:rPr>
      <w:rFonts w:ascii="Symbol" w:hAnsi="Symbol" w:cs="Symbol"/>
    </w:rPr>
  </w:style>
  <w:style w:type="character" w:customStyle="1" w:styleId="WW8Num5z0">
    <w:name w:val="WW8Num5z0"/>
    <w:uiPriority w:val="99"/>
    <w:rsid w:val="00552785"/>
    <w:rPr>
      <w:rFonts w:ascii="Symbol" w:hAnsi="Symbol" w:cs="Symbol"/>
    </w:rPr>
  </w:style>
  <w:style w:type="character" w:customStyle="1" w:styleId="WW8Num9z0">
    <w:name w:val="WW8Num9z0"/>
    <w:uiPriority w:val="99"/>
    <w:rsid w:val="00552785"/>
    <w:rPr>
      <w:rFonts w:ascii="Symbol" w:hAnsi="Symbol" w:cs="Symbol"/>
    </w:rPr>
  </w:style>
  <w:style w:type="character" w:customStyle="1" w:styleId="WW8Num9z1">
    <w:name w:val="WW8Num9z1"/>
    <w:uiPriority w:val="99"/>
    <w:rsid w:val="00552785"/>
    <w:rPr>
      <w:rFonts w:ascii="Courier New" w:hAnsi="Courier New" w:cs="Courier New"/>
    </w:rPr>
  </w:style>
  <w:style w:type="character" w:customStyle="1" w:styleId="WW8Num9z2">
    <w:name w:val="WW8Num9z2"/>
    <w:uiPriority w:val="99"/>
    <w:rsid w:val="00552785"/>
    <w:rPr>
      <w:rFonts w:ascii="Wingdings" w:hAnsi="Wingdings" w:cs="Wingdings"/>
    </w:rPr>
  </w:style>
  <w:style w:type="character" w:customStyle="1" w:styleId="WW8Num10z0">
    <w:name w:val="WW8Num10z0"/>
    <w:uiPriority w:val="99"/>
    <w:rsid w:val="00552785"/>
    <w:rPr>
      <w:rFonts w:ascii="Times New Roman" w:hAnsi="Times New Roman" w:cs="Times New Roman"/>
      <w:sz w:val="26"/>
      <w:szCs w:val="26"/>
    </w:rPr>
  </w:style>
  <w:style w:type="character" w:customStyle="1" w:styleId="WW8Num10z2">
    <w:name w:val="WW8Num10z2"/>
    <w:uiPriority w:val="99"/>
    <w:rsid w:val="00552785"/>
    <w:rPr>
      <w:rFonts w:ascii="Times New Roman" w:hAnsi="Times New Roman" w:cs="Times New Roman"/>
      <w:b w:val="0"/>
      <w:bCs w:val="0"/>
      <w:i w:val="0"/>
      <w:iCs w:val="0"/>
      <w:sz w:val="24"/>
      <w:szCs w:val="24"/>
    </w:rPr>
  </w:style>
  <w:style w:type="character" w:customStyle="1" w:styleId="WW8Num10z3">
    <w:name w:val="WW8Num10z3"/>
    <w:uiPriority w:val="99"/>
    <w:rsid w:val="00552785"/>
    <w:rPr>
      <w:rFonts w:ascii="Times New Roman" w:hAnsi="Times New Roman" w:cs="Times New Roman"/>
      <w:b w:val="0"/>
      <w:sz w:val="26"/>
      <w:szCs w:val="26"/>
    </w:rPr>
  </w:style>
  <w:style w:type="character" w:customStyle="1" w:styleId="WW8Num10z4">
    <w:name w:val="WW8Num10z4"/>
    <w:uiPriority w:val="99"/>
    <w:rsid w:val="00552785"/>
    <w:rPr>
      <w:sz w:val="26"/>
      <w:szCs w:val="26"/>
    </w:rPr>
  </w:style>
  <w:style w:type="character" w:customStyle="1" w:styleId="WW8Num13z0">
    <w:name w:val="WW8Num13z0"/>
    <w:uiPriority w:val="99"/>
    <w:rsid w:val="00552785"/>
    <w:rPr>
      <w:rFonts w:ascii="Times New Roman" w:hAnsi="Times New Roman" w:cs="Times New Roman"/>
      <w:sz w:val="26"/>
      <w:szCs w:val="26"/>
    </w:rPr>
  </w:style>
  <w:style w:type="character" w:customStyle="1" w:styleId="WW8Num13z2">
    <w:name w:val="WW8Num13z2"/>
    <w:uiPriority w:val="99"/>
    <w:rsid w:val="00552785"/>
    <w:rPr>
      <w:rFonts w:ascii="Times New Roman" w:hAnsi="Times New Roman" w:cs="Times New Roman"/>
      <w:b w:val="0"/>
      <w:bCs w:val="0"/>
      <w:i w:val="0"/>
      <w:iCs w:val="0"/>
      <w:sz w:val="24"/>
      <w:szCs w:val="24"/>
    </w:rPr>
  </w:style>
  <w:style w:type="character" w:customStyle="1" w:styleId="WW8Num13z3">
    <w:name w:val="WW8Num13z3"/>
    <w:uiPriority w:val="99"/>
    <w:rsid w:val="00552785"/>
    <w:rPr>
      <w:rFonts w:ascii="Times New Roman" w:hAnsi="Times New Roman" w:cs="Times New Roman"/>
      <w:b w:val="0"/>
      <w:sz w:val="26"/>
      <w:szCs w:val="26"/>
    </w:rPr>
  </w:style>
  <w:style w:type="character" w:customStyle="1" w:styleId="WW8Num13z4">
    <w:name w:val="WW8Num13z4"/>
    <w:uiPriority w:val="99"/>
    <w:rsid w:val="00552785"/>
    <w:rPr>
      <w:sz w:val="26"/>
      <w:szCs w:val="26"/>
    </w:rPr>
  </w:style>
  <w:style w:type="character" w:customStyle="1" w:styleId="WW8Num14z0">
    <w:name w:val="WW8Num14z0"/>
    <w:uiPriority w:val="99"/>
    <w:rsid w:val="00552785"/>
    <w:rPr>
      <w:b w:val="0"/>
      <w:i w:val="0"/>
    </w:rPr>
  </w:style>
  <w:style w:type="character" w:customStyle="1" w:styleId="WW8Num15z0">
    <w:name w:val="WW8Num15z0"/>
    <w:uiPriority w:val="99"/>
    <w:rsid w:val="00552785"/>
    <w:rPr>
      <w:rFonts w:ascii="Times New Roman" w:hAnsi="Times New Roman" w:cs="Times New Roman"/>
      <w:sz w:val="26"/>
      <w:szCs w:val="26"/>
    </w:rPr>
  </w:style>
  <w:style w:type="character" w:customStyle="1" w:styleId="WW8Num15z1">
    <w:name w:val="WW8Num15z1"/>
    <w:uiPriority w:val="99"/>
    <w:rsid w:val="00552785"/>
    <w:rPr>
      <w:b w:val="0"/>
      <w:sz w:val="26"/>
      <w:szCs w:val="26"/>
    </w:rPr>
  </w:style>
  <w:style w:type="character" w:customStyle="1" w:styleId="WW8Num15z2">
    <w:name w:val="WW8Num15z2"/>
    <w:uiPriority w:val="99"/>
    <w:rsid w:val="00552785"/>
    <w:rPr>
      <w:sz w:val="26"/>
      <w:szCs w:val="26"/>
    </w:rPr>
  </w:style>
  <w:style w:type="character" w:customStyle="1" w:styleId="WW8Num15z3">
    <w:name w:val="WW8Num15z3"/>
    <w:uiPriority w:val="99"/>
    <w:rsid w:val="00552785"/>
    <w:rPr>
      <w:rFonts w:ascii="Times New Roman" w:hAnsi="Times New Roman" w:cs="Times New Roman"/>
      <w:i w:val="0"/>
      <w:sz w:val="26"/>
      <w:szCs w:val="26"/>
    </w:rPr>
  </w:style>
  <w:style w:type="character" w:customStyle="1" w:styleId="WW8Num16z0">
    <w:name w:val="WW8Num16z0"/>
    <w:uiPriority w:val="99"/>
    <w:rsid w:val="00552785"/>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552785"/>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552785"/>
    <w:rPr>
      <w:b w:val="0"/>
    </w:rPr>
  </w:style>
  <w:style w:type="character" w:customStyle="1" w:styleId="WW8Num17z0">
    <w:name w:val="WW8Num17z0"/>
    <w:uiPriority w:val="99"/>
    <w:rsid w:val="00552785"/>
    <w:rPr>
      <w:sz w:val="40"/>
      <w:szCs w:val="40"/>
    </w:rPr>
  </w:style>
  <w:style w:type="character" w:customStyle="1" w:styleId="FootnoteCharacters">
    <w:name w:val="Footnote Characters"/>
    <w:uiPriority w:val="99"/>
    <w:rsid w:val="00552785"/>
    <w:rPr>
      <w:vertAlign w:val="superscript"/>
    </w:rPr>
  </w:style>
  <w:style w:type="character" w:styleId="afd">
    <w:name w:val="page number"/>
    <w:rsid w:val="00552785"/>
    <w:rPr>
      <w:rFonts w:ascii="Times New Roman" w:hAnsi="Times New Roman" w:cs="Times New Roman"/>
    </w:rPr>
  </w:style>
  <w:style w:type="character" w:customStyle="1" w:styleId="H2">
    <w:name w:val="H2 Знак Знак"/>
    <w:uiPriority w:val="99"/>
    <w:rsid w:val="00552785"/>
    <w:rPr>
      <w:rFonts w:eastAsia="Calibri"/>
      <w:b/>
      <w:bCs/>
      <w:sz w:val="30"/>
      <w:szCs w:val="30"/>
      <w:lang w:val="ru-RU" w:bidi="ar-SA"/>
    </w:rPr>
  </w:style>
  <w:style w:type="character" w:customStyle="1" w:styleId="29">
    <w:name w:val="Знак Знак29"/>
    <w:uiPriority w:val="99"/>
    <w:rsid w:val="00552785"/>
    <w:rPr>
      <w:rFonts w:ascii="Cambria" w:eastAsia="Calibri" w:hAnsi="Cambria" w:cs="Cambria"/>
      <w:b/>
      <w:bCs/>
      <w:sz w:val="26"/>
      <w:szCs w:val="26"/>
      <w:lang w:val="ru-RU" w:bidi="ar-SA"/>
    </w:rPr>
  </w:style>
  <w:style w:type="character" w:customStyle="1" w:styleId="28">
    <w:name w:val="Знак Знак28"/>
    <w:uiPriority w:val="99"/>
    <w:rsid w:val="00552785"/>
    <w:rPr>
      <w:rFonts w:ascii="Arial" w:eastAsia="Calibri" w:hAnsi="Arial" w:cs="Arial"/>
      <w:sz w:val="24"/>
      <w:szCs w:val="24"/>
      <w:lang w:val="ru-RU" w:bidi="ar-SA"/>
    </w:rPr>
  </w:style>
  <w:style w:type="character" w:customStyle="1" w:styleId="27">
    <w:name w:val="Знак Знак27"/>
    <w:uiPriority w:val="99"/>
    <w:rsid w:val="00552785"/>
    <w:rPr>
      <w:rFonts w:eastAsia="Calibri"/>
      <w:sz w:val="22"/>
      <w:szCs w:val="22"/>
      <w:lang w:val="ru-RU" w:bidi="ar-SA"/>
    </w:rPr>
  </w:style>
  <w:style w:type="character" w:customStyle="1" w:styleId="26">
    <w:name w:val="Знак Знак26"/>
    <w:uiPriority w:val="99"/>
    <w:rsid w:val="00552785"/>
    <w:rPr>
      <w:rFonts w:eastAsia="Calibri"/>
      <w:i/>
      <w:iCs/>
      <w:sz w:val="22"/>
      <w:szCs w:val="22"/>
      <w:lang w:val="ru-RU" w:bidi="ar-SA"/>
    </w:rPr>
  </w:style>
  <w:style w:type="character" w:customStyle="1" w:styleId="250">
    <w:name w:val="Знак Знак25"/>
    <w:uiPriority w:val="99"/>
    <w:rsid w:val="00552785"/>
    <w:rPr>
      <w:rFonts w:ascii="Arial" w:eastAsia="Calibri" w:hAnsi="Arial" w:cs="Arial"/>
      <w:lang w:val="ru-RU" w:bidi="ar-SA"/>
    </w:rPr>
  </w:style>
  <w:style w:type="character" w:customStyle="1" w:styleId="240">
    <w:name w:val="Знак Знак24"/>
    <w:uiPriority w:val="99"/>
    <w:rsid w:val="00552785"/>
    <w:rPr>
      <w:rFonts w:ascii="Arial" w:eastAsia="Calibri" w:hAnsi="Arial" w:cs="Arial"/>
      <w:i/>
      <w:iCs/>
      <w:lang w:val="ru-RU" w:bidi="ar-SA"/>
    </w:rPr>
  </w:style>
  <w:style w:type="character" w:customStyle="1" w:styleId="230">
    <w:name w:val="Знак Знак23"/>
    <w:uiPriority w:val="99"/>
    <w:rsid w:val="00552785"/>
    <w:rPr>
      <w:rFonts w:ascii="Arial" w:eastAsia="Calibri" w:hAnsi="Arial" w:cs="Arial"/>
      <w:b/>
      <w:bCs/>
      <w:i/>
      <w:iCs/>
      <w:sz w:val="18"/>
      <w:szCs w:val="18"/>
      <w:lang w:val="ru-RU" w:bidi="ar-SA"/>
    </w:rPr>
  </w:style>
  <w:style w:type="character" w:customStyle="1" w:styleId="170">
    <w:name w:val="Знак Знак17"/>
    <w:uiPriority w:val="99"/>
    <w:rsid w:val="00552785"/>
    <w:rPr>
      <w:rFonts w:ascii="Cambria" w:eastAsia="Calibri" w:hAnsi="Cambria" w:cs="Cambria"/>
      <w:b/>
      <w:bCs/>
      <w:kern w:val="1"/>
      <w:sz w:val="32"/>
      <w:szCs w:val="32"/>
      <w:lang w:val="ru-RU" w:eastAsia="zh-CN" w:bidi="ar-SA"/>
    </w:rPr>
  </w:style>
  <w:style w:type="character" w:customStyle="1" w:styleId="112">
    <w:name w:val="Знак Знак11"/>
    <w:uiPriority w:val="99"/>
    <w:rsid w:val="00552785"/>
    <w:rPr>
      <w:rFonts w:ascii="Arial" w:eastAsia="Calibri" w:hAnsi="Arial" w:cs="Arial"/>
      <w:sz w:val="24"/>
      <w:szCs w:val="24"/>
      <w:lang w:val="ru-RU" w:bidi="ar-SA"/>
    </w:rPr>
  </w:style>
  <w:style w:type="character" w:customStyle="1" w:styleId="94">
    <w:name w:val="Знак Знак9"/>
    <w:uiPriority w:val="99"/>
    <w:rsid w:val="00552785"/>
    <w:rPr>
      <w:rFonts w:eastAsia="Calibri"/>
      <w:sz w:val="24"/>
      <w:szCs w:val="24"/>
      <w:lang w:val="ru-RU" w:bidi="ar-SA"/>
    </w:rPr>
  </w:style>
  <w:style w:type="character" w:customStyle="1" w:styleId="51">
    <w:name w:val="Знак Знак5"/>
    <w:uiPriority w:val="99"/>
    <w:rsid w:val="00552785"/>
    <w:rPr>
      <w:rFonts w:eastAsia="Calibri"/>
      <w:sz w:val="24"/>
      <w:szCs w:val="24"/>
      <w:lang w:val="ru-RU" w:bidi="ar-SA"/>
    </w:rPr>
  </w:style>
  <w:style w:type="character" w:styleId="afe">
    <w:name w:val="Placeholder Text"/>
    <w:uiPriority w:val="99"/>
    <w:rsid w:val="00552785"/>
    <w:rPr>
      <w:color w:val="808080"/>
    </w:rPr>
  </w:style>
  <w:style w:type="character" w:customStyle="1" w:styleId="aff">
    <w:name w:val="Абзац списка Знак"/>
    <w:aliases w:val="Bullet List Знак,FooterText Знак,numbered Знак,Paragraphe de liste1 Знак,lp1 Знак,Маркер Знак,Цветной список - Акцент 11 Знак,Список нумерованный цифры Знак"/>
    <w:uiPriority w:val="34"/>
    <w:rsid w:val="00552785"/>
    <w:rPr>
      <w:sz w:val="24"/>
      <w:szCs w:val="24"/>
    </w:rPr>
  </w:style>
  <w:style w:type="character" w:customStyle="1" w:styleId="aff0">
    <w:name w:val="Дефис Знак"/>
    <w:uiPriority w:val="99"/>
    <w:rsid w:val="00552785"/>
    <w:rPr>
      <w:sz w:val="24"/>
      <w:szCs w:val="24"/>
      <w:lang w:val="en-US"/>
    </w:rPr>
  </w:style>
  <w:style w:type="character" w:customStyle="1" w:styleId="42">
    <w:name w:val="Стиль4 Знак"/>
    <w:uiPriority w:val="99"/>
    <w:rsid w:val="00552785"/>
    <w:rPr>
      <w:sz w:val="24"/>
      <w:szCs w:val="24"/>
      <w:lang w:val="en-US"/>
    </w:rPr>
  </w:style>
  <w:style w:type="character" w:customStyle="1" w:styleId="skypepnhtextspan">
    <w:name w:val="skype_pnh_text_span"/>
    <w:basedOn w:val="18"/>
    <w:uiPriority w:val="99"/>
    <w:rsid w:val="00552785"/>
  </w:style>
  <w:style w:type="character" w:customStyle="1" w:styleId="aff1">
    <w:name w:val="Текст концевой сноски Знак"/>
    <w:basedOn w:val="18"/>
    <w:uiPriority w:val="99"/>
    <w:rsid w:val="00552785"/>
  </w:style>
  <w:style w:type="character" w:customStyle="1" w:styleId="EndnoteCharacters">
    <w:name w:val="Endnote Characters"/>
    <w:uiPriority w:val="99"/>
    <w:rsid w:val="00552785"/>
    <w:rPr>
      <w:vertAlign w:val="superscript"/>
    </w:rPr>
  </w:style>
  <w:style w:type="character" w:styleId="aff2">
    <w:name w:val="Emphasis"/>
    <w:uiPriority w:val="20"/>
    <w:qFormat/>
    <w:locked/>
    <w:rsid w:val="00552785"/>
    <w:rPr>
      <w:i/>
      <w:iCs/>
    </w:rPr>
  </w:style>
  <w:style w:type="character" w:customStyle="1" w:styleId="1b">
    <w:name w:val="Знак примечания1"/>
    <w:uiPriority w:val="99"/>
    <w:rsid w:val="00552785"/>
    <w:rPr>
      <w:sz w:val="16"/>
      <w:szCs w:val="16"/>
    </w:rPr>
  </w:style>
  <w:style w:type="character" w:customStyle="1" w:styleId="aff3">
    <w:name w:val="Текст примечания Знак"/>
    <w:basedOn w:val="18"/>
    <w:uiPriority w:val="99"/>
    <w:rsid w:val="00552785"/>
  </w:style>
  <w:style w:type="character" w:customStyle="1" w:styleId="1c">
    <w:name w:val="Знак сноски1"/>
    <w:rsid w:val="00552785"/>
    <w:rPr>
      <w:vertAlign w:val="superscript"/>
    </w:rPr>
  </w:style>
  <w:style w:type="character" w:customStyle="1" w:styleId="IndexLink">
    <w:name w:val="Index Link"/>
    <w:uiPriority w:val="99"/>
    <w:rsid w:val="00552785"/>
  </w:style>
  <w:style w:type="character" w:customStyle="1" w:styleId="1d">
    <w:name w:val="Знак концевой сноски1"/>
    <w:uiPriority w:val="99"/>
    <w:rsid w:val="00552785"/>
    <w:rPr>
      <w:vertAlign w:val="superscript"/>
    </w:rPr>
  </w:style>
  <w:style w:type="character" w:customStyle="1" w:styleId="NumberingSymbols">
    <w:name w:val="Numbering Symbols"/>
    <w:uiPriority w:val="99"/>
    <w:rsid w:val="00552785"/>
  </w:style>
  <w:style w:type="character" w:styleId="aff4">
    <w:name w:val="endnote reference"/>
    <w:uiPriority w:val="99"/>
    <w:rsid w:val="00552785"/>
    <w:rPr>
      <w:vertAlign w:val="superscript"/>
    </w:rPr>
  </w:style>
  <w:style w:type="paragraph" w:customStyle="1" w:styleId="Heading">
    <w:name w:val="Heading"/>
    <w:basedOn w:val="a0"/>
    <w:next w:val="ad"/>
    <w:uiPriority w:val="99"/>
    <w:rsid w:val="00552785"/>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5">
    <w:name w:val="List"/>
    <w:basedOn w:val="a0"/>
    <w:uiPriority w:val="99"/>
    <w:rsid w:val="00552785"/>
    <w:pPr>
      <w:suppressAutoHyphens/>
      <w:spacing w:after="60" w:line="240" w:lineRule="auto"/>
      <w:ind w:left="283" w:hanging="283"/>
      <w:jc w:val="both"/>
    </w:pPr>
    <w:rPr>
      <w:rFonts w:ascii="Times New Roman" w:eastAsia="Times New Roman" w:hAnsi="Times New Roman"/>
      <w:sz w:val="24"/>
      <w:szCs w:val="24"/>
      <w:lang w:eastAsia="zh-CN"/>
    </w:rPr>
  </w:style>
  <w:style w:type="paragraph" w:styleId="aff6">
    <w:name w:val="caption"/>
    <w:basedOn w:val="a0"/>
    <w:uiPriority w:val="99"/>
    <w:qFormat/>
    <w:locked/>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552785"/>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e">
    <w:name w:val="Название объекта1"/>
    <w:basedOn w:val="a0"/>
    <w:uiPriority w:val="99"/>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
    <w:name w:val="Текст примечания1"/>
    <w:basedOn w:val="a0"/>
    <w:uiPriority w:val="99"/>
    <w:rsid w:val="00552785"/>
    <w:pPr>
      <w:suppressAutoHyphens/>
      <w:spacing w:after="0" w:line="240" w:lineRule="auto"/>
    </w:pPr>
    <w:rPr>
      <w:rFonts w:ascii="Times New Roman" w:eastAsia="Times New Roman" w:hAnsi="Times New Roman"/>
      <w:sz w:val="20"/>
      <w:szCs w:val="20"/>
      <w:lang w:eastAsia="zh-CN"/>
    </w:rPr>
  </w:style>
  <w:style w:type="paragraph" w:styleId="aff7">
    <w:name w:val="annotation text"/>
    <w:basedOn w:val="a0"/>
    <w:link w:val="1f0"/>
    <w:uiPriority w:val="99"/>
    <w:semiHidden/>
    <w:unhideWhenUsed/>
    <w:rsid w:val="00552785"/>
    <w:pPr>
      <w:spacing w:line="240" w:lineRule="auto"/>
    </w:pPr>
    <w:rPr>
      <w:sz w:val="20"/>
      <w:szCs w:val="20"/>
    </w:rPr>
  </w:style>
  <w:style w:type="character" w:customStyle="1" w:styleId="1f0">
    <w:name w:val="Текст примечания Знак1"/>
    <w:link w:val="aff7"/>
    <w:uiPriority w:val="99"/>
    <w:rsid w:val="00552785"/>
    <w:rPr>
      <w:lang w:eastAsia="en-US"/>
    </w:rPr>
  </w:style>
  <w:style w:type="paragraph" w:styleId="aff8">
    <w:name w:val="annotation subject"/>
    <w:basedOn w:val="1f"/>
    <w:next w:val="1f"/>
    <w:link w:val="1f1"/>
    <w:uiPriority w:val="99"/>
    <w:rsid w:val="00552785"/>
    <w:rPr>
      <w:b/>
      <w:bCs/>
    </w:rPr>
  </w:style>
  <w:style w:type="character" w:customStyle="1" w:styleId="aff9">
    <w:name w:val="Тема примечания Знак"/>
    <w:uiPriority w:val="99"/>
    <w:rsid w:val="00552785"/>
    <w:rPr>
      <w:b/>
      <w:bCs/>
      <w:lang w:eastAsia="en-US"/>
    </w:rPr>
  </w:style>
  <w:style w:type="paragraph" w:customStyle="1" w:styleId="311">
    <w:name w:val="Основной текст с отступом 31"/>
    <w:basedOn w:val="a0"/>
    <w:uiPriority w:val="99"/>
    <w:rsid w:val="00552785"/>
    <w:pPr>
      <w:suppressAutoHyphens/>
      <w:spacing w:after="120" w:line="240" w:lineRule="auto"/>
      <w:ind w:left="283"/>
      <w:jc w:val="both"/>
    </w:pPr>
    <w:rPr>
      <w:rFonts w:ascii="Times New Roman" w:eastAsia="Times New Roman" w:hAnsi="Times New Roman"/>
      <w:sz w:val="16"/>
      <w:szCs w:val="20"/>
      <w:lang w:eastAsia="zh-CN"/>
    </w:rPr>
  </w:style>
  <w:style w:type="paragraph" w:customStyle="1" w:styleId="1f2">
    <w:name w:val="Цитата1"/>
    <w:basedOn w:val="a0"/>
    <w:rsid w:val="00552785"/>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3">
    <w:name w:val="Заголовок записки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210">
    <w:name w:val="Основной текст 21"/>
    <w:basedOn w:val="a0"/>
    <w:uiPriority w:val="99"/>
    <w:rsid w:val="00552785"/>
    <w:pPr>
      <w:suppressAutoHyphens/>
      <w:spacing w:after="120" w:line="480" w:lineRule="auto"/>
    </w:pPr>
    <w:rPr>
      <w:rFonts w:ascii="Times New Roman" w:eastAsia="Times New Roman" w:hAnsi="Times New Roman"/>
      <w:sz w:val="24"/>
      <w:szCs w:val="24"/>
      <w:lang w:eastAsia="zh-CN"/>
    </w:rPr>
  </w:style>
  <w:style w:type="paragraph" w:customStyle="1" w:styleId="affa">
    <w:name w:val="Тендерные данные"/>
    <w:basedOn w:val="a0"/>
    <w:uiPriority w:val="99"/>
    <w:rsid w:val="00552785"/>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b">
    <w:name w:val="Таблица шапка"/>
    <w:basedOn w:val="a0"/>
    <w:uiPriority w:val="99"/>
    <w:rsid w:val="00552785"/>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c">
    <w:name w:val="Таблица текст"/>
    <w:basedOn w:val="a0"/>
    <w:uiPriority w:val="99"/>
    <w:rsid w:val="00552785"/>
    <w:pPr>
      <w:suppressAutoHyphens/>
      <w:spacing w:before="40" w:after="40" w:line="240" w:lineRule="auto"/>
      <w:ind w:left="57" w:right="57"/>
    </w:pPr>
    <w:rPr>
      <w:rFonts w:ascii="Times New Roman" w:eastAsia="Times New Roman" w:hAnsi="Times New Roman"/>
      <w:lang w:eastAsia="zh-CN"/>
    </w:rPr>
  </w:style>
  <w:style w:type="paragraph" w:customStyle="1" w:styleId="211">
    <w:name w:val="Маркированный список 21"/>
    <w:basedOn w:val="a0"/>
    <w:uiPriority w:val="99"/>
    <w:rsid w:val="00552785"/>
    <w:pPr>
      <w:suppressAutoHyphens/>
      <w:spacing w:after="60" w:line="240" w:lineRule="auto"/>
      <w:jc w:val="both"/>
    </w:pPr>
    <w:rPr>
      <w:rFonts w:ascii="Times New Roman" w:eastAsia="Times New Roman" w:hAnsi="Times New Roman"/>
      <w:sz w:val="24"/>
      <w:szCs w:val="20"/>
      <w:lang w:eastAsia="zh-CN"/>
    </w:rPr>
  </w:style>
  <w:style w:type="paragraph" w:customStyle="1" w:styleId="312">
    <w:name w:val="Марки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0"/>
    <w:uiPriority w:val="99"/>
    <w:rsid w:val="00552785"/>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0"/>
    <w:uiPriority w:val="99"/>
    <w:rsid w:val="00552785"/>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4">
    <w:name w:val="Нумерованный список1"/>
    <w:basedOn w:val="a0"/>
    <w:uiPriority w:val="99"/>
    <w:rsid w:val="00552785"/>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2">
    <w:name w:val="Нумерованный список 21"/>
    <w:basedOn w:val="a0"/>
    <w:uiPriority w:val="99"/>
    <w:rsid w:val="00552785"/>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3">
    <w:name w:val="Нуме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0"/>
    <w:uiPriority w:val="99"/>
    <w:rsid w:val="00552785"/>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a">
    <w:name w:val="Раздел"/>
    <w:basedOn w:val="a0"/>
    <w:uiPriority w:val="99"/>
    <w:rsid w:val="00552785"/>
    <w:pPr>
      <w:numPr>
        <w:numId w:val="2"/>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3">
    <w:name w:val="Раздел 3"/>
    <w:basedOn w:val="a0"/>
    <w:uiPriority w:val="99"/>
    <w:rsid w:val="00552785"/>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d">
    <w:name w:val="Условия контракта"/>
    <w:basedOn w:val="a0"/>
    <w:uiPriority w:val="99"/>
    <w:rsid w:val="00552785"/>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affe">
    <w:name w:val="Subtitle"/>
    <w:basedOn w:val="a0"/>
    <w:next w:val="ad"/>
    <w:link w:val="1f5"/>
    <w:uiPriority w:val="99"/>
    <w:qFormat/>
    <w:locked/>
    <w:rsid w:val="00552785"/>
    <w:pPr>
      <w:suppressAutoHyphens/>
      <w:spacing w:after="60" w:line="240" w:lineRule="auto"/>
      <w:jc w:val="center"/>
    </w:pPr>
    <w:rPr>
      <w:rFonts w:ascii="Arial" w:eastAsia="Times New Roman" w:hAnsi="Arial" w:cs="Arial"/>
      <w:sz w:val="24"/>
      <w:szCs w:val="20"/>
      <w:lang w:eastAsia="zh-CN"/>
    </w:rPr>
  </w:style>
  <w:style w:type="character" w:customStyle="1" w:styleId="afff">
    <w:name w:val="Подзаголовок Знак"/>
    <w:uiPriority w:val="99"/>
    <w:rsid w:val="00552785"/>
    <w:rPr>
      <w:rFonts w:ascii="Cambria" w:eastAsia="Times New Roman" w:hAnsi="Cambria" w:cs="Times New Roman"/>
      <w:i/>
      <w:iCs/>
      <w:color w:val="4F81BD"/>
      <w:spacing w:val="15"/>
      <w:sz w:val="24"/>
      <w:szCs w:val="24"/>
      <w:lang w:eastAsia="en-US"/>
    </w:rPr>
  </w:style>
  <w:style w:type="paragraph" w:styleId="2a">
    <w:name w:val="toc 2"/>
    <w:basedOn w:val="a0"/>
    <w:next w:val="a0"/>
    <w:link w:val="2b"/>
    <w:uiPriority w:val="39"/>
    <w:locked/>
    <w:rsid w:val="00552785"/>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0">
    <w:name w:val="Подраздел"/>
    <w:basedOn w:val="a0"/>
    <w:uiPriority w:val="99"/>
    <w:rsid w:val="00552785"/>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6">
    <w:name w:val="Стиль1"/>
    <w:basedOn w:val="a0"/>
    <w:uiPriority w:val="99"/>
    <w:rsid w:val="00552785"/>
    <w:pPr>
      <w:keepNext/>
      <w:keepLines/>
      <w:widowControl w:val="0"/>
      <w:suppressLineNumbers/>
      <w:suppressAutoHyphens/>
      <w:spacing w:after="60" w:line="240" w:lineRule="auto"/>
      <w:ind w:left="643" w:hanging="360"/>
    </w:pPr>
    <w:rPr>
      <w:rFonts w:ascii="Times New Roman" w:eastAsia="Times New Roman" w:hAnsi="Times New Roman"/>
      <w:b/>
      <w:sz w:val="28"/>
      <w:szCs w:val="24"/>
      <w:lang w:eastAsia="zh-CN"/>
    </w:rPr>
  </w:style>
  <w:style w:type="paragraph" w:customStyle="1" w:styleId="2c">
    <w:name w:val="Стиль2"/>
    <w:basedOn w:val="212"/>
    <w:uiPriority w:val="99"/>
    <w:rsid w:val="00552785"/>
    <w:pPr>
      <w:keepNext/>
      <w:keepLines/>
      <w:widowControl w:val="0"/>
      <w:suppressLineNumbers/>
      <w:ind w:hanging="360"/>
    </w:pPr>
    <w:rPr>
      <w:b/>
    </w:rPr>
  </w:style>
  <w:style w:type="paragraph" w:customStyle="1" w:styleId="213">
    <w:name w:val="Основной текст с отступом 21"/>
    <w:basedOn w:val="a0"/>
    <w:uiPriority w:val="99"/>
    <w:rsid w:val="00552785"/>
    <w:pPr>
      <w:suppressAutoHyphens/>
      <w:spacing w:after="120" w:line="480" w:lineRule="auto"/>
      <w:ind w:left="283"/>
      <w:jc w:val="both"/>
    </w:pPr>
    <w:rPr>
      <w:rFonts w:ascii="Times New Roman" w:eastAsia="Times New Roman" w:hAnsi="Times New Roman"/>
      <w:sz w:val="24"/>
      <w:szCs w:val="20"/>
      <w:lang w:eastAsia="zh-CN"/>
    </w:rPr>
  </w:style>
  <w:style w:type="paragraph" w:customStyle="1" w:styleId="34">
    <w:name w:val="Стиль3"/>
    <w:basedOn w:val="213"/>
    <w:uiPriority w:val="99"/>
    <w:rsid w:val="00552785"/>
    <w:pPr>
      <w:widowControl w:val="0"/>
      <w:spacing w:after="0" w:line="240" w:lineRule="auto"/>
      <w:ind w:left="643" w:hanging="360"/>
      <w:textAlignment w:val="baseline"/>
    </w:pPr>
  </w:style>
  <w:style w:type="paragraph" w:customStyle="1" w:styleId="afff1">
    <w:name w:val="пункт"/>
    <w:basedOn w:val="a0"/>
    <w:uiPriority w:val="99"/>
    <w:rsid w:val="00552785"/>
    <w:pPr>
      <w:suppressAutoHyphens/>
      <w:spacing w:before="60" w:after="60" w:line="240" w:lineRule="auto"/>
      <w:ind w:left="1080"/>
    </w:pPr>
    <w:rPr>
      <w:rFonts w:ascii="Times New Roman" w:eastAsia="Times New Roman" w:hAnsi="Times New Roman"/>
      <w:sz w:val="24"/>
      <w:szCs w:val="24"/>
      <w:lang w:eastAsia="zh-CN"/>
    </w:rPr>
  </w:style>
  <w:style w:type="paragraph" w:styleId="35">
    <w:name w:val="toc 3"/>
    <w:basedOn w:val="a0"/>
    <w:next w:val="a0"/>
    <w:uiPriority w:val="39"/>
    <w:locked/>
    <w:rsid w:val="00552785"/>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2">
    <w:name w:val="Знак Знак Знак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1f7">
    <w:name w:val="Список многоуровневый 1"/>
    <w:basedOn w:val="a0"/>
    <w:uiPriority w:val="99"/>
    <w:rsid w:val="00552785"/>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3">
    <w:name w:val="toc 4"/>
    <w:basedOn w:val="a0"/>
    <w:next w:val="a0"/>
    <w:uiPriority w:val="39"/>
    <w:locked/>
    <w:rsid w:val="00552785"/>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0"/>
    <w:next w:val="a0"/>
    <w:locked/>
    <w:rsid w:val="00552785"/>
    <w:pPr>
      <w:suppressAutoHyphens/>
      <w:spacing w:after="0" w:line="240" w:lineRule="auto"/>
      <w:ind w:left="960"/>
    </w:pPr>
    <w:rPr>
      <w:rFonts w:ascii="Times New Roman" w:eastAsia="Times New Roman" w:hAnsi="Times New Roman"/>
      <w:sz w:val="24"/>
      <w:szCs w:val="24"/>
      <w:lang w:eastAsia="zh-CN"/>
    </w:rPr>
  </w:style>
  <w:style w:type="paragraph" w:styleId="61">
    <w:name w:val="toc 6"/>
    <w:basedOn w:val="a0"/>
    <w:next w:val="a0"/>
    <w:locked/>
    <w:rsid w:val="00552785"/>
    <w:pPr>
      <w:suppressAutoHyphens/>
      <w:spacing w:after="0" w:line="240" w:lineRule="auto"/>
      <w:ind w:left="1200"/>
    </w:pPr>
    <w:rPr>
      <w:rFonts w:ascii="Times New Roman" w:eastAsia="Times New Roman" w:hAnsi="Times New Roman"/>
      <w:sz w:val="24"/>
      <w:szCs w:val="24"/>
      <w:lang w:eastAsia="zh-CN"/>
    </w:rPr>
  </w:style>
  <w:style w:type="paragraph" w:styleId="72">
    <w:name w:val="toc 7"/>
    <w:basedOn w:val="a0"/>
    <w:next w:val="a0"/>
    <w:locked/>
    <w:rsid w:val="00552785"/>
    <w:pPr>
      <w:suppressAutoHyphens/>
      <w:spacing w:after="0" w:line="240" w:lineRule="auto"/>
      <w:ind w:left="1440"/>
    </w:pPr>
    <w:rPr>
      <w:rFonts w:ascii="Times New Roman" w:eastAsia="Times New Roman" w:hAnsi="Times New Roman"/>
      <w:sz w:val="24"/>
      <w:szCs w:val="24"/>
      <w:lang w:eastAsia="zh-CN"/>
    </w:rPr>
  </w:style>
  <w:style w:type="paragraph" w:styleId="81">
    <w:name w:val="toc 8"/>
    <w:basedOn w:val="a0"/>
    <w:next w:val="a0"/>
    <w:locked/>
    <w:rsid w:val="00552785"/>
    <w:pPr>
      <w:suppressAutoHyphens/>
      <w:spacing w:after="0" w:line="240" w:lineRule="auto"/>
      <w:ind w:left="1680"/>
    </w:pPr>
    <w:rPr>
      <w:rFonts w:ascii="Times New Roman" w:eastAsia="Times New Roman" w:hAnsi="Times New Roman"/>
      <w:sz w:val="24"/>
      <w:szCs w:val="24"/>
      <w:lang w:eastAsia="zh-CN"/>
    </w:rPr>
  </w:style>
  <w:style w:type="paragraph" w:styleId="95">
    <w:name w:val="toc 9"/>
    <w:basedOn w:val="a0"/>
    <w:next w:val="a0"/>
    <w:locked/>
    <w:rsid w:val="00552785"/>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0"/>
    <w:uiPriority w:val="99"/>
    <w:rsid w:val="00552785"/>
    <w:pPr>
      <w:suppressAutoHyphens/>
      <w:spacing w:before="60" w:after="60" w:line="240" w:lineRule="auto"/>
    </w:pPr>
    <w:rPr>
      <w:rFonts w:ascii="Times New Roman" w:hAnsi="Times New Roman"/>
      <w:sz w:val="20"/>
      <w:szCs w:val="20"/>
      <w:lang w:eastAsia="zh-CN"/>
    </w:rPr>
  </w:style>
  <w:style w:type="paragraph" w:styleId="HTML1">
    <w:name w:val="HTML Address"/>
    <w:basedOn w:val="a0"/>
    <w:link w:val="HTML2"/>
    <w:uiPriority w:val="99"/>
    <w:rsid w:val="00552785"/>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2">
    <w:name w:val="Адрес HTML Знак"/>
    <w:link w:val="HTML1"/>
    <w:uiPriority w:val="99"/>
    <w:rsid w:val="00552785"/>
    <w:rPr>
      <w:rFonts w:ascii="Times New Roman" w:eastAsia="Times New Roman" w:hAnsi="Times New Roman"/>
      <w:i/>
      <w:iCs/>
      <w:sz w:val="24"/>
      <w:szCs w:val="24"/>
      <w:lang w:eastAsia="zh-CN"/>
    </w:rPr>
  </w:style>
  <w:style w:type="paragraph" w:styleId="afff3">
    <w:name w:val="Normal (Web)"/>
    <w:basedOn w:val="a0"/>
    <w:uiPriority w:val="99"/>
    <w:rsid w:val="00552785"/>
    <w:pPr>
      <w:suppressAutoHyphens/>
      <w:spacing w:before="280" w:after="280" w:line="240" w:lineRule="auto"/>
    </w:pPr>
    <w:rPr>
      <w:rFonts w:ascii="Times New Roman" w:eastAsia="Times New Roman" w:hAnsi="Times New Roman"/>
      <w:sz w:val="24"/>
      <w:szCs w:val="24"/>
      <w:lang w:eastAsia="zh-CN"/>
    </w:rPr>
  </w:style>
  <w:style w:type="paragraph" w:customStyle="1" w:styleId="1f8">
    <w:name w:val="Обычный отступ1"/>
    <w:basedOn w:val="a0"/>
    <w:uiPriority w:val="99"/>
    <w:rsid w:val="00552785"/>
    <w:pPr>
      <w:suppressAutoHyphens/>
      <w:spacing w:after="60" w:line="240" w:lineRule="auto"/>
      <w:ind w:left="708"/>
      <w:jc w:val="both"/>
    </w:pPr>
    <w:rPr>
      <w:rFonts w:ascii="Times New Roman" w:eastAsia="Times New Roman" w:hAnsi="Times New Roman"/>
      <w:sz w:val="24"/>
      <w:szCs w:val="24"/>
      <w:lang w:eastAsia="zh-CN"/>
    </w:rPr>
  </w:style>
  <w:style w:type="paragraph" w:styleId="afff4">
    <w:name w:val="envelope address"/>
    <w:basedOn w:val="a0"/>
    <w:uiPriority w:val="99"/>
    <w:rsid w:val="00552785"/>
    <w:pPr>
      <w:suppressAutoHyphens/>
      <w:spacing w:after="60" w:line="240" w:lineRule="auto"/>
      <w:ind w:left="2880"/>
      <w:jc w:val="both"/>
    </w:pPr>
    <w:rPr>
      <w:rFonts w:ascii="Arial" w:eastAsia="Times New Roman" w:hAnsi="Arial" w:cs="Arial"/>
      <w:sz w:val="24"/>
      <w:szCs w:val="24"/>
      <w:lang w:eastAsia="zh-CN"/>
    </w:rPr>
  </w:style>
  <w:style w:type="paragraph" w:styleId="2d">
    <w:name w:val="envelope return"/>
    <w:basedOn w:val="a0"/>
    <w:uiPriority w:val="99"/>
    <w:rsid w:val="00552785"/>
    <w:pPr>
      <w:suppressAutoHyphens/>
      <w:spacing w:after="60" w:line="240" w:lineRule="auto"/>
      <w:jc w:val="both"/>
    </w:pPr>
    <w:rPr>
      <w:rFonts w:ascii="Arial" w:eastAsia="Times New Roman" w:hAnsi="Arial" w:cs="Arial"/>
      <w:sz w:val="20"/>
      <w:szCs w:val="20"/>
      <w:lang w:eastAsia="zh-CN"/>
    </w:rPr>
  </w:style>
  <w:style w:type="paragraph" w:customStyle="1" w:styleId="1f9">
    <w:name w:val="Маркированный список1"/>
    <w:basedOn w:val="a0"/>
    <w:uiPriority w:val="99"/>
    <w:rsid w:val="00552785"/>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0"/>
    <w:uiPriority w:val="99"/>
    <w:rsid w:val="00552785"/>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4">
    <w:name w:val="Список 31"/>
    <w:basedOn w:val="a0"/>
    <w:uiPriority w:val="99"/>
    <w:rsid w:val="00552785"/>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0"/>
    <w:uiPriority w:val="99"/>
    <w:rsid w:val="00552785"/>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0"/>
    <w:uiPriority w:val="99"/>
    <w:rsid w:val="00552785"/>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0"/>
    <w:uiPriority w:val="99"/>
    <w:rsid w:val="00552785"/>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a">
    <w:name w:val="Прощание1"/>
    <w:basedOn w:val="a0"/>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paragraph" w:styleId="afff5">
    <w:name w:val="Signature"/>
    <w:basedOn w:val="a0"/>
    <w:link w:val="afff6"/>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6">
    <w:name w:val="Подпись Знак"/>
    <w:link w:val="afff5"/>
    <w:uiPriority w:val="99"/>
    <w:rsid w:val="00552785"/>
    <w:rPr>
      <w:rFonts w:ascii="Times New Roman" w:eastAsia="Times New Roman" w:hAnsi="Times New Roman"/>
      <w:sz w:val="24"/>
      <w:szCs w:val="24"/>
      <w:lang w:eastAsia="zh-CN"/>
    </w:rPr>
  </w:style>
  <w:style w:type="paragraph" w:customStyle="1" w:styleId="1fb">
    <w:name w:val="Продолжение списка1"/>
    <w:basedOn w:val="a0"/>
    <w:uiPriority w:val="99"/>
    <w:rsid w:val="00552785"/>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0"/>
    <w:uiPriority w:val="99"/>
    <w:rsid w:val="00552785"/>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5">
    <w:name w:val="Продолжение списка 31"/>
    <w:basedOn w:val="a0"/>
    <w:uiPriority w:val="99"/>
    <w:rsid w:val="00552785"/>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0"/>
    <w:uiPriority w:val="99"/>
    <w:rsid w:val="00552785"/>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0"/>
    <w:uiPriority w:val="99"/>
    <w:rsid w:val="00552785"/>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c">
    <w:name w:val="Шапка1"/>
    <w:basedOn w:val="a0"/>
    <w:uiPriority w:val="99"/>
    <w:rsid w:val="00552785"/>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d">
    <w:name w:val="Приветствие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e">
    <w:name w:val="Дата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f">
    <w:name w:val="Красная строка1"/>
    <w:basedOn w:val="ad"/>
    <w:uiPriority w:val="99"/>
    <w:rsid w:val="00552785"/>
    <w:pPr>
      <w:suppressAutoHyphens/>
      <w:spacing w:line="240" w:lineRule="auto"/>
      <w:ind w:firstLine="210"/>
      <w:jc w:val="both"/>
    </w:pPr>
    <w:rPr>
      <w:rFonts w:ascii="Times New Roman" w:eastAsia="Times New Roman" w:hAnsi="Times New Roman"/>
      <w:sz w:val="24"/>
      <w:szCs w:val="24"/>
      <w:lang w:eastAsia="zh-CN"/>
    </w:rPr>
  </w:style>
  <w:style w:type="paragraph" w:customStyle="1" w:styleId="216">
    <w:name w:val="Красная строка 21"/>
    <w:basedOn w:val="210"/>
    <w:uiPriority w:val="99"/>
    <w:rsid w:val="00552785"/>
    <w:pPr>
      <w:spacing w:line="240" w:lineRule="auto"/>
      <w:ind w:left="283" w:firstLine="210"/>
      <w:jc w:val="both"/>
    </w:pPr>
  </w:style>
  <w:style w:type="paragraph" w:customStyle="1" w:styleId="1ff0">
    <w:name w:val="Текст1"/>
    <w:basedOn w:val="a0"/>
    <w:uiPriority w:val="99"/>
    <w:rsid w:val="00552785"/>
    <w:pPr>
      <w:suppressAutoHyphens/>
      <w:spacing w:after="0" w:line="240" w:lineRule="auto"/>
    </w:pPr>
    <w:rPr>
      <w:rFonts w:ascii="Courier New" w:eastAsia="Times New Roman" w:hAnsi="Courier New" w:cs="Courier New"/>
      <w:sz w:val="20"/>
      <w:szCs w:val="20"/>
      <w:lang w:eastAsia="zh-CN"/>
    </w:rPr>
  </w:style>
  <w:style w:type="paragraph" w:styleId="afff7">
    <w:name w:val="E-mail Signature"/>
    <w:basedOn w:val="a0"/>
    <w:link w:val="afff8"/>
    <w:uiPriority w:val="99"/>
    <w:rsid w:val="00552785"/>
    <w:pPr>
      <w:suppressAutoHyphens/>
      <w:spacing w:after="60" w:line="240" w:lineRule="auto"/>
      <w:jc w:val="both"/>
    </w:pPr>
    <w:rPr>
      <w:rFonts w:ascii="Times New Roman" w:eastAsia="Times New Roman" w:hAnsi="Times New Roman"/>
      <w:sz w:val="24"/>
      <w:szCs w:val="24"/>
      <w:lang w:eastAsia="zh-CN"/>
    </w:rPr>
  </w:style>
  <w:style w:type="character" w:customStyle="1" w:styleId="afff8">
    <w:name w:val="Электронная подпись Знак"/>
    <w:link w:val="afff7"/>
    <w:uiPriority w:val="99"/>
    <w:rsid w:val="00552785"/>
    <w:rPr>
      <w:rFonts w:ascii="Times New Roman" w:eastAsia="Times New Roman" w:hAnsi="Times New Roman"/>
      <w:sz w:val="24"/>
      <w:szCs w:val="24"/>
      <w:lang w:eastAsia="zh-CN"/>
    </w:rPr>
  </w:style>
  <w:style w:type="paragraph" w:customStyle="1" w:styleId="2-11">
    <w:name w:val="содержание2-11"/>
    <w:basedOn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afff9">
    <w:name w:val="Пункт Знак"/>
    <w:basedOn w:val="a0"/>
    <w:uiPriority w:val="99"/>
    <w:rsid w:val="00552785"/>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a">
    <w:name w:val="Словарная статья"/>
    <w:basedOn w:val="a0"/>
    <w:next w:val="a0"/>
    <w:uiPriority w:val="99"/>
    <w:rsid w:val="00552785"/>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1">
    <w:name w:val="1"/>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b">
    <w:name w:val="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c">
    <w:name w:val="Знак Знак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d">
    <w:name w:val="Дефис"/>
    <w:basedOn w:val="af9"/>
    <w:uiPriority w:val="99"/>
    <w:rsid w:val="00552785"/>
    <w:rPr>
      <w:lang w:val="en-US"/>
    </w:rPr>
  </w:style>
  <w:style w:type="paragraph" w:customStyle="1" w:styleId="44">
    <w:name w:val="Стиль4"/>
    <w:basedOn w:val="afffd"/>
    <w:uiPriority w:val="99"/>
    <w:rsid w:val="00552785"/>
  </w:style>
  <w:style w:type="paragraph" w:styleId="afffe">
    <w:name w:val="endnote text"/>
    <w:basedOn w:val="a0"/>
    <w:link w:val="1ff2"/>
    <w:uiPriority w:val="99"/>
    <w:rsid w:val="00552785"/>
    <w:pPr>
      <w:suppressAutoHyphens/>
      <w:spacing w:after="0" w:line="240" w:lineRule="auto"/>
    </w:pPr>
    <w:rPr>
      <w:rFonts w:ascii="Times New Roman" w:eastAsia="Times New Roman" w:hAnsi="Times New Roman"/>
      <w:sz w:val="20"/>
      <w:szCs w:val="20"/>
      <w:lang w:eastAsia="zh-CN"/>
    </w:rPr>
  </w:style>
  <w:style w:type="character" w:customStyle="1" w:styleId="1ff2">
    <w:name w:val="Текст концевой сноски Знак1"/>
    <w:link w:val="afffe"/>
    <w:uiPriority w:val="99"/>
    <w:rsid w:val="00552785"/>
    <w:rPr>
      <w:rFonts w:ascii="Times New Roman" w:eastAsia="Times New Roman" w:hAnsi="Times New Roman"/>
      <w:lang w:eastAsia="zh-CN"/>
    </w:rPr>
  </w:style>
  <w:style w:type="paragraph" w:customStyle="1" w:styleId="hp1">
    <w:name w:val="hp1"/>
    <w:basedOn w:val="a0"/>
    <w:uiPriority w:val="99"/>
    <w:rsid w:val="00552785"/>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0"/>
    <w:uiPriority w:val="99"/>
    <w:rsid w:val="00552785"/>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552785"/>
    <w:pPr>
      <w:jc w:val="center"/>
    </w:pPr>
    <w:rPr>
      <w:b/>
      <w:bCs/>
    </w:rPr>
  </w:style>
  <w:style w:type="paragraph" w:customStyle="1" w:styleId="Contents10">
    <w:name w:val="Contents 10"/>
    <w:basedOn w:val="Index"/>
    <w:uiPriority w:val="99"/>
    <w:rsid w:val="00552785"/>
    <w:pPr>
      <w:tabs>
        <w:tab w:val="right" w:leader="dot" w:pos="7091"/>
      </w:tabs>
      <w:ind w:left="2547"/>
    </w:pPr>
  </w:style>
  <w:style w:type="paragraph" w:customStyle="1" w:styleId="Framecontents">
    <w:name w:val="Frame contents"/>
    <w:basedOn w:val="ad"/>
    <w:uiPriority w:val="99"/>
    <w:rsid w:val="00552785"/>
    <w:pPr>
      <w:suppressAutoHyphens/>
      <w:spacing w:line="240" w:lineRule="auto"/>
      <w:jc w:val="both"/>
    </w:pPr>
    <w:rPr>
      <w:rFonts w:ascii="Times New Roman" w:eastAsia="Times New Roman" w:hAnsi="Times New Roman"/>
      <w:sz w:val="24"/>
      <w:szCs w:val="20"/>
      <w:lang w:eastAsia="zh-CN"/>
    </w:rPr>
  </w:style>
  <w:style w:type="paragraph" w:customStyle="1" w:styleId="ConsPlusNormal1">
    <w:name w:val="ConsPlusNormal1"/>
    <w:uiPriority w:val="99"/>
    <w:rsid w:val="00552785"/>
    <w:pPr>
      <w:suppressAutoHyphens/>
    </w:pPr>
    <w:rPr>
      <w:rFonts w:ascii="Arial" w:eastAsia="Arial" w:hAnsi="Arial" w:cs="Tahoma"/>
      <w:kern w:val="1"/>
      <w:szCs w:val="24"/>
      <w:lang w:eastAsia="zh-CN" w:bidi="hi-IN"/>
    </w:rPr>
  </w:style>
  <w:style w:type="character" w:customStyle="1" w:styleId="WW8Num2z0">
    <w:name w:val="WW8Num2z0"/>
    <w:uiPriority w:val="99"/>
    <w:rsid w:val="00552785"/>
    <w:rPr>
      <w:rFonts w:ascii="Times New Roman" w:hAnsi="Times New Roman" w:cs="Times New Roman"/>
    </w:rPr>
  </w:style>
  <w:style w:type="character" w:customStyle="1" w:styleId="WW8Num2z1">
    <w:name w:val="WW8Num2z1"/>
    <w:uiPriority w:val="99"/>
    <w:rsid w:val="00552785"/>
    <w:rPr>
      <w:rFonts w:ascii="Courier New" w:hAnsi="Courier New" w:cs="Courier New"/>
    </w:rPr>
  </w:style>
  <w:style w:type="character" w:customStyle="1" w:styleId="WW8Num2z2">
    <w:name w:val="WW8Num2z2"/>
    <w:uiPriority w:val="99"/>
    <w:rsid w:val="00552785"/>
    <w:rPr>
      <w:rFonts w:ascii="Wingdings" w:hAnsi="Wingdings" w:cs="Wingdings"/>
    </w:rPr>
  </w:style>
  <w:style w:type="character" w:customStyle="1" w:styleId="WW8Num2z3">
    <w:name w:val="WW8Num2z3"/>
    <w:uiPriority w:val="99"/>
    <w:rsid w:val="00552785"/>
    <w:rPr>
      <w:rFonts w:ascii="Symbol" w:hAnsi="Symbol" w:cs="Symbol"/>
    </w:rPr>
  </w:style>
  <w:style w:type="character" w:customStyle="1" w:styleId="WW8Num6z1">
    <w:name w:val="WW8Num6z1"/>
    <w:uiPriority w:val="99"/>
    <w:rsid w:val="00552785"/>
    <w:rPr>
      <w:rFonts w:ascii="Courier New" w:hAnsi="Courier New" w:cs="Courier New"/>
    </w:rPr>
  </w:style>
  <w:style w:type="character" w:customStyle="1" w:styleId="WW8Num7z1">
    <w:name w:val="WW8Num7z1"/>
    <w:uiPriority w:val="99"/>
    <w:rsid w:val="00552785"/>
    <w:rPr>
      <w:rFonts w:ascii="Courier New" w:hAnsi="Courier New" w:cs="Courier New"/>
    </w:rPr>
  </w:style>
  <w:style w:type="character" w:customStyle="1" w:styleId="WW8Num7z2">
    <w:name w:val="WW8Num7z2"/>
    <w:uiPriority w:val="99"/>
    <w:rsid w:val="00552785"/>
    <w:rPr>
      <w:rFonts w:ascii="Wingdings" w:hAnsi="Wingdings" w:cs="Wingdings"/>
    </w:rPr>
  </w:style>
  <w:style w:type="character" w:customStyle="1" w:styleId="WW8Num7z3">
    <w:name w:val="WW8Num7z3"/>
    <w:uiPriority w:val="99"/>
    <w:rsid w:val="00552785"/>
    <w:rPr>
      <w:rFonts w:ascii="Symbol" w:hAnsi="Symbol" w:cs="Symbol"/>
    </w:rPr>
  </w:style>
  <w:style w:type="character" w:customStyle="1" w:styleId="WW8Num8z1">
    <w:name w:val="WW8Num8z1"/>
    <w:uiPriority w:val="99"/>
    <w:rsid w:val="00552785"/>
    <w:rPr>
      <w:rFonts w:ascii="Courier New" w:hAnsi="Courier New" w:cs="Courier New"/>
    </w:rPr>
  </w:style>
  <w:style w:type="character" w:customStyle="1" w:styleId="WW8Num8z2">
    <w:name w:val="WW8Num8z2"/>
    <w:uiPriority w:val="99"/>
    <w:rsid w:val="00552785"/>
    <w:rPr>
      <w:rFonts w:ascii="Wingdings" w:hAnsi="Wingdings" w:cs="Wingdings"/>
    </w:rPr>
  </w:style>
  <w:style w:type="character" w:customStyle="1" w:styleId="WW8Num11z0">
    <w:name w:val="WW8Num11z0"/>
    <w:uiPriority w:val="99"/>
    <w:rsid w:val="00552785"/>
    <w:rPr>
      <w:rFonts w:ascii="Symbol" w:hAnsi="Symbol" w:cs="Symbol"/>
    </w:rPr>
  </w:style>
  <w:style w:type="character" w:customStyle="1" w:styleId="WW8Num11z1">
    <w:name w:val="WW8Num11z1"/>
    <w:uiPriority w:val="99"/>
    <w:rsid w:val="00552785"/>
    <w:rPr>
      <w:rFonts w:ascii="Courier New" w:hAnsi="Courier New" w:cs="Courier New"/>
    </w:rPr>
  </w:style>
  <w:style w:type="character" w:customStyle="1" w:styleId="WW8Num11z2">
    <w:name w:val="WW8Num11z2"/>
    <w:uiPriority w:val="99"/>
    <w:rsid w:val="00552785"/>
    <w:rPr>
      <w:rFonts w:ascii="Wingdings" w:hAnsi="Wingdings" w:cs="Wingdings"/>
    </w:rPr>
  </w:style>
  <w:style w:type="character" w:customStyle="1" w:styleId="WW8Num12z0">
    <w:name w:val="WW8Num12z0"/>
    <w:uiPriority w:val="99"/>
    <w:rsid w:val="00552785"/>
    <w:rPr>
      <w:color w:val="000000"/>
      <w:position w:val="0"/>
      <w:sz w:val="28"/>
      <w:szCs w:val="28"/>
      <w:vertAlign w:val="baseline"/>
    </w:rPr>
  </w:style>
  <w:style w:type="character" w:customStyle="1" w:styleId="WW8Num16z3">
    <w:name w:val="WW8Num16z3"/>
    <w:uiPriority w:val="99"/>
    <w:rsid w:val="00552785"/>
    <w:rPr>
      <w:rFonts w:ascii="Symbol" w:hAnsi="Symbol" w:cs="Symbol"/>
    </w:rPr>
  </w:style>
  <w:style w:type="character" w:customStyle="1" w:styleId="WW8Num19z0">
    <w:name w:val="WW8Num19z0"/>
    <w:uiPriority w:val="99"/>
    <w:rsid w:val="00552785"/>
    <w:rPr>
      <w:position w:val="0"/>
      <w:sz w:val="28"/>
      <w:szCs w:val="28"/>
      <w:vertAlign w:val="baseline"/>
    </w:rPr>
  </w:style>
  <w:style w:type="character" w:customStyle="1" w:styleId="WW8Num19z1">
    <w:name w:val="WW8Num19z1"/>
    <w:uiPriority w:val="99"/>
    <w:rsid w:val="00552785"/>
    <w:rPr>
      <w:position w:val="0"/>
      <w:sz w:val="24"/>
      <w:vertAlign w:val="baseline"/>
    </w:rPr>
  </w:style>
  <w:style w:type="character" w:customStyle="1" w:styleId="WW8Num20z0">
    <w:name w:val="WW8Num20z0"/>
    <w:uiPriority w:val="99"/>
    <w:rsid w:val="00552785"/>
    <w:rPr>
      <w:position w:val="0"/>
      <w:sz w:val="28"/>
      <w:szCs w:val="28"/>
      <w:vertAlign w:val="baseline"/>
    </w:rPr>
  </w:style>
  <w:style w:type="character" w:customStyle="1" w:styleId="WW8Num21z0">
    <w:name w:val="WW8Num21z0"/>
    <w:uiPriority w:val="99"/>
    <w:rsid w:val="00552785"/>
    <w:rPr>
      <w:position w:val="0"/>
      <w:sz w:val="28"/>
      <w:szCs w:val="28"/>
      <w:vertAlign w:val="baseline"/>
    </w:rPr>
  </w:style>
  <w:style w:type="character" w:customStyle="1" w:styleId="WW8Num22z0">
    <w:name w:val="WW8Num22z0"/>
    <w:uiPriority w:val="99"/>
    <w:rsid w:val="00552785"/>
    <w:rPr>
      <w:b/>
      <w:bCs/>
      <w:position w:val="0"/>
      <w:sz w:val="24"/>
      <w:vertAlign w:val="baseline"/>
    </w:rPr>
  </w:style>
  <w:style w:type="character" w:customStyle="1" w:styleId="WW8Num23z0">
    <w:name w:val="WW8Num23z0"/>
    <w:uiPriority w:val="99"/>
    <w:rsid w:val="00552785"/>
    <w:rPr>
      <w:b/>
      <w:bCs/>
      <w:position w:val="0"/>
      <w:sz w:val="24"/>
      <w:vertAlign w:val="baseline"/>
    </w:rPr>
  </w:style>
  <w:style w:type="character" w:customStyle="1" w:styleId="WW8Num24z0">
    <w:name w:val="WW8Num24z0"/>
    <w:uiPriority w:val="99"/>
    <w:rsid w:val="00552785"/>
    <w:rPr>
      <w:position w:val="0"/>
      <w:sz w:val="28"/>
      <w:szCs w:val="28"/>
      <w:vertAlign w:val="baseline"/>
    </w:rPr>
  </w:style>
  <w:style w:type="character" w:customStyle="1" w:styleId="WW8Num26z0">
    <w:name w:val="WW8Num26z0"/>
    <w:uiPriority w:val="99"/>
    <w:rsid w:val="00552785"/>
    <w:rPr>
      <w:rFonts w:ascii="Times New Roman" w:eastAsia="Times New Roman" w:hAnsi="Times New Roman" w:cs="Times New Roman"/>
    </w:rPr>
  </w:style>
  <w:style w:type="character" w:customStyle="1" w:styleId="WW8Num26z1">
    <w:name w:val="WW8Num26z1"/>
    <w:uiPriority w:val="99"/>
    <w:rsid w:val="00552785"/>
    <w:rPr>
      <w:rFonts w:ascii="Courier New" w:hAnsi="Courier New" w:cs="Courier New"/>
    </w:rPr>
  </w:style>
  <w:style w:type="character" w:customStyle="1" w:styleId="WW8Num26z2">
    <w:name w:val="WW8Num26z2"/>
    <w:uiPriority w:val="99"/>
    <w:rsid w:val="00552785"/>
    <w:rPr>
      <w:rFonts w:ascii="Wingdings" w:hAnsi="Wingdings" w:cs="Wingdings"/>
    </w:rPr>
  </w:style>
  <w:style w:type="character" w:customStyle="1" w:styleId="WW8Num26z3">
    <w:name w:val="WW8Num26z3"/>
    <w:uiPriority w:val="99"/>
    <w:rsid w:val="00552785"/>
    <w:rPr>
      <w:rFonts w:ascii="Symbol" w:hAnsi="Symbol" w:cs="Symbol"/>
    </w:rPr>
  </w:style>
  <w:style w:type="character" w:customStyle="1" w:styleId="WW8Num27z0">
    <w:name w:val="WW8Num27z0"/>
    <w:uiPriority w:val="99"/>
    <w:rsid w:val="00552785"/>
    <w:rPr>
      <w:b/>
      <w:bCs/>
      <w:position w:val="0"/>
      <w:sz w:val="24"/>
      <w:vertAlign w:val="baseline"/>
    </w:rPr>
  </w:style>
  <w:style w:type="character" w:customStyle="1" w:styleId="WW8Num28z0">
    <w:name w:val="WW8Num28z0"/>
    <w:uiPriority w:val="99"/>
    <w:rsid w:val="00552785"/>
    <w:rPr>
      <w:position w:val="0"/>
      <w:sz w:val="28"/>
      <w:szCs w:val="28"/>
      <w:vertAlign w:val="baseline"/>
    </w:rPr>
  </w:style>
  <w:style w:type="character" w:customStyle="1" w:styleId="WW8Num29z0">
    <w:name w:val="WW8Num29z0"/>
    <w:uiPriority w:val="99"/>
    <w:rsid w:val="00552785"/>
    <w:rPr>
      <w:rFonts w:ascii="Times New Roman" w:eastAsia="Times New Roman" w:hAnsi="Times New Roman" w:cs="Times New Roman"/>
    </w:rPr>
  </w:style>
  <w:style w:type="character" w:customStyle="1" w:styleId="WW8Num29z1">
    <w:name w:val="WW8Num29z1"/>
    <w:uiPriority w:val="99"/>
    <w:rsid w:val="00552785"/>
    <w:rPr>
      <w:rFonts w:ascii="Courier New" w:hAnsi="Courier New" w:cs="Courier New"/>
    </w:rPr>
  </w:style>
  <w:style w:type="character" w:customStyle="1" w:styleId="WW8Num29z2">
    <w:name w:val="WW8Num29z2"/>
    <w:uiPriority w:val="99"/>
    <w:rsid w:val="00552785"/>
    <w:rPr>
      <w:rFonts w:ascii="Wingdings" w:hAnsi="Wingdings" w:cs="Wingdings"/>
    </w:rPr>
  </w:style>
  <w:style w:type="character" w:customStyle="1" w:styleId="WW8Num29z3">
    <w:name w:val="WW8Num29z3"/>
    <w:uiPriority w:val="99"/>
    <w:rsid w:val="00552785"/>
    <w:rPr>
      <w:rFonts w:ascii="Symbol" w:hAnsi="Symbol" w:cs="Symbol"/>
    </w:rPr>
  </w:style>
  <w:style w:type="character" w:customStyle="1" w:styleId="WW8Num30z0">
    <w:name w:val="WW8Num30z0"/>
    <w:uiPriority w:val="99"/>
    <w:rsid w:val="00552785"/>
    <w:rPr>
      <w:rFonts w:ascii="Times New Roman" w:eastAsia="Times New Roman" w:hAnsi="Times New Roman" w:cs="Times New Roman"/>
    </w:rPr>
  </w:style>
  <w:style w:type="character" w:customStyle="1" w:styleId="WW8Num30z1">
    <w:name w:val="WW8Num30z1"/>
    <w:uiPriority w:val="99"/>
    <w:rsid w:val="00552785"/>
    <w:rPr>
      <w:rFonts w:ascii="Courier New" w:hAnsi="Courier New" w:cs="Courier New"/>
    </w:rPr>
  </w:style>
  <w:style w:type="character" w:customStyle="1" w:styleId="WW8Num30z2">
    <w:name w:val="WW8Num30z2"/>
    <w:uiPriority w:val="99"/>
    <w:rsid w:val="00552785"/>
    <w:rPr>
      <w:rFonts w:ascii="Wingdings" w:hAnsi="Wingdings" w:cs="Wingdings"/>
    </w:rPr>
  </w:style>
  <w:style w:type="character" w:customStyle="1" w:styleId="WW8Num30z3">
    <w:name w:val="WW8Num30z3"/>
    <w:uiPriority w:val="99"/>
    <w:rsid w:val="00552785"/>
    <w:rPr>
      <w:rFonts w:ascii="Symbol" w:hAnsi="Symbol" w:cs="Symbol"/>
    </w:rPr>
  </w:style>
  <w:style w:type="character" w:customStyle="1" w:styleId="WW8Num31z0">
    <w:name w:val="WW8Num31z0"/>
    <w:uiPriority w:val="99"/>
    <w:rsid w:val="00552785"/>
    <w:rPr>
      <w:b/>
      <w:bCs/>
      <w:position w:val="0"/>
      <w:sz w:val="24"/>
      <w:vertAlign w:val="baseline"/>
    </w:rPr>
  </w:style>
  <w:style w:type="character" w:customStyle="1" w:styleId="WW8Num32z0">
    <w:name w:val="WW8Num32z0"/>
    <w:uiPriority w:val="99"/>
    <w:rsid w:val="00552785"/>
    <w:rPr>
      <w:b/>
      <w:bCs/>
      <w:position w:val="0"/>
      <w:sz w:val="24"/>
      <w:vertAlign w:val="baseline"/>
    </w:rPr>
  </w:style>
  <w:style w:type="character" w:customStyle="1" w:styleId="WW8Num33z0">
    <w:name w:val="WW8Num33z0"/>
    <w:uiPriority w:val="99"/>
    <w:rsid w:val="00552785"/>
    <w:rPr>
      <w:position w:val="0"/>
      <w:sz w:val="28"/>
      <w:szCs w:val="28"/>
      <w:vertAlign w:val="baseline"/>
    </w:rPr>
  </w:style>
  <w:style w:type="character" w:customStyle="1" w:styleId="WW8Num35z0">
    <w:name w:val="WW8Num35z0"/>
    <w:uiPriority w:val="99"/>
    <w:rsid w:val="00552785"/>
    <w:rPr>
      <w:rFonts w:ascii="Symbol" w:hAnsi="Symbol" w:cs="Symbol"/>
    </w:rPr>
  </w:style>
  <w:style w:type="character" w:customStyle="1" w:styleId="WW8Num35z1">
    <w:name w:val="WW8Num35z1"/>
    <w:uiPriority w:val="99"/>
    <w:rsid w:val="00552785"/>
    <w:rPr>
      <w:rFonts w:ascii="Courier New" w:hAnsi="Courier New" w:cs="Courier New"/>
    </w:rPr>
  </w:style>
  <w:style w:type="character" w:customStyle="1" w:styleId="WW8Num35z2">
    <w:name w:val="WW8Num35z2"/>
    <w:uiPriority w:val="99"/>
    <w:rsid w:val="00552785"/>
    <w:rPr>
      <w:rFonts w:ascii="Wingdings" w:hAnsi="Wingdings" w:cs="Wingdings"/>
    </w:rPr>
  </w:style>
  <w:style w:type="character" w:customStyle="1" w:styleId="WW8Num37z0">
    <w:name w:val="WW8Num37z0"/>
    <w:uiPriority w:val="99"/>
    <w:rsid w:val="00552785"/>
    <w:rPr>
      <w:sz w:val="40"/>
      <w:szCs w:val="40"/>
    </w:rPr>
  </w:style>
  <w:style w:type="character" w:customStyle="1" w:styleId="WW8Num38z0">
    <w:name w:val="WW8Num38z0"/>
    <w:uiPriority w:val="99"/>
    <w:rsid w:val="00552785"/>
    <w:rPr>
      <w:rFonts w:ascii="Symbol" w:hAnsi="Symbol" w:cs="Symbol"/>
    </w:rPr>
  </w:style>
  <w:style w:type="character" w:customStyle="1" w:styleId="WW8Num38z1">
    <w:name w:val="WW8Num38z1"/>
    <w:uiPriority w:val="99"/>
    <w:rsid w:val="00552785"/>
    <w:rPr>
      <w:rFonts w:ascii="Courier New" w:hAnsi="Courier New" w:cs="Courier New"/>
    </w:rPr>
  </w:style>
  <w:style w:type="character" w:customStyle="1" w:styleId="WW8Num38z2">
    <w:name w:val="WW8Num38z2"/>
    <w:uiPriority w:val="99"/>
    <w:rsid w:val="00552785"/>
    <w:rPr>
      <w:rFonts w:ascii="Wingdings" w:hAnsi="Wingdings" w:cs="Wingdings"/>
    </w:rPr>
  </w:style>
  <w:style w:type="character" w:customStyle="1" w:styleId="WW8Num41z0">
    <w:name w:val="WW8Num41z0"/>
    <w:uiPriority w:val="99"/>
    <w:rsid w:val="00552785"/>
    <w:rPr>
      <w:position w:val="0"/>
      <w:sz w:val="28"/>
      <w:szCs w:val="28"/>
      <w:vertAlign w:val="baseline"/>
    </w:rPr>
  </w:style>
  <w:style w:type="character" w:customStyle="1" w:styleId="affff">
    <w:name w:val="Обычный таблица Знак"/>
    <w:rsid w:val="00552785"/>
    <w:rPr>
      <w:rFonts w:ascii="Times New Roman" w:eastAsia="Times New Roman" w:hAnsi="Times New Roman" w:cs="Times New Roman"/>
      <w:sz w:val="18"/>
      <w:szCs w:val="18"/>
    </w:rPr>
  </w:style>
  <w:style w:type="character" w:customStyle="1" w:styleId="FootnoteTextChar">
    <w:name w:val="Footnote Text Char"/>
    <w:uiPriority w:val="99"/>
    <w:rsid w:val="00552785"/>
    <w:rPr>
      <w:lang w:val="ru-RU"/>
    </w:rPr>
  </w:style>
  <w:style w:type="character" w:customStyle="1" w:styleId="BodyTextChar">
    <w:name w:val="Body Text Char"/>
    <w:aliases w:val="Çàã1 Char,BO Char,ID Char,body indent Char,andrad Char,EHPT Char,Body Text2 Char,Body Text2 Знак Знак Char,Body Text2 Знак Знак Знак Char"/>
    <w:uiPriority w:val="99"/>
    <w:rsid w:val="00552785"/>
    <w:rPr>
      <w:sz w:val="24"/>
      <w:szCs w:val="24"/>
    </w:rPr>
  </w:style>
  <w:style w:type="character" w:customStyle="1" w:styleId="HeaderChar">
    <w:name w:val="Header Char"/>
    <w:uiPriority w:val="99"/>
    <w:rsid w:val="00552785"/>
    <w:rPr>
      <w:sz w:val="24"/>
      <w:szCs w:val="24"/>
    </w:rPr>
  </w:style>
  <w:style w:type="character" w:customStyle="1" w:styleId="affff0">
    <w:name w:val="Основной Знак"/>
    <w:uiPriority w:val="99"/>
    <w:rsid w:val="00552785"/>
    <w:rPr>
      <w:rFonts w:ascii="Times New Roman" w:eastAsia="Times New Roman" w:hAnsi="Times New Roman" w:cs="Times New Roman"/>
      <w:sz w:val="24"/>
      <w:szCs w:val="24"/>
    </w:rPr>
  </w:style>
  <w:style w:type="character" w:customStyle="1" w:styleId="36">
    <w:name w:val="Знак Знак3"/>
    <w:basedOn w:val="18"/>
    <w:uiPriority w:val="99"/>
    <w:rsid w:val="00552785"/>
  </w:style>
  <w:style w:type="character" w:customStyle="1" w:styleId="130">
    <w:name w:val="Стиль Знак сноски + 13 пт"/>
    <w:uiPriority w:val="99"/>
    <w:rsid w:val="00552785"/>
    <w:rPr>
      <w:sz w:val="24"/>
      <w:szCs w:val="24"/>
      <w:vertAlign w:val="superscript"/>
    </w:rPr>
  </w:style>
  <w:style w:type="character" w:customStyle="1" w:styleId="2e">
    <w:name w:val="Основной текст с отступом 2 Знак"/>
    <w:rsid w:val="00552785"/>
    <w:rPr>
      <w:rFonts w:ascii="Times New Roman" w:eastAsia="Times New Roman" w:hAnsi="Times New Roman" w:cs="Times New Roman"/>
      <w:sz w:val="24"/>
      <w:szCs w:val="24"/>
    </w:rPr>
  </w:style>
  <w:style w:type="character" w:customStyle="1" w:styleId="2f">
    <w:name w:val="Знак Знак2"/>
    <w:basedOn w:val="18"/>
    <w:uiPriority w:val="99"/>
    <w:rsid w:val="00552785"/>
  </w:style>
  <w:style w:type="character" w:customStyle="1" w:styleId="FontStyle13">
    <w:name w:val="Font Style13"/>
    <w:uiPriority w:val="99"/>
    <w:rsid w:val="00552785"/>
    <w:rPr>
      <w:rFonts w:ascii="Times New Roman" w:hAnsi="Times New Roman" w:cs="Times New Roman"/>
      <w:sz w:val="26"/>
      <w:szCs w:val="26"/>
    </w:rPr>
  </w:style>
  <w:style w:type="character" w:customStyle="1" w:styleId="FontStyle22">
    <w:name w:val="Font Style22"/>
    <w:uiPriority w:val="99"/>
    <w:rsid w:val="00552785"/>
    <w:rPr>
      <w:rFonts w:ascii="Times New Roman" w:hAnsi="Times New Roman" w:cs="Times New Roman"/>
      <w:color w:val="000000"/>
      <w:sz w:val="26"/>
      <w:szCs w:val="26"/>
    </w:rPr>
  </w:style>
  <w:style w:type="character" w:customStyle="1" w:styleId="37">
    <w:name w:val="Основной текст с отступом 3 Знак"/>
    <w:uiPriority w:val="99"/>
    <w:rsid w:val="00552785"/>
    <w:rPr>
      <w:rFonts w:ascii="Times New Roman" w:eastAsia="Times New Roman" w:hAnsi="Times New Roman" w:cs="Times New Roman"/>
      <w:sz w:val="16"/>
      <w:szCs w:val="16"/>
    </w:rPr>
  </w:style>
  <w:style w:type="character" w:customStyle="1" w:styleId="ConsNormal0">
    <w:name w:val="ConsNormal Знак"/>
    <w:uiPriority w:val="99"/>
    <w:rsid w:val="00552785"/>
    <w:rPr>
      <w:rFonts w:ascii="Arial" w:eastAsia="Times New Roman" w:hAnsi="Arial" w:cs="Arial"/>
      <w:lang w:val="ru-RU" w:bidi="ar-SA"/>
    </w:rPr>
  </w:style>
  <w:style w:type="character" w:customStyle="1" w:styleId="affff1">
    <w:name w:val="Схема документа Знак"/>
    <w:uiPriority w:val="99"/>
    <w:rsid w:val="00552785"/>
    <w:rPr>
      <w:rFonts w:ascii="Tahoma" w:eastAsia="Times New Roman" w:hAnsi="Tahoma" w:cs="Tahoma"/>
      <w:sz w:val="20"/>
      <w:szCs w:val="20"/>
      <w:shd w:val="clear" w:color="auto" w:fill="000080"/>
    </w:rPr>
  </w:style>
  <w:style w:type="character" w:customStyle="1" w:styleId="affff2">
    <w:name w:val="Заголовок Знак"/>
    <w:link w:val="affff3"/>
    <w:uiPriority w:val="99"/>
    <w:rsid w:val="00552785"/>
    <w:rPr>
      <w:rFonts w:ascii="Cambria" w:eastAsia="Times New Roman" w:hAnsi="Cambria" w:cs="Cambria"/>
      <w:b/>
      <w:bCs/>
      <w:kern w:val="1"/>
      <w:sz w:val="32"/>
      <w:szCs w:val="32"/>
    </w:rPr>
  </w:style>
  <w:style w:type="character" w:customStyle="1" w:styleId="114">
    <w:name w:val="Стиль ТЗ1 Знак1"/>
    <w:uiPriority w:val="99"/>
    <w:rsid w:val="00552785"/>
    <w:rPr>
      <w:rFonts w:ascii="Times New Roman" w:eastAsia="Times New Roman" w:hAnsi="Times New Roman" w:cs="Times New Roman"/>
      <w:bCs/>
      <w:sz w:val="18"/>
      <w:szCs w:val="18"/>
    </w:rPr>
  </w:style>
  <w:style w:type="character" w:customStyle="1" w:styleId="SB">
    <w:name w:val="SB_Обычный Знак"/>
    <w:uiPriority w:val="99"/>
    <w:rsid w:val="00552785"/>
    <w:rPr>
      <w:rFonts w:ascii="Times New Roman" w:eastAsia="Times New Roman" w:hAnsi="Times New Roman" w:cs="Times New Roman"/>
      <w:sz w:val="24"/>
      <w:szCs w:val="24"/>
    </w:rPr>
  </w:style>
  <w:style w:type="character" w:customStyle="1" w:styleId="SBHeading20">
    <w:name w:val="SB_Heading2 Знак"/>
    <w:uiPriority w:val="99"/>
    <w:rsid w:val="00552785"/>
    <w:rPr>
      <w:rFonts w:ascii="Times New Roman" w:eastAsia="Times New Roman" w:hAnsi="Times New Roman" w:cs="Times New Roman"/>
      <w:b/>
      <w:sz w:val="28"/>
      <w:szCs w:val="24"/>
    </w:rPr>
  </w:style>
  <w:style w:type="character" w:customStyle="1" w:styleId="docsearchterm">
    <w:name w:val="docsearchterm"/>
    <w:basedOn w:val="18"/>
    <w:uiPriority w:val="99"/>
    <w:rsid w:val="00552785"/>
  </w:style>
  <w:style w:type="character" w:styleId="HTML3">
    <w:name w:val="HTML Typewriter"/>
    <w:uiPriority w:val="99"/>
    <w:rsid w:val="00552785"/>
    <w:rPr>
      <w:rFonts w:ascii="Courier New" w:eastAsia="Times New Roman" w:hAnsi="Courier New" w:cs="Courier New"/>
      <w:sz w:val="20"/>
      <w:szCs w:val="20"/>
    </w:rPr>
  </w:style>
  <w:style w:type="paragraph" w:customStyle="1" w:styleId="140">
    <w:name w:val="Стиль 14 пт полужирный По центру"/>
    <w:basedOn w:val="a0"/>
    <w:uiPriority w:val="99"/>
    <w:rsid w:val="00552785"/>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0"/>
    <w:uiPriority w:val="99"/>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0"/>
    <w:uiPriority w:val="99"/>
    <w:rsid w:val="00552785"/>
    <w:pPr>
      <w:suppressAutoHyphens/>
      <w:spacing w:after="0" w:line="240" w:lineRule="auto"/>
      <w:jc w:val="center"/>
    </w:pPr>
    <w:rPr>
      <w:rFonts w:ascii="Times New Roman" w:eastAsia="Times New Roman" w:hAnsi="Times New Roman"/>
      <w:i/>
      <w:iCs/>
      <w:sz w:val="18"/>
      <w:szCs w:val="18"/>
      <w:lang w:eastAsia="zh-CN"/>
    </w:rPr>
  </w:style>
  <w:style w:type="paragraph" w:customStyle="1" w:styleId="Normal1">
    <w:name w:val="Normal1"/>
    <w:uiPriority w:val="99"/>
    <w:rsid w:val="00552785"/>
    <w:pPr>
      <w:widowControl w:val="0"/>
      <w:suppressAutoHyphens/>
      <w:ind w:left="120" w:firstLine="560"/>
    </w:pPr>
    <w:rPr>
      <w:rFonts w:ascii="Arial" w:eastAsia="Times New Roman" w:hAnsi="Arial" w:cs="Arial"/>
      <w:sz w:val="22"/>
      <w:szCs w:val="22"/>
      <w:lang w:eastAsia="zh-CN"/>
    </w:rPr>
  </w:style>
  <w:style w:type="paragraph" w:customStyle="1" w:styleId="affff4">
    <w:name w:val="Стиль Обычный таблица + курсив Оранжевый"/>
    <w:basedOn w:val="a8"/>
    <w:uiPriority w:val="99"/>
    <w:rsid w:val="00552785"/>
    <w:rPr>
      <w:i/>
      <w:iCs/>
      <w:color w:val="FF0000"/>
    </w:rPr>
  </w:style>
  <w:style w:type="paragraph" w:customStyle="1" w:styleId="affff5">
    <w:name w:val="Штамп"/>
    <w:basedOn w:val="a0"/>
    <w:uiPriority w:val="99"/>
    <w:rsid w:val="00552785"/>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6">
    <w:name w:val="Основной"/>
    <w:basedOn w:val="a0"/>
    <w:uiPriority w:val="99"/>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3">
    <w:name w:val="FR3"/>
    <w:uiPriority w:val="99"/>
    <w:rsid w:val="00552785"/>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uiPriority w:val="99"/>
    <w:rsid w:val="00552785"/>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3">
    <w:name w:val="Стиль5"/>
    <w:basedOn w:val="a0"/>
    <w:uiPriority w:val="99"/>
    <w:rsid w:val="00552785"/>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7">
    <w:name w:val="Спис_заголовок"/>
    <w:basedOn w:val="a0"/>
    <w:next w:val="aff5"/>
    <w:uiPriority w:val="99"/>
    <w:rsid w:val="00552785"/>
    <w:pPr>
      <w:keepNext/>
      <w:keepLines/>
      <w:suppressAutoHyphens/>
      <w:spacing w:before="60" w:after="60" w:line="240" w:lineRule="auto"/>
      <w:jc w:val="both"/>
    </w:pPr>
    <w:rPr>
      <w:rFonts w:ascii="Times New Roman" w:eastAsia="Times New Roman" w:hAnsi="Times New Roman"/>
      <w:lang w:eastAsia="zh-CN"/>
    </w:rPr>
  </w:style>
  <w:style w:type="paragraph" w:customStyle="1" w:styleId="1ff3">
    <w:name w:val="Номер1"/>
    <w:basedOn w:val="aff5"/>
    <w:uiPriority w:val="99"/>
    <w:rsid w:val="00552785"/>
    <w:pPr>
      <w:spacing w:before="40" w:after="40"/>
      <w:ind w:left="1224" w:hanging="504"/>
      <w:outlineLvl w:val="1"/>
    </w:pPr>
    <w:rPr>
      <w:sz w:val="22"/>
      <w:szCs w:val="22"/>
    </w:rPr>
  </w:style>
  <w:style w:type="paragraph" w:customStyle="1" w:styleId="ListParagraph1">
    <w:name w:val="List Paragraph1"/>
    <w:basedOn w:val="a0"/>
    <w:uiPriority w:val="99"/>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FR4">
    <w:name w:val="FR4"/>
    <w:uiPriority w:val="99"/>
    <w:rsid w:val="00552785"/>
    <w:pPr>
      <w:widowControl w:val="0"/>
      <w:suppressAutoHyphens/>
      <w:autoSpaceDE w:val="0"/>
      <w:spacing w:before="460"/>
      <w:ind w:left="2560"/>
    </w:pPr>
    <w:rPr>
      <w:rFonts w:ascii="Arial" w:eastAsia="Times New Roman" w:hAnsi="Arial" w:cs="Arial"/>
      <w:sz w:val="32"/>
      <w:szCs w:val="32"/>
      <w:lang w:eastAsia="zh-CN"/>
    </w:rPr>
  </w:style>
  <w:style w:type="paragraph" w:customStyle="1" w:styleId="1ff4">
    <w:name w:val="Абзац списка1"/>
    <w:basedOn w:val="a0"/>
    <w:link w:val="ListParagraphChar"/>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73">
    <w:name w:val="Стиль7"/>
    <w:basedOn w:val="a0"/>
    <w:uiPriority w:val="99"/>
    <w:rsid w:val="00552785"/>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0">
    <w:name w:val="Текст_начало_2"/>
    <w:basedOn w:val="a0"/>
    <w:uiPriority w:val="99"/>
    <w:rsid w:val="00552785"/>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rsid w:val="00552785"/>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5">
    <w:name w:val="Рецензия1"/>
    <w:uiPriority w:val="99"/>
    <w:rsid w:val="00552785"/>
    <w:pPr>
      <w:suppressAutoHyphens/>
    </w:pPr>
    <w:rPr>
      <w:rFonts w:ascii="Times New Roman" w:eastAsia="Times New Roman" w:hAnsi="Times New Roman"/>
      <w:sz w:val="24"/>
      <w:szCs w:val="24"/>
      <w:lang w:eastAsia="zh-CN"/>
    </w:rPr>
  </w:style>
  <w:style w:type="paragraph" w:customStyle="1" w:styleId="2f1">
    <w:name w:val="Обычный2"/>
    <w:uiPriority w:val="99"/>
    <w:rsid w:val="00552785"/>
    <w:pPr>
      <w:widowControl w:val="0"/>
      <w:suppressAutoHyphens/>
      <w:ind w:left="120" w:firstLine="560"/>
    </w:pPr>
    <w:rPr>
      <w:rFonts w:ascii="Arial" w:eastAsia="Times New Roman" w:hAnsi="Arial" w:cs="Arial"/>
      <w:sz w:val="22"/>
      <w:szCs w:val="22"/>
      <w:lang w:eastAsia="zh-CN"/>
    </w:rPr>
  </w:style>
  <w:style w:type="paragraph" w:customStyle="1" w:styleId="1ff6">
    <w:name w:val="Схема документа1"/>
    <w:basedOn w:val="a0"/>
    <w:uiPriority w:val="99"/>
    <w:rsid w:val="0055278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7">
    <w:name w:val="Название1"/>
    <w:basedOn w:val="a0"/>
    <w:next w:val="a0"/>
    <w:uiPriority w:val="99"/>
    <w:rsid w:val="00552785"/>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8">
    <w:name w:val="Стиль ТЗ1"/>
    <w:basedOn w:val="a0"/>
    <w:uiPriority w:val="99"/>
    <w:rsid w:val="00552785"/>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2">
    <w:name w:val="Стиль8"/>
    <w:basedOn w:val="a0"/>
    <w:uiPriority w:val="99"/>
    <w:rsid w:val="00552785"/>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0"/>
    <w:uiPriority w:val="99"/>
    <w:rsid w:val="00552785"/>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0"/>
    <w:uiPriority w:val="99"/>
    <w:rsid w:val="00552785"/>
    <w:pPr>
      <w:numPr>
        <w:numId w:val="1"/>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rsid w:val="00552785"/>
    <w:pPr>
      <w:ind w:left="810" w:hanging="810"/>
    </w:pPr>
    <w:rPr>
      <w:caps/>
    </w:rPr>
  </w:style>
  <w:style w:type="paragraph" w:customStyle="1" w:styleId="SBHeading3">
    <w:name w:val="SB_Heading3"/>
    <w:basedOn w:val="SBHeading2"/>
    <w:uiPriority w:val="99"/>
    <w:rsid w:val="00552785"/>
    <w:pPr>
      <w:ind w:left="1800" w:hanging="180"/>
    </w:pPr>
    <w:rPr>
      <w:i/>
    </w:rPr>
  </w:style>
  <w:style w:type="paragraph" w:customStyle="1" w:styleId="SBHeading4">
    <w:name w:val="SB_Heading4"/>
    <w:basedOn w:val="SBHeading3"/>
    <w:uiPriority w:val="99"/>
    <w:rsid w:val="00552785"/>
    <w:pPr>
      <w:ind w:left="1728" w:hanging="648"/>
    </w:pPr>
  </w:style>
  <w:style w:type="paragraph" w:customStyle="1" w:styleId="Style5">
    <w:name w:val="Style5"/>
    <w:basedOn w:val="a0"/>
    <w:uiPriority w:val="99"/>
    <w:rsid w:val="00552785"/>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62">
    <w:name w:val="Стиль6"/>
    <w:basedOn w:val="a0"/>
    <w:uiPriority w:val="99"/>
    <w:qFormat/>
    <w:rsid w:val="00552785"/>
    <w:pPr>
      <w:suppressAutoHyphens/>
      <w:spacing w:after="0" w:line="240" w:lineRule="auto"/>
      <w:ind w:firstLine="4"/>
    </w:pPr>
    <w:rPr>
      <w:rFonts w:ascii="Arial Narrow" w:eastAsia="Times New Roman" w:hAnsi="Arial Narrow"/>
      <w:sz w:val="20"/>
      <w:szCs w:val="20"/>
      <w:u w:val="single"/>
      <w:lang w:eastAsia="zh-CN"/>
    </w:rPr>
  </w:style>
  <w:style w:type="table" w:customStyle="1" w:styleId="1ff9">
    <w:name w:val="Сетка таблицы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uiPriority w:val="99"/>
    <w:rsid w:val="00552785"/>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character" w:customStyle="1" w:styleId="affff8">
    <w:name w:val="Основной текст_"/>
    <w:link w:val="38"/>
    <w:locked/>
    <w:rsid w:val="00552785"/>
    <w:rPr>
      <w:color w:val="000000"/>
      <w:sz w:val="28"/>
      <w:szCs w:val="28"/>
    </w:rPr>
  </w:style>
  <w:style w:type="paragraph" w:customStyle="1" w:styleId="38">
    <w:name w:val="Основной текст3"/>
    <w:basedOn w:val="a0"/>
    <w:link w:val="affff8"/>
    <w:uiPriority w:val="99"/>
    <w:rsid w:val="00552785"/>
    <w:pPr>
      <w:spacing w:after="0" w:line="240" w:lineRule="auto"/>
      <w:ind w:firstLine="709"/>
    </w:pPr>
    <w:rPr>
      <w:color w:val="000000"/>
      <w:sz w:val="28"/>
      <w:szCs w:val="28"/>
      <w:lang w:eastAsia="ru-RU"/>
    </w:rPr>
  </w:style>
  <w:style w:type="paragraph" w:styleId="affff9">
    <w:name w:val="No Spacing"/>
    <w:link w:val="affffa"/>
    <w:uiPriority w:val="1"/>
    <w:qFormat/>
    <w:rsid w:val="00552785"/>
    <w:pPr>
      <w:jc w:val="both"/>
    </w:pPr>
    <w:rPr>
      <w:rFonts w:ascii="Times New Roman" w:eastAsia="Times New Roman" w:hAnsi="Times New Roman"/>
      <w:sz w:val="24"/>
      <w:szCs w:val="24"/>
    </w:rPr>
  </w:style>
  <w:style w:type="character" w:styleId="affffb">
    <w:name w:val="FollowedHyperlink"/>
    <w:uiPriority w:val="99"/>
    <w:unhideWhenUsed/>
    <w:rsid w:val="00552785"/>
    <w:rPr>
      <w:color w:val="800080"/>
      <w:u w:val="single"/>
    </w:rPr>
  </w:style>
  <w:style w:type="paragraph" w:customStyle="1" w:styleId="font5">
    <w:name w:val="font5"/>
    <w:basedOn w:val="a0"/>
    <w:rsid w:val="0055278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6">
    <w:name w:val="font6"/>
    <w:basedOn w:val="a0"/>
    <w:uiPriority w:val="99"/>
    <w:rsid w:val="00552785"/>
    <w:pPr>
      <w:spacing w:before="100" w:beforeAutospacing="1" w:after="100" w:afterAutospacing="1" w:line="240" w:lineRule="auto"/>
    </w:pPr>
    <w:rPr>
      <w:rFonts w:ascii="Arial" w:eastAsia="Times New Roman" w:hAnsi="Arial" w:cs="Arial"/>
      <w:color w:val="FF0000"/>
      <w:sz w:val="18"/>
      <w:szCs w:val="18"/>
      <w:lang w:eastAsia="ru-RU"/>
    </w:rPr>
  </w:style>
  <w:style w:type="paragraph" w:customStyle="1" w:styleId="font7">
    <w:name w:val="font7"/>
    <w:basedOn w:val="a0"/>
    <w:uiPriority w:val="99"/>
    <w:rsid w:val="00552785"/>
    <w:pPr>
      <w:spacing w:before="100" w:beforeAutospacing="1" w:after="100" w:afterAutospacing="1" w:line="240" w:lineRule="auto"/>
    </w:pPr>
    <w:rPr>
      <w:rFonts w:ascii="Arial" w:eastAsia="Times New Roman" w:hAnsi="Arial" w:cs="Arial"/>
      <w:b/>
      <w:bCs/>
      <w:color w:val="FF0000"/>
      <w:sz w:val="18"/>
      <w:szCs w:val="18"/>
      <w:lang w:eastAsia="ru-RU"/>
    </w:rPr>
  </w:style>
  <w:style w:type="paragraph" w:customStyle="1" w:styleId="font8">
    <w:name w:val="font8"/>
    <w:basedOn w:val="a0"/>
    <w:uiPriority w:val="99"/>
    <w:rsid w:val="00552785"/>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0"/>
    <w:uiPriority w:val="99"/>
    <w:rsid w:val="00552785"/>
    <w:pPr>
      <w:spacing w:before="100" w:beforeAutospacing="1" w:after="100" w:afterAutospacing="1" w:line="240" w:lineRule="auto"/>
    </w:pPr>
    <w:rPr>
      <w:rFonts w:ascii="Arial" w:eastAsia="Times New Roman" w:hAnsi="Arial" w:cs="Arial"/>
      <w:color w:val="00B050"/>
      <w:sz w:val="18"/>
      <w:szCs w:val="18"/>
      <w:lang w:eastAsia="ru-RU"/>
    </w:rPr>
  </w:style>
  <w:style w:type="paragraph" w:customStyle="1" w:styleId="xl63">
    <w:name w:val="xl63"/>
    <w:basedOn w:val="a0"/>
    <w:rsid w:val="005527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4">
    <w:name w:val="xl64"/>
    <w:basedOn w:val="a0"/>
    <w:rsid w:val="005527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5">
    <w:name w:val="xl6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7">
    <w:name w:val="xl67"/>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8">
    <w:name w:val="xl68"/>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eastAsia="ru-RU"/>
    </w:rPr>
  </w:style>
  <w:style w:type="paragraph" w:customStyle="1" w:styleId="xl69">
    <w:name w:val="xl69"/>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0"/>
    <w:rsid w:val="0055278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71">
    <w:name w:val="xl71"/>
    <w:basedOn w:val="a0"/>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72">
    <w:name w:val="xl72"/>
    <w:basedOn w:val="a0"/>
    <w:rsid w:val="00552785"/>
    <w:pPr>
      <w:spacing w:before="100" w:beforeAutospacing="1" w:after="100" w:afterAutospacing="1" w:line="240" w:lineRule="auto"/>
    </w:pPr>
    <w:rPr>
      <w:rFonts w:ascii="Arial" w:eastAsia="Times New Roman" w:hAnsi="Arial" w:cs="Arial"/>
      <w:color w:val="538DD5"/>
      <w:sz w:val="18"/>
      <w:szCs w:val="18"/>
      <w:lang w:eastAsia="ru-RU"/>
    </w:rPr>
  </w:style>
  <w:style w:type="paragraph" w:customStyle="1" w:styleId="xl73">
    <w:name w:val="xl73"/>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4">
    <w:name w:val="xl74"/>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5">
    <w:name w:val="xl7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6">
    <w:name w:val="xl7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0"/>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8">
    <w:name w:val="xl78"/>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9">
    <w:name w:val="xl79"/>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0">
    <w:name w:val="xl80"/>
    <w:basedOn w:val="a0"/>
    <w:rsid w:val="005527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1">
    <w:name w:val="xl81"/>
    <w:basedOn w:val="a0"/>
    <w:rsid w:val="00552785"/>
    <w:pPr>
      <w:spacing w:before="100" w:beforeAutospacing="1" w:after="100" w:afterAutospacing="1" w:line="240" w:lineRule="auto"/>
      <w:jc w:val="center"/>
    </w:pPr>
    <w:rPr>
      <w:rFonts w:ascii="Arial" w:eastAsia="Times New Roman" w:hAnsi="Arial" w:cs="Arial"/>
      <w:color w:val="FF0000"/>
      <w:sz w:val="18"/>
      <w:szCs w:val="18"/>
      <w:lang w:eastAsia="ru-RU"/>
    </w:rPr>
  </w:style>
  <w:style w:type="paragraph" w:customStyle="1" w:styleId="xl82">
    <w:name w:val="xl82"/>
    <w:basedOn w:val="a0"/>
    <w:rsid w:val="0055278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0"/>
    <w:rsid w:val="005527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0"/>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87">
    <w:name w:val="xl87"/>
    <w:basedOn w:val="a0"/>
    <w:rsid w:val="005527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0"/>
    <w:rsid w:val="00552785"/>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89">
    <w:name w:val="xl89"/>
    <w:basedOn w:val="a0"/>
    <w:rsid w:val="00552785"/>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90">
    <w:name w:val="xl90"/>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91">
    <w:name w:val="xl91"/>
    <w:basedOn w:val="a0"/>
    <w:rsid w:val="005527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2">
    <w:name w:val="xl92"/>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3">
    <w:name w:val="xl93"/>
    <w:basedOn w:val="a0"/>
    <w:rsid w:val="005527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94">
    <w:name w:val="xl94"/>
    <w:basedOn w:val="a0"/>
    <w:rsid w:val="0055278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5">
    <w:name w:val="xl95"/>
    <w:basedOn w:val="a0"/>
    <w:rsid w:val="00552785"/>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6">
    <w:name w:val="xl96"/>
    <w:basedOn w:val="a0"/>
    <w:rsid w:val="0055278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7">
    <w:name w:val="xl97"/>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98">
    <w:name w:val="xl98"/>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99">
    <w:name w:val="xl99"/>
    <w:basedOn w:val="a0"/>
    <w:rsid w:val="00552785"/>
    <w:pPr>
      <w:pBdr>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100">
    <w:name w:val="xl100"/>
    <w:basedOn w:val="a0"/>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1">
    <w:name w:val="xl101"/>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2">
    <w:name w:val="xl102"/>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103">
    <w:name w:val="xl103"/>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104">
    <w:name w:val="xl104"/>
    <w:basedOn w:val="a0"/>
    <w:rsid w:val="005527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5">
    <w:name w:val="xl105"/>
    <w:basedOn w:val="a0"/>
    <w:rsid w:val="005527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6">
    <w:name w:val="xl10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paragraph" w:customStyle="1" w:styleId="xl107">
    <w:name w:val="xl107"/>
    <w:basedOn w:val="a0"/>
    <w:rsid w:val="0055278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character" w:customStyle="1" w:styleId="rvts6">
    <w:name w:val="rvts6"/>
    <w:uiPriority w:val="99"/>
    <w:rsid w:val="00552785"/>
  </w:style>
  <w:style w:type="character" w:customStyle="1" w:styleId="rvts9">
    <w:name w:val="rvts9"/>
    <w:uiPriority w:val="99"/>
    <w:rsid w:val="00552785"/>
  </w:style>
  <w:style w:type="paragraph" w:customStyle="1" w:styleId="affffc">
    <w:name w:val="для оглавления подзаголовок"/>
    <w:basedOn w:val="a0"/>
    <w:uiPriority w:val="99"/>
    <w:qFormat/>
    <w:rsid w:val="00552785"/>
    <w:pPr>
      <w:spacing w:after="0" w:line="360" w:lineRule="auto"/>
      <w:ind w:firstLine="567"/>
      <w:jc w:val="both"/>
    </w:pPr>
    <w:rPr>
      <w:rFonts w:ascii="Times New Roman" w:eastAsia="Times New Roman" w:hAnsi="Times New Roman"/>
      <w:b/>
      <w:bCs/>
      <w:spacing w:val="-1"/>
      <w:sz w:val="24"/>
      <w:szCs w:val="24"/>
      <w:lang w:eastAsia="ru-RU"/>
    </w:rPr>
  </w:style>
  <w:style w:type="character" w:styleId="affffd">
    <w:name w:val="Intense Reference"/>
    <w:uiPriority w:val="99"/>
    <w:qFormat/>
    <w:rsid w:val="00552785"/>
    <w:rPr>
      <w:b/>
      <w:bCs/>
      <w:smallCaps/>
      <w:color w:val="C0504D"/>
      <w:spacing w:val="5"/>
      <w:u w:val="single"/>
    </w:rPr>
  </w:style>
  <w:style w:type="character" w:customStyle="1" w:styleId="316">
    <w:name w:val="Основной текст 3 Знак1"/>
    <w:uiPriority w:val="99"/>
    <w:rsid w:val="00552785"/>
    <w:rPr>
      <w:sz w:val="16"/>
      <w:szCs w:val="16"/>
      <w:lang w:eastAsia="zh-CN"/>
    </w:rPr>
  </w:style>
  <w:style w:type="character" w:styleId="affffe">
    <w:name w:val="Strong"/>
    <w:uiPriority w:val="22"/>
    <w:qFormat/>
    <w:locked/>
    <w:rsid w:val="00552785"/>
    <w:rPr>
      <w:rFonts w:ascii="Times New Roman" w:hAnsi="Times New Roman" w:cs="Times New Roman" w:hint="default"/>
      <w:b/>
      <w:bCs w:val="0"/>
    </w:rPr>
  </w:style>
  <w:style w:type="character" w:customStyle="1" w:styleId="apple-converted-space">
    <w:name w:val="apple-converted-space"/>
    <w:rsid w:val="00552785"/>
  </w:style>
  <w:style w:type="paragraph" w:styleId="2f2">
    <w:name w:val="List Number 2"/>
    <w:basedOn w:val="a0"/>
    <w:uiPriority w:val="99"/>
    <w:unhideWhenUsed/>
    <w:rsid w:val="00552785"/>
    <w:pPr>
      <w:tabs>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220">
    <w:name w:val="Основной текст 22"/>
    <w:basedOn w:val="a0"/>
    <w:uiPriority w:val="99"/>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character" w:customStyle="1" w:styleId="ecattext">
    <w:name w:val="ecattext"/>
    <w:uiPriority w:val="99"/>
    <w:rsid w:val="00552785"/>
  </w:style>
  <w:style w:type="paragraph" w:customStyle="1" w:styleId="afffff">
    <w:name w:val="Для оглавления"/>
    <w:basedOn w:val="a0"/>
    <w:uiPriority w:val="99"/>
    <w:qFormat/>
    <w:rsid w:val="00552785"/>
    <w:pPr>
      <w:spacing w:after="0" w:line="360" w:lineRule="auto"/>
      <w:jc w:val="center"/>
    </w:pPr>
    <w:rPr>
      <w:rFonts w:ascii="Times New Roman" w:eastAsia="Times New Roman" w:hAnsi="Times New Roman"/>
      <w:b/>
      <w:sz w:val="28"/>
      <w:szCs w:val="28"/>
      <w:lang w:eastAsia="ru-RU"/>
    </w:rPr>
  </w:style>
  <w:style w:type="paragraph" w:customStyle="1" w:styleId="rvps3">
    <w:name w:val="rvps3"/>
    <w:basedOn w:val="a0"/>
    <w:uiPriority w:val="99"/>
    <w:rsid w:val="00552785"/>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1"/>
    <w:rsid w:val="00552785"/>
  </w:style>
  <w:style w:type="paragraph" w:customStyle="1" w:styleId="text">
    <w:name w:val="text"/>
    <w:basedOn w:val="a0"/>
    <w:uiPriority w:val="99"/>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0"/>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3">
    <w:name w:val="Основной текст 23"/>
    <w:basedOn w:val="a0"/>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numbering" w:customStyle="1" w:styleId="115">
    <w:name w:val="Нет списка11"/>
    <w:next w:val="a3"/>
    <w:uiPriority w:val="99"/>
    <w:semiHidden/>
    <w:unhideWhenUsed/>
    <w:rsid w:val="00552785"/>
  </w:style>
  <w:style w:type="table" w:customStyle="1" w:styleId="116">
    <w:name w:val="Сетка таблицы1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a0"/>
    <w:rsid w:val="0055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1"/>
    <w:link w:val="2"/>
    <w:uiPriority w:val="99"/>
    <w:locked/>
    <w:rsid w:val="00552785"/>
    <w:rPr>
      <w:rFonts w:ascii="Times New Roman" w:eastAsia="Times New Roman" w:hAnsi="Times New Roman"/>
      <w:b/>
      <w:sz w:val="30"/>
      <w:lang w:eastAsia="zh-CN"/>
    </w:rPr>
  </w:style>
  <w:style w:type="character" w:customStyle="1" w:styleId="317">
    <w:name w:val="Заголовок 3 Знак1"/>
    <w:uiPriority w:val="99"/>
    <w:locked/>
    <w:rsid w:val="00552785"/>
    <w:rPr>
      <w:rFonts w:ascii="Arial" w:hAnsi="Arial" w:cs="Arial"/>
      <w:b/>
      <w:sz w:val="24"/>
      <w:lang w:eastAsia="zh-CN"/>
    </w:rPr>
  </w:style>
  <w:style w:type="character" w:customStyle="1" w:styleId="41">
    <w:name w:val="Заголовок 4 Знак1"/>
    <w:link w:val="4"/>
    <w:uiPriority w:val="99"/>
    <w:locked/>
    <w:rsid w:val="00552785"/>
    <w:rPr>
      <w:rFonts w:ascii="Arial" w:eastAsia="Times New Roman" w:hAnsi="Arial" w:cs="Arial"/>
      <w:sz w:val="24"/>
      <w:lang w:eastAsia="zh-CN"/>
    </w:rPr>
  </w:style>
  <w:style w:type="character" w:customStyle="1" w:styleId="514">
    <w:name w:val="Заголовок 5 Знак1"/>
    <w:uiPriority w:val="99"/>
    <w:locked/>
    <w:rsid w:val="00552785"/>
    <w:rPr>
      <w:b/>
      <w:bCs/>
      <w:i/>
      <w:iCs/>
      <w:sz w:val="26"/>
      <w:szCs w:val="26"/>
      <w:lang w:eastAsia="zh-CN"/>
    </w:rPr>
  </w:style>
  <w:style w:type="character" w:customStyle="1" w:styleId="71">
    <w:name w:val="Заголовок 7 Знак1"/>
    <w:link w:val="7"/>
    <w:uiPriority w:val="99"/>
    <w:locked/>
    <w:rsid w:val="00552785"/>
    <w:rPr>
      <w:rFonts w:ascii="Arial" w:eastAsia="Times New Roman" w:hAnsi="Arial" w:cs="Arial"/>
      <w:lang w:eastAsia="zh-CN"/>
    </w:rPr>
  </w:style>
  <w:style w:type="character" w:customStyle="1" w:styleId="1ffa">
    <w:name w:val="Текст выноски Знак1"/>
    <w:uiPriority w:val="99"/>
    <w:locked/>
    <w:rsid w:val="00552785"/>
    <w:rPr>
      <w:rFonts w:ascii="Tahoma" w:hAnsi="Tahoma" w:cs="Tahoma"/>
      <w:sz w:val="16"/>
      <w:szCs w:val="16"/>
      <w:lang w:eastAsia="zh-CN"/>
    </w:rPr>
  </w:style>
  <w:style w:type="character" w:customStyle="1" w:styleId="1f1">
    <w:name w:val="Тема примечания Знак1"/>
    <w:link w:val="aff8"/>
    <w:uiPriority w:val="99"/>
    <w:locked/>
    <w:rsid w:val="00552785"/>
    <w:rPr>
      <w:rFonts w:ascii="Times New Roman" w:eastAsia="Times New Roman" w:hAnsi="Times New Roman"/>
      <w:b/>
      <w:bCs/>
      <w:lang w:eastAsia="zh-CN"/>
    </w:rPr>
  </w:style>
  <w:style w:type="character" w:customStyle="1" w:styleId="1ffb">
    <w:name w:val="Основной текст с отступом Знак1"/>
    <w:aliases w:val="Основной текст 1 Знак1"/>
    <w:uiPriority w:val="99"/>
    <w:locked/>
    <w:rsid w:val="00552785"/>
    <w:rPr>
      <w:sz w:val="24"/>
      <w:szCs w:val="24"/>
      <w:lang w:eastAsia="zh-CN"/>
    </w:rPr>
  </w:style>
  <w:style w:type="character" w:customStyle="1" w:styleId="1f5">
    <w:name w:val="Подзаголовок Знак1"/>
    <w:link w:val="affe"/>
    <w:uiPriority w:val="99"/>
    <w:locked/>
    <w:rsid w:val="00552785"/>
    <w:rPr>
      <w:rFonts w:ascii="Arial" w:eastAsia="Times New Roman" w:hAnsi="Arial" w:cs="Arial"/>
      <w:sz w:val="24"/>
      <w:lang w:eastAsia="zh-CN"/>
    </w:rPr>
  </w:style>
  <w:style w:type="paragraph" w:customStyle="1" w:styleId="ConsPlusNormal2">
    <w:name w:val="ConsPlusNormal2"/>
    <w:uiPriority w:val="99"/>
    <w:rsid w:val="00552785"/>
    <w:pPr>
      <w:suppressAutoHyphens/>
    </w:pPr>
    <w:rPr>
      <w:rFonts w:ascii="Arial" w:eastAsia="Times New Roman" w:hAnsi="Arial"/>
      <w:kern w:val="1"/>
      <w:sz w:val="22"/>
      <w:szCs w:val="22"/>
      <w:lang w:eastAsia="zh-CN"/>
    </w:rPr>
  </w:style>
  <w:style w:type="character" w:customStyle="1" w:styleId="BodyTextIndent2Char">
    <w:name w:val="Body Text Indent 2 Char"/>
    <w:uiPriority w:val="99"/>
    <w:locked/>
    <w:rsid w:val="00552785"/>
    <w:rPr>
      <w:rFonts w:ascii="Times New Roman" w:hAnsi="Times New Roman"/>
      <w:sz w:val="24"/>
    </w:rPr>
  </w:style>
  <w:style w:type="paragraph" w:styleId="2f3">
    <w:name w:val="Body Text Indent 2"/>
    <w:basedOn w:val="a0"/>
    <w:link w:val="221"/>
    <w:rsid w:val="00552785"/>
    <w:pPr>
      <w:spacing w:after="120" w:line="480" w:lineRule="auto"/>
      <w:ind w:left="283"/>
    </w:pPr>
    <w:rPr>
      <w:rFonts w:ascii="Times New Roman" w:eastAsia="Times New Roman" w:hAnsi="Times New Roman"/>
      <w:sz w:val="24"/>
      <w:szCs w:val="24"/>
      <w:lang w:eastAsia="ru-RU"/>
    </w:rPr>
  </w:style>
  <w:style w:type="character" w:customStyle="1" w:styleId="217">
    <w:name w:val="Основной текст с отступом 2 Знак1"/>
    <w:uiPriority w:val="99"/>
    <w:rsid w:val="00552785"/>
    <w:rPr>
      <w:sz w:val="22"/>
      <w:szCs w:val="22"/>
      <w:lang w:eastAsia="en-US"/>
    </w:rPr>
  </w:style>
  <w:style w:type="character" w:customStyle="1" w:styleId="221">
    <w:name w:val="Основной текст с отступом 2 Знак2"/>
    <w:link w:val="2f3"/>
    <w:uiPriority w:val="99"/>
    <w:locked/>
    <w:rsid w:val="00552785"/>
    <w:rPr>
      <w:rFonts w:ascii="Times New Roman" w:eastAsia="Times New Roman" w:hAnsi="Times New Roman"/>
      <w:sz w:val="24"/>
      <w:szCs w:val="24"/>
    </w:rPr>
  </w:style>
  <w:style w:type="paragraph" w:styleId="39">
    <w:name w:val="Body Text Indent 3"/>
    <w:basedOn w:val="a0"/>
    <w:link w:val="318"/>
    <w:uiPriority w:val="99"/>
    <w:rsid w:val="00552785"/>
    <w:pPr>
      <w:spacing w:after="120" w:line="240" w:lineRule="auto"/>
      <w:ind w:left="283"/>
    </w:pPr>
    <w:rPr>
      <w:rFonts w:ascii="Times New Roman" w:eastAsia="Times New Roman" w:hAnsi="Times New Roman"/>
      <w:sz w:val="16"/>
      <w:szCs w:val="16"/>
      <w:lang w:eastAsia="ru-RU"/>
    </w:rPr>
  </w:style>
  <w:style w:type="character" w:customStyle="1" w:styleId="318">
    <w:name w:val="Основной текст с отступом 3 Знак1"/>
    <w:link w:val="39"/>
    <w:uiPriority w:val="99"/>
    <w:rsid w:val="00552785"/>
    <w:rPr>
      <w:rFonts w:ascii="Times New Roman" w:eastAsia="Times New Roman" w:hAnsi="Times New Roman"/>
      <w:sz w:val="16"/>
      <w:szCs w:val="16"/>
    </w:rPr>
  </w:style>
  <w:style w:type="paragraph" w:customStyle="1" w:styleId="2f4">
    <w:name w:val="Абзац списка2"/>
    <w:basedOn w:val="a0"/>
    <w:uiPriority w:val="99"/>
    <w:rsid w:val="00552785"/>
    <w:pPr>
      <w:spacing w:after="0" w:line="240" w:lineRule="auto"/>
      <w:ind w:left="720"/>
    </w:pPr>
    <w:rPr>
      <w:rFonts w:ascii="Times New Roman" w:eastAsia="Times New Roman" w:hAnsi="Times New Roman"/>
      <w:sz w:val="24"/>
      <w:szCs w:val="24"/>
      <w:lang w:eastAsia="ru-RU"/>
    </w:rPr>
  </w:style>
  <w:style w:type="character" w:customStyle="1" w:styleId="1ffc">
    <w:name w:val="Замещающий текст1"/>
    <w:uiPriority w:val="99"/>
    <w:rsid w:val="00552785"/>
    <w:rPr>
      <w:color w:val="808080"/>
    </w:rPr>
  </w:style>
  <w:style w:type="paragraph" w:customStyle="1" w:styleId="3a">
    <w:name w:val="Абзац списка3"/>
    <w:basedOn w:val="a0"/>
    <w:uiPriority w:val="99"/>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1ffd">
    <w:name w:val="Без интервала1"/>
    <w:uiPriority w:val="99"/>
    <w:rsid w:val="00552785"/>
    <w:pPr>
      <w:jc w:val="both"/>
    </w:pPr>
    <w:rPr>
      <w:rFonts w:ascii="Times New Roman" w:eastAsia="Times New Roman" w:hAnsi="Times New Roman"/>
      <w:sz w:val="24"/>
      <w:szCs w:val="24"/>
    </w:rPr>
  </w:style>
  <w:style w:type="character" w:customStyle="1" w:styleId="1110">
    <w:name w:val="Знак Знак111"/>
    <w:uiPriority w:val="99"/>
    <w:semiHidden/>
    <w:rsid w:val="00552785"/>
    <w:rPr>
      <w:rFonts w:ascii="Times New Roman" w:eastAsia="Times New Roman" w:hAnsi="Times New Roman"/>
      <w:sz w:val="16"/>
      <w:lang w:eastAsia="zh-CN"/>
    </w:rPr>
  </w:style>
  <w:style w:type="paragraph" w:customStyle="1" w:styleId="1ffe">
    <w:name w:val="Пункт1"/>
    <w:basedOn w:val="a0"/>
    <w:uiPriority w:val="99"/>
    <w:rsid w:val="005527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ffff3">
    <w:name w:val="Title"/>
    <w:basedOn w:val="a0"/>
    <w:link w:val="affff2"/>
    <w:uiPriority w:val="99"/>
    <w:qFormat/>
    <w:locked/>
    <w:rsid w:val="00552785"/>
    <w:pPr>
      <w:tabs>
        <w:tab w:val="left" w:pos="28960"/>
      </w:tabs>
      <w:spacing w:after="0" w:line="240" w:lineRule="auto"/>
      <w:jc w:val="center"/>
    </w:pPr>
    <w:rPr>
      <w:rFonts w:ascii="Cambria" w:eastAsia="Times New Roman" w:hAnsi="Cambria" w:cs="Cambria"/>
      <w:b/>
      <w:bCs/>
      <w:kern w:val="1"/>
      <w:sz w:val="32"/>
      <w:szCs w:val="32"/>
      <w:lang w:eastAsia="ru-RU"/>
    </w:rPr>
  </w:style>
  <w:style w:type="character" w:customStyle="1" w:styleId="1fff">
    <w:name w:val="Название Знак1"/>
    <w:rsid w:val="00552785"/>
    <w:rPr>
      <w:rFonts w:ascii="Cambria" w:eastAsia="Times New Roman" w:hAnsi="Cambria" w:cs="Times New Roman"/>
      <w:color w:val="17365D"/>
      <w:spacing w:val="5"/>
      <w:kern w:val="28"/>
      <w:sz w:val="52"/>
      <w:szCs w:val="52"/>
      <w:lang w:eastAsia="en-US"/>
    </w:rPr>
  </w:style>
  <w:style w:type="paragraph" w:customStyle="1" w:styleId="afffff0">
    <w:name w:val="Базовый"/>
    <w:rsid w:val="00552785"/>
    <w:pPr>
      <w:suppressAutoHyphens/>
      <w:spacing w:after="60" w:line="276" w:lineRule="auto"/>
      <w:jc w:val="both"/>
    </w:pPr>
    <w:rPr>
      <w:rFonts w:ascii="Times New Roman" w:eastAsia="Times New Roman" w:hAnsi="Times New Roman"/>
      <w:color w:val="00000A"/>
      <w:sz w:val="24"/>
      <w:szCs w:val="24"/>
    </w:rPr>
  </w:style>
  <w:style w:type="paragraph" w:customStyle="1" w:styleId="Default">
    <w:name w:val="Default"/>
    <w:rsid w:val="00552785"/>
    <w:pPr>
      <w:autoSpaceDE w:val="0"/>
      <w:autoSpaceDN w:val="0"/>
      <w:adjustRightInd w:val="0"/>
    </w:pPr>
    <w:rPr>
      <w:rFonts w:ascii="Arial" w:hAnsi="Arial" w:cs="Arial"/>
      <w:color w:val="000000"/>
      <w:sz w:val="24"/>
      <w:szCs w:val="24"/>
      <w:lang w:eastAsia="en-US"/>
    </w:rPr>
  </w:style>
  <w:style w:type="numbering" w:customStyle="1" w:styleId="3b">
    <w:name w:val="Нет списка3"/>
    <w:next w:val="a3"/>
    <w:uiPriority w:val="99"/>
    <w:semiHidden/>
    <w:unhideWhenUsed/>
    <w:rsid w:val="0003090E"/>
  </w:style>
  <w:style w:type="table" w:customStyle="1" w:styleId="2f5">
    <w:name w:val="Сетка таблицы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03090E"/>
  </w:style>
  <w:style w:type="table" w:customStyle="1" w:styleId="121">
    <w:name w:val="Сетка таблицы1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rsid w:val="009865E5"/>
    <w:pPr>
      <w:numPr>
        <w:numId w:val="4"/>
      </w:numPr>
    </w:pPr>
  </w:style>
  <w:style w:type="numbering" w:customStyle="1" w:styleId="10">
    <w:name w:val="Стиль10"/>
    <w:uiPriority w:val="99"/>
    <w:rsid w:val="009865E5"/>
    <w:pPr>
      <w:numPr>
        <w:numId w:val="5"/>
      </w:numPr>
    </w:pPr>
  </w:style>
  <w:style w:type="numbering" w:customStyle="1" w:styleId="11">
    <w:name w:val="Стиль11"/>
    <w:uiPriority w:val="99"/>
    <w:rsid w:val="00222461"/>
    <w:pPr>
      <w:numPr>
        <w:numId w:val="6"/>
      </w:numPr>
    </w:pPr>
  </w:style>
  <w:style w:type="character" w:styleId="afffff1">
    <w:name w:val="Subtle Emphasis"/>
    <w:uiPriority w:val="19"/>
    <w:qFormat/>
    <w:rsid w:val="00805CD5"/>
    <w:rPr>
      <w:i/>
      <w:iCs/>
      <w:color w:val="808080"/>
    </w:rPr>
  </w:style>
  <w:style w:type="numbering" w:customStyle="1" w:styleId="45">
    <w:name w:val="Нет списка4"/>
    <w:next w:val="a3"/>
    <w:uiPriority w:val="99"/>
    <w:semiHidden/>
    <w:unhideWhenUsed/>
    <w:rsid w:val="009C4BCF"/>
  </w:style>
  <w:style w:type="character" w:customStyle="1" w:styleId="3c">
    <w:name w:val="Основной текст Знак3"/>
    <w:aliases w:val="Çàã1 Знак2,BO Знак2,ID Знак2,body indent Знак2,andrad Знак2,EHPT Знак2,Body Text2 Знак2,Body Text2 Знак Знак Знак3,Body Text2 Знак Знак Знак Знак2,Основной текст Знак Знак Знак1"/>
    <w:locked/>
    <w:rsid w:val="009C4BCF"/>
    <w:rPr>
      <w:rFonts w:ascii="Times New Roman" w:eastAsia="Times New Roman" w:hAnsi="Times New Roman"/>
      <w:kern w:val="2"/>
      <w:sz w:val="24"/>
      <w:lang w:eastAsia="ar-SA"/>
    </w:rPr>
  </w:style>
  <w:style w:type="character" w:customStyle="1" w:styleId="2f6">
    <w:name w:val="Основной текст с отступом Знак2"/>
    <w:aliases w:val="Основной текст 1 Знак2"/>
    <w:uiPriority w:val="99"/>
    <w:locked/>
    <w:rsid w:val="009C4BCF"/>
    <w:rPr>
      <w:rFonts w:ascii="Times New Roman" w:eastAsia="Times New Roman" w:hAnsi="Times New Roman"/>
      <w:kern w:val="2"/>
      <w:sz w:val="24"/>
      <w:szCs w:val="24"/>
      <w:lang w:eastAsia="ar-SA"/>
    </w:rPr>
  </w:style>
  <w:style w:type="paragraph" w:customStyle="1" w:styleId="1fff0">
    <w:name w:val="Заголовок1"/>
    <w:basedOn w:val="a0"/>
    <w:next w:val="ad"/>
    <w:rsid w:val="009C4BCF"/>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7">
    <w:name w:val="Название2"/>
    <w:basedOn w:val="a0"/>
    <w:rsid w:val="009C4BCF"/>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fff1">
    <w:name w:val="Указатель1"/>
    <w:basedOn w:val="a0"/>
    <w:rsid w:val="009C4BCF"/>
    <w:pPr>
      <w:suppressLineNumbers/>
      <w:suppressAutoHyphens/>
      <w:spacing w:after="0" w:line="240" w:lineRule="auto"/>
    </w:pPr>
    <w:rPr>
      <w:rFonts w:ascii="Times New Roman" w:eastAsia="Times New Roman" w:hAnsi="Times New Roman" w:cs="Lohit Hindi"/>
      <w:kern w:val="2"/>
      <w:sz w:val="24"/>
      <w:szCs w:val="24"/>
      <w:lang w:eastAsia="ar-SA"/>
    </w:rPr>
  </w:style>
  <w:style w:type="paragraph" w:customStyle="1" w:styleId="117">
    <w:name w:val="Название объекта11"/>
    <w:basedOn w:val="a0"/>
    <w:rsid w:val="009C4BCF"/>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2">
    <w:name w:val="Тема примечания1"/>
    <w:basedOn w:val="1f"/>
    <w:rsid w:val="009C4BCF"/>
    <w:rPr>
      <w:b/>
      <w:bCs/>
      <w:kern w:val="2"/>
      <w:lang w:eastAsia="ar-SA"/>
    </w:rPr>
  </w:style>
  <w:style w:type="paragraph" w:customStyle="1" w:styleId="1fff3">
    <w:name w:val="Текст выноски1"/>
    <w:basedOn w:val="a0"/>
    <w:rsid w:val="009C4BCF"/>
    <w:pPr>
      <w:suppressAutoHyphens/>
      <w:spacing w:after="0" w:line="240" w:lineRule="auto"/>
    </w:pPr>
    <w:rPr>
      <w:rFonts w:ascii="Tahoma" w:eastAsia="Times New Roman" w:hAnsi="Tahoma" w:cs="Tahoma"/>
      <w:kern w:val="2"/>
      <w:sz w:val="16"/>
      <w:szCs w:val="16"/>
      <w:lang w:eastAsia="ar-SA"/>
    </w:rPr>
  </w:style>
  <w:style w:type="paragraph" w:customStyle="1" w:styleId="1fff4">
    <w:name w:val="Текст сноски1"/>
    <w:basedOn w:val="a0"/>
    <w:rsid w:val="009C4BCF"/>
    <w:pPr>
      <w:suppressAutoHyphens/>
      <w:spacing w:after="60" w:line="240" w:lineRule="auto"/>
      <w:ind w:left="-426"/>
      <w:jc w:val="both"/>
    </w:pPr>
    <w:rPr>
      <w:rFonts w:ascii="Times New Roman" w:eastAsia="Times New Roman" w:hAnsi="Times New Roman"/>
      <w:kern w:val="2"/>
      <w:sz w:val="18"/>
      <w:szCs w:val="18"/>
      <w:lang w:eastAsia="ar-SA"/>
    </w:rPr>
  </w:style>
  <w:style w:type="paragraph" w:customStyle="1" w:styleId="HTML10">
    <w:name w:val="Адрес HTML1"/>
    <w:basedOn w:val="a0"/>
    <w:rsid w:val="009C4BCF"/>
    <w:pPr>
      <w:suppressAutoHyphens/>
      <w:spacing w:after="60" w:line="240" w:lineRule="auto"/>
      <w:jc w:val="both"/>
    </w:pPr>
    <w:rPr>
      <w:rFonts w:ascii="Times New Roman" w:eastAsia="Times New Roman" w:hAnsi="Times New Roman"/>
      <w:i/>
      <w:iCs/>
      <w:kern w:val="2"/>
      <w:sz w:val="24"/>
      <w:szCs w:val="24"/>
      <w:lang w:eastAsia="ar-SA"/>
    </w:rPr>
  </w:style>
  <w:style w:type="paragraph" w:customStyle="1" w:styleId="HTML11">
    <w:name w:val="Стандартный HTML1"/>
    <w:basedOn w:val="a0"/>
    <w:rsid w:val="009C4BCF"/>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5">
    <w:name w:val="Обычный (веб)1"/>
    <w:basedOn w:val="a0"/>
    <w:rsid w:val="009C4BCF"/>
    <w:pPr>
      <w:suppressAutoHyphens/>
      <w:spacing w:before="280" w:after="280" w:line="240" w:lineRule="auto"/>
    </w:pPr>
    <w:rPr>
      <w:rFonts w:ascii="Times New Roman" w:eastAsia="Times New Roman" w:hAnsi="Times New Roman"/>
      <w:kern w:val="2"/>
      <w:sz w:val="24"/>
      <w:szCs w:val="24"/>
      <w:lang w:eastAsia="ar-SA"/>
    </w:rPr>
  </w:style>
  <w:style w:type="paragraph" w:customStyle="1" w:styleId="1fff6">
    <w:name w:val="Адрес на конверте1"/>
    <w:basedOn w:val="a0"/>
    <w:rsid w:val="009C4BCF"/>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8">
    <w:name w:val="Обратный адрес 21"/>
    <w:basedOn w:val="a0"/>
    <w:rsid w:val="009C4BCF"/>
    <w:pPr>
      <w:suppressAutoHyphens/>
      <w:spacing w:after="60" w:line="240" w:lineRule="auto"/>
      <w:jc w:val="both"/>
    </w:pPr>
    <w:rPr>
      <w:rFonts w:ascii="Arial" w:eastAsia="Times New Roman" w:hAnsi="Arial" w:cs="Arial"/>
      <w:kern w:val="2"/>
      <w:sz w:val="20"/>
      <w:szCs w:val="20"/>
      <w:lang w:eastAsia="ar-SA"/>
    </w:rPr>
  </w:style>
  <w:style w:type="paragraph" w:customStyle="1" w:styleId="1fff7">
    <w:name w:val="Электронная подпись1"/>
    <w:basedOn w:val="a0"/>
    <w:rsid w:val="009C4BCF"/>
    <w:pPr>
      <w:suppressAutoHyphens/>
      <w:spacing w:after="60" w:line="240" w:lineRule="auto"/>
      <w:jc w:val="both"/>
    </w:pPr>
    <w:rPr>
      <w:rFonts w:ascii="Times New Roman" w:eastAsia="Times New Roman" w:hAnsi="Times New Roman"/>
      <w:kern w:val="2"/>
      <w:sz w:val="24"/>
      <w:szCs w:val="24"/>
      <w:lang w:eastAsia="ar-SA"/>
    </w:rPr>
  </w:style>
  <w:style w:type="paragraph" w:customStyle="1" w:styleId="1fff8">
    <w:name w:val="Текст концевой сноски1"/>
    <w:basedOn w:val="a0"/>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100">
    <w:name w:val="Оглавление 10"/>
    <w:basedOn w:val="1fff1"/>
    <w:rsid w:val="009C4BCF"/>
    <w:pPr>
      <w:tabs>
        <w:tab w:val="right" w:leader="dot" w:pos="7091"/>
      </w:tabs>
      <w:ind w:left="2547"/>
    </w:pPr>
  </w:style>
  <w:style w:type="paragraph" w:customStyle="1" w:styleId="afffff2">
    <w:name w:val="Содержимое врезки"/>
    <w:basedOn w:val="ad"/>
    <w:rsid w:val="009C4BCF"/>
    <w:pPr>
      <w:suppressAutoHyphens/>
      <w:spacing w:line="240" w:lineRule="auto"/>
      <w:jc w:val="both"/>
    </w:pPr>
    <w:rPr>
      <w:rFonts w:ascii="Times New Roman" w:eastAsia="Times New Roman" w:hAnsi="Times New Roman"/>
      <w:kern w:val="2"/>
      <w:sz w:val="24"/>
      <w:szCs w:val="20"/>
      <w:lang w:eastAsia="ar-SA"/>
    </w:rPr>
  </w:style>
  <w:style w:type="paragraph" w:customStyle="1" w:styleId="131">
    <w:name w:val="Абзац списка13"/>
    <w:basedOn w:val="a0"/>
    <w:rsid w:val="009C4BCF"/>
    <w:pPr>
      <w:suppressAutoHyphens/>
      <w:spacing w:after="0" w:line="240" w:lineRule="auto"/>
      <w:ind w:left="720"/>
    </w:pPr>
    <w:rPr>
      <w:rFonts w:ascii="Times New Roman" w:eastAsia="Times New Roman" w:hAnsi="Times New Roman"/>
      <w:kern w:val="2"/>
      <w:sz w:val="24"/>
      <w:szCs w:val="24"/>
      <w:lang w:eastAsia="ar-SA"/>
    </w:rPr>
  </w:style>
  <w:style w:type="paragraph" w:customStyle="1" w:styleId="s1">
    <w:name w:val="s_1"/>
    <w:basedOn w:val="a0"/>
    <w:uiPriority w:val="99"/>
    <w:rsid w:val="009C4BCF"/>
    <w:pPr>
      <w:spacing w:before="28" w:after="28" w:line="240" w:lineRule="auto"/>
    </w:pPr>
    <w:rPr>
      <w:rFonts w:ascii="Times New Roman" w:eastAsia="Times New Roman" w:hAnsi="Times New Roman"/>
      <w:kern w:val="2"/>
      <w:sz w:val="24"/>
      <w:szCs w:val="24"/>
      <w:lang w:eastAsia="ar-SA"/>
    </w:rPr>
  </w:style>
  <w:style w:type="paragraph" w:customStyle="1" w:styleId="2f8">
    <w:name w:val="Текст примечания2"/>
    <w:basedOn w:val="a0"/>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afffff3">
    <w:name w:val="Таблицы (моноширинный)"/>
    <w:basedOn w:val="a0"/>
    <w:uiPriority w:val="99"/>
    <w:rsid w:val="009C4BCF"/>
    <w:pPr>
      <w:widowControl w:val="0"/>
      <w:spacing w:after="0" w:line="240" w:lineRule="auto"/>
      <w:jc w:val="both"/>
    </w:pPr>
    <w:rPr>
      <w:rFonts w:ascii="Courier New" w:eastAsia="Times New Roman" w:hAnsi="Courier New" w:cs="Courier New"/>
      <w:kern w:val="2"/>
      <w:sz w:val="20"/>
      <w:szCs w:val="20"/>
      <w:lang w:eastAsia="ar-SA"/>
    </w:rPr>
  </w:style>
  <w:style w:type="paragraph" w:customStyle="1" w:styleId="320">
    <w:name w:val="Основной текст 32"/>
    <w:basedOn w:val="a0"/>
    <w:rsid w:val="009C4BCF"/>
    <w:pPr>
      <w:spacing w:after="120" w:line="240" w:lineRule="auto"/>
    </w:pPr>
    <w:rPr>
      <w:rFonts w:ascii="Times New Roman" w:eastAsia="Times New Roman" w:hAnsi="Times New Roman"/>
      <w:kern w:val="2"/>
      <w:sz w:val="16"/>
      <w:szCs w:val="16"/>
      <w:lang w:eastAsia="ar-SA"/>
    </w:rPr>
  </w:style>
  <w:style w:type="paragraph" w:customStyle="1" w:styleId="222">
    <w:name w:val="Нумерованный список 22"/>
    <w:basedOn w:val="a0"/>
    <w:rsid w:val="009C4BCF"/>
    <w:pPr>
      <w:tabs>
        <w:tab w:val="left" w:pos="432"/>
      </w:tabs>
      <w:spacing w:after="0" w:line="240" w:lineRule="auto"/>
      <w:ind w:left="432" w:hanging="432"/>
    </w:pPr>
    <w:rPr>
      <w:rFonts w:ascii="Times New Roman" w:eastAsia="Times New Roman" w:hAnsi="Times New Roman"/>
      <w:kern w:val="2"/>
      <w:sz w:val="20"/>
      <w:szCs w:val="20"/>
      <w:lang w:eastAsia="ar-SA"/>
    </w:rPr>
  </w:style>
  <w:style w:type="paragraph" w:customStyle="1" w:styleId="3d">
    <w:name w:val="Стиль3 Знак Знак"/>
    <w:uiPriority w:val="99"/>
    <w:rsid w:val="009C4BCF"/>
    <w:pPr>
      <w:widowControl w:val="0"/>
      <w:tabs>
        <w:tab w:val="left" w:pos="227"/>
      </w:tabs>
      <w:suppressAutoHyphens/>
      <w:spacing w:line="100" w:lineRule="atLeast"/>
      <w:jc w:val="both"/>
    </w:pPr>
    <w:rPr>
      <w:rFonts w:ascii="Times New Roman" w:eastAsia="Times New Roman" w:hAnsi="Times New Roman"/>
      <w:kern w:val="2"/>
      <w:lang w:eastAsia="ar-SA"/>
    </w:rPr>
  </w:style>
  <w:style w:type="paragraph" w:customStyle="1" w:styleId="List2">
    <w:name w:val="List2"/>
    <w:basedOn w:val="a0"/>
    <w:uiPriority w:val="99"/>
    <w:rsid w:val="009C4BCF"/>
    <w:pPr>
      <w:tabs>
        <w:tab w:val="left" w:pos="1701"/>
      </w:tabs>
      <w:spacing w:after="0" w:line="360" w:lineRule="auto"/>
      <w:jc w:val="both"/>
    </w:pPr>
    <w:rPr>
      <w:rFonts w:ascii="Times New Roman" w:eastAsia="Times New Roman" w:hAnsi="Times New Roman"/>
      <w:kern w:val="2"/>
      <w:sz w:val="24"/>
      <w:szCs w:val="20"/>
      <w:lang w:eastAsia="ar-SA"/>
    </w:rPr>
  </w:style>
  <w:style w:type="paragraph" w:customStyle="1" w:styleId="3e">
    <w:name w:val="3"/>
    <w:basedOn w:val="a0"/>
    <w:uiPriority w:val="99"/>
    <w:rsid w:val="009C4BCF"/>
    <w:pPr>
      <w:spacing w:after="0" w:line="240" w:lineRule="auto"/>
      <w:jc w:val="both"/>
    </w:pPr>
    <w:rPr>
      <w:rFonts w:ascii="Times New Roman" w:eastAsia="Times New Roman" w:hAnsi="Times New Roman"/>
      <w:kern w:val="2"/>
      <w:sz w:val="24"/>
      <w:szCs w:val="24"/>
      <w:lang w:eastAsia="ar-SA"/>
    </w:rPr>
  </w:style>
  <w:style w:type="paragraph" w:customStyle="1" w:styleId="xl24">
    <w:name w:val="xl24"/>
    <w:basedOn w:val="a0"/>
    <w:uiPriority w:val="99"/>
    <w:rsid w:val="009C4BCF"/>
    <w:pPr>
      <w:spacing w:before="100" w:after="100" w:line="240" w:lineRule="auto"/>
      <w:jc w:val="center"/>
    </w:pPr>
    <w:rPr>
      <w:rFonts w:ascii="Times New Roman" w:eastAsia="Times New Roman" w:hAnsi="Times New Roman"/>
      <w:kern w:val="2"/>
      <w:sz w:val="24"/>
      <w:szCs w:val="20"/>
      <w:lang w:eastAsia="ar-SA"/>
    </w:rPr>
  </w:style>
  <w:style w:type="paragraph" w:customStyle="1" w:styleId="223">
    <w:name w:val="Основной текст с отступом 22"/>
    <w:basedOn w:val="a0"/>
    <w:uiPriority w:val="99"/>
    <w:rsid w:val="009C4BCF"/>
    <w:pPr>
      <w:spacing w:after="120" w:line="480" w:lineRule="auto"/>
      <w:ind w:left="283"/>
    </w:pPr>
    <w:rPr>
      <w:rFonts w:ascii="Times New Roman" w:eastAsia="Times New Roman" w:hAnsi="Times New Roman"/>
      <w:kern w:val="2"/>
      <w:sz w:val="24"/>
      <w:szCs w:val="24"/>
      <w:lang w:eastAsia="ar-SA"/>
    </w:rPr>
  </w:style>
  <w:style w:type="paragraph" w:customStyle="1" w:styleId="321">
    <w:name w:val="Основной текст с отступом 32"/>
    <w:basedOn w:val="a0"/>
    <w:rsid w:val="009C4BCF"/>
    <w:pPr>
      <w:spacing w:after="120" w:line="240" w:lineRule="auto"/>
      <w:ind w:left="283"/>
    </w:pPr>
    <w:rPr>
      <w:rFonts w:ascii="Times New Roman" w:eastAsia="Times New Roman" w:hAnsi="Times New Roman"/>
      <w:kern w:val="2"/>
      <w:sz w:val="16"/>
      <w:szCs w:val="16"/>
      <w:lang w:eastAsia="ar-SA"/>
    </w:rPr>
  </w:style>
  <w:style w:type="paragraph" w:customStyle="1" w:styleId="ConsNonformat">
    <w:name w:val="ConsNonformat"/>
    <w:uiPriority w:val="99"/>
    <w:rsid w:val="009C4BCF"/>
    <w:pPr>
      <w:widowControl w:val="0"/>
      <w:suppressAutoHyphens/>
      <w:ind w:right="19772"/>
    </w:pPr>
    <w:rPr>
      <w:rFonts w:ascii="Courier New" w:eastAsia="Times New Roman" w:hAnsi="Courier New" w:cs="Courier New"/>
      <w:kern w:val="2"/>
      <w:lang w:eastAsia="ar-SA"/>
    </w:rPr>
  </w:style>
  <w:style w:type="paragraph" w:customStyle="1" w:styleId="2f9">
    <w:name w:val="Цитата2"/>
    <w:basedOn w:val="a0"/>
    <w:rsid w:val="009C4BCF"/>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0"/>
    <w:rsid w:val="009C4BCF"/>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0"/>
    <w:rsid w:val="009C4BCF"/>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0"/>
    <w:uiPriority w:val="99"/>
    <w:rsid w:val="009C4BCF"/>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0"/>
    <w:uiPriority w:val="99"/>
    <w:rsid w:val="009C4BCF"/>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0">
    <w:name w:val="Основной текст (6)1"/>
    <w:basedOn w:val="a0"/>
    <w:uiPriority w:val="99"/>
    <w:rsid w:val="009C4BCF"/>
    <w:pPr>
      <w:shd w:val="clear" w:color="auto" w:fill="FFFFFF"/>
      <w:spacing w:after="360" w:line="269" w:lineRule="exact"/>
      <w:ind w:right="57"/>
      <w:jc w:val="center"/>
    </w:pPr>
    <w:rPr>
      <w:rFonts w:ascii="Times New Roman" w:eastAsia="Times New Roman" w:hAnsi="Times New Roman"/>
      <w:kern w:val="2"/>
      <w:sz w:val="24"/>
      <w:szCs w:val="20"/>
      <w:lang w:eastAsia="ar-SA"/>
    </w:rPr>
  </w:style>
  <w:style w:type="paragraph" w:customStyle="1" w:styleId="331">
    <w:name w:val="Основной текст (33)1"/>
    <w:basedOn w:val="a0"/>
    <w:uiPriority w:val="99"/>
    <w:rsid w:val="009C4BCF"/>
    <w:pPr>
      <w:shd w:val="clear" w:color="auto" w:fill="FFFFFF"/>
      <w:spacing w:after="0" w:line="274" w:lineRule="exact"/>
      <w:ind w:right="57" w:firstLine="380"/>
      <w:jc w:val="both"/>
    </w:pPr>
    <w:rPr>
      <w:rFonts w:ascii="Times New Roman" w:eastAsia="Times New Roman" w:hAnsi="Times New Roman"/>
      <w:kern w:val="2"/>
      <w:sz w:val="24"/>
      <w:szCs w:val="20"/>
      <w:lang w:eastAsia="ar-SA"/>
    </w:rPr>
  </w:style>
  <w:style w:type="paragraph" w:customStyle="1" w:styleId="319">
    <w:name w:val="Заголовок №31"/>
    <w:basedOn w:val="a0"/>
    <w:link w:val="3f"/>
    <w:rsid w:val="009C4BCF"/>
    <w:pPr>
      <w:shd w:val="clear" w:color="auto" w:fill="FFFFFF"/>
      <w:spacing w:before="240" w:after="0" w:line="274" w:lineRule="exact"/>
      <w:ind w:right="57"/>
      <w:jc w:val="center"/>
    </w:pPr>
    <w:rPr>
      <w:rFonts w:ascii="Times New Roman" w:eastAsia="Times New Roman" w:hAnsi="Times New Roman"/>
      <w:b/>
      <w:kern w:val="2"/>
      <w:sz w:val="24"/>
      <w:szCs w:val="20"/>
      <w:lang w:eastAsia="ar-SA"/>
    </w:rPr>
  </w:style>
  <w:style w:type="paragraph" w:customStyle="1" w:styleId="Style7">
    <w:name w:val="Style7"/>
    <w:basedOn w:val="a0"/>
    <w:uiPriority w:val="99"/>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Style10">
    <w:name w:val="Style10"/>
    <w:basedOn w:val="a0"/>
    <w:uiPriority w:val="99"/>
    <w:rsid w:val="009C4BCF"/>
    <w:pPr>
      <w:widowControl w:val="0"/>
      <w:spacing w:after="0" w:line="278" w:lineRule="exact"/>
      <w:jc w:val="both"/>
    </w:pPr>
    <w:rPr>
      <w:rFonts w:ascii="Times New Roman" w:eastAsia="Times New Roman" w:hAnsi="Times New Roman"/>
      <w:kern w:val="2"/>
      <w:sz w:val="24"/>
      <w:szCs w:val="24"/>
      <w:lang w:eastAsia="ar-SA"/>
    </w:rPr>
  </w:style>
  <w:style w:type="paragraph" w:customStyle="1" w:styleId="Style1">
    <w:name w:val="Style1"/>
    <w:basedOn w:val="a0"/>
    <w:uiPriority w:val="99"/>
    <w:rsid w:val="009C4BCF"/>
    <w:pPr>
      <w:widowControl w:val="0"/>
      <w:spacing w:after="0" w:line="275" w:lineRule="exact"/>
      <w:jc w:val="both"/>
    </w:pPr>
    <w:rPr>
      <w:rFonts w:ascii="Times New Roman" w:eastAsia="Times New Roman" w:hAnsi="Times New Roman"/>
      <w:kern w:val="2"/>
      <w:sz w:val="24"/>
      <w:szCs w:val="24"/>
      <w:lang w:eastAsia="ar-SA"/>
    </w:rPr>
  </w:style>
  <w:style w:type="paragraph" w:customStyle="1" w:styleId="sa">
    <w:name w:val="sa"/>
    <w:basedOn w:val="a0"/>
    <w:uiPriority w:val="99"/>
    <w:rsid w:val="009C4BCF"/>
    <w:pPr>
      <w:spacing w:after="0" w:line="240" w:lineRule="auto"/>
      <w:ind w:firstLine="225"/>
      <w:jc w:val="both"/>
    </w:pPr>
    <w:rPr>
      <w:rFonts w:ascii="Times New Roman" w:eastAsia="Times New Roman" w:hAnsi="Times New Roman"/>
      <w:kern w:val="2"/>
      <w:sz w:val="24"/>
      <w:szCs w:val="24"/>
      <w:lang w:eastAsia="ar-SA"/>
    </w:rPr>
  </w:style>
  <w:style w:type="paragraph" w:customStyle="1" w:styleId="rvps2">
    <w:name w:val="rvps2"/>
    <w:basedOn w:val="a0"/>
    <w:uiPriority w:val="99"/>
    <w:rsid w:val="009C4BCF"/>
    <w:pPr>
      <w:spacing w:after="0" w:line="240" w:lineRule="auto"/>
      <w:jc w:val="both"/>
    </w:pPr>
    <w:rPr>
      <w:rFonts w:ascii="Times New Roman" w:eastAsia="Times New Roman" w:hAnsi="Times New Roman"/>
      <w:kern w:val="2"/>
      <w:sz w:val="24"/>
      <w:szCs w:val="24"/>
      <w:lang w:eastAsia="ar-SA"/>
    </w:rPr>
  </w:style>
  <w:style w:type="paragraph" w:customStyle="1" w:styleId="western">
    <w:name w:val="western"/>
    <w:basedOn w:val="a0"/>
    <w:uiPriority w:val="99"/>
    <w:rsid w:val="009C4BCF"/>
    <w:pPr>
      <w:spacing w:before="28" w:after="115" w:line="240" w:lineRule="auto"/>
      <w:jc w:val="both"/>
    </w:pPr>
    <w:rPr>
      <w:rFonts w:ascii="Times New Roman" w:eastAsia="Times New Roman" w:hAnsi="Times New Roman"/>
      <w:color w:val="000000"/>
      <w:kern w:val="2"/>
      <w:sz w:val="24"/>
      <w:szCs w:val="24"/>
      <w:lang w:eastAsia="ar-SA"/>
    </w:rPr>
  </w:style>
  <w:style w:type="paragraph" w:customStyle="1" w:styleId="810">
    <w:name w:val="Основной текст (8)1"/>
    <w:basedOn w:val="a0"/>
    <w:uiPriority w:val="99"/>
    <w:rsid w:val="009C4BCF"/>
    <w:pPr>
      <w:shd w:val="clear" w:color="auto" w:fill="FFFFFF"/>
      <w:spacing w:after="0" w:line="274" w:lineRule="exact"/>
      <w:ind w:right="57" w:firstLine="300"/>
      <w:jc w:val="center"/>
    </w:pPr>
    <w:rPr>
      <w:rFonts w:ascii="Times New Roman" w:eastAsia="Times New Roman" w:hAnsi="Times New Roman"/>
      <w:kern w:val="2"/>
      <w:sz w:val="24"/>
      <w:szCs w:val="20"/>
      <w:lang w:eastAsia="ar-SA"/>
    </w:rPr>
  </w:style>
  <w:style w:type="paragraph" w:customStyle="1" w:styleId="219">
    <w:name w:val="Заголовок №21"/>
    <w:basedOn w:val="a0"/>
    <w:uiPriority w:val="99"/>
    <w:rsid w:val="009C4BCF"/>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0"/>
    <w:uiPriority w:val="99"/>
    <w:rsid w:val="009C4BCF"/>
    <w:pPr>
      <w:spacing w:before="28" w:after="28" w:line="240" w:lineRule="auto"/>
    </w:pPr>
    <w:rPr>
      <w:rFonts w:ascii="Times New Roman" w:eastAsia="Times New Roman" w:hAnsi="Times New Roman"/>
      <w:kern w:val="2"/>
      <w:sz w:val="24"/>
      <w:szCs w:val="24"/>
      <w:lang w:eastAsia="ar-SA"/>
    </w:rPr>
  </w:style>
  <w:style w:type="paragraph" w:customStyle="1" w:styleId="Style2">
    <w:name w:val="Style2"/>
    <w:basedOn w:val="a0"/>
    <w:uiPriority w:val="99"/>
    <w:rsid w:val="009C4BCF"/>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0"/>
    <w:uiPriority w:val="99"/>
    <w:rsid w:val="009C4BCF"/>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0"/>
    <w:uiPriority w:val="99"/>
    <w:rsid w:val="009C4BCF"/>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0"/>
    <w:uiPriority w:val="99"/>
    <w:rsid w:val="009C4BCF"/>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0"/>
    <w:uiPriority w:val="99"/>
    <w:rsid w:val="009C4BCF"/>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0"/>
    <w:uiPriority w:val="99"/>
    <w:rsid w:val="009C4BCF"/>
    <w:pPr>
      <w:widowControl w:val="0"/>
      <w:spacing w:after="0" w:line="206" w:lineRule="exact"/>
    </w:pPr>
    <w:rPr>
      <w:rFonts w:ascii="Arial" w:eastAsia="Times New Roman" w:hAnsi="Arial" w:cs="Arial"/>
      <w:kern w:val="2"/>
      <w:sz w:val="24"/>
      <w:szCs w:val="24"/>
      <w:lang w:eastAsia="ar-SA"/>
    </w:rPr>
  </w:style>
  <w:style w:type="paragraph" w:customStyle="1" w:styleId="118">
    <w:name w:val="Без интервала11"/>
    <w:rsid w:val="009C4BCF"/>
    <w:pPr>
      <w:suppressAutoHyphens/>
      <w:jc w:val="both"/>
    </w:pPr>
    <w:rPr>
      <w:rFonts w:ascii="Times New Roman" w:eastAsia="Times New Roman" w:hAnsi="Times New Roman"/>
      <w:kern w:val="2"/>
      <w:sz w:val="24"/>
      <w:szCs w:val="24"/>
      <w:lang w:eastAsia="ar-SA"/>
    </w:rPr>
  </w:style>
  <w:style w:type="paragraph" w:customStyle="1" w:styleId="21a">
    <w:name w:val="Оглавление (2)1"/>
    <w:basedOn w:val="a0"/>
    <w:uiPriority w:val="99"/>
    <w:rsid w:val="009C4BCF"/>
    <w:pPr>
      <w:shd w:val="clear" w:color="auto" w:fill="FFFFFF"/>
      <w:spacing w:before="240" w:after="0" w:line="269" w:lineRule="exact"/>
    </w:pPr>
    <w:rPr>
      <w:rFonts w:ascii="Times New Roman" w:eastAsia="Times New Roman" w:hAnsi="Times New Roman"/>
      <w:b/>
      <w:kern w:val="2"/>
      <w:sz w:val="20"/>
      <w:szCs w:val="20"/>
      <w:lang w:eastAsia="ar-SA"/>
    </w:rPr>
  </w:style>
  <w:style w:type="paragraph" w:customStyle="1" w:styleId="Iauiue">
    <w:name w:val="Iau.iue"/>
    <w:basedOn w:val="a0"/>
    <w:uiPriority w:val="99"/>
    <w:rsid w:val="009C4BCF"/>
    <w:pPr>
      <w:spacing w:after="0" w:line="240" w:lineRule="auto"/>
    </w:pPr>
    <w:rPr>
      <w:rFonts w:ascii="Times New Roman" w:eastAsia="Times New Roman" w:hAnsi="Times New Roman"/>
      <w:kern w:val="2"/>
      <w:sz w:val="24"/>
      <w:szCs w:val="24"/>
      <w:lang w:eastAsia="ar-SA"/>
    </w:rPr>
  </w:style>
  <w:style w:type="paragraph" w:customStyle="1" w:styleId="122">
    <w:name w:val="Абзац списка12"/>
    <w:basedOn w:val="a0"/>
    <w:uiPriority w:val="99"/>
    <w:rsid w:val="009C4BCF"/>
    <w:pPr>
      <w:spacing w:after="0" w:line="240" w:lineRule="auto"/>
      <w:ind w:left="720"/>
    </w:pPr>
    <w:rPr>
      <w:rFonts w:ascii="Times New Roman" w:eastAsia="Times New Roman" w:hAnsi="Times New Roman"/>
      <w:kern w:val="2"/>
      <w:sz w:val="24"/>
      <w:szCs w:val="24"/>
      <w:lang w:eastAsia="ar-SA"/>
    </w:rPr>
  </w:style>
  <w:style w:type="paragraph" w:customStyle="1" w:styleId="910">
    <w:name w:val="Основной текст (9)1"/>
    <w:basedOn w:val="a0"/>
    <w:uiPriority w:val="99"/>
    <w:rsid w:val="009C4BCF"/>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0"/>
    <w:uiPriority w:val="99"/>
    <w:rsid w:val="009C4BCF"/>
    <w:pPr>
      <w:widowControl w:val="0"/>
      <w:spacing w:after="0" w:line="281" w:lineRule="exact"/>
      <w:ind w:hanging="338"/>
    </w:pPr>
    <w:rPr>
      <w:rFonts w:ascii="Times New Roman" w:eastAsia="Times New Roman" w:hAnsi="Times New Roman"/>
      <w:kern w:val="2"/>
      <w:sz w:val="24"/>
      <w:szCs w:val="24"/>
      <w:lang w:eastAsia="ar-SA"/>
    </w:rPr>
  </w:style>
  <w:style w:type="paragraph" w:customStyle="1" w:styleId="Style12">
    <w:name w:val="Style12"/>
    <w:basedOn w:val="a0"/>
    <w:uiPriority w:val="99"/>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consplustitle0">
    <w:name w:val="consplustitle"/>
    <w:basedOn w:val="a0"/>
    <w:uiPriority w:val="99"/>
    <w:rsid w:val="009C4BCF"/>
    <w:pPr>
      <w:spacing w:before="150" w:after="150" w:line="240" w:lineRule="auto"/>
      <w:ind w:left="150" w:right="150"/>
    </w:pPr>
    <w:rPr>
      <w:rFonts w:ascii="Times New Roman" w:eastAsia="Times New Roman" w:hAnsi="Times New Roman"/>
      <w:kern w:val="2"/>
      <w:sz w:val="24"/>
      <w:szCs w:val="24"/>
      <w:lang w:eastAsia="ar-SA"/>
    </w:rPr>
  </w:style>
  <w:style w:type="paragraph" w:customStyle="1" w:styleId="119">
    <w:name w:val="Обычный11"/>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11a">
    <w:name w:val="Абзац списка11"/>
    <w:basedOn w:val="a0"/>
    <w:uiPriority w:val="99"/>
    <w:rsid w:val="009C4BCF"/>
    <w:pPr>
      <w:spacing w:after="60" w:line="240" w:lineRule="auto"/>
      <w:ind w:left="720"/>
      <w:jc w:val="both"/>
    </w:pPr>
    <w:rPr>
      <w:rFonts w:ascii="Times New Roman" w:eastAsia="Times New Roman" w:hAnsi="Times New Roman"/>
      <w:kern w:val="2"/>
      <w:sz w:val="24"/>
      <w:szCs w:val="24"/>
      <w:lang w:eastAsia="ar-SA"/>
    </w:rPr>
  </w:style>
  <w:style w:type="paragraph" w:customStyle="1" w:styleId="ArialNarrow">
    <w:name w:val="Обычный + Arial Narrow"/>
    <w:aliases w:val="9 пт,полужирный,Изумрудный,По ширине,Первая строка:  0,63 см,Обычный + (латиница) Arial,10 пт,По ширине + Helvetica,Черный,Узор: Нет,Обычный + Arial,Слева:  0,06 см,25 см"/>
    <w:basedOn w:val="a0"/>
    <w:link w:val="Arial10Helvetica"/>
    <w:rsid w:val="009C4BCF"/>
    <w:pPr>
      <w:tabs>
        <w:tab w:val="left" w:pos="840"/>
      </w:tabs>
      <w:spacing w:after="0" w:line="240" w:lineRule="auto"/>
      <w:ind w:firstLine="360"/>
      <w:jc w:val="both"/>
    </w:pPr>
    <w:rPr>
      <w:rFonts w:ascii="Arial Narrow" w:eastAsia="Times New Roman" w:hAnsi="Arial Narrow" w:cs="Arial"/>
      <w:kern w:val="2"/>
      <w:sz w:val="18"/>
      <w:szCs w:val="18"/>
      <w:lang w:eastAsia="ar-SA"/>
    </w:rPr>
  </w:style>
  <w:style w:type="paragraph" w:customStyle="1" w:styleId="1010">
    <w:name w:val="Основной текст (10)1"/>
    <w:basedOn w:val="a0"/>
    <w:link w:val="102"/>
    <w:rsid w:val="009C4BCF"/>
    <w:pPr>
      <w:shd w:val="clear" w:color="auto" w:fill="FFFFFF"/>
      <w:spacing w:after="0" w:line="204" w:lineRule="exact"/>
      <w:ind w:firstLine="540"/>
      <w:jc w:val="both"/>
    </w:pPr>
    <w:rPr>
      <w:rFonts w:ascii="Arial Narrow" w:eastAsia="Times New Roman" w:hAnsi="Arial Narrow" w:cs="Arial Narrow"/>
      <w:kern w:val="2"/>
      <w:sz w:val="18"/>
      <w:szCs w:val="20"/>
      <w:lang w:eastAsia="ar-SA"/>
    </w:rPr>
  </w:style>
  <w:style w:type="paragraph" w:customStyle="1" w:styleId="710">
    <w:name w:val="Основной текст (7)1"/>
    <w:basedOn w:val="a0"/>
    <w:uiPriority w:val="99"/>
    <w:rsid w:val="009C4BCF"/>
    <w:pPr>
      <w:shd w:val="clear" w:color="auto" w:fill="FFFFFF"/>
      <w:spacing w:before="240" w:after="480" w:line="278" w:lineRule="exact"/>
      <w:ind w:firstLine="620"/>
    </w:pPr>
    <w:rPr>
      <w:rFonts w:ascii="Times New Roman" w:eastAsia="Times New Roman" w:hAnsi="Times New Roman"/>
      <w:kern w:val="2"/>
      <w:sz w:val="24"/>
      <w:szCs w:val="20"/>
      <w:lang w:eastAsia="ar-SA"/>
    </w:rPr>
  </w:style>
  <w:style w:type="paragraph" w:customStyle="1" w:styleId="3210">
    <w:name w:val="Заголовок №3 (2)1"/>
    <w:basedOn w:val="a0"/>
    <w:uiPriority w:val="99"/>
    <w:rsid w:val="009C4BCF"/>
    <w:pPr>
      <w:shd w:val="clear" w:color="auto" w:fill="FFFFFF"/>
      <w:spacing w:before="60" w:after="0" w:line="274" w:lineRule="exact"/>
      <w:ind w:firstLine="300"/>
    </w:pPr>
    <w:rPr>
      <w:rFonts w:ascii="Times New Roman" w:eastAsia="Times New Roman" w:hAnsi="Times New Roman"/>
      <w:b/>
      <w:kern w:val="2"/>
      <w:sz w:val="24"/>
      <w:szCs w:val="20"/>
      <w:lang w:eastAsia="ar-SA"/>
    </w:rPr>
  </w:style>
  <w:style w:type="paragraph" w:customStyle="1" w:styleId="2210">
    <w:name w:val="Основной текст с отступом 221"/>
    <w:basedOn w:val="a0"/>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234">
    <w:name w:val="Основной текст с отступом 23"/>
    <w:basedOn w:val="a0"/>
    <w:uiPriority w:val="99"/>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WW-BodyText2">
    <w:name w:val="WW-Body Text 2"/>
    <w:basedOn w:val="a0"/>
    <w:uiPriority w:val="99"/>
    <w:rsid w:val="009C4BCF"/>
    <w:pPr>
      <w:suppressAutoHyphens/>
      <w:spacing w:after="0" w:line="300" w:lineRule="exact"/>
      <w:ind w:firstLine="709"/>
    </w:pPr>
    <w:rPr>
      <w:rFonts w:ascii="Times New Roman" w:eastAsia="Times New Roman" w:hAnsi="Times New Roman"/>
      <w:kern w:val="2"/>
      <w:sz w:val="24"/>
      <w:szCs w:val="20"/>
      <w:lang w:eastAsia="ar-SA"/>
    </w:rPr>
  </w:style>
  <w:style w:type="paragraph" w:customStyle="1" w:styleId="BodyText22">
    <w:name w:val="Body Text2 Знак Знак Знак2"/>
    <w:basedOn w:val="a0"/>
    <w:uiPriority w:val="99"/>
    <w:rsid w:val="009C4BCF"/>
    <w:pPr>
      <w:spacing w:after="120" w:line="240" w:lineRule="auto"/>
      <w:jc w:val="both"/>
    </w:pPr>
    <w:rPr>
      <w:rFonts w:cs="Calibri"/>
      <w:kern w:val="2"/>
      <w:sz w:val="24"/>
      <w:szCs w:val="24"/>
      <w:lang w:eastAsia="ar-SA"/>
    </w:rPr>
  </w:style>
  <w:style w:type="paragraph" w:customStyle="1" w:styleId="Char">
    <w:name w:val="Char"/>
    <w:basedOn w:val="a0"/>
    <w:uiPriority w:val="99"/>
    <w:rsid w:val="009C4BCF"/>
    <w:pPr>
      <w:keepLines/>
      <w:spacing w:after="160" w:line="240" w:lineRule="exact"/>
    </w:pPr>
    <w:rPr>
      <w:rFonts w:ascii="Verdana" w:eastAsia="MS Mincho" w:hAnsi="Verdana" w:cs="Verdana"/>
      <w:kern w:val="2"/>
      <w:sz w:val="20"/>
      <w:szCs w:val="20"/>
      <w:lang w:val="en-US" w:eastAsia="ar-SA"/>
    </w:rPr>
  </w:style>
  <w:style w:type="paragraph" w:customStyle="1" w:styleId="afffff4">
    <w:name w:val="a"/>
    <w:basedOn w:val="a0"/>
    <w:uiPriority w:val="99"/>
    <w:rsid w:val="009C4BCF"/>
    <w:pPr>
      <w:spacing w:before="150" w:after="150" w:line="240" w:lineRule="auto"/>
    </w:pPr>
    <w:rPr>
      <w:rFonts w:ascii="Times New Roman" w:eastAsia="Times New Roman" w:hAnsi="Times New Roman"/>
      <w:kern w:val="2"/>
      <w:sz w:val="24"/>
      <w:szCs w:val="24"/>
      <w:lang w:eastAsia="ar-SA"/>
    </w:rPr>
  </w:style>
  <w:style w:type="paragraph" w:customStyle="1" w:styleId="2211">
    <w:name w:val="Основной текст 221"/>
    <w:basedOn w:val="a0"/>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font10">
    <w:name w:val="font10"/>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0"/>
    <w:uiPriority w:val="99"/>
    <w:rsid w:val="009C4BCF"/>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0"/>
    <w:uiPriority w:val="99"/>
    <w:rsid w:val="009C4BCF"/>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0"/>
    <w:uiPriority w:val="99"/>
    <w:rsid w:val="009C4BCF"/>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0"/>
    <w:uiPriority w:val="99"/>
    <w:rsid w:val="009C4BCF"/>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0"/>
    <w:uiPriority w:val="99"/>
    <w:rsid w:val="009C4BCF"/>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0"/>
    <w:uiPriority w:val="99"/>
    <w:rsid w:val="009C4BCF"/>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3f0">
    <w:name w:val="Обычный3"/>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xl108">
    <w:name w:val="xl108"/>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0"/>
    <w:uiPriority w:val="99"/>
    <w:rsid w:val="009C4BCF"/>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0"/>
    <w:uiPriority w:val="99"/>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0"/>
    <w:uiPriority w:val="99"/>
    <w:rsid w:val="009C4BCF"/>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0"/>
    <w:uiPriority w:val="99"/>
    <w:rsid w:val="009C4BCF"/>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0"/>
    <w:uiPriority w:val="99"/>
    <w:rsid w:val="009C4BCF"/>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0"/>
    <w:uiPriority w:val="99"/>
    <w:rsid w:val="009C4BCF"/>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0"/>
    <w:uiPriority w:val="99"/>
    <w:rsid w:val="009C4BCF"/>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0"/>
    <w:uiPriority w:val="99"/>
    <w:rsid w:val="009C4BCF"/>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0"/>
    <w:uiPriority w:val="99"/>
    <w:rsid w:val="009C4BCF"/>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0"/>
    <w:uiPriority w:val="99"/>
    <w:rsid w:val="009C4BCF"/>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0"/>
    <w:uiPriority w:val="99"/>
    <w:rsid w:val="009C4BCF"/>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0"/>
    <w:uiPriority w:val="99"/>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0"/>
    <w:uiPriority w:val="99"/>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0"/>
    <w:uiPriority w:val="99"/>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0"/>
    <w:uiPriority w:val="99"/>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0"/>
    <w:uiPriority w:val="99"/>
    <w:rsid w:val="009C4BCF"/>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0"/>
    <w:uiPriority w:val="99"/>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0"/>
    <w:uiPriority w:val="99"/>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0"/>
    <w:uiPriority w:val="99"/>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0"/>
    <w:uiPriority w:val="99"/>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0"/>
    <w:uiPriority w:val="99"/>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0"/>
    <w:uiPriority w:val="99"/>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0"/>
    <w:uiPriority w:val="99"/>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0"/>
    <w:uiPriority w:val="99"/>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0"/>
    <w:uiPriority w:val="99"/>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6">
    <w:name w:val="Обычный4"/>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41">
    <w:name w:val="Основной текст 24"/>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54">
    <w:name w:val="Обычный5"/>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51">
    <w:name w:val="Основной текст 25"/>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63">
    <w:name w:val="Обычный6"/>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60">
    <w:name w:val="Основной текст 26"/>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74">
    <w:name w:val="Обычный7"/>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afffff5">
    <w:name w:val="Знак"/>
    <w:basedOn w:val="a0"/>
    <w:uiPriority w:val="99"/>
    <w:rsid w:val="009C4BCF"/>
    <w:pPr>
      <w:spacing w:after="160" w:line="240" w:lineRule="exact"/>
    </w:pPr>
    <w:rPr>
      <w:rFonts w:ascii="Times New Roman" w:hAnsi="Times New Roman"/>
      <w:kern w:val="2"/>
      <w:sz w:val="20"/>
      <w:szCs w:val="20"/>
      <w:lang w:eastAsia="ar-SA"/>
    </w:rPr>
  </w:style>
  <w:style w:type="paragraph" w:customStyle="1" w:styleId="270">
    <w:name w:val="Основной текст 27"/>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83">
    <w:name w:val="Обычный8"/>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75">
    <w:name w:val="Основной текст7"/>
    <w:basedOn w:val="a0"/>
    <w:rsid w:val="009C4BCF"/>
    <w:pPr>
      <w:shd w:val="clear" w:color="auto" w:fill="FFFFFF"/>
      <w:spacing w:before="6660" w:after="0" w:line="254" w:lineRule="exact"/>
      <w:jc w:val="center"/>
    </w:pPr>
    <w:rPr>
      <w:rFonts w:ascii="Times New Roman" w:eastAsia="Times New Roman" w:hAnsi="Times New Roman"/>
      <w:kern w:val="2"/>
      <w:sz w:val="21"/>
      <w:szCs w:val="21"/>
      <w:lang w:eastAsia="ar-SA"/>
    </w:rPr>
  </w:style>
  <w:style w:type="paragraph" w:customStyle="1" w:styleId="afffff6">
    <w:name w:val="Íàçâàíèå"/>
    <w:basedOn w:val="a0"/>
    <w:uiPriority w:val="99"/>
    <w:rsid w:val="009C4BCF"/>
    <w:pPr>
      <w:spacing w:after="0" w:line="240" w:lineRule="auto"/>
      <w:jc w:val="center"/>
    </w:pPr>
    <w:rPr>
      <w:rFonts w:ascii="Times New Roman" w:eastAsia="Times New Roman" w:hAnsi="Times New Roman"/>
      <w:b/>
      <w:bCs/>
      <w:kern w:val="2"/>
      <w:sz w:val="24"/>
      <w:szCs w:val="24"/>
      <w:lang w:eastAsia="ar-SA"/>
    </w:rPr>
  </w:style>
  <w:style w:type="paragraph" w:customStyle="1" w:styleId="OKVED">
    <w:name w:val="OKVED"/>
    <w:uiPriority w:val="99"/>
    <w:rsid w:val="009C4BCF"/>
    <w:pPr>
      <w:widowControl w:val="0"/>
      <w:suppressAutoHyphens/>
    </w:pPr>
    <w:rPr>
      <w:rFonts w:ascii="Arial" w:eastAsia="Times New Roman" w:hAnsi="Arial" w:cs="Arial"/>
      <w:kern w:val="2"/>
      <w:lang w:eastAsia="ar-SA"/>
    </w:rPr>
  </w:style>
  <w:style w:type="paragraph" w:customStyle="1" w:styleId="tehnormatitle">
    <w:name w:val="tehnormatitle"/>
    <w:basedOn w:val="a0"/>
    <w:rsid w:val="009C4BCF"/>
    <w:pPr>
      <w:spacing w:before="28" w:after="28" w:line="240" w:lineRule="auto"/>
    </w:pPr>
    <w:rPr>
      <w:rFonts w:ascii="Times New Roman" w:eastAsia="Times New Roman" w:hAnsi="Times New Roman"/>
      <w:kern w:val="2"/>
      <w:sz w:val="24"/>
      <w:szCs w:val="24"/>
      <w:lang w:eastAsia="ar-SA"/>
    </w:rPr>
  </w:style>
  <w:style w:type="paragraph" w:customStyle="1" w:styleId="280">
    <w:name w:val="Основной текст 28"/>
    <w:basedOn w:val="a0"/>
    <w:rsid w:val="009C4BCF"/>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paragraph" w:customStyle="1" w:styleId="96">
    <w:name w:val="Обычный9"/>
    <w:rsid w:val="009C4BCF"/>
    <w:pPr>
      <w:widowControl w:val="0"/>
      <w:snapToGrid w:val="0"/>
      <w:spacing w:before="100" w:after="100"/>
    </w:pPr>
    <w:rPr>
      <w:rFonts w:ascii="Times New Roman" w:eastAsia="Times New Roman" w:hAnsi="Times New Roman"/>
      <w:sz w:val="24"/>
    </w:rPr>
  </w:style>
  <w:style w:type="paragraph" w:customStyle="1" w:styleId="BodyText221">
    <w:name w:val="Body Text2 Знак Знак Знак21"/>
    <w:basedOn w:val="a0"/>
    <w:next w:val="ad"/>
    <w:uiPriority w:val="99"/>
    <w:rsid w:val="009C4BCF"/>
    <w:pPr>
      <w:spacing w:after="120" w:line="240" w:lineRule="auto"/>
      <w:jc w:val="both"/>
    </w:pPr>
    <w:rPr>
      <w:sz w:val="24"/>
      <w:szCs w:val="24"/>
    </w:rPr>
  </w:style>
  <w:style w:type="paragraph" w:customStyle="1" w:styleId="TableParagraph">
    <w:name w:val="Table Paragraph"/>
    <w:basedOn w:val="a0"/>
    <w:uiPriority w:val="1"/>
    <w:qFormat/>
    <w:rsid w:val="009C4BCF"/>
    <w:pPr>
      <w:widowControl w:val="0"/>
      <w:spacing w:after="0" w:line="240" w:lineRule="auto"/>
    </w:pPr>
    <w:rPr>
      <w:rFonts w:eastAsia="Times New Roman"/>
      <w:lang w:val="en-US" w:eastAsia="ru-RU"/>
    </w:rPr>
  </w:style>
  <w:style w:type="character" w:styleId="afffff7">
    <w:name w:val="annotation reference"/>
    <w:uiPriority w:val="99"/>
    <w:semiHidden/>
    <w:unhideWhenUsed/>
    <w:rsid w:val="009C4BCF"/>
    <w:rPr>
      <w:rFonts w:ascii="Times New Roman" w:hAnsi="Times New Roman" w:cs="Times New Roman" w:hint="default"/>
      <w:sz w:val="16"/>
    </w:rPr>
  </w:style>
  <w:style w:type="character" w:styleId="afffff8">
    <w:name w:val="line number"/>
    <w:uiPriority w:val="99"/>
    <w:unhideWhenUsed/>
    <w:rsid w:val="009C4BCF"/>
    <w:rPr>
      <w:rFonts w:ascii="Times New Roman" w:hAnsi="Times New Roman" w:cs="Times New Roman" w:hint="default"/>
    </w:rPr>
  </w:style>
  <w:style w:type="character" w:customStyle="1" w:styleId="WW8Num3z1">
    <w:name w:val="WW8Num3z1"/>
    <w:rsid w:val="009C4BCF"/>
    <w:rPr>
      <w:b/>
      <w:bCs w:val="0"/>
    </w:rPr>
  </w:style>
  <w:style w:type="character" w:customStyle="1" w:styleId="WW8Num4z1">
    <w:name w:val="WW8Num4z1"/>
    <w:rsid w:val="009C4BCF"/>
    <w:rPr>
      <w:b/>
      <w:bCs w:val="0"/>
    </w:rPr>
  </w:style>
  <w:style w:type="character" w:customStyle="1" w:styleId="11b">
    <w:name w:val="Основной шрифт абзаца11"/>
    <w:rsid w:val="009C4BCF"/>
  </w:style>
  <w:style w:type="character" w:customStyle="1" w:styleId="1fff9">
    <w:name w:val="Номер страницы1"/>
    <w:rsid w:val="009C4BCF"/>
    <w:rPr>
      <w:rFonts w:ascii="Times New Roman" w:hAnsi="Times New Roman" w:cs="Times New Roman" w:hint="default"/>
    </w:rPr>
  </w:style>
  <w:style w:type="character" w:customStyle="1" w:styleId="2fa">
    <w:name w:val="Знак сноски2"/>
    <w:rsid w:val="009C4BCF"/>
    <w:rPr>
      <w:vertAlign w:val="superscript"/>
    </w:rPr>
  </w:style>
  <w:style w:type="character" w:customStyle="1" w:styleId="2fb">
    <w:name w:val="Знак концевой сноски2"/>
    <w:rsid w:val="009C4BCF"/>
    <w:rPr>
      <w:vertAlign w:val="superscript"/>
    </w:rPr>
  </w:style>
  <w:style w:type="character" w:customStyle="1" w:styleId="HTML12">
    <w:name w:val="Пишущая машинка HTML1"/>
    <w:rsid w:val="009C4BCF"/>
    <w:rPr>
      <w:rFonts w:ascii="Courier New" w:eastAsia="Times New Roman" w:hAnsi="Courier New" w:cs="Courier New" w:hint="default"/>
      <w:sz w:val="20"/>
      <w:szCs w:val="20"/>
    </w:rPr>
  </w:style>
  <w:style w:type="character" w:customStyle="1" w:styleId="1fffa">
    <w:name w:val="Основной текст Знак1"/>
    <w:aliases w:val="Çàã1 Знак1,BO Знак1,ID Знак1,body indent Знак1,andrad Знак1,EHPT Знак1,Body Text2 Знак1,Body Text2 Знак Знак Знак Знак1,Основной текст Знак Знак Знак2"/>
    <w:uiPriority w:val="99"/>
    <w:rsid w:val="009C4BCF"/>
    <w:rPr>
      <w:sz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rsid w:val="009C4BCF"/>
    <w:rPr>
      <w:rFonts w:ascii="Cambria" w:hAnsi="Cambria" w:cs="Times New Roman" w:hint="default"/>
      <w:b/>
      <w:bCs w:val="0"/>
      <w:kern w:val="2"/>
      <w:sz w:val="32"/>
    </w:rPr>
  </w:style>
  <w:style w:type="character" w:customStyle="1" w:styleId="1fffb">
    <w:name w:val="Просмотренная гиперссылка1"/>
    <w:rsid w:val="009C4BCF"/>
    <w:rPr>
      <w:rFonts w:ascii="Times New Roman" w:hAnsi="Times New Roman" w:cs="Times New Roman" w:hint="default"/>
      <w:color w:val="800080"/>
      <w:u w:val="single"/>
    </w:rPr>
  </w:style>
  <w:style w:type="character" w:customStyle="1" w:styleId="2fc">
    <w:name w:val="Знак примечания2"/>
    <w:rsid w:val="009C4BCF"/>
    <w:rPr>
      <w:rFonts w:ascii="Times New Roman" w:hAnsi="Times New Roman" w:cs="Times New Roman" w:hint="default"/>
      <w:sz w:val="16"/>
    </w:rPr>
  </w:style>
  <w:style w:type="character" w:customStyle="1" w:styleId="FooterChar">
    <w:name w:val="Footer Char"/>
    <w:uiPriority w:val="99"/>
    <w:rsid w:val="009C4BCF"/>
    <w:rPr>
      <w:rFonts w:ascii="Arial" w:hAnsi="Arial" w:cs="Times New Roman" w:hint="default"/>
      <w:sz w:val="24"/>
    </w:rPr>
  </w:style>
  <w:style w:type="character" w:customStyle="1" w:styleId="labeltextlot21">
    <w:name w:val="label_text_lot_21"/>
    <w:uiPriority w:val="99"/>
    <w:rsid w:val="009C4BCF"/>
    <w:rPr>
      <w:color w:val="0000FF"/>
      <w:sz w:val="20"/>
    </w:rPr>
  </w:style>
  <w:style w:type="character" w:customStyle="1" w:styleId="HTMLPreformattedChar">
    <w:name w:val="HTML Preformatted Char"/>
    <w:uiPriority w:val="99"/>
    <w:rsid w:val="009C4BCF"/>
    <w:rPr>
      <w:rFonts w:ascii="Courier New" w:hAnsi="Courier New" w:cs="Times New Roman" w:hint="default"/>
      <w:sz w:val="20"/>
    </w:rPr>
  </w:style>
  <w:style w:type="character" w:customStyle="1" w:styleId="tendersubject2">
    <w:name w:val="tendersubject2"/>
    <w:uiPriority w:val="99"/>
    <w:rsid w:val="009C4BCF"/>
    <w:rPr>
      <w:b/>
      <w:bCs w:val="0"/>
      <w:color w:val="0000FF"/>
      <w:sz w:val="20"/>
    </w:rPr>
  </w:style>
  <w:style w:type="character" w:customStyle="1" w:styleId="1fffc">
    <w:name w:val="Номер строки1"/>
    <w:rsid w:val="009C4BCF"/>
    <w:rPr>
      <w:rFonts w:ascii="Times New Roman" w:hAnsi="Times New Roman" w:cs="Times New Roman" w:hint="default"/>
    </w:rPr>
  </w:style>
  <w:style w:type="paragraph" w:styleId="z-">
    <w:name w:val="HTML Top of Form"/>
    <w:basedOn w:val="a0"/>
    <w:next w:val="a0"/>
    <w:link w:val="z-0"/>
    <w:hidden/>
    <w:uiPriority w:val="99"/>
    <w:unhideWhenUsed/>
    <w:rsid w:val="009C4BCF"/>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link w:val="z-"/>
    <w:uiPriority w:val="99"/>
    <w:rsid w:val="009C4BCF"/>
    <w:rPr>
      <w:rFonts w:ascii="Arial" w:eastAsia="Times New Roman" w:hAnsi="Arial" w:cs="Arial"/>
      <w:vanish/>
      <w:kern w:val="2"/>
      <w:sz w:val="16"/>
      <w:szCs w:val="16"/>
      <w:lang w:eastAsia="ar-SA"/>
    </w:rPr>
  </w:style>
  <w:style w:type="paragraph" w:styleId="z-2">
    <w:name w:val="HTML Bottom of Form"/>
    <w:basedOn w:val="a0"/>
    <w:next w:val="a0"/>
    <w:link w:val="z-3"/>
    <w:hidden/>
    <w:uiPriority w:val="99"/>
    <w:unhideWhenUsed/>
    <w:rsid w:val="009C4BCF"/>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link w:val="z-2"/>
    <w:uiPriority w:val="99"/>
    <w:rsid w:val="009C4BCF"/>
    <w:rPr>
      <w:rFonts w:ascii="Arial" w:eastAsia="Times New Roman" w:hAnsi="Arial" w:cs="Arial"/>
      <w:vanish/>
      <w:kern w:val="2"/>
      <w:sz w:val="16"/>
      <w:szCs w:val="16"/>
      <w:lang w:eastAsia="ar-SA"/>
    </w:rPr>
  </w:style>
  <w:style w:type="character" w:customStyle="1" w:styleId="tdheadnb1">
    <w:name w:val="tdheadnb1"/>
    <w:uiPriority w:val="99"/>
    <w:rsid w:val="009C4BCF"/>
    <w:rPr>
      <w:rFonts w:ascii="Tahoma" w:hAnsi="Tahoma" w:cs="Tahoma" w:hint="default"/>
      <w:color w:val="FFFFFF"/>
      <w:sz w:val="10"/>
    </w:rPr>
  </w:style>
  <w:style w:type="character" w:customStyle="1" w:styleId="b-share1">
    <w:name w:val="b-share1"/>
    <w:uiPriority w:val="99"/>
    <w:rsid w:val="009C4BCF"/>
    <w:rPr>
      <w:rFonts w:ascii="Arial" w:hAnsi="Arial" w:cs="Arial" w:hint="default"/>
      <w:sz w:val="21"/>
    </w:rPr>
  </w:style>
  <w:style w:type="character" w:customStyle="1" w:styleId="b-share-form-buttonb-share-form-buttonshare">
    <w:name w:val="b-share-form-button b-share-form-button_share"/>
    <w:uiPriority w:val="99"/>
    <w:rsid w:val="009C4BCF"/>
  </w:style>
  <w:style w:type="character" w:customStyle="1" w:styleId="64">
    <w:name w:val="Основной текст (6)"/>
    <w:uiPriority w:val="99"/>
    <w:rsid w:val="009C4BCF"/>
    <w:rPr>
      <w:sz w:val="24"/>
    </w:rPr>
  </w:style>
  <w:style w:type="character" w:customStyle="1" w:styleId="330">
    <w:name w:val="Основной текст (33)"/>
    <w:uiPriority w:val="99"/>
    <w:rsid w:val="009C4BCF"/>
    <w:rPr>
      <w:sz w:val="24"/>
    </w:rPr>
  </w:style>
  <w:style w:type="character" w:customStyle="1" w:styleId="3f1">
    <w:name w:val="Заголовок №3"/>
    <w:rsid w:val="009C4BCF"/>
    <w:rPr>
      <w:b/>
      <w:bCs w:val="0"/>
      <w:sz w:val="24"/>
    </w:rPr>
  </w:style>
  <w:style w:type="character" w:customStyle="1" w:styleId="FontStyle12">
    <w:name w:val="Font Style12"/>
    <w:uiPriority w:val="99"/>
    <w:rsid w:val="009C4BCF"/>
    <w:rPr>
      <w:rFonts w:ascii="Times New Roman" w:hAnsi="Times New Roman" w:cs="Times New Roman" w:hint="default"/>
      <w:sz w:val="22"/>
    </w:rPr>
  </w:style>
  <w:style w:type="character" w:customStyle="1" w:styleId="FontStyle15">
    <w:name w:val="Font Style15"/>
    <w:uiPriority w:val="99"/>
    <w:rsid w:val="009C4BCF"/>
    <w:rPr>
      <w:rFonts w:ascii="Times New Roman" w:hAnsi="Times New Roman" w:cs="Times New Roman" w:hint="default"/>
      <w:sz w:val="14"/>
    </w:rPr>
  </w:style>
  <w:style w:type="character" w:customStyle="1" w:styleId="apple-style-span">
    <w:name w:val="apple-style-span"/>
    <w:uiPriority w:val="99"/>
    <w:rsid w:val="009C4BCF"/>
  </w:style>
  <w:style w:type="character" w:customStyle="1" w:styleId="highlighthighlightactive">
    <w:name w:val="highlight highlight_active"/>
    <w:uiPriority w:val="99"/>
    <w:rsid w:val="009C4BCF"/>
  </w:style>
  <w:style w:type="character" w:customStyle="1" w:styleId="3ArialNarrow">
    <w:name w:val="Заголовок №3 + Arial Narrow"/>
    <w:uiPriority w:val="99"/>
    <w:rsid w:val="009C4BCF"/>
    <w:rPr>
      <w:rFonts w:ascii="Arial Narrow" w:hAnsi="Arial Narrow" w:cs="Arial Narrow" w:hint="default"/>
      <w:b/>
      <w:bCs w:val="0"/>
      <w:sz w:val="24"/>
    </w:rPr>
  </w:style>
  <w:style w:type="character" w:customStyle="1" w:styleId="84">
    <w:name w:val="Основной текст (8)"/>
    <w:uiPriority w:val="99"/>
    <w:rsid w:val="009C4BCF"/>
    <w:rPr>
      <w:sz w:val="24"/>
    </w:rPr>
  </w:style>
  <w:style w:type="character" w:customStyle="1" w:styleId="2fd">
    <w:name w:val="Заголовок №2"/>
    <w:uiPriority w:val="99"/>
    <w:rsid w:val="009C4BCF"/>
    <w:rPr>
      <w:rFonts w:ascii="Arial Narrow" w:hAnsi="Arial Narrow" w:cs="Arial Narrow" w:hint="default"/>
      <w:b/>
      <w:bCs w:val="0"/>
    </w:rPr>
  </w:style>
  <w:style w:type="character" w:customStyle="1" w:styleId="style70">
    <w:name w:val="style70"/>
    <w:uiPriority w:val="99"/>
    <w:rsid w:val="009C4BCF"/>
  </w:style>
  <w:style w:type="character" w:customStyle="1" w:styleId="contenttitletxt">
    <w:name w:val="contenttitletxt"/>
    <w:uiPriority w:val="99"/>
    <w:rsid w:val="009C4BCF"/>
  </w:style>
  <w:style w:type="character" w:customStyle="1" w:styleId="A30">
    <w:name w:val="A3"/>
    <w:uiPriority w:val="99"/>
    <w:rsid w:val="009C4BCF"/>
    <w:rPr>
      <w:b/>
      <w:bCs w:val="0"/>
      <w:color w:val="000000"/>
    </w:rPr>
  </w:style>
  <w:style w:type="character" w:customStyle="1" w:styleId="FontStyle42">
    <w:name w:val="Font Style42"/>
    <w:uiPriority w:val="99"/>
    <w:rsid w:val="009C4BCF"/>
    <w:rPr>
      <w:rFonts w:ascii="Arial" w:hAnsi="Arial" w:cs="Arial" w:hint="default"/>
      <w:b/>
      <w:bCs w:val="0"/>
      <w:sz w:val="20"/>
    </w:rPr>
  </w:style>
  <w:style w:type="character" w:customStyle="1" w:styleId="FontStyle44">
    <w:name w:val="Font Style44"/>
    <w:uiPriority w:val="99"/>
    <w:rsid w:val="009C4BCF"/>
    <w:rPr>
      <w:rFonts w:ascii="Arial" w:hAnsi="Arial" w:cs="Arial" w:hint="default"/>
      <w:sz w:val="20"/>
    </w:rPr>
  </w:style>
  <w:style w:type="character" w:customStyle="1" w:styleId="FontStyle38">
    <w:name w:val="Font Style38"/>
    <w:uiPriority w:val="99"/>
    <w:rsid w:val="009C4BCF"/>
    <w:rPr>
      <w:rFonts w:ascii="Arial" w:hAnsi="Arial" w:cs="Arial" w:hint="default"/>
      <w:sz w:val="16"/>
    </w:rPr>
  </w:style>
  <w:style w:type="character" w:customStyle="1" w:styleId="2fe">
    <w:name w:val="Оглавление (2)"/>
    <w:uiPriority w:val="99"/>
    <w:rsid w:val="009C4BCF"/>
    <w:rPr>
      <w:b/>
      <w:bCs w:val="0"/>
    </w:rPr>
  </w:style>
  <w:style w:type="character" w:customStyle="1" w:styleId="211pt">
    <w:name w:val="Оглавление (2) + 11 pt"/>
    <w:uiPriority w:val="99"/>
    <w:rsid w:val="009C4BCF"/>
    <w:rPr>
      <w:b/>
      <w:bCs w:val="0"/>
      <w:sz w:val="22"/>
      <w:u w:val="single"/>
    </w:rPr>
  </w:style>
  <w:style w:type="character" w:customStyle="1" w:styleId="px111">
    <w:name w:val="px111"/>
    <w:uiPriority w:val="99"/>
    <w:rsid w:val="009C4BCF"/>
    <w:rPr>
      <w:rFonts w:ascii="Arial" w:hAnsi="Arial" w:cs="Arial" w:hint="default"/>
      <w:sz w:val="11"/>
    </w:rPr>
  </w:style>
  <w:style w:type="character" w:customStyle="1" w:styleId="97">
    <w:name w:val="Основной текст (9)"/>
    <w:uiPriority w:val="99"/>
    <w:rsid w:val="009C4BCF"/>
    <w:rPr>
      <w:rFonts w:ascii="Arial Narrow" w:hAnsi="Arial Narrow" w:cs="Arial Narrow" w:hint="default"/>
      <w:sz w:val="18"/>
    </w:rPr>
  </w:style>
  <w:style w:type="character" w:customStyle="1" w:styleId="FontStyle14">
    <w:name w:val="Font Style14"/>
    <w:uiPriority w:val="99"/>
    <w:rsid w:val="009C4BCF"/>
    <w:rPr>
      <w:rFonts w:ascii="Times New Roman" w:hAnsi="Times New Roman" w:cs="Times New Roman" w:hint="default"/>
      <w:b/>
      <w:bCs w:val="0"/>
      <w:sz w:val="22"/>
    </w:rPr>
  </w:style>
  <w:style w:type="character" w:customStyle="1" w:styleId="FontStyle16">
    <w:name w:val="Font Style16"/>
    <w:uiPriority w:val="99"/>
    <w:rsid w:val="009C4BCF"/>
    <w:rPr>
      <w:rFonts w:ascii="Times New Roman" w:hAnsi="Times New Roman" w:cs="Times New Roman" w:hint="default"/>
      <w:b/>
      <w:bCs w:val="0"/>
      <w:i/>
      <w:iCs w:val="0"/>
      <w:spacing w:val="-30"/>
      <w:sz w:val="30"/>
    </w:rPr>
  </w:style>
  <w:style w:type="character" w:customStyle="1" w:styleId="104">
    <w:name w:val="Основной текст (10)"/>
    <w:rsid w:val="009C4BCF"/>
    <w:rPr>
      <w:rFonts w:ascii="Arial Narrow" w:hAnsi="Arial Narrow" w:cs="Arial Narrow" w:hint="default"/>
      <w:sz w:val="18"/>
    </w:rPr>
  </w:style>
  <w:style w:type="character" w:customStyle="1" w:styleId="76">
    <w:name w:val="Основной текст (7)"/>
    <w:uiPriority w:val="99"/>
    <w:rsid w:val="009C4BCF"/>
    <w:rPr>
      <w:sz w:val="24"/>
    </w:rPr>
  </w:style>
  <w:style w:type="character" w:customStyle="1" w:styleId="322">
    <w:name w:val="Заголовок №3 (2)"/>
    <w:uiPriority w:val="99"/>
    <w:rsid w:val="009C4BCF"/>
    <w:rPr>
      <w:b/>
      <w:bCs w:val="0"/>
      <w:sz w:val="24"/>
    </w:rPr>
  </w:style>
  <w:style w:type="character" w:customStyle="1" w:styleId="105">
    <w:name w:val="Основной текст + 10"/>
    <w:aliases w:val="5 pt,Интервал 0 pt,Колонтитул + 10"/>
    <w:rsid w:val="009C4BCF"/>
    <w:rPr>
      <w:rFonts w:ascii="Times New Roman" w:hAnsi="Times New Roman" w:cs="Times New Roman" w:hint="default"/>
      <w:strike w:val="0"/>
      <w:dstrike w:val="0"/>
      <w:color w:val="000000"/>
      <w:spacing w:val="3"/>
      <w:w w:val="100"/>
      <w:position w:val="0"/>
      <w:sz w:val="21"/>
      <w:u w:val="none"/>
      <w:effect w:val="none"/>
      <w:vertAlign w:val="baseline"/>
      <w:lang w:val="ru-RU"/>
    </w:rPr>
  </w:style>
  <w:style w:type="character" w:customStyle="1" w:styleId="77">
    <w:name w:val="Основной текст + 7"/>
    <w:aliases w:val="5 pt2,Интервал 0 pt2,Заголовок №3 (2) + 10"/>
    <w:rsid w:val="009C4BCF"/>
    <w:rPr>
      <w:rFonts w:ascii="Times New Roman" w:hAnsi="Times New Roman" w:cs="Times New Roman" w:hint="default"/>
      <w:strike w:val="0"/>
      <w:dstrike w:val="0"/>
      <w:color w:val="000000"/>
      <w:spacing w:val="2"/>
      <w:w w:val="100"/>
      <w:position w:val="0"/>
      <w:sz w:val="15"/>
      <w:u w:val="none"/>
      <w:effect w:val="none"/>
      <w:vertAlign w:val="baseline"/>
      <w:lang w:val="ru-RU"/>
    </w:rPr>
  </w:style>
  <w:style w:type="character" w:customStyle="1" w:styleId="1011">
    <w:name w:val="Основной текст + 101"/>
    <w:aliases w:val="5 pt1,Полужирный,Интервал 0 pt1,Заголовок №3 (2) + 101,Не малые прописные"/>
    <w:rsid w:val="009C4BCF"/>
    <w:rPr>
      <w:rFonts w:ascii="Times New Roman" w:hAnsi="Times New Roman" w:cs="Times New Roman" w:hint="default"/>
      <w:b/>
      <w:bCs w:val="0"/>
      <w:strike w:val="0"/>
      <w:dstrike w:val="0"/>
      <w:color w:val="000000"/>
      <w:spacing w:val="3"/>
      <w:w w:val="100"/>
      <w:position w:val="0"/>
      <w:sz w:val="21"/>
      <w:u w:val="none"/>
      <w:effect w:val="none"/>
      <w:vertAlign w:val="baseline"/>
      <w:lang w:val="ru-RU"/>
    </w:rPr>
  </w:style>
  <w:style w:type="character" w:customStyle="1" w:styleId="TitleChar">
    <w:name w:val="Title Char"/>
    <w:uiPriority w:val="99"/>
    <w:rsid w:val="009C4BCF"/>
    <w:rPr>
      <w:rFonts w:ascii="Cambria" w:hAnsi="Cambria" w:cs="Cambria" w:hint="default"/>
      <w:b/>
      <w:bCs w:val="0"/>
      <w:kern w:val="2"/>
      <w:sz w:val="32"/>
    </w:rPr>
  </w:style>
  <w:style w:type="character" w:customStyle="1" w:styleId="2ff">
    <w:name w:val="Основной текст Знак2"/>
    <w:basedOn w:val="18"/>
    <w:uiPriority w:val="99"/>
    <w:rsid w:val="009C4BCF"/>
  </w:style>
  <w:style w:type="character" w:customStyle="1" w:styleId="iceouttxt4">
    <w:name w:val="iceouttxt4"/>
    <w:basedOn w:val="18"/>
    <w:uiPriority w:val="99"/>
    <w:rsid w:val="009C4BCF"/>
  </w:style>
  <w:style w:type="character" w:customStyle="1" w:styleId="qfztst">
    <w:name w:val="qfztst"/>
    <w:basedOn w:val="18"/>
    <w:uiPriority w:val="99"/>
    <w:rsid w:val="009C4BCF"/>
  </w:style>
  <w:style w:type="character" w:customStyle="1" w:styleId="field-content">
    <w:name w:val="field-content"/>
    <w:uiPriority w:val="99"/>
    <w:rsid w:val="009C4BCF"/>
  </w:style>
  <w:style w:type="character" w:customStyle="1" w:styleId="conts">
    <w:name w:val="conts"/>
    <w:uiPriority w:val="99"/>
    <w:rsid w:val="009C4BCF"/>
  </w:style>
  <w:style w:type="character" w:customStyle="1" w:styleId="zags11">
    <w:name w:val="zags11"/>
    <w:uiPriority w:val="99"/>
    <w:rsid w:val="009C4BCF"/>
    <w:rPr>
      <w:b/>
      <w:bCs/>
      <w:color w:val="005999"/>
      <w:sz w:val="29"/>
      <w:szCs w:val="29"/>
    </w:rPr>
  </w:style>
  <w:style w:type="character" w:customStyle="1" w:styleId="property2">
    <w:name w:val="property2"/>
    <w:uiPriority w:val="99"/>
    <w:rsid w:val="009C4BCF"/>
  </w:style>
  <w:style w:type="character" w:customStyle="1" w:styleId="value">
    <w:name w:val="value"/>
    <w:rsid w:val="009C4BCF"/>
  </w:style>
  <w:style w:type="character" w:customStyle="1" w:styleId="bl2">
    <w:name w:val="bl2"/>
    <w:uiPriority w:val="99"/>
    <w:rsid w:val="009C4BCF"/>
    <w:rPr>
      <w:b/>
      <w:bCs/>
      <w:color w:val="000000"/>
    </w:rPr>
  </w:style>
  <w:style w:type="character" w:customStyle="1" w:styleId="cena5">
    <w:name w:val="cena5"/>
    <w:uiPriority w:val="99"/>
    <w:rsid w:val="009C4BCF"/>
    <w:rPr>
      <w:b/>
      <w:bCs/>
      <w:color w:val="3F9A18"/>
      <w:sz w:val="18"/>
      <w:szCs w:val="18"/>
    </w:rPr>
  </w:style>
  <w:style w:type="character" w:customStyle="1" w:styleId="bold">
    <w:name w:val="bold"/>
    <w:basedOn w:val="18"/>
    <w:uiPriority w:val="99"/>
    <w:rsid w:val="009C4BCF"/>
  </w:style>
  <w:style w:type="character" w:customStyle="1" w:styleId="col5">
    <w:name w:val="col5"/>
    <w:uiPriority w:val="99"/>
    <w:rsid w:val="009C4BCF"/>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rsid w:val="009C4BCF"/>
    <w:rPr>
      <w:rFonts w:ascii="Cambria" w:hAnsi="Cambria" w:cs="Cambria" w:hint="default"/>
      <w:b/>
      <w:bCs w:val="0"/>
      <w:kern w:val="2"/>
      <w:sz w:val="32"/>
    </w:rPr>
  </w:style>
  <w:style w:type="character" w:customStyle="1" w:styleId="Heading3Char1">
    <w:name w:val="Heading 3 Char1"/>
    <w:uiPriority w:val="99"/>
    <w:rsid w:val="009C4BCF"/>
    <w:rPr>
      <w:rFonts w:ascii="Cambria" w:hAnsi="Cambria" w:cs="Cambria" w:hint="default"/>
      <w:b/>
      <w:bCs w:val="0"/>
      <w:sz w:val="26"/>
    </w:rPr>
  </w:style>
  <w:style w:type="character" w:customStyle="1" w:styleId="HeaderChar1">
    <w:name w:val="Header Char1"/>
    <w:uiPriority w:val="99"/>
    <w:rsid w:val="009C4BCF"/>
    <w:rPr>
      <w:rFonts w:ascii="Arial" w:hAnsi="Arial" w:cs="Arial" w:hint="default"/>
      <w:sz w:val="24"/>
      <w:lang w:val="ru-RU"/>
    </w:rPr>
  </w:style>
  <w:style w:type="character" w:customStyle="1" w:styleId="FooterChar1">
    <w:name w:val="Footer Char1"/>
    <w:uiPriority w:val="99"/>
    <w:rsid w:val="009C4BCF"/>
    <w:rPr>
      <w:rFonts w:ascii="Arial" w:hAnsi="Arial" w:cs="Arial" w:hint="default"/>
      <w:sz w:val="24"/>
    </w:rPr>
  </w:style>
  <w:style w:type="character" w:customStyle="1" w:styleId="HTMLPreformattedChar1">
    <w:name w:val="HTML Preformatted Char1"/>
    <w:uiPriority w:val="99"/>
    <w:rsid w:val="009C4BCF"/>
    <w:rPr>
      <w:rFonts w:ascii="Courier New" w:hAnsi="Courier New" w:cs="Courier New" w:hint="default"/>
      <w:sz w:val="20"/>
    </w:rPr>
  </w:style>
  <w:style w:type="character" w:customStyle="1" w:styleId="123">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rsid w:val="009C4BCF"/>
    <w:rPr>
      <w:b/>
      <w:bCs w:val="0"/>
      <w:kern w:val="2"/>
      <w:sz w:val="36"/>
    </w:rPr>
  </w:style>
  <w:style w:type="character" w:customStyle="1" w:styleId="BodyText3Char2">
    <w:name w:val="Body Text 3 Char2"/>
    <w:uiPriority w:val="99"/>
    <w:rsid w:val="009C4BCF"/>
    <w:rPr>
      <w:sz w:val="16"/>
    </w:rPr>
  </w:style>
  <w:style w:type="character" w:customStyle="1" w:styleId="BodyTextIndent3Char1">
    <w:name w:val="Body Text Indent 3 Char1"/>
    <w:uiPriority w:val="99"/>
    <w:rsid w:val="009C4BCF"/>
    <w:rPr>
      <w:sz w:val="16"/>
    </w:rPr>
  </w:style>
  <w:style w:type="character" w:customStyle="1" w:styleId="ListLabel1">
    <w:name w:val="ListLabel 1"/>
    <w:rsid w:val="009C4BCF"/>
    <w:rPr>
      <w:rFonts w:ascii="Times New Roman" w:hAnsi="Times New Roman" w:cs="Times New Roman" w:hint="default"/>
      <w:sz w:val="26"/>
      <w:szCs w:val="26"/>
    </w:rPr>
  </w:style>
  <w:style w:type="character" w:customStyle="1" w:styleId="ListLabel2">
    <w:name w:val="ListLabel 2"/>
    <w:rsid w:val="009C4BCF"/>
    <w:rPr>
      <w:b w:val="0"/>
      <w:bCs w:val="0"/>
      <w:sz w:val="18"/>
      <w:szCs w:val="18"/>
    </w:rPr>
  </w:style>
  <w:style w:type="character" w:customStyle="1" w:styleId="ListLabel3">
    <w:name w:val="ListLabel 3"/>
    <w:rsid w:val="009C4BCF"/>
    <w:rPr>
      <w:sz w:val="26"/>
      <w:szCs w:val="26"/>
    </w:rPr>
  </w:style>
  <w:style w:type="character" w:customStyle="1" w:styleId="ListLabel4">
    <w:name w:val="ListLabel 4"/>
    <w:rsid w:val="009C4BCF"/>
    <w:rPr>
      <w:rFonts w:ascii="Times New Roman" w:hAnsi="Times New Roman" w:cs="Times New Roman" w:hint="default"/>
      <w:i w:val="0"/>
      <w:iCs w:val="0"/>
      <w:sz w:val="26"/>
      <w:szCs w:val="26"/>
    </w:rPr>
  </w:style>
  <w:style w:type="character" w:customStyle="1" w:styleId="ListLabel5">
    <w:name w:val="ListLabel 5"/>
    <w:rsid w:val="009C4BCF"/>
    <w:rPr>
      <w:b/>
      <w:bCs w:val="0"/>
    </w:rPr>
  </w:style>
  <w:style w:type="character" w:customStyle="1" w:styleId="ListLabel6">
    <w:name w:val="ListLabel 6"/>
    <w:rsid w:val="009C4BCF"/>
    <w:rPr>
      <w:sz w:val="40"/>
      <w:szCs w:val="40"/>
    </w:rPr>
  </w:style>
  <w:style w:type="character" w:customStyle="1" w:styleId="ListLabel7">
    <w:name w:val="ListLabel 7"/>
    <w:rsid w:val="009C4BCF"/>
    <w:rPr>
      <w:b/>
      <w:bCs w:val="0"/>
      <w:sz w:val="18"/>
      <w:szCs w:val="18"/>
    </w:rPr>
  </w:style>
  <w:style w:type="character" w:customStyle="1" w:styleId="ListLabel8">
    <w:name w:val="ListLabel 8"/>
    <w:rsid w:val="009C4BCF"/>
    <w:rPr>
      <w:rFonts w:ascii="Arial" w:hAnsi="Arial" w:cs="Arial" w:hint="default"/>
      <w:b/>
      <w:bCs w:val="0"/>
      <w:sz w:val="18"/>
      <w:szCs w:val="18"/>
    </w:rPr>
  </w:style>
  <w:style w:type="character" w:customStyle="1" w:styleId="ListLabel9">
    <w:name w:val="ListLabel 9"/>
    <w:rsid w:val="009C4BCF"/>
    <w:rPr>
      <w:rFonts w:ascii="Arial Narrow" w:hAnsi="Arial Narrow" w:cs="Arial Narrow" w:hint="default"/>
      <w:sz w:val="18"/>
      <w:szCs w:val="18"/>
    </w:rPr>
  </w:style>
  <w:style w:type="character" w:customStyle="1" w:styleId="ListLabel10">
    <w:name w:val="ListLabel 10"/>
    <w:rsid w:val="009C4BCF"/>
    <w:rPr>
      <w:rFonts w:ascii="Arial Narrow" w:hAnsi="Arial Narrow" w:cs="Arial Narrow" w:hint="default"/>
      <w:sz w:val="22"/>
    </w:rPr>
  </w:style>
  <w:style w:type="character" w:customStyle="1" w:styleId="afffff9">
    <w:name w:val="Символ сноски"/>
    <w:rsid w:val="009C4BCF"/>
  </w:style>
  <w:style w:type="character" w:customStyle="1" w:styleId="afffffa">
    <w:name w:val="Символы концевой сноски"/>
    <w:rsid w:val="009C4BCF"/>
    <w:rPr>
      <w:vertAlign w:val="superscript"/>
    </w:rPr>
  </w:style>
  <w:style w:type="character" w:customStyle="1" w:styleId="WW-">
    <w:name w:val="WW-Символы концевой сноски"/>
    <w:rsid w:val="009C4BCF"/>
  </w:style>
  <w:style w:type="character" w:customStyle="1" w:styleId="grame">
    <w:name w:val="grame"/>
    <w:basedOn w:val="18"/>
    <w:rsid w:val="009C4BCF"/>
  </w:style>
  <w:style w:type="character" w:customStyle="1" w:styleId="afffffb">
    <w:name w:val="Маркеры списка"/>
    <w:rsid w:val="009C4BCF"/>
    <w:rPr>
      <w:rFonts w:ascii="OpenSymbol" w:eastAsia="OpenSymbol" w:hAnsi="OpenSymbol" w:cs="OpenSymbol" w:hint="default"/>
    </w:rPr>
  </w:style>
  <w:style w:type="character" w:customStyle="1" w:styleId="2ff0">
    <w:name w:val="Верхний колонтитул Знак2"/>
    <w:uiPriority w:val="99"/>
    <w:locked/>
    <w:rsid w:val="009C4BCF"/>
    <w:rPr>
      <w:rFonts w:ascii="Arial" w:eastAsia="Times New Roman" w:hAnsi="Arial" w:cs="Arial"/>
      <w:kern w:val="2"/>
      <w:sz w:val="24"/>
      <w:szCs w:val="24"/>
      <w:lang w:eastAsia="ar-SA"/>
    </w:rPr>
  </w:style>
  <w:style w:type="character" w:customStyle="1" w:styleId="2ff1">
    <w:name w:val="Нижний колонтитул Знак2"/>
    <w:uiPriority w:val="99"/>
    <w:locked/>
    <w:rsid w:val="009C4BCF"/>
    <w:rPr>
      <w:rFonts w:ascii="Times New Roman" w:eastAsia="Times New Roman" w:hAnsi="Times New Roman"/>
      <w:kern w:val="2"/>
      <w:sz w:val="24"/>
      <w:szCs w:val="24"/>
      <w:lang w:eastAsia="ar-SA"/>
    </w:rPr>
  </w:style>
  <w:style w:type="character" w:customStyle="1" w:styleId="2ff2">
    <w:name w:val="Подзаголовок Знак2"/>
    <w:uiPriority w:val="99"/>
    <w:locked/>
    <w:rsid w:val="009C4BCF"/>
    <w:rPr>
      <w:rFonts w:ascii="Arial" w:eastAsia="Times New Roman" w:hAnsi="Arial" w:cs="Arial"/>
      <w:i/>
      <w:iCs/>
      <w:kern w:val="2"/>
      <w:sz w:val="28"/>
      <w:lang w:eastAsia="ar-SA"/>
    </w:rPr>
  </w:style>
  <w:style w:type="character" w:customStyle="1" w:styleId="1fffd">
    <w:name w:val="Подпись Знак1"/>
    <w:uiPriority w:val="99"/>
    <w:locked/>
    <w:rsid w:val="009C4BCF"/>
    <w:rPr>
      <w:rFonts w:ascii="Times New Roman" w:eastAsia="Times New Roman" w:hAnsi="Times New Roman"/>
      <w:kern w:val="2"/>
      <w:sz w:val="24"/>
      <w:szCs w:val="24"/>
      <w:lang w:eastAsia="ar-SA"/>
    </w:rPr>
  </w:style>
  <w:style w:type="character" w:customStyle="1" w:styleId="2ff3">
    <w:name w:val="Название Знак2"/>
    <w:uiPriority w:val="99"/>
    <w:locked/>
    <w:rsid w:val="009C4BCF"/>
    <w:rPr>
      <w:rFonts w:ascii="Cambria" w:eastAsia="Times New Roman" w:hAnsi="Cambria" w:cs="Cambria"/>
      <w:b/>
      <w:bCs/>
      <w:kern w:val="2"/>
      <w:sz w:val="32"/>
      <w:szCs w:val="32"/>
      <w:lang w:eastAsia="ar-SA"/>
    </w:rPr>
  </w:style>
  <w:style w:type="character" w:customStyle="1" w:styleId="2ff4">
    <w:name w:val="Текст сноски Знак2"/>
    <w:uiPriority w:val="99"/>
    <w:locked/>
    <w:rsid w:val="009C4BCF"/>
    <w:rPr>
      <w:rFonts w:ascii="Times New Roman" w:eastAsia="Times New Roman" w:hAnsi="Times New Roman"/>
      <w:kern w:val="2"/>
      <w:lang w:eastAsia="ar-SA"/>
    </w:rPr>
  </w:style>
  <w:style w:type="character" w:customStyle="1" w:styleId="2ff5">
    <w:name w:val="Текст выноски Знак2"/>
    <w:uiPriority w:val="99"/>
    <w:locked/>
    <w:rsid w:val="009C4BCF"/>
    <w:rPr>
      <w:rFonts w:ascii="Tahoma" w:eastAsia="Times New Roman" w:hAnsi="Tahoma" w:cs="Tahoma"/>
      <w:kern w:val="2"/>
      <w:sz w:val="16"/>
      <w:szCs w:val="16"/>
      <w:lang w:eastAsia="ar-SA"/>
    </w:rPr>
  </w:style>
  <w:style w:type="character" w:customStyle="1" w:styleId="HTML13">
    <w:name w:val="Стандартный HTML Знак1"/>
    <w:uiPriority w:val="99"/>
    <w:semiHidden/>
    <w:rsid w:val="009C4BCF"/>
    <w:rPr>
      <w:rFonts w:ascii="Consolas" w:eastAsia="Times New Roman" w:hAnsi="Consolas" w:cs="Consolas" w:hint="default"/>
      <w:kern w:val="2"/>
      <w:sz w:val="20"/>
      <w:szCs w:val="20"/>
      <w:lang w:eastAsia="ar-SA"/>
    </w:rPr>
  </w:style>
  <w:style w:type="character" w:customStyle="1" w:styleId="2ff6">
    <w:name w:val="Текст примечания Знак2"/>
    <w:uiPriority w:val="99"/>
    <w:semiHidden/>
    <w:rsid w:val="009C4BCF"/>
    <w:rPr>
      <w:rFonts w:ascii="Times New Roman" w:eastAsia="Times New Roman" w:hAnsi="Times New Roman" w:cs="Times New Roman" w:hint="default"/>
      <w:kern w:val="2"/>
      <w:sz w:val="20"/>
      <w:szCs w:val="20"/>
      <w:lang w:eastAsia="ar-SA"/>
    </w:rPr>
  </w:style>
  <w:style w:type="character" w:customStyle="1" w:styleId="21b">
    <w:name w:val="Основной текст 2 Знак1"/>
    <w:uiPriority w:val="99"/>
    <w:semiHidden/>
    <w:rsid w:val="009C4BCF"/>
    <w:rPr>
      <w:rFonts w:ascii="Times New Roman" w:eastAsia="Times New Roman" w:hAnsi="Times New Roman" w:cs="Times New Roman" w:hint="default"/>
      <w:kern w:val="2"/>
      <w:sz w:val="24"/>
      <w:szCs w:val="24"/>
      <w:lang w:eastAsia="ar-SA"/>
    </w:rPr>
  </w:style>
  <w:style w:type="character" w:customStyle="1" w:styleId="323">
    <w:name w:val="Основной текст 3 Знак2"/>
    <w:uiPriority w:val="99"/>
    <w:semiHidden/>
    <w:rsid w:val="009C4BCF"/>
    <w:rPr>
      <w:rFonts w:ascii="Times New Roman" w:eastAsia="Times New Roman" w:hAnsi="Times New Roman" w:cs="Times New Roman" w:hint="default"/>
      <w:kern w:val="2"/>
      <w:sz w:val="16"/>
      <w:szCs w:val="16"/>
      <w:lang w:eastAsia="ar-SA"/>
    </w:rPr>
  </w:style>
  <w:style w:type="character" w:customStyle="1" w:styleId="324">
    <w:name w:val="Основной текст с отступом 3 Знак2"/>
    <w:uiPriority w:val="99"/>
    <w:semiHidden/>
    <w:rsid w:val="009C4BCF"/>
    <w:rPr>
      <w:rFonts w:ascii="Times New Roman" w:eastAsia="Times New Roman" w:hAnsi="Times New Roman" w:cs="Times New Roman" w:hint="default"/>
      <w:kern w:val="2"/>
      <w:sz w:val="16"/>
      <w:szCs w:val="16"/>
      <w:lang w:eastAsia="ar-SA"/>
    </w:rPr>
  </w:style>
  <w:style w:type="character" w:customStyle="1" w:styleId="2ff7">
    <w:name w:val="Тема примечания Знак2"/>
    <w:uiPriority w:val="99"/>
    <w:semiHidden/>
    <w:rsid w:val="009C4BCF"/>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uiPriority w:val="99"/>
    <w:semiHidden/>
    <w:rsid w:val="009C4BCF"/>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uiPriority w:val="99"/>
    <w:semiHidden/>
    <w:rsid w:val="009C4BCF"/>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uiPriority w:val="99"/>
    <w:semiHidden/>
    <w:rsid w:val="009C4BCF"/>
    <w:rPr>
      <w:rFonts w:ascii="Times New Roman" w:eastAsia="Times New Roman" w:hAnsi="Times New Roman" w:cs="Times New Roman" w:hint="default"/>
      <w:i/>
      <w:iCs/>
      <w:kern w:val="2"/>
      <w:sz w:val="24"/>
      <w:szCs w:val="24"/>
      <w:lang w:eastAsia="ar-SA"/>
    </w:rPr>
  </w:style>
  <w:style w:type="character" w:customStyle="1" w:styleId="1fffe">
    <w:name w:val="Электронная подпись Знак1"/>
    <w:uiPriority w:val="99"/>
    <w:semiHidden/>
    <w:rsid w:val="009C4BCF"/>
    <w:rPr>
      <w:rFonts w:ascii="Times New Roman" w:eastAsia="Times New Roman" w:hAnsi="Times New Roman" w:cs="Times New Roman" w:hint="default"/>
      <w:kern w:val="2"/>
      <w:sz w:val="24"/>
      <w:szCs w:val="24"/>
      <w:lang w:eastAsia="ar-SA"/>
    </w:rPr>
  </w:style>
  <w:style w:type="character" w:customStyle="1" w:styleId="2ff8">
    <w:name w:val="Текст концевой сноски Знак2"/>
    <w:uiPriority w:val="99"/>
    <w:semiHidden/>
    <w:rsid w:val="009C4BCF"/>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1"/>
    <w:rsid w:val="009C4BCF"/>
  </w:style>
  <w:style w:type="character" w:customStyle="1" w:styleId="mail-message-map-nobreak">
    <w:name w:val="mail-message-map-nobreak"/>
    <w:basedOn w:val="a1"/>
    <w:rsid w:val="009C4BCF"/>
  </w:style>
  <w:style w:type="character" w:customStyle="1" w:styleId="black11">
    <w:name w:val="black11"/>
    <w:rsid w:val="009C4BCF"/>
  </w:style>
  <w:style w:type="table" w:customStyle="1" w:styleId="3f2">
    <w:name w:val="Сетка таблицы3"/>
    <w:basedOn w:val="a2"/>
    <w:next w:val="afa"/>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uiPriority w:val="9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2"/>
    <w:uiPriority w:val="3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rsid w:val="009C4BCF"/>
    <w:pPr>
      <w:numPr>
        <w:numId w:val="1"/>
      </w:numPr>
    </w:pPr>
  </w:style>
  <w:style w:type="numbering" w:customStyle="1" w:styleId="91">
    <w:name w:val="Стиль91"/>
    <w:uiPriority w:val="99"/>
    <w:rsid w:val="009C4BCF"/>
    <w:pPr>
      <w:numPr>
        <w:numId w:val="2"/>
      </w:numPr>
    </w:pPr>
  </w:style>
  <w:style w:type="numbering" w:customStyle="1" w:styleId="101">
    <w:name w:val="Стиль101"/>
    <w:uiPriority w:val="99"/>
    <w:rsid w:val="009C4BCF"/>
    <w:pPr>
      <w:numPr>
        <w:numId w:val="3"/>
      </w:numPr>
    </w:pPr>
  </w:style>
  <w:style w:type="numbering" w:customStyle="1" w:styleId="1120">
    <w:name w:val="Стиль112"/>
    <w:uiPriority w:val="99"/>
    <w:rsid w:val="00C26128"/>
  </w:style>
  <w:style w:type="numbering" w:customStyle="1" w:styleId="921">
    <w:name w:val="Стиль92"/>
    <w:uiPriority w:val="99"/>
    <w:rsid w:val="00C26128"/>
  </w:style>
  <w:style w:type="numbering" w:customStyle="1" w:styleId="1020">
    <w:name w:val="Стиль102"/>
    <w:uiPriority w:val="99"/>
    <w:rsid w:val="00C26128"/>
  </w:style>
  <w:style w:type="table" w:customStyle="1" w:styleId="78">
    <w:name w:val="Сетка таблицы7"/>
    <w:basedOn w:val="a2"/>
    <w:next w:val="afa"/>
    <w:uiPriority w:val="59"/>
    <w:rsid w:val="001472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3"/>
    <w:uiPriority w:val="99"/>
    <w:semiHidden/>
    <w:unhideWhenUsed/>
    <w:rsid w:val="004C31F7"/>
  </w:style>
  <w:style w:type="table" w:customStyle="1" w:styleId="65">
    <w:name w:val="Сетка таблицы6"/>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3"/>
    <w:uiPriority w:val="99"/>
    <w:semiHidden/>
    <w:unhideWhenUsed/>
    <w:rsid w:val="004C31F7"/>
  </w:style>
  <w:style w:type="table" w:customStyle="1" w:styleId="141">
    <w:name w:val="Сетка таблицы14"/>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d">
    <w:name w:val="Нет списка21"/>
    <w:next w:val="a3"/>
    <w:uiPriority w:val="99"/>
    <w:semiHidden/>
    <w:unhideWhenUsed/>
    <w:rsid w:val="004C31F7"/>
  </w:style>
  <w:style w:type="table" w:customStyle="1" w:styleId="520">
    <w:name w:val="Сетка таблицы52"/>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C31F7"/>
    <w:rPr>
      <w:rFonts w:eastAsia="Times New Roman"/>
      <w:sz w:val="22"/>
      <w:szCs w:val="22"/>
    </w:rPr>
    <w:tblPr>
      <w:tblCellMar>
        <w:top w:w="0" w:type="dxa"/>
        <w:left w:w="0" w:type="dxa"/>
        <w:bottom w:w="0" w:type="dxa"/>
        <w:right w:w="0" w:type="dxa"/>
      </w:tblCellMar>
    </w:tblPr>
  </w:style>
  <w:style w:type="numbering" w:customStyle="1" w:styleId="1112">
    <w:name w:val="Нет списка111"/>
    <w:next w:val="a3"/>
    <w:uiPriority w:val="99"/>
    <w:semiHidden/>
    <w:unhideWhenUsed/>
    <w:rsid w:val="004C31F7"/>
  </w:style>
  <w:style w:type="numbering" w:customStyle="1" w:styleId="1210">
    <w:name w:val="Нет списка121"/>
    <w:next w:val="a3"/>
    <w:uiPriority w:val="99"/>
    <w:semiHidden/>
    <w:unhideWhenUsed/>
    <w:rsid w:val="004C31F7"/>
  </w:style>
  <w:style w:type="table" w:customStyle="1" w:styleId="1121">
    <w:name w:val="Сетка таблицы11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4C31F7"/>
  </w:style>
  <w:style w:type="table" w:customStyle="1" w:styleId="5110">
    <w:name w:val="Сетка таблицы511"/>
    <w:basedOn w:val="a2"/>
    <w:next w:val="afa"/>
    <w:uiPriority w:val="3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Нет списка31"/>
    <w:next w:val="a3"/>
    <w:uiPriority w:val="99"/>
    <w:semiHidden/>
    <w:unhideWhenUsed/>
    <w:rsid w:val="004C31F7"/>
  </w:style>
  <w:style w:type="table" w:customStyle="1" w:styleId="1211">
    <w:name w:val="Сетка таблицы121"/>
    <w:basedOn w:val="a2"/>
    <w:next w:val="afa"/>
    <w:uiPriority w:val="5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rsid w:val="004C31F7"/>
    <w:pPr>
      <w:numPr>
        <w:numId w:val="7"/>
      </w:numPr>
    </w:pPr>
  </w:style>
  <w:style w:type="numbering" w:customStyle="1" w:styleId="103">
    <w:name w:val="Стиль103"/>
    <w:uiPriority w:val="99"/>
    <w:rsid w:val="004C31F7"/>
    <w:pPr>
      <w:numPr>
        <w:numId w:val="8"/>
      </w:numPr>
    </w:pPr>
  </w:style>
  <w:style w:type="numbering" w:customStyle="1" w:styleId="113">
    <w:name w:val="Стиль113"/>
    <w:uiPriority w:val="99"/>
    <w:rsid w:val="004C31F7"/>
    <w:pPr>
      <w:numPr>
        <w:numId w:val="9"/>
      </w:numPr>
    </w:pPr>
  </w:style>
  <w:style w:type="numbering" w:customStyle="1" w:styleId="66">
    <w:name w:val="Нет списка6"/>
    <w:next w:val="a3"/>
    <w:uiPriority w:val="99"/>
    <w:semiHidden/>
    <w:unhideWhenUsed/>
    <w:rsid w:val="00103C1A"/>
  </w:style>
  <w:style w:type="table" w:customStyle="1" w:styleId="85">
    <w:name w:val="Сетка таблицы8"/>
    <w:basedOn w:val="a2"/>
    <w:next w:val="afa"/>
    <w:uiPriority w:val="99"/>
    <w:rsid w:val="00103C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103C1A"/>
  </w:style>
  <w:style w:type="table" w:customStyle="1" w:styleId="150">
    <w:name w:val="Сетка таблицы15"/>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3"/>
    <w:uiPriority w:val="99"/>
    <w:semiHidden/>
    <w:unhideWhenUsed/>
    <w:rsid w:val="00103C1A"/>
  </w:style>
  <w:style w:type="table" w:customStyle="1" w:styleId="TableGrid1">
    <w:name w:val="TableGrid1"/>
    <w:rsid w:val="00103C1A"/>
    <w:rPr>
      <w:rFonts w:eastAsia="Times New Roman"/>
      <w:sz w:val="22"/>
      <w:szCs w:val="22"/>
    </w:rPr>
    <w:tblPr>
      <w:tblCellMar>
        <w:top w:w="0" w:type="dxa"/>
        <w:left w:w="0" w:type="dxa"/>
        <w:bottom w:w="0" w:type="dxa"/>
        <w:right w:w="0" w:type="dxa"/>
      </w:tblCellMar>
    </w:tblPr>
  </w:style>
  <w:style w:type="numbering" w:customStyle="1" w:styleId="1122">
    <w:name w:val="Нет списка112"/>
    <w:next w:val="a3"/>
    <w:uiPriority w:val="99"/>
    <w:semiHidden/>
    <w:unhideWhenUsed/>
    <w:rsid w:val="00103C1A"/>
  </w:style>
  <w:style w:type="numbering" w:customStyle="1" w:styleId="1220">
    <w:name w:val="Нет списка122"/>
    <w:next w:val="a3"/>
    <w:uiPriority w:val="99"/>
    <w:semiHidden/>
    <w:unhideWhenUsed/>
    <w:rsid w:val="00103C1A"/>
  </w:style>
  <w:style w:type="table" w:customStyle="1" w:styleId="1130">
    <w:name w:val="Сетка таблицы11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3"/>
    <w:uiPriority w:val="99"/>
    <w:semiHidden/>
    <w:unhideWhenUsed/>
    <w:rsid w:val="00103C1A"/>
  </w:style>
  <w:style w:type="numbering" w:customStyle="1" w:styleId="326">
    <w:name w:val="Нет списка32"/>
    <w:next w:val="a3"/>
    <w:uiPriority w:val="99"/>
    <w:semiHidden/>
    <w:unhideWhenUsed/>
    <w:rsid w:val="00103C1A"/>
  </w:style>
  <w:style w:type="numbering" w:customStyle="1" w:styleId="940">
    <w:name w:val="Стиль94"/>
    <w:uiPriority w:val="99"/>
    <w:rsid w:val="00103C1A"/>
  </w:style>
  <w:style w:type="numbering" w:customStyle="1" w:styleId="1040">
    <w:name w:val="Стиль104"/>
    <w:uiPriority w:val="99"/>
    <w:rsid w:val="00103C1A"/>
  </w:style>
  <w:style w:type="numbering" w:customStyle="1" w:styleId="1140">
    <w:name w:val="Стиль114"/>
    <w:uiPriority w:val="99"/>
    <w:rsid w:val="00103C1A"/>
  </w:style>
  <w:style w:type="numbering" w:customStyle="1" w:styleId="10110">
    <w:name w:val="Стиль1011"/>
    <w:uiPriority w:val="99"/>
    <w:rsid w:val="00E94C1E"/>
  </w:style>
  <w:style w:type="numbering" w:customStyle="1" w:styleId="1012">
    <w:name w:val="Стиль1012"/>
    <w:uiPriority w:val="99"/>
    <w:rsid w:val="00BD0CF0"/>
  </w:style>
  <w:style w:type="numbering" w:customStyle="1" w:styleId="79">
    <w:name w:val="Нет списка7"/>
    <w:next w:val="a3"/>
    <w:uiPriority w:val="99"/>
    <w:semiHidden/>
    <w:unhideWhenUsed/>
    <w:rsid w:val="00E237AA"/>
  </w:style>
  <w:style w:type="numbering" w:customStyle="1" w:styleId="151">
    <w:name w:val="Нет списка15"/>
    <w:next w:val="a3"/>
    <w:uiPriority w:val="99"/>
    <w:semiHidden/>
    <w:unhideWhenUsed/>
    <w:rsid w:val="00E237AA"/>
  </w:style>
  <w:style w:type="numbering" w:customStyle="1" w:styleId="1131">
    <w:name w:val="Нет списка113"/>
    <w:next w:val="a3"/>
    <w:uiPriority w:val="99"/>
    <w:semiHidden/>
    <w:unhideWhenUsed/>
    <w:rsid w:val="00E237AA"/>
  </w:style>
  <w:style w:type="table" w:customStyle="1" w:styleId="98">
    <w:name w:val="Сетка таблицы9"/>
    <w:basedOn w:val="a2"/>
    <w:next w:val="afa"/>
    <w:uiPriority w:val="99"/>
    <w:rsid w:val="00E237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3"/>
    <w:uiPriority w:val="99"/>
    <w:semiHidden/>
    <w:unhideWhenUsed/>
    <w:rsid w:val="00E237AA"/>
  </w:style>
  <w:style w:type="table" w:customStyle="1" w:styleId="530">
    <w:name w:val="Сетка таблицы53"/>
    <w:basedOn w:val="a2"/>
    <w:next w:val="afa"/>
    <w:uiPriority w:val="99"/>
    <w:rsid w:val="00E237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E237AA"/>
  </w:style>
  <w:style w:type="table" w:customStyle="1" w:styleId="1141">
    <w:name w:val="Сетка таблицы11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rsid w:val="00E237AA"/>
  </w:style>
  <w:style w:type="numbering" w:customStyle="1" w:styleId="332">
    <w:name w:val="Нет списка33"/>
    <w:next w:val="a3"/>
    <w:uiPriority w:val="99"/>
    <w:semiHidden/>
    <w:unhideWhenUsed/>
    <w:rsid w:val="00E237AA"/>
  </w:style>
  <w:style w:type="numbering" w:customStyle="1" w:styleId="950">
    <w:name w:val="Стиль95"/>
    <w:uiPriority w:val="99"/>
    <w:rsid w:val="00E237AA"/>
  </w:style>
  <w:style w:type="numbering" w:customStyle="1" w:styleId="1050">
    <w:name w:val="Стиль105"/>
    <w:uiPriority w:val="99"/>
    <w:rsid w:val="00E237AA"/>
  </w:style>
  <w:style w:type="numbering" w:customStyle="1" w:styleId="1150">
    <w:name w:val="Стиль115"/>
    <w:uiPriority w:val="99"/>
    <w:rsid w:val="00E237AA"/>
  </w:style>
  <w:style w:type="character" w:customStyle="1" w:styleId="afffffc">
    <w:name w:val="Цветовое выделение"/>
    <w:uiPriority w:val="99"/>
    <w:rsid w:val="00E26E9B"/>
    <w:rPr>
      <w:b/>
      <w:bCs/>
      <w:color w:val="26282F"/>
    </w:rPr>
  </w:style>
  <w:style w:type="character" w:customStyle="1" w:styleId="ng-binding">
    <w:name w:val="ng-binding"/>
    <w:basedOn w:val="a1"/>
    <w:rsid w:val="00FE10DD"/>
  </w:style>
  <w:style w:type="character" w:customStyle="1" w:styleId="CharChar">
    <w:name w:val="Обычный Char Char"/>
    <w:link w:val="19"/>
    <w:rsid w:val="00FD04E9"/>
    <w:rPr>
      <w:rFonts w:ascii="Times New Roman" w:eastAsia="SimSun" w:hAnsi="Times New Roman" w:cs="Mangal"/>
      <w:sz w:val="24"/>
      <w:szCs w:val="24"/>
      <w:lang w:eastAsia="hi-IN" w:bidi="hi-IN"/>
    </w:rPr>
  </w:style>
  <w:style w:type="character" w:customStyle="1" w:styleId="FontStyle19">
    <w:name w:val="Font Style19"/>
    <w:uiPriority w:val="99"/>
    <w:rsid w:val="00FD04E9"/>
    <w:rPr>
      <w:rFonts w:ascii="Times New Roman" w:hAnsi="Times New Roman" w:cs="Times New Roman"/>
      <w:sz w:val="20"/>
      <w:szCs w:val="20"/>
    </w:rPr>
  </w:style>
  <w:style w:type="character" w:customStyle="1" w:styleId="ListParagraphChar">
    <w:name w:val="List Paragraph Char"/>
    <w:link w:val="1ff4"/>
    <w:qFormat/>
    <w:locked/>
    <w:rsid w:val="009F3E7B"/>
    <w:rPr>
      <w:rFonts w:ascii="Times New Roman" w:eastAsia="Times New Roman" w:hAnsi="Times New Roman"/>
      <w:sz w:val="24"/>
      <w:szCs w:val="24"/>
      <w:lang w:eastAsia="zh-CN"/>
    </w:rPr>
  </w:style>
  <w:style w:type="character" w:customStyle="1" w:styleId="bx-messenger-message">
    <w:name w:val="bx-messenger-message"/>
    <w:qFormat/>
    <w:rsid w:val="009F3E7B"/>
  </w:style>
  <w:style w:type="character" w:customStyle="1" w:styleId="affffa">
    <w:name w:val="Без интервала Знак"/>
    <w:link w:val="affff9"/>
    <w:uiPriority w:val="1"/>
    <w:rsid w:val="009F3E7B"/>
    <w:rPr>
      <w:rFonts w:ascii="Times New Roman" w:eastAsia="Times New Roman" w:hAnsi="Times New Roman"/>
      <w:sz w:val="24"/>
      <w:szCs w:val="24"/>
    </w:rPr>
  </w:style>
  <w:style w:type="character" w:customStyle="1" w:styleId="2ff9">
    <w:name w:val="Основной текст (2)_"/>
    <w:link w:val="2ffa"/>
    <w:uiPriority w:val="99"/>
    <w:rsid w:val="00F0286F"/>
    <w:rPr>
      <w:rFonts w:ascii="Times New Roman" w:eastAsia="Times New Roman" w:hAnsi="Times New Roman"/>
      <w:shd w:val="clear" w:color="auto" w:fill="FFFFFF"/>
    </w:rPr>
  </w:style>
  <w:style w:type="paragraph" w:customStyle="1" w:styleId="2ffa">
    <w:name w:val="Основной текст (2)"/>
    <w:basedOn w:val="a0"/>
    <w:link w:val="2ff9"/>
    <w:uiPriority w:val="99"/>
    <w:rsid w:val="00F0286F"/>
    <w:pPr>
      <w:widowControl w:val="0"/>
      <w:shd w:val="clear" w:color="auto" w:fill="FFFFFF"/>
      <w:spacing w:after="0" w:line="274" w:lineRule="exact"/>
      <w:jc w:val="right"/>
    </w:pPr>
    <w:rPr>
      <w:rFonts w:ascii="Times New Roman" w:eastAsia="Times New Roman" w:hAnsi="Times New Roman"/>
      <w:sz w:val="20"/>
      <w:szCs w:val="20"/>
      <w:lang w:eastAsia="ru-RU"/>
    </w:rPr>
  </w:style>
  <w:style w:type="paragraph" w:customStyle="1" w:styleId="ConsPlusDocList">
    <w:name w:val="ConsPlusDocList"/>
    <w:rsid w:val="00267577"/>
    <w:pPr>
      <w:widowControl w:val="0"/>
      <w:autoSpaceDE w:val="0"/>
      <w:autoSpaceDN w:val="0"/>
    </w:pPr>
    <w:rPr>
      <w:rFonts w:ascii="Courier New" w:eastAsia="Times New Roman" w:hAnsi="Courier New" w:cs="Courier New"/>
    </w:rPr>
  </w:style>
  <w:style w:type="character" w:customStyle="1" w:styleId="48">
    <w:name w:val="Сноска (4)_"/>
    <w:link w:val="49"/>
    <w:locked/>
    <w:rsid w:val="00267577"/>
    <w:rPr>
      <w:rFonts w:ascii="Times New Roman" w:hAnsi="Times New Roman"/>
      <w:sz w:val="17"/>
      <w:szCs w:val="17"/>
      <w:shd w:val="clear" w:color="auto" w:fill="FFFFFF"/>
    </w:rPr>
  </w:style>
  <w:style w:type="paragraph" w:customStyle="1" w:styleId="49">
    <w:name w:val="Сноска (4)"/>
    <w:basedOn w:val="a0"/>
    <w:link w:val="48"/>
    <w:rsid w:val="00267577"/>
    <w:pPr>
      <w:shd w:val="clear" w:color="auto" w:fill="FFFFFF"/>
      <w:spacing w:after="0" w:line="211" w:lineRule="exact"/>
    </w:pPr>
    <w:rPr>
      <w:rFonts w:ascii="Times New Roman" w:hAnsi="Times New Roman"/>
      <w:sz w:val="17"/>
      <w:szCs w:val="17"/>
      <w:lang w:eastAsia="ru-RU"/>
    </w:rPr>
  </w:style>
  <w:style w:type="character" w:customStyle="1" w:styleId="iceouttxt6">
    <w:name w:val="iceouttxt6"/>
    <w:rsid w:val="00267577"/>
    <w:rPr>
      <w:rFonts w:ascii="Arial" w:hAnsi="Arial" w:cs="Arial" w:hint="default"/>
      <w:color w:val="666666"/>
      <w:sz w:val="17"/>
      <w:szCs w:val="17"/>
    </w:rPr>
  </w:style>
  <w:style w:type="character" w:customStyle="1" w:styleId="2ffb">
    <w:name w:val="Сноска (2)_"/>
    <w:link w:val="2ffc"/>
    <w:locked/>
    <w:rsid w:val="00267577"/>
    <w:rPr>
      <w:rFonts w:ascii="Times New Roman" w:hAnsi="Times New Roman"/>
      <w:sz w:val="12"/>
      <w:szCs w:val="12"/>
      <w:shd w:val="clear" w:color="auto" w:fill="FFFFFF"/>
    </w:rPr>
  </w:style>
  <w:style w:type="paragraph" w:customStyle="1" w:styleId="2ffc">
    <w:name w:val="Сноска (2)"/>
    <w:basedOn w:val="a0"/>
    <w:link w:val="2ffb"/>
    <w:rsid w:val="00267577"/>
    <w:pPr>
      <w:shd w:val="clear" w:color="auto" w:fill="FFFFFF"/>
      <w:spacing w:after="120" w:line="240" w:lineRule="atLeast"/>
    </w:pPr>
    <w:rPr>
      <w:rFonts w:ascii="Times New Roman" w:hAnsi="Times New Roman"/>
      <w:sz w:val="12"/>
      <w:szCs w:val="12"/>
      <w:lang w:eastAsia="ru-RU"/>
    </w:rPr>
  </w:style>
  <w:style w:type="character" w:customStyle="1" w:styleId="3f3">
    <w:name w:val="Сноска (3)_"/>
    <w:link w:val="3f4"/>
    <w:locked/>
    <w:rsid w:val="00267577"/>
    <w:rPr>
      <w:rFonts w:ascii="Times New Roman" w:hAnsi="Times New Roman"/>
      <w:sz w:val="21"/>
      <w:szCs w:val="21"/>
      <w:shd w:val="clear" w:color="auto" w:fill="FFFFFF"/>
    </w:rPr>
  </w:style>
  <w:style w:type="paragraph" w:customStyle="1" w:styleId="3f4">
    <w:name w:val="Сноска (3)"/>
    <w:basedOn w:val="a0"/>
    <w:link w:val="3f3"/>
    <w:rsid w:val="00267577"/>
    <w:pPr>
      <w:shd w:val="clear" w:color="auto" w:fill="FFFFFF"/>
      <w:spacing w:after="0" w:line="254" w:lineRule="exact"/>
      <w:jc w:val="both"/>
    </w:pPr>
    <w:rPr>
      <w:rFonts w:ascii="Times New Roman" w:hAnsi="Times New Roman"/>
      <w:sz w:val="21"/>
      <w:szCs w:val="21"/>
      <w:lang w:eastAsia="ru-RU"/>
    </w:rPr>
  </w:style>
  <w:style w:type="character" w:customStyle="1" w:styleId="4a">
    <w:name w:val="Заголовок №4_"/>
    <w:link w:val="4b"/>
    <w:locked/>
    <w:rsid w:val="00267577"/>
    <w:rPr>
      <w:rFonts w:ascii="Times New Roman" w:hAnsi="Times New Roman"/>
      <w:sz w:val="21"/>
      <w:szCs w:val="21"/>
      <w:shd w:val="clear" w:color="auto" w:fill="FFFFFF"/>
    </w:rPr>
  </w:style>
  <w:style w:type="paragraph" w:customStyle="1" w:styleId="4b">
    <w:name w:val="Заголовок №4"/>
    <w:basedOn w:val="a0"/>
    <w:link w:val="4a"/>
    <w:rsid w:val="00267577"/>
    <w:pPr>
      <w:shd w:val="clear" w:color="auto" w:fill="FFFFFF"/>
      <w:spacing w:after="420" w:line="240" w:lineRule="atLeast"/>
      <w:outlineLvl w:val="3"/>
    </w:pPr>
    <w:rPr>
      <w:rFonts w:ascii="Times New Roman" w:hAnsi="Times New Roman"/>
      <w:sz w:val="21"/>
      <w:szCs w:val="21"/>
      <w:lang w:eastAsia="ru-RU"/>
    </w:rPr>
  </w:style>
  <w:style w:type="character" w:customStyle="1" w:styleId="4c">
    <w:name w:val="Заголовок №4 + Не полужирный"/>
    <w:rsid w:val="00267577"/>
    <w:rPr>
      <w:rFonts w:ascii="Times New Roman" w:hAnsi="Times New Roman" w:cs="Times New Roman"/>
      <w:b/>
      <w:bCs/>
      <w:spacing w:val="0"/>
      <w:sz w:val="21"/>
      <w:szCs w:val="21"/>
    </w:rPr>
  </w:style>
  <w:style w:type="character" w:customStyle="1" w:styleId="1ffff">
    <w:name w:val="Заголовок №1_"/>
    <w:link w:val="1ffff0"/>
    <w:locked/>
    <w:rsid w:val="00267577"/>
    <w:rPr>
      <w:rFonts w:ascii="Times New Roman" w:hAnsi="Times New Roman"/>
      <w:sz w:val="51"/>
      <w:szCs w:val="51"/>
      <w:shd w:val="clear" w:color="auto" w:fill="FFFFFF"/>
    </w:rPr>
  </w:style>
  <w:style w:type="paragraph" w:customStyle="1" w:styleId="1ffff0">
    <w:name w:val="Заголовок №1"/>
    <w:basedOn w:val="a0"/>
    <w:link w:val="1ffff"/>
    <w:rsid w:val="00267577"/>
    <w:pPr>
      <w:shd w:val="clear" w:color="auto" w:fill="FFFFFF"/>
      <w:spacing w:before="3720" w:after="240" w:line="240" w:lineRule="atLeast"/>
      <w:jc w:val="center"/>
      <w:outlineLvl w:val="0"/>
    </w:pPr>
    <w:rPr>
      <w:rFonts w:ascii="Times New Roman" w:hAnsi="Times New Roman"/>
      <w:sz w:val="51"/>
      <w:szCs w:val="51"/>
      <w:lang w:eastAsia="ru-RU"/>
    </w:rPr>
  </w:style>
  <w:style w:type="character" w:customStyle="1" w:styleId="3f5">
    <w:name w:val="Основной текст (3)_"/>
    <w:link w:val="3f6"/>
    <w:locked/>
    <w:rsid w:val="00267577"/>
    <w:rPr>
      <w:rFonts w:ascii="Times New Roman" w:hAnsi="Times New Roman"/>
      <w:sz w:val="27"/>
      <w:szCs w:val="27"/>
      <w:shd w:val="clear" w:color="auto" w:fill="FFFFFF"/>
    </w:rPr>
  </w:style>
  <w:style w:type="paragraph" w:customStyle="1" w:styleId="3f6">
    <w:name w:val="Основной текст (3)"/>
    <w:basedOn w:val="a0"/>
    <w:link w:val="3f5"/>
    <w:rsid w:val="00267577"/>
    <w:pPr>
      <w:shd w:val="clear" w:color="auto" w:fill="FFFFFF"/>
      <w:spacing w:before="240" w:after="6660" w:line="322" w:lineRule="exact"/>
      <w:jc w:val="center"/>
    </w:pPr>
    <w:rPr>
      <w:rFonts w:ascii="Times New Roman" w:hAnsi="Times New Roman"/>
      <w:sz w:val="27"/>
      <w:szCs w:val="27"/>
      <w:lang w:eastAsia="ru-RU"/>
    </w:rPr>
  </w:style>
  <w:style w:type="character" w:customStyle="1" w:styleId="226">
    <w:name w:val="Заголовок №2 (2)_"/>
    <w:link w:val="227"/>
    <w:locked/>
    <w:rsid w:val="00267577"/>
    <w:rPr>
      <w:rFonts w:ascii="Times New Roman" w:hAnsi="Times New Roman"/>
      <w:sz w:val="27"/>
      <w:szCs w:val="27"/>
      <w:shd w:val="clear" w:color="auto" w:fill="FFFFFF"/>
    </w:rPr>
  </w:style>
  <w:style w:type="paragraph" w:customStyle="1" w:styleId="227">
    <w:name w:val="Заголовок №2 (2)"/>
    <w:basedOn w:val="a0"/>
    <w:link w:val="226"/>
    <w:rsid w:val="00267577"/>
    <w:pPr>
      <w:shd w:val="clear" w:color="auto" w:fill="FFFFFF"/>
      <w:spacing w:after="420" w:line="240" w:lineRule="atLeast"/>
      <w:outlineLvl w:val="1"/>
    </w:pPr>
    <w:rPr>
      <w:rFonts w:ascii="Times New Roman" w:hAnsi="Times New Roman"/>
      <w:sz w:val="27"/>
      <w:szCs w:val="27"/>
      <w:lang w:eastAsia="ru-RU"/>
    </w:rPr>
  </w:style>
  <w:style w:type="character" w:customStyle="1" w:styleId="afffffd">
    <w:name w:val="Колонтитул_"/>
    <w:link w:val="afffffe"/>
    <w:locked/>
    <w:rsid w:val="00267577"/>
    <w:rPr>
      <w:rFonts w:ascii="Times New Roman" w:hAnsi="Times New Roman"/>
      <w:shd w:val="clear" w:color="auto" w:fill="FFFFFF"/>
    </w:rPr>
  </w:style>
  <w:style w:type="paragraph" w:customStyle="1" w:styleId="afffffe">
    <w:name w:val="Колонтитул"/>
    <w:basedOn w:val="a0"/>
    <w:link w:val="afffffd"/>
    <w:rsid w:val="00267577"/>
    <w:pPr>
      <w:shd w:val="clear" w:color="auto" w:fill="FFFFFF"/>
      <w:spacing w:after="0" w:line="240" w:lineRule="auto"/>
    </w:pPr>
    <w:rPr>
      <w:rFonts w:ascii="Times New Roman" w:hAnsi="Times New Roman"/>
      <w:sz w:val="20"/>
      <w:szCs w:val="20"/>
      <w:lang w:eastAsia="ru-RU"/>
    </w:rPr>
  </w:style>
  <w:style w:type="character" w:customStyle="1" w:styleId="2b">
    <w:name w:val="Оглавление 2 Знак"/>
    <w:link w:val="2a"/>
    <w:uiPriority w:val="39"/>
    <w:locked/>
    <w:rsid w:val="00267577"/>
    <w:rPr>
      <w:rFonts w:ascii="Times New Roman" w:eastAsia="Times New Roman" w:hAnsi="Times New Roman"/>
      <w:b/>
      <w:smallCaps/>
      <w:kern w:val="1"/>
      <w:sz w:val="28"/>
      <w:szCs w:val="30"/>
    </w:rPr>
  </w:style>
  <w:style w:type="character" w:customStyle="1" w:styleId="4d">
    <w:name w:val="Основной текст (4)_"/>
    <w:link w:val="415"/>
    <w:locked/>
    <w:rsid w:val="00267577"/>
    <w:rPr>
      <w:rFonts w:ascii="Times New Roman" w:hAnsi="Times New Roman"/>
      <w:sz w:val="21"/>
      <w:szCs w:val="21"/>
      <w:shd w:val="clear" w:color="auto" w:fill="FFFFFF"/>
    </w:rPr>
  </w:style>
  <w:style w:type="paragraph" w:customStyle="1" w:styleId="415">
    <w:name w:val="Основной текст (4)1"/>
    <w:basedOn w:val="a0"/>
    <w:link w:val="4d"/>
    <w:rsid w:val="00267577"/>
    <w:pPr>
      <w:shd w:val="clear" w:color="auto" w:fill="FFFFFF"/>
      <w:spacing w:before="60" w:after="60" w:line="240" w:lineRule="atLeast"/>
      <w:jc w:val="both"/>
    </w:pPr>
    <w:rPr>
      <w:rFonts w:ascii="Times New Roman" w:hAnsi="Times New Roman"/>
      <w:sz w:val="21"/>
      <w:szCs w:val="21"/>
      <w:lang w:eastAsia="ru-RU"/>
    </w:rPr>
  </w:style>
  <w:style w:type="character" w:customStyle="1" w:styleId="1ffff1">
    <w:name w:val="Основной текст1"/>
    <w:rsid w:val="00267577"/>
    <w:rPr>
      <w:rFonts w:ascii="Times New Roman" w:hAnsi="Times New Roman" w:cs="Times New Roman"/>
      <w:spacing w:val="0"/>
      <w:sz w:val="21"/>
      <w:szCs w:val="21"/>
      <w:u w:val="single"/>
      <w:lang w:val="en-US"/>
    </w:rPr>
  </w:style>
  <w:style w:type="character" w:customStyle="1" w:styleId="2ffd">
    <w:name w:val="Основной текст2"/>
    <w:rsid w:val="00267577"/>
    <w:rPr>
      <w:rFonts w:ascii="Times New Roman" w:hAnsi="Times New Roman"/>
      <w:color w:val="000000"/>
      <w:sz w:val="21"/>
      <w:szCs w:val="21"/>
      <w:shd w:val="clear" w:color="auto" w:fill="FFFFFF"/>
    </w:rPr>
  </w:style>
  <w:style w:type="character" w:customStyle="1" w:styleId="affffff">
    <w:name w:val="Основной текст + Полужирный"/>
    <w:rsid w:val="00267577"/>
    <w:rPr>
      <w:rFonts w:ascii="Times New Roman" w:hAnsi="Times New Roman" w:cs="Times New Roman"/>
      <w:b/>
      <w:bCs/>
      <w:spacing w:val="0"/>
      <w:sz w:val="21"/>
      <w:szCs w:val="21"/>
    </w:rPr>
  </w:style>
  <w:style w:type="character" w:customStyle="1" w:styleId="416">
    <w:name w:val="Заголовок №4 + Не полужирный1"/>
    <w:rsid w:val="00267577"/>
    <w:rPr>
      <w:rFonts w:ascii="Times New Roman" w:hAnsi="Times New Roman" w:cs="Times New Roman"/>
      <w:b/>
      <w:bCs/>
      <w:spacing w:val="0"/>
      <w:sz w:val="21"/>
      <w:szCs w:val="21"/>
    </w:rPr>
  </w:style>
  <w:style w:type="character" w:customStyle="1" w:styleId="152">
    <w:name w:val="Основной текст + Полужирный15"/>
    <w:rsid w:val="00267577"/>
    <w:rPr>
      <w:rFonts w:ascii="Times New Roman" w:hAnsi="Times New Roman" w:cs="Times New Roman"/>
      <w:b/>
      <w:bCs/>
      <w:spacing w:val="0"/>
      <w:sz w:val="21"/>
      <w:szCs w:val="21"/>
    </w:rPr>
  </w:style>
  <w:style w:type="character" w:customStyle="1" w:styleId="4e">
    <w:name w:val="Основной текст (4) + Не полужирный"/>
    <w:rsid w:val="00267577"/>
    <w:rPr>
      <w:rFonts w:ascii="Times New Roman" w:hAnsi="Times New Roman" w:cs="Times New Roman"/>
      <w:b/>
      <w:bCs/>
      <w:spacing w:val="0"/>
      <w:sz w:val="21"/>
      <w:szCs w:val="21"/>
    </w:rPr>
  </w:style>
  <w:style w:type="character" w:customStyle="1" w:styleId="57">
    <w:name w:val="Основной текст (5)_"/>
    <w:link w:val="58"/>
    <w:locked/>
    <w:rsid w:val="00267577"/>
    <w:rPr>
      <w:rFonts w:ascii="Times New Roman" w:hAnsi="Times New Roman"/>
      <w:sz w:val="21"/>
      <w:szCs w:val="21"/>
      <w:shd w:val="clear" w:color="auto" w:fill="FFFFFF"/>
    </w:rPr>
  </w:style>
  <w:style w:type="paragraph" w:customStyle="1" w:styleId="58">
    <w:name w:val="Основной текст (5)"/>
    <w:basedOn w:val="a0"/>
    <w:link w:val="57"/>
    <w:rsid w:val="00267577"/>
    <w:pPr>
      <w:shd w:val="clear" w:color="auto" w:fill="FFFFFF"/>
      <w:spacing w:after="0" w:line="254" w:lineRule="exact"/>
      <w:jc w:val="both"/>
    </w:pPr>
    <w:rPr>
      <w:rFonts w:ascii="Times New Roman" w:hAnsi="Times New Roman"/>
      <w:sz w:val="21"/>
      <w:szCs w:val="21"/>
      <w:lang w:eastAsia="ru-RU"/>
    </w:rPr>
  </w:style>
  <w:style w:type="character" w:customStyle="1" w:styleId="59">
    <w:name w:val="Основной текст (5) + Не курсив"/>
    <w:rsid w:val="00267577"/>
    <w:rPr>
      <w:rFonts w:ascii="Times New Roman" w:hAnsi="Times New Roman" w:cs="Times New Roman"/>
      <w:i/>
      <w:iCs/>
      <w:spacing w:val="0"/>
      <w:sz w:val="21"/>
      <w:szCs w:val="21"/>
    </w:rPr>
  </w:style>
  <w:style w:type="character" w:customStyle="1" w:styleId="450">
    <w:name w:val="Основной текст (4) + Не полужирный5"/>
    <w:rsid w:val="00267577"/>
    <w:rPr>
      <w:rFonts w:ascii="Times New Roman" w:hAnsi="Times New Roman" w:cs="Times New Roman"/>
      <w:b/>
      <w:bCs/>
      <w:spacing w:val="0"/>
      <w:sz w:val="21"/>
      <w:szCs w:val="21"/>
    </w:rPr>
  </w:style>
  <w:style w:type="character" w:customStyle="1" w:styleId="143">
    <w:name w:val="Основной текст + Полужирный14"/>
    <w:rsid w:val="00267577"/>
    <w:rPr>
      <w:rFonts w:ascii="Times New Roman" w:hAnsi="Times New Roman" w:cs="Times New Roman"/>
      <w:b/>
      <w:bCs/>
      <w:spacing w:val="0"/>
      <w:sz w:val="21"/>
      <w:szCs w:val="21"/>
    </w:rPr>
  </w:style>
  <w:style w:type="character" w:customStyle="1" w:styleId="440">
    <w:name w:val="Основной текст (4) + Не полужирный4"/>
    <w:rsid w:val="00267577"/>
    <w:rPr>
      <w:rFonts w:ascii="Times New Roman" w:hAnsi="Times New Roman" w:cs="Times New Roman"/>
      <w:b/>
      <w:bCs/>
      <w:spacing w:val="0"/>
      <w:sz w:val="21"/>
      <w:szCs w:val="21"/>
    </w:rPr>
  </w:style>
  <w:style w:type="character" w:customStyle="1" w:styleId="67">
    <w:name w:val="Основной текст (6)_"/>
    <w:locked/>
    <w:rsid w:val="00267577"/>
    <w:rPr>
      <w:rFonts w:ascii="Times New Roman" w:hAnsi="Times New Roman"/>
      <w:shd w:val="clear" w:color="auto" w:fill="FFFFFF"/>
    </w:rPr>
  </w:style>
  <w:style w:type="character" w:customStyle="1" w:styleId="540">
    <w:name w:val="Основной текст (5) + Не курсив4"/>
    <w:rsid w:val="00267577"/>
    <w:rPr>
      <w:rFonts w:ascii="Times New Roman" w:hAnsi="Times New Roman" w:cs="Times New Roman"/>
      <w:i/>
      <w:iCs/>
      <w:spacing w:val="0"/>
      <w:sz w:val="21"/>
      <w:szCs w:val="21"/>
    </w:rPr>
  </w:style>
  <w:style w:type="character" w:customStyle="1" w:styleId="5a">
    <w:name w:val="Основной текст (5) + Полужирный"/>
    <w:rsid w:val="00267577"/>
    <w:rPr>
      <w:rFonts w:ascii="Times New Roman" w:hAnsi="Times New Roman" w:cs="Times New Roman"/>
      <w:b/>
      <w:bCs/>
      <w:spacing w:val="0"/>
      <w:sz w:val="21"/>
      <w:szCs w:val="21"/>
    </w:rPr>
  </w:style>
  <w:style w:type="character" w:customStyle="1" w:styleId="affffff0">
    <w:name w:val="Основной текст + Курсив"/>
    <w:rsid w:val="00267577"/>
    <w:rPr>
      <w:rFonts w:ascii="Times New Roman" w:hAnsi="Times New Roman" w:cs="Times New Roman"/>
      <w:i/>
      <w:iCs/>
      <w:spacing w:val="0"/>
      <w:sz w:val="21"/>
      <w:szCs w:val="21"/>
    </w:rPr>
  </w:style>
  <w:style w:type="character" w:customStyle="1" w:styleId="134">
    <w:name w:val="Основной текст + Полужирный13"/>
    <w:rsid w:val="00267577"/>
    <w:rPr>
      <w:rFonts w:ascii="Times New Roman" w:hAnsi="Times New Roman" w:cs="Times New Roman"/>
      <w:b/>
      <w:bCs/>
      <w:spacing w:val="0"/>
      <w:sz w:val="21"/>
      <w:szCs w:val="21"/>
    </w:rPr>
  </w:style>
  <w:style w:type="character" w:customStyle="1" w:styleId="430">
    <w:name w:val="Основной текст (4) + Не полужирный3"/>
    <w:rsid w:val="00267577"/>
    <w:rPr>
      <w:rFonts w:ascii="Times New Roman" w:hAnsi="Times New Roman" w:cs="Times New Roman"/>
      <w:b/>
      <w:bCs/>
      <w:spacing w:val="0"/>
      <w:sz w:val="21"/>
      <w:szCs w:val="21"/>
    </w:rPr>
  </w:style>
  <w:style w:type="character" w:customStyle="1" w:styleId="531">
    <w:name w:val="Основной текст (5) + Не курсив3"/>
    <w:rsid w:val="00267577"/>
    <w:rPr>
      <w:rFonts w:ascii="Times New Roman" w:hAnsi="Times New Roman" w:cs="Times New Roman"/>
      <w:i/>
      <w:iCs/>
      <w:spacing w:val="0"/>
      <w:sz w:val="21"/>
      <w:szCs w:val="21"/>
    </w:rPr>
  </w:style>
  <w:style w:type="character" w:customStyle="1" w:styleId="521">
    <w:name w:val="Основной текст (5) + Полужирный2"/>
    <w:aliases w:val="Не курсив"/>
    <w:rsid w:val="00267577"/>
    <w:rPr>
      <w:rFonts w:ascii="Times New Roman" w:hAnsi="Times New Roman" w:cs="Times New Roman"/>
      <w:b/>
      <w:bCs/>
      <w:i/>
      <w:iCs/>
      <w:spacing w:val="0"/>
      <w:sz w:val="21"/>
      <w:szCs w:val="21"/>
    </w:rPr>
  </w:style>
  <w:style w:type="character" w:customStyle="1" w:styleId="7a">
    <w:name w:val="Основной текст (7)_"/>
    <w:locked/>
    <w:rsid w:val="00267577"/>
    <w:rPr>
      <w:rFonts w:ascii="Times New Roman" w:hAnsi="Times New Roman"/>
      <w:sz w:val="21"/>
      <w:szCs w:val="21"/>
      <w:shd w:val="clear" w:color="auto" w:fill="FFFFFF"/>
    </w:rPr>
  </w:style>
  <w:style w:type="character" w:customStyle="1" w:styleId="7b">
    <w:name w:val="Основной текст (7) + Не полужирный"/>
    <w:rsid w:val="00267577"/>
    <w:rPr>
      <w:rFonts w:ascii="Times New Roman" w:hAnsi="Times New Roman" w:cs="Times New Roman"/>
      <w:b/>
      <w:bCs/>
      <w:spacing w:val="0"/>
      <w:sz w:val="21"/>
      <w:szCs w:val="21"/>
    </w:rPr>
  </w:style>
  <w:style w:type="character" w:customStyle="1" w:styleId="3f">
    <w:name w:val="Заголовок №3_"/>
    <w:link w:val="319"/>
    <w:locked/>
    <w:rsid w:val="00267577"/>
    <w:rPr>
      <w:rFonts w:ascii="Times New Roman" w:eastAsia="Times New Roman" w:hAnsi="Times New Roman"/>
      <w:b/>
      <w:kern w:val="2"/>
      <w:sz w:val="24"/>
      <w:shd w:val="clear" w:color="auto" w:fill="FFFFFF"/>
      <w:lang w:eastAsia="ar-SA"/>
    </w:rPr>
  </w:style>
  <w:style w:type="character" w:customStyle="1" w:styleId="86">
    <w:name w:val="Основной текст (8)_"/>
    <w:locked/>
    <w:rsid w:val="00267577"/>
    <w:rPr>
      <w:rFonts w:ascii="Times New Roman" w:hAnsi="Times New Roman"/>
      <w:sz w:val="12"/>
      <w:szCs w:val="12"/>
      <w:shd w:val="clear" w:color="auto" w:fill="FFFFFF"/>
    </w:rPr>
  </w:style>
  <w:style w:type="character" w:customStyle="1" w:styleId="3f7">
    <w:name w:val="Основной текст + Курсив3"/>
    <w:rsid w:val="00267577"/>
    <w:rPr>
      <w:rFonts w:ascii="Times New Roman" w:hAnsi="Times New Roman" w:cs="Times New Roman"/>
      <w:i/>
      <w:iCs/>
      <w:spacing w:val="0"/>
      <w:sz w:val="21"/>
      <w:szCs w:val="21"/>
    </w:rPr>
  </w:style>
  <w:style w:type="character" w:customStyle="1" w:styleId="522">
    <w:name w:val="Основной текст (5) + Не курсив2"/>
    <w:rsid w:val="00267577"/>
    <w:rPr>
      <w:rFonts w:ascii="Times New Roman" w:hAnsi="Times New Roman" w:cs="Times New Roman"/>
      <w:i/>
      <w:iCs/>
      <w:spacing w:val="0"/>
      <w:sz w:val="21"/>
      <w:szCs w:val="21"/>
    </w:rPr>
  </w:style>
  <w:style w:type="character" w:customStyle="1" w:styleId="2ffe">
    <w:name w:val="Подпись к таблице (2)_"/>
    <w:link w:val="2fff"/>
    <w:locked/>
    <w:rsid w:val="00267577"/>
    <w:rPr>
      <w:rFonts w:ascii="Times New Roman" w:hAnsi="Times New Roman"/>
      <w:sz w:val="21"/>
      <w:szCs w:val="21"/>
      <w:shd w:val="clear" w:color="auto" w:fill="FFFFFF"/>
    </w:rPr>
  </w:style>
  <w:style w:type="paragraph" w:customStyle="1" w:styleId="2fff">
    <w:name w:val="Подпись к таблице (2)"/>
    <w:basedOn w:val="a0"/>
    <w:link w:val="2ffe"/>
    <w:rsid w:val="00267577"/>
    <w:pPr>
      <w:shd w:val="clear" w:color="auto" w:fill="FFFFFF"/>
      <w:spacing w:after="0" w:line="240" w:lineRule="atLeast"/>
    </w:pPr>
    <w:rPr>
      <w:rFonts w:ascii="Times New Roman" w:hAnsi="Times New Roman"/>
      <w:sz w:val="21"/>
      <w:szCs w:val="21"/>
      <w:lang w:eastAsia="ru-RU"/>
    </w:rPr>
  </w:style>
  <w:style w:type="character" w:customStyle="1" w:styleId="2fff0">
    <w:name w:val="Основной текст + Курсив2"/>
    <w:rsid w:val="00267577"/>
    <w:rPr>
      <w:rFonts w:ascii="Times New Roman" w:hAnsi="Times New Roman" w:cs="Times New Roman"/>
      <w:i/>
      <w:iCs/>
      <w:spacing w:val="0"/>
      <w:sz w:val="21"/>
      <w:szCs w:val="21"/>
    </w:rPr>
  </w:style>
  <w:style w:type="character" w:customStyle="1" w:styleId="516">
    <w:name w:val="Основной текст (5) + Не курсив1"/>
    <w:rsid w:val="00267577"/>
    <w:rPr>
      <w:rFonts w:ascii="Times New Roman" w:hAnsi="Times New Roman" w:cs="Times New Roman"/>
      <w:i/>
      <w:iCs/>
      <w:spacing w:val="0"/>
      <w:sz w:val="21"/>
      <w:szCs w:val="21"/>
    </w:rPr>
  </w:style>
  <w:style w:type="character" w:customStyle="1" w:styleId="327">
    <w:name w:val="Заголовок №3 (2)_"/>
    <w:locked/>
    <w:rsid w:val="00267577"/>
    <w:rPr>
      <w:rFonts w:ascii="Times New Roman" w:hAnsi="Times New Roman"/>
      <w:sz w:val="22"/>
      <w:szCs w:val="22"/>
      <w:shd w:val="clear" w:color="auto" w:fill="FFFFFF"/>
    </w:rPr>
  </w:style>
  <w:style w:type="character" w:customStyle="1" w:styleId="124">
    <w:name w:val="Основной текст + Полужирный12"/>
    <w:rsid w:val="00267577"/>
    <w:rPr>
      <w:rFonts w:ascii="Times New Roman" w:hAnsi="Times New Roman" w:cs="Times New Roman"/>
      <w:b/>
      <w:bCs/>
      <w:spacing w:val="0"/>
      <w:sz w:val="21"/>
      <w:szCs w:val="21"/>
    </w:rPr>
  </w:style>
  <w:style w:type="character" w:customStyle="1" w:styleId="11c">
    <w:name w:val="Основной текст + Полужирный11"/>
    <w:rsid w:val="00267577"/>
    <w:rPr>
      <w:rFonts w:ascii="Times New Roman" w:hAnsi="Times New Roman" w:cs="Times New Roman"/>
      <w:b/>
      <w:bCs/>
      <w:spacing w:val="0"/>
      <w:sz w:val="21"/>
      <w:szCs w:val="21"/>
    </w:rPr>
  </w:style>
  <w:style w:type="character" w:customStyle="1" w:styleId="517">
    <w:name w:val="Основной текст (5) + Полужирный1"/>
    <w:aliases w:val="Не курсив1"/>
    <w:rsid w:val="00267577"/>
    <w:rPr>
      <w:rFonts w:ascii="Times New Roman" w:hAnsi="Times New Roman" w:cs="Times New Roman"/>
      <w:b/>
      <w:bCs/>
      <w:i/>
      <w:iCs/>
      <w:spacing w:val="0"/>
      <w:sz w:val="21"/>
      <w:szCs w:val="21"/>
    </w:rPr>
  </w:style>
  <w:style w:type="character" w:customStyle="1" w:styleId="99">
    <w:name w:val="Основной текст (9)_"/>
    <w:locked/>
    <w:rsid w:val="00267577"/>
    <w:rPr>
      <w:rFonts w:ascii="Times New Roman" w:hAnsi="Times New Roman"/>
      <w:sz w:val="19"/>
      <w:szCs w:val="19"/>
      <w:shd w:val="clear" w:color="auto" w:fill="FFFFFF"/>
    </w:rPr>
  </w:style>
  <w:style w:type="character" w:customStyle="1" w:styleId="1ffff2">
    <w:name w:val="Основной текст + Курсив1"/>
    <w:rsid w:val="00267577"/>
    <w:rPr>
      <w:rFonts w:ascii="Times New Roman" w:hAnsi="Times New Roman" w:cs="Times New Roman"/>
      <w:i/>
      <w:iCs/>
      <w:spacing w:val="0"/>
      <w:sz w:val="21"/>
      <w:szCs w:val="21"/>
    </w:rPr>
  </w:style>
  <w:style w:type="character" w:customStyle="1" w:styleId="102">
    <w:name w:val="Основной текст (10)_"/>
    <w:link w:val="1010"/>
    <w:locked/>
    <w:rsid w:val="00267577"/>
    <w:rPr>
      <w:rFonts w:ascii="Arial Narrow" w:eastAsia="Times New Roman" w:hAnsi="Arial Narrow" w:cs="Arial Narrow"/>
      <w:kern w:val="2"/>
      <w:sz w:val="18"/>
      <w:shd w:val="clear" w:color="auto" w:fill="FFFFFF"/>
      <w:lang w:eastAsia="ar-SA"/>
    </w:rPr>
  </w:style>
  <w:style w:type="character" w:customStyle="1" w:styleId="421">
    <w:name w:val="Заголовок №4 (2)_"/>
    <w:link w:val="422"/>
    <w:locked/>
    <w:rsid w:val="00267577"/>
    <w:rPr>
      <w:rFonts w:ascii="Times New Roman" w:hAnsi="Times New Roman"/>
      <w:sz w:val="21"/>
      <w:szCs w:val="21"/>
      <w:shd w:val="clear" w:color="auto" w:fill="FFFFFF"/>
    </w:rPr>
  </w:style>
  <w:style w:type="paragraph" w:customStyle="1" w:styleId="422">
    <w:name w:val="Заголовок №4 (2)"/>
    <w:basedOn w:val="a0"/>
    <w:link w:val="421"/>
    <w:rsid w:val="00267577"/>
    <w:pPr>
      <w:shd w:val="clear" w:color="auto" w:fill="FFFFFF"/>
      <w:spacing w:before="120" w:after="0" w:line="240" w:lineRule="atLeast"/>
      <w:outlineLvl w:val="3"/>
    </w:pPr>
    <w:rPr>
      <w:rFonts w:ascii="Times New Roman" w:hAnsi="Times New Roman"/>
      <w:sz w:val="21"/>
      <w:szCs w:val="21"/>
      <w:lang w:eastAsia="ru-RU"/>
    </w:rPr>
  </w:style>
  <w:style w:type="character" w:customStyle="1" w:styleId="421pt">
    <w:name w:val="Заголовок №4 (2) + Интервал 1 pt"/>
    <w:rsid w:val="00267577"/>
    <w:rPr>
      <w:rFonts w:ascii="Times New Roman" w:hAnsi="Times New Roman" w:cs="Times New Roman"/>
      <w:spacing w:val="30"/>
      <w:sz w:val="21"/>
      <w:szCs w:val="21"/>
    </w:rPr>
  </w:style>
  <w:style w:type="character" w:customStyle="1" w:styleId="affffff1">
    <w:name w:val="Подпись к таблице_"/>
    <w:link w:val="1ffff3"/>
    <w:locked/>
    <w:rsid w:val="00267577"/>
    <w:rPr>
      <w:rFonts w:ascii="Times New Roman" w:hAnsi="Times New Roman"/>
      <w:sz w:val="21"/>
      <w:szCs w:val="21"/>
      <w:shd w:val="clear" w:color="auto" w:fill="FFFFFF"/>
    </w:rPr>
  </w:style>
  <w:style w:type="paragraph" w:customStyle="1" w:styleId="1ffff3">
    <w:name w:val="Подпись к таблице1"/>
    <w:basedOn w:val="a0"/>
    <w:link w:val="affffff1"/>
    <w:rsid w:val="00267577"/>
    <w:pPr>
      <w:shd w:val="clear" w:color="auto" w:fill="FFFFFF"/>
      <w:spacing w:after="0" w:line="240" w:lineRule="atLeast"/>
    </w:pPr>
    <w:rPr>
      <w:rFonts w:ascii="Times New Roman" w:hAnsi="Times New Roman"/>
      <w:sz w:val="21"/>
      <w:szCs w:val="21"/>
      <w:lang w:eastAsia="ru-RU"/>
    </w:rPr>
  </w:style>
  <w:style w:type="character" w:customStyle="1" w:styleId="affffff2">
    <w:name w:val="Подпись к таблице"/>
    <w:rsid w:val="00267577"/>
    <w:rPr>
      <w:rFonts w:ascii="Times New Roman" w:hAnsi="Times New Roman" w:cs="Times New Roman"/>
      <w:spacing w:val="0"/>
      <w:sz w:val="21"/>
      <w:szCs w:val="21"/>
      <w:u w:val="single"/>
    </w:rPr>
  </w:style>
  <w:style w:type="character" w:customStyle="1" w:styleId="11d">
    <w:name w:val="Основной текст (11)_"/>
    <w:link w:val="1113"/>
    <w:locked/>
    <w:rsid w:val="00267577"/>
    <w:rPr>
      <w:rFonts w:ascii="Times New Roman" w:hAnsi="Times New Roman"/>
      <w:sz w:val="23"/>
      <w:szCs w:val="23"/>
      <w:shd w:val="clear" w:color="auto" w:fill="FFFFFF"/>
    </w:rPr>
  </w:style>
  <w:style w:type="paragraph" w:customStyle="1" w:styleId="1113">
    <w:name w:val="Основной текст (11)1"/>
    <w:basedOn w:val="a0"/>
    <w:link w:val="11d"/>
    <w:rsid w:val="00267577"/>
    <w:pPr>
      <w:shd w:val="clear" w:color="auto" w:fill="FFFFFF"/>
      <w:spacing w:after="0" w:line="283" w:lineRule="exact"/>
    </w:pPr>
    <w:rPr>
      <w:rFonts w:ascii="Times New Roman" w:hAnsi="Times New Roman"/>
      <w:sz w:val="23"/>
      <w:szCs w:val="23"/>
      <w:lang w:eastAsia="ru-RU"/>
    </w:rPr>
  </w:style>
  <w:style w:type="character" w:customStyle="1" w:styleId="11e">
    <w:name w:val="Основной текст (11)"/>
    <w:rsid w:val="00267577"/>
    <w:rPr>
      <w:rFonts w:ascii="Times New Roman" w:hAnsi="Times New Roman" w:cs="Times New Roman"/>
      <w:spacing w:val="0"/>
      <w:sz w:val="23"/>
      <w:szCs w:val="23"/>
      <w:u w:val="single"/>
    </w:rPr>
  </w:style>
  <w:style w:type="character" w:customStyle="1" w:styleId="333">
    <w:name w:val="Заголовок №3 (3)_"/>
    <w:link w:val="334"/>
    <w:locked/>
    <w:rsid w:val="00267577"/>
    <w:rPr>
      <w:rFonts w:ascii="Times New Roman" w:hAnsi="Times New Roman"/>
      <w:sz w:val="19"/>
      <w:szCs w:val="19"/>
      <w:shd w:val="clear" w:color="auto" w:fill="FFFFFF"/>
    </w:rPr>
  </w:style>
  <w:style w:type="paragraph" w:customStyle="1" w:styleId="334">
    <w:name w:val="Заголовок №3 (3)"/>
    <w:basedOn w:val="a0"/>
    <w:link w:val="333"/>
    <w:rsid w:val="00267577"/>
    <w:pPr>
      <w:shd w:val="clear" w:color="auto" w:fill="FFFFFF"/>
      <w:spacing w:after="660" w:line="240" w:lineRule="atLeast"/>
      <w:outlineLvl w:val="2"/>
    </w:pPr>
    <w:rPr>
      <w:rFonts w:ascii="Times New Roman" w:hAnsi="Times New Roman"/>
      <w:sz w:val="19"/>
      <w:szCs w:val="19"/>
      <w:lang w:eastAsia="ru-RU"/>
    </w:rPr>
  </w:style>
  <w:style w:type="character" w:customStyle="1" w:styleId="2fff1">
    <w:name w:val="Заголовок №2_"/>
    <w:locked/>
    <w:rsid w:val="00267577"/>
    <w:rPr>
      <w:rFonts w:ascii="Times New Roman" w:hAnsi="Times New Roman"/>
      <w:sz w:val="24"/>
      <w:szCs w:val="24"/>
      <w:shd w:val="clear" w:color="auto" w:fill="FFFFFF"/>
    </w:rPr>
  </w:style>
  <w:style w:type="character" w:customStyle="1" w:styleId="4f">
    <w:name w:val="Основной текст4"/>
    <w:rsid w:val="00267577"/>
    <w:rPr>
      <w:rFonts w:ascii="Times New Roman" w:hAnsi="Times New Roman" w:cs="Times New Roman"/>
      <w:spacing w:val="0"/>
      <w:sz w:val="21"/>
      <w:szCs w:val="21"/>
      <w:u w:val="single"/>
      <w:lang w:val="en-US"/>
    </w:rPr>
  </w:style>
  <w:style w:type="character" w:customStyle="1" w:styleId="5b">
    <w:name w:val="Основной текст5"/>
    <w:rsid w:val="00267577"/>
    <w:rPr>
      <w:rFonts w:ascii="Times New Roman" w:hAnsi="Times New Roman"/>
      <w:color w:val="000000"/>
      <w:sz w:val="21"/>
      <w:szCs w:val="21"/>
      <w:shd w:val="clear" w:color="auto" w:fill="FFFFFF"/>
    </w:rPr>
  </w:style>
  <w:style w:type="character" w:customStyle="1" w:styleId="106">
    <w:name w:val="Основной текст + Полужирный10"/>
    <w:rsid w:val="00267577"/>
    <w:rPr>
      <w:rFonts w:ascii="Times New Roman" w:hAnsi="Times New Roman" w:cs="Times New Roman"/>
      <w:b/>
      <w:bCs/>
      <w:spacing w:val="0"/>
      <w:sz w:val="21"/>
      <w:szCs w:val="21"/>
    </w:rPr>
  </w:style>
  <w:style w:type="character" w:customStyle="1" w:styleId="9a">
    <w:name w:val="Основной текст + Полужирный9"/>
    <w:rsid w:val="00267577"/>
    <w:rPr>
      <w:rFonts w:ascii="Times New Roman" w:hAnsi="Times New Roman" w:cs="Times New Roman"/>
      <w:b/>
      <w:bCs/>
      <w:spacing w:val="0"/>
      <w:sz w:val="21"/>
      <w:szCs w:val="21"/>
    </w:rPr>
  </w:style>
  <w:style w:type="character" w:customStyle="1" w:styleId="423">
    <w:name w:val="Основной текст (4) + Не полужирный2"/>
    <w:rsid w:val="00267577"/>
    <w:rPr>
      <w:rFonts w:ascii="Times New Roman" w:hAnsi="Times New Roman" w:cs="Times New Roman"/>
      <w:b/>
      <w:bCs/>
      <w:spacing w:val="0"/>
      <w:sz w:val="21"/>
      <w:szCs w:val="21"/>
    </w:rPr>
  </w:style>
  <w:style w:type="character" w:customStyle="1" w:styleId="87">
    <w:name w:val="Основной текст + Полужирный8"/>
    <w:rsid w:val="00267577"/>
    <w:rPr>
      <w:rFonts w:ascii="Times New Roman" w:hAnsi="Times New Roman" w:cs="Times New Roman"/>
      <w:b/>
      <w:bCs/>
      <w:spacing w:val="0"/>
      <w:sz w:val="21"/>
      <w:szCs w:val="21"/>
    </w:rPr>
  </w:style>
  <w:style w:type="character" w:customStyle="1" w:styleId="417">
    <w:name w:val="Основной текст (4) + Не полужирный1"/>
    <w:rsid w:val="00267577"/>
    <w:rPr>
      <w:rFonts w:ascii="Times New Roman" w:hAnsi="Times New Roman" w:cs="Times New Roman"/>
      <w:b/>
      <w:bCs/>
      <w:spacing w:val="0"/>
      <w:sz w:val="21"/>
      <w:szCs w:val="21"/>
    </w:rPr>
  </w:style>
  <w:style w:type="character" w:customStyle="1" w:styleId="4f0">
    <w:name w:val="Основной текст (4)"/>
    <w:rsid w:val="00267577"/>
    <w:rPr>
      <w:rFonts w:ascii="Times New Roman" w:hAnsi="Times New Roman" w:cs="Times New Roman"/>
      <w:spacing w:val="0"/>
      <w:sz w:val="21"/>
      <w:szCs w:val="21"/>
      <w:u w:val="single"/>
    </w:rPr>
  </w:style>
  <w:style w:type="character" w:customStyle="1" w:styleId="7c">
    <w:name w:val="Основной текст + Полужирный7"/>
    <w:rsid w:val="00267577"/>
    <w:rPr>
      <w:rFonts w:ascii="Times New Roman" w:hAnsi="Times New Roman" w:cs="Times New Roman"/>
      <w:b/>
      <w:bCs/>
      <w:spacing w:val="0"/>
      <w:sz w:val="21"/>
      <w:szCs w:val="21"/>
    </w:rPr>
  </w:style>
  <w:style w:type="character" w:customStyle="1" w:styleId="68">
    <w:name w:val="Основной текст + Полужирный6"/>
    <w:rsid w:val="00267577"/>
    <w:rPr>
      <w:rFonts w:ascii="Times New Roman" w:hAnsi="Times New Roman" w:cs="Times New Roman"/>
      <w:b/>
      <w:bCs/>
      <w:spacing w:val="0"/>
      <w:sz w:val="21"/>
      <w:szCs w:val="21"/>
    </w:rPr>
  </w:style>
  <w:style w:type="character" w:customStyle="1" w:styleId="5c">
    <w:name w:val="Основной текст + Полужирный5"/>
    <w:rsid w:val="00267577"/>
    <w:rPr>
      <w:rFonts w:ascii="Times New Roman" w:hAnsi="Times New Roman" w:cs="Times New Roman"/>
      <w:b/>
      <w:bCs/>
      <w:spacing w:val="0"/>
      <w:sz w:val="21"/>
      <w:szCs w:val="21"/>
    </w:rPr>
  </w:style>
  <w:style w:type="character" w:customStyle="1" w:styleId="4f1">
    <w:name w:val="Основной текст + Полужирный4"/>
    <w:rsid w:val="00267577"/>
    <w:rPr>
      <w:rFonts w:ascii="Times New Roman" w:hAnsi="Times New Roman" w:cs="Times New Roman"/>
      <w:b/>
      <w:bCs/>
      <w:spacing w:val="0"/>
      <w:sz w:val="21"/>
      <w:szCs w:val="21"/>
    </w:rPr>
  </w:style>
  <w:style w:type="character" w:customStyle="1" w:styleId="3f8">
    <w:name w:val="Основной текст + Полужирный3"/>
    <w:rsid w:val="00267577"/>
    <w:rPr>
      <w:rFonts w:ascii="Times New Roman" w:hAnsi="Times New Roman" w:cs="Times New Roman"/>
      <w:b/>
      <w:bCs/>
      <w:spacing w:val="0"/>
      <w:sz w:val="21"/>
      <w:szCs w:val="21"/>
    </w:rPr>
  </w:style>
  <w:style w:type="character" w:customStyle="1" w:styleId="2fff2">
    <w:name w:val="Основной текст + Полужирный2"/>
    <w:rsid w:val="00267577"/>
    <w:rPr>
      <w:rFonts w:ascii="Times New Roman" w:hAnsi="Times New Roman" w:cs="Times New Roman"/>
      <w:b/>
      <w:bCs/>
      <w:spacing w:val="0"/>
      <w:sz w:val="21"/>
      <w:szCs w:val="21"/>
    </w:rPr>
  </w:style>
  <w:style w:type="character" w:customStyle="1" w:styleId="69">
    <w:name w:val="Основной текст6"/>
    <w:rsid w:val="00267577"/>
    <w:rPr>
      <w:rFonts w:ascii="Times New Roman" w:hAnsi="Times New Roman"/>
      <w:color w:val="000000"/>
      <w:sz w:val="21"/>
      <w:szCs w:val="21"/>
      <w:shd w:val="clear" w:color="auto" w:fill="FFFFFF"/>
    </w:rPr>
  </w:style>
  <w:style w:type="character" w:customStyle="1" w:styleId="1ffff4">
    <w:name w:val="Основной текст + Полужирный1"/>
    <w:rsid w:val="00267577"/>
    <w:rPr>
      <w:rFonts w:ascii="Times New Roman" w:hAnsi="Times New Roman" w:cs="Times New Roman"/>
      <w:b/>
      <w:bCs/>
      <w:spacing w:val="0"/>
      <w:sz w:val="21"/>
      <w:szCs w:val="21"/>
    </w:rPr>
  </w:style>
  <w:style w:type="character" w:customStyle="1" w:styleId="blk">
    <w:name w:val="blk"/>
    <w:basedOn w:val="a1"/>
    <w:rsid w:val="00267577"/>
  </w:style>
  <w:style w:type="paragraph" w:styleId="affffff3">
    <w:name w:val="TOC Heading"/>
    <w:basedOn w:val="1"/>
    <w:next w:val="a0"/>
    <w:uiPriority w:val="39"/>
    <w:qFormat/>
    <w:rsid w:val="00267577"/>
    <w:pPr>
      <w:keepLines/>
      <w:suppressAutoHyphens w:val="0"/>
      <w:spacing w:before="480" w:after="0" w:line="276" w:lineRule="auto"/>
      <w:jc w:val="left"/>
      <w:outlineLvl w:val="9"/>
    </w:pPr>
    <w:rPr>
      <w:rFonts w:ascii="Cambria" w:hAnsi="Cambria"/>
      <w:bCs/>
      <w:color w:val="365F91"/>
      <w:kern w:val="0"/>
      <w:sz w:val="28"/>
      <w:szCs w:val="28"/>
      <w:lang w:eastAsia="en-US"/>
    </w:rPr>
  </w:style>
  <w:style w:type="character" w:customStyle="1" w:styleId="b-serp-urlitem1">
    <w:name w:val="b-serp-url__item1"/>
    <w:rsid w:val="00267577"/>
    <w:rPr>
      <w:vanish w:val="0"/>
      <w:webHidden w:val="0"/>
      <w:specVanish w:val="0"/>
    </w:rPr>
  </w:style>
  <w:style w:type="paragraph" w:customStyle="1" w:styleId="affffff4">
    <w:name w:val="@Маркированный список"/>
    <w:basedOn w:val="a0"/>
    <w:rsid w:val="00267577"/>
    <w:pPr>
      <w:tabs>
        <w:tab w:val="num" w:pos="851"/>
      </w:tabs>
      <w:spacing w:after="0" w:line="240" w:lineRule="auto"/>
      <w:ind w:left="851" w:hanging="284"/>
      <w:jc w:val="both"/>
    </w:pPr>
    <w:rPr>
      <w:rFonts w:ascii="Arial" w:eastAsia="Times New Roman" w:hAnsi="Arial"/>
      <w:sz w:val="24"/>
      <w:szCs w:val="24"/>
      <w:lang w:eastAsia="ru-RU"/>
    </w:rPr>
  </w:style>
  <w:style w:type="character" w:customStyle="1" w:styleId="affffff5">
    <w:name w:val="Выделение жирным"/>
    <w:rsid w:val="00267577"/>
    <w:rPr>
      <w:b/>
      <w:bCs/>
    </w:rPr>
  </w:style>
  <w:style w:type="character" w:customStyle="1" w:styleId="11pt">
    <w:name w:val="Основной текст + 11 pt;Курсив"/>
    <w:rsid w:val="0026757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26757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name">
    <w:name w:val="name"/>
    <w:rsid w:val="00267577"/>
  </w:style>
  <w:style w:type="character" w:customStyle="1" w:styleId="Arial10Helvetica">
    <w:name w:val="Обычный + (латиница) Arial;10 пт;По ширине + Helvetica;Черный;Узор: Нет Знак Знак"/>
    <w:link w:val="ArialNarrow"/>
    <w:rsid w:val="00267577"/>
    <w:rPr>
      <w:rFonts w:ascii="Arial Narrow" w:eastAsia="Times New Roman" w:hAnsi="Arial Narrow" w:cs="Arial"/>
      <w:kern w:val="2"/>
      <w:sz w:val="18"/>
      <w:szCs w:val="18"/>
      <w:lang w:eastAsia="ar-SA"/>
    </w:rPr>
  </w:style>
  <w:style w:type="character" w:customStyle="1" w:styleId="sjmatchhighlight">
    <w:name w:val="sj_match_highlight"/>
    <w:basedOn w:val="a1"/>
    <w:rsid w:val="00267577"/>
  </w:style>
  <w:style w:type="character" w:customStyle="1" w:styleId="tgc">
    <w:name w:val="_tgc"/>
    <w:basedOn w:val="a1"/>
    <w:rsid w:val="00267577"/>
  </w:style>
  <w:style w:type="character" w:customStyle="1" w:styleId="textspanview">
    <w:name w:val="textspanview"/>
    <w:basedOn w:val="a1"/>
    <w:rsid w:val="0012170F"/>
  </w:style>
  <w:style w:type="table" w:customStyle="1" w:styleId="107">
    <w:name w:val="Сетка таблицы10"/>
    <w:basedOn w:val="a2"/>
    <w:next w:val="afa"/>
    <w:uiPriority w:val="39"/>
    <w:rsid w:val="00C807D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a"/>
    <w:uiPriority w:val="39"/>
    <w:rsid w:val="007106B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a"/>
    <w:uiPriority w:val="39"/>
    <w:rsid w:val="007106B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1564">
      <w:bodyDiv w:val="1"/>
      <w:marLeft w:val="0"/>
      <w:marRight w:val="0"/>
      <w:marTop w:val="0"/>
      <w:marBottom w:val="0"/>
      <w:divBdr>
        <w:top w:val="none" w:sz="0" w:space="0" w:color="auto"/>
        <w:left w:val="none" w:sz="0" w:space="0" w:color="auto"/>
        <w:bottom w:val="none" w:sz="0" w:space="0" w:color="auto"/>
        <w:right w:val="none" w:sz="0" w:space="0" w:color="auto"/>
      </w:divBdr>
    </w:div>
    <w:div w:id="49505562">
      <w:bodyDiv w:val="1"/>
      <w:marLeft w:val="0"/>
      <w:marRight w:val="0"/>
      <w:marTop w:val="0"/>
      <w:marBottom w:val="0"/>
      <w:divBdr>
        <w:top w:val="none" w:sz="0" w:space="0" w:color="auto"/>
        <w:left w:val="none" w:sz="0" w:space="0" w:color="auto"/>
        <w:bottom w:val="none" w:sz="0" w:space="0" w:color="auto"/>
        <w:right w:val="none" w:sz="0" w:space="0" w:color="auto"/>
      </w:divBdr>
    </w:div>
    <w:div w:id="70126916">
      <w:bodyDiv w:val="1"/>
      <w:marLeft w:val="0"/>
      <w:marRight w:val="0"/>
      <w:marTop w:val="0"/>
      <w:marBottom w:val="0"/>
      <w:divBdr>
        <w:top w:val="none" w:sz="0" w:space="0" w:color="auto"/>
        <w:left w:val="none" w:sz="0" w:space="0" w:color="auto"/>
        <w:bottom w:val="none" w:sz="0" w:space="0" w:color="auto"/>
        <w:right w:val="none" w:sz="0" w:space="0" w:color="auto"/>
      </w:divBdr>
    </w:div>
    <w:div w:id="77292578">
      <w:bodyDiv w:val="1"/>
      <w:marLeft w:val="0"/>
      <w:marRight w:val="0"/>
      <w:marTop w:val="0"/>
      <w:marBottom w:val="0"/>
      <w:divBdr>
        <w:top w:val="none" w:sz="0" w:space="0" w:color="auto"/>
        <w:left w:val="none" w:sz="0" w:space="0" w:color="auto"/>
        <w:bottom w:val="none" w:sz="0" w:space="0" w:color="auto"/>
        <w:right w:val="none" w:sz="0" w:space="0" w:color="auto"/>
      </w:divBdr>
    </w:div>
    <w:div w:id="78452497">
      <w:bodyDiv w:val="1"/>
      <w:marLeft w:val="0"/>
      <w:marRight w:val="0"/>
      <w:marTop w:val="0"/>
      <w:marBottom w:val="0"/>
      <w:divBdr>
        <w:top w:val="none" w:sz="0" w:space="0" w:color="auto"/>
        <w:left w:val="none" w:sz="0" w:space="0" w:color="auto"/>
        <w:bottom w:val="none" w:sz="0" w:space="0" w:color="auto"/>
        <w:right w:val="none" w:sz="0" w:space="0" w:color="auto"/>
      </w:divBdr>
    </w:div>
    <w:div w:id="82461759">
      <w:bodyDiv w:val="1"/>
      <w:marLeft w:val="0"/>
      <w:marRight w:val="0"/>
      <w:marTop w:val="0"/>
      <w:marBottom w:val="0"/>
      <w:divBdr>
        <w:top w:val="none" w:sz="0" w:space="0" w:color="auto"/>
        <w:left w:val="none" w:sz="0" w:space="0" w:color="auto"/>
        <w:bottom w:val="none" w:sz="0" w:space="0" w:color="auto"/>
        <w:right w:val="none" w:sz="0" w:space="0" w:color="auto"/>
      </w:divBdr>
    </w:div>
    <w:div w:id="91244235">
      <w:bodyDiv w:val="1"/>
      <w:marLeft w:val="0"/>
      <w:marRight w:val="0"/>
      <w:marTop w:val="0"/>
      <w:marBottom w:val="0"/>
      <w:divBdr>
        <w:top w:val="none" w:sz="0" w:space="0" w:color="auto"/>
        <w:left w:val="none" w:sz="0" w:space="0" w:color="auto"/>
        <w:bottom w:val="none" w:sz="0" w:space="0" w:color="auto"/>
        <w:right w:val="none" w:sz="0" w:space="0" w:color="auto"/>
      </w:divBdr>
    </w:div>
    <w:div w:id="98112646">
      <w:bodyDiv w:val="1"/>
      <w:marLeft w:val="0"/>
      <w:marRight w:val="0"/>
      <w:marTop w:val="0"/>
      <w:marBottom w:val="0"/>
      <w:divBdr>
        <w:top w:val="none" w:sz="0" w:space="0" w:color="auto"/>
        <w:left w:val="none" w:sz="0" w:space="0" w:color="auto"/>
        <w:bottom w:val="none" w:sz="0" w:space="0" w:color="auto"/>
        <w:right w:val="none" w:sz="0" w:space="0" w:color="auto"/>
      </w:divBdr>
    </w:div>
    <w:div w:id="116726200">
      <w:bodyDiv w:val="1"/>
      <w:marLeft w:val="0"/>
      <w:marRight w:val="0"/>
      <w:marTop w:val="0"/>
      <w:marBottom w:val="0"/>
      <w:divBdr>
        <w:top w:val="none" w:sz="0" w:space="0" w:color="auto"/>
        <w:left w:val="none" w:sz="0" w:space="0" w:color="auto"/>
        <w:bottom w:val="none" w:sz="0" w:space="0" w:color="auto"/>
        <w:right w:val="none" w:sz="0" w:space="0" w:color="auto"/>
      </w:divBdr>
    </w:div>
    <w:div w:id="120926494">
      <w:bodyDiv w:val="1"/>
      <w:marLeft w:val="0"/>
      <w:marRight w:val="0"/>
      <w:marTop w:val="0"/>
      <w:marBottom w:val="0"/>
      <w:divBdr>
        <w:top w:val="none" w:sz="0" w:space="0" w:color="auto"/>
        <w:left w:val="none" w:sz="0" w:space="0" w:color="auto"/>
        <w:bottom w:val="none" w:sz="0" w:space="0" w:color="auto"/>
        <w:right w:val="none" w:sz="0" w:space="0" w:color="auto"/>
      </w:divBdr>
    </w:div>
    <w:div w:id="125784962">
      <w:bodyDiv w:val="1"/>
      <w:marLeft w:val="0"/>
      <w:marRight w:val="0"/>
      <w:marTop w:val="0"/>
      <w:marBottom w:val="0"/>
      <w:divBdr>
        <w:top w:val="none" w:sz="0" w:space="0" w:color="auto"/>
        <w:left w:val="none" w:sz="0" w:space="0" w:color="auto"/>
        <w:bottom w:val="none" w:sz="0" w:space="0" w:color="auto"/>
        <w:right w:val="none" w:sz="0" w:space="0" w:color="auto"/>
      </w:divBdr>
    </w:div>
    <w:div w:id="152720366">
      <w:bodyDiv w:val="1"/>
      <w:marLeft w:val="0"/>
      <w:marRight w:val="0"/>
      <w:marTop w:val="0"/>
      <w:marBottom w:val="0"/>
      <w:divBdr>
        <w:top w:val="none" w:sz="0" w:space="0" w:color="auto"/>
        <w:left w:val="none" w:sz="0" w:space="0" w:color="auto"/>
        <w:bottom w:val="none" w:sz="0" w:space="0" w:color="auto"/>
        <w:right w:val="none" w:sz="0" w:space="0" w:color="auto"/>
      </w:divBdr>
    </w:div>
    <w:div w:id="187572721">
      <w:bodyDiv w:val="1"/>
      <w:marLeft w:val="0"/>
      <w:marRight w:val="0"/>
      <w:marTop w:val="0"/>
      <w:marBottom w:val="0"/>
      <w:divBdr>
        <w:top w:val="none" w:sz="0" w:space="0" w:color="auto"/>
        <w:left w:val="none" w:sz="0" w:space="0" w:color="auto"/>
        <w:bottom w:val="none" w:sz="0" w:space="0" w:color="auto"/>
        <w:right w:val="none" w:sz="0" w:space="0" w:color="auto"/>
      </w:divBdr>
    </w:div>
    <w:div w:id="187643069">
      <w:bodyDiv w:val="1"/>
      <w:marLeft w:val="0"/>
      <w:marRight w:val="0"/>
      <w:marTop w:val="0"/>
      <w:marBottom w:val="0"/>
      <w:divBdr>
        <w:top w:val="none" w:sz="0" w:space="0" w:color="auto"/>
        <w:left w:val="none" w:sz="0" w:space="0" w:color="auto"/>
        <w:bottom w:val="none" w:sz="0" w:space="0" w:color="auto"/>
        <w:right w:val="none" w:sz="0" w:space="0" w:color="auto"/>
      </w:divBdr>
    </w:div>
    <w:div w:id="207187905">
      <w:bodyDiv w:val="1"/>
      <w:marLeft w:val="0"/>
      <w:marRight w:val="0"/>
      <w:marTop w:val="0"/>
      <w:marBottom w:val="0"/>
      <w:divBdr>
        <w:top w:val="none" w:sz="0" w:space="0" w:color="auto"/>
        <w:left w:val="none" w:sz="0" w:space="0" w:color="auto"/>
        <w:bottom w:val="none" w:sz="0" w:space="0" w:color="auto"/>
        <w:right w:val="none" w:sz="0" w:space="0" w:color="auto"/>
      </w:divBdr>
    </w:div>
    <w:div w:id="249583990">
      <w:bodyDiv w:val="1"/>
      <w:marLeft w:val="0"/>
      <w:marRight w:val="0"/>
      <w:marTop w:val="0"/>
      <w:marBottom w:val="0"/>
      <w:divBdr>
        <w:top w:val="none" w:sz="0" w:space="0" w:color="auto"/>
        <w:left w:val="none" w:sz="0" w:space="0" w:color="auto"/>
        <w:bottom w:val="none" w:sz="0" w:space="0" w:color="auto"/>
        <w:right w:val="none" w:sz="0" w:space="0" w:color="auto"/>
      </w:divBdr>
    </w:div>
    <w:div w:id="262611935">
      <w:bodyDiv w:val="1"/>
      <w:marLeft w:val="0"/>
      <w:marRight w:val="0"/>
      <w:marTop w:val="0"/>
      <w:marBottom w:val="0"/>
      <w:divBdr>
        <w:top w:val="none" w:sz="0" w:space="0" w:color="auto"/>
        <w:left w:val="none" w:sz="0" w:space="0" w:color="auto"/>
        <w:bottom w:val="none" w:sz="0" w:space="0" w:color="auto"/>
        <w:right w:val="none" w:sz="0" w:space="0" w:color="auto"/>
      </w:divBdr>
    </w:div>
    <w:div w:id="308367119">
      <w:bodyDiv w:val="1"/>
      <w:marLeft w:val="0"/>
      <w:marRight w:val="0"/>
      <w:marTop w:val="0"/>
      <w:marBottom w:val="0"/>
      <w:divBdr>
        <w:top w:val="none" w:sz="0" w:space="0" w:color="auto"/>
        <w:left w:val="none" w:sz="0" w:space="0" w:color="auto"/>
        <w:bottom w:val="none" w:sz="0" w:space="0" w:color="auto"/>
        <w:right w:val="none" w:sz="0" w:space="0" w:color="auto"/>
      </w:divBdr>
    </w:div>
    <w:div w:id="372392347">
      <w:bodyDiv w:val="1"/>
      <w:marLeft w:val="0"/>
      <w:marRight w:val="0"/>
      <w:marTop w:val="0"/>
      <w:marBottom w:val="0"/>
      <w:divBdr>
        <w:top w:val="none" w:sz="0" w:space="0" w:color="auto"/>
        <w:left w:val="none" w:sz="0" w:space="0" w:color="auto"/>
        <w:bottom w:val="none" w:sz="0" w:space="0" w:color="auto"/>
        <w:right w:val="none" w:sz="0" w:space="0" w:color="auto"/>
      </w:divBdr>
    </w:div>
    <w:div w:id="375469992">
      <w:bodyDiv w:val="1"/>
      <w:marLeft w:val="0"/>
      <w:marRight w:val="0"/>
      <w:marTop w:val="0"/>
      <w:marBottom w:val="0"/>
      <w:divBdr>
        <w:top w:val="none" w:sz="0" w:space="0" w:color="auto"/>
        <w:left w:val="none" w:sz="0" w:space="0" w:color="auto"/>
        <w:bottom w:val="none" w:sz="0" w:space="0" w:color="auto"/>
        <w:right w:val="none" w:sz="0" w:space="0" w:color="auto"/>
      </w:divBdr>
    </w:div>
    <w:div w:id="377126479">
      <w:bodyDiv w:val="1"/>
      <w:marLeft w:val="0"/>
      <w:marRight w:val="0"/>
      <w:marTop w:val="0"/>
      <w:marBottom w:val="0"/>
      <w:divBdr>
        <w:top w:val="none" w:sz="0" w:space="0" w:color="auto"/>
        <w:left w:val="none" w:sz="0" w:space="0" w:color="auto"/>
        <w:bottom w:val="none" w:sz="0" w:space="0" w:color="auto"/>
        <w:right w:val="none" w:sz="0" w:space="0" w:color="auto"/>
      </w:divBdr>
    </w:div>
    <w:div w:id="379208079">
      <w:bodyDiv w:val="1"/>
      <w:marLeft w:val="0"/>
      <w:marRight w:val="0"/>
      <w:marTop w:val="0"/>
      <w:marBottom w:val="0"/>
      <w:divBdr>
        <w:top w:val="none" w:sz="0" w:space="0" w:color="auto"/>
        <w:left w:val="none" w:sz="0" w:space="0" w:color="auto"/>
        <w:bottom w:val="none" w:sz="0" w:space="0" w:color="auto"/>
        <w:right w:val="none" w:sz="0" w:space="0" w:color="auto"/>
      </w:divBdr>
    </w:div>
    <w:div w:id="391851243">
      <w:bodyDiv w:val="1"/>
      <w:marLeft w:val="0"/>
      <w:marRight w:val="0"/>
      <w:marTop w:val="0"/>
      <w:marBottom w:val="0"/>
      <w:divBdr>
        <w:top w:val="none" w:sz="0" w:space="0" w:color="auto"/>
        <w:left w:val="none" w:sz="0" w:space="0" w:color="auto"/>
        <w:bottom w:val="none" w:sz="0" w:space="0" w:color="auto"/>
        <w:right w:val="none" w:sz="0" w:space="0" w:color="auto"/>
      </w:divBdr>
    </w:div>
    <w:div w:id="404182278">
      <w:bodyDiv w:val="1"/>
      <w:marLeft w:val="0"/>
      <w:marRight w:val="0"/>
      <w:marTop w:val="0"/>
      <w:marBottom w:val="0"/>
      <w:divBdr>
        <w:top w:val="none" w:sz="0" w:space="0" w:color="auto"/>
        <w:left w:val="none" w:sz="0" w:space="0" w:color="auto"/>
        <w:bottom w:val="none" w:sz="0" w:space="0" w:color="auto"/>
        <w:right w:val="none" w:sz="0" w:space="0" w:color="auto"/>
      </w:divBdr>
    </w:div>
    <w:div w:id="405105886">
      <w:bodyDiv w:val="1"/>
      <w:marLeft w:val="0"/>
      <w:marRight w:val="0"/>
      <w:marTop w:val="0"/>
      <w:marBottom w:val="0"/>
      <w:divBdr>
        <w:top w:val="none" w:sz="0" w:space="0" w:color="auto"/>
        <w:left w:val="none" w:sz="0" w:space="0" w:color="auto"/>
        <w:bottom w:val="none" w:sz="0" w:space="0" w:color="auto"/>
        <w:right w:val="none" w:sz="0" w:space="0" w:color="auto"/>
      </w:divBdr>
    </w:div>
    <w:div w:id="407464177">
      <w:bodyDiv w:val="1"/>
      <w:marLeft w:val="0"/>
      <w:marRight w:val="0"/>
      <w:marTop w:val="0"/>
      <w:marBottom w:val="0"/>
      <w:divBdr>
        <w:top w:val="none" w:sz="0" w:space="0" w:color="auto"/>
        <w:left w:val="none" w:sz="0" w:space="0" w:color="auto"/>
        <w:bottom w:val="none" w:sz="0" w:space="0" w:color="auto"/>
        <w:right w:val="none" w:sz="0" w:space="0" w:color="auto"/>
      </w:divBdr>
    </w:div>
    <w:div w:id="409426168">
      <w:bodyDiv w:val="1"/>
      <w:marLeft w:val="0"/>
      <w:marRight w:val="0"/>
      <w:marTop w:val="0"/>
      <w:marBottom w:val="0"/>
      <w:divBdr>
        <w:top w:val="none" w:sz="0" w:space="0" w:color="auto"/>
        <w:left w:val="none" w:sz="0" w:space="0" w:color="auto"/>
        <w:bottom w:val="none" w:sz="0" w:space="0" w:color="auto"/>
        <w:right w:val="none" w:sz="0" w:space="0" w:color="auto"/>
      </w:divBdr>
    </w:div>
    <w:div w:id="426581065">
      <w:bodyDiv w:val="1"/>
      <w:marLeft w:val="0"/>
      <w:marRight w:val="0"/>
      <w:marTop w:val="0"/>
      <w:marBottom w:val="0"/>
      <w:divBdr>
        <w:top w:val="none" w:sz="0" w:space="0" w:color="auto"/>
        <w:left w:val="none" w:sz="0" w:space="0" w:color="auto"/>
        <w:bottom w:val="none" w:sz="0" w:space="0" w:color="auto"/>
        <w:right w:val="none" w:sz="0" w:space="0" w:color="auto"/>
      </w:divBdr>
    </w:div>
    <w:div w:id="434180165">
      <w:bodyDiv w:val="1"/>
      <w:marLeft w:val="0"/>
      <w:marRight w:val="0"/>
      <w:marTop w:val="0"/>
      <w:marBottom w:val="0"/>
      <w:divBdr>
        <w:top w:val="none" w:sz="0" w:space="0" w:color="auto"/>
        <w:left w:val="none" w:sz="0" w:space="0" w:color="auto"/>
        <w:bottom w:val="none" w:sz="0" w:space="0" w:color="auto"/>
        <w:right w:val="none" w:sz="0" w:space="0" w:color="auto"/>
      </w:divBdr>
    </w:div>
    <w:div w:id="435297030">
      <w:bodyDiv w:val="1"/>
      <w:marLeft w:val="0"/>
      <w:marRight w:val="0"/>
      <w:marTop w:val="0"/>
      <w:marBottom w:val="0"/>
      <w:divBdr>
        <w:top w:val="none" w:sz="0" w:space="0" w:color="auto"/>
        <w:left w:val="none" w:sz="0" w:space="0" w:color="auto"/>
        <w:bottom w:val="none" w:sz="0" w:space="0" w:color="auto"/>
        <w:right w:val="none" w:sz="0" w:space="0" w:color="auto"/>
      </w:divBdr>
    </w:div>
    <w:div w:id="441803348">
      <w:bodyDiv w:val="1"/>
      <w:marLeft w:val="0"/>
      <w:marRight w:val="0"/>
      <w:marTop w:val="0"/>
      <w:marBottom w:val="0"/>
      <w:divBdr>
        <w:top w:val="none" w:sz="0" w:space="0" w:color="auto"/>
        <w:left w:val="none" w:sz="0" w:space="0" w:color="auto"/>
        <w:bottom w:val="none" w:sz="0" w:space="0" w:color="auto"/>
        <w:right w:val="none" w:sz="0" w:space="0" w:color="auto"/>
      </w:divBdr>
    </w:div>
    <w:div w:id="442920908">
      <w:bodyDiv w:val="1"/>
      <w:marLeft w:val="0"/>
      <w:marRight w:val="0"/>
      <w:marTop w:val="0"/>
      <w:marBottom w:val="0"/>
      <w:divBdr>
        <w:top w:val="none" w:sz="0" w:space="0" w:color="auto"/>
        <w:left w:val="none" w:sz="0" w:space="0" w:color="auto"/>
        <w:bottom w:val="none" w:sz="0" w:space="0" w:color="auto"/>
        <w:right w:val="none" w:sz="0" w:space="0" w:color="auto"/>
      </w:divBdr>
    </w:div>
    <w:div w:id="459227269">
      <w:bodyDiv w:val="1"/>
      <w:marLeft w:val="0"/>
      <w:marRight w:val="0"/>
      <w:marTop w:val="0"/>
      <w:marBottom w:val="0"/>
      <w:divBdr>
        <w:top w:val="none" w:sz="0" w:space="0" w:color="auto"/>
        <w:left w:val="none" w:sz="0" w:space="0" w:color="auto"/>
        <w:bottom w:val="none" w:sz="0" w:space="0" w:color="auto"/>
        <w:right w:val="none" w:sz="0" w:space="0" w:color="auto"/>
      </w:divBdr>
    </w:div>
    <w:div w:id="484318477">
      <w:bodyDiv w:val="1"/>
      <w:marLeft w:val="0"/>
      <w:marRight w:val="0"/>
      <w:marTop w:val="0"/>
      <w:marBottom w:val="0"/>
      <w:divBdr>
        <w:top w:val="none" w:sz="0" w:space="0" w:color="auto"/>
        <w:left w:val="none" w:sz="0" w:space="0" w:color="auto"/>
        <w:bottom w:val="none" w:sz="0" w:space="0" w:color="auto"/>
        <w:right w:val="none" w:sz="0" w:space="0" w:color="auto"/>
      </w:divBdr>
    </w:div>
    <w:div w:id="509416471">
      <w:bodyDiv w:val="1"/>
      <w:marLeft w:val="0"/>
      <w:marRight w:val="0"/>
      <w:marTop w:val="0"/>
      <w:marBottom w:val="0"/>
      <w:divBdr>
        <w:top w:val="none" w:sz="0" w:space="0" w:color="auto"/>
        <w:left w:val="none" w:sz="0" w:space="0" w:color="auto"/>
        <w:bottom w:val="none" w:sz="0" w:space="0" w:color="auto"/>
        <w:right w:val="none" w:sz="0" w:space="0" w:color="auto"/>
      </w:divBdr>
    </w:div>
    <w:div w:id="514465826">
      <w:bodyDiv w:val="1"/>
      <w:marLeft w:val="0"/>
      <w:marRight w:val="0"/>
      <w:marTop w:val="0"/>
      <w:marBottom w:val="0"/>
      <w:divBdr>
        <w:top w:val="none" w:sz="0" w:space="0" w:color="auto"/>
        <w:left w:val="none" w:sz="0" w:space="0" w:color="auto"/>
        <w:bottom w:val="none" w:sz="0" w:space="0" w:color="auto"/>
        <w:right w:val="none" w:sz="0" w:space="0" w:color="auto"/>
      </w:divBdr>
    </w:div>
    <w:div w:id="520053541">
      <w:bodyDiv w:val="1"/>
      <w:marLeft w:val="0"/>
      <w:marRight w:val="0"/>
      <w:marTop w:val="0"/>
      <w:marBottom w:val="0"/>
      <w:divBdr>
        <w:top w:val="none" w:sz="0" w:space="0" w:color="auto"/>
        <w:left w:val="none" w:sz="0" w:space="0" w:color="auto"/>
        <w:bottom w:val="none" w:sz="0" w:space="0" w:color="auto"/>
        <w:right w:val="none" w:sz="0" w:space="0" w:color="auto"/>
      </w:divBdr>
    </w:div>
    <w:div w:id="521746954">
      <w:bodyDiv w:val="1"/>
      <w:marLeft w:val="0"/>
      <w:marRight w:val="0"/>
      <w:marTop w:val="0"/>
      <w:marBottom w:val="0"/>
      <w:divBdr>
        <w:top w:val="none" w:sz="0" w:space="0" w:color="auto"/>
        <w:left w:val="none" w:sz="0" w:space="0" w:color="auto"/>
        <w:bottom w:val="none" w:sz="0" w:space="0" w:color="auto"/>
        <w:right w:val="none" w:sz="0" w:space="0" w:color="auto"/>
      </w:divBdr>
    </w:div>
    <w:div w:id="542790598">
      <w:bodyDiv w:val="1"/>
      <w:marLeft w:val="0"/>
      <w:marRight w:val="0"/>
      <w:marTop w:val="0"/>
      <w:marBottom w:val="0"/>
      <w:divBdr>
        <w:top w:val="none" w:sz="0" w:space="0" w:color="auto"/>
        <w:left w:val="none" w:sz="0" w:space="0" w:color="auto"/>
        <w:bottom w:val="none" w:sz="0" w:space="0" w:color="auto"/>
        <w:right w:val="none" w:sz="0" w:space="0" w:color="auto"/>
      </w:divBdr>
    </w:div>
    <w:div w:id="558370016">
      <w:bodyDiv w:val="1"/>
      <w:marLeft w:val="0"/>
      <w:marRight w:val="0"/>
      <w:marTop w:val="0"/>
      <w:marBottom w:val="0"/>
      <w:divBdr>
        <w:top w:val="none" w:sz="0" w:space="0" w:color="auto"/>
        <w:left w:val="none" w:sz="0" w:space="0" w:color="auto"/>
        <w:bottom w:val="none" w:sz="0" w:space="0" w:color="auto"/>
        <w:right w:val="none" w:sz="0" w:space="0" w:color="auto"/>
      </w:divBdr>
    </w:div>
    <w:div w:id="560213123">
      <w:bodyDiv w:val="1"/>
      <w:marLeft w:val="0"/>
      <w:marRight w:val="0"/>
      <w:marTop w:val="0"/>
      <w:marBottom w:val="0"/>
      <w:divBdr>
        <w:top w:val="none" w:sz="0" w:space="0" w:color="auto"/>
        <w:left w:val="none" w:sz="0" w:space="0" w:color="auto"/>
        <w:bottom w:val="none" w:sz="0" w:space="0" w:color="auto"/>
        <w:right w:val="none" w:sz="0" w:space="0" w:color="auto"/>
      </w:divBdr>
    </w:div>
    <w:div w:id="575750182">
      <w:bodyDiv w:val="1"/>
      <w:marLeft w:val="0"/>
      <w:marRight w:val="0"/>
      <w:marTop w:val="0"/>
      <w:marBottom w:val="0"/>
      <w:divBdr>
        <w:top w:val="none" w:sz="0" w:space="0" w:color="auto"/>
        <w:left w:val="none" w:sz="0" w:space="0" w:color="auto"/>
        <w:bottom w:val="none" w:sz="0" w:space="0" w:color="auto"/>
        <w:right w:val="none" w:sz="0" w:space="0" w:color="auto"/>
      </w:divBdr>
    </w:div>
    <w:div w:id="579367245">
      <w:bodyDiv w:val="1"/>
      <w:marLeft w:val="0"/>
      <w:marRight w:val="0"/>
      <w:marTop w:val="0"/>
      <w:marBottom w:val="0"/>
      <w:divBdr>
        <w:top w:val="none" w:sz="0" w:space="0" w:color="auto"/>
        <w:left w:val="none" w:sz="0" w:space="0" w:color="auto"/>
        <w:bottom w:val="none" w:sz="0" w:space="0" w:color="auto"/>
        <w:right w:val="none" w:sz="0" w:space="0" w:color="auto"/>
      </w:divBdr>
    </w:div>
    <w:div w:id="596254800">
      <w:bodyDiv w:val="1"/>
      <w:marLeft w:val="0"/>
      <w:marRight w:val="0"/>
      <w:marTop w:val="0"/>
      <w:marBottom w:val="0"/>
      <w:divBdr>
        <w:top w:val="none" w:sz="0" w:space="0" w:color="auto"/>
        <w:left w:val="none" w:sz="0" w:space="0" w:color="auto"/>
        <w:bottom w:val="none" w:sz="0" w:space="0" w:color="auto"/>
        <w:right w:val="none" w:sz="0" w:space="0" w:color="auto"/>
      </w:divBdr>
    </w:div>
    <w:div w:id="625307625">
      <w:bodyDiv w:val="1"/>
      <w:marLeft w:val="0"/>
      <w:marRight w:val="0"/>
      <w:marTop w:val="0"/>
      <w:marBottom w:val="0"/>
      <w:divBdr>
        <w:top w:val="none" w:sz="0" w:space="0" w:color="auto"/>
        <w:left w:val="none" w:sz="0" w:space="0" w:color="auto"/>
        <w:bottom w:val="none" w:sz="0" w:space="0" w:color="auto"/>
        <w:right w:val="none" w:sz="0" w:space="0" w:color="auto"/>
      </w:divBdr>
    </w:div>
    <w:div w:id="637296294">
      <w:bodyDiv w:val="1"/>
      <w:marLeft w:val="0"/>
      <w:marRight w:val="0"/>
      <w:marTop w:val="0"/>
      <w:marBottom w:val="0"/>
      <w:divBdr>
        <w:top w:val="none" w:sz="0" w:space="0" w:color="auto"/>
        <w:left w:val="none" w:sz="0" w:space="0" w:color="auto"/>
        <w:bottom w:val="none" w:sz="0" w:space="0" w:color="auto"/>
        <w:right w:val="none" w:sz="0" w:space="0" w:color="auto"/>
      </w:divBdr>
    </w:div>
    <w:div w:id="648364612">
      <w:bodyDiv w:val="1"/>
      <w:marLeft w:val="0"/>
      <w:marRight w:val="0"/>
      <w:marTop w:val="0"/>
      <w:marBottom w:val="0"/>
      <w:divBdr>
        <w:top w:val="none" w:sz="0" w:space="0" w:color="auto"/>
        <w:left w:val="none" w:sz="0" w:space="0" w:color="auto"/>
        <w:bottom w:val="none" w:sz="0" w:space="0" w:color="auto"/>
        <w:right w:val="none" w:sz="0" w:space="0" w:color="auto"/>
      </w:divBdr>
    </w:div>
    <w:div w:id="683552236">
      <w:bodyDiv w:val="1"/>
      <w:marLeft w:val="0"/>
      <w:marRight w:val="0"/>
      <w:marTop w:val="0"/>
      <w:marBottom w:val="0"/>
      <w:divBdr>
        <w:top w:val="none" w:sz="0" w:space="0" w:color="auto"/>
        <w:left w:val="none" w:sz="0" w:space="0" w:color="auto"/>
        <w:bottom w:val="none" w:sz="0" w:space="0" w:color="auto"/>
        <w:right w:val="none" w:sz="0" w:space="0" w:color="auto"/>
      </w:divBdr>
    </w:div>
    <w:div w:id="693650218">
      <w:bodyDiv w:val="1"/>
      <w:marLeft w:val="0"/>
      <w:marRight w:val="0"/>
      <w:marTop w:val="0"/>
      <w:marBottom w:val="0"/>
      <w:divBdr>
        <w:top w:val="none" w:sz="0" w:space="0" w:color="auto"/>
        <w:left w:val="none" w:sz="0" w:space="0" w:color="auto"/>
        <w:bottom w:val="none" w:sz="0" w:space="0" w:color="auto"/>
        <w:right w:val="none" w:sz="0" w:space="0" w:color="auto"/>
      </w:divBdr>
      <w:divsChild>
        <w:div w:id="1989744209">
          <w:marLeft w:val="0"/>
          <w:marRight w:val="0"/>
          <w:marTop w:val="0"/>
          <w:marBottom w:val="0"/>
          <w:divBdr>
            <w:top w:val="none" w:sz="0" w:space="0" w:color="auto"/>
            <w:left w:val="none" w:sz="0" w:space="0" w:color="auto"/>
            <w:bottom w:val="none" w:sz="0" w:space="0" w:color="auto"/>
            <w:right w:val="none" w:sz="0" w:space="0" w:color="auto"/>
          </w:divBdr>
          <w:divsChild>
            <w:div w:id="728312064">
              <w:marLeft w:val="0"/>
              <w:marRight w:val="0"/>
              <w:marTop w:val="0"/>
              <w:marBottom w:val="0"/>
              <w:divBdr>
                <w:top w:val="none" w:sz="0" w:space="0" w:color="auto"/>
                <w:left w:val="none" w:sz="0" w:space="0" w:color="auto"/>
                <w:bottom w:val="none" w:sz="0" w:space="0" w:color="auto"/>
                <w:right w:val="none" w:sz="0" w:space="0" w:color="auto"/>
              </w:divBdr>
              <w:divsChild>
                <w:div w:id="252398595">
                  <w:marLeft w:val="0"/>
                  <w:marRight w:val="0"/>
                  <w:marTop w:val="0"/>
                  <w:marBottom w:val="0"/>
                  <w:divBdr>
                    <w:top w:val="none" w:sz="0" w:space="0" w:color="auto"/>
                    <w:left w:val="none" w:sz="0" w:space="0" w:color="auto"/>
                    <w:bottom w:val="none" w:sz="0" w:space="0" w:color="auto"/>
                    <w:right w:val="none" w:sz="0" w:space="0" w:color="auto"/>
                  </w:divBdr>
                  <w:divsChild>
                    <w:div w:id="275407005">
                      <w:marLeft w:val="0"/>
                      <w:marRight w:val="0"/>
                      <w:marTop w:val="0"/>
                      <w:marBottom w:val="0"/>
                      <w:divBdr>
                        <w:top w:val="none" w:sz="0" w:space="0" w:color="auto"/>
                        <w:left w:val="none" w:sz="0" w:space="0" w:color="auto"/>
                        <w:bottom w:val="none" w:sz="0" w:space="0" w:color="auto"/>
                        <w:right w:val="none" w:sz="0" w:space="0" w:color="auto"/>
                      </w:divBdr>
                      <w:divsChild>
                        <w:div w:id="481311131">
                          <w:marLeft w:val="0"/>
                          <w:marRight w:val="0"/>
                          <w:marTop w:val="0"/>
                          <w:marBottom w:val="0"/>
                          <w:divBdr>
                            <w:top w:val="none" w:sz="0" w:space="0" w:color="auto"/>
                            <w:left w:val="none" w:sz="0" w:space="0" w:color="auto"/>
                            <w:bottom w:val="none" w:sz="0" w:space="0" w:color="auto"/>
                            <w:right w:val="none" w:sz="0" w:space="0" w:color="auto"/>
                          </w:divBdr>
                          <w:divsChild>
                            <w:div w:id="1261985746">
                              <w:marLeft w:val="0"/>
                              <w:marRight w:val="0"/>
                              <w:marTop w:val="0"/>
                              <w:marBottom w:val="0"/>
                              <w:divBdr>
                                <w:top w:val="none" w:sz="0" w:space="0" w:color="auto"/>
                                <w:left w:val="none" w:sz="0" w:space="0" w:color="auto"/>
                                <w:bottom w:val="none" w:sz="0" w:space="0" w:color="auto"/>
                                <w:right w:val="none" w:sz="0" w:space="0" w:color="auto"/>
                              </w:divBdr>
                              <w:divsChild>
                                <w:div w:id="123085955">
                                  <w:marLeft w:val="0"/>
                                  <w:marRight w:val="0"/>
                                  <w:marTop w:val="0"/>
                                  <w:marBottom w:val="0"/>
                                  <w:divBdr>
                                    <w:top w:val="none" w:sz="0" w:space="0" w:color="auto"/>
                                    <w:left w:val="none" w:sz="0" w:space="0" w:color="auto"/>
                                    <w:bottom w:val="none" w:sz="0" w:space="0" w:color="auto"/>
                                    <w:right w:val="none" w:sz="0" w:space="0" w:color="auto"/>
                                  </w:divBdr>
                                  <w:divsChild>
                                    <w:div w:id="733816301">
                                      <w:marLeft w:val="0"/>
                                      <w:marRight w:val="0"/>
                                      <w:marTop w:val="0"/>
                                      <w:marBottom w:val="0"/>
                                      <w:divBdr>
                                        <w:top w:val="none" w:sz="0" w:space="0" w:color="auto"/>
                                        <w:left w:val="none" w:sz="0" w:space="0" w:color="auto"/>
                                        <w:bottom w:val="none" w:sz="0" w:space="0" w:color="auto"/>
                                        <w:right w:val="none" w:sz="0" w:space="0" w:color="auto"/>
                                      </w:divBdr>
                                      <w:divsChild>
                                        <w:div w:id="15963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2209">
      <w:bodyDiv w:val="1"/>
      <w:marLeft w:val="0"/>
      <w:marRight w:val="0"/>
      <w:marTop w:val="0"/>
      <w:marBottom w:val="0"/>
      <w:divBdr>
        <w:top w:val="none" w:sz="0" w:space="0" w:color="auto"/>
        <w:left w:val="none" w:sz="0" w:space="0" w:color="auto"/>
        <w:bottom w:val="none" w:sz="0" w:space="0" w:color="auto"/>
        <w:right w:val="none" w:sz="0" w:space="0" w:color="auto"/>
      </w:divBdr>
    </w:div>
    <w:div w:id="719595354">
      <w:bodyDiv w:val="1"/>
      <w:marLeft w:val="0"/>
      <w:marRight w:val="0"/>
      <w:marTop w:val="0"/>
      <w:marBottom w:val="0"/>
      <w:divBdr>
        <w:top w:val="none" w:sz="0" w:space="0" w:color="auto"/>
        <w:left w:val="none" w:sz="0" w:space="0" w:color="auto"/>
        <w:bottom w:val="none" w:sz="0" w:space="0" w:color="auto"/>
        <w:right w:val="none" w:sz="0" w:space="0" w:color="auto"/>
      </w:divBdr>
    </w:div>
    <w:div w:id="731200473">
      <w:bodyDiv w:val="1"/>
      <w:marLeft w:val="0"/>
      <w:marRight w:val="0"/>
      <w:marTop w:val="0"/>
      <w:marBottom w:val="0"/>
      <w:divBdr>
        <w:top w:val="none" w:sz="0" w:space="0" w:color="auto"/>
        <w:left w:val="none" w:sz="0" w:space="0" w:color="auto"/>
        <w:bottom w:val="none" w:sz="0" w:space="0" w:color="auto"/>
        <w:right w:val="none" w:sz="0" w:space="0" w:color="auto"/>
      </w:divBdr>
    </w:div>
    <w:div w:id="748579639">
      <w:bodyDiv w:val="1"/>
      <w:marLeft w:val="0"/>
      <w:marRight w:val="0"/>
      <w:marTop w:val="0"/>
      <w:marBottom w:val="0"/>
      <w:divBdr>
        <w:top w:val="none" w:sz="0" w:space="0" w:color="auto"/>
        <w:left w:val="none" w:sz="0" w:space="0" w:color="auto"/>
        <w:bottom w:val="none" w:sz="0" w:space="0" w:color="auto"/>
        <w:right w:val="none" w:sz="0" w:space="0" w:color="auto"/>
      </w:divBdr>
    </w:div>
    <w:div w:id="748582336">
      <w:bodyDiv w:val="1"/>
      <w:marLeft w:val="0"/>
      <w:marRight w:val="0"/>
      <w:marTop w:val="0"/>
      <w:marBottom w:val="0"/>
      <w:divBdr>
        <w:top w:val="none" w:sz="0" w:space="0" w:color="auto"/>
        <w:left w:val="none" w:sz="0" w:space="0" w:color="auto"/>
        <w:bottom w:val="none" w:sz="0" w:space="0" w:color="auto"/>
        <w:right w:val="none" w:sz="0" w:space="0" w:color="auto"/>
      </w:divBdr>
    </w:div>
    <w:div w:id="759644511">
      <w:bodyDiv w:val="1"/>
      <w:marLeft w:val="0"/>
      <w:marRight w:val="0"/>
      <w:marTop w:val="0"/>
      <w:marBottom w:val="0"/>
      <w:divBdr>
        <w:top w:val="none" w:sz="0" w:space="0" w:color="auto"/>
        <w:left w:val="none" w:sz="0" w:space="0" w:color="auto"/>
        <w:bottom w:val="none" w:sz="0" w:space="0" w:color="auto"/>
        <w:right w:val="none" w:sz="0" w:space="0" w:color="auto"/>
      </w:divBdr>
    </w:div>
    <w:div w:id="768039396">
      <w:bodyDiv w:val="1"/>
      <w:marLeft w:val="0"/>
      <w:marRight w:val="0"/>
      <w:marTop w:val="0"/>
      <w:marBottom w:val="0"/>
      <w:divBdr>
        <w:top w:val="none" w:sz="0" w:space="0" w:color="auto"/>
        <w:left w:val="none" w:sz="0" w:space="0" w:color="auto"/>
        <w:bottom w:val="none" w:sz="0" w:space="0" w:color="auto"/>
        <w:right w:val="none" w:sz="0" w:space="0" w:color="auto"/>
      </w:divBdr>
    </w:div>
    <w:div w:id="800735039">
      <w:bodyDiv w:val="1"/>
      <w:marLeft w:val="0"/>
      <w:marRight w:val="0"/>
      <w:marTop w:val="0"/>
      <w:marBottom w:val="0"/>
      <w:divBdr>
        <w:top w:val="none" w:sz="0" w:space="0" w:color="auto"/>
        <w:left w:val="none" w:sz="0" w:space="0" w:color="auto"/>
        <w:bottom w:val="none" w:sz="0" w:space="0" w:color="auto"/>
        <w:right w:val="none" w:sz="0" w:space="0" w:color="auto"/>
      </w:divBdr>
      <w:divsChild>
        <w:div w:id="1874881324">
          <w:marLeft w:val="0"/>
          <w:marRight w:val="0"/>
          <w:marTop w:val="0"/>
          <w:marBottom w:val="0"/>
          <w:divBdr>
            <w:top w:val="none" w:sz="0" w:space="0" w:color="auto"/>
            <w:left w:val="none" w:sz="0" w:space="0" w:color="auto"/>
            <w:bottom w:val="none" w:sz="0" w:space="0" w:color="auto"/>
            <w:right w:val="none" w:sz="0" w:space="0" w:color="auto"/>
          </w:divBdr>
          <w:divsChild>
            <w:div w:id="1442918860">
              <w:marLeft w:val="0"/>
              <w:marRight w:val="0"/>
              <w:marTop w:val="0"/>
              <w:marBottom w:val="0"/>
              <w:divBdr>
                <w:top w:val="none" w:sz="0" w:space="0" w:color="auto"/>
                <w:left w:val="none" w:sz="0" w:space="0" w:color="auto"/>
                <w:bottom w:val="none" w:sz="0" w:space="0" w:color="auto"/>
                <w:right w:val="none" w:sz="0" w:space="0" w:color="auto"/>
              </w:divBdr>
              <w:divsChild>
                <w:div w:id="4502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0378">
      <w:bodyDiv w:val="1"/>
      <w:marLeft w:val="0"/>
      <w:marRight w:val="0"/>
      <w:marTop w:val="0"/>
      <w:marBottom w:val="0"/>
      <w:divBdr>
        <w:top w:val="none" w:sz="0" w:space="0" w:color="auto"/>
        <w:left w:val="none" w:sz="0" w:space="0" w:color="auto"/>
        <w:bottom w:val="none" w:sz="0" w:space="0" w:color="auto"/>
        <w:right w:val="none" w:sz="0" w:space="0" w:color="auto"/>
      </w:divBdr>
    </w:div>
    <w:div w:id="850141399">
      <w:bodyDiv w:val="1"/>
      <w:marLeft w:val="0"/>
      <w:marRight w:val="0"/>
      <w:marTop w:val="0"/>
      <w:marBottom w:val="0"/>
      <w:divBdr>
        <w:top w:val="none" w:sz="0" w:space="0" w:color="auto"/>
        <w:left w:val="none" w:sz="0" w:space="0" w:color="auto"/>
        <w:bottom w:val="none" w:sz="0" w:space="0" w:color="auto"/>
        <w:right w:val="none" w:sz="0" w:space="0" w:color="auto"/>
      </w:divBdr>
    </w:div>
    <w:div w:id="860972556">
      <w:bodyDiv w:val="1"/>
      <w:marLeft w:val="0"/>
      <w:marRight w:val="0"/>
      <w:marTop w:val="0"/>
      <w:marBottom w:val="0"/>
      <w:divBdr>
        <w:top w:val="none" w:sz="0" w:space="0" w:color="auto"/>
        <w:left w:val="none" w:sz="0" w:space="0" w:color="auto"/>
        <w:bottom w:val="none" w:sz="0" w:space="0" w:color="auto"/>
        <w:right w:val="none" w:sz="0" w:space="0" w:color="auto"/>
      </w:divBdr>
    </w:div>
    <w:div w:id="867109495">
      <w:bodyDiv w:val="1"/>
      <w:marLeft w:val="0"/>
      <w:marRight w:val="0"/>
      <w:marTop w:val="0"/>
      <w:marBottom w:val="0"/>
      <w:divBdr>
        <w:top w:val="none" w:sz="0" w:space="0" w:color="auto"/>
        <w:left w:val="none" w:sz="0" w:space="0" w:color="auto"/>
        <w:bottom w:val="none" w:sz="0" w:space="0" w:color="auto"/>
        <w:right w:val="none" w:sz="0" w:space="0" w:color="auto"/>
      </w:divBdr>
    </w:div>
    <w:div w:id="871577232">
      <w:bodyDiv w:val="1"/>
      <w:marLeft w:val="0"/>
      <w:marRight w:val="0"/>
      <w:marTop w:val="0"/>
      <w:marBottom w:val="0"/>
      <w:divBdr>
        <w:top w:val="none" w:sz="0" w:space="0" w:color="auto"/>
        <w:left w:val="none" w:sz="0" w:space="0" w:color="auto"/>
        <w:bottom w:val="none" w:sz="0" w:space="0" w:color="auto"/>
        <w:right w:val="none" w:sz="0" w:space="0" w:color="auto"/>
      </w:divBdr>
    </w:div>
    <w:div w:id="873268871">
      <w:bodyDiv w:val="1"/>
      <w:marLeft w:val="0"/>
      <w:marRight w:val="0"/>
      <w:marTop w:val="0"/>
      <w:marBottom w:val="0"/>
      <w:divBdr>
        <w:top w:val="none" w:sz="0" w:space="0" w:color="auto"/>
        <w:left w:val="none" w:sz="0" w:space="0" w:color="auto"/>
        <w:bottom w:val="none" w:sz="0" w:space="0" w:color="auto"/>
        <w:right w:val="none" w:sz="0" w:space="0" w:color="auto"/>
      </w:divBdr>
    </w:div>
    <w:div w:id="879248619">
      <w:bodyDiv w:val="1"/>
      <w:marLeft w:val="0"/>
      <w:marRight w:val="0"/>
      <w:marTop w:val="0"/>
      <w:marBottom w:val="0"/>
      <w:divBdr>
        <w:top w:val="none" w:sz="0" w:space="0" w:color="auto"/>
        <w:left w:val="none" w:sz="0" w:space="0" w:color="auto"/>
        <w:bottom w:val="none" w:sz="0" w:space="0" w:color="auto"/>
        <w:right w:val="none" w:sz="0" w:space="0" w:color="auto"/>
      </w:divBdr>
    </w:div>
    <w:div w:id="889338351">
      <w:bodyDiv w:val="1"/>
      <w:marLeft w:val="0"/>
      <w:marRight w:val="0"/>
      <w:marTop w:val="0"/>
      <w:marBottom w:val="0"/>
      <w:divBdr>
        <w:top w:val="none" w:sz="0" w:space="0" w:color="auto"/>
        <w:left w:val="none" w:sz="0" w:space="0" w:color="auto"/>
        <w:bottom w:val="none" w:sz="0" w:space="0" w:color="auto"/>
        <w:right w:val="none" w:sz="0" w:space="0" w:color="auto"/>
      </w:divBdr>
    </w:div>
    <w:div w:id="904145581">
      <w:bodyDiv w:val="1"/>
      <w:marLeft w:val="0"/>
      <w:marRight w:val="0"/>
      <w:marTop w:val="0"/>
      <w:marBottom w:val="0"/>
      <w:divBdr>
        <w:top w:val="none" w:sz="0" w:space="0" w:color="auto"/>
        <w:left w:val="none" w:sz="0" w:space="0" w:color="auto"/>
        <w:bottom w:val="none" w:sz="0" w:space="0" w:color="auto"/>
        <w:right w:val="none" w:sz="0" w:space="0" w:color="auto"/>
      </w:divBdr>
    </w:div>
    <w:div w:id="914777963">
      <w:bodyDiv w:val="1"/>
      <w:marLeft w:val="0"/>
      <w:marRight w:val="0"/>
      <w:marTop w:val="0"/>
      <w:marBottom w:val="0"/>
      <w:divBdr>
        <w:top w:val="none" w:sz="0" w:space="0" w:color="auto"/>
        <w:left w:val="none" w:sz="0" w:space="0" w:color="auto"/>
        <w:bottom w:val="none" w:sz="0" w:space="0" w:color="auto"/>
        <w:right w:val="none" w:sz="0" w:space="0" w:color="auto"/>
      </w:divBdr>
    </w:div>
    <w:div w:id="918294865">
      <w:bodyDiv w:val="1"/>
      <w:marLeft w:val="0"/>
      <w:marRight w:val="0"/>
      <w:marTop w:val="0"/>
      <w:marBottom w:val="0"/>
      <w:divBdr>
        <w:top w:val="none" w:sz="0" w:space="0" w:color="auto"/>
        <w:left w:val="none" w:sz="0" w:space="0" w:color="auto"/>
        <w:bottom w:val="none" w:sz="0" w:space="0" w:color="auto"/>
        <w:right w:val="none" w:sz="0" w:space="0" w:color="auto"/>
      </w:divBdr>
    </w:div>
    <w:div w:id="919018537">
      <w:bodyDiv w:val="1"/>
      <w:marLeft w:val="0"/>
      <w:marRight w:val="0"/>
      <w:marTop w:val="0"/>
      <w:marBottom w:val="0"/>
      <w:divBdr>
        <w:top w:val="none" w:sz="0" w:space="0" w:color="auto"/>
        <w:left w:val="none" w:sz="0" w:space="0" w:color="auto"/>
        <w:bottom w:val="none" w:sz="0" w:space="0" w:color="auto"/>
        <w:right w:val="none" w:sz="0" w:space="0" w:color="auto"/>
      </w:divBdr>
    </w:div>
    <w:div w:id="925384200">
      <w:bodyDiv w:val="1"/>
      <w:marLeft w:val="0"/>
      <w:marRight w:val="0"/>
      <w:marTop w:val="0"/>
      <w:marBottom w:val="0"/>
      <w:divBdr>
        <w:top w:val="none" w:sz="0" w:space="0" w:color="auto"/>
        <w:left w:val="none" w:sz="0" w:space="0" w:color="auto"/>
        <w:bottom w:val="none" w:sz="0" w:space="0" w:color="auto"/>
        <w:right w:val="none" w:sz="0" w:space="0" w:color="auto"/>
      </w:divBdr>
    </w:div>
    <w:div w:id="938952305">
      <w:bodyDiv w:val="1"/>
      <w:marLeft w:val="0"/>
      <w:marRight w:val="0"/>
      <w:marTop w:val="0"/>
      <w:marBottom w:val="0"/>
      <w:divBdr>
        <w:top w:val="none" w:sz="0" w:space="0" w:color="auto"/>
        <w:left w:val="none" w:sz="0" w:space="0" w:color="auto"/>
        <w:bottom w:val="none" w:sz="0" w:space="0" w:color="auto"/>
        <w:right w:val="none" w:sz="0" w:space="0" w:color="auto"/>
      </w:divBdr>
    </w:div>
    <w:div w:id="974994066">
      <w:bodyDiv w:val="1"/>
      <w:marLeft w:val="0"/>
      <w:marRight w:val="0"/>
      <w:marTop w:val="0"/>
      <w:marBottom w:val="0"/>
      <w:divBdr>
        <w:top w:val="none" w:sz="0" w:space="0" w:color="auto"/>
        <w:left w:val="none" w:sz="0" w:space="0" w:color="auto"/>
        <w:bottom w:val="none" w:sz="0" w:space="0" w:color="auto"/>
        <w:right w:val="none" w:sz="0" w:space="0" w:color="auto"/>
      </w:divBdr>
    </w:div>
    <w:div w:id="979262964">
      <w:bodyDiv w:val="1"/>
      <w:marLeft w:val="0"/>
      <w:marRight w:val="0"/>
      <w:marTop w:val="0"/>
      <w:marBottom w:val="0"/>
      <w:divBdr>
        <w:top w:val="none" w:sz="0" w:space="0" w:color="auto"/>
        <w:left w:val="none" w:sz="0" w:space="0" w:color="auto"/>
        <w:bottom w:val="none" w:sz="0" w:space="0" w:color="auto"/>
        <w:right w:val="none" w:sz="0" w:space="0" w:color="auto"/>
      </w:divBdr>
    </w:div>
    <w:div w:id="990452037">
      <w:bodyDiv w:val="1"/>
      <w:marLeft w:val="0"/>
      <w:marRight w:val="0"/>
      <w:marTop w:val="0"/>
      <w:marBottom w:val="0"/>
      <w:divBdr>
        <w:top w:val="none" w:sz="0" w:space="0" w:color="auto"/>
        <w:left w:val="none" w:sz="0" w:space="0" w:color="auto"/>
        <w:bottom w:val="none" w:sz="0" w:space="0" w:color="auto"/>
        <w:right w:val="none" w:sz="0" w:space="0" w:color="auto"/>
      </w:divBdr>
    </w:div>
    <w:div w:id="994333040">
      <w:bodyDiv w:val="1"/>
      <w:marLeft w:val="0"/>
      <w:marRight w:val="0"/>
      <w:marTop w:val="0"/>
      <w:marBottom w:val="0"/>
      <w:divBdr>
        <w:top w:val="none" w:sz="0" w:space="0" w:color="auto"/>
        <w:left w:val="none" w:sz="0" w:space="0" w:color="auto"/>
        <w:bottom w:val="none" w:sz="0" w:space="0" w:color="auto"/>
        <w:right w:val="none" w:sz="0" w:space="0" w:color="auto"/>
      </w:divBdr>
    </w:div>
    <w:div w:id="997000411">
      <w:bodyDiv w:val="1"/>
      <w:marLeft w:val="0"/>
      <w:marRight w:val="0"/>
      <w:marTop w:val="0"/>
      <w:marBottom w:val="0"/>
      <w:divBdr>
        <w:top w:val="none" w:sz="0" w:space="0" w:color="auto"/>
        <w:left w:val="none" w:sz="0" w:space="0" w:color="auto"/>
        <w:bottom w:val="none" w:sz="0" w:space="0" w:color="auto"/>
        <w:right w:val="none" w:sz="0" w:space="0" w:color="auto"/>
      </w:divBdr>
    </w:div>
    <w:div w:id="999424559">
      <w:bodyDiv w:val="1"/>
      <w:marLeft w:val="0"/>
      <w:marRight w:val="0"/>
      <w:marTop w:val="0"/>
      <w:marBottom w:val="0"/>
      <w:divBdr>
        <w:top w:val="none" w:sz="0" w:space="0" w:color="auto"/>
        <w:left w:val="none" w:sz="0" w:space="0" w:color="auto"/>
        <w:bottom w:val="none" w:sz="0" w:space="0" w:color="auto"/>
        <w:right w:val="none" w:sz="0" w:space="0" w:color="auto"/>
      </w:divBdr>
    </w:div>
    <w:div w:id="1001196856">
      <w:bodyDiv w:val="1"/>
      <w:marLeft w:val="0"/>
      <w:marRight w:val="0"/>
      <w:marTop w:val="0"/>
      <w:marBottom w:val="0"/>
      <w:divBdr>
        <w:top w:val="none" w:sz="0" w:space="0" w:color="auto"/>
        <w:left w:val="none" w:sz="0" w:space="0" w:color="auto"/>
        <w:bottom w:val="none" w:sz="0" w:space="0" w:color="auto"/>
        <w:right w:val="none" w:sz="0" w:space="0" w:color="auto"/>
      </w:divBdr>
    </w:div>
    <w:div w:id="1004823970">
      <w:bodyDiv w:val="1"/>
      <w:marLeft w:val="0"/>
      <w:marRight w:val="0"/>
      <w:marTop w:val="0"/>
      <w:marBottom w:val="0"/>
      <w:divBdr>
        <w:top w:val="none" w:sz="0" w:space="0" w:color="auto"/>
        <w:left w:val="none" w:sz="0" w:space="0" w:color="auto"/>
        <w:bottom w:val="none" w:sz="0" w:space="0" w:color="auto"/>
        <w:right w:val="none" w:sz="0" w:space="0" w:color="auto"/>
      </w:divBdr>
    </w:div>
    <w:div w:id="1049301031">
      <w:bodyDiv w:val="1"/>
      <w:marLeft w:val="0"/>
      <w:marRight w:val="0"/>
      <w:marTop w:val="0"/>
      <w:marBottom w:val="0"/>
      <w:divBdr>
        <w:top w:val="none" w:sz="0" w:space="0" w:color="auto"/>
        <w:left w:val="none" w:sz="0" w:space="0" w:color="auto"/>
        <w:bottom w:val="none" w:sz="0" w:space="0" w:color="auto"/>
        <w:right w:val="none" w:sz="0" w:space="0" w:color="auto"/>
      </w:divBdr>
    </w:div>
    <w:div w:id="1051881408">
      <w:bodyDiv w:val="1"/>
      <w:marLeft w:val="0"/>
      <w:marRight w:val="0"/>
      <w:marTop w:val="0"/>
      <w:marBottom w:val="0"/>
      <w:divBdr>
        <w:top w:val="none" w:sz="0" w:space="0" w:color="auto"/>
        <w:left w:val="none" w:sz="0" w:space="0" w:color="auto"/>
        <w:bottom w:val="none" w:sz="0" w:space="0" w:color="auto"/>
        <w:right w:val="none" w:sz="0" w:space="0" w:color="auto"/>
      </w:divBdr>
    </w:div>
    <w:div w:id="1058623996">
      <w:bodyDiv w:val="1"/>
      <w:marLeft w:val="0"/>
      <w:marRight w:val="0"/>
      <w:marTop w:val="0"/>
      <w:marBottom w:val="0"/>
      <w:divBdr>
        <w:top w:val="none" w:sz="0" w:space="0" w:color="auto"/>
        <w:left w:val="none" w:sz="0" w:space="0" w:color="auto"/>
        <w:bottom w:val="none" w:sz="0" w:space="0" w:color="auto"/>
        <w:right w:val="none" w:sz="0" w:space="0" w:color="auto"/>
      </w:divBdr>
    </w:div>
    <w:div w:id="1075124768">
      <w:bodyDiv w:val="1"/>
      <w:marLeft w:val="0"/>
      <w:marRight w:val="0"/>
      <w:marTop w:val="0"/>
      <w:marBottom w:val="0"/>
      <w:divBdr>
        <w:top w:val="none" w:sz="0" w:space="0" w:color="auto"/>
        <w:left w:val="none" w:sz="0" w:space="0" w:color="auto"/>
        <w:bottom w:val="none" w:sz="0" w:space="0" w:color="auto"/>
        <w:right w:val="none" w:sz="0" w:space="0" w:color="auto"/>
      </w:divBdr>
    </w:div>
    <w:div w:id="1098331148">
      <w:bodyDiv w:val="1"/>
      <w:marLeft w:val="0"/>
      <w:marRight w:val="0"/>
      <w:marTop w:val="0"/>
      <w:marBottom w:val="0"/>
      <w:divBdr>
        <w:top w:val="none" w:sz="0" w:space="0" w:color="auto"/>
        <w:left w:val="none" w:sz="0" w:space="0" w:color="auto"/>
        <w:bottom w:val="none" w:sz="0" w:space="0" w:color="auto"/>
        <w:right w:val="none" w:sz="0" w:space="0" w:color="auto"/>
      </w:divBdr>
    </w:div>
    <w:div w:id="1101604144">
      <w:bodyDiv w:val="1"/>
      <w:marLeft w:val="0"/>
      <w:marRight w:val="0"/>
      <w:marTop w:val="0"/>
      <w:marBottom w:val="0"/>
      <w:divBdr>
        <w:top w:val="none" w:sz="0" w:space="0" w:color="auto"/>
        <w:left w:val="none" w:sz="0" w:space="0" w:color="auto"/>
        <w:bottom w:val="none" w:sz="0" w:space="0" w:color="auto"/>
        <w:right w:val="none" w:sz="0" w:space="0" w:color="auto"/>
      </w:divBdr>
    </w:div>
    <w:div w:id="1137795087">
      <w:bodyDiv w:val="1"/>
      <w:marLeft w:val="0"/>
      <w:marRight w:val="0"/>
      <w:marTop w:val="0"/>
      <w:marBottom w:val="0"/>
      <w:divBdr>
        <w:top w:val="none" w:sz="0" w:space="0" w:color="auto"/>
        <w:left w:val="none" w:sz="0" w:space="0" w:color="auto"/>
        <w:bottom w:val="none" w:sz="0" w:space="0" w:color="auto"/>
        <w:right w:val="none" w:sz="0" w:space="0" w:color="auto"/>
      </w:divBdr>
    </w:div>
    <w:div w:id="1150096952">
      <w:bodyDiv w:val="1"/>
      <w:marLeft w:val="0"/>
      <w:marRight w:val="0"/>
      <w:marTop w:val="0"/>
      <w:marBottom w:val="0"/>
      <w:divBdr>
        <w:top w:val="none" w:sz="0" w:space="0" w:color="auto"/>
        <w:left w:val="none" w:sz="0" w:space="0" w:color="auto"/>
        <w:bottom w:val="none" w:sz="0" w:space="0" w:color="auto"/>
        <w:right w:val="none" w:sz="0" w:space="0" w:color="auto"/>
      </w:divBdr>
    </w:div>
    <w:div w:id="1151485814">
      <w:bodyDiv w:val="1"/>
      <w:marLeft w:val="0"/>
      <w:marRight w:val="0"/>
      <w:marTop w:val="0"/>
      <w:marBottom w:val="0"/>
      <w:divBdr>
        <w:top w:val="none" w:sz="0" w:space="0" w:color="auto"/>
        <w:left w:val="none" w:sz="0" w:space="0" w:color="auto"/>
        <w:bottom w:val="none" w:sz="0" w:space="0" w:color="auto"/>
        <w:right w:val="none" w:sz="0" w:space="0" w:color="auto"/>
      </w:divBdr>
    </w:div>
    <w:div w:id="1160345191">
      <w:bodyDiv w:val="1"/>
      <w:marLeft w:val="0"/>
      <w:marRight w:val="0"/>
      <w:marTop w:val="0"/>
      <w:marBottom w:val="0"/>
      <w:divBdr>
        <w:top w:val="none" w:sz="0" w:space="0" w:color="auto"/>
        <w:left w:val="none" w:sz="0" w:space="0" w:color="auto"/>
        <w:bottom w:val="none" w:sz="0" w:space="0" w:color="auto"/>
        <w:right w:val="none" w:sz="0" w:space="0" w:color="auto"/>
      </w:divBdr>
    </w:div>
    <w:div w:id="1161895399">
      <w:bodyDiv w:val="1"/>
      <w:marLeft w:val="0"/>
      <w:marRight w:val="0"/>
      <w:marTop w:val="0"/>
      <w:marBottom w:val="0"/>
      <w:divBdr>
        <w:top w:val="none" w:sz="0" w:space="0" w:color="auto"/>
        <w:left w:val="none" w:sz="0" w:space="0" w:color="auto"/>
        <w:bottom w:val="none" w:sz="0" w:space="0" w:color="auto"/>
        <w:right w:val="none" w:sz="0" w:space="0" w:color="auto"/>
      </w:divBdr>
    </w:div>
    <w:div w:id="1180394279">
      <w:bodyDiv w:val="1"/>
      <w:marLeft w:val="0"/>
      <w:marRight w:val="0"/>
      <w:marTop w:val="0"/>
      <w:marBottom w:val="0"/>
      <w:divBdr>
        <w:top w:val="none" w:sz="0" w:space="0" w:color="auto"/>
        <w:left w:val="none" w:sz="0" w:space="0" w:color="auto"/>
        <w:bottom w:val="none" w:sz="0" w:space="0" w:color="auto"/>
        <w:right w:val="none" w:sz="0" w:space="0" w:color="auto"/>
      </w:divBdr>
    </w:div>
    <w:div w:id="1212958654">
      <w:bodyDiv w:val="1"/>
      <w:marLeft w:val="0"/>
      <w:marRight w:val="0"/>
      <w:marTop w:val="0"/>
      <w:marBottom w:val="0"/>
      <w:divBdr>
        <w:top w:val="none" w:sz="0" w:space="0" w:color="auto"/>
        <w:left w:val="none" w:sz="0" w:space="0" w:color="auto"/>
        <w:bottom w:val="none" w:sz="0" w:space="0" w:color="auto"/>
        <w:right w:val="none" w:sz="0" w:space="0" w:color="auto"/>
      </w:divBdr>
    </w:div>
    <w:div w:id="1222130727">
      <w:bodyDiv w:val="1"/>
      <w:marLeft w:val="0"/>
      <w:marRight w:val="0"/>
      <w:marTop w:val="0"/>
      <w:marBottom w:val="0"/>
      <w:divBdr>
        <w:top w:val="none" w:sz="0" w:space="0" w:color="auto"/>
        <w:left w:val="none" w:sz="0" w:space="0" w:color="auto"/>
        <w:bottom w:val="none" w:sz="0" w:space="0" w:color="auto"/>
        <w:right w:val="none" w:sz="0" w:space="0" w:color="auto"/>
      </w:divBdr>
    </w:div>
    <w:div w:id="1235965513">
      <w:bodyDiv w:val="1"/>
      <w:marLeft w:val="0"/>
      <w:marRight w:val="0"/>
      <w:marTop w:val="0"/>
      <w:marBottom w:val="0"/>
      <w:divBdr>
        <w:top w:val="none" w:sz="0" w:space="0" w:color="auto"/>
        <w:left w:val="none" w:sz="0" w:space="0" w:color="auto"/>
        <w:bottom w:val="none" w:sz="0" w:space="0" w:color="auto"/>
        <w:right w:val="none" w:sz="0" w:space="0" w:color="auto"/>
      </w:divBdr>
    </w:div>
    <w:div w:id="1245191283">
      <w:bodyDiv w:val="1"/>
      <w:marLeft w:val="0"/>
      <w:marRight w:val="0"/>
      <w:marTop w:val="0"/>
      <w:marBottom w:val="0"/>
      <w:divBdr>
        <w:top w:val="none" w:sz="0" w:space="0" w:color="auto"/>
        <w:left w:val="none" w:sz="0" w:space="0" w:color="auto"/>
        <w:bottom w:val="none" w:sz="0" w:space="0" w:color="auto"/>
        <w:right w:val="none" w:sz="0" w:space="0" w:color="auto"/>
      </w:divBdr>
    </w:div>
    <w:div w:id="1252278578">
      <w:bodyDiv w:val="1"/>
      <w:marLeft w:val="0"/>
      <w:marRight w:val="0"/>
      <w:marTop w:val="0"/>
      <w:marBottom w:val="0"/>
      <w:divBdr>
        <w:top w:val="none" w:sz="0" w:space="0" w:color="auto"/>
        <w:left w:val="none" w:sz="0" w:space="0" w:color="auto"/>
        <w:bottom w:val="none" w:sz="0" w:space="0" w:color="auto"/>
        <w:right w:val="none" w:sz="0" w:space="0" w:color="auto"/>
      </w:divBdr>
    </w:div>
    <w:div w:id="1259211751">
      <w:bodyDiv w:val="1"/>
      <w:marLeft w:val="0"/>
      <w:marRight w:val="0"/>
      <w:marTop w:val="0"/>
      <w:marBottom w:val="0"/>
      <w:divBdr>
        <w:top w:val="none" w:sz="0" w:space="0" w:color="auto"/>
        <w:left w:val="none" w:sz="0" w:space="0" w:color="auto"/>
        <w:bottom w:val="none" w:sz="0" w:space="0" w:color="auto"/>
        <w:right w:val="none" w:sz="0" w:space="0" w:color="auto"/>
      </w:divBdr>
    </w:div>
    <w:div w:id="1259485401">
      <w:bodyDiv w:val="1"/>
      <w:marLeft w:val="0"/>
      <w:marRight w:val="0"/>
      <w:marTop w:val="0"/>
      <w:marBottom w:val="0"/>
      <w:divBdr>
        <w:top w:val="none" w:sz="0" w:space="0" w:color="auto"/>
        <w:left w:val="none" w:sz="0" w:space="0" w:color="auto"/>
        <w:bottom w:val="none" w:sz="0" w:space="0" w:color="auto"/>
        <w:right w:val="none" w:sz="0" w:space="0" w:color="auto"/>
      </w:divBdr>
    </w:div>
    <w:div w:id="1262565152">
      <w:bodyDiv w:val="1"/>
      <w:marLeft w:val="0"/>
      <w:marRight w:val="0"/>
      <w:marTop w:val="0"/>
      <w:marBottom w:val="0"/>
      <w:divBdr>
        <w:top w:val="none" w:sz="0" w:space="0" w:color="auto"/>
        <w:left w:val="none" w:sz="0" w:space="0" w:color="auto"/>
        <w:bottom w:val="none" w:sz="0" w:space="0" w:color="auto"/>
        <w:right w:val="none" w:sz="0" w:space="0" w:color="auto"/>
      </w:divBdr>
    </w:div>
    <w:div w:id="1263033971">
      <w:bodyDiv w:val="1"/>
      <w:marLeft w:val="0"/>
      <w:marRight w:val="0"/>
      <w:marTop w:val="0"/>
      <w:marBottom w:val="0"/>
      <w:divBdr>
        <w:top w:val="none" w:sz="0" w:space="0" w:color="auto"/>
        <w:left w:val="none" w:sz="0" w:space="0" w:color="auto"/>
        <w:bottom w:val="none" w:sz="0" w:space="0" w:color="auto"/>
        <w:right w:val="none" w:sz="0" w:space="0" w:color="auto"/>
      </w:divBdr>
    </w:div>
    <w:div w:id="1307465999">
      <w:bodyDiv w:val="1"/>
      <w:marLeft w:val="0"/>
      <w:marRight w:val="0"/>
      <w:marTop w:val="0"/>
      <w:marBottom w:val="0"/>
      <w:divBdr>
        <w:top w:val="none" w:sz="0" w:space="0" w:color="auto"/>
        <w:left w:val="none" w:sz="0" w:space="0" w:color="auto"/>
        <w:bottom w:val="none" w:sz="0" w:space="0" w:color="auto"/>
        <w:right w:val="none" w:sz="0" w:space="0" w:color="auto"/>
      </w:divBdr>
    </w:div>
    <w:div w:id="1339892383">
      <w:bodyDiv w:val="1"/>
      <w:marLeft w:val="0"/>
      <w:marRight w:val="0"/>
      <w:marTop w:val="0"/>
      <w:marBottom w:val="0"/>
      <w:divBdr>
        <w:top w:val="none" w:sz="0" w:space="0" w:color="auto"/>
        <w:left w:val="none" w:sz="0" w:space="0" w:color="auto"/>
        <w:bottom w:val="none" w:sz="0" w:space="0" w:color="auto"/>
        <w:right w:val="none" w:sz="0" w:space="0" w:color="auto"/>
      </w:divBdr>
    </w:div>
    <w:div w:id="1352608499">
      <w:bodyDiv w:val="1"/>
      <w:marLeft w:val="0"/>
      <w:marRight w:val="0"/>
      <w:marTop w:val="0"/>
      <w:marBottom w:val="0"/>
      <w:divBdr>
        <w:top w:val="none" w:sz="0" w:space="0" w:color="auto"/>
        <w:left w:val="none" w:sz="0" w:space="0" w:color="auto"/>
        <w:bottom w:val="none" w:sz="0" w:space="0" w:color="auto"/>
        <w:right w:val="none" w:sz="0" w:space="0" w:color="auto"/>
      </w:divBdr>
    </w:div>
    <w:div w:id="1353187666">
      <w:bodyDiv w:val="1"/>
      <w:marLeft w:val="0"/>
      <w:marRight w:val="0"/>
      <w:marTop w:val="0"/>
      <w:marBottom w:val="0"/>
      <w:divBdr>
        <w:top w:val="none" w:sz="0" w:space="0" w:color="auto"/>
        <w:left w:val="none" w:sz="0" w:space="0" w:color="auto"/>
        <w:bottom w:val="none" w:sz="0" w:space="0" w:color="auto"/>
        <w:right w:val="none" w:sz="0" w:space="0" w:color="auto"/>
      </w:divBdr>
    </w:div>
    <w:div w:id="1377854438">
      <w:bodyDiv w:val="1"/>
      <w:marLeft w:val="0"/>
      <w:marRight w:val="0"/>
      <w:marTop w:val="0"/>
      <w:marBottom w:val="0"/>
      <w:divBdr>
        <w:top w:val="none" w:sz="0" w:space="0" w:color="auto"/>
        <w:left w:val="none" w:sz="0" w:space="0" w:color="auto"/>
        <w:bottom w:val="none" w:sz="0" w:space="0" w:color="auto"/>
        <w:right w:val="none" w:sz="0" w:space="0" w:color="auto"/>
      </w:divBdr>
    </w:div>
    <w:div w:id="1382099625">
      <w:bodyDiv w:val="1"/>
      <w:marLeft w:val="0"/>
      <w:marRight w:val="0"/>
      <w:marTop w:val="0"/>
      <w:marBottom w:val="0"/>
      <w:divBdr>
        <w:top w:val="none" w:sz="0" w:space="0" w:color="auto"/>
        <w:left w:val="none" w:sz="0" w:space="0" w:color="auto"/>
        <w:bottom w:val="none" w:sz="0" w:space="0" w:color="auto"/>
        <w:right w:val="none" w:sz="0" w:space="0" w:color="auto"/>
      </w:divBdr>
    </w:div>
    <w:div w:id="1385642243">
      <w:bodyDiv w:val="1"/>
      <w:marLeft w:val="0"/>
      <w:marRight w:val="0"/>
      <w:marTop w:val="0"/>
      <w:marBottom w:val="0"/>
      <w:divBdr>
        <w:top w:val="none" w:sz="0" w:space="0" w:color="auto"/>
        <w:left w:val="none" w:sz="0" w:space="0" w:color="auto"/>
        <w:bottom w:val="none" w:sz="0" w:space="0" w:color="auto"/>
        <w:right w:val="none" w:sz="0" w:space="0" w:color="auto"/>
      </w:divBdr>
    </w:div>
    <w:div w:id="1387755053">
      <w:bodyDiv w:val="1"/>
      <w:marLeft w:val="0"/>
      <w:marRight w:val="0"/>
      <w:marTop w:val="0"/>
      <w:marBottom w:val="0"/>
      <w:divBdr>
        <w:top w:val="none" w:sz="0" w:space="0" w:color="auto"/>
        <w:left w:val="none" w:sz="0" w:space="0" w:color="auto"/>
        <w:bottom w:val="none" w:sz="0" w:space="0" w:color="auto"/>
        <w:right w:val="none" w:sz="0" w:space="0" w:color="auto"/>
      </w:divBdr>
    </w:div>
    <w:div w:id="1396977847">
      <w:bodyDiv w:val="1"/>
      <w:marLeft w:val="0"/>
      <w:marRight w:val="0"/>
      <w:marTop w:val="0"/>
      <w:marBottom w:val="0"/>
      <w:divBdr>
        <w:top w:val="none" w:sz="0" w:space="0" w:color="auto"/>
        <w:left w:val="none" w:sz="0" w:space="0" w:color="auto"/>
        <w:bottom w:val="none" w:sz="0" w:space="0" w:color="auto"/>
        <w:right w:val="none" w:sz="0" w:space="0" w:color="auto"/>
      </w:divBdr>
      <w:divsChild>
        <w:div w:id="446703491">
          <w:marLeft w:val="0"/>
          <w:marRight w:val="0"/>
          <w:marTop w:val="0"/>
          <w:marBottom w:val="0"/>
          <w:divBdr>
            <w:top w:val="none" w:sz="0" w:space="0" w:color="auto"/>
            <w:left w:val="none" w:sz="0" w:space="0" w:color="auto"/>
            <w:bottom w:val="none" w:sz="0" w:space="0" w:color="auto"/>
            <w:right w:val="none" w:sz="0" w:space="0" w:color="auto"/>
          </w:divBdr>
          <w:divsChild>
            <w:div w:id="1829518675">
              <w:marLeft w:val="0"/>
              <w:marRight w:val="0"/>
              <w:marTop w:val="0"/>
              <w:marBottom w:val="0"/>
              <w:divBdr>
                <w:top w:val="none" w:sz="0" w:space="0" w:color="auto"/>
                <w:left w:val="none" w:sz="0" w:space="0" w:color="auto"/>
                <w:bottom w:val="none" w:sz="0" w:space="0" w:color="auto"/>
                <w:right w:val="none" w:sz="0" w:space="0" w:color="auto"/>
              </w:divBdr>
              <w:divsChild>
                <w:div w:id="321082357">
                  <w:marLeft w:val="0"/>
                  <w:marRight w:val="0"/>
                  <w:marTop w:val="0"/>
                  <w:marBottom w:val="0"/>
                  <w:divBdr>
                    <w:top w:val="single" w:sz="6" w:space="0" w:color="FFFFFF"/>
                    <w:left w:val="single" w:sz="6" w:space="0" w:color="FFFFFF"/>
                    <w:bottom w:val="single" w:sz="6" w:space="0" w:color="CCCCCC"/>
                    <w:right w:val="single" w:sz="6" w:space="0" w:color="CCCCCC"/>
                  </w:divBdr>
                  <w:divsChild>
                    <w:div w:id="1340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2138">
              <w:marLeft w:val="0"/>
              <w:marRight w:val="0"/>
              <w:marTop w:val="0"/>
              <w:marBottom w:val="0"/>
              <w:divBdr>
                <w:top w:val="none" w:sz="0" w:space="0" w:color="auto"/>
                <w:left w:val="none" w:sz="0" w:space="0" w:color="auto"/>
                <w:bottom w:val="none" w:sz="0" w:space="0" w:color="auto"/>
                <w:right w:val="none" w:sz="0" w:space="0" w:color="auto"/>
              </w:divBdr>
              <w:divsChild>
                <w:div w:id="1716540888">
                  <w:marLeft w:val="0"/>
                  <w:marRight w:val="0"/>
                  <w:marTop w:val="0"/>
                  <w:marBottom w:val="0"/>
                  <w:divBdr>
                    <w:top w:val="none" w:sz="0" w:space="0" w:color="auto"/>
                    <w:left w:val="none" w:sz="0" w:space="0" w:color="auto"/>
                    <w:bottom w:val="none" w:sz="0" w:space="0" w:color="auto"/>
                    <w:right w:val="none" w:sz="0" w:space="0" w:color="auto"/>
                  </w:divBdr>
                  <w:divsChild>
                    <w:div w:id="1564951172">
                      <w:marLeft w:val="-30346"/>
                      <w:marRight w:val="0"/>
                      <w:marTop w:val="0"/>
                      <w:marBottom w:val="0"/>
                      <w:divBdr>
                        <w:top w:val="none" w:sz="0" w:space="0" w:color="auto"/>
                        <w:left w:val="none" w:sz="0" w:space="0" w:color="auto"/>
                        <w:bottom w:val="none" w:sz="0" w:space="0" w:color="auto"/>
                        <w:right w:val="none" w:sz="0" w:space="0" w:color="auto"/>
                      </w:divBdr>
                      <w:divsChild>
                        <w:div w:id="1607955360">
                          <w:marLeft w:val="0"/>
                          <w:marRight w:val="0"/>
                          <w:marTop w:val="0"/>
                          <w:marBottom w:val="0"/>
                          <w:divBdr>
                            <w:top w:val="none" w:sz="0" w:space="0" w:color="auto"/>
                            <w:left w:val="none" w:sz="0" w:space="0" w:color="auto"/>
                            <w:bottom w:val="none" w:sz="0" w:space="0" w:color="auto"/>
                            <w:right w:val="none" w:sz="0" w:space="0" w:color="auto"/>
                          </w:divBdr>
                          <w:divsChild>
                            <w:div w:id="19740717">
                              <w:marLeft w:val="0"/>
                              <w:marRight w:val="0"/>
                              <w:marTop w:val="0"/>
                              <w:marBottom w:val="0"/>
                              <w:divBdr>
                                <w:top w:val="none" w:sz="0" w:space="0" w:color="auto"/>
                                <w:left w:val="none" w:sz="0" w:space="0" w:color="auto"/>
                                <w:bottom w:val="none" w:sz="0" w:space="0" w:color="auto"/>
                                <w:right w:val="none" w:sz="0" w:space="0" w:color="auto"/>
                              </w:divBdr>
                            </w:div>
                            <w:div w:id="31075822">
                              <w:marLeft w:val="0"/>
                              <w:marRight w:val="0"/>
                              <w:marTop w:val="0"/>
                              <w:marBottom w:val="0"/>
                              <w:divBdr>
                                <w:top w:val="none" w:sz="0" w:space="0" w:color="auto"/>
                                <w:left w:val="none" w:sz="0" w:space="0" w:color="auto"/>
                                <w:bottom w:val="none" w:sz="0" w:space="0" w:color="auto"/>
                                <w:right w:val="none" w:sz="0" w:space="0" w:color="auto"/>
                              </w:divBdr>
                            </w:div>
                            <w:div w:id="37896159">
                              <w:marLeft w:val="0"/>
                              <w:marRight w:val="0"/>
                              <w:marTop w:val="0"/>
                              <w:marBottom w:val="0"/>
                              <w:divBdr>
                                <w:top w:val="none" w:sz="0" w:space="0" w:color="auto"/>
                                <w:left w:val="none" w:sz="0" w:space="0" w:color="auto"/>
                                <w:bottom w:val="none" w:sz="0" w:space="0" w:color="auto"/>
                                <w:right w:val="none" w:sz="0" w:space="0" w:color="auto"/>
                              </w:divBdr>
                            </w:div>
                            <w:div w:id="39211925">
                              <w:marLeft w:val="0"/>
                              <w:marRight w:val="0"/>
                              <w:marTop w:val="0"/>
                              <w:marBottom w:val="0"/>
                              <w:divBdr>
                                <w:top w:val="none" w:sz="0" w:space="0" w:color="auto"/>
                                <w:left w:val="none" w:sz="0" w:space="0" w:color="auto"/>
                                <w:bottom w:val="none" w:sz="0" w:space="0" w:color="auto"/>
                                <w:right w:val="none" w:sz="0" w:space="0" w:color="auto"/>
                              </w:divBdr>
                            </w:div>
                            <w:div w:id="56439165">
                              <w:marLeft w:val="0"/>
                              <w:marRight w:val="0"/>
                              <w:marTop w:val="0"/>
                              <w:marBottom w:val="0"/>
                              <w:divBdr>
                                <w:top w:val="none" w:sz="0" w:space="0" w:color="auto"/>
                                <w:left w:val="none" w:sz="0" w:space="0" w:color="auto"/>
                                <w:bottom w:val="none" w:sz="0" w:space="0" w:color="auto"/>
                                <w:right w:val="none" w:sz="0" w:space="0" w:color="auto"/>
                              </w:divBdr>
                            </w:div>
                            <w:div w:id="79642068">
                              <w:marLeft w:val="0"/>
                              <w:marRight w:val="0"/>
                              <w:marTop w:val="0"/>
                              <w:marBottom w:val="0"/>
                              <w:divBdr>
                                <w:top w:val="none" w:sz="0" w:space="0" w:color="auto"/>
                                <w:left w:val="none" w:sz="0" w:space="0" w:color="auto"/>
                                <w:bottom w:val="none" w:sz="0" w:space="0" w:color="auto"/>
                                <w:right w:val="none" w:sz="0" w:space="0" w:color="auto"/>
                              </w:divBdr>
                            </w:div>
                            <w:div w:id="84769057">
                              <w:marLeft w:val="0"/>
                              <w:marRight w:val="0"/>
                              <w:marTop w:val="0"/>
                              <w:marBottom w:val="0"/>
                              <w:divBdr>
                                <w:top w:val="none" w:sz="0" w:space="0" w:color="auto"/>
                                <w:left w:val="none" w:sz="0" w:space="0" w:color="auto"/>
                                <w:bottom w:val="none" w:sz="0" w:space="0" w:color="auto"/>
                                <w:right w:val="none" w:sz="0" w:space="0" w:color="auto"/>
                              </w:divBdr>
                            </w:div>
                            <w:div w:id="86734075">
                              <w:marLeft w:val="0"/>
                              <w:marRight w:val="0"/>
                              <w:marTop w:val="0"/>
                              <w:marBottom w:val="0"/>
                              <w:divBdr>
                                <w:top w:val="none" w:sz="0" w:space="0" w:color="auto"/>
                                <w:left w:val="none" w:sz="0" w:space="0" w:color="auto"/>
                                <w:bottom w:val="none" w:sz="0" w:space="0" w:color="auto"/>
                                <w:right w:val="none" w:sz="0" w:space="0" w:color="auto"/>
                              </w:divBdr>
                            </w:div>
                            <w:div w:id="88504841">
                              <w:marLeft w:val="0"/>
                              <w:marRight w:val="0"/>
                              <w:marTop w:val="0"/>
                              <w:marBottom w:val="0"/>
                              <w:divBdr>
                                <w:top w:val="none" w:sz="0" w:space="0" w:color="auto"/>
                                <w:left w:val="none" w:sz="0" w:space="0" w:color="auto"/>
                                <w:bottom w:val="none" w:sz="0" w:space="0" w:color="auto"/>
                                <w:right w:val="none" w:sz="0" w:space="0" w:color="auto"/>
                              </w:divBdr>
                            </w:div>
                            <w:div w:id="89352570">
                              <w:marLeft w:val="0"/>
                              <w:marRight w:val="0"/>
                              <w:marTop w:val="0"/>
                              <w:marBottom w:val="0"/>
                              <w:divBdr>
                                <w:top w:val="none" w:sz="0" w:space="0" w:color="auto"/>
                                <w:left w:val="none" w:sz="0" w:space="0" w:color="auto"/>
                                <w:bottom w:val="none" w:sz="0" w:space="0" w:color="auto"/>
                                <w:right w:val="none" w:sz="0" w:space="0" w:color="auto"/>
                              </w:divBdr>
                            </w:div>
                            <w:div w:id="97406257">
                              <w:marLeft w:val="0"/>
                              <w:marRight w:val="0"/>
                              <w:marTop w:val="0"/>
                              <w:marBottom w:val="0"/>
                              <w:divBdr>
                                <w:top w:val="none" w:sz="0" w:space="0" w:color="auto"/>
                                <w:left w:val="none" w:sz="0" w:space="0" w:color="auto"/>
                                <w:bottom w:val="none" w:sz="0" w:space="0" w:color="auto"/>
                                <w:right w:val="none" w:sz="0" w:space="0" w:color="auto"/>
                              </w:divBdr>
                            </w:div>
                            <w:div w:id="102845239">
                              <w:marLeft w:val="0"/>
                              <w:marRight w:val="0"/>
                              <w:marTop w:val="0"/>
                              <w:marBottom w:val="0"/>
                              <w:divBdr>
                                <w:top w:val="none" w:sz="0" w:space="0" w:color="auto"/>
                                <w:left w:val="none" w:sz="0" w:space="0" w:color="auto"/>
                                <w:bottom w:val="none" w:sz="0" w:space="0" w:color="auto"/>
                                <w:right w:val="none" w:sz="0" w:space="0" w:color="auto"/>
                              </w:divBdr>
                            </w:div>
                            <w:div w:id="110634812">
                              <w:marLeft w:val="0"/>
                              <w:marRight w:val="0"/>
                              <w:marTop w:val="0"/>
                              <w:marBottom w:val="0"/>
                              <w:divBdr>
                                <w:top w:val="none" w:sz="0" w:space="0" w:color="auto"/>
                                <w:left w:val="none" w:sz="0" w:space="0" w:color="auto"/>
                                <w:bottom w:val="none" w:sz="0" w:space="0" w:color="auto"/>
                                <w:right w:val="none" w:sz="0" w:space="0" w:color="auto"/>
                              </w:divBdr>
                            </w:div>
                            <w:div w:id="121850526">
                              <w:marLeft w:val="0"/>
                              <w:marRight w:val="0"/>
                              <w:marTop w:val="0"/>
                              <w:marBottom w:val="0"/>
                              <w:divBdr>
                                <w:top w:val="none" w:sz="0" w:space="0" w:color="auto"/>
                                <w:left w:val="none" w:sz="0" w:space="0" w:color="auto"/>
                                <w:bottom w:val="none" w:sz="0" w:space="0" w:color="auto"/>
                                <w:right w:val="none" w:sz="0" w:space="0" w:color="auto"/>
                              </w:divBdr>
                            </w:div>
                            <w:div w:id="149368937">
                              <w:marLeft w:val="0"/>
                              <w:marRight w:val="0"/>
                              <w:marTop w:val="0"/>
                              <w:marBottom w:val="0"/>
                              <w:divBdr>
                                <w:top w:val="none" w:sz="0" w:space="0" w:color="auto"/>
                                <w:left w:val="none" w:sz="0" w:space="0" w:color="auto"/>
                                <w:bottom w:val="none" w:sz="0" w:space="0" w:color="auto"/>
                                <w:right w:val="none" w:sz="0" w:space="0" w:color="auto"/>
                              </w:divBdr>
                            </w:div>
                            <w:div w:id="211502516">
                              <w:marLeft w:val="0"/>
                              <w:marRight w:val="0"/>
                              <w:marTop w:val="0"/>
                              <w:marBottom w:val="0"/>
                              <w:divBdr>
                                <w:top w:val="none" w:sz="0" w:space="0" w:color="auto"/>
                                <w:left w:val="none" w:sz="0" w:space="0" w:color="auto"/>
                                <w:bottom w:val="none" w:sz="0" w:space="0" w:color="auto"/>
                                <w:right w:val="none" w:sz="0" w:space="0" w:color="auto"/>
                              </w:divBdr>
                            </w:div>
                            <w:div w:id="235356841">
                              <w:marLeft w:val="0"/>
                              <w:marRight w:val="0"/>
                              <w:marTop w:val="0"/>
                              <w:marBottom w:val="0"/>
                              <w:divBdr>
                                <w:top w:val="none" w:sz="0" w:space="0" w:color="auto"/>
                                <w:left w:val="none" w:sz="0" w:space="0" w:color="auto"/>
                                <w:bottom w:val="none" w:sz="0" w:space="0" w:color="auto"/>
                                <w:right w:val="none" w:sz="0" w:space="0" w:color="auto"/>
                              </w:divBdr>
                            </w:div>
                            <w:div w:id="295457624">
                              <w:marLeft w:val="0"/>
                              <w:marRight w:val="0"/>
                              <w:marTop w:val="0"/>
                              <w:marBottom w:val="0"/>
                              <w:divBdr>
                                <w:top w:val="none" w:sz="0" w:space="0" w:color="auto"/>
                                <w:left w:val="none" w:sz="0" w:space="0" w:color="auto"/>
                                <w:bottom w:val="none" w:sz="0" w:space="0" w:color="auto"/>
                                <w:right w:val="none" w:sz="0" w:space="0" w:color="auto"/>
                              </w:divBdr>
                            </w:div>
                            <w:div w:id="304553582">
                              <w:marLeft w:val="0"/>
                              <w:marRight w:val="0"/>
                              <w:marTop w:val="0"/>
                              <w:marBottom w:val="0"/>
                              <w:divBdr>
                                <w:top w:val="none" w:sz="0" w:space="0" w:color="auto"/>
                                <w:left w:val="none" w:sz="0" w:space="0" w:color="auto"/>
                                <w:bottom w:val="none" w:sz="0" w:space="0" w:color="auto"/>
                                <w:right w:val="none" w:sz="0" w:space="0" w:color="auto"/>
                              </w:divBdr>
                            </w:div>
                            <w:div w:id="320815361">
                              <w:marLeft w:val="0"/>
                              <w:marRight w:val="0"/>
                              <w:marTop w:val="0"/>
                              <w:marBottom w:val="0"/>
                              <w:divBdr>
                                <w:top w:val="none" w:sz="0" w:space="0" w:color="auto"/>
                                <w:left w:val="none" w:sz="0" w:space="0" w:color="auto"/>
                                <w:bottom w:val="none" w:sz="0" w:space="0" w:color="auto"/>
                                <w:right w:val="none" w:sz="0" w:space="0" w:color="auto"/>
                              </w:divBdr>
                            </w:div>
                            <w:div w:id="338318957">
                              <w:marLeft w:val="0"/>
                              <w:marRight w:val="0"/>
                              <w:marTop w:val="0"/>
                              <w:marBottom w:val="0"/>
                              <w:divBdr>
                                <w:top w:val="none" w:sz="0" w:space="0" w:color="auto"/>
                                <w:left w:val="none" w:sz="0" w:space="0" w:color="auto"/>
                                <w:bottom w:val="none" w:sz="0" w:space="0" w:color="auto"/>
                                <w:right w:val="none" w:sz="0" w:space="0" w:color="auto"/>
                              </w:divBdr>
                            </w:div>
                            <w:div w:id="350184256">
                              <w:marLeft w:val="0"/>
                              <w:marRight w:val="0"/>
                              <w:marTop w:val="0"/>
                              <w:marBottom w:val="0"/>
                              <w:divBdr>
                                <w:top w:val="none" w:sz="0" w:space="0" w:color="auto"/>
                                <w:left w:val="none" w:sz="0" w:space="0" w:color="auto"/>
                                <w:bottom w:val="none" w:sz="0" w:space="0" w:color="auto"/>
                                <w:right w:val="none" w:sz="0" w:space="0" w:color="auto"/>
                              </w:divBdr>
                            </w:div>
                            <w:div w:id="361712481">
                              <w:marLeft w:val="0"/>
                              <w:marRight w:val="0"/>
                              <w:marTop w:val="0"/>
                              <w:marBottom w:val="0"/>
                              <w:divBdr>
                                <w:top w:val="none" w:sz="0" w:space="0" w:color="auto"/>
                                <w:left w:val="none" w:sz="0" w:space="0" w:color="auto"/>
                                <w:bottom w:val="none" w:sz="0" w:space="0" w:color="auto"/>
                                <w:right w:val="none" w:sz="0" w:space="0" w:color="auto"/>
                              </w:divBdr>
                            </w:div>
                            <w:div w:id="374424785">
                              <w:marLeft w:val="0"/>
                              <w:marRight w:val="0"/>
                              <w:marTop w:val="0"/>
                              <w:marBottom w:val="0"/>
                              <w:divBdr>
                                <w:top w:val="none" w:sz="0" w:space="0" w:color="auto"/>
                                <w:left w:val="none" w:sz="0" w:space="0" w:color="auto"/>
                                <w:bottom w:val="none" w:sz="0" w:space="0" w:color="auto"/>
                                <w:right w:val="none" w:sz="0" w:space="0" w:color="auto"/>
                              </w:divBdr>
                            </w:div>
                            <w:div w:id="376438935">
                              <w:marLeft w:val="0"/>
                              <w:marRight w:val="0"/>
                              <w:marTop w:val="0"/>
                              <w:marBottom w:val="0"/>
                              <w:divBdr>
                                <w:top w:val="none" w:sz="0" w:space="0" w:color="auto"/>
                                <w:left w:val="none" w:sz="0" w:space="0" w:color="auto"/>
                                <w:bottom w:val="none" w:sz="0" w:space="0" w:color="auto"/>
                                <w:right w:val="none" w:sz="0" w:space="0" w:color="auto"/>
                              </w:divBdr>
                            </w:div>
                            <w:div w:id="385180538">
                              <w:marLeft w:val="0"/>
                              <w:marRight w:val="0"/>
                              <w:marTop w:val="0"/>
                              <w:marBottom w:val="0"/>
                              <w:divBdr>
                                <w:top w:val="none" w:sz="0" w:space="0" w:color="auto"/>
                                <w:left w:val="none" w:sz="0" w:space="0" w:color="auto"/>
                                <w:bottom w:val="none" w:sz="0" w:space="0" w:color="auto"/>
                                <w:right w:val="none" w:sz="0" w:space="0" w:color="auto"/>
                              </w:divBdr>
                            </w:div>
                            <w:div w:id="399180798">
                              <w:marLeft w:val="0"/>
                              <w:marRight w:val="0"/>
                              <w:marTop w:val="0"/>
                              <w:marBottom w:val="0"/>
                              <w:divBdr>
                                <w:top w:val="none" w:sz="0" w:space="0" w:color="auto"/>
                                <w:left w:val="none" w:sz="0" w:space="0" w:color="auto"/>
                                <w:bottom w:val="none" w:sz="0" w:space="0" w:color="auto"/>
                                <w:right w:val="none" w:sz="0" w:space="0" w:color="auto"/>
                              </w:divBdr>
                            </w:div>
                            <w:div w:id="405155221">
                              <w:marLeft w:val="0"/>
                              <w:marRight w:val="0"/>
                              <w:marTop w:val="0"/>
                              <w:marBottom w:val="0"/>
                              <w:divBdr>
                                <w:top w:val="none" w:sz="0" w:space="0" w:color="auto"/>
                                <w:left w:val="none" w:sz="0" w:space="0" w:color="auto"/>
                                <w:bottom w:val="none" w:sz="0" w:space="0" w:color="auto"/>
                                <w:right w:val="none" w:sz="0" w:space="0" w:color="auto"/>
                              </w:divBdr>
                            </w:div>
                            <w:div w:id="409086864">
                              <w:marLeft w:val="0"/>
                              <w:marRight w:val="0"/>
                              <w:marTop w:val="0"/>
                              <w:marBottom w:val="0"/>
                              <w:divBdr>
                                <w:top w:val="none" w:sz="0" w:space="0" w:color="auto"/>
                                <w:left w:val="none" w:sz="0" w:space="0" w:color="auto"/>
                                <w:bottom w:val="none" w:sz="0" w:space="0" w:color="auto"/>
                                <w:right w:val="none" w:sz="0" w:space="0" w:color="auto"/>
                              </w:divBdr>
                            </w:div>
                            <w:div w:id="426116091">
                              <w:marLeft w:val="0"/>
                              <w:marRight w:val="0"/>
                              <w:marTop w:val="0"/>
                              <w:marBottom w:val="0"/>
                              <w:divBdr>
                                <w:top w:val="none" w:sz="0" w:space="0" w:color="auto"/>
                                <w:left w:val="none" w:sz="0" w:space="0" w:color="auto"/>
                                <w:bottom w:val="none" w:sz="0" w:space="0" w:color="auto"/>
                                <w:right w:val="none" w:sz="0" w:space="0" w:color="auto"/>
                              </w:divBdr>
                            </w:div>
                            <w:div w:id="450245281">
                              <w:marLeft w:val="0"/>
                              <w:marRight w:val="0"/>
                              <w:marTop w:val="0"/>
                              <w:marBottom w:val="0"/>
                              <w:divBdr>
                                <w:top w:val="none" w:sz="0" w:space="0" w:color="auto"/>
                                <w:left w:val="none" w:sz="0" w:space="0" w:color="auto"/>
                                <w:bottom w:val="none" w:sz="0" w:space="0" w:color="auto"/>
                                <w:right w:val="none" w:sz="0" w:space="0" w:color="auto"/>
                              </w:divBdr>
                            </w:div>
                            <w:div w:id="465707398">
                              <w:marLeft w:val="0"/>
                              <w:marRight w:val="0"/>
                              <w:marTop w:val="0"/>
                              <w:marBottom w:val="0"/>
                              <w:divBdr>
                                <w:top w:val="none" w:sz="0" w:space="0" w:color="auto"/>
                                <w:left w:val="none" w:sz="0" w:space="0" w:color="auto"/>
                                <w:bottom w:val="none" w:sz="0" w:space="0" w:color="auto"/>
                                <w:right w:val="none" w:sz="0" w:space="0" w:color="auto"/>
                              </w:divBdr>
                            </w:div>
                            <w:div w:id="469984979">
                              <w:marLeft w:val="0"/>
                              <w:marRight w:val="0"/>
                              <w:marTop w:val="0"/>
                              <w:marBottom w:val="0"/>
                              <w:divBdr>
                                <w:top w:val="none" w:sz="0" w:space="0" w:color="auto"/>
                                <w:left w:val="none" w:sz="0" w:space="0" w:color="auto"/>
                                <w:bottom w:val="none" w:sz="0" w:space="0" w:color="auto"/>
                                <w:right w:val="none" w:sz="0" w:space="0" w:color="auto"/>
                              </w:divBdr>
                            </w:div>
                            <w:div w:id="487672743">
                              <w:marLeft w:val="0"/>
                              <w:marRight w:val="0"/>
                              <w:marTop w:val="0"/>
                              <w:marBottom w:val="0"/>
                              <w:divBdr>
                                <w:top w:val="none" w:sz="0" w:space="0" w:color="auto"/>
                                <w:left w:val="none" w:sz="0" w:space="0" w:color="auto"/>
                                <w:bottom w:val="none" w:sz="0" w:space="0" w:color="auto"/>
                                <w:right w:val="none" w:sz="0" w:space="0" w:color="auto"/>
                              </w:divBdr>
                            </w:div>
                            <w:div w:id="513308586">
                              <w:marLeft w:val="0"/>
                              <w:marRight w:val="0"/>
                              <w:marTop w:val="0"/>
                              <w:marBottom w:val="0"/>
                              <w:divBdr>
                                <w:top w:val="none" w:sz="0" w:space="0" w:color="auto"/>
                                <w:left w:val="none" w:sz="0" w:space="0" w:color="auto"/>
                                <w:bottom w:val="none" w:sz="0" w:space="0" w:color="auto"/>
                                <w:right w:val="none" w:sz="0" w:space="0" w:color="auto"/>
                              </w:divBdr>
                            </w:div>
                            <w:div w:id="513959491">
                              <w:marLeft w:val="0"/>
                              <w:marRight w:val="0"/>
                              <w:marTop w:val="0"/>
                              <w:marBottom w:val="0"/>
                              <w:divBdr>
                                <w:top w:val="none" w:sz="0" w:space="0" w:color="auto"/>
                                <w:left w:val="none" w:sz="0" w:space="0" w:color="auto"/>
                                <w:bottom w:val="none" w:sz="0" w:space="0" w:color="auto"/>
                                <w:right w:val="none" w:sz="0" w:space="0" w:color="auto"/>
                              </w:divBdr>
                            </w:div>
                            <w:div w:id="517892585">
                              <w:marLeft w:val="0"/>
                              <w:marRight w:val="0"/>
                              <w:marTop w:val="0"/>
                              <w:marBottom w:val="0"/>
                              <w:divBdr>
                                <w:top w:val="none" w:sz="0" w:space="0" w:color="auto"/>
                                <w:left w:val="none" w:sz="0" w:space="0" w:color="auto"/>
                                <w:bottom w:val="none" w:sz="0" w:space="0" w:color="auto"/>
                                <w:right w:val="none" w:sz="0" w:space="0" w:color="auto"/>
                              </w:divBdr>
                            </w:div>
                            <w:div w:id="530846397">
                              <w:marLeft w:val="0"/>
                              <w:marRight w:val="0"/>
                              <w:marTop w:val="0"/>
                              <w:marBottom w:val="0"/>
                              <w:divBdr>
                                <w:top w:val="none" w:sz="0" w:space="0" w:color="auto"/>
                                <w:left w:val="none" w:sz="0" w:space="0" w:color="auto"/>
                                <w:bottom w:val="none" w:sz="0" w:space="0" w:color="auto"/>
                                <w:right w:val="none" w:sz="0" w:space="0" w:color="auto"/>
                              </w:divBdr>
                            </w:div>
                            <w:div w:id="551038925">
                              <w:marLeft w:val="0"/>
                              <w:marRight w:val="0"/>
                              <w:marTop w:val="0"/>
                              <w:marBottom w:val="0"/>
                              <w:divBdr>
                                <w:top w:val="none" w:sz="0" w:space="0" w:color="auto"/>
                                <w:left w:val="none" w:sz="0" w:space="0" w:color="auto"/>
                                <w:bottom w:val="none" w:sz="0" w:space="0" w:color="auto"/>
                                <w:right w:val="none" w:sz="0" w:space="0" w:color="auto"/>
                              </w:divBdr>
                            </w:div>
                            <w:div w:id="555119159">
                              <w:marLeft w:val="0"/>
                              <w:marRight w:val="0"/>
                              <w:marTop w:val="0"/>
                              <w:marBottom w:val="0"/>
                              <w:divBdr>
                                <w:top w:val="none" w:sz="0" w:space="0" w:color="auto"/>
                                <w:left w:val="none" w:sz="0" w:space="0" w:color="auto"/>
                                <w:bottom w:val="none" w:sz="0" w:space="0" w:color="auto"/>
                                <w:right w:val="none" w:sz="0" w:space="0" w:color="auto"/>
                              </w:divBdr>
                            </w:div>
                            <w:div w:id="573440331">
                              <w:marLeft w:val="0"/>
                              <w:marRight w:val="0"/>
                              <w:marTop w:val="0"/>
                              <w:marBottom w:val="0"/>
                              <w:divBdr>
                                <w:top w:val="none" w:sz="0" w:space="0" w:color="auto"/>
                                <w:left w:val="none" w:sz="0" w:space="0" w:color="auto"/>
                                <w:bottom w:val="none" w:sz="0" w:space="0" w:color="auto"/>
                                <w:right w:val="none" w:sz="0" w:space="0" w:color="auto"/>
                              </w:divBdr>
                            </w:div>
                            <w:div w:id="577595970">
                              <w:marLeft w:val="0"/>
                              <w:marRight w:val="0"/>
                              <w:marTop w:val="0"/>
                              <w:marBottom w:val="0"/>
                              <w:divBdr>
                                <w:top w:val="none" w:sz="0" w:space="0" w:color="auto"/>
                                <w:left w:val="none" w:sz="0" w:space="0" w:color="auto"/>
                                <w:bottom w:val="none" w:sz="0" w:space="0" w:color="auto"/>
                                <w:right w:val="none" w:sz="0" w:space="0" w:color="auto"/>
                              </w:divBdr>
                            </w:div>
                            <w:div w:id="615522007">
                              <w:marLeft w:val="0"/>
                              <w:marRight w:val="0"/>
                              <w:marTop w:val="0"/>
                              <w:marBottom w:val="0"/>
                              <w:divBdr>
                                <w:top w:val="none" w:sz="0" w:space="0" w:color="auto"/>
                                <w:left w:val="none" w:sz="0" w:space="0" w:color="auto"/>
                                <w:bottom w:val="none" w:sz="0" w:space="0" w:color="auto"/>
                                <w:right w:val="none" w:sz="0" w:space="0" w:color="auto"/>
                              </w:divBdr>
                            </w:div>
                            <w:div w:id="618534093">
                              <w:marLeft w:val="0"/>
                              <w:marRight w:val="0"/>
                              <w:marTop w:val="0"/>
                              <w:marBottom w:val="0"/>
                              <w:divBdr>
                                <w:top w:val="none" w:sz="0" w:space="0" w:color="auto"/>
                                <w:left w:val="none" w:sz="0" w:space="0" w:color="auto"/>
                                <w:bottom w:val="none" w:sz="0" w:space="0" w:color="auto"/>
                                <w:right w:val="none" w:sz="0" w:space="0" w:color="auto"/>
                              </w:divBdr>
                            </w:div>
                            <w:div w:id="622611306">
                              <w:marLeft w:val="0"/>
                              <w:marRight w:val="0"/>
                              <w:marTop w:val="0"/>
                              <w:marBottom w:val="0"/>
                              <w:divBdr>
                                <w:top w:val="none" w:sz="0" w:space="0" w:color="auto"/>
                                <w:left w:val="none" w:sz="0" w:space="0" w:color="auto"/>
                                <w:bottom w:val="none" w:sz="0" w:space="0" w:color="auto"/>
                                <w:right w:val="none" w:sz="0" w:space="0" w:color="auto"/>
                              </w:divBdr>
                            </w:div>
                            <w:div w:id="628822305">
                              <w:marLeft w:val="0"/>
                              <w:marRight w:val="0"/>
                              <w:marTop w:val="0"/>
                              <w:marBottom w:val="0"/>
                              <w:divBdr>
                                <w:top w:val="none" w:sz="0" w:space="0" w:color="auto"/>
                                <w:left w:val="none" w:sz="0" w:space="0" w:color="auto"/>
                                <w:bottom w:val="none" w:sz="0" w:space="0" w:color="auto"/>
                                <w:right w:val="none" w:sz="0" w:space="0" w:color="auto"/>
                              </w:divBdr>
                            </w:div>
                            <w:div w:id="643777256">
                              <w:marLeft w:val="0"/>
                              <w:marRight w:val="0"/>
                              <w:marTop w:val="0"/>
                              <w:marBottom w:val="0"/>
                              <w:divBdr>
                                <w:top w:val="none" w:sz="0" w:space="0" w:color="auto"/>
                                <w:left w:val="none" w:sz="0" w:space="0" w:color="auto"/>
                                <w:bottom w:val="none" w:sz="0" w:space="0" w:color="auto"/>
                                <w:right w:val="none" w:sz="0" w:space="0" w:color="auto"/>
                              </w:divBdr>
                              <w:divsChild>
                                <w:div w:id="1398549475">
                                  <w:marLeft w:val="0"/>
                                  <w:marRight w:val="0"/>
                                  <w:marTop w:val="0"/>
                                  <w:marBottom w:val="0"/>
                                  <w:divBdr>
                                    <w:top w:val="none" w:sz="0" w:space="0" w:color="auto"/>
                                    <w:left w:val="none" w:sz="0" w:space="0" w:color="auto"/>
                                    <w:bottom w:val="none" w:sz="0" w:space="0" w:color="auto"/>
                                    <w:right w:val="none" w:sz="0" w:space="0" w:color="auto"/>
                                  </w:divBdr>
                                  <w:divsChild>
                                    <w:div w:id="1393121712">
                                      <w:marLeft w:val="0"/>
                                      <w:marRight w:val="0"/>
                                      <w:marTop w:val="0"/>
                                      <w:marBottom w:val="0"/>
                                      <w:divBdr>
                                        <w:top w:val="none" w:sz="0" w:space="0" w:color="auto"/>
                                        <w:left w:val="none" w:sz="0" w:space="0" w:color="auto"/>
                                        <w:bottom w:val="none" w:sz="0" w:space="0" w:color="auto"/>
                                        <w:right w:val="none" w:sz="0" w:space="0" w:color="auto"/>
                                      </w:divBdr>
                                      <w:divsChild>
                                        <w:div w:id="1809860044">
                                          <w:marLeft w:val="0"/>
                                          <w:marRight w:val="0"/>
                                          <w:marTop w:val="0"/>
                                          <w:marBottom w:val="0"/>
                                          <w:divBdr>
                                            <w:top w:val="none" w:sz="0" w:space="0" w:color="auto"/>
                                            <w:left w:val="none" w:sz="0" w:space="0" w:color="auto"/>
                                            <w:bottom w:val="none" w:sz="0" w:space="0" w:color="auto"/>
                                            <w:right w:val="none" w:sz="0" w:space="0" w:color="auto"/>
                                          </w:divBdr>
                                          <w:divsChild>
                                            <w:div w:id="1101294859">
                                              <w:marLeft w:val="0"/>
                                              <w:marRight w:val="0"/>
                                              <w:marTop w:val="0"/>
                                              <w:marBottom w:val="0"/>
                                              <w:divBdr>
                                                <w:top w:val="none" w:sz="0" w:space="0" w:color="auto"/>
                                                <w:left w:val="none" w:sz="0" w:space="0" w:color="auto"/>
                                                <w:bottom w:val="none" w:sz="0" w:space="0" w:color="auto"/>
                                                <w:right w:val="none" w:sz="0" w:space="0" w:color="auto"/>
                                              </w:divBdr>
                                              <w:divsChild>
                                                <w:div w:id="70667568">
                                                  <w:marLeft w:val="0"/>
                                                  <w:marRight w:val="0"/>
                                                  <w:marTop w:val="0"/>
                                                  <w:marBottom w:val="0"/>
                                                  <w:divBdr>
                                                    <w:top w:val="none" w:sz="0" w:space="0" w:color="auto"/>
                                                    <w:left w:val="none" w:sz="0" w:space="0" w:color="auto"/>
                                                    <w:bottom w:val="none" w:sz="0" w:space="0" w:color="auto"/>
                                                    <w:right w:val="none" w:sz="0" w:space="0" w:color="auto"/>
                                                  </w:divBdr>
                                                  <w:divsChild>
                                                    <w:div w:id="1185367181">
                                                      <w:marLeft w:val="0"/>
                                                      <w:marRight w:val="0"/>
                                                      <w:marTop w:val="0"/>
                                                      <w:marBottom w:val="0"/>
                                                      <w:divBdr>
                                                        <w:top w:val="none" w:sz="0" w:space="0" w:color="auto"/>
                                                        <w:left w:val="none" w:sz="0" w:space="0" w:color="auto"/>
                                                        <w:bottom w:val="none" w:sz="0" w:space="0" w:color="auto"/>
                                                        <w:right w:val="none" w:sz="0" w:space="0" w:color="auto"/>
                                                      </w:divBdr>
                                                      <w:divsChild>
                                                        <w:div w:id="749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3730">
                                                  <w:marLeft w:val="0"/>
                                                  <w:marRight w:val="0"/>
                                                  <w:marTop w:val="0"/>
                                                  <w:marBottom w:val="0"/>
                                                  <w:divBdr>
                                                    <w:top w:val="none" w:sz="0" w:space="0" w:color="auto"/>
                                                    <w:left w:val="none" w:sz="0" w:space="0" w:color="auto"/>
                                                    <w:bottom w:val="none" w:sz="0" w:space="0" w:color="auto"/>
                                                    <w:right w:val="none" w:sz="0" w:space="0" w:color="auto"/>
                                                  </w:divBdr>
                                                  <w:divsChild>
                                                    <w:div w:id="1270091854">
                                                      <w:marLeft w:val="0"/>
                                                      <w:marRight w:val="0"/>
                                                      <w:marTop w:val="0"/>
                                                      <w:marBottom w:val="0"/>
                                                      <w:divBdr>
                                                        <w:top w:val="none" w:sz="0" w:space="0" w:color="auto"/>
                                                        <w:left w:val="none" w:sz="0" w:space="0" w:color="auto"/>
                                                        <w:bottom w:val="none" w:sz="0" w:space="0" w:color="auto"/>
                                                        <w:right w:val="none" w:sz="0" w:space="0" w:color="auto"/>
                                                      </w:divBdr>
                                                      <w:divsChild>
                                                        <w:div w:id="1996183126">
                                                          <w:marLeft w:val="0"/>
                                                          <w:marRight w:val="0"/>
                                                          <w:marTop w:val="0"/>
                                                          <w:marBottom w:val="0"/>
                                                          <w:divBdr>
                                                            <w:top w:val="none" w:sz="0" w:space="0" w:color="auto"/>
                                                            <w:left w:val="none" w:sz="0" w:space="0" w:color="auto"/>
                                                            <w:bottom w:val="none" w:sz="0" w:space="0" w:color="auto"/>
                                                            <w:right w:val="none" w:sz="0" w:space="0" w:color="auto"/>
                                                          </w:divBdr>
                                                          <w:divsChild>
                                                            <w:div w:id="6856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4884">
                                                  <w:marLeft w:val="0"/>
                                                  <w:marRight w:val="0"/>
                                                  <w:marTop w:val="0"/>
                                                  <w:marBottom w:val="0"/>
                                                  <w:divBdr>
                                                    <w:top w:val="none" w:sz="0" w:space="0" w:color="auto"/>
                                                    <w:left w:val="none" w:sz="0" w:space="0" w:color="auto"/>
                                                    <w:bottom w:val="none" w:sz="0" w:space="0" w:color="auto"/>
                                                    <w:right w:val="none" w:sz="0" w:space="0" w:color="auto"/>
                                                  </w:divBdr>
                                                  <w:divsChild>
                                                    <w:div w:id="849564858">
                                                      <w:marLeft w:val="0"/>
                                                      <w:marRight w:val="0"/>
                                                      <w:marTop w:val="0"/>
                                                      <w:marBottom w:val="0"/>
                                                      <w:divBdr>
                                                        <w:top w:val="none" w:sz="0" w:space="0" w:color="auto"/>
                                                        <w:left w:val="none" w:sz="0" w:space="0" w:color="auto"/>
                                                        <w:bottom w:val="none" w:sz="0" w:space="0" w:color="auto"/>
                                                        <w:right w:val="none" w:sz="0" w:space="0" w:color="auto"/>
                                                      </w:divBdr>
                                                      <w:divsChild>
                                                        <w:div w:id="17094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6191">
                                                  <w:marLeft w:val="0"/>
                                                  <w:marRight w:val="0"/>
                                                  <w:marTop w:val="0"/>
                                                  <w:marBottom w:val="0"/>
                                                  <w:divBdr>
                                                    <w:top w:val="none" w:sz="0" w:space="0" w:color="auto"/>
                                                    <w:left w:val="none" w:sz="0" w:space="0" w:color="auto"/>
                                                    <w:bottom w:val="none" w:sz="0" w:space="0" w:color="auto"/>
                                                    <w:right w:val="none" w:sz="0" w:space="0" w:color="auto"/>
                                                  </w:divBdr>
                                                  <w:divsChild>
                                                    <w:div w:id="938954035">
                                                      <w:marLeft w:val="0"/>
                                                      <w:marRight w:val="0"/>
                                                      <w:marTop w:val="0"/>
                                                      <w:marBottom w:val="0"/>
                                                      <w:divBdr>
                                                        <w:top w:val="none" w:sz="0" w:space="0" w:color="auto"/>
                                                        <w:left w:val="none" w:sz="0" w:space="0" w:color="auto"/>
                                                        <w:bottom w:val="none" w:sz="0" w:space="0" w:color="auto"/>
                                                        <w:right w:val="none" w:sz="0" w:space="0" w:color="auto"/>
                                                      </w:divBdr>
                                                      <w:divsChild>
                                                        <w:div w:id="1734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17">
                                                  <w:marLeft w:val="0"/>
                                                  <w:marRight w:val="0"/>
                                                  <w:marTop w:val="0"/>
                                                  <w:marBottom w:val="0"/>
                                                  <w:divBdr>
                                                    <w:top w:val="none" w:sz="0" w:space="0" w:color="auto"/>
                                                    <w:left w:val="none" w:sz="0" w:space="0" w:color="auto"/>
                                                    <w:bottom w:val="none" w:sz="0" w:space="0" w:color="auto"/>
                                                    <w:right w:val="none" w:sz="0" w:space="0" w:color="auto"/>
                                                  </w:divBdr>
                                                  <w:divsChild>
                                                    <w:div w:id="1126661190">
                                                      <w:marLeft w:val="0"/>
                                                      <w:marRight w:val="0"/>
                                                      <w:marTop w:val="0"/>
                                                      <w:marBottom w:val="0"/>
                                                      <w:divBdr>
                                                        <w:top w:val="none" w:sz="0" w:space="0" w:color="auto"/>
                                                        <w:left w:val="none" w:sz="0" w:space="0" w:color="auto"/>
                                                        <w:bottom w:val="none" w:sz="0" w:space="0" w:color="auto"/>
                                                        <w:right w:val="none" w:sz="0" w:space="0" w:color="auto"/>
                                                      </w:divBdr>
                                                      <w:divsChild>
                                                        <w:div w:id="4219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0872">
                                                  <w:marLeft w:val="0"/>
                                                  <w:marRight w:val="0"/>
                                                  <w:marTop w:val="0"/>
                                                  <w:marBottom w:val="0"/>
                                                  <w:divBdr>
                                                    <w:top w:val="none" w:sz="0" w:space="0" w:color="auto"/>
                                                    <w:left w:val="none" w:sz="0" w:space="0" w:color="auto"/>
                                                    <w:bottom w:val="none" w:sz="0" w:space="0" w:color="auto"/>
                                                    <w:right w:val="none" w:sz="0" w:space="0" w:color="auto"/>
                                                  </w:divBdr>
                                                  <w:divsChild>
                                                    <w:div w:id="766849577">
                                                      <w:marLeft w:val="0"/>
                                                      <w:marRight w:val="0"/>
                                                      <w:marTop w:val="0"/>
                                                      <w:marBottom w:val="0"/>
                                                      <w:divBdr>
                                                        <w:top w:val="none" w:sz="0" w:space="0" w:color="auto"/>
                                                        <w:left w:val="none" w:sz="0" w:space="0" w:color="auto"/>
                                                        <w:bottom w:val="none" w:sz="0" w:space="0" w:color="auto"/>
                                                        <w:right w:val="none" w:sz="0" w:space="0" w:color="auto"/>
                                                      </w:divBdr>
                                                      <w:divsChild>
                                                        <w:div w:id="8639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26109">
                              <w:marLeft w:val="0"/>
                              <w:marRight w:val="0"/>
                              <w:marTop w:val="0"/>
                              <w:marBottom w:val="0"/>
                              <w:divBdr>
                                <w:top w:val="none" w:sz="0" w:space="0" w:color="auto"/>
                                <w:left w:val="none" w:sz="0" w:space="0" w:color="auto"/>
                                <w:bottom w:val="none" w:sz="0" w:space="0" w:color="auto"/>
                                <w:right w:val="none" w:sz="0" w:space="0" w:color="auto"/>
                              </w:divBdr>
                            </w:div>
                            <w:div w:id="662053546">
                              <w:marLeft w:val="0"/>
                              <w:marRight w:val="0"/>
                              <w:marTop w:val="0"/>
                              <w:marBottom w:val="0"/>
                              <w:divBdr>
                                <w:top w:val="none" w:sz="0" w:space="0" w:color="auto"/>
                                <w:left w:val="none" w:sz="0" w:space="0" w:color="auto"/>
                                <w:bottom w:val="none" w:sz="0" w:space="0" w:color="auto"/>
                                <w:right w:val="none" w:sz="0" w:space="0" w:color="auto"/>
                              </w:divBdr>
                            </w:div>
                            <w:div w:id="662394826">
                              <w:marLeft w:val="0"/>
                              <w:marRight w:val="0"/>
                              <w:marTop w:val="0"/>
                              <w:marBottom w:val="0"/>
                              <w:divBdr>
                                <w:top w:val="none" w:sz="0" w:space="0" w:color="auto"/>
                                <w:left w:val="none" w:sz="0" w:space="0" w:color="auto"/>
                                <w:bottom w:val="none" w:sz="0" w:space="0" w:color="auto"/>
                                <w:right w:val="none" w:sz="0" w:space="0" w:color="auto"/>
                              </w:divBdr>
                            </w:div>
                            <w:div w:id="662856693">
                              <w:marLeft w:val="0"/>
                              <w:marRight w:val="0"/>
                              <w:marTop w:val="0"/>
                              <w:marBottom w:val="0"/>
                              <w:divBdr>
                                <w:top w:val="none" w:sz="0" w:space="0" w:color="auto"/>
                                <w:left w:val="none" w:sz="0" w:space="0" w:color="auto"/>
                                <w:bottom w:val="none" w:sz="0" w:space="0" w:color="auto"/>
                                <w:right w:val="none" w:sz="0" w:space="0" w:color="auto"/>
                              </w:divBdr>
                            </w:div>
                            <w:div w:id="666983037">
                              <w:marLeft w:val="0"/>
                              <w:marRight w:val="0"/>
                              <w:marTop w:val="0"/>
                              <w:marBottom w:val="0"/>
                              <w:divBdr>
                                <w:top w:val="none" w:sz="0" w:space="0" w:color="auto"/>
                                <w:left w:val="none" w:sz="0" w:space="0" w:color="auto"/>
                                <w:bottom w:val="none" w:sz="0" w:space="0" w:color="auto"/>
                                <w:right w:val="none" w:sz="0" w:space="0" w:color="auto"/>
                              </w:divBdr>
                            </w:div>
                            <w:div w:id="667708951">
                              <w:marLeft w:val="0"/>
                              <w:marRight w:val="0"/>
                              <w:marTop w:val="0"/>
                              <w:marBottom w:val="0"/>
                              <w:divBdr>
                                <w:top w:val="none" w:sz="0" w:space="0" w:color="auto"/>
                                <w:left w:val="none" w:sz="0" w:space="0" w:color="auto"/>
                                <w:bottom w:val="none" w:sz="0" w:space="0" w:color="auto"/>
                                <w:right w:val="none" w:sz="0" w:space="0" w:color="auto"/>
                              </w:divBdr>
                            </w:div>
                            <w:div w:id="688683456">
                              <w:marLeft w:val="0"/>
                              <w:marRight w:val="0"/>
                              <w:marTop w:val="0"/>
                              <w:marBottom w:val="0"/>
                              <w:divBdr>
                                <w:top w:val="none" w:sz="0" w:space="0" w:color="auto"/>
                                <w:left w:val="none" w:sz="0" w:space="0" w:color="auto"/>
                                <w:bottom w:val="none" w:sz="0" w:space="0" w:color="auto"/>
                                <w:right w:val="none" w:sz="0" w:space="0" w:color="auto"/>
                              </w:divBdr>
                            </w:div>
                            <w:div w:id="698164554">
                              <w:marLeft w:val="0"/>
                              <w:marRight w:val="0"/>
                              <w:marTop w:val="0"/>
                              <w:marBottom w:val="0"/>
                              <w:divBdr>
                                <w:top w:val="none" w:sz="0" w:space="0" w:color="auto"/>
                                <w:left w:val="none" w:sz="0" w:space="0" w:color="auto"/>
                                <w:bottom w:val="none" w:sz="0" w:space="0" w:color="auto"/>
                                <w:right w:val="none" w:sz="0" w:space="0" w:color="auto"/>
                              </w:divBdr>
                            </w:div>
                            <w:div w:id="699278811">
                              <w:marLeft w:val="0"/>
                              <w:marRight w:val="0"/>
                              <w:marTop w:val="0"/>
                              <w:marBottom w:val="0"/>
                              <w:divBdr>
                                <w:top w:val="none" w:sz="0" w:space="0" w:color="auto"/>
                                <w:left w:val="none" w:sz="0" w:space="0" w:color="auto"/>
                                <w:bottom w:val="none" w:sz="0" w:space="0" w:color="auto"/>
                                <w:right w:val="none" w:sz="0" w:space="0" w:color="auto"/>
                              </w:divBdr>
                            </w:div>
                            <w:div w:id="713820114">
                              <w:marLeft w:val="0"/>
                              <w:marRight w:val="0"/>
                              <w:marTop w:val="0"/>
                              <w:marBottom w:val="0"/>
                              <w:divBdr>
                                <w:top w:val="none" w:sz="0" w:space="0" w:color="auto"/>
                                <w:left w:val="none" w:sz="0" w:space="0" w:color="auto"/>
                                <w:bottom w:val="none" w:sz="0" w:space="0" w:color="auto"/>
                                <w:right w:val="none" w:sz="0" w:space="0" w:color="auto"/>
                              </w:divBdr>
                            </w:div>
                            <w:div w:id="715618753">
                              <w:marLeft w:val="0"/>
                              <w:marRight w:val="0"/>
                              <w:marTop w:val="0"/>
                              <w:marBottom w:val="0"/>
                              <w:divBdr>
                                <w:top w:val="none" w:sz="0" w:space="0" w:color="auto"/>
                                <w:left w:val="none" w:sz="0" w:space="0" w:color="auto"/>
                                <w:bottom w:val="none" w:sz="0" w:space="0" w:color="auto"/>
                                <w:right w:val="none" w:sz="0" w:space="0" w:color="auto"/>
                              </w:divBdr>
                            </w:div>
                            <w:div w:id="719523836">
                              <w:marLeft w:val="0"/>
                              <w:marRight w:val="0"/>
                              <w:marTop w:val="0"/>
                              <w:marBottom w:val="0"/>
                              <w:divBdr>
                                <w:top w:val="none" w:sz="0" w:space="0" w:color="auto"/>
                                <w:left w:val="none" w:sz="0" w:space="0" w:color="auto"/>
                                <w:bottom w:val="none" w:sz="0" w:space="0" w:color="auto"/>
                                <w:right w:val="none" w:sz="0" w:space="0" w:color="auto"/>
                              </w:divBdr>
                            </w:div>
                            <w:div w:id="730276693">
                              <w:marLeft w:val="0"/>
                              <w:marRight w:val="0"/>
                              <w:marTop w:val="0"/>
                              <w:marBottom w:val="0"/>
                              <w:divBdr>
                                <w:top w:val="none" w:sz="0" w:space="0" w:color="auto"/>
                                <w:left w:val="none" w:sz="0" w:space="0" w:color="auto"/>
                                <w:bottom w:val="none" w:sz="0" w:space="0" w:color="auto"/>
                                <w:right w:val="none" w:sz="0" w:space="0" w:color="auto"/>
                              </w:divBdr>
                            </w:div>
                            <w:div w:id="770705724">
                              <w:marLeft w:val="0"/>
                              <w:marRight w:val="0"/>
                              <w:marTop w:val="0"/>
                              <w:marBottom w:val="0"/>
                              <w:divBdr>
                                <w:top w:val="none" w:sz="0" w:space="0" w:color="auto"/>
                                <w:left w:val="none" w:sz="0" w:space="0" w:color="auto"/>
                                <w:bottom w:val="none" w:sz="0" w:space="0" w:color="auto"/>
                                <w:right w:val="none" w:sz="0" w:space="0" w:color="auto"/>
                              </w:divBdr>
                            </w:div>
                            <w:div w:id="778531130">
                              <w:marLeft w:val="0"/>
                              <w:marRight w:val="0"/>
                              <w:marTop w:val="0"/>
                              <w:marBottom w:val="0"/>
                              <w:divBdr>
                                <w:top w:val="none" w:sz="0" w:space="0" w:color="auto"/>
                                <w:left w:val="none" w:sz="0" w:space="0" w:color="auto"/>
                                <w:bottom w:val="none" w:sz="0" w:space="0" w:color="auto"/>
                                <w:right w:val="none" w:sz="0" w:space="0" w:color="auto"/>
                              </w:divBdr>
                            </w:div>
                            <w:div w:id="785345691">
                              <w:marLeft w:val="0"/>
                              <w:marRight w:val="0"/>
                              <w:marTop w:val="0"/>
                              <w:marBottom w:val="0"/>
                              <w:divBdr>
                                <w:top w:val="none" w:sz="0" w:space="0" w:color="auto"/>
                                <w:left w:val="none" w:sz="0" w:space="0" w:color="auto"/>
                                <w:bottom w:val="none" w:sz="0" w:space="0" w:color="auto"/>
                                <w:right w:val="none" w:sz="0" w:space="0" w:color="auto"/>
                              </w:divBdr>
                            </w:div>
                            <w:div w:id="792094418">
                              <w:marLeft w:val="0"/>
                              <w:marRight w:val="0"/>
                              <w:marTop w:val="0"/>
                              <w:marBottom w:val="0"/>
                              <w:divBdr>
                                <w:top w:val="none" w:sz="0" w:space="0" w:color="auto"/>
                                <w:left w:val="none" w:sz="0" w:space="0" w:color="auto"/>
                                <w:bottom w:val="none" w:sz="0" w:space="0" w:color="auto"/>
                                <w:right w:val="none" w:sz="0" w:space="0" w:color="auto"/>
                              </w:divBdr>
                            </w:div>
                            <w:div w:id="792821712">
                              <w:marLeft w:val="0"/>
                              <w:marRight w:val="0"/>
                              <w:marTop w:val="0"/>
                              <w:marBottom w:val="0"/>
                              <w:divBdr>
                                <w:top w:val="none" w:sz="0" w:space="0" w:color="auto"/>
                                <w:left w:val="none" w:sz="0" w:space="0" w:color="auto"/>
                                <w:bottom w:val="none" w:sz="0" w:space="0" w:color="auto"/>
                                <w:right w:val="none" w:sz="0" w:space="0" w:color="auto"/>
                              </w:divBdr>
                            </w:div>
                            <w:div w:id="794756461">
                              <w:marLeft w:val="0"/>
                              <w:marRight w:val="0"/>
                              <w:marTop w:val="0"/>
                              <w:marBottom w:val="0"/>
                              <w:divBdr>
                                <w:top w:val="none" w:sz="0" w:space="0" w:color="auto"/>
                                <w:left w:val="none" w:sz="0" w:space="0" w:color="auto"/>
                                <w:bottom w:val="none" w:sz="0" w:space="0" w:color="auto"/>
                                <w:right w:val="none" w:sz="0" w:space="0" w:color="auto"/>
                              </w:divBdr>
                            </w:div>
                            <w:div w:id="801921425">
                              <w:marLeft w:val="0"/>
                              <w:marRight w:val="0"/>
                              <w:marTop w:val="0"/>
                              <w:marBottom w:val="0"/>
                              <w:divBdr>
                                <w:top w:val="none" w:sz="0" w:space="0" w:color="auto"/>
                                <w:left w:val="none" w:sz="0" w:space="0" w:color="auto"/>
                                <w:bottom w:val="none" w:sz="0" w:space="0" w:color="auto"/>
                                <w:right w:val="none" w:sz="0" w:space="0" w:color="auto"/>
                              </w:divBdr>
                            </w:div>
                            <w:div w:id="814681734">
                              <w:marLeft w:val="0"/>
                              <w:marRight w:val="0"/>
                              <w:marTop w:val="0"/>
                              <w:marBottom w:val="0"/>
                              <w:divBdr>
                                <w:top w:val="none" w:sz="0" w:space="0" w:color="auto"/>
                                <w:left w:val="none" w:sz="0" w:space="0" w:color="auto"/>
                                <w:bottom w:val="none" w:sz="0" w:space="0" w:color="auto"/>
                                <w:right w:val="none" w:sz="0" w:space="0" w:color="auto"/>
                              </w:divBdr>
                            </w:div>
                            <w:div w:id="827207489">
                              <w:marLeft w:val="0"/>
                              <w:marRight w:val="0"/>
                              <w:marTop w:val="0"/>
                              <w:marBottom w:val="0"/>
                              <w:divBdr>
                                <w:top w:val="none" w:sz="0" w:space="0" w:color="auto"/>
                                <w:left w:val="none" w:sz="0" w:space="0" w:color="auto"/>
                                <w:bottom w:val="none" w:sz="0" w:space="0" w:color="auto"/>
                                <w:right w:val="none" w:sz="0" w:space="0" w:color="auto"/>
                              </w:divBdr>
                            </w:div>
                            <w:div w:id="833687392">
                              <w:marLeft w:val="0"/>
                              <w:marRight w:val="0"/>
                              <w:marTop w:val="0"/>
                              <w:marBottom w:val="0"/>
                              <w:divBdr>
                                <w:top w:val="none" w:sz="0" w:space="0" w:color="auto"/>
                                <w:left w:val="none" w:sz="0" w:space="0" w:color="auto"/>
                                <w:bottom w:val="none" w:sz="0" w:space="0" w:color="auto"/>
                                <w:right w:val="none" w:sz="0" w:space="0" w:color="auto"/>
                              </w:divBdr>
                            </w:div>
                            <w:div w:id="840394901">
                              <w:marLeft w:val="0"/>
                              <w:marRight w:val="0"/>
                              <w:marTop w:val="0"/>
                              <w:marBottom w:val="0"/>
                              <w:divBdr>
                                <w:top w:val="none" w:sz="0" w:space="0" w:color="auto"/>
                                <w:left w:val="none" w:sz="0" w:space="0" w:color="auto"/>
                                <w:bottom w:val="none" w:sz="0" w:space="0" w:color="auto"/>
                                <w:right w:val="none" w:sz="0" w:space="0" w:color="auto"/>
                              </w:divBdr>
                            </w:div>
                            <w:div w:id="869878321">
                              <w:marLeft w:val="0"/>
                              <w:marRight w:val="0"/>
                              <w:marTop w:val="0"/>
                              <w:marBottom w:val="0"/>
                              <w:divBdr>
                                <w:top w:val="none" w:sz="0" w:space="0" w:color="auto"/>
                                <w:left w:val="none" w:sz="0" w:space="0" w:color="auto"/>
                                <w:bottom w:val="none" w:sz="0" w:space="0" w:color="auto"/>
                                <w:right w:val="none" w:sz="0" w:space="0" w:color="auto"/>
                              </w:divBdr>
                            </w:div>
                            <w:div w:id="871378483">
                              <w:marLeft w:val="0"/>
                              <w:marRight w:val="0"/>
                              <w:marTop w:val="0"/>
                              <w:marBottom w:val="0"/>
                              <w:divBdr>
                                <w:top w:val="none" w:sz="0" w:space="0" w:color="auto"/>
                                <w:left w:val="none" w:sz="0" w:space="0" w:color="auto"/>
                                <w:bottom w:val="none" w:sz="0" w:space="0" w:color="auto"/>
                                <w:right w:val="none" w:sz="0" w:space="0" w:color="auto"/>
                              </w:divBdr>
                            </w:div>
                            <w:div w:id="872303223">
                              <w:marLeft w:val="0"/>
                              <w:marRight w:val="0"/>
                              <w:marTop w:val="0"/>
                              <w:marBottom w:val="0"/>
                              <w:divBdr>
                                <w:top w:val="none" w:sz="0" w:space="0" w:color="auto"/>
                                <w:left w:val="none" w:sz="0" w:space="0" w:color="auto"/>
                                <w:bottom w:val="none" w:sz="0" w:space="0" w:color="auto"/>
                                <w:right w:val="none" w:sz="0" w:space="0" w:color="auto"/>
                              </w:divBdr>
                            </w:div>
                            <w:div w:id="873930133">
                              <w:marLeft w:val="0"/>
                              <w:marRight w:val="0"/>
                              <w:marTop w:val="0"/>
                              <w:marBottom w:val="0"/>
                              <w:divBdr>
                                <w:top w:val="none" w:sz="0" w:space="0" w:color="auto"/>
                                <w:left w:val="none" w:sz="0" w:space="0" w:color="auto"/>
                                <w:bottom w:val="none" w:sz="0" w:space="0" w:color="auto"/>
                                <w:right w:val="none" w:sz="0" w:space="0" w:color="auto"/>
                              </w:divBdr>
                            </w:div>
                            <w:div w:id="885026171">
                              <w:marLeft w:val="0"/>
                              <w:marRight w:val="0"/>
                              <w:marTop w:val="0"/>
                              <w:marBottom w:val="0"/>
                              <w:divBdr>
                                <w:top w:val="none" w:sz="0" w:space="0" w:color="auto"/>
                                <w:left w:val="none" w:sz="0" w:space="0" w:color="auto"/>
                                <w:bottom w:val="none" w:sz="0" w:space="0" w:color="auto"/>
                                <w:right w:val="none" w:sz="0" w:space="0" w:color="auto"/>
                              </w:divBdr>
                            </w:div>
                            <w:div w:id="908149888">
                              <w:marLeft w:val="0"/>
                              <w:marRight w:val="0"/>
                              <w:marTop w:val="0"/>
                              <w:marBottom w:val="0"/>
                              <w:divBdr>
                                <w:top w:val="none" w:sz="0" w:space="0" w:color="auto"/>
                                <w:left w:val="none" w:sz="0" w:space="0" w:color="auto"/>
                                <w:bottom w:val="none" w:sz="0" w:space="0" w:color="auto"/>
                                <w:right w:val="none" w:sz="0" w:space="0" w:color="auto"/>
                              </w:divBdr>
                            </w:div>
                            <w:div w:id="908731439">
                              <w:marLeft w:val="0"/>
                              <w:marRight w:val="0"/>
                              <w:marTop w:val="0"/>
                              <w:marBottom w:val="0"/>
                              <w:divBdr>
                                <w:top w:val="none" w:sz="0" w:space="0" w:color="auto"/>
                                <w:left w:val="none" w:sz="0" w:space="0" w:color="auto"/>
                                <w:bottom w:val="none" w:sz="0" w:space="0" w:color="auto"/>
                                <w:right w:val="none" w:sz="0" w:space="0" w:color="auto"/>
                              </w:divBdr>
                            </w:div>
                            <w:div w:id="922371773">
                              <w:marLeft w:val="0"/>
                              <w:marRight w:val="0"/>
                              <w:marTop w:val="0"/>
                              <w:marBottom w:val="0"/>
                              <w:divBdr>
                                <w:top w:val="none" w:sz="0" w:space="0" w:color="auto"/>
                                <w:left w:val="none" w:sz="0" w:space="0" w:color="auto"/>
                                <w:bottom w:val="none" w:sz="0" w:space="0" w:color="auto"/>
                                <w:right w:val="none" w:sz="0" w:space="0" w:color="auto"/>
                              </w:divBdr>
                            </w:div>
                            <w:div w:id="926229375">
                              <w:marLeft w:val="0"/>
                              <w:marRight w:val="0"/>
                              <w:marTop w:val="0"/>
                              <w:marBottom w:val="0"/>
                              <w:divBdr>
                                <w:top w:val="none" w:sz="0" w:space="0" w:color="auto"/>
                                <w:left w:val="none" w:sz="0" w:space="0" w:color="auto"/>
                                <w:bottom w:val="none" w:sz="0" w:space="0" w:color="auto"/>
                                <w:right w:val="none" w:sz="0" w:space="0" w:color="auto"/>
                              </w:divBdr>
                            </w:div>
                            <w:div w:id="934095819">
                              <w:marLeft w:val="0"/>
                              <w:marRight w:val="0"/>
                              <w:marTop w:val="0"/>
                              <w:marBottom w:val="0"/>
                              <w:divBdr>
                                <w:top w:val="none" w:sz="0" w:space="0" w:color="auto"/>
                                <w:left w:val="none" w:sz="0" w:space="0" w:color="auto"/>
                                <w:bottom w:val="none" w:sz="0" w:space="0" w:color="auto"/>
                                <w:right w:val="none" w:sz="0" w:space="0" w:color="auto"/>
                              </w:divBdr>
                            </w:div>
                            <w:div w:id="935091378">
                              <w:marLeft w:val="0"/>
                              <w:marRight w:val="0"/>
                              <w:marTop w:val="0"/>
                              <w:marBottom w:val="0"/>
                              <w:divBdr>
                                <w:top w:val="none" w:sz="0" w:space="0" w:color="auto"/>
                                <w:left w:val="none" w:sz="0" w:space="0" w:color="auto"/>
                                <w:bottom w:val="none" w:sz="0" w:space="0" w:color="auto"/>
                                <w:right w:val="none" w:sz="0" w:space="0" w:color="auto"/>
                              </w:divBdr>
                            </w:div>
                            <w:div w:id="937105241">
                              <w:marLeft w:val="0"/>
                              <w:marRight w:val="0"/>
                              <w:marTop w:val="0"/>
                              <w:marBottom w:val="0"/>
                              <w:divBdr>
                                <w:top w:val="none" w:sz="0" w:space="0" w:color="auto"/>
                                <w:left w:val="none" w:sz="0" w:space="0" w:color="auto"/>
                                <w:bottom w:val="none" w:sz="0" w:space="0" w:color="auto"/>
                                <w:right w:val="none" w:sz="0" w:space="0" w:color="auto"/>
                              </w:divBdr>
                            </w:div>
                            <w:div w:id="939263201">
                              <w:marLeft w:val="0"/>
                              <w:marRight w:val="0"/>
                              <w:marTop w:val="0"/>
                              <w:marBottom w:val="0"/>
                              <w:divBdr>
                                <w:top w:val="none" w:sz="0" w:space="0" w:color="auto"/>
                                <w:left w:val="none" w:sz="0" w:space="0" w:color="auto"/>
                                <w:bottom w:val="none" w:sz="0" w:space="0" w:color="auto"/>
                                <w:right w:val="none" w:sz="0" w:space="0" w:color="auto"/>
                              </w:divBdr>
                            </w:div>
                            <w:div w:id="946421916">
                              <w:marLeft w:val="0"/>
                              <w:marRight w:val="0"/>
                              <w:marTop w:val="0"/>
                              <w:marBottom w:val="0"/>
                              <w:divBdr>
                                <w:top w:val="none" w:sz="0" w:space="0" w:color="auto"/>
                                <w:left w:val="none" w:sz="0" w:space="0" w:color="auto"/>
                                <w:bottom w:val="none" w:sz="0" w:space="0" w:color="auto"/>
                                <w:right w:val="none" w:sz="0" w:space="0" w:color="auto"/>
                              </w:divBdr>
                            </w:div>
                            <w:div w:id="955020203">
                              <w:marLeft w:val="0"/>
                              <w:marRight w:val="0"/>
                              <w:marTop w:val="0"/>
                              <w:marBottom w:val="0"/>
                              <w:divBdr>
                                <w:top w:val="none" w:sz="0" w:space="0" w:color="auto"/>
                                <w:left w:val="none" w:sz="0" w:space="0" w:color="auto"/>
                                <w:bottom w:val="none" w:sz="0" w:space="0" w:color="auto"/>
                                <w:right w:val="none" w:sz="0" w:space="0" w:color="auto"/>
                              </w:divBdr>
                            </w:div>
                            <w:div w:id="962267457">
                              <w:marLeft w:val="0"/>
                              <w:marRight w:val="0"/>
                              <w:marTop w:val="0"/>
                              <w:marBottom w:val="0"/>
                              <w:divBdr>
                                <w:top w:val="none" w:sz="0" w:space="0" w:color="auto"/>
                                <w:left w:val="none" w:sz="0" w:space="0" w:color="auto"/>
                                <w:bottom w:val="none" w:sz="0" w:space="0" w:color="auto"/>
                                <w:right w:val="none" w:sz="0" w:space="0" w:color="auto"/>
                              </w:divBdr>
                            </w:div>
                            <w:div w:id="963925388">
                              <w:marLeft w:val="0"/>
                              <w:marRight w:val="0"/>
                              <w:marTop w:val="0"/>
                              <w:marBottom w:val="0"/>
                              <w:divBdr>
                                <w:top w:val="none" w:sz="0" w:space="0" w:color="auto"/>
                                <w:left w:val="none" w:sz="0" w:space="0" w:color="auto"/>
                                <w:bottom w:val="none" w:sz="0" w:space="0" w:color="auto"/>
                                <w:right w:val="none" w:sz="0" w:space="0" w:color="auto"/>
                              </w:divBdr>
                            </w:div>
                            <w:div w:id="973290675">
                              <w:marLeft w:val="0"/>
                              <w:marRight w:val="0"/>
                              <w:marTop w:val="0"/>
                              <w:marBottom w:val="0"/>
                              <w:divBdr>
                                <w:top w:val="none" w:sz="0" w:space="0" w:color="auto"/>
                                <w:left w:val="none" w:sz="0" w:space="0" w:color="auto"/>
                                <w:bottom w:val="none" w:sz="0" w:space="0" w:color="auto"/>
                                <w:right w:val="none" w:sz="0" w:space="0" w:color="auto"/>
                              </w:divBdr>
                            </w:div>
                            <w:div w:id="973944067">
                              <w:marLeft w:val="0"/>
                              <w:marRight w:val="0"/>
                              <w:marTop w:val="0"/>
                              <w:marBottom w:val="0"/>
                              <w:divBdr>
                                <w:top w:val="none" w:sz="0" w:space="0" w:color="auto"/>
                                <w:left w:val="none" w:sz="0" w:space="0" w:color="auto"/>
                                <w:bottom w:val="none" w:sz="0" w:space="0" w:color="auto"/>
                                <w:right w:val="none" w:sz="0" w:space="0" w:color="auto"/>
                              </w:divBdr>
                            </w:div>
                            <w:div w:id="990870986">
                              <w:marLeft w:val="0"/>
                              <w:marRight w:val="0"/>
                              <w:marTop w:val="0"/>
                              <w:marBottom w:val="0"/>
                              <w:divBdr>
                                <w:top w:val="none" w:sz="0" w:space="0" w:color="auto"/>
                                <w:left w:val="none" w:sz="0" w:space="0" w:color="auto"/>
                                <w:bottom w:val="none" w:sz="0" w:space="0" w:color="auto"/>
                                <w:right w:val="none" w:sz="0" w:space="0" w:color="auto"/>
                              </w:divBdr>
                            </w:div>
                            <w:div w:id="996806086">
                              <w:marLeft w:val="0"/>
                              <w:marRight w:val="0"/>
                              <w:marTop w:val="0"/>
                              <w:marBottom w:val="0"/>
                              <w:divBdr>
                                <w:top w:val="none" w:sz="0" w:space="0" w:color="auto"/>
                                <w:left w:val="none" w:sz="0" w:space="0" w:color="auto"/>
                                <w:bottom w:val="none" w:sz="0" w:space="0" w:color="auto"/>
                                <w:right w:val="none" w:sz="0" w:space="0" w:color="auto"/>
                              </w:divBdr>
                            </w:div>
                            <w:div w:id="1004626448">
                              <w:marLeft w:val="0"/>
                              <w:marRight w:val="0"/>
                              <w:marTop w:val="0"/>
                              <w:marBottom w:val="0"/>
                              <w:divBdr>
                                <w:top w:val="none" w:sz="0" w:space="0" w:color="auto"/>
                                <w:left w:val="none" w:sz="0" w:space="0" w:color="auto"/>
                                <w:bottom w:val="none" w:sz="0" w:space="0" w:color="auto"/>
                                <w:right w:val="none" w:sz="0" w:space="0" w:color="auto"/>
                              </w:divBdr>
                            </w:div>
                            <w:div w:id="1008482134">
                              <w:marLeft w:val="0"/>
                              <w:marRight w:val="0"/>
                              <w:marTop w:val="0"/>
                              <w:marBottom w:val="0"/>
                              <w:divBdr>
                                <w:top w:val="none" w:sz="0" w:space="0" w:color="auto"/>
                                <w:left w:val="none" w:sz="0" w:space="0" w:color="auto"/>
                                <w:bottom w:val="none" w:sz="0" w:space="0" w:color="auto"/>
                                <w:right w:val="none" w:sz="0" w:space="0" w:color="auto"/>
                              </w:divBdr>
                            </w:div>
                            <w:div w:id="1012027273">
                              <w:marLeft w:val="0"/>
                              <w:marRight w:val="0"/>
                              <w:marTop w:val="0"/>
                              <w:marBottom w:val="0"/>
                              <w:divBdr>
                                <w:top w:val="none" w:sz="0" w:space="0" w:color="auto"/>
                                <w:left w:val="none" w:sz="0" w:space="0" w:color="auto"/>
                                <w:bottom w:val="none" w:sz="0" w:space="0" w:color="auto"/>
                                <w:right w:val="none" w:sz="0" w:space="0" w:color="auto"/>
                              </w:divBdr>
                            </w:div>
                            <w:div w:id="1035814725">
                              <w:marLeft w:val="0"/>
                              <w:marRight w:val="0"/>
                              <w:marTop w:val="0"/>
                              <w:marBottom w:val="0"/>
                              <w:divBdr>
                                <w:top w:val="none" w:sz="0" w:space="0" w:color="auto"/>
                                <w:left w:val="none" w:sz="0" w:space="0" w:color="auto"/>
                                <w:bottom w:val="none" w:sz="0" w:space="0" w:color="auto"/>
                                <w:right w:val="none" w:sz="0" w:space="0" w:color="auto"/>
                              </w:divBdr>
                            </w:div>
                            <w:div w:id="1047295492">
                              <w:marLeft w:val="0"/>
                              <w:marRight w:val="0"/>
                              <w:marTop w:val="0"/>
                              <w:marBottom w:val="0"/>
                              <w:divBdr>
                                <w:top w:val="none" w:sz="0" w:space="0" w:color="auto"/>
                                <w:left w:val="none" w:sz="0" w:space="0" w:color="auto"/>
                                <w:bottom w:val="none" w:sz="0" w:space="0" w:color="auto"/>
                                <w:right w:val="none" w:sz="0" w:space="0" w:color="auto"/>
                              </w:divBdr>
                            </w:div>
                            <w:div w:id="1049576845">
                              <w:marLeft w:val="0"/>
                              <w:marRight w:val="0"/>
                              <w:marTop w:val="0"/>
                              <w:marBottom w:val="0"/>
                              <w:divBdr>
                                <w:top w:val="none" w:sz="0" w:space="0" w:color="auto"/>
                                <w:left w:val="none" w:sz="0" w:space="0" w:color="auto"/>
                                <w:bottom w:val="none" w:sz="0" w:space="0" w:color="auto"/>
                                <w:right w:val="none" w:sz="0" w:space="0" w:color="auto"/>
                              </w:divBdr>
                            </w:div>
                            <w:div w:id="1059018876">
                              <w:marLeft w:val="0"/>
                              <w:marRight w:val="0"/>
                              <w:marTop w:val="0"/>
                              <w:marBottom w:val="0"/>
                              <w:divBdr>
                                <w:top w:val="none" w:sz="0" w:space="0" w:color="auto"/>
                                <w:left w:val="none" w:sz="0" w:space="0" w:color="auto"/>
                                <w:bottom w:val="none" w:sz="0" w:space="0" w:color="auto"/>
                                <w:right w:val="none" w:sz="0" w:space="0" w:color="auto"/>
                              </w:divBdr>
                            </w:div>
                            <w:div w:id="1060131063">
                              <w:marLeft w:val="0"/>
                              <w:marRight w:val="0"/>
                              <w:marTop w:val="0"/>
                              <w:marBottom w:val="0"/>
                              <w:divBdr>
                                <w:top w:val="none" w:sz="0" w:space="0" w:color="auto"/>
                                <w:left w:val="none" w:sz="0" w:space="0" w:color="auto"/>
                                <w:bottom w:val="none" w:sz="0" w:space="0" w:color="auto"/>
                                <w:right w:val="none" w:sz="0" w:space="0" w:color="auto"/>
                              </w:divBdr>
                            </w:div>
                            <w:div w:id="1063715200">
                              <w:marLeft w:val="0"/>
                              <w:marRight w:val="0"/>
                              <w:marTop w:val="0"/>
                              <w:marBottom w:val="0"/>
                              <w:divBdr>
                                <w:top w:val="none" w:sz="0" w:space="0" w:color="auto"/>
                                <w:left w:val="none" w:sz="0" w:space="0" w:color="auto"/>
                                <w:bottom w:val="none" w:sz="0" w:space="0" w:color="auto"/>
                                <w:right w:val="none" w:sz="0" w:space="0" w:color="auto"/>
                              </w:divBdr>
                            </w:div>
                            <w:div w:id="1070038984">
                              <w:marLeft w:val="0"/>
                              <w:marRight w:val="0"/>
                              <w:marTop w:val="0"/>
                              <w:marBottom w:val="0"/>
                              <w:divBdr>
                                <w:top w:val="none" w:sz="0" w:space="0" w:color="auto"/>
                                <w:left w:val="none" w:sz="0" w:space="0" w:color="auto"/>
                                <w:bottom w:val="none" w:sz="0" w:space="0" w:color="auto"/>
                                <w:right w:val="none" w:sz="0" w:space="0" w:color="auto"/>
                              </w:divBdr>
                            </w:div>
                            <w:div w:id="1078862044">
                              <w:marLeft w:val="0"/>
                              <w:marRight w:val="0"/>
                              <w:marTop w:val="0"/>
                              <w:marBottom w:val="0"/>
                              <w:divBdr>
                                <w:top w:val="none" w:sz="0" w:space="0" w:color="auto"/>
                                <w:left w:val="none" w:sz="0" w:space="0" w:color="auto"/>
                                <w:bottom w:val="none" w:sz="0" w:space="0" w:color="auto"/>
                                <w:right w:val="none" w:sz="0" w:space="0" w:color="auto"/>
                              </w:divBdr>
                            </w:div>
                            <w:div w:id="1087075101">
                              <w:marLeft w:val="0"/>
                              <w:marRight w:val="0"/>
                              <w:marTop w:val="0"/>
                              <w:marBottom w:val="0"/>
                              <w:divBdr>
                                <w:top w:val="none" w:sz="0" w:space="0" w:color="auto"/>
                                <w:left w:val="none" w:sz="0" w:space="0" w:color="auto"/>
                                <w:bottom w:val="none" w:sz="0" w:space="0" w:color="auto"/>
                                <w:right w:val="none" w:sz="0" w:space="0" w:color="auto"/>
                              </w:divBdr>
                            </w:div>
                            <w:div w:id="1092971253">
                              <w:marLeft w:val="0"/>
                              <w:marRight w:val="0"/>
                              <w:marTop w:val="0"/>
                              <w:marBottom w:val="0"/>
                              <w:divBdr>
                                <w:top w:val="none" w:sz="0" w:space="0" w:color="auto"/>
                                <w:left w:val="none" w:sz="0" w:space="0" w:color="auto"/>
                                <w:bottom w:val="none" w:sz="0" w:space="0" w:color="auto"/>
                                <w:right w:val="none" w:sz="0" w:space="0" w:color="auto"/>
                              </w:divBdr>
                            </w:div>
                            <w:div w:id="1117798246">
                              <w:marLeft w:val="0"/>
                              <w:marRight w:val="0"/>
                              <w:marTop w:val="0"/>
                              <w:marBottom w:val="0"/>
                              <w:divBdr>
                                <w:top w:val="none" w:sz="0" w:space="0" w:color="auto"/>
                                <w:left w:val="none" w:sz="0" w:space="0" w:color="auto"/>
                                <w:bottom w:val="none" w:sz="0" w:space="0" w:color="auto"/>
                                <w:right w:val="none" w:sz="0" w:space="0" w:color="auto"/>
                              </w:divBdr>
                            </w:div>
                            <w:div w:id="1130175587">
                              <w:marLeft w:val="0"/>
                              <w:marRight w:val="0"/>
                              <w:marTop w:val="0"/>
                              <w:marBottom w:val="0"/>
                              <w:divBdr>
                                <w:top w:val="none" w:sz="0" w:space="0" w:color="auto"/>
                                <w:left w:val="none" w:sz="0" w:space="0" w:color="auto"/>
                                <w:bottom w:val="none" w:sz="0" w:space="0" w:color="auto"/>
                                <w:right w:val="none" w:sz="0" w:space="0" w:color="auto"/>
                              </w:divBdr>
                            </w:div>
                            <w:div w:id="1165852541">
                              <w:marLeft w:val="0"/>
                              <w:marRight w:val="0"/>
                              <w:marTop w:val="0"/>
                              <w:marBottom w:val="0"/>
                              <w:divBdr>
                                <w:top w:val="none" w:sz="0" w:space="0" w:color="auto"/>
                                <w:left w:val="none" w:sz="0" w:space="0" w:color="auto"/>
                                <w:bottom w:val="none" w:sz="0" w:space="0" w:color="auto"/>
                                <w:right w:val="none" w:sz="0" w:space="0" w:color="auto"/>
                              </w:divBdr>
                            </w:div>
                            <w:div w:id="1180198156">
                              <w:marLeft w:val="0"/>
                              <w:marRight w:val="0"/>
                              <w:marTop w:val="0"/>
                              <w:marBottom w:val="0"/>
                              <w:divBdr>
                                <w:top w:val="none" w:sz="0" w:space="0" w:color="auto"/>
                                <w:left w:val="none" w:sz="0" w:space="0" w:color="auto"/>
                                <w:bottom w:val="none" w:sz="0" w:space="0" w:color="auto"/>
                                <w:right w:val="none" w:sz="0" w:space="0" w:color="auto"/>
                              </w:divBdr>
                            </w:div>
                            <w:div w:id="1181435682">
                              <w:marLeft w:val="0"/>
                              <w:marRight w:val="0"/>
                              <w:marTop w:val="0"/>
                              <w:marBottom w:val="0"/>
                              <w:divBdr>
                                <w:top w:val="none" w:sz="0" w:space="0" w:color="auto"/>
                                <w:left w:val="none" w:sz="0" w:space="0" w:color="auto"/>
                                <w:bottom w:val="none" w:sz="0" w:space="0" w:color="auto"/>
                                <w:right w:val="none" w:sz="0" w:space="0" w:color="auto"/>
                              </w:divBdr>
                            </w:div>
                            <w:div w:id="1199511603">
                              <w:marLeft w:val="0"/>
                              <w:marRight w:val="0"/>
                              <w:marTop w:val="0"/>
                              <w:marBottom w:val="0"/>
                              <w:divBdr>
                                <w:top w:val="none" w:sz="0" w:space="0" w:color="auto"/>
                                <w:left w:val="none" w:sz="0" w:space="0" w:color="auto"/>
                                <w:bottom w:val="none" w:sz="0" w:space="0" w:color="auto"/>
                                <w:right w:val="none" w:sz="0" w:space="0" w:color="auto"/>
                              </w:divBdr>
                            </w:div>
                            <w:div w:id="1221984502">
                              <w:marLeft w:val="0"/>
                              <w:marRight w:val="0"/>
                              <w:marTop w:val="0"/>
                              <w:marBottom w:val="0"/>
                              <w:divBdr>
                                <w:top w:val="none" w:sz="0" w:space="0" w:color="auto"/>
                                <w:left w:val="none" w:sz="0" w:space="0" w:color="auto"/>
                                <w:bottom w:val="none" w:sz="0" w:space="0" w:color="auto"/>
                                <w:right w:val="none" w:sz="0" w:space="0" w:color="auto"/>
                              </w:divBdr>
                            </w:div>
                            <w:div w:id="1221984590">
                              <w:marLeft w:val="0"/>
                              <w:marRight w:val="0"/>
                              <w:marTop w:val="0"/>
                              <w:marBottom w:val="0"/>
                              <w:divBdr>
                                <w:top w:val="none" w:sz="0" w:space="0" w:color="auto"/>
                                <w:left w:val="none" w:sz="0" w:space="0" w:color="auto"/>
                                <w:bottom w:val="none" w:sz="0" w:space="0" w:color="auto"/>
                                <w:right w:val="none" w:sz="0" w:space="0" w:color="auto"/>
                              </w:divBdr>
                            </w:div>
                            <w:div w:id="1224099595">
                              <w:marLeft w:val="0"/>
                              <w:marRight w:val="0"/>
                              <w:marTop w:val="0"/>
                              <w:marBottom w:val="0"/>
                              <w:divBdr>
                                <w:top w:val="none" w:sz="0" w:space="0" w:color="auto"/>
                                <w:left w:val="none" w:sz="0" w:space="0" w:color="auto"/>
                                <w:bottom w:val="none" w:sz="0" w:space="0" w:color="auto"/>
                                <w:right w:val="none" w:sz="0" w:space="0" w:color="auto"/>
                              </w:divBdr>
                            </w:div>
                            <w:div w:id="1225799306">
                              <w:marLeft w:val="0"/>
                              <w:marRight w:val="0"/>
                              <w:marTop w:val="0"/>
                              <w:marBottom w:val="0"/>
                              <w:divBdr>
                                <w:top w:val="none" w:sz="0" w:space="0" w:color="auto"/>
                                <w:left w:val="none" w:sz="0" w:space="0" w:color="auto"/>
                                <w:bottom w:val="none" w:sz="0" w:space="0" w:color="auto"/>
                                <w:right w:val="none" w:sz="0" w:space="0" w:color="auto"/>
                              </w:divBdr>
                            </w:div>
                            <w:div w:id="1228145090">
                              <w:marLeft w:val="0"/>
                              <w:marRight w:val="0"/>
                              <w:marTop w:val="0"/>
                              <w:marBottom w:val="0"/>
                              <w:divBdr>
                                <w:top w:val="none" w:sz="0" w:space="0" w:color="auto"/>
                                <w:left w:val="none" w:sz="0" w:space="0" w:color="auto"/>
                                <w:bottom w:val="none" w:sz="0" w:space="0" w:color="auto"/>
                                <w:right w:val="none" w:sz="0" w:space="0" w:color="auto"/>
                              </w:divBdr>
                            </w:div>
                            <w:div w:id="1246649043">
                              <w:marLeft w:val="0"/>
                              <w:marRight w:val="0"/>
                              <w:marTop w:val="0"/>
                              <w:marBottom w:val="0"/>
                              <w:divBdr>
                                <w:top w:val="none" w:sz="0" w:space="0" w:color="auto"/>
                                <w:left w:val="none" w:sz="0" w:space="0" w:color="auto"/>
                                <w:bottom w:val="none" w:sz="0" w:space="0" w:color="auto"/>
                                <w:right w:val="none" w:sz="0" w:space="0" w:color="auto"/>
                              </w:divBdr>
                            </w:div>
                            <w:div w:id="1252281283">
                              <w:marLeft w:val="0"/>
                              <w:marRight w:val="0"/>
                              <w:marTop w:val="0"/>
                              <w:marBottom w:val="0"/>
                              <w:divBdr>
                                <w:top w:val="none" w:sz="0" w:space="0" w:color="auto"/>
                                <w:left w:val="none" w:sz="0" w:space="0" w:color="auto"/>
                                <w:bottom w:val="none" w:sz="0" w:space="0" w:color="auto"/>
                                <w:right w:val="none" w:sz="0" w:space="0" w:color="auto"/>
                              </w:divBdr>
                            </w:div>
                            <w:div w:id="1253472951">
                              <w:marLeft w:val="0"/>
                              <w:marRight w:val="0"/>
                              <w:marTop w:val="0"/>
                              <w:marBottom w:val="0"/>
                              <w:divBdr>
                                <w:top w:val="none" w:sz="0" w:space="0" w:color="auto"/>
                                <w:left w:val="none" w:sz="0" w:space="0" w:color="auto"/>
                                <w:bottom w:val="none" w:sz="0" w:space="0" w:color="auto"/>
                                <w:right w:val="none" w:sz="0" w:space="0" w:color="auto"/>
                              </w:divBdr>
                            </w:div>
                            <w:div w:id="1254821705">
                              <w:marLeft w:val="0"/>
                              <w:marRight w:val="0"/>
                              <w:marTop w:val="0"/>
                              <w:marBottom w:val="0"/>
                              <w:divBdr>
                                <w:top w:val="none" w:sz="0" w:space="0" w:color="auto"/>
                                <w:left w:val="none" w:sz="0" w:space="0" w:color="auto"/>
                                <w:bottom w:val="none" w:sz="0" w:space="0" w:color="auto"/>
                                <w:right w:val="none" w:sz="0" w:space="0" w:color="auto"/>
                              </w:divBdr>
                            </w:div>
                            <w:div w:id="1257325404">
                              <w:marLeft w:val="0"/>
                              <w:marRight w:val="0"/>
                              <w:marTop w:val="0"/>
                              <w:marBottom w:val="0"/>
                              <w:divBdr>
                                <w:top w:val="none" w:sz="0" w:space="0" w:color="auto"/>
                                <w:left w:val="none" w:sz="0" w:space="0" w:color="auto"/>
                                <w:bottom w:val="none" w:sz="0" w:space="0" w:color="auto"/>
                                <w:right w:val="none" w:sz="0" w:space="0" w:color="auto"/>
                              </w:divBdr>
                            </w:div>
                            <w:div w:id="1281690224">
                              <w:marLeft w:val="0"/>
                              <w:marRight w:val="0"/>
                              <w:marTop w:val="0"/>
                              <w:marBottom w:val="0"/>
                              <w:divBdr>
                                <w:top w:val="none" w:sz="0" w:space="0" w:color="auto"/>
                                <w:left w:val="none" w:sz="0" w:space="0" w:color="auto"/>
                                <w:bottom w:val="none" w:sz="0" w:space="0" w:color="auto"/>
                                <w:right w:val="none" w:sz="0" w:space="0" w:color="auto"/>
                              </w:divBdr>
                            </w:div>
                            <w:div w:id="1291857398">
                              <w:marLeft w:val="0"/>
                              <w:marRight w:val="0"/>
                              <w:marTop w:val="0"/>
                              <w:marBottom w:val="0"/>
                              <w:divBdr>
                                <w:top w:val="none" w:sz="0" w:space="0" w:color="auto"/>
                                <w:left w:val="none" w:sz="0" w:space="0" w:color="auto"/>
                                <w:bottom w:val="none" w:sz="0" w:space="0" w:color="auto"/>
                                <w:right w:val="none" w:sz="0" w:space="0" w:color="auto"/>
                              </w:divBdr>
                            </w:div>
                            <w:div w:id="1296446077">
                              <w:marLeft w:val="0"/>
                              <w:marRight w:val="0"/>
                              <w:marTop w:val="0"/>
                              <w:marBottom w:val="0"/>
                              <w:divBdr>
                                <w:top w:val="none" w:sz="0" w:space="0" w:color="auto"/>
                                <w:left w:val="none" w:sz="0" w:space="0" w:color="auto"/>
                                <w:bottom w:val="none" w:sz="0" w:space="0" w:color="auto"/>
                                <w:right w:val="none" w:sz="0" w:space="0" w:color="auto"/>
                              </w:divBdr>
                            </w:div>
                            <w:div w:id="1298804845">
                              <w:marLeft w:val="0"/>
                              <w:marRight w:val="0"/>
                              <w:marTop w:val="0"/>
                              <w:marBottom w:val="0"/>
                              <w:divBdr>
                                <w:top w:val="none" w:sz="0" w:space="0" w:color="auto"/>
                                <w:left w:val="none" w:sz="0" w:space="0" w:color="auto"/>
                                <w:bottom w:val="none" w:sz="0" w:space="0" w:color="auto"/>
                                <w:right w:val="none" w:sz="0" w:space="0" w:color="auto"/>
                              </w:divBdr>
                              <w:divsChild>
                                <w:div w:id="399908027">
                                  <w:marLeft w:val="0"/>
                                  <w:marRight w:val="0"/>
                                  <w:marTop w:val="0"/>
                                  <w:marBottom w:val="0"/>
                                  <w:divBdr>
                                    <w:top w:val="none" w:sz="0" w:space="0" w:color="auto"/>
                                    <w:left w:val="none" w:sz="0" w:space="0" w:color="auto"/>
                                    <w:bottom w:val="none" w:sz="0" w:space="0" w:color="auto"/>
                                    <w:right w:val="none" w:sz="0" w:space="0" w:color="auto"/>
                                  </w:divBdr>
                                  <w:divsChild>
                                    <w:div w:id="547644157">
                                      <w:marLeft w:val="0"/>
                                      <w:marRight w:val="0"/>
                                      <w:marTop w:val="0"/>
                                      <w:marBottom w:val="0"/>
                                      <w:divBdr>
                                        <w:top w:val="none" w:sz="0" w:space="0" w:color="auto"/>
                                        <w:left w:val="none" w:sz="0" w:space="0" w:color="auto"/>
                                        <w:bottom w:val="none" w:sz="0" w:space="0" w:color="auto"/>
                                        <w:right w:val="none" w:sz="0" w:space="0" w:color="auto"/>
                                      </w:divBdr>
                                      <w:divsChild>
                                        <w:div w:id="499470022">
                                          <w:marLeft w:val="0"/>
                                          <w:marRight w:val="0"/>
                                          <w:marTop w:val="0"/>
                                          <w:marBottom w:val="0"/>
                                          <w:divBdr>
                                            <w:top w:val="none" w:sz="0" w:space="0" w:color="auto"/>
                                            <w:left w:val="none" w:sz="0" w:space="0" w:color="auto"/>
                                            <w:bottom w:val="none" w:sz="0" w:space="0" w:color="auto"/>
                                            <w:right w:val="none" w:sz="0" w:space="0" w:color="auto"/>
                                          </w:divBdr>
                                          <w:divsChild>
                                            <w:div w:id="745954047">
                                              <w:marLeft w:val="0"/>
                                              <w:marRight w:val="0"/>
                                              <w:marTop w:val="0"/>
                                              <w:marBottom w:val="0"/>
                                              <w:divBdr>
                                                <w:top w:val="none" w:sz="0" w:space="0" w:color="auto"/>
                                                <w:left w:val="none" w:sz="0" w:space="0" w:color="auto"/>
                                                <w:bottom w:val="none" w:sz="0" w:space="0" w:color="auto"/>
                                                <w:right w:val="none" w:sz="0" w:space="0" w:color="auto"/>
                                              </w:divBdr>
                                              <w:divsChild>
                                                <w:div w:id="644626401">
                                                  <w:marLeft w:val="0"/>
                                                  <w:marRight w:val="0"/>
                                                  <w:marTop w:val="0"/>
                                                  <w:marBottom w:val="0"/>
                                                  <w:divBdr>
                                                    <w:top w:val="none" w:sz="0" w:space="0" w:color="auto"/>
                                                    <w:left w:val="none" w:sz="0" w:space="0" w:color="auto"/>
                                                    <w:bottom w:val="none" w:sz="0" w:space="0" w:color="auto"/>
                                                    <w:right w:val="none" w:sz="0" w:space="0" w:color="auto"/>
                                                  </w:divBdr>
                                                  <w:divsChild>
                                                    <w:div w:id="545260081">
                                                      <w:marLeft w:val="0"/>
                                                      <w:marRight w:val="0"/>
                                                      <w:marTop w:val="0"/>
                                                      <w:marBottom w:val="0"/>
                                                      <w:divBdr>
                                                        <w:top w:val="none" w:sz="0" w:space="0" w:color="auto"/>
                                                        <w:left w:val="none" w:sz="0" w:space="0" w:color="auto"/>
                                                        <w:bottom w:val="none" w:sz="0" w:space="0" w:color="auto"/>
                                                        <w:right w:val="none" w:sz="0" w:space="0" w:color="auto"/>
                                                      </w:divBdr>
                                                      <w:divsChild>
                                                        <w:div w:id="8123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1552">
                                                  <w:marLeft w:val="0"/>
                                                  <w:marRight w:val="0"/>
                                                  <w:marTop w:val="0"/>
                                                  <w:marBottom w:val="0"/>
                                                  <w:divBdr>
                                                    <w:top w:val="none" w:sz="0" w:space="0" w:color="auto"/>
                                                    <w:left w:val="none" w:sz="0" w:space="0" w:color="auto"/>
                                                    <w:bottom w:val="none" w:sz="0" w:space="0" w:color="auto"/>
                                                    <w:right w:val="none" w:sz="0" w:space="0" w:color="auto"/>
                                                  </w:divBdr>
                                                  <w:divsChild>
                                                    <w:div w:id="1248617197">
                                                      <w:marLeft w:val="0"/>
                                                      <w:marRight w:val="0"/>
                                                      <w:marTop w:val="0"/>
                                                      <w:marBottom w:val="0"/>
                                                      <w:divBdr>
                                                        <w:top w:val="none" w:sz="0" w:space="0" w:color="auto"/>
                                                        <w:left w:val="none" w:sz="0" w:space="0" w:color="auto"/>
                                                        <w:bottom w:val="none" w:sz="0" w:space="0" w:color="auto"/>
                                                        <w:right w:val="none" w:sz="0" w:space="0" w:color="auto"/>
                                                      </w:divBdr>
                                                      <w:divsChild>
                                                        <w:div w:id="144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4697">
                                                  <w:marLeft w:val="0"/>
                                                  <w:marRight w:val="0"/>
                                                  <w:marTop w:val="0"/>
                                                  <w:marBottom w:val="0"/>
                                                  <w:divBdr>
                                                    <w:top w:val="none" w:sz="0" w:space="0" w:color="auto"/>
                                                    <w:left w:val="none" w:sz="0" w:space="0" w:color="auto"/>
                                                    <w:bottom w:val="none" w:sz="0" w:space="0" w:color="auto"/>
                                                    <w:right w:val="none" w:sz="0" w:space="0" w:color="auto"/>
                                                  </w:divBdr>
                                                  <w:divsChild>
                                                    <w:div w:id="1637105106">
                                                      <w:marLeft w:val="0"/>
                                                      <w:marRight w:val="0"/>
                                                      <w:marTop w:val="0"/>
                                                      <w:marBottom w:val="0"/>
                                                      <w:divBdr>
                                                        <w:top w:val="none" w:sz="0" w:space="0" w:color="auto"/>
                                                        <w:left w:val="none" w:sz="0" w:space="0" w:color="auto"/>
                                                        <w:bottom w:val="none" w:sz="0" w:space="0" w:color="auto"/>
                                                        <w:right w:val="none" w:sz="0" w:space="0" w:color="auto"/>
                                                      </w:divBdr>
                                                      <w:divsChild>
                                                        <w:div w:id="1994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7267">
                                                  <w:marLeft w:val="0"/>
                                                  <w:marRight w:val="0"/>
                                                  <w:marTop w:val="0"/>
                                                  <w:marBottom w:val="0"/>
                                                  <w:divBdr>
                                                    <w:top w:val="none" w:sz="0" w:space="0" w:color="auto"/>
                                                    <w:left w:val="none" w:sz="0" w:space="0" w:color="auto"/>
                                                    <w:bottom w:val="none" w:sz="0" w:space="0" w:color="auto"/>
                                                    <w:right w:val="none" w:sz="0" w:space="0" w:color="auto"/>
                                                  </w:divBdr>
                                                  <w:divsChild>
                                                    <w:div w:id="826434783">
                                                      <w:marLeft w:val="0"/>
                                                      <w:marRight w:val="0"/>
                                                      <w:marTop w:val="0"/>
                                                      <w:marBottom w:val="0"/>
                                                      <w:divBdr>
                                                        <w:top w:val="none" w:sz="0" w:space="0" w:color="auto"/>
                                                        <w:left w:val="none" w:sz="0" w:space="0" w:color="auto"/>
                                                        <w:bottom w:val="none" w:sz="0" w:space="0" w:color="auto"/>
                                                        <w:right w:val="none" w:sz="0" w:space="0" w:color="auto"/>
                                                      </w:divBdr>
                                                      <w:divsChild>
                                                        <w:div w:id="4527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990484">
                              <w:marLeft w:val="0"/>
                              <w:marRight w:val="0"/>
                              <w:marTop w:val="0"/>
                              <w:marBottom w:val="0"/>
                              <w:divBdr>
                                <w:top w:val="none" w:sz="0" w:space="0" w:color="auto"/>
                                <w:left w:val="none" w:sz="0" w:space="0" w:color="auto"/>
                                <w:bottom w:val="none" w:sz="0" w:space="0" w:color="auto"/>
                                <w:right w:val="none" w:sz="0" w:space="0" w:color="auto"/>
                              </w:divBdr>
                            </w:div>
                            <w:div w:id="1301883658">
                              <w:marLeft w:val="0"/>
                              <w:marRight w:val="0"/>
                              <w:marTop w:val="0"/>
                              <w:marBottom w:val="0"/>
                              <w:divBdr>
                                <w:top w:val="none" w:sz="0" w:space="0" w:color="auto"/>
                                <w:left w:val="none" w:sz="0" w:space="0" w:color="auto"/>
                                <w:bottom w:val="none" w:sz="0" w:space="0" w:color="auto"/>
                                <w:right w:val="none" w:sz="0" w:space="0" w:color="auto"/>
                              </w:divBdr>
                            </w:div>
                            <w:div w:id="1306740943">
                              <w:marLeft w:val="0"/>
                              <w:marRight w:val="0"/>
                              <w:marTop w:val="0"/>
                              <w:marBottom w:val="0"/>
                              <w:divBdr>
                                <w:top w:val="none" w:sz="0" w:space="0" w:color="auto"/>
                                <w:left w:val="none" w:sz="0" w:space="0" w:color="auto"/>
                                <w:bottom w:val="none" w:sz="0" w:space="0" w:color="auto"/>
                                <w:right w:val="none" w:sz="0" w:space="0" w:color="auto"/>
                              </w:divBdr>
                            </w:div>
                            <w:div w:id="1307708564">
                              <w:marLeft w:val="0"/>
                              <w:marRight w:val="0"/>
                              <w:marTop w:val="0"/>
                              <w:marBottom w:val="0"/>
                              <w:divBdr>
                                <w:top w:val="none" w:sz="0" w:space="0" w:color="auto"/>
                                <w:left w:val="none" w:sz="0" w:space="0" w:color="auto"/>
                                <w:bottom w:val="none" w:sz="0" w:space="0" w:color="auto"/>
                                <w:right w:val="none" w:sz="0" w:space="0" w:color="auto"/>
                              </w:divBdr>
                            </w:div>
                            <w:div w:id="1340429673">
                              <w:marLeft w:val="0"/>
                              <w:marRight w:val="0"/>
                              <w:marTop w:val="0"/>
                              <w:marBottom w:val="0"/>
                              <w:divBdr>
                                <w:top w:val="none" w:sz="0" w:space="0" w:color="auto"/>
                                <w:left w:val="none" w:sz="0" w:space="0" w:color="auto"/>
                                <w:bottom w:val="none" w:sz="0" w:space="0" w:color="auto"/>
                                <w:right w:val="none" w:sz="0" w:space="0" w:color="auto"/>
                              </w:divBdr>
                            </w:div>
                            <w:div w:id="1346982686">
                              <w:marLeft w:val="0"/>
                              <w:marRight w:val="0"/>
                              <w:marTop w:val="0"/>
                              <w:marBottom w:val="0"/>
                              <w:divBdr>
                                <w:top w:val="none" w:sz="0" w:space="0" w:color="auto"/>
                                <w:left w:val="none" w:sz="0" w:space="0" w:color="auto"/>
                                <w:bottom w:val="none" w:sz="0" w:space="0" w:color="auto"/>
                                <w:right w:val="none" w:sz="0" w:space="0" w:color="auto"/>
                              </w:divBdr>
                            </w:div>
                            <w:div w:id="1351950155">
                              <w:marLeft w:val="0"/>
                              <w:marRight w:val="0"/>
                              <w:marTop w:val="0"/>
                              <w:marBottom w:val="0"/>
                              <w:divBdr>
                                <w:top w:val="none" w:sz="0" w:space="0" w:color="auto"/>
                                <w:left w:val="none" w:sz="0" w:space="0" w:color="auto"/>
                                <w:bottom w:val="none" w:sz="0" w:space="0" w:color="auto"/>
                                <w:right w:val="none" w:sz="0" w:space="0" w:color="auto"/>
                              </w:divBdr>
                            </w:div>
                            <w:div w:id="1362434333">
                              <w:marLeft w:val="0"/>
                              <w:marRight w:val="0"/>
                              <w:marTop w:val="0"/>
                              <w:marBottom w:val="0"/>
                              <w:divBdr>
                                <w:top w:val="none" w:sz="0" w:space="0" w:color="auto"/>
                                <w:left w:val="none" w:sz="0" w:space="0" w:color="auto"/>
                                <w:bottom w:val="none" w:sz="0" w:space="0" w:color="auto"/>
                                <w:right w:val="none" w:sz="0" w:space="0" w:color="auto"/>
                              </w:divBdr>
                            </w:div>
                            <w:div w:id="1364207178">
                              <w:marLeft w:val="0"/>
                              <w:marRight w:val="0"/>
                              <w:marTop w:val="0"/>
                              <w:marBottom w:val="0"/>
                              <w:divBdr>
                                <w:top w:val="none" w:sz="0" w:space="0" w:color="auto"/>
                                <w:left w:val="none" w:sz="0" w:space="0" w:color="auto"/>
                                <w:bottom w:val="none" w:sz="0" w:space="0" w:color="auto"/>
                                <w:right w:val="none" w:sz="0" w:space="0" w:color="auto"/>
                              </w:divBdr>
                            </w:div>
                            <w:div w:id="1365793126">
                              <w:marLeft w:val="0"/>
                              <w:marRight w:val="0"/>
                              <w:marTop w:val="0"/>
                              <w:marBottom w:val="0"/>
                              <w:divBdr>
                                <w:top w:val="none" w:sz="0" w:space="0" w:color="auto"/>
                                <w:left w:val="none" w:sz="0" w:space="0" w:color="auto"/>
                                <w:bottom w:val="none" w:sz="0" w:space="0" w:color="auto"/>
                                <w:right w:val="none" w:sz="0" w:space="0" w:color="auto"/>
                              </w:divBdr>
                            </w:div>
                            <w:div w:id="1374503387">
                              <w:marLeft w:val="0"/>
                              <w:marRight w:val="0"/>
                              <w:marTop w:val="0"/>
                              <w:marBottom w:val="0"/>
                              <w:divBdr>
                                <w:top w:val="none" w:sz="0" w:space="0" w:color="auto"/>
                                <w:left w:val="none" w:sz="0" w:space="0" w:color="auto"/>
                                <w:bottom w:val="none" w:sz="0" w:space="0" w:color="auto"/>
                                <w:right w:val="none" w:sz="0" w:space="0" w:color="auto"/>
                              </w:divBdr>
                            </w:div>
                            <w:div w:id="1378771987">
                              <w:marLeft w:val="0"/>
                              <w:marRight w:val="0"/>
                              <w:marTop w:val="0"/>
                              <w:marBottom w:val="0"/>
                              <w:divBdr>
                                <w:top w:val="none" w:sz="0" w:space="0" w:color="auto"/>
                                <w:left w:val="none" w:sz="0" w:space="0" w:color="auto"/>
                                <w:bottom w:val="none" w:sz="0" w:space="0" w:color="auto"/>
                                <w:right w:val="none" w:sz="0" w:space="0" w:color="auto"/>
                              </w:divBdr>
                            </w:div>
                            <w:div w:id="1391419879">
                              <w:marLeft w:val="0"/>
                              <w:marRight w:val="0"/>
                              <w:marTop w:val="0"/>
                              <w:marBottom w:val="0"/>
                              <w:divBdr>
                                <w:top w:val="none" w:sz="0" w:space="0" w:color="auto"/>
                                <w:left w:val="none" w:sz="0" w:space="0" w:color="auto"/>
                                <w:bottom w:val="none" w:sz="0" w:space="0" w:color="auto"/>
                                <w:right w:val="none" w:sz="0" w:space="0" w:color="auto"/>
                              </w:divBdr>
                            </w:div>
                            <w:div w:id="1411348191">
                              <w:marLeft w:val="0"/>
                              <w:marRight w:val="0"/>
                              <w:marTop w:val="0"/>
                              <w:marBottom w:val="0"/>
                              <w:divBdr>
                                <w:top w:val="none" w:sz="0" w:space="0" w:color="auto"/>
                                <w:left w:val="none" w:sz="0" w:space="0" w:color="auto"/>
                                <w:bottom w:val="none" w:sz="0" w:space="0" w:color="auto"/>
                                <w:right w:val="none" w:sz="0" w:space="0" w:color="auto"/>
                              </w:divBdr>
                            </w:div>
                            <w:div w:id="1427381949">
                              <w:marLeft w:val="0"/>
                              <w:marRight w:val="0"/>
                              <w:marTop w:val="0"/>
                              <w:marBottom w:val="0"/>
                              <w:divBdr>
                                <w:top w:val="none" w:sz="0" w:space="0" w:color="auto"/>
                                <w:left w:val="none" w:sz="0" w:space="0" w:color="auto"/>
                                <w:bottom w:val="none" w:sz="0" w:space="0" w:color="auto"/>
                                <w:right w:val="none" w:sz="0" w:space="0" w:color="auto"/>
                              </w:divBdr>
                            </w:div>
                            <w:div w:id="1438019934">
                              <w:marLeft w:val="0"/>
                              <w:marRight w:val="0"/>
                              <w:marTop w:val="0"/>
                              <w:marBottom w:val="0"/>
                              <w:divBdr>
                                <w:top w:val="none" w:sz="0" w:space="0" w:color="auto"/>
                                <w:left w:val="none" w:sz="0" w:space="0" w:color="auto"/>
                                <w:bottom w:val="none" w:sz="0" w:space="0" w:color="auto"/>
                                <w:right w:val="none" w:sz="0" w:space="0" w:color="auto"/>
                              </w:divBdr>
                            </w:div>
                            <w:div w:id="1450973243">
                              <w:marLeft w:val="0"/>
                              <w:marRight w:val="0"/>
                              <w:marTop w:val="0"/>
                              <w:marBottom w:val="0"/>
                              <w:divBdr>
                                <w:top w:val="none" w:sz="0" w:space="0" w:color="auto"/>
                                <w:left w:val="none" w:sz="0" w:space="0" w:color="auto"/>
                                <w:bottom w:val="none" w:sz="0" w:space="0" w:color="auto"/>
                                <w:right w:val="none" w:sz="0" w:space="0" w:color="auto"/>
                              </w:divBdr>
                            </w:div>
                            <w:div w:id="1462771083">
                              <w:marLeft w:val="0"/>
                              <w:marRight w:val="0"/>
                              <w:marTop w:val="0"/>
                              <w:marBottom w:val="0"/>
                              <w:divBdr>
                                <w:top w:val="none" w:sz="0" w:space="0" w:color="auto"/>
                                <w:left w:val="none" w:sz="0" w:space="0" w:color="auto"/>
                                <w:bottom w:val="none" w:sz="0" w:space="0" w:color="auto"/>
                                <w:right w:val="none" w:sz="0" w:space="0" w:color="auto"/>
                              </w:divBdr>
                            </w:div>
                            <w:div w:id="1465465079">
                              <w:marLeft w:val="0"/>
                              <w:marRight w:val="0"/>
                              <w:marTop w:val="0"/>
                              <w:marBottom w:val="0"/>
                              <w:divBdr>
                                <w:top w:val="none" w:sz="0" w:space="0" w:color="auto"/>
                                <w:left w:val="none" w:sz="0" w:space="0" w:color="auto"/>
                                <w:bottom w:val="none" w:sz="0" w:space="0" w:color="auto"/>
                                <w:right w:val="none" w:sz="0" w:space="0" w:color="auto"/>
                              </w:divBdr>
                            </w:div>
                            <w:div w:id="1470590089">
                              <w:marLeft w:val="0"/>
                              <w:marRight w:val="0"/>
                              <w:marTop w:val="0"/>
                              <w:marBottom w:val="0"/>
                              <w:divBdr>
                                <w:top w:val="none" w:sz="0" w:space="0" w:color="auto"/>
                                <w:left w:val="none" w:sz="0" w:space="0" w:color="auto"/>
                                <w:bottom w:val="none" w:sz="0" w:space="0" w:color="auto"/>
                                <w:right w:val="none" w:sz="0" w:space="0" w:color="auto"/>
                              </w:divBdr>
                            </w:div>
                            <w:div w:id="1474713572">
                              <w:marLeft w:val="0"/>
                              <w:marRight w:val="0"/>
                              <w:marTop w:val="0"/>
                              <w:marBottom w:val="0"/>
                              <w:divBdr>
                                <w:top w:val="none" w:sz="0" w:space="0" w:color="auto"/>
                                <w:left w:val="none" w:sz="0" w:space="0" w:color="auto"/>
                                <w:bottom w:val="none" w:sz="0" w:space="0" w:color="auto"/>
                                <w:right w:val="none" w:sz="0" w:space="0" w:color="auto"/>
                              </w:divBdr>
                            </w:div>
                            <w:div w:id="1475366332">
                              <w:marLeft w:val="0"/>
                              <w:marRight w:val="0"/>
                              <w:marTop w:val="0"/>
                              <w:marBottom w:val="0"/>
                              <w:divBdr>
                                <w:top w:val="none" w:sz="0" w:space="0" w:color="auto"/>
                                <w:left w:val="none" w:sz="0" w:space="0" w:color="auto"/>
                                <w:bottom w:val="none" w:sz="0" w:space="0" w:color="auto"/>
                                <w:right w:val="none" w:sz="0" w:space="0" w:color="auto"/>
                              </w:divBdr>
                            </w:div>
                            <w:div w:id="1478495157">
                              <w:marLeft w:val="0"/>
                              <w:marRight w:val="0"/>
                              <w:marTop w:val="0"/>
                              <w:marBottom w:val="0"/>
                              <w:divBdr>
                                <w:top w:val="none" w:sz="0" w:space="0" w:color="auto"/>
                                <w:left w:val="none" w:sz="0" w:space="0" w:color="auto"/>
                                <w:bottom w:val="none" w:sz="0" w:space="0" w:color="auto"/>
                                <w:right w:val="none" w:sz="0" w:space="0" w:color="auto"/>
                              </w:divBdr>
                            </w:div>
                            <w:div w:id="1480996969">
                              <w:marLeft w:val="0"/>
                              <w:marRight w:val="0"/>
                              <w:marTop w:val="0"/>
                              <w:marBottom w:val="0"/>
                              <w:divBdr>
                                <w:top w:val="none" w:sz="0" w:space="0" w:color="auto"/>
                                <w:left w:val="none" w:sz="0" w:space="0" w:color="auto"/>
                                <w:bottom w:val="none" w:sz="0" w:space="0" w:color="auto"/>
                                <w:right w:val="none" w:sz="0" w:space="0" w:color="auto"/>
                              </w:divBdr>
                            </w:div>
                            <w:div w:id="1481339329">
                              <w:marLeft w:val="0"/>
                              <w:marRight w:val="0"/>
                              <w:marTop w:val="0"/>
                              <w:marBottom w:val="0"/>
                              <w:divBdr>
                                <w:top w:val="none" w:sz="0" w:space="0" w:color="auto"/>
                                <w:left w:val="none" w:sz="0" w:space="0" w:color="auto"/>
                                <w:bottom w:val="none" w:sz="0" w:space="0" w:color="auto"/>
                                <w:right w:val="none" w:sz="0" w:space="0" w:color="auto"/>
                              </w:divBdr>
                            </w:div>
                            <w:div w:id="1482967644">
                              <w:marLeft w:val="0"/>
                              <w:marRight w:val="0"/>
                              <w:marTop w:val="0"/>
                              <w:marBottom w:val="0"/>
                              <w:divBdr>
                                <w:top w:val="none" w:sz="0" w:space="0" w:color="auto"/>
                                <w:left w:val="none" w:sz="0" w:space="0" w:color="auto"/>
                                <w:bottom w:val="none" w:sz="0" w:space="0" w:color="auto"/>
                                <w:right w:val="none" w:sz="0" w:space="0" w:color="auto"/>
                              </w:divBdr>
                            </w:div>
                            <w:div w:id="1502624475">
                              <w:marLeft w:val="0"/>
                              <w:marRight w:val="0"/>
                              <w:marTop w:val="0"/>
                              <w:marBottom w:val="0"/>
                              <w:divBdr>
                                <w:top w:val="none" w:sz="0" w:space="0" w:color="auto"/>
                                <w:left w:val="none" w:sz="0" w:space="0" w:color="auto"/>
                                <w:bottom w:val="none" w:sz="0" w:space="0" w:color="auto"/>
                                <w:right w:val="none" w:sz="0" w:space="0" w:color="auto"/>
                              </w:divBdr>
                            </w:div>
                            <w:div w:id="1520965876">
                              <w:marLeft w:val="0"/>
                              <w:marRight w:val="0"/>
                              <w:marTop w:val="0"/>
                              <w:marBottom w:val="0"/>
                              <w:divBdr>
                                <w:top w:val="none" w:sz="0" w:space="0" w:color="auto"/>
                                <w:left w:val="none" w:sz="0" w:space="0" w:color="auto"/>
                                <w:bottom w:val="none" w:sz="0" w:space="0" w:color="auto"/>
                                <w:right w:val="none" w:sz="0" w:space="0" w:color="auto"/>
                              </w:divBdr>
                            </w:div>
                            <w:div w:id="1524434966">
                              <w:marLeft w:val="0"/>
                              <w:marRight w:val="0"/>
                              <w:marTop w:val="0"/>
                              <w:marBottom w:val="0"/>
                              <w:divBdr>
                                <w:top w:val="none" w:sz="0" w:space="0" w:color="auto"/>
                                <w:left w:val="none" w:sz="0" w:space="0" w:color="auto"/>
                                <w:bottom w:val="none" w:sz="0" w:space="0" w:color="auto"/>
                                <w:right w:val="none" w:sz="0" w:space="0" w:color="auto"/>
                              </w:divBdr>
                            </w:div>
                            <w:div w:id="1526671871">
                              <w:marLeft w:val="0"/>
                              <w:marRight w:val="0"/>
                              <w:marTop w:val="0"/>
                              <w:marBottom w:val="0"/>
                              <w:divBdr>
                                <w:top w:val="none" w:sz="0" w:space="0" w:color="auto"/>
                                <w:left w:val="none" w:sz="0" w:space="0" w:color="auto"/>
                                <w:bottom w:val="none" w:sz="0" w:space="0" w:color="auto"/>
                                <w:right w:val="none" w:sz="0" w:space="0" w:color="auto"/>
                              </w:divBdr>
                            </w:div>
                            <w:div w:id="1531913824">
                              <w:marLeft w:val="0"/>
                              <w:marRight w:val="0"/>
                              <w:marTop w:val="0"/>
                              <w:marBottom w:val="0"/>
                              <w:divBdr>
                                <w:top w:val="none" w:sz="0" w:space="0" w:color="auto"/>
                                <w:left w:val="none" w:sz="0" w:space="0" w:color="auto"/>
                                <w:bottom w:val="none" w:sz="0" w:space="0" w:color="auto"/>
                                <w:right w:val="none" w:sz="0" w:space="0" w:color="auto"/>
                              </w:divBdr>
                            </w:div>
                            <w:div w:id="1541162821">
                              <w:marLeft w:val="0"/>
                              <w:marRight w:val="0"/>
                              <w:marTop w:val="0"/>
                              <w:marBottom w:val="0"/>
                              <w:divBdr>
                                <w:top w:val="none" w:sz="0" w:space="0" w:color="auto"/>
                                <w:left w:val="none" w:sz="0" w:space="0" w:color="auto"/>
                                <w:bottom w:val="none" w:sz="0" w:space="0" w:color="auto"/>
                                <w:right w:val="none" w:sz="0" w:space="0" w:color="auto"/>
                              </w:divBdr>
                            </w:div>
                            <w:div w:id="1545483646">
                              <w:marLeft w:val="0"/>
                              <w:marRight w:val="0"/>
                              <w:marTop w:val="0"/>
                              <w:marBottom w:val="0"/>
                              <w:divBdr>
                                <w:top w:val="none" w:sz="0" w:space="0" w:color="auto"/>
                                <w:left w:val="none" w:sz="0" w:space="0" w:color="auto"/>
                                <w:bottom w:val="none" w:sz="0" w:space="0" w:color="auto"/>
                                <w:right w:val="none" w:sz="0" w:space="0" w:color="auto"/>
                              </w:divBdr>
                            </w:div>
                            <w:div w:id="1559123375">
                              <w:marLeft w:val="0"/>
                              <w:marRight w:val="0"/>
                              <w:marTop w:val="0"/>
                              <w:marBottom w:val="0"/>
                              <w:divBdr>
                                <w:top w:val="none" w:sz="0" w:space="0" w:color="auto"/>
                                <w:left w:val="none" w:sz="0" w:space="0" w:color="auto"/>
                                <w:bottom w:val="none" w:sz="0" w:space="0" w:color="auto"/>
                                <w:right w:val="none" w:sz="0" w:space="0" w:color="auto"/>
                              </w:divBdr>
                            </w:div>
                            <w:div w:id="1569804725">
                              <w:marLeft w:val="0"/>
                              <w:marRight w:val="0"/>
                              <w:marTop w:val="0"/>
                              <w:marBottom w:val="0"/>
                              <w:divBdr>
                                <w:top w:val="none" w:sz="0" w:space="0" w:color="auto"/>
                                <w:left w:val="none" w:sz="0" w:space="0" w:color="auto"/>
                                <w:bottom w:val="none" w:sz="0" w:space="0" w:color="auto"/>
                                <w:right w:val="none" w:sz="0" w:space="0" w:color="auto"/>
                              </w:divBdr>
                            </w:div>
                            <w:div w:id="1576012714">
                              <w:marLeft w:val="0"/>
                              <w:marRight w:val="0"/>
                              <w:marTop w:val="0"/>
                              <w:marBottom w:val="0"/>
                              <w:divBdr>
                                <w:top w:val="none" w:sz="0" w:space="0" w:color="auto"/>
                                <w:left w:val="none" w:sz="0" w:space="0" w:color="auto"/>
                                <w:bottom w:val="none" w:sz="0" w:space="0" w:color="auto"/>
                                <w:right w:val="none" w:sz="0" w:space="0" w:color="auto"/>
                              </w:divBdr>
                            </w:div>
                            <w:div w:id="1576472769">
                              <w:marLeft w:val="0"/>
                              <w:marRight w:val="0"/>
                              <w:marTop w:val="0"/>
                              <w:marBottom w:val="0"/>
                              <w:divBdr>
                                <w:top w:val="none" w:sz="0" w:space="0" w:color="auto"/>
                                <w:left w:val="none" w:sz="0" w:space="0" w:color="auto"/>
                                <w:bottom w:val="none" w:sz="0" w:space="0" w:color="auto"/>
                                <w:right w:val="none" w:sz="0" w:space="0" w:color="auto"/>
                              </w:divBdr>
                            </w:div>
                            <w:div w:id="1598781701">
                              <w:marLeft w:val="0"/>
                              <w:marRight w:val="0"/>
                              <w:marTop w:val="0"/>
                              <w:marBottom w:val="0"/>
                              <w:divBdr>
                                <w:top w:val="none" w:sz="0" w:space="0" w:color="auto"/>
                                <w:left w:val="none" w:sz="0" w:space="0" w:color="auto"/>
                                <w:bottom w:val="none" w:sz="0" w:space="0" w:color="auto"/>
                                <w:right w:val="none" w:sz="0" w:space="0" w:color="auto"/>
                              </w:divBdr>
                            </w:div>
                            <w:div w:id="1599603643">
                              <w:marLeft w:val="0"/>
                              <w:marRight w:val="0"/>
                              <w:marTop w:val="0"/>
                              <w:marBottom w:val="0"/>
                              <w:divBdr>
                                <w:top w:val="none" w:sz="0" w:space="0" w:color="auto"/>
                                <w:left w:val="none" w:sz="0" w:space="0" w:color="auto"/>
                                <w:bottom w:val="none" w:sz="0" w:space="0" w:color="auto"/>
                                <w:right w:val="none" w:sz="0" w:space="0" w:color="auto"/>
                              </w:divBdr>
                            </w:div>
                            <w:div w:id="1611283053">
                              <w:marLeft w:val="0"/>
                              <w:marRight w:val="0"/>
                              <w:marTop w:val="0"/>
                              <w:marBottom w:val="0"/>
                              <w:divBdr>
                                <w:top w:val="none" w:sz="0" w:space="0" w:color="auto"/>
                                <w:left w:val="none" w:sz="0" w:space="0" w:color="auto"/>
                                <w:bottom w:val="none" w:sz="0" w:space="0" w:color="auto"/>
                                <w:right w:val="none" w:sz="0" w:space="0" w:color="auto"/>
                              </w:divBdr>
                            </w:div>
                            <w:div w:id="1614364820">
                              <w:marLeft w:val="0"/>
                              <w:marRight w:val="0"/>
                              <w:marTop w:val="0"/>
                              <w:marBottom w:val="0"/>
                              <w:divBdr>
                                <w:top w:val="none" w:sz="0" w:space="0" w:color="auto"/>
                                <w:left w:val="none" w:sz="0" w:space="0" w:color="auto"/>
                                <w:bottom w:val="none" w:sz="0" w:space="0" w:color="auto"/>
                                <w:right w:val="none" w:sz="0" w:space="0" w:color="auto"/>
                              </w:divBdr>
                            </w:div>
                            <w:div w:id="1637418471">
                              <w:marLeft w:val="0"/>
                              <w:marRight w:val="0"/>
                              <w:marTop w:val="0"/>
                              <w:marBottom w:val="0"/>
                              <w:divBdr>
                                <w:top w:val="none" w:sz="0" w:space="0" w:color="auto"/>
                                <w:left w:val="none" w:sz="0" w:space="0" w:color="auto"/>
                                <w:bottom w:val="none" w:sz="0" w:space="0" w:color="auto"/>
                                <w:right w:val="none" w:sz="0" w:space="0" w:color="auto"/>
                              </w:divBdr>
                            </w:div>
                            <w:div w:id="1653022153">
                              <w:marLeft w:val="0"/>
                              <w:marRight w:val="0"/>
                              <w:marTop w:val="0"/>
                              <w:marBottom w:val="0"/>
                              <w:divBdr>
                                <w:top w:val="none" w:sz="0" w:space="0" w:color="auto"/>
                                <w:left w:val="none" w:sz="0" w:space="0" w:color="auto"/>
                                <w:bottom w:val="none" w:sz="0" w:space="0" w:color="auto"/>
                                <w:right w:val="none" w:sz="0" w:space="0" w:color="auto"/>
                              </w:divBdr>
                            </w:div>
                            <w:div w:id="1659457444">
                              <w:marLeft w:val="0"/>
                              <w:marRight w:val="0"/>
                              <w:marTop w:val="0"/>
                              <w:marBottom w:val="0"/>
                              <w:divBdr>
                                <w:top w:val="none" w:sz="0" w:space="0" w:color="auto"/>
                                <w:left w:val="none" w:sz="0" w:space="0" w:color="auto"/>
                                <w:bottom w:val="none" w:sz="0" w:space="0" w:color="auto"/>
                                <w:right w:val="none" w:sz="0" w:space="0" w:color="auto"/>
                              </w:divBdr>
                            </w:div>
                            <w:div w:id="1664619689">
                              <w:marLeft w:val="0"/>
                              <w:marRight w:val="0"/>
                              <w:marTop w:val="0"/>
                              <w:marBottom w:val="0"/>
                              <w:divBdr>
                                <w:top w:val="none" w:sz="0" w:space="0" w:color="auto"/>
                                <w:left w:val="none" w:sz="0" w:space="0" w:color="auto"/>
                                <w:bottom w:val="none" w:sz="0" w:space="0" w:color="auto"/>
                                <w:right w:val="none" w:sz="0" w:space="0" w:color="auto"/>
                              </w:divBdr>
                            </w:div>
                            <w:div w:id="1688099321">
                              <w:marLeft w:val="0"/>
                              <w:marRight w:val="0"/>
                              <w:marTop w:val="0"/>
                              <w:marBottom w:val="0"/>
                              <w:divBdr>
                                <w:top w:val="none" w:sz="0" w:space="0" w:color="auto"/>
                                <w:left w:val="none" w:sz="0" w:space="0" w:color="auto"/>
                                <w:bottom w:val="none" w:sz="0" w:space="0" w:color="auto"/>
                                <w:right w:val="none" w:sz="0" w:space="0" w:color="auto"/>
                              </w:divBdr>
                            </w:div>
                            <w:div w:id="1688367888">
                              <w:marLeft w:val="0"/>
                              <w:marRight w:val="0"/>
                              <w:marTop w:val="0"/>
                              <w:marBottom w:val="0"/>
                              <w:divBdr>
                                <w:top w:val="none" w:sz="0" w:space="0" w:color="auto"/>
                                <w:left w:val="none" w:sz="0" w:space="0" w:color="auto"/>
                                <w:bottom w:val="none" w:sz="0" w:space="0" w:color="auto"/>
                                <w:right w:val="none" w:sz="0" w:space="0" w:color="auto"/>
                              </w:divBdr>
                            </w:div>
                            <w:div w:id="1698501412">
                              <w:marLeft w:val="0"/>
                              <w:marRight w:val="0"/>
                              <w:marTop w:val="0"/>
                              <w:marBottom w:val="0"/>
                              <w:divBdr>
                                <w:top w:val="none" w:sz="0" w:space="0" w:color="auto"/>
                                <w:left w:val="none" w:sz="0" w:space="0" w:color="auto"/>
                                <w:bottom w:val="none" w:sz="0" w:space="0" w:color="auto"/>
                                <w:right w:val="none" w:sz="0" w:space="0" w:color="auto"/>
                              </w:divBdr>
                            </w:div>
                            <w:div w:id="1699159750">
                              <w:marLeft w:val="0"/>
                              <w:marRight w:val="0"/>
                              <w:marTop w:val="0"/>
                              <w:marBottom w:val="0"/>
                              <w:divBdr>
                                <w:top w:val="none" w:sz="0" w:space="0" w:color="auto"/>
                                <w:left w:val="none" w:sz="0" w:space="0" w:color="auto"/>
                                <w:bottom w:val="none" w:sz="0" w:space="0" w:color="auto"/>
                                <w:right w:val="none" w:sz="0" w:space="0" w:color="auto"/>
                              </w:divBdr>
                            </w:div>
                            <w:div w:id="1715806404">
                              <w:marLeft w:val="0"/>
                              <w:marRight w:val="0"/>
                              <w:marTop w:val="0"/>
                              <w:marBottom w:val="0"/>
                              <w:divBdr>
                                <w:top w:val="none" w:sz="0" w:space="0" w:color="auto"/>
                                <w:left w:val="none" w:sz="0" w:space="0" w:color="auto"/>
                                <w:bottom w:val="none" w:sz="0" w:space="0" w:color="auto"/>
                                <w:right w:val="none" w:sz="0" w:space="0" w:color="auto"/>
                              </w:divBdr>
                            </w:div>
                            <w:div w:id="1720784223">
                              <w:marLeft w:val="0"/>
                              <w:marRight w:val="0"/>
                              <w:marTop w:val="0"/>
                              <w:marBottom w:val="0"/>
                              <w:divBdr>
                                <w:top w:val="none" w:sz="0" w:space="0" w:color="auto"/>
                                <w:left w:val="none" w:sz="0" w:space="0" w:color="auto"/>
                                <w:bottom w:val="none" w:sz="0" w:space="0" w:color="auto"/>
                                <w:right w:val="none" w:sz="0" w:space="0" w:color="auto"/>
                              </w:divBdr>
                            </w:div>
                            <w:div w:id="1724713438">
                              <w:marLeft w:val="0"/>
                              <w:marRight w:val="0"/>
                              <w:marTop w:val="0"/>
                              <w:marBottom w:val="0"/>
                              <w:divBdr>
                                <w:top w:val="none" w:sz="0" w:space="0" w:color="auto"/>
                                <w:left w:val="none" w:sz="0" w:space="0" w:color="auto"/>
                                <w:bottom w:val="none" w:sz="0" w:space="0" w:color="auto"/>
                                <w:right w:val="none" w:sz="0" w:space="0" w:color="auto"/>
                              </w:divBdr>
                            </w:div>
                            <w:div w:id="1738018867">
                              <w:marLeft w:val="0"/>
                              <w:marRight w:val="0"/>
                              <w:marTop w:val="0"/>
                              <w:marBottom w:val="0"/>
                              <w:divBdr>
                                <w:top w:val="none" w:sz="0" w:space="0" w:color="auto"/>
                                <w:left w:val="none" w:sz="0" w:space="0" w:color="auto"/>
                                <w:bottom w:val="none" w:sz="0" w:space="0" w:color="auto"/>
                                <w:right w:val="none" w:sz="0" w:space="0" w:color="auto"/>
                              </w:divBdr>
                            </w:div>
                            <w:div w:id="1744908563">
                              <w:marLeft w:val="0"/>
                              <w:marRight w:val="0"/>
                              <w:marTop w:val="0"/>
                              <w:marBottom w:val="0"/>
                              <w:divBdr>
                                <w:top w:val="none" w:sz="0" w:space="0" w:color="auto"/>
                                <w:left w:val="none" w:sz="0" w:space="0" w:color="auto"/>
                                <w:bottom w:val="none" w:sz="0" w:space="0" w:color="auto"/>
                                <w:right w:val="none" w:sz="0" w:space="0" w:color="auto"/>
                              </w:divBdr>
                            </w:div>
                            <w:div w:id="1747218732">
                              <w:marLeft w:val="0"/>
                              <w:marRight w:val="0"/>
                              <w:marTop w:val="0"/>
                              <w:marBottom w:val="0"/>
                              <w:divBdr>
                                <w:top w:val="none" w:sz="0" w:space="0" w:color="auto"/>
                                <w:left w:val="none" w:sz="0" w:space="0" w:color="auto"/>
                                <w:bottom w:val="none" w:sz="0" w:space="0" w:color="auto"/>
                                <w:right w:val="none" w:sz="0" w:space="0" w:color="auto"/>
                              </w:divBdr>
                            </w:div>
                            <w:div w:id="1748962896">
                              <w:marLeft w:val="0"/>
                              <w:marRight w:val="0"/>
                              <w:marTop w:val="0"/>
                              <w:marBottom w:val="0"/>
                              <w:divBdr>
                                <w:top w:val="none" w:sz="0" w:space="0" w:color="auto"/>
                                <w:left w:val="none" w:sz="0" w:space="0" w:color="auto"/>
                                <w:bottom w:val="none" w:sz="0" w:space="0" w:color="auto"/>
                                <w:right w:val="none" w:sz="0" w:space="0" w:color="auto"/>
                              </w:divBdr>
                            </w:div>
                            <w:div w:id="1751272908">
                              <w:marLeft w:val="0"/>
                              <w:marRight w:val="0"/>
                              <w:marTop w:val="0"/>
                              <w:marBottom w:val="0"/>
                              <w:divBdr>
                                <w:top w:val="none" w:sz="0" w:space="0" w:color="auto"/>
                                <w:left w:val="none" w:sz="0" w:space="0" w:color="auto"/>
                                <w:bottom w:val="none" w:sz="0" w:space="0" w:color="auto"/>
                                <w:right w:val="none" w:sz="0" w:space="0" w:color="auto"/>
                              </w:divBdr>
                            </w:div>
                            <w:div w:id="1767001998">
                              <w:marLeft w:val="0"/>
                              <w:marRight w:val="0"/>
                              <w:marTop w:val="0"/>
                              <w:marBottom w:val="0"/>
                              <w:divBdr>
                                <w:top w:val="none" w:sz="0" w:space="0" w:color="auto"/>
                                <w:left w:val="none" w:sz="0" w:space="0" w:color="auto"/>
                                <w:bottom w:val="none" w:sz="0" w:space="0" w:color="auto"/>
                                <w:right w:val="none" w:sz="0" w:space="0" w:color="auto"/>
                              </w:divBdr>
                            </w:div>
                            <w:div w:id="1781752215">
                              <w:marLeft w:val="0"/>
                              <w:marRight w:val="0"/>
                              <w:marTop w:val="0"/>
                              <w:marBottom w:val="0"/>
                              <w:divBdr>
                                <w:top w:val="none" w:sz="0" w:space="0" w:color="auto"/>
                                <w:left w:val="none" w:sz="0" w:space="0" w:color="auto"/>
                                <w:bottom w:val="none" w:sz="0" w:space="0" w:color="auto"/>
                                <w:right w:val="none" w:sz="0" w:space="0" w:color="auto"/>
                              </w:divBdr>
                            </w:div>
                            <w:div w:id="1787000287">
                              <w:marLeft w:val="0"/>
                              <w:marRight w:val="0"/>
                              <w:marTop w:val="0"/>
                              <w:marBottom w:val="0"/>
                              <w:divBdr>
                                <w:top w:val="none" w:sz="0" w:space="0" w:color="auto"/>
                                <w:left w:val="none" w:sz="0" w:space="0" w:color="auto"/>
                                <w:bottom w:val="none" w:sz="0" w:space="0" w:color="auto"/>
                                <w:right w:val="none" w:sz="0" w:space="0" w:color="auto"/>
                              </w:divBdr>
                            </w:div>
                            <w:div w:id="1787652016">
                              <w:marLeft w:val="0"/>
                              <w:marRight w:val="0"/>
                              <w:marTop w:val="0"/>
                              <w:marBottom w:val="0"/>
                              <w:divBdr>
                                <w:top w:val="none" w:sz="0" w:space="0" w:color="auto"/>
                                <w:left w:val="none" w:sz="0" w:space="0" w:color="auto"/>
                                <w:bottom w:val="none" w:sz="0" w:space="0" w:color="auto"/>
                                <w:right w:val="none" w:sz="0" w:space="0" w:color="auto"/>
                              </w:divBdr>
                            </w:div>
                            <w:div w:id="1790010975">
                              <w:marLeft w:val="0"/>
                              <w:marRight w:val="0"/>
                              <w:marTop w:val="0"/>
                              <w:marBottom w:val="0"/>
                              <w:divBdr>
                                <w:top w:val="none" w:sz="0" w:space="0" w:color="auto"/>
                                <w:left w:val="none" w:sz="0" w:space="0" w:color="auto"/>
                                <w:bottom w:val="none" w:sz="0" w:space="0" w:color="auto"/>
                                <w:right w:val="none" w:sz="0" w:space="0" w:color="auto"/>
                              </w:divBdr>
                            </w:div>
                            <w:div w:id="1799293829">
                              <w:marLeft w:val="0"/>
                              <w:marRight w:val="0"/>
                              <w:marTop w:val="0"/>
                              <w:marBottom w:val="0"/>
                              <w:divBdr>
                                <w:top w:val="none" w:sz="0" w:space="0" w:color="auto"/>
                                <w:left w:val="none" w:sz="0" w:space="0" w:color="auto"/>
                                <w:bottom w:val="none" w:sz="0" w:space="0" w:color="auto"/>
                                <w:right w:val="none" w:sz="0" w:space="0" w:color="auto"/>
                              </w:divBdr>
                            </w:div>
                            <w:div w:id="1817798929">
                              <w:marLeft w:val="0"/>
                              <w:marRight w:val="0"/>
                              <w:marTop w:val="0"/>
                              <w:marBottom w:val="0"/>
                              <w:divBdr>
                                <w:top w:val="none" w:sz="0" w:space="0" w:color="auto"/>
                                <w:left w:val="none" w:sz="0" w:space="0" w:color="auto"/>
                                <w:bottom w:val="none" w:sz="0" w:space="0" w:color="auto"/>
                                <w:right w:val="none" w:sz="0" w:space="0" w:color="auto"/>
                              </w:divBdr>
                            </w:div>
                            <w:div w:id="1832715467">
                              <w:marLeft w:val="0"/>
                              <w:marRight w:val="0"/>
                              <w:marTop w:val="0"/>
                              <w:marBottom w:val="0"/>
                              <w:divBdr>
                                <w:top w:val="none" w:sz="0" w:space="0" w:color="auto"/>
                                <w:left w:val="none" w:sz="0" w:space="0" w:color="auto"/>
                                <w:bottom w:val="none" w:sz="0" w:space="0" w:color="auto"/>
                                <w:right w:val="none" w:sz="0" w:space="0" w:color="auto"/>
                              </w:divBdr>
                            </w:div>
                            <w:div w:id="1837499866">
                              <w:marLeft w:val="0"/>
                              <w:marRight w:val="0"/>
                              <w:marTop w:val="0"/>
                              <w:marBottom w:val="0"/>
                              <w:divBdr>
                                <w:top w:val="none" w:sz="0" w:space="0" w:color="auto"/>
                                <w:left w:val="none" w:sz="0" w:space="0" w:color="auto"/>
                                <w:bottom w:val="none" w:sz="0" w:space="0" w:color="auto"/>
                                <w:right w:val="none" w:sz="0" w:space="0" w:color="auto"/>
                              </w:divBdr>
                            </w:div>
                            <w:div w:id="1843741939">
                              <w:marLeft w:val="0"/>
                              <w:marRight w:val="0"/>
                              <w:marTop w:val="0"/>
                              <w:marBottom w:val="0"/>
                              <w:divBdr>
                                <w:top w:val="none" w:sz="0" w:space="0" w:color="auto"/>
                                <w:left w:val="none" w:sz="0" w:space="0" w:color="auto"/>
                                <w:bottom w:val="none" w:sz="0" w:space="0" w:color="auto"/>
                                <w:right w:val="none" w:sz="0" w:space="0" w:color="auto"/>
                              </w:divBdr>
                            </w:div>
                            <w:div w:id="1844277920">
                              <w:marLeft w:val="0"/>
                              <w:marRight w:val="0"/>
                              <w:marTop w:val="0"/>
                              <w:marBottom w:val="0"/>
                              <w:divBdr>
                                <w:top w:val="none" w:sz="0" w:space="0" w:color="auto"/>
                                <w:left w:val="none" w:sz="0" w:space="0" w:color="auto"/>
                                <w:bottom w:val="none" w:sz="0" w:space="0" w:color="auto"/>
                                <w:right w:val="none" w:sz="0" w:space="0" w:color="auto"/>
                              </w:divBdr>
                            </w:div>
                            <w:div w:id="1848248766">
                              <w:marLeft w:val="0"/>
                              <w:marRight w:val="0"/>
                              <w:marTop w:val="0"/>
                              <w:marBottom w:val="0"/>
                              <w:divBdr>
                                <w:top w:val="none" w:sz="0" w:space="0" w:color="auto"/>
                                <w:left w:val="none" w:sz="0" w:space="0" w:color="auto"/>
                                <w:bottom w:val="none" w:sz="0" w:space="0" w:color="auto"/>
                                <w:right w:val="none" w:sz="0" w:space="0" w:color="auto"/>
                              </w:divBdr>
                            </w:div>
                            <w:div w:id="1853186060">
                              <w:marLeft w:val="0"/>
                              <w:marRight w:val="0"/>
                              <w:marTop w:val="0"/>
                              <w:marBottom w:val="0"/>
                              <w:divBdr>
                                <w:top w:val="none" w:sz="0" w:space="0" w:color="auto"/>
                                <w:left w:val="none" w:sz="0" w:space="0" w:color="auto"/>
                                <w:bottom w:val="none" w:sz="0" w:space="0" w:color="auto"/>
                                <w:right w:val="none" w:sz="0" w:space="0" w:color="auto"/>
                              </w:divBdr>
                            </w:div>
                            <w:div w:id="1857184480">
                              <w:marLeft w:val="0"/>
                              <w:marRight w:val="0"/>
                              <w:marTop w:val="0"/>
                              <w:marBottom w:val="0"/>
                              <w:divBdr>
                                <w:top w:val="none" w:sz="0" w:space="0" w:color="auto"/>
                                <w:left w:val="none" w:sz="0" w:space="0" w:color="auto"/>
                                <w:bottom w:val="none" w:sz="0" w:space="0" w:color="auto"/>
                                <w:right w:val="none" w:sz="0" w:space="0" w:color="auto"/>
                              </w:divBdr>
                            </w:div>
                            <w:div w:id="1868255688">
                              <w:marLeft w:val="0"/>
                              <w:marRight w:val="0"/>
                              <w:marTop w:val="0"/>
                              <w:marBottom w:val="0"/>
                              <w:divBdr>
                                <w:top w:val="none" w:sz="0" w:space="0" w:color="auto"/>
                                <w:left w:val="none" w:sz="0" w:space="0" w:color="auto"/>
                                <w:bottom w:val="none" w:sz="0" w:space="0" w:color="auto"/>
                                <w:right w:val="none" w:sz="0" w:space="0" w:color="auto"/>
                              </w:divBdr>
                            </w:div>
                            <w:div w:id="1897819316">
                              <w:marLeft w:val="0"/>
                              <w:marRight w:val="0"/>
                              <w:marTop w:val="0"/>
                              <w:marBottom w:val="0"/>
                              <w:divBdr>
                                <w:top w:val="none" w:sz="0" w:space="0" w:color="auto"/>
                                <w:left w:val="none" w:sz="0" w:space="0" w:color="auto"/>
                                <w:bottom w:val="none" w:sz="0" w:space="0" w:color="auto"/>
                                <w:right w:val="none" w:sz="0" w:space="0" w:color="auto"/>
                              </w:divBdr>
                            </w:div>
                            <w:div w:id="1898710537">
                              <w:marLeft w:val="0"/>
                              <w:marRight w:val="0"/>
                              <w:marTop w:val="0"/>
                              <w:marBottom w:val="0"/>
                              <w:divBdr>
                                <w:top w:val="none" w:sz="0" w:space="0" w:color="auto"/>
                                <w:left w:val="none" w:sz="0" w:space="0" w:color="auto"/>
                                <w:bottom w:val="none" w:sz="0" w:space="0" w:color="auto"/>
                                <w:right w:val="none" w:sz="0" w:space="0" w:color="auto"/>
                              </w:divBdr>
                            </w:div>
                            <w:div w:id="1910529518">
                              <w:marLeft w:val="0"/>
                              <w:marRight w:val="0"/>
                              <w:marTop w:val="0"/>
                              <w:marBottom w:val="0"/>
                              <w:divBdr>
                                <w:top w:val="none" w:sz="0" w:space="0" w:color="auto"/>
                                <w:left w:val="none" w:sz="0" w:space="0" w:color="auto"/>
                                <w:bottom w:val="none" w:sz="0" w:space="0" w:color="auto"/>
                                <w:right w:val="none" w:sz="0" w:space="0" w:color="auto"/>
                              </w:divBdr>
                            </w:div>
                            <w:div w:id="1924022309">
                              <w:marLeft w:val="0"/>
                              <w:marRight w:val="0"/>
                              <w:marTop w:val="0"/>
                              <w:marBottom w:val="0"/>
                              <w:divBdr>
                                <w:top w:val="none" w:sz="0" w:space="0" w:color="auto"/>
                                <w:left w:val="none" w:sz="0" w:space="0" w:color="auto"/>
                                <w:bottom w:val="none" w:sz="0" w:space="0" w:color="auto"/>
                                <w:right w:val="none" w:sz="0" w:space="0" w:color="auto"/>
                              </w:divBdr>
                            </w:div>
                            <w:div w:id="1928419720">
                              <w:marLeft w:val="0"/>
                              <w:marRight w:val="0"/>
                              <w:marTop w:val="0"/>
                              <w:marBottom w:val="0"/>
                              <w:divBdr>
                                <w:top w:val="none" w:sz="0" w:space="0" w:color="auto"/>
                                <w:left w:val="none" w:sz="0" w:space="0" w:color="auto"/>
                                <w:bottom w:val="none" w:sz="0" w:space="0" w:color="auto"/>
                                <w:right w:val="none" w:sz="0" w:space="0" w:color="auto"/>
                              </w:divBdr>
                            </w:div>
                            <w:div w:id="1932615550">
                              <w:marLeft w:val="0"/>
                              <w:marRight w:val="0"/>
                              <w:marTop w:val="0"/>
                              <w:marBottom w:val="0"/>
                              <w:divBdr>
                                <w:top w:val="none" w:sz="0" w:space="0" w:color="auto"/>
                                <w:left w:val="none" w:sz="0" w:space="0" w:color="auto"/>
                                <w:bottom w:val="none" w:sz="0" w:space="0" w:color="auto"/>
                                <w:right w:val="none" w:sz="0" w:space="0" w:color="auto"/>
                              </w:divBdr>
                            </w:div>
                            <w:div w:id="1938295871">
                              <w:marLeft w:val="0"/>
                              <w:marRight w:val="0"/>
                              <w:marTop w:val="0"/>
                              <w:marBottom w:val="0"/>
                              <w:divBdr>
                                <w:top w:val="none" w:sz="0" w:space="0" w:color="auto"/>
                                <w:left w:val="none" w:sz="0" w:space="0" w:color="auto"/>
                                <w:bottom w:val="none" w:sz="0" w:space="0" w:color="auto"/>
                                <w:right w:val="none" w:sz="0" w:space="0" w:color="auto"/>
                              </w:divBdr>
                            </w:div>
                            <w:div w:id="1940260009">
                              <w:marLeft w:val="0"/>
                              <w:marRight w:val="0"/>
                              <w:marTop w:val="0"/>
                              <w:marBottom w:val="0"/>
                              <w:divBdr>
                                <w:top w:val="none" w:sz="0" w:space="0" w:color="auto"/>
                                <w:left w:val="none" w:sz="0" w:space="0" w:color="auto"/>
                                <w:bottom w:val="none" w:sz="0" w:space="0" w:color="auto"/>
                                <w:right w:val="none" w:sz="0" w:space="0" w:color="auto"/>
                              </w:divBdr>
                            </w:div>
                            <w:div w:id="1940748947">
                              <w:marLeft w:val="0"/>
                              <w:marRight w:val="0"/>
                              <w:marTop w:val="0"/>
                              <w:marBottom w:val="0"/>
                              <w:divBdr>
                                <w:top w:val="none" w:sz="0" w:space="0" w:color="auto"/>
                                <w:left w:val="none" w:sz="0" w:space="0" w:color="auto"/>
                                <w:bottom w:val="none" w:sz="0" w:space="0" w:color="auto"/>
                                <w:right w:val="none" w:sz="0" w:space="0" w:color="auto"/>
                              </w:divBdr>
                            </w:div>
                            <w:div w:id="1967420956">
                              <w:marLeft w:val="0"/>
                              <w:marRight w:val="0"/>
                              <w:marTop w:val="0"/>
                              <w:marBottom w:val="0"/>
                              <w:divBdr>
                                <w:top w:val="none" w:sz="0" w:space="0" w:color="auto"/>
                                <w:left w:val="none" w:sz="0" w:space="0" w:color="auto"/>
                                <w:bottom w:val="none" w:sz="0" w:space="0" w:color="auto"/>
                                <w:right w:val="none" w:sz="0" w:space="0" w:color="auto"/>
                              </w:divBdr>
                            </w:div>
                            <w:div w:id="1968730619">
                              <w:marLeft w:val="0"/>
                              <w:marRight w:val="0"/>
                              <w:marTop w:val="0"/>
                              <w:marBottom w:val="0"/>
                              <w:divBdr>
                                <w:top w:val="none" w:sz="0" w:space="0" w:color="auto"/>
                                <w:left w:val="none" w:sz="0" w:space="0" w:color="auto"/>
                                <w:bottom w:val="none" w:sz="0" w:space="0" w:color="auto"/>
                                <w:right w:val="none" w:sz="0" w:space="0" w:color="auto"/>
                              </w:divBdr>
                            </w:div>
                            <w:div w:id="1980261105">
                              <w:marLeft w:val="0"/>
                              <w:marRight w:val="0"/>
                              <w:marTop w:val="0"/>
                              <w:marBottom w:val="0"/>
                              <w:divBdr>
                                <w:top w:val="none" w:sz="0" w:space="0" w:color="auto"/>
                                <w:left w:val="none" w:sz="0" w:space="0" w:color="auto"/>
                                <w:bottom w:val="none" w:sz="0" w:space="0" w:color="auto"/>
                                <w:right w:val="none" w:sz="0" w:space="0" w:color="auto"/>
                              </w:divBdr>
                            </w:div>
                            <w:div w:id="1982804156">
                              <w:marLeft w:val="0"/>
                              <w:marRight w:val="0"/>
                              <w:marTop w:val="0"/>
                              <w:marBottom w:val="0"/>
                              <w:divBdr>
                                <w:top w:val="none" w:sz="0" w:space="0" w:color="auto"/>
                                <w:left w:val="none" w:sz="0" w:space="0" w:color="auto"/>
                                <w:bottom w:val="none" w:sz="0" w:space="0" w:color="auto"/>
                                <w:right w:val="none" w:sz="0" w:space="0" w:color="auto"/>
                              </w:divBdr>
                            </w:div>
                            <w:div w:id="1985816571">
                              <w:marLeft w:val="0"/>
                              <w:marRight w:val="0"/>
                              <w:marTop w:val="0"/>
                              <w:marBottom w:val="0"/>
                              <w:divBdr>
                                <w:top w:val="none" w:sz="0" w:space="0" w:color="auto"/>
                                <w:left w:val="none" w:sz="0" w:space="0" w:color="auto"/>
                                <w:bottom w:val="none" w:sz="0" w:space="0" w:color="auto"/>
                                <w:right w:val="none" w:sz="0" w:space="0" w:color="auto"/>
                              </w:divBdr>
                            </w:div>
                            <w:div w:id="1995798271">
                              <w:marLeft w:val="0"/>
                              <w:marRight w:val="0"/>
                              <w:marTop w:val="0"/>
                              <w:marBottom w:val="0"/>
                              <w:divBdr>
                                <w:top w:val="none" w:sz="0" w:space="0" w:color="auto"/>
                                <w:left w:val="none" w:sz="0" w:space="0" w:color="auto"/>
                                <w:bottom w:val="none" w:sz="0" w:space="0" w:color="auto"/>
                                <w:right w:val="none" w:sz="0" w:space="0" w:color="auto"/>
                              </w:divBdr>
                            </w:div>
                            <w:div w:id="2001421103">
                              <w:marLeft w:val="0"/>
                              <w:marRight w:val="0"/>
                              <w:marTop w:val="0"/>
                              <w:marBottom w:val="0"/>
                              <w:divBdr>
                                <w:top w:val="none" w:sz="0" w:space="0" w:color="auto"/>
                                <w:left w:val="none" w:sz="0" w:space="0" w:color="auto"/>
                                <w:bottom w:val="none" w:sz="0" w:space="0" w:color="auto"/>
                                <w:right w:val="none" w:sz="0" w:space="0" w:color="auto"/>
                              </w:divBdr>
                            </w:div>
                            <w:div w:id="2003240289">
                              <w:marLeft w:val="0"/>
                              <w:marRight w:val="0"/>
                              <w:marTop w:val="0"/>
                              <w:marBottom w:val="0"/>
                              <w:divBdr>
                                <w:top w:val="none" w:sz="0" w:space="0" w:color="auto"/>
                                <w:left w:val="none" w:sz="0" w:space="0" w:color="auto"/>
                                <w:bottom w:val="none" w:sz="0" w:space="0" w:color="auto"/>
                                <w:right w:val="none" w:sz="0" w:space="0" w:color="auto"/>
                              </w:divBdr>
                            </w:div>
                            <w:div w:id="2017465371">
                              <w:marLeft w:val="0"/>
                              <w:marRight w:val="0"/>
                              <w:marTop w:val="0"/>
                              <w:marBottom w:val="0"/>
                              <w:divBdr>
                                <w:top w:val="none" w:sz="0" w:space="0" w:color="auto"/>
                                <w:left w:val="none" w:sz="0" w:space="0" w:color="auto"/>
                                <w:bottom w:val="none" w:sz="0" w:space="0" w:color="auto"/>
                                <w:right w:val="none" w:sz="0" w:space="0" w:color="auto"/>
                              </w:divBdr>
                            </w:div>
                            <w:div w:id="2021203447">
                              <w:marLeft w:val="0"/>
                              <w:marRight w:val="0"/>
                              <w:marTop w:val="0"/>
                              <w:marBottom w:val="0"/>
                              <w:divBdr>
                                <w:top w:val="none" w:sz="0" w:space="0" w:color="auto"/>
                                <w:left w:val="none" w:sz="0" w:space="0" w:color="auto"/>
                                <w:bottom w:val="none" w:sz="0" w:space="0" w:color="auto"/>
                                <w:right w:val="none" w:sz="0" w:space="0" w:color="auto"/>
                              </w:divBdr>
                            </w:div>
                            <w:div w:id="2056854672">
                              <w:marLeft w:val="0"/>
                              <w:marRight w:val="0"/>
                              <w:marTop w:val="0"/>
                              <w:marBottom w:val="0"/>
                              <w:divBdr>
                                <w:top w:val="none" w:sz="0" w:space="0" w:color="auto"/>
                                <w:left w:val="none" w:sz="0" w:space="0" w:color="auto"/>
                                <w:bottom w:val="none" w:sz="0" w:space="0" w:color="auto"/>
                                <w:right w:val="none" w:sz="0" w:space="0" w:color="auto"/>
                              </w:divBdr>
                            </w:div>
                            <w:div w:id="2058966779">
                              <w:marLeft w:val="0"/>
                              <w:marRight w:val="0"/>
                              <w:marTop w:val="0"/>
                              <w:marBottom w:val="0"/>
                              <w:divBdr>
                                <w:top w:val="none" w:sz="0" w:space="0" w:color="auto"/>
                                <w:left w:val="none" w:sz="0" w:space="0" w:color="auto"/>
                                <w:bottom w:val="none" w:sz="0" w:space="0" w:color="auto"/>
                                <w:right w:val="none" w:sz="0" w:space="0" w:color="auto"/>
                              </w:divBdr>
                            </w:div>
                            <w:div w:id="2076316318">
                              <w:marLeft w:val="0"/>
                              <w:marRight w:val="0"/>
                              <w:marTop w:val="0"/>
                              <w:marBottom w:val="0"/>
                              <w:divBdr>
                                <w:top w:val="none" w:sz="0" w:space="0" w:color="auto"/>
                                <w:left w:val="none" w:sz="0" w:space="0" w:color="auto"/>
                                <w:bottom w:val="none" w:sz="0" w:space="0" w:color="auto"/>
                                <w:right w:val="none" w:sz="0" w:space="0" w:color="auto"/>
                              </w:divBdr>
                            </w:div>
                            <w:div w:id="2093383518">
                              <w:marLeft w:val="0"/>
                              <w:marRight w:val="0"/>
                              <w:marTop w:val="0"/>
                              <w:marBottom w:val="0"/>
                              <w:divBdr>
                                <w:top w:val="none" w:sz="0" w:space="0" w:color="auto"/>
                                <w:left w:val="none" w:sz="0" w:space="0" w:color="auto"/>
                                <w:bottom w:val="none" w:sz="0" w:space="0" w:color="auto"/>
                                <w:right w:val="none" w:sz="0" w:space="0" w:color="auto"/>
                              </w:divBdr>
                            </w:div>
                            <w:div w:id="2107261255">
                              <w:marLeft w:val="0"/>
                              <w:marRight w:val="0"/>
                              <w:marTop w:val="0"/>
                              <w:marBottom w:val="0"/>
                              <w:divBdr>
                                <w:top w:val="none" w:sz="0" w:space="0" w:color="auto"/>
                                <w:left w:val="none" w:sz="0" w:space="0" w:color="auto"/>
                                <w:bottom w:val="none" w:sz="0" w:space="0" w:color="auto"/>
                                <w:right w:val="none" w:sz="0" w:space="0" w:color="auto"/>
                              </w:divBdr>
                            </w:div>
                            <w:div w:id="2113894973">
                              <w:marLeft w:val="0"/>
                              <w:marRight w:val="0"/>
                              <w:marTop w:val="0"/>
                              <w:marBottom w:val="0"/>
                              <w:divBdr>
                                <w:top w:val="none" w:sz="0" w:space="0" w:color="auto"/>
                                <w:left w:val="none" w:sz="0" w:space="0" w:color="auto"/>
                                <w:bottom w:val="none" w:sz="0" w:space="0" w:color="auto"/>
                                <w:right w:val="none" w:sz="0" w:space="0" w:color="auto"/>
                              </w:divBdr>
                            </w:div>
                            <w:div w:id="2122650779">
                              <w:marLeft w:val="0"/>
                              <w:marRight w:val="0"/>
                              <w:marTop w:val="0"/>
                              <w:marBottom w:val="0"/>
                              <w:divBdr>
                                <w:top w:val="none" w:sz="0" w:space="0" w:color="auto"/>
                                <w:left w:val="none" w:sz="0" w:space="0" w:color="auto"/>
                                <w:bottom w:val="none" w:sz="0" w:space="0" w:color="auto"/>
                                <w:right w:val="none" w:sz="0" w:space="0" w:color="auto"/>
                              </w:divBdr>
                            </w:div>
                            <w:div w:id="21462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266014">
          <w:marLeft w:val="0"/>
          <w:marRight w:val="0"/>
          <w:marTop w:val="0"/>
          <w:marBottom w:val="0"/>
          <w:divBdr>
            <w:top w:val="none" w:sz="0" w:space="0" w:color="auto"/>
            <w:left w:val="none" w:sz="0" w:space="0" w:color="auto"/>
            <w:bottom w:val="none" w:sz="0" w:space="0" w:color="auto"/>
            <w:right w:val="none" w:sz="0" w:space="0" w:color="auto"/>
          </w:divBdr>
          <w:divsChild>
            <w:div w:id="753356648">
              <w:marLeft w:val="0"/>
              <w:marRight w:val="0"/>
              <w:marTop w:val="0"/>
              <w:marBottom w:val="0"/>
              <w:divBdr>
                <w:top w:val="none" w:sz="0" w:space="0" w:color="auto"/>
                <w:left w:val="none" w:sz="0" w:space="0" w:color="auto"/>
                <w:bottom w:val="none" w:sz="0" w:space="0" w:color="auto"/>
                <w:right w:val="none" w:sz="0" w:space="0" w:color="auto"/>
              </w:divBdr>
              <w:divsChild>
                <w:div w:id="202862421">
                  <w:marLeft w:val="0"/>
                  <w:marRight w:val="0"/>
                  <w:marTop w:val="0"/>
                  <w:marBottom w:val="0"/>
                  <w:divBdr>
                    <w:top w:val="none" w:sz="0" w:space="0" w:color="auto"/>
                    <w:left w:val="none" w:sz="0" w:space="0" w:color="auto"/>
                    <w:bottom w:val="none" w:sz="0" w:space="0" w:color="auto"/>
                    <w:right w:val="none" w:sz="0" w:space="0" w:color="auto"/>
                  </w:divBdr>
                </w:div>
                <w:div w:id="1607418208">
                  <w:marLeft w:val="0"/>
                  <w:marRight w:val="0"/>
                  <w:marTop w:val="0"/>
                  <w:marBottom w:val="0"/>
                  <w:divBdr>
                    <w:top w:val="none" w:sz="0" w:space="0" w:color="auto"/>
                    <w:left w:val="none" w:sz="0" w:space="0" w:color="auto"/>
                    <w:bottom w:val="none" w:sz="0" w:space="0" w:color="auto"/>
                    <w:right w:val="none" w:sz="0" w:space="0" w:color="auto"/>
                  </w:divBdr>
                  <w:divsChild>
                    <w:div w:id="1571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7700">
      <w:bodyDiv w:val="1"/>
      <w:marLeft w:val="0"/>
      <w:marRight w:val="0"/>
      <w:marTop w:val="0"/>
      <w:marBottom w:val="0"/>
      <w:divBdr>
        <w:top w:val="none" w:sz="0" w:space="0" w:color="auto"/>
        <w:left w:val="none" w:sz="0" w:space="0" w:color="auto"/>
        <w:bottom w:val="none" w:sz="0" w:space="0" w:color="auto"/>
        <w:right w:val="none" w:sz="0" w:space="0" w:color="auto"/>
      </w:divBdr>
    </w:div>
    <w:div w:id="1407723280">
      <w:bodyDiv w:val="1"/>
      <w:marLeft w:val="0"/>
      <w:marRight w:val="0"/>
      <w:marTop w:val="0"/>
      <w:marBottom w:val="0"/>
      <w:divBdr>
        <w:top w:val="none" w:sz="0" w:space="0" w:color="auto"/>
        <w:left w:val="none" w:sz="0" w:space="0" w:color="auto"/>
        <w:bottom w:val="none" w:sz="0" w:space="0" w:color="auto"/>
        <w:right w:val="none" w:sz="0" w:space="0" w:color="auto"/>
      </w:divBdr>
    </w:div>
    <w:div w:id="1415931328">
      <w:bodyDiv w:val="1"/>
      <w:marLeft w:val="0"/>
      <w:marRight w:val="0"/>
      <w:marTop w:val="0"/>
      <w:marBottom w:val="0"/>
      <w:divBdr>
        <w:top w:val="none" w:sz="0" w:space="0" w:color="auto"/>
        <w:left w:val="none" w:sz="0" w:space="0" w:color="auto"/>
        <w:bottom w:val="none" w:sz="0" w:space="0" w:color="auto"/>
        <w:right w:val="none" w:sz="0" w:space="0" w:color="auto"/>
      </w:divBdr>
    </w:div>
    <w:div w:id="1429615136">
      <w:bodyDiv w:val="1"/>
      <w:marLeft w:val="0"/>
      <w:marRight w:val="0"/>
      <w:marTop w:val="0"/>
      <w:marBottom w:val="0"/>
      <w:divBdr>
        <w:top w:val="none" w:sz="0" w:space="0" w:color="auto"/>
        <w:left w:val="none" w:sz="0" w:space="0" w:color="auto"/>
        <w:bottom w:val="none" w:sz="0" w:space="0" w:color="auto"/>
        <w:right w:val="none" w:sz="0" w:space="0" w:color="auto"/>
      </w:divBdr>
    </w:div>
    <w:div w:id="1443918165">
      <w:bodyDiv w:val="1"/>
      <w:marLeft w:val="0"/>
      <w:marRight w:val="0"/>
      <w:marTop w:val="0"/>
      <w:marBottom w:val="0"/>
      <w:divBdr>
        <w:top w:val="none" w:sz="0" w:space="0" w:color="auto"/>
        <w:left w:val="none" w:sz="0" w:space="0" w:color="auto"/>
        <w:bottom w:val="none" w:sz="0" w:space="0" w:color="auto"/>
        <w:right w:val="none" w:sz="0" w:space="0" w:color="auto"/>
      </w:divBdr>
    </w:div>
    <w:div w:id="1445422987">
      <w:bodyDiv w:val="1"/>
      <w:marLeft w:val="0"/>
      <w:marRight w:val="0"/>
      <w:marTop w:val="0"/>
      <w:marBottom w:val="0"/>
      <w:divBdr>
        <w:top w:val="none" w:sz="0" w:space="0" w:color="auto"/>
        <w:left w:val="none" w:sz="0" w:space="0" w:color="auto"/>
        <w:bottom w:val="none" w:sz="0" w:space="0" w:color="auto"/>
        <w:right w:val="none" w:sz="0" w:space="0" w:color="auto"/>
      </w:divBdr>
    </w:div>
    <w:div w:id="1452093608">
      <w:bodyDiv w:val="1"/>
      <w:marLeft w:val="0"/>
      <w:marRight w:val="0"/>
      <w:marTop w:val="0"/>
      <w:marBottom w:val="0"/>
      <w:divBdr>
        <w:top w:val="none" w:sz="0" w:space="0" w:color="auto"/>
        <w:left w:val="none" w:sz="0" w:space="0" w:color="auto"/>
        <w:bottom w:val="none" w:sz="0" w:space="0" w:color="auto"/>
        <w:right w:val="none" w:sz="0" w:space="0" w:color="auto"/>
      </w:divBdr>
    </w:div>
    <w:div w:id="1464814192">
      <w:bodyDiv w:val="1"/>
      <w:marLeft w:val="0"/>
      <w:marRight w:val="0"/>
      <w:marTop w:val="0"/>
      <w:marBottom w:val="0"/>
      <w:divBdr>
        <w:top w:val="none" w:sz="0" w:space="0" w:color="auto"/>
        <w:left w:val="none" w:sz="0" w:space="0" w:color="auto"/>
        <w:bottom w:val="none" w:sz="0" w:space="0" w:color="auto"/>
        <w:right w:val="none" w:sz="0" w:space="0" w:color="auto"/>
      </w:divBdr>
    </w:div>
    <w:div w:id="1479759934">
      <w:bodyDiv w:val="1"/>
      <w:marLeft w:val="0"/>
      <w:marRight w:val="0"/>
      <w:marTop w:val="0"/>
      <w:marBottom w:val="0"/>
      <w:divBdr>
        <w:top w:val="none" w:sz="0" w:space="0" w:color="auto"/>
        <w:left w:val="none" w:sz="0" w:space="0" w:color="auto"/>
        <w:bottom w:val="none" w:sz="0" w:space="0" w:color="auto"/>
        <w:right w:val="none" w:sz="0" w:space="0" w:color="auto"/>
      </w:divBdr>
    </w:div>
    <w:div w:id="1486891624">
      <w:bodyDiv w:val="1"/>
      <w:marLeft w:val="0"/>
      <w:marRight w:val="0"/>
      <w:marTop w:val="0"/>
      <w:marBottom w:val="0"/>
      <w:divBdr>
        <w:top w:val="none" w:sz="0" w:space="0" w:color="auto"/>
        <w:left w:val="none" w:sz="0" w:space="0" w:color="auto"/>
        <w:bottom w:val="none" w:sz="0" w:space="0" w:color="auto"/>
        <w:right w:val="none" w:sz="0" w:space="0" w:color="auto"/>
      </w:divBdr>
    </w:div>
    <w:div w:id="1496335768">
      <w:bodyDiv w:val="1"/>
      <w:marLeft w:val="0"/>
      <w:marRight w:val="0"/>
      <w:marTop w:val="0"/>
      <w:marBottom w:val="0"/>
      <w:divBdr>
        <w:top w:val="none" w:sz="0" w:space="0" w:color="auto"/>
        <w:left w:val="none" w:sz="0" w:space="0" w:color="auto"/>
        <w:bottom w:val="none" w:sz="0" w:space="0" w:color="auto"/>
        <w:right w:val="none" w:sz="0" w:space="0" w:color="auto"/>
      </w:divBdr>
    </w:div>
    <w:div w:id="1502891658">
      <w:bodyDiv w:val="1"/>
      <w:marLeft w:val="0"/>
      <w:marRight w:val="0"/>
      <w:marTop w:val="0"/>
      <w:marBottom w:val="0"/>
      <w:divBdr>
        <w:top w:val="none" w:sz="0" w:space="0" w:color="auto"/>
        <w:left w:val="none" w:sz="0" w:space="0" w:color="auto"/>
        <w:bottom w:val="none" w:sz="0" w:space="0" w:color="auto"/>
        <w:right w:val="none" w:sz="0" w:space="0" w:color="auto"/>
      </w:divBdr>
    </w:div>
    <w:div w:id="1533954945">
      <w:bodyDiv w:val="1"/>
      <w:marLeft w:val="0"/>
      <w:marRight w:val="0"/>
      <w:marTop w:val="0"/>
      <w:marBottom w:val="0"/>
      <w:divBdr>
        <w:top w:val="none" w:sz="0" w:space="0" w:color="auto"/>
        <w:left w:val="none" w:sz="0" w:space="0" w:color="auto"/>
        <w:bottom w:val="none" w:sz="0" w:space="0" w:color="auto"/>
        <w:right w:val="none" w:sz="0" w:space="0" w:color="auto"/>
      </w:divBdr>
    </w:div>
    <w:div w:id="1535313129">
      <w:bodyDiv w:val="1"/>
      <w:marLeft w:val="0"/>
      <w:marRight w:val="0"/>
      <w:marTop w:val="0"/>
      <w:marBottom w:val="0"/>
      <w:divBdr>
        <w:top w:val="none" w:sz="0" w:space="0" w:color="auto"/>
        <w:left w:val="none" w:sz="0" w:space="0" w:color="auto"/>
        <w:bottom w:val="none" w:sz="0" w:space="0" w:color="auto"/>
        <w:right w:val="none" w:sz="0" w:space="0" w:color="auto"/>
      </w:divBdr>
    </w:div>
    <w:div w:id="1549758552">
      <w:bodyDiv w:val="1"/>
      <w:marLeft w:val="0"/>
      <w:marRight w:val="0"/>
      <w:marTop w:val="0"/>
      <w:marBottom w:val="0"/>
      <w:divBdr>
        <w:top w:val="none" w:sz="0" w:space="0" w:color="auto"/>
        <w:left w:val="none" w:sz="0" w:space="0" w:color="auto"/>
        <w:bottom w:val="none" w:sz="0" w:space="0" w:color="auto"/>
        <w:right w:val="none" w:sz="0" w:space="0" w:color="auto"/>
      </w:divBdr>
    </w:div>
    <w:div w:id="1555240095">
      <w:bodyDiv w:val="1"/>
      <w:marLeft w:val="0"/>
      <w:marRight w:val="0"/>
      <w:marTop w:val="0"/>
      <w:marBottom w:val="0"/>
      <w:divBdr>
        <w:top w:val="none" w:sz="0" w:space="0" w:color="auto"/>
        <w:left w:val="none" w:sz="0" w:space="0" w:color="auto"/>
        <w:bottom w:val="none" w:sz="0" w:space="0" w:color="auto"/>
        <w:right w:val="none" w:sz="0" w:space="0" w:color="auto"/>
      </w:divBdr>
    </w:div>
    <w:div w:id="1558778138">
      <w:bodyDiv w:val="1"/>
      <w:marLeft w:val="0"/>
      <w:marRight w:val="0"/>
      <w:marTop w:val="0"/>
      <w:marBottom w:val="0"/>
      <w:divBdr>
        <w:top w:val="none" w:sz="0" w:space="0" w:color="auto"/>
        <w:left w:val="none" w:sz="0" w:space="0" w:color="auto"/>
        <w:bottom w:val="none" w:sz="0" w:space="0" w:color="auto"/>
        <w:right w:val="none" w:sz="0" w:space="0" w:color="auto"/>
      </w:divBdr>
    </w:div>
    <w:div w:id="1572962177">
      <w:bodyDiv w:val="1"/>
      <w:marLeft w:val="0"/>
      <w:marRight w:val="0"/>
      <w:marTop w:val="0"/>
      <w:marBottom w:val="0"/>
      <w:divBdr>
        <w:top w:val="none" w:sz="0" w:space="0" w:color="auto"/>
        <w:left w:val="none" w:sz="0" w:space="0" w:color="auto"/>
        <w:bottom w:val="none" w:sz="0" w:space="0" w:color="auto"/>
        <w:right w:val="none" w:sz="0" w:space="0" w:color="auto"/>
      </w:divBdr>
    </w:div>
    <w:div w:id="1588540474">
      <w:bodyDiv w:val="1"/>
      <w:marLeft w:val="0"/>
      <w:marRight w:val="0"/>
      <w:marTop w:val="0"/>
      <w:marBottom w:val="0"/>
      <w:divBdr>
        <w:top w:val="none" w:sz="0" w:space="0" w:color="auto"/>
        <w:left w:val="none" w:sz="0" w:space="0" w:color="auto"/>
        <w:bottom w:val="none" w:sz="0" w:space="0" w:color="auto"/>
        <w:right w:val="none" w:sz="0" w:space="0" w:color="auto"/>
      </w:divBdr>
    </w:div>
    <w:div w:id="1590693349">
      <w:bodyDiv w:val="1"/>
      <w:marLeft w:val="0"/>
      <w:marRight w:val="0"/>
      <w:marTop w:val="0"/>
      <w:marBottom w:val="0"/>
      <w:divBdr>
        <w:top w:val="none" w:sz="0" w:space="0" w:color="auto"/>
        <w:left w:val="none" w:sz="0" w:space="0" w:color="auto"/>
        <w:bottom w:val="none" w:sz="0" w:space="0" w:color="auto"/>
        <w:right w:val="none" w:sz="0" w:space="0" w:color="auto"/>
      </w:divBdr>
    </w:div>
    <w:div w:id="1602251230">
      <w:bodyDiv w:val="1"/>
      <w:marLeft w:val="0"/>
      <w:marRight w:val="0"/>
      <w:marTop w:val="0"/>
      <w:marBottom w:val="0"/>
      <w:divBdr>
        <w:top w:val="none" w:sz="0" w:space="0" w:color="auto"/>
        <w:left w:val="none" w:sz="0" w:space="0" w:color="auto"/>
        <w:bottom w:val="none" w:sz="0" w:space="0" w:color="auto"/>
        <w:right w:val="none" w:sz="0" w:space="0" w:color="auto"/>
      </w:divBdr>
    </w:div>
    <w:div w:id="1602838311">
      <w:bodyDiv w:val="1"/>
      <w:marLeft w:val="0"/>
      <w:marRight w:val="0"/>
      <w:marTop w:val="0"/>
      <w:marBottom w:val="0"/>
      <w:divBdr>
        <w:top w:val="none" w:sz="0" w:space="0" w:color="auto"/>
        <w:left w:val="none" w:sz="0" w:space="0" w:color="auto"/>
        <w:bottom w:val="none" w:sz="0" w:space="0" w:color="auto"/>
        <w:right w:val="none" w:sz="0" w:space="0" w:color="auto"/>
      </w:divBdr>
    </w:div>
    <w:div w:id="1652052812">
      <w:bodyDiv w:val="1"/>
      <w:marLeft w:val="0"/>
      <w:marRight w:val="0"/>
      <w:marTop w:val="0"/>
      <w:marBottom w:val="0"/>
      <w:divBdr>
        <w:top w:val="none" w:sz="0" w:space="0" w:color="auto"/>
        <w:left w:val="none" w:sz="0" w:space="0" w:color="auto"/>
        <w:bottom w:val="none" w:sz="0" w:space="0" w:color="auto"/>
        <w:right w:val="none" w:sz="0" w:space="0" w:color="auto"/>
      </w:divBdr>
    </w:div>
    <w:div w:id="1654749523">
      <w:bodyDiv w:val="1"/>
      <w:marLeft w:val="0"/>
      <w:marRight w:val="0"/>
      <w:marTop w:val="0"/>
      <w:marBottom w:val="0"/>
      <w:divBdr>
        <w:top w:val="none" w:sz="0" w:space="0" w:color="auto"/>
        <w:left w:val="none" w:sz="0" w:space="0" w:color="auto"/>
        <w:bottom w:val="none" w:sz="0" w:space="0" w:color="auto"/>
        <w:right w:val="none" w:sz="0" w:space="0" w:color="auto"/>
      </w:divBdr>
    </w:div>
    <w:div w:id="1660307600">
      <w:bodyDiv w:val="1"/>
      <w:marLeft w:val="0"/>
      <w:marRight w:val="0"/>
      <w:marTop w:val="0"/>
      <w:marBottom w:val="0"/>
      <w:divBdr>
        <w:top w:val="none" w:sz="0" w:space="0" w:color="auto"/>
        <w:left w:val="none" w:sz="0" w:space="0" w:color="auto"/>
        <w:bottom w:val="none" w:sz="0" w:space="0" w:color="auto"/>
        <w:right w:val="none" w:sz="0" w:space="0" w:color="auto"/>
      </w:divBdr>
    </w:div>
    <w:div w:id="1736004194">
      <w:bodyDiv w:val="1"/>
      <w:marLeft w:val="0"/>
      <w:marRight w:val="0"/>
      <w:marTop w:val="0"/>
      <w:marBottom w:val="0"/>
      <w:divBdr>
        <w:top w:val="none" w:sz="0" w:space="0" w:color="auto"/>
        <w:left w:val="none" w:sz="0" w:space="0" w:color="auto"/>
        <w:bottom w:val="none" w:sz="0" w:space="0" w:color="auto"/>
        <w:right w:val="none" w:sz="0" w:space="0" w:color="auto"/>
      </w:divBdr>
    </w:div>
    <w:div w:id="1755010581">
      <w:bodyDiv w:val="1"/>
      <w:marLeft w:val="0"/>
      <w:marRight w:val="0"/>
      <w:marTop w:val="0"/>
      <w:marBottom w:val="0"/>
      <w:divBdr>
        <w:top w:val="none" w:sz="0" w:space="0" w:color="auto"/>
        <w:left w:val="none" w:sz="0" w:space="0" w:color="auto"/>
        <w:bottom w:val="none" w:sz="0" w:space="0" w:color="auto"/>
        <w:right w:val="none" w:sz="0" w:space="0" w:color="auto"/>
      </w:divBdr>
    </w:div>
    <w:div w:id="1785537072">
      <w:bodyDiv w:val="1"/>
      <w:marLeft w:val="0"/>
      <w:marRight w:val="0"/>
      <w:marTop w:val="0"/>
      <w:marBottom w:val="0"/>
      <w:divBdr>
        <w:top w:val="none" w:sz="0" w:space="0" w:color="auto"/>
        <w:left w:val="none" w:sz="0" w:space="0" w:color="auto"/>
        <w:bottom w:val="none" w:sz="0" w:space="0" w:color="auto"/>
        <w:right w:val="none" w:sz="0" w:space="0" w:color="auto"/>
      </w:divBdr>
    </w:div>
    <w:div w:id="1802915209">
      <w:bodyDiv w:val="1"/>
      <w:marLeft w:val="0"/>
      <w:marRight w:val="0"/>
      <w:marTop w:val="0"/>
      <w:marBottom w:val="0"/>
      <w:divBdr>
        <w:top w:val="none" w:sz="0" w:space="0" w:color="auto"/>
        <w:left w:val="none" w:sz="0" w:space="0" w:color="auto"/>
        <w:bottom w:val="none" w:sz="0" w:space="0" w:color="auto"/>
        <w:right w:val="none" w:sz="0" w:space="0" w:color="auto"/>
      </w:divBdr>
    </w:div>
    <w:div w:id="1813017590">
      <w:bodyDiv w:val="1"/>
      <w:marLeft w:val="0"/>
      <w:marRight w:val="0"/>
      <w:marTop w:val="0"/>
      <w:marBottom w:val="0"/>
      <w:divBdr>
        <w:top w:val="none" w:sz="0" w:space="0" w:color="auto"/>
        <w:left w:val="none" w:sz="0" w:space="0" w:color="auto"/>
        <w:bottom w:val="none" w:sz="0" w:space="0" w:color="auto"/>
        <w:right w:val="none" w:sz="0" w:space="0" w:color="auto"/>
      </w:divBdr>
    </w:div>
    <w:div w:id="1820732996">
      <w:bodyDiv w:val="1"/>
      <w:marLeft w:val="0"/>
      <w:marRight w:val="0"/>
      <w:marTop w:val="0"/>
      <w:marBottom w:val="0"/>
      <w:divBdr>
        <w:top w:val="none" w:sz="0" w:space="0" w:color="auto"/>
        <w:left w:val="none" w:sz="0" w:space="0" w:color="auto"/>
        <w:bottom w:val="none" w:sz="0" w:space="0" w:color="auto"/>
        <w:right w:val="none" w:sz="0" w:space="0" w:color="auto"/>
      </w:divBdr>
    </w:div>
    <w:div w:id="1823768130">
      <w:bodyDiv w:val="1"/>
      <w:marLeft w:val="0"/>
      <w:marRight w:val="0"/>
      <w:marTop w:val="0"/>
      <w:marBottom w:val="0"/>
      <w:divBdr>
        <w:top w:val="none" w:sz="0" w:space="0" w:color="auto"/>
        <w:left w:val="none" w:sz="0" w:space="0" w:color="auto"/>
        <w:bottom w:val="none" w:sz="0" w:space="0" w:color="auto"/>
        <w:right w:val="none" w:sz="0" w:space="0" w:color="auto"/>
      </w:divBdr>
    </w:div>
    <w:div w:id="1837525535">
      <w:bodyDiv w:val="1"/>
      <w:marLeft w:val="0"/>
      <w:marRight w:val="0"/>
      <w:marTop w:val="0"/>
      <w:marBottom w:val="0"/>
      <w:divBdr>
        <w:top w:val="none" w:sz="0" w:space="0" w:color="auto"/>
        <w:left w:val="none" w:sz="0" w:space="0" w:color="auto"/>
        <w:bottom w:val="none" w:sz="0" w:space="0" w:color="auto"/>
        <w:right w:val="none" w:sz="0" w:space="0" w:color="auto"/>
      </w:divBdr>
    </w:div>
    <w:div w:id="1855880746">
      <w:bodyDiv w:val="1"/>
      <w:marLeft w:val="0"/>
      <w:marRight w:val="0"/>
      <w:marTop w:val="0"/>
      <w:marBottom w:val="0"/>
      <w:divBdr>
        <w:top w:val="none" w:sz="0" w:space="0" w:color="auto"/>
        <w:left w:val="none" w:sz="0" w:space="0" w:color="auto"/>
        <w:bottom w:val="none" w:sz="0" w:space="0" w:color="auto"/>
        <w:right w:val="none" w:sz="0" w:space="0" w:color="auto"/>
      </w:divBdr>
    </w:div>
    <w:div w:id="1870213491">
      <w:bodyDiv w:val="1"/>
      <w:marLeft w:val="0"/>
      <w:marRight w:val="0"/>
      <w:marTop w:val="0"/>
      <w:marBottom w:val="0"/>
      <w:divBdr>
        <w:top w:val="none" w:sz="0" w:space="0" w:color="auto"/>
        <w:left w:val="none" w:sz="0" w:space="0" w:color="auto"/>
        <w:bottom w:val="none" w:sz="0" w:space="0" w:color="auto"/>
        <w:right w:val="none" w:sz="0" w:space="0" w:color="auto"/>
      </w:divBdr>
    </w:div>
    <w:div w:id="1888645346">
      <w:bodyDiv w:val="1"/>
      <w:marLeft w:val="0"/>
      <w:marRight w:val="0"/>
      <w:marTop w:val="0"/>
      <w:marBottom w:val="0"/>
      <w:divBdr>
        <w:top w:val="none" w:sz="0" w:space="0" w:color="auto"/>
        <w:left w:val="none" w:sz="0" w:space="0" w:color="auto"/>
        <w:bottom w:val="none" w:sz="0" w:space="0" w:color="auto"/>
        <w:right w:val="none" w:sz="0" w:space="0" w:color="auto"/>
      </w:divBdr>
    </w:div>
    <w:div w:id="1900019799">
      <w:bodyDiv w:val="1"/>
      <w:marLeft w:val="0"/>
      <w:marRight w:val="0"/>
      <w:marTop w:val="0"/>
      <w:marBottom w:val="0"/>
      <w:divBdr>
        <w:top w:val="none" w:sz="0" w:space="0" w:color="auto"/>
        <w:left w:val="none" w:sz="0" w:space="0" w:color="auto"/>
        <w:bottom w:val="none" w:sz="0" w:space="0" w:color="auto"/>
        <w:right w:val="none" w:sz="0" w:space="0" w:color="auto"/>
      </w:divBdr>
    </w:div>
    <w:div w:id="1904638193">
      <w:bodyDiv w:val="1"/>
      <w:marLeft w:val="0"/>
      <w:marRight w:val="0"/>
      <w:marTop w:val="0"/>
      <w:marBottom w:val="0"/>
      <w:divBdr>
        <w:top w:val="none" w:sz="0" w:space="0" w:color="auto"/>
        <w:left w:val="none" w:sz="0" w:space="0" w:color="auto"/>
        <w:bottom w:val="none" w:sz="0" w:space="0" w:color="auto"/>
        <w:right w:val="none" w:sz="0" w:space="0" w:color="auto"/>
      </w:divBdr>
    </w:div>
    <w:div w:id="1908808472">
      <w:bodyDiv w:val="1"/>
      <w:marLeft w:val="0"/>
      <w:marRight w:val="0"/>
      <w:marTop w:val="0"/>
      <w:marBottom w:val="0"/>
      <w:divBdr>
        <w:top w:val="none" w:sz="0" w:space="0" w:color="auto"/>
        <w:left w:val="none" w:sz="0" w:space="0" w:color="auto"/>
        <w:bottom w:val="none" w:sz="0" w:space="0" w:color="auto"/>
        <w:right w:val="none" w:sz="0" w:space="0" w:color="auto"/>
      </w:divBdr>
    </w:div>
    <w:div w:id="1912037855">
      <w:bodyDiv w:val="1"/>
      <w:marLeft w:val="0"/>
      <w:marRight w:val="0"/>
      <w:marTop w:val="0"/>
      <w:marBottom w:val="0"/>
      <w:divBdr>
        <w:top w:val="none" w:sz="0" w:space="0" w:color="auto"/>
        <w:left w:val="none" w:sz="0" w:space="0" w:color="auto"/>
        <w:bottom w:val="none" w:sz="0" w:space="0" w:color="auto"/>
        <w:right w:val="none" w:sz="0" w:space="0" w:color="auto"/>
      </w:divBdr>
    </w:div>
    <w:div w:id="1928421509">
      <w:bodyDiv w:val="1"/>
      <w:marLeft w:val="0"/>
      <w:marRight w:val="0"/>
      <w:marTop w:val="0"/>
      <w:marBottom w:val="0"/>
      <w:divBdr>
        <w:top w:val="none" w:sz="0" w:space="0" w:color="auto"/>
        <w:left w:val="none" w:sz="0" w:space="0" w:color="auto"/>
        <w:bottom w:val="none" w:sz="0" w:space="0" w:color="auto"/>
        <w:right w:val="none" w:sz="0" w:space="0" w:color="auto"/>
      </w:divBdr>
    </w:div>
    <w:div w:id="1942714425">
      <w:bodyDiv w:val="1"/>
      <w:marLeft w:val="0"/>
      <w:marRight w:val="0"/>
      <w:marTop w:val="0"/>
      <w:marBottom w:val="0"/>
      <w:divBdr>
        <w:top w:val="none" w:sz="0" w:space="0" w:color="auto"/>
        <w:left w:val="none" w:sz="0" w:space="0" w:color="auto"/>
        <w:bottom w:val="none" w:sz="0" w:space="0" w:color="auto"/>
        <w:right w:val="none" w:sz="0" w:space="0" w:color="auto"/>
      </w:divBdr>
    </w:div>
    <w:div w:id="1985544872">
      <w:bodyDiv w:val="1"/>
      <w:marLeft w:val="0"/>
      <w:marRight w:val="0"/>
      <w:marTop w:val="0"/>
      <w:marBottom w:val="0"/>
      <w:divBdr>
        <w:top w:val="none" w:sz="0" w:space="0" w:color="auto"/>
        <w:left w:val="none" w:sz="0" w:space="0" w:color="auto"/>
        <w:bottom w:val="none" w:sz="0" w:space="0" w:color="auto"/>
        <w:right w:val="none" w:sz="0" w:space="0" w:color="auto"/>
      </w:divBdr>
    </w:div>
    <w:div w:id="1988894532">
      <w:bodyDiv w:val="1"/>
      <w:marLeft w:val="0"/>
      <w:marRight w:val="0"/>
      <w:marTop w:val="0"/>
      <w:marBottom w:val="0"/>
      <w:divBdr>
        <w:top w:val="none" w:sz="0" w:space="0" w:color="auto"/>
        <w:left w:val="none" w:sz="0" w:space="0" w:color="auto"/>
        <w:bottom w:val="none" w:sz="0" w:space="0" w:color="auto"/>
        <w:right w:val="none" w:sz="0" w:space="0" w:color="auto"/>
      </w:divBdr>
    </w:div>
    <w:div w:id="1999384371">
      <w:bodyDiv w:val="1"/>
      <w:marLeft w:val="0"/>
      <w:marRight w:val="0"/>
      <w:marTop w:val="0"/>
      <w:marBottom w:val="0"/>
      <w:divBdr>
        <w:top w:val="none" w:sz="0" w:space="0" w:color="auto"/>
        <w:left w:val="none" w:sz="0" w:space="0" w:color="auto"/>
        <w:bottom w:val="none" w:sz="0" w:space="0" w:color="auto"/>
        <w:right w:val="none" w:sz="0" w:space="0" w:color="auto"/>
      </w:divBdr>
    </w:div>
    <w:div w:id="2018072007">
      <w:bodyDiv w:val="1"/>
      <w:marLeft w:val="0"/>
      <w:marRight w:val="0"/>
      <w:marTop w:val="0"/>
      <w:marBottom w:val="0"/>
      <w:divBdr>
        <w:top w:val="none" w:sz="0" w:space="0" w:color="auto"/>
        <w:left w:val="none" w:sz="0" w:space="0" w:color="auto"/>
        <w:bottom w:val="none" w:sz="0" w:space="0" w:color="auto"/>
        <w:right w:val="none" w:sz="0" w:space="0" w:color="auto"/>
      </w:divBdr>
    </w:div>
    <w:div w:id="2037341852">
      <w:bodyDiv w:val="1"/>
      <w:marLeft w:val="0"/>
      <w:marRight w:val="0"/>
      <w:marTop w:val="0"/>
      <w:marBottom w:val="0"/>
      <w:divBdr>
        <w:top w:val="none" w:sz="0" w:space="0" w:color="auto"/>
        <w:left w:val="none" w:sz="0" w:space="0" w:color="auto"/>
        <w:bottom w:val="none" w:sz="0" w:space="0" w:color="auto"/>
        <w:right w:val="none" w:sz="0" w:space="0" w:color="auto"/>
      </w:divBdr>
    </w:div>
    <w:div w:id="2050568529">
      <w:bodyDiv w:val="1"/>
      <w:marLeft w:val="0"/>
      <w:marRight w:val="0"/>
      <w:marTop w:val="0"/>
      <w:marBottom w:val="0"/>
      <w:divBdr>
        <w:top w:val="none" w:sz="0" w:space="0" w:color="auto"/>
        <w:left w:val="none" w:sz="0" w:space="0" w:color="auto"/>
        <w:bottom w:val="none" w:sz="0" w:space="0" w:color="auto"/>
        <w:right w:val="none" w:sz="0" w:space="0" w:color="auto"/>
      </w:divBdr>
    </w:div>
    <w:div w:id="2060201116">
      <w:bodyDiv w:val="1"/>
      <w:marLeft w:val="0"/>
      <w:marRight w:val="0"/>
      <w:marTop w:val="0"/>
      <w:marBottom w:val="0"/>
      <w:divBdr>
        <w:top w:val="none" w:sz="0" w:space="0" w:color="auto"/>
        <w:left w:val="none" w:sz="0" w:space="0" w:color="auto"/>
        <w:bottom w:val="none" w:sz="0" w:space="0" w:color="auto"/>
        <w:right w:val="none" w:sz="0" w:space="0" w:color="auto"/>
      </w:divBdr>
    </w:div>
    <w:div w:id="2098791770">
      <w:bodyDiv w:val="1"/>
      <w:marLeft w:val="0"/>
      <w:marRight w:val="0"/>
      <w:marTop w:val="0"/>
      <w:marBottom w:val="0"/>
      <w:divBdr>
        <w:top w:val="none" w:sz="0" w:space="0" w:color="auto"/>
        <w:left w:val="none" w:sz="0" w:space="0" w:color="auto"/>
        <w:bottom w:val="none" w:sz="0" w:space="0" w:color="auto"/>
        <w:right w:val="none" w:sz="0" w:space="0" w:color="auto"/>
      </w:divBdr>
    </w:div>
    <w:div w:id="2112121845">
      <w:bodyDiv w:val="1"/>
      <w:marLeft w:val="0"/>
      <w:marRight w:val="0"/>
      <w:marTop w:val="0"/>
      <w:marBottom w:val="0"/>
      <w:divBdr>
        <w:top w:val="none" w:sz="0" w:space="0" w:color="auto"/>
        <w:left w:val="none" w:sz="0" w:space="0" w:color="auto"/>
        <w:bottom w:val="none" w:sz="0" w:space="0" w:color="auto"/>
        <w:right w:val="none" w:sz="0" w:space="0" w:color="auto"/>
      </w:divBdr>
    </w:div>
    <w:div w:id="21372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46FF0211664438B3744310F0A8C3B7"/>
        <w:category>
          <w:name w:val="Общие"/>
          <w:gallery w:val="placeholder"/>
        </w:category>
        <w:types>
          <w:type w:val="bbPlcHdr"/>
        </w:types>
        <w:behaviors>
          <w:behavior w:val="content"/>
        </w:behaviors>
        <w:guid w:val="{A345E903-C77D-4160-8C0B-6A83D865414B}"/>
      </w:docPartPr>
      <w:docPartBody>
        <w:p w:rsidR="009A73C7" w:rsidRDefault="00CF111E" w:rsidP="00CF111E">
          <w:pPr>
            <w:pStyle w:val="F046FF0211664438B3744310F0A8C3B7"/>
          </w:pPr>
          <w:r>
            <w:rPr>
              <w:rStyle w:val="a3"/>
              <w:rFonts w:hint="eastAsia"/>
            </w:rPr>
            <w:t>䀄㠄㰄㔄</w:t>
          </w:r>
        </w:p>
      </w:docPartBody>
    </w:docPart>
    <w:docPart>
      <w:docPartPr>
        <w:name w:val="8317AECC81CF474C9388ACB3885BBE72"/>
        <w:category>
          <w:name w:val="Общие"/>
          <w:gallery w:val="placeholder"/>
        </w:category>
        <w:types>
          <w:type w:val="bbPlcHdr"/>
        </w:types>
        <w:behaviors>
          <w:behavior w:val="content"/>
        </w:behaviors>
        <w:guid w:val="{A60B6E58-F365-4C89-ADD7-CEC2153A6D09}"/>
      </w:docPartPr>
      <w:docPartBody>
        <w:p w:rsidR="009A73C7" w:rsidRDefault="00CF111E" w:rsidP="00CF111E">
          <w:pPr>
            <w:pStyle w:val="8317AECC81CF474C9388ACB3885BBE72"/>
          </w:pPr>
          <w:r w:rsidRPr="00972C52">
            <w:t>контракт</w:t>
          </w:r>
          <w:r>
            <w:t>у</w:t>
          </w:r>
        </w:p>
      </w:docPartBody>
    </w:docPart>
    <w:docPart>
      <w:docPartPr>
        <w:name w:val="3F239436BD6D4877BC5B30CE329AFCA8"/>
        <w:category>
          <w:name w:val="Общие"/>
          <w:gallery w:val="placeholder"/>
        </w:category>
        <w:types>
          <w:type w:val="bbPlcHdr"/>
        </w:types>
        <w:behaviors>
          <w:behavior w:val="content"/>
        </w:behaviors>
        <w:guid w:val="{E5A35F10-047B-4DE2-BAE4-E1D7A020ECDF}"/>
      </w:docPartPr>
      <w:docPartBody>
        <w:p w:rsidR="009A73C7" w:rsidRDefault="00CF111E" w:rsidP="00CF111E">
          <w:pPr>
            <w:pStyle w:val="3F239436BD6D4877BC5B30CE329AFCA8"/>
          </w:pPr>
          <w:r w:rsidRPr="00D0532F">
            <w:t>.</w:t>
          </w:r>
          <w:r>
            <w:rPr>
              <w:lang w:val="en-US"/>
            </w:rPr>
            <w:t>paymentType</w:t>
          </w:r>
        </w:p>
      </w:docPartBody>
    </w:docPart>
    <w:docPart>
      <w:docPartPr>
        <w:name w:val="D732D0350C634E32B84FA3FDE3EBF546"/>
        <w:category>
          <w:name w:val="Общие"/>
          <w:gallery w:val="placeholder"/>
        </w:category>
        <w:types>
          <w:type w:val="bbPlcHdr"/>
        </w:types>
        <w:behaviors>
          <w:behavior w:val="content"/>
        </w:behaviors>
        <w:guid w:val="{A179CD0D-DF04-45E5-B555-759DFBCC6A60}"/>
      </w:docPartPr>
      <w:docPartBody>
        <w:p w:rsidR="009A73C7" w:rsidRDefault="00CF111E" w:rsidP="00CF111E">
          <w:pPr>
            <w:pStyle w:val="D732D0350C634E32B84FA3FDE3EBF546"/>
          </w:pPr>
          <w:r w:rsidRPr="00FD4B56">
            <w:rPr>
              <w:rStyle w:val="a3"/>
            </w:rPr>
            <w:t>Click here to enter text.</w:t>
          </w:r>
        </w:p>
      </w:docPartBody>
    </w:docPart>
    <w:docPart>
      <w:docPartPr>
        <w:name w:val="6181E0D5A8F14D45BDD035A44F916B70"/>
        <w:category>
          <w:name w:val="Общие"/>
          <w:gallery w:val="placeholder"/>
        </w:category>
        <w:types>
          <w:type w:val="bbPlcHdr"/>
        </w:types>
        <w:behaviors>
          <w:behavior w:val="content"/>
        </w:behaviors>
        <w:guid w:val="{6AB77299-D380-47DA-9A8C-AD17F96590D0}"/>
      </w:docPartPr>
      <w:docPartBody>
        <w:p w:rsidR="009A73C7" w:rsidRDefault="00CF111E" w:rsidP="00CF111E">
          <w:pPr>
            <w:pStyle w:val="6181E0D5A8F14D45BDD035A44F916B70"/>
          </w:pPr>
          <w:r>
            <w:rPr>
              <w:rStyle w:val="a3"/>
              <w:rFonts w:ascii="SimSun" w:eastAsia="SimSun" w:hAnsi="SimSun" w:cs="SimSun" w:hint="eastAsia"/>
            </w:rPr>
            <w:t>䀄㠄㰄㔄</w:t>
          </w:r>
        </w:p>
      </w:docPartBody>
    </w:docPart>
    <w:docPart>
      <w:docPartPr>
        <w:name w:val="3DA91FCD260749259EE8364BFCEE3DF0"/>
        <w:category>
          <w:name w:val="Общие"/>
          <w:gallery w:val="placeholder"/>
        </w:category>
        <w:types>
          <w:type w:val="bbPlcHdr"/>
        </w:types>
        <w:behaviors>
          <w:behavior w:val="content"/>
        </w:behaviors>
        <w:guid w:val="{8AB1CC9D-64AC-4624-8B8F-E55D48466D43}"/>
      </w:docPartPr>
      <w:docPartBody>
        <w:p w:rsidR="009A73C7" w:rsidRDefault="00CF111E" w:rsidP="00CF111E">
          <w:pPr>
            <w:pStyle w:val="3DA91FCD260749259EE8364BFCEE3DF0"/>
          </w:pPr>
          <w:r>
            <w:rPr>
              <w:rStyle w:val="a3"/>
              <w:rFonts w:ascii="SimSun" w:eastAsia="SimSun" w:hAnsi="SimSun" w:cs="SimSun" w:hint="eastAsia"/>
            </w:rPr>
            <w:t>䀄㠄㰄㔄</w:t>
          </w:r>
        </w:p>
      </w:docPartBody>
    </w:docPart>
    <w:docPart>
      <w:docPartPr>
        <w:name w:val="BF959AC902E74B3F86A41E6A348EBB8A"/>
        <w:category>
          <w:name w:val="Общие"/>
          <w:gallery w:val="placeholder"/>
        </w:category>
        <w:types>
          <w:type w:val="bbPlcHdr"/>
        </w:types>
        <w:behaviors>
          <w:behavior w:val="content"/>
        </w:behaviors>
        <w:guid w:val="{06745048-7A35-48E4-A978-50C13A20211E}"/>
      </w:docPartPr>
      <w:docPartBody>
        <w:p w:rsidR="009A73C7" w:rsidRDefault="00CF111E" w:rsidP="00CF111E">
          <w:pPr>
            <w:pStyle w:val="BF959AC902E74B3F86A41E6A348EBB8A"/>
          </w:pPr>
          <w:r>
            <w:rPr>
              <w:rStyle w:val="a3"/>
              <w:rFonts w:ascii="SimSun" w:eastAsia="SimSun" w:hAnsi="SimSun" w:cs="SimSun" w:hint="eastAsia"/>
            </w:rPr>
            <w:t>䀄㠄㰄㔄</w:t>
          </w:r>
        </w:p>
      </w:docPartBody>
    </w:docPart>
    <w:docPart>
      <w:docPartPr>
        <w:name w:val="98A8586F4F7E4AC3983CF66A6E50A058"/>
        <w:category>
          <w:name w:val="Общие"/>
          <w:gallery w:val="placeholder"/>
        </w:category>
        <w:types>
          <w:type w:val="bbPlcHdr"/>
        </w:types>
        <w:behaviors>
          <w:behavior w:val="content"/>
        </w:behaviors>
        <w:guid w:val="{C04A1EE3-36A7-4A45-BD13-E601A6167CFE}"/>
      </w:docPartPr>
      <w:docPartBody>
        <w:p w:rsidR="009A73C7" w:rsidRDefault="00CF111E" w:rsidP="00CF111E">
          <w:pPr>
            <w:pStyle w:val="98A8586F4F7E4AC3983CF66A6E50A058"/>
          </w:pPr>
          <w:r>
            <w:rPr>
              <w:rStyle w:val="a3"/>
              <w:rFonts w:ascii="SimSun" w:eastAsia="SimSun" w:hAnsi="SimSun" w:cs="SimSun" w:hint="eastAsia"/>
            </w:rPr>
            <w:t>䀄㠄㰄㔄</w:t>
          </w:r>
        </w:p>
      </w:docPartBody>
    </w:docPart>
    <w:docPart>
      <w:docPartPr>
        <w:name w:val="FF27938B0FED4D83934238ED20CF254B"/>
        <w:category>
          <w:name w:val="Общие"/>
          <w:gallery w:val="placeholder"/>
        </w:category>
        <w:types>
          <w:type w:val="bbPlcHdr"/>
        </w:types>
        <w:behaviors>
          <w:behavior w:val="content"/>
        </w:behaviors>
        <w:guid w:val="{FF38F8DD-ADBF-44F3-9986-FEE02E26B16C}"/>
      </w:docPartPr>
      <w:docPartBody>
        <w:p w:rsidR="009A73C7" w:rsidRDefault="00CF111E" w:rsidP="00CF111E">
          <w:pPr>
            <w:pStyle w:val="FF27938B0FED4D83934238ED20CF254B"/>
          </w:pPr>
          <w:r>
            <w:rPr>
              <w:rStyle w:val="a3"/>
              <w:rFonts w:ascii="SimSun" w:eastAsia="SimSun" w:hAnsi="SimSun" w:cs="SimSun" w:hint="eastAsia"/>
            </w:rPr>
            <w:t>䀄㠄㰄㔄</w:t>
          </w:r>
        </w:p>
      </w:docPartBody>
    </w:docPart>
    <w:docPart>
      <w:docPartPr>
        <w:name w:val="732ECA3CFA2947B9A995C6C83F61F376"/>
        <w:category>
          <w:name w:val="Общие"/>
          <w:gallery w:val="placeholder"/>
        </w:category>
        <w:types>
          <w:type w:val="bbPlcHdr"/>
        </w:types>
        <w:behaviors>
          <w:behavior w:val="content"/>
        </w:behaviors>
        <w:guid w:val="{19018278-F6A3-4264-A6F8-9A44E493EC95}"/>
      </w:docPartPr>
      <w:docPartBody>
        <w:p w:rsidR="009A73C7" w:rsidRDefault="00CF111E" w:rsidP="00CF111E">
          <w:pPr>
            <w:pStyle w:val="732ECA3CFA2947B9A995C6C83F61F376"/>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ohit Hindi">
    <w:altName w:val="MS Gothic"/>
    <w:charset w:val="80"/>
    <w:family w:val="auto"/>
    <w:pitch w:val="default"/>
  </w:font>
  <w:font w:name="TimesDL">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1E"/>
    <w:rsid w:val="009A73C7"/>
    <w:rsid w:val="00CF1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111E"/>
    <w:rPr>
      <w:color w:val="808080"/>
    </w:rPr>
  </w:style>
  <w:style w:type="paragraph" w:customStyle="1" w:styleId="F046FF0211664438B3744310F0A8C3B7">
    <w:name w:val="F046FF0211664438B3744310F0A8C3B7"/>
    <w:rsid w:val="00CF111E"/>
  </w:style>
  <w:style w:type="paragraph" w:customStyle="1" w:styleId="8317AECC81CF474C9388ACB3885BBE72">
    <w:name w:val="8317AECC81CF474C9388ACB3885BBE72"/>
    <w:rsid w:val="00CF111E"/>
  </w:style>
  <w:style w:type="paragraph" w:customStyle="1" w:styleId="3F239436BD6D4877BC5B30CE329AFCA8">
    <w:name w:val="3F239436BD6D4877BC5B30CE329AFCA8"/>
    <w:rsid w:val="00CF111E"/>
  </w:style>
  <w:style w:type="paragraph" w:customStyle="1" w:styleId="D732D0350C634E32B84FA3FDE3EBF546">
    <w:name w:val="D732D0350C634E32B84FA3FDE3EBF546"/>
    <w:rsid w:val="00CF111E"/>
  </w:style>
  <w:style w:type="paragraph" w:customStyle="1" w:styleId="6181E0D5A8F14D45BDD035A44F916B70">
    <w:name w:val="6181E0D5A8F14D45BDD035A44F916B70"/>
    <w:rsid w:val="00CF111E"/>
  </w:style>
  <w:style w:type="paragraph" w:customStyle="1" w:styleId="3DA91FCD260749259EE8364BFCEE3DF0">
    <w:name w:val="3DA91FCD260749259EE8364BFCEE3DF0"/>
    <w:rsid w:val="00CF111E"/>
  </w:style>
  <w:style w:type="paragraph" w:customStyle="1" w:styleId="BF959AC902E74B3F86A41E6A348EBB8A">
    <w:name w:val="BF959AC902E74B3F86A41E6A348EBB8A"/>
    <w:rsid w:val="00CF111E"/>
  </w:style>
  <w:style w:type="paragraph" w:customStyle="1" w:styleId="98A8586F4F7E4AC3983CF66A6E50A058">
    <w:name w:val="98A8586F4F7E4AC3983CF66A6E50A058"/>
    <w:rsid w:val="00CF111E"/>
  </w:style>
  <w:style w:type="paragraph" w:customStyle="1" w:styleId="FF27938B0FED4D83934238ED20CF254B">
    <w:name w:val="FF27938B0FED4D83934238ED20CF254B"/>
    <w:rsid w:val="00CF111E"/>
  </w:style>
  <w:style w:type="paragraph" w:customStyle="1" w:styleId="732ECA3CFA2947B9A995C6C83F61F376">
    <w:name w:val="732ECA3CFA2947B9A995C6C83F61F376"/>
    <w:rsid w:val="00CF1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A8C62-23B2-4AD1-B342-ED9D1DB4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4480</Words>
  <Characters>35045</Characters>
  <Application>Microsoft Office Word</Application>
  <DocSecurity>0</DocSecurity>
  <Lines>292</Lines>
  <Paragraphs>78</Paragraphs>
  <ScaleCrop>false</ScaleCrop>
  <HeadingPairs>
    <vt:vector size="2" baseType="variant">
      <vt:variant>
        <vt:lpstr>Название</vt:lpstr>
      </vt:variant>
      <vt:variant>
        <vt:i4>1</vt:i4>
      </vt:variant>
    </vt:vector>
  </HeadingPairs>
  <TitlesOfParts>
    <vt:vector size="1" baseType="lpstr">
      <vt:lpstr>ПРИМЕРНАЯ ФОРМА АУКЦИОННОЙ ДОКУМЕНТАЦИИ</vt:lpstr>
    </vt:vector>
  </TitlesOfParts>
  <Company>Grizli777</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 АУКЦИОННОЙ ДОКУМЕНТАЦИИ</dc:title>
  <dc:creator>Прияшкина Инна Валентиновна</dc:creator>
  <cp:lastModifiedBy>user</cp:lastModifiedBy>
  <cp:revision>3</cp:revision>
  <cp:lastPrinted>2019-12-04T08:34:00Z</cp:lastPrinted>
  <dcterms:created xsi:type="dcterms:W3CDTF">2020-11-26T21:38:00Z</dcterms:created>
  <dcterms:modified xsi:type="dcterms:W3CDTF">2020-11-26T21:51:00Z</dcterms:modified>
</cp:coreProperties>
</file>