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987DCD" w:rsidRDefault="003E5E19"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Д</w:t>
            </w:r>
            <w:r w:rsidR="00987DCD">
              <w:rPr>
                <w:rFonts w:ascii="Times New Roman" w:hAnsi="Times New Roman"/>
                <w:b/>
                <w:sz w:val="24"/>
                <w:szCs w:val="28"/>
                <w:lang w:val="ru-RU" w:eastAsia="ru-RU"/>
              </w:rPr>
              <w:t>иректор</w:t>
            </w:r>
          </w:p>
          <w:p w:rsidR="00A34212" w:rsidRPr="00142B9B" w:rsidRDefault="00A34212"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3E5E19" w:rsidP="003E5E19">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D0421">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Pr>
                <w:rFonts w:ascii="Times New Roman" w:hAnsi="Times New Roman"/>
                <w:b/>
                <w:sz w:val="24"/>
                <w:szCs w:val="28"/>
                <w:lang w:val="ru-RU" w:eastAsia="ru-RU"/>
              </w:rPr>
              <w:t>А.Н. Филиппов</w:t>
            </w:r>
          </w:p>
        </w:tc>
      </w:tr>
      <w:tr w:rsidR="00A34212" w:rsidRPr="00CF4093" w:rsidTr="00A41DA5">
        <w:tc>
          <w:tcPr>
            <w:tcW w:w="4536" w:type="dxa"/>
          </w:tcPr>
          <w:p w:rsidR="00A34212" w:rsidRPr="00DC4169" w:rsidRDefault="009D0421" w:rsidP="000947D4">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987DCD">
              <w:rPr>
                <w:rFonts w:ascii="Times New Roman" w:hAnsi="Times New Roman"/>
                <w:b/>
                <w:sz w:val="24"/>
                <w:szCs w:val="28"/>
                <w:lang w:val="ru-RU" w:eastAsia="ru-RU"/>
              </w:rPr>
              <w:t>«___»________ 202</w:t>
            </w:r>
            <w:r w:rsidR="003E5E19">
              <w:rPr>
                <w:rFonts w:ascii="Times New Roman" w:hAnsi="Times New Roman"/>
                <w:b/>
                <w:sz w:val="24"/>
                <w:szCs w:val="28"/>
                <w:lang w:val="ru-RU" w:eastAsia="ru-RU"/>
              </w:rPr>
              <w:t>2</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color w:val="000000"/>
          <w:spacing w:val="3"/>
          <w:sz w:val="24"/>
          <w:szCs w:val="24"/>
          <w:lang w:val="ru-RU" w:eastAsia="ru-RU"/>
        </w:rPr>
      </w:pPr>
      <w:r w:rsidRPr="00CF4093">
        <w:rPr>
          <w:rFonts w:ascii="Times New Roman" w:hAnsi="Times New Roman"/>
          <w:b/>
          <w:bCs/>
          <w:color w:val="000000"/>
          <w:spacing w:val="3"/>
          <w:sz w:val="24"/>
          <w:szCs w:val="24"/>
          <w:lang w:val="ru-RU" w:eastAsia="ru-RU"/>
        </w:rPr>
        <w:t>ДОКУМЕНТАЦИЯ</w:t>
      </w:r>
    </w:p>
    <w:p w:rsidR="00176200" w:rsidRDefault="00081152" w:rsidP="00176200">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w:t>
      </w:r>
    </w:p>
    <w:p w:rsidR="00176200" w:rsidRPr="00176200" w:rsidRDefault="00F803B5" w:rsidP="00176200">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rFonts w:ascii="Times New Roman" w:hAnsi="Times New Roman"/>
          <w:b/>
          <w:bCs/>
          <w:i/>
          <w:spacing w:val="3"/>
          <w:lang w:val="ru-RU" w:eastAsia="ru-RU"/>
        </w:rPr>
        <w:t>В ЭЛЕКТРОННОЙ ФО</w:t>
      </w:r>
      <w:r w:rsidR="00176200" w:rsidRPr="00176200">
        <w:rPr>
          <w:rFonts w:ascii="Times New Roman" w:hAnsi="Times New Roman"/>
          <w:b/>
          <w:bCs/>
          <w:i/>
          <w:spacing w:val="3"/>
          <w:lang w:val="ru-RU" w:eastAsia="ru-RU"/>
        </w:rPr>
        <w:t>РМЕ</w:t>
      </w:r>
    </w:p>
    <w:p w:rsidR="00081152" w:rsidRDefault="00176200" w:rsidP="008E5E81">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sidRPr="00176200">
        <w:rPr>
          <w:i/>
          <w:lang w:val="ru-RU"/>
        </w:rPr>
        <w:t xml:space="preserve"> </w:t>
      </w:r>
      <w:r w:rsidRPr="00176200">
        <w:rPr>
          <w:rFonts w:ascii="Times New Roman" w:hAnsi="Times New Roman"/>
          <w:b/>
          <w:bCs/>
          <w:i/>
          <w:spacing w:val="3"/>
          <w:lang w:val="ru-RU" w:eastAsia="ru-RU"/>
        </w:rPr>
        <w:t xml:space="preserve">ПО ВЫБОРУ ПОСТАВЩИКА  </w:t>
      </w:r>
      <w:r w:rsidR="008E5E81">
        <w:rPr>
          <w:rFonts w:ascii="Times New Roman" w:hAnsi="Times New Roman"/>
          <w:b/>
          <w:bCs/>
          <w:i/>
          <w:spacing w:val="3"/>
          <w:lang w:val="ru-RU" w:eastAsia="ru-RU"/>
        </w:rPr>
        <w:t>ОБОРУДОВАНИЯ ГРУНТОПРОКОЛОЧНОГО</w:t>
      </w:r>
    </w:p>
    <w:p w:rsidR="008E5E81" w:rsidRPr="00176200" w:rsidRDefault="008E5E81" w:rsidP="008E5E81">
      <w:pPr>
        <w:framePr w:w="9968" w:h="2906" w:hRule="exact" w:wrap="none" w:vAnchor="page" w:hAnchor="page" w:x="1153" w:y="7327"/>
        <w:widowControl w:val="0"/>
        <w:spacing w:after="244" w:line="278" w:lineRule="exact"/>
        <w:ind w:left="60"/>
        <w:jc w:val="center"/>
        <w:rPr>
          <w:rFonts w:ascii="Times New Roman" w:hAnsi="Times New Roman"/>
          <w:b/>
          <w:bCs/>
          <w:i/>
          <w:spacing w:val="3"/>
          <w:lang w:val="ru-RU" w:eastAsia="ru-RU"/>
        </w:rPr>
      </w:pPr>
      <w:r>
        <w:rPr>
          <w:rFonts w:ascii="Times New Roman" w:hAnsi="Times New Roman"/>
          <w:b/>
          <w:bCs/>
          <w:i/>
          <w:spacing w:val="3"/>
          <w:lang w:val="ru-RU" w:eastAsia="ru-RU"/>
        </w:rPr>
        <w:t>ТИПА «ИГЛА 32Т» ЛИБО АНАЛОГ ДЛЯ НУЖД МУП «ВОДОКАНАЛ»</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176200">
        <w:rPr>
          <w:rFonts w:ascii="Times New Roman" w:hAnsi="Times New Roman"/>
          <w:sz w:val="24"/>
          <w:szCs w:val="24"/>
          <w:lang w:val="ru-RU"/>
        </w:rPr>
        <w:t>2</w:t>
      </w:r>
      <w:r w:rsidR="002D4B89">
        <w:rPr>
          <w:rFonts w:ascii="Times New Roman" w:hAnsi="Times New Roman"/>
          <w:sz w:val="24"/>
          <w:szCs w:val="24"/>
          <w:lang w:val="ru-RU"/>
        </w:rPr>
        <w:t>2</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665"/>
        <w:gridCol w:w="5364"/>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911F62"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FC354D"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0C621F" w:rsidP="00A34212">
            <w:pPr>
              <w:keepNext/>
              <w:keepLines/>
              <w:rPr>
                <w:rFonts w:ascii="Times New Roman" w:hAnsi="Times New Roman"/>
                <w:lang w:val="ru-RU"/>
              </w:rPr>
            </w:pPr>
            <w:r>
              <w:rPr>
                <w:rFonts w:ascii="Times New Roman" w:hAnsi="Times New Roman"/>
                <w:lang w:val="ru-RU"/>
              </w:rPr>
              <w:t>Телефон: 8 (</w:t>
            </w:r>
            <w:r w:rsidR="00FC354D">
              <w:rPr>
                <w:rFonts w:ascii="Times New Roman" w:hAnsi="Times New Roman"/>
                <w:lang w:val="ru-RU"/>
              </w:rPr>
              <w:t>495</w:t>
            </w:r>
            <w:r>
              <w:rPr>
                <w:rFonts w:ascii="Times New Roman" w:hAnsi="Times New Roman"/>
                <w:lang w:val="ru-RU"/>
              </w:rPr>
              <w:t xml:space="preserve">) </w:t>
            </w:r>
            <w:r w:rsidR="00FC354D">
              <w:rPr>
                <w:rFonts w:ascii="Times New Roman" w:hAnsi="Times New Roman"/>
                <w:lang w:val="ru-RU"/>
              </w:rPr>
              <w:t>431-24-44 доб.213</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911F62"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FC354D" w:rsidRDefault="006265DB" w:rsidP="00AD68C4">
            <w:pPr>
              <w:keepNext/>
              <w:keepLines/>
              <w:rPr>
                <w:rFonts w:ascii="Times New Roman" w:hAnsi="Times New Roman"/>
                <w:lang w:val="ru-RU"/>
              </w:rPr>
            </w:pPr>
            <w:r w:rsidRPr="00FC354D">
              <w:rPr>
                <w:rFonts w:ascii="Times New Roman" w:hAnsi="Times New Roman"/>
                <w:lang w:val="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6265DB" w:rsidP="00AD68C4">
            <w:pPr>
              <w:keepNext/>
              <w:keepLines/>
              <w:tabs>
                <w:tab w:val="left" w:pos="5580"/>
                <w:tab w:val="left" w:pos="7200"/>
              </w:tabs>
              <w:rPr>
                <w:rFonts w:ascii="Times New Roman" w:hAnsi="Times New Roman"/>
                <w:b/>
                <w:lang w:val="ru-RU"/>
              </w:rPr>
            </w:pPr>
          </w:p>
        </w:tc>
      </w:tr>
      <w:tr w:rsidR="00E80177" w:rsidRPr="00911F62"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0490C" w:rsidRPr="00DA3E77" w:rsidRDefault="00157F20" w:rsidP="008E5E81">
            <w:pPr>
              <w:autoSpaceDE w:val="0"/>
              <w:autoSpaceDN w:val="0"/>
              <w:jc w:val="center"/>
              <w:outlineLvl w:val="2"/>
              <w:rPr>
                <w:rFonts w:ascii="Times New Roman" w:hAnsi="Times New Roman"/>
                <w:b/>
                <w:i/>
                <w:lang w:val="ru-RU"/>
              </w:rPr>
            </w:pPr>
            <w:r w:rsidRPr="00157F20">
              <w:rPr>
                <w:rFonts w:ascii="Times New Roman" w:hAnsi="Times New Roman"/>
                <w:b/>
                <w:i/>
                <w:sz w:val="20"/>
                <w:szCs w:val="20"/>
                <w:lang w:val="ru-RU"/>
              </w:rPr>
              <w:t xml:space="preserve">ПО ВЫБОРУ ПОСТАВЩИКА  </w:t>
            </w:r>
            <w:r w:rsidR="008E5E81">
              <w:rPr>
                <w:rFonts w:ascii="Times New Roman" w:hAnsi="Times New Roman"/>
                <w:b/>
                <w:i/>
                <w:sz w:val="20"/>
                <w:szCs w:val="20"/>
                <w:lang w:val="ru-RU"/>
              </w:rPr>
              <w:t>ОБОРУДОВАНИЯ ГРУНТОПРОКОЛОЧНОГО ТИПА «ИГЛА 32Т» ЛИБО АНАЛОГИЧНОГО ОБОРУДОВАНИЯ ДЛЯ НУЖД МУП «Водоканал»</w:t>
            </w:r>
          </w:p>
        </w:tc>
      </w:tr>
      <w:tr w:rsidR="001446CF" w:rsidRPr="00911F62"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7E4A53" w:rsidP="001446CF">
            <w:pPr>
              <w:keepNext/>
              <w:keepLines/>
              <w:rPr>
                <w:rFonts w:ascii="Times New Roman" w:hAnsi="Times New Roman"/>
                <w:b/>
                <w:lang w:val="ru-RU"/>
              </w:rPr>
            </w:pPr>
            <w:r>
              <w:rPr>
                <w:rFonts w:ascii="Times New Roman" w:hAnsi="Times New Roman"/>
                <w:b/>
                <w:lang w:val="ru-RU"/>
              </w:rPr>
              <w:t>поставки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 xml:space="preserve">Место </w:t>
            </w:r>
            <w:r w:rsidR="001B3AE8">
              <w:rPr>
                <w:rFonts w:ascii="Times New Roman" w:hAnsi="Times New Roman"/>
                <w:b/>
                <w:lang w:val="ru-RU"/>
              </w:rPr>
              <w:t>поставки товара</w:t>
            </w:r>
            <w:r w:rsidR="00F32359">
              <w:rPr>
                <w:rFonts w:ascii="Times New Roman" w:hAnsi="Times New Roman"/>
                <w:b/>
                <w:lang w:val="ru-RU"/>
              </w:rPr>
              <w:t>:</w:t>
            </w:r>
          </w:p>
          <w:p w:rsidR="007B1C7E" w:rsidRDefault="00A400DF" w:rsidP="007B1C7E">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г.о. Кашира, ул. </w:t>
            </w:r>
            <w:r w:rsidR="001B3AE8">
              <w:rPr>
                <w:rFonts w:ascii="Times New Roman" w:hAnsi="Times New Roman"/>
                <w:lang w:val="ru-RU"/>
              </w:rPr>
              <w:t>Карла Маркса, дом 23.</w:t>
            </w:r>
          </w:p>
          <w:p w:rsidR="00DE2A64" w:rsidRPr="007B1C7E" w:rsidRDefault="007B1C7E" w:rsidP="007B1C7E">
            <w:pPr>
              <w:pStyle w:val="affb"/>
              <w:keepNext/>
              <w:keepLines/>
              <w:jc w:val="left"/>
              <w:rPr>
                <w:rFonts w:ascii="Times New Roman" w:hAnsi="Times New Roman"/>
                <w:lang w:val="ru-RU"/>
              </w:rPr>
            </w:pPr>
            <w:r w:rsidRPr="00A51A45">
              <w:rPr>
                <w:rFonts w:ascii="Times New Roman" w:hAnsi="Times New Roman"/>
                <w:b/>
                <w:lang w:val="ru-RU"/>
              </w:rPr>
              <w:t xml:space="preserve">Предоставление документации </w:t>
            </w:r>
            <w:r w:rsidR="00A51A45">
              <w:rPr>
                <w:rFonts w:ascii="Times New Roman" w:hAnsi="Times New Roman"/>
                <w:b/>
                <w:lang w:val="ru-RU"/>
              </w:rPr>
              <w:t>от участников закупки</w:t>
            </w:r>
            <w:r w:rsidR="00DE2A64" w:rsidRPr="00804B68">
              <w:rPr>
                <w:rFonts w:ascii="Times New Roman" w:hAnsi="Times New Roman"/>
                <w:b/>
                <w:lang w:val="ru-RU"/>
              </w:rPr>
              <w:t>:</w:t>
            </w:r>
            <w:r w:rsidR="00D4603A">
              <w:rPr>
                <w:rFonts w:ascii="Times New Roman" w:hAnsi="Times New Roman"/>
                <w:b/>
                <w:lang w:val="ru-RU"/>
              </w:rPr>
              <w:t xml:space="preserve"> </w:t>
            </w:r>
            <w:r w:rsidR="006C282A" w:rsidRPr="007B1C7E">
              <w:rPr>
                <w:rFonts w:ascii="Times New Roman" w:hAnsi="Times New Roman"/>
                <w:lang w:val="ru-RU"/>
              </w:rPr>
              <w:t>В</w:t>
            </w:r>
            <w:r w:rsidR="00361C59">
              <w:rPr>
                <w:rFonts w:ascii="Times New Roman" w:hAnsi="Times New Roman"/>
                <w:bCs/>
                <w:iCs/>
                <w:lang w:val="ru-RU"/>
              </w:rPr>
              <w:t xml:space="preserve"> </w:t>
            </w:r>
            <w:r>
              <w:rPr>
                <w:rFonts w:ascii="Times New Roman" w:hAnsi="Times New Roman"/>
                <w:bCs/>
                <w:iCs/>
                <w:lang w:val="ru-RU"/>
              </w:rPr>
              <w:t>электронной форме</w:t>
            </w:r>
            <w:r w:rsidR="00A51A45">
              <w:rPr>
                <w:rFonts w:ascii="Times New Roman" w:hAnsi="Times New Roman"/>
                <w:bCs/>
                <w:iCs/>
                <w:lang w:val="ru-RU"/>
              </w:rPr>
              <w:t xml:space="preserve"> в соответствии с </w:t>
            </w:r>
            <w:r w:rsidR="00EF1820">
              <w:rPr>
                <w:rFonts w:ascii="Times New Roman" w:hAnsi="Times New Roman"/>
                <w:bCs/>
                <w:iCs/>
                <w:lang w:val="ru-RU"/>
              </w:rPr>
              <w:t>требованиями закупочной документации</w:t>
            </w:r>
          </w:p>
          <w:p w:rsidR="00DE2A64" w:rsidRPr="00804B68" w:rsidRDefault="002B6CF6" w:rsidP="0061649D">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 xml:space="preserve">Срок </w:t>
            </w:r>
            <w:r w:rsidR="00FB61C7">
              <w:rPr>
                <w:rFonts w:ascii="Times New Roman" w:hAnsi="Times New Roman"/>
                <w:b/>
                <w:bCs/>
                <w:iCs/>
                <w:lang w:val="ru-RU"/>
              </w:rPr>
              <w:t>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C6636">
              <w:rPr>
                <w:rStyle w:val="apple-converted-space"/>
                <w:rFonts w:ascii="Times New Roman" w:hAnsi="Times New Roman"/>
                <w:shd w:val="clear" w:color="auto" w:fill="FFFFFF"/>
                <w:lang w:val="ru-RU"/>
              </w:rPr>
              <w:t>даты подписания договора</w:t>
            </w:r>
            <w:r w:rsidR="00CE28CA">
              <w:rPr>
                <w:rStyle w:val="apple-converted-space"/>
                <w:rFonts w:ascii="Times New Roman" w:hAnsi="Times New Roman"/>
                <w:shd w:val="clear" w:color="auto" w:fill="FFFFFF"/>
                <w:lang w:val="ru-RU"/>
              </w:rPr>
              <w:t xml:space="preserve"> </w:t>
            </w:r>
            <w:r w:rsidR="0061649D">
              <w:rPr>
                <w:rStyle w:val="apple-converted-space"/>
                <w:rFonts w:ascii="Times New Roman" w:hAnsi="Times New Roman"/>
                <w:shd w:val="clear" w:color="auto" w:fill="FFFFFF"/>
                <w:lang w:val="ru-RU"/>
              </w:rPr>
              <w:t>в течении 10 рабочих дней.</w:t>
            </w:r>
          </w:p>
        </w:tc>
      </w:tr>
      <w:tr w:rsidR="001446CF" w:rsidRPr="00911F62"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Default="003E1E1C" w:rsidP="002A3915">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Тр</w:t>
            </w:r>
            <w:r w:rsidR="002B1B90">
              <w:rPr>
                <w:rFonts w:ascii="Times New Roman" w:hAnsi="Times New Roman"/>
                <w:b/>
                <w:color w:val="000000"/>
                <w:shd w:val="clear" w:color="auto" w:fill="FFFFFF"/>
                <w:lang w:val="ru-RU"/>
              </w:rPr>
              <w:t>ебования к качеству, те</w:t>
            </w:r>
            <w:r w:rsidR="002A3915">
              <w:rPr>
                <w:rFonts w:ascii="Times New Roman" w:hAnsi="Times New Roman"/>
                <w:b/>
                <w:color w:val="000000"/>
                <w:shd w:val="clear" w:color="auto" w:fill="FFFFFF"/>
                <w:lang w:val="ru-RU"/>
              </w:rPr>
              <w:t xml:space="preserve">хническим </w:t>
            </w:r>
            <w:r w:rsidR="002B1B90">
              <w:rPr>
                <w:rFonts w:ascii="Times New Roman" w:hAnsi="Times New Roman"/>
                <w:b/>
                <w:color w:val="000000"/>
                <w:shd w:val="clear" w:color="auto" w:fill="FFFFFF"/>
                <w:lang w:val="ru-RU"/>
              </w:rPr>
              <w:t xml:space="preserve">характеристикам </w:t>
            </w:r>
            <w:r w:rsidRPr="00804B68">
              <w:rPr>
                <w:rFonts w:ascii="Times New Roman" w:hAnsi="Times New Roman"/>
                <w:b/>
                <w:color w:val="000000"/>
                <w:shd w:val="clear" w:color="auto" w:fill="FFFFFF"/>
                <w:lang w:val="ru-RU"/>
              </w:rPr>
              <w:t xml:space="preserve"> </w:t>
            </w:r>
            <w:r w:rsidR="002A3915">
              <w:rPr>
                <w:rFonts w:ascii="Times New Roman" w:hAnsi="Times New Roman"/>
                <w:b/>
                <w:color w:val="000000"/>
                <w:shd w:val="clear" w:color="auto" w:fill="FFFFFF"/>
                <w:lang w:val="ru-RU"/>
              </w:rPr>
              <w:t>товара</w:t>
            </w:r>
            <w:r w:rsidRPr="00804B68">
              <w:rPr>
                <w:rFonts w:ascii="Times New Roman" w:hAnsi="Times New Roman"/>
                <w:b/>
                <w:color w:val="000000"/>
                <w:shd w:val="clear" w:color="auto" w:fill="FFFFFF"/>
                <w:lang w:val="ru-RU"/>
              </w:rPr>
              <w:t>, к их безопасности</w:t>
            </w:r>
            <w:r w:rsidR="002A3915">
              <w:rPr>
                <w:rFonts w:ascii="Times New Roman" w:hAnsi="Times New Roman"/>
                <w:b/>
                <w:color w:val="000000"/>
                <w:shd w:val="clear" w:color="auto" w:fill="FFFFFF"/>
                <w:lang w:val="ru-RU"/>
              </w:rPr>
              <w:t>.</w:t>
            </w:r>
          </w:p>
          <w:p w:rsidR="002A3915" w:rsidRPr="00804B68" w:rsidRDefault="002A3915" w:rsidP="002A3915">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A3915" w:rsidRDefault="001446CF" w:rsidP="001446CF">
            <w:pPr>
              <w:pStyle w:val="a9"/>
              <w:keepNext/>
              <w:keepLines/>
              <w:ind w:firstLine="0"/>
              <w:rPr>
                <w:rFonts w:ascii="Times New Roman" w:hAnsi="Times New Roman"/>
                <w:bCs/>
                <w:iCs/>
                <w:sz w:val="22"/>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r w:rsidR="00A71AEB">
              <w:rPr>
                <w:rFonts w:ascii="Times New Roman" w:hAnsi="Times New Roman"/>
                <w:bCs/>
                <w:iCs/>
                <w:sz w:val="22"/>
                <w:lang w:val="ru-RU"/>
              </w:rPr>
              <w:t>.</w:t>
            </w:r>
          </w:p>
          <w:p w:rsidR="002A3915" w:rsidRDefault="00A71AEB"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Товар должен соответствовать требованиям нормативных документов ТУ 4832-001-36949961-2019, подтверждаться сертификатом</w:t>
            </w:r>
            <w:r w:rsidR="002A3915">
              <w:rPr>
                <w:rFonts w:ascii="Times New Roman" w:hAnsi="Times New Roman"/>
                <w:bCs/>
                <w:iCs/>
                <w:sz w:val="22"/>
                <w:lang w:val="ru-RU"/>
              </w:rPr>
              <w:t xml:space="preserve"> </w:t>
            </w:r>
            <w:r w:rsidR="001D6139">
              <w:rPr>
                <w:rFonts w:ascii="Times New Roman" w:hAnsi="Times New Roman"/>
                <w:bCs/>
                <w:iCs/>
                <w:sz w:val="22"/>
                <w:lang w:val="ru-RU"/>
              </w:rPr>
              <w:t>соответствия</w:t>
            </w:r>
            <w:r w:rsidR="002A3915">
              <w:rPr>
                <w:rFonts w:ascii="Times New Roman" w:hAnsi="Times New Roman"/>
                <w:bCs/>
                <w:iCs/>
                <w:sz w:val="22"/>
                <w:lang w:val="ru-RU"/>
              </w:rPr>
              <w:t xml:space="preserve"> поставляемой продукции</w:t>
            </w:r>
            <w:r w:rsidR="00DA721F">
              <w:rPr>
                <w:rFonts w:ascii="Times New Roman" w:hAnsi="Times New Roman"/>
                <w:bCs/>
                <w:iCs/>
                <w:sz w:val="22"/>
                <w:lang w:val="ru-RU"/>
              </w:rPr>
              <w:t>, с сопроводительными бухгалтерскими документами, паспортом и инструкцией по эксплуатации на русском языке.</w:t>
            </w:r>
          </w:p>
          <w:p w:rsidR="00DA721F" w:rsidRDefault="00DA721F"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Товар должен быть новым, не бывшим в употреблении, не восстановленным</w:t>
            </w:r>
            <w:r w:rsidR="00376E1D">
              <w:rPr>
                <w:rFonts w:ascii="Times New Roman" w:hAnsi="Times New Roman"/>
                <w:bCs/>
                <w:iCs/>
                <w:sz w:val="22"/>
                <w:lang w:val="ru-RU"/>
              </w:rPr>
              <w:t>.</w:t>
            </w:r>
          </w:p>
          <w:p w:rsidR="00376E1D" w:rsidRDefault="00376E1D" w:rsidP="001446CF">
            <w:pPr>
              <w:pStyle w:val="a9"/>
              <w:keepNext/>
              <w:keepLines/>
              <w:ind w:firstLine="0"/>
              <w:rPr>
                <w:rFonts w:ascii="Times New Roman" w:hAnsi="Times New Roman"/>
                <w:bCs/>
                <w:iCs/>
                <w:sz w:val="22"/>
                <w:lang w:val="ru-RU"/>
              </w:rPr>
            </w:pPr>
            <w:r>
              <w:rPr>
                <w:rFonts w:ascii="Times New Roman" w:hAnsi="Times New Roman"/>
                <w:bCs/>
                <w:iCs/>
                <w:sz w:val="22"/>
                <w:lang w:val="ru-RU"/>
              </w:rPr>
              <w:t>Товар должен быть упакован в деревянный упаковочный ящик для безопасной транспортировки до адреса Заказчика.</w:t>
            </w:r>
          </w:p>
          <w:p w:rsidR="002A3915" w:rsidRDefault="002A3915" w:rsidP="001446CF">
            <w:pPr>
              <w:pStyle w:val="a9"/>
              <w:keepNext/>
              <w:keepLines/>
              <w:ind w:firstLine="0"/>
              <w:rPr>
                <w:rFonts w:ascii="Times New Roman" w:hAnsi="Times New Roman"/>
                <w:bCs/>
                <w:iCs/>
                <w:sz w:val="22"/>
                <w:lang w:val="ru-RU"/>
              </w:rPr>
            </w:pPr>
          </w:p>
          <w:p w:rsidR="002A3915" w:rsidRPr="002A3915" w:rsidRDefault="002A3915" w:rsidP="001446CF">
            <w:pPr>
              <w:pStyle w:val="a9"/>
              <w:keepNext/>
              <w:keepLines/>
              <w:ind w:firstLine="0"/>
              <w:rPr>
                <w:rFonts w:ascii="Times New Roman" w:hAnsi="Times New Roman"/>
                <w:bCs/>
                <w:iCs/>
                <w:sz w:val="22"/>
                <w:lang w:val="ru-RU"/>
              </w:rPr>
            </w:pPr>
          </w:p>
        </w:tc>
      </w:tr>
      <w:tr w:rsidR="00CF3599" w:rsidRPr="009F27F6"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FA27CF" w:rsidP="00FA27CF">
            <w:pPr>
              <w:keepNext/>
              <w:keepLines/>
              <w:rPr>
                <w:rFonts w:ascii="Times New Roman" w:hAnsi="Times New Roman"/>
                <w:i/>
                <w:color w:val="FF0000"/>
                <w:lang w:val="ru-RU"/>
              </w:rPr>
            </w:pPr>
            <w:r w:rsidRPr="0067308A">
              <w:rPr>
                <w:rFonts w:ascii="Times New Roman" w:hAnsi="Times New Roman"/>
                <w:b/>
                <w:sz w:val="24"/>
                <w:szCs w:val="24"/>
                <w:lang w:val="ru-RU"/>
              </w:rPr>
              <w:t>494 173,33 рубля</w:t>
            </w:r>
            <w:r w:rsidR="00BB1704" w:rsidRPr="0067308A">
              <w:rPr>
                <w:rFonts w:ascii="Times New Roman" w:hAnsi="Times New Roman"/>
                <w:b/>
                <w:sz w:val="24"/>
                <w:szCs w:val="24"/>
                <w:lang w:val="ru-RU"/>
              </w:rPr>
              <w:t xml:space="preserve"> </w:t>
            </w:r>
            <w:r w:rsidR="00E10941" w:rsidRPr="0067308A">
              <w:rPr>
                <w:rFonts w:ascii="Times New Roman" w:hAnsi="Times New Roman"/>
                <w:sz w:val="24"/>
                <w:szCs w:val="24"/>
                <w:lang w:val="ru-RU"/>
              </w:rPr>
              <w:t>(</w:t>
            </w:r>
            <w:r w:rsidRPr="0067308A">
              <w:rPr>
                <w:rFonts w:ascii="Times New Roman" w:hAnsi="Times New Roman"/>
                <w:sz w:val="24"/>
                <w:szCs w:val="24"/>
                <w:lang w:val="ru-RU"/>
              </w:rPr>
              <w:t>четыреста девяносто четыре тысячи сто сеьдесят три рубля) 33</w:t>
            </w:r>
            <w:r w:rsidR="00837B01" w:rsidRPr="0067308A">
              <w:rPr>
                <w:rFonts w:ascii="Times New Roman" w:hAnsi="Times New Roman"/>
                <w:sz w:val="24"/>
                <w:szCs w:val="24"/>
                <w:lang w:val="ru-RU"/>
              </w:rPr>
              <w:t xml:space="preserve"> копейки</w:t>
            </w:r>
            <w:r w:rsidR="00E10941" w:rsidRPr="0067308A">
              <w:rPr>
                <w:rFonts w:ascii="Times New Roman" w:hAnsi="Times New Roman"/>
                <w:sz w:val="24"/>
                <w:szCs w:val="24"/>
                <w:lang w:val="ru-RU"/>
              </w:rPr>
              <w:t>.</w:t>
            </w:r>
          </w:p>
        </w:tc>
      </w:tr>
      <w:tr w:rsidR="00166851" w:rsidRPr="00911F62"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056340">
            <w:pPr>
              <w:keepNext/>
              <w:keepLines/>
              <w:rPr>
                <w:rFonts w:ascii="Times New Roman" w:hAnsi="Times New Roman"/>
                <w:color w:val="FF0000"/>
                <w:lang w:val="ru-RU"/>
              </w:rPr>
            </w:pPr>
            <w:r w:rsidRPr="00804B68">
              <w:rPr>
                <w:rFonts w:ascii="Times New Roman" w:hAnsi="Times New Roman"/>
                <w:color w:val="000000"/>
                <w:lang w:val="ru-RU" w:eastAsia="ru-RU"/>
              </w:rPr>
              <w:t xml:space="preserve">Цена договора включает в себя все расходы </w:t>
            </w:r>
            <w:r w:rsidR="00056340">
              <w:rPr>
                <w:rFonts w:ascii="Times New Roman" w:hAnsi="Times New Roman"/>
                <w:color w:val="000000"/>
                <w:lang w:val="ru-RU" w:eastAsia="ru-RU"/>
              </w:rPr>
              <w:t>Поставщика (Исполнителя)</w:t>
            </w:r>
            <w:r w:rsidR="00D4603A">
              <w:rPr>
                <w:rFonts w:ascii="Times New Roman" w:hAnsi="Times New Roman"/>
                <w:color w:val="000000"/>
                <w:lang w:val="ru-RU" w:eastAsia="ru-RU"/>
              </w:rPr>
              <w:t xml:space="preserve">, связанные с </w:t>
            </w:r>
            <w:r w:rsidR="00056340">
              <w:rPr>
                <w:rFonts w:ascii="Times New Roman" w:hAnsi="Times New Roman"/>
                <w:color w:val="000000"/>
                <w:lang w:val="ru-RU" w:eastAsia="ru-RU"/>
              </w:rPr>
              <w:t>поставкой товара</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9F27F6"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9F27F6"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r w:rsidR="00325973">
              <w:rPr>
                <w:rFonts w:ascii="Times New Roman" w:hAnsi="Times New Roman"/>
                <w:lang w:val="ru-RU"/>
              </w:rPr>
              <w:t xml:space="preserve"> (постоплатная система расчета)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9F27F6"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BE364A">
              <w:rPr>
                <w:rFonts w:ascii="Times New Roman" w:hAnsi="Times New Roman"/>
                <w:lang w:val="ru-RU"/>
              </w:rPr>
              <w:t>0</w:t>
            </w:r>
            <w:r w:rsidR="009F27F6">
              <w:rPr>
                <w:rFonts w:ascii="Times New Roman" w:hAnsi="Times New Roman"/>
                <w:lang w:val="ru-RU"/>
              </w:rPr>
              <w:t>4</w:t>
            </w:r>
            <w:r w:rsidRPr="00FA2F0D">
              <w:rPr>
                <w:rFonts w:ascii="Times New Roman" w:hAnsi="Times New Roman"/>
                <w:lang w:val="ru-RU"/>
              </w:rPr>
              <w:t>»</w:t>
            </w:r>
            <w:r w:rsidR="007B5503">
              <w:rPr>
                <w:rFonts w:ascii="Times New Roman" w:hAnsi="Times New Roman"/>
                <w:lang w:val="ru-RU"/>
              </w:rPr>
              <w:t xml:space="preserve"> </w:t>
            </w:r>
            <w:r w:rsidR="00BE364A">
              <w:rPr>
                <w:rFonts w:ascii="Times New Roman" w:hAnsi="Times New Roman"/>
                <w:lang w:val="ru-RU"/>
              </w:rPr>
              <w:t>июля</w:t>
            </w:r>
            <w:r w:rsidR="008A3A69">
              <w:rPr>
                <w:rFonts w:ascii="Times New Roman" w:hAnsi="Times New Roman"/>
                <w:lang w:val="ru-RU"/>
              </w:rPr>
              <w:t xml:space="preserve"> </w:t>
            </w:r>
            <w:r w:rsidR="00245A67">
              <w:rPr>
                <w:rFonts w:ascii="Times New Roman" w:hAnsi="Times New Roman"/>
                <w:lang w:val="ru-RU"/>
              </w:rPr>
              <w:t>202</w:t>
            </w:r>
            <w:r w:rsidR="00BE364A">
              <w:rPr>
                <w:rFonts w:ascii="Times New Roman" w:hAnsi="Times New Roman"/>
                <w:lang w:val="ru-RU"/>
              </w:rPr>
              <w:t>2</w:t>
            </w:r>
            <w:r w:rsidRPr="00FA2F0D">
              <w:rPr>
                <w:rFonts w:ascii="Times New Roman" w:hAnsi="Times New Roman"/>
                <w:lang w:val="ru-RU"/>
              </w:rPr>
              <w:t xml:space="preserve"> г.</w:t>
            </w:r>
            <w:r w:rsidR="007C6747">
              <w:rPr>
                <w:rFonts w:ascii="Times New Roman" w:hAnsi="Times New Roman"/>
                <w:lang w:val="ru-RU"/>
              </w:rPr>
              <w:t xml:space="preserve"> с учетом согласования закупки</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5547FF">
              <w:rPr>
                <w:rFonts w:ascii="Times New Roman" w:hAnsi="Times New Roman"/>
                <w:lang w:val="ru-RU"/>
              </w:rPr>
              <w:t>1</w:t>
            </w:r>
            <w:r w:rsidR="009F27F6">
              <w:rPr>
                <w:rFonts w:ascii="Times New Roman" w:hAnsi="Times New Roman"/>
                <w:lang w:val="ru-RU"/>
              </w:rPr>
              <w:t>4</w:t>
            </w:r>
            <w:r w:rsidRPr="00FA2F0D">
              <w:rPr>
                <w:rFonts w:ascii="Times New Roman" w:hAnsi="Times New Roman"/>
                <w:lang w:val="ru-RU"/>
              </w:rPr>
              <w:t>»</w:t>
            </w:r>
            <w:r w:rsidR="007B5503">
              <w:rPr>
                <w:rFonts w:ascii="Times New Roman" w:hAnsi="Times New Roman"/>
                <w:lang w:val="ru-RU"/>
              </w:rPr>
              <w:t xml:space="preserve"> </w:t>
            </w:r>
            <w:r w:rsidR="005547FF">
              <w:rPr>
                <w:rFonts w:ascii="Times New Roman" w:hAnsi="Times New Roman"/>
                <w:lang w:val="ru-RU"/>
              </w:rPr>
              <w:t>июля</w:t>
            </w:r>
            <w:r w:rsidR="007B5503">
              <w:rPr>
                <w:rFonts w:ascii="Times New Roman" w:hAnsi="Times New Roman"/>
                <w:lang w:val="ru-RU"/>
              </w:rPr>
              <w:t xml:space="preserve"> </w:t>
            </w:r>
            <w:r w:rsidR="00245A67">
              <w:rPr>
                <w:rFonts w:ascii="Times New Roman" w:hAnsi="Times New Roman"/>
                <w:lang w:val="ru-RU"/>
              </w:rPr>
              <w:t>202</w:t>
            </w:r>
            <w:r w:rsidR="00E64C11">
              <w:rPr>
                <w:rFonts w:ascii="Times New Roman" w:hAnsi="Times New Roman"/>
                <w:lang w:val="ru-RU"/>
              </w:rPr>
              <w:t>2</w:t>
            </w:r>
            <w:r w:rsidRPr="00FA2F0D">
              <w:rPr>
                <w:rFonts w:ascii="Times New Roman" w:hAnsi="Times New Roman"/>
                <w:lang w:val="ru-RU"/>
              </w:rPr>
              <w:t xml:space="preserve"> г.,</w:t>
            </w:r>
            <w:r w:rsidR="00A34212" w:rsidRPr="00FA2F0D">
              <w:rPr>
                <w:rFonts w:ascii="Times New Roman" w:hAnsi="Times New Roman"/>
                <w:lang w:val="ru-RU"/>
              </w:rPr>
              <w:t xml:space="preserve"> </w:t>
            </w:r>
            <w:r w:rsidR="00E965EA">
              <w:rPr>
                <w:rFonts w:ascii="Times New Roman" w:hAnsi="Times New Roman"/>
                <w:lang w:val="ru-RU"/>
              </w:rPr>
              <w:t>1</w:t>
            </w:r>
            <w:r w:rsidR="00A060C8">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9F27F6"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960159"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w:t>
            </w:r>
            <w:r w:rsidR="00016B8D">
              <w:rPr>
                <w:rFonts w:ascii="Times New Roman" w:hAnsi="Times New Roman"/>
                <w:lang w:val="ru-RU"/>
              </w:rPr>
              <w:t>.</w:t>
            </w:r>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351C30">
              <w:rPr>
                <w:rFonts w:ascii="Times New Roman" w:hAnsi="Times New Roman"/>
                <w:lang w:val="ru-RU"/>
              </w:rPr>
              <w:t>1</w:t>
            </w:r>
            <w:r w:rsidR="00F24D92">
              <w:rPr>
                <w:rFonts w:ascii="Times New Roman" w:hAnsi="Times New Roman"/>
                <w:lang w:val="ru-RU"/>
              </w:rPr>
              <w:t>4</w:t>
            </w:r>
            <w:r w:rsidRPr="00FA2F0D">
              <w:rPr>
                <w:rFonts w:ascii="Times New Roman" w:hAnsi="Times New Roman"/>
                <w:lang w:val="ru-RU"/>
              </w:rPr>
              <w:t xml:space="preserve">» </w:t>
            </w:r>
            <w:r w:rsidR="004B587D">
              <w:rPr>
                <w:rFonts w:ascii="Times New Roman" w:hAnsi="Times New Roman"/>
                <w:lang w:val="ru-RU"/>
              </w:rPr>
              <w:t>июля</w:t>
            </w:r>
            <w:r w:rsidR="00245A67">
              <w:rPr>
                <w:rFonts w:ascii="Times New Roman" w:hAnsi="Times New Roman"/>
                <w:lang w:val="ru-RU"/>
              </w:rPr>
              <w:t xml:space="preserve"> 202</w:t>
            </w:r>
            <w:r w:rsidR="004B587D">
              <w:rPr>
                <w:rFonts w:ascii="Times New Roman" w:hAnsi="Times New Roman"/>
                <w:lang w:val="ru-RU"/>
              </w:rPr>
              <w:t>2</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1</w:t>
            </w:r>
            <w:r w:rsidR="004B587D">
              <w:rPr>
                <w:rFonts w:ascii="Times New Roman" w:hAnsi="Times New Roman"/>
                <w:lang w:val="ru-RU"/>
              </w:rPr>
              <w:t>3</w:t>
            </w:r>
            <w:r w:rsidR="0000737B">
              <w:rPr>
                <w:rFonts w:ascii="Times New Roman" w:hAnsi="Times New Roman"/>
                <w:lang w:val="ru-RU"/>
              </w:rPr>
              <w:t xml:space="preserve"> </w:t>
            </w:r>
            <w:r w:rsidR="00716DC3">
              <w:rPr>
                <w:rFonts w:ascii="Times New Roman" w:hAnsi="Times New Roman"/>
                <w:lang w:val="ru-RU"/>
              </w:rPr>
              <w:t xml:space="preserve">час. </w:t>
            </w:r>
            <w:r w:rsidR="004B587D">
              <w:rPr>
                <w:rFonts w:ascii="Times New Roman" w:hAnsi="Times New Roman"/>
                <w:lang w:val="ru-RU"/>
              </w:rPr>
              <w:t>30</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351C30">
              <w:rPr>
                <w:rFonts w:ascii="Times New Roman" w:hAnsi="Times New Roman"/>
                <w:lang w:val="ru-RU"/>
              </w:rPr>
              <w:t>1</w:t>
            </w:r>
            <w:r w:rsidR="00F24D92">
              <w:rPr>
                <w:rFonts w:ascii="Times New Roman" w:hAnsi="Times New Roman"/>
                <w:lang w:val="ru-RU"/>
              </w:rPr>
              <w:t>4</w:t>
            </w:r>
            <w:r w:rsidRPr="00FA2F0D">
              <w:rPr>
                <w:rFonts w:ascii="Times New Roman" w:hAnsi="Times New Roman"/>
                <w:lang w:val="ru-RU"/>
              </w:rPr>
              <w:t xml:space="preserve">» </w:t>
            </w:r>
            <w:r w:rsidR="00730F45">
              <w:rPr>
                <w:rFonts w:ascii="Times New Roman" w:hAnsi="Times New Roman"/>
                <w:lang w:val="ru-RU"/>
              </w:rPr>
              <w:t>июл</w:t>
            </w:r>
            <w:r w:rsidR="00245A67">
              <w:rPr>
                <w:rFonts w:ascii="Times New Roman" w:hAnsi="Times New Roman"/>
                <w:lang w:val="ru-RU"/>
              </w:rPr>
              <w:t>я</w:t>
            </w:r>
            <w:r w:rsidR="00716DC3" w:rsidRPr="00B47910">
              <w:rPr>
                <w:rFonts w:ascii="Times New Roman" w:hAnsi="Times New Roman"/>
                <w:lang w:val="ru-RU"/>
              </w:rPr>
              <w:t xml:space="preserve"> </w:t>
            </w:r>
            <w:r w:rsidR="00245A67">
              <w:rPr>
                <w:rFonts w:ascii="Times New Roman" w:hAnsi="Times New Roman"/>
                <w:lang w:val="ru-RU"/>
              </w:rPr>
              <w:t>202</w:t>
            </w:r>
            <w:r w:rsidR="00730F45">
              <w:rPr>
                <w:rFonts w:ascii="Times New Roman" w:hAnsi="Times New Roman"/>
                <w:lang w:val="ru-RU"/>
              </w:rPr>
              <w:t>2</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00737B">
              <w:rPr>
                <w:rFonts w:ascii="Times New Roman" w:hAnsi="Times New Roman"/>
                <w:lang w:val="ru-RU"/>
              </w:rPr>
              <w:t>1</w:t>
            </w:r>
            <w:r w:rsidR="001F37E0">
              <w:rPr>
                <w:rFonts w:ascii="Times New Roman" w:hAnsi="Times New Roman"/>
                <w:lang w:val="ru-RU"/>
              </w:rPr>
              <w:t>4</w:t>
            </w:r>
            <w:r w:rsidR="0000737B">
              <w:rPr>
                <w:rFonts w:ascii="Times New Roman" w:hAnsi="Times New Roman"/>
                <w:lang w:val="ru-RU"/>
              </w:rPr>
              <w:t xml:space="preserve"> час.</w:t>
            </w:r>
            <w:r w:rsidR="00730F45">
              <w:rPr>
                <w:rFonts w:ascii="Times New Roman" w:hAnsi="Times New Roman"/>
                <w:lang w:val="ru-RU"/>
              </w:rPr>
              <w:t>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351C30">
              <w:rPr>
                <w:rFonts w:ascii="Times New Roman" w:hAnsi="Times New Roman"/>
                <w:lang w:val="ru-RU"/>
              </w:rPr>
              <w:t>1</w:t>
            </w:r>
            <w:r w:rsidR="00F24D92">
              <w:rPr>
                <w:rFonts w:ascii="Times New Roman" w:hAnsi="Times New Roman"/>
                <w:lang w:val="ru-RU"/>
              </w:rPr>
              <w:t>4</w:t>
            </w:r>
            <w:r w:rsidRPr="00FA2F0D">
              <w:rPr>
                <w:rFonts w:ascii="Times New Roman" w:hAnsi="Times New Roman"/>
                <w:lang w:val="ru-RU"/>
              </w:rPr>
              <w:t xml:space="preserve">» </w:t>
            </w:r>
            <w:r w:rsidR="00050549">
              <w:rPr>
                <w:rFonts w:ascii="Times New Roman" w:hAnsi="Times New Roman"/>
                <w:lang w:val="ru-RU"/>
              </w:rPr>
              <w:t>июля</w:t>
            </w:r>
            <w:r w:rsidR="00245A67">
              <w:rPr>
                <w:rFonts w:ascii="Times New Roman" w:hAnsi="Times New Roman"/>
                <w:lang w:val="ru-RU"/>
              </w:rPr>
              <w:t xml:space="preserve"> 202</w:t>
            </w:r>
            <w:r w:rsidR="00050549">
              <w:rPr>
                <w:rFonts w:ascii="Times New Roman" w:hAnsi="Times New Roman"/>
                <w:lang w:val="ru-RU"/>
              </w:rPr>
              <w:t>2</w:t>
            </w:r>
            <w:r w:rsidRPr="00FA2F0D">
              <w:rPr>
                <w:rFonts w:ascii="Times New Roman" w:hAnsi="Times New Roman"/>
                <w:lang w:val="ru-RU"/>
              </w:rPr>
              <w:t xml:space="preserve"> г.</w:t>
            </w:r>
            <w:r>
              <w:rPr>
                <w:rFonts w:ascii="Times New Roman" w:hAnsi="Times New Roman"/>
                <w:lang w:val="ru-RU"/>
              </w:rPr>
              <w:t xml:space="preserve"> </w:t>
            </w:r>
            <w:r w:rsidR="00A944D4">
              <w:rPr>
                <w:rFonts w:ascii="Times New Roman" w:hAnsi="Times New Roman"/>
                <w:lang w:val="ru-RU"/>
              </w:rPr>
              <w:t>1</w:t>
            </w:r>
            <w:r w:rsidR="001F37E0">
              <w:rPr>
                <w:rFonts w:ascii="Times New Roman" w:hAnsi="Times New Roman"/>
                <w:lang w:val="ru-RU"/>
              </w:rPr>
              <w:t>5</w:t>
            </w:r>
            <w:r w:rsidR="00772D02">
              <w:rPr>
                <w:rFonts w:ascii="Times New Roman" w:hAnsi="Times New Roman"/>
                <w:lang w:val="ru-RU"/>
              </w:rPr>
              <w:t xml:space="preserve"> час. </w:t>
            </w:r>
            <w:r w:rsidR="00351C30">
              <w:rPr>
                <w:rFonts w:ascii="Times New Roman" w:hAnsi="Times New Roman"/>
                <w:lang w:val="ru-RU"/>
              </w:rPr>
              <w:t>0</w:t>
            </w:r>
            <w:r w:rsidR="00050549">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C9216C"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9F27F6"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9F27F6"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9F27F6"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00353FC3" w:rsidRPr="00F13E1A">
              <w:rPr>
                <w:rFonts w:ascii="Times New Roman" w:hAnsi="Times New Roman"/>
                <w:lang w:val="ru-RU" w:eastAsia="ru-RU"/>
              </w:rPr>
              <w:lastRenderedPageBreak/>
              <w:t>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9F27F6"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lastRenderedPageBreak/>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 xml:space="preserve">Заявка на участие в запросе предложений в электронной форме состоит из двух частей и предложения участника запроса предложений в </w:t>
            </w:r>
            <w:r w:rsidRPr="003D1266">
              <w:rPr>
                <w:sz w:val="22"/>
                <w:szCs w:val="22"/>
                <w:lang w:val="ru-RU" w:eastAsia="ru-RU"/>
              </w:rPr>
              <w:lastRenderedPageBreak/>
              <w:t>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w:t>
            </w:r>
            <w:r w:rsidR="00A57980">
              <w:rPr>
                <w:sz w:val="22"/>
                <w:szCs w:val="22"/>
                <w:lang w:val="ru-RU" w:eastAsia="ru-RU"/>
              </w:rPr>
              <w:t xml:space="preserve"> (услуги)</w:t>
            </w:r>
            <w:r w:rsidRPr="003D1266">
              <w:rPr>
                <w:sz w:val="22"/>
                <w:szCs w:val="22"/>
                <w:lang w:val="ru-RU" w:eastAsia="ru-RU"/>
              </w:rPr>
              <w:t>,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w:t>
            </w:r>
            <w:r w:rsidRPr="003D1266">
              <w:rPr>
                <w:sz w:val="22"/>
                <w:szCs w:val="22"/>
                <w:lang w:val="ru-RU" w:eastAsia="ru-RU"/>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 xml:space="preserve">Решение об одобрении или о совершении сделки (в том числе крупной) либо копия такого решения в </w:t>
            </w:r>
            <w:r w:rsidR="003D1266" w:rsidRPr="003D1266">
              <w:rPr>
                <w:sz w:val="22"/>
                <w:szCs w:val="22"/>
                <w:lang w:val="ru-RU" w:eastAsia="ru-RU"/>
              </w:rPr>
              <w:lastRenderedPageBreak/>
              <w:t>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lastRenderedPageBreak/>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9F27F6"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9F27F6"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9F27F6"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9F27F6"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911F62">
              <w:rPr>
                <w:rFonts w:ascii="Times New Roman" w:hAnsi="Times New Roman"/>
                <w:lang w:val="ru-RU"/>
              </w:rPr>
              <w:t>11</w:t>
            </w:r>
            <w:bookmarkStart w:id="26" w:name="_GoBack"/>
            <w:bookmarkEnd w:id="26"/>
            <w:r w:rsidRPr="00FA2F0D">
              <w:rPr>
                <w:rFonts w:ascii="Times New Roman" w:hAnsi="Times New Roman"/>
                <w:lang w:val="ru-RU"/>
              </w:rPr>
              <w:t>»</w:t>
            </w:r>
            <w:r w:rsidR="00707C3A">
              <w:rPr>
                <w:rFonts w:ascii="Times New Roman" w:hAnsi="Times New Roman"/>
                <w:lang w:val="ru-RU"/>
              </w:rPr>
              <w:t xml:space="preserve"> ию</w:t>
            </w:r>
            <w:r w:rsidR="004C0F18">
              <w:rPr>
                <w:rFonts w:ascii="Times New Roman" w:hAnsi="Times New Roman"/>
                <w:lang w:val="ru-RU"/>
              </w:rPr>
              <w:t>л</w:t>
            </w:r>
            <w:r w:rsidR="00245A67">
              <w:rPr>
                <w:rFonts w:ascii="Times New Roman" w:hAnsi="Times New Roman"/>
                <w:lang w:val="ru-RU"/>
              </w:rPr>
              <w:t>я</w:t>
            </w:r>
            <w:r>
              <w:rPr>
                <w:rFonts w:ascii="Times New Roman" w:hAnsi="Times New Roman"/>
                <w:lang w:val="ru-RU"/>
              </w:rPr>
              <w:t xml:space="preserve"> </w:t>
            </w:r>
            <w:r w:rsidRPr="00FA2F0D">
              <w:rPr>
                <w:rFonts w:ascii="Times New Roman" w:hAnsi="Times New Roman"/>
                <w:lang w:val="ru-RU"/>
              </w:rPr>
              <w:t>20</w:t>
            </w:r>
            <w:r w:rsidR="00245A67">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7" w:name="_Toc375898909"/>
      <w:bookmarkStart w:id="28" w:name="_Toc375898325"/>
      <w:r w:rsidRPr="001E4AE7">
        <w:rPr>
          <w:rFonts w:ascii="Times New Roman" w:hAnsi="Times New Roman"/>
          <w:sz w:val="24"/>
          <w:szCs w:val="24"/>
          <w:lang w:val="ru-RU" w:eastAsia="ru-RU"/>
        </w:rPr>
        <w:t xml:space="preserve">К информационной карте </w:t>
      </w:r>
      <w:bookmarkEnd w:id="27"/>
      <w:bookmarkEnd w:id="28"/>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9" w:name="_Toc375898910"/>
      <w:bookmarkStart w:id="30"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9"/>
      <w:bookmarkEnd w:id="30"/>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006A36E0">
              <w:rPr>
                <w:rFonts w:ascii="Times New Roman" w:hAnsi="Times New Roman"/>
                <w:b/>
                <w:sz w:val="24"/>
                <w:szCs w:val="24"/>
                <w:lang w:val="ru-RU" w:eastAsia="ru-RU"/>
              </w:rPr>
              <w:t>/услуги</w:t>
            </w:r>
            <w:r w:rsidR="00433C7E">
              <w:rPr>
                <w:rFonts w:ascii="Times New Roman" w:hAnsi="Times New Roman"/>
                <w:b/>
                <w:sz w:val="24"/>
                <w:szCs w:val="24"/>
                <w:lang w:val="ru-RU" w:eastAsia="ru-RU"/>
              </w:rPr>
              <w:t>)</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98211D">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w:t>
            </w:r>
            <w:r w:rsidR="0098211D">
              <w:rPr>
                <w:rFonts w:ascii="Times New Roman" w:hAnsi="Times New Roman"/>
                <w:b/>
                <w:bCs/>
                <w:sz w:val="24"/>
                <w:lang w:val="ru-RU" w:eastAsia="ru-RU"/>
              </w:rPr>
              <w:t>, технические характеристики, качественные характеристики закупаемого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lastRenderedPageBreak/>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5A23B5" w:rsidRPr="005A23B5" w:rsidRDefault="005A23B5" w:rsidP="005A23B5">
      <w:pPr>
        <w:spacing w:after="60"/>
        <w:ind w:left="855"/>
        <w:contextualSpacing/>
        <w:rPr>
          <w:rFonts w:ascii="Times New Roman" w:hAnsi="Times New Roman"/>
          <w:b/>
          <w:sz w:val="24"/>
          <w:szCs w:val="24"/>
          <w:lang w:val="ru-RU" w:eastAsia="ru-RU"/>
        </w:rPr>
      </w:pPr>
      <w:r w:rsidRPr="005A23B5">
        <w:rPr>
          <w:rFonts w:ascii="Times New Roman" w:hAnsi="Times New Roman"/>
          <w:b/>
          <w:sz w:val="24"/>
          <w:szCs w:val="24"/>
          <w:lang w:val="ru-RU" w:eastAsia="ru-RU"/>
        </w:rPr>
        <w:t>Квалификация участника закупки, функциональные характеристики, технические характеристики, качественные характеристики закупаемого товара</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68509B">
        <w:rPr>
          <w:lang w:val="ru-RU" w:eastAsia="ru-RU"/>
        </w:rPr>
        <w:t>поставки аналогичных товаров</w:t>
      </w:r>
      <w:r>
        <w:rPr>
          <w:lang w:eastAsia="ru-RU"/>
        </w:rPr>
        <w:t xml:space="preserve"> за период 201</w:t>
      </w:r>
      <w:r w:rsidR="00D80877">
        <w:rPr>
          <w:lang w:val="ru-RU" w:eastAsia="ru-RU"/>
        </w:rPr>
        <w:t>7</w:t>
      </w:r>
      <w:r w:rsidR="00AD21FB">
        <w:rPr>
          <w:lang w:eastAsia="ru-RU"/>
        </w:rPr>
        <w:t>-2021</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C021D2">
        <w:rPr>
          <w:rFonts w:ascii="Times New Roman" w:hAnsi="Times New Roman"/>
          <w:sz w:val="24"/>
          <w:szCs w:val="24"/>
          <w:lang w:val="ru-RU"/>
        </w:rPr>
        <w:t>поставки товаров</w:t>
      </w:r>
      <w:r w:rsidR="00991538">
        <w:rPr>
          <w:rFonts w:ascii="Times New Roman" w:hAnsi="Times New Roman"/>
          <w:sz w:val="24"/>
          <w:szCs w:val="24"/>
          <w:lang w:val="ru-RU"/>
        </w:rPr>
        <w:t xml:space="preserve"> аналогичных</w:t>
      </w:r>
      <w:r w:rsidRPr="003050B0">
        <w:rPr>
          <w:rFonts w:ascii="Times New Roman" w:hAnsi="Times New Roman"/>
          <w:sz w:val="24"/>
          <w:szCs w:val="24"/>
          <w:lang w:val="ru-RU"/>
        </w:rPr>
        <w:t xml:space="preserve"> предмету закупки без применения штрафных санкций и неустоек, выраженный в количестве успешно исполненных контрактов (договоров) за период 201</w:t>
      </w:r>
      <w:r w:rsidR="00870EE3">
        <w:rPr>
          <w:rFonts w:ascii="Times New Roman" w:hAnsi="Times New Roman"/>
          <w:sz w:val="24"/>
          <w:szCs w:val="24"/>
          <w:lang w:val="ru-RU"/>
        </w:rPr>
        <w:t>7</w:t>
      </w:r>
      <w:r w:rsidR="00F23742">
        <w:rPr>
          <w:rFonts w:ascii="Times New Roman" w:hAnsi="Times New Roman"/>
          <w:sz w:val="24"/>
          <w:szCs w:val="24"/>
          <w:lang w:val="ru-RU"/>
        </w:rPr>
        <w:t>-2021</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 xml:space="preserve">о </w:t>
      </w:r>
      <w:r w:rsidR="00592991">
        <w:rPr>
          <w:rFonts w:ascii="Times New Roman" w:hAnsi="Times New Roman"/>
          <w:bCs/>
          <w:sz w:val="24"/>
          <w:szCs w:val="24"/>
          <w:lang w:val="ru-RU"/>
        </w:rPr>
        <w:t>поставке аналогичных товаров</w:t>
      </w:r>
      <w:r w:rsidR="008B313E">
        <w:rPr>
          <w:rFonts w:ascii="Times New Roman" w:hAnsi="Times New Roman"/>
          <w:bCs/>
          <w:sz w:val="24"/>
          <w:szCs w:val="24"/>
          <w:lang w:val="ru-RU"/>
        </w:rPr>
        <w:t xml:space="preserve"> за период 201</w:t>
      </w:r>
      <w:r w:rsidR="000A3B37">
        <w:rPr>
          <w:rFonts w:ascii="Times New Roman" w:hAnsi="Times New Roman"/>
          <w:bCs/>
          <w:sz w:val="24"/>
          <w:szCs w:val="24"/>
          <w:lang w:val="ru-RU"/>
        </w:rPr>
        <w:t>7</w:t>
      </w:r>
      <w:r w:rsidR="006C44A8">
        <w:rPr>
          <w:rFonts w:ascii="Times New Roman" w:hAnsi="Times New Roman"/>
          <w:bCs/>
          <w:sz w:val="24"/>
          <w:szCs w:val="24"/>
          <w:lang w:val="ru-RU"/>
        </w:rPr>
        <w:t>-20</w:t>
      </w:r>
      <w:r w:rsidR="00415752">
        <w:rPr>
          <w:rFonts w:ascii="Times New Roman" w:hAnsi="Times New Roman"/>
          <w:bCs/>
          <w:sz w:val="24"/>
          <w:szCs w:val="24"/>
          <w:lang w:val="ru-RU"/>
        </w:rPr>
        <w:t>2</w:t>
      </w:r>
      <w:r w:rsidR="007429F0">
        <w:rPr>
          <w:rFonts w:ascii="Times New Roman" w:hAnsi="Times New Roman"/>
          <w:bCs/>
          <w:sz w:val="24"/>
          <w:szCs w:val="24"/>
          <w:lang w:val="ru-RU"/>
        </w:rPr>
        <w:t>1</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592991">
        <w:rPr>
          <w:rFonts w:ascii="Times New Roman" w:hAnsi="Times New Roman"/>
          <w:bCs/>
          <w:sz w:val="24"/>
          <w:szCs w:val="24"/>
          <w:lang w:val="ru-RU"/>
        </w:rPr>
        <w:t>поставке аналогичных товаров</w:t>
      </w:r>
      <w:r w:rsidR="00885ECF">
        <w:rPr>
          <w:rFonts w:ascii="Times New Roman" w:hAnsi="Times New Roman"/>
          <w:bCs/>
          <w:sz w:val="24"/>
          <w:szCs w:val="24"/>
          <w:lang w:val="ru-RU"/>
        </w:rPr>
        <w:t xml:space="preserve"> за период 201</w:t>
      </w:r>
      <w:r w:rsidR="00592991">
        <w:rPr>
          <w:rFonts w:ascii="Times New Roman" w:hAnsi="Times New Roman"/>
          <w:bCs/>
          <w:sz w:val="24"/>
          <w:szCs w:val="24"/>
          <w:lang w:val="ru-RU"/>
        </w:rPr>
        <w:t>7</w:t>
      </w:r>
      <w:r w:rsidRPr="003050B0">
        <w:rPr>
          <w:rFonts w:ascii="Times New Roman" w:hAnsi="Times New Roman"/>
          <w:bCs/>
          <w:sz w:val="24"/>
          <w:szCs w:val="24"/>
          <w:lang w:val="ru-RU"/>
        </w:rPr>
        <w:t>-20</w:t>
      </w:r>
      <w:r w:rsidR="007429F0">
        <w:rPr>
          <w:rFonts w:ascii="Times New Roman" w:hAnsi="Times New Roman"/>
          <w:bCs/>
          <w:sz w:val="24"/>
          <w:szCs w:val="24"/>
          <w:lang w:val="ru-RU"/>
        </w:rPr>
        <w:t>21</w:t>
      </w:r>
      <w:r w:rsidR="00885ECF">
        <w:rPr>
          <w:rFonts w:ascii="Times New Roman" w:hAnsi="Times New Roman"/>
          <w:bCs/>
          <w:sz w:val="24"/>
          <w:szCs w:val="24"/>
          <w:lang w:val="ru-RU"/>
        </w:rPr>
        <w:t xml:space="preserve"> годы. </w:t>
      </w:r>
      <w:r w:rsidR="00B639CE">
        <w:rPr>
          <w:rFonts w:ascii="Times New Roman" w:hAnsi="Times New Roman"/>
          <w:bCs/>
          <w:sz w:val="24"/>
          <w:szCs w:val="24"/>
          <w:lang w:val="ru-RU"/>
        </w:rPr>
        <w:t>Оказанные услуги</w:t>
      </w:r>
      <w:r w:rsidR="00F86335">
        <w:rPr>
          <w:rFonts w:ascii="Times New Roman" w:hAnsi="Times New Roman"/>
          <w:bCs/>
          <w:sz w:val="24"/>
          <w:szCs w:val="24"/>
          <w:lang w:val="ru-RU"/>
        </w:rPr>
        <w:t xml:space="preserve"> по договорам (контрактам)</w:t>
      </w:r>
      <w:r w:rsidR="00885ECF">
        <w:rPr>
          <w:rFonts w:ascii="Times New Roman" w:hAnsi="Times New Roman"/>
          <w:bCs/>
          <w:sz w:val="24"/>
          <w:szCs w:val="24"/>
          <w:lang w:val="ru-RU"/>
        </w:rPr>
        <w:t>, начатые до 201</w:t>
      </w:r>
      <w:r w:rsidR="00592991">
        <w:rPr>
          <w:rFonts w:ascii="Times New Roman" w:hAnsi="Times New Roman"/>
          <w:bCs/>
          <w:sz w:val="24"/>
          <w:szCs w:val="24"/>
          <w:lang w:val="ru-RU"/>
        </w:rPr>
        <w:t>7</w:t>
      </w:r>
      <w:r w:rsidRPr="003050B0">
        <w:rPr>
          <w:rFonts w:ascii="Times New Roman" w:hAnsi="Times New Roman"/>
          <w:bCs/>
          <w:sz w:val="24"/>
          <w:szCs w:val="24"/>
          <w:lang w:val="ru-RU"/>
        </w:rPr>
        <w:t xml:space="preserve"> г. и завершенные в период 201</w:t>
      </w:r>
      <w:r w:rsidR="00592991">
        <w:rPr>
          <w:rFonts w:ascii="Times New Roman" w:hAnsi="Times New Roman"/>
          <w:bCs/>
          <w:sz w:val="24"/>
          <w:szCs w:val="24"/>
          <w:lang w:val="ru-RU"/>
        </w:rPr>
        <w:t>7</w:t>
      </w:r>
      <w:r w:rsidR="007429F0">
        <w:rPr>
          <w:rFonts w:ascii="Times New Roman" w:hAnsi="Times New Roman"/>
          <w:bCs/>
          <w:sz w:val="24"/>
          <w:szCs w:val="24"/>
          <w:lang w:val="ru-RU"/>
        </w:rPr>
        <w:t>-2021</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2D34F2">
        <w:rPr>
          <w:rFonts w:ascii="Times New Roman" w:hAnsi="Times New Roman"/>
          <w:sz w:val="24"/>
          <w:szCs w:val="24"/>
          <w:lang w:val="ru-RU"/>
        </w:rPr>
        <w:t>успешной поставке товаров</w:t>
      </w:r>
      <w:r w:rsidRPr="003050B0">
        <w:rPr>
          <w:rFonts w:ascii="Times New Roman" w:hAnsi="Times New Roman"/>
          <w:sz w:val="24"/>
          <w:szCs w:val="24"/>
          <w:lang w:val="ru-RU"/>
        </w:rPr>
        <w:t xml:space="preserve"> за период 201</w:t>
      </w:r>
      <w:r w:rsidR="00314055">
        <w:rPr>
          <w:rFonts w:ascii="Times New Roman" w:hAnsi="Times New Roman"/>
          <w:sz w:val="24"/>
          <w:szCs w:val="24"/>
          <w:lang w:val="ru-RU"/>
        </w:rPr>
        <w:t>7</w:t>
      </w:r>
      <w:r w:rsidR="00DB4981">
        <w:rPr>
          <w:rFonts w:ascii="Times New Roman" w:hAnsi="Times New Roman"/>
          <w:sz w:val="24"/>
          <w:szCs w:val="24"/>
          <w:lang w:val="ru-RU"/>
        </w:rPr>
        <w:t>-2021</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DC3A27">
        <w:rPr>
          <w:rFonts w:ascii="Times New Roman" w:hAnsi="Times New Roman"/>
          <w:sz w:val="24"/>
          <w:szCs w:val="24"/>
          <w:lang w:val="ru-RU"/>
        </w:rPr>
        <w:t>успешной поставке товаров</w:t>
      </w:r>
      <w:r w:rsidR="006C44A8">
        <w:rPr>
          <w:rFonts w:ascii="Times New Roman" w:hAnsi="Times New Roman"/>
          <w:sz w:val="24"/>
          <w:szCs w:val="24"/>
          <w:lang w:val="ru-RU"/>
        </w:rPr>
        <w:t xml:space="preserve"> за период 20</w:t>
      </w:r>
      <w:r w:rsidR="004B2D8E">
        <w:rPr>
          <w:rFonts w:ascii="Times New Roman" w:hAnsi="Times New Roman"/>
          <w:sz w:val="24"/>
          <w:szCs w:val="24"/>
          <w:lang w:val="ru-RU"/>
        </w:rPr>
        <w:t>1</w:t>
      </w:r>
      <w:r w:rsidR="00DF4D43">
        <w:rPr>
          <w:rFonts w:ascii="Times New Roman" w:hAnsi="Times New Roman"/>
          <w:sz w:val="24"/>
          <w:szCs w:val="24"/>
          <w:lang w:val="ru-RU"/>
        </w:rPr>
        <w:t>7</w:t>
      </w:r>
      <w:r w:rsidR="00DB4981">
        <w:rPr>
          <w:rFonts w:ascii="Times New Roman" w:hAnsi="Times New Roman"/>
          <w:sz w:val="24"/>
          <w:szCs w:val="24"/>
          <w:lang w:val="ru-RU"/>
        </w:rPr>
        <w:t>-2021</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1-3 </w:t>
      </w:r>
      <w:r w:rsidR="00554384">
        <w:rPr>
          <w:rFonts w:ascii="Times New Roman" w:hAnsi="Times New Roman"/>
          <w:sz w:val="24"/>
          <w:szCs w:val="24"/>
          <w:lang w:val="ru-RU" w:eastAsia="ru-RU"/>
        </w:rPr>
        <w:t xml:space="preserve"> включительно </w:t>
      </w:r>
      <w:r w:rsidRPr="00605B22">
        <w:rPr>
          <w:rFonts w:ascii="Times New Roman" w:hAnsi="Times New Roman"/>
          <w:sz w:val="24"/>
          <w:szCs w:val="24"/>
          <w:lang w:val="ru-RU" w:eastAsia="ru-RU"/>
        </w:rPr>
        <w:t>договоров</w:t>
      </w:r>
      <w:r w:rsidR="00554384">
        <w:rPr>
          <w:rFonts w:ascii="Times New Roman" w:hAnsi="Times New Roman"/>
          <w:sz w:val="24"/>
          <w:szCs w:val="24"/>
          <w:lang w:val="ru-RU" w:eastAsia="ru-RU"/>
        </w:rPr>
        <w:t xml:space="preserve"> </w:t>
      </w:r>
      <w:r w:rsidRPr="00605B22">
        <w:rPr>
          <w:rFonts w:ascii="Times New Roman" w:hAnsi="Times New Roman"/>
          <w:sz w:val="24"/>
          <w:szCs w:val="24"/>
          <w:lang w:val="ru-RU" w:eastAsia="ru-RU"/>
        </w:rPr>
        <w:t xml:space="preserve"> </w:t>
      </w:r>
      <w:r w:rsidR="00554384">
        <w:rPr>
          <w:rFonts w:ascii="Times New Roman" w:hAnsi="Times New Roman"/>
          <w:sz w:val="24"/>
          <w:szCs w:val="24"/>
          <w:lang w:val="ru-RU" w:eastAsia="ru-RU"/>
        </w:rPr>
        <w:t>10</w:t>
      </w:r>
      <w:r w:rsidRPr="00605B22">
        <w:rPr>
          <w:rFonts w:ascii="Times New Roman" w:hAnsi="Times New Roman"/>
          <w:sz w:val="24"/>
          <w:szCs w:val="24"/>
          <w:lang w:val="ru-RU" w:eastAsia="ru-RU"/>
        </w:rPr>
        <w:t xml:space="preserve"> баллов</w:t>
      </w:r>
      <w:r w:rsidR="00554384">
        <w:rPr>
          <w:rFonts w:ascii="Times New Roman" w:hAnsi="Times New Roman"/>
          <w:sz w:val="24"/>
          <w:szCs w:val="24"/>
          <w:lang w:val="ru-RU" w:eastAsia="ru-RU"/>
        </w:rPr>
        <w:t xml:space="preserve"> (процентов)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4-9 </w:t>
      </w:r>
      <w:r w:rsidR="00554384">
        <w:rPr>
          <w:rFonts w:ascii="Times New Roman" w:hAnsi="Times New Roman"/>
          <w:sz w:val="24"/>
          <w:szCs w:val="24"/>
          <w:lang w:val="ru-RU" w:eastAsia="ru-RU"/>
        </w:rPr>
        <w:t xml:space="preserve">включительно </w:t>
      </w:r>
      <w:r w:rsidRPr="00605B22">
        <w:rPr>
          <w:rFonts w:ascii="Times New Roman" w:hAnsi="Times New Roman"/>
          <w:sz w:val="24"/>
          <w:szCs w:val="24"/>
          <w:lang w:val="ru-RU" w:eastAsia="ru-RU"/>
        </w:rPr>
        <w:t xml:space="preserve">договоров </w:t>
      </w:r>
      <w:r w:rsidR="00554384">
        <w:rPr>
          <w:rFonts w:ascii="Times New Roman" w:hAnsi="Times New Roman"/>
          <w:sz w:val="24"/>
          <w:szCs w:val="24"/>
          <w:lang w:val="ru-RU" w:eastAsia="ru-RU"/>
        </w:rPr>
        <w:t>15</w:t>
      </w:r>
      <w:r w:rsidRPr="00605B22">
        <w:rPr>
          <w:rFonts w:ascii="Times New Roman" w:hAnsi="Times New Roman"/>
          <w:sz w:val="24"/>
          <w:szCs w:val="24"/>
          <w:lang w:val="ru-RU" w:eastAsia="ru-RU"/>
        </w:rPr>
        <w:t xml:space="preserve"> баллов</w:t>
      </w:r>
      <w:r w:rsidR="00554384">
        <w:rPr>
          <w:rFonts w:ascii="Times New Roman" w:hAnsi="Times New Roman"/>
          <w:sz w:val="24"/>
          <w:szCs w:val="24"/>
          <w:lang w:val="ru-RU" w:eastAsia="ru-RU"/>
        </w:rPr>
        <w:t xml:space="preserve"> (процентов)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10 и более </w:t>
      </w:r>
      <w:r w:rsidR="00713EBA">
        <w:rPr>
          <w:rFonts w:ascii="Times New Roman" w:hAnsi="Times New Roman"/>
          <w:sz w:val="24"/>
          <w:szCs w:val="24"/>
          <w:lang w:val="ru-RU" w:eastAsia="ru-RU"/>
        </w:rPr>
        <w:t>20</w:t>
      </w:r>
      <w:r w:rsidRPr="00605B22">
        <w:rPr>
          <w:rFonts w:ascii="Times New Roman" w:hAnsi="Times New Roman"/>
          <w:sz w:val="24"/>
          <w:szCs w:val="24"/>
          <w:lang w:val="ru-RU" w:eastAsia="ru-RU"/>
        </w:rPr>
        <w:t xml:space="preserve"> баллов</w:t>
      </w:r>
      <w:r w:rsidR="00554384">
        <w:rPr>
          <w:rFonts w:ascii="Times New Roman" w:hAnsi="Times New Roman"/>
          <w:sz w:val="24"/>
          <w:szCs w:val="24"/>
          <w:lang w:val="ru-RU" w:eastAsia="ru-RU"/>
        </w:rPr>
        <w:t xml:space="preserve"> (процентов)</w:t>
      </w:r>
    </w:p>
    <w:p w:rsidR="00424304" w:rsidRPr="007E18EB" w:rsidRDefault="00424304" w:rsidP="00424304">
      <w:pPr>
        <w:spacing w:after="60"/>
        <w:ind w:firstLine="567"/>
        <w:rPr>
          <w:rFonts w:ascii="Times New Roman" w:hAnsi="Times New Roman"/>
          <w:sz w:val="24"/>
          <w:szCs w:val="24"/>
          <w:lang w:val="ru-RU" w:eastAsia="ru-RU"/>
        </w:rPr>
      </w:pPr>
      <w:bookmarkStart w:id="31"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 xml:space="preserve">упки опыта по </w:t>
      </w:r>
      <w:bookmarkStart w:id="32" w:name="_Toc387249589"/>
      <w:bookmarkEnd w:id="31"/>
      <w:r w:rsidR="00BA4C8D">
        <w:rPr>
          <w:rFonts w:ascii="Times New Roman" w:hAnsi="Times New Roman"/>
          <w:sz w:val="24"/>
          <w:szCs w:val="24"/>
          <w:lang w:val="ru-RU" w:eastAsia="ru-RU"/>
        </w:rPr>
        <w:t xml:space="preserve">успешной поставке товаров </w:t>
      </w:r>
      <w:r w:rsidR="00FD4893">
        <w:rPr>
          <w:rFonts w:ascii="Times New Roman" w:hAnsi="Times New Roman"/>
          <w:sz w:val="24"/>
          <w:szCs w:val="24"/>
          <w:lang w:val="ru-RU" w:eastAsia="ru-RU"/>
        </w:rPr>
        <w:t>за 201</w:t>
      </w:r>
      <w:r w:rsidR="00BA4C8D">
        <w:rPr>
          <w:rFonts w:ascii="Times New Roman" w:hAnsi="Times New Roman"/>
          <w:sz w:val="24"/>
          <w:szCs w:val="24"/>
          <w:lang w:val="ru-RU" w:eastAsia="ru-RU"/>
        </w:rPr>
        <w:t>7-2021</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B639CE">
        <w:rPr>
          <w:rFonts w:ascii="Times New Roman" w:hAnsi="Times New Roman"/>
          <w:bCs/>
          <w:sz w:val="24"/>
          <w:szCs w:val="24"/>
          <w:lang w:val="ru-RU" w:eastAsia="ru-RU"/>
        </w:rPr>
        <w:t>успешным оказанием услуг</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3"/>
    </w:p>
    <w:p w:rsidR="00424304" w:rsidRPr="007E18EB" w:rsidRDefault="00424304" w:rsidP="00424304">
      <w:pPr>
        <w:spacing w:after="60"/>
        <w:ind w:firstLine="567"/>
        <w:rPr>
          <w:rFonts w:ascii="Times New Roman" w:hAnsi="Times New Roman"/>
          <w:sz w:val="24"/>
          <w:szCs w:val="24"/>
          <w:lang w:val="ru-RU" w:eastAsia="ru-RU"/>
        </w:rPr>
      </w:pPr>
      <w:bookmarkStart w:id="34"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4"/>
    </w:p>
    <w:p w:rsidR="00903BDA" w:rsidRPr="00903BDA" w:rsidRDefault="00424304" w:rsidP="00903BDA">
      <w:pPr>
        <w:numPr>
          <w:ilvl w:val="1"/>
          <w:numId w:val="8"/>
        </w:numPr>
        <w:rPr>
          <w:rFonts w:ascii="Times New Roman" w:hAnsi="Times New Roman"/>
          <w:sz w:val="24"/>
          <w:szCs w:val="24"/>
          <w:lang w:val="ru-RU"/>
        </w:rPr>
      </w:pPr>
      <w:r w:rsidRPr="00903BDA">
        <w:rPr>
          <w:rFonts w:ascii="Times New Roman" w:hAnsi="Times New Roman"/>
          <w:b/>
          <w:bCs/>
          <w:sz w:val="24"/>
          <w:szCs w:val="24"/>
          <w:lang w:val="ru-RU" w:eastAsia="ru-RU"/>
        </w:rPr>
        <w:t>Показатель оценки:</w:t>
      </w:r>
      <w:r w:rsidR="00A32274" w:rsidRPr="00903BDA">
        <w:rPr>
          <w:lang w:val="ru-RU"/>
        </w:rPr>
        <w:t xml:space="preserve"> </w:t>
      </w:r>
      <w:r w:rsidR="00903BDA" w:rsidRPr="00903BDA">
        <w:rPr>
          <w:lang w:val="ru-RU"/>
        </w:rPr>
        <w:t>функциональные характеристики, технические характеристики, качественные характеристики закупаемого товара</w:t>
      </w:r>
    </w:p>
    <w:p w:rsidR="00424304" w:rsidRPr="00903BDA" w:rsidRDefault="00424304" w:rsidP="00903BDA">
      <w:pPr>
        <w:ind w:left="885"/>
        <w:rPr>
          <w:rFonts w:ascii="Times New Roman" w:hAnsi="Times New Roman"/>
          <w:sz w:val="24"/>
          <w:szCs w:val="24"/>
          <w:lang w:val="ru-RU"/>
        </w:rPr>
      </w:pPr>
      <w:r w:rsidRPr="00903BDA">
        <w:rPr>
          <w:rFonts w:ascii="Times New Roman" w:hAnsi="Times New Roman"/>
          <w:sz w:val="24"/>
          <w:szCs w:val="24"/>
          <w:lang w:val="ru-RU"/>
        </w:rPr>
        <w:t xml:space="preserve">Значимость критерия – </w:t>
      </w:r>
      <w:r w:rsidR="00E2774B" w:rsidRPr="00903BDA">
        <w:rPr>
          <w:rFonts w:ascii="Times New Roman" w:hAnsi="Times New Roman"/>
          <w:sz w:val="24"/>
          <w:szCs w:val="24"/>
          <w:lang w:val="ru-RU"/>
        </w:rPr>
        <w:t>30</w:t>
      </w:r>
      <w:r w:rsidRPr="00903BDA">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lastRenderedPageBreak/>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w:t>
      </w:r>
      <w:r w:rsidR="003F6250">
        <w:rPr>
          <w:rFonts w:ascii="Times New Roman" w:hAnsi="Times New Roman"/>
          <w:sz w:val="24"/>
          <w:szCs w:val="24"/>
          <w:lang w:val="ru-RU"/>
        </w:rPr>
        <w:t>предлагаемого</w:t>
      </w:r>
      <w:r w:rsidR="00E2774B">
        <w:rPr>
          <w:rFonts w:ascii="Times New Roman" w:hAnsi="Times New Roman"/>
          <w:sz w:val="24"/>
          <w:szCs w:val="24"/>
          <w:lang w:val="ru-RU"/>
        </w:rPr>
        <w:t xml:space="preserve"> им </w:t>
      </w:r>
      <w:r w:rsidR="003F6250">
        <w:rPr>
          <w:rFonts w:ascii="Times New Roman" w:hAnsi="Times New Roman"/>
          <w:sz w:val="24"/>
          <w:szCs w:val="24"/>
          <w:lang w:val="ru-RU"/>
        </w:rPr>
        <w:t>товара</w:t>
      </w:r>
      <w:r w:rsidR="00E2774B">
        <w:rPr>
          <w:rFonts w:ascii="Times New Roman" w:hAnsi="Times New Roman"/>
          <w:sz w:val="24"/>
          <w:szCs w:val="24"/>
          <w:lang w:val="ru-RU"/>
        </w:rPr>
        <w:t xml:space="preserve">. Предоставляет </w:t>
      </w:r>
      <w:r w:rsidR="003F6250">
        <w:rPr>
          <w:rFonts w:ascii="Times New Roman" w:hAnsi="Times New Roman"/>
          <w:sz w:val="24"/>
          <w:szCs w:val="24"/>
          <w:lang w:val="ru-RU"/>
        </w:rPr>
        <w:t>документацию на поставляемый товар</w:t>
      </w:r>
      <w:r w:rsidR="00E2774B">
        <w:rPr>
          <w:rFonts w:ascii="Times New Roman" w:hAnsi="Times New Roman"/>
          <w:sz w:val="24"/>
          <w:szCs w:val="24"/>
          <w:lang w:val="ru-RU"/>
        </w:rPr>
        <w:t xml:space="preserve">, </w:t>
      </w:r>
      <w:r w:rsidR="00A32274">
        <w:rPr>
          <w:rFonts w:ascii="Times New Roman" w:hAnsi="Times New Roman"/>
          <w:sz w:val="24"/>
          <w:szCs w:val="24"/>
          <w:lang w:val="ru-RU"/>
        </w:rPr>
        <w:t>иные разрешительные документы на оказание подобных услуг</w:t>
      </w:r>
      <w:r w:rsidR="00E2774B">
        <w:rPr>
          <w:rFonts w:ascii="Times New Roman" w:hAnsi="Times New Roman"/>
          <w:sz w:val="24"/>
          <w:szCs w:val="24"/>
          <w:lang w:val="ru-RU"/>
        </w:rPr>
        <w:t xml:space="preserve">, описание функциональных и технических свойств </w:t>
      </w:r>
      <w:r w:rsidR="003F6250">
        <w:rPr>
          <w:rFonts w:ascii="Times New Roman" w:hAnsi="Times New Roman"/>
          <w:sz w:val="24"/>
          <w:szCs w:val="24"/>
          <w:lang w:val="ru-RU"/>
        </w:rPr>
        <w:t>поставляемого товара</w:t>
      </w:r>
      <w:r w:rsidR="00A32274">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w:t>
      </w:r>
      <w:r w:rsidR="003D386F">
        <w:rPr>
          <w:rFonts w:ascii="Times New Roman" w:hAnsi="Times New Roman"/>
          <w:sz w:val="24"/>
          <w:szCs w:val="24"/>
          <w:lang w:val="ru-RU" w:eastAsia="ru-RU"/>
        </w:rPr>
        <w:t xml:space="preserve">документации на поставляемый </w:t>
      </w:r>
      <w:r w:rsidR="007159F2">
        <w:rPr>
          <w:rFonts w:ascii="Times New Roman" w:hAnsi="Times New Roman"/>
          <w:sz w:val="24"/>
          <w:szCs w:val="24"/>
          <w:lang w:val="ru-RU" w:eastAsia="ru-RU"/>
        </w:rPr>
        <w:t>товар</w:t>
      </w:r>
      <w:r>
        <w:rPr>
          <w:rFonts w:ascii="Times New Roman" w:hAnsi="Times New Roman"/>
          <w:sz w:val="24"/>
          <w:szCs w:val="24"/>
          <w:lang w:val="ru-RU" w:eastAsia="ru-RU"/>
        </w:rPr>
        <w:t xml:space="preserve"> - </w:t>
      </w:r>
      <w:r w:rsidR="00424304" w:rsidRPr="00605B22">
        <w:rPr>
          <w:rFonts w:ascii="Times New Roman" w:hAnsi="Times New Roman"/>
          <w:sz w:val="24"/>
          <w:szCs w:val="24"/>
          <w:lang w:val="ru-RU" w:eastAsia="ru-RU"/>
        </w:rPr>
        <w:t xml:space="preserve"> </w:t>
      </w:r>
      <w:r w:rsidR="004A1479">
        <w:rPr>
          <w:rFonts w:ascii="Times New Roman" w:hAnsi="Times New Roman"/>
          <w:sz w:val="24"/>
          <w:szCs w:val="24"/>
          <w:lang w:val="ru-RU" w:eastAsia="ru-RU"/>
        </w:rPr>
        <w:t>10</w:t>
      </w:r>
      <w:r w:rsidR="00424304" w:rsidRPr="00605B22">
        <w:rPr>
          <w:rFonts w:ascii="Times New Roman" w:hAnsi="Times New Roman"/>
          <w:sz w:val="24"/>
          <w:szCs w:val="24"/>
          <w:lang w:val="ru-RU" w:eastAsia="ru-RU"/>
        </w:rPr>
        <w:t xml:space="preserve">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w:t>
      </w:r>
      <w:r w:rsidR="003D386F">
        <w:rPr>
          <w:rFonts w:ascii="Times New Roman" w:hAnsi="Times New Roman"/>
          <w:sz w:val="24"/>
          <w:szCs w:val="24"/>
          <w:lang w:val="ru-RU" w:eastAsia="ru-RU"/>
        </w:rPr>
        <w:t xml:space="preserve">поставляемого </w:t>
      </w:r>
      <w:r w:rsidR="00A4584E">
        <w:rPr>
          <w:rFonts w:ascii="Times New Roman" w:hAnsi="Times New Roman"/>
          <w:sz w:val="24"/>
          <w:szCs w:val="24"/>
          <w:lang w:val="ru-RU" w:eastAsia="ru-RU"/>
        </w:rPr>
        <w:t>товара</w:t>
      </w:r>
      <w:r w:rsidR="003D386F">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 </w:t>
      </w:r>
      <w:r w:rsidR="004A1479">
        <w:rPr>
          <w:rFonts w:ascii="Times New Roman" w:hAnsi="Times New Roman"/>
          <w:sz w:val="24"/>
          <w:szCs w:val="24"/>
          <w:lang w:val="ru-RU" w:eastAsia="ru-RU"/>
        </w:rPr>
        <w:t>15</w:t>
      </w:r>
      <w:r w:rsidRPr="00605B22">
        <w:rPr>
          <w:rFonts w:ascii="Times New Roman" w:hAnsi="Times New Roman"/>
          <w:sz w:val="24"/>
          <w:szCs w:val="24"/>
          <w:lang w:val="ru-RU" w:eastAsia="ru-RU"/>
        </w:rPr>
        <w:t xml:space="preserve"> баллов</w:t>
      </w:r>
    </w:p>
    <w:p w:rsidR="00424304" w:rsidRDefault="00A32274"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Предоставление гарантии</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качества </w:t>
      </w:r>
      <w:r w:rsidR="003D386F">
        <w:rPr>
          <w:rFonts w:ascii="Times New Roman" w:hAnsi="Times New Roman"/>
          <w:sz w:val="24"/>
          <w:szCs w:val="24"/>
          <w:lang w:val="ru-RU" w:eastAsia="ru-RU"/>
        </w:rPr>
        <w:t>на поставляемый товар</w:t>
      </w:r>
      <w:r w:rsidR="0053689E">
        <w:rPr>
          <w:rFonts w:ascii="Times New Roman" w:hAnsi="Times New Roman"/>
          <w:sz w:val="24"/>
          <w:szCs w:val="24"/>
          <w:lang w:val="ru-RU" w:eastAsia="ru-RU"/>
        </w:rPr>
        <w:t xml:space="preserve"> </w:t>
      </w:r>
      <w:r>
        <w:rPr>
          <w:rFonts w:ascii="Times New Roman" w:hAnsi="Times New Roman"/>
          <w:sz w:val="24"/>
          <w:szCs w:val="24"/>
          <w:lang w:val="ru-RU" w:eastAsia="ru-RU"/>
        </w:rPr>
        <w:t xml:space="preserve"> - </w:t>
      </w:r>
      <w:r w:rsidR="004A1479">
        <w:rPr>
          <w:rFonts w:ascii="Times New Roman" w:hAnsi="Times New Roman"/>
          <w:sz w:val="24"/>
          <w:szCs w:val="24"/>
          <w:lang w:val="ru-RU" w:eastAsia="ru-RU"/>
        </w:rPr>
        <w:t>30</w:t>
      </w:r>
      <w:r w:rsidR="00424304" w:rsidRPr="00605B22">
        <w:rPr>
          <w:rFonts w:ascii="Times New Roman" w:hAnsi="Times New Roman"/>
          <w:sz w:val="24"/>
          <w:szCs w:val="24"/>
          <w:lang w:val="ru-RU" w:eastAsia="ru-RU"/>
        </w:rPr>
        <w:t xml:space="preserve">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CA2728" w:rsidRDefault="00CA2728" w:rsidP="00B50D3F">
      <w:pPr>
        <w:rPr>
          <w:rFonts w:ascii="Times New Roman" w:hAnsi="Times New Roman"/>
          <w:sz w:val="24"/>
          <w:szCs w:val="24"/>
          <w:lang w:val="ru-RU"/>
        </w:rPr>
      </w:pPr>
    </w:p>
    <w:p w:rsidR="00B9392D" w:rsidRPr="00B9392D" w:rsidRDefault="00B9392D" w:rsidP="00B9392D">
      <w:pPr>
        <w:spacing w:after="160" w:line="259" w:lineRule="auto"/>
        <w:jc w:val="center"/>
        <w:rPr>
          <w:rFonts w:ascii="Times New Roman" w:eastAsiaTheme="minorHAnsi" w:hAnsi="Times New Roman"/>
          <w:b/>
          <w:sz w:val="28"/>
          <w:szCs w:val="28"/>
          <w:lang w:val="ru-RU"/>
        </w:rPr>
      </w:pPr>
      <w:r w:rsidRPr="00B9392D">
        <w:rPr>
          <w:rFonts w:ascii="Times New Roman" w:eastAsiaTheme="minorHAnsi" w:hAnsi="Times New Roman"/>
          <w:b/>
          <w:sz w:val="28"/>
          <w:szCs w:val="28"/>
          <w:lang w:val="ru-RU"/>
        </w:rPr>
        <w:t>на поставку оборудования грунтопроколочного типа «ИГЛА 32Т» либо аналогичного оборудования нужд МУП «Водоканал»</w:t>
      </w:r>
    </w:p>
    <w:p w:rsidR="00B9392D" w:rsidRPr="00B9392D" w:rsidRDefault="00B9392D" w:rsidP="00B9392D">
      <w:pPr>
        <w:numPr>
          <w:ilvl w:val="0"/>
          <w:numId w:val="24"/>
        </w:numPr>
        <w:spacing w:after="200" w:line="276" w:lineRule="auto"/>
        <w:ind w:left="567" w:hanging="567"/>
        <w:contextualSpacing/>
        <w:jc w:val="left"/>
        <w:rPr>
          <w:rFonts w:ascii="Times New Roman" w:eastAsiaTheme="minorHAnsi" w:hAnsi="Times New Roman"/>
          <w:sz w:val="24"/>
          <w:szCs w:val="24"/>
          <w:lang w:val="ru-RU"/>
        </w:rPr>
      </w:pPr>
      <w:r w:rsidRPr="00B9392D">
        <w:rPr>
          <w:rFonts w:ascii="Times New Roman" w:eastAsiaTheme="minorHAnsi" w:hAnsi="Times New Roman"/>
          <w:b/>
          <w:sz w:val="24"/>
          <w:szCs w:val="24"/>
          <w:lang w:val="ru-RU"/>
        </w:rPr>
        <w:t>Предмет закупки:</w:t>
      </w:r>
      <w:r w:rsidRPr="00B9392D">
        <w:rPr>
          <w:rFonts w:ascii="Times New Roman" w:eastAsiaTheme="minorHAnsi" w:hAnsi="Times New Roman"/>
          <w:sz w:val="24"/>
          <w:szCs w:val="24"/>
          <w:lang w:val="ru-RU"/>
        </w:rPr>
        <w:t xml:space="preserve"> Поставка оборудования грунтопроколочного типа «ИГЛА 32Т» либо аналогичного оборудования.</w:t>
      </w:r>
    </w:p>
    <w:p w:rsidR="00B9392D" w:rsidRPr="00B9392D" w:rsidRDefault="00B9392D" w:rsidP="00B9392D">
      <w:pPr>
        <w:numPr>
          <w:ilvl w:val="0"/>
          <w:numId w:val="24"/>
        </w:numPr>
        <w:spacing w:after="200" w:line="276" w:lineRule="auto"/>
        <w:ind w:left="567" w:hanging="567"/>
        <w:contextualSpacing/>
        <w:jc w:val="left"/>
        <w:rPr>
          <w:rFonts w:ascii="Times New Roman" w:eastAsiaTheme="minorHAnsi" w:hAnsi="Times New Roman"/>
          <w:sz w:val="24"/>
          <w:szCs w:val="24"/>
          <w:lang w:val="ru-RU"/>
        </w:rPr>
      </w:pPr>
      <w:r w:rsidRPr="00B9392D">
        <w:rPr>
          <w:rFonts w:ascii="Times New Roman" w:eastAsiaTheme="minorHAnsi" w:hAnsi="Times New Roman"/>
          <w:b/>
          <w:sz w:val="24"/>
          <w:szCs w:val="24"/>
          <w:lang w:val="ru-RU"/>
        </w:rPr>
        <w:t>Описание объекта закупки (характеристики товара):</w:t>
      </w:r>
    </w:p>
    <w:p w:rsidR="00B9392D" w:rsidRPr="00B9392D" w:rsidRDefault="00B9392D" w:rsidP="00B9392D">
      <w:pPr>
        <w:spacing w:after="200" w:line="276" w:lineRule="auto"/>
        <w:ind w:left="56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Установка (оборудование) прокола грунта «ИГЛА 32Т» либо аналог</w:t>
      </w:r>
    </w:p>
    <w:p w:rsidR="00B9392D" w:rsidRPr="00B9392D" w:rsidRDefault="00B9392D" w:rsidP="00B9392D">
      <w:pPr>
        <w:autoSpaceDE w:val="0"/>
        <w:autoSpaceDN w:val="0"/>
        <w:adjustRightInd w:val="0"/>
        <w:spacing w:after="200" w:line="276" w:lineRule="auto"/>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 xml:space="preserve">- обеспечить поставку оборудования и комплектующих согласно ассортимента и качества, в соответствии с настоящим Техническим заданием в указанные в Договоре сроки. </w:t>
      </w:r>
    </w:p>
    <w:p w:rsidR="00B9392D" w:rsidRPr="00B9392D" w:rsidRDefault="00B9392D" w:rsidP="00B9392D">
      <w:pPr>
        <w:autoSpaceDE w:val="0"/>
        <w:autoSpaceDN w:val="0"/>
        <w:adjustRightInd w:val="0"/>
        <w:spacing w:after="200" w:line="276" w:lineRule="auto"/>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 xml:space="preserve">2.1 Объем закупки </w:t>
      </w:r>
    </w:p>
    <w:p w:rsidR="00B9392D" w:rsidRPr="00B9392D" w:rsidRDefault="00B9392D" w:rsidP="00B9392D">
      <w:pPr>
        <w:autoSpaceDE w:val="0"/>
        <w:autoSpaceDN w:val="0"/>
        <w:adjustRightInd w:val="0"/>
        <w:spacing w:after="200" w:line="276" w:lineRule="auto"/>
        <w:ind w:left="567" w:hanging="567"/>
        <w:contextualSpacing/>
        <w:rPr>
          <w:rFonts w:ascii="Times New Roman" w:eastAsiaTheme="minorHAnsi" w:hAnsi="Times New Roman"/>
          <w:sz w:val="24"/>
          <w:szCs w:val="24"/>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3226"/>
        <w:gridCol w:w="1276"/>
        <w:gridCol w:w="1276"/>
      </w:tblGrid>
      <w:tr w:rsidR="00B9392D" w:rsidRPr="00B9392D" w:rsidTr="002471A0">
        <w:trPr>
          <w:trHeight w:val="1149"/>
        </w:trPr>
        <w:tc>
          <w:tcPr>
            <w:tcW w:w="568" w:type="dxa"/>
            <w:shd w:val="clear" w:color="auto" w:fill="auto"/>
            <w:vAlign w:val="center"/>
          </w:tcPr>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w:t>
            </w:r>
          </w:p>
        </w:tc>
        <w:tc>
          <w:tcPr>
            <w:tcW w:w="3118" w:type="dxa"/>
            <w:vAlign w:val="center"/>
          </w:tcPr>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Наименование</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объекта закупки</w:t>
            </w:r>
          </w:p>
        </w:tc>
        <w:tc>
          <w:tcPr>
            <w:tcW w:w="3226" w:type="dxa"/>
            <w:vAlign w:val="center"/>
          </w:tcPr>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Техническое описание, назначение</w:t>
            </w:r>
          </w:p>
        </w:tc>
        <w:tc>
          <w:tcPr>
            <w:tcW w:w="1276" w:type="dxa"/>
            <w:vAlign w:val="center"/>
          </w:tcPr>
          <w:p w:rsidR="00B9392D" w:rsidRPr="00B9392D" w:rsidRDefault="00B9392D" w:rsidP="00B9392D">
            <w:pPr>
              <w:autoSpaceDE w:val="0"/>
              <w:autoSpaceDN w:val="0"/>
              <w:adjustRightInd w:val="0"/>
              <w:spacing w:after="200" w:line="276" w:lineRule="auto"/>
              <w:ind w:hanging="10"/>
              <w:contextualSpacing/>
              <w:jc w:val="center"/>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Ед. изм.</w:t>
            </w:r>
          </w:p>
        </w:tc>
        <w:tc>
          <w:tcPr>
            <w:tcW w:w="1276" w:type="dxa"/>
            <w:vAlign w:val="center"/>
          </w:tcPr>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Кол-во</w:t>
            </w:r>
          </w:p>
        </w:tc>
      </w:tr>
      <w:tr w:rsidR="00B9392D" w:rsidRPr="00B9392D" w:rsidTr="002471A0">
        <w:trPr>
          <w:trHeight w:val="415"/>
        </w:trPr>
        <w:tc>
          <w:tcPr>
            <w:tcW w:w="568" w:type="dxa"/>
            <w:shd w:val="clear" w:color="auto" w:fill="auto"/>
            <w:vAlign w:val="center"/>
          </w:tcPr>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tc>
        <w:tc>
          <w:tcPr>
            <w:tcW w:w="3118" w:type="dxa"/>
            <w:vAlign w:val="center"/>
          </w:tcPr>
          <w:p w:rsidR="00B9392D" w:rsidRPr="00B9392D" w:rsidRDefault="00B9392D" w:rsidP="00B9392D">
            <w:pPr>
              <w:autoSpaceDE w:val="0"/>
              <w:autoSpaceDN w:val="0"/>
              <w:adjustRightInd w:val="0"/>
              <w:spacing w:after="200" w:line="276" w:lineRule="auto"/>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Установка прокола грунта «Игла 32Т» либо аналог</w:t>
            </w:r>
          </w:p>
        </w:tc>
        <w:tc>
          <w:tcPr>
            <w:tcW w:w="3226" w:type="dxa"/>
            <w:vAlign w:val="center"/>
          </w:tcPr>
          <w:p w:rsidR="00B9392D" w:rsidRPr="00B9392D" w:rsidRDefault="00B9392D" w:rsidP="00B9392D">
            <w:pPr>
              <w:autoSpaceDE w:val="0"/>
              <w:autoSpaceDN w:val="0"/>
              <w:adjustRightInd w:val="0"/>
              <w:spacing w:after="200" w:line="276" w:lineRule="auto"/>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Описание</w:t>
            </w:r>
          </w:p>
          <w:p w:rsidR="00B9392D" w:rsidRPr="00B9392D" w:rsidRDefault="00B9392D" w:rsidP="00B9392D">
            <w:pPr>
              <w:autoSpaceDE w:val="0"/>
              <w:autoSpaceDN w:val="0"/>
              <w:adjustRightInd w:val="0"/>
              <w:spacing w:after="200" w:line="276" w:lineRule="auto"/>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 xml:space="preserve">Данная установка предназначена для бестраншейной прокладки коммуникаций. Позволяет сделать управляемый прокол грунта своими руками, без привлечения сторонних организаций. </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Длина прокола</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До 100 метров</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Тяговое усилие</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32 тонны</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Габариты установки</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850*520*460 мм</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 xml:space="preserve">Вес </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110 кг</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 xml:space="preserve">Габариты маслостанции </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400*800*700 мм</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Вес маслостанции</w:t>
            </w:r>
          </w:p>
          <w:p w:rsidR="00B9392D" w:rsidRPr="00B9392D" w:rsidRDefault="00B9392D" w:rsidP="00B9392D">
            <w:pPr>
              <w:autoSpaceDE w:val="0"/>
              <w:autoSpaceDN w:val="0"/>
              <w:adjustRightInd w:val="0"/>
              <w:spacing w:after="200" w:line="276" w:lineRule="auto"/>
              <w:ind w:left="29"/>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115 кг</w:t>
            </w:r>
          </w:p>
          <w:p w:rsidR="00B9392D" w:rsidRPr="00B9392D" w:rsidRDefault="00B9392D" w:rsidP="00B9392D">
            <w:pPr>
              <w:autoSpaceDE w:val="0"/>
              <w:autoSpaceDN w:val="0"/>
              <w:adjustRightInd w:val="0"/>
              <w:spacing w:after="200" w:line="276" w:lineRule="auto"/>
              <w:ind w:left="720"/>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720"/>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b/>
                <w:sz w:val="24"/>
                <w:szCs w:val="24"/>
                <w:lang w:val="ru-RU"/>
              </w:rPr>
            </w:pPr>
            <w:r w:rsidRPr="00B9392D">
              <w:rPr>
                <w:rFonts w:ascii="Times New Roman" w:eastAsiaTheme="minorHAnsi" w:hAnsi="Times New Roman"/>
                <w:b/>
                <w:sz w:val="24"/>
                <w:szCs w:val="24"/>
                <w:lang w:val="ru-RU"/>
              </w:rPr>
              <w:t>Комплектация</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Установка прокола грунта тип «ИГЛА 32Т» либо аналог</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Маслостанция</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Масло ВМГЗ</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Штанга буровая</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Ключ упорный</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lastRenderedPageBreak/>
              <w:t>Рукава высокого давления 10 метров</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Упорный узел</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Пика</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Расширитель грунта д.80 мм</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Расширитель грунта д.138 мм</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Узел захвата в сборе</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Трубозахват д.63 мм</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Трубозахват д.110 мм</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Буровые ключи</w:t>
            </w:r>
          </w:p>
          <w:p w:rsidR="00B9392D" w:rsidRPr="00B9392D" w:rsidRDefault="00B9392D" w:rsidP="00B9392D">
            <w:pPr>
              <w:autoSpaceDE w:val="0"/>
              <w:autoSpaceDN w:val="0"/>
              <w:adjustRightInd w:val="0"/>
              <w:spacing w:after="200" w:line="276" w:lineRule="auto"/>
              <w:ind w:left="29" w:firstLine="17"/>
              <w:contextualSpacing/>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Медно-графитовая смазка</w:t>
            </w:r>
          </w:p>
          <w:p w:rsidR="00B9392D" w:rsidRPr="00B9392D" w:rsidRDefault="00B9392D" w:rsidP="00B9392D">
            <w:pPr>
              <w:autoSpaceDE w:val="0"/>
              <w:autoSpaceDN w:val="0"/>
              <w:adjustRightInd w:val="0"/>
              <w:spacing w:after="160" w:line="259" w:lineRule="auto"/>
              <w:rPr>
                <w:rFonts w:ascii="Times New Roman" w:eastAsiaTheme="minorHAnsi" w:hAnsi="Times New Roman"/>
                <w:sz w:val="24"/>
                <w:szCs w:val="24"/>
                <w:lang w:val="ru-RU"/>
              </w:rPr>
            </w:pPr>
          </w:p>
        </w:tc>
        <w:tc>
          <w:tcPr>
            <w:tcW w:w="1276" w:type="dxa"/>
            <w:vAlign w:val="center"/>
          </w:tcPr>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Литр</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Комплект</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Штука</w:t>
            </w:r>
          </w:p>
          <w:p w:rsidR="00B9392D" w:rsidRPr="00B9392D" w:rsidRDefault="00B9392D" w:rsidP="00B9392D">
            <w:pPr>
              <w:autoSpaceDE w:val="0"/>
              <w:autoSpaceDN w:val="0"/>
              <w:adjustRightInd w:val="0"/>
              <w:spacing w:after="200" w:line="276" w:lineRule="auto"/>
              <w:ind w:left="34" w:hanging="34"/>
              <w:contextualSpacing/>
              <w:jc w:val="left"/>
              <w:rPr>
                <w:rFonts w:ascii="Times New Roman" w:eastAsiaTheme="minorHAnsi" w:hAnsi="Times New Roman"/>
                <w:sz w:val="20"/>
                <w:szCs w:val="20"/>
                <w:lang w:val="ru-RU"/>
              </w:rPr>
            </w:pPr>
            <w:r w:rsidRPr="00B9392D">
              <w:rPr>
                <w:rFonts w:ascii="Times New Roman" w:eastAsiaTheme="minorHAnsi" w:hAnsi="Times New Roman"/>
                <w:sz w:val="20"/>
                <w:szCs w:val="20"/>
                <w:lang w:val="ru-RU"/>
              </w:rPr>
              <w:t>Килограмм</w:t>
            </w:r>
          </w:p>
        </w:tc>
        <w:tc>
          <w:tcPr>
            <w:tcW w:w="1276" w:type="dxa"/>
            <w:vAlign w:val="center"/>
          </w:tcPr>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30</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50</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1</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2</w:t>
            </w:r>
          </w:p>
          <w:p w:rsidR="00B9392D" w:rsidRPr="00B9392D" w:rsidRDefault="00B9392D" w:rsidP="00B9392D">
            <w:pPr>
              <w:autoSpaceDE w:val="0"/>
              <w:autoSpaceDN w:val="0"/>
              <w:adjustRightInd w:val="0"/>
              <w:spacing w:after="200" w:line="276" w:lineRule="auto"/>
              <w:ind w:left="567" w:hanging="567"/>
              <w:contextualSpacing/>
              <w:jc w:val="center"/>
              <w:rPr>
                <w:rFonts w:ascii="Times New Roman" w:eastAsiaTheme="minorHAnsi" w:hAnsi="Times New Roman"/>
                <w:sz w:val="24"/>
                <w:szCs w:val="24"/>
                <w:lang w:val="ru-RU"/>
              </w:rPr>
            </w:pPr>
            <w:r w:rsidRPr="00B9392D">
              <w:rPr>
                <w:rFonts w:ascii="Times New Roman" w:eastAsiaTheme="minorHAnsi" w:hAnsi="Times New Roman"/>
                <w:sz w:val="24"/>
                <w:szCs w:val="24"/>
                <w:lang w:val="ru-RU"/>
              </w:rPr>
              <w:t>4,5</w:t>
            </w:r>
          </w:p>
        </w:tc>
      </w:tr>
    </w:tbl>
    <w:p w:rsidR="00B9392D" w:rsidRPr="00B9392D" w:rsidRDefault="00B9392D" w:rsidP="00B9392D">
      <w:pPr>
        <w:spacing w:after="200" w:line="276" w:lineRule="auto"/>
        <w:ind w:left="567"/>
        <w:contextualSpacing/>
        <w:rPr>
          <w:rFonts w:ascii="Times New Roman" w:eastAsiaTheme="minorHAnsi" w:hAnsi="Times New Roman"/>
          <w:sz w:val="24"/>
          <w:szCs w:val="24"/>
          <w:lang w:val="ru-RU"/>
        </w:rPr>
      </w:pPr>
    </w:p>
    <w:p w:rsidR="00B9392D" w:rsidRPr="00B9392D" w:rsidRDefault="00B9392D" w:rsidP="00B9392D">
      <w:pPr>
        <w:spacing w:before="100" w:beforeAutospacing="1" w:after="100" w:afterAutospacing="1"/>
        <w:rPr>
          <w:rFonts w:ascii="Times New Roman" w:hAnsi="Times New Roman"/>
          <w:color w:val="000000"/>
          <w:sz w:val="27"/>
          <w:szCs w:val="27"/>
          <w:lang w:val="ru-RU" w:eastAsia="ru-RU"/>
        </w:rPr>
      </w:pPr>
      <w:r w:rsidRPr="00B9392D">
        <w:rPr>
          <w:rFonts w:ascii="Times New Roman" w:hAnsi="Times New Roman"/>
          <w:b/>
          <w:color w:val="000000"/>
          <w:sz w:val="27"/>
          <w:szCs w:val="27"/>
          <w:lang w:val="ru-RU" w:eastAsia="ru-RU"/>
        </w:rPr>
        <w:t>3. Требования к техническим и технологическим характеристикам товара</w:t>
      </w:r>
      <w:r w:rsidRPr="00B9392D">
        <w:rPr>
          <w:rFonts w:ascii="Times New Roman" w:hAnsi="Times New Roman"/>
          <w:color w:val="000000"/>
          <w:sz w:val="27"/>
          <w:szCs w:val="27"/>
          <w:lang w:val="ru-RU" w:eastAsia="ru-RU"/>
        </w:rPr>
        <w:t>: Товар должен соответствовать требованиям нормативных документов ТУ 4832-001-36949961-2019, подтверждаться сертификатом соответствия завода-изготовителя. Товар должен быть упакован в деревянный упаковочный ящик для безопасной транспортировки. Товар должен быть новый, не бывший в употреблении, не восстановленный. Товар должен быть поставлен с сопроводительными документами, бухгалтерскими документами (товарно-транспортная накладная, счет-фактура либо УПД), паспорт оборудования, заверенные копии сертификатов соответствия, инструкция по эксплуатации на русском языке. Поставка осуществляется силами и средствами Поставщика на указанный в документации адрес Заказчика.</w:t>
      </w:r>
    </w:p>
    <w:p w:rsidR="00156998" w:rsidRDefault="00156998" w:rsidP="00BC6A28">
      <w:pPr>
        <w:widowControl w:val="0"/>
        <w:autoSpaceDE w:val="0"/>
        <w:autoSpaceDN w:val="0"/>
        <w:adjustRightInd w:val="0"/>
        <w:spacing w:after="60"/>
        <w:jc w:val="center"/>
        <w:rPr>
          <w:rFonts w:ascii="Times New Roman" w:hAnsi="Times New Roman"/>
          <w:b/>
          <w:color w:val="000000"/>
          <w:sz w:val="24"/>
          <w:lang w:val="ru-RU"/>
        </w:rPr>
      </w:pPr>
    </w:p>
    <w:p w:rsidR="00156998" w:rsidRDefault="00156998" w:rsidP="00BC6A28">
      <w:pPr>
        <w:widowControl w:val="0"/>
        <w:autoSpaceDE w:val="0"/>
        <w:autoSpaceDN w:val="0"/>
        <w:adjustRightInd w:val="0"/>
        <w:spacing w:after="60"/>
        <w:jc w:val="center"/>
        <w:rPr>
          <w:rFonts w:ascii="Times New Roman" w:hAnsi="Times New Roman"/>
          <w:b/>
          <w:color w:val="000000"/>
          <w:sz w:val="24"/>
          <w:lang w:val="ru-RU"/>
        </w:rPr>
      </w:pPr>
    </w:p>
    <w:p w:rsidR="00156998" w:rsidRDefault="00156998" w:rsidP="00BC6A28">
      <w:pPr>
        <w:widowControl w:val="0"/>
        <w:autoSpaceDE w:val="0"/>
        <w:autoSpaceDN w:val="0"/>
        <w:adjustRightInd w:val="0"/>
        <w:spacing w:after="60"/>
        <w:jc w:val="center"/>
        <w:rPr>
          <w:rFonts w:ascii="Times New Roman" w:hAnsi="Times New Roman"/>
          <w:b/>
          <w:color w:val="000000"/>
          <w:sz w:val="24"/>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lastRenderedPageBreak/>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11F62"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w:t>
      </w:r>
      <w:r w:rsidRPr="00984A35">
        <w:rPr>
          <w:rFonts w:ascii="Times New Roman" w:hAnsi="Times New Roman"/>
          <w:lang w:val="ru-RU" w:eastAsia="ru-RU"/>
        </w:rPr>
        <w:lastRenderedPageBreak/>
        <w:t>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911F62"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w:t>
      </w:r>
      <w:r w:rsidR="009531CF">
        <w:rPr>
          <w:rFonts w:ascii="Times New Roman" w:hAnsi="Times New Roman"/>
          <w:lang w:val="ru-RU" w:eastAsia="ru-RU"/>
        </w:rPr>
        <w:t>поставки аналогичных товаров</w:t>
      </w:r>
      <w:r w:rsidR="002429F5">
        <w:rPr>
          <w:rFonts w:ascii="Times New Roman" w:hAnsi="Times New Roman"/>
          <w:lang w:val="ru-RU" w:eastAsia="ru-RU"/>
        </w:rPr>
        <w:t xml:space="preserve"> за период 201</w:t>
      </w:r>
      <w:r w:rsidR="009531CF">
        <w:rPr>
          <w:rFonts w:ascii="Times New Roman" w:hAnsi="Times New Roman"/>
          <w:lang w:val="ru-RU" w:eastAsia="ru-RU"/>
        </w:rPr>
        <w:t>7</w:t>
      </w:r>
      <w:r w:rsidR="00156998">
        <w:rPr>
          <w:rFonts w:ascii="Times New Roman" w:hAnsi="Times New Roman"/>
          <w:lang w:val="ru-RU" w:eastAsia="ru-RU"/>
        </w:rPr>
        <w:t>-2021</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9531CF">
        <w:rPr>
          <w:rFonts w:ascii="Times New Roman" w:hAnsi="Times New Roman"/>
          <w:b/>
          <w:lang w:val="ru-RU" w:eastAsia="ru-RU"/>
        </w:rPr>
        <w:t>7</w:t>
      </w:r>
      <w:r w:rsidR="00156998">
        <w:rPr>
          <w:rFonts w:ascii="Times New Roman" w:hAnsi="Times New Roman"/>
          <w:b/>
          <w:lang w:val="ru-RU" w:eastAsia="ru-RU"/>
        </w:rPr>
        <w:t>-2021</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 xml:space="preserve">нами было заключено и исполнено __________контрактов/договоров на </w:t>
      </w:r>
      <w:r w:rsidR="009531CF">
        <w:rPr>
          <w:rFonts w:ascii="Times New Roman" w:hAnsi="Times New Roman"/>
          <w:b/>
          <w:lang w:val="ru-RU" w:eastAsia="ru-RU"/>
        </w:rPr>
        <w:t>поставку товара</w:t>
      </w:r>
      <w:r w:rsidRPr="00984A35">
        <w:rPr>
          <w:rFonts w:ascii="Times New Roman" w:hAnsi="Times New Roman"/>
          <w:b/>
          <w:lang w:val="ru-RU" w:eastAsia="ru-RU"/>
        </w:rPr>
        <w:t>,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531CF">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 xml:space="preserve">наименование </w:t>
            </w:r>
            <w:r w:rsidR="009531CF">
              <w:rPr>
                <w:rFonts w:ascii="Times New Roman" w:hAnsi="Times New Roman"/>
                <w:b/>
                <w:lang w:val="ru-RU" w:eastAsia="ru-RU"/>
              </w:rPr>
              <w:t>поставленного товара</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 xml:space="preserve">Подтверждением опыта </w:t>
      </w:r>
      <w:r w:rsidR="009531CF">
        <w:rPr>
          <w:rFonts w:ascii="Times New Roman" w:hAnsi="Times New Roman"/>
          <w:bCs/>
          <w:lang w:val="ru-RU" w:eastAsia="ru-RU"/>
        </w:rPr>
        <w:t>поставки аналогичного товара</w:t>
      </w:r>
      <w:r w:rsidRPr="00984A35">
        <w:rPr>
          <w:rFonts w:ascii="Times New Roman" w:hAnsi="Times New Roman"/>
          <w:bCs/>
          <w:lang w:val="ru-RU" w:eastAsia="ru-RU"/>
        </w:rPr>
        <w:t xml:space="preserve">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w:t>
      </w:r>
      <w:r w:rsidR="009531CF">
        <w:rPr>
          <w:rFonts w:ascii="Times New Roman" w:hAnsi="Times New Roman"/>
          <w:lang w:val="ru-RU" w:eastAsia="ru-RU"/>
        </w:rPr>
        <w:t>успешной поставке аналогичных товаров</w:t>
      </w:r>
      <w:r w:rsidR="002429F5">
        <w:rPr>
          <w:rFonts w:ascii="Times New Roman" w:hAnsi="Times New Roman"/>
          <w:lang w:val="ru-RU" w:eastAsia="ru-RU"/>
        </w:rPr>
        <w:t xml:space="preserve"> за период 20</w:t>
      </w:r>
      <w:r w:rsidR="00FC113A">
        <w:rPr>
          <w:rFonts w:ascii="Times New Roman" w:hAnsi="Times New Roman"/>
          <w:lang w:val="ru-RU" w:eastAsia="ru-RU"/>
        </w:rPr>
        <w:t>1</w:t>
      </w:r>
      <w:r w:rsidR="009531CF">
        <w:rPr>
          <w:rFonts w:ascii="Times New Roman" w:hAnsi="Times New Roman"/>
          <w:lang w:val="ru-RU" w:eastAsia="ru-RU"/>
        </w:rPr>
        <w:t>7</w:t>
      </w:r>
      <w:r w:rsidR="00FC113A">
        <w:rPr>
          <w:rFonts w:ascii="Times New Roman" w:hAnsi="Times New Roman"/>
          <w:lang w:val="ru-RU" w:eastAsia="ru-RU"/>
        </w:rPr>
        <w:t>-2021</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w:t>
      </w:r>
      <w:r w:rsidR="009531CF">
        <w:rPr>
          <w:rFonts w:ascii="Times New Roman" w:hAnsi="Times New Roman"/>
          <w:lang w:val="ru-RU" w:eastAsia="ru-RU"/>
        </w:rPr>
        <w:t xml:space="preserve"> (договоров) по успешной поставке аналогичных товаров</w:t>
      </w:r>
      <w:r w:rsidR="002429F5">
        <w:rPr>
          <w:rFonts w:ascii="Times New Roman" w:hAnsi="Times New Roman"/>
          <w:lang w:val="ru-RU" w:eastAsia="ru-RU"/>
        </w:rPr>
        <w:t xml:space="preserve"> за период 20</w:t>
      </w:r>
      <w:r w:rsidR="00FC113A">
        <w:rPr>
          <w:rFonts w:ascii="Times New Roman" w:hAnsi="Times New Roman"/>
          <w:lang w:val="ru-RU" w:eastAsia="ru-RU"/>
        </w:rPr>
        <w:t>1</w:t>
      </w:r>
      <w:r w:rsidR="009531CF">
        <w:rPr>
          <w:rFonts w:ascii="Times New Roman" w:hAnsi="Times New Roman"/>
          <w:lang w:val="ru-RU" w:eastAsia="ru-RU"/>
        </w:rPr>
        <w:t>7</w:t>
      </w:r>
      <w:r w:rsidR="00555D08">
        <w:rPr>
          <w:rFonts w:ascii="Times New Roman" w:hAnsi="Times New Roman"/>
          <w:lang w:val="ru-RU" w:eastAsia="ru-RU"/>
        </w:rPr>
        <w:t>-202</w:t>
      </w:r>
      <w:r w:rsidR="00FC113A">
        <w:rPr>
          <w:rFonts w:ascii="Times New Roman" w:hAnsi="Times New Roman"/>
          <w:lang w:val="ru-RU" w:eastAsia="ru-RU"/>
        </w:rPr>
        <w:t>1</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0B371D">
      <w:pPr>
        <w:ind w:left="-426" w:firstLine="426"/>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w:t>
      </w:r>
      <w:r w:rsidR="000B371D">
        <w:rPr>
          <w:rFonts w:ascii="Times New Roman" w:hAnsi="Times New Roman"/>
          <w:lang w:val="ru-RU" w:eastAsia="ru-RU"/>
        </w:rPr>
        <w:t xml:space="preserve"> (поставке товаров)</w:t>
      </w:r>
      <w:r w:rsidR="002429F5">
        <w:rPr>
          <w:rFonts w:ascii="Times New Roman" w:hAnsi="Times New Roman"/>
          <w:lang w:val="ru-RU" w:eastAsia="ru-RU"/>
        </w:rPr>
        <w:t xml:space="preserve"> за 20</w:t>
      </w:r>
      <w:r w:rsidR="00FC113A">
        <w:rPr>
          <w:rFonts w:ascii="Times New Roman" w:hAnsi="Times New Roman"/>
          <w:lang w:val="ru-RU" w:eastAsia="ru-RU"/>
        </w:rPr>
        <w:t>1</w:t>
      </w:r>
      <w:r w:rsidR="000B371D">
        <w:rPr>
          <w:rFonts w:ascii="Times New Roman" w:hAnsi="Times New Roman"/>
          <w:lang w:val="ru-RU" w:eastAsia="ru-RU"/>
        </w:rPr>
        <w:t>7</w:t>
      </w:r>
      <w:r w:rsidRPr="00984A35">
        <w:rPr>
          <w:rFonts w:ascii="Times New Roman" w:hAnsi="Times New Roman"/>
          <w:lang w:val="ru-RU" w:eastAsia="ru-RU"/>
        </w:rPr>
        <w:t>-20</w:t>
      </w:r>
      <w:r w:rsidR="00555D08">
        <w:rPr>
          <w:rFonts w:ascii="Times New Roman" w:hAnsi="Times New Roman"/>
          <w:lang w:val="ru-RU" w:eastAsia="ru-RU"/>
        </w:rPr>
        <w:t>2</w:t>
      </w:r>
      <w:r w:rsidR="00FC113A">
        <w:rPr>
          <w:rFonts w:ascii="Times New Roman" w:hAnsi="Times New Roman"/>
          <w:lang w:val="ru-RU" w:eastAsia="ru-RU"/>
        </w:rPr>
        <w:t xml:space="preserve">1 </w:t>
      </w:r>
      <w:r w:rsidRPr="00984A35">
        <w:rPr>
          <w:rFonts w:ascii="Times New Roman" w:hAnsi="Times New Roman"/>
          <w:lang w:val="ru-RU" w:eastAsia="ru-RU"/>
        </w:rPr>
        <w:t>годы  участнику закупки по данному критерию (показателю) присваивается ноль баллов.</w:t>
      </w:r>
    </w:p>
    <w:p w:rsidR="00984A35" w:rsidRPr="00984A35" w:rsidRDefault="00984A35" w:rsidP="000B371D">
      <w:pPr>
        <w:ind w:left="-426" w:firstLine="426"/>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865DE4"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865DE4">
        <w:rPr>
          <w:rFonts w:ascii="Times New Roman" w:eastAsia="Calibri" w:hAnsi="Times New Roman"/>
          <w:b/>
          <w:bCs/>
          <w:iCs/>
          <w:lang w:val="ru-RU" w:eastAsia="ar-SA"/>
        </w:rPr>
        <w:t>Показатель:</w:t>
      </w:r>
      <w:r w:rsidR="00865DE4" w:rsidRPr="00865DE4">
        <w:rPr>
          <w:b/>
          <w:lang w:val="ru-RU"/>
        </w:rPr>
        <w:t xml:space="preserve"> </w:t>
      </w:r>
      <w:r w:rsidR="00865DE4" w:rsidRPr="00865DE4">
        <w:rPr>
          <w:rFonts w:ascii="Times New Roman" w:eastAsia="Calibri" w:hAnsi="Times New Roman"/>
          <w:b/>
          <w:bCs/>
          <w:iCs/>
          <w:lang w:val="ru-RU" w:eastAsia="ar-SA"/>
        </w:rPr>
        <w:t>функциональные характеристики, технические характеристики, качественные характеристики закупаемого товара</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537976" w:rsidRDefault="00537976" w:rsidP="00984A35">
            <w:pPr>
              <w:rPr>
                <w:rFonts w:ascii="Times New Roman" w:hAnsi="Times New Roman"/>
                <w:b/>
                <w:lang w:val="ru-RU"/>
              </w:rPr>
            </w:pPr>
            <w:r>
              <w:rPr>
                <w:rFonts w:ascii="Times New Roman" w:hAnsi="Times New Roman"/>
                <w:b/>
                <w:lang w:val="ru-RU"/>
              </w:rPr>
              <w:t>Перечисление в свободной форме</w:t>
            </w:r>
          </w:p>
        </w:tc>
        <w:tc>
          <w:tcPr>
            <w:tcW w:w="1485" w:type="dxa"/>
            <w:shd w:val="clear" w:color="000000" w:fill="auto"/>
            <w:vAlign w:val="center"/>
          </w:tcPr>
          <w:p w:rsidR="00984A35" w:rsidRPr="00537976" w:rsidRDefault="00537976" w:rsidP="00984A35">
            <w:pPr>
              <w:rPr>
                <w:rFonts w:ascii="Times New Roman" w:hAnsi="Times New Roman"/>
                <w:i/>
                <w:lang w:val="ru-RU"/>
              </w:rPr>
            </w:pPr>
            <w:r>
              <w:rPr>
                <w:rFonts w:ascii="Times New Roman" w:hAnsi="Times New Roman"/>
                <w:i/>
                <w:lang w:val="ru-RU"/>
              </w:rPr>
              <w:t>Примечания</w:t>
            </w:r>
          </w:p>
        </w:tc>
      </w:tr>
      <w:tr w:rsidR="00984A35" w:rsidRPr="00911F62"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537976" w:rsidP="00984A35">
            <w:pPr>
              <w:rPr>
                <w:rFonts w:ascii="Times New Roman" w:hAnsi="Times New Roman"/>
                <w:b/>
                <w:lang w:val="ru-RU"/>
              </w:rPr>
            </w:pPr>
            <w:r>
              <w:rPr>
                <w:rFonts w:ascii="Times New Roman" w:hAnsi="Times New Roman"/>
                <w:b/>
                <w:bCs/>
                <w:lang w:val="ru-RU"/>
              </w:rPr>
              <w:t>Документация на поставляемый товар (сертификат соответствия, паспорт, инструкция, сопроводительные бухгалтерские документы)</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 xml:space="preserve">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911F62" w:rsidTr="00B756F3">
        <w:trPr>
          <w:trHeight w:val="735"/>
        </w:trPr>
        <w:tc>
          <w:tcPr>
            <w:tcW w:w="645" w:type="dxa"/>
            <w:shd w:val="clear" w:color="000000" w:fill="auto"/>
            <w:vAlign w:val="center"/>
          </w:tcPr>
          <w:p w:rsidR="00984A35" w:rsidRPr="00984A35" w:rsidRDefault="00984A35" w:rsidP="00984A35">
            <w:pPr>
              <w:rPr>
                <w:b/>
                <w:lang w:val="ru-RU"/>
              </w:rPr>
            </w:pPr>
            <w:r w:rsidRPr="00984A35">
              <w:rPr>
                <w:b/>
                <w:lang w:val="ru-RU"/>
              </w:rPr>
              <w:t>2</w:t>
            </w:r>
          </w:p>
        </w:tc>
        <w:tc>
          <w:tcPr>
            <w:tcW w:w="3007" w:type="dxa"/>
            <w:shd w:val="clear" w:color="000000" w:fill="auto"/>
          </w:tcPr>
          <w:p w:rsidR="00984A35" w:rsidRPr="00984A35" w:rsidRDefault="0066574C" w:rsidP="00FC113A">
            <w:pPr>
              <w:rPr>
                <w:rFonts w:ascii="Times New Roman" w:hAnsi="Times New Roman"/>
                <w:b/>
                <w:bCs/>
                <w:lang w:val="ru-RU"/>
              </w:rPr>
            </w:pPr>
            <w:r>
              <w:rPr>
                <w:rFonts w:ascii="Times New Roman" w:hAnsi="Times New Roman"/>
                <w:b/>
                <w:bCs/>
                <w:lang w:val="ru-RU"/>
              </w:rPr>
              <w:t xml:space="preserve">Расширенное описание товара с указанием его технических характеристик, эксплуатационных свойств и преимущества перед </w:t>
            </w:r>
            <w:r>
              <w:rPr>
                <w:rFonts w:ascii="Times New Roman" w:hAnsi="Times New Roman"/>
                <w:b/>
                <w:bCs/>
                <w:lang w:val="ru-RU"/>
              </w:rPr>
              <w:lastRenderedPageBreak/>
              <w:t xml:space="preserve">другими аналогичными товарами. </w:t>
            </w:r>
          </w:p>
        </w:tc>
        <w:tc>
          <w:tcPr>
            <w:tcW w:w="4781" w:type="dxa"/>
            <w:shd w:val="clear" w:color="000000" w:fill="auto"/>
          </w:tcPr>
          <w:p w:rsidR="00984A35" w:rsidRPr="00984A35" w:rsidRDefault="00984A35" w:rsidP="00984A35">
            <w:pPr>
              <w:rPr>
                <w:rFonts w:ascii="Times New Roman" w:hAnsi="Times New Roman"/>
                <w:lang w:val="ru-RU"/>
              </w:rPr>
            </w:pPr>
          </w:p>
        </w:tc>
        <w:tc>
          <w:tcPr>
            <w:tcW w:w="1485" w:type="dxa"/>
            <w:shd w:val="clear" w:color="000000" w:fill="auto"/>
          </w:tcPr>
          <w:p w:rsidR="00984A35" w:rsidRPr="00984A35" w:rsidRDefault="00984A35" w:rsidP="00984A35">
            <w:pPr>
              <w:rPr>
                <w:rFonts w:ascii="Times New Roman" w:hAnsi="Times New Roman"/>
                <w:lang w:val="ru-RU"/>
              </w:rPr>
            </w:pPr>
          </w:p>
        </w:tc>
      </w:tr>
      <w:tr w:rsidR="00B756F3" w:rsidRPr="00911F62" w:rsidTr="00285EED">
        <w:trPr>
          <w:trHeight w:val="282"/>
        </w:trPr>
        <w:tc>
          <w:tcPr>
            <w:tcW w:w="645" w:type="dxa"/>
            <w:tcBorders>
              <w:bottom w:val="single" w:sz="4" w:space="0" w:color="auto"/>
            </w:tcBorders>
            <w:shd w:val="clear" w:color="000000" w:fill="auto"/>
            <w:vAlign w:val="center"/>
          </w:tcPr>
          <w:p w:rsidR="00B756F3" w:rsidRPr="00984A35" w:rsidRDefault="0066574C" w:rsidP="00984A35">
            <w:pPr>
              <w:rPr>
                <w:b/>
                <w:lang w:val="ru-RU"/>
              </w:rPr>
            </w:pPr>
            <w:r>
              <w:rPr>
                <w:b/>
                <w:lang w:val="ru-RU"/>
              </w:rPr>
              <w:lastRenderedPageBreak/>
              <w:t>3</w:t>
            </w:r>
          </w:p>
        </w:tc>
        <w:tc>
          <w:tcPr>
            <w:tcW w:w="3007" w:type="dxa"/>
            <w:tcBorders>
              <w:bottom w:val="single" w:sz="4" w:space="0" w:color="auto"/>
            </w:tcBorders>
            <w:shd w:val="clear" w:color="000000" w:fill="auto"/>
          </w:tcPr>
          <w:p w:rsidR="00B756F3" w:rsidRPr="00984A35" w:rsidRDefault="0066574C" w:rsidP="00FC113A">
            <w:pPr>
              <w:rPr>
                <w:rFonts w:ascii="Times New Roman" w:hAnsi="Times New Roman"/>
                <w:b/>
                <w:bCs/>
                <w:lang w:val="ru-RU"/>
              </w:rPr>
            </w:pPr>
            <w:r>
              <w:rPr>
                <w:rFonts w:ascii="Times New Roman" w:hAnsi="Times New Roman"/>
                <w:b/>
                <w:bCs/>
                <w:lang w:val="ru-RU"/>
              </w:rPr>
              <w:t>Предоставление гарантийных обязательств на поставляемый товар не менее 1 года</w:t>
            </w:r>
          </w:p>
        </w:tc>
        <w:tc>
          <w:tcPr>
            <w:tcW w:w="4781" w:type="dxa"/>
            <w:tcBorders>
              <w:bottom w:val="single" w:sz="4" w:space="0" w:color="auto"/>
            </w:tcBorders>
            <w:shd w:val="clear" w:color="000000" w:fill="auto"/>
          </w:tcPr>
          <w:p w:rsidR="00B756F3" w:rsidRPr="00984A35" w:rsidRDefault="00B756F3" w:rsidP="00984A35">
            <w:pPr>
              <w:rPr>
                <w:rFonts w:ascii="Times New Roman" w:hAnsi="Times New Roman"/>
                <w:lang w:val="ru-RU"/>
              </w:rPr>
            </w:pPr>
          </w:p>
        </w:tc>
        <w:tc>
          <w:tcPr>
            <w:tcW w:w="1485" w:type="dxa"/>
            <w:tcBorders>
              <w:bottom w:val="single" w:sz="4" w:space="0" w:color="auto"/>
            </w:tcBorders>
            <w:shd w:val="clear" w:color="000000" w:fill="auto"/>
          </w:tcPr>
          <w:p w:rsidR="00B756F3" w:rsidRPr="00984A35" w:rsidRDefault="00B756F3" w:rsidP="00984A35">
            <w:pPr>
              <w:rPr>
                <w:rFonts w:ascii="Times New Roman" w:hAnsi="Times New Roman"/>
                <w:lang w:val="ru-RU"/>
              </w:rPr>
            </w:pPr>
          </w:p>
        </w:tc>
      </w:tr>
    </w:tbl>
    <w:p w:rsidR="009F6F93"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693FCA" w:rsidRDefault="00693FCA"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9F6F93">
        <w:rPr>
          <w:rFonts w:ascii="Times New Roman" w:hAnsi="Times New Roman"/>
          <w:sz w:val="24"/>
          <w:szCs w:val="24"/>
          <w:lang w:val="ru-RU"/>
        </w:rPr>
        <w:t>и, прилагается отдельным файлом)</w:t>
      </w:r>
    </w:p>
    <w:p w:rsidR="00CE0FF1" w:rsidRPr="009F6F93" w:rsidRDefault="00CE0FF1" w:rsidP="00CE0FF1">
      <w:pPr>
        <w:tabs>
          <w:tab w:val="left" w:pos="598"/>
        </w:tabs>
        <w:spacing w:after="60"/>
        <w:rPr>
          <w:rFonts w:ascii="Times New Roman" w:hAnsi="Times New Roman"/>
          <w:b/>
          <w:bCs/>
          <w:caps/>
          <w:sz w:val="24"/>
          <w:szCs w:val="24"/>
          <w:lang w:val="ru-RU"/>
        </w:rPr>
      </w:pPr>
    </w:p>
    <w:sectPr w:rsidR="00CE0FF1" w:rsidRPr="009F6F93"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BD" w:rsidRDefault="00F501BD">
      <w:r>
        <w:separator/>
      </w:r>
    </w:p>
  </w:endnote>
  <w:endnote w:type="continuationSeparator" w:id="0">
    <w:p w:rsidR="00F501BD" w:rsidRDefault="00F5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Pr="00432DAD" w:rsidRDefault="001A1EFD"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Pr="00432DAD" w:rsidRDefault="001A1EFD"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BD" w:rsidRDefault="00F501BD">
      <w:r>
        <w:separator/>
      </w:r>
    </w:p>
  </w:footnote>
  <w:footnote w:type="continuationSeparator" w:id="0">
    <w:p w:rsidR="00F501BD" w:rsidRDefault="00F501BD">
      <w:r>
        <w:continuationSeparator/>
      </w:r>
    </w:p>
  </w:footnote>
  <w:footnote w:id="1">
    <w:p w:rsidR="001A1EFD" w:rsidRDefault="001A1EFD"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1A1EFD" w:rsidRDefault="001A1EFD"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EFD" w:rsidRDefault="001A1EF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61033E"/>
    <w:multiLevelType w:val="hybridMultilevel"/>
    <w:tmpl w:val="2CC84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26D27"/>
    <w:multiLevelType w:val="multilevel"/>
    <w:tmpl w:val="11F42CCA"/>
    <w:lvl w:ilvl="0">
      <w:start w:val="1"/>
      <w:numFmt w:val="decimal"/>
      <w:lvlText w:val="%1."/>
      <w:lvlJc w:val="lef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7">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9">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1">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2">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3">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4">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5">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7">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8">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9">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0">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1">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5">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6">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0"/>
  </w:num>
  <w:num w:numId="2">
    <w:abstractNumId w:val="21"/>
  </w:num>
  <w:num w:numId="3">
    <w:abstractNumId w:val="22"/>
  </w:num>
  <w:num w:numId="4">
    <w:abstractNumId w:val="26"/>
  </w:num>
  <w:num w:numId="5">
    <w:abstractNumId w:val="15"/>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17"/>
  </w:num>
  <w:num w:numId="12">
    <w:abstractNumId w:val="12"/>
  </w:num>
  <w:num w:numId="13">
    <w:abstractNumId w:val="25"/>
  </w:num>
  <w:num w:numId="14">
    <w:abstractNumId w:val="10"/>
  </w:num>
  <w:num w:numId="15">
    <w:abstractNumId w:val="19"/>
  </w:num>
  <w:num w:numId="16">
    <w:abstractNumId w:val="19"/>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4"/>
  </w:num>
  <w:num w:numId="18">
    <w:abstractNumId w:val="24"/>
  </w:num>
  <w:num w:numId="19">
    <w:abstractNumId w:val="16"/>
  </w:num>
  <w:num w:numId="20">
    <w:abstractNumId w:val="4"/>
  </w:num>
  <w:num w:numId="21">
    <w:abstractNumId w:val="23"/>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56"/>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8D"/>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549"/>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34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135"/>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7D4"/>
    <w:rsid w:val="000949FF"/>
    <w:rsid w:val="00094B24"/>
    <w:rsid w:val="00094B83"/>
    <w:rsid w:val="00094DA1"/>
    <w:rsid w:val="00094F72"/>
    <w:rsid w:val="0009557D"/>
    <w:rsid w:val="0009564B"/>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3B37"/>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1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931"/>
    <w:rsid w:val="000C5AE8"/>
    <w:rsid w:val="000C5BD8"/>
    <w:rsid w:val="000C5CDB"/>
    <w:rsid w:val="000C5D92"/>
    <w:rsid w:val="000C6035"/>
    <w:rsid w:val="000C621F"/>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B6E"/>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86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2FC2"/>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A61"/>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998"/>
    <w:rsid w:val="00156CC2"/>
    <w:rsid w:val="00156D9A"/>
    <w:rsid w:val="00156DCA"/>
    <w:rsid w:val="00156E7B"/>
    <w:rsid w:val="00156E88"/>
    <w:rsid w:val="00157063"/>
    <w:rsid w:val="001574AF"/>
    <w:rsid w:val="00157C04"/>
    <w:rsid w:val="00157C2B"/>
    <w:rsid w:val="00157E7E"/>
    <w:rsid w:val="00157F20"/>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200"/>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47"/>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1EF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3AE8"/>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1F61"/>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139"/>
    <w:rsid w:val="001D6432"/>
    <w:rsid w:val="001D65BF"/>
    <w:rsid w:val="001D6C03"/>
    <w:rsid w:val="001D6C2B"/>
    <w:rsid w:val="001D7070"/>
    <w:rsid w:val="001D72BC"/>
    <w:rsid w:val="001D76A5"/>
    <w:rsid w:val="001E0492"/>
    <w:rsid w:val="001E0650"/>
    <w:rsid w:val="001E0789"/>
    <w:rsid w:val="001E0ACF"/>
    <w:rsid w:val="001E0DD0"/>
    <w:rsid w:val="001E114D"/>
    <w:rsid w:val="001E1317"/>
    <w:rsid w:val="001E276A"/>
    <w:rsid w:val="001E2B04"/>
    <w:rsid w:val="001E2EA8"/>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7E0"/>
    <w:rsid w:val="001F3827"/>
    <w:rsid w:val="001F3A1E"/>
    <w:rsid w:val="001F43A4"/>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CD5"/>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5C"/>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C6D"/>
    <w:rsid w:val="00227E7F"/>
    <w:rsid w:val="0023001B"/>
    <w:rsid w:val="0023032B"/>
    <w:rsid w:val="002303F0"/>
    <w:rsid w:val="00230AE0"/>
    <w:rsid w:val="00230B5E"/>
    <w:rsid w:val="00230DD3"/>
    <w:rsid w:val="002310D1"/>
    <w:rsid w:val="00231199"/>
    <w:rsid w:val="002311F2"/>
    <w:rsid w:val="00231CF9"/>
    <w:rsid w:val="00232021"/>
    <w:rsid w:val="002320CC"/>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A67"/>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4A"/>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336"/>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8D"/>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91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0"/>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636"/>
    <w:rsid w:val="002C67B5"/>
    <w:rsid w:val="002C6800"/>
    <w:rsid w:val="002C6C46"/>
    <w:rsid w:val="002C6F49"/>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4F2"/>
    <w:rsid w:val="002D3986"/>
    <w:rsid w:val="002D4422"/>
    <w:rsid w:val="002D4455"/>
    <w:rsid w:val="002D485F"/>
    <w:rsid w:val="002D4AD6"/>
    <w:rsid w:val="002D4B89"/>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C17"/>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055"/>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6A"/>
    <w:rsid w:val="003246E2"/>
    <w:rsid w:val="0032494E"/>
    <w:rsid w:val="003249E7"/>
    <w:rsid w:val="00325049"/>
    <w:rsid w:val="003251BD"/>
    <w:rsid w:val="003251C9"/>
    <w:rsid w:val="003253EA"/>
    <w:rsid w:val="00325802"/>
    <w:rsid w:val="00325973"/>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1C30"/>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59"/>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8D0"/>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6E1D"/>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6E9F"/>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123"/>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2E08"/>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2C97"/>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86F"/>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921"/>
    <w:rsid w:val="003E2C0F"/>
    <w:rsid w:val="003E2EC3"/>
    <w:rsid w:val="003E2F70"/>
    <w:rsid w:val="003E30BA"/>
    <w:rsid w:val="003E3275"/>
    <w:rsid w:val="003E331F"/>
    <w:rsid w:val="003E3438"/>
    <w:rsid w:val="003E502A"/>
    <w:rsid w:val="003E50D1"/>
    <w:rsid w:val="003E552F"/>
    <w:rsid w:val="003E5814"/>
    <w:rsid w:val="003E5B59"/>
    <w:rsid w:val="003E5DCF"/>
    <w:rsid w:val="003E5E19"/>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B95"/>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25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07FF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752"/>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5"/>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6F"/>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87B"/>
    <w:rsid w:val="00475977"/>
    <w:rsid w:val="00475AAE"/>
    <w:rsid w:val="00475DC4"/>
    <w:rsid w:val="00476305"/>
    <w:rsid w:val="00476456"/>
    <w:rsid w:val="00476BA3"/>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479"/>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2D8E"/>
    <w:rsid w:val="004B331E"/>
    <w:rsid w:val="004B3622"/>
    <w:rsid w:val="004B3643"/>
    <w:rsid w:val="004B394F"/>
    <w:rsid w:val="004B3B01"/>
    <w:rsid w:val="004B3C22"/>
    <w:rsid w:val="004B3E58"/>
    <w:rsid w:val="004B3E8C"/>
    <w:rsid w:val="004B3EEF"/>
    <w:rsid w:val="004B3F78"/>
    <w:rsid w:val="004B40F1"/>
    <w:rsid w:val="004B414E"/>
    <w:rsid w:val="004B4302"/>
    <w:rsid w:val="004B4314"/>
    <w:rsid w:val="004B4E19"/>
    <w:rsid w:val="004B4F16"/>
    <w:rsid w:val="004B4F21"/>
    <w:rsid w:val="004B52B6"/>
    <w:rsid w:val="004B534C"/>
    <w:rsid w:val="004B562D"/>
    <w:rsid w:val="004B56D5"/>
    <w:rsid w:val="004B587D"/>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366"/>
    <w:rsid w:val="004C0D1C"/>
    <w:rsid w:val="004C0F18"/>
    <w:rsid w:val="004C0FDC"/>
    <w:rsid w:val="004C104D"/>
    <w:rsid w:val="004C1497"/>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7CC"/>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52A"/>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338"/>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9C4"/>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976"/>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331"/>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384"/>
    <w:rsid w:val="005545E3"/>
    <w:rsid w:val="00554684"/>
    <w:rsid w:val="005546D3"/>
    <w:rsid w:val="005547FF"/>
    <w:rsid w:val="00554A79"/>
    <w:rsid w:val="00554A7B"/>
    <w:rsid w:val="00554E63"/>
    <w:rsid w:val="00554E8B"/>
    <w:rsid w:val="0055512B"/>
    <w:rsid w:val="00555155"/>
    <w:rsid w:val="00555163"/>
    <w:rsid w:val="00555A3F"/>
    <w:rsid w:val="00555D08"/>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BE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991"/>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3B5"/>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88"/>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21D"/>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6B3B"/>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59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A7E"/>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49D"/>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74C"/>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5EE"/>
    <w:rsid w:val="006717CB"/>
    <w:rsid w:val="00671F00"/>
    <w:rsid w:val="006721DD"/>
    <w:rsid w:val="0067235C"/>
    <w:rsid w:val="006724D6"/>
    <w:rsid w:val="006725D2"/>
    <w:rsid w:val="0067275D"/>
    <w:rsid w:val="00672D93"/>
    <w:rsid w:val="00672EF4"/>
    <w:rsid w:val="0067308A"/>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09B"/>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3FCA"/>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6E0"/>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82A"/>
    <w:rsid w:val="006C2FB1"/>
    <w:rsid w:val="006C3165"/>
    <w:rsid w:val="006C3322"/>
    <w:rsid w:val="006C35B3"/>
    <w:rsid w:val="006C35CC"/>
    <w:rsid w:val="006C384D"/>
    <w:rsid w:val="006C3B4E"/>
    <w:rsid w:val="006C3E90"/>
    <w:rsid w:val="006C4294"/>
    <w:rsid w:val="006C43BA"/>
    <w:rsid w:val="006C43E3"/>
    <w:rsid w:val="006C44A8"/>
    <w:rsid w:val="006C460A"/>
    <w:rsid w:val="006C46BA"/>
    <w:rsid w:val="006C4BCA"/>
    <w:rsid w:val="006C4F2C"/>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7D2"/>
    <w:rsid w:val="006D7A51"/>
    <w:rsid w:val="006D7B33"/>
    <w:rsid w:val="006D7B45"/>
    <w:rsid w:val="006D7DC5"/>
    <w:rsid w:val="006D7FDD"/>
    <w:rsid w:val="006E033F"/>
    <w:rsid w:val="006E04D1"/>
    <w:rsid w:val="006E0747"/>
    <w:rsid w:val="006E07E1"/>
    <w:rsid w:val="006E0964"/>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CB"/>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C3A"/>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3EBA"/>
    <w:rsid w:val="00714783"/>
    <w:rsid w:val="00714826"/>
    <w:rsid w:val="00714FD6"/>
    <w:rsid w:val="007155E2"/>
    <w:rsid w:val="007156A2"/>
    <w:rsid w:val="0071577E"/>
    <w:rsid w:val="007157A6"/>
    <w:rsid w:val="007158CB"/>
    <w:rsid w:val="007159F2"/>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6FEC"/>
    <w:rsid w:val="007272AF"/>
    <w:rsid w:val="00727381"/>
    <w:rsid w:val="007274A2"/>
    <w:rsid w:val="00727698"/>
    <w:rsid w:val="00730047"/>
    <w:rsid w:val="007300DE"/>
    <w:rsid w:val="00730374"/>
    <w:rsid w:val="00730400"/>
    <w:rsid w:val="00730A74"/>
    <w:rsid w:val="00730AC7"/>
    <w:rsid w:val="00730CB7"/>
    <w:rsid w:val="00730F45"/>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AE1"/>
    <w:rsid w:val="00741E01"/>
    <w:rsid w:val="00741F64"/>
    <w:rsid w:val="0074210B"/>
    <w:rsid w:val="00742314"/>
    <w:rsid w:val="00742649"/>
    <w:rsid w:val="0074269A"/>
    <w:rsid w:val="007426B5"/>
    <w:rsid w:val="007427CB"/>
    <w:rsid w:val="007429F0"/>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0E5B"/>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4B"/>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8C1"/>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1C7E"/>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747"/>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1F46"/>
    <w:rsid w:val="007E23C6"/>
    <w:rsid w:val="007E2CF4"/>
    <w:rsid w:val="007E2E4D"/>
    <w:rsid w:val="007E2F04"/>
    <w:rsid w:val="007E30A9"/>
    <w:rsid w:val="007E32B2"/>
    <w:rsid w:val="007E345D"/>
    <w:rsid w:val="007E3EED"/>
    <w:rsid w:val="007E43D7"/>
    <w:rsid w:val="007E46D2"/>
    <w:rsid w:val="007E4A53"/>
    <w:rsid w:val="007E4BC9"/>
    <w:rsid w:val="007E50C6"/>
    <w:rsid w:val="007E521A"/>
    <w:rsid w:val="007E5466"/>
    <w:rsid w:val="007E550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7F7FDF"/>
    <w:rsid w:val="00800C2C"/>
    <w:rsid w:val="0080111E"/>
    <w:rsid w:val="0080126C"/>
    <w:rsid w:val="008013F8"/>
    <w:rsid w:val="008014C7"/>
    <w:rsid w:val="008014DE"/>
    <w:rsid w:val="00801758"/>
    <w:rsid w:val="0080196A"/>
    <w:rsid w:val="00801A98"/>
    <w:rsid w:val="00801ABF"/>
    <w:rsid w:val="00801B19"/>
    <w:rsid w:val="00801C84"/>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1D7"/>
    <w:rsid w:val="00815C21"/>
    <w:rsid w:val="00815F08"/>
    <w:rsid w:val="00816000"/>
    <w:rsid w:val="008163AA"/>
    <w:rsid w:val="008167A6"/>
    <w:rsid w:val="0081690C"/>
    <w:rsid w:val="00816DD9"/>
    <w:rsid w:val="00816EB6"/>
    <w:rsid w:val="00817048"/>
    <w:rsid w:val="00817E2C"/>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01"/>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5DE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E3"/>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E81"/>
    <w:rsid w:val="008E5F77"/>
    <w:rsid w:val="008E606D"/>
    <w:rsid w:val="008E619D"/>
    <w:rsid w:val="008E61C2"/>
    <w:rsid w:val="008E63BE"/>
    <w:rsid w:val="008E65C4"/>
    <w:rsid w:val="008E65E0"/>
    <w:rsid w:val="008E6675"/>
    <w:rsid w:val="008E67EA"/>
    <w:rsid w:val="008E6E72"/>
    <w:rsid w:val="008E6FA3"/>
    <w:rsid w:val="008E706A"/>
    <w:rsid w:val="008E709F"/>
    <w:rsid w:val="008E70E2"/>
    <w:rsid w:val="008E721F"/>
    <w:rsid w:val="008E738E"/>
    <w:rsid w:val="008E7460"/>
    <w:rsid w:val="008E7534"/>
    <w:rsid w:val="008E77BD"/>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CE"/>
    <w:rsid w:val="008F11B8"/>
    <w:rsid w:val="008F11FF"/>
    <w:rsid w:val="008F14D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2B7A"/>
    <w:rsid w:val="00903001"/>
    <w:rsid w:val="00903359"/>
    <w:rsid w:val="009038F8"/>
    <w:rsid w:val="00903B90"/>
    <w:rsid w:val="00903BC0"/>
    <w:rsid w:val="00903BDA"/>
    <w:rsid w:val="00903CF2"/>
    <w:rsid w:val="0090447D"/>
    <w:rsid w:val="00904528"/>
    <w:rsid w:val="0090464E"/>
    <w:rsid w:val="00904980"/>
    <w:rsid w:val="00904FCB"/>
    <w:rsid w:val="0090505F"/>
    <w:rsid w:val="009053F5"/>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62"/>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774"/>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45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1CF"/>
    <w:rsid w:val="009533AC"/>
    <w:rsid w:val="00953811"/>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D7A"/>
    <w:rsid w:val="00980E8F"/>
    <w:rsid w:val="00981057"/>
    <w:rsid w:val="009810E2"/>
    <w:rsid w:val="009810E4"/>
    <w:rsid w:val="009813A5"/>
    <w:rsid w:val="00981536"/>
    <w:rsid w:val="009816F1"/>
    <w:rsid w:val="009818FE"/>
    <w:rsid w:val="00981C5A"/>
    <w:rsid w:val="00981D06"/>
    <w:rsid w:val="00982049"/>
    <w:rsid w:val="009820D4"/>
    <w:rsid w:val="0098211D"/>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6D98"/>
    <w:rsid w:val="009874AF"/>
    <w:rsid w:val="009874D9"/>
    <w:rsid w:val="00987A2B"/>
    <w:rsid w:val="00987DCD"/>
    <w:rsid w:val="00987F6B"/>
    <w:rsid w:val="009905AC"/>
    <w:rsid w:val="009905C2"/>
    <w:rsid w:val="009906DE"/>
    <w:rsid w:val="009906E5"/>
    <w:rsid w:val="00990999"/>
    <w:rsid w:val="00990AC1"/>
    <w:rsid w:val="00990F6A"/>
    <w:rsid w:val="00991312"/>
    <w:rsid w:val="00991530"/>
    <w:rsid w:val="00991538"/>
    <w:rsid w:val="009916FE"/>
    <w:rsid w:val="00991A8E"/>
    <w:rsid w:val="00991C0B"/>
    <w:rsid w:val="00991C2B"/>
    <w:rsid w:val="00991C3A"/>
    <w:rsid w:val="00991C9A"/>
    <w:rsid w:val="00991EAB"/>
    <w:rsid w:val="00991F4D"/>
    <w:rsid w:val="00992DF1"/>
    <w:rsid w:val="00992EBD"/>
    <w:rsid w:val="00993108"/>
    <w:rsid w:val="009931C0"/>
    <w:rsid w:val="0099370B"/>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65F"/>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498"/>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9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037"/>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5C9"/>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7F6"/>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93"/>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0C8"/>
    <w:rsid w:val="00A06137"/>
    <w:rsid w:val="00A06508"/>
    <w:rsid w:val="00A0651A"/>
    <w:rsid w:val="00A06A14"/>
    <w:rsid w:val="00A06EB6"/>
    <w:rsid w:val="00A06ED9"/>
    <w:rsid w:val="00A07576"/>
    <w:rsid w:val="00A0765F"/>
    <w:rsid w:val="00A07749"/>
    <w:rsid w:val="00A07BFC"/>
    <w:rsid w:val="00A07CD3"/>
    <w:rsid w:val="00A07D53"/>
    <w:rsid w:val="00A07E52"/>
    <w:rsid w:val="00A10431"/>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274"/>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84E"/>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A45"/>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980"/>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5DC5"/>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1AEB"/>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EB0"/>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D55"/>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62A"/>
    <w:rsid w:val="00AA175E"/>
    <w:rsid w:val="00AA176C"/>
    <w:rsid w:val="00AA18BB"/>
    <w:rsid w:val="00AA1A7B"/>
    <w:rsid w:val="00AA1AEC"/>
    <w:rsid w:val="00AA1FAE"/>
    <w:rsid w:val="00AA1FB8"/>
    <w:rsid w:val="00AA218A"/>
    <w:rsid w:val="00AA2394"/>
    <w:rsid w:val="00AA262F"/>
    <w:rsid w:val="00AA2772"/>
    <w:rsid w:val="00AA27AD"/>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1FB"/>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A82"/>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8C1"/>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07"/>
    <w:rsid w:val="00B21367"/>
    <w:rsid w:val="00B2157E"/>
    <w:rsid w:val="00B21D43"/>
    <w:rsid w:val="00B22433"/>
    <w:rsid w:val="00B225C0"/>
    <w:rsid w:val="00B227A7"/>
    <w:rsid w:val="00B227F6"/>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D3F"/>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9CE"/>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6F3"/>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B05"/>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2D"/>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63"/>
    <w:rsid w:val="00BA40E8"/>
    <w:rsid w:val="00BA40F2"/>
    <w:rsid w:val="00BA459A"/>
    <w:rsid w:val="00BA4C8D"/>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36"/>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46E"/>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64A"/>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832"/>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1D2"/>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A74"/>
    <w:rsid w:val="00C11B4D"/>
    <w:rsid w:val="00C11CF7"/>
    <w:rsid w:val="00C11F30"/>
    <w:rsid w:val="00C12253"/>
    <w:rsid w:val="00C1237F"/>
    <w:rsid w:val="00C1374B"/>
    <w:rsid w:val="00C139F2"/>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5DF"/>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32"/>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ADB"/>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728"/>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2F0"/>
    <w:rsid w:val="00CB13AE"/>
    <w:rsid w:val="00CB144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7C5"/>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77E"/>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59B"/>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2FA"/>
    <w:rsid w:val="00D053DC"/>
    <w:rsid w:val="00D058DF"/>
    <w:rsid w:val="00D05D8F"/>
    <w:rsid w:val="00D05E1C"/>
    <w:rsid w:val="00D05EF6"/>
    <w:rsid w:val="00D060F0"/>
    <w:rsid w:val="00D062C4"/>
    <w:rsid w:val="00D06514"/>
    <w:rsid w:val="00D06635"/>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BA9"/>
    <w:rsid w:val="00D57C55"/>
    <w:rsid w:val="00D57C6F"/>
    <w:rsid w:val="00D57D70"/>
    <w:rsid w:val="00D57D96"/>
    <w:rsid w:val="00D6017C"/>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77"/>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8C5"/>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812"/>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1F"/>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4981"/>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A27"/>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041"/>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33E"/>
    <w:rsid w:val="00DF244D"/>
    <w:rsid w:val="00DF27DE"/>
    <w:rsid w:val="00DF319D"/>
    <w:rsid w:val="00DF33C2"/>
    <w:rsid w:val="00DF3993"/>
    <w:rsid w:val="00DF3F21"/>
    <w:rsid w:val="00DF4147"/>
    <w:rsid w:val="00DF4165"/>
    <w:rsid w:val="00DF48A4"/>
    <w:rsid w:val="00DF4BA4"/>
    <w:rsid w:val="00DF4C61"/>
    <w:rsid w:val="00DF4CC8"/>
    <w:rsid w:val="00DF4D43"/>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468"/>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69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C11"/>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8DD"/>
    <w:rsid w:val="00E748F1"/>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3F"/>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4D1E"/>
    <w:rsid w:val="00E95940"/>
    <w:rsid w:val="00E959EE"/>
    <w:rsid w:val="00E95A90"/>
    <w:rsid w:val="00E96349"/>
    <w:rsid w:val="00E965EA"/>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33C"/>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ABE"/>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820"/>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0FDC"/>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26"/>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742"/>
    <w:rsid w:val="00F23826"/>
    <w:rsid w:val="00F23A1A"/>
    <w:rsid w:val="00F23BF2"/>
    <w:rsid w:val="00F23C45"/>
    <w:rsid w:val="00F24087"/>
    <w:rsid w:val="00F2413A"/>
    <w:rsid w:val="00F242EF"/>
    <w:rsid w:val="00F24772"/>
    <w:rsid w:val="00F248D4"/>
    <w:rsid w:val="00F24D92"/>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359"/>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1BD"/>
    <w:rsid w:val="00F5057E"/>
    <w:rsid w:val="00F50643"/>
    <w:rsid w:val="00F507EF"/>
    <w:rsid w:val="00F50FC3"/>
    <w:rsid w:val="00F51323"/>
    <w:rsid w:val="00F51428"/>
    <w:rsid w:val="00F515AF"/>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3E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BF6"/>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D0A"/>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CF"/>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1C7"/>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13A"/>
    <w:rsid w:val="00FC1816"/>
    <w:rsid w:val="00FC1821"/>
    <w:rsid w:val="00FC183E"/>
    <w:rsid w:val="00FC1A6C"/>
    <w:rsid w:val="00FC1A90"/>
    <w:rsid w:val="00FC1C10"/>
    <w:rsid w:val="00FC20B1"/>
    <w:rsid w:val="00FC2143"/>
    <w:rsid w:val="00FC243B"/>
    <w:rsid w:val="00FC24EF"/>
    <w:rsid w:val="00FC25C7"/>
    <w:rsid w:val="00FC277E"/>
    <w:rsid w:val="00FC2F38"/>
    <w:rsid w:val="00FC3349"/>
    <w:rsid w:val="00FC354D"/>
    <w:rsid w:val="00FC3566"/>
    <w:rsid w:val="00FC362C"/>
    <w:rsid w:val="00FC3AEC"/>
    <w:rsid w:val="00FC3B4A"/>
    <w:rsid w:val="00FC3ECD"/>
    <w:rsid w:val="00FC3F08"/>
    <w:rsid w:val="00FC4311"/>
    <w:rsid w:val="00FC43D9"/>
    <w:rsid w:val="00FC466E"/>
    <w:rsid w:val="00FC46D3"/>
    <w:rsid w:val="00FC4E87"/>
    <w:rsid w:val="00FC51CB"/>
    <w:rsid w:val="00FC55C5"/>
    <w:rsid w:val="00FC5850"/>
    <w:rsid w:val="00FC58BD"/>
    <w:rsid w:val="00FC5B14"/>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table" w:customStyle="1" w:styleId="62">
    <w:name w:val="Сетка таблицы6"/>
    <w:basedOn w:val="a4"/>
    <w:next w:val="aff2"/>
    <w:uiPriority w:val="59"/>
    <w:rsid w:val="001C1F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78AB-4031-4E4C-85D7-AF4550F6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10876</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72730</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2022-06-28T08:09:00Z</dcterms:created>
  <dcterms:modified xsi:type="dcterms:W3CDTF">2022-07-04T05:59:00Z</dcterms:modified>
</cp:coreProperties>
</file>