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8F" w:rsidRDefault="00F4248F" w:rsidP="00401B71">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w:t>
      </w:r>
    </w:p>
    <w:p w:rsidR="00F4248F" w:rsidRDefault="00F4248F" w:rsidP="00401B71">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на  поставку молочной продукции</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на первое полугодие 2021 года</w:t>
      </w:r>
      <w:r>
        <w:rPr>
          <w:rFonts w:ascii="Times New Roman" w:hAnsi="Times New Roman" w:cs="Times New Roman"/>
          <w:b/>
          <w:bCs/>
          <w:color w:val="FF0000"/>
          <w:sz w:val="24"/>
          <w:szCs w:val="24"/>
        </w:rPr>
        <w:t xml:space="preserve"> </w:t>
      </w:r>
    </w:p>
    <w:p w:rsidR="00F4248F" w:rsidRDefault="00F4248F" w:rsidP="00401B71">
      <w:pPr>
        <w:spacing w:after="0" w:line="240" w:lineRule="auto"/>
        <w:ind w:left="567"/>
        <w:jc w:val="center"/>
        <w:rPr>
          <w:rFonts w:ascii="Times New Roman" w:hAnsi="Times New Roman" w:cs="Times New Roman"/>
        </w:rPr>
      </w:pPr>
    </w:p>
    <w:p w:rsidR="00F4248F" w:rsidRDefault="00F4248F" w:rsidP="00401B71">
      <w:pPr>
        <w:pStyle w:val="21"/>
        <w:keepNext/>
        <w:keepLines/>
        <w:tabs>
          <w:tab w:val="left" w:pos="7635"/>
        </w:tabs>
        <w:rPr>
          <w:b/>
          <w:sz w:val="24"/>
          <w:szCs w:val="24"/>
        </w:rPr>
      </w:pPr>
      <w:r>
        <w:rPr>
          <w:sz w:val="24"/>
          <w:szCs w:val="24"/>
        </w:rPr>
        <w:tab/>
      </w:r>
    </w:p>
    <w:p w:rsidR="00F4248F" w:rsidRDefault="00F4248F" w:rsidP="00401B71">
      <w:pPr>
        <w:pStyle w:val="21"/>
        <w:keepNext/>
        <w:keepLines/>
        <w:ind w:left="567"/>
        <w:jc w:val="center"/>
        <w:rPr>
          <w:sz w:val="24"/>
          <w:szCs w:val="24"/>
        </w:rPr>
      </w:pPr>
      <w:r>
        <w:rPr>
          <w:b/>
          <w:sz w:val="24"/>
          <w:szCs w:val="24"/>
        </w:rPr>
        <w:t xml:space="preserve">г. Ступино                                                                                       </w:t>
      </w:r>
      <w:bookmarkStart w:id="0" w:name="_GoBack"/>
      <w:bookmarkEnd w:id="0"/>
      <w:r>
        <w:rPr>
          <w:b/>
          <w:sz w:val="24"/>
          <w:szCs w:val="24"/>
        </w:rPr>
        <w:t>«___» ________ 20     г.</w:t>
      </w:r>
    </w:p>
    <w:p w:rsidR="00F4248F" w:rsidRDefault="00F4248F" w:rsidP="00401B71">
      <w:pPr>
        <w:pStyle w:val="21"/>
        <w:keepNext/>
        <w:keepLines/>
        <w:ind w:left="567"/>
        <w:rPr>
          <w:sz w:val="24"/>
          <w:szCs w:val="24"/>
        </w:rPr>
      </w:pPr>
    </w:p>
    <w:p w:rsidR="00F4248F" w:rsidRDefault="00F4248F" w:rsidP="00E72B99">
      <w:pPr>
        <w:keepNext/>
        <w:keepLines/>
        <w:tabs>
          <w:tab w:val="left" w:pos="-3240"/>
        </w:tabs>
        <w:spacing w:after="0" w:line="240" w:lineRule="auto"/>
        <w:ind w:left="-720" w:firstLine="360"/>
        <w:jc w:val="both"/>
        <w:rPr>
          <w:rFonts w:ascii="Times New Roman" w:hAnsi="Times New Roman" w:cs="Times New Roman"/>
        </w:rPr>
      </w:pPr>
      <w:r>
        <w:rPr>
          <w:rFonts w:ascii="Times New Roman" w:hAnsi="Times New Roman" w:cs="Times New Roman"/>
          <w:bCs/>
          <w:sz w:val="24"/>
          <w:szCs w:val="24"/>
        </w:rPr>
        <w:t>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Куликовой Светланы Сергеевны,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МАДОУ д/с общеразвивающего вида №18 «Теремок» </w:t>
      </w:r>
      <w:r>
        <w:rPr>
          <w:rFonts w:ascii="Times New Roman" w:hAnsi="Times New Roman" w:cs="Times New Roman"/>
          <w:color w:val="080808"/>
          <w:sz w:val="24"/>
          <w:szCs w:val="28"/>
        </w:rPr>
        <w:t xml:space="preserve">на  основании  результатов  проведения запроса предложений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F4248F" w:rsidRDefault="00F4248F" w:rsidP="00E72B99">
      <w:pPr>
        <w:keepNext/>
        <w:keepLines/>
        <w:tabs>
          <w:tab w:val="left" w:pos="-3240"/>
        </w:tabs>
        <w:spacing w:after="0" w:line="240" w:lineRule="auto"/>
        <w:ind w:left="567"/>
        <w:jc w:val="both"/>
        <w:rPr>
          <w:rFonts w:ascii="Times New Roman" w:hAnsi="Times New Roman" w:cs="Times New Roman"/>
        </w:rPr>
      </w:pPr>
    </w:p>
    <w:p w:rsidR="00F4248F" w:rsidRDefault="00F4248F" w:rsidP="00401B71">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F4248F" w:rsidRDefault="00F4248F" w:rsidP="00401B71">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F4248F" w:rsidRDefault="00F4248F" w:rsidP="00401B71">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F4248F" w:rsidRDefault="00F4248F" w:rsidP="00401B71">
      <w:pPr>
        <w:spacing w:after="0" w:line="240" w:lineRule="auto"/>
        <w:jc w:val="both"/>
        <w:rPr>
          <w:rFonts w:ascii="Times New Roman" w:hAnsi="Times New Roman" w:cs="Times New Roman"/>
          <w:sz w:val="24"/>
          <w:szCs w:val="24"/>
        </w:rPr>
      </w:pPr>
      <w:r>
        <w:rPr>
          <w:sz w:val="24"/>
          <w:szCs w:val="24"/>
        </w:rPr>
        <w:t xml:space="preserve">               1</w:t>
      </w:r>
      <w:r>
        <w:rPr>
          <w:rFonts w:ascii="Times New Roman" w:hAnsi="Times New Roman" w:cs="Times New Roman"/>
          <w:sz w:val="24"/>
          <w:szCs w:val="24"/>
        </w:rPr>
        <w:t xml:space="preserve">42800, РФ, Московская область, городской округ Ступино, г. Ступино, ул. Куйбышева, </w:t>
      </w:r>
    </w:p>
    <w:p w:rsidR="00F4248F" w:rsidRDefault="00F4248F" w:rsidP="00401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вл. 58</w:t>
      </w:r>
    </w:p>
    <w:p w:rsidR="00F4248F" w:rsidRDefault="00F4248F" w:rsidP="00401B71">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F4248F" w:rsidRDefault="00F4248F" w:rsidP="00401B71">
      <w:pPr>
        <w:pStyle w:val="21"/>
        <w:ind w:left="567" w:firstLine="540"/>
        <w:rPr>
          <w:sz w:val="24"/>
          <w:szCs w:val="24"/>
        </w:rPr>
      </w:pPr>
      <w:r>
        <w:rPr>
          <w:sz w:val="24"/>
          <w:szCs w:val="24"/>
        </w:rPr>
        <w:t>2.1. «Поставщик» обязуется:</w:t>
      </w:r>
    </w:p>
    <w:p w:rsidR="00F4248F" w:rsidRDefault="00F4248F" w:rsidP="00401B71">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F4248F" w:rsidRDefault="00F4248F" w:rsidP="00401B71">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F4248F" w:rsidRDefault="00F4248F" w:rsidP="00401B71">
      <w:pPr>
        <w:pStyle w:val="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
    <w:p w:rsidR="00F4248F" w:rsidRDefault="00F4248F" w:rsidP="00401B71">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F4248F" w:rsidRDefault="00F4248F" w:rsidP="00401B71">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F4248F" w:rsidRDefault="00F4248F" w:rsidP="00401B71">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F4248F" w:rsidRDefault="00F4248F" w:rsidP="00401B71">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F4248F" w:rsidRDefault="00F4248F" w:rsidP="00401B71">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F4248F" w:rsidRDefault="00F4248F" w:rsidP="00401B71">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F4248F" w:rsidRDefault="00F4248F" w:rsidP="00401B71">
      <w:pPr>
        <w:spacing w:after="0" w:line="240" w:lineRule="auto"/>
        <w:ind w:left="567"/>
        <w:jc w:val="center"/>
        <w:rPr>
          <w:rFonts w:ascii="Times New Roman" w:hAnsi="Times New Roman" w:cs="Times New Roman"/>
          <w:b/>
          <w:sz w:val="24"/>
          <w:szCs w:val="24"/>
        </w:rPr>
      </w:pPr>
    </w:p>
    <w:p w:rsidR="00F4248F" w:rsidRDefault="00F4248F" w:rsidP="00401B71">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F4248F" w:rsidRDefault="00F4248F" w:rsidP="00401B71">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с </w:t>
      </w:r>
      <w:r>
        <w:rPr>
          <w:sz w:val="24"/>
          <w:szCs w:val="24"/>
        </w:rPr>
        <w:t xml:space="preserve">11.01.2021г </w:t>
      </w:r>
      <w:r>
        <w:rPr>
          <w:rFonts w:ascii="Times New Roman" w:hAnsi="Times New Roman" w:cs="Times New Roman"/>
          <w:sz w:val="24"/>
          <w:szCs w:val="24"/>
        </w:rPr>
        <w:t xml:space="preserve"> до </w:t>
      </w:r>
      <w:r>
        <w:rPr>
          <w:sz w:val="24"/>
          <w:szCs w:val="24"/>
        </w:rPr>
        <w:t>30.06.2021</w:t>
      </w:r>
      <w:r>
        <w:rPr>
          <w:rFonts w:ascii="Times New Roman" w:hAnsi="Times New Roman" w:cs="Times New Roman"/>
          <w:sz w:val="24"/>
          <w:szCs w:val="24"/>
        </w:rPr>
        <w:t xml:space="preserve">г включительно.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№8 являющегося неотъемлемой частью настоящего договора.</w:t>
      </w:r>
    </w:p>
    <w:p w:rsidR="00F4248F" w:rsidRDefault="00F4248F" w:rsidP="00401B71">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F4248F" w:rsidRDefault="00F4248F" w:rsidP="00401B71">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№6,7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F4248F" w:rsidRDefault="00F4248F" w:rsidP="00401B71">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F4248F" w:rsidRDefault="00F4248F" w:rsidP="00401B7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F4248F" w:rsidRDefault="00F4248F" w:rsidP="00401B7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F4248F" w:rsidRDefault="00F4248F" w:rsidP="00401B71">
      <w:pPr>
        <w:spacing w:after="0" w:line="240" w:lineRule="auto"/>
        <w:ind w:left="567" w:firstLine="567"/>
        <w:jc w:val="both"/>
        <w:rPr>
          <w:rFonts w:ascii="Times New Roman" w:hAnsi="Times New Roman" w:cs="Times New Roman"/>
          <w:sz w:val="24"/>
          <w:szCs w:val="24"/>
        </w:rPr>
      </w:pPr>
    </w:p>
    <w:p w:rsidR="00F4248F" w:rsidRDefault="00F4248F" w:rsidP="00401B71">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F4248F" w:rsidRDefault="00F4248F" w:rsidP="00401B71">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4.1.Тара, упаковка и маркировка товара должны соответствовать условиям требований торгового оборота.</w:t>
      </w:r>
    </w:p>
    <w:p w:rsidR="00F4248F" w:rsidRDefault="00F4248F" w:rsidP="00401B71">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F4248F" w:rsidRDefault="00F4248F" w:rsidP="00401B71">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F4248F" w:rsidRDefault="00F4248F" w:rsidP="00401B71">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4.4.Поставщик несет ответственность за всякого рода порчу товара вследствие некачественной, ненадлежащей или поврежденной упаковки.</w:t>
      </w:r>
    </w:p>
    <w:p w:rsidR="00F4248F" w:rsidRDefault="00F4248F" w:rsidP="00401B71">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F4248F" w:rsidRDefault="00F4248F" w:rsidP="00401B71">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F4248F" w:rsidRDefault="00F4248F" w:rsidP="00401B71">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F4248F" w:rsidRDefault="00F4248F" w:rsidP="00401B7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F4248F" w:rsidRDefault="00F4248F" w:rsidP="00401B71">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F4248F" w:rsidRDefault="00F4248F" w:rsidP="00401B71">
      <w:pPr>
        <w:shd w:val="clear" w:color="auto" w:fill="FFFFFF"/>
        <w:spacing w:after="0" w:line="240" w:lineRule="auto"/>
        <w:ind w:left="567"/>
        <w:jc w:val="center"/>
        <w:rPr>
          <w:rFonts w:ascii="Times New Roman" w:hAnsi="Times New Roman" w:cs="Times New Roman"/>
          <w:b/>
          <w:bCs/>
          <w:sz w:val="24"/>
          <w:szCs w:val="24"/>
        </w:rPr>
      </w:pPr>
    </w:p>
    <w:p w:rsidR="00F4248F" w:rsidRDefault="00F4248F" w:rsidP="00401B71">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F4248F" w:rsidRDefault="00F4248F" w:rsidP="00401B71">
      <w:pPr>
        <w:pStyle w:val="NoSpacing"/>
        <w:ind w:left="567" w:firstLine="426"/>
        <w:rPr>
          <w:szCs w:val="24"/>
        </w:rPr>
      </w:pPr>
      <w:r>
        <w:rPr>
          <w:szCs w:val="24"/>
        </w:rPr>
        <w:t xml:space="preserve">6.1. </w:t>
      </w:r>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Pr>
          <w:szCs w:val="24"/>
        </w:rPr>
        <w:t>в т.ч. НДС (  ________    (_______________) рублей  _____ копеек</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F4248F" w:rsidRDefault="00F4248F" w:rsidP="00401B71">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F4248F" w:rsidRDefault="00F4248F" w:rsidP="00401B71">
      <w:pPr>
        <w:shd w:val="clear" w:color="auto" w:fill="FFFFFF"/>
        <w:spacing w:after="0" w:line="240" w:lineRule="auto"/>
        <w:ind w:left="567"/>
        <w:jc w:val="center"/>
        <w:rPr>
          <w:rFonts w:ascii="Times New Roman" w:hAnsi="Times New Roman" w:cs="Times New Roman"/>
          <w:b/>
          <w:bCs/>
          <w:sz w:val="24"/>
          <w:szCs w:val="24"/>
        </w:rPr>
      </w:pPr>
    </w:p>
    <w:p w:rsidR="00F4248F" w:rsidRDefault="00F4248F" w:rsidP="00401B71">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F4248F" w:rsidRDefault="00F4248F" w:rsidP="00401B71">
      <w:pPr>
        <w:pStyle w:val="210"/>
        <w:rPr>
          <w:szCs w:val="24"/>
        </w:rPr>
      </w:pPr>
      <w:r>
        <w:rPr>
          <w:sz w:val="24"/>
          <w:szCs w:val="24"/>
        </w:rPr>
        <w:t xml:space="preserve">        7.1. Оплата по настоящему договору осуществляется в рублях Российской Федерации.</w:t>
      </w:r>
    </w:p>
    <w:p w:rsidR="00F4248F" w:rsidRDefault="00F4248F" w:rsidP="00401B71">
      <w:pPr>
        <w:pStyle w:val="NoSpacing"/>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rsidR="00F4248F" w:rsidRDefault="00F4248F" w:rsidP="00401B71">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F4248F" w:rsidRDefault="00F4248F" w:rsidP="00401B71">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F4248F" w:rsidRDefault="00F4248F" w:rsidP="00401B71">
      <w:pPr>
        <w:numPr>
          <w:ilvl w:val="1"/>
          <w:numId w:val="2"/>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F4248F" w:rsidRDefault="00F4248F" w:rsidP="00401B71">
      <w:pPr>
        <w:spacing w:after="0" w:line="240" w:lineRule="auto"/>
        <w:ind w:left="567" w:firstLine="540"/>
        <w:jc w:val="center"/>
        <w:rPr>
          <w:rFonts w:ascii="Times New Roman" w:hAnsi="Times New Roman" w:cs="Times New Roman"/>
          <w:b/>
          <w:bCs/>
          <w:sz w:val="24"/>
          <w:szCs w:val="24"/>
        </w:rPr>
      </w:pPr>
    </w:p>
    <w:p w:rsidR="00F4248F" w:rsidRDefault="00F4248F" w:rsidP="00401B71">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F4248F" w:rsidRDefault="00F4248F" w:rsidP="00E72B99">
      <w:p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8.1 Настоящий договор вступает в силу с 11.01.2021 г. по 30.07.2021г. до полного исполнения сторонами своих обязательств по договору, но не позднее 31.07.2021 г. </w:t>
      </w:r>
    </w:p>
    <w:p w:rsidR="00F4248F" w:rsidRDefault="00F4248F" w:rsidP="00401B71">
      <w:pPr>
        <w:shd w:val="clear" w:color="auto" w:fill="FFFFFF"/>
        <w:spacing w:after="0" w:line="240" w:lineRule="auto"/>
        <w:ind w:left="567"/>
        <w:jc w:val="center"/>
        <w:rPr>
          <w:rFonts w:ascii="Times New Roman" w:hAnsi="Times New Roman" w:cs="Times New Roman"/>
          <w:b/>
          <w:bCs/>
          <w:sz w:val="24"/>
          <w:szCs w:val="24"/>
        </w:rPr>
      </w:pPr>
    </w:p>
    <w:p w:rsidR="00F4248F" w:rsidRDefault="00F4248F" w:rsidP="00401B71">
      <w:pPr>
        <w:numPr>
          <w:ilvl w:val="0"/>
          <w:numId w:val="3"/>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F4248F" w:rsidRDefault="00F4248F" w:rsidP="00401B71">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F4248F" w:rsidRDefault="00F4248F" w:rsidP="00401B71">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F4248F" w:rsidRDefault="00F4248F" w:rsidP="00401B71">
      <w:pPr>
        <w:numPr>
          <w:ilvl w:val="1"/>
          <w:numId w:val="4"/>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F4248F" w:rsidRDefault="00F4248F" w:rsidP="00401B71">
      <w:pPr>
        <w:shd w:val="clear" w:color="auto" w:fill="FFFFFF"/>
        <w:spacing w:after="0" w:line="240" w:lineRule="auto"/>
        <w:ind w:left="567"/>
        <w:jc w:val="center"/>
        <w:rPr>
          <w:rFonts w:ascii="Times New Roman" w:hAnsi="Times New Roman" w:cs="Times New Roman"/>
          <w:b/>
          <w:bCs/>
          <w:sz w:val="24"/>
          <w:szCs w:val="24"/>
        </w:rPr>
      </w:pPr>
    </w:p>
    <w:p w:rsidR="00F4248F" w:rsidRDefault="00F4248F" w:rsidP="00401B71">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F4248F" w:rsidRDefault="00F4248F" w:rsidP="00401B71">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10.1.За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F4248F" w:rsidRDefault="00F4248F" w:rsidP="00401B71">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F4248F" w:rsidRDefault="00F4248F" w:rsidP="00401B71">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F4248F" w:rsidRDefault="00F4248F" w:rsidP="00401B71">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F4248F" w:rsidRDefault="00F4248F" w:rsidP="00401B71">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F4248F" w:rsidRDefault="00F4248F" w:rsidP="00401B71">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F4248F" w:rsidRDefault="00F4248F" w:rsidP="00401B71">
      <w:pPr>
        <w:shd w:val="clear" w:color="auto" w:fill="FFFFFF"/>
        <w:spacing w:after="0"/>
        <w:ind w:left="709"/>
        <w:jc w:val="both"/>
        <w:rPr>
          <w:rFonts w:ascii="Times New Roman" w:hAnsi="Times New Roman" w:cs="Times New Roman"/>
          <w:sz w:val="24"/>
          <w:szCs w:val="24"/>
        </w:rPr>
      </w:pPr>
      <w:r w:rsidRPr="00284660">
        <w:rPr>
          <w:rFonts w:ascii="Times New Roman" w:hAnsi="Times New Roman" w:cs="Times New Roman"/>
          <w:noProof/>
          <w:color w:val="080808"/>
          <w:position w:val="-9"/>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73.5pt;height:17.25pt;visibility:visible" filled="t">
            <v:imagedata r:id="rId5" o:title=""/>
          </v:shape>
        </w:pict>
      </w:r>
      <w:r>
        <w:rPr>
          <w:rFonts w:ascii="Times New Roman" w:hAnsi="Times New Roman" w:cs="Times New Roman"/>
          <w:color w:val="080808"/>
          <w:sz w:val="24"/>
          <w:szCs w:val="24"/>
        </w:rPr>
        <w:t>,</w:t>
      </w:r>
    </w:p>
    <w:p w:rsidR="00F4248F" w:rsidRDefault="00F4248F" w:rsidP="00401B71">
      <w:pPr>
        <w:shd w:val="clear" w:color="auto" w:fill="FFFFFF"/>
        <w:spacing w:after="0"/>
        <w:ind w:left="709"/>
        <w:jc w:val="both"/>
        <w:rPr>
          <w:sz w:val="24"/>
          <w:szCs w:val="24"/>
        </w:rPr>
      </w:pPr>
      <w:r>
        <w:rPr>
          <w:rFonts w:ascii="Times New Roman" w:hAnsi="Times New Roman" w:cs="Times New Roman"/>
          <w:sz w:val="24"/>
          <w:szCs w:val="24"/>
        </w:rPr>
        <w:t>где:</w:t>
      </w:r>
    </w:p>
    <w:p w:rsidR="00F4248F" w:rsidRDefault="00F4248F" w:rsidP="00401B71">
      <w:pPr>
        <w:shd w:val="clear" w:color="auto" w:fill="FFFFFF"/>
        <w:spacing w:after="0"/>
        <w:ind w:left="709"/>
        <w:jc w:val="both"/>
        <w:rPr>
          <w:rFonts w:ascii="Times New Roman" w:hAnsi="Times New Roman" w:cs="Times New Roman"/>
          <w:sz w:val="24"/>
          <w:szCs w:val="24"/>
        </w:rPr>
      </w:pPr>
      <w:r w:rsidRPr="00284660">
        <w:rPr>
          <w:rFonts w:ascii="Times New Roman" w:hAnsi="Times New Roman" w:cs="Times New Roman"/>
          <w:noProof/>
          <w:color w:val="080808"/>
          <w:position w:val="-9"/>
          <w:sz w:val="24"/>
          <w:szCs w:val="24"/>
          <w:lang w:eastAsia="ru-RU"/>
        </w:rPr>
        <w:pict>
          <v:shape id="Рисунок 2" o:spid="_x0000_i1026" type="#_x0000_t75" style="width:19.5pt;height:17.25pt;visibility:visible" filled="t">
            <v:imagedata r:id="rId6" o:title=""/>
          </v:shape>
        </w:pict>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F4248F" w:rsidRDefault="00F4248F" w:rsidP="00401B71">
      <w:pPr>
        <w:shd w:val="clear" w:color="auto" w:fill="FFFFFF"/>
        <w:spacing w:after="0"/>
        <w:ind w:left="709"/>
        <w:jc w:val="both"/>
        <w:rPr>
          <w:rFonts w:ascii="Times New Roman" w:hAnsi="Times New Roman" w:cs="Times New Roman"/>
          <w:sz w:val="24"/>
          <w:szCs w:val="24"/>
        </w:rPr>
      </w:pP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F4248F" w:rsidRDefault="00F4248F" w:rsidP="00401B71">
      <w:pPr>
        <w:shd w:val="clear" w:color="auto" w:fill="FFFFFF"/>
        <w:spacing w:after="0"/>
        <w:ind w:left="709"/>
        <w:jc w:val="both"/>
        <w:rPr>
          <w:rFonts w:ascii="Times New Roman" w:hAnsi="Times New Roman" w:cs="Times New Roman"/>
          <w:sz w:val="24"/>
          <w:szCs w:val="24"/>
        </w:rPr>
      </w:pPr>
    </w:p>
    <w:p w:rsidR="00F4248F" w:rsidRDefault="00F4248F" w:rsidP="00401B71">
      <w:pPr>
        <w:shd w:val="clear" w:color="auto" w:fill="FFFFFF"/>
        <w:spacing w:after="0"/>
        <w:ind w:left="709"/>
        <w:jc w:val="both"/>
        <w:rPr>
          <w:rFonts w:ascii="Times New Roman" w:hAnsi="Times New Roman" w:cs="Times New Roman"/>
          <w:sz w:val="24"/>
          <w:szCs w:val="24"/>
        </w:rPr>
      </w:pPr>
      <w:r w:rsidRPr="00284660">
        <w:rPr>
          <w:rFonts w:ascii="Times New Roman" w:hAnsi="Times New Roman" w:cs="Times New Roman"/>
          <w:noProof/>
          <w:color w:val="080808"/>
          <w:position w:val="-22"/>
          <w:sz w:val="24"/>
          <w:szCs w:val="24"/>
          <w:lang w:eastAsia="ru-RU"/>
        </w:rPr>
        <w:pict>
          <v:shape id="Рисунок 1" o:spid="_x0000_i1027" type="#_x0000_t75" style="width:93pt;height:30pt;visibility:visible" filled="t">
            <v:imagedata r:id="rId7" o:title=""/>
          </v:shape>
        </w:pict>
      </w:r>
      <w:r>
        <w:rPr>
          <w:rFonts w:ascii="Times New Roman" w:hAnsi="Times New Roman" w:cs="Times New Roman"/>
          <w:color w:val="080808"/>
          <w:sz w:val="24"/>
          <w:szCs w:val="24"/>
        </w:rPr>
        <w:t>,</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___________ рублей (__________ рублей _______ копеек)</w:t>
      </w:r>
      <w:r>
        <w:rPr>
          <w:rFonts w:ascii="Times New Roman" w:hAnsi="Times New Roman" w:cs="Times New Roman"/>
          <w:sz w:val="24"/>
          <w:szCs w:val="24"/>
        </w:rPr>
        <w:t xml:space="preserve"> Размер штрафа определяется в следующем порядке:</w:t>
      </w:r>
    </w:p>
    <w:p w:rsidR="00F4248F" w:rsidRDefault="00F4248F" w:rsidP="00401B71">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F4248F" w:rsidRDefault="00F4248F" w:rsidP="00401B71">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F4248F" w:rsidRDefault="00F4248F" w:rsidP="00401B71">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F4248F" w:rsidRDefault="00F4248F" w:rsidP="00401B71">
      <w:pPr>
        <w:shd w:val="clear" w:color="auto" w:fill="FFFFFF"/>
        <w:spacing w:after="0" w:line="240" w:lineRule="auto"/>
        <w:jc w:val="both"/>
        <w:rPr>
          <w:rFonts w:ascii="Times New Roman" w:hAnsi="Times New Roman" w:cs="Times New Roman"/>
          <w:sz w:val="24"/>
          <w:szCs w:val="24"/>
        </w:rPr>
      </w:pPr>
    </w:p>
    <w:p w:rsidR="00F4248F" w:rsidRDefault="00F4248F" w:rsidP="00401B71">
      <w:pPr>
        <w:numPr>
          <w:ilvl w:val="0"/>
          <w:numId w:val="4"/>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F4248F" w:rsidRDefault="00F4248F" w:rsidP="00401B71">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4248F" w:rsidRDefault="00F4248F" w:rsidP="00401B71">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F4248F" w:rsidRDefault="00F4248F" w:rsidP="00401B71">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F4248F" w:rsidRDefault="00F4248F" w:rsidP="00401B71">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F4248F" w:rsidRDefault="00F4248F" w:rsidP="00401B71">
      <w:pPr>
        <w:shd w:val="clear" w:color="auto" w:fill="FFFFFF"/>
        <w:spacing w:after="0" w:line="240" w:lineRule="auto"/>
        <w:ind w:left="567" w:firstLine="567"/>
        <w:rPr>
          <w:rFonts w:ascii="Times New Roman" w:hAnsi="Times New Roman" w:cs="Times New Roman"/>
          <w:b/>
          <w:bCs/>
          <w:sz w:val="24"/>
          <w:szCs w:val="24"/>
        </w:rPr>
      </w:pPr>
    </w:p>
    <w:p w:rsidR="00F4248F" w:rsidRDefault="00F4248F" w:rsidP="00401B71">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F4248F" w:rsidRDefault="00F4248F" w:rsidP="00401B71">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F4248F" w:rsidRDefault="00F4248F" w:rsidP="00401B71">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F4248F" w:rsidRDefault="00F4248F" w:rsidP="00401B71">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F4248F" w:rsidRDefault="00F4248F" w:rsidP="00401B71">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F4248F" w:rsidRDefault="00F4248F" w:rsidP="00401B71">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F4248F" w:rsidRDefault="00F4248F" w:rsidP="00401B71">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F4248F" w:rsidRDefault="00F4248F" w:rsidP="00401B71">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F4248F" w:rsidRDefault="00F4248F" w:rsidP="00401B71">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Hyperlink"/>
            <w:color w:val="080808"/>
            <w:sz w:val="24"/>
            <w:szCs w:val="24"/>
          </w:rPr>
          <w:t>планом</w:t>
        </w:r>
      </w:hyperlink>
      <w:r>
        <w:rPr>
          <w:rFonts w:ascii="Times New Roman" w:hAnsi="Times New Roman" w:cs="Times New Roman"/>
          <w:color w:val="080808"/>
          <w:sz w:val="24"/>
          <w:szCs w:val="24"/>
        </w:rPr>
        <w:t>, более чем на 10 рабочих дней.</w:t>
      </w:r>
    </w:p>
    <w:p w:rsidR="00F4248F" w:rsidRDefault="00F4248F" w:rsidP="00401B71">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F4248F" w:rsidRDefault="00F4248F" w:rsidP="00401B71">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F4248F" w:rsidRDefault="00F4248F" w:rsidP="00401B71">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F4248F" w:rsidRDefault="00F4248F" w:rsidP="00401B71">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Hyperlink"/>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F4248F" w:rsidRDefault="00F4248F" w:rsidP="00401B71">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F4248F" w:rsidRDefault="00F4248F" w:rsidP="00401B71">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F4248F" w:rsidRDefault="00F4248F" w:rsidP="00401B71">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F4248F" w:rsidRDefault="00F4248F" w:rsidP="00401B71">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F4248F" w:rsidRDefault="00F4248F" w:rsidP="00401B71">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F4248F" w:rsidRDefault="00F4248F" w:rsidP="00401B71">
      <w:pPr>
        <w:shd w:val="clear" w:color="auto" w:fill="FFFFFF"/>
        <w:spacing w:after="0" w:line="240" w:lineRule="auto"/>
        <w:ind w:left="567"/>
        <w:jc w:val="center"/>
        <w:rPr>
          <w:rFonts w:ascii="Times New Roman" w:hAnsi="Times New Roman" w:cs="Times New Roman"/>
          <w:sz w:val="24"/>
          <w:szCs w:val="24"/>
        </w:rPr>
      </w:pPr>
    </w:p>
    <w:p w:rsidR="00F4248F" w:rsidRDefault="00F4248F" w:rsidP="00401B71">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F4248F" w:rsidRDefault="00F4248F" w:rsidP="00401B71">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F4248F" w:rsidRDefault="00F4248F" w:rsidP="00401B71">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F4248F" w:rsidRDefault="00F4248F" w:rsidP="00401B71">
      <w:pPr>
        <w:numPr>
          <w:ilvl w:val="1"/>
          <w:numId w:val="5"/>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F4248F" w:rsidRDefault="00F4248F" w:rsidP="00401B71">
      <w:pPr>
        <w:shd w:val="clear" w:color="auto" w:fill="FFFFFF"/>
        <w:spacing w:after="0" w:line="240" w:lineRule="auto"/>
        <w:ind w:left="567"/>
        <w:jc w:val="center"/>
        <w:rPr>
          <w:rFonts w:ascii="Times New Roman" w:hAnsi="Times New Roman" w:cs="Times New Roman"/>
          <w:b/>
          <w:bCs/>
          <w:sz w:val="24"/>
          <w:szCs w:val="24"/>
        </w:rPr>
      </w:pPr>
    </w:p>
    <w:p w:rsidR="00F4248F" w:rsidRDefault="00F4248F" w:rsidP="00401B71">
      <w:pPr>
        <w:pStyle w:val="ListParagraph"/>
        <w:widowControl w:val="0"/>
        <w:numPr>
          <w:ilvl w:val="0"/>
          <w:numId w:val="5"/>
        </w:numPr>
        <w:tabs>
          <w:tab w:val="clear" w:pos="720"/>
          <w:tab w:val="left" w:pos="709"/>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Особые условия для ПИК</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Стороны при исполнении Договора:</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такой приемки;</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мотивированный отказ от подписания документа о приемке;</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дополнительных соглашений;</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требования об уплате неустоек (штрафов, пеней);</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решения об одностороннем отказе от исполнения Договора;</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работы в ПИК ЕАСУЗ Стороны Договора:</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Электронные документы, полученные Сторонами друг от друга </w:t>
      </w:r>
      <w:r>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lang w:eastAsia="ru-RU"/>
        </w:rPr>
        <w:br/>
        <w:t>в сроки, предусмотренные Договором.</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F4248F" w:rsidRDefault="00F4248F" w:rsidP="00401B71">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
    <w:p w:rsidR="00F4248F" w:rsidRDefault="00F4248F" w:rsidP="00401B71">
      <w:pPr>
        <w:pStyle w:val="ListParagraph"/>
        <w:numPr>
          <w:ilvl w:val="0"/>
          <w:numId w:val="5"/>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Приложения</w:t>
      </w: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Неотъемлемой частью договора является:</w:t>
      </w: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Приложение№1: «Сведения об объектах закупки»</w:t>
      </w: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Приложение№5 «Сведения об условиях государственного (муниципального) договора и графике исполнения его обязательств»</w:t>
      </w: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6 «Техническое задание».</w:t>
      </w: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№7 «Спецификация» </w:t>
      </w:r>
    </w:p>
    <w:p w:rsidR="00F4248F" w:rsidRDefault="00F4248F" w:rsidP="00401B71">
      <w:pPr>
        <w:pStyle w:val="ListParagraph"/>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8 «График и условия поставки товара»</w:t>
      </w:r>
    </w:p>
    <w:p w:rsidR="00F4248F" w:rsidRDefault="00F4248F" w:rsidP="00401B71">
      <w:pPr>
        <w:shd w:val="clear" w:color="auto" w:fill="FFFFFF"/>
        <w:spacing w:after="0" w:line="240" w:lineRule="auto"/>
        <w:ind w:left="567"/>
        <w:jc w:val="center"/>
        <w:rPr>
          <w:rFonts w:ascii="Times New Roman" w:hAnsi="Times New Roman" w:cs="Times New Roman"/>
          <w:b/>
          <w:bCs/>
          <w:sz w:val="24"/>
          <w:szCs w:val="24"/>
        </w:rPr>
      </w:pPr>
    </w:p>
    <w:p w:rsidR="00F4248F" w:rsidRDefault="00F4248F" w:rsidP="00401B71">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16. Реквизиты и подписи сторон</w:t>
      </w:r>
    </w:p>
    <w:p w:rsidR="00F4248F" w:rsidRDefault="00F4248F" w:rsidP="00401B71">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0A0"/>
      </w:tblPr>
      <w:tblGrid>
        <w:gridCol w:w="5100"/>
        <w:gridCol w:w="5021"/>
      </w:tblGrid>
      <w:tr w:rsidR="00F4248F" w:rsidTr="00401B71">
        <w:trPr>
          <w:trHeight w:val="3946"/>
        </w:trPr>
        <w:tc>
          <w:tcPr>
            <w:tcW w:w="5100" w:type="dxa"/>
            <w:tcBorders>
              <w:top w:val="single" w:sz="4" w:space="0" w:color="000000"/>
              <w:left w:val="single" w:sz="4" w:space="0" w:color="000000"/>
              <w:bottom w:val="single" w:sz="4" w:space="0" w:color="000000"/>
              <w:right w:val="nil"/>
            </w:tcBorders>
          </w:tcPr>
          <w:p w:rsidR="00F4248F" w:rsidRDefault="00F4248F">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F4248F" w:rsidRDefault="00F4248F">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F4248F" w:rsidRDefault="00F4248F">
            <w:pPr>
              <w:suppressAutoHyphens w:val="0"/>
              <w:spacing w:after="0" w:line="240" w:lineRule="auto"/>
              <w:rPr>
                <w:rFonts w:ascii="Times New Roman" w:hAnsi="Times New Roman" w:cs="Times New Roman"/>
                <w:sz w:val="24"/>
                <w:szCs w:val="20"/>
              </w:rPr>
            </w:pPr>
            <w:r>
              <w:rPr>
                <w:rFonts w:ascii="Times New Roman" w:hAnsi="Times New Roman" w:cs="Times New Roman"/>
                <w:sz w:val="24"/>
                <w:szCs w:val="20"/>
              </w:rPr>
              <w:t>МАДОУ д/с общеразвивающего вида №18 «Теремок»</w:t>
            </w:r>
          </w:p>
          <w:p w:rsidR="00F4248F" w:rsidRDefault="00F4248F">
            <w:pPr>
              <w:spacing w:after="0" w:line="240" w:lineRule="auto"/>
              <w:jc w:val="both"/>
              <w:rPr>
                <w:rFonts w:ascii="Times New Roman" w:hAnsi="Times New Roman" w:cs="Times New Roman"/>
                <w:sz w:val="24"/>
                <w:szCs w:val="24"/>
              </w:rPr>
            </w:pPr>
            <w:r>
              <w:rPr>
                <w:rFonts w:ascii="Times New Roman" w:hAnsi="Times New Roman" w:cs="Times New Roman"/>
                <w:sz w:val="24"/>
                <w:szCs w:val="20"/>
              </w:rPr>
              <w:t>Юр. адр</w:t>
            </w:r>
            <w:r>
              <w:rPr>
                <w:rFonts w:ascii="Times New Roman" w:hAnsi="Times New Roman" w:cs="Times New Roman"/>
                <w:sz w:val="24"/>
                <w:szCs w:val="24"/>
              </w:rPr>
              <w:t xml:space="preserve">ес: 142800, РФ, Московская область,              </w:t>
            </w:r>
          </w:p>
          <w:p w:rsidR="00F4248F" w:rsidRDefault="00F42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городской округ Ступино,                                 </w:t>
            </w:r>
          </w:p>
          <w:p w:rsidR="00F4248F" w:rsidRDefault="00F42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Ступино, ул. Куйбышева, вл.58</w:t>
            </w:r>
          </w:p>
          <w:p w:rsidR="00F4248F" w:rsidRDefault="00F4248F">
            <w:pPr>
              <w:spacing w:after="0" w:line="240" w:lineRule="auto"/>
              <w:jc w:val="both"/>
              <w:rPr>
                <w:rFonts w:ascii="Times New Roman" w:hAnsi="Times New Roman" w:cs="Times New Roman"/>
                <w:sz w:val="24"/>
                <w:szCs w:val="24"/>
              </w:rPr>
            </w:pPr>
          </w:p>
          <w:p w:rsidR="00F4248F" w:rsidRDefault="00F424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 - 5045025406</w:t>
            </w:r>
          </w:p>
          <w:p w:rsidR="00F4248F" w:rsidRDefault="00F424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КПП - 504501001</w:t>
            </w:r>
          </w:p>
          <w:p w:rsidR="00F4248F" w:rsidRDefault="00F424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Р/С - 40701810345251001340</w:t>
            </w:r>
          </w:p>
          <w:p w:rsidR="00F4248F" w:rsidRDefault="00F424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ГУ Банка России по ЦФО</w:t>
            </w:r>
          </w:p>
          <w:p w:rsidR="00F4248F" w:rsidRDefault="00F4248F">
            <w:pPr>
              <w:widowControl w:val="0"/>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БИК -  044525000</w:t>
            </w:r>
          </w:p>
          <w:p w:rsidR="00F4248F" w:rsidRDefault="00F4248F">
            <w:pPr>
              <w:suppressAutoHyphens w:val="0"/>
              <w:spacing w:after="0" w:line="240" w:lineRule="auto"/>
              <w:rPr>
                <w:rFonts w:ascii="Times New Roman" w:hAnsi="Times New Roman" w:cs="Times New Roman"/>
                <w:b/>
                <w:sz w:val="24"/>
                <w:szCs w:val="20"/>
              </w:rPr>
            </w:pPr>
            <w:r>
              <w:rPr>
                <w:rFonts w:ascii="Times New Roman" w:hAnsi="Times New Roman" w:cs="Times New Roman"/>
                <w:sz w:val="24"/>
                <w:szCs w:val="24"/>
              </w:rPr>
              <w:t>Телефон: 8 (496-64) 4-29-55</w:t>
            </w:r>
          </w:p>
        </w:tc>
        <w:tc>
          <w:tcPr>
            <w:tcW w:w="5021" w:type="dxa"/>
            <w:tcBorders>
              <w:top w:val="single" w:sz="4" w:space="0" w:color="000000"/>
              <w:left w:val="single" w:sz="4" w:space="0" w:color="000000"/>
              <w:bottom w:val="single" w:sz="4" w:space="0" w:color="000000"/>
              <w:right w:val="single" w:sz="4" w:space="0" w:color="000000"/>
            </w:tcBorders>
          </w:tcPr>
          <w:p w:rsidR="00F4248F" w:rsidRDefault="00F4248F">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Поставщик:</w:t>
            </w:r>
          </w:p>
          <w:p w:rsidR="00F4248F" w:rsidRDefault="00F4248F">
            <w:pPr>
              <w:widowControl w:val="0"/>
              <w:suppressAutoHyphens w:val="0"/>
              <w:autoSpaceDE w:val="0"/>
              <w:spacing w:after="0" w:line="240" w:lineRule="auto"/>
              <w:contextualSpacing/>
              <w:jc w:val="both"/>
              <w:rPr>
                <w:rFonts w:ascii="Times New Roman" w:hAnsi="Times New Roman" w:cs="Times New Roman"/>
                <w:sz w:val="24"/>
                <w:szCs w:val="24"/>
              </w:rPr>
            </w:pPr>
          </w:p>
        </w:tc>
      </w:tr>
    </w:tbl>
    <w:p w:rsidR="00F4248F" w:rsidRDefault="00F4248F" w:rsidP="00401B71">
      <w:pPr>
        <w:shd w:val="clear" w:color="auto" w:fill="FFFFFF"/>
        <w:tabs>
          <w:tab w:val="left" w:pos="5131"/>
        </w:tabs>
        <w:spacing w:after="0" w:line="240" w:lineRule="auto"/>
        <w:ind w:left="567"/>
        <w:rPr>
          <w:rFonts w:ascii="Times New Roman" w:hAnsi="Times New Roman" w:cs="Times New Roman"/>
          <w:bCs/>
          <w:sz w:val="24"/>
          <w:szCs w:val="24"/>
        </w:rPr>
      </w:pPr>
    </w:p>
    <w:p w:rsidR="00F4248F" w:rsidRDefault="00F4248F" w:rsidP="00401B71">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Утверждаю</w:t>
      </w:r>
    </w:p>
    <w:p w:rsidR="00F4248F" w:rsidRDefault="00F4248F" w:rsidP="00401B71">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F4248F" w:rsidRDefault="00F4248F" w:rsidP="00401B71">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д/с общеразвивающего</w:t>
      </w:r>
    </w:p>
    <w:p w:rsidR="00F4248F" w:rsidRDefault="00F4248F" w:rsidP="00401B71">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вида №18 «Теремок»     </w:t>
      </w:r>
      <w:r>
        <w:rPr>
          <w:rFonts w:ascii="Times New Roman" w:hAnsi="Times New Roman" w:cs="Times New Roman"/>
          <w:sz w:val="24"/>
          <w:szCs w:val="20"/>
        </w:rPr>
        <w:tab/>
      </w:r>
    </w:p>
    <w:p w:rsidR="00F4248F" w:rsidRDefault="00F4248F" w:rsidP="00401B71">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F4248F" w:rsidRDefault="00F4248F" w:rsidP="00401B71">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________________/Куликова С.С./                          ________________/__________/</w:t>
      </w:r>
    </w:p>
    <w:p w:rsidR="00F4248F" w:rsidRDefault="00F4248F" w:rsidP="00401B71">
      <w:pPr>
        <w:pStyle w:val="FR4"/>
        <w:tabs>
          <w:tab w:val="left" w:pos="6270"/>
        </w:tabs>
        <w:ind w:left="567"/>
        <w:jc w:val="both"/>
        <w:rPr>
          <w:rFonts w:ascii="Times New Roman" w:hAnsi="Times New Roman" w:cs="Times New Roman"/>
          <w:b w:val="0"/>
          <w:sz w:val="24"/>
          <w:szCs w:val="24"/>
          <w:lang w:val="ru-RU"/>
        </w:rPr>
      </w:pPr>
    </w:p>
    <w:p w:rsidR="00F4248F" w:rsidRDefault="00F4248F" w:rsidP="00401B71">
      <w:pPr>
        <w:pStyle w:val="FR4"/>
        <w:tabs>
          <w:tab w:val="left" w:pos="6270"/>
        </w:tabs>
        <w:ind w:left="567"/>
        <w:rPr>
          <w:rFonts w:ascii="Times New Roman" w:hAnsi="Times New Roman" w:cs="Times New Roman"/>
          <w:b w:val="0"/>
          <w:sz w:val="24"/>
          <w:szCs w:val="24"/>
          <w:lang w:val="ru-RU"/>
        </w:rPr>
      </w:pPr>
    </w:p>
    <w:p w:rsidR="00F4248F" w:rsidRDefault="00F4248F" w:rsidP="00401B71">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F4248F" w:rsidRDefault="00F4248F" w:rsidP="00401B71"/>
    <w:p w:rsidR="00F4248F" w:rsidRDefault="00F4248F"/>
    <w:sectPr w:rsidR="00F4248F" w:rsidSect="006B2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5AB00E"/>
    <w:lvl w:ilvl="0">
      <w:start w:val="1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b w:val="0"/>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7"/>
    <w:multiLevelType w:val="multilevel"/>
    <w:tmpl w:val="00000007"/>
    <w:name w:val="WW8Num7"/>
    <w:lvl w:ilvl="0">
      <w:start w:val="7"/>
      <w:numFmt w:val="decimal"/>
      <w:lvlText w:val="%1."/>
      <w:lvlJc w:val="left"/>
      <w:pPr>
        <w:tabs>
          <w:tab w:val="num" w:pos="720"/>
        </w:tabs>
        <w:ind w:left="720" w:hanging="360"/>
      </w:pPr>
      <w:rPr>
        <w:rFonts w:cs="Times New Roman"/>
      </w:rPr>
    </w:lvl>
    <w:lvl w:ilvl="1">
      <w:start w:val="5"/>
      <w:numFmt w:val="decimal"/>
      <w:lvlText w:val="%1.%2."/>
      <w:lvlJc w:val="left"/>
      <w:pPr>
        <w:tabs>
          <w:tab w:val="num" w:pos="1353"/>
        </w:tabs>
        <w:ind w:left="1353"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8"/>
    <w:multiLevelType w:val="multilevel"/>
    <w:tmpl w:val="00000008"/>
    <w:name w:val="WW8Num8"/>
    <w:lvl w:ilvl="0">
      <w:start w:val="8"/>
      <w:numFmt w:val="decimal"/>
      <w:lvlText w:val="%1."/>
      <w:lvlJc w:val="left"/>
      <w:pPr>
        <w:tabs>
          <w:tab w:val="num" w:pos="720"/>
        </w:tabs>
        <w:ind w:left="720" w:hanging="360"/>
      </w:pPr>
      <w:rPr>
        <w:rFonts w:cs="Times New Roman"/>
      </w:rPr>
    </w:lvl>
    <w:lvl w:ilvl="1">
      <w:start w:val="1"/>
      <w:numFmt w:val="decimal"/>
      <w:lvlText w:val="%1.%2."/>
      <w:lvlJc w:val="left"/>
      <w:pPr>
        <w:tabs>
          <w:tab w:val="num" w:pos="1260"/>
        </w:tabs>
        <w:ind w:left="1260" w:hanging="360"/>
      </w:pPr>
      <w:rPr>
        <w:rFonts w:cs="Times New Roman"/>
        <w:b w:val="0"/>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9"/>
    <w:multiLevelType w:val="multilevel"/>
    <w:tmpl w:val="00000009"/>
    <w:name w:val="WW8Num9"/>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C3E"/>
    <w:rsid w:val="001736FC"/>
    <w:rsid w:val="00284660"/>
    <w:rsid w:val="0029264A"/>
    <w:rsid w:val="00401B71"/>
    <w:rsid w:val="006B2F4B"/>
    <w:rsid w:val="008337B1"/>
    <w:rsid w:val="00B3559B"/>
    <w:rsid w:val="00B57E23"/>
    <w:rsid w:val="00BE0C3E"/>
    <w:rsid w:val="00C71E27"/>
    <w:rsid w:val="00D91E75"/>
    <w:rsid w:val="00E72B99"/>
    <w:rsid w:val="00F424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71"/>
    <w:pPr>
      <w:suppressAutoHyphens/>
      <w:spacing w:after="200" w:line="276" w:lineRule="auto"/>
    </w:pPr>
    <w:rPr>
      <w:rFonts w:eastAsia="Times New Roman" w:cs="Calibri"/>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01B71"/>
    <w:rPr>
      <w:rFonts w:ascii="Times New Roman" w:hAnsi="Times New Roman" w:cs="Times New Roman"/>
      <w:color w:val="0000FF"/>
      <w:u w:val="single"/>
    </w:rPr>
  </w:style>
  <w:style w:type="paragraph" w:styleId="NoSpacing">
    <w:name w:val="No Spacing"/>
    <w:uiPriority w:val="99"/>
    <w:qFormat/>
    <w:rsid w:val="00401B71"/>
    <w:pPr>
      <w:suppressAutoHyphens/>
      <w:jc w:val="both"/>
    </w:pPr>
    <w:rPr>
      <w:rFonts w:ascii="Times New Roman" w:eastAsia="Times New Roman" w:hAnsi="Times New Roman"/>
      <w:sz w:val="24"/>
      <w:szCs w:val="20"/>
      <w:lang w:eastAsia="ar-SA"/>
    </w:rPr>
  </w:style>
  <w:style w:type="paragraph" w:styleId="ListParagraph">
    <w:name w:val="List Paragraph"/>
    <w:basedOn w:val="Normal"/>
    <w:uiPriority w:val="99"/>
    <w:qFormat/>
    <w:rsid w:val="00401B71"/>
    <w:pPr>
      <w:ind w:left="720"/>
      <w:contextualSpacing/>
    </w:pPr>
  </w:style>
  <w:style w:type="paragraph" w:customStyle="1" w:styleId="FR4">
    <w:name w:val="FR4"/>
    <w:uiPriority w:val="99"/>
    <w:rsid w:val="00401B71"/>
    <w:pPr>
      <w:widowControl w:val="0"/>
      <w:suppressAutoHyphens/>
      <w:autoSpaceDE w:val="0"/>
    </w:pPr>
    <w:rPr>
      <w:rFonts w:ascii="Courier New" w:eastAsia="Times New Roman" w:hAnsi="Courier New" w:cs="Courier New"/>
      <w:b/>
      <w:sz w:val="20"/>
      <w:szCs w:val="20"/>
      <w:lang w:val="uk-UA" w:eastAsia="ar-SA"/>
    </w:rPr>
  </w:style>
  <w:style w:type="paragraph" w:customStyle="1" w:styleId="21">
    <w:name w:val="Основной текст 21"/>
    <w:basedOn w:val="Normal"/>
    <w:uiPriority w:val="99"/>
    <w:rsid w:val="00401B71"/>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Normal"/>
    <w:uiPriority w:val="99"/>
    <w:rsid w:val="00401B71"/>
    <w:pPr>
      <w:widowControl w:val="0"/>
      <w:shd w:val="clear" w:color="auto" w:fill="FFFFFF"/>
      <w:autoSpaceDE w:val="0"/>
      <w:spacing w:after="0" w:line="240" w:lineRule="auto"/>
      <w:ind w:left="19" w:firstLine="407"/>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00877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3746</Words>
  <Characters>21354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2020-10-07T09:49:00Z</dcterms:created>
  <dcterms:modified xsi:type="dcterms:W3CDTF">2020-11-16T07:15:00Z</dcterms:modified>
</cp:coreProperties>
</file>