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7323048" w14:textId="6A7D6D28" w:rsidR="004C6421" w:rsidRDefault="00A86FF0" w:rsidP="00170C4F">
      <w:pPr>
        <w:pStyle w:val="Standard"/>
        <w:spacing w:after="0"/>
        <w:jc w:val="center"/>
        <w:rPr>
          <w:rFonts w:ascii="Times New Roman" w:eastAsia="Times New Roman" w:hAnsi="Times New Roman" w:cs="Times New Roman"/>
          <w:sz w:val="24"/>
          <w:szCs w:val="24"/>
          <w:lang w:eastAsia="ru-RU"/>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bookmarkStart w:id="4" w:name="OLE_LINK8"/>
      <w:r w:rsidR="001E0483">
        <w:rPr>
          <w:rFonts w:ascii="Times New Roman" w:eastAsia="Times New Roman" w:hAnsi="Times New Roman" w:cs="Times New Roman"/>
          <w:sz w:val="24"/>
          <w:szCs w:val="24"/>
          <w:lang w:eastAsia="ru-RU"/>
        </w:rPr>
        <w:t>н</w:t>
      </w:r>
      <w:bookmarkEnd w:id="2"/>
      <w:bookmarkEnd w:id="3"/>
      <w:bookmarkEnd w:id="4"/>
      <w:r w:rsidR="0003413C">
        <w:rPr>
          <w:rFonts w:ascii="Times New Roman" w:eastAsia="Times New Roman" w:hAnsi="Times New Roman" w:cs="Times New Roman"/>
          <w:sz w:val="24"/>
          <w:szCs w:val="24"/>
          <w:lang w:eastAsia="ru-RU"/>
        </w:rPr>
        <w:t xml:space="preserve">а </w:t>
      </w:r>
      <w:r w:rsidR="002E105B">
        <w:rPr>
          <w:rFonts w:ascii="Times New Roman" w:eastAsia="Times New Roman" w:hAnsi="Times New Roman" w:cs="Times New Roman"/>
          <w:sz w:val="24"/>
          <w:szCs w:val="24"/>
          <w:lang w:eastAsia="ru-RU"/>
        </w:rPr>
        <w:t xml:space="preserve">выполнение </w:t>
      </w:r>
      <w:r w:rsidR="00C208F9">
        <w:rPr>
          <w:rFonts w:ascii="Times New Roman" w:eastAsia="Times New Roman" w:hAnsi="Times New Roman" w:cs="Times New Roman"/>
          <w:sz w:val="24"/>
          <w:szCs w:val="24"/>
          <w:lang w:eastAsia="ru-RU"/>
        </w:rPr>
        <w:t>работ по ремонту квартир</w:t>
      </w:r>
    </w:p>
    <w:p w14:paraId="68D1835A" w14:textId="77777777" w:rsidR="00C208F9" w:rsidRPr="001521F5" w:rsidRDefault="00C208F9" w:rsidP="00170C4F">
      <w:pPr>
        <w:pStyle w:val="Standard"/>
        <w:spacing w:after="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5"/>
          <w:bookmarkEnd w:id="6"/>
          <w:bookmarkEnd w:id="7"/>
          <w:bookmarkEnd w:id="8"/>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2D0BE8AE" w14:textId="77777777" w:rsidR="00C61059" w:rsidRPr="00735404" w:rsidRDefault="00C61059" w:rsidP="00C6105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9"/>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082276"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082276"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1521F5" w:rsidRPr="00735404" w14:paraId="6A2C414D" w14:textId="77777777" w:rsidTr="00654622">
        <w:trPr>
          <w:trHeight w:val="1417"/>
        </w:trPr>
        <w:tc>
          <w:tcPr>
            <w:tcW w:w="1101" w:type="dxa"/>
            <w:tcBorders>
              <w:top w:val="single" w:sz="4" w:space="0" w:color="auto"/>
              <w:left w:val="single" w:sz="4" w:space="0" w:color="auto"/>
              <w:bottom w:val="single" w:sz="4" w:space="0" w:color="auto"/>
              <w:right w:val="single" w:sz="4" w:space="0" w:color="auto"/>
            </w:tcBorders>
          </w:tcPr>
          <w:p w14:paraId="029CB026"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1521F5" w:rsidRPr="00735404" w:rsidRDefault="00A460C4"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Предмет </w:t>
            </w:r>
            <w:r w:rsidR="001521F5" w:rsidRPr="00735404">
              <w:rPr>
                <w:rFonts w:ascii="Times New Roman" w:eastAsia="Times New Roman" w:hAnsi="Times New Roman" w:cs="Times New Roman"/>
                <w:sz w:val="24"/>
                <w:szCs w:val="24"/>
              </w:rPr>
              <w:t>договора</w:t>
            </w:r>
          </w:p>
          <w:p w14:paraId="363642C8"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57F22FF0" w14:textId="417EA023" w:rsidR="001521F5" w:rsidRPr="00735404" w:rsidRDefault="00EF58C7"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w:t>
            </w:r>
            <w:r w:rsidR="00C74E28" w:rsidRPr="00735404">
              <w:rPr>
                <w:rFonts w:ascii="Times New Roman" w:eastAsia="Times New Roman" w:hAnsi="Times New Roman" w:cs="Times New Roman"/>
                <w:sz w:val="24"/>
                <w:szCs w:val="24"/>
              </w:rPr>
              <w:t>,</w:t>
            </w:r>
            <w:r w:rsidR="00E30AAD" w:rsidRPr="00735404">
              <w:rPr>
                <w:rFonts w:ascii="Times New Roman" w:eastAsia="Times New Roman" w:hAnsi="Times New Roman" w:cs="Times New Roman"/>
                <w:sz w:val="24"/>
                <w:szCs w:val="24"/>
              </w:rPr>
              <w:t xml:space="preserve"> место и </w:t>
            </w:r>
            <w:r w:rsidR="006D2821" w:rsidRPr="00735404">
              <w:rPr>
                <w:rFonts w:ascii="Times New Roman" w:eastAsia="Times New Roman" w:hAnsi="Times New Roman" w:cs="Times New Roman"/>
                <w:sz w:val="24"/>
                <w:szCs w:val="24"/>
              </w:rPr>
              <w:t xml:space="preserve">сроки </w:t>
            </w:r>
            <w:r w:rsidR="00BA78BA">
              <w:rPr>
                <w:rFonts w:ascii="Times New Roman" w:eastAsia="Times New Roman" w:hAnsi="Times New Roman" w:cs="Times New Roman"/>
                <w:sz w:val="24"/>
                <w:szCs w:val="24"/>
              </w:rPr>
              <w:t>выполнения работ</w:t>
            </w:r>
          </w:p>
        </w:tc>
        <w:tc>
          <w:tcPr>
            <w:tcW w:w="6991" w:type="dxa"/>
            <w:tcBorders>
              <w:top w:val="single" w:sz="4" w:space="0" w:color="auto"/>
              <w:left w:val="single" w:sz="4" w:space="0" w:color="auto"/>
              <w:bottom w:val="single" w:sz="4" w:space="0" w:color="auto"/>
              <w:right w:val="single" w:sz="4" w:space="0" w:color="auto"/>
            </w:tcBorders>
          </w:tcPr>
          <w:p w14:paraId="3A8841DB" w14:textId="43F46793" w:rsidR="00D27ECB" w:rsidRDefault="00D27ECB" w:rsidP="00F376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C208F9">
              <w:rPr>
                <w:rFonts w:ascii="Times New Roman" w:eastAsia="Times New Roman" w:hAnsi="Times New Roman" w:cs="Times New Roman"/>
                <w:sz w:val="24"/>
                <w:szCs w:val="24"/>
              </w:rPr>
              <w:t>работ по ремонту квартир</w:t>
            </w:r>
          </w:p>
          <w:p w14:paraId="5CF6FE5B" w14:textId="77777777" w:rsidR="001F6AAE" w:rsidRPr="0051188E" w:rsidRDefault="001F6AAE" w:rsidP="00F37627">
            <w:pPr>
              <w:spacing w:after="0" w:line="240" w:lineRule="auto"/>
              <w:rPr>
                <w:rFonts w:ascii="Times New Roman" w:hAnsi="Times New Roman" w:cs="Times New Roman"/>
                <w:bCs/>
                <w:sz w:val="24"/>
                <w:szCs w:val="24"/>
              </w:rPr>
            </w:pPr>
          </w:p>
          <w:p w14:paraId="46338889" w14:textId="12364F8B" w:rsidR="00F37627" w:rsidRPr="0051188E" w:rsidRDefault="00F37627" w:rsidP="00F37627">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 xml:space="preserve">Описание условий </w:t>
            </w:r>
            <w:r w:rsidR="00BA78BA">
              <w:rPr>
                <w:rFonts w:ascii="Times New Roman" w:hAnsi="Times New Roman" w:cs="Times New Roman"/>
                <w:sz w:val="24"/>
                <w:szCs w:val="24"/>
              </w:rPr>
              <w:t>договор</w:t>
            </w:r>
            <w:r>
              <w:rPr>
                <w:rFonts w:ascii="Times New Roman" w:hAnsi="Times New Roman" w:cs="Times New Roman"/>
                <w:sz w:val="24"/>
                <w:szCs w:val="24"/>
              </w:rPr>
              <w:t xml:space="preserve">а отражено в проекте </w:t>
            </w:r>
            <w:r w:rsidR="00BA78BA">
              <w:rPr>
                <w:rFonts w:ascii="Times New Roman" w:hAnsi="Times New Roman" w:cs="Times New Roman"/>
                <w:sz w:val="24"/>
                <w:szCs w:val="24"/>
              </w:rPr>
              <w:t>договор</w:t>
            </w:r>
            <w:r>
              <w:rPr>
                <w:rFonts w:ascii="Times New Roman" w:hAnsi="Times New Roman" w:cs="Times New Roman"/>
                <w:sz w:val="24"/>
                <w:szCs w:val="24"/>
              </w:rPr>
              <w:t>а</w:t>
            </w:r>
            <w:r w:rsidRPr="0051188E">
              <w:rPr>
                <w:rFonts w:ascii="Times New Roman" w:hAnsi="Times New Roman" w:cs="Times New Roman"/>
                <w:sz w:val="24"/>
                <w:szCs w:val="24"/>
              </w:rPr>
              <w:t xml:space="preserve">, являющегося неотъемлемой частью </w:t>
            </w:r>
            <w:r w:rsidR="002D5C23">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 xml:space="preserve">соответствии с условиями </w:t>
            </w:r>
            <w:r w:rsidR="002D5C23">
              <w:rPr>
                <w:rFonts w:ascii="Times New Roman" w:hAnsi="Times New Roman" w:cs="Times New Roman"/>
                <w:sz w:val="24"/>
                <w:szCs w:val="24"/>
              </w:rPr>
              <w:t>договор</w:t>
            </w:r>
            <w:r w:rsidRPr="0051188E">
              <w:rPr>
                <w:rFonts w:ascii="Times New Roman" w:hAnsi="Times New Roman" w:cs="Times New Roman"/>
                <w:sz w:val="24"/>
                <w:szCs w:val="24"/>
              </w:rPr>
              <w:t>а и технической частью настоящей документации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209C0C4" w14:textId="533E952E" w:rsidR="00F37627" w:rsidRPr="0051188E" w:rsidRDefault="00F37627" w:rsidP="00F37627">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сметной документации, являющейся неотъемлемой частью </w:t>
            </w:r>
            <w:r w:rsidR="00BA78BA">
              <w:rPr>
                <w:rFonts w:ascii="Times New Roman" w:hAnsi="Times New Roman" w:cs="Times New Roman"/>
                <w:sz w:val="24"/>
                <w:szCs w:val="24"/>
              </w:rPr>
              <w:t>извещения</w:t>
            </w:r>
            <w:r w:rsidRPr="000E657B">
              <w:rPr>
                <w:rFonts w:ascii="Times New Roman" w:hAnsi="Times New Roman" w:cs="Times New Roman"/>
                <w:sz w:val="24"/>
                <w:szCs w:val="24"/>
              </w:rPr>
              <w:t xml:space="preserve"> </w:t>
            </w:r>
            <w:bookmarkStart w:id="10" w:name="OLE_LINK49"/>
            <w:bookmarkStart w:id="11" w:name="OLE_LINK50"/>
            <w:r w:rsidRPr="000E657B">
              <w:rPr>
                <w:rFonts w:ascii="Times New Roman" w:hAnsi="Times New Roman" w:cs="Times New Roman"/>
                <w:sz w:val="24"/>
                <w:szCs w:val="24"/>
              </w:rPr>
              <w:t xml:space="preserve">о запросе </w:t>
            </w:r>
            <w:bookmarkEnd w:id="10"/>
            <w:bookmarkEnd w:id="11"/>
            <w:r w:rsidRPr="000E657B">
              <w:rPr>
                <w:rFonts w:ascii="Times New Roman" w:hAnsi="Times New Roman" w:cs="Times New Roman"/>
                <w:sz w:val="24"/>
                <w:szCs w:val="24"/>
              </w:rPr>
              <w:t>котировок в электронной форме.</w:t>
            </w:r>
            <w:r w:rsidRPr="0051188E">
              <w:rPr>
                <w:rFonts w:ascii="Times New Roman" w:hAnsi="Times New Roman" w:cs="Times New Roman"/>
                <w:sz w:val="24"/>
                <w:szCs w:val="24"/>
              </w:rPr>
              <w:t xml:space="preserve"> </w:t>
            </w:r>
          </w:p>
          <w:p w14:paraId="0B35069C" w14:textId="50D7C381" w:rsidR="00F37627" w:rsidRPr="0051188E" w:rsidRDefault="00F37627" w:rsidP="00F37627">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Место выполнения работ</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xml:space="preserve">. Шаховская, </w:t>
            </w:r>
            <w:proofErr w:type="spellStart"/>
            <w:r w:rsidRPr="0051188E">
              <w:rPr>
                <w:rFonts w:ascii="Times New Roman" w:eastAsia="Times New Roman" w:hAnsi="Times New Roman" w:cs="Times New Roman"/>
                <w:sz w:val="24"/>
                <w:szCs w:val="24"/>
              </w:rPr>
              <w:t>ул.Шамонина</w:t>
            </w:r>
            <w:proofErr w:type="spellEnd"/>
            <w:r w:rsidR="008079C5">
              <w:rPr>
                <w:rFonts w:ascii="Times New Roman" w:eastAsia="Times New Roman" w:hAnsi="Times New Roman" w:cs="Times New Roman"/>
                <w:sz w:val="24"/>
                <w:szCs w:val="24"/>
              </w:rPr>
              <w:t xml:space="preserve">, 14 и </w:t>
            </w:r>
            <w:proofErr w:type="spellStart"/>
            <w:r w:rsidR="008079C5" w:rsidRPr="0051188E">
              <w:rPr>
                <w:rFonts w:ascii="Times New Roman" w:eastAsia="Times New Roman" w:hAnsi="Times New Roman" w:cs="Times New Roman"/>
                <w:sz w:val="24"/>
                <w:szCs w:val="24"/>
              </w:rPr>
              <w:t>ул.Шамонина</w:t>
            </w:r>
            <w:proofErr w:type="spellEnd"/>
            <w:r w:rsidR="008079C5">
              <w:rPr>
                <w:rFonts w:ascii="Times New Roman" w:eastAsia="Times New Roman" w:hAnsi="Times New Roman" w:cs="Times New Roman"/>
                <w:sz w:val="24"/>
                <w:szCs w:val="24"/>
              </w:rPr>
              <w:t>, 14а</w:t>
            </w:r>
          </w:p>
          <w:p w14:paraId="0BAF9678" w14:textId="52E37746" w:rsidR="001521F5" w:rsidRPr="00735404" w:rsidRDefault="00F37627" w:rsidP="000A470A">
            <w:pPr>
              <w:spacing w:after="0" w:line="240" w:lineRule="auto"/>
              <w:jc w:val="both"/>
              <w:rPr>
                <w:rFonts w:ascii="Times New Roman" w:eastAsia="Times New Roman" w:hAnsi="Times New Roman" w:cs="Times New Roman"/>
                <w:sz w:val="24"/>
                <w:szCs w:val="24"/>
              </w:rPr>
            </w:pPr>
            <w:r w:rsidRPr="005D499F">
              <w:rPr>
                <w:rFonts w:ascii="Times New Roman" w:eastAsia="Times New Roman" w:hAnsi="Times New Roman" w:cs="Times New Roman"/>
                <w:b/>
                <w:sz w:val="24"/>
                <w:szCs w:val="24"/>
              </w:rPr>
              <w:t>Сроки выполнения работ</w:t>
            </w:r>
            <w:r w:rsidRPr="005D499F">
              <w:rPr>
                <w:rFonts w:ascii="Times New Roman" w:eastAsia="Times New Roman" w:hAnsi="Times New Roman" w:cs="Times New Roman"/>
                <w:sz w:val="24"/>
                <w:szCs w:val="24"/>
              </w:rPr>
              <w:t xml:space="preserve">: </w:t>
            </w:r>
            <w:r w:rsidRPr="00A13FBD">
              <w:rPr>
                <w:rFonts w:ascii="Times New Roman" w:eastAsia="Times New Roman" w:hAnsi="Times New Roman" w:cs="Times New Roman"/>
                <w:sz w:val="24"/>
                <w:szCs w:val="24"/>
              </w:rPr>
              <w:t xml:space="preserve">в течение </w:t>
            </w:r>
            <w:r w:rsidR="000A470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0A470A">
              <w:rPr>
                <w:rFonts w:ascii="Times New Roman" w:eastAsia="Times New Roman" w:hAnsi="Times New Roman" w:cs="Times New Roman"/>
                <w:sz w:val="24"/>
                <w:szCs w:val="24"/>
              </w:rPr>
              <w:t>три</w:t>
            </w:r>
            <w:r w:rsidR="00BA78BA">
              <w:rPr>
                <w:rFonts w:ascii="Times New Roman" w:eastAsia="Times New Roman" w:hAnsi="Times New Roman" w:cs="Times New Roman"/>
                <w:sz w:val="24"/>
                <w:szCs w:val="24"/>
              </w:rPr>
              <w:t>дцати</w:t>
            </w:r>
            <w:r>
              <w:rPr>
                <w:rFonts w:ascii="Times New Roman" w:eastAsia="Times New Roman" w:hAnsi="Times New Roman" w:cs="Times New Roman"/>
                <w:sz w:val="24"/>
                <w:szCs w:val="24"/>
              </w:rPr>
              <w:t>)</w:t>
            </w:r>
            <w:r w:rsidRPr="00A77C5A">
              <w:rPr>
                <w:rFonts w:ascii="Times New Roman" w:eastAsia="Times New Roman" w:hAnsi="Times New Roman" w:cs="Times New Roman"/>
                <w:sz w:val="24"/>
                <w:szCs w:val="24"/>
              </w:rPr>
              <w:t xml:space="preserve"> </w:t>
            </w:r>
            <w:r w:rsidR="00F903D0">
              <w:rPr>
                <w:rFonts w:ascii="Times New Roman" w:eastAsia="Times New Roman" w:hAnsi="Times New Roman" w:cs="Times New Roman"/>
                <w:sz w:val="24"/>
                <w:szCs w:val="24"/>
              </w:rPr>
              <w:t xml:space="preserve">рабочих </w:t>
            </w:r>
            <w:r w:rsidRPr="005D499F">
              <w:rPr>
                <w:rFonts w:ascii="Times New Roman" w:eastAsia="Times New Roman" w:hAnsi="Times New Roman" w:cs="Times New Roman"/>
                <w:sz w:val="24"/>
                <w:szCs w:val="24"/>
              </w:rPr>
              <w:t>дней</w:t>
            </w:r>
            <w:r w:rsidR="00BA78BA">
              <w:rPr>
                <w:rFonts w:ascii="Times New Roman" w:eastAsia="Times New Roman" w:hAnsi="Times New Roman" w:cs="Times New Roman"/>
                <w:sz w:val="24"/>
                <w:szCs w:val="24"/>
              </w:rPr>
              <w:t xml:space="preserve"> со дня подписания договора</w:t>
            </w:r>
          </w:p>
        </w:tc>
      </w:tr>
      <w:tr w:rsidR="001521F5"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213F90A5" w:rsidR="001521F5" w:rsidRPr="00735404" w:rsidRDefault="00F42173" w:rsidP="001521F5">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w:t>
            </w:r>
            <w:r w:rsidR="006E04C3">
              <w:rPr>
                <w:rFonts w:ascii="Times New Roman" w:hAnsi="Times New Roman" w:cs="Times New Roman"/>
                <w:sz w:val="24"/>
                <w:szCs w:val="24"/>
              </w:rPr>
              <w:t>к</w:t>
            </w:r>
            <w:r w:rsidR="008155B6" w:rsidRPr="00735404">
              <w:rPr>
                <w:rFonts w:ascii="Times New Roman" w:hAnsi="Times New Roman" w:cs="Times New Roman"/>
                <w:sz w:val="24"/>
                <w:szCs w:val="24"/>
              </w:rPr>
              <w:t>оличественн</w:t>
            </w:r>
            <w:r w:rsidR="008155B6">
              <w:rPr>
                <w:rFonts w:ascii="Times New Roman" w:hAnsi="Times New Roman" w:cs="Times New Roman"/>
                <w:sz w:val="24"/>
                <w:szCs w:val="24"/>
              </w:rPr>
              <w:t>ы</w:t>
            </w:r>
            <w:r w:rsidR="006E04C3">
              <w:rPr>
                <w:rFonts w:ascii="Times New Roman" w:hAnsi="Times New Roman" w:cs="Times New Roman"/>
                <w:sz w:val="24"/>
                <w:szCs w:val="24"/>
              </w:rPr>
              <w:t>м</w:t>
            </w:r>
            <w:r w:rsidR="008155B6">
              <w:rPr>
                <w:rFonts w:ascii="Times New Roman" w:hAnsi="Times New Roman" w:cs="Times New Roman"/>
                <w:sz w:val="24"/>
                <w:szCs w:val="24"/>
              </w:rPr>
              <w:t xml:space="preserve"> и качественны</w:t>
            </w:r>
            <w:r w:rsidR="006E04C3">
              <w:rPr>
                <w:rFonts w:ascii="Times New Roman" w:hAnsi="Times New Roman" w:cs="Times New Roman"/>
                <w:sz w:val="24"/>
                <w:szCs w:val="24"/>
              </w:rPr>
              <w:t>м</w:t>
            </w:r>
            <w:r w:rsidR="008155B6" w:rsidRPr="00735404">
              <w:rPr>
                <w:rFonts w:ascii="Times New Roman" w:hAnsi="Times New Roman" w:cs="Times New Roman"/>
                <w:sz w:val="24"/>
                <w:szCs w:val="24"/>
              </w:rPr>
              <w:t xml:space="preserve"> характеристик</w:t>
            </w:r>
            <w:r w:rsidR="006E04C3">
              <w:rPr>
                <w:rFonts w:ascii="Times New Roman" w:hAnsi="Times New Roman" w:cs="Times New Roman"/>
                <w:sz w:val="24"/>
                <w:szCs w:val="24"/>
              </w:rPr>
              <w:t>ам</w:t>
            </w:r>
            <w:r w:rsidR="008155B6">
              <w:rPr>
                <w:rFonts w:ascii="Times New Roman" w:hAnsi="Times New Roman" w:cs="Times New Roman"/>
                <w:sz w:val="24"/>
                <w:szCs w:val="24"/>
              </w:rPr>
              <w:t xml:space="preserve"> </w:t>
            </w:r>
            <w:r w:rsidR="008155B6">
              <w:rPr>
                <w:rFonts w:ascii="Times New Roman" w:hAnsi="Times New Roman" w:cs="Times New Roman"/>
                <w:sz w:val="24"/>
                <w:szCs w:val="24"/>
              </w:rPr>
              <w:lastRenderedPageBreak/>
              <w:t>товара</w:t>
            </w:r>
            <w:r w:rsidRPr="00735404">
              <w:rPr>
                <w:rFonts w:ascii="Times New Roman" w:hAnsi="Times New Roman" w:cs="Times New Roman"/>
                <w:sz w:val="24"/>
                <w:szCs w:val="24"/>
              </w:rPr>
              <w:t>,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6D7F6CB2" w:rsidR="001521F5" w:rsidRPr="00735404" w:rsidRDefault="006C35E0" w:rsidP="006C35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К</w:t>
            </w:r>
            <w:r w:rsidR="00E75352" w:rsidRPr="00735404">
              <w:rPr>
                <w:rFonts w:ascii="Times New Roman" w:hAnsi="Times New Roman" w:cs="Times New Roman"/>
                <w:sz w:val="24"/>
                <w:szCs w:val="24"/>
              </w:rPr>
              <w:t>оличественн</w:t>
            </w:r>
            <w:r w:rsidR="00292E91">
              <w:rPr>
                <w:rFonts w:ascii="Times New Roman" w:hAnsi="Times New Roman" w:cs="Times New Roman"/>
                <w:sz w:val="24"/>
                <w:szCs w:val="24"/>
              </w:rPr>
              <w:t>ые и качественные</w:t>
            </w:r>
            <w:r w:rsidR="00642B5E" w:rsidRPr="00735404">
              <w:rPr>
                <w:rFonts w:ascii="Times New Roman" w:hAnsi="Times New Roman" w:cs="Times New Roman"/>
                <w:sz w:val="24"/>
                <w:szCs w:val="24"/>
              </w:rPr>
              <w:t xml:space="preserve"> характеристик</w:t>
            </w:r>
            <w:r w:rsidR="00292E91">
              <w:rPr>
                <w:rFonts w:ascii="Times New Roman" w:hAnsi="Times New Roman" w:cs="Times New Roman"/>
                <w:sz w:val="24"/>
                <w:szCs w:val="24"/>
              </w:rPr>
              <w:t>и</w:t>
            </w:r>
            <w:r>
              <w:rPr>
                <w:rFonts w:ascii="Times New Roman" w:hAnsi="Times New Roman" w:cs="Times New Roman"/>
                <w:sz w:val="24"/>
                <w:szCs w:val="24"/>
              </w:rPr>
              <w:t xml:space="preserve"> товара отражены в локально сметном </w:t>
            </w:r>
            <w:proofErr w:type="gramStart"/>
            <w:r>
              <w:rPr>
                <w:rFonts w:ascii="Times New Roman" w:hAnsi="Times New Roman" w:cs="Times New Roman"/>
                <w:sz w:val="24"/>
                <w:szCs w:val="24"/>
              </w:rPr>
              <w:t xml:space="preserve">расчете </w:t>
            </w:r>
            <w:r w:rsidR="00642B5E" w:rsidRPr="00735404">
              <w:rPr>
                <w:rFonts w:ascii="Times New Roman" w:hAnsi="Times New Roman" w:cs="Times New Roman"/>
                <w:sz w:val="24"/>
                <w:szCs w:val="24"/>
              </w:rPr>
              <w:t xml:space="preserve"> (</w:t>
            </w:r>
            <w:proofErr w:type="gramEnd"/>
            <w:r w:rsidR="007E5E16" w:rsidRPr="00735404">
              <w:rPr>
                <w:rFonts w:ascii="Times New Roman" w:hAnsi="Times New Roman" w:cs="Times New Roman"/>
                <w:sz w:val="24"/>
                <w:szCs w:val="24"/>
              </w:rPr>
              <w:t xml:space="preserve">в </w:t>
            </w:r>
            <w:r w:rsidR="007E5E16" w:rsidRPr="00120BCA">
              <w:rPr>
                <w:rFonts w:ascii="Times New Roman" w:hAnsi="Times New Roman" w:cs="Times New Roman"/>
                <w:sz w:val="24"/>
                <w:szCs w:val="24"/>
              </w:rPr>
              <w:t xml:space="preserve">соответствии с </w:t>
            </w:r>
            <w:r w:rsidR="00F1577A" w:rsidRPr="00120BCA">
              <w:rPr>
                <w:rFonts w:ascii="Times New Roman" w:eastAsia="Times New Roman" w:hAnsi="Times New Roman" w:cs="Times New Roman"/>
                <w:sz w:val="24"/>
                <w:szCs w:val="24"/>
              </w:rPr>
              <w:t xml:space="preserve">Приложением № </w:t>
            </w:r>
            <w:r w:rsidR="00B045C9">
              <w:rPr>
                <w:rFonts w:ascii="Times New Roman" w:eastAsia="Times New Roman" w:hAnsi="Times New Roman" w:cs="Times New Roman"/>
                <w:sz w:val="24"/>
                <w:szCs w:val="24"/>
              </w:rPr>
              <w:t>7</w:t>
            </w:r>
            <w:r w:rsidR="00F1577A" w:rsidRPr="00120BCA">
              <w:rPr>
                <w:rFonts w:ascii="Times New Roman" w:eastAsia="Times New Roman" w:hAnsi="Times New Roman" w:cs="Times New Roman"/>
                <w:sz w:val="24"/>
                <w:szCs w:val="24"/>
              </w:rPr>
              <w:t xml:space="preserve"> к </w:t>
            </w:r>
            <w:r w:rsidRPr="00120BCA">
              <w:rPr>
                <w:rFonts w:ascii="Times New Roman" w:eastAsia="Times New Roman" w:hAnsi="Times New Roman" w:cs="Times New Roman"/>
                <w:sz w:val="24"/>
                <w:szCs w:val="24"/>
              </w:rPr>
              <w:t>договору о</w:t>
            </w:r>
            <w:r w:rsidR="00F1577A" w:rsidRPr="00120BCA">
              <w:rPr>
                <w:rFonts w:ascii="Times New Roman" w:eastAsia="Times New Roman" w:hAnsi="Times New Roman" w:cs="Times New Roman"/>
                <w:sz w:val="24"/>
                <w:szCs w:val="24"/>
              </w:rPr>
              <w:t xml:space="preserve"> запросе </w:t>
            </w:r>
            <w:r w:rsidR="000611E1" w:rsidRPr="00120BCA">
              <w:rPr>
                <w:rFonts w:ascii="Times New Roman" w:hAnsi="Times New Roman" w:cs="Times New Roman"/>
                <w:sz w:val="24"/>
                <w:szCs w:val="24"/>
              </w:rPr>
              <w:t>котировок в электронной форме</w:t>
            </w:r>
            <w:r w:rsidR="00642B5E" w:rsidRPr="00120BCA">
              <w:rPr>
                <w:rFonts w:ascii="Times New Roman" w:hAnsi="Times New Roman" w:cs="Times New Roman"/>
                <w:sz w:val="24"/>
                <w:szCs w:val="24"/>
              </w:rPr>
              <w:t>).</w:t>
            </w:r>
          </w:p>
        </w:tc>
      </w:tr>
      <w:tr w:rsidR="001521F5"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1521F5" w:rsidRPr="00735404" w:rsidRDefault="001521F5" w:rsidP="001521F5">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5130CB94" w14:textId="47AC6048" w:rsidR="00117085" w:rsidRDefault="00791DAD" w:rsidP="00117085">
            <w:pPr>
              <w:spacing w:after="0" w:line="240" w:lineRule="auto"/>
              <w:jc w:val="both"/>
              <w:rPr>
                <w:rFonts w:ascii="Times New Roman" w:hAnsi="Times New Roman" w:cs="Times New Roman"/>
                <w:sz w:val="24"/>
                <w:szCs w:val="24"/>
              </w:rPr>
            </w:pPr>
            <w:bookmarkStart w:id="16" w:name="OLE_LINK5"/>
            <w:bookmarkStart w:id="17" w:name="OLE_LINK3"/>
            <w:bookmarkStart w:id="18" w:name="OLE_LINK1"/>
            <w:r w:rsidRPr="007232E0">
              <w:rPr>
                <w:rFonts w:ascii="Times New Roman" w:hAnsi="Times New Roman" w:cs="Times New Roman"/>
                <w:sz w:val="24"/>
                <w:szCs w:val="24"/>
              </w:rPr>
              <w:t xml:space="preserve">Начальная (максимальная) цена </w:t>
            </w:r>
            <w:r w:rsidR="00F903D0">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 </w:t>
            </w:r>
            <w:bookmarkStart w:id="19" w:name="OLE_LINK2"/>
            <w:bookmarkStart w:id="20" w:name="OLE_LINK20"/>
            <w:bookmarkStart w:id="21" w:name="OLE_LINK35"/>
            <w:r w:rsidR="00C208F9">
              <w:rPr>
                <w:rFonts w:ascii="Times New Roman" w:hAnsi="Times New Roman" w:cs="Times New Roman"/>
                <w:sz w:val="24"/>
                <w:szCs w:val="24"/>
              </w:rPr>
              <w:t>900718</w:t>
            </w:r>
            <w:r w:rsidR="000A470A">
              <w:rPr>
                <w:rFonts w:ascii="Times New Roman" w:hAnsi="Times New Roman" w:cs="Times New Roman"/>
                <w:sz w:val="24"/>
                <w:szCs w:val="24"/>
              </w:rPr>
              <w:t xml:space="preserve"> (</w:t>
            </w:r>
            <w:r w:rsidR="00C208F9">
              <w:rPr>
                <w:rFonts w:ascii="Times New Roman" w:hAnsi="Times New Roman" w:cs="Times New Roman"/>
                <w:sz w:val="24"/>
                <w:szCs w:val="24"/>
              </w:rPr>
              <w:t>Девятьсот тысяч семьсот восемнадцать</w:t>
            </w:r>
            <w:r w:rsidR="009D6B89" w:rsidRPr="007232E0">
              <w:rPr>
                <w:rFonts w:ascii="Times New Roman" w:hAnsi="Times New Roman" w:cs="Times New Roman"/>
                <w:sz w:val="24"/>
                <w:szCs w:val="24"/>
              </w:rPr>
              <w:t>) рубл</w:t>
            </w:r>
            <w:r w:rsidR="008678B6" w:rsidRPr="007232E0">
              <w:rPr>
                <w:rFonts w:ascii="Times New Roman" w:hAnsi="Times New Roman" w:cs="Times New Roman"/>
                <w:sz w:val="24"/>
                <w:szCs w:val="24"/>
              </w:rPr>
              <w:t>ей</w:t>
            </w:r>
            <w:r w:rsidR="009D6B89" w:rsidRPr="007232E0">
              <w:rPr>
                <w:rFonts w:ascii="Times New Roman" w:hAnsi="Times New Roman" w:cs="Times New Roman"/>
                <w:sz w:val="24"/>
                <w:szCs w:val="24"/>
              </w:rPr>
              <w:t xml:space="preserve"> </w:t>
            </w:r>
            <w:r w:rsidR="006E5CAD">
              <w:rPr>
                <w:rFonts w:ascii="Times New Roman" w:hAnsi="Times New Roman" w:cs="Times New Roman"/>
                <w:sz w:val="24"/>
                <w:szCs w:val="24"/>
              </w:rPr>
              <w:t>58</w:t>
            </w:r>
            <w:r w:rsidR="00B86C77" w:rsidRPr="007232E0">
              <w:rPr>
                <w:rFonts w:ascii="Times New Roman" w:hAnsi="Times New Roman" w:cs="Times New Roman"/>
                <w:sz w:val="24"/>
                <w:szCs w:val="24"/>
              </w:rPr>
              <w:t xml:space="preserve"> копе</w:t>
            </w:r>
            <w:r w:rsidR="000A470A">
              <w:rPr>
                <w:rFonts w:ascii="Times New Roman" w:hAnsi="Times New Roman" w:cs="Times New Roman"/>
                <w:sz w:val="24"/>
                <w:szCs w:val="24"/>
              </w:rPr>
              <w:t>е</w:t>
            </w:r>
            <w:r w:rsidR="00B86C77" w:rsidRPr="007232E0">
              <w:rPr>
                <w:rFonts w:ascii="Times New Roman" w:hAnsi="Times New Roman" w:cs="Times New Roman"/>
                <w:sz w:val="24"/>
                <w:szCs w:val="24"/>
              </w:rPr>
              <w:t>к</w:t>
            </w:r>
            <w:r w:rsidR="00117085">
              <w:rPr>
                <w:rFonts w:ascii="Times New Roman" w:hAnsi="Times New Roman" w:cs="Times New Roman"/>
                <w:sz w:val="24"/>
                <w:szCs w:val="24"/>
              </w:rPr>
              <w:t>,</w:t>
            </w:r>
            <w:r w:rsidR="00117085">
              <w:rPr>
                <w:rFonts w:ascii="Times New Roman" w:hAnsi="Times New Roman" w:cs="Times New Roman"/>
                <w:sz w:val="28"/>
                <w:szCs w:val="28"/>
              </w:rPr>
              <w:t xml:space="preserve"> </w:t>
            </w:r>
            <w:r w:rsidR="00117085" w:rsidRPr="00117085">
              <w:rPr>
                <w:rFonts w:ascii="Times New Roman" w:hAnsi="Times New Roman" w:cs="Times New Roman"/>
                <w:sz w:val="24"/>
                <w:szCs w:val="24"/>
              </w:rPr>
              <w:t>в том числе НДС</w:t>
            </w:r>
            <w:r w:rsidR="00117085">
              <w:rPr>
                <w:rFonts w:ascii="Times New Roman" w:hAnsi="Times New Roman" w:cs="Times New Roman"/>
                <w:sz w:val="24"/>
                <w:szCs w:val="24"/>
              </w:rPr>
              <w:t>-</w:t>
            </w:r>
            <w:r w:rsidR="00117085" w:rsidRPr="00117085">
              <w:rPr>
                <w:rFonts w:ascii="Times New Roman" w:hAnsi="Times New Roman" w:cs="Times New Roman"/>
                <w:sz w:val="24"/>
                <w:szCs w:val="24"/>
              </w:rPr>
              <w:t xml:space="preserve"> 150119 (Сто пятьдесят тысяч сто девятнадцать) рублей 76 коп.</w:t>
            </w:r>
            <w:bookmarkEnd w:id="16"/>
            <w:bookmarkEnd w:id="19"/>
          </w:p>
          <w:p w14:paraId="487B0AF1" w14:textId="6EB281F7" w:rsidR="00973FD6" w:rsidRPr="00DE14D5" w:rsidRDefault="008A2F94" w:rsidP="00117085">
            <w:pPr>
              <w:spacing w:after="0" w:line="240" w:lineRule="auto"/>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bookmarkEnd w:id="17"/>
            <w:r w:rsidR="00973FD6" w:rsidRPr="00DE14D5">
              <w:rPr>
                <w:rFonts w:ascii="Times New Roman" w:hAnsi="Times New Roman" w:cs="Times New Roman"/>
                <w:sz w:val="24"/>
                <w:szCs w:val="24"/>
              </w:rPr>
              <w:t xml:space="preserve">Цена </w:t>
            </w:r>
            <w:r w:rsidR="00973FD6">
              <w:rPr>
                <w:rFonts w:ascii="Times New Roman" w:hAnsi="Times New Roman" w:cs="Times New Roman"/>
                <w:sz w:val="24"/>
                <w:szCs w:val="24"/>
              </w:rPr>
              <w:t>договор</w:t>
            </w:r>
            <w:r w:rsidR="00973FD6" w:rsidRPr="00DE14D5">
              <w:rPr>
                <w:rFonts w:ascii="Times New Roman" w:hAnsi="Times New Roman" w:cs="Times New Roman"/>
                <w:sz w:val="24"/>
                <w:szCs w:val="24"/>
              </w:rPr>
              <w:t xml:space="preserve">а включает в себя </w:t>
            </w:r>
            <w:r w:rsidR="00973FD6" w:rsidRPr="00DE14D5">
              <w:rPr>
                <w:rFonts w:ascii="Times New Roman" w:hAnsi="Times New Roman" w:cs="Times New Roman"/>
                <w:color w:val="000000" w:themeColor="text1"/>
                <w:sz w:val="24"/>
                <w:szCs w:val="24"/>
              </w:rPr>
              <w:t>все расходы,</w:t>
            </w:r>
            <w:r w:rsidR="00973FD6"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sidR="000A470A">
              <w:rPr>
                <w:rFonts w:ascii="Times New Roman" w:hAnsi="Times New Roman" w:cs="Times New Roman"/>
                <w:sz w:val="24"/>
                <w:szCs w:val="24"/>
              </w:rPr>
              <w:t>связанные с исполнением договор</w:t>
            </w:r>
            <w:r w:rsidR="00973FD6" w:rsidRPr="00DE14D5">
              <w:rPr>
                <w:rFonts w:ascii="Times New Roman" w:hAnsi="Times New Roman" w:cs="Times New Roman"/>
                <w:sz w:val="24"/>
                <w:szCs w:val="24"/>
              </w:rPr>
              <w:t>а.</w:t>
            </w:r>
          </w:p>
          <w:bookmarkEnd w:id="18"/>
          <w:bookmarkEnd w:id="20"/>
          <w:bookmarkEnd w:id="21"/>
          <w:p w14:paraId="694E9DB9" w14:textId="5F2924F1" w:rsidR="00C16630" w:rsidRPr="00735404" w:rsidRDefault="00C16630" w:rsidP="008A2F94">
            <w:pPr>
              <w:pStyle w:val="Standard"/>
              <w:jc w:val="both"/>
              <w:rPr>
                <w:rFonts w:ascii="Times New Roman" w:eastAsia="Times New Roman" w:hAnsi="Times New Roman" w:cs="Times New Roman"/>
                <w:b/>
                <w:color w:val="FF0000"/>
                <w:sz w:val="24"/>
                <w:szCs w:val="24"/>
              </w:rPr>
            </w:pPr>
          </w:p>
        </w:tc>
      </w:tr>
      <w:bookmarkEnd w:id="12"/>
      <w:tr w:rsidR="001521F5"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2D266839" w14:textId="0E077B85" w:rsidR="007452F5" w:rsidRPr="0051188E" w:rsidRDefault="007452F5" w:rsidP="00F903D0">
            <w:pPr>
              <w:spacing w:after="0" w:line="240" w:lineRule="auto"/>
              <w:jc w:val="both"/>
              <w:rPr>
                <w:rFonts w:ascii="Times New Roman" w:hAnsi="Times New Roman" w:cs="Times New Roman"/>
                <w:sz w:val="24"/>
                <w:szCs w:val="24"/>
              </w:rPr>
            </w:pPr>
            <w:bookmarkStart w:id="22" w:name="OLE_LINK51"/>
            <w:bookmarkStart w:id="23" w:name="OLE_LINK82"/>
            <w:r w:rsidRPr="0051188E">
              <w:rPr>
                <w:rFonts w:ascii="Times New Roman" w:hAnsi="Times New Roman" w:cs="Times New Roman"/>
                <w:sz w:val="24"/>
                <w:szCs w:val="24"/>
              </w:rPr>
              <w:t>Начальная (максимальная) цена</w:t>
            </w:r>
            <w:r w:rsidR="006D4FBC">
              <w:rPr>
                <w:rFonts w:ascii="Times New Roman" w:hAnsi="Times New Roman" w:cs="Times New Roman"/>
                <w:sz w:val="24"/>
                <w:szCs w:val="24"/>
              </w:rPr>
              <w:t xml:space="preserve"> договор</w:t>
            </w:r>
            <w:r>
              <w:rPr>
                <w:rFonts w:ascii="Times New Roman" w:hAnsi="Times New Roman" w:cs="Times New Roman"/>
                <w:sz w:val="24"/>
                <w:szCs w:val="24"/>
              </w:rPr>
              <w:t xml:space="preserve">а сформирована </w:t>
            </w:r>
            <w:r w:rsidR="00B30ED9">
              <w:rPr>
                <w:rFonts w:ascii="Times New Roman" w:hAnsi="Times New Roman" w:cs="Times New Roman"/>
                <w:sz w:val="24"/>
                <w:szCs w:val="24"/>
              </w:rPr>
              <w:t>иным (</w:t>
            </w:r>
            <w:r w:rsidRPr="007F6B48">
              <w:rPr>
                <w:rFonts w:ascii="Times New Roman" w:hAnsi="Times New Roman" w:cs="Times New Roman"/>
                <w:sz w:val="24"/>
                <w:szCs w:val="24"/>
              </w:rPr>
              <w:t>локально-сметным</w:t>
            </w:r>
            <w:r w:rsidR="00B30ED9">
              <w:rPr>
                <w:rFonts w:ascii="Times New Roman" w:hAnsi="Times New Roman" w:cs="Times New Roman"/>
                <w:sz w:val="24"/>
                <w:szCs w:val="24"/>
              </w:rPr>
              <w:t>)</w:t>
            </w:r>
            <w:r w:rsidRPr="0051188E">
              <w:rPr>
                <w:rFonts w:ascii="Times New Roman" w:hAnsi="Times New Roman" w:cs="Times New Roman"/>
                <w:sz w:val="24"/>
                <w:szCs w:val="24"/>
              </w:rPr>
              <w:t xml:space="preserve"> методом расчета, исходя из объема работ, предусмотренного техническим заданием, используя территориальные единичные расценки (ТЕР), </w:t>
            </w:r>
          </w:p>
          <w:p w14:paraId="736E1B0F" w14:textId="4EC2BFFA" w:rsidR="008D29A8" w:rsidRPr="009C50B2" w:rsidRDefault="007452F5" w:rsidP="00F903D0">
            <w:pPr>
              <w:widowControl w:val="0"/>
              <w:autoSpaceDE w:val="0"/>
              <w:autoSpaceDN w:val="0"/>
              <w:adjustRightInd w:val="0"/>
              <w:jc w:val="both"/>
              <w:rPr>
                <w:rFonts w:ascii="Times New Roman" w:eastAsia="Calibri" w:hAnsi="Times New Roman" w:cs="Times New Roman"/>
                <w:sz w:val="24"/>
                <w:szCs w:val="24"/>
              </w:rPr>
            </w:pPr>
            <w:r w:rsidRPr="00B30ED9">
              <w:rPr>
                <w:rFonts w:ascii="Times New Roman" w:hAnsi="Times New Roman" w:cs="Times New Roman"/>
                <w:sz w:val="24"/>
                <w:szCs w:val="24"/>
              </w:rPr>
              <w:t>Локально-сметный расчет прилага</w:t>
            </w:r>
            <w:r w:rsidR="00D46225">
              <w:rPr>
                <w:rFonts w:ascii="Times New Roman" w:hAnsi="Times New Roman" w:cs="Times New Roman"/>
                <w:sz w:val="24"/>
                <w:szCs w:val="24"/>
              </w:rPr>
              <w:t>е</w:t>
            </w:r>
            <w:r w:rsidRPr="00B30ED9">
              <w:rPr>
                <w:rFonts w:ascii="Times New Roman" w:hAnsi="Times New Roman" w:cs="Times New Roman"/>
                <w:sz w:val="24"/>
                <w:szCs w:val="24"/>
              </w:rPr>
              <w:t>тся отдельным файлом</w:t>
            </w:r>
            <w:bookmarkEnd w:id="22"/>
            <w:r w:rsidRPr="00B30ED9">
              <w:rPr>
                <w:rFonts w:ascii="Times New Roman" w:hAnsi="Times New Roman" w:cs="Times New Roman"/>
                <w:sz w:val="24"/>
                <w:szCs w:val="24"/>
              </w:rPr>
              <w:t xml:space="preserve">. Обоснование начальной (максимальной) цены </w:t>
            </w:r>
            <w:r w:rsidR="009C50B2" w:rsidRPr="00B30ED9">
              <w:rPr>
                <w:rFonts w:ascii="Times New Roman" w:hAnsi="Times New Roman" w:cs="Times New Roman"/>
                <w:sz w:val="24"/>
                <w:szCs w:val="24"/>
              </w:rPr>
              <w:t>догов</w:t>
            </w:r>
            <w:r w:rsidR="00447821" w:rsidRPr="00B30ED9">
              <w:rPr>
                <w:rFonts w:ascii="Times New Roman" w:hAnsi="Times New Roman" w:cs="Times New Roman"/>
                <w:sz w:val="24"/>
                <w:szCs w:val="24"/>
              </w:rPr>
              <w:t>ор</w:t>
            </w:r>
            <w:r w:rsidRPr="00B30ED9">
              <w:rPr>
                <w:rFonts w:ascii="Times New Roman" w:hAnsi="Times New Roman" w:cs="Times New Roman"/>
                <w:sz w:val="24"/>
                <w:szCs w:val="24"/>
              </w:rPr>
              <w:t xml:space="preserve">а в соответствии с </w:t>
            </w:r>
            <w:r w:rsidRPr="00B30ED9">
              <w:rPr>
                <w:rFonts w:ascii="Times New Roman" w:eastAsia="Calibri" w:hAnsi="Times New Roman" w:cs="Times New Roman"/>
                <w:sz w:val="24"/>
                <w:szCs w:val="24"/>
              </w:rPr>
              <w:t>Положением о закупке товаров, работ, услуг, утверждённым наблюд</w:t>
            </w:r>
            <w:r w:rsidR="00B30ED9">
              <w:rPr>
                <w:rFonts w:ascii="Times New Roman" w:eastAsia="Calibri" w:hAnsi="Times New Roman" w:cs="Times New Roman"/>
                <w:sz w:val="24"/>
                <w:szCs w:val="24"/>
              </w:rPr>
              <w:t xml:space="preserve">ательным советом – протокол № </w:t>
            </w:r>
            <w:r w:rsidR="00C208F9">
              <w:rPr>
                <w:rFonts w:ascii="Times New Roman" w:eastAsia="Calibri" w:hAnsi="Times New Roman" w:cs="Times New Roman"/>
                <w:sz w:val="24"/>
                <w:szCs w:val="24"/>
              </w:rPr>
              <w:t>9</w:t>
            </w:r>
            <w:r w:rsidR="00B30ED9">
              <w:rPr>
                <w:rFonts w:ascii="Times New Roman" w:eastAsia="Calibri" w:hAnsi="Times New Roman" w:cs="Times New Roman"/>
                <w:sz w:val="24"/>
                <w:szCs w:val="24"/>
              </w:rPr>
              <w:t xml:space="preserve"> от «</w:t>
            </w:r>
            <w:r w:rsidR="00C208F9">
              <w:rPr>
                <w:rFonts w:ascii="Times New Roman" w:eastAsia="Calibri" w:hAnsi="Times New Roman" w:cs="Times New Roman"/>
                <w:sz w:val="24"/>
                <w:szCs w:val="24"/>
              </w:rPr>
              <w:t>18</w:t>
            </w:r>
            <w:r w:rsidR="00B30ED9">
              <w:rPr>
                <w:rFonts w:ascii="Times New Roman" w:eastAsia="Calibri" w:hAnsi="Times New Roman" w:cs="Times New Roman"/>
                <w:sz w:val="24"/>
                <w:szCs w:val="24"/>
              </w:rPr>
              <w:t xml:space="preserve">» </w:t>
            </w:r>
            <w:r w:rsidR="00B90405">
              <w:rPr>
                <w:rFonts w:ascii="Times New Roman" w:eastAsia="Calibri" w:hAnsi="Times New Roman" w:cs="Times New Roman"/>
                <w:sz w:val="24"/>
                <w:szCs w:val="24"/>
              </w:rPr>
              <w:t>а</w:t>
            </w:r>
            <w:r w:rsidR="00C208F9">
              <w:rPr>
                <w:rFonts w:ascii="Times New Roman" w:eastAsia="Calibri" w:hAnsi="Times New Roman" w:cs="Times New Roman"/>
                <w:sz w:val="24"/>
                <w:szCs w:val="24"/>
              </w:rPr>
              <w:t>вгуста</w:t>
            </w:r>
            <w:r w:rsidRPr="00B30ED9">
              <w:rPr>
                <w:rFonts w:ascii="Times New Roman" w:eastAsia="Calibri" w:hAnsi="Times New Roman" w:cs="Times New Roman"/>
                <w:sz w:val="24"/>
                <w:szCs w:val="24"/>
              </w:rPr>
              <w:t xml:space="preserve"> 20</w:t>
            </w:r>
            <w:r w:rsidR="00B90405">
              <w:rPr>
                <w:rFonts w:ascii="Times New Roman" w:eastAsia="Calibri" w:hAnsi="Times New Roman" w:cs="Times New Roman"/>
                <w:sz w:val="24"/>
                <w:szCs w:val="24"/>
              </w:rPr>
              <w:t>20</w:t>
            </w:r>
            <w:r w:rsidRPr="00B30ED9">
              <w:rPr>
                <w:rFonts w:ascii="Times New Roman" w:eastAsia="Calibri" w:hAnsi="Times New Roman" w:cs="Times New Roman"/>
                <w:sz w:val="24"/>
                <w:szCs w:val="24"/>
              </w:rPr>
              <w:t xml:space="preserve"> г</w:t>
            </w:r>
            <w:r w:rsidRPr="009C50B2">
              <w:rPr>
                <w:rFonts w:ascii="Times New Roman" w:eastAsia="Calibri" w:hAnsi="Times New Roman" w:cs="Times New Roman"/>
              </w:rPr>
              <w:t>.</w:t>
            </w:r>
            <w:bookmarkEnd w:id="23"/>
          </w:p>
        </w:tc>
      </w:tr>
      <w:tr w:rsidR="00A80A3E"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80A3E" w:rsidRPr="00735404" w:rsidRDefault="00A80A3E" w:rsidP="00A80A3E">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80A3E" w:rsidRPr="00735404" w:rsidRDefault="00A80A3E" w:rsidP="00A80A3E">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 xml:space="preserve">Требования к содержанию, форме, оформлению и составу заявки </w:t>
            </w:r>
            <w:r w:rsidR="00F61D95" w:rsidRPr="00735404">
              <w:rPr>
                <w:rFonts w:ascii="Times New Roman" w:hAnsi="Times New Roman" w:cs="Times New Roman"/>
                <w:sz w:val="24"/>
                <w:szCs w:val="24"/>
              </w:rPr>
              <w:t>на участие в запросе котировок</w:t>
            </w:r>
            <w:r w:rsidRPr="00735404">
              <w:rPr>
                <w:rFonts w:ascii="Times New Roman" w:hAnsi="Times New Roman" w:cs="Times New Roman"/>
                <w:sz w:val="24"/>
                <w:szCs w:val="24"/>
              </w:rPr>
              <w:t>,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4CD1D2EE" w:rsidR="00A80A3E" w:rsidRPr="00735404" w:rsidRDefault="00A80A3E" w:rsidP="00635304">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w:t>
            </w:r>
            <w:r w:rsidR="00F83066" w:rsidRPr="00735404">
              <w:rPr>
                <w:rFonts w:ascii="Times New Roman" w:hAnsi="Times New Roman" w:cs="Times New Roman"/>
                <w:sz w:val="24"/>
                <w:szCs w:val="24"/>
              </w:rPr>
              <w:t>к содержанию</w:t>
            </w:r>
            <w:r w:rsidRPr="00735404">
              <w:rPr>
                <w:rFonts w:ascii="Times New Roman" w:hAnsi="Times New Roman" w:cs="Times New Roman"/>
                <w:sz w:val="24"/>
                <w:szCs w:val="24"/>
              </w:rPr>
              <w:t>, форме, оформлению и составу заявки на участие в запросе котировок</w:t>
            </w:r>
            <w:r w:rsidR="00F83066" w:rsidRPr="00735404">
              <w:rPr>
                <w:rFonts w:ascii="Times New Roman" w:hAnsi="Times New Roman" w:cs="Times New Roman"/>
                <w:sz w:val="24"/>
                <w:szCs w:val="24"/>
              </w:rPr>
              <w:t xml:space="preserve"> в электронной форме, инструкция по ее заполнению отражены</w:t>
            </w:r>
            <w:r w:rsidRPr="00735404">
              <w:rPr>
                <w:rFonts w:ascii="Times New Roman" w:hAnsi="Times New Roman" w:cs="Times New Roman"/>
                <w:sz w:val="24"/>
                <w:szCs w:val="24"/>
              </w:rPr>
              <w:t xml:space="preserve"> в </w:t>
            </w:r>
            <w:r w:rsidR="00D2101E" w:rsidRPr="00735404">
              <w:rPr>
                <w:rFonts w:ascii="Times New Roman" w:eastAsia="Times New Roman" w:hAnsi="Times New Roman" w:cs="Times New Roman"/>
                <w:sz w:val="24"/>
                <w:szCs w:val="24"/>
              </w:rPr>
              <w:t xml:space="preserve">Приложение № </w:t>
            </w:r>
            <w:r w:rsidR="00D5053E" w:rsidRPr="00D5053E">
              <w:rPr>
                <w:rFonts w:ascii="Times New Roman" w:eastAsia="Times New Roman" w:hAnsi="Times New Roman" w:cs="Times New Roman"/>
                <w:sz w:val="24"/>
                <w:szCs w:val="24"/>
              </w:rPr>
              <w:t>1</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00D2101E" w:rsidRPr="00D5053E">
              <w:rPr>
                <w:rFonts w:ascii="Times New Roman" w:eastAsia="Times New Roman" w:hAnsi="Times New Roman" w:cs="Times New Roman"/>
                <w:sz w:val="24"/>
                <w:szCs w:val="24"/>
              </w:rPr>
              <w:t xml:space="preserve"> </w:t>
            </w:r>
            <w:bookmarkStart w:id="25" w:name="OLE_LINK6"/>
            <w:bookmarkStart w:id="26" w:name="OLE_LINK15"/>
            <w:r w:rsidR="00292E91" w:rsidRPr="00D5053E">
              <w:rPr>
                <w:rFonts w:ascii="Times New Roman" w:eastAsia="Times New Roman" w:hAnsi="Times New Roman" w:cs="Times New Roman"/>
                <w:sz w:val="24"/>
                <w:szCs w:val="24"/>
              </w:rPr>
              <w:t>Приложении</w:t>
            </w:r>
            <w:r w:rsidR="00D5053E" w:rsidRPr="00D5053E">
              <w:rPr>
                <w:rFonts w:ascii="Times New Roman" w:eastAsia="Times New Roman" w:hAnsi="Times New Roman" w:cs="Times New Roman"/>
                <w:sz w:val="24"/>
                <w:szCs w:val="24"/>
              </w:rPr>
              <w:t xml:space="preserve"> </w:t>
            </w:r>
            <w:r w:rsidR="00B045C9">
              <w:rPr>
                <w:rFonts w:ascii="Times New Roman" w:eastAsia="Times New Roman" w:hAnsi="Times New Roman" w:cs="Times New Roman"/>
                <w:sz w:val="24"/>
                <w:szCs w:val="24"/>
              </w:rPr>
              <w:t>№2</w:t>
            </w:r>
            <w:bookmarkStart w:id="27" w:name="_GoBack"/>
            <w:bookmarkEnd w:id="27"/>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eastAsia="Times New Roman" w:hAnsi="Times New Roman" w:cs="Times New Roman"/>
                <w:sz w:val="24"/>
                <w:szCs w:val="24"/>
              </w:rPr>
              <w:t xml:space="preserve"> Форма заявки на участие в запросе</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котировок в электронной форме.</w:t>
            </w:r>
            <w:bookmarkEnd w:id="25"/>
            <w:bookmarkEnd w:id="26"/>
          </w:p>
        </w:tc>
      </w:tr>
      <w:tr w:rsidR="001521F5"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1A38E796"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sidR="003B5C06">
              <w:rPr>
                <w:rFonts w:ascii="Times New Roman" w:eastAsia="Times New Roman" w:hAnsi="Times New Roman" w:cs="Times New Roman"/>
                <w:sz w:val="24"/>
                <w:szCs w:val="24"/>
              </w:rPr>
              <w:t xml:space="preserve"> выполненных</w:t>
            </w:r>
            <w:proofErr w:type="gramEnd"/>
            <w:r w:rsidR="003B5C06">
              <w:rPr>
                <w:rFonts w:ascii="Times New Roman" w:eastAsia="Times New Roman" w:hAnsi="Times New Roman" w:cs="Times New Roman"/>
                <w:sz w:val="24"/>
                <w:szCs w:val="24"/>
              </w:rPr>
              <w:t xml:space="preserve"> работ</w:t>
            </w:r>
          </w:p>
        </w:tc>
        <w:tc>
          <w:tcPr>
            <w:tcW w:w="6991" w:type="dxa"/>
            <w:tcBorders>
              <w:top w:val="single" w:sz="4" w:space="0" w:color="auto"/>
              <w:left w:val="single" w:sz="4" w:space="0" w:color="auto"/>
              <w:bottom w:val="single" w:sz="4" w:space="0" w:color="auto"/>
              <w:right w:val="single" w:sz="4" w:space="0" w:color="auto"/>
            </w:tcBorders>
            <w:hideMark/>
          </w:tcPr>
          <w:p w14:paraId="34C6F8EE" w14:textId="77777777" w:rsidR="00930848" w:rsidRPr="00DE14D5" w:rsidRDefault="00930848" w:rsidP="00930848">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0"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1"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03B89D81" w14:textId="77777777" w:rsidR="00585546" w:rsidRPr="00735404" w:rsidRDefault="00585546" w:rsidP="00373048">
            <w:pPr>
              <w:pStyle w:val="HTML1"/>
              <w:jc w:val="both"/>
              <w:rPr>
                <w:rFonts w:ascii="Times New Roman" w:hAnsi="Times New Roman"/>
                <w:sz w:val="24"/>
                <w:szCs w:val="24"/>
                <w:lang w:eastAsia="ar-SA"/>
              </w:rPr>
            </w:pPr>
          </w:p>
        </w:tc>
      </w:tr>
      <w:tr w:rsidR="00DB5C47"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DB5C47" w:rsidRPr="00735404" w:rsidRDefault="00DB5C47" w:rsidP="005E2E6B">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DB5C47" w:rsidRPr="00735404" w:rsidRDefault="00DB5C47" w:rsidP="00F02BBC">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w:t>
            </w:r>
            <w:r w:rsidRPr="00735404">
              <w:rPr>
                <w:rFonts w:ascii="Times New Roman" w:hAnsi="Times New Roman" w:cs="Times New Roman"/>
                <w:sz w:val="24"/>
                <w:szCs w:val="24"/>
              </w:rPr>
              <w:lastRenderedPageBreak/>
              <w:t>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DB5C47" w:rsidRPr="00735404" w:rsidRDefault="00DB5C47" w:rsidP="005E2E6B">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DB5C47" w:rsidRDefault="00DB5C47" w:rsidP="00F02BBC">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2200DC">
              <w:rPr>
                <w:rFonts w:ascii="Times New Roman" w:hAnsi="Times New Roman" w:cs="Times New Roman"/>
                <w:sz w:val="24"/>
                <w:szCs w:val="24"/>
              </w:rPr>
              <w:lastRenderedPageBreak/>
              <w:t xml:space="preserve">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1A16">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w:t>
            </w:r>
            <w:r w:rsidR="003F1A16">
              <w:rPr>
                <w:rFonts w:ascii="Times New Roman" w:hAnsi="Times New Roman" w:cs="Times New Roman"/>
                <w:sz w:val="24"/>
                <w:szCs w:val="24"/>
              </w:rPr>
              <w:t>9</w:t>
            </w:r>
            <w:r w:rsidRPr="002200DC">
              <w:rPr>
                <w:rFonts w:ascii="Times New Roman" w:hAnsi="Times New Roman" w:cs="Times New Roman"/>
                <w:sz w:val="24"/>
                <w:szCs w:val="24"/>
              </w:rPr>
              <w:t>.</w:t>
            </w:r>
            <w:r w:rsidR="003F1A16">
              <w:rPr>
                <w:rFonts w:ascii="Times New Roman" w:hAnsi="Times New Roman" w:cs="Times New Roman"/>
                <w:sz w:val="24"/>
                <w:szCs w:val="24"/>
              </w:rPr>
              <w:t>04</w:t>
            </w:r>
            <w:r w:rsidRPr="002200DC">
              <w:rPr>
                <w:rFonts w:ascii="Times New Roman" w:hAnsi="Times New Roman" w:cs="Times New Roman"/>
                <w:sz w:val="24"/>
                <w:szCs w:val="24"/>
              </w:rPr>
              <w:t>.20</w:t>
            </w:r>
            <w:r w:rsidR="003F1A16">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77777777" w:rsidR="00F06447" w:rsidRDefault="00F06447" w:rsidP="00F06447">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5  от 29.04.2020г. предоставляется в  случаях:</w:t>
            </w:r>
          </w:p>
          <w:p w14:paraId="3134329E"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F06447" w:rsidRDefault="00F06447" w:rsidP="00F06447">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товара на основании сведений, содержащихся в заявке на участие в закупке, </w:t>
            </w:r>
            <w:r>
              <w:rPr>
                <w:rFonts w:ascii="Times New Roman" w:eastAsia="Times New Roman" w:hAnsi="Times New Roman" w:cs="Times New Roman"/>
                <w:sz w:val="24"/>
                <w:szCs w:val="24"/>
              </w:rPr>
              <w:lastRenderedPageBreak/>
              <w:t>представленной участником закупки, с которым заключается договор;</w:t>
            </w:r>
          </w:p>
          <w:p w14:paraId="38DEC158"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F06447" w:rsidRDefault="00F06447" w:rsidP="00F0644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F06447" w:rsidRDefault="00F06447" w:rsidP="00F06447">
            <w:pPr>
              <w:spacing w:after="0" w:line="240" w:lineRule="auto"/>
              <w:jc w:val="both"/>
              <w:rPr>
                <w:rFonts w:ascii="Verdana" w:eastAsia="Times New Roman" w:hAnsi="Verdana" w:cs="Times New Roman"/>
                <w:sz w:val="24"/>
                <w:szCs w:val="24"/>
              </w:rPr>
            </w:pPr>
          </w:p>
          <w:p w14:paraId="5D5130DA" w14:textId="77777777" w:rsidR="00F06447" w:rsidRDefault="00F06447" w:rsidP="00B4695B">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F06447" w:rsidRDefault="00F06447" w:rsidP="00790372">
            <w:pPr>
              <w:pStyle w:val="ConsPlusNormal"/>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DB5C47" w:rsidRPr="007B2FA5" w:rsidRDefault="00DB5C47" w:rsidP="00B4695B">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344C3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344C38" w:rsidRPr="00735404" w:rsidRDefault="00344C38"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D2BA350"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E25274E"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3261B3D4"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344C38" w:rsidRPr="00735404" w:rsidRDefault="00344C38" w:rsidP="008F1704">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44C3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344C38" w:rsidRPr="00735404" w:rsidRDefault="00344C38"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344C38" w:rsidRPr="00735404" w:rsidRDefault="00344C38"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344C38" w:rsidRPr="00735404" w:rsidRDefault="00344C38" w:rsidP="00F02BBC">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32A9A" id="Group 2" o:spid="_x0000_s1026" style="position:absolute;margin-left:564.65pt;margin-top:29.95pt;width:.1pt;height:369.6pt;z-index:25165926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Заявка на участи</w:t>
            </w:r>
            <w:r w:rsidR="000410CA" w:rsidRPr="000410CA">
              <w:rPr>
                <w:rFonts w:ascii="Times New Roman" w:hAnsi="Times New Roman" w:cs="Times New Roman"/>
                <w:b/>
                <w:bCs/>
                <w:sz w:val="28"/>
                <w:szCs w:val="28"/>
              </w:rPr>
              <w:t>е</w:t>
            </w:r>
            <w:r w:rsidRPr="000410CA">
              <w:rPr>
                <w:rFonts w:ascii="Times New Roman" w:hAnsi="Times New Roman" w:cs="Times New Roman"/>
                <w:b/>
                <w:bCs/>
                <w:sz w:val="28"/>
                <w:szCs w:val="28"/>
              </w:rPr>
              <w:t xml:space="preserve">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w:t>
            </w:r>
            <w:r w:rsidRPr="000410CA">
              <w:rPr>
                <w:rFonts w:ascii="Times New Roman" w:hAnsi="Times New Roman" w:cs="Times New Roman"/>
                <w:b/>
                <w:bCs/>
                <w:sz w:val="28"/>
                <w:szCs w:val="28"/>
              </w:rPr>
              <w:lastRenderedPageBreak/>
              <w:t xml:space="preserve">запроса котировок в электронной форме оператору электронной площадки в форме двух электронных документов, которые подаются </w:t>
            </w:r>
            <w:r w:rsidR="000410CA">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344C38" w:rsidRPr="00735404" w:rsidRDefault="00344C38" w:rsidP="00F02BBC">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344C38" w:rsidRPr="00735404" w:rsidRDefault="00344C38" w:rsidP="00F02BBC">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344C38" w:rsidRPr="00735404" w:rsidRDefault="00344C38"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344C38" w:rsidRPr="00735404" w:rsidRDefault="00344C38" w:rsidP="008F1704">
            <w:pPr>
              <w:pStyle w:val="af4"/>
              <w:widowControl w:val="0"/>
              <w:tabs>
                <w:tab w:val="left" w:pos="2681"/>
              </w:tabs>
              <w:rPr>
                <w:noProof/>
                <w:color w:val="FF0000"/>
              </w:rPr>
            </w:pPr>
          </w:p>
        </w:tc>
      </w:tr>
      <w:tr w:rsidR="00344C3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6AB7A35A" w:rsidR="00344C38" w:rsidRDefault="00344C38" w:rsidP="00F02BBC">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B4695B">
              <w:rPr>
                <w:rFonts w:ascii="Times New Roman" w:eastAsia="Times New Roman" w:hAnsi="Times New Roman" w:cs="Times New Roman"/>
                <w:b/>
                <w:sz w:val="24"/>
                <w:szCs w:val="24"/>
              </w:rPr>
              <w:t>22</w:t>
            </w:r>
            <w:proofErr w:type="gramEnd"/>
            <w:r w:rsidR="00C208F9" w:rsidRPr="00B4695B">
              <w:rPr>
                <w:rFonts w:ascii="Times New Roman" w:eastAsia="Times New Roman" w:hAnsi="Times New Roman" w:cs="Times New Roman"/>
                <w:b/>
                <w:sz w:val="24"/>
                <w:szCs w:val="24"/>
              </w:rPr>
              <w:t xml:space="preserve">  </w:t>
            </w:r>
            <w:r w:rsidRPr="00B4695B">
              <w:rPr>
                <w:rFonts w:ascii="Times New Roman" w:eastAsia="Times New Roman" w:hAnsi="Times New Roman" w:cs="Times New Roman"/>
                <w:b/>
                <w:sz w:val="24"/>
                <w:szCs w:val="24"/>
              </w:rPr>
              <w:t xml:space="preserve">» </w:t>
            </w:r>
            <w:r w:rsidR="00C208F9" w:rsidRPr="00B4695B">
              <w:rPr>
                <w:rFonts w:ascii="Times New Roman" w:eastAsia="Times New Roman" w:hAnsi="Times New Roman" w:cs="Times New Roman"/>
                <w:b/>
                <w:sz w:val="24"/>
                <w:szCs w:val="24"/>
              </w:rPr>
              <w:t>сентября</w:t>
            </w:r>
            <w:r w:rsidRPr="00B4695B">
              <w:rPr>
                <w:rFonts w:ascii="Times New Roman" w:eastAsia="Times New Roman" w:hAnsi="Times New Roman" w:cs="Times New Roman"/>
                <w:b/>
                <w:sz w:val="24"/>
                <w:szCs w:val="24"/>
              </w:rPr>
              <w:t xml:space="preserve"> 2020г</w:t>
            </w:r>
            <w:r w:rsidRPr="00B60293">
              <w:rPr>
                <w:rFonts w:ascii="Times New Roman" w:eastAsia="Times New Roman" w:hAnsi="Times New Roman" w:cs="Times New Roman"/>
                <w:sz w:val="24"/>
                <w:szCs w:val="24"/>
              </w:rPr>
              <w:t xml:space="preserve">. </w:t>
            </w:r>
          </w:p>
          <w:p w14:paraId="354F505E" w14:textId="0FDD7E27" w:rsidR="00344C38" w:rsidRPr="00B60293" w:rsidRDefault="00344C38" w:rsidP="00F02BBC">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2"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w:t>
              </w:r>
              <w:proofErr w:type="spellStart"/>
              <w:r w:rsidRPr="00C50D7B">
                <w:rPr>
                  <w:rStyle w:val="a8"/>
                  <w:rFonts w:ascii="Times New Roman" w:eastAsia="Times New Roman" w:hAnsi="Times New Roman"/>
                  <w:sz w:val="24"/>
                  <w:szCs w:val="24"/>
                </w:rPr>
                <w:t>ru</w:t>
              </w:r>
              <w:proofErr w:type="spellEnd"/>
            </w:hyperlink>
            <w:r w:rsidRPr="00B60293">
              <w:rPr>
                <w:rFonts w:ascii="Times New Roman" w:eastAsia="Times New Roman" w:hAnsi="Times New Roman" w:cs="Times New Roman"/>
                <w:sz w:val="24"/>
                <w:szCs w:val="24"/>
              </w:rPr>
              <w:t xml:space="preserve"> </w:t>
            </w:r>
          </w:p>
          <w:p w14:paraId="6A4FB8CC" w14:textId="15981D7A" w:rsidR="00344C38" w:rsidRPr="007B1A94" w:rsidRDefault="00344C38" w:rsidP="008F1704">
            <w:pPr>
              <w:pStyle w:val="af4"/>
              <w:widowControl w:val="0"/>
              <w:tabs>
                <w:tab w:val="left" w:pos="2681"/>
              </w:tabs>
              <w:rPr>
                <w:rFonts w:eastAsia="Times New Roman"/>
                <w:color w:val="FF0000"/>
              </w:rPr>
            </w:pPr>
          </w:p>
        </w:tc>
      </w:tr>
      <w:tr w:rsidR="00344C3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5A0A6F43" w:rsidR="00344C38" w:rsidRPr="0034092A" w:rsidRDefault="00C208F9" w:rsidP="00F02BBC">
            <w:pPr>
              <w:spacing w:after="0" w:line="240" w:lineRule="auto"/>
              <w:rPr>
                <w:rFonts w:ascii="Times New Roman" w:eastAsia="Times New Roman" w:hAnsi="Times New Roman" w:cs="Times New Roman"/>
                <w:b/>
                <w:sz w:val="24"/>
                <w:szCs w:val="24"/>
              </w:rPr>
            </w:pPr>
            <w:proofErr w:type="gramStart"/>
            <w:r w:rsidRPr="00B4695B">
              <w:rPr>
                <w:rFonts w:ascii="Times New Roman" w:eastAsia="Times New Roman" w:hAnsi="Times New Roman" w:cs="Times New Roman"/>
                <w:b/>
                <w:sz w:val="24"/>
                <w:szCs w:val="24"/>
              </w:rPr>
              <w:t xml:space="preserve">« </w:t>
            </w:r>
            <w:r w:rsidR="00B4695B">
              <w:rPr>
                <w:rFonts w:ascii="Times New Roman" w:eastAsia="Times New Roman" w:hAnsi="Times New Roman" w:cs="Times New Roman"/>
                <w:b/>
                <w:sz w:val="24"/>
                <w:szCs w:val="24"/>
              </w:rPr>
              <w:t>30</w:t>
            </w:r>
            <w:proofErr w:type="gramEnd"/>
            <w:r w:rsidRPr="00B4695B">
              <w:rPr>
                <w:rFonts w:ascii="Times New Roman" w:eastAsia="Times New Roman" w:hAnsi="Times New Roman" w:cs="Times New Roman"/>
                <w:b/>
                <w:sz w:val="24"/>
                <w:szCs w:val="24"/>
              </w:rPr>
              <w:t xml:space="preserve">  » сентября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r w:rsidR="00344C38" w:rsidRPr="0034092A">
              <w:rPr>
                <w:rFonts w:ascii="Times New Roman" w:eastAsia="Times New Roman" w:hAnsi="Times New Roman" w:cs="Times New Roman"/>
                <w:b/>
                <w:sz w:val="24"/>
                <w:szCs w:val="24"/>
              </w:rPr>
              <w:t xml:space="preserve"> в </w:t>
            </w:r>
            <w:bookmarkStart w:id="28" w:name="OLE_LINK13"/>
            <w:bookmarkStart w:id="29" w:name="OLE_LINK14"/>
            <w:r w:rsidR="00344C38" w:rsidRPr="0034092A">
              <w:rPr>
                <w:rFonts w:ascii="Times New Roman" w:eastAsia="Times New Roman" w:hAnsi="Times New Roman" w:cs="Times New Roman"/>
                <w:b/>
                <w:sz w:val="24"/>
                <w:szCs w:val="24"/>
              </w:rPr>
              <w:t>10 час. 00 мин.</w:t>
            </w:r>
            <w:bookmarkEnd w:id="28"/>
            <w:bookmarkEnd w:id="29"/>
          </w:p>
          <w:p w14:paraId="163346B2"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344C38" w:rsidRPr="007B1A94" w:rsidRDefault="00344C38" w:rsidP="001521F5">
            <w:pPr>
              <w:spacing w:after="0" w:line="240" w:lineRule="auto"/>
              <w:rPr>
                <w:rFonts w:ascii="Times New Roman" w:eastAsia="Times New Roman" w:hAnsi="Times New Roman" w:cs="Times New Roman"/>
                <w:color w:val="FF0000"/>
                <w:sz w:val="24"/>
                <w:szCs w:val="24"/>
              </w:rPr>
            </w:pPr>
          </w:p>
        </w:tc>
      </w:tr>
      <w:tr w:rsidR="00344C3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344C38" w:rsidRPr="00735404" w:rsidRDefault="00344C38" w:rsidP="008F1704">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13CD3E6E" w:rsidR="00C208F9" w:rsidRDefault="00C208F9" w:rsidP="00C208F9">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B4695B">
              <w:rPr>
                <w:rFonts w:ascii="Times New Roman" w:eastAsia="Times New Roman" w:hAnsi="Times New Roman" w:cs="Times New Roman"/>
                <w:b/>
                <w:sz w:val="24"/>
                <w:szCs w:val="24"/>
              </w:rPr>
              <w:t>30</w:t>
            </w:r>
            <w:proofErr w:type="gramEnd"/>
            <w:r w:rsidRPr="00B4695B">
              <w:rPr>
                <w:rFonts w:ascii="Times New Roman" w:eastAsia="Times New Roman" w:hAnsi="Times New Roman" w:cs="Times New Roman"/>
                <w:b/>
                <w:sz w:val="24"/>
                <w:szCs w:val="24"/>
              </w:rPr>
              <w:t xml:space="preserve">  » сентября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p>
          <w:p w14:paraId="4DCA9DF7"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711AE73E" w14:textId="77777777" w:rsidR="00344C38" w:rsidRPr="0034092A" w:rsidRDefault="00344C38" w:rsidP="00F02BBC">
            <w:pPr>
              <w:spacing w:after="0" w:line="240" w:lineRule="auto"/>
              <w:rPr>
                <w:rFonts w:ascii="Times New Roman" w:eastAsia="Times New Roman" w:hAnsi="Times New Roman" w:cs="Times New Roman"/>
                <w:color w:val="FF0000"/>
                <w:sz w:val="24"/>
                <w:szCs w:val="24"/>
              </w:rPr>
            </w:pPr>
          </w:p>
          <w:p w14:paraId="066963BB" w14:textId="77777777" w:rsidR="00344C38" w:rsidRPr="007B1A94" w:rsidRDefault="00344C38" w:rsidP="008F1704">
            <w:pPr>
              <w:spacing w:after="0" w:line="240" w:lineRule="auto"/>
              <w:rPr>
                <w:rFonts w:ascii="Times New Roman" w:eastAsia="Times New Roman" w:hAnsi="Times New Roman" w:cs="Times New Roman"/>
                <w:color w:val="FF0000"/>
                <w:sz w:val="24"/>
                <w:szCs w:val="24"/>
              </w:rPr>
            </w:pPr>
          </w:p>
        </w:tc>
      </w:tr>
      <w:tr w:rsidR="00633935"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633935" w:rsidRPr="00735404" w:rsidRDefault="00633935" w:rsidP="008B2920">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633935" w:rsidRPr="00735404" w:rsidRDefault="00633935" w:rsidP="00DA710F">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16730C">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16730C">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2A2EC6">
              <w:rPr>
                <w:rFonts w:ascii="Times New Roman" w:eastAsia="Calibri" w:hAnsi="Times New Roman" w:cs="Times New Roman"/>
                <w:sz w:val="24"/>
                <w:szCs w:val="24"/>
              </w:rPr>
              <w:t>а</w:t>
            </w:r>
            <w:r w:rsidR="0016730C">
              <w:rPr>
                <w:rFonts w:ascii="Times New Roman" w:eastAsia="Calibri" w:hAnsi="Times New Roman" w:cs="Times New Roman"/>
                <w:sz w:val="24"/>
                <w:szCs w:val="24"/>
              </w:rPr>
              <w:t>вгуста</w:t>
            </w:r>
            <w:r w:rsidRPr="00735404">
              <w:rPr>
                <w:rFonts w:ascii="Times New Roman" w:eastAsia="Calibri" w:hAnsi="Times New Roman" w:cs="Times New Roman"/>
                <w:sz w:val="24"/>
                <w:szCs w:val="24"/>
              </w:rPr>
              <w:t xml:space="preserve"> 20</w:t>
            </w:r>
            <w:r w:rsidR="002A2EC6">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w:t>
            </w:r>
            <w:r w:rsidRPr="00735404">
              <w:rPr>
                <w:rFonts w:ascii="Times New Roman" w:eastAsia="Calibri" w:hAnsi="Times New Roman" w:cs="Times New Roman"/>
                <w:sz w:val="24"/>
                <w:szCs w:val="24"/>
              </w:rPr>
              <w:lastRenderedPageBreak/>
              <w:t>п.16)</w:t>
            </w:r>
          </w:p>
        </w:tc>
      </w:tr>
      <w:tr w:rsidR="00633935"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633935" w:rsidRPr="00735404" w:rsidRDefault="00633935" w:rsidP="00F02BBC">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633935" w:rsidRPr="00735404" w:rsidRDefault="00633935" w:rsidP="00F02BBC">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633935" w:rsidRPr="00735404" w:rsidRDefault="00633935" w:rsidP="00F02BBC">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633935" w:rsidRPr="00735404" w:rsidRDefault="00633935" w:rsidP="00F02BBC">
            <w:pPr>
              <w:pStyle w:val="af4"/>
              <w:tabs>
                <w:tab w:val="left" w:pos="6775"/>
              </w:tabs>
              <w:spacing w:after="0"/>
              <w:ind w:right="34" w:firstLine="646"/>
            </w:pPr>
            <w:r w:rsidRPr="00735404">
              <w:rPr>
                <w:noProof/>
              </w:rPr>
              <mc:AlternateContent>
                <mc:Choice Requires="wpg">
                  <w:drawing>
                    <wp:anchor distT="0" distB="0" distL="114300" distR="114300" simplePos="0" relativeHeight="251661312"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E0C14" id="Group 8" o:spid="_x0000_s1026" style="position:absolute;margin-left:564.15pt;margin-top:11.45pt;width:.1pt;height:419.3pt;z-index:251661312;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633935" w:rsidRPr="00735404" w:rsidRDefault="00633935" w:rsidP="00F02BBC">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633935" w:rsidRPr="00735404" w:rsidRDefault="00633935" w:rsidP="00F02BBC">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633935" w:rsidRPr="00735404" w:rsidRDefault="00633935" w:rsidP="00F02BBC">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lastRenderedPageBreak/>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633935" w:rsidRPr="00735404" w:rsidRDefault="00633935" w:rsidP="00F02BBC">
            <w:pPr>
              <w:pStyle w:val="af4"/>
              <w:tabs>
                <w:tab w:val="left" w:pos="6775"/>
              </w:tabs>
              <w:spacing w:before="2"/>
              <w:ind w:firstLine="646"/>
            </w:pPr>
            <w:r w:rsidRPr="00735404">
              <w:rPr>
                <w:noProof/>
              </w:rPr>
              <mc:AlternateContent>
                <mc:Choice Requires="wpg">
                  <w:drawing>
                    <wp:anchor distT="0" distB="0" distL="114300" distR="114300" simplePos="0" relativeHeight="251662336"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009F8" id="Group 10" o:spid="_x0000_s1026" style="position:absolute;margin-left:564.5pt;margin-top:4.35pt;width:.1pt;height:472.1pt;z-index:251662336;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633935" w:rsidRPr="00735404" w:rsidRDefault="00633935" w:rsidP="00F02BBC">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633935" w:rsidRPr="00735404" w:rsidRDefault="00633935" w:rsidP="00F02BBC">
            <w:pPr>
              <w:pStyle w:val="a9"/>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633935" w:rsidRDefault="00A04EA7" w:rsidP="00F02BBC">
            <w:pPr>
              <w:pStyle w:val="ConsPlusNormal"/>
              <w:ind w:firstLine="709"/>
              <w:jc w:val="both"/>
              <w:rPr>
                <w:rFonts w:ascii="Times New Roman" w:hAnsi="Times New Roman"/>
                <w:sz w:val="24"/>
                <w:szCs w:val="24"/>
              </w:rPr>
            </w:pPr>
            <w:r>
              <w:rPr>
                <w:rFonts w:ascii="Times New Roman" w:hAnsi="Times New Roman"/>
                <w:sz w:val="24"/>
                <w:szCs w:val="24"/>
              </w:rPr>
              <w:t>4</w:t>
            </w:r>
            <w:r w:rsidR="00633935" w:rsidRPr="00735404">
              <w:rPr>
                <w:rFonts w:ascii="Times New Roman" w:hAnsi="Times New Roman"/>
                <w:sz w:val="24"/>
                <w:szCs w:val="24"/>
              </w:rPr>
              <w:t xml:space="preserve">) </w:t>
            </w:r>
            <w:r w:rsidR="00D956FD" w:rsidRPr="00D956FD">
              <w:rPr>
                <w:rFonts w:ascii="Times New Roman" w:hAnsi="Times New Roman"/>
                <w:sz w:val="24"/>
                <w:szCs w:val="24"/>
              </w:rPr>
              <w:t xml:space="preserve">Копии документов, подтверждающих соответствие товара (работы, услуги) требованиям, установленным в </w:t>
            </w:r>
            <w:r w:rsidR="00D956FD" w:rsidRPr="00D956FD">
              <w:rPr>
                <w:rFonts w:ascii="Times New Roman" w:hAnsi="Times New Roman"/>
                <w:sz w:val="24"/>
                <w:szCs w:val="24"/>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633935" w:rsidRPr="00735404" w:rsidRDefault="00A04EA7" w:rsidP="00F02BBC">
            <w:pPr>
              <w:pStyle w:val="ConsPlusNormal"/>
              <w:ind w:firstLine="709"/>
              <w:jc w:val="both"/>
              <w:rPr>
                <w:rFonts w:ascii="Times New Roman" w:hAnsi="Times New Roman"/>
                <w:sz w:val="24"/>
                <w:szCs w:val="24"/>
              </w:rPr>
            </w:pPr>
            <w:r>
              <w:rPr>
                <w:rFonts w:ascii="Times New Roman" w:hAnsi="Times New Roman"/>
                <w:sz w:val="24"/>
                <w:szCs w:val="24"/>
              </w:rPr>
              <w:t>5</w:t>
            </w:r>
            <w:r w:rsidR="00633935" w:rsidRPr="00804DA9">
              <w:rPr>
                <w:rFonts w:ascii="Times New Roman" w:hAnsi="Times New Roman"/>
                <w:sz w:val="24"/>
                <w:szCs w:val="24"/>
              </w:rPr>
              <w:t xml:space="preserve">) </w:t>
            </w:r>
            <w:r w:rsidR="00633935"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00633935" w:rsidRPr="004A3235">
              <w:rPr>
                <w:rFonts w:ascii="Times New Roman" w:hAnsi="Times New Roman"/>
                <w:sz w:val="24"/>
                <w:szCs w:val="24"/>
              </w:rPr>
              <w:t>( для</w:t>
            </w:r>
            <w:proofErr w:type="gramEnd"/>
            <w:r w:rsidR="00633935" w:rsidRPr="004A3235">
              <w:rPr>
                <w:rFonts w:ascii="Times New Roman" w:hAnsi="Times New Roman"/>
                <w:sz w:val="24"/>
                <w:szCs w:val="24"/>
              </w:rPr>
              <w:t xml:space="preserve"> участника запроса котировок  в электронной форме -физического лица)</w:t>
            </w:r>
            <w:r w:rsidR="00633935">
              <w:rPr>
                <w:rFonts w:ascii="Times New Roman" w:hAnsi="Times New Roman"/>
                <w:b/>
                <w:sz w:val="24"/>
                <w:szCs w:val="24"/>
              </w:rPr>
              <w:t xml:space="preserve"> </w:t>
            </w:r>
            <w:r w:rsidR="00633935" w:rsidRPr="00804DA9">
              <w:rPr>
                <w:rFonts w:ascii="Times New Roman" w:hAnsi="Times New Roman"/>
                <w:sz w:val="24"/>
                <w:szCs w:val="24"/>
              </w:rPr>
              <w:t>.</w:t>
            </w:r>
          </w:p>
          <w:p w14:paraId="1F568B16" w14:textId="77777777" w:rsidR="00633935" w:rsidRPr="00735404" w:rsidRDefault="00633935" w:rsidP="0073665A">
            <w:pPr>
              <w:pStyle w:val="ConsPlusNormal"/>
              <w:ind w:firstLine="709"/>
              <w:jc w:val="both"/>
            </w:pPr>
          </w:p>
        </w:tc>
      </w:tr>
      <w:tr w:rsidR="00633935"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w:t>
            </w:r>
            <w:r w:rsidR="0016730C" w:rsidRPr="00735404">
              <w:rPr>
                <w:rFonts w:ascii="Times New Roman" w:hAnsi="Times New Roman"/>
                <w:sz w:val="24"/>
                <w:szCs w:val="24"/>
              </w:rPr>
              <w:t>в электронной форме,</w:t>
            </w:r>
            <w:r w:rsidRPr="00735404">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r w:rsidR="0016730C">
              <w:rPr>
                <w:rFonts w:ascii="Times New Roman" w:hAnsi="Times New Roman" w:cs="Times New Roman"/>
                <w:sz w:val="24"/>
                <w:szCs w:val="24"/>
              </w:rPr>
              <w:t>предусмотрено</w:t>
            </w:r>
            <w:r w:rsidR="0016730C" w:rsidRPr="00735404">
              <w:rPr>
                <w:rFonts w:ascii="Times New Roman" w:hAnsi="Times New Roman" w:cs="Times New Roman"/>
                <w:sz w:val="24"/>
                <w:szCs w:val="24"/>
              </w:rPr>
              <w:t xml:space="preserve"> Положением</w:t>
            </w:r>
            <w:r w:rsidRPr="00735404">
              <w:rPr>
                <w:rFonts w:ascii="Times New Roman" w:hAnsi="Times New Roman" w:cs="Times New Roman"/>
                <w:sz w:val="24"/>
                <w:szCs w:val="24"/>
              </w:rPr>
              <w:t xml:space="preserve">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CA2190" w:rsidRPr="00735404">
              <w:rPr>
                <w:rFonts w:ascii="Times New Roman" w:eastAsia="Calibri" w:hAnsi="Times New Roman" w:cs="Times New Roman"/>
                <w:sz w:val="24"/>
                <w:szCs w:val="24"/>
              </w:rPr>
              <w:t xml:space="preserve">№ </w:t>
            </w:r>
            <w:r w:rsidR="00CA2190">
              <w:rPr>
                <w:rFonts w:ascii="Times New Roman" w:eastAsia="Calibri" w:hAnsi="Times New Roman" w:cs="Times New Roman"/>
                <w:sz w:val="24"/>
                <w:szCs w:val="24"/>
              </w:rPr>
              <w:t>9</w:t>
            </w:r>
            <w:r w:rsidR="00CA2190" w:rsidRPr="00735404">
              <w:rPr>
                <w:rFonts w:ascii="Times New Roman" w:eastAsia="Calibri" w:hAnsi="Times New Roman" w:cs="Times New Roman"/>
                <w:sz w:val="24"/>
                <w:szCs w:val="24"/>
              </w:rPr>
              <w:t xml:space="preserve"> от «</w:t>
            </w:r>
            <w:r w:rsidR="00CA2190">
              <w:rPr>
                <w:rFonts w:ascii="Times New Roman" w:eastAsia="Calibri" w:hAnsi="Times New Roman" w:cs="Times New Roman"/>
                <w:sz w:val="24"/>
                <w:szCs w:val="24"/>
              </w:rPr>
              <w:t>18</w:t>
            </w:r>
            <w:r w:rsidR="00CA2190" w:rsidRPr="00735404">
              <w:rPr>
                <w:rFonts w:ascii="Times New Roman" w:eastAsia="Calibri" w:hAnsi="Times New Roman" w:cs="Times New Roman"/>
                <w:sz w:val="24"/>
                <w:szCs w:val="24"/>
              </w:rPr>
              <w:t xml:space="preserve">» </w:t>
            </w:r>
            <w:r w:rsidR="00CA2190">
              <w:rPr>
                <w:rFonts w:ascii="Times New Roman" w:eastAsia="Calibri" w:hAnsi="Times New Roman" w:cs="Times New Roman"/>
                <w:sz w:val="24"/>
                <w:szCs w:val="24"/>
              </w:rPr>
              <w:t>августа</w:t>
            </w:r>
            <w:r w:rsidR="00CA2190" w:rsidRPr="00735404">
              <w:rPr>
                <w:rFonts w:ascii="Times New Roman" w:eastAsia="Calibri" w:hAnsi="Times New Roman" w:cs="Times New Roman"/>
                <w:sz w:val="24"/>
                <w:szCs w:val="24"/>
              </w:rPr>
              <w:t xml:space="preserve"> 20</w:t>
            </w:r>
            <w:r w:rsidR="00CA2190">
              <w:rPr>
                <w:rFonts w:ascii="Times New Roman" w:eastAsia="Calibri" w:hAnsi="Times New Roman" w:cs="Times New Roman"/>
                <w:sz w:val="24"/>
                <w:szCs w:val="24"/>
              </w:rPr>
              <w:t>20</w:t>
            </w:r>
            <w:r w:rsidR="00CA2190" w:rsidRPr="00735404">
              <w:rPr>
                <w:rFonts w:ascii="Times New Roman" w:eastAsia="Calibri" w:hAnsi="Times New Roman" w:cs="Times New Roman"/>
                <w:sz w:val="24"/>
                <w:szCs w:val="24"/>
              </w:rPr>
              <w:t xml:space="preserve"> г</w:t>
            </w:r>
            <w:r w:rsidRPr="00735404">
              <w:rPr>
                <w:rFonts w:ascii="Times New Roman" w:eastAsia="Calibri" w:hAnsi="Times New Roman" w:cs="Times New Roman"/>
                <w:sz w:val="24"/>
                <w:szCs w:val="24"/>
              </w:rPr>
              <w:t xml:space="preserve">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633935" w:rsidRPr="00735404" w:rsidRDefault="00633935" w:rsidP="001521F5">
            <w:pPr>
              <w:suppressAutoHyphens/>
              <w:autoSpaceDE w:val="0"/>
              <w:spacing w:after="0" w:line="240" w:lineRule="auto"/>
              <w:jc w:val="both"/>
              <w:rPr>
                <w:rFonts w:ascii="Times New Roman" w:eastAsia="Times New Roman" w:hAnsi="Times New Roman" w:cs="Times New Roman"/>
                <w:sz w:val="24"/>
                <w:szCs w:val="24"/>
                <w:lang w:eastAsia="zh-CN"/>
              </w:rPr>
            </w:pPr>
          </w:p>
        </w:tc>
      </w:tr>
      <w:tr w:rsidR="00633935"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633935" w:rsidRPr="00735404" w:rsidRDefault="00633935" w:rsidP="001521F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633935"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633935" w:rsidRPr="00735404" w:rsidRDefault="00633935" w:rsidP="00740A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633935"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633935" w:rsidRPr="00971F13" w:rsidRDefault="00633935" w:rsidP="00F02BBC">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633935" w:rsidRPr="005E39B9" w:rsidRDefault="00633935"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257FE960" w14:textId="5DA20512" w:rsidR="00633935" w:rsidRDefault="00633935" w:rsidP="00F02BBC">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w:t>
            </w:r>
            <w:r w:rsidR="00F37957" w:rsidRPr="00983FFE">
              <w:rPr>
                <w:rFonts w:ascii="Times New Roman" w:hAnsi="Times New Roman"/>
                <w:sz w:val="24"/>
                <w:szCs w:val="24"/>
              </w:rPr>
              <w:t>которого 5 процентов</w:t>
            </w:r>
            <w:r w:rsidRPr="00983FFE">
              <w:rPr>
                <w:rFonts w:ascii="Times New Roman" w:hAnsi="Times New Roman"/>
                <w:sz w:val="24"/>
                <w:szCs w:val="24"/>
              </w:rPr>
              <w:t xml:space="preserve"> начальной (максимальной) цены договора, что составляет </w:t>
            </w:r>
            <w:r w:rsidR="00F37957">
              <w:rPr>
                <w:rFonts w:ascii="Times New Roman" w:hAnsi="Times New Roman"/>
                <w:sz w:val="24"/>
                <w:szCs w:val="24"/>
              </w:rPr>
              <w:t>45035</w:t>
            </w:r>
            <w:r w:rsidRPr="00983FFE">
              <w:rPr>
                <w:rFonts w:ascii="Times New Roman" w:hAnsi="Times New Roman"/>
                <w:sz w:val="24"/>
                <w:szCs w:val="24"/>
              </w:rPr>
              <w:t xml:space="preserve"> (</w:t>
            </w:r>
            <w:r w:rsidR="00F37957">
              <w:rPr>
                <w:rFonts w:ascii="Times New Roman" w:hAnsi="Times New Roman"/>
                <w:sz w:val="24"/>
                <w:szCs w:val="24"/>
              </w:rPr>
              <w:t>Сорок пять</w:t>
            </w:r>
            <w:r>
              <w:rPr>
                <w:rFonts w:ascii="Times New Roman" w:hAnsi="Times New Roman"/>
                <w:sz w:val="24"/>
                <w:szCs w:val="24"/>
              </w:rPr>
              <w:t xml:space="preserve"> тысяч </w:t>
            </w:r>
            <w:r w:rsidR="00F37957">
              <w:rPr>
                <w:rFonts w:ascii="Times New Roman" w:hAnsi="Times New Roman"/>
                <w:sz w:val="24"/>
                <w:szCs w:val="24"/>
              </w:rPr>
              <w:t>тридцать пять</w:t>
            </w:r>
            <w:r>
              <w:rPr>
                <w:rFonts w:ascii="Times New Roman" w:hAnsi="Times New Roman"/>
                <w:sz w:val="24"/>
                <w:szCs w:val="24"/>
              </w:rPr>
              <w:t xml:space="preserve">) рублей </w:t>
            </w:r>
            <w:r w:rsidR="00F37957">
              <w:rPr>
                <w:rFonts w:ascii="Times New Roman" w:hAnsi="Times New Roman"/>
                <w:sz w:val="24"/>
                <w:szCs w:val="24"/>
              </w:rPr>
              <w:t>93</w:t>
            </w:r>
            <w:r w:rsidRPr="00983FFE">
              <w:rPr>
                <w:rFonts w:ascii="Times New Roman" w:hAnsi="Times New Roman"/>
                <w:sz w:val="24"/>
                <w:szCs w:val="24"/>
              </w:rPr>
              <w:t xml:space="preserve"> </w:t>
            </w:r>
            <w:r w:rsidR="00F37957" w:rsidRPr="00983FFE">
              <w:rPr>
                <w:rFonts w:ascii="Times New Roman" w:hAnsi="Times New Roman"/>
                <w:sz w:val="24"/>
                <w:szCs w:val="24"/>
              </w:rPr>
              <w:t>копе</w:t>
            </w:r>
            <w:r w:rsidR="00F37957">
              <w:rPr>
                <w:rFonts w:ascii="Times New Roman" w:hAnsi="Times New Roman"/>
                <w:sz w:val="24"/>
                <w:szCs w:val="24"/>
              </w:rPr>
              <w:t>й</w:t>
            </w:r>
            <w:r w:rsidR="00F37957" w:rsidRPr="00983FFE">
              <w:rPr>
                <w:rFonts w:ascii="Times New Roman" w:hAnsi="Times New Roman"/>
                <w:sz w:val="24"/>
                <w:szCs w:val="24"/>
              </w:rPr>
              <w:t>к</w:t>
            </w:r>
            <w:r w:rsidR="00F37957">
              <w:rPr>
                <w:rFonts w:ascii="Times New Roman" w:hAnsi="Times New Roman"/>
                <w:sz w:val="24"/>
                <w:szCs w:val="24"/>
              </w:rPr>
              <w:t>и</w:t>
            </w:r>
            <w:r w:rsidR="00F37957" w:rsidRPr="00983FFE">
              <w:rPr>
                <w:rFonts w:ascii="Times New Roman" w:hAnsi="Times New Roman"/>
                <w:sz w:val="24"/>
                <w:szCs w:val="24"/>
              </w:rPr>
              <w:t>.</w:t>
            </w:r>
            <w:r w:rsidRPr="00983FFE">
              <w:rPr>
                <w:rFonts w:ascii="Times New Roman" w:hAnsi="Times New Roman"/>
                <w:sz w:val="24"/>
                <w:szCs w:val="24"/>
              </w:rPr>
              <w:t xml:space="preserve"> Срок обеспечения исполнения договора должен составлять срок исполнения обязательств по </w:t>
            </w:r>
            <w:r w:rsidR="00F37957" w:rsidRPr="00983FFE">
              <w:rPr>
                <w:rFonts w:ascii="Times New Roman" w:hAnsi="Times New Roman"/>
                <w:sz w:val="24"/>
                <w:szCs w:val="24"/>
              </w:rPr>
              <w:t>договору поставщиком</w:t>
            </w:r>
            <w:r w:rsidRPr="00983FFE">
              <w:rPr>
                <w:rFonts w:ascii="Times New Roman" w:hAnsi="Times New Roman"/>
                <w:sz w:val="24"/>
                <w:szCs w:val="24"/>
              </w:rPr>
              <w:t xml:space="preserve"> (подрядчиком, исполнителем) </w:t>
            </w:r>
            <w:r w:rsidR="00F37957" w:rsidRPr="00983FFE">
              <w:rPr>
                <w:rFonts w:ascii="Times New Roman" w:hAnsi="Times New Roman"/>
                <w:sz w:val="24"/>
                <w:szCs w:val="24"/>
              </w:rPr>
              <w:t>плюс 60</w:t>
            </w:r>
            <w:r w:rsidRPr="00983FFE">
              <w:rPr>
                <w:rFonts w:ascii="Times New Roman" w:hAnsi="Times New Roman"/>
                <w:sz w:val="24"/>
                <w:szCs w:val="24"/>
              </w:rPr>
              <w:t xml:space="preserve"> </w:t>
            </w:r>
            <w:r w:rsidR="00F37957" w:rsidRPr="00983FFE">
              <w:rPr>
                <w:rFonts w:ascii="Times New Roman" w:hAnsi="Times New Roman"/>
                <w:sz w:val="24"/>
                <w:szCs w:val="24"/>
              </w:rPr>
              <w:t>дней.</w:t>
            </w:r>
          </w:p>
          <w:p w14:paraId="1B92A25C" w14:textId="77777777" w:rsidR="00E41784" w:rsidRPr="00E41784" w:rsidRDefault="00E41784" w:rsidP="00E41784">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728C9BD"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w:t>
            </w:r>
            <w:r w:rsidRPr="00983FFE">
              <w:rPr>
                <w:rFonts w:ascii="Times New Roman" w:hAnsi="Times New Roman"/>
                <w:sz w:val="24"/>
                <w:szCs w:val="24"/>
              </w:rPr>
              <w:lastRenderedPageBreak/>
              <w:t>закупки самостоятельно.</w:t>
            </w:r>
          </w:p>
          <w:p w14:paraId="32D0248A"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7616838B" w:rsidR="00633935" w:rsidRPr="005E39B9" w:rsidRDefault="00633935" w:rsidP="002A642A">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1521F5"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1521F5" w:rsidRPr="005212AB" w:rsidRDefault="00021B1D" w:rsidP="001521F5">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021B1D" w:rsidRPr="00A94979" w:rsidRDefault="00021B1D" w:rsidP="00021B1D">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021B1D" w:rsidRDefault="00021B1D" w:rsidP="00021B1D">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021B1D" w:rsidRPr="00722DA5" w:rsidRDefault="00021B1D" w:rsidP="00021B1D">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1521F5" w:rsidRPr="00735404" w:rsidRDefault="001521F5" w:rsidP="00FD56E1">
            <w:pPr>
              <w:spacing w:after="0" w:line="240" w:lineRule="auto"/>
              <w:jc w:val="both"/>
              <w:rPr>
                <w:rFonts w:ascii="Times New Roman" w:eastAsia="Times New Roman" w:hAnsi="Times New Roman" w:cs="Times New Roman"/>
                <w:sz w:val="24"/>
                <w:szCs w:val="24"/>
              </w:rPr>
            </w:pPr>
          </w:p>
        </w:tc>
      </w:tr>
      <w:tr w:rsidR="00021B1D"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021B1D" w:rsidRPr="00735404" w:rsidRDefault="00021B1D" w:rsidP="000A6C4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9227E0E" w:rsidR="00021B1D" w:rsidRPr="00735404" w:rsidRDefault="00021B1D" w:rsidP="001521F5">
            <w:pPr>
              <w:spacing w:after="0" w:line="240" w:lineRule="auto"/>
              <w:rPr>
                <w:rFonts w:ascii="Times New Roman" w:eastAsia="Times New Roman" w:hAnsi="Times New Roman" w:cs="Times New Roman"/>
                <w:sz w:val="24"/>
                <w:szCs w:val="24"/>
                <w:highlight w:val="yellow"/>
              </w:rPr>
            </w:pPr>
            <w:bookmarkStart w:id="30"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30"/>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021B1D" w:rsidRPr="00735404" w:rsidRDefault="00021B1D" w:rsidP="00F02BBC">
            <w:pPr>
              <w:pStyle w:val="ConsPlusNormal"/>
              <w:ind w:firstLine="709"/>
              <w:jc w:val="both"/>
              <w:rPr>
                <w:rFonts w:ascii="Times New Roman" w:hAnsi="Times New Roman"/>
                <w:sz w:val="24"/>
                <w:szCs w:val="24"/>
              </w:rPr>
            </w:pPr>
            <w:bookmarkStart w:id="31" w:name="OLE_LINK56"/>
            <w:bookmarkStart w:id="32" w:name="OLE_LINK57"/>
            <w:r w:rsidRPr="00735404">
              <w:rPr>
                <w:rFonts w:ascii="Times New Roman" w:hAnsi="Times New Roman"/>
                <w:sz w:val="24"/>
                <w:szCs w:val="24"/>
              </w:rPr>
              <w:t xml:space="preserve">Договор по результатам </w:t>
            </w:r>
            <w:bookmarkStart w:id="33"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3"/>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4"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4"/>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5" w:name="OLE_LINK19"/>
            <w:bookmarkStart w:id="36" w:name="OLE_LINK26"/>
            <w:r w:rsidRPr="00735404">
              <w:rPr>
                <w:rFonts w:ascii="Times New Roman" w:hAnsi="Times New Roman"/>
                <w:sz w:val="24"/>
                <w:szCs w:val="24"/>
              </w:rPr>
              <w:t>в электронной форме</w:t>
            </w:r>
            <w:bookmarkEnd w:id="35"/>
            <w:bookmarkEnd w:id="36"/>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w:t>
            </w:r>
            <w:r w:rsidRPr="00735404">
              <w:rPr>
                <w:rFonts w:ascii="Times New Roman" w:hAnsi="Times New Roman"/>
                <w:sz w:val="24"/>
                <w:szCs w:val="24"/>
              </w:rPr>
              <w:lastRenderedPageBreak/>
              <w:t xml:space="preserve">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w:t>
            </w:r>
            <w:r w:rsidRPr="00735404">
              <w:rPr>
                <w:rFonts w:ascii="Times New Roman" w:hAnsi="Times New Roman"/>
                <w:sz w:val="24"/>
                <w:szCs w:val="24"/>
              </w:rPr>
              <w:lastRenderedPageBreak/>
              <w:t xml:space="preserve">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03756E30" w14:textId="77777777" w:rsidR="00021B1D" w:rsidRPr="00735404" w:rsidRDefault="00021B1D" w:rsidP="00F02BBC">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B10DC43"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60DED25A" w14:textId="77777777" w:rsidR="00021B1D" w:rsidRPr="00735404" w:rsidRDefault="00021B1D" w:rsidP="00F02BBC">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1"/>
          <w:bookmarkEnd w:id="32"/>
          <w:p w14:paraId="676AE544" w14:textId="5F38A2A1" w:rsidR="00021B1D" w:rsidRPr="00735404" w:rsidRDefault="00021B1D" w:rsidP="00C17B01">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021B1D"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021B1D" w:rsidRPr="00735404" w:rsidRDefault="00021B1D" w:rsidP="00F02BBC">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Порядок </w:t>
            </w:r>
            <w:bookmarkStart w:id="37"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7"/>
          <w:p w14:paraId="15D97FEE" w14:textId="77777777" w:rsidR="00021B1D" w:rsidRPr="00735404" w:rsidRDefault="00021B1D" w:rsidP="001521F5">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021B1D" w:rsidRPr="00735404" w:rsidRDefault="00021B1D" w:rsidP="00F02BBC">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w:t>
            </w:r>
            <w:r w:rsidRPr="00735404">
              <w:rPr>
                <w:rFonts w:ascii="Times New Roman" w:eastAsia="Calibri" w:hAnsi="Times New Roman" w:cs="Times New Roman"/>
                <w:sz w:val="24"/>
                <w:szCs w:val="24"/>
                <w:lang w:eastAsia="en-US"/>
              </w:rPr>
              <w:lastRenderedPageBreak/>
              <w:t>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021B1D" w:rsidRPr="00735404" w:rsidRDefault="00021B1D" w:rsidP="003E77D9">
            <w:pPr>
              <w:spacing w:after="0" w:line="240" w:lineRule="auto"/>
              <w:ind w:firstLine="567"/>
              <w:jc w:val="both"/>
              <w:rPr>
                <w:rFonts w:ascii="Times New Roman" w:eastAsia="Times New Roman" w:hAnsi="Times New Roman" w:cs="Times New Roman"/>
                <w:sz w:val="24"/>
                <w:szCs w:val="24"/>
              </w:rPr>
            </w:pPr>
          </w:p>
        </w:tc>
      </w:tr>
      <w:tr w:rsidR="00021B1D"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021B1D" w:rsidRPr="00735404" w:rsidRDefault="00021B1D" w:rsidP="000A6C4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sidR="00D316EB">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D316EB">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2B2B1C">
              <w:rPr>
                <w:rFonts w:ascii="Times New Roman" w:eastAsia="Calibri" w:hAnsi="Times New Roman" w:cs="Times New Roman"/>
                <w:sz w:val="24"/>
                <w:szCs w:val="24"/>
              </w:rPr>
              <w:t>а</w:t>
            </w:r>
            <w:r w:rsidR="00D316EB">
              <w:rPr>
                <w:rFonts w:ascii="Times New Roman" w:eastAsia="Calibri" w:hAnsi="Times New Roman" w:cs="Times New Roman"/>
                <w:sz w:val="24"/>
                <w:szCs w:val="24"/>
              </w:rPr>
              <w:t>вгуста</w:t>
            </w:r>
            <w:r w:rsidRPr="00735404">
              <w:rPr>
                <w:rFonts w:ascii="Times New Roman" w:eastAsia="Calibri" w:hAnsi="Times New Roman" w:cs="Times New Roman"/>
                <w:sz w:val="24"/>
                <w:szCs w:val="24"/>
              </w:rPr>
              <w:t xml:space="preserve"> 20</w:t>
            </w:r>
            <w:r w:rsidR="002B2B1C">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021B1D"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021B1D" w:rsidRPr="00735404" w:rsidRDefault="00021B1D" w:rsidP="004E21D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D316EB">
              <w:rPr>
                <w:rFonts w:ascii="Times New Roman" w:eastAsia="Calibri" w:hAnsi="Times New Roman" w:cs="Times New Roman"/>
                <w:sz w:val="24"/>
                <w:szCs w:val="24"/>
              </w:rPr>
              <w:t>9</w:t>
            </w:r>
            <w:r w:rsidR="00D316EB" w:rsidRPr="00735404">
              <w:rPr>
                <w:rFonts w:ascii="Times New Roman" w:eastAsia="Calibri" w:hAnsi="Times New Roman" w:cs="Times New Roman"/>
                <w:sz w:val="24"/>
                <w:szCs w:val="24"/>
              </w:rPr>
              <w:t xml:space="preserve"> от «</w:t>
            </w:r>
            <w:r w:rsidR="00D316EB">
              <w:rPr>
                <w:rFonts w:ascii="Times New Roman" w:eastAsia="Calibri" w:hAnsi="Times New Roman" w:cs="Times New Roman"/>
                <w:sz w:val="24"/>
                <w:szCs w:val="24"/>
              </w:rPr>
              <w:t>18</w:t>
            </w:r>
            <w:r w:rsidR="00D316EB" w:rsidRPr="00735404">
              <w:rPr>
                <w:rFonts w:ascii="Times New Roman" w:eastAsia="Calibri" w:hAnsi="Times New Roman" w:cs="Times New Roman"/>
                <w:sz w:val="24"/>
                <w:szCs w:val="24"/>
              </w:rPr>
              <w:t xml:space="preserve">» </w:t>
            </w:r>
            <w:r w:rsidR="00D316EB">
              <w:rPr>
                <w:rFonts w:ascii="Times New Roman" w:eastAsia="Calibri" w:hAnsi="Times New Roman" w:cs="Times New Roman"/>
                <w:sz w:val="24"/>
                <w:szCs w:val="24"/>
              </w:rPr>
              <w:t>августа</w:t>
            </w:r>
            <w:r w:rsidR="00D316EB" w:rsidRPr="00735404">
              <w:rPr>
                <w:rFonts w:ascii="Times New Roman" w:eastAsia="Calibri" w:hAnsi="Times New Roman" w:cs="Times New Roman"/>
                <w:sz w:val="24"/>
                <w:szCs w:val="24"/>
              </w:rPr>
              <w:t xml:space="preserve"> 20</w:t>
            </w:r>
            <w:r w:rsidR="00D316EB">
              <w:rPr>
                <w:rFonts w:ascii="Times New Roman" w:eastAsia="Calibri" w:hAnsi="Times New Roman" w:cs="Times New Roman"/>
                <w:sz w:val="24"/>
                <w:szCs w:val="24"/>
              </w:rPr>
              <w:t>20</w:t>
            </w:r>
            <w:r w:rsidR="00D316EB" w:rsidRPr="00735404">
              <w:rPr>
                <w:rFonts w:ascii="Times New Roman" w:eastAsia="Calibri" w:hAnsi="Times New Roman" w:cs="Times New Roman"/>
                <w:sz w:val="24"/>
                <w:szCs w:val="24"/>
              </w:rPr>
              <w:t xml:space="preserve"> г</w:t>
            </w:r>
            <w:r w:rsidRPr="00735404">
              <w:rPr>
                <w:rFonts w:ascii="Times New Roman" w:eastAsia="Calibri" w:hAnsi="Times New Roman" w:cs="Times New Roman"/>
                <w:sz w:val="24"/>
                <w:szCs w:val="24"/>
              </w:rPr>
              <w:t>.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38" w:name="_Ref167096467"/>
      <w:bookmarkStart w:id="39" w:name="__RefHeading__24_627227024"/>
      <w:bookmarkStart w:id="40" w:name="_Ref167122428"/>
      <w:bookmarkEnd w:id="38"/>
      <w:bookmarkEnd w:id="39"/>
      <w:bookmarkEnd w:id="40"/>
    </w:p>
    <w:p w14:paraId="014D3B68" w14:textId="77777777" w:rsidR="00EF0AA4" w:rsidRDefault="00EF0AA4" w:rsidP="009417A7">
      <w:pPr>
        <w:spacing w:after="0"/>
        <w:jc w:val="right"/>
        <w:rPr>
          <w:rFonts w:ascii="Times New Roman" w:eastAsia="Times New Roman" w:hAnsi="Times New Roman" w:cs="Times New Roman"/>
          <w:sz w:val="24"/>
          <w:szCs w:val="24"/>
        </w:rPr>
      </w:pPr>
    </w:p>
    <w:p w14:paraId="35AAB60F" w14:textId="77777777" w:rsidR="00EF0AA4" w:rsidRDefault="00EF0AA4" w:rsidP="009417A7">
      <w:pPr>
        <w:spacing w:after="0"/>
        <w:jc w:val="right"/>
        <w:rPr>
          <w:rFonts w:ascii="Times New Roman" w:eastAsia="Times New Roman" w:hAnsi="Times New Roman" w:cs="Times New Roman"/>
          <w:sz w:val="24"/>
          <w:szCs w:val="24"/>
        </w:rPr>
      </w:pPr>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41"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2065266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1"/>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83DCBB7" w14:textId="67E8D0F9"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1F871476" w:rsidR="00B23756" w:rsidRPr="00735404" w:rsidRDefault="00E07242" w:rsidP="0051452D">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EF0AA4">
              <w:rPr>
                <w:rFonts w:ascii="Times New Roman" w:eastAsia="Times New Roman" w:hAnsi="Times New Roman" w:cs="Times New Roman"/>
                <w:sz w:val="24"/>
                <w:szCs w:val="24"/>
              </w:rPr>
              <w:t>работ по ремонту квартир</w:t>
            </w:r>
            <w:r w:rsidR="00180260">
              <w:rPr>
                <w:rFonts w:ascii="Times New Roman" w:eastAsia="Times New Roman" w:hAnsi="Times New Roman" w:cs="Times New Roman"/>
                <w:sz w:val="24"/>
                <w:szCs w:val="24"/>
              </w:rPr>
              <w:t>.</w:t>
            </w: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22E81F44"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lastRenderedPageBreak/>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77777777"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 xml:space="preserve">(указывается цифрами), </w:t>
      </w:r>
      <w:r w:rsidR="00B23756" w:rsidRPr="009006E6">
        <w:rPr>
          <w:rFonts w:ascii="Times New Roman" w:hAnsi="Times New Roman" w:cs="Times New Roman"/>
          <w:bCs/>
          <w:iCs/>
          <w:sz w:val="24"/>
          <w:szCs w:val="24"/>
        </w:rPr>
        <w:t>в том числе по наименованиям</w:t>
      </w:r>
      <w:r w:rsidR="00B23756" w:rsidRPr="009006E6">
        <w:rPr>
          <w:rStyle w:val="afc"/>
          <w:iCs/>
          <w:sz w:val="24"/>
          <w:szCs w:val="24"/>
        </w:rPr>
        <w:footnoteReference w:id="1"/>
      </w:r>
      <w:r w:rsidR="00B23756" w:rsidRPr="009006E6">
        <w:rPr>
          <w:rFonts w:ascii="Times New Roman" w:hAnsi="Times New Roman" w:cs="Times New Roman"/>
          <w:bCs/>
          <w:i/>
          <w:iCs/>
          <w:sz w:val="24"/>
          <w:szCs w:val="24"/>
        </w:rPr>
        <w:t>:</w:t>
      </w:r>
    </w:p>
    <w:p w14:paraId="1A2B3545" w14:textId="2FAABD8D" w:rsidR="000B1B83" w:rsidRPr="00B327AC" w:rsidRDefault="00B327A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0B1B83" w:rsidRPr="00DE14D5">
        <w:rPr>
          <w:rFonts w:ascii="Times New Roman" w:hAnsi="Times New Roman" w:cs="Times New Roman"/>
          <w:sz w:val="24"/>
          <w:szCs w:val="24"/>
        </w:rPr>
        <w:t xml:space="preserve">Цена </w:t>
      </w:r>
      <w:r w:rsidR="000B1B83">
        <w:rPr>
          <w:rFonts w:ascii="Times New Roman" w:hAnsi="Times New Roman" w:cs="Times New Roman"/>
          <w:sz w:val="24"/>
          <w:szCs w:val="24"/>
        </w:rPr>
        <w:t>договор</w:t>
      </w:r>
      <w:r w:rsidR="000B1B83" w:rsidRPr="00DE14D5">
        <w:rPr>
          <w:rFonts w:ascii="Times New Roman" w:hAnsi="Times New Roman" w:cs="Times New Roman"/>
          <w:sz w:val="24"/>
          <w:szCs w:val="24"/>
        </w:rPr>
        <w:t xml:space="preserve">а включает в себя </w:t>
      </w:r>
      <w:r w:rsidR="000B1B83" w:rsidRPr="00DE14D5">
        <w:rPr>
          <w:rFonts w:ascii="Times New Roman" w:hAnsi="Times New Roman" w:cs="Times New Roman"/>
          <w:color w:val="000000" w:themeColor="text1"/>
          <w:sz w:val="24"/>
          <w:szCs w:val="24"/>
        </w:rPr>
        <w:t>все расходы,</w:t>
      </w:r>
      <w:r w:rsidR="000B1B83"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sidR="00816EC6">
        <w:rPr>
          <w:rFonts w:ascii="Times New Roman" w:hAnsi="Times New Roman" w:cs="Times New Roman"/>
          <w:sz w:val="24"/>
          <w:szCs w:val="24"/>
        </w:rPr>
        <w:t>договор</w:t>
      </w:r>
      <w:r w:rsidR="000B1B83" w:rsidRPr="00DE14D5">
        <w:rPr>
          <w:rFonts w:ascii="Times New Roman" w:hAnsi="Times New Roman" w:cs="Times New Roman"/>
          <w:sz w:val="24"/>
          <w:szCs w:val="24"/>
        </w:rPr>
        <w:t>а.</w:t>
      </w:r>
    </w:p>
    <w:p w14:paraId="41851FD1" w14:textId="3AF650BD"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492A0A55"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товары (работы, услуги) будут в любом случае поставлены (выполнены,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00642E63" w:rsidRPr="00735404">
        <w:rPr>
          <w:rFonts w:ascii="Times New Roman" w:eastAsia="Times New Roman" w:hAnsi="Times New Roman" w:cs="Times New Roman"/>
          <w:sz w:val="24"/>
          <w:szCs w:val="24"/>
          <w:lang w:eastAsia="zh-CN"/>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42" w:name="Par133"/>
      <w:bookmarkEnd w:id="42"/>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3" w:name="Par195"/>
      <w:bookmarkEnd w:id="43"/>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lastRenderedPageBreak/>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4" w:name="Par197"/>
      <w:bookmarkStart w:id="45" w:name="Par202"/>
      <w:bookmarkEnd w:id="44"/>
      <w:bookmarkEnd w:id="45"/>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6" w:name="Par210"/>
      <w:bookmarkStart w:id="47" w:name="Par217"/>
      <w:bookmarkEnd w:id="46"/>
      <w:bookmarkEnd w:id="47"/>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0ABF2E0" w14:textId="77777777" w:rsidR="00930848" w:rsidRDefault="00930848" w:rsidP="00DE14D5">
      <w:pPr>
        <w:widowControl w:val="0"/>
        <w:autoSpaceDE w:val="0"/>
        <w:autoSpaceDN w:val="0"/>
        <w:adjustRightInd w:val="0"/>
        <w:spacing w:line="232" w:lineRule="auto"/>
        <w:jc w:val="center"/>
        <w:rPr>
          <w:rFonts w:ascii="Times New Roman" w:hAnsi="Times New Roman" w:cs="Times New Roman"/>
          <w:bCs/>
          <w:sz w:val="24"/>
          <w:szCs w:val="24"/>
        </w:rPr>
      </w:pPr>
    </w:p>
    <w:p w14:paraId="23A39C3C" w14:textId="455D835A" w:rsidR="00DE14D5" w:rsidRPr="00DE14D5" w:rsidRDefault="00DE14D5" w:rsidP="00DE14D5">
      <w:pPr>
        <w:widowControl w:val="0"/>
        <w:autoSpaceDE w:val="0"/>
        <w:autoSpaceDN w:val="0"/>
        <w:adjustRightInd w:val="0"/>
        <w:spacing w:line="232" w:lineRule="auto"/>
        <w:jc w:val="center"/>
        <w:rPr>
          <w:rFonts w:ascii="Times New Roman" w:hAnsi="Times New Roman" w:cs="Times New Roman"/>
          <w:sz w:val="24"/>
          <w:szCs w:val="24"/>
        </w:rPr>
      </w:pPr>
      <w:proofErr w:type="gramStart"/>
      <w:r w:rsidRPr="00DE14D5">
        <w:rPr>
          <w:rFonts w:ascii="Times New Roman" w:hAnsi="Times New Roman" w:cs="Times New Roman"/>
          <w:bCs/>
          <w:sz w:val="24"/>
          <w:szCs w:val="24"/>
        </w:rPr>
        <w:t xml:space="preserve">ПРОЕКТ  </w:t>
      </w:r>
      <w:r w:rsidR="009A0B2A">
        <w:rPr>
          <w:rFonts w:ascii="Times New Roman" w:hAnsi="Times New Roman" w:cs="Times New Roman"/>
          <w:sz w:val="24"/>
          <w:szCs w:val="24"/>
        </w:rPr>
        <w:t>Д</w:t>
      </w:r>
      <w:proofErr w:type="gramEnd"/>
      <w:r w:rsidR="009A0B2A">
        <w:rPr>
          <w:rFonts w:ascii="Times New Roman" w:hAnsi="Times New Roman" w:cs="Times New Roman"/>
          <w:sz w:val="24"/>
          <w:szCs w:val="24"/>
        </w:rPr>
        <w:t xml:space="preserve"> О Г О В</w:t>
      </w:r>
      <w:r w:rsidR="00840CFE">
        <w:rPr>
          <w:rFonts w:ascii="Times New Roman" w:hAnsi="Times New Roman" w:cs="Times New Roman"/>
          <w:sz w:val="24"/>
          <w:szCs w:val="24"/>
        </w:rPr>
        <w:t xml:space="preserve"> </w:t>
      </w:r>
      <w:r w:rsidR="009A0B2A">
        <w:rPr>
          <w:rFonts w:ascii="Times New Roman" w:hAnsi="Times New Roman" w:cs="Times New Roman"/>
          <w:sz w:val="24"/>
          <w:szCs w:val="24"/>
        </w:rPr>
        <w:t>О Р А</w:t>
      </w:r>
      <w:r w:rsidRPr="00DE14D5">
        <w:rPr>
          <w:rFonts w:ascii="Times New Roman" w:hAnsi="Times New Roman" w:cs="Times New Roman"/>
          <w:caps/>
          <w:sz w:val="24"/>
          <w:szCs w:val="24"/>
        </w:rPr>
        <w:t>№</w:t>
      </w:r>
      <w:r w:rsidRPr="00DE14D5">
        <w:rPr>
          <w:rFonts w:ascii="Times New Roman" w:hAnsi="Times New Roman" w:cs="Times New Roman"/>
          <w:sz w:val="24"/>
          <w:szCs w:val="24"/>
        </w:rPr>
        <w:t xml:space="preserve"> ____</w:t>
      </w:r>
    </w:p>
    <w:p w14:paraId="56AD7327" w14:textId="0A014353" w:rsidR="00DE14D5" w:rsidRPr="00DE14D5" w:rsidRDefault="00DE14D5" w:rsidP="00DE14D5">
      <w:pPr>
        <w:pStyle w:val="Standard"/>
        <w:spacing w:after="0"/>
        <w:jc w:val="center"/>
        <w:rPr>
          <w:rFonts w:ascii="Times New Roman" w:eastAsia="Times New Roman" w:hAnsi="Times New Roman" w:cs="Times New Roman"/>
          <w:color w:val="FF0000"/>
          <w:sz w:val="24"/>
          <w:szCs w:val="24"/>
          <w:lang w:eastAsia="ru-RU"/>
        </w:rPr>
      </w:pPr>
      <w:r w:rsidRPr="00DE14D5">
        <w:rPr>
          <w:rFonts w:ascii="Times New Roman" w:hAnsi="Times New Roman" w:cs="Times New Roman"/>
          <w:noProof/>
          <w:sz w:val="24"/>
          <w:szCs w:val="24"/>
        </w:rPr>
        <w:t xml:space="preserve">на </w:t>
      </w:r>
      <w:r w:rsidR="00752E52">
        <w:rPr>
          <w:rFonts w:ascii="Times New Roman" w:eastAsia="Times New Roman" w:hAnsi="Times New Roman" w:cs="Times New Roman"/>
          <w:sz w:val="24"/>
          <w:szCs w:val="24"/>
        </w:rPr>
        <w:t>в</w:t>
      </w:r>
      <w:r w:rsidR="00752E52">
        <w:rPr>
          <w:rFonts w:ascii="Times New Roman" w:eastAsia="Times New Roman" w:hAnsi="Times New Roman" w:cs="Times New Roman"/>
          <w:sz w:val="24"/>
          <w:szCs w:val="24"/>
          <w:lang w:eastAsia="ru-RU"/>
        </w:rPr>
        <w:t xml:space="preserve">ыполнение </w:t>
      </w:r>
      <w:r w:rsidR="001C49AA">
        <w:rPr>
          <w:rFonts w:ascii="Times New Roman" w:eastAsia="Times New Roman" w:hAnsi="Times New Roman" w:cs="Times New Roman"/>
          <w:sz w:val="24"/>
          <w:szCs w:val="24"/>
          <w:lang w:eastAsia="ru-RU"/>
        </w:rPr>
        <w:t>работ по ремонту квартир</w:t>
      </w:r>
    </w:p>
    <w:tbl>
      <w:tblPr>
        <w:tblW w:w="0" w:type="auto"/>
        <w:tblLook w:val="00A0" w:firstRow="1" w:lastRow="0" w:firstColumn="1" w:lastColumn="0" w:noHBand="0" w:noVBand="0"/>
      </w:tblPr>
      <w:tblGrid>
        <w:gridCol w:w="4785"/>
        <w:gridCol w:w="5246"/>
      </w:tblGrid>
      <w:tr w:rsidR="00DE14D5" w:rsidRPr="00DE14D5" w14:paraId="2C93077E" w14:textId="77777777" w:rsidTr="008E7448">
        <w:tc>
          <w:tcPr>
            <w:tcW w:w="4785" w:type="dxa"/>
            <w:hideMark/>
          </w:tcPr>
          <w:p w14:paraId="57277256"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Московская область</w:t>
            </w:r>
          </w:p>
          <w:p w14:paraId="1F5A3EE9"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п. Шаховская</w:t>
            </w:r>
          </w:p>
        </w:tc>
        <w:tc>
          <w:tcPr>
            <w:tcW w:w="5246" w:type="dxa"/>
          </w:tcPr>
          <w:p w14:paraId="642C392C" w14:textId="77777777" w:rsidR="00DE14D5" w:rsidRPr="00DE14D5" w:rsidRDefault="00DE14D5" w:rsidP="008E7448">
            <w:pPr>
              <w:widowControl w:val="0"/>
              <w:autoSpaceDE w:val="0"/>
              <w:autoSpaceDN w:val="0"/>
              <w:adjustRightInd w:val="0"/>
              <w:jc w:val="right"/>
              <w:rPr>
                <w:rFonts w:ascii="Times New Roman" w:hAnsi="Times New Roman" w:cs="Times New Roman"/>
                <w:sz w:val="24"/>
                <w:szCs w:val="24"/>
              </w:rPr>
            </w:pPr>
          </w:p>
          <w:p w14:paraId="0F9A4699" w14:textId="68FF692E" w:rsidR="00DE14D5" w:rsidRPr="00DE14D5" w:rsidRDefault="00DE14D5" w:rsidP="008E7448">
            <w:pPr>
              <w:widowControl w:val="0"/>
              <w:autoSpaceDE w:val="0"/>
              <w:autoSpaceDN w:val="0"/>
              <w:adjustRightInd w:val="0"/>
              <w:ind w:right="-108"/>
              <w:jc w:val="right"/>
              <w:rPr>
                <w:rFonts w:ascii="Times New Roman" w:hAnsi="Times New Roman" w:cs="Times New Roman"/>
                <w:sz w:val="24"/>
                <w:szCs w:val="24"/>
              </w:rPr>
            </w:pPr>
            <w:r w:rsidRPr="00DE14D5">
              <w:rPr>
                <w:rFonts w:ascii="Times New Roman" w:hAnsi="Times New Roman" w:cs="Times New Roman"/>
                <w:sz w:val="24"/>
                <w:szCs w:val="24"/>
              </w:rPr>
              <w:t xml:space="preserve">   «__</w:t>
            </w:r>
            <w:r w:rsidR="001E4AC6" w:rsidRPr="00DE14D5">
              <w:rPr>
                <w:rFonts w:ascii="Times New Roman" w:hAnsi="Times New Roman" w:cs="Times New Roman"/>
                <w:sz w:val="24"/>
                <w:szCs w:val="24"/>
              </w:rPr>
              <w:t xml:space="preserve">_» </w:t>
            </w:r>
            <w:r w:rsidR="00BC11C3">
              <w:rPr>
                <w:rFonts w:ascii="Times New Roman" w:hAnsi="Times New Roman" w:cs="Times New Roman"/>
                <w:sz w:val="24"/>
                <w:szCs w:val="24"/>
              </w:rPr>
              <w:t xml:space="preserve">сентября </w:t>
            </w:r>
            <w:r w:rsidRPr="00DE14D5">
              <w:rPr>
                <w:rFonts w:ascii="Times New Roman" w:hAnsi="Times New Roman" w:cs="Times New Roman"/>
                <w:sz w:val="24"/>
                <w:szCs w:val="24"/>
              </w:rPr>
              <w:t>20</w:t>
            </w:r>
            <w:r w:rsidR="00752E52">
              <w:rPr>
                <w:rFonts w:ascii="Times New Roman" w:hAnsi="Times New Roman" w:cs="Times New Roman"/>
                <w:sz w:val="24"/>
                <w:szCs w:val="24"/>
              </w:rPr>
              <w:t>20</w:t>
            </w:r>
            <w:r w:rsidRPr="00DE14D5">
              <w:rPr>
                <w:rFonts w:ascii="Times New Roman" w:hAnsi="Times New Roman" w:cs="Times New Roman"/>
                <w:sz w:val="24"/>
                <w:szCs w:val="24"/>
              </w:rPr>
              <w:t xml:space="preserve"> г.</w:t>
            </w:r>
          </w:p>
        </w:tc>
      </w:tr>
    </w:tbl>
    <w:p w14:paraId="635DAAC0" w14:textId="01870F33" w:rsidR="00DE14D5" w:rsidRPr="00DE14D5" w:rsidRDefault="00DE14D5" w:rsidP="00DE14D5">
      <w:pPr>
        <w:spacing w:after="0" w:line="240" w:lineRule="auto"/>
        <w:ind w:firstLine="708"/>
        <w:jc w:val="both"/>
        <w:rPr>
          <w:rFonts w:ascii="Times New Roman" w:hAnsi="Times New Roman" w:cs="Times New Roman"/>
          <w:sz w:val="24"/>
          <w:szCs w:val="24"/>
        </w:rPr>
      </w:pPr>
      <w:r w:rsidRPr="00DE14D5">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w:t>
      </w:r>
      <w:r w:rsidR="009A0B2A">
        <w:rPr>
          <w:rFonts w:ascii="Times New Roman" w:hAnsi="Times New Roman" w:cs="Times New Roman"/>
          <w:sz w:val="24"/>
          <w:szCs w:val="24"/>
        </w:rPr>
        <w:t>оротковой</w:t>
      </w:r>
      <w:r w:rsidRPr="00DE14D5">
        <w:rPr>
          <w:rFonts w:ascii="Times New Roman" w:hAnsi="Times New Roman" w:cs="Times New Roman"/>
          <w:sz w:val="24"/>
          <w:szCs w:val="24"/>
        </w:rPr>
        <w:t xml:space="preserve"> </w:t>
      </w:r>
      <w:r w:rsidR="009A0B2A">
        <w:rPr>
          <w:rFonts w:ascii="Times New Roman" w:hAnsi="Times New Roman" w:cs="Times New Roman"/>
          <w:sz w:val="24"/>
          <w:szCs w:val="24"/>
        </w:rPr>
        <w:t>Ольги Леонидовны</w:t>
      </w:r>
      <w:r w:rsidRPr="00DE14D5">
        <w:rPr>
          <w:rFonts w:ascii="Times New Roman" w:hAnsi="Times New Roman" w:cs="Times New Roman"/>
          <w:sz w:val="24"/>
          <w:szCs w:val="24"/>
        </w:rPr>
        <w:t>, действующего на основании Устава</w:t>
      </w:r>
      <w:r w:rsidRPr="00DE14D5">
        <w:rPr>
          <w:rFonts w:ascii="Times New Roman" w:hAnsi="Times New Roman" w:cs="Times New Roman"/>
          <w:color w:val="000000"/>
          <w:sz w:val="24"/>
          <w:szCs w:val="24"/>
        </w:rPr>
        <w:t xml:space="preserve">, </w:t>
      </w:r>
      <w:r w:rsidRPr="00DE14D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 с другой стороны, заключили настоящий договор о нижеследующем:</w:t>
      </w:r>
    </w:p>
    <w:p w14:paraId="1B6C6437" w14:textId="77777777" w:rsidR="00DE14D5" w:rsidRPr="00DE14D5" w:rsidRDefault="00DE14D5" w:rsidP="00DE14D5">
      <w:pPr>
        <w:spacing w:after="0" w:line="240" w:lineRule="auto"/>
        <w:ind w:firstLine="708"/>
        <w:rPr>
          <w:rFonts w:ascii="Times New Roman" w:hAnsi="Times New Roman" w:cs="Times New Roman"/>
          <w:sz w:val="24"/>
          <w:szCs w:val="24"/>
        </w:rPr>
      </w:pPr>
    </w:p>
    <w:p w14:paraId="284D4B01" w14:textId="77777777" w:rsidR="00DE14D5" w:rsidRPr="00DE14D5" w:rsidRDefault="00DE14D5" w:rsidP="00DE14D5">
      <w:pPr>
        <w:autoSpaceDE w:val="0"/>
        <w:autoSpaceDN w:val="0"/>
        <w:adjustRightInd w:val="0"/>
        <w:spacing w:after="0" w:line="240" w:lineRule="auto"/>
        <w:jc w:val="center"/>
        <w:rPr>
          <w:rFonts w:ascii="Times New Roman" w:hAnsi="Times New Roman" w:cs="Times New Roman"/>
          <w:b/>
          <w:bCs/>
          <w:noProof/>
          <w:color w:val="000080"/>
          <w:sz w:val="24"/>
          <w:szCs w:val="24"/>
        </w:rPr>
      </w:pPr>
      <w:r w:rsidRPr="00DE14D5">
        <w:rPr>
          <w:rFonts w:ascii="Times New Roman" w:hAnsi="Times New Roman" w:cs="Times New Roman"/>
          <w:b/>
          <w:bCs/>
          <w:noProof/>
          <w:color w:val="000080"/>
          <w:sz w:val="24"/>
          <w:szCs w:val="24"/>
        </w:rPr>
        <w:t>1. Предмет договора</w:t>
      </w:r>
    </w:p>
    <w:p w14:paraId="3843219B" w14:textId="45EBCE81" w:rsidR="00DE14D5" w:rsidRPr="00DE14D5" w:rsidRDefault="00DE14D5" w:rsidP="00513748">
      <w:pPr>
        <w:pStyle w:val="Standard"/>
        <w:spacing w:after="0"/>
        <w:jc w:val="both"/>
        <w:rPr>
          <w:rFonts w:ascii="Times New Roman" w:hAnsi="Times New Roman" w:cs="Times New Roman"/>
          <w:sz w:val="24"/>
          <w:szCs w:val="24"/>
        </w:rPr>
      </w:pPr>
      <w:r w:rsidRPr="00DE14D5">
        <w:rPr>
          <w:rFonts w:ascii="Times New Roman" w:hAnsi="Times New Roman" w:cs="Times New Roman"/>
          <w:noProof/>
          <w:sz w:val="24"/>
          <w:szCs w:val="24"/>
        </w:rPr>
        <w:t xml:space="preserve">   </w:t>
      </w:r>
      <w:r w:rsidR="0079214B">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1.Подрядчик обязуется </w:t>
      </w:r>
      <w:r w:rsidR="001C49AA">
        <w:rPr>
          <w:rFonts w:ascii="Times New Roman" w:eastAsia="Times New Roman" w:hAnsi="Times New Roman" w:cs="Times New Roman"/>
          <w:sz w:val="24"/>
          <w:szCs w:val="24"/>
        </w:rPr>
        <w:t>в</w:t>
      </w:r>
      <w:r w:rsidR="001C49AA">
        <w:rPr>
          <w:rFonts w:ascii="Times New Roman" w:eastAsia="Times New Roman" w:hAnsi="Times New Roman" w:cs="Times New Roman"/>
          <w:sz w:val="24"/>
          <w:szCs w:val="24"/>
          <w:lang w:eastAsia="ru-RU"/>
        </w:rPr>
        <w:t xml:space="preserve">ыполнить работы по ремонту квартир </w:t>
      </w:r>
      <w:r w:rsidRPr="00DE14D5">
        <w:rPr>
          <w:rFonts w:ascii="Times New Roman" w:hAnsi="Times New Roman" w:cs="Times New Roman"/>
          <w:iCs/>
          <w:sz w:val="24"/>
          <w:szCs w:val="24"/>
        </w:rPr>
        <w:t>по</w:t>
      </w:r>
      <w:r w:rsidRPr="00DE14D5">
        <w:rPr>
          <w:rFonts w:ascii="Times New Roman" w:hAnsi="Times New Roman" w:cs="Times New Roman"/>
          <w:sz w:val="24"/>
          <w:szCs w:val="24"/>
        </w:rPr>
        <w:t xml:space="preserve"> адресу: Московская область,</w:t>
      </w:r>
      <w:r w:rsidR="006F52EC">
        <w:rPr>
          <w:rFonts w:ascii="Times New Roman" w:hAnsi="Times New Roman" w:cs="Times New Roman"/>
          <w:sz w:val="24"/>
          <w:szCs w:val="24"/>
        </w:rPr>
        <w:t xml:space="preserve"> </w:t>
      </w:r>
      <w:proofErr w:type="spellStart"/>
      <w:r w:rsidR="001C49AA">
        <w:rPr>
          <w:rFonts w:ascii="Times New Roman" w:hAnsi="Times New Roman" w:cs="Times New Roman"/>
          <w:sz w:val="24"/>
          <w:szCs w:val="24"/>
        </w:rPr>
        <w:t>р</w:t>
      </w:r>
      <w:r w:rsidR="006F52EC">
        <w:rPr>
          <w:rFonts w:ascii="Times New Roman" w:hAnsi="Times New Roman" w:cs="Times New Roman"/>
          <w:sz w:val="24"/>
          <w:szCs w:val="24"/>
        </w:rPr>
        <w:t>п</w:t>
      </w:r>
      <w:proofErr w:type="spellEnd"/>
      <w:r w:rsidR="006F52EC">
        <w:rPr>
          <w:rFonts w:ascii="Times New Roman" w:hAnsi="Times New Roman" w:cs="Times New Roman"/>
          <w:sz w:val="24"/>
          <w:szCs w:val="24"/>
        </w:rPr>
        <w:t xml:space="preserve">. Шаховская, ул. </w:t>
      </w:r>
      <w:r w:rsidR="001C49AA">
        <w:rPr>
          <w:rFonts w:ascii="Times New Roman" w:hAnsi="Times New Roman" w:cs="Times New Roman"/>
          <w:sz w:val="24"/>
          <w:szCs w:val="24"/>
        </w:rPr>
        <w:t>Базаева</w:t>
      </w:r>
      <w:r w:rsidR="006F52EC">
        <w:rPr>
          <w:rFonts w:ascii="Times New Roman" w:hAnsi="Times New Roman" w:cs="Times New Roman"/>
          <w:sz w:val="24"/>
          <w:szCs w:val="24"/>
        </w:rPr>
        <w:t xml:space="preserve"> д.</w:t>
      </w:r>
      <w:r w:rsidR="001C49AA">
        <w:rPr>
          <w:rFonts w:ascii="Times New Roman" w:hAnsi="Times New Roman" w:cs="Times New Roman"/>
          <w:sz w:val="24"/>
          <w:szCs w:val="24"/>
        </w:rPr>
        <w:t>20 кв.46</w:t>
      </w:r>
      <w:r w:rsidR="006F52EC">
        <w:rPr>
          <w:rFonts w:ascii="Times New Roman" w:hAnsi="Times New Roman" w:cs="Times New Roman"/>
          <w:sz w:val="24"/>
          <w:szCs w:val="24"/>
        </w:rPr>
        <w:t xml:space="preserve"> и ул. </w:t>
      </w:r>
      <w:r w:rsidR="001C49AA">
        <w:rPr>
          <w:rFonts w:ascii="Times New Roman" w:hAnsi="Times New Roman" w:cs="Times New Roman"/>
          <w:sz w:val="24"/>
          <w:szCs w:val="24"/>
        </w:rPr>
        <w:t>Рижская</w:t>
      </w:r>
      <w:r w:rsidR="006F52EC">
        <w:rPr>
          <w:rFonts w:ascii="Times New Roman" w:hAnsi="Times New Roman" w:cs="Times New Roman"/>
          <w:sz w:val="24"/>
          <w:szCs w:val="24"/>
        </w:rPr>
        <w:t xml:space="preserve"> д.</w:t>
      </w:r>
      <w:r w:rsidR="001C49AA">
        <w:rPr>
          <w:rFonts w:ascii="Times New Roman" w:hAnsi="Times New Roman" w:cs="Times New Roman"/>
          <w:sz w:val="24"/>
          <w:szCs w:val="24"/>
        </w:rPr>
        <w:t>7 кв.32</w:t>
      </w:r>
      <w:r w:rsidR="006F52EC">
        <w:rPr>
          <w:rFonts w:ascii="Times New Roman" w:hAnsi="Times New Roman" w:cs="Times New Roman"/>
          <w:sz w:val="24"/>
          <w:szCs w:val="24"/>
        </w:rPr>
        <w:t>,</w:t>
      </w:r>
      <w:r w:rsidRPr="00DE14D5">
        <w:rPr>
          <w:rFonts w:ascii="Times New Roman" w:hAnsi="Times New Roman" w:cs="Times New Roman"/>
          <w:sz w:val="24"/>
          <w:szCs w:val="24"/>
        </w:rPr>
        <w:t xml:space="preserve"> в соответствии с </w:t>
      </w:r>
      <w:r w:rsidR="00A26F33">
        <w:rPr>
          <w:rFonts w:ascii="Times New Roman" w:hAnsi="Times New Roman" w:cs="Times New Roman"/>
          <w:sz w:val="24"/>
          <w:szCs w:val="24"/>
        </w:rPr>
        <w:t xml:space="preserve">дефектной ведомостью и </w:t>
      </w:r>
      <w:r w:rsidRPr="00DE14D5">
        <w:rPr>
          <w:rFonts w:ascii="Times New Roman" w:hAnsi="Times New Roman" w:cs="Times New Roman"/>
          <w:noProof/>
          <w:sz w:val="24"/>
          <w:szCs w:val="24"/>
        </w:rPr>
        <w:t>локальн</w:t>
      </w:r>
      <w:r w:rsidR="00A26F33">
        <w:rPr>
          <w:rFonts w:ascii="Times New Roman" w:hAnsi="Times New Roman" w:cs="Times New Roman"/>
          <w:noProof/>
          <w:sz w:val="24"/>
          <w:szCs w:val="24"/>
        </w:rPr>
        <w:t>о</w:t>
      </w:r>
      <w:r w:rsidR="006F52EC">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 смет</w:t>
      </w:r>
      <w:r w:rsidR="00A26F33">
        <w:rPr>
          <w:rFonts w:ascii="Times New Roman" w:hAnsi="Times New Roman" w:cs="Times New Roman"/>
          <w:noProof/>
          <w:sz w:val="24"/>
          <w:szCs w:val="24"/>
        </w:rPr>
        <w:t>ным</w:t>
      </w:r>
      <w:r w:rsidRPr="00DE14D5">
        <w:rPr>
          <w:rFonts w:ascii="Times New Roman" w:hAnsi="Times New Roman" w:cs="Times New Roman"/>
          <w:noProof/>
          <w:sz w:val="24"/>
          <w:szCs w:val="24"/>
        </w:rPr>
        <w:t xml:space="preserve"> </w:t>
      </w:r>
      <w:r w:rsidRPr="002E003C">
        <w:rPr>
          <w:rFonts w:ascii="Times New Roman" w:hAnsi="Times New Roman" w:cs="Times New Roman"/>
          <w:noProof/>
          <w:sz w:val="24"/>
          <w:szCs w:val="24"/>
        </w:rPr>
        <w:t xml:space="preserve">расчетом (приложение № </w:t>
      </w:r>
      <w:r w:rsidR="00B045C9">
        <w:rPr>
          <w:rFonts w:ascii="Times New Roman" w:hAnsi="Times New Roman" w:cs="Times New Roman"/>
          <w:noProof/>
          <w:sz w:val="24"/>
          <w:szCs w:val="24"/>
        </w:rPr>
        <w:t>7</w:t>
      </w:r>
      <w:r w:rsidRPr="002E003C">
        <w:rPr>
          <w:rFonts w:ascii="Times New Roman" w:hAnsi="Times New Roman" w:cs="Times New Roman"/>
          <w:noProof/>
          <w:sz w:val="24"/>
          <w:szCs w:val="24"/>
        </w:rPr>
        <w:t>)</w:t>
      </w:r>
      <w:r w:rsidRPr="00DE14D5">
        <w:rPr>
          <w:rFonts w:ascii="Times New Roman" w:hAnsi="Times New Roman" w:cs="Times New Roman"/>
          <w:noProof/>
          <w:sz w:val="24"/>
          <w:szCs w:val="24"/>
        </w:rPr>
        <w:t xml:space="preserve"> и в соответствии с </w:t>
      </w:r>
      <w:r w:rsidRPr="00DE14D5">
        <w:rPr>
          <w:rFonts w:ascii="Times New Roman" w:hAnsi="Times New Roman" w:cs="Times New Roman"/>
          <w:sz w:val="24"/>
          <w:szCs w:val="24"/>
        </w:rPr>
        <w:t xml:space="preserve">техническим заданием </w:t>
      </w:r>
      <w:r w:rsidRPr="002E003C">
        <w:rPr>
          <w:rFonts w:ascii="Times New Roman" w:hAnsi="Times New Roman" w:cs="Times New Roman"/>
          <w:sz w:val="24"/>
          <w:szCs w:val="24"/>
        </w:rPr>
        <w:t xml:space="preserve">(приложение № </w:t>
      </w:r>
      <w:r w:rsidR="00B045C9">
        <w:rPr>
          <w:rFonts w:ascii="Times New Roman" w:hAnsi="Times New Roman" w:cs="Times New Roman"/>
          <w:sz w:val="24"/>
          <w:szCs w:val="24"/>
        </w:rPr>
        <w:t>5</w:t>
      </w:r>
      <w:r w:rsidRPr="00DE14D5">
        <w:rPr>
          <w:rFonts w:ascii="Times New Roman" w:hAnsi="Times New Roman" w:cs="Times New Roman"/>
          <w:sz w:val="24"/>
          <w:szCs w:val="24"/>
        </w:rPr>
        <w:t>)</w:t>
      </w:r>
      <w:r w:rsidRPr="00DE14D5">
        <w:rPr>
          <w:rFonts w:ascii="Times New Roman" w:eastAsia="Calibri" w:hAnsi="Times New Roman" w:cs="Times New Roman"/>
          <w:bCs/>
          <w:sz w:val="24"/>
          <w:szCs w:val="24"/>
        </w:rPr>
        <w:t xml:space="preserve">, </w:t>
      </w:r>
      <w:r w:rsidRPr="00DE14D5">
        <w:rPr>
          <w:rFonts w:ascii="Times New Roman" w:hAnsi="Times New Roman" w:cs="Times New Roman"/>
          <w:sz w:val="24"/>
          <w:szCs w:val="24"/>
        </w:rPr>
        <w:t xml:space="preserve">в объеме, установленном в локальном сметном </w:t>
      </w:r>
      <w:r w:rsidRPr="00DE14D5">
        <w:rPr>
          <w:rFonts w:ascii="Times New Roman" w:eastAsiaTheme="majorEastAsia" w:hAnsi="Times New Roman" w:cs="Times New Roman"/>
          <w:sz w:val="24"/>
          <w:szCs w:val="24"/>
        </w:rPr>
        <w:t>расчете</w:t>
      </w:r>
      <w:r w:rsidRPr="00DE14D5">
        <w:rPr>
          <w:rFonts w:ascii="Times New Roman" w:hAnsi="Times New Roman" w:cs="Times New Roman"/>
          <w:sz w:val="24"/>
          <w:szCs w:val="24"/>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w:t>
      </w:r>
      <w:r w:rsidR="00570071">
        <w:rPr>
          <w:rFonts w:ascii="Times New Roman" w:hAnsi="Times New Roman" w:cs="Times New Roman"/>
          <w:sz w:val="24"/>
          <w:szCs w:val="24"/>
        </w:rPr>
        <w:t>договор</w:t>
      </w:r>
      <w:r w:rsidRPr="00DE14D5">
        <w:rPr>
          <w:rFonts w:ascii="Times New Roman" w:hAnsi="Times New Roman" w:cs="Times New Roman"/>
          <w:sz w:val="24"/>
          <w:szCs w:val="24"/>
        </w:rPr>
        <w:t>ом.</w:t>
      </w:r>
    </w:p>
    <w:p w14:paraId="026D12A6" w14:textId="02204635" w:rsidR="00DE14D5" w:rsidRPr="00DE14D5" w:rsidRDefault="00DE14D5" w:rsidP="00DE14D5">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48" w:name="Par692"/>
      <w:bookmarkStart w:id="49" w:name="_Toc447190576"/>
      <w:bookmarkStart w:id="50" w:name="_Toc476923625"/>
      <w:bookmarkEnd w:id="48"/>
      <w:r w:rsidRPr="00DE14D5">
        <w:rPr>
          <w:rFonts w:ascii="Times New Roman" w:eastAsia="Times New Roman" w:hAnsi="Times New Roman" w:cs="Times New Roman"/>
          <w:b/>
          <w:sz w:val="24"/>
          <w:szCs w:val="24"/>
        </w:rPr>
        <w:t xml:space="preserve">2.Цена </w:t>
      </w:r>
      <w:r w:rsidR="004A05F3">
        <w:rPr>
          <w:rFonts w:ascii="Times New Roman" w:eastAsia="Times New Roman" w:hAnsi="Times New Roman" w:cs="Times New Roman"/>
          <w:b/>
          <w:sz w:val="24"/>
          <w:szCs w:val="24"/>
        </w:rPr>
        <w:t>договор</w:t>
      </w:r>
      <w:r w:rsidRPr="00DE14D5">
        <w:rPr>
          <w:rFonts w:ascii="Times New Roman" w:eastAsia="Times New Roman" w:hAnsi="Times New Roman" w:cs="Times New Roman"/>
          <w:b/>
          <w:sz w:val="24"/>
          <w:szCs w:val="24"/>
        </w:rPr>
        <w:t>а и порядок расчетов</w:t>
      </w:r>
      <w:bookmarkEnd w:id="49"/>
      <w:bookmarkEnd w:id="50"/>
    </w:p>
    <w:p w14:paraId="321D309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24DD272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9FA5786" w14:textId="0E3B55A0" w:rsidR="00DE14D5" w:rsidRPr="00DE14D5" w:rsidRDefault="00DE14D5" w:rsidP="00DE14D5">
      <w:pPr>
        <w:spacing w:after="0" w:line="240" w:lineRule="auto"/>
        <w:ind w:firstLine="851"/>
        <w:jc w:val="both"/>
        <w:rPr>
          <w:rFonts w:ascii="Times New Roman" w:hAnsi="Times New Roman" w:cs="Times New Roman"/>
          <w:i/>
          <w:sz w:val="24"/>
          <w:szCs w:val="24"/>
        </w:rPr>
      </w:pPr>
      <w:bookmarkStart w:id="51" w:name="Par694"/>
      <w:bookmarkEnd w:id="51"/>
      <w:r w:rsidRPr="00DE14D5">
        <w:rPr>
          <w:rFonts w:ascii="Times New Roman" w:hAnsi="Times New Roman" w:cs="Times New Roman"/>
          <w:sz w:val="24"/>
          <w:szCs w:val="24"/>
        </w:rPr>
        <w:t>2.2.</w:t>
      </w:r>
      <w:r w:rsidRPr="00DE14D5">
        <w:rPr>
          <w:rFonts w:ascii="Times New Roman" w:hAnsi="Times New Roman" w:cs="Times New Roman"/>
          <w:sz w:val="24"/>
          <w:szCs w:val="24"/>
        </w:rPr>
        <w:tab/>
        <w:t xml:space="preserve">Оплата по </w:t>
      </w:r>
      <w:r w:rsidR="004A05F3">
        <w:rPr>
          <w:rFonts w:ascii="Times New Roman" w:hAnsi="Times New Roman" w:cs="Times New Roman"/>
          <w:sz w:val="24"/>
          <w:szCs w:val="24"/>
        </w:rPr>
        <w:t>договор</w:t>
      </w:r>
      <w:r w:rsidRPr="00DE14D5">
        <w:rPr>
          <w:rFonts w:ascii="Times New Roman" w:hAnsi="Times New Roman" w:cs="Times New Roman"/>
          <w:sz w:val="24"/>
          <w:szCs w:val="24"/>
        </w:rPr>
        <w:t>у осуществляется в рублях Российской Федерации</w:t>
      </w:r>
      <w:r w:rsidRPr="00DE14D5">
        <w:rPr>
          <w:rFonts w:ascii="Times New Roman" w:hAnsi="Times New Roman" w:cs="Times New Roman"/>
          <w:i/>
          <w:sz w:val="24"/>
          <w:szCs w:val="24"/>
        </w:rPr>
        <w:t>.</w:t>
      </w:r>
    </w:p>
    <w:p w14:paraId="43FC9C67" w14:textId="4569AEAD" w:rsidR="00DE14D5" w:rsidRPr="00DE14D5" w:rsidRDefault="00DE14D5" w:rsidP="00DE14D5">
      <w:pPr>
        <w:widowControl w:val="0"/>
        <w:autoSpaceDE w:val="0"/>
        <w:spacing w:line="240" w:lineRule="auto"/>
        <w:ind w:firstLine="851"/>
        <w:jc w:val="both"/>
        <w:rPr>
          <w:rFonts w:ascii="Times New Roman" w:hAnsi="Times New Roman" w:cs="Times New Roman"/>
          <w:color w:val="000000" w:themeColor="text1"/>
          <w:sz w:val="24"/>
          <w:szCs w:val="24"/>
        </w:rPr>
      </w:pPr>
      <w:r w:rsidRPr="00DE14D5">
        <w:rPr>
          <w:rFonts w:ascii="Times New Roman" w:hAnsi="Times New Roman" w:cs="Times New Roman"/>
          <w:sz w:val="24"/>
          <w:szCs w:val="24"/>
        </w:rPr>
        <w:t>2.3.</w:t>
      </w:r>
      <w:r w:rsidRPr="00DE14D5">
        <w:rPr>
          <w:rFonts w:ascii="Times New Roman" w:hAnsi="Times New Roman" w:cs="Times New Roman"/>
          <w:sz w:val="24"/>
          <w:szCs w:val="24"/>
        </w:rPr>
        <w:tab/>
        <w:t xml:space="preserve">Цена </w:t>
      </w:r>
      <w:r w:rsidR="004A05F3">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sidR="000B1B83">
        <w:rPr>
          <w:rFonts w:ascii="Times New Roman" w:hAnsi="Times New Roman" w:cs="Times New Roman"/>
          <w:sz w:val="24"/>
          <w:szCs w:val="24"/>
        </w:rPr>
        <w:t>договор</w:t>
      </w:r>
      <w:r w:rsidRPr="00DE14D5">
        <w:rPr>
          <w:rFonts w:ascii="Times New Roman" w:hAnsi="Times New Roman" w:cs="Times New Roman"/>
          <w:sz w:val="24"/>
          <w:szCs w:val="24"/>
        </w:rPr>
        <w:t>а.</w:t>
      </w:r>
    </w:p>
    <w:p w14:paraId="4D08E466" w14:textId="5E6CC499" w:rsidR="00DE14D5" w:rsidRPr="00DE14D5" w:rsidRDefault="00DE14D5" w:rsidP="00DE14D5">
      <w:pPr>
        <w:widowControl w:val="0"/>
        <w:autoSpaceDE w:val="0"/>
        <w:autoSpaceDN w:val="0"/>
        <w:adjustRightInd w:val="0"/>
        <w:spacing w:line="240" w:lineRule="auto"/>
        <w:ind w:firstLine="851"/>
        <w:jc w:val="both"/>
        <w:rPr>
          <w:rFonts w:ascii="Times New Roman" w:eastAsia="Times New Roman" w:hAnsi="Times New Roman" w:cs="Times New Roman"/>
          <w:sz w:val="24"/>
          <w:szCs w:val="24"/>
        </w:rPr>
      </w:pPr>
      <w:bookmarkStart w:id="52" w:name="Par697"/>
      <w:bookmarkEnd w:id="52"/>
      <w:r w:rsidRPr="00DE14D5">
        <w:rPr>
          <w:rFonts w:ascii="Times New Roman" w:eastAsia="Times New Roman" w:hAnsi="Times New Roman" w:cs="Times New Roman"/>
          <w:sz w:val="24"/>
          <w:szCs w:val="24"/>
        </w:rPr>
        <w:t>2.4.</w:t>
      </w:r>
      <w:r w:rsidRPr="00DE14D5">
        <w:rPr>
          <w:rFonts w:ascii="Times New Roman" w:eastAsia="Times New Roman" w:hAnsi="Times New Roman" w:cs="Times New Roman"/>
          <w:sz w:val="24"/>
          <w:szCs w:val="24"/>
        </w:rPr>
        <w:tab/>
        <w:t xml:space="preserve">Цена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может быть снижена по соглашению Сторон </w:t>
      </w:r>
      <w:proofErr w:type="gramStart"/>
      <w:r w:rsidRPr="00DE14D5">
        <w:rPr>
          <w:rFonts w:ascii="Times New Roman" w:eastAsia="Times New Roman" w:hAnsi="Times New Roman" w:cs="Times New Roman"/>
          <w:sz w:val="24"/>
          <w:szCs w:val="24"/>
        </w:rPr>
        <w:t>без изменения</w:t>
      </w:r>
      <w:proofErr w:type="gramEnd"/>
      <w:r w:rsidRPr="00DE14D5">
        <w:rPr>
          <w:rFonts w:ascii="Times New Roman" w:eastAsia="Times New Roman" w:hAnsi="Times New Roman" w:cs="Times New Roman"/>
          <w:sz w:val="24"/>
          <w:szCs w:val="24"/>
        </w:rPr>
        <w:t xml:space="preserve"> </w:t>
      </w:r>
      <w:r w:rsidRPr="00DE14D5">
        <w:rPr>
          <w:rFonts w:ascii="Times New Roman" w:eastAsia="Times New Roman" w:hAnsi="Times New Roman" w:cs="Times New Roman"/>
          <w:sz w:val="24"/>
          <w:szCs w:val="24"/>
        </w:rPr>
        <w:lastRenderedPageBreak/>
        <w:t>предусмотренных</w:t>
      </w:r>
      <w:r w:rsidR="000B1B83">
        <w:rPr>
          <w:rFonts w:ascii="Times New Roman" w:eastAsia="Times New Roman" w:hAnsi="Times New Roman" w:cs="Times New Roman"/>
          <w:sz w:val="24"/>
          <w:szCs w:val="24"/>
        </w:rPr>
        <w:t xml:space="preserve"> договор</w:t>
      </w:r>
      <w:r w:rsidRPr="00DE14D5">
        <w:rPr>
          <w:rFonts w:ascii="Times New Roman" w:eastAsia="Times New Roman" w:hAnsi="Times New Roman" w:cs="Times New Roman"/>
          <w:sz w:val="24"/>
          <w:szCs w:val="24"/>
        </w:rPr>
        <w:t xml:space="preserve">ом объема работ, качества выполняемой работы и иных условий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w:t>
      </w:r>
    </w:p>
    <w:p w14:paraId="692EF3BF" w14:textId="77777777" w:rsidR="00DE14D5" w:rsidRPr="00DE14D5" w:rsidRDefault="00DE14D5" w:rsidP="00DD385D">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2.5. </w:t>
      </w: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3"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4"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4949C64B" w14:textId="68CF57C1" w:rsidR="00DE14D5" w:rsidRPr="00DE14D5" w:rsidRDefault="00DE14D5" w:rsidP="00DD385D">
      <w:pPr>
        <w:widowControl w:val="0"/>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0B1B83">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е счет Подрядчика, обязанность Заказчика по оплате выполненных работ будет считаться исполненной надлежащим образом.</w:t>
      </w:r>
    </w:p>
    <w:p w14:paraId="2E491845" w14:textId="55ECBDEC" w:rsidR="00DE14D5" w:rsidRDefault="00DE14D5" w:rsidP="00DD385D">
      <w:pPr>
        <w:widowControl w:val="0"/>
        <w:autoSpaceDN w:val="0"/>
        <w:spacing w:after="0" w:line="240" w:lineRule="auto"/>
        <w:ind w:firstLine="851"/>
        <w:jc w:val="both"/>
        <w:textAlignment w:val="baseline"/>
        <w:rPr>
          <w:rFonts w:ascii="Times New Roman" w:hAnsi="Times New Roman" w:cs="Times New Roman"/>
          <w:sz w:val="24"/>
          <w:szCs w:val="24"/>
        </w:rPr>
      </w:pPr>
      <w:r w:rsidRPr="00DE14D5">
        <w:rPr>
          <w:rFonts w:ascii="Times New Roman" w:hAnsi="Times New Roman" w:cs="Times New Roman"/>
          <w:kern w:val="3"/>
          <w:sz w:val="24"/>
          <w:szCs w:val="24"/>
        </w:rPr>
        <w:t xml:space="preserve">2.7. Обязательства Заказчика по оплате выполненных работ считаются исполненными </w:t>
      </w:r>
      <w:r w:rsidRPr="00DE14D5">
        <w:rPr>
          <w:rFonts w:ascii="Times New Roman" w:hAnsi="Times New Roman" w:cs="Times New Roman"/>
          <w:sz w:val="24"/>
          <w:szCs w:val="24"/>
        </w:rPr>
        <w:t>с момента списания денежных средств со счета Заказчика.</w:t>
      </w:r>
    </w:p>
    <w:p w14:paraId="763EF1F4" w14:textId="77777777" w:rsidR="001728F8" w:rsidRPr="00DE14D5" w:rsidRDefault="001728F8" w:rsidP="00DD385D">
      <w:pPr>
        <w:widowControl w:val="0"/>
        <w:autoSpaceDN w:val="0"/>
        <w:spacing w:after="0" w:line="240" w:lineRule="auto"/>
        <w:ind w:firstLine="851"/>
        <w:jc w:val="both"/>
        <w:textAlignment w:val="baseline"/>
        <w:rPr>
          <w:rFonts w:ascii="Times New Roman" w:hAnsi="Times New Roman" w:cs="Times New Roman"/>
          <w:kern w:val="3"/>
          <w:sz w:val="24"/>
          <w:szCs w:val="24"/>
        </w:rPr>
      </w:pPr>
    </w:p>
    <w:p w14:paraId="47E8BA6C" w14:textId="108D2BB8" w:rsidR="00DE14D5" w:rsidRPr="00DE14D5" w:rsidRDefault="00DE14D5" w:rsidP="001A0816">
      <w:pPr>
        <w:widowControl w:val="0"/>
        <w:suppressAutoHyphens/>
        <w:autoSpaceDE w:val="0"/>
        <w:spacing w:line="240" w:lineRule="auto"/>
        <w:ind w:firstLine="567"/>
        <w:jc w:val="both"/>
        <w:rPr>
          <w:rFonts w:ascii="Times New Roman" w:eastAsia="Times New Roman" w:hAnsi="Times New Roman" w:cs="Times New Roman"/>
          <w:b/>
          <w:sz w:val="24"/>
          <w:szCs w:val="24"/>
        </w:rPr>
      </w:pPr>
      <w:r w:rsidRPr="00DE14D5">
        <w:rPr>
          <w:rFonts w:ascii="Times New Roman" w:eastAsia="Times New Roman" w:hAnsi="Times New Roman" w:cs="Times New Roman"/>
          <w:iCs/>
          <w:kern w:val="2"/>
          <w:sz w:val="24"/>
          <w:szCs w:val="24"/>
          <w:lang w:eastAsia="ar-SA"/>
        </w:rPr>
        <w:t xml:space="preserve">     </w:t>
      </w:r>
      <w:bookmarkStart w:id="53" w:name="Par706"/>
      <w:bookmarkStart w:id="54" w:name="_Toc476923626"/>
      <w:bookmarkStart w:id="55" w:name="_Toc447190577"/>
      <w:bookmarkEnd w:id="53"/>
      <w:r w:rsidR="001A0816">
        <w:rPr>
          <w:rFonts w:ascii="Times New Roman" w:eastAsia="Times New Roman" w:hAnsi="Times New Roman" w:cs="Times New Roman"/>
          <w:iCs/>
          <w:kern w:val="2"/>
          <w:sz w:val="24"/>
          <w:szCs w:val="24"/>
          <w:lang w:eastAsia="ar-SA"/>
        </w:rPr>
        <w:t xml:space="preserve">                                           3.</w:t>
      </w:r>
      <w:r w:rsidRPr="00DE14D5">
        <w:rPr>
          <w:rFonts w:ascii="Times New Roman" w:eastAsia="Times New Roman" w:hAnsi="Times New Roman" w:cs="Times New Roman"/>
          <w:b/>
          <w:sz w:val="24"/>
          <w:szCs w:val="24"/>
        </w:rPr>
        <w:t>Место и сроки выполнения работ</w:t>
      </w:r>
      <w:bookmarkEnd w:id="54"/>
      <w:r w:rsidRPr="00DE14D5">
        <w:rPr>
          <w:rFonts w:ascii="Times New Roman" w:eastAsia="Times New Roman" w:hAnsi="Times New Roman" w:cs="Times New Roman"/>
          <w:b/>
          <w:sz w:val="24"/>
          <w:szCs w:val="24"/>
        </w:rPr>
        <w:t xml:space="preserve"> </w:t>
      </w:r>
      <w:bookmarkEnd w:id="55"/>
    </w:p>
    <w:p w14:paraId="46448EEF" w14:textId="2CA1199C"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3.1.</w:t>
      </w:r>
      <w:r w:rsidRPr="00DE14D5">
        <w:rPr>
          <w:rFonts w:ascii="Times New Roman" w:hAnsi="Times New Roman" w:cs="Times New Roman"/>
          <w:sz w:val="24"/>
          <w:szCs w:val="24"/>
        </w:rPr>
        <w:tab/>
      </w:r>
      <w:bookmarkStart w:id="56" w:name="Par710"/>
      <w:bookmarkEnd w:id="56"/>
      <w:r w:rsidRPr="00DE14D5">
        <w:rPr>
          <w:rFonts w:ascii="Times New Roman" w:hAnsi="Times New Roman" w:cs="Times New Roman"/>
          <w:sz w:val="24"/>
          <w:szCs w:val="24"/>
        </w:rPr>
        <w:t xml:space="preserve">Срок выполнения работ: </w:t>
      </w:r>
      <w:bookmarkStart w:id="57" w:name="_Toc447190578"/>
      <w:r w:rsidRPr="00DE14D5">
        <w:rPr>
          <w:rFonts w:ascii="Times New Roman" w:hAnsi="Times New Roman" w:cs="Times New Roman"/>
          <w:sz w:val="24"/>
          <w:szCs w:val="24"/>
        </w:rPr>
        <w:t xml:space="preserve">в течение </w:t>
      </w:r>
      <w:r w:rsidR="00E24C23">
        <w:rPr>
          <w:rFonts w:ascii="Times New Roman" w:hAnsi="Times New Roman" w:cs="Times New Roman"/>
          <w:sz w:val="24"/>
          <w:szCs w:val="24"/>
        </w:rPr>
        <w:t>30</w:t>
      </w:r>
      <w:r w:rsidRPr="00DE14D5">
        <w:rPr>
          <w:rFonts w:ascii="Times New Roman" w:hAnsi="Times New Roman" w:cs="Times New Roman"/>
          <w:sz w:val="24"/>
          <w:szCs w:val="24"/>
        </w:rPr>
        <w:t xml:space="preserve"> (</w:t>
      </w:r>
      <w:r w:rsidR="00E24C23">
        <w:rPr>
          <w:rFonts w:ascii="Times New Roman" w:hAnsi="Times New Roman" w:cs="Times New Roman"/>
          <w:sz w:val="24"/>
          <w:szCs w:val="24"/>
        </w:rPr>
        <w:t>три</w:t>
      </w:r>
      <w:r w:rsidR="001A0816">
        <w:rPr>
          <w:rFonts w:ascii="Times New Roman" w:hAnsi="Times New Roman" w:cs="Times New Roman"/>
          <w:sz w:val="24"/>
          <w:szCs w:val="24"/>
        </w:rPr>
        <w:t>дцати</w:t>
      </w:r>
      <w:r w:rsidR="00E24C23">
        <w:rPr>
          <w:rFonts w:ascii="Times New Roman" w:hAnsi="Times New Roman" w:cs="Times New Roman"/>
          <w:sz w:val="24"/>
          <w:szCs w:val="24"/>
        </w:rPr>
        <w:t xml:space="preserve">) </w:t>
      </w:r>
      <w:r w:rsidR="00F903D0">
        <w:rPr>
          <w:rFonts w:ascii="Times New Roman" w:hAnsi="Times New Roman" w:cs="Times New Roman"/>
          <w:sz w:val="24"/>
          <w:szCs w:val="24"/>
        </w:rPr>
        <w:t xml:space="preserve">рабочих </w:t>
      </w:r>
      <w:r w:rsidRPr="00DE14D5">
        <w:rPr>
          <w:rFonts w:ascii="Times New Roman" w:hAnsi="Times New Roman" w:cs="Times New Roman"/>
          <w:sz w:val="24"/>
          <w:szCs w:val="24"/>
        </w:rPr>
        <w:t xml:space="preserve">дней с даты заключения </w:t>
      </w:r>
      <w:r w:rsidR="001A0816">
        <w:rPr>
          <w:rFonts w:ascii="Times New Roman" w:hAnsi="Times New Roman" w:cs="Times New Roman"/>
          <w:sz w:val="24"/>
          <w:szCs w:val="24"/>
        </w:rPr>
        <w:t>договор</w:t>
      </w:r>
      <w:r w:rsidRPr="00DE14D5">
        <w:rPr>
          <w:rFonts w:ascii="Times New Roman" w:hAnsi="Times New Roman" w:cs="Times New Roman"/>
          <w:sz w:val="24"/>
          <w:szCs w:val="24"/>
        </w:rPr>
        <w:t>а.</w:t>
      </w:r>
    </w:p>
    <w:p w14:paraId="4F2C4E86" w14:textId="31BDCCD6"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 xml:space="preserve">3.2. Окончание срока действия настоящего </w:t>
      </w:r>
      <w:r w:rsidR="001A0816">
        <w:rPr>
          <w:rFonts w:ascii="Times New Roman" w:hAnsi="Times New Roman" w:cs="Times New Roman"/>
          <w:sz w:val="24"/>
          <w:szCs w:val="24"/>
        </w:rPr>
        <w:t>договор</w:t>
      </w:r>
      <w:r w:rsidR="001A0816" w:rsidRPr="00DE14D5">
        <w:rPr>
          <w:rFonts w:ascii="Times New Roman" w:hAnsi="Times New Roman" w:cs="Times New Roman"/>
          <w:sz w:val="24"/>
          <w:szCs w:val="24"/>
        </w:rPr>
        <w:t>а</w:t>
      </w:r>
      <w:r w:rsidRPr="00DE14D5">
        <w:rPr>
          <w:rFonts w:ascii="Times New Roman" w:hAnsi="Times New Roman" w:cs="Times New Roman"/>
          <w:sz w:val="24"/>
          <w:szCs w:val="24"/>
        </w:rPr>
        <w:t xml:space="preserve"> не влечет прекращение неисполненных обязательств сторон.</w:t>
      </w:r>
    </w:p>
    <w:p w14:paraId="43B2092E" w14:textId="77777777" w:rsidR="00AD0A25" w:rsidRDefault="00DE14D5" w:rsidP="00DE14D5">
      <w:pPr>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3.3. Место выполнения работ: Московская область, </w:t>
      </w:r>
      <w:r w:rsidRPr="00DE14D5">
        <w:rPr>
          <w:rStyle w:val="ng-binding"/>
          <w:rFonts w:ascii="Times New Roman" w:hAnsi="Times New Roman" w:cs="Times New Roman"/>
          <w:sz w:val="24"/>
          <w:szCs w:val="24"/>
        </w:rPr>
        <w:t>городской округ Шаховская</w:t>
      </w:r>
      <w:r w:rsidR="00AD0A25">
        <w:rPr>
          <w:rFonts w:ascii="Times New Roman" w:hAnsi="Times New Roman" w:cs="Times New Roman"/>
          <w:sz w:val="24"/>
          <w:szCs w:val="24"/>
        </w:rPr>
        <w:t>, ул. Базаева д.20 кв.46 и ул. Рижская д.7 кв.32.</w:t>
      </w:r>
    </w:p>
    <w:p w14:paraId="6D095A1F" w14:textId="085F1B96" w:rsidR="00DE14D5" w:rsidRPr="00DE14D5" w:rsidRDefault="00DE14D5" w:rsidP="00DE14D5">
      <w:pPr>
        <w:spacing w:after="0" w:line="240" w:lineRule="auto"/>
        <w:jc w:val="both"/>
        <w:rPr>
          <w:rFonts w:ascii="Times New Roman" w:hAnsi="Times New Roman" w:cs="Times New Roman"/>
          <w:sz w:val="24"/>
          <w:szCs w:val="24"/>
        </w:rPr>
      </w:pPr>
      <w:r w:rsidRPr="00DE14D5">
        <w:rPr>
          <w:rStyle w:val="ng-binding"/>
          <w:rFonts w:ascii="Times New Roman" w:hAnsi="Times New Roman" w:cs="Times New Roman"/>
          <w:sz w:val="24"/>
          <w:szCs w:val="24"/>
        </w:rPr>
        <w:t xml:space="preserve">            3.4. Подрядчик вправе досрочно выполнить работы и сдать Заказчику их результат в установленном настоящим </w:t>
      </w:r>
      <w:r w:rsidR="001A0816">
        <w:rPr>
          <w:rStyle w:val="ng-binding"/>
          <w:rFonts w:ascii="Times New Roman" w:hAnsi="Times New Roman" w:cs="Times New Roman"/>
          <w:sz w:val="24"/>
          <w:szCs w:val="24"/>
        </w:rPr>
        <w:t>договоро</w:t>
      </w:r>
      <w:r w:rsidRPr="00DE14D5">
        <w:rPr>
          <w:rStyle w:val="ng-binding"/>
          <w:rFonts w:ascii="Times New Roman" w:hAnsi="Times New Roman" w:cs="Times New Roman"/>
          <w:sz w:val="24"/>
          <w:szCs w:val="24"/>
        </w:rPr>
        <w:t>м порядке.</w:t>
      </w:r>
    </w:p>
    <w:p w14:paraId="1AD34496" w14:textId="77777777" w:rsidR="00DE14D5" w:rsidRPr="00DE14D5" w:rsidRDefault="00DE14D5" w:rsidP="00DE14D5">
      <w:pPr>
        <w:pStyle w:val="a9"/>
        <w:widowControl w:val="0"/>
        <w:autoSpaceDE w:val="0"/>
        <w:autoSpaceDN w:val="0"/>
        <w:adjustRightInd w:val="0"/>
        <w:ind w:left="420"/>
        <w:jc w:val="center"/>
        <w:outlineLvl w:val="1"/>
        <w:rPr>
          <w:b/>
        </w:rPr>
      </w:pPr>
      <w:bookmarkStart w:id="58" w:name="_Toc476923627"/>
    </w:p>
    <w:p w14:paraId="35FAE291" w14:textId="77777777" w:rsidR="00DE14D5" w:rsidRPr="00DE14D5" w:rsidRDefault="00DE14D5" w:rsidP="00790372">
      <w:pPr>
        <w:pStyle w:val="a9"/>
        <w:widowControl w:val="0"/>
        <w:numPr>
          <w:ilvl w:val="0"/>
          <w:numId w:val="4"/>
        </w:numPr>
        <w:autoSpaceDE w:val="0"/>
        <w:autoSpaceDN w:val="0"/>
        <w:adjustRightInd w:val="0"/>
        <w:contextualSpacing/>
        <w:jc w:val="center"/>
        <w:outlineLvl w:val="1"/>
        <w:rPr>
          <w:b/>
        </w:rPr>
      </w:pPr>
      <w:r w:rsidRPr="00DE14D5">
        <w:rPr>
          <w:b/>
        </w:rPr>
        <w:t>Порядок сдачи-приемки выполненных работ</w:t>
      </w:r>
      <w:bookmarkEnd w:id="57"/>
      <w:bookmarkEnd w:id="58"/>
    </w:p>
    <w:p w14:paraId="74D2B7BA" w14:textId="61393B52" w:rsidR="00DE14D5" w:rsidRPr="00DE14D5" w:rsidRDefault="00DE14D5" w:rsidP="00790372">
      <w:pPr>
        <w:widowControl w:val="0"/>
        <w:numPr>
          <w:ilvl w:val="1"/>
          <w:numId w:val="4"/>
        </w:numPr>
        <w:autoSpaceDE w:val="0"/>
        <w:autoSpaceDN w:val="0"/>
        <w:adjustRightInd w:val="0"/>
        <w:spacing w:after="0" w:line="240" w:lineRule="auto"/>
        <w:ind w:left="0" w:firstLine="851"/>
        <w:contextualSpacing/>
        <w:jc w:val="both"/>
        <w:rPr>
          <w:rFonts w:ascii="Times New Roman" w:eastAsia="Times New Roman" w:hAnsi="Times New Roman" w:cs="Times New Roman"/>
          <w:b/>
          <w:sz w:val="24"/>
          <w:szCs w:val="24"/>
        </w:rPr>
      </w:pPr>
      <w:bookmarkStart w:id="59" w:name="_Toc447190580"/>
      <w:r w:rsidRPr="00DE14D5">
        <w:rPr>
          <w:rFonts w:ascii="Times New Roman" w:eastAsia="Times New Roman" w:hAnsi="Times New Roman" w:cs="Times New Roman"/>
          <w:sz w:val="24"/>
          <w:szCs w:val="24"/>
        </w:rPr>
        <w:t xml:space="preserve">В течение 5 (пяти) рабочих дней после завершения выполнения работ, предусмотренных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ом, Подрядчик представляет Заказчику Акт сдачи-приемки выполненных работ, а также </w:t>
      </w:r>
      <w:r w:rsidRPr="00DE14D5">
        <w:rPr>
          <w:rFonts w:ascii="Times New Roman" w:hAnsi="Times New Roman" w:cs="Times New Roman"/>
          <w:kern w:val="1"/>
          <w:sz w:val="24"/>
          <w:szCs w:val="24"/>
          <w:lang w:eastAsia="ar-SA"/>
        </w:rPr>
        <w:t>акт по форме № КС-2, справку по форме № КС-3,</w:t>
      </w:r>
      <w:r w:rsidRPr="00DE14D5">
        <w:rPr>
          <w:rFonts w:ascii="Times New Roman" w:eastAsia="Times New Roman" w:hAnsi="Times New Roman" w:cs="Times New Roman"/>
          <w:sz w:val="24"/>
          <w:szCs w:val="24"/>
        </w:rPr>
        <w:t xml:space="preserve"> подписанные Подрядчиком в 2 (двух) экземплярах, и счет на оплату выполненных работ.</w:t>
      </w:r>
    </w:p>
    <w:p w14:paraId="52DF5FB8" w14:textId="729CEC59" w:rsidR="00DE14D5" w:rsidRPr="00DE14D5" w:rsidRDefault="00DE14D5" w:rsidP="00790372">
      <w:pPr>
        <w:numPr>
          <w:ilvl w:val="1"/>
          <w:numId w:val="4"/>
        </w:numPr>
        <w:spacing w:after="0" w:line="240" w:lineRule="auto"/>
        <w:ind w:left="0" w:firstLine="851"/>
        <w:contextualSpacing/>
        <w:jc w:val="both"/>
        <w:rPr>
          <w:rFonts w:ascii="Times New Roman" w:eastAsia="Times New Roman" w:hAnsi="Times New Roman" w:cs="Times New Roman"/>
          <w:sz w:val="24"/>
          <w:szCs w:val="24"/>
        </w:rPr>
      </w:pPr>
      <w:r w:rsidRPr="00DE14D5">
        <w:rPr>
          <w:rFonts w:ascii="Times New Roman" w:eastAsia="Times New Roman" w:hAnsi="Times New Roman" w:cs="Times New Roman"/>
          <w:sz w:val="24"/>
          <w:szCs w:val="24"/>
        </w:rPr>
        <w:t xml:space="preserve">Не позднее 2 (двух) рабочих дней, Заказчик рассматривает результаты и осуществляет приемку выполненных работ по настоящему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у на предмет соответствия объема и качества (явные недостатки) требованиям, изложенным в настоящем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е.</w:t>
      </w:r>
    </w:p>
    <w:p w14:paraId="5E67E724" w14:textId="77777777" w:rsidR="00DE14D5" w:rsidRPr="00DE14D5" w:rsidRDefault="00DE14D5" w:rsidP="00DE14D5">
      <w:pPr>
        <w:widowControl w:val="0"/>
        <w:suppressAutoHyphens/>
        <w:spacing w:after="0" w:line="240" w:lineRule="auto"/>
        <w:ind w:firstLine="709"/>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4.3. По результатам такого рассмотрения Заказчик направляет Подрядчику заказным письмом с уведомлением о вручении либо с нарочным:</w:t>
      </w:r>
    </w:p>
    <w:p w14:paraId="531B2CFD" w14:textId="77777777" w:rsidR="00DE14D5" w:rsidRPr="00DE14D5" w:rsidRDefault="00DE14D5" w:rsidP="00DE14D5">
      <w:pPr>
        <w:widowControl w:val="0"/>
        <w:suppressAutoHyphens/>
        <w:spacing w:after="0" w:line="240" w:lineRule="auto"/>
        <w:ind w:firstLine="709"/>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xml:space="preserve">- подписанные Заказчиком по одному экземпляру Акт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kern w:val="2"/>
          <w:sz w:val="24"/>
          <w:szCs w:val="24"/>
          <w:lang w:eastAsia="ar-SA"/>
        </w:rPr>
        <w:t xml:space="preserve"> работ, </w:t>
      </w:r>
      <w:r w:rsidRPr="00DE14D5">
        <w:rPr>
          <w:rFonts w:ascii="Times New Roman" w:hAnsi="Times New Roman" w:cs="Times New Roman"/>
          <w:kern w:val="1"/>
          <w:sz w:val="24"/>
          <w:szCs w:val="24"/>
          <w:lang w:eastAsia="ar-SA"/>
        </w:rPr>
        <w:t xml:space="preserve">акт по форме № КС-2 и справку по форме № КС-3, </w:t>
      </w:r>
      <w:r w:rsidRPr="00DE14D5">
        <w:rPr>
          <w:rFonts w:ascii="Times New Roman" w:hAnsi="Times New Roman" w:cs="Times New Roman"/>
          <w:kern w:val="2"/>
          <w:sz w:val="24"/>
          <w:szCs w:val="24"/>
          <w:lang w:eastAsia="ar-SA"/>
        </w:rPr>
        <w:t>либо</w:t>
      </w:r>
    </w:p>
    <w:p w14:paraId="5499C8BD" w14:textId="77777777" w:rsidR="00DE14D5" w:rsidRPr="00DE14D5" w:rsidRDefault="00DE14D5" w:rsidP="00DE14D5">
      <w:pPr>
        <w:widowControl w:val="0"/>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запрос о предоставлении разъяснений относительно выполненной работы, либо</w:t>
      </w:r>
    </w:p>
    <w:p w14:paraId="2AB6EAE8" w14:textId="77777777" w:rsidR="00DE14D5" w:rsidRPr="00DE14D5" w:rsidRDefault="00DE14D5" w:rsidP="00DE14D5">
      <w:pPr>
        <w:widowControl w:val="0"/>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мотивированный отказ от принятия выполненной работы, содержащий перечень выявленных недостатков и разумные сроки их устранения.</w:t>
      </w:r>
    </w:p>
    <w:p w14:paraId="465E7D81" w14:textId="11695587" w:rsidR="00DE14D5" w:rsidRPr="00DE14D5" w:rsidRDefault="00DE14D5" w:rsidP="00DE14D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E14D5">
        <w:rPr>
          <w:rFonts w:ascii="Times New Roman" w:eastAsia="Times New Roman" w:hAnsi="Times New Roman" w:cs="Times New Roman"/>
          <w:sz w:val="24"/>
          <w:szCs w:val="24"/>
        </w:rPr>
        <w:t xml:space="preserve">4.4. В случае получения от Заказчика запроса о предоставлении разъяснений относительно выполненных работ, относящихся к условиям исполнения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и (или) отдельным этапам исполнения </w:t>
      </w:r>
      <w:r w:rsidR="00F77440">
        <w:rPr>
          <w:rFonts w:ascii="Times New Roman" w:eastAsia="Times New Roman" w:hAnsi="Times New Roman" w:cs="Times New Roman"/>
          <w:sz w:val="24"/>
          <w:szCs w:val="24"/>
        </w:rPr>
        <w:t>договор</w:t>
      </w:r>
      <w:r w:rsidR="00F77440" w:rsidRPr="00DE14D5">
        <w:rPr>
          <w:rFonts w:ascii="Times New Roman" w:eastAsia="Times New Roman" w:hAnsi="Times New Roman" w:cs="Times New Roman"/>
          <w:sz w:val="24"/>
          <w:szCs w:val="24"/>
        </w:rPr>
        <w:t>а</w:t>
      </w:r>
      <w:r w:rsidRPr="00DE14D5">
        <w:rPr>
          <w:rFonts w:ascii="Times New Roman" w:eastAsia="Times New Roman" w:hAnsi="Times New Roman" w:cs="Times New Roman"/>
          <w:sz w:val="24"/>
          <w:szCs w:val="24"/>
        </w:rPr>
        <w:t>, Подрядчик в течение 3 (трех) рабочих дней обязан предоставить Заказчику запрашиваемые разъяснения в отношении выполненных работ.</w:t>
      </w:r>
    </w:p>
    <w:p w14:paraId="320192AF" w14:textId="77777777" w:rsidR="00DE14D5" w:rsidRPr="00DE14D5" w:rsidRDefault="00DE14D5" w:rsidP="00DE14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14D5">
        <w:rPr>
          <w:rFonts w:ascii="Times New Roman" w:eastAsia="Times New Roman" w:hAnsi="Times New Roman" w:cs="Times New Roman"/>
          <w:sz w:val="24"/>
          <w:szCs w:val="24"/>
        </w:rPr>
        <w:t xml:space="preserve">4.5. В случае отказа Заказчика от принятия выполненных работ  в связи с необходимостью устранения недостатков, Подрядчик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в 2 (двух) экземплярах </w:t>
      </w:r>
      <w:r w:rsidRPr="00DE14D5">
        <w:rPr>
          <w:rFonts w:ascii="Times New Roman" w:hAnsi="Times New Roman" w:cs="Times New Roman"/>
          <w:kern w:val="1"/>
          <w:sz w:val="24"/>
          <w:szCs w:val="24"/>
          <w:lang w:eastAsia="ar-SA"/>
        </w:rPr>
        <w:t xml:space="preserve">Акт по форме № КС-2, Справку по форме № КС-3, </w:t>
      </w:r>
      <w:r w:rsidRPr="00DE14D5">
        <w:rPr>
          <w:rFonts w:ascii="Times New Roman" w:eastAsia="Times New Roman" w:hAnsi="Times New Roman" w:cs="Times New Roman"/>
          <w:sz w:val="24"/>
          <w:szCs w:val="24"/>
        </w:rPr>
        <w:t xml:space="preserve">Акт сдачи-приемки выполненных работ для принятия Заказчиком выполненных работ. </w:t>
      </w:r>
    </w:p>
    <w:p w14:paraId="01650EBB" w14:textId="77777777" w:rsidR="00DE14D5" w:rsidRPr="00DE14D5" w:rsidRDefault="00DE14D5" w:rsidP="00DE14D5">
      <w:pPr>
        <w:widowControl w:val="0"/>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lastRenderedPageBreak/>
        <w:t>4.6.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Заказчик принимает выполненные работы и подписывает 2 (два) экземпляра</w:t>
      </w:r>
      <w:r w:rsidRPr="00DE14D5">
        <w:rPr>
          <w:rFonts w:ascii="Times New Roman" w:hAnsi="Times New Roman" w:cs="Times New Roman"/>
          <w:kern w:val="1"/>
          <w:sz w:val="24"/>
          <w:szCs w:val="24"/>
          <w:lang w:eastAsia="ar-SA"/>
        </w:rPr>
        <w:t xml:space="preserve"> Акта по форме № КС-2, Справки по форме № КС-3,</w:t>
      </w:r>
      <w:r w:rsidRPr="00DE14D5">
        <w:rPr>
          <w:rFonts w:ascii="Times New Roman" w:hAnsi="Times New Roman" w:cs="Times New Roman"/>
          <w:sz w:val="24"/>
          <w:szCs w:val="24"/>
        </w:rPr>
        <w:t xml:space="preserve">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по одному из которых направляет Подрядчику.</w:t>
      </w:r>
    </w:p>
    <w:p w14:paraId="1CF2D688" w14:textId="77777777" w:rsidR="00DE14D5" w:rsidRPr="00DE14D5" w:rsidRDefault="00DE14D5" w:rsidP="00DE14D5">
      <w:pPr>
        <w:widowControl w:val="0"/>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 xml:space="preserve">4.7. Подписанные Заказчиком и Подрядчиком, </w:t>
      </w:r>
      <w:r w:rsidRPr="00DE14D5">
        <w:rPr>
          <w:rFonts w:ascii="Times New Roman" w:hAnsi="Times New Roman" w:cs="Times New Roman"/>
          <w:kern w:val="1"/>
          <w:sz w:val="24"/>
          <w:szCs w:val="24"/>
          <w:lang w:eastAsia="ar-SA"/>
        </w:rPr>
        <w:t xml:space="preserve">Акт по форме № КС-2, Справка по форме № КС-3, </w:t>
      </w:r>
      <w:r w:rsidRPr="00DE14D5">
        <w:rPr>
          <w:rFonts w:ascii="Times New Roman" w:hAnsi="Times New Roman" w:cs="Times New Roman"/>
          <w:sz w:val="24"/>
          <w:szCs w:val="24"/>
        </w:rPr>
        <w:t xml:space="preserve">Акт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и</w:t>
      </w:r>
      <w:r w:rsidRPr="00DE14D5">
        <w:rPr>
          <w:rFonts w:ascii="Times New Roman" w:hAnsi="Times New Roman" w:cs="Times New Roman"/>
          <w:kern w:val="1"/>
          <w:sz w:val="24"/>
          <w:szCs w:val="24"/>
          <w:lang w:eastAsia="ar-SA"/>
        </w:rPr>
        <w:t>,</w:t>
      </w:r>
      <w:r w:rsidRPr="00DE14D5">
        <w:rPr>
          <w:rFonts w:ascii="Times New Roman" w:hAnsi="Times New Roman" w:cs="Times New Roman"/>
          <w:sz w:val="24"/>
          <w:szCs w:val="24"/>
        </w:rPr>
        <w:t xml:space="preserve"> предъявленный Подрядчиком Заказчику счет являются основанием для оплаты Подрядчику выполненных работ.</w:t>
      </w:r>
    </w:p>
    <w:p w14:paraId="2B1CD488" w14:textId="77777777" w:rsidR="00DE14D5" w:rsidRPr="00DE14D5"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0" w:name="_Toc476923628"/>
      <w:r w:rsidRPr="00DE14D5">
        <w:rPr>
          <w:rFonts w:ascii="Times New Roman" w:eastAsia="Times New Roman" w:hAnsi="Times New Roman" w:cs="Times New Roman"/>
          <w:b/>
          <w:sz w:val="24"/>
          <w:szCs w:val="24"/>
        </w:rPr>
        <w:t>Права и обязанности Сторон</w:t>
      </w:r>
      <w:bookmarkEnd w:id="59"/>
      <w:bookmarkEnd w:id="60"/>
    </w:p>
    <w:p w14:paraId="0C12426F" w14:textId="77777777"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w:t>
      </w:r>
      <w:r w:rsidRPr="00DE14D5">
        <w:rPr>
          <w:rFonts w:ascii="Times New Roman" w:hAnsi="Times New Roman" w:cs="Times New Roman"/>
          <w:sz w:val="24"/>
          <w:szCs w:val="24"/>
        </w:rPr>
        <w:tab/>
        <w:t>Заказчик вправе:</w:t>
      </w:r>
    </w:p>
    <w:p w14:paraId="338B5010" w14:textId="5F1C528E"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5.1.1.</w:t>
      </w:r>
      <w:r w:rsidRPr="00DE14D5">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ом, а также требовать своевременного устранения выявленных недостатков.</w:t>
      </w:r>
    </w:p>
    <w:p w14:paraId="028B4CB2" w14:textId="503A3C96"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5.1.2.</w:t>
      </w:r>
      <w:r w:rsidRPr="00DE14D5">
        <w:rPr>
          <w:rFonts w:ascii="Times New Roman" w:hAnsi="Times New Roman" w:cs="Times New Roman"/>
          <w:sz w:val="24"/>
          <w:szCs w:val="24"/>
        </w:rPr>
        <w:tab/>
        <w:t xml:space="preserve">В случае досрочного исполнения Подрядчиком обязательств по настоящему </w:t>
      </w:r>
      <w:r w:rsidR="00F77440">
        <w:rPr>
          <w:rFonts w:ascii="Times New Roman" w:hAnsi="Times New Roman" w:cs="Times New Roman"/>
          <w:sz w:val="24"/>
          <w:szCs w:val="24"/>
        </w:rPr>
        <w:t>договор</w:t>
      </w:r>
      <w:r w:rsidRPr="00DE14D5">
        <w:rPr>
          <w:rFonts w:ascii="Times New Roman" w:hAnsi="Times New Roman" w:cs="Times New Roman"/>
          <w:sz w:val="24"/>
          <w:szCs w:val="24"/>
        </w:rPr>
        <w:t xml:space="preserve">у принять и оплатить работы в соответствии с установленным в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е порядке.</w:t>
      </w:r>
    </w:p>
    <w:p w14:paraId="350A0073"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5.1.3.</w:t>
      </w:r>
      <w:r w:rsidRPr="00DE14D5">
        <w:rPr>
          <w:rFonts w:ascii="Times New Roman" w:hAnsi="Times New Roman" w:cs="Times New Roman"/>
          <w:sz w:val="24"/>
          <w:szCs w:val="24"/>
        </w:rPr>
        <w:tab/>
        <w:t>Запрашивать у Подрядчика информацию о ходе выполняемых работ.</w:t>
      </w:r>
    </w:p>
    <w:p w14:paraId="5BC00B51"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5.1.4.</w:t>
      </w:r>
      <w:r w:rsidRPr="00DE14D5">
        <w:rPr>
          <w:rFonts w:ascii="Times New Roman" w:hAnsi="Times New Roman" w:cs="Times New Roman"/>
          <w:sz w:val="24"/>
          <w:szCs w:val="24"/>
        </w:rPr>
        <w:tab/>
        <w:t>Ссылаться на недостатки работ, в том числе в части объема и стоимости этих работ.</w:t>
      </w:r>
    </w:p>
    <w:p w14:paraId="717EF8DA" w14:textId="08DD7CC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5.1.5. </w:t>
      </w:r>
      <w:r w:rsidRPr="00DE14D5">
        <w:rPr>
          <w:rFonts w:ascii="Times New Roman" w:hAnsi="Times New Roman" w:cs="Times New Roman"/>
          <w:iCs/>
          <w:sz w:val="24"/>
          <w:szCs w:val="24"/>
        </w:rPr>
        <w:t xml:space="preserve">Осуществить оплату по настоящему </w:t>
      </w:r>
      <w:r w:rsidR="00565A15">
        <w:rPr>
          <w:rFonts w:ascii="Times New Roman" w:hAnsi="Times New Roman" w:cs="Times New Roman"/>
          <w:iCs/>
          <w:sz w:val="24"/>
          <w:szCs w:val="24"/>
        </w:rPr>
        <w:t>договор</w:t>
      </w:r>
      <w:r w:rsidRPr="00DE14D5">
        <w:rPr>
          <w:rFonts w:ascii="Times New Roman" w:hAnsi="Times New Roman" w:cs="Times New Roman"/>
          <w:iCs/>
          <w:sz w:val="24"/>
          <w:szCs w:val="24"/>
        </w:rPr>
        <w:t>у с вычетом из нее соответствующего размера неустойки.</w:t>
      </w:r>
    </w:p>
    <w:p w14:paraId="2F1DC439" w14:textId="7D9D919D"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5.1.6. </w:t>
      </w:r>
      <w:r w:rsidRPr="00DE14D5">
        <w:rPr>
          <w:rFonts w:ascii="Times New Roman" w:hAnsi="Times New Roman" w:cs="Times New Roman"/>
          <w:kern w:val="3"/>
          <w:sz w:val="24"/>
          <w:szCs w:val="24"/>
          <w:lang w:eastAsia="ar-SA"/>
        </w:rPr>
        <w:t xml:space="preserve">В одностороннем порядке отказаться от исполнения настоящего </w:t>
      </w:r>
      <w:r w:rsidR="00565A15">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а</w:t>
      </w:r>
      <w:r w:rsidR="00A57B12">
        <w:rPr>
          <w:rFonts w:ascii="Times New Roman" w:hAnsi="Times New Roman" w:cs="Times New Roman"/>
          <w:kern w:val="3"/>
          <w:sz w:val="24"/>
          <w:szCs w:val="24"/>
          <w:lang w:eastAsia="ar-SA"/>
        </w:rPr>
        <w:t>.</w:t>
      </w:r>
      <w:r w:rsidRPr="00DE14D5">
        <w:rPr>
          <w:rFonts w:ascii="Times New Roman" w:hAnsi="Times New Roman" w:cs="Times New Roman"/>
          <w:kern w:val="3"/>
          <w:sz w:val="24"/>
          <w:szCs w:val="24"/>
          <w:lang w:eastAsia="ar-SA"/>
        </w:rPr>
        <w:t xml:space="preserve"> </w:t>
      </w:r>
    </w:p>
    <w:p w14:paraId="23FD9075" w14:textId="77777777"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5.1.7. Для проверки соответствия качества выполняемых работ привлекать независимых экспертов.</w:t>
      </w:r>
    </w:p>
    <w:p w14:paraId="519B927F"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w:t>
      </w:r>
      <w:r w:rsidRPr="00DE14D5">
        <w:rPr>
          <w:rFonts w:ascii="Times New Roman" w:hAnsi="Times New Roman" w:cs="Times New Roman"/>
          <w:sz w:val="24"/>
          <w:szCs w:val="24"/>
        </w:rPr>
        <w:tab/>
        <w:t>Заказчик обязан:</w:t>
      </w:r>
    </w:p>
    <w:p w14:paraId="5850029A"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5.2.1. Осуществлять контроль за объемом и сроками выполнения работ.</w:t>
      </w:r>
    </w:p>
    <w:p w14:paraId="1080C070"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5.2.2.</w:t>
      </w:r>
      <w:r w:rsidRPr="00DE14D5">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14:paraId="36635125" w14:textId="5153EE60"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5.2.3.</w:t>
      </w:r>
      <w:r w:rsidRPr="00DE14D5">
        <w:rPr>
          <w:rFonts w:ascii="Times New Roman" w:hAnsi="Times New Roman" w:cs="Times New Roman"/>
          <w:kern w:val="2"/>
          <w:sz w:val="24"/>
          <w:szCs w:val="24"/>
          <w:lang w:eastAsia="ar-SA"/>
        </w:rPr>
        <w:tab/>
      </w:r>
      <w:r w:rsidRPr="00DE14D5">
        <w:rPr>
          <w:rFonts w:ascii="Times New Roman" w:hAnsi="Times New Roman" w:cs="Times New Roman"/>
          <w:kern w:val="3"/>
          <w:sz w:val="24"/>
          <w:szCs w:val="24"/>
          <w:lang w:eastAsia="ar-SA"/>
        </w:rPr>
        <w:t xml:space="preserve">Своевременно принять и оплатить надлежащим образом выполненные работы в соответствии с настоящим </w:t>
      </w:r>
      <w:r w:rsidR="00A57B12">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 xml:space="preserve">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kern w:val="3"/>
          <w:sz w:val="24"/>
          <w:szCs w:val="24"/>
          <w:lang w:eastAsia="ar-SA"/>
        </w:rPr>
        <w:t xml:space="preserve"> работ, при условии своевременного выставления Подрядчиком счета на оплату выполненных работ (п. 4.1 Контракта).</w:t>
      </w:r>
    </w:p>
    <w:p w14:paraId="1B2CC4B9" w14:textId="24F04AA1"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xml:space="preserve">5.2.4. При обнаружении несоответствия качества, объема и стоимости выполненных Подрядчиком работ условиям </w:t>
      </w:r>
      <w:r w:rsidR="00A57B12">
        <w:rPr>
          <w:rFonts w:ascii="Times New Roman" w:hAnsi="Times New Roman" w:cs="Times New Roman"/>
          <w:kern w:val="2"/>
          <w:sz w:val="24"/>
          <w:szCs w:val="24"/>
          <w:lang w:eastAsia="ar-SA"/>
        </w:rPr>
        <w:t>договор</w:t>
      </w:r>
      <w:r w:rsidRPr="00DE14D5">
        <w:rPr>
          <w:rFonts w:ascii="Times New Roman" w:hAnsi="Times New Roman" w:cs="Times New Roman"/>
          <w:kern w:val="2"/>
          <w:sz w:val="24"/>
          <w:szCs w:val="24"/>
          <w:lang w:eastAsia="ar-SA"/>
        </w:rPr>
        <w:t>а требовать устранения замечаний.</w:t>
      </w:r>
    </w:p>
    <w:p w14:paraId="1F839D3D" w14:textId="60829662"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5.2.5.</w:t>
      </w:r>
      <w:r w:rsidRPr="00DE14D5">
        <w:rPr>
          <w:rFonts w:ascii="Times New Roman" w:hAnsi="Times New Roman" w:cs="Times New Roman"/>
          <w:sz w:val="24"/>
          <w:szCs w:val="24"/>
        </w:rPr>
        <w:tab/>
        <w:t xml:space="preserve">Требовать оплаты неустойки (штрафа, пени) в соответствии с условиями настоящего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Pr="00DE14D5">
        <w:rPr>
          <w:rFonts w:ascii="Times New Roman" w:hAnsi="Times New Roman" w:cs="Times New Roman"/>
          <w:sz w:val="24"/>
          <w:szCs w:val="24"/>
        </w:rPr>
        <w:t>.</w:t>
      </w:r>
    </w:p>
    <w:p w14:paraId="1733F133" w14:textId="34708389" w:rsidR="00DE14D5" w:rsidRPr="00DE14D5" w:rsidRDefault="00DE14D5" w:rsidP="00DE14D5">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5.2.6. Принять решение об одностороннем отказе от исполнения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00D626A0">
        <w:rPr>
          <w:rFonts w:ascii="Times New Roman" w:hAnsi="Times New Roman" w:cs="Times New Roman"/>
          <w:kern w:val="2"/>
          <w:sz w:val="24"/>
          <w:szCs w:val="24"/>
          <w:lang w:eastAsia="ar-SA"/>
        </w:rPr>
        <w:t>.</w:t>
      </w:r>
      <w:r w:rsidRPr="00DE14D5">
        <w:rPr>
          <w:rFonts w:ascii="Times New Roman" w:hAnsi="Times New Roman" w:cs="Times New Roman"/>
          <w:kern w:val="3"/>
          <w:sz w:val="24"/>
          <w:szCs w:val="24"/>
        </w:rPr>
        <w:t xml:space="preserve"> </w:t>
      </w:r>
    </w:p>
    <w:p w14:paraId="3EB8E24E"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w:t>
      </w:r>
      <w:r w:rsidRPr="00DE14D5">
        <w:rPr>
          <w:rFonts w:ascii="Times New Roman" w:hAnsi="Times New Roman" w:cs="Times New Roman"/>
          <w:sz w:val="24"/>
          <w:szCs w:val="24"/>
        </w:rPr>
        <w:tab/>
        <w:t>Подрядчик вправе:</w:t>
      </w:r>
    </w:p>
    <w:p w14:paraId="55CEADB1" w14:textId="3DDD558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5.3.1.</w:t>
      </w:r>
      <w:r w:rsidRPr="00DE14D5">
        <w:rPr>
          <w:rFonts w:ascii="Times New Roman" w:hAnsi="Times New Roman" w:cs="Times New Roman"/>
          <w:sz w:val="24"/>
          <w:szCs w:val="24"/>
        </w:rPr>
        <w:tab/>
        <w:t xml:space="preserve">Требовать своевременного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установленном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ом порядке.</w:t>
      </w:r>
    </w:p>
    <w:p w14:paraId="74EA3398" w14:textId="5C3D9564"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5.3.2.</w:t>
      </w:r>
      <w:r w:rsidRPr="00DE14D5">
        <w:rPr>
          <w:rFonts w:ascii="Times New Roman" w:hAnsi="Times New Roman" w:cs="Times New Roman"/>
          <w:sz w:val="24"/>
          <w:szCs w:val="24"/>
        </w:rPr>
        <w:tab/>
        <w:t xml:space="preserve">Требовать своевременной оплаты выполненных работ в соответствии с условиями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57CA3552" w14:textId="5349E4E8"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5.3.3.</w:t>
      </w:r>
      <w:r w:rsidRPr="00DE14D5">
        <w:rPr>
          <w:rFonts w:ascii="Times New Roman" w:hAnsi="Times New Roman" w:cs="Times New Roman"/>
          <w:sz w:val="24"/>
          <w:szCs w:val="24"/>
        </w:rPr>
        <w:tab/>
        <w:t xml:space="preserve">Привлечь к исполнению своих обязательств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14:paraId="036C623C" w14:textId="0CB10DA9"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 xml:space="preserve">Привлечение субподрядчиков не влечет изменение Цены </w:t>
      </w:r>
      <w:r w:rsidR="00D626A0">
        <w:rPr>
          <w:rFonts w:ascii="Times New Roman" w:hAnsi="Times New Roman" w:cs="Times New Roman"/>
          <w:sz w:val="24"/>
          <w:szCs w:val="24"/>
        </w:rPr>
        <w:t>договора</w:t>
      </w:r>
      <w:r w:rsidRPr="00DE14D5">
        <w:rPr>
          <w:rFonts w:ascii="Times New Roman" w:hAnsi="Times New Roman" w:cs="Times New Roman"/>
          <w:sz w:val="24"/>
          <w:szCs w:val="24"/>
        </w:rPr>
        <w:t xml:space="preserve"> и (или) объемов работ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Перечень работ, выполненных субподрядчиками, и их стоимость Подрядчик указывает в Акте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порядке, установленном настоящим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ом</w:t>
      </w:r>
      <w:r w:rsidRPr="00DE14D5">
        <w:rPr>
          <w:rFonts w:ascii="Times New Roman" w:hAnsi="Times New Roman" w:cs="Times New Roman"/>
          <w:sz w:val="24"/>
          <w:szCs w:val="24"/>
        </w:rPr>
        <w:t>.</w:t>
      </w:r>
    </w:p>
    <w:p w14:paraId="70014A4C" w14:textId="1353E4D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5.3.4.</w:t>
      </w:r>
      <w:r w:rsidRPr="00DE14D5">
        <w:rPr>
          <w:rFonts w:ascii="Times New Roman" w:hAnsi="Times New Roman" w:cs="Times New Roman"/>
          <w:sz w:val="24"/>
          <w:szCs w:val="24"/>
        </w:rPr>
        <w:tab/>
        <w:t xml:space="preserve">Запрашивать у Заказчика разъяснения и уточнения относительно выполнения работ в рамках настоящего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7C8C2FC8" w14:textId="00FB61A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5.3.5.</w:t>
      </w:r>
      <w:r w:rsidRPr="00DE14D5">
        <w:rPr>
          <w:rFonts w:ascii="Times New Roman" w:hAnsi="Times New Roman" w:cs="Times New Roman"/>
          <w:sz w:val="24"/>
          <w:szCs w:val="24"/>
        </w:rPr>
        <w:tab/>
        <w:t xml:space="preserve">Получать от Заказчика содействие при выполнении работ в соответствии с условиями настоящего </w:t>
      </w:r>
      <w:proofErr w:type="gramStart"/>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roofErr w:type="gramEnd"/>
    </w:p>
    <w:p w14:paraId="2911F455" w14:textId="5DE24AA9"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5.3.6.</w:t>
      </w:r>
      <w:r w:rsidRPr="00DE14D5">
        <w:rPr>
          <w:rFonts w:ascii="Times New Roman" w:hAnsi="Times New Roman" w:cs="Times New Roman"/>
          <w:sz w:val="24"/>
          <w:szCs w:val="24"/>
        </w:rPr>
        <w:tab/>
        <w:t xml:space="preserve">Досрочно исполнить обязательства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w:t>
      </w:r>
    </w:p>
    <w:p w14:paraId="30D73147"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lastRenderedPageBreak/>
        <w:t>5.4.</w:t>
      </w:r>
      <w:r w:rsidRPr="00DE14D5">
        <w:rPr>
          <w:rFonts w:ascii="Times New Roman" w:hAnsi="Times New Roman" w:cs="Times New Roman"/>
          <w:sz w:val="24"/>
          <w:szCs w:val="24"/>
        </w:rPr>
        <w:tab/>
        <w:t>Подрядчик обязан:</w:t>
      </w:r>
    </w:p>
    <w:p w14:paraId="4A8A46CF" w14:textId="0A230295"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5.4.1. Своевременно и надлежащим образом выполнить работы, предусмотренные настоящим </w:t>
      </w:r>
      <w:r w:rsidR="00D626A0">
        <w:rPr>
          <w:rFonts w:ascii="Times New Roman" w:hAnsi="Times New Roman" w:cs="Times New Roman"/>
          <w:sz w:val="24"/>
          <w:szCs w:val="24"/>
        </w:rPr>
        <w:t>договором.</w:t>
      </w:r>
    </w:p>
    <w:p w14:paraId="35CB611F"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1" w:name="Par756"/>
      <w:bookmarkStart w:id="62" w:name="OLE_LINK42"/>
      <w:bookmarkEnd w:id="61"/>
      <w:r w:rsidRPr="00DE14D5">
        <w:rPr>
          <w:rFonts w:ascii="Times New Roman" w:hAnsi="Times New Roman" w:cs="Times New Roman"/>
          <w:sz w:val="24"/>
          <w:szCs w:val="24"/>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14:paraId="5659A7A5"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5.4.3. Обеспечить устранение недостатков и дефектов, выявленных в ходе выполнения работ, за свой счет.</w:t>
      </w:r>
    </w:p>
    <w:p w14:paraId="4881466C" w14:textId="4935359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3" w:name="Par758"/>
      <w:bookmarkEnd w:id="63"/>
      <w:r w:rsidRPr="00DE14D5">
        <w:rPr>
          <w:rFonts w:ascii="Times New Roman" w:hAnsi="Times New Roman" w:cs="Times New Roman"/>
          <w:sz w:val="24"/>
          <w:szCs w:val="24"/>
        </w:rPr>
        <w:t xml:space="preserve">5.4.4. В случае, если законодательством Российской Федерации предусмотрено лицензирование вида деятельности, являющегося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Копии таких документов должны быть переданы Подрядчиком Заказчику по его требованию.</w:t>
      </w:r>
    </w:p>
    <w:bookmarkEnd w:id="62"/>
    <w:p w14:paraId="22778324" w14:textId="77777777" w:rsidR="00DE14D5" w:rsidRPr="00DE14D5" w:rsidRDefault="00DE14D5" w:rsidP="001612D2">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5.4.5. Своевременно выставить счет на оплату выполненных работ.</w:t>
      </w:r>
    </w:p>
    <w:p w14:paraId="5DEEB0C0" w14:textId="7F7E31F0" w:rsidR="00DE14D5" w:rsidRPr="00DE14D5" w:rsidRDefault="00DE14D5" w:rsidP="001612D2">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5.4.6. Оплатить неустойку (штрафы, пени), предусмотренную </w:t>
      </w:r>
      <w:r w:rsidR="00D626A0">
        <w:rPr>
          <w:rFonts w:ascii="Times New Roman" w:hAnsi="Times New Roman" w:cs="Times New Roman"/>
          <w:sz w:val="24"/>
          <w:szCs w:val="24"/>
        </w:rPr>
        <w:t>договоро</w:t>
      </w:r>
      <w:r w:rsidRPr="00DE14D5">
        <w:rPr>
          <w:rFonts w:ascii="Times New Roman" w:hAnsi="Times New Roman" w:cs="Times New Roman"/>
          <w:kern w:val="3"/>
          <w:sz w:val="24"/>
          <w:szCs w:val="24"/>
        </w:rPr>
        <w:t xml:space="preserve">м, а также убытки, понесенные Заказчиком в связи с неисполнением или ненадлежащим исполнением </w:t>
      </w:r>
      <w:r w:rsidRPr="00DE14D5">
        <w:rPr>
          <w:rFonts w:ascii="Times New Roman" w:hAnsi="Times New Roman" w:cs="Times New Roman"/>
          <w:sz w:val="24"/>
          <w:szCs w:val="24"/>
        </w:rPr>
        <w:t>Подрядчиком</w:t>
      </w:r>
      <w:r w:rsidRPr="00DE14D5">
        <w:rPr>
          <w:rFonts w:ascii="Times New Roman" w:hAnsi="Times New Roman" w:cs="Times New Roman"/>
          <w:kern w:val="3"/>
          <w:sz w:val="24"/>
          <w:szCs w:val="24"/>
        </w:rPr>
        <w:t xml:space="preserve"> своих обязательств по </w:t>
      </w:r>
      <w:r w:rsidR="00D626A0">
        <w:rPr>
          <w:rFonts w:ascii="Times New Roman" w:hAnsi="Times New Roman" w:cs="Times New Roman"/>
          <w:sz w:val="24"/>
          <w:szCs w:val="24"/>
        </w:rPr>
        <w:t>договору.</w:t>
      </w:r>
    </w:p>
    <w:p w14:paraId="28FFAA31" w14:textId="12588B17" w:rsidR="00DE14D5" w:rsidRPr="00DE14D5" w:rsidRDefault="00DE14D5" w:rsidP="008070CC">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5.4.7. Исполнять иные обязательства, предусмотренные законодательством Российской Федерации и </w:t>
      </w:r>
      <w:r w:rsidR="00D626A0">
        <w:rPr>
          <w:rFonts w:ascii="Times New Roman" w:hAnsi="Times New Roman" w:cs="Times New Roman"/>
          <w:sz w:val="24"/>
          <w:szCs w:val="24"/>
        </w:rPr>
        <w:t>договором</w:t>
      </w:r>
      <w:r w:rsidRPr="00DE14D5">
        <w:rPr>
          <w:rFonts w:ascii="Times New Roman" w:hAnsi="Times New Roman" w:cs="Times New Roman"/>
          <w:sz w:val="24"/>
          <w:szCs w:val="24"/>
        </w:rPr>
        <w:t>.</w:t>
      </w:r>
    </w:p>
    <w:p w14:paraId="7330D79D" w14:textId="77777777" w:rsidR="00DE14D5" w:rsidRPr="00DE14D5"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4" w:name="Par770"/>
      <w:bookmarkStart w:id="65" w:name="_Toc447190581"/>
      <w:bookmarkStart w:id="66" w:name="_Toc476923629"/>
      <w:bookmarkEnd w:id="64"/>
      <w:r w:rsidRPr="00DE14D5">
        <w:rPr>
          <w:rFonts w:ascii="Times New Roman" w:eastAsia="Times New Roman" w:hAnsi="Times New Roman" w:cs="Times New Roman"/>
          <w:b/>
          <w:sz w:val="24"/>
          <w:szCs w:val="24"/>
        </w:rPr>
        <w:t>Гарантии</w:t>
      </w:r>
      <w:bookmarkEnd w:id="65"/>
      <w:bookmarkEnd w:id="66"/>
    </w:p>
    <w:p w14:paraId="33CC9C9E" w14:textId="52BD3941" w:rsidR="00DE14D5" w:rsidRPr="00DE14D5" w:rsidRDefault="00DE14D5" w:rsidP="005C16F1">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6.1.</w:t>
      </w:r>
      <w:r w:rsidRPr="00DE14D5">
        <w:rPr>
          <w:rFonts w:ascii="Times New Roman" w:hAnsi="Times New Roman" w:cs="Times New Roman"/>
          <w:sz w:val="24"/>
          <w:szCs w:val="24"/>
        </w:rPr>
        <w:tab/>
        <w:t xml:space="preserve">Подрядчик гарантирует качество выполнения работ в соответствии с требованиями, указанными в </w:t>
      </w:r>
      <w:hyperlink r:id="rId15" w:anchor="Par756" w:history="1">
        <w:r w:rsidRPr="00DE14D5">
          <w:rPr>
            <w:rFonts w:ascii="Times New Roman" w:hAnsi="Times New Roman" w:cs="Times New Roman"/>
            <w:sz w:val="24"/>
            <w:szCs w:val="24"/>
          </w:rPr>
          <w:t>пункте 5.4.2</w:t>
        </w:r>
      </w:hyperlink>
      <w:r w:rsidRPr="00DE14D5">
        <w:rPr>
          <w:rFonts w:ascii="Times New Roman" w:hAnsi="Times New Roman" w:cs="Times New Roman"/>
          <w:sz w:val="24"/>
          <w:szCs w:val="24"/>
        </w:rPr>
        <w:t xml:space="preserve">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
    <w:p w14:paraId="4BA13988" w14:textId="20A5B90E" w:rsidR="00DE14D5" w:rsidRPr="00DE14D5" w:rsidRDefault="00DE14D5" w:rsidP="005C16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6.2.</w:t>
      </w:r>
      <w:r w:rsidRPr="00DE14D5">
        <w:rPr>
          <w:rFonts w:ascii="Times New Roman" w:hAnsi="Times New Roman" w:cs="Times New Roman"/>
          <w:sz w:val="24"/>
          <w:szCs w:val="24"/>
        </w:rPr>
        <w:tab/>
        <w:t xml:space="preserve">Гарантийный срок на выполняемые по настоящему </w:t>
      </w:r>
      <w:r w:rsidR="00772D1E">
        <w:rPr>
          <w:rFonts w:ascii="Times New Roman" w:hAnsi="Times New Roman" w:cs="Times New Roman"/>
          <w:sz w:val="24"/>
          <w:szCs w:val="24"/>
        </w:rPr>
        <w:t>договор</w:t>
      </w:r>
      <w:r w:rsidRPr="00DE14D5">
        <w:rPr>
          <w:rFonts w:ascii="Times New Roman" w:hAnsi="Times New Roman" w:cs="Times New Roman"/>
          <w:sz w:val="24"/>
          <w:szCs w:val="24"/>
        </w:rPr>
        <w:t xml:space="preserve">у работы </w:t>
      </w:r>
      <w:r w:rsidR="005F042A">
        <w:rPr>
          <w:rFonts w:ascii="Times New Roman" w:hAnsi="Times New Roman" w:cs="Times New Roman"/>
          <w:sz w:val="24"/>
          <w:szCs w:val="24"/>
        </w:rPr>
        <w:t>составляет</w:t>
      </w:r>
      <w:r w:rsidRPr="00DE14D5">
        <w:rPr>
          <w:rFonts w:ascii="Times New Roman" w:hAnsi="Times New Roman" w:cs="Times New Roman"/>
          <w:sz w:val="24"/>
          <w:szCs w:val="24"/>
        </w:rPr>
        <w:t xml:space="preserve">  </w:t>
      </w:r>
      <w:r w:rsidR="00A9013F">
        <w:rPr>
          <w:rFonts w:ascii="Times New Roman" w:hAnsi="Times New Roman" w:cs="Times New Roman"/>
          <w:sz w:val="24"/>
          <w:szCs w:val="24"/>
        </w:rPr>
        <w:t>24</w:t>
      </w:r>
      <w:r w:rsidRPr="00DE14D5">
        <w:rPr>
          <w:rFonts w:ascii="Times New Roman" w:hAnsi="Times New Roman" w:cs="Times New Roman"/>
          <w:sz w:val="24"/>
          <w:szCs w:val="24"/>
        </w:rPr>
        <w:t xml:space="preserve"> (дв</w:t>
      </w:r>
      <w:r w:rsidR="00A9013F">
        <w:rPr>
          <w:rFonts w:ascii="Times New Roman" w:hAnsi="Times New Roman" w:cs="Times New Roman"/>
          <w:sz w:val="24"/>
          <w:szCs w:val="24"/>
        </w:rPr>
        <w:t>адцат</w:t>
      </w:r>
      <w:r w:rsidR="00A23A21">
        <w:rPr>
          <w:rFonts w:ascii="Times New Roman" w:hAnsi="Times New Roman" w:cs="Times New Roman"/>
          <w:sz w:val="24"/>
          <w:szCs w:val="24"/>
        </w:rPr>
        <w:t>ь</w:t>
      </w:r>
      <w:r w:rsidR="00A9013F">
        <w:rPr>
          <w:rFonts w:ascii="Times New Roman" w:hAnsi="Times New Roman" w:cs="Times New Roman"/>
          <w:sz w:val="24"/>
          <w:szCs w:val="24"/>
        </w:rPr>
        <w:t xml:space="preserve"> четыре</w:t>
      </w:r>
      <w:r w:rsidRPr="00DE14D5">
        <w:rPr>
          <w:rFonts w:ascii="Times New Roman" w:hAnsi="Times New Roman" w:cs="Times New Roman"/>
          <w:sz w:val="24"/>
          <w:szCs w:val="24"/>
        </w:rPr>
        <w:t>) месяц</w:t>
      </w:r>
      <w:r w:rsidR="00A23A21">
        <w:rPr>
          <w:rFonts w:ascii="Times New Roman" w:hAnsi="Times New Roman" w:cs="Times New Roman"/>
          <w:sz w:val="24"/>
          <w:szCs w:val="24"/>
        </w:rPr>
        <w:t>а</w:t>
      </w:r>
      <w:r w:rsidRPr="00DE14D5">
        <w:rPr>
          <w:rFonts w:ascii="Times New Roman" w:hAnsi="Times New Roman" w:cs="Times New Roman"/>
          <w:sz w:val="24"/>
          <w:szCs w:val="24"/>
        </w:rPr>
        <w:t xml:space="preserve"> с даты подписания Сторонами </w:t>
      </w:r>
      <w:r w:rsidRPr="00DE14D5">
        <w:rPr>
          <w:rFonts w:ascii="Times New Roman" w:hAnsi="Times New Roman" w:cs="Times New Roman"/>
          <w:kern w:val="3"/>
          <w:sz w:val="24"/>
          <w:szCs w:val="24"/>
          <w:lang w:eastAsia="ar-SA"/>
        </w:rPr>
        <w:t>А</w:t>
      </w:r>
      <w:r w:rsidRPr="00DE14D5">
        <w:rPr>
          <w:rFonts w:ascii="Times New Roman" w:hAnsi="Times New Roman" w:cs="Times New Roman"/>
          <w:kern w:val="1"/>
          <w:sz w:val="24"/>
          <w:szCs w:val="24"/>
          <w:lang w:eastAsia="ar-SA"/>
        </w:rPr>
        <w:t xml:space="preserve">кта приемки выполненных работ </w:t>
      </w:r>
      <w:hyperlink r:id="rId16"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7"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sz w:val="24"/>
          <w:szCs w:val="24"/>
        </w:rPr>
        <w:t>.</w:t>
      </w:r>
    </w:p>
    <w:p w14:paraId="0328F1F9" w14:textId="77777777" w:rsidR="00DE14D5" w:rsidRPr="00DE14D5" w:rsidRDefault="00DE14D5" w:rsidP="00DE14D5">
      <w:pPr>
        <w:widowControl w:val="0"/>
        <w:autoSpaceDE w:val="0"/>
        <w:autoSpaceDN w:val="0"/>
        <w:adjustRightInd w:val="0"/>
        <w:spacing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6.3.</w:t>
      </w:r>
      <w:r w:rsidRPr="00DE14D5">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7064619" w14:textId="77777777" w:rsidR="00356773" w:rsidRDefault="00356773" w:rsidP="00356773">
      <w:pPr>
        <w:pStyle w:val="Standard"/>
        <w:spacing w:after="0"/>
        <w:ind w:firstLine="720"/>
        <w:jc w:val="center"/>
        <w:rPr>
          <w:rFonts w:ascii="Times New Roman" w:eastAsia="Times New Roman" w:hAnsi="Times New Roman" w:cs="Times New Roman"/>
          <w:b/>
          <w:color w:val="00000A"/>
          <w:sz w:val="24"/>
          <w:szCs w:val="24"/>
        </w:rPr>
      </w:pPr>
      <w:bookmarkStart w:id="67" w:name="Par776"/>
      <w:bookmarkEnd w:id="67"/>
      <w:r>
        <w:rPr>
          <w:rFonts w:ascii="Times New Roman" w:eastAsia="Times New Roman" w:hAnsi="Times New Roman" w:cs="Times New Roman"/>
          <w:b/>
          <w:color w:val="00000A"/>
          <w:sz w:val="24"/>
          <w:szCs w:val="24"/>
        </w:rPr>
        <w:t>7. Ответственность Сторон</w:t>
      </w:r>
    </w:p>
    <w:p w14:paraId="16BBD77F" w14:textId="77777777"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6FC9CE10"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w:t>
      </w:r>
      <w:r w:rsidR="00772D1E">
        <w:rPr>
          <w:rFonts w:ascii="Times New Roman" w:hAnsi="Times New Roman" w:cs="Times New Roman"/>
          <w:sz w:val="24"/>
          <w:szCs w:val="24"/>
        </w:rPr>
        <w:t>дрядчик</w:t>
      </w:r>
      <w:r>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w:t>
      </w:r>
      <w:r>
        <w:rPr>
          <w:rFonts w:ascii="Times New Roman" w:hAnsi="Times New Roman" w:cs="Times New Roman"/>
          <w:sz w:val="24"/>
          <w:szCs w:val="24"/>
        </w:rPr>
        <w:lastRenderedPageBreak/>
        <w:t xml:space="preserve">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Pr>
          <w:rFonts w:ascii="Times New Roman" w:hAnsi="Times New Roman" w:cs="Times New Roman"/>
          <w:sz w:val="24"/>
          <w:szCs w:val="24"/>
        </w:rPr>
        <w:t xml:space="preserve">ключевой </w:t>
      </w:r>
      <w:r>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Default="00356773" w:rsidP="00356773">
      <w:pPr>
        <w:pStyle w:val="ConsNormal"/>
        <w:ind w:right="0" w:firstLine="0"/>
        <w:jc w:val="both"/>
        <w:rPr>
          <w:rFonts w:ascii="Times New Roman" w:hAnsi="Times New Roman" w:cs="Times New Roman"/>
          <w:sz w:val="24"/>
          <w:szCs w:val="24"/>
        </w:rPr>
      </w:pPr>
    </w:p>
    <w:p w14:paraId="666A60CB" w14:textId="77777777" w:rsidR="00356773"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Default="00356773" w:rsidP="00356773">
      <w:pPr>
        <w:pStyle w:val="ConsNormal"/>
        <w:ind w:right="0" w:firstLine="709"/>
        <w:jc w:val="both"/>
        <w:rPr>
          <w:rFonts w:ascii="Times New Roman" w:hAnsi="Times New Roman" w:cs="Times New Roman"/>
          <w:sz w:val="24"/>
          <w:szCs w:val="24"/>
        </w:rPr>
      </w:pPr>
    </w:p>
    <w:p w14:paraId="419AB1FD" w14:textId="77777777"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66AB13F8" w14:textId="121D17E0" w:rsidR="00356773" w:rsidRDefault="00356773" w:rsidP="00356773">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w:t>
      </w:r>
      <w:r w:rsidR="00772D1E">
        <w:rPr>
          <w:rFonts w:eastAsia="Calibri"/>
        </w:rPr>
        <w:t>одрядч</w:t>
      </w:r>
      <w:r>
        <w:rPr>
          <w:rFonts w:eastAsia="Calibri"/>
        </w:rPr>
        <w:t>ик вправе начислить штраф в размере</w:t>
      </w:r>
      <w:r>
        <w:t xml:space="preserve"> 1000 рублей.</w:t>
      </w:r>
    </w:p>
    <w:p w14:paraId="4C2A01DC" w14:textId="37419A67" w:rsidR="00356773"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sidR="00772D1E" w:rsidRPr="00772D1E">
        <w:rPr>
          <w:rFonts w:ascii="Times New Roman" w:eastAsia="Calibri" w:hAnsi="Times New Roman" w:cs="Times New Roman"/>
        </w:rPr>
        <w:t>Подрядчиком</w:t>
      </w:r>
      <w:r w:rsidRPr="00772D1E">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sidR="00043997" w:rsidRPr="00772D1E">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sidR="00043997" w:rsidRPr="00772D1E">
        <w:rPr>
          <w:rFonts w:ascii="Times New Roman" w:eastAsia="Calibri" w:hAnsi="Times New Roman" w:cs="Times New Roman"/>
        </w:rPr>
        <w:t>Подрядчик</w:t>
      </w:r>
      <w:r w:rsidR="00043997">
        <w:rPr>
          <w:rFonts w:ascii="Times New Roman" w:eastAsia="Calibri" w:hAnsi="Times New Roman" w:cs="Times New Roman"/>
        </w:rPr>
        <w:t>у</w:t>
      </w:r>
      <w:r>
        <w:rPr>
          <w:rFonts w:ascii="Times New Roman" w:hAnsi="Times New Roman" w:cs="Times New Roman"/>
          <w:sz w:val="24"/>
          <w:szCs w:val="24"/>
        </w:rPr>
        <w:t xml:space="preserve"> требование об уплате неустоек (штрафов, пеней).</w:t>
      </w:r>
    </w:p>
    <w:p w14:paraId="02963CED" w14:textId="7E1DA3C7" w:rsidR="00356773"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w:t>
      </w:r>
      <w:r w:rsidR="00A653E1">
        <w:rPr>
          <w:rFonts w:ascii="Times New Roman" w:hAnsi="Times New Roman" w:cs="Times New Roman"/>
          <w:iCs/>
          <w:sz w:val="24"/>
          <w:szCs w:val="24"/>
        </w:rPr>
        <w:t xml:space="preserve">ключевой </w:t>
      </w:r>
      <w:r>
        <w:rPr>
          <w:rFonts w:ascii="Times New Roman" w:hAnsi="Times New Roman" w:cs="Times New Roman"/>
          <w:iCs/>
          <w:sz w:val="24"/>
          <w:szCs w:val="24"/>
        </w:rPr>
        <w:t xml:space="preserve">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14:paraId="58AC0811" w14:textId="77777777" w:rsidR="00356773"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672D43B6" w:rsidR="00356773" w:rsidRDefault="00356773" w:rsidP="0035677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заключенным по результатам определения </w:t>
      </w:r>
      <w:r w:rsidR="00043997" w:rsidRPr="00043997">
        <w:rPr>
          <w:rFonts w:ascii="Times New Roman" w:eastAsia="Calibri" w:hAnsi="Times New Roman" w:cs="Times New Roman"/>
          <w:sz w:val="24"/>
          <w:szCs w:val="24"/>
        </w:rPr>
        <w:t>Подрядчик</w:t>
      </w:r>
      <w:r w:rsidR="00043997">
        <w:rPr>
          <w:rFonts w:ascii="Times New Roman" w:eastAsia="Calibri" w:hAnsi="Times New Roman" w:cs="Times New Roman"/>
          <w:sz w:val="24"/>
          <w:szCs w:val="24"/>
        </w:rPr>
        <w:t>а</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а именно ________ рублей __ копеек.</w:t>
      </w:r>
      <w:r>
        <w:rPr>
          <w:rStyle w:val="afc"/>
          <w:rFonts w:ascii="Times New Roman" w:hAnsi="Times New Roman" w:cs="Times New Roman"/>
          <w:sz w:val="24"/>
          <w:szCs w:val="24"/>
        </w:rPr>
        <w:footnoteReference w:id="2"/>
      </w:r>
    </w:p>
    <w:p w14:paraId="4AA34114" w14:textId="12F2D215" w:rsidR="00356773"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1FADBDF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2949EC51"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w:t>
      </w:r>
      <w:r w:rsidR="00043997" w:rsidRPr="00043997">
        <w:rPr>
          <w:rFonts w:ascii="Times New Roman" w:eastAsia="Calibri" w:hAnsi="Times New Roman" w:cs="Times New Roman"/>
          <w:sz w:val="24"/>
          <w:szCs w:val="24"/>
        </w:rPr>
        <w:t>Подрядчик</w:t>
      </w:r>
      <w:r>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72E21E54"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произошло по вине другой Стороны или вследствие непреодолимой силы.</w:t>
      </w:r>
    </w:p>
    <w:p w14:paraId="67B266D6" w14:textId="4A617128"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w:t>
      </w:r>
      <w:r w:rsidR="00043997">
        <w:rPr>
          <w:rFonts w:ascii="Times New Roman" w:eastAsia="Calibri" w:hAnsi="Times New Roman" w:cs="Times New Roman"/>
          <w:sz w:val="24"/>
          <w:szCs w:val="24"/>
        </w:rPr>
        <w:t>договор</w:t>
      </w:r>
      <w:r>
        <w:rPr>
          <w:rFonts w:ascii="Times New Roman" w:eastAsia="Calibri" w:hAnsi="Times New Roman" w:cs="Times New Roman"/>
          <w:sz w:val="24"/>
          <w:szCs w:val="24"/>
        </w:rPr>
        <w:t>а.</w:t>
      </w:r>
    </w:p>
    <w:p w14:paraId="4220165B"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13361B8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894D64"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64FC59E0" w14:textId="77777777" w:rsidR="00356773" w:rsidRDefault="00356773" w:rsidP="00356773">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130A2513" w14:textId="640C2DA7" w:rsidR="00D02286" w:rsidRPr="00735404" w:rsidRDefault="00D02286" w:rsidP="00D02286">
      <w:pPr>
        <w:pStyle w:val="Standard"/>
        <w:framePr w:hSpace="180" w:wrap="around" w:vAnchor="text" w:hAnchor="page" w:x="1203" w:y="362"/>
        <w:widowControl w:val="0"/>
        <w:tabs>
          <w:tab w:val="left" w:pos="1560"/>
        </w:tabs>
        <w:autoSpaceDN/>
        <w:spacing w:after="0"/>
        <w:ind w:left="360"/>
        <w:textAlignment w:val="auto"/>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8.</w:t>
      </w:r>
      <w:r w:rsidRPr="00735404">
        <w:rPr>
          <w:rFonts w:ascii="Times New Roman" w:eastAsia="Times New Roman" w:hAnsi="Times New Roman" w:cs="Times New Roman"/>
          <w:b/>
          <w:color w:val="00000A"/>
          <w:sz w:val="24"/>
          <w:szCs w:val="24"/>
        </w:rPr>
        <w:t>Обеспечение исполнения договора</w:t>
      </w:r>
    </w:p>
    <w:p w14:paraId="073CFA16" w14:textId="14E7E731" w:rsidR="00D02286" w:rsidRPr="00735404" w:rsidRDefault="00D02286" w:rsidP="00D02286">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Принять к сведению, что Поставщик внес обеспечение исполнения договора на сумму ________ (_________________) рублей __ копеек</w:t>
      </w:r>
      <w:r w:rsidR="00367176">
        <w:rPr>
          <w:rFonts w:ascii="Times New Roman" w:eastAsia="Times New Roman" w:hAnsi="Times New Roman" w:cs="Times New Roman"/>
          <w:color w:val="00000A"/>
          <w:sz w:val="24"/>
          <w:szCs w:val="24"/>
        </w:rPr>
        <w:t xml:space="preserve"> в виде</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r w:rsidRPr="00735404">
        <w:rPr>
          <w:rStyle w:val="afc"/>
          <w:rFonts w:ascii="Times New Roman" w:hAnsi="Times New Roman" w:cs="Times New Roman"/>
          <w:sz w:val="24"/>
          <w:szCs w:val="24"/>
        </w:rPr>
        <w:t>1</w:t>
      </w:r>
    </w:p>
    <w:p w14:paraId="4952C99A" w14:textId="4A0DD349" w:rsidR="00D02286" w:rsidRPr="00735404" w:rsidRDefault="00D02286" w:rsidP="00D02286">
      <w:pPr>
        <w:pStyle w:val="ConsPlusNormal"/>
        <w:framePr w:hSpace="180" w:wrap="around" w:vAnchor="text" w:hAnchor="page" w:x="1203" w:y="362"/>
        <w:ind w:firstLine="709"/>
        <w:rPr>
          <w:rFonts w:ascii="Times New Roman" w:hAnsi="Times New Roman" w:cs="Times New Roman"/>
          <w:sz w:val="24"/>
          <w:szCs w:val="24"/>
        </w:rPr>
      </w:pPr>
      <w:r w:rsidRPr="0073540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w:t>
      </w:r>
      <w:r w:rsidR="00E07839">
        <w:rPr>
          <w:rFonts w:ascii="Times New Roman" w:hAnsi="Times New Roman" w:cs="Times New Roman"/>
          <w:sz w:val="24"/>
          <w:szCs w:val="24"/>
        </w:rPr>
        <w:t>одрядчиком, исполнителем) плюс 6</w:t>
      </w:r>
      <w:r w:rsidRPr="00735404">
        <w:rPr>
          <w:rFonts w:ascii="Times New Roman" w:hAnsi="Times New Roman" w:cs="Times New Roman"/>
          <w:sz w:val="24"/>
          <w:szCs w:val="24"/>
        </w:rPr>
        <w:t xml:space="preserve">0 </w:t>
      </w:r>
      <w:proofErr w:type="gramStart"/>
      <w:r w:rsidRPr="00735404">
        <w:rPr>
          <w:rFonts w:ascii="Times New Roman" w:hAnsi="Times New Roman" w:cs="Times New Roman"/>
          <w:sz w:val="24"/>
          <w:szCs w:val="24"/>
        </w:rPr>
        <w:t>дней .</w:t>
      </w:r>
      <w:proofErr w:type="gramEnd"/>
    </w:p>
    <w:p w14:paraId="2CDC1B25" w14:textId="72272D92" w:rsidR="00D02286" w:rsidRDefault="00D02286" w:rsidP="00D02286">
      <w:pPr>
        <w:pStyle w:val="Standard"/>
        <w:spacing w:after="0"/>
        <w:ind w:firstLine="567"/>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4010D15F" w14:textId="053696A4" w:rsidR="00356773" w:rsidRDefault="00D02286" w:rsidP="00356773">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356773">
        <w:rPr>
          <w:rFonts w:ascii="Times New Roman" w:eastAsia="Times New Roman" w:hAnsi="Times New Roman" w:cs="Times New Roman"/>
          <w:b/>
          <w:color w:val="00000A"/>
          <w:sz w:val="24"/>
          <w:szCs w:val="24"/>
        </w:rPr>
        <w:t xml:space="preserve">.Порядок расторжения договора </w:t>
      </w:r>
    </w:p>
    <w:p w14:paraId="603D120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9CC05" w14:textId="1D859F14"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может быть расторгнут Заказчиком в одностороннем порядке в случае, если это было предусмотрено </w:t>
      </w:r>
      <w:r w:rsidR="00894D64">
        <w:rPr>
          <w:rFonts w:ascii="Times New Roman" w:hAnsi="Times New Roman" w:cs="Times New Roman"/>
          <w:sz w:val="24"/>
          <w:szCs w:val="24"/>
        </w:rPr>
        <w:t>извещением</w:t>
      </w:r>
      <w:r>
        <w:rPr>
          <w:rFonts w:ascii="Times New Roman" w:hAnsi="Times New Roman" w:cs="Times New Roman"/>
          <w:sz w:val="24"/>
          <w:szCs w:val="24"/>
        </w:rPr>
        <w:t xml:space="preserve"> о закупке и договором.</w:t>
      </w:r>
    </w:p>
    <w:p w14:paraId="2144B31C"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6398041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9E2257F" w14:textId="17EE9FDD" w:rsidR="00356773" w:rsidRPr="009D15CA" w:rsidRDefault="00356773" w:rsidP="00356773">
      <w:pPr>
        <w:pStyle w:val="a9"/>
        <w:widowControl w:val="0"/>
        <w:autoSpaceDE w:val="0"/>
        <w:autoSpaceDN w:val="0"/>
        <w:adjustRightInd w:val="0"/>
        <w:ind w:left="0"/>
        <w:jc w:val="both"/>
        <w:rPr>
          <w:rFonts w:eastAsia="Calibri"/>
        </w:rPr>
      </w:pPr>
      <w:r w:rsidRPr="009D15CA">
        <w:rPr>
          <w:kern w:val="3"/>
          <w:lang w:eastAsia="ar-SA"/>
        </w:rPr>
        <w:t xml:space="preserve">      </w:t>
      </w:r>
      <w:r w:rsidRPr="009D15CA">
        <w:t xml:space="preserve">Изменение условий договора предусмотрено в соответствии с Положением о закупке товаров, работ, услуг, утвержденным </w:t>
      </w:r>
      <w:r w:rsidRPr="009D15CA">
        <w:rPr>
          <w:rFonts w:eastAsia="Calibri"/>
        </w:rPr>
        <w:t xml:space="preserve">наблюдательным советом – протокол № </w:t>
      </w:r>
      <w:r w:rsidR="00AD0A25">
        <w:rPr>
          <w:rFonts w:eastAsia="Calibri"/>
        </w:rPr>
        <w:t>9</w:t>
      </w:r>
      <w:r w:rsidRPr="009D15CA">
        <w:rPr>
          <w:rFonts w:eastAsia="Calibri"/>
        </w:rPr>
        <w:t xml:space="preserve"> от «</w:t>
      </w:r>
      <w:r w:rsidR="00AD0A25">
        <w:rPr>
          <w:rFonts w:eastAsia="Calibri"/>
        </w:rPr>
        <w:t>18</w:t>
      </w:r>
      <w:r w:rsidRPr="009D15CA">
        <w:rPr>
          <w:rFonts w:eastAsia="Calibri"/>
        </w:rPr>
        <w:t>» а</w:t>
      </w:r>
      <w:r w:rsidR="00AD0A25">
        <w:rPr>
          <w:rFonts w:eastAsia="Calibri"/>
        </w:rPr>
        <w:t>вгуста</w:t>
      </w:r>
      <w:r w:rsidRPr="009D15CA">
        <w:rPr>
          <w:rFonts w:eastAsia="Calibri"/>
        </w:rPr>
        <w:t xml:space="preserve"> 20</w:t>
      </w:r>
      <w:r w:rsidR="004C5DBE">
        <w:rPr>
          <w:rFonts w:eastAsia="Calibri"/>
        </w:rPr>
        <w:t>20</w:t>
      </w:r>
      <w:r w:rsidRPr="009D15CA">
        <w:rPr>
          <w:rFonts w:eastAsia="Calibri"/>
        </w:rPr>
        <w:t xml:space="preserve"> г. п.66.</w:t>
      </w:r>
    </w:p>
    <w:p w14:paraId="792E7288" w14:textId="4F1C577D" w:rsidR="00356773" w:rsidRDefault="00D02286"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00356773">
        <w:rPr>
          <w:rFonts w:ascii="Times New Roman" w:eastAsia="Times New Roman" w:hAnsi="Times New Roman" w:cs="Times New Roman"/>
          <w:b/>
          <w:color w:val="00000A"/>
          <w:sz w:val="24"/>
          <w:szCs w:val="24"/>
        </w:rPr>
        <w:t>.</w:t>
      </w:r>
      <w:r w:rsidR="00356773">
        <w:rPr>
          <w:rFonts w:ascii="Times New Roman" w:eastAsia="Times New Roman" w:hAnsi="Times New Roman" w:cs="Times New Roman"/>
          <w:b/>
          <w:color w:val="00000A"/>
          <w:sz w:val="24"/>
          <w:szCs w:val="24"/>
        </w:rPr>
        <w:tab/>
        <w:t>Обстоятельства непреодолимой силы</w:t>
      </w:r>
    </w:p>
    <w:p w14:paraId="05ECBFD9" w14:textId="6000D371"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6688A5CC" w14:textId="4EE2F889"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D6544" w14:textId="251D8B4D" w:rsidR="00356773" w:rsidRDefault="00356773" w:rsidP="00356773">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 xml:space="preserve">            </w:t>
      </w:r>
      <w:r w:rsidR="007C4340">
        <w:rPr>
          <w:rFonts w:ascii="Times New Roman" w:eastAsia="Times New Roman" w:hAnsi="Times New Roman" w:cs="Times New Roman"/>
          <w:color w:val="00000A"/>
          <w:sz w:val="24"/>
          <w:szCs w:val="24"/>
        </w:rPr>
        <w:t>10</w:t>
      </w:r>
      <w:r>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B835F15" w14:textId="0C447F05" w:rsidR="00F27170" w:rsidRPr="005F69E3" w:rsidRDefault="00F27170" w:rsidP="00F27170">
      <w:pPr>
        <w:pStyle w:val="a"/>
        <w:numPr>
          <w:ilvl w:val="0"/>
          <w:numId w:val="0"/>
        </w:numPr>
        <w:jc w:val="left"/>
      </w:pPr>
      <w:r>
        <w:t xml:space="preserve">                                                                </w:t>
      </w:r>
      <w:proofErr w:type="gramStart"/>
      <w:r>
        <w:t>11,</w:t>
      </w:r>
      <w:r w:rsidRPr="005F69E3">
        <w:t>Особые</w:t>
      </w:r>
      <w:proofErr w:type="gramEnd"/>
      <w:r w:rsidRPr="005F69E3">
        <w:t xml:space="preserve"> условия</w:t>
      </w:r>
    </w:p>
    <w:p w14:paraId="09E37F06" w14:textId="625B2FA2"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11.1. Стороны при исполнении Контракта:</w:t>
      </w:r>
    </w:p>
    <w:p w14:paraId="778CCD36"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A98E1F"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56BE1EB1"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результаты такой приемки;</w:t>
      </w:r>
    </w:p>
    <w:p w14:paraId="56AC47A3"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мотивированный отказ от подписания документа о приемке;</w:t>
      </w:r>
    </w:p>
    <w:p w14:paraId="2A45222A"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оплата оказанной услуги, а также отдельных этапов исполнения Контракта;</w:t>
      </w:r>
    </w:p>
    <w:p w14:paraId="393C78F4"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заключение дополнительных соглашений;</w:t>
      </w:r>
    </w:p>
    <w:p w14:paraId="5FF8FE5B"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направление требования об уплате неустоек (штрафов, пеней);</w:t>
      </w:r>
    </w:p>
    <w:p w14:paraId="6E42E177"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направление решения об одностороннем отказе от исполнения Контракта;</w:t>
      </w:r>
    </w:p>
    <w:p w14:paraId="16D08E77"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59F62500" w14:textId="32567258"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.2. Для работы в ПИК ЕАСУЗ Стороны Контракта:</w:t>
      </w:r>
    </w:p>
    <w:p w14:paraId="52F64C90"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14:paraId="4DE408CD"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14:paraId="40328E2B"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14:paraId="6E84DE76"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14:paraId="7A5742B5"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14:paraId="00A7250D" w14:textId="333DA932"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450A9D" w14:textId="4E8A42B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1EB4E6EE" w14:textId="709CA1FB"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14:paraId="1D0BF8CA"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F5421AD"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F27170">
        <w:rPr>
          <w:rFonts w:ascii="Times New Roman" w:hAnsi="Times New Roman" w:cs="Times New Roman"/>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99CEC90" w14:textId="1BE682B9"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14:paraId="642C122C"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14:paraId="7975D313" w14:textId="77777777" w:rsidR="00F27170" w:rsidRDefault="00F27170" w:rsidP="00356773">
      <w:pPr>
        <w:pStyle w:val="Standard"/>
        <w:tabs>
          <w:tab w:val="left" w:pos="1560"/>
        </w:tabs>
        <w:spacing w:after="0"/>
        <w:jc w:val="both"/>
        <w:rPr>
          <w:rFonts w:ascii="Times New Roman" w:eastAsia="Times New Roman" w:hAnsi="Times New Roman" w:cs="Times New Roman"/>
          <w:color w:val="00000A"/>
          <w:sz w:val="24"/>
          <w:szCs w:val="24"/>
        </w:rPr>
      </w:pPr>
    </w:p>
    <w:p w14:paraId="6B32B997" w14:textId="113846AF"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2</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Порядок урегулирования споров</w:t>
      </w:r>
    </w:p>
    <w:p w14:paraId="1406D889" w14:textId="0A2C942D"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242A49A4"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Pr>
          <w:rFonts w:ascii="Times New Roman" w:eastAsia="Times New Roman" w:hAnsi="Times New Roman" w:cs="Times New Roman"/>
          <w:color w:val="00000A"/>
          <w:sz w:val="24"/>
          <w:szCs w:val="24"/>
        </w:rPr>
        <w:t>ответ по существу</w:t>
      </w:r>
      <w:proofErr w:type="gramEnd"/>
      <w:r>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54FFA58"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color w:val="00000A"/>
          <w:sz w:val="24"/>
          <w:szCs w:val="24"/>
        </w:rPr>
        <w:t>истребуемая</w:t>
      </w:r>
      <w:proofErr w:type="spellEnd"/>
      <w:r>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1C773B57" w:rsidR="00356773"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2F5B3CFC"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4CFD152C" w:rsidR="00356773"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3</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4AABF527" w:rsidR="00356773"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3</w:t>
      </w:r>
      <w:r>
        <w:rPr>
          <w:rFonts w:ascii="Times New Roman" w:eastAsia="Times New Roman" w:hAnsi="Times New Roman" w:cs="Times New Roman"/>
          <w:color w:val="00000A"/>
          <w:sz w:val="24"/>
          <w:szCs w:val="24"/>
        </w:rPr>
        <w:t>.1.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w:t>
      </w:r>
      <w:r>
        <w:rPr>
          <w:rFonts w:ascii="Times New Roman" w:hAnsi="Times New Roman" w:cs="Times New Roman"/>
          <w:sz w:val="24"/>
          <w:szCs w:val="24"/>
        </w:rPr>
        <w:t xml:space="preserve">  </w:t>
      </w:r>
      <w:r w:rsidR="003165CA">
        <w:rPr>
          <w:rFonts w:ascii="Times New Roman" w:eastAsia="Times New Roman" w:hAnsi="Times New Roman" w:cs="Times New Roman"/>
          <w:iCs/>
          <w:color w:val="00000A"/>
          <w:sz w:val="24"/>
          <w:szCs w:val="24"/>
        </w:rPr>
        <w:t xml:space="preserve"> и действует по «31» </w:t>
      </w:r>
      <w:r w:rsidR="007D7623">
        <w:rPr>
          <w:rFonts w:ascii="Times New Roman" w:eastAsia="Times New Roman" w:hAnsi="Times New Roman" w:cs="Times New Roman"/>
          <w:iCs/>
          <w:color w:val="00000A"/>
          <w:sz w:val="24"/>
          <w:szCs w:val="24"/>
        </w:rPr>
        <w:t>декабря</w:t>
      </w:r>
      <w:r w:rsidR="003165CA">
        <w:rPr>
          <w:rFonts w:ascii="Times New Roman" w:eastAsia="Times New Roman" w:hAnsi="Times New Roman" w:cs="Times New Roman"/>
          <w:iCs/>
          <w:color w:val="00000A"/>
          <w:sz w:val="24"/>
          <w:szCs w:val="24"/>
        </w:rPr>
        <w:t xml:space="preserve"> 2020</w:t>
      </w:r>
      <w:r>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14:paraId="2B24AB30" w14:textId="1561F9D6" w:rsidR="00356773" w:rsidRPr="0069751A"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3</w:t>
      </w:r>
      <w:r>
        <w:rPr>
          <w:rFonts w:ascii="Times New Roman" w:eastAsia="Times New Roman" w:hAnsi="Times New Roman" w:cs="Times New Roman"/>
          <w:color w:val="00000A"/>
          <w:sz w:val="24"/>
          <w:szCs w:val="24"/>
        </w:rPr>
        <w:t>.2</w:t>
      </w:r>
      <w:r w:rsidRPr="0069751A">
        <w:rPr>
          <w:rFonts w:ascii="Times New Roman" w:eastAsia="Times New Roman" w:hAnsi="Times New Roman" w:cs="Times New Roman"/>
          <w:color w:val="FF0000"/>
          <w:sz w:val="24"/>
          <w:szCs w:val="24"/>
        </w:rPr>
        <w:t>. </w:t>
      </w:r>
      <w:r w:rsidRPr="009D15CA">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9D15CA">
        <w:rPr>
          <w:rFonts w:ascii="Times New Roman" w:eastAsia="Calibri" w:hAnsi="Times New Roman" w:cs="Times New Roman"/>
          <w:sz w:val="24"/>
          <w:szCs w:val="24"/>
        </w:rPr>
        <w:t xml:space="preserve">наблюдательным советом – протокол № </w:t>
      </w:r>
      <w:r w:rsidR="00AD0A25">
        <w:rPr>
          <w:rFonts w:ascii="Times New Roman" w:eastAsia="Calibri" w:hAnsi="Times New Roman" w:cs="Times New Roman"/>
          <w:sz w:val="24"/>
          <w:szCs w:val="24"/>
        </w:rPr>
        <w:t>9</w:t>
      </w:r>
      <w:r w:rsidRPr="009D15CA">
        <w:rPr>
          <w:rFonts w:ascii="Times New Roman" w:eastAsia="Calibri" w:hAnsi="Times New Roman" w:cs="Times New Roman"/>
          <w:sz w:val="24"/>
          <w:szCs w:val="24"/>
        </w:rPr>
        <w:t xml:space="preserve"> от «</w:t>
      </w:r>
      <w:r w:rsidR="00AD0A25">
        <w:rPr>
          <w:rFonts w:ascii="Times New Roman" w:eastAsia="Calibri" w:hAnsi="Times New Roman" w:cs="Times New Roman"/>
          <w:sz w:val="24"/>
          <w:szCs w:val="24"/>
        </w:rPr>
        <w:t>18</w:t>
      </w:r>
      <w:r w:rsidRPr="009D15CA">
        <w:rPr>
          <w:rFonts w:ascii="Times New Roman" w:eastAsia="Calibri" w:hAnsi="Times New Roman" w:cs="Times New Roman"/>
          <w:sz w:val="24"/>
          <w:szCs w:val="24"/>
        </w:rPr>
        <w:t>» а</w:t>
      </w:r>
      <w:r w:rsidR="00AD0A25">
        <w:rPr>
          <w:rFonts w:ascii="Times New Roman" w:eastAsia="Calibri" w:hAnsi="Times New Roman" w:cs="Times New Roman"/>
          <w:sz w:val="24"/>
          <w:szCs w:val="24"/>
        </w:rPr>
        <w:t>вгуста</w:t>
      </w:r>
      <w:r w:rsidRPr="009D15CA">
        <w:rPr>
          <w:rFonts w:ascii="Times New Roman" w:eastAsia="Calibri" w:hAnsi="Times New Roman" w:cs="Times New Roman"/>
          <w:sz w:val="24"/>
          <w:szCs w:val="24"/>
        </w:rPr>
        <w:t xml:space="preserve"> 20</w:t>
      </w:r>
      <w:r w:rsidR="007D7623">
        <w:rPr>
          <w:rFonts w:ascii="Times New Roman" w:eastAsia="Calibri" w:hAnsi="Times New Roman" w:cs="Times New Roman"/>
          <w:sz w:val="24"/>
          <w:szCs w:val="24"/>
        </w:rPr>
        <w:t>20</w:t>
      </w:r>
      <w:r w:rsidRPr="009D15CA">
        <w:rPr>
          <w:rFonts w:ascii="Times New Roman" w:eastAsia="Calibri" w:hAnsi="Times New Roman" w:cs="Times New Roman"/>
          <w:sz w:val="24"/>
          <w:szCs w:val="24"/>
        </w:rPr>
        <w:t xml:space="preserve"> г. п.66.</w:t>
      </w:r>
    </w:p>
    <w:p w14:paraId="38C81DB0" w14:textId="051ECA9B"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00F27170">
        <w:rPr>
          <w:rFonts w:ascii="Times New Roman" w:hAnsi="Times New Roman" w:cs="Times New Roman"/>
          <w:sz w:val="24"/>
          <w:szCs w:val="24"/>
        </w:rPr>
        <w:t>3</w:t>
      </w:r>
      <w:r>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027CD30" w14:textId="437DDAA4"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00F27170">
        <w:rPr>
          <w:rFonts w:ascii="Times New Roman" w:hAnsi="Times New Roman" w:cs="Times New Roman"/>
          <w:sz w:val="24"/>
          <w:szCs w:val="24"/>
        </w:rPr>
        <w:t>3</w:t>
      </w:r>
      <w:r>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1097C0B9"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4</w:t>
      </w:r>
      <w:r>
        <w:rPr>
          <w:rFonts w:ascii="Times New Roman" w:eastAsia="Times New Roman" w:hAnsi="Times New Roman" w:cs="Times New Roman"/>
          <w:b/>
          <w:color w:val="00000A"/>
          <w:sz w:val="24"/>
          <w:szCs w:val="24"/>
        </w:rPr>
        <w:t>. Прочие условия</w:t>
      </w:r>
    </w:p>
    <w:p w14:paraId="558DE4FF" w14:textId="49F4B98A"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32DA0883"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4DF4A2E5" w:rsidR="00082276" w:rsidRPr="005F69E3" w:rsidRDefault="00356773" w:rsidP="00082276">
      <w:pPr>
        <w:pStyle w:val="a0"/>
      </w:pPr>
      <w:r>
        <w:rPr>
          <w:rFonts w:eastAsia="Times New Roman" w:cs="Times New Roman"/>
          <w:szCs w:val="24"/>
        </w:rPr>
        <w:t>1</w:t>
      </w:r>
      <w:r w:rsidR="00F27170">
        <w:rPr>
          <w:rFonts w:eastAsia="Times New Roman" w:cs="Times New Roman"/>
          <w:szCs w:val="24"/>
        </w:rPr>
        <w:t>4</w:t>
      </w:r>
      <w:r>
        <w:rPr>
          <w:rFonts w:eastAsia="Times New Roman" w:cs="Times New Roman"/>
          <w:szCs w:val="24"/>
        </w:rPr>
        <w:t xml:space="preserve">.3. Неотъемлемыми частями </w:t>
      </w:r>
      <w:r>
        <w:rPr>
          <w:rFonts w:eastAsia="Times New Roman" w:cs="Times New Roman"/>
          <w:color w:val="00000A"/>
          <w:szCs w:val="24"/>
        </w:rPr>
        <w:t>договора</w:t>
      </w:r>
      <w:r>
        <w:rPr>
          <w:rFonts w:eastAsia="Times New Roman" w:cs="Times New Roman"/>
          <w:szCs w:val="24"/>
        </w:rPr>
        <w:t xml:space="preserve"> являются:</w:t>
      </w:r>
      <w:r w:rsidR="00082276" w:rsidRPr="00082276">
        <w:t xml:space="preserve"> </w:t>
      </w:r>
      <w:r w:rsidR="00082276" w:rsidRPr="005F69E3">
        <w:t>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14 Контракта) приложение 5 «Техническое задание» .</w:t>
      </w:r>
    </w:p>
    <w:p w14:paraId="1C23BE59" w14:textId="588DAB62"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0"/>
          <w:sz w:val="24"/>
          <w:szCs w:val="24"/>
        </w:rPr>
      </w:pPr>
    </w:p>
    <w:p w14:paraId="5AC50A0E" w14:textId="0A6C39F0"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CC0C48">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Локально сметный расчет;</w:t>
      </w:r>
    </w:p>
    <w:p w14:paraId="541FAC27" w14:textId="408BEA89"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CC0C48">
        <w:rPr>
          <w:rFonts w:ascii="Times New Roman" w:hAnsi="Times New Roman" w:cs="Times New Roman"/>
          <w:sz w:val="24"/>
          <w:szCs w:val="24"/>
        </w:rPr>
        <w:t>7</w:t>
      </w:r>
      <w:r>
        <w:rPr>
          <w:rFonts w:ascii="Times New Roman" w:eastAsia="Times New Roman" w:hAnsi="Times New Roman" w:cs="Times New Roman"/>
          <w:color w:val="00000A"/>
          <w:sz w:val="24"/>
          <w:szCs w:val="24"/>
        </w:rPr>
        <w:t>Дефектная ведомость;</w:t>
      </w:r>
    </w:p>
    <w:p w14:paraId="28DC27C7" w14:textId="01A1147D" w:rsidR="00CC0C48" w:rsidRDefault="00CC0C48" w:rsidP="00CC0C4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№8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выполненных работ;</w:t>
      </w:r>
    </w:p>
    <w:p w14:paraId="3FE1F6C7" w14:textId="77777777" w:rsidR="00031FF8"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77777777" w:rsidR="00356773"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356773" w14:paraId="750A02AF" w14:textId="77777777" w:rsidTr="008070CC">
        <w:tc>
          <w:tcPr>
            <w:tcW w:w="10455" w:type="dxa"/>
            <w:hideMark/>
          </w:tcPr>
          <w:p w14:paraId="13634ADA" w14:textId="6F3A47D7" w:rsidR="00356773" w:rsidRDefault="00356773" w:rsidP="00356773">
            <w:pPr>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ПОДРЯДЧИК</w:t>
            </w:r>
          </w:p>
          <w:p w14:paraId="633B4D1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356773" w14:paraId="56F561DF" w14:textId="77777777" w:rsidTr="008070CC">
        <w:tc>
          <w:tcPr>
            <w:tcW w:w="10455" w:type="dxa"/>
            <w:hideMark/>
          </w:tcPr>
          <w:p w14:paraId="1C15F9C6"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Юридический адрес:</w:t>
            </w:r>
          </w:p>
          <w:p w14:paraId="121BE0B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14:paraId="5287D63E" w14:textId="77777777" w:rsidR="00356773" w:rsidRDefault="00356773" w:rsidP="00356773">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4032F099"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14:paraId="7D4502E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14:paraId="5B8C881E"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394ED605"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14:paraId="20753F9B" w14:textId="77777777" w:rsidR="00356773" w:rsidRDefault="00356773" w:rsidP="00356773">
            <w:pPr>
              <w:tabs>
                <w:tab w:val="left" w:pos="9214"/>
              </w:tabs>
              <w:spacing w:after="0" w:line="240" w:lineRule="auto"/>
              <w:rPr>
                <w:rFonts w:ascii="Times New Roman" w:hAnsi="Times New Roman" w:cs="Times New Roman"/>
                <w:sz w:val="24"/>
                <w:szCs w:val="24"/>
              </w:rPr>
            </w:pPr>
            <w:proofErr w:type="spellStart"/>
            <w:r w:rsidRPr="00AA7AA7">
              <w:rPr>
                <w:rFonts w:ascii="Times New Roman" w:hAnsi="Times New Roman" w:cs="Times New Roman"/>
                <w:sz w:val="24"/>
                <w:szCs w:val="24"/>
              </w:rPr>
              <w:t>Расч</w:t>
            </w:r>
            <w:proofErr w:type="spellEnd"/>
            <w:r w:rsidRPr="00AA7AA7">
              <w:rPr>
                <w:rFonts w:ascii="Times New Roman" w:hAnsi="Times New Roman" w:cs="Times New Roman"/>
                <w:sz w:val="24"/>
                <w:szCs w:val="24"/>
              </w:rPr>
              <w:t>/</w:t>
            </w:r>
            <w:proofErr w:type="spellStart"/>
            <w:r w:rsidRPr="00AA7AA7">
              <w:rPr>
                <w:rFonts w:ascii="Times New Roman" w:hAnsi="Times New Roman" w:cs="Times New Roman"/>
                <w:sz w:val="24"/>
                <w:szCs w:val="24"/>
              </w:rPr>
              <w:t>сч</w:t>
            </w:r>
            <w:proofErr w:type="spellEnd"/>
            <w:r w:rsidRPr="00AA7AA7">
              <w:rPr>
                <w:rFonts w:ascii="Times New Roman" w:hAnsi="Times New Roman" w:cs="Times New Roman"/>
                <w:sz w:val="24"/>
                <w:szCs w:val="24"/>
              </w:rPr>
              <w:t xml:space="preserve"> 40701810445251001305</w:t>
            </w:r>
          </w:p>
          <w:p w14:paraId="4D15E337"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сч</w:t>
            </w:r>
            <w:proofErr w:type="spellEnd"/>
            <w:r>
              <w:rPr>
                <w:rFonts w:ascii="Times New Roman" w:hAnsi="Times New Roman" w:cs="Times New Roman"/>
                <w:sz w:val="24"/>
                <w:szCs w:val="24"/>
              </w:rPr>
              <w:t xml:space="preserve">  30486</w:t>
            </w:r>
            <w:proofErr w:type="gramEnd"/>
            <w:r>
              <w:rPr>
                <w:rFonts w:ascii="Times New Roman" w:hAnsi="Times New Roman" w:cs="Times New Roman"/>
                <w:sz w:val="24"/>
                <w:szCs w:val="24"/>
              </w:rPr>
              <w:t>Э94460</w:t>
            </w:r>
          </w:p>
          <w:p w14:paraId="5BBAA0E0"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14:paraId="21BAA0CC"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14:paraId="0FB76969"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ОГРН 1125004001715</w:t>
            </w:r>
          </w:p>
          <w:p w14:paraId="0A539692"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14:paraId="43C42612" w14:textId="77777777" w:rsidR="00356773" w:rsidRDefault="00356773" w:rsidP="00356773">
            <w:pPr>
              <w:pStyle w:val="afa"/>
              <w:spacing w:line="276" w:lineRule="auto"/>
              <w:ind w:firstLine="34"/>
              <w:rPr>
                <w:sz w:val="24"/>
                <w:szCs w:val="24"/>
              </w:rPr>
            </w:pPr>
            <w:r>
              <w:rPr>
                <w:sz w:val="24"/>
                <w:szCs w:val="24"/>
              </w:rPr>
              <w:t xml:space="preserve">ОКФС </w:t>
            </w:r>
            <w:proofErr w:type="gramStart"/>
            <w:r>
              <w:rPr>
                <w:sz w:val="24"/>
                <w:szCs w:val="24"/>
              </w:rPr>
              <w:t>14  ОКОПФ</w:t>
            </w:r>
            <w:proofErr w:type="gramEnd"/>
            <w:r>
              <w:rPr>
                <w:sz w:val="24"/>
                <w:szCs w:val="24"/>
              </w:rPr>
              <w:t xml:space="preserve"> 73</w:t>
            </w:r>
          </w:p>
        </w:tc>
      </w:tr>
      <w:tr w:rsidR="00356773" w14:paraId="63BFFF73" w14:textId="77777777" w:rsidTr="008070CC">
        <w:tc>
          <w:tcPr>
            <w:tcW w:w="10455" w:type="dxa"/>
            <w:hideMark/>
          </w:tcPr>
          <w:p w14:paraId="1EB87FFB"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учреждения</w:t>
            </w:r>
          </w:p>
          <w:p w14:paraId="27127D1A"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B561BC6"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w:t>
            </w:r>
            <w:proofErr w:type="gramStart"/>
            <w:r>
              <w:rPr>
                <w:rFonts w:ascii="Times New Roman" w:hAnsi="Times New Roman" w:cs="Times New Roman"/>
                <w:sz w:val="24"/>
                <w:szCs w:val="24"/>
              </w:rPr>
              <w:t>О.Л..</w:t>
            </w:r>
            <w:proofErr w:type="gramEnd"/>
            <w:r>
              <w:rPr>
                <w:rFonts w:ascii="Times New Roman" w:hAnsi="Times New Roman" w:cs="Times New Roman"/>
                <w:sz w:val="24"/>
                <w:szCs w:val="24"/>
              </w:rPr>
              <w:t xml:space="preserve">                    ____________________ </w:t>
            </w:r>
          </w:p>
          <w:p w14:paraId="01743FC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М.П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14:paraId="2C921C45" w14:textId="77777777" w:rsidR="00126C45" w:rsidRPr="00BD3071" w:rsidRDefault="00126C45" w:rsidP="00126C45">
      <w:pPr>
        <w:pageBreakBefore/>
        <w:jc w:val="right"/>
      </w:pPr>
      <w:r>
        <w:lastRenderedPageBreak/>
        <w:t xml:space="preserve">Приложение </w:t>
      </w:r>
      <w:sdt>
        <w:sdtPr>
          <w:alias w:val="Simple"/>
          <w:tag w:val="Simple"/>
          <w:id w:val="-760225085"/>
          <w:placeholder>
            <w:docPart w:val="DF69A8E7734E443D83511C256F634B4D"/>
          </w:placeholder>
          <w:text/>
        </w:sdtPr>
        <w:sdtContent>
          <w:r>
            <w:t>1</w:t>
          </w:r>
        </w:sdtContent>
      </w:sdt>
      <w:r>
        <w:t xml:space="preserve"> к </w:t>
      </w:r>
      <w:sdt>
        <w:sdtPr>
          <w:alias w:val="!isContractOrAgreement"/>
          <w:tag w:val="If"/>
          <w:id w:val="1556046072"/>
          <w:placeholder>
            <w:docPart w:val="944E09B33D424A4CB083BE30645F8AF6"/>
          </w:placeholder>
          <w:showingPlcHdr/>
          <w:docPartList>
            <w:docPartGallery w:val="Quick Parts"/>
          </w:docPartList>
        </w:sdtPr>
        <w:sdtContent>
          <w:r w:rsidRPr="00972C52">
            <w:t>договор</w:t>
          </w:r>
          <w:r>
            <w:t>у</w:t>
          </w:r>
        </w:sdtContent>
      </w:sdt>
    </w:p>
    <w:p w14:paraId="7C534D04" w14:textId="77777777" w:rsidR="00126C45" w:rsidRPr="00EA1C6D" w:rsidRDefault="00126C45" w:rsidP="00126C45">
      <w:pPr>
        <w:spacing w:before="180"/>
        <w:ind w:firstLine="562"/>
        <w:jc w:val="right"/>
      </w:pPr>
      <w:r>
        <w:t>от</w:t>
      </w:r>
      <w:r w:rsidRPr="00BD3071">
        <w:t xml:space="preserve"> </w:t>
      </w:r>
      <w:sdt>
        <w:sdtPr>
          <w:alias w:val="!contractDateNotEmpty"/>
          <w:tag w:val="If"/>
          <w:id w:val="445594979"/>
          <w:placeholder>
            <w:docPart w:val="C823581C1E5C468DA865111061BE6661"/>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C823581C1E5C468DA865111061BE6661"/>
          </w:placeholder>
          <w:docPartList>
            <w:docPartGallery w:val="Quick Parts"/>
          </w:docPartList>
        </w:sdtPr>
        <w:sdtContent>
          <w:r w:rsidRPr="00BD3071">
            <w:t>___________</w:t>
          </w:r>
        </w:sdtContent>
      </w:sdt>
    </w:p>
    <w:p w14:paraId="22BE9D5F" w14:textId="77777777" w:rsidR="00126C45" w:rsidRPr="00EA1C6D" w:rsidRDefault="00126C45" w:rsidP="00126C45">
      <w:pPr>
        <w:spacing w:before="180"/>
        <w:ind w:firstLine="562"/>
        <w:jc w:val="right"/>
      </w:pPr>
    </w:p>
    <w:p w14:paraId="05A8165D" w14:textId="77777777" w:rsidR="00126C45" w:rsidRPr="00BD3071" w:rsidRDefault="00126C45" w:rsidP="00126C45">
      <w:pPr>
        <w:jc w:val="right"/>
      </w:pPr>
    </w:p>
    <w:p w14:paraId="1C6EA0E4" w14:textId="77777777" w:rsidR="00126C45" w:rsidRPr="00BA36EA" w:rsidRDefault="00126C45" w:rsidP="00126C45">
      <w:pPr>
        <w:pStyle w:val="1"/>
      </w:pPr>
      <w:r>
        <w:t>Сведения об объектах закупки</w:t>
      </w:r>
    </w:p>
    <w:p w14:paraId="5B1EF9A8" w14:textId="77777777" w:rsidR="00126C45" w:rsidRPr="007974FA" w:rsidRDefault="00126C45" w:rsidP="00126C45"/>
    <w:p w14:paraId="4E5C9007" w14:textId="77777777" w:rsidR="00126C45" w:rsidRPr="003D2937" w:rsidRDefault="00126C45" w:rsidP="00126C45"/>
    <w:sdt>
      <w:sdtPr>
        <w:rPr>
          <w:lang w:val="en-US"/>
        </w:rPr>
        <w:alias w:val="!includeManufacturer"/>
        <w:tag w:val="If"/>
        <w:id w:val="31010518"/>
        <w:placeholder>
          <w:docPart w:val="889FE1D875EA42E48A7B72045878F3F0"/>
        </w:placeholder>
        <w:docPartList>
          <w:docPartGallery w:val="Quick Parts"/>
        </w:docPartList>
      </w:sdtPr>
      <w:sdtContent>
        <w:p w14:paraId="500E28E5" w14:textId="77777777" w:rsidR="00126C45" w:rsidRDefault="00126C45" w:rsidP="00126C45">
          <w:pPr>
            <w:keepNext/>
            <w:ind w:left="1423"/>
            <w:rPr>
              <w:lang w:val="en-US"/>
            </w:rPr>
          </w:pPr>
        </w:p>
        <w:tbl>
          <w:tblPr>
            <w:tblpPr w:leftFromText="180" w:rightFromText="180" w:vertAnchor="text" w:horzAnchor="page" w:tblpX="1210" w:tblpY="2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992"/>
            <w:gridCol w:w="1134"/>
            <w:gridCol w:w="1134"/>
            <w:gridCol w:w="992"/>
            <w:gridCol w:w="709"/>
            <w:gridCol w:w="992"/>
            <w:gridCol w:w="1134"/>
          </w:tblGrid>
          <w:tr w:rsidR="00126C45" w:rsidRPr="002936B1" w14:paraId="782C09EC" w14:textId="77777777" w:rsidTr="00126C45">
            <w:trPr>
              <w:tblHeader/>
            </w:trPr>
            <w:tc>
              <w:tcPr>
                <w:tcW w:w="1526" w:type="dxa"/>
                <w:shd w:val="clear" w:color="auto" w:fill="auto"/>
              </w:tcPr>
              <w:p w14:paraId="4A43B68D" w14:textId="77777777" w:rsidR="00126C45" w:rsidRPr="00616E9E" w:rsidRDefault="00126C45" w:rsidP="00126C45">
                <w:pPr>
                  <w:pStyle w:val="affc"/>
                  <w:rPr>
                    <w:b/>
                  </w:rPr>
                </w:pPr>
                <w:sdt>
                  <w:sdtPr>
                    <w:rPr>
                      <w:b/>
                      <w:lang w:val="en-US"/>
                    </w:rPr>
                    <w:alias w:val="specifiedProductsVat"/>
                    <w:tag w:val="If"/>
                    <w:id w:val="401958235"/>
                    <w:placeholder>
                      <w:docPart w:val="1B0F838B254C4717A3EAAC996E9DB265"/>
                    </w:placeholder>
                    <w:docPartList>
                      <w:docPartGallery w:val="Quick Parts"/>
                    </w:docPartList>
                  </w:sdtPr>
                  <w:sdtEndPr>
                    <w:rPr>
                      <w:b w:val="0"/>
                      <w:sz w:val="2"/>
                      <w:szCs w:val="2"/>
                    </w:rPr>
                  </w:sdtEndPr>
                  <w:sdtContent>
                    <w:sdt>
                      <w:sdtPr>
                        <w:rPr>
                          <w:b/>
                          <w:lang w:val="en-US"/>
                        </w:rPr>
                        <w:alias w:val="!products.isEmpty()"/>
                        <w:tag w:val="If"/>
                        <w:id w:val="-1357273271"/>
                        <w:placeholder>
                          <w:docPart w:val="63BB77197A1D45F6A0B85A6AAA6CA91C"/>
                        </w:placeholder>
                        <w:docPartList>
                          <w:docPartGallery w:val="Quick Parts"/>
                        </w:docPartList>
                      </w:sdtPr>
                      <w:sdtEndPr>
                        <w:rPr>
                          <w:b w:val="0"/>
                          <w:sz w:val="2"/>
                          <w:szCs w:val="2"/>
                        </w:rPr>
                      </w:sdtEndPr>
                      <w:sdtContent/>
                    </w:sdt>
                  </w:sdtContent>
                </w:sdt>
                <w:sdt>
                  <w:sdtPr>
                    <w:rPr>
                      <w:b/>
                    </w:rPr>
                    <w:alias w:val="specifiedProductsVat"/>
                    <w:tag w:val="If"/>
                    <w:id w:val="-984238687"/>
                    <w:placeholder>
                      <w:docPart w:val="A04B976D69DE4315A31B7B2113CD3BA8"/>
                    </w:placeholder>
                    <w:docPartList>
                      <w:docPartGallery w:val="Quick Parts"/>
                    </w:docPartList>
                  </w:sdtPr>
                  <w:sdtEndPr>
                    <w:rPr>
                      <w:b w:val="0"/>
                    </w:rPr>
                  </w:sdtEndPr>
                  <w:sdtContent>
                    <w:sdt>
                      <w:sdtPr>
                        <w:rPr>
                          <w:b/>
                        </w:rPr>
                        <w:alias w:val="!products.isEmpty()"/>
                        <w:tag w:val="If"/>
                        <w:id w:val="-825972254"/>
                        <w:placeholder>
                          <w:docPart w:val="A04B976D69DE4315A31B7B2113CD3BA8"/>
                        </w:placeholder>
                        <w:docPartList>
                          <w:docPartGallery w:val="Quick Parts"/>
                        </w:docPartList>
                      </w:sdtPr>
                      <w:sdtEndPr>
                        <w:rPr>
                          <w:b w:val="0"/>
                        </w:rPr>
                      </w:sdtEndPr>
                      <w:sdtContent/>
                    </w:sdt>
                  </w:sdtContent>
                </w:sdt>
                <w:sdt>
                  <w:sdtPr>
                    <w:rPr>
                      <w:rFonts w:eastAsiaTheme="minorHAnsi"/>
                      <w:b/>
                      <w:lang w:val="en-US"/>
                    </w:rPr>
                    <w:alias w:val="specifiedProductsVat"/>
                    <w:tag w:val="If"/>
                    <w:id w:val="-1745568677"/>
                    <w:placeholder>
                      <w:docPart w:val="51C555A24FEA4D3AA84DF1E69682132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7F30D76F5FA248CABC09DC6D29ECD45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440FF89EC9DC4A95B6D9B215DDA71D8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B91764E3836E4BE49458AF327D8A9401"/>
                                </w:placeholder>
                                <w:docPartList>
                                  <w:docPartGallery w:val="Quick Parts"/>
                                </w:docPartList>
                              </w:sdtPr>
                              <w:sdtEndPr>
                                <w:rPr>
                                  <w:rFonts w:eastAsia="Times New Roman"/>
                                  <w:b w:val="0"/>
                                  <w:sz w:val="2"/>
                                  <w:szCs w:val="2"/>
                                  <w:lang w:val="ru-RU"/>
                                </w:rPr>
                              </w:sdtEndPr>
                              <w:sdtContent>
                                <w:sdt>
                                  <w:sdtPr>
                                    <w:alias w:val="systemM"/>
                                    <w:tag w:val="If"/>
                                    <w:id w:val="1488052335"/>
                                    <w:placeholder>
                                      <w:docPart w:val="2C6CCE96706744A087932E400C30632C"/>
                                    </w:placeholder>
                                    <w:docPartList>
                                      <w:docPartGallery w:val="Quick Parts"/>
                                    </w:docPartList>
                                  </w:sdtPr>
                                  <w:sdtEndPr>
                                    <w:rPr>
                                      <w:rStyle w:val="1a"/>
                                      <w:rFonts w:eastAsiaTheme="minorHAnsi"/>
                                      <w:b/>
                                      <w:lang w:val="en-US"/>
                                    </w:rPr>
                                  </w:sdtEndPr>
                                  <w:sdtContent>
                                    <w:r w:rsidRPr="008E6C5D">
                                      <w:rPr>
                                        <w:rStyle w:val="1a"/>
                                        <w:rFonts w:eastAsiaTheme="minorHAnsi"/>
                                      </w:rPr>
                                      <w:t>КОЗ</w:t>
                                    </w:r>
                                    <w:r w:rsidRPr="00113203">
                                      <w:rPr>
                                        <w:rStyle w:val="1a"/>
                                        <w:rFonts w:eastAsiaTheme="minorHAnsi"/>
                                      </w:rPr>
                                      <w:t xml:space="preserve"> / </w:t>
                                    </w:r>
                                    <w:r w:rsidRPr="008E6C5D">
                                      <w:rPr>
                                        <w:rStyle w:val="1a"/>
                                        <w:rFonts w:eastAsiaTheme="minorHAnsi"/>
                                      </w:rPr>
                                      <w:t>ОКПД</w:t>
                                    </w:r>
                                    <w:r w:rsidRPr="00113203">
                                      <w:rPr>
                                        <w:rStyle w:val="1a"/>
                                        <w:rFonts w:eastAsiaTheme="minorHAnsi"/>
                                      </w:rPr>
                                      <w:t>2</w:t>
                                    </w:r>
                                    <w:r>
                                      <w:rPr>
                                        <w:rStyle w:val="1a"/>
                                        <w:rFonts w:eastAsiaTheme="minorHAnsi"/>
                                      </w:rPr>
                                      <w:t xml:space="preserve"> / КТРУ</w:t>
                                    </w:r>
                                  </w:sdtContent>
                                </w:sdt>
                              </w:sdtContent>
                            </w:sdt>
                          </w:sdtContent>
                        </w:sdt>
                      </w:sdtContent>
                    </w:sdt>
                  </w:sdtContent>
                </w:sdt>
              </w:p>
            </w:tc>
            <w:tc>
              <w:tcPr>
                <w:tcW w:w="1588" w:type="dxa"/>
                <w:shd w:val="clear" w:color="auto" w:fill="auto"/>
              </w:tcPr>
              <w:p w14:paraId="22BF2580" w14:textId="77777777" w:rsidR="00126C45" w:rsidRPr="002936B1" w:rsidRDefault="00126C45" w:rsidP="00126C45">
                <w:pPr>
                  <w:pStyle w:val="19"/>
                </w:pPr>
                <w:r>
                  <w:t>Наименование</w:t>
                </w:r>
              </w:p>
            </w:tc>
            <w:tc>
              <w:tcPr>
                <w:tcW w:w="992" w:type="dxa"/>
              </w:tcPr>
              <w:p w14:paraId="1A0E7705" w14:textId="77777777" w:rsidR="00126C45" w:rsidRDefault="00126C45" w:rsidP="00126C45">
                <w:pPr>
                  <w:pStyle w:val="19"/>
                </w:pPr>
                <w:r>
                  <w:t>Цена единицы, руб.</w:t>
                </w:r>
              </w:p>
            </w:tc>
            <w:tc>
              <w:tcPr>
                <w:tcW w:w="1134" w:type="dxa"/>
              </w:tcPr>
              <w:p w14:paraId="37F8B44A" w14:textId="77777777" w:rsidR="00126C45" w:rsidRDefault="00126C45" w:rsidP="00126C45">
                <w:pPr>
                  <w:pStyle w:val="19"/>
                </w:pPr>
                <w:r>
                  <w:t>Количество</w:t>
                </w:r>
              </w:p>
            </w:tc>
            <w:tc>
              <w:tcPr>
                <w:tcW w:w="1134" w:type="dxa"/>
                <w:shd w:val="clear" w:color="auto" w:fill="auto"/>
              </w:tcPr>
              <w:p w14:paraId="5B293A92" w14:textId="77777777" w:rsidR="00126C45" w:rsidRPr="002936B1" w:rsidRDefault="00126C45" w:rsidP="00126C45">
                <w:pPr>
                  <w:pStyle w:val="19"/>
                </w:pPr>
                <w:r>
                  <w:t>Единицы измерения</w:t>
                </w:r>
              </w:p>
            </w:tc>
            <w:tc>
              <w:tcPr>
                <w:tcW w:w="992" w:type="dxa"/>
              </w:tcPr>
              <w:p w14:paraId="57B8DC03" w14:textId="77777777" w:rsidR="00126C45" w:rsidRPr="00AF2616" w:rsidRDefault="00126C45" w:rsidP="00126C45">
                <w:pPr>
                  <w:pStyle w:val="19"/>
                </w:pPr>
                <w:r>
                  <w:t>Размер НДС*</w:t>
                </w:r>
              </w:p>
            </w:tc>
            <w:tc>
              <w:tcPr>
                <w:tcW w:w="709" w:type="dxa"/>
              </w:tcPr>
              <w:p w14:paraId="58F25DE7" w14:textId="77777777" w:rsidR="00126C45" w:rsidRDefault="00126C45" w:rsidP="00126C45">
                <w:pPr>
                  <w:pStyle w:val="19"/>
                </w:pPr>
                <w:r>
                  <w:t xml:space="preserve">Общая стоимость </w:t>
                </w:r>
              </w:p>
              <w:p w14:paraId="69DD4B49" w14:textId="02B79C43" w:rsidR="00126C45" w:rsidRDefault="00126C45" w:rsidP="00126C45">
                <w:pPr>
                  <w:pStyle w:val="19"/>
                </w:pPr>
                <w:r>
                  <w:t xml:space="preserve">без НДС, </w:t>
                </w:r>
                <w:proofErr w:type="spellStart"/>
                <w:r>
                  <w:t>руб</w:t>
                </w:r>
                <w:proofErr w:type="spellEnd"/>
              </w:p>
            </w:tc>
            <w:tc>
              <w:tcPr>
                <w:tcW w:w="992" w:type="dxa"/>
              </w:tcPr>
              <w:p w14:paraId="699E1472" w14:textId="77777777" w:rsidR="00126C45" w:rsidRDefault="00126C45" w:rsidP="00126C45">
                <w:pPr>
                  <w:pStyle w:val="19"/>
                </w:pPr>
                <w:r>
                  <w:t>Размер НДС, руб.</w:t>
                </w:r>
              </w:p>
            </w:tc>
            <w:tc>
              <w:tcPr>
                <w:tcW w:w="1134" w:type="dxa"/>
                <w:shd w:val="clear" w:color="auto" w:fill="auto"/>
              </w:tcPr>
              <w:p w14:paraId="70834CF3" w14:textId="77777777" w:rsidR="00126C45" w:rsidRPr="002936B1" w:rsidRDefault="00126C45" w:rsidP="00126C45">
                <w:pPr>
                  <w:pStyle w:val="19"/>
                </w:pPr>
                <w:r>
                  <w:t>Общая стоимость, руб.</w:t>
                </w:r>
              </w:p>
            </w:tc>
          </w:tr>
          <w:tr w:rsidR="00126C45" w:rsidRPr="00A35E0E" w14:paraId="7B6644C3" w14:textId="77777777" w:rsidTr="00126C45">
            <w:tc>
              <w:tcPr>
                <w:tcW w:w="1526" w:type="dxa"/>
                <w:shd w:val="clear" w:color="auto" w:fill="auto"/>
              </w:tcPr>
              <w:sdt>
                <w:sdtPr>
                  <w:alias w:val="systemM"/>
                  <w:tag w:val="If"/>
                  <w:id w:val="274134268"/>
                  <w:placeholder>
                    <w:docPart w:val="19F7C3C9A6124DDC893E8846103C8517"/>
                  </w:placeholder>
                  <w:docPartList>
                    <w:docPartGallery w:val="Quick Parts"/>
                  </w:docPartList>
                </w:sdtPr>
                <w:sdtContent>
                  <w:p w14:paraId="4C85A87B" w14:textId="77777777" w:rsidR="00126C45" w:rsidRPr="00F14787" w:rsidRDefault="00126C45" w:rsidP="00126C45">
                    <w:pPr>
                      <w:pStyle w:val="affc"/>
                    </w:pPr>
                    <w:sdt>
                      <w:sdtPr>
                        <w:alias w:val="Simple"/>
                        <w:tag w:val="Simple"/>
                        <w:id w:val="-606425285"/>
                        <w:placeholder>
                          <w:docPart w:val="7C8EA9B6E071417DB7E1DC088A834003"/>
                        </w:placeholder>
                        <w:text/>
                      </w:sdtPr>
                      <w:sdtContent>
                        <w:r>
                          <w:t>03.06.06.09</w:t>
                        </w:r>
                      </w:sdtContent>
                    </w:sdt>
                    <w:r w:rsidRPr="00F14787">
                      <w:rPr>
                        <w:b/>
                      </w:rPr>
                      <w:t xml:space="preserve"> / </w:t>
                    </w:r>
                    <w:sdt>
                      <w:sdtPr>
                        <w:alias w:val="Simple"/>
                        <w:tag w:val="Simple"/>
                        <w:id w:val="-1005435012"/>
                        <w:placeholder>
                          <w:docPart w:val="2745672E0CAC45B78DE42FAE3B7538E1"/>
                        </w:placeholder>
                        <w:text/>
                      </w:sdtPr>
                      <w:sdtContent>
                        <w:r>
                          <w:t>43.99.90.190</w:t>
                        </w:r>
                      </w:sdtContent>
                    </w:sdt>
                  </w:p>
                </w:sdtContent>
              </w:sdt>
              <w:p w14:paraId="3E9D595D" w14:textId="77777777" w:rsidR="00126C45" w:rsidRPr="00AF2616" w:rsidRDefault="00126C45" w:rsidP="00126C45">
                <w:pPr>
                  <w:pStyle w:val="affc"/>
                </w:pPr>
              </w:p>
            </w:tc>
            <w:tc>
              <w:tcPr>
                <w:tcW w:w="1588" w:type="dxa"/>
                <w:shd w:val="clear" w:color="auto" w:fill="auto"/>
              </w:tcPr>
              <w:p w14:paraId="357A2718" w14:textId="77777777" w:rsidR="00126C45" w:rsidRPr="00D71ACC" w:rsidRDefault="00126C45" w:rsidP="00126C45">
                <w:pPr>
                  <w:pStyle w:val="affc"/>
                </w:pPr>
                <w:sdt>
                  <w:sdtPr>
                    <w:alias w:val="Simple"/>
                    <w:tag w:val="Simple"/>
                    <w:id w:val="1887217307"/>
                    <w:placeholder>
                      <w:docPart w:val="DCB10F6E8D314189811D45E1BC812865"/>
                    </w:placeholder>
                    <w:text/>
                  </w:sdtPr>
                  <w:sdtContent>
                    <w:r w:rsidRPr="00D71ACC">
                      <w:t>Выполнение работ по ремонту квартир</w:t>
                    </w:r>
                  </w:sdtContent>
                </w:sdt>
              </w:p>
            </w:tc>
            <w:tc>
              <w:tcPr>
                <w:tcW w:w="992" w:type="dxa"/>
              </w:tcPr>
              <w:p w14:paraId="2A3A832F" w14:textId="77777777" w:rsidR="00126C45" w:rsidRPr="003F16C0" w:rsidRDefault="00126C45" w:rsidP="00126C45">
                <w:pPr>
                  <w:pStyle w:val="affc"/>
                  <w:jc w:val="right"/>
                  <w:rPr>
                    <w:lang w:val="en-US"/>
                  </w:rPr>
                </w:pPr>
                <w:r w:rsidRPr="00D71ACC">
                  <w:t xml:space="preserve"> </w:t>
                </w:r>
                <w:sdt>
                  <w:sdtPr>
                    <w:alias w:val="!execution"/>
                    <w:tag w:val="If"/>
                    <w:id w:val="1035474799"/>
                    <w:placeholder>
                      <w:docPart w:val="419C60CDB5714DB9B3CE578523479F4E"/>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134" w:type="dxa"/>
              </w:tcPr>
              <w:sdt>
                <w:sdtPr>
                  <w:alias w:val="!tenderToDecreaseUomPrice"/>
                  <w:tag w:val="If"/>
                  <w:id w:val="-469359097"/>
                  <w:placeholder>
                    <w:docPart w:val="909A5C16FE8C406DBAAC215962957E71"/>
                  </w:placeholder>
                  <w:docPartList>
                    <w:docPartGallery w:val="Quick Parts"/>
                  </w:docPartList>
                </w:sdtPr>
                <w:sdtContent>
                  <w:p w14:paraId="21C77625" w14:textId="77777777" w:rsidR="00126C45" w:rsidRDefault="00126C45" w:rsidP="00126C45">
                    <w:pPr>
                      <w:pStyle w:val="affc"/>
                    </w:pPr>
                    <w:sdt>
                      <w:sdtPr>
                        <w:alias w:val="Simple"/>
                        <w:tag w:val="Simple"/>
                        <w:id w:val="998695703"/>
                        <w:placeholder>
                          <w:docPart w:val="76821C9ED8B54C6E8C19A075D86CA909"/>
                        </w:placeholder>
                        <w:text/>
                      </w:sdtPr>
                      <w:sdtContent>
                        <w:r>
                          <w:t>2,000000000000</w:t>
                        </w:r>
                      </w:sdtContent>
                    </w:sdt>
                  </w:p>
                </w:sdtContent>
              </w:sdt>
              <w:p w14:paraId="7C0C3BA2" w14:textId="77777777" w:rsidR="00126C45" w:rsidRPr="003F16C0" w:rsidRDefault="00126C45" w:rsidP="00126C45">
                <w:pPr>
                  <w:pStyle w:val="affc"/>
                  <w:rPr>
                    <w:lang w:val="en-US"/>
                  </w:rPr>
                </w:pPr>
              </w:p>
            </w:tc>
            <w:tc>
              <w:tcPr>
                <w:tcW w:w="1134" w:type="dxa"/>
                <w:shd w:val="clear" w:color="auto" w:fill="auto"/>
              </w:tcPr>
              <w:p w14:paraId="7C58C004" w14:textId="77777777" w:rsidR="00126C45" w:rsidRPr="00A56211" w:rsidRDefault="00126C45" w:rsidP="00126C45">
                <w:pPr>
                  <w:pStyle w:val="affc"/>
                  <w:rPr>
                    <w:rFonts w:eastAsiaTheme="minorHAnsi"/>
                  </w:rPr>
                </w:pPr>
                <w:sdt>
                  <w:sdtPr>
                    <w:alias w:val="!tenderToDecreaseUomPrice"/>
                    <w:tag w:val="If"/>
                    <w:id w:val="808675956"/>
                    <w:placeholder>
                      <w:docPart w:val="C8A78580FC4B4FE983CA63F8D71513A9"/>
                    </w:placeholder>
                    <w:docPartList>
                      <w:docPartGallery w:val="Quick Parts"/>
                    </w:docPartList>
                  </w:sdtPr>
                  <w:sdtContent>
                    <w:sdt>
                      <w:sdtPr>
                        <w:alias w:val="Simple"/>
                        <w:tag w:val="Simple"/>
                        <w:id w:val="1258254151"/>
                        <w:placeholder>
                          <w:docPart w:val="01687AFEADE8404BB9B57656DB287E26"/>
                        </w:placeholder>
                        <w:text/>
                      </w:sdtPr>
                      <w:sdtContent>
                        <w:r>
                          <w:t>Условная единица</w:t>
                        </w:r>
                      </w:sdtContent>
                    </w:sdt>
                  </w:sdtContent>
                </w:sdt>
                <w:r>
                  <w:t xml:space="preserve"> </w:t>
                </w:r>
              </w:p>
            </w:tc>
            <w:tc>
              <w:tcPr>
                <w:tcW w:w="992" w:type="dxa"/>
              </w:tcPr>
              <w:p w14:paraId="73CB578E" w14:textId="77777777" w:rsidR="00126C45" w:rsidRPr="00AF2616" w:rsidRDefault="00126C45" w:rsidP="00126C45">
                <w:pPr>
                  <w:pStyle w:val="affc"/>
                  <w:jc w:val="right"/>
                  <w:rPr>
                    <w:lang w:val="en-US"/>
                  </w:rPr>
                </w:pPr>
                <w:r w:rsidRPr="00495985">
                  <w:rPr>
                    <w:lang w:val="en-US"/>
                  </w:rPr>
                  <w:t xml:space="preserve"> </w:t>
                </w:r>
                <w:sdt>
                  <w:sdtPr>
                    <w:alias w:val="!execution"/>
                    <w:tag w:val="If"/>
                    <w:id w:val="-1328284503"/>
                    <w:placeholder>
                      <w:docPart w:val="032BA2662D354BD2B63B592E6BD04B71"/>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709" w:type="dxa"/>
              </w:tcPr>
              <w:p w14:paraId="5AEAD766" w14:textId="77777777" w:rsidR="00126C45" w:rsidRPr="00AF2616" w:rsidRDefault="00126C45" w:rsidP="00126C45">
                <w:pPr>
                  <w:pStyle w:val="affc"/>
                  <w:jc w:val="right"/>
                  <w:rPr>
                    <w:lang w:val="en-US"/>
                  </w:rPr>
                </w:pPr>
                <w:r w:rsidRPr="00495985">
                  <w:rPr>
                    <w:lang w:val="en-US"/>
                  </w:rPr>
                  <w:t xml:space="preserve"> </w:t>
                </w:r>
                <w:sdt>
                  <w:sdtPr>
                    <w:alias w:val="!execution"/>
                    <w:tag w:val="If"/>
                    <w:id w:val="-1091855784"/>
                    <w:placeholder>
                      <w:docPart w:val="427F594F260E47D480E299EEF9BBDA24"/>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992" w:type="dxa"/>
              </w:tcPr>
              <w:p w14:paraId="7E5644C9" w14:textId="77777777" w:rsidR="00126C45" w:rsidRPr="00AF2616" w:rsidRDefault="00126C45" w:rsidP="00126C45">
                <w:pPr>
                  <w:pStyle w:val="affc"/>
                  <w:jc w:val="right"/>
                  <w:rPr>
                    <w:lang w:val="en-US"/>
                  </w:rPr>
                </w:pPr>
                <w:r w:rsidRPr="00495985">
                  <w:rPr>
                    <w:lang w:val="en-US"/>
                  </w:rPr>
                  <w:t xml:space="preserve"> </w:t>
                </w:r>
                <w:sdt>
                  <w:sdtPr>
                    <w:alias w:val="!execution"/>
                    <w:tag w:val="If"/>
                    <w:id w:val="71548907"/>
                    <w:placeholder>
                      <w:docPart w:val="23F07F47C8864456A0FF132CDCC5E5F9"/>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134" w:type="dxa"/>
                <w:shd w:val="clear" w:color="auto" w:fill="auto"/>
              </w:tcPr>
              <w:p w14:paraId="4E99BFF7" w14:textId="77777777" w:rsidR="00126C45" w:rsidRPr="003F16C0" w:rsidRDefault="00126C45" w:rsidP="00126C45">
                <w:pPr>
                  <w:pStyle w:val="affc"/>
                  <w:jc w:val="right"/>
                  <w:rPr>
                    <w:lang w:val="en-US"/>
                  </w:rPr>
                </w:pPr>
                <w:r>
                  <w:rPr>
                    <w:lang w:val="en-US"/>
                  </w:rPr>
                  <w:t xml:space="preserve"> </w:t>
                </w:r>
                <w:sdt>
                  <w:sdtPr>
                    <w:alias w:val="!execution"/>
                    <w:tag w:val="If"/>
                    <w:id w:val="-258224343"/>
                    <w:placeholder>
                      <w:docPart w:val="766E3597D3ED4677B736BF1A3274EC11"/>
                    </w:placeholder>
                    <w:docPartList>
                      <w:docPartGallery w:val="Quick Parts"/>
                    </w:docPartList>
                  </w:sdt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r>
        </w:tbl>
        <w:p w14:paraId="1D68EB79" w14:textId="77777777" w:rsidR="00126C45" w:rsidRPr="004D7E43" w:rsidRDefault="00126C45" w:rsidP="00126C45">
          <w:pPr>
            <w:pStyle w:val="affc"/>
            <w:rPr>
              <w:sz w:val="2"/>
              <w:szCs w:val="2"/>
              <w:lang w:val="en-US"/>
            </w:rPr>
          </w:pPr>
        </w:p>
        <w:sdt>
          <w:sdtPr>
            <w:rPr>
              <w:rFonts w:eastAsiaTheme="minorHAnsi"/>
              <w:b/>
            </w:rPr>
            <w:alias w:val="specifiedProductsVat"/>
            <w:tag w:val="If"/>
            <w:id w:val="-10232881"/>
            <w:placeholder>
              <w:docPart w:val="A04B976D69DE4315A31B7B2113CD3BA8"/>
            </w:placeholder>
            <w:docPartList>
              <w:docPartGallery w:val="Quick Parts"/>
            </w:docPartList>
          </w:sdtPr>
          <w:sdtEndPr>
            <w:rPr>
              <w:rFonts w:asciiTheme="minorHAnsi" w:eastAsiaTheme="minorEastAsia" w:hAnsiTheme="minorHAnsi" w:cstheme="minorBidi"/>
              <w:b w:val="0"/>
              <w:sz w:val="22"/>
              <w:szCs w:val="22"/>
              <w:lang w:eastAsia="ru-RU"/>
            </w:rPr>
          </w:sdtEndPr>
          <w:sdtContent>
            <w:sdt>
              <w:sdtPr>
                <w:rPr>
                  <w:rFonts w:eastAsiaTheme="minorHAnsi"/>
                  <w:b/>
                </w:rPr>
                <w:alias w:val="!products.isEmpty()"/>
                <w:tag w:val="If"/>
                <w:id w:val="-1904439402"/>
                <w:placeholder>
                  <w:docPart w:val="A04B976D69DE4315A31B7B2113CD3BA8"/>
                </w:placeholder>
                <w:docPartList>
                  <w:docPartGallery w:val="Quick Parts"/>
                </w:docPartList>
              </w:sdtPr>
              <w:sdtEndPr>
                <w:rPr>
                  <w:rFonts w:asciiTheme="minorHAnsi" w:eastAsiaTheme="minorEastAsia" w:hAnsiTheme="minorHAnsi" w:cstheme="minorBidi"/>
                  <w:b w:val="0"/>
                  <w:sz w:val="22"/>
                  <w:szCs w:val="22"/>
                  <w:lang w:eastAsia="ru-RU"/>
                </w:rPr>
              </w:sdtEndPr>
              <w:sdtContent>
                <w:sdt>
                  <w:sdtPr>
                    <w:rPr>
                      <w:rFonts w:eastAsiaTheme="minorHAnsi"/>
                      <w:b/>
                    </w:rPr>
                    <w:alias w:val="!withoutQtyAndUom"/>
                    <w:tag w:val="If"/>
                    <w:id w:val="781468888"/>
                    <w:placeholder>
                      <w:docPart w:val="A04B976D69DE4315A31B7B2113CD3BA8"/>
                    </w:placeholder>
                    <w:docPartList>
                      <w:docPartGallery w:val="Quick Parts"/>
                    </w:docPartList>
                  </w:sdtPr>
                  <w:sdtEndPr>
                    <w:rPr>
                      <w:rFonts w:asciiTheme="minorHAnsi" w:eastAsiaTheme="minorEastAsia" w:hAnsiTheme="minorHAnsi" w:cstheme="minorBidi"/>
                      <w:b w:val="0"/>
                      <w:sz w:val="22"/>
                      <w:szCs w:val="22"/>
                      <w:lang w:eastAsia="ru-RU"/>
                    </w:rPr>
                  </w:sdtEndPr>
                  <w:sdtContent>
                    <w:tbl>
                      <w:tblPr>
                        <w:tblpPr w:leftFromText="180" w:rightFromText="180" w:vertAnchor="text" w:horzAnchor="page" w:tblpX="1210" w:tblpY="22"/>
                        <w:tblW w:w="14034" w:type="dxa"/>
                        <w:tblLayout w:type="fixed"/>
                        <w:tblLook w:val="04A0" w:firstRow="1" w:lastRow="0" w:firstColumn="1" w:lastColumn="0" w:noHBand="0" w:noVBand="1"/>
                      </w:tblPr>
                      <w:tblGrid>
                        <w:gridCol w:w="10915"/>
                        <w:gridCol w:w="1418"/>
                        <w:gridCol w:w="1701"/>
                      </w:tblGrid>
                      <w:tr w:rsidR="00126C45" w:rsidRPr="00A35E0E" w14:paraId="2AEBADE4" w14:textId="77777777" w:rsidTr="00126C45">
                        <w:trPr>
                          <w:cantSplit/>
                        </w:trPr>
                        <w:tc>
                          <w:tcPr>
                            <w:tcW w:w="10915" w:type="dxa"/>
                            <w:shd w:val="clear" w:color="auto" w:fill="auto"/>
                          </w:tcPr>
                          <w:p w14:paraId="657241BD" w14:textId="77777777" w:rsidR="00126C45" w:rsidRPr="004D7E43" w:rsidRDefault="00126C45" w:rsidP="00126C45">
                            <w:pPr>
                              <w:pStyle w:val="affc"/>
                              <w:rPr>
                                <w:b/>
                                <w:lang w:val="en-US"/>
                              </w:rPr>
                            </w:pPr>
                            <w:r w:rsidRPr="004541C9">
                              <w:rPr>
                                <w:b/>
                              </w:rPr>
                              <w:t>Итого</w:t>
                            </w:r>
                            <w:r>
                              <w:rPr>
                                <w:b/>
                                <w:lang w:val="en-US"/>
                              </w:rPr>
                              <w:t>:</w:t>
                            </w:r>
                          </w:p>
                          <w:p w14:paraId="6AABD98C" w14:textId="62C973F4" w:rsidR="00126C45" w:rsidRDefault="00126C45" w:rsidP="00126C45">
                            <w:pPr>
                              <w:pStyle w:val="affc"/>
                              <w:rPr>
                                <w:lang w:val="en-US"/>
                              </w:rPr>
                            </w:pPr>
                            <w:sdt>
                              <w:sdtPr>
                                <w:alias w:val="!execution"/>
                                <w:tag w:val="If"/>
                                <w:id w:val="-1466418915"/>
                                <w:placeholder>
                                  <w:docPart w:val="0B7BEAF7CF774E039426D63A534E8410"/>
                                </w:placeholder>
                                <w:docPartList>
                                  <w:docPartGallery w:val="Quick Parts"/>
                                </w:docPartList>
                              </w:sdtPr>
                              <w:sdtContent>
                                <w:r w:rsidRPr="004D7E43">
                                  <w:rPr>
                                    <w:b/>
                                    <w:lang w:val="en-US"/>
                                  </w:rPr>
                                  <w:t>(</w:t>
                                </w:r>
                                <w:r w:rsidRPr="004D7E43">
                                  <w:rPr>
                                    <w:b/>
                                  </w:rPr>
                                  <w:t>не</w:t>
                                </w:r>
                                <w:r w:rsidRPr="004D7E43">
                                  <w:rPr>
                                    <w:b/>
                                    <w:lang w:val="en-US"/>
                                  </w:rPr>
                                  <w:t xml:space="preserve"> </w:t>
                                </w:r>
                                <w:proofErr w:type="gramStart"/>
                                <w:r w:rsidRPr="004D7E43">
                                  <w:rPr>
                                    <w:b/>
                                  </w:rPr>
                                  <w:t>указано</w:t>
                                </w:r>
                                <w:r w:rsidRPr="004D7E43">
                                  <w:rPr>
                                    <w:b/>
                                    <w:lang w:val="en-US"/>
                                  </w:rPr>
                                  <w:t>)*</w:t>
                                </w:r>
                                <w:proofErr w:type="gramEnd"/>
                              </w:sdtContent>
                            </w:sdt>
                          </w:p>
                        </w:tc>
                        <w:tc>
                          <w:tcPr>
                            <w:tcW w:w="1418" w:type="dxa"/>
                          </w:tcPr>
                          <w:p w14:paraId="5DC5B456" w14:textId="77777777" w:rsidR="00126C45" w:rsidRDefault="00126C45" w:rsidP="00126C45">
                            <w:pPr>
                              <w:pStyle w:val="affc"/>
                              <w:jc w:val="right"/>
                              <w:rPr>
                                <w:lang w:val="en-US"/>
                              </w:rPr>
                            </w:pPr>
                            <w:sdt>
                              <w:sdtPr>
                                <w:alias w:val="!execution"/>
                                <w:tag w:val="If"/>
                                <w:id w:val="1797869388"/>
                                <w:placeholder>
                                  <w:docPart w:val="51AFF061782E417394EE7D798195651B"/>
                                </w:placeholder>
                                <w:docPartList>
                                  <w:docPartGallery w:val="Quick Parts"/>
                                </w:docPartList>
                              </w:sdtPr>
                              <w:sdtContent>
                                <w:r w:rsidRPr="004D7E43">
                                  <w:rPr>
                                    <w:b/>
                                    <w:lang w:val="en-US"/>
                                  </w:rPr>
                                  <w:t>(</w:t>
                                </w:r>
                                <w:r w:rsidRPr="004D7E43">
                                  <w:rPr>
                                    <w:b/>
                                  </w:rPr>
                                  <w:t>не</w:t>
                                </w:r>
                                <w:r w:rsidRPr="004D7E43">
                                  <w:rPr>
                                    <w:b/>
                                    <w:lang w:val="en-US"/>
                                  </w:rPr>
                                  <w:t xml:space="preserve"> </w:t>
                                </w:r>
                                <w:proofErr w:type="gramStart"/>
                                <w:r w:rsidRPr="004D7E43">
                                  <w:rPr>
                                    <w:b/>
                                  </w:rPr>
                                  <w:t>указано</w:t>
                                </w:r>
                                <w:r w:rsidRPr="004D7E43">
                                  <w:rPr>
                                    <w:b/>
                                    <w:lang w:val="en-US"/>
                                  </w:rPr>
                                  <w:t>)*</w:t>
                                </w:r>
                                <w:proofErr w:type="gramEnd"/>
                              </w:sdtContent>
                            </w:sdt>
                          </w:p>
                        </w:tc>
                        <w:tc>
                          <w:tcPr>
                            <w:tcW w:w="1701" w:type="dxa"/>
                            <w:shd w:val="clear" w:color="auto" w:fill="auto"/>
                          </w:tcPr>
                          <w:p w14:paraId="04A43757" w14:textId="77777777" w:rsidR="00126C45" w:rsidRDefault="00126C45" w:rsidP="00126C45">
                            <w:pPr>
                              <w:pStyle w:val="affc"/>
                              <w:jc w:val="right"/>
                            </w:pPr>
                            <w:sdt>
                              <w:sdtPr>
                                <w:alias w:val="!execution"/>
                                <w:tag w:val="If"/>
                                <w:id w:val="-862742959"/>
                                <w:placeholder>
                                  <w:docPart w:val="E3A459A4F1C047EDAD57D1371E22747F"/>
                                </w:placeholder>
                                <w:docPartList>
                                  <w:docPartGallery w:val="Quick Parts"/>
                                </w:docPartList>
                              </w:sdtPr>
                              <w:sdtContent>
                                <w:r w:rsidRPr="004D7E43">
                                  <w:rPr>
                                    <w:b/>
                                    <w:lang w:val="en-US"/>
                                  </w:rPr>
                                  <w:t>(</w:t>
                                </w:r>
                                <w:r w:rsidRPr="004D7E43">
                                  <w:rPr>
                                    <w:b/>
                                  </w:rPr>
                                  <w:t>не</w:t>
                                </w:r>
                                <w:r w:rsidRPr="004D7E43">
                                  <w:rPr>
                                    <w:b/>
                                    <w:lang w:val="en-US"/>
                                  </w:rPr>
                                  <w:t xml:space="preserve"> </w:t>
                                </w:r>
                                <w:proofErr w:type="gramStart"/>
                                <w:r w:rsidRPr="004D7E43">
                                  <w:rPr>
                                    <w:b/>
                                  </w:rPr>
                                  <w:t>указано</w:t>
                                </w:r>
                                <w:r w:rsidRPr="004D7E43">
                                  <w:rPr>
                                    <w:b/>
                                    <w:lang w:val="en-US"/>
                                  </w:rPr>
                                  <w:t>)*</w:t>
                                </w:r>
                                <w:proofErr w:type="gramEnd"/>
                              </w:sdtContent>
                            </w:sdt>
                          </w:p>
                        </w:tc>
                      </w:tr>
                    </w:tbl>
                    <w:p w14:paraId="2E7AE0E4" w14:textId="77777777" w:rsidR="00126C45" w:rsidRDefault="00126C45" w:rsidP="00126C45">
                      <w:pPr>
                        <w:rPr>
                          <w:rFonts w:eastAsia="Times New Roman"/>
                          <w:lang w:eastAsia="en-US"/>
                        </w:rPr>
                      </w:pPr>
                    </w:p>
                    <w:p w14:paraId="3B12553C" w14:textId="77777777" w:rsidR="00126C45" w:rsidRPr="00B43988" w:rsidRDefault="00126C45" w:rsidP="00126C45">
                      <w:pPr>
                        <w:rPr>
                          <w:rFonts w:eastAsia="Times New Roman"/>
                          <w:lang w:eastAsia="en-US"/>
                        </w:rPr>
                      </w:pPr>
                      <w:r w:rsidRPr="00B43988">
                        <w:rPr>
                          <w:rFonts w:eastAsia="Times New Roman"/>
                          <w:lang w:eastAsia="en-US"/>
                        </w:rPr>
                        <w:t>* - Расчёт размера НДС, общей стоимости с и без НДС в случае выбора различных ставок НДС выполняется в соответствии с установленным порядком (Приложение № 1 к Постановлению Правительства РФ от 26.12.2011 № 1137).</w:t>
                      </w:r>
                    </w:p>
                    <w:p w14:paraId="495CA06F" w14:textId="77777777" w:rsidR="00126C45" w:rsidRPr="00B43988" w:rsidRDefault="00126C45" w:rsidP="00126C45">
                      <w:pPr>
                        <w:rPr>
                          <w:rFonts w:eastAsia="Times New Roman"/>
                          <w:lang w:eastAsia="en-US"/>
                        </w:rPr>
                      </w:pPr>
                      <w:r w:rsidRPr="00B43988">
                        <w:rPr>
                          <w:rFonts w:eastAsia="Times New Roman"/>
                          <w:lang w:eastAsia="en-US"/>
                        </w:rPr>
                        <w:t>Если для объекта закупки указана расчетная ставка 10/110, 18/118 или 20/120, то в поле «Общая стоимость без НДС, руб.» указывается налоговая база, включающая в себя НДС.</w:t>
                      </w:r>
                    </w:p>
                    <w:p w14:paraId="0183A0AA" w14:textId="77777777" w:rsidR="00126C45" w:rsidRDefault="00126C45" w:rsidP="00126C45"/>
                  </w:sdtContent>
                </w:sdt>
              </w:sdtContent>
            </w:sdt>
          </w:sdtContent>
        </w:sdt>
        <w:p w14:paraId="31B7412C" w14:textId="77777777" w:rsidR="00126C45" w:rsidRPr="004E5DDA" w:rsidRDefault="00126C45" w:rsidP="00126C45"/>
      </w:sdtContent>
    </w:sdt>
    <w:sdt>
      <w:sdtPr>
        <w:alias w:val="!execution"/>
        <w:tag w:val="If"/>
        <w:id w:val="-277331609"/>
        <w:placeholder>
          <w:docPart w:val="FE0A188133314DA3A5F65EDAF7391CC4"/>
        </w:placeholder>
        <w:docPartList>
          <w:docPartGallery w:val="Quick Parts"/>
        </w:docPartList>
      </w:sdtPr>
      <w:sdtEndPr>
        <w:rPr>
          <w:lang w:val="en-US"/>
        </w:rPr>
      </w:sdtEndPr>
      <w:sdtContent>
        <w:p w14:paraId="5E4BFD4A" w14:textId="77777777" w:rsidR="00126C45" w:rsidRPr="008D25E9" w:rsidRDefault="00126C45" w:rsidP="00126C45">
          <w:pPr>
            <w:pStyle w:val="affc"/>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AAA8E553857F4BC3AB42867FEF714A73"/>
              </w:placeholder>
              <w:showingPlcHdr/>
              <w:docPartList>
                <w:docPartGallery w:val="Quick Parts"/>
              </w:docPartList>
            </w:sdtPr>
            <w:sdtContent>
              <w:r w:rsidRPr="00972C52">
                <w:t>договора</w:t>
              </w:r>
            </w:sdtContent>
          </w:sdt>
          <w:r>
            <w:rPr>
              <w:lang w:eastAsia="en-US"/>
            </w:rPr>
            <w:t>.</w:t>
          </w:r>
        </w:p>
      </w:sdtContent>
    </w:sdt>
    <w:p w14:paraId="2440F017" w14:textId="77777777" w:rsidR="00126C45" w:rsidRDefault="00126C45" w:rsidP="00126C45">
      <w:pPr>
        <w:pStyle w:val="2"/>
        <w:keepLines/>
        <w:ind w:left="1080"/>
      </w:pPr>
      <w:r w:rsidRPr="00D31B00">
        <w:t>Сведения о гарантии качества товара, работы, услуги</w:t>
      </w:r>
    </w:p>
    <w:sdt>
      <w:sdtPr>
        <w:alias w:val="!execution"/>
        <w:tag w:val="If"/>
        <w:id w:val="1387613641"/>
        <w:placeholder>
          <w:docPart w:val="2DCD241BF7534F99A70D0A0F61C4681B"/>
        </w:placeholder>
        <w:docPartList>
          <w:docPartGallery w:val="Quick Parts"/>
        </w:docPartList>
      </w:sdtPr>
      <w:sdtEndPr>
        <w:rPr>
          <w:lang w:val="en-US"/>
        </w:rPr>
      </w:sdtEndPr>
      <w:sdtContent>
        <w:p w14:paraId="6A47693C" w14:textId="77777777" w:rsidR="00126C45" w:rsidRPr="00381A44" w:rsidRDefault="00126C45" w:rsidP="00126C45">
          <w:pPr>
            <w:pStyle w:val="affc"/>
            <w:ind w:firstLine="567"/>
          </w:pPr>
          <w:sdt>
            <w:sdtPr>
              <w:rPr>
                <w:lang w:val="en-GB" w:eastAsia="ru-RU"/>
              </w:rPr>
              <w:alias w:val="!forFL44"/>
              <w:tag w:val="if"/>
              <w:id w:val="-14233740"/>
              <w:placeholder>
                <w:docPart w:val="4999CFD26AE2407BACD855E9711BB059"/>
              </w:placeholder>
              <w:showingPlcHdr/>
              <w:docPartList>
                <w:docPartGallery w:val="Quick Parts"/>
              </w:docPartList>
            </w:sdtPr>
            <w:sdtContent>
              <w:sdt>
                <w:sdtPr>
                  <w:rPr>
                    <w:lang w:val="en-GB" w:eastAsia="ru-RU"/>
                  </w:rPr>
                  <w:alias w:val="!specifiedQualityAssurance"/>
                  <w:tag w:val="if"/>
                  <w:id w:val="-536582807"/>
                  <w:placeholder>
                    <w:docPart w:val="E1507D93457F48FBA4999FDD38F1583E"/>
                  </w:placeholder>
                  <w:showingPlcHdr/>
                  <w:docPartList>
                    <w:docPartGallery w:val="Quick Parts"/>
                  </w:docPartList>
                </w:sdtPr>
                <w:sdtContent>
                  <w:r w:rsidRPr="00AE456B">
                    <w:rPr>
                      <w:rStyle w:val="afff2"/>
                    </w:rPr>
                    <w:t>Отсутствуют</w:t>
                  </w:r>
                </w:sdtContent>
              </w:sdt>
            </w:sdtContent>
          </w:sdt>
          <w:r w:rsidRPr="00F04CF7">
            <w:rPr>
              <w:lang w:eastAsia="en-US"/>
            </w:rPr>
            <w:t xml:space="preserve"> * </w:t>
          </w:r>
          <w:r>
            <w:rPr>
              <w:lang w:eastAsia="en-US"/>
            </w:rPr>
            <w:t>Заполняется</w:t>
          </w:r>
          <w:r w:rsidRPr="00E86956">
            <w:rPr>
              <w:lang w:eastAsia="en-US"/>
            </w:rPr>
            <w:t xml:space="preserve"> на этапе заключения </w:t>
          </w:r>
          <w:sdt>
            <w:sdtPr>
              <w:alias w:val="!isContractOrAgreement"/>
              <w:tag w:val="If"/>
              <w:id w:val="1580714207"/>
              <w:placeholder>
                <w:docPart w:val="31DF7D043BB541EA853B8535008A11D8"/>
              </w:placeholder>
              <w:showingPlcHdr/>
              <w:docPartList>
                <w:docPartGallery w:val="Quick Parts"/>
              </w:docPartList>
            </w:sdtPr>
            <w:sdtContent>
              <w:r w:rsidRPr="00972C52">
                <w:t>договора</w:t>
              </w:r>
            </w:sdtContent>
          </w:sdt>
          <w:r>
            <w:rPr>
              <w:lang w:eastAsia="en-US"/>
            </w:rPr>
            <w:t>.</w:t>
          </w:r>
        </w:p>
      </w:sdtContent>
    </w:sdt>
    <w:p w14:paraId="509D1C8E" w14:textId="77777777" w:rsidR="00126C45" w:rsidRPr="00060523" w:rsidRDefault="00126C45" w:rsidP="00126C45"/>
    <w:p w14:paraId="365D53CB" w14:textId="77777777" w:rsidR="00126C45" w:rsidRPr="005444B0" w:rsidRDefault="00126C45" w:rsidP="00126C45"/>
    <w:p w14:paraId="35647547" w14:textId="77777777" w:rsidR="00126C45" w:rsidRDefault="00126C45" w:rsidP="00126C45">
      <w:pPr>
        <w:pStyle w:val="affc"/>
      </w:pPr>
    </w:p>
    <w:p w14:paraId="69F3F929" w14:textId="77777777" w:rsidR="00126C45" w:rsidRDefault="00126C45" w:rsidP="00126C45">
      <w:pPr>
        <w:pStyle w:val="2"/>
        <w:keepLines/>
        <w:ind w:left="1080"/>
        <w:rPr>
          <w:shd w:val="clear" w:color="auto" w:fill="FFFFFF"/>
        </w:rPr>
      </w:pPr>
      <w:r w:rsidRPr="00D31B00">
        <w:rPr>
          <w:shd w:val="clear" w:color="auto" w:fill="FFFFFF"/>
        </w:rPr>
        <w:lastRenderedPageBreak/>
        <w:t>Сведения о сертификатах подтверждения происхождения товаров (форма СТ-1)</w:t>
      </w:r>
    </w:p>
    <w:sdt>
      <w:sdtPr>
        <w:alias w:val="!execution"/>
        <w:tag w:val="If"/>
        <w:id w:val="-1017766129"/>
        <w:placeholder>
          <w:docPart w:val="816DFF29F515492E97D7E2D8DB6E7780"/>
        </w:placeholder>
        <w:docPartList>
          <w:docPartGallery w:val="Quick Parts"/>
        </w:docPartList>
      </w:sdtPr>
      <w:sdtEndPr>
        <w:rPr>
          <w:lang w:val="en-US"/>
        </w:rPr>
      </w:sdtEndPr>
      <w:sdtContent>
        <w:p w14:paraId="4FAA87F7" w14:textId="77777777" w:rsidR="00126C45" w:rsidRPr="00381A44" w:rsidRDefault="00126C45" w:rsidP="00126C45">
          <w:pPr>
            <w:pStyle w:val="affc"/>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FD341DD7AF0744B8A51DAE4715CFCD8B"/>
              </w:placeholder>
              <w:showingPlcHdr/>
              <w:docPartList>
                <w:docPartGallery w:val="Quick Parts"/>
              </w:docPartList>
            </w:sdtPr>
            <w:sdtContent>
              <w:r w:rsidRPr="00972C52">
                <w:t>договора</w:t>
              </w:r>
            </w:sdtContent>
          </w:sdt>
          <w:r>
            <w:rPr>
              <w:lang w:eastAsia="en-US"/>
            </w:rPr>
            <w:t>.</w:t>
          </w:r>
        </w:p>
      </w:sdtContent>
    </w:sdt>
    <w:p w14:paraId="5C2EE20D" w14:textId="77777777" w:rsidR="00126C45" w:rsidRPr="00A31411" w:rsidRDefault="00126C45" w:rsidP="00126C45">
      <w:pPr>
        <w:rPr>
          <w:lang w:val="en-GB"/>
        </w:rPr>
      </w:pPr>
      <w:sdt>
        <w:sdtPr>
          <w:rPr>
            <w:lang w:val="en-GB"/>
          </w:rPr>
          <w:alias w:val="productOriginCertificates.isEmpty()"/>
          <w:tag w:val="if"/>
          <w:id w:val="-481930682"/>
          <w:placeholder>
            <w:docPart w:val="A00AD69A43FF4D439097F9B90313075E"/>
          </w:placeholder>
          <w:showingPlcHdr/>
          <w:docPartList>
            <w:docPartGallery w:val="Quick Parts"/>
          </w:docPartList>
        </w:sdtPr>
        <w:sdtContent>
          <w:r w:rsidRPr="00AE456B">
            <w:rPr>
              <w:rStyle w:val="afff2"/>
              <w:rFonts w:eastAsiaTheme="minorEastAsia"/>
            </w:rPr>
            <w:t>Отсутствуют</w:t>
          </w:r>
        </w:sdtContent>
      </w:sdt>
    </w:p>
    <w:p w14:paraId="0DA2E5F7" w14:textId="77777777" w:rsidR="00126C45" w:rsidRPr="00921878" w:rsidRDefault="00126C45" w:rsidP="00126C45">
      <w:pPr>
        <w:rPr>
          <w:lang w:val="en-GB"/>
        </w:rPr>
      </w:pPr>
    </w:p>
    <w:p w14:paraId="3D5CF505" w14:textId="77777777" w:rsidR="00126C45" w:rsidRPr="00092414" w:rsidRDefault="00126C45" w:rsidP="00126C45">
      <w:pPr>
        <w:pStyle w:val="affc"/>
      </w:pPr>
    </w:p>
    <w:p w14:paraId="323094D0" w14:textId="77777777" w:rsidR="00126C45" w:rsidRDefault="00126C45" w:rsidP="00126C45">
      <w:pPr>
        <w:jc w:val="right"/>
        <w:rPr>
          <w:lang w:val="en-US"/>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26C45" w:rsidRPr="00CF521A" w14:paraId="3CF61FD6" w14:textId="77777777" w:rsidTr="00126C45">
        <w:trPr>
          <w:cantSplit/>
          <w:trHeight w:val="176"/>
        </w:trPr>
        <w:tc>
          <w:tcPr>
            <w:tcW w:w="7015" w:type="dxa"/>
            <w:tcBorders>
              <w:top w:val="nil"/>
              <w:left w:val="nil"/>
              <w:bottom w:val="nil"/>
              <w:right w:val="nil"/>
            </w:tcBorders>
            <w:tcMar>
              <w:left w:w="0" w:type="dxa"/>
              <w:right w:w="0" w:type="dxa"/>
            </w:tcMar>
          </w:tcPr>
          <w:p w14:paraId="0CC9BACB" w14:textId="77777777" w:rsidR="00126C45" w:rsidRDefault="00126C45" w:rsidP="00126C45">
            <w:pPr>
              <w:pStyle w:val="aff"/>
              <w:rPr>
                <w:lang w:val="en-US"/>
              </w:rPr>
            </w:pPr>
            <w:sdt>
              <w:sdtPr>
                <w:alias w:val="Simple"/>
                <w:tag w:val="Simple"/>
                <w:id w:val="-660548742"/>
                <w:placeholder>
                  <w:docPart w:val="38F1BFD94DA14D96A4AE25EC88F4C9B2"/>
                </w:placeholder>
                <w:text/>
              </w:sdtPr>
              <w:sdtContent>
                <w:proofErr w:type="spellStart"/>
                <w:r w:rsidRPr="00E95C77">
                  <w:rPr>
                    <w:lang w:val="en-US"/>
                  </w:rPr>
                  <w:t>Подрядчик</w:t>
                </w:r>
                <w:proofErr w:type="spellEnd"/>
              </w:sdtContent>
            </w:sdt>
            <w:r w:rsidRPr="00E95C77">
              <w:rPr>
                <w:lang w:val="en-US"/>
              </w:rPr>
              <w:t>:</w:t>
            </w:r>
          </w:p>
          <w:p w14:paraId="320FBF4F" w14:textId="77777777" w:rsidR="00126C45" w:rsidRPr="00E95C77" w:rsidRDefault="00126C45" w:rsidP="00126C45">
            <w:pPr>
              <w:pStyle w:val="aff"/>
              <w:jc w:val="right"/>
              <w:rPr>
                <w:lang w:val="en-US"/>
              </w:rPr>
            </w:pPr>
          </w:p>
        </w:tc>
        <w:tc>
          <w:tcPr>
            <w:tcW w:w="7248" w:type="dxa"/>
            <w:tcBorders>
              <w:top w:val="nil"/>
              <w:left w:val="nil"/>
              <w:bottom w:val="nil"/>
              <w:right w:val="nil"/>
            </w:tcBorders>
          </w:tcPr>
          <w:p w14:paraId="212B1111" w14:textId="77777777" w:rsidR="00126C45" w:rsidRDefault="00126C45" w:rsidP="00126C45">
            <w:pPr>
              <w:pStyle w:val="aff"/>
              <w:rPr>
                <w:lang w:val="en-US"/>
              </w:rPr>
            </w:pPr>
            <w:sdt>
              <w:sdtPr>
                <w:alias w:val="Simple"/>
                <w:tag w:val="Simple"/>
                <w:id w:val="1195656282"/>
                <w:placeholder>
                  <w:docPart w:val="AE15CCB1C52845DCA9EE7578B322969C"/>
                </w:placeholder>
                <w:text/>
              </w:sdtPr>
              <w:sdtContent>
                <w:proofErr w:type="spellStart"/>
                <w:r w:rsidRPr="00E95C77">
                  <w:rPr>
                    <w:lang w:val="en-US"/>
                  </w:rPr>
                  <w:t>Заказчик</w:t>
                </w:r>
                <w:proofErr w:type="spellEnd"/>
              </w:sdtContent>
            </w:sdt>
            <w:r w:rsidRPr="00E95C77">
              <w:rPr>
                <w:lang w:val="en-US"/>
              </w:rPr>
              <w:t>:</w:t>
            </w:r>
          </w:p>
          <w:p w14:paraId="0C3A8B13" w14:textId="77777777" w:rsidR="00126C45" w:rsidRPr="00C73292" w:rsidRDefault="00126C45" w:rsidP="00126C45">
            <w:pPr>
              <w:pStyle w:val="aff"/>
              <w:rPr>
                <w:lang w:val="en-US"/>
              </w:rPr>
            </w:pPr>
          </w:p>
        </w:tc>
      </w:tr>
      <w:tr w:rsidR="00126C45" w:rsidRPr="00CF521A" w14:paraId="3133C3DA" w14:textId="77777777" w:rsidTr="00126C45">
        <w:trPr>
          <w:cantSplit/>
          <w:trHeight w:val="176"/>
        </w:trPr>
        <w:tc>
          <w:tcPr>
            <w:tcW w:w="7015" w:type="dxa"/>
            <w:tcBorders>
              <w:top w:val="nil"/>
              <w:left w:val="nil"/>
              <w:bottom w:val="nil"/>
              <w:right w:val="nil"/>
            </w:tcBorders>
            <w:tcMar>
              <w:left w:w="0" w:type="dxa"/>
              <w:right w:w="0" w:type="dxa"/>
            </w:tcMar>
            <w:vAlign w:val="bottom"/>
          </w:tcPr>
          <w:p w14:paraId="4930169B" w14:textId="77777777" w:rsidR="00126C45" w:rsidRPr="00CF521A" w:rsidRDefault="00126C45" w:rsidP="00126C45">
            <w:pPr>
              <w:pStyle w:val="aff"/>
              <w:rPr>
                <w:lang w:val="en-US"/>
              </w:rPr>
            </w:pPr>
            <w:sdt>
              <w:sdtPr>
                <w:alias w:val="Simple"/>
                <w:tag w:val="Simple"/>
                <w:id w:val="1961377190"/>
                <w:placeholder>
                  <w:docPart w:val="3D36129F3C8846F5A5FF9FCB0DE41911"/>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54E0052F" w14:textId="77777777" w:rsidR="00126C45" w:rsidRPr="00CF521A" w:rsidRDefault="00126C45" w:rsidP="00126C45">
            <w:pPr>
              <w:pStyle w:val="aff"/>
              <w:rPr>
                <w:lang w:val="en-US"/>
              </w:rPr>
            </w:pPr>
            <w:sdt>
              <w:sdtPr>
                <w:alias w:val="Simple"/>
                <w:tag w:val="Simple"/>
                <w:id w:val="1722714828"/>
                <w:placeholder>
                  <w:docPart w:val="3FB397AE02394541A7BFA180CA662795"/>
                </w:placeholder>
                <w:text/>
              </w:sdtPr>
              <w:sdtContent>
                <w:proofErr w:type="spellStart"/>
                <w:r w:rsidRPr="000C62EB">
                  <w:rPr>
                    <w:u w:val="single"/>
                    <w:lang w:val="en-US"/>
                  </w:rPr>
                  <w:t>Директор</w:t>
                </w:r>
                <w:proofErr w:type="spellEnd"/>
              </w:sdtContent>
            </w:sdt>
            <w:r>
              <w:rPr>
                <w:lang w:val="en-US"/>
              </w:rPr>
              <w:t xml:space="preserve"> </w:t>
            </w:r>
            <w:r w:rsidRPr="00E95C77">
              <w:rPr>
                <w:lang w:val="en-US"/>
              </w:rPr>
              <w:t xml:space="preserve">       </w:t>
            </w:r>
          </w:p>
        </w:tc>
      </w:tr>
      <w:tr w:rsidR="00126C45" w:rsidRPr="00F6792B" w14:paraId="0D2BD350" w14:textId="77777777" w:rsidTr="00126C45">
        <w:trPr>
          <w:cantSplit/>
          <w:trHeight w:val="1147"/>
        </w:trPr>
        <w:tc>
          <w:tcPr>
            <w:tcW w:w="7015" w:type="dxa"/>
            <w:tcBorders>
              <w:top w:val="nil"/>
              <w:left w:val="nil"/>
              <w:bottom w:val="nil"/>
              <w:right w:val="nil"/>
            </w:tcBorders>
          </w:tcPr>
          <w:p w14:paraId="29ED4BA0" w14:textId="77777777" w:rsidR="00126C45" w:rsidRDefault="00126C45" w:rsidP="00126C45">
            <w:pPr>
              <w:pStyle w:val="aff"/>
              <w:rPr>
                <w:lang w:val="en-US"/>
              </w:rPr>
            </w:pPr>
            <w:sdt>
              <w:sdtPr>
                <w:alias w:val="Simple"/>
                <w:tag w:val="Simple"/>
                <w:id w:val="118730608"/>
                <w:placeholder>
                  <w:docPart w:val="7B6B6EB6FCA64F569C863CF69B4C4592"/>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09C4273ECA2C47C7AAD5B93A10AF7EFD"/>
                </w:placeholder>
                <w:text/>
              </w:sdtPr>
              <w:sdtEndPr>
                <w:rPr>
                  <w:u w:val="none"/>
                </w:rPr>
              </w:sdtEndPr>
              <w:sdtContent>
                <w:r w:rsidRPr="000C62EB">
                  <w:rPr>
                    <w:u w:val="single"/>
                    <w:lang w:val="en-US"/>
                  </w:rPr>
                  <w:t>________________</w:t>
                </w:r>
              </w:sdtContent>
            </w:sdt>
            <w:r w:rsidRPr="00E95C77">
              <w:rPr>
                <w:lang w:val="en-US"/>
              </w:rPr>
              <w:t>/</w:t>
            </w:r>
          </w:p>
          <w:p w14:paraId="0F7B1344"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7F9EDEE2" w14:textId="77777777" w:rsidR="00126C45" w:rsidRPr="00D71ACC" w:rsidRDefault="00126C45" w:rsidP="00126C45">
            <w:pPr>
              <w:pStyle w:val="aff"/>
            </w:pPr>
            <w:sdt>
              <w:sdtPr>
                <w:rPr>
                  <w:u w:val="single"/>
                </w:rPr>
                <w:alias w:val="Simple"/>
                <w:tag w:val="Simple"/>
                <w:id w:val="1214778807"/>
                <w:placeholder>
                  <w:docPart w:val="D7620368142447A2B941B6E9D29AEB93"/>
                </w:placeholder>
                <w:text/>
              </w:sdtPr>
              <w:sdtContent>
                <w:r w:rsidRPr="00D71ACC">
                  <w:rPr>
                    <w:u w:val="single"/>
                  </w:rPr>
                  <w:t>МАУ "Шаховской ДОК"</w:t>
                </w:r>
              </w:sdtContent>
            </w:sdt>
            <w:r w:rsidRPr="00D71ACC">
              <w:t xml:space="preserve">  </w:t>
            </w:r>
            <w:r w:rsidRPr="00D71ACC">
              <w:rPr>
                <w:rFonts w:ascii="&amp;quot" w:hAnsi="&amp;quot"/>
              </w:rPr>
              <w:t>_________</w:t>
            </w:r>
            <w:proofErr w:type="gramStart"/>
            <w:r w:rsidRPr="00D71ACC">
              <w:rPr>
                <w:rFonts w:ascii="&amp;quot" w:hAnsi="&amp;quot"/>
              </w:rPr>
              <w:t>_</w:t>
            </w:r>
            <w:r w:rsidRPr="00D71ACC">
              <w:t xml:space="preserve">  /</w:t>
            </w:r>
            <w:proofErr w:type="gramEnd"/>
            <w:sdt>
              <w:sdtPr>
                <w:alias w:val="Simple"/>
                <w:tag w:val="Simple"/>
                <w:id w:val="2110470167"/>
                <w:placeholder>
                  <w:docPart w:val="AD6850E93494460EA33650B4BAE7341C"/>
                </w:placeholder>
                <w:text/>
              </w:sdtPr>
              <w:sdtContent>
                <w:r w:rsidRPr="00D71ACC">
                  <w:rPr>
                    <w:u w:val="single"/>
                  </w:rPr>
                  <w:t>О. Л. Короткова</w:t>
                </w:r>
              </w:sdtContent>
            </w:sdt>
            <w:r w:rsidRPr="00D71ACC">
              <w:t>/</w:t>
            </w:r>
          </w:p>
          <w:p w14:paraId="0CD97360"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655668B2" w14:textId="77777777" w:rsidR="00126C45" w:rsidRDefault="00126C45" w:rsidP="00126C45">
      <w:pPr>
        <w:jc w:val="right"/>
        <w:rPr>
          <w:lang w:val="en-US"/>
        </w:rPr>
      </w:pPr>
    </w:p>
    <w:p w14:paraId="3EFB5D30" w14:textId="77777777" w:rsidR="00126C45" w:rsidRDefault="00126C45" w:rsidP="00126C45">
      <w:pPr>
        <w:rPr>
          <w:lang w:val="en-US"/>
        </w:rPr>
      </w:pPr>
      <w:r>
        <w:rPr>
          <w:lang w:val="en-US"/>
        </w:rPr>
        <w:br w:type="page"/>
      </w:r>
    </w:p>
    <w:p w14:paraId="4C32E330" w14:textId="77777777" w:rsidR="00126C45" w:rsidRPr="003313D0" w:rsidRDefault="00126C45" w:rsidP="00126C45">
      <w:pPr>
        <w:jc w:val="right"/>
      </w:pPr>
      <w:r>
        <w:lastRenderedPageBreak/>
        <w:t>Приложение</w:t>
      </w:r>
      <w:r w:rsidRPr="006E0146">
        <w:t xml:space="preserve"> </w:t>
      </w:r>
      <w:sdt>
        <w:sdtPr>
          <w:alias w:val="Simple"/>
          <w:tag w:val="Simple"/>
          <w:id w:val="988446061"/>
          <w:placeholder>
            <w:docPart w:val="CF2EF004978942F2AF6BBEC31D4C9762"/>
          </w:placeholder>
          <w:text/>
        </w:sdtPr>
        <w:sdtContent>
          <w:r>
            <w:t>2</w:t>
          </w:r>
        </w:sdtContent>
      </w:sdt>
      <w:r>
        <w:t xml:space="preserve"> к </w:t>
      </w:r>
      <w:sdt>
        <w:sdtPr>
          <w:alias w:val="!isContractOrAgreement"/>
          <w:tag w:val="If"/>
          <w:id w:val="285709638"/>
          <w:placeholder>
            <w:docPart w:val="812487A603F04FDEA080324051578564"/>
          </w:placeholder>
          <w:showingPlcHdr/>
          <w:docPartList>
            <w:docPartGallery w:val="Quick Parts"/>
          </w:docPartList>
        </w:sdtPr>
        <w:sdtContent>
          <w:r w:rsidRPr="00972C52">
            <w:t>договор</w:t>
          </w:r>
          <w:r>
            <w:t>у</w:t>
          </w:r>
        </w:sdtContent>
      </w:sdt>
    </w:p>
    <w:p w14:paraId="57427FBA" w14:textId="77777777" w:rsidR="00126C45" w:rsidRPr="00EA1C6D" w:rsidRDefault="00126C45" w:rsidP="00126C45">
      <w:pPr>
        <w:spacing w:before="180"/>
        <w:ind w:firstLine="562"/>
        <w:jc w:val="right"/>
      </w:pPr>
      <w:r>
        <w:t>от</w:t>
      </w:r>
      <w:r w:rsidRPr="00BD3071">
        <w:t xml:space="preserve"> </w:t>
      </w:r>
      <w:sdt>
        <w:sdtPr>
          <w:alias w:val="!contractDateNotEmpty"/>
          <w:tag w:val="If"/>
          <w:id w:val="-448090647"/>
          <w:placeholder>
            <w:docPart w:val="DBF31D35F9BF43B5B7226318065EB6CA"/>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BF31D35F9BF43B5B7226318065EB6CA"/>
          </w:placeholder>
          <w:docPartList>
            <w:docPartGallery w:val="Quick Parts"/>
          </w:docPartList>
        </w:sdtPr>
        <w:sdtContent>
          <w:r w:rsidRPr="00BD3071">
            <w:t>___________</w:t>
          </w:r>
        </w:sdtContent>
      </w:sdt>
    </w:p>
    <w:p w14:paraId="2D2AF3DD" w14:textId="77777777" w:rsidR="00126C45" w:rsidRPr="002D335B" w:rsidRDefault="00126C45" w:rsidP="00126C45">
      <w:pPr>
        <w:jc w:val="right"/>
      </w:pPr>
    </w:p>
    <w:p w14:paraId="63DA3156" w14:textId="77777777" w:rsidR="00126C45" w:rsidRPr="00844EC3" w:rsidRDefault="00126C45" w:rsidP="00126C45">
      <w:pPr>
        <w:pStyle w:val="1"/>
      </w:pPr>
      <w:r w:rsidRPr="00844EC3">
        <w:t>Сведения об обязательствах сторон и порядке оплаты</w:t>
      </w:r>
    </w:p>
    <w:p w14:paraId="44A39818" w14:textId="77777777" w:rsidR="00126C45" w:rsidRPr="00023CBB" w:rsidRDefault="00126C45" w:rsidP="00790372">
      <w:pPr>
        <w:pStyle w:val="2"/>
        <w:widowControl w:val="0"/>
        <w:numPr>
          <w:ilvl w:val="0"/>
          <w:numId w:val="13"/>
        </w:numPr>
        <w:suppressAutoHyphens/>
        <w:spacing w:before="200" w:after="200"/>
        <w:ind w:left="709"/>
        <w:textAlignment w:val="baseline"/>
        <w:rPr>
          <w:lang w:val="en-US"/>
        </w:rPr>
      </w:pPr>
      <w:sdt>
        <w:sdtPr>
          <w:alias w:val="Simple"/>
          <w:tag w:val="Simple"/>
          <w:id w:val="733666611"/>
          <w:placeholder>
            <w:docPart w:val="8FA3E166DCEC4EA991EC9DD91F935CFB"/>
          </w:placeholder>
          <w:showingPlcHdr/>
          <w:text/>
        </w:sdtPr>
        <w:sdtContent>
          <w:r w:rsidRPr="00B20A97">
            <w:rPr>
              <w:lang w:val="en-US"/>
            </w:rPr>
            <w:t>Обязательства по выполнению работ</w:t>
          </w:r>
        </w:sdtContent>
      </w:sdt>
    </w:p>
    <w:sdt>
      <w:sdtPr>
        <w:rPr>
          <w:iCs w:val="0"/>
          <w:lang w:val="en-US"/>
        </w:rPr>
        <w:alias w:val="!obligationsWithProducts.isEmpty()"/>
        <w:tag w:val="If"/>
        <w:id w:val="-1654602222"/>
        <w:placeholder>
          <w:docPart w:val="0E36DB927720422684BC8B498E5624D5"/>
        </w:placeholder>
        <w:docPartList>
          <w:docPartGallery w:val="Quick Parts"/>
        </w:docPartList>
      </w:sdtPr>
      <w:sdtEndPr>
        <w:rPr>
          <w:rFonts w:asciiTheme="minorHAnsi" w:eastAsiaTheme="minorEastAsia" w:hAnsiTheme="minorHAnsi" w:cstheme="minorBidi"/>
          <w:sz w:val="22"/>
          <w:szCs w:val="22"/>
          <w:lang w:eastAsia="ru-RU"/>
        </w:rPr>
      </w:sdtEndPr>
      <w:sdtContent>
        <w:sdt>
          <w:sdtPr>
            <w:rPr>
              <w:iCs w:val="0"/>
            </w:rPr>
            <w:alias w:val="obligationsWithProducts"/>
            <w:tag w:val="Table"/>
            <w:id w:val="48734884"/>
            <w:placeholder>
              <w:docPart w:val="0F946414CBAF4B9596BC9A06CE769892"/>
            </w:placeholder>
            <w:docPartList>
              <w:docPartGallery w:val="Quick Parts"/>
            </w:docPartList>
          </w:sdtPr>
          <w:sdtEndPr>
            <w:rPr>
              <w:rFonts w:asciiTheme="minorHAnsi" w:eastAsiaTheme="minorEastAsia" w:hAnsiTheme="minorHAnsi" w:cstheme="minorBidi"/>
              <w:sz w:val="22"/>
              <w:szCs w:val="22"/>
              <w:lang w:eastAsia="ru-RU"/>
            </w:rPr>
          </w:sdtEndPr>
          <w:sdtContent>
            <w:p w14:paraId="530EA11E" w14:textId="77777777" w:rsidR="00126C45" w:rsidRPr="002D335B" w:rsidRDefault="00126C45" w:rsidP="00126C45">
              <w:pPr>
                <w:pStyle w:val="affe"/>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126C45" w:rsidRPr="00B2732D" w14:paraId="32369CF4" w14:textId="77777777" w:rsidTr="00126C45">
                <w:trPr>
                  <w:tblHeader/>
                </w:trPr>
                <w:tc>
                  <w:tcPr>
                    <w:tcW w:w="261" w:type="pct"/>
                    <w:tcBorders>
                      <w:bottom w:val="single" w:sz="4" w:space="0" w:color="auto"/>
                    </w:tcBorders>
                    <w:hideMark/>
                  </w:tcPr>
                  <w:p w14:paraId="7347D1EA" w14:textId="77777777" w:rsidR="00126C45" w:rsidRPr="002D335B" w:rsidRDefault="00126C45" w:rsidP="00126C45">
                    <w:pPr>
                      <w:pStyle w:val="19"/>
                    </w:pPr>
                    <w:r w:rsidRPr="002D335B">
                      <w:t>№</w:t>
                    </w:r>
                  </w:p>
                </w:tc>
                <w:tc>
                  <w:tcPr>
                    <w:tcW w:w="2857" w:type="pct"/>
                    <w:hideMark/>
                  </w:tcPr>
                  <w:p w14:paraId="254CEBEE" w14:textId="77777777" w:rsidR="00126C45" w:rsidRPr="002D335B" w:rsidRDefault="00126C45" w:rsidP="00126C45">
                    <w:pPr>
                      <w:pStyle w:val="19"/>
                    </w:pPr>
                    <w:r w:rsidRPr="00941B8B">
                      <w:rPr>
                        <w:bCs/>
                      </w:rPr>
                      <w:t>Наименование</w:t>
                    </w:r>
                  </w:p>
                </w:tc>
                <w:tc>
                  <w:tcPr>
                    <w:tcW w:w="662" w:type="pct"/>
                  </w:tcPr>
                  <w:p w14:paraId="1303CEEC" w14:textId="77777777" w:rsidR="00126C45" w:rsidRPr="002D335B" w:rsidRDefault="00126C45" w:rsidP="00126C45">
                    <w:pPr>
                      <w:pStyle w:val="19"/>
                    </w:pPr>
                    <w:r w:rsidRPr="00941B8B">
                      <w:rPr>
                        <w:bCs/>
                      </w:rPr>
                      <w:t>Условия предоставления результатов</w:t>
                    </w:r>
                  </w:p>
                </w:tc>
                <w:tc>
                  <w:tcPr>
                    <w:tcW w:w="625" w:type="pct"/>
                  </w:tcPr>
                  <w:p w14:paraId="1425F5D3" w14:textId="77777777" w:rsidR="00126C45" w:rsidRPr="002D335B" w:rsidRDefault="00126C45" w:rsidP="00126C45">
                    <w:pPr>
                      <w:pStyle w:val="19"/>
                    </w:pPr>
                    <w:r w:rsidRPr="00941B8B">
                      <w:rPr>
                        <w:bCs/>
                      </w:rPr>
                      <w:t>Сторона, исполняющая обязательство</w:t>
                    </w:r>
                  </w:p>
                </w:tc>
                <w:tc>
                  <w:tcPr>
                    <w:tcW w:w="595" w:type="pct"/>
                  </w:tcPr>
                  <w:p w14:paraId="0F545B13" w14:textId="77777777" w:rsidR="00126C45" w:rsidRPr="002D335B" w:rsidRDefault="00126C45" w:rsidP="00126C45">
                    <w:pPr>
                      <w:pStyle w:val="19"/>
                    </w:pPr>
                    <w:r w:rsidRPr="00941B8B">
                      <w:rPr>
                        <w:bCs/>
                      </w:rPr>
                      <w:t>Сторона, получающая исполнение</w:t>
                    </w:r>
                  </w:p>
                </w:tc>
              </w:tr>
              <w:tr w:rsidR="00126C45" w:rsidRPr="002D335B" w14:paraId="045ED243" w14:textId="77777777" w:rsidTr="00126C45">
                <w:tc>
                  <w:tcPr>
                    <w:tcW w:w="261" w:type="pct"/>
                    <w:vMerge w:val="restart"/>
                  </w:tcPr>
                  <w:p w14:paraId="74300731" w14:textId="77777777" w:rsidR="00126C45" w:rsidRPr="00112EFE" w:rsidRDefault="00126C45" w:rsidP="00790372">
                    <w:pPr>
                      <w:pStyle w:val="a9"/>
                      <w:numPr>
                        <w:ilvl w:val="0"/>
                        <w:numId w:val="11"/>
                      </w:numPr>
                      <w:suppressAutoHyphens/>
                      <w:contextualSpacing/>
                    </w:pPr>
                  </w:p>
                </w:tc>
                <w:tc>
                  <w:tcPr>
                    <w:tcW w:w="2857" w:type="pct"/>
                    <w:tcBorders>
                      <w:bottom w:val="single" w:sz="4" w:space="0" w:color="auto"/>
                    </w:tcBorders>
                  </w:tcPr>
                  <w:p w14:paraId="7190D8BC" w14:textId="77777777" w:rsidR="00126C45" w:rsidRPr="00D71ACC" w:rsidRDefault="00126C45" w:rsidP="00126C45">
                    <w:pPr>
                      <w:ind w:firstLine="52"/>
                    </w:pPr>
                    <w:sdt>
                      <w:sdtPr>
                        <w:alias w:val="Simple"/>
                        <w:tag w:val="Simple"/>
                        <w:id w:val="-1037272348"/>
                        <w:placeholder>
                          <w:docPart w:val="54D1579487C0416BA1EC6D50C8BC41EA"/>
                        </w:placeholder>
                        <w:text/>
                      </w:sdtPr>
                      <w:sdtContent>
                        <w:r w:rsidRPr="00D71ACC">
                          <w:t>Выполнение работ по ремонту квартир</w:t>
                        </w:r>
                      </w:sdtContent>
                    </w:sdt>
                  </w:p>
                </w:tc>
                <w:tc>
                  <w:tcPr>
                    <w:tcW w:w="662" w:type="pct"/>
                    <w:tcBorders>
                      <w:bottom w:val="single" w:sz="4" w:space="0" w:color="auto"/>
                    </w:tcBorders>
                  </w:tcPr>
                  <w:p w14:paraId="5CD7A0E7" w14:textId="77777777" w:rsidR="00126C45" w:rsidRDefault="00126C45" w:rsidP="00126C45">
                    <w:pPr>
                      <w:ind w:firstLine="52"/>
                      <w:rPr>
                        <w:lang w:val="en-US"/>
                      </w:rPr>
                    </w:pPr>
                    <w:sdt>
                      <w:sdtPr>
                        <w:rPr>
                          <w:lang w:val="en-US"/>
                        </w:rPr>
                        <w:alias w:val="Simple"/>
                        <w:tag w:val="Simple"/>
                        <w:id w:val="914742521"/>
                        <w:placeholder>
                          <w:docPart w:val="CAD9106B8B074E64AD2F815DCC07A144"/>
                        </w:placeholder>
                        <w:text/>
                      </w:sdtPr>
                      <w:sdtContent>
                        <w:proofErr w:type="spellStart"/>
                        <w:r>
                          <w:rPr>
                            <w:lang w:val="en-US"/>
                          </w:rPr>
                          <w:t>Разово</w:t>
                        </w:r>
                        <w:proofErr w:type="spellEnd"/>
                      </w:sdtContent>
                    </w:sdt>
                  </w:p>
                </w:tc>
                <w:tc>
                  <w:tcPr>
                    <w:tcW w:w="625" w:type="pct"/>
                    <w:tcBorders>
                      <w:bottom w:val="single" w:sz="4" w:space="0" w:color="auto"/>
                    </w:tcBorders>
                  </w:tcPr>
                  <w:p w14:paraId="57449A74" w14:textId="77777777" w:rsidR="00126C45" w:rsidRDefault="00126C45" w:rsidP="00126C45">
                    <w:pPr>
                      <w:ind w:firstLine="52"/>
                      <w:rPr>
                        <w:lang w:val="en-US"/>
                      </w:rPr>
                    </w:pPr>
                    <w:sdt>
                      <w:sdtPr>
                        <w:rPr>
                          <w:lang w:val="en-US"/>
                        </w:rPr>
                        <w:alias w:val="Simple"/>
                        <w:tag w:val="Simple"/>
                        <w:id w:val="-1375694364"/>
                        <w:placeholder>
                          <w:docPart w:val="854FC34624704772999FB7ACD51DDA3F"/>
                        </w:placeholder>
                        <w:text/>
                      </w:sdtPr>
                      <w:sdtContent>
                        <w:proofErr w:type="spellStart"/>
                        <w:r>
                          <w:rPr>
                            <w:lang w:val="en-US"/>
                          </w:rPr>
                          <w:t>Подрядчик</w:t>
                        </w:r>
                        <w:proofErr w:type="spellEnd"/>
                      </w:sdtContent>
                    </w:sdt>
                  </w:p>
                </w:tc>
                <w:tc>
                  <w:tcPr>
                    <w:tcW w:w="595" w:type="pct"/>
                    <w:tcBorders>
                      <w:bottom w:val="single" w:sz="4" w:space="0" w:color="auto"/>
                    </w:tcBorders>
                  </w:tcPr>
                  <w:p w14:paraId="7DE63A7D" w14:textId="77777777" w:rsidR="00126C45" w:rsidRDefault="00126C45" w:rsidP="00126C45">
                    <w:pPr>
                      <w:ind w:firstLine="52"/>
                      <w:rPr>
                        <w:lang w:val="en-US"/>
                      </w:rPr>
                    </w:pPr>
                    <w:sdt>
                      <w:sdtPr>
                        <w:rPr>
                          <w:lang w:val="en-US"/>
                        </w:rPr>
                        <w:alias w:val="Simple"/>
                        <w:tag w:val="Simple"/>
                        <w:id w:val="912898925"/>
                        <w:placeholder>
                          <w:docPart w:val="A7801DB3C6A845F1B3DCB09A061D7253"/>
                        </w:placeholder>
                        <w:text/>
                      </w:sdtPr>
                      <w:sdtContent>
                        <w:proofErr w:type="spellStart"/>
                        <w:r>
                          <w:rPr>
                            <w:lang w:val="en-US"/>
                          </w:rPr>
                          <w:t>Заказчик</w:t>
                        </w:r>
                        <w:proofErr w:type="spellEnd"/>
                      </w:sdtContent>
                    </w:sdt>
                  </w:p>
                </w:tc>
              </w:tr>
              <w:tr w:rsidR="00126C45" w:rsidRPr="002D335B" w14:paraId="0BD2BE22" w14:textId="77777777" w:rsidTr="00126C45">
                <w:trPr>
                  <w:trHeight w:val="242"/>
                </w:trPr>
                <w:tc>
                  <w:tcPr>
                    <w:tcW w:w="261" w:type="pct"/>
                    <w:vMerge/>
                  </w:tcPr>
                  <w:p w14:paraId="44B509C4" w14:textId="77777777" w:rsidR="00126C45" w:rsidRPr="00112EFE" w:rsidRDefault="00126C45" w:rsidP="00790372">
                    <w:pPr>
                      <w:pStyle w:val="a9"/>
                      <w:numPr>
                        <w:ilvl w:val="0"/>
                        <w:numId w:val="11"/>
                      </w:numPr>
                      <w:suppressAutoHyphens/>
                      <w:contextualSpacing/>
                    </w:pPr>
                  </w:p>
                </w:tc>
                <w:tc>
                  <w:tcPr>
                    <w:tcW w:w="4739" w:type="pct"/>
                    <w:gridSpan w:val="4"/>
                    <w:tcBorders>
                      <w:top w:val="single" w:sz="4" w:space="0" w:color="auto"/>
                      <w:bottom w:val="nil"/>
                      <w:right w:val="single" w:sz="4" w:space="0" w:color="auto"/>
                    </w:tcBorders>
                  </w:tcPr>
                  <w:p w14:paraId="70446B3C" w14:textId="77777777" w:rsidR="00126C45" w:rsidRPr="000D7208" w:rsidRDefault="00126C45" w:rsidP="00126C45">
                    <w:pPr>
                      <w:rPr>
                        <w:b/>
                        <w:bCs/>
                      </w:rPr>
                    </w:pPr>
                    <w:r w:rsidRPr="0042341F">
                      <w:rPr>
                        <w:b/>
                        <w:bCs/>
                      </w:rPr>
                      <w:t>Объект закупки</w:t>
                    </w:r>
                  </w:p>
                </w:tc>
              </w:tr>
              <w:tr w:rsidR="00126C45" w:rsidRPr="00654BCB" w14:paraId="1468E2F4" w14:textId="77777777" w:rsidTr="00126C45">
                <w:trPr>
                  <w:trHeight w:val="242"/>
                </w:trPr>
                <w:tc>
                  <w:tcPr>
                    <w:tcW w:w="261" w:type="pct"/>
                    <w:vMerge/>
                  </w:tcPr>
                  <w:p w14:paraId="2ED4D008" w14:textId="77777777" w:rsidR="00126C45" w:rsidRPr="00112EFE" w:rsidRDefault="00126C45" w:rsidP="00790372">
                    <w:pPr>
                      <w:pStyle w:val="a9"/>
                      <w:numPr>
                        <w:ilvl w:val="0"/>
                        <w:numId w:val="11"/>
                      </w:numPr>
                      <w:suppressAutoHyphens/>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997C7A6E99744A0CB8157112A09A7CF6"/>
                      </w:placeholder>
                      <w:docPartList>
                        <w:docPartGallery w:val="Quick Parts"/>
                      </w:docPartList>
                    </w:sdtPr>
                    <w:sdtContent>
                      <w:p w14:paraId="353D86CB" w14:textId="77777777" w:rsidR="00126C45" w:rsidRPr="00D71ACC" w:rsidRDefault="00126C45" w:rsidP="00790372">
                        <w:pPr>
                          <w:pStyle w:val="a9"/>
                          <w:numPr>
                            <w:ilvl w:val="0"/>
                            <w:numId w:val="15"/>
                          </w:numPr>
                          <w:suppressAutoHyphens/>
                          <w:contextualSpacing/>
                        </w:pPr>
                        <w:sdt>
                          <w:sdtPr>
                            <w:alias w:val="Simple"/>
                            <w:tag w:val="Simple"/>
                            <w:id w:val="829870139"/>
                            <w:placeholder>
                              <w:docPart w:val="F8EE40F3F7A348A591FF4B28AEC1C802"/>
                            </w:placeholder>
                            <w:text/>
                          </w:sdtPr>
                          <w:sdtContent>
                            <w:r w:rsidRPr="00D71ACC">
                              <w:t>Выполнение работ по ремонту квартир</w:t>
                            </w:r>
                          </w:sdtContent>
                        </w:sdt>
                        <w:r w:rsidRPr="00D71ACC">
                          <w:t xml:space="preserve">; </w:t>
                        </w:r>
                        <w:sdt>
                          <w:sdtPr>
                            <w:rPr>
                              <w:lang w:val="en-US"/>
                            </w:rPr>
                            <w:alias w:val=".hasQuantity"/>
                            <w:tag w:val="if"/>
                            <w:id w:val="-494498191"/>
                            <w:placeholder>
                              <w:docPart w:val="0C82FECF2E5C43829D4FACFAD139B098"/>
                            </w:placeholder>
                            <w:showingPlcHdr/>
                            <w:docPartList>
                              <w:docPartGallery w:val="Quick Parts"/>
                            </w:docPartList>
                          </w:sdtPr>
                          <w:sdtContent>
                            <w:sdt>
                              <w:sdtPr>
                                <w:alias w:val="Simple"/>
                                <w:tag w:val="Simple"/>
                                <w:id w:val="-480616311"/>
                                <w:placeholder>
                                  <w:docPart w:val="F5F9CA00C1844EFF8EF7AD7025E3A588"/>
                                </w:placeholder>
                                <w:text/>
                              </w:sdtPr>
                              <w:sdtContent>
                                <w:r w:rsidRPr="00D71ACC">
                                  <w:t>2,000000000000</w:t>
                                </w:r>
                              </w:sdtContent>
                            </w:sdt>
                            <w:r w:rsidRPr="00654BCB">
                              <w:rPr>
                                <w:lang w:val="en-US"/>
                              </w:rPr>
                              <w:t xml:space="preserve">; </w:t>
                            </w:r>
                            <w:sdt>
                              <w:sdtPr>
                                <w:alias w:val="Simple"/>
                                <w:tag w:val="Simple"/>
                                <w:id w:val="-1295514267"/>
                                <w:placeholder>
                                  <w:docPart w:val="7113EB04BFF148E199034CF3FDB40F82"/>
                                </w:placeholder>
                                <w:text/>
                              </w:sdtPr>
                              <w:sdtContent>
                                <w:r w:rsidRPr="00D71ACC">
                                  <w:t>Условная единица</w:t>
                                </w:r>
                              </w:sdtContent>
                            </w:sdt>
                            <w:r w:rsidRPr="00654BCB">
                              <w:rPr>
                                <w:lang w:val="en-US"/>
                              </w:rPr>
                              <w:t>;</w:t>
                            </w:r>
                          </w:sdtContent>
                        </w:sdt>
                      </w:p>
                    </w:sdtContent>
                  </w:sdt>
                </w:tc>
              </w:tr>
              <w:tr w:rsidR="00126C45" w:rsidRPr="00E01350" w14:paraId="1249C23F" w14:textId="77777777" w:rsidTr="00126C45">
                <w:trPr>
                  <w:trHeight w:val="70"/>
                </w:trPr>
                <w:tc>
                  <w:tcPr>
                    <w:tcW w:w="261" w:type="pct"/>
                    <w:vMerge/>
                  </w:tcPr>
                  <w:p w14:paraId="16D76FE1" w14:textId="77777777" w:rsidR="00126C45" w:rsidRPr="00D71ACC" w:rsidRDefault="00126C45" w:rsidP="00790372">
                    <w:pPr>
                      <w:pStyle w:val="a9"/>
                      <w:numPr>
                        <w:ilvl w:val="0"/>
                        <w:numId w:val="11"/>
                      </w:numPr>
                      <w:suppressAutoHyphens/>
                      <w:contextualSpacing/>
                    </w:pPr>
                  </w:p>
                </w:tc>
                <w:tc>
                  <w:tcPr>
                    <w:tcW w:w="4739" w:type="pct"/>
                    <w:gridSpan w:val="4"/>
                    <w:tcBorders>
                      <w:top w:val="nil"/>
                      <w:right w:val="single" w:sz="4" w:space="0" w:color="auto"/>
                    </w:tcBorders>
                    <w:tcMar>
                      <w:left w:w="115" w:type="dxa"/>
                      <w:right w:w="115" w:type="dxa"/>
                    </w:tcMar>
                  </w:tcPr>
                  <w:p w14:paraId="61EBB7EB" w14:textId="77777777" w:rsidR="00126C45" w:rsidRPr="00D71ACC" w:rsidRDefault="00126C45" w:rsidP="00126C45">
                    <w:sdt>
                      <w:sdtPr>
                        <w:alias w:val="Simple"/>
                        <w:tag w:val="Simple"/>
                        <w:id w:val="1384901151"/>
                        <w:placeholder>
                          <w:docPart w:val="101EFED9CFCC4E78A46ABEF50619BD2F"/>
                        </w:placeholder>
                        <w:text/>
                      </w:sdtPr>
                      <w:sdtContent>
                        <w:r w:rsidRPr="00D71ACC">
                          <w:rPr>
                            <w:b/>
                          </w:rPr>
                          <w:t>Срок начала исполнения обязательства, не позднее:</w:t>
                        </w:r>
                      </w:sdtContent>
                    </w:sdt>
                    <w:r w:rsidRPr="00D71ACC">
                      <w:t xml:space="preserve"> </w:t>
                    </w:r>
                    <w:sdt>
                      <w:sdtPr>
                        <w:alias w:val="Simple"/>
                        <w:tag w:val="Simple"/>
                        <w:id w:val="1522124171"/>
                        <w:placeholder>
                          <w:docPart w:val="7AE8EBBA81854D73A3018476E7F27B7F"/>
                        </w:placeholder>
                        <w:text/>
                      </w:sdtPr>
                      <w:sdtContent>
                        <w:r w:rsidRPr="00D71ACC">
                          <w:t xml:space="preserve">0 раб. </w:t>
                        </w:r>
                        <w:proofErr w:type="spellStart"/>
                        <w:r w:rsidRPr="00D71ACC">
                          <w:t>дн</w:t>
                        </w:r>
                        <w:proofErr w:type="spellEnd"/>
                        <w:r w:rsidRPr="00D71ACC">
                          <w:t>. от даты заключения договора</w:t>
                        </w:r>
                      </w:sdtContent>
                    </w:sdt>
                    <w:r w:rsidRPr="00D71ACC">
                      <w:t xml:space="preserve"> </w:t>
                    </w:r>
                    <w:sdt>
                      <w:sdtPr>
                        <w:alias w:val="Simple"/>
                        <w:tag w:val="Simple"/>
                        <w:id w:val="-2091994616"/>
                        <w:placeholder>
                          <w:docPart w:val="BD3C025587BA47E6B9443732E95DBE09"/>
                        </w:placeholder>
                        <w:text/>
                      </w:sdtPr>
                      <w:sdtContent/>
                    </w:sdt>
                    <w:sdt>
                      <w:sdtPr>
                        <w:alias w:val="Simple"/>
                        <w:tag w:val="Simple"/>
                        <w:id w:val="1947420245"/>
                        <w:placeholder>
                          <w:docPart w:val="70AEA4D7BEA546CBB8C13D9801ED6F05"/>
                        </w:placeholder>
                        <w:text/>
                      </w:sdtPr>
                      <w:sdtContent/>
                    </w:sdt>
                    <w:r w:rsidRPr="00D71ACC">
                      <w:t>;</w:t>
                    </w:r>
                  </w:p>
                  <w:p w14:paraId="2AFBA084" w14:textId="77777777" w:rsidR="00126C45" w:rsidRPr="00D71ACC" w:rsidRDefault="00126C45" w:rsidP="00126C45">
                    <w:sdt>
                      <w:sdtPr>
                        <w:alias w:val="Simple"/>
                        <w:tag w:val="Simple"/>
                        <w:id w:val="665063385"/>
                        <w:placeholder>
                          <w:docPart w:val="0A3C405E63EE449587C191E3E7AEB8C5"/>
                        </w:placeholder>
                        <w:text/>
                      </w:sdtPr>
                      <w:sdtContent>
                        <w:r w:rsidRPr="00D71ACC">
                          <w:rPr>
                            <w:b/>
                          </w:rPr>
                          <w:t>Срок окончания исполнения обязательства, не позднее:</w:t>
                        </w:r>
                      </w:sdtContent>
                    </w:sdt>
                    <w:r w:rsidRPr="00D71ACC">
                      <w:t xml:space="preserve"> </w:t>
                    </w:r>
                    <w:sdt>
                      <w:sdtPr>
                        <w:alias w:val="Simple"/>
                        <w:tag w:val="Simple"/>
                        <w:id w:val="-657380426"/>
                        <w:placeholder>
                          <w:docPart w:val="F57A404465DB4E4EA91A902646429FC1"/>
                        </w:placeholder>
                        <w:text/>
                      </w:sdtPr>
                      <w:sdtContent>
                        <w:r w:rsidRPr="00D71ACC">
                          <w:t xml:space="preserve">30 раб. </w:t>
                        </w:r>
                        <w:proofErr w:type="spellStart"/>
                        <w:r w:rsidRPr="00D71ACC">
                          <w:t>дн</w:t>
                        </w:r>
                        <w:proofErr w:type="spellEnd"/>
                        <w:r w:rsidRPr="00D71ACC">
                          <w:t>. от даты заключения договора</w:t>
                        </w:r>
                      </w:sdtContent>
                    </w:sdt>
                    <w:r w:rsidRPr="00D71ACC">
                      <w:t xml:space="preserve"> </w:t>
                    </w:r>
                    <w:sdt>
                      <w:sdtPr>
                        <w:alias w:val="Simple"/>
                        <w:tag w:val="Simple"/>
                        <w:id w:val="397789514"/>
                        <w:placeholder>
                          <w:docPart w:val="D12F550254B64E07AE4B6708A82F1B13"/>
                        </w:placeholder>
                        <w:text/>
                      </w:sdtPr>
                      <w:sdtContent/>
                    </w:sdt>
                    <w:sdt>
                      <w:sdtPr>
                        <w:alias w:val="Simple"/>
                        <w:tag w:val="Simple"/>
                        <w:id w:val="-1942208510"/>
                        <w:placeholder>
                          <w:docPart w:val="9636BCD297AD449BB5901E3A1054C9BF"/>
                        </w:placeholder>
                        <w:text/>
                      </w:sdtPr>
                      <w:sdtContent/>
                    </w:sdt>
                    <w:r>
                      <w:t>;</w:t>
                    </w:r>
                  </w:p>
                </w:tc>
              </w:tr>
            </w:tbl>
            <w:p w14:paraId="32AD99A5" w14:textId="77777777" w:rsidR="00126C45" w:rsidRDefault="00126C45" w:rsidP="00126C45">
              <w:pPr>
                <w:rPr>
                  <w:lang w:val="en-US"/>
                </w:rPr>
              </w:pPr>
            </w:p>
          </w:sdtContent>
        </w:sdt>
      </w:sdtContent>
    </w:sdt>
    <w:p w14:paraId="48EC0F9B" w14:textId="77777777" w:rsidR="00126C45" w:rsidRPr="004538D2" w:rsidRDefault="00126C45" w:rsidP="00126C45"/>
    <w:p w14:paraId="231F7DC9" w14:textId="77777777" w:rsidR="00126C45" w:rsidRDefault="00126C45" w:rsidP="00790372">
      <w:pPr>
        <w:pStyle w:val="2"/>
        <w:pageBreakBefore/>
        <w:widowControl w:val="0"/>
        <w:numPr>
          <w:ilvl w:val="0"/>
          <w:numId w:val="13"/>
        </w:numPr>
        <w:suppressAutoHyphens/>
        <w:spacing w:before="200" w:after="200"/>
        <w:ind w:left="714" w:hanging="357"/>
        <w:textAlignment w:val="baseline"/>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1883EE488F6F40E198107B33893222D4"/>
        </w:placeholder>
        <w:docPartList>
          <w:docPartGallery w:val="Quick Parts"/>
        </w:docPartList>
      </w:sdtPr>
      <w:sdtEndPr>
        <w:rPr>
          <w:rFonts w:ascii="Calibri" w:eastAsia="SimSun" w:hAnsi="Calibri" w:cs="Tahoma"/>
          <w:kern w:val="3"/>
          <w:sz w:val="22"/>
          <w:szCs w:val="22"/>
          <w:lang w:eastAsia="en-US"/>
        </w:rPr>
      </w:sdtEndPr>
      <w:sdtContent>
        <w:p w14:paraId="0A293EA5" w14:textId="77777777" w:rsidR="00126C45" w:rsidRPr="00B57789" w:rsidRDefault="00126C45" w:rsidP="00126C45">
          <w:pPr>
            <w:pStyle w:val="affe"/>
            <w:ind w:firstLine="0"/>
            <w:rPr>
              <w:lang w:val="en-US"/>
            </w:rPr>
          </w:pPr>
          <w:r w:rsidRPr="00E86956">
            <w:t>Таблица</w:t>
          </w:r>
          <w:r w:rsidRPr="00B57789">
            <w:rPr>
              <w:lang w:val="en-US"/>
            </w:rPr>
            <w:t xml:space="preserve"> 2.</w:t>
          </w:r>
          <w:sdt>
            <w:sdtPr>
              <w:alias w:val="obligationsWithoutProducts.isEmpty()"/>
              <w:tag w:val="If"/>
              <w:id w:val="-1295135251"/>
              <w:placeholder>
                <w:docPart w:val="770C3DE49164457EB6C07F1B90F5D9D7"/>
              </w:placeholder>
              <w:docPartList>
                <w:docPartGallery w:val="Quick Parts"/>
              </w:docPartList>
            </w:sdtPr>
            <w:sdtContent>
              <w:r w:rsidRPr="00B57789">
                <w:rPr>
                  <w:lang w:val="en-US"/>
                </w:rPr>
                <w:t>2</w:t>
              </w:r>
            </w:sdtContent>
          </w:sdt>
        </w:p>
        <w:sdt>
          <w:sdtPr>
            <w:rPr>
              <w:rFonts w:eastAsiaTheme="minorHAnsi"/>
              <w:b w:val="0"/>
              <w:iCs/>
            </w:rPr>
            <w:alias w:val="payments"/>
            <w:tag w:val="Table"/>
            <w:id w:val="238229559"/>
            <w:placeholder>
              <w:docPart w:val="AA487C9838984270ABC5B7302B0DC6FC"/>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126C45" w:rsidRPr="00092FAC" w14:paraId="7BDFDE56" w14:textId="77777777" w:rsidTr="00126C45">
                <w:trPr>
                  <w:cantSplit/>
                  <w:trHeight w:val="15"/>
                  <w:tblHeader/>
                </w:trPr>
                <w:tc>
                  <w:tcPr>
                    <w:tcW w:w="461" w:type="dxa"/>
                    <w:hideMark/>
                  </w:tcPr>
                  <w:p w14:paraId="6B550360" w14:textId="77777777" w:rsidR="00126C45" w:rsidRPr="002D335B" w:rsidRDefault="00126C45" w:rsidP="00126C45">
                    <w:pPr>
                      <w:pStyle w:val="19"/>
                    </w:pPr>
                    <w:r w:rsidRPr="002D335B">
                      <w:t>№</w:t>
                    </w:r>
                  </w:p>
                </w:tc>
                <w:tc>
                  <w:tcPr>
                    <w:tcW w:w="7927" w:type="dxa"/>
                  </w:tcPr>
                  <w:p w14:paraId="376F65FF" w14:textId="77777777" w:rsidR="00126C45" w:rsidRPr="001836B4" w:rsidRDefault="00126C45" w:rsidP="00126C45">
                    <w:pPr>
                      <w:pStyle w:val="19"/>
                    </w:pPr>
                    <w:r w:rsidRPr="00827751">
                      <w:t>Наименование</w:t>
                    </w:r>
                  </w:p>
                </w:tc>
                <w:tc>
                  <w:tcPr>
                    <w:tcW w:w="2070" w:type="dxa"/>
                  </w:tcPr>
                  <w:p w14:paraId="47A8C5AC" w14:textId="77777777" w:rsidR="00126C45" w:rsidRPr="001836B4" w:rsidRDefault="00126C45" w:rsidP="00126C45">
                    <w:pPr>
                      <w:pStyle w:val="19"/>
                    </w:pPr>
                    <w:r w:rsidRPr="00827751">
                      <w:t>Аванс/Оплата</w:t>
                    </w:r>
                  </w:p>
                </w:tc>
                <w:tc>
                  <w:tcPr>
                    <w:tcW w:w="2160" w:type="dxa"/>
                  </w:tcPr>
                  <w:p w14:paraId="30B42FC0" w14:textId="77777777" w:rsidR="00126C45" w:rsidRPr="001836B4" w:rsidRDefault="00126C45" w:rsidP="00126C45">
                    <w:pPr>
                      <w:pStyle w:val="19"/>
                    </w:pPr>
                    <w:r w:rsidRPr="00827751">
                      <w:t>Учёт неустойки</w:t>
                    </w:r>
                  </w:p>
                </w:tc>
                <w:tc>
                  <w:tcPr>
                    <w:tcW w:w="2168" w:type="dxa"/>
                  </w:tcPr>
                  <w:p w14:paraId="0B98B18B" w14:textId="77777777" w:rsidR="00126C45" w:rsidRPr="00092FAC" w:rsidRDefault="00126C45" w:rsidP="00126C45">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42B8CEC4F6C2419F8E1A7DBA1EE6BFDC"/>
                        </w:placeholder>
                        <w:docPartList>
                          <w:docPartGallery w:val="Quick Parts"/>
                        </w:docPartList>
                      </w:sdtPr>
                      <w:sdtContent>
                        <w:r w:rsidRPr="00092FAC">
                          <w:rPr>
                            <w:rFonts w:ascii="Times New Roman" w:eastAsiaTheme="minorHAnsi" w:hAnsi="Times New Roman" w:cs="Times New Roman"/>
                            <w:b/>
                            <w:kern w:val="0"/>
                            <w:sz w:val="24"/>
                            <w:szCs w:val="24"/>
                            <w:lang w:val="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126C45" w:rsidRPr="00D67EFE" w14:paraId="5775194B" w14:textId="77777777" w:rsidTr="00126C45">
                <w:trPr>
                  <w:cantSplit/>
                  <w:trHeight w:val="87"/>
                </w:trPr>
                <w:tc>
                  <w:tcPr>
                    <w:tcW w:w="461" w:type="dxa"/>
                    <w:vMerge w:val="restart"/>
                  </w:tcPr>
                  <w:p w14:paraId="566175F6" w14:textId="77777777" w:rsidR="00126C45" w:rsidRPr="00092FAC" w:rsidRDefault="00126C45" w:rsidP="00126C45">
                    <w:pPr>
                      <w:pStyle w:val="affc"/>
                      <w:numPr>
                        <w:ilvl w:val="0"/>
                        <w:numId w:val="48"/>
                      </w:numPr>
                      <w:rPr>
                        <w:lang w:val="en-US"/>
                      </w:rPr>
                    </w:pPr>
                  </w:p>
                </w:tc>
                <w:tc>
                  <w:tcPr>
                    <w:tcW w:w="7927" w:type="dxa"/>
                    <w:tcBorders>
                      <w:bottom w:val="single" w:sz="4" w:space="0" w:color="auto"/>
                    </w:tcBorders>
                  </w:tcPr>
                  <w:p w14:paraId="73F74DC8" w14:textId="77777777" w:rsidR="00126C45" w:rsidRPr="00092FAC" w:rsidRDefault="00126C45" w:rsidP="00126C45">
                    <w:pPr>
                      <w:pStyle w:val="affc"/>
                      <w:rPr>
                        <w:lang w:val="en-US"/>
                      </w:rPr>
                    </w:pPr>
                    <w:sdt>
                      <w:sdtPr>
                        <w:alias w:val="Simple"/>
                        <w:tag w:val="Simple"/>
                        <w:id w:val="1075936738"/>
                        <w:placeholder>
                          <w:docPart w:val="04A4F7C21DB34BA2881F87CFAAD0A423"/>
                        </w:placeholder>
                        <w:text/>
                      </w:sdtPr>
                      <w:sdtContent>
                        <w:proofErr w:type="spellStart"/>
                        <w:r w:rsidRPr="001836B4">
                          <w:rPr>
                            <w:lang w:val="en-US"/>
                          </w:rPr>
                          <w:t>Оплата</w:t>
                        </w:r>
                        <w:proofErr w:type="spellEnd"/>
                        <w:r w:rsidRPr="001836B4">
                          <w:rPr>
                            <w:lang w:val="en-US"/>
                          </w:rPr>
                          <w:t xml:space="preserve"> №01</w:t>
                        </w:r>
                      </w:sdtContent>
                    </w:sdt>
                  </w:p>
                </w:tc>
                <w:tc>
                  <w:tcPr>
                    <w:tcW w:w="2070" w:type="dxa"/>
                    <w:tcBorders>
                      <w:bottom w:val="single" w:sz="4" w:space="0" w:color="auto"/>
                    </w:tcBorders>
                  </w:tcPr>
                  <w:p w14:paraId="716FF5AD" w14:textId="77777777" w:rsidR="00126C45" w:rsidRPr="00092FAC" w:rsidRDefault="00126C45" w:rsidP="00126C45">
                    <w:pPr>
                      <w:pStyle w:val="affc"/>
                      <w:rPr>
                        <w:lang w:val="en-US"/>
                      </w:rPr>
                    </w:pPr>
                    <w:sdt>
                      <w:sdtPr>
                        <w:alias w:val="!.prePayment"/>
                        <w:tag w:val="If"/>
                        <w:id w:val="1889150935"/>
                        <w:placeholder>
                          <w:docPart w:val="F4D21835FD564382AF14924882FEB394"/>
                        </w:placeholder>
                        <w:docPartList>
                          <w:docPartGallery w:val="Quick Parts"/>
                        </w:docPartList>
                      </w:sdtPr>
                      <w:sdtContent>
                        <w:r w:rsidRPr="002D335B">
                          <w:t>Оплата</w:t>
                        </w:r>
                      </w:sdtContent>
                    </w:sdt>
                  </w:p>
                </w:tc>
                <w:tc>
                  <w:tcPr>
                    <w:tcW w:w="2160" w:type="dxa"/>
                    <w:tcBorders>
                      <w:bottom w:val="single" w:sz="4" w:space="0" w:color="auto"/>
                    </w:tcBorders>
                  </w:tcPr>
                  <w:p w14:paraId="6F30F025" w14:textId="77777777" w:rsidR="00126C45" w:rsidRDefault="00126C45" w:rsidP="00126C4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631136E904EB4E2C87E3FF9E5A7336D5"/>
                        </w:placeholder>
                        <w:text/>
                      </w:sdtPr>
                      <w:sdtContent>
                        <w:proofErr w:type="spellStart"/>
                        <w:r w:rsidRPr="0049412A">
                          <w:rPr>
                            <w:rFonts w:ascii="Times New Roman" w:hAnsi="Times New Roman" w:cs="Times New Roman"/>
                            <w:sz w:val="24"/>
                            <w:szCs w:val="24"/>
                            <w:lang w:val="en-US"/>
                          </w:rPr>
                          <w:t>Оплата</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за</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вычетом</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неустойки</w:t>
                        </w:r>
                        <w:proofErr w:type="spellEnd"/>
                      </w:sdtContent>
                    </w:sdt>
                    <w:r w:rsidRPr="00092FAC">
                      <w:rPr>
                        <w:lang w:val="en-US"/>
                      </w:rPr>
                      <w:t xml:space="preserve"> </w:t>
                    </w:r>
                    <w:sdt>
                      <w:sdtPr>
                        <w:alias w:val=".typeDeductionOfForfeitPenaltyAsterisk"/>
                        <w:tag w:val="If"/>
                        <w:id w:val="-1566330633"/>
                        <w:placeholder>
                          <w:docPart w:val="D78D5FFED43543C481E6A38025D87926"/>
                        </w:placeholder>
                        <w:showingPlcHdr/>
                        <w:docPartList>
                          <w:docPartGallery w:val="Quick Parts"/>
                        </w:docPartList>
                      </w:sdtPr>
                      <w:sdtContent>
                        <w:r w:rsidRPr="00092FAC">
                          <w:rPr>
                            <w:rFonts w:ascii="Times New Roman" w:hAnsi="Times New Roman" w:cs="Times New Roman"/>
                            <w:sz w:val="24"/>
                            <w:szCs w:val="24"/>
                            <w:lang w:val="en-US"/>
                          </w:rPr>
                          <w:t>**</w:t>
                        </w:r>
                      </w:sdtContent>
                    </w:sdt>
                  </w:p>
                  <w:p w14:paraId="4379B6D9" w14:textId="77777777" w:rsidR="00126C45" w:rsidRPr="00092FAC" w:rsidRDefault="00126C45" w:rsidP="00126C45">
                    <w:pPr>
                      <w:pStyle w:val="affc"/>
                      <w:rPr>
                        <w:lang w:val="en-US"/>
                      </w:rPr>
                    </w:pPr>
                  </w:p>
                </w:tc>
                <w:tc>
                  <w:tcPr>
                    <w:tcW w:w="2168" w:type="dxa"/>
                    <w:tcBorders>
                      <w:bottom w:val="single" w:sz="4" w:space="0" w:color="auto"/>
                    </w:tcBorders>
                  </w:tcPr>
                  <w:p w14:paraId="2F6882F7" w14:textId="77777777" w:rsidR="00126C45" w:rsidRDefault="00126C45" w:rsidP="00126C45">
                    <w:pPr>
                      <w:pStyle w:val="affc"/>
                      <w:jc w:val="right"/>
                    </w:pPr>
                    <w:sdt>
                      <w:sdtPr>
                        <w:alias w:val="!.prePayment"/>
                        <w:tag w:val="If"/>
                        <w:id w:val="260959038"/>
                        <w:placeholder>
                          <w:docPart w:val="5803E36263E24CA4BF060B0C719EB81D"/>
                        </w:placeholder>
                        <w:showingPlcHdr/>
                        <w:docPartList>
                          <w:docPartGallery w:val="Quick Parts"/>
                        </w:docPartList>
                      </w:sdtPr>
                      <w:sdtContent>
                        <w:sdt>
                          <w:sdtPr>
                            <w:rPr>
                              <w:lang w:val="en-US"/>
                            </w:rPr>
                            <w:alias w:val="Simple"/>
                            <w:tag w:val="Simple"/>
                            <w:id w:val="-1256047470"/>
                            <w:placeholder>
                              <w:docPart w:val="04A5F91F9D1E41B0824359B55A30DD5F"/>
                            </w:placeholder>
                            <w:text/>
                          </w:sdtPr>
                          <w:sdtContent>
                            <w:r w:rsidRPr="0058392F">
                              <w:rPr>
                                <w:lang w:val="en-US"/>
                              </w:rPr>
                              <w:t xml:space="preserve">100% </w:t>
                            </w:r>
                            <w:proofErr w:type="spellStart"/>
                            <w:r w:rsidRPr="0058392F">
                              <w:rPr>
                                <w:lang w:val="en-US"/>
                              </w:rPr>
                              <w:t>По</w:t>
                            </w:r>
                            <w:proofErr w:type="spellEnd"/>
                            <w:r w:rsidRPr="0058392F">
                              <w:rPr>
                                <w:lang w:val="en-US"/>
                              </w:rPr>
                              <w:t xml:space="preserve"> </w:t>
                            </w:r>
                            <w:proofErr w:type="spellStart"/>
                            <w:r w:rsidRPr="0058392F">
                              <w:rPr>
                                <w:lang w:val="en-US"/>
                              </w:rPr>
                              <w:t>фактическому</w:t>
                            </w:r>
                            <w:proofErr w:type="spellEnd"/>
                            <w:r w:rsidRPr="0058392F">
                              <w:rPr>
                                <w:lang w:val="en-US"/>
                              </w:rPr>
                              <w:t xml:space="preserve"> </w:t>
                            </w:r>
                            <w:proofErr w:type="spellStart"/>
                            <w:r w:rsidRPr="0058392F">
                              <w:rPr>
                                <w:lang w:val="en-US"/>
                              </w:rPr>
                              <w:t>объёму</w:t>
                            </w:r>
                            <w:proofErr w:type="spellEnd"/>
                          </w:sdtContent>
                        </w:sdt>
                      </w:sdtContent>
                    </w:sdt>
                  </w:p>
                </w:tc>
              </w:tr>
              <w:tr w:rsidR="00126C45" w:rsidRPr="00747467" w14:paraId="1711F61E" w14:textId="77777777" w:rsidTr="00126C45">
                <w:trPr>
                  <w:cantSplit/>
                  <w:trHeight w:val="70"/>
                </w:trPr>
                <w:tc>
                  <w:tcPr>
                    <w:tcW w:w="461" w:type="dxa"/>
                    <w:vMerge/>
                  </w:tcPr>
                  <w:p w14:paraId="42582ABD" w14:textId="77777777" w:rsidR="00126C45" w:rsidRPr="00827751" w:rsidRDefault="00126C45" w:rsidP="00126C45">
                    <w:pPr>
                      <w:pStyle w:val="affc"/>
                      <w:numPr>
                        <w:ilvl w:val="0"/>
                        <w:numId w:val="48"/>
                      </w:numPr>
                    </w:pPr>
                  </w:p>
                </w:tc>
                <w:tc>
                  <w:tcPr>
                    <w:tcW w:w="14325" w:type="dxa"/>
                    <w:gridSpan w:val="4"/>
                  </w:tcPr>
                  <w:p w14:paraId="4B6C5BFE" w14:textId="77777777" w:rsidR="00126C45" w:rsidRPr="00747467" w:rsidRDefault="00126C45" w:rsidP="00126C45">
                    <w:pPr>
                      <w:pStyle w:val="affc"/>
                      <w:rPr>
                        <w:lang w:val="en-US"/>
                      </w:rPr>
                    </w:pPr>
                    <w:sdt>
                      <w:sdtPr>
                        <w:rPr>
                          <w:b/>
                        </w:rPr>
                        <w:alias w:val="Simple"/>
                        <w:tag w:val="Simple"/>
                        <w:id w:val="-216284760"/>
                        <w:placeholder>
                          <w:docPart w:val="778EE9CB0EE84006A193EC09E62450DC"/>
                        </w:placeholder>
                        <w:text/>
                      </w:sdtPr>
                      <w:sdtContent>
                        <w:r w:rsidRPr="00D71ACC">
                          <w:rPr>
                            <w:b/>
                          </w:rPr>
                          <w:t>Срок исполнения обязательства, не позднее:</w:t>
                        </w:r>
                      </w:sdtContent>
                    </w:sdt>
                    <w:r>
                      <w:rPr>
                        <w:lang w:val="en-US"/>
                      </w:rPr>
                      <w:t xml:space="preserve"> </w:t>
                    </w:r>
                    <w:sdt>
                      <w:sdtPr>
                        <w:alias w:val="Simple"/>
                        <w:tag w:val="Simple"/>
                        <w:id w:val="285777718"/>
                        <w:placeholder>
                          <w:docPart w:val="3E548ABCDDF14178AA9973F273A99469"/>
                        </w:placeholder>
                        <w:text/>
                      </w:sdtPr>
                      <w:sdtContent>
                        <w:r w:rsidRPr="00D71ACC">
                          <w:t xml:space="preserve">30 раб. </w:t>
                        </w:r>
                        <w:proofErr w:type="spellStart"/>
                        <w:r w:rsidRPr="00D71ACC">
                          <w:t>дн</w:t>
                        </w:r>
                        <w:proofErr w:type="spellEnd"/>
                        <w:r w:rsidRPr="00D71ACC">
                          <w:t>. от даты подписания документа-предшественника</w:t>
                        </w:r>
                      </w:sdtContent>
                    </w:sdt>
                    <w:r w:rsidRPr="00813A90">
                      <w:rPr>
                        <w:lang w:val="en-US"/>
                      </w:rPr>
                      <w:t xml:space="preserve"> </w:t>
                    </w:r>
                    <w:sdt>
                      <w:sdtPr>
                        <w:alias w:val="Simple"/>
                        <w:tag w:val="Simple"/>
                        <w:id w:val="1108777766"/>
                        <w:placeholder>
                          <w:docPart w:val="C231A4FDDE5245C5BCF9BC5B767F2EEF"/>
                        </w:placeholder>
                        <w:text/>
                      </w:sdtPr>
                      <w:sdtContent>
                        <w:r w:rsidRPr="00D71ACC">
                          <w:t>«Акт о приёмке выполненных работ (форма КС-2)» (Выполнение работ по ремонту квартир)</w:t>
                        </w:r>
                      </w:sdtContent>
                    </w:sdt>
                    <w:r w:rsidRPr="00813A90">
                      <w:rPr>
                        <w:lang w:val="en-US"/>
                      </w:rPr>
                      <w:t xml:space="preserve"> </w:t>
                    </w:r>
                    <w:sdt>
                      <w:sdtPr>
                        <w:alias w:val="Simple"/>
                        <w:tag w:val="Simple"/>
                        <w:id w:val="1693194112"/>
                        <w:placeholder>
                          <w:docPart w:val="49AA8686AAF14D2E9391CD3F35BE5E25"/>
                        </w:placeholder>
                        <w:text/>
                      </w:sdtPr>
                      <w:sdtContent/>
                    </w:sdt>
                    <w:r>
                      <w:t>;</w:t>
                    </w:r>
                  </w:p>
                </w:tc>
              </w:tr>
            </w:tbl>
            <w:p w14:paraId="271BA462" w14:textId="77777777" w:rsidR="00126C45" w:rsidRDefault="00126C45" w:rsidP="00126C45">
              <w:pPr>
                <w:pStyle w:val="affe"/>
                <w:ind w:firstLine="0"/>
                <w:jc w:val="left"/>
                <w:rPr>
                  <w:iCs w:val="0"/>
                </w:rPr>
              </w:pPr>
            </w:p>
          </w:sdtContent>
        </w:sdt>
        <w:sdt>
          <w:sdtPr>
            <w:rPr>
              <w:sz w:val="24"/>
              <w:szCs w:val="24"/>
              <w:lang w:val="en-US"/>
            </w:rPr>
            <w:alias w:val="!execution"/>
            <w:tag w:val="If"/>
            <w:id w:val="1725941584"/>
            <w:placeholder>
              <w:docPart w:val="D150A1FE06C7444A9B99161400E999E4"/>
            </w:placeholder>
            <w:docPartList>
              <w:docPartGallery w:val="Quick Parts"/>
            </w:docPartList>
          </w:sdtPr>
          <w:sdtContent>
            <w:p w14:paraId="6A7E0204" w14:textId="77777777" w:rsidR="00126C45" w:rsidRPr="008E40B0" w:rsidRDefault="00126C45" w:rsidP="00126C45">
              <w:pPr>
                <w:pStyle w:val="Standard"/>
                <w:jc w:val="both"/>
                <w:rPr>
                  <w:sz w:val="24"/>
                  <w:szCs w:val="24"/>
                </w:rPr>
              </w:pPr>
              <w:r w:rsidRPr="00D36FB8">
                <w:rPr>
                  <w:rFonts w:ascii="Times New Roman" w:eastAsiaTheme="minorHAnsi" w:hAnsi="Times New Roman" w:cs="Times New Roman"/>
                  <w:kern w:val="0"/>
                  <w:sz w:val="24"/>
                  <w:szCs w:val="24"/>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70118D40BBE54638A6794C108CD88D34"/>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EAF2002279D9417B91C8AFD97CE867B8"/>
            </w:placeholder>
            <w:showingPlcHdr/>
            <w:docPartList>
              <w:docPartGallery w:val="Quick Parts"/>
            </w:docPartList>
          </w:sdtPr>
          <w:sdtContent>
            <w:p w14:paraId="7F20390D" w14:textId="77777777" w:rsidR="00126C45" w:rsidRPr="006A4CCC" w:rsidRDefault="00126C45" w:rsidP="00126C45">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0AAD785982C74FF7AF30897FFA38F388"/>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239B39E" w14:textId="77777777" w:rsidR="00126C45" w:rsidRPr="00F037D6" w:rsidRDefault="00126C45" w:rsidP="00126C45">
          <w:pPr>
            <w:pStyle w:val="Standard"/>
            <w:jc w:val="both"/>
          </w:pPr>
        </w:p>
      </w:sdtContent>
    </w:sdt>
    <w:p w14:paraId="4AAC6CAB" w14:textId="77777777" w:rsidR="00126C45" w:rsidRPr="00F037D6" w:rsidRDefault="00126C45" w:rsidP="00126C45">
      <w:pPr>
        <w:pStyle w:val="Standard"/>
        <w:jc w:val="both"/>
      </w:pPr>
    </w:p>
    <w:sdt>
      <w:sdtPr>
        <w:rPr>
          <w:rFonts w:eastAsiaTheme="minorHAnsi"/>
          <w:b w:val="0"/>
          <w:bCs w:val="0"/>
          <w:color w:val="auto"/>
        </w:rPr>
        <w:alias w:val="!contractSidesWithDeliveryAddresses.isEmpty()"/>
        <w:tag w:val="If"/>
        <w:id w:val="864401084"/>
        <w:placeholder>
          <w:docPart w:val="9E6DB3AD799A484D80253A21903F9A1F"/>
        </w:placeholder>
        <w:docPartList>
          <w:docPartGallery w:val="Quick Parts"/>
        </w:docPartList>
      </w:sdtPr>
      <w:sdtEndPr>
        <w:rPr>
          <w:rFonts w:asciiTheme="minorHAnsi" w:eastAsiaTheme="minorEastAsia" w:hAnsiTheme="minorHAnsi" w:cstheme="minorBidi"/>
          <w:iCs w:val="0"/>
          <w:sz w:val="22"/>
          <w:szCs w:val="22"/>
          <w:lang w:val="en-US"/>
        </w:rPr>
      </w:sdtEndPr>
      <w:sdtContent>
        <w:p w14:paraId="53D1C5C5" w14:textId="77777777" w:rsidR="00126C45" w:rsidRPr="00094D6D" w:rsidRDefault="00126C45" w:rsidP="00790372">
          <w:pPr>
            <w:pStyle w:val="2"/>
            <w:widowControl w:val="0"/>
            <w:numPr>
              <w:ilvl w:val="0"/>
              <w:numId w:val="13"/>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8532A6662CD34A36839AA1F485F2D820"/>
              </w:placeholder>
              <w:showingPlcHdr/>
              <w:text/>
            </w:sdtPr>
            <w:sdtContent>
              <w:r w:rsidRPr="00094D6D">
                <w:rPr>
                  <w:lang w:val="en-US"/>
                </w:rPr>
                <w:t>Место выполнения работ</w:t>
              </w:r>
            </w:sdtContent>
          </w:sdt>
        </w:p>
        <w:p w14:paraId="319CF4C1" w14:textId="77777777" w:rsidR="00126C45" w:rsidRDefault="00126C45" w:rsidP="00126C45">
          <w:pPr>
            <w:jc w:val="right"/>
          </w:pPr>
          <w:r w:rsidRPr="00E86956">
            <w:t>Таблица</w:t>
          </w:r>
          <w:r w:rsidRPr="00B57789">
            <w:rPr>
              <w:lang w:val="en-US"/>
            </w:rPr>
            <w:t xml:space="preserve"> 2.</w:t>
          </w:r>
          <w:sdt>
            <w:sdtPr>
              <w:alias w:val="!payments.isEmpty()"/>
              <w:tag w:val="If"/>
              <w:id w:val="876363030"/>
              <w:placeholder>
                <w:docPart w:val="AB9CB99A87CB4D83A9E9E8068AF30A82"/>
              </w:placeholder>
              <w:docPartList>
                <w:docPartGallery w:val="Quick Parts"/>
              </w:docPartList>
            </w:sdtPr>
            <w:sdtContent>
              <w:sdt>
                <w:sdtPr>
                  <w:alias w:val="obligationsWithoutProducts.isEmpty()"/>
                  <w:tag w:val="If"/>
                  <w:id w:val="-1235776145"/>
                  <w:placeholder>
                    <w:docPart w:val="4F801C25B3DD423DB7014D4DF3E4D8B3"/>
                  </w:placeholder>
                  <w:docPartList>
                    <w:docPartGallery w:val="Quick Parts"/>
                  </w:docPartList>
                </w:sdtPr>
                <w:sdtContent>
                  <w:r>
                    <w:t>3</w:t>
                  </w:r>
                </w:sdtContent>
              </w:sdt>
            </w:sdtContent>
          </w:sdt>
          <w:sdt>
            <w:sdtPr>
              <w:alias w:val="!payments.isEmpty()"/>
              <w:tag w:val="If"/>
              <w:id w:val="1056890420"/>
              <w:placeholder>
                <w:docPart w:val="F27EF62A72FF4D598C26290C70EF932D"/>
              </w:placeholder>
              <w:docPartList>
                <w:docPartGallery w:val="Quick Parts"/>
              </w:docPartList>
            </w:sdtPr>
            <w:sdtContent/>
          </w:sdt>
        </w:p>
        <w:p w14:paraId="6D664FF3" w14:textId="77777777" w:rsidR="00126C45" w:rsidRPr="0088553D" w:rsidRDefault="00126C45" w:rsidP="00126C45">
          <w:pPr>
            <w:jc w:val="right"/>
          </w:pPr>
          <w:r>
            <w:t xml:space="preserve"> </w:t>
          </w:r>
        </w:p>
        <w:sdt>
          <w:sdtPr>
            <w:rPr>
              <w:rFonts w:eastAsiaTheme="minorHAnsi"/>
              <w:b w:val="0"/>
            </w:rPr>
            <w:alias w:val="contractSidesWithDeliveryAddresses"/>
            <w:tag w:val="Table"/>
            <w:id w:val="-2106726029"/>
            <w:placeholder>
              <w:docPart w:val="8D857EBF351C44FC810E3F27D3B042EC"/>
            </w:placeholder>
            <w:docPartList>
              <w:docPartGallery w:val="Quick Parts"/>
            </w:docPartList>
          </w:sdtPr>
          <w:sdtEndPr>
            <w:rPr>
              <w:rFonts w:ascii="Arial" w:eastAsia="Calibri" w:hAnsi="Arial" w:cs="Arial"/>
              <w:iCs/>
              <w:kern w:val="1"/>
              <w:sz w:val="18"/>
              <w:szCs w:val="18"/>
              <w:lang w:eastAsia="ru-RU"/>
            </w:rPr>
          </w:sdtEndPr>
          <w:sdtContent>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812"/>
              </w:tblGrid>
              <w:tr w:rsidR="00126C45" w:rsidRPr="00B2732D" w14:paraId="47A216E0" w14:textId="77777777" w:rsidTr="00A63703">
                <w:trPr>
                  <w:tblHeader/>
                </w:trPr>
                <w:tc>
                  <w:tcPr>
                    <w:tcW w:w="4536" w:type="dxa"/>
                    <w:tcBorders>
                      <w:top w:val="single" w:sz="4" w:space="0" w:color="auto"/>
                      <w:left w:val="single" w:sz="4" w:space="0" w:color="auto"/>
                      <w:bottom w:val="single" w:sz="4" w:space="0" w:color="auto"/>
                      <w:right w:val="single" w:sz="4" w:space="0" w:color="auto"/>
                    </w:tcBorders>
                    <w:hideMark/>
                  </w:tcPr>
                  <w:p w14:paraId="09161431" w14:textId="77777777" w:rsidR="00126C45" w:rsidRPr="002C3A11" w:rsidRDefault="00126C45" w:rsidP="00126C45">
                    <w:pPr>
                      <w:pStyle w:val="19"/>
                      <w:jc w:val="center"/>
                    </w:pPr>
                    <w:r>
                      <w:t>Получатель</w:t>
                    </w:r>
                  </w:p>
                </w:tc>
                <w:tc>
                  <w:tcPr>
                    <w:tcW w:w="5812" w:type="dxa"/>
                    <w:tcBorders>
                      <w:top w:val="single" w:sz="4" w:space="0" w:color="auto"/>
                      <w:left w:val="single" w:sz="4" w:space="0" w:color="auto"/>
                      <w:bottom w:val="single" w:sz="4" w:space="0" w:color="auto"/>
                      <w:right w:val="single" w:sz="4" w:space="0" w:color="auto"/>
                    </w:tcBorders>
                    <w:hideMark/>
                  </w:tcPr>
                  <w:p w14:paraId="2F115978" w14:textId="0CB38997" w:rsidR="00126C45" w:rsidRPr="002D335B" w:rsidRDefault="00126C45" w:rsidP="00126C45">
                    <w:pPr>
                      <w:pStyle w:val="19"/>
                      <w:jc w:val="center"/>
                    </w:pPr>
                    <w:sdt>
                      <w:sdtPr>
                        <w:rPr>
                          <w:rFonts w:eastAsiaTheme="minorHAnsi"/>
                        </w:rPr>
                        <w:alias w:val="Simple"/>
                        <w:tag w:val="Simple"/>
                        <w:id w:val="-266547894"/>
                        <w:placeholder>
                          <w:docPart w:val="9B870DEC53764EB581DA201CE6362DAD"/>
                        </w:placeholder>
                        <w:showingPlcHdr/>
                        <w:text/>
                      </w:sdtPr>
                      <w:sdtContent>
                        <w:r w:rsidR="00A63703" w:rsidRPr="00094D6D">
                          <w:rPr>
                            <w:lang w:val="en-US"/>
                          </w:rPr>
                          <w:t>Место выполнения работ</w:t>
                        </w:r>
                      </w:sdtContent>
                    </w:sdt>
                  </w:p>
                </w:tc>
              </w:tr>
              <w:tr w:rsidR="00126C45" w:rsidRPr="00454C27" w14:paraId="3E2E02D9" w14:textId="77777777" w:rsidTr="00A63703">
                <w:tc>
                  <w:tcPr>
                    <w:tcW w:w="4536" w:type="dxa"/>
                    <w:tcBorders>
                      <w:top w:val="single" w:sz="4" w:space="0" w:color="auto"/>
                      <w:left w:val="single" w:sz="4" w:space="0" w:color="auto"/>
                      <w:bottom w:val="single" w:sz="4" w:space="0" w:color="auto"/>
                      <w:right w:val="single" w:sz="4" w:space="0" w:color="auto"/>
                    </w:tcBorders>
                    <w:hideMark/>
                  </w:tcPr>
                  <w:p w14:paraId="305477C0" w14:textId="77777777" w:rsidR="00126C45" w:rsidRPr="00D71ACC" w:rsidRDefault="00126C45" w:rsidP="00126C45">
                    <w:sdt>
                      <w:sdtPr>
                        <w:alias w:val=".first"/>
                        <w:tag w:val="If"/>
                        <w:id w:val="-1352024777"/>
                        <w:placeholder>
                          <w:docPart w:val="E2E474F45F834E69BBDF931F7790F195"/>
                        </w:placeholder>
                        <w:docPartList>
                          <w:docPartGallery w:val="Quick Parts"/>
                        </w:docPartList>
                      </w:sdtPr>
                      <w:sdtContent>
                        <w:sdt>
                          <w:sdtPr>
                            <w:alias w:val="Simple"/>
                            <w:tag w:val="Simple"/>
                            <w:id w:val="1565754207"/>
                            <w:placeholder>
                              <w:docPart w:val="7F8029E4616C4109890DFAC6DFD87F84"/>
                            </w:placeholder>
                            <w:text/>
                          </w:sdtPr>
                          <w:sdtContent>
                            <w:r>
                              <w:t xml:space="preserve">Муниципальное автономное учреждение </w:t>
                            </w:r>
                            <w:proofErr w:type="gramStart"/>
                            <w:r>
                              <w:t>спорта  "</w:t>
                            </w:r>
                            <w:proofErr w:type="gramEnd"/>
                            <w:r>
                              <w:t>Шаховской детский оздоровительный комплекс"</w:t>
                            </w:r>
                          </w:sdtContent>
                        </w:sdt>
                      </w:sdtContent>
                    </w:sdt>
                  </w:p>
                </w:tc>
                <w:tc>
                  <w:tcPr>
                    <w:tcW w:w="5812" w:type="dxa"/>
                    <w:tcBorders>
                      <w:top w:val="single" w:sz="4" w:space="0" w:color="auto"/>
                      <w:left w:val="single" w:sz="4" w:space="0" w:color="auto"/>
                      <w:bottom w:val="single" w:sz="4" w:space="0" w:color="auto"/>
                      <w:right w:val="single" w:sz="4" w:space="0" w:color="auto"/>
                    </w:tcBorders>
                    <w:hideMark/>
                  </w:tcPr>
                  <w:p w14:paraId="3382DB90" w14:textId="77777777" w:rsidR="00126C45" w:rsidRPr="00454C27" w:rsidRDefault="00126C45" w:rsidP="00126C45">
                    <w:pPr>
                      <w:rPr>
                        <w:lang w:val="en-US"/>
                      </w:rPr>
                    </w:pPr>
                    <w:sdt>
                      <w:sdtPr>
                        <w:alias w:val="Simple"/>
                        <w:tag w:val="Simple"/>
                        <w:id w:val="753857342"/>
                        <w:placeholder>
                          <w:docPart w:val="2A90A663D6E74522A2756F269424042A"/>
                        </w:placeholder>
                        <w:text/>
                      </w:sdtPr>
                      <w:sdtContent>
                        <w:r w:rsidRPr="00D71ACC">
                          <w:t>Московская область, городской округ Шаховская, ул. Базаева д.20 кв.46 и ул. Рижская д.7 кв.32.</w:t>
                        </w:r>
                      </w:sdtContent>
                    </w:sdt>
                  </w:p>
                </w:tc>
              </w:tr>
            </w:tbl>
            <w:p w14:paraId="06300904" w14:textId="77777777" w:rsidR="00126C45" w:rsidRDefault="00126C45" w:rsidP="00126C45">
              <w:pPr>
                <w:rPr>
                  <w:lang w:val="en-US"/>
                </w:rPr>
              </w:pPr>
            </w:p>
          </w:sdtContent>
        </w:sdt>
      </w:sdtContent>
    </w:sdt>
    <w:p w14:paraId="7BD68B2F" w14:textId="77777777" w:rsidR="00126C45" w:rsidRDefault="00126C45" w:rsidP="00126C45">
      <w:pPr>
        <w:pStyle w:val="Standard"/>
        <w:jc w:val="both"/>
      </w:pPr>
    </w:p>
    <w:p w14:paraId="70A674C5" w14:textId="77777777" w:rsidR="00126C45" w:rsidRPr="00094D6D" w:rsidRDefault="00126C45" w:rsidP="00126C45">
      <w:pPr>
        <w:pStyle w:val="Standard"/>
        <w:jc w:val="both"/>
      </w:pPr>
    </w:p>
    <w:tbl>
      <w:tblPr>
        <w:tblStyle w:val="af9"/>
        <w:tblpPr w:leftFromText="180" w:rightFromText="180" w:vertAnchor="text" w:horzAnchor="margin" w:tblpXSpec="right" w:tblpY="-123"/>
        <w:tblOverlap w:val="never"/>
        <w:tblW w:w="13608" w:type="dxa"/>
        <w:tblLook w:val="04A0" w:firstRow="1" w:lastRow="0" w:firstColumn="1" w:lastColumn="0" w:noHBand="0" w:noVBand="1"/>
      </w:tblPr>
      <w:tblGrid>
        <w:gridCol w:w="7513"/>
        <w:gridCol w:w="6095"/>
      </w:tblGrid>
      <w:tr w:rsidR="00126C45" w:rsidRPr="00CF521A" w14:paraId="50FF6ACA" w14:textId="77777777" w:rsidTr="00B045C9">
        <w:trPr>
          <w:cantSplit/>
          <w:trHeight w:val="176"/>
        </w:trPr>
        <w:tc>
          <w:tcPr>
            <w:tcW w:w="7513" w:type="dxa"/>
            <w:tcBorders>
              <w:top w:val="nil"/>
              <w:left w:val="nil"/>
              <w:bottom w:val="nil"/>
              <w:right w:val="nil"/>
            </w:tcBorders>
            <w:tcMar>
              <w:left w:w="0" w:type="dxa"/>
              <w:right w:w="0" w:type="dxa"/>
            </w:tcMar>
          </w:tcPr>
          <w:p w14:paraId="3CDA9C95" w14:textId="77777777" w:rsidR="00126C45" w:rsidRDefault="00126C45" w:rsidP="00126C45">
            <w:pPr>
              <w:pStyle w:val="aff"/>
              <w:rPr>
                <w:lang w:val="en-US"/>
              </w:rPr>
            </w:pPr>
            <w:sdt>
              <w:sdtPr>
                <w:alias w:val="Simple"/>
                <w:tag w:val="Simple"/>
                <w:id w:val="-884635093"/>
                <w:placeholder>
                  <w:docPart w:val="2A1334B812604E2BA16CB99392F27141"/>
                </w:placeholder>
                <w:text/>
              </w:sdtPr>
              <w:sdtContent>
                <w:proofErr w:type="spellStart"/>
                <w:r w:rsidRPr="00E95C77">
                  <w:rPr>
                    <w:lang w:val="en-US"/>
                  </w:rPr>
                  <w:t>Подрядчик</w:t>
                </w:r>
                <w:proofErr w:type="spellEnd"/>
              </w:sdtContent>
            </w:sdt>
            <w:r w:rsidRPr="00E95C77">
              <w:rPr>
                <w:lang w:val="en-US"/>
              </w:rPr>
              <w:t>:</w:t>
            </w:r>
          </w:p>
          <w:p w14:paraId="29B5D314" w14:textId="77777777" w:rsidR="00126C45" w:rsidRPr="00E95C77" w:rsidRDefault="00126C45" w:rsidP="00126C45">
            <w:pPr>
              <w:pStyle w:val="aff"/>
              <w:jc w:val="right"/>
              <w:rPr>
                <w:lang w:val="en-US"/>
              </w:rPr>
            </w:pPr>
          </w:p>
        </w:tc>
        <w:tc>
          <w:tcPr>
            <w:tcW w:w="6095" w:type="dxa"/>
            <w:tcBorders>
              <w:top w:val="nil"/>
              <w:left w:val="nil"/>
              <w:bottom w:val="nil"/>
              <w:right w:val="nil"/>
            </w:tcBorders>
          </w:tcPr>
          <w:p w14:paraId="3F6F5CAA" w14:textId="77777777" w:rsidR="00126C45" w:rsidRDefault="00126C45" w:rsidP="00126C45">
            <w:pPr>
              <w:pStyle w:val="aff"/>
              <w:rPr>
                <w:lang w:val="en-US"/>
              </w:rPr>
            </w:pPr>
            <w:sdt>
              <w:sdtPr>
                <w:alias w:val="Simple"/>
                <w:tag w:val="Simple"/>
                <w:id w:val="34784974"/>
                <w:placeholder>
                  <w:docPart w:val="9396B00C2496479BB99D770AF6D7F631"/>
                </w:placeholder>
                <w:text/>
              </w:sdtPr>
              <w:sdtContent>
                <w:proofErr w:type="spellStart"/>
                <w:r w:rsidRPr="00E95C77">
                  <w:rPr>
                    <w:lang w:val="en-US"/>
                  </w:rPr>
                  <w:t>Заказчик</w:t>
                </w:r>
                <w:proofErr w:type="spellEnd"/>
              </w:sdtContent>
            </w:sdt>
            <w:r w:rsidRPr="00E95C77">
              <w:rPr>
                <w:lang w:val="en-US"/>
              </w:rPr>
              <w:t>:</w:t>
            </w:r>
          </w:p>
          <w:p w14:paraId="2E42BAA7" w14:textId="77777777" w:rsidR="00126C45" w:rsidRPr="00C73292" w:rsidRDefault="00126C45" w:rsidP="00126C45">
            <w:pPr>
              <w:pStyle w:val="aff"/>
              <w:rPr>
                <w:lang w:val="en-US"/>
              </w:rPr>
            </w:pPr>
          </w:p>
        </w:tc>
      </w:tr>
      <w:tr w:rsidR="00126C45" w:rsidRPr="00CF521A" w14:paraId="2211C368" w14:textId="77777777" w:rsidTr="00B045C9">
        <w:trPr>
          <w:cantSplit/>
          <w:trHeight w:val="176"/>
        </w:trPr>
        <w:tc>
          <w:tcPr>
            <w:tcW w:w="7513" w:type="dxa"/>
            <w:tcBorders>
              <w:top w:val="nil"/>
              <w:left w:val="nil"/>
              <w:bottom w:val="nil"/>
              <w:right w:val="nil"/>
            </w:tcBorders>
            <w:tcMar>
              <w:left w:w="0" w:type="dxa"/>
              <w:right w:w="0" w:type="dxa"/>
            </w:tcMar>
            <w:vAlign w:val="bottom"/>
          </w:tcPr>
          <w:p w14:paraId="71B0A437" w14:textId="77777777" w:rsidR="00126C45" w:rsidRPr="00CF521A" w:rsidRDefault="00126C45" w:rsidP="00126C45">
            <w:pPr>
              <w:pStyle w:val="aff"/>
              <w:rPr>
                <w:lang w:val="en-US"/>
              </w:rPr>
            </w:pPr>
            <w:sdt>
              <w:sdtPr>
                <w:alias w:val="Simple"/>
                <w:tag w:val="Simple"/>
                <w:id w:val="1089356781"/>
                <w:placeholder>
                  <w:docPart w:val="B92DAECE8A8F406BB75662A320F6AE36"/>
                </w:placeholder>
                <w:text/>
              </w:sdtPr>
              <w:sdtContent>
                <w:r w:rsidRPr="000C62EB">
                  <w:rPr>
                    <w:u w:val="single"/>
                    <w:lang w:val="en-US"/>
                  </w:rPr>
                  <w:t>________________</w:t>
                </w:r>
              </w:sdtContent>
            </w:sdt>
          </w:p>
        </w:tc>
        <w:tc>
          <w:tcPr>
            <w:tcW w:w="6095" w:type="dxa"/>
            <w:tcBorders>
              <w:top w:val="nil"/>
              <w:left w:val="nil"/>
              <w:bottom w:val="nil"/>
              <w:right w:val="nil"/>
            </w:tcBorders>
            <w:vAlign w:val="bottom"/>
          </w:tcPr>
          <w:p w14:paraId="2098D435" w14:textId="77777777" w:rsidR="00126C45" w:rsidRPr="00CF521A" w:rsidRDefault="00126C45" w:rsidP="00126C45">
            <w:pPr>
              <w:pStyle w:val="aff"/>
              <w:rPr>
                <w:lang w:val="en-US"/>
              </w:rPr>
            </w:pPr>
            <w:sdt>
              <w:sdtPr>
                <w:alias w:val="Simple"/>
                <w:tag w:val="Simple"/>
                <w:id w:val="1047031523"/>
                <w:placeholder>
                  <w:docPart w:val="AAA4654804FF46E593BF41F7AC2255C8"/>
                </w:placeholder>
                <w:text/>
              </w:sdtPr>
              <w:sdtContent>
                <w:proofErr w:type="spellStart"/>
                <w:r w:rsidRPr="000C62EB">
                  <w:rPr>
                    <w:u w:val="single"/>
                    <w:lang w:val="en-US"/>
                  </w:rPr>
                  <w:t>Директор</w:t>
                </w:r>
                <w:proofErr w:type="spellEnd"/>
              </w:sdtContent>
            </w:sdt>
            <w:r>
              <w:rPr>
                <w:lang w:val="en-US"/>
              </w:rPr>
              <w:t xml:space="preserve"> </w:t>
            </w:r>
            <w:r w:rsidRPr="00E95C77">
              <w:rPr>
                <w:lang w:val="en-US"/>
              </w:rPr>
              <w:t xml:space="preserve">       </w:t>
            </w:r>
          </w:p>
        </w:tc>
      </w:tr>
      <w:tr w:rsidR="00126C45" w:rsidRPr="00F6792B" w14:paraId="37ED88D2" w14:textId="77777777" w:rsidTr="00B045C9">
        <w:trPr>
          <w:cantSplit/>
          <w:trHeight w:val="1147"/>
        </w:trPr>
        <w:tc>
          <w:tcPr>
            <w:tcW w:w="7513" w:type="dxa"/>
            <w:tcBorders>
              <w:top w:val="nil"/>
              <w:left w:val="nil"/>
              <w:bottom w:val="nil"/>
              <w:right w:val="nil"/>
            </w:tcBorders>
          </w:tcPr>
          <w:p w14:paraId="1E823191" w14:textId="77777777" w:rsidR="00126C45" w:rsidRDefault="00126C45" w:rsidP="00126C45">
            <w:pPr>
              <w:pStyle w:val="aff"/>
              <w:rPr>
                <w:lang w:val="en-US"/>
              </w:rPr>
            </w:pPr>
            <w:sdt>
              <w:sdtPr>
                <w:alias w:val="Simple"/>
                <w:tag w:val="Simple"/>
                <w:id w:val="1604387717"/>
                <w:placeholder>
                  <w:docPart w:val="26C8DF7A6BF14F45AEEF78097A9FB761"/>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FB8AC69623084C89921F237A84614C4F"/>
                </w:placeholder>
                <w:text/>
              </w:sdtPr>
              <w:sdtEndPr>
                <w:rPr>
                  <w:u w:val="none"/>
                </w:rPr>
              </w:sdtEndPr>
              <w:sdtContent>
                <w:r w:rsidRPr="000C62EB">
                  <w:rPr>
                    <w:u w:val="single"/>
                    <w:lang w:val="en-US"/>
                  </w:rPr>
                  <w:t>________________</w:t>
                </w:r>
              </w:sdtContent>
            </w:sdt>
            <w:r w:rsidRPr="00E95C77">
              <w:rPr>
                <w:lang w:val="en-US"/>
              </w:rPr>
              <w:t>/</w:t>
            </w:r>
          </w:p>
          <w:p w14:paraId="03B457C7"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6095" w:type="dxa"/>
            <w:tcBorders>
              <w:top w:val="nil"/>
              <w:left w:val="nil"/>
              <w:bottom w:val="nil"/>
              <w:right w:val="nil"/>
            </w:tcBorders>
          </w:tcPr>
          <w:p w14:paraId="38982770" w14:textId="77777777" w:rsidR="00126C45" w:rsidRPr="00D71ACC" w:rsidRDefault="00126C45" w:rsidP="00126C45">
            <w:pPr>
              <w:pStyle w:val="aff"/>
            </w:pPr>
            <w:sdt>
              <w:sdtPr>
                <w:rPr>
                  <w:u w:val="single"/>
                </w:rPr>
                <w:alias w:val="Simple"/>
                <w:tag w:val="Simple"/>
                <w:id w:val="-736546998"/>
                <w:placeholder>
                  <w:docPart w:val="8E193DEB3E37403DA89918C27A7114E9"/>
                </w:placeholder>
                <w:text/>
              </w:sdtPr>
              <w:sdtContent>
                <w:r w:rsidRPr="00D71ACC">
                  <w:rPr>
                    <w:u w:val="single"/>
                  </w:rPr>
                  <w:t>МАУ "Шаховской ДОК"</w:t>
                </w:r>
              </w:sdtContent>
            </w:sdt>
            <w:r w:rsidRPr="00D71ACC">
              <w:t xml:space="preserve">  </w:t>
            </w:r>
            <w:r w:rsidRPr="00D71ACC">
              <w:rPr>
                <w:rFonts w:ascii="&amp;quot" w:hAnsi="&amp;quot"/>
              </w:rPr>
              <w:t>_________</w:t>
            </w:r>
            <w:proofErr w:type="gramStart"/>
            <w:r w:rsidRPr="00D71ACC">
              <w:rPr>
                <w:rFonts w:ascii="&amp;quot" w:hAnsi="&amp;quot"/>
              </w:rPr>
              <w:t>_</w:t>
            </w:r>
            <w:r w:rsidRPr="00D71ACC">
              <w:t xml:space="preserve">  /</w:t>
            </w:r>
            <w:proofErr w:type="gramEnd"/>
            <w:sdt>
              <w:sdtPr>
                <w:alias w:val="Simple"/>
                <w:tag w:val="Simple"/>
                <w:id w:val="-2067873223"/>
                <w:placeholder>
                  <w:docPart w:val="5A6441205B5F4BF78AEED04D7FB27958"/>
                </w:placeholder>
                <w:text/>
              </w:sdtPr>
              <w:sdtContent>
                <w:r w:rsidRPr="00D71ACC">
                  <w:rPr>
                    <w:u w:val="single"/>
                  </w:rPr>
                  <w:t>О. Л. Короткова</w:t>
                </w:r>
              </w:sdtContent>
            </w:sdt>
            <w:r w:rsidRPr="00D71ACC">
              <w:t>/</w:t>
            </w:r>
          </w:p>
          <w:p w14:paraId="402DCBBB"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2EA6A97F" w14:textId="77777777" w:rsidR="00126C45" w:rsidRDefault="00126C45" w:rsidP="00126C45">
      <w:r>
        <w:br w:type="page"/>
      </w:r>
    </w:p>
    <w:p w14:paraId="4AC1325F" w14:textId="77777777" w:rsidR="00126C45" w:rsidRPr="00B33414" w:rsidRDefault="00126C45" w:rsidP="00126C45">
      <w:pPr>
        <w:pageBreakBefore/>
        <w:jc w:val="right"/>
      </w:pPr>
      <w:r>
        <w:lastRenderedPageBreak/>
        <w:t>Приложение</w:t>
      </w:r>
      <w:r w:rsidRPr="00415D12">
        <w:t xml:space="preserve"> </w:t>
      </w:r>
      <w:sdt>
        <w:sdtPr>
          <w:alias w:val="Simple"/>
          <w:tag w:val="Simple"/>
          <w:id w:val="-734933088"/>
          <w:placeholder>
            <w:docPart w:val="77E31D4DE1B54E8495E10012C7735FA3"/>
          </w:placeholder>
          <w:text/>
        </w:sdtPr>
        <w:sdtContent>
          <w:r>
            <w:t>3</w:t>
          </w:r>
        </w:sdtContent>
      </w:sdt>
      <w:r>
        <w:t xml:space="preserve"> к </w:t>
      </w:r>
      <w:sdt>
        <w:sdtPr>
          <w:alias w:val="!isContractOrAgreement"/>
          <w:tag w:val="If"/>
          <w:id w:val="17907411"/>
          <w:placeholder>
            <w:docPart w:val="308A82D0F6194B77A0101F27DDCA7CC2"/>
          </w:placeholder>
          <w:showingPlcHdr/>
          <w:docPartList>
            <w:docPartGallery w:val="Quick Parts"/>
          </w:docPartList>
        </w:sdtPr>
        <w:sdtContent>
          <w:r w:rsidRPr="00972C52">
            <w:t>договор</w:t>
          </w:r>
          <w:r>
            <w:t>у</w:t>
          </w:r>
        </w:sdtContent>
      </w:sdt>
    </w:p>
    <w:p w14:paraId="70B63A0E" w14:textId="77777777" w:rsidR="00126C45" w:rsidRPr="00EA1C6D" w:rsidRDefault="00126C45" w:rsidP="00126C45">
      <w:pPr>
        <w:spacing w:before="180"/>
        <w:ind w:firstLine="562"/>
        <w:jc w:val="right"/>
      </w:pPr>
      <w:r>
        <w:t>от</w:t>
      </w:r>
      <w:r w:rsidRPr="00BD3071">
        <w:t xml:space="preserve"> </w:t>
      </w:r>
      <w:sdt>
        <w:sdtPr>
          <w:alias w:val="!contractDateNotEmpty"/>
          <w:tag w:val="If"/>
          <w:id w:val="-1060472017"/>
          <w:placeholder>
            <w:docPart w:val="1DC0C306DD2741A29FF368644C7522A5"/>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1DC0C306DD2741A29FF368644C7522A5"/>
          </w:placeholder>
          <w:docPartList>
            <w:docPartGallery w:val="Quick Parts"/>
          </w:docPartList>
        </w:sdtPr>
        <w:sdtContent>
          <w:r w:rsidRPr="00BD3071">
            <w:t>___________</w:t>
          </w:r>
        </w:sdtContent>
      </w:sdt>
    </w:p>
    <w:p w14:paraId="19DE193C" w14:textId="77777777" w:rsidR="00126C45" w:rsidRPr="00EB022A" w:rsidRDefault="00126C45" w:rsidP="00126C45">
      <w:pPr>
        <w:jc w:val="right"/>
      </w:pPr>
    </w:p>
    <w:p w14:paraId="787AC6DE" w14:textId="77777777" w:rsidR="00126C45" w:rsidRDefault="00126C45" w:rsidP="00126C45">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443C61F3C05645D8A71D8D39263115F8"/>
          </w:placeholder>
          <w:showingPlcHdr/>
          <w:docPartList>
            <w:docPartGallery w:val="Quick Parts"/>
          </w:docPartList>
        </w:sdtPr>
        <w:sdtContent>
          <w:r w:rsidRPr="00972C52">
            <w:t>договора</w:t>
          </w:r>
        </w:sdtContent>
      </w:sdt>
    </w:p>
    <w:p w14:paraId="192C3C12" w14:textId="77777777" w:rsidR="00126C45" w:rsidRPr="00844EC3" w:rsidRDefault="00126C45" w:rsidP="00790372">
      <w:pPr>
        <w:pStyle w:val="2"/>
        <w:widowControl w:val="0"/>
        <w:numPr>
          <w:ilvl w:val="0"/>
          <w:numId w:val="14"/>
        </w:numPr>
        <w:suppressAutoHyphens/>
        <w:spacing w:before="200" w:after="200"/>
        <w:ind w:left="851"/>
        <w:textAlignment w:val="baseline"/>
      </w:pPr>
      <w:r>
        <w:t>Оформление при исполнении обязательств</w:t>
      </w:r>
    </w:p>
    <w:sdt>
      <w:sdtPr>
        <w:rPr>
          <w:iCs w:val="0"/>
          <w:lang w:val="en-US"/>
        </w:rPr>
        <w:alias w:val="!executionAccountingEvents.isEmpty()"/>
        <w:tag w:val="If"/>
        <w:id w:val="-2139635476"/>
        <w:placeholder>
          <w:docPart w:val="D00CC12E92D54A96AB5045B4A9F01A75"/>
        </w:placeholder>
        <w:docPartList>
          <w:docPartGallery w:val="Quick Parts"/>
        </w:docPartList>
      </w:sdtPr>
      <w:sdtEndPr>
        <w:rPr>
          <w:rFonts w:asciiTheme="minorHAnsi" w:eastAsiaTheme="minorEastAsia" w:hAnsiTheme="minorHAnsi" w:cstheme="minorBidi"/>
          <w:sz w:val="22"/>
          <w:szCs w:val="22"/>
          <w:lang w:eastAsia="ru-RU"/>
        </w:rPr>
      </w:sdtEndPr>
      <w:sdtContent>
        <w:sdt>
          <w:sdtPr>
            <w:rPr>
              <w:iCs w:val="0"/>
            </w:rPr>
            <w:alias w:val="executionAccountingEvents"/>
            <w:tag w:val="Table"/>
            <w:id w:val="-1977439960"/>
            <w:placeholder>
              <w:docPart w:val="71368B08A2F04358A8FD71A4EC18AAA6"/>
            </w:placeholder>
            <w:docPartList>
              <w:docPartGallery w:val="Quick Parts"/>
            </w:docPartList>
          </w:sdtPr>
          <w:sdtEndPr>
            <w:rPr>
              <w:rFonts w:asciiTheme="minorHAnsi" w:eastAsiaTheme="minorEastAsia" w:hAnsiTheme="minorHAnsi" w:cstheme="minorBidi"/>
              <w:sz w:val="22"/>
              <w:szCs w:val="22"/>
              <w:lang w:eastAsia="ru-RU"/>
            </w:rPr>
          </w:sdtEndPr>
          <w:sdtContent>
            <w:p w14:paraId="5109371C" w14:textId="77777777" w:rsidR="00126C45" w:rsidRPr="005F6390" w:rsidRDefault="00126C45" w:rsidP="00126C45">
              <w:pPr>
                <w:pStyle w:val="affe"/>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126C45" w:rsidRPr="005F6390" w14:paraId="6BF33523" w14:textId="77777777" w:rsidTr="00126C45">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69940C54" w14:textId="77777777" w:rsidR="00126C45" w:rsidRPr="00D76CF6" w:rsidRDefault="00126C45" w:rsidP="00126C45">
                    <w:pPr>
                      <w:pStyle w:val="19"/>
                    </w:pPr>
                    <w:r>
                      <w:t>Обязательство</w:t>
                    </w:r>
                    <w:r w:rsidRPr="00D76CF6">
                      <w:t xml:space="preserve"> </w:t>
                    </w:r>
                    <w:r>
                      <w:t xml:space="preserve">по </w:t>
                    </w:r>
                    <w:sdt>
                      <w:sdtPr>
                        <w:alias w:val="!isContractOrAgreement"/>
                        <w:tag w:val="If"/>
                        <w:id w:val="1562060820"/>
                        <w:placeholder>
                          <w:docPart w:val="10ADEB78EDF844A9ABBCB6FC10CC130F"/>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6FA9E694" w14:textId="77777777" w:rsidR="00126C45" w:rsidRDefault="00126C45" w:rsidP="00126C45">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63FFA377" w14:textId="77777777" w:rsidR="00126C45" w:rsidRPr="002D335B" w:rsidRDefault="00126C45" w:rsidP="00126C45">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612EF50E" w14:textId="77777777" w:rsidR="00126C45" w:rsidRPr="002D335B" w:rsidRDefault="00126C45" w:rsidP="00126C45">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617BF858" w14:textId="77777777" w:rsidR="00126C45" w:rsidRPr="002D335B" w:rsidRDefault="00126C45" w:rsidP="00126C45">
                    <w:pPr>
                      <w:pStyle w:val="19"/>
                    </w:pPr>
                    <w:r w:rsidRPr="002D335B">
                      <w:t>Ответственная сторона</w:t>
                    </w:r>
                  </w:p>
                </w:tc>
              </w:tr>
              <w:tr w:rsidR="00126C45" w:rsidRPr="005F6390" w14:paraId="4310E767" w14:textId="77777777" w:rsidTr="00126C4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C4A7281" w14:textId="77777777" w:rsidR="00126C45" w:rsidRPr="002D335B" w:rsidRDefault="00126C45" w:rsidP="00126C45">
                    <w:pPr>
                      <w:pStyle w:val="affc"/>
                    </w:pPr>
                    <w:sdt>
                      <w:sdtPr>
                        <w:alias w:val=".firstObligation"/>
                        <w:tag w:val="If"/>
                        <w:id w:val="-873543055"/>
                        <w:placeholder>
                          <w:docPart w:val="CD907667F03B4E518107C00157C67016"/>
                        </w:placeholder>
                        <w:docPartList>
                          <w:docPartGallery w:val="Quick Parts"/>
                        </w:docPartList>
                      </w:sdtPr>
                      <w:sdtContent>
                        <w:sdt>
                          <w:sdtPr>
                            <w:alias w:val="Simple"/>
                            <w:tag w:val="Simple"/>
                            <w:id w:val="-1450784304"/>
                            <w:placeholder>
                              <w:docPart w:val="5C32115B242849F892A47B3D95565FAE"/>
                            </w:placeholder>
                            <w:text/>
                          </w:sdtPr>
                          <w:sdtContent>
                            <w:r>
                              <w:t>Выполнение работ по ремонту квартир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F17A330" w14:textId="77777777" w:rsidR="00126C45" w:rsidRDefault="00126C45" w:rsidP="00126C45">
                    <w:pPr>
                      <w:pStyle w:val="affc"/>
                    </w:pPr>
                    <w:sdt>
                      <w:sdtPr>
                        <w:alias w:val=".first"/>
                        <w:tag w:val="If"/>
                        <w:id w:val="-694459025"/>
                        <w:placeholder>
                          <w:docPart w:val="B1868F6A636D4463BC5FE3C70BDE28F8"/>
                        </w:placeholder>
                        <w:docPartList>
                          <w:docPartGallery w:val="Quick Parts"/>
                        </w:docPartList>
                      </w:sdtPr>
                      <w:sdtContent>
                        <w:sdt>
                          <w:sdtPr>
                            <w:alias w:val="Simple"/>
                            <w:tag w:val="Simple"/>
                            <w:id w:val="-1706635352"/>
                            <w:placeholder>
                              <w:docPart w:val="3F9B478E908D483693F65EAD9EEB163D"/>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8DC7108" w14:textId="77777777" w:rsidR="00126C45" w:rsidRPr="002D335B" w:rsidRDefault="00126C45" w:rsidP="00126C45">
                    <w:pPr>
                      <w:pStyle w:val="affc"/>
                    </w:pPr>
                    <w:sdt>
                      <w:sdtPr>
                        <w:alias w:val="Simple"/>
                        <w:tag w:val="Simple"/>
                        <w:id w:val="130988532"/>
                        <w:placeholder>
                          <w:docPart w:val="84FE31DCE82D47E19F7424D06D6022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BE91ED7" w14:textId="77777777" w:rsidR="00126C45" w:rsidRPr="002D335B" w:rsidRDefault="00126C45" w:rsidP="00126C45">
                    <w:pPr>
                      <w:pStyle w:val="affc"/>
                    </w:pPr>
                    <w:sdt>
                      <w:sdtPr>
                        <w:alias w:val="Simple"/>
                        <w:tag w:val="Simple"/>
                        <w:id w:val="524058749"/>
                        <w:placeholder>
                          <w:docPart w:val="226A51CD87A04550876DD49625AA5833"/>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950FD44" w14:textId="77777777" w:rsidR="00126C45" w:rsidRPr="002D335B" w:rsidRDefault="00126C45" w:rsidP="00126C45">
                    <w:pPr>
                      <w:pStyle w:val="affc"/>
                    </w:pPr>
                    <w:sdt>
                      <w:sdtPr>
                        <w:alias w:val="Simple"/>
                        <w:tag w:val="Simple"/>
                        <w:id w:val="-1489090559"/>
                        <w:placeholder>
                          <w:docPart w:val="15945EA615114340B30F50047FD90DF3"/>
                        </w:placeholder>
                        <w:text/>
                      </w:sdtPr>
                      <w:sdtContent>
                        <w:r>
                          <w:t>Подрядчик</w:t>
                        </w:r>
                      </w:sdtContent>
                    </w:sdt>
                  </w:p>
                </w:tc>
              </w:tr>
              <w:tr w:rsidR="00126C45" w:rsidRPr="005F6390" w14:paraId="69BD7800"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A8A421E"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251761BA" w14:textId="77777777" w:rsidR="00126C45" w:rsidRDefault="00126C45" w:rsidP="00126C45">
                    <w:pPr>
                      <w:pStyle w:val="affc"/>
                    </w:pPr>
                    <w:sdt>
                      <w:sdtPr>
                        <w:alias w:val=".first"/>
                        <w:tag w:val="If"/>
                        <w:id w:val="51520441"/>
                        <w:placeholder>
                          <w:docPart w:val="B1868F6A636D4463BC5FE3C70BDE28F8"/>
                        </w:placeholder>
                        <w:docPartList>
                          <w:docPartGallery w:val="Quick Parts"/>
                        </w:docPartList>
                      </w:sdtPr>
                      <w:sdtContent>
                        <w:sdt>
                          <w:sdtPr>
                            <w:alias w:val="Simple"/>
                            <w:tag w:val="Simple"/>
                            <w:id w:val="-1416002969"/>
                            <w:placeholder>
                              <w:docPart w:val="3F9B478E908D483693F65EAD9EEB163D"/>
                            </w:placeholder>
                            <w:text/>
                          </w:sdtPr>
                          <w:sdtContent>
                            <w: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D0CD48C" w14:textId="77777777" w:rsidR="00126C45" w:rsidRPr="002D335B" w:rsidRDefault="00126C45" w:rsidP="00126C45">
                    <w:pPr>
                      <w:pStyle w:val="affc"/>
                    </w:pPr>
                    <w:sdt>
                      <w:sdtPr>
                        <w:alias w:val="Simple"/>
                        <w:tag w:val="Simple"/>
                        <w:id w:val="-681664960"/>
                        <w:placeholder>
                          <w:docPart w:val="84FE31DCE82D47E19F7424D06D6022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042A646" w14:textId="77777777" w:rsidR="00126C45" w:rsidRPr="002D335B" w:rsidRDefault="00126C45" w:rsidP="00126C45">
                    <w:pPr>
                      <w:pStyle w:val="affc"/>
                    </w:pPr>
                    <w:sdt>
                      <w:sdtPr>
                        <w:alias w:val="Simple"/>
                        <w:tag w:val="Simple"/>
                        <w:id w:val="250944006"/>
                        <w:placeholder>
                          <w:docPart w:val="226A51CD87A04550876DD49625AA5833"/>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7F193BC" w14:textId="77777777" w:rsidR="00126C45" w:rsidRPr="002D335B" w:rsidRDefault="00126C45" w:rsidP="00126C45">
                    <w:pPr>
                      <w:pStyle w:val="affc"/>
                    </w:pPr>
                    <w:sdt>
                      <w:sdtPr>
                        <w:alias w:val="Simple"/>
                        <w:tag w:val="Simple"/>
                        <w:id w:val="-982781087"/>
                        <w:placeholder>
                          <w:docPart w:val="15945EA615114340B30F50047FD90DF3"/>
                        </w:placeholder>
                        <w:text/>
                      </w:sdtPr>
                      <w:sdtContent>
                        <w:r>
                          <w:t>Подрядчик</w:t>
                        </w:r>
                      </w:sdtContent>
                    </w:sdt>
                  </w:p>
                </w:tc>
              </w:tr>
              <w:tr w:rsidR="00126C45" w:rsidRPr="005F6390" w14:paraId="35EEF710"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4B176A3" w14:textId="77777777" w:rsidR="00126C45" w:rsidRPr="002D335B" w:rsidRDefault="00126C45" w:rsidP="00126C45">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47210E80" w14:textId="77777777" w:rsidR="00126C45" w:rsidRDefault="00126C45" w:rsidP="00126C45">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5A3622AF" w14:textId="77777777" w:rsidR="00126C45" w:rsidRPr="002D335B" w:rsidRDefault="00126C45" w:rsidP="00126C45">
                    <w:pPr>
                      <w:pStyle w:val="affc"/>
                    </w:pPr>
                    <w:sdt>
                      <w:sdtPr>
                        <w:alias w:val="Simple"/>
                        <w:tag w:val="Simple"/>
                        <w:id w:val="660271161"/>
                        <w:placeholder>
                          <w:docPart w:val="84FE31DCE82D47E19F7424D06D6022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9DD79C6" w14:textId="77777777" w:rsidR="00126C45" w:rsidRPr="002D335B" w:rsidRDefault="00126C45" w:rsidP="00126C45">
                    <w:pPr>
                      <w:pStyle w:val="affc"/>
                    </w:pPr>
                    <w:sdt>
                      <w:sdtPr>
                        <w:alias w:val="Simple"/>
                        <w:tag w:val="Simple"/>
                        <w:id w:val="-433366386"/>
                        <w:placeholder>
                          <w:docPart w:val="226A51CD87A04550876DD49625AA5833"/>
                        </w:placeholder>
                        <w:text/>
                      </w:sdtPr>
                      <w:sdtContent>
                        <w:r>
                          <w:t xml:space="preserve">2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09597D7" w14:textId="77777777" w:rsidR="00126C45" w:rsidRPr="002D335B" w:rsidRDefault="00126C45" w:rsidP="00126C45">
                    <w:pPr>
                      <w:pStyle w:val="affc"/>
                    </w:pPr>
                    <w:sdt>
                      <w:sdtPr>
                        <w:alias w:val="Simple"/>
                        <w:tag w:val="Simple"/>
                        <w:id w:val="1634977449"/>
                        <w:placeholder>
                          <w:docPart w:val="15945EA615114340B30F50047FD90DF3"/>
                        </w:placeholder>
                        <w:text/>
                      </w:sdtPr>
                      <w:sdtContent>
                        <w:r>
                          <w:t>Заказчик</w:t>
                        </w:r>
                      </w:sdtContent>
                    </w:sdt>
                  </w:p>
                </w:tc>
              </w:tr>
              <w:tr w:rsidR="00126C45" w:rsidRPr="005F6390" w14:paraId="7B24A68A"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B88E047"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3D10D7DD" w14:textId="77777777" w:rsidR="00126C45" w:rsidRDefault="00126C45" w:rsidP="00126C45">
                    <w:pPr>
                      <w:pStyle w:val="affc"/>
                    </w:pPr>
                    <w:sdt>
                      <w:sdtPr>
                        <w:alias w:val=".first"/>
                        <w:tag w:val="If"/>
                        <w:id w:val="1288395796"/>
                        <w:placeholder>
                          <w:docPart w:val="B1868F6A636D4463BC5FE3C70BDE28F8"/>
                        </w:placeholder>
                        <w:docPartList>
                          <w:docPartGallery w:val="Quick Parts"/>
                        </w:docPartList>
                      </w:sdtPr>
                      <w:sdtContent>
                        <w:sdt>
                          <w:sdtPr>
                            <w:alias w:val="Simple"/>
                            <w:tag w:val="Simple"/>
                            <w:id w:val="-188918227"/>
                            <w:placeholder>
                              <w:docPart w:val="3F9B478E908D483693F65EAD9EEB163D"/>
                            </w:placeholder>
                            <w:text/>
                          </w:sdtPr>
                          <w:sdtContent>
                            <w: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A360B7B" w14:textId="77777777" w:rsidR="00126C45" w:rsidRPr="002D335B" w:rsidRDefault="00126C45" w:rsidP="00126C45">
                    <w:pPr>
                      <w:pStyle w:val="affc"/>
                    </w:pPr>
                    <w:sdt>
                      <w:sdtPr>
                        <w:alias w:val="Simple"/>
                        <w:tag w:val="Simple"/>
                        <w:id w:val="987447886"/>
                        <w:placeholder>
                          <w:docPart w:val="84FE31DCE82D47E19F7424D06D6022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663517E" w14:textId="77777777" w:rsidR="00126C45" w:rsidRPr="002D335B" w:rsidRDefault="00126C45" w:rsidP="00126C45">
                    <w:pPr>
                      <w:pStyle w:val="affc"/>
                    </w:pPr>
                    <w:sdt>
                      <w:sdtPr>
                        <w:alias w:val="Simple"/>
                        <w:tag w:val="Simple"/>
                        <w:id w:val="1966624086"/>
                        <w:placeholder>
                          <w:docPart w:val="226A51CD87A04550876DD49625AA5833"/>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B3A0026" w14:textId="77777777" w:rsidR="00126C45" w:rsidRPr="002D335B" w:rsidRDefault="00126C45" w:rsidP="00126C45">
                    <w:pPr>
                      <w:pStyle w:val="affc"/>
                    </w:pPr>
                    <w:sdt>
                      <w:sdtPr>
                        <w:alias w:val="Simple"/>
                        <w:tag w:val="Simple"/>
                        <w:id w:val="-2081202729"/>
                        <w:placeholder>
                          <w:docPart w:val="15945EA615114340B30F50047FD90DF3"/>
                        </w:placeholder>
                        <w:text/>
                      </w:sdtPr>
                      <w:sdtContent>
                        <w:r>
                          <w:t>Подрядчик</w:t>
                        </w:r>
                      </w:sdtContent>
                    </w:sdt>
                  </w:p>
                </w:tc>
              </w:tr>
              <w:tr w:rsidR="00126C45" w:rsidRPr="005F6390" w14:paraId="1E1A8FFE"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815FC56"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0E7E40FE" w14:textId="77777777" w:rsidR="00126C45" w:rsidRDefault="00126C45" w:rsidP="00126C45">
                    <w:pPr>
                      <w:pStyle w:val="affc"/>
                    </w:pPr>
                    <w:sdt>
                      <w:sdtPr>
                        <w:alias w:val=".first"/>
                        <w:tag w:val="If"/>
                        <w:id w:val="-2105563414"/>
                        <w:placeholder>
                          <w:docPart w:val="B1868F6A636D4463BC5FE3C70BDE28F8"/>
                        </w:placeholder>
                        <w:docPartList>
                          <w:docPartGallery w:val="Quick Parts"/>
                        </w:docPartList>
                      </w:sdtPr>
                      <w:sdtContent>
                        <w:sdt>
                          <w:sdtPr>
                            <w:alias w:val="Simple"/>
                            <w:tag w:val="Simple"/>
                            <w:id w:val="112710470"/>
                            <w:placeholder>
                              <w:docPart w:val="3F9B478E908D483693F65EAD9EEB163D"/>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C900A45" w14:textId="77777777" w:rsidR="00126C45" w:rsidRPr="002D335B" w:rsidRDefault="00126C45" w:rsidP="00126C45">
                    <w:pPr>
                      <w:pStyle w:val="affc"/>
                    </w:pPr>
                    <w:sdt>
                      <w:sdtPr>
                        <w:alias w:val="Simple"/>
                        <w:tag w:val="Simple"/>
                        <w:id w:val="-1457098855"/>
                        <w:placeholder>
                          <w:docPart w:val="84FE31DCE82D47E19F7424D06D6022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CE6C32B" w14:textId="77777777" w:rsidR="00126C45" w:rsidRPr="002D335B" w:rsidRDefault="00126C45" w:rsidP="00126C45">
                    <w:pPr>
                      <w:pStyle w:val="affc"/>
                    </w:pPr>
                    <w:sdt>
                      <w:sdtPr>
                        <w:alias w:val="Simple"/>
                        <w:tag w:val="Simple"/>
                        <w:id w:val="1478337705"/>
                        <w:placeholder>
                          <w:docPart w:val="226A51CD87A04550876DD49625AA5833"/>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BDA3B1D" w14:textId="77777777" w:rsidR="00126C45" w:rsidRPr="002D335B" w:rsidRDefault="00126C45" w:rsidP="00126C45">
                    <w:pPr>
                      <w:pStyle w:val="affc"/>
                    </w:pPr>
                    <w:sdt>
                      <w:sdtPr>
                        <w:alias w:val="Simple"/>
                        <w:tag w:val="Simple"/>
                        <w:id w:val="-503977877"/>
                        <w:placeholder>
                          <w:docPart w:val="15945EA615114340B30F50047FD90DF3"/>
                        </w:placeholder>
                        <w:text/>
                      </w:sdtPr>
                      <w:sdtContent>
                        <w:r>
                          <w:t>Подрядчик</w:t>
                        </w:r>
                      </w:sdtContent>
                    </w:sdt>
                  </w:p>
                </w:tc>
              </w:tr>
              <w:tr w:rsidR="00126C45" w:rsidRPr="005F6390" w14:paraId="7D2F60E0"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C12CF8C"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78B12A9D" w14:textId="77777777" w:rsidR="00126C45" w:rsidRDefault="00126C45" w:rsidP="00126C45">
                    <w:pPr>
                      <w:pStyle w:val="affc"/>
                    </w:pPr>
                    <w:sdt>
                      <w:sdtPr>
                        <w:alias w:val=".first"/>
                        <w:tag w:val="If"/>
                        <w:id w:val="-175584866"/>
                        <w:placeholder>
                          <w:docPart w:val="B1868F6A636D4463BC5FE3C70BDE28F8"/>
                        </w:placeholder>
                        <w:docPartList>
                          <w:docPartGallery w:val="Quick Parts"/>
                        </w:docPartList>
                      </w:sdtPr>
                      <w:sdtContent>
                        <w:sdt>
                          <w:sdtPr>
                            <w:alias w:val="Simple"/>
                            <w:tag w:val="Simple"/>
                            <w:id w:val="1873728222"/>
                            <w:placeholder>
                              <w:docPart w:val="3F9B478E908D483693F65EAD9EEB163D"/>
                            </w:placeholder>
                            <w:text/>
                          </w:sdtPr>
                          <w:sdtContent>
                            <w: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FBCB382" w14:textId="77777777" w:rsidR="00126C45" w:rsidRPr="002D335B" w:rsidRDefault="00126C45" w:rsidP="00126C45">
                    <w:pPr>
                      <w:pStyle w:val="affc"/>
                    </w:pPr>
                    <w:sdt>
                      <w:sdtPr>
                        <w:alias w:val="Simple"/>
                        <w:tag w:val="Simple"/>
                        <w:id w:val="274681699"/>
                        <w:placeholder>
                          <w:docPart w:val="84FE31DCE82D47E19F7424D06D6022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53F6069" w14:textId="77777777" w:rsidR="00126C45" w:rsidRPr="002D335B" w:rsidRDefault="00126C45" w:rsidP="00126C45">
                    <w:pPr>
                      <w:pStyle w:val="affc"/>
                    </w:pPr>
                    <w:sdt>
                      <w:sdtPr>
                        <w:alias w:val="Simple"/>
                        <w:tag w:val="Simple"/>
                        <w:id w:val="116492369"/>
                        <w:placeholder>
                          <w:docPart w:val="226A51CD87A04550876DD49625AA5833"/>
                        </w:placeholder>
                        <w:text/>
                      </w:sdtPr>
                      <w:sdtContent>
                        <w:r>
                          <w:t xml:space="preserve">2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B628259" w14:textId="77777777" w:rsidR="00126C45" w:rsidRPr="002D335B" w:rsidRDefault="00126C45" w:rsidP="00126C45">
                    <w:pPr>
                      <w:pStyle w:val="affc"/>
                    </w:pPr>
                    <w:sdt>
                      <w:sdtPr>
                        <w:alias w:val="Simple"/>
                        <w:tag w:val="Simple"/>
                        <w:id w:val="666908181"/>
                        <w:placeholder>
                          <w:docPart w:val="15945EA615114340B30F50047FD90DF3"/>
                        </w:placeholder>
                        <w:text/>
                      </w:sdtPr>
                      <w:sdtContent>
                        <w:r>
                          <w:t>Заказчик</w:t>
                        </w:r>
                      </w:sdtContent>
                    </w:sdt>
                  </w:p>
                </w:tc>
              </w:tr>
            </w:tbl>
            <w:p w14:paraId="1DA47BB2" w14:textId="77777777" w:rsidR="00126C45" w:rsidRPr="005F6390" w:rsidRDefault="00126C45" w:rsidP="00126C45">
              <w:pPr>
                <w:rPr>
                  <w:lang w:val="en-US"/>
                </w:rPr>
              </w:pPr>
            </w:p>
          </w:sdtContent>
        </w:sdt>
      </w:sdtContent>
    </w:sdt>
    <w:p w14:paraId="4A2A1B21" w14:textId="77777777" w:rsidR="00126C45" w:rsidRDefault="00126C45" w:rsidP="00790372">
      <w:pPr>
        <w:pStyle w:val="2"/>
        <w:widowControl w:val="0"/>
        <w:numPr>
          <w:ilvl w:val="0"/>
          <w:numId w:val="14"/>
        </w:numPr>
        <w:suppressAutoHyphens/>
        <w:spacing w:before="200" w:after="200"/>
        <w:ind w:left="709"/>
        <w:textAlignment w:val="baseline"/>
      </w:pPr>
      <w:r>
        <w:lastRenderedPageBreak/>
        <w:t xml:space="preserve"> Порядок и сроки осуществления приемки и оформления результатов</w:t>
      </w:r>
    </w:p>
    <w:sdt>
      <w:sdtPr>
        <w:rPr>
          <w:iCs w:val="0"/>
          <w:lang w:val="en-US"/>
        </w:rPr>
        <w:alias w:val="!acceptableAccountingEvents.isEmpty()"/>
        <w:tag w:val="If"/>
        <w:id w:val="-1374845566"/>
        <w:placeholder>
          <w:docPart w:val="08D92624C15A48D48CC69B22B97C1051"/>
        </w:placeholder>
        <w:docPartList>
          <w:docPartGallery w:val="Quick Parts"/>
        </w:docPartList>
      </w:sdtPr>
      <w:sdtEndPr>
        <w:rPr>
          <w:rFonts w:asciiTheme="minorHAnsi" w:eastAsiaTheme="minorEastAsia" w:hAnsiTheme="minorHAnsi" w:cstheme="minorBidi"/>
          <w:sz w:val="22"/>
          <w:szCs w:val="22"/>
          <w:lang w:eastAsia="ru-RU"/>
        </w:rPr>
      </w:sdtEndPr>
      <w:sdtContent>
        <w:sdt>
          <w:sdtPr>
            <w:rPr>
              <w:iCs w:val="0"/>
            </w:rPr>
            <w:alias w:val="acceptableAccountingEvents"/>
            <w:tag w:val="Table"/>
            <w:id w:val="394777948"/>
            <w:placeholder>
              <w:docPart w:val="8C9CEE8E27D14E9495A1B61ECEBF4D1A"/>
            </w:placeholder>
            <w:docPartList>
              <w:docPartGallery w:val="Quick Parts"/>
            </w:docPartList>
          </w:sdtPr>
          <w:sdtEndPr>
            <w:rPr>
              <w:rFonts w:asciiTheme="minorHAnsi" w:eastAsiaTheme="minorEastAsia" w:hAnsiTheme="minorHAnsi" w:cstheme="minorBidi"/>
              <w:sz w:val="22"/>
              <w:szCs w:val="22"/>
              <w:lang w:eastAsia="ru-RU"/>
            </w:rPr>
          </w:sdtEndPr>
          <w:sdtContent>
            <w:p w14:paraId="4C5F950F" w14:textId="77777777" w:rsidR="00126C45" w:rsidRPr="00F223CB" w:rsidRDefault="00126C45" w:rsidP="00126C45">
              <w:pPr>
                <w:pStyle w:val="affe"/>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126C45" w:rsidRPr="005F6390" w14:paraId="68D849B7" w14:textId="77777777" w:rsidTr="00126C45">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09E632A6" w14:textId="77777777" w:rsidR="00126C45" w:rsidRPr="002D335B" w:rsidRDefault="00126C45" w:rsidP="00126C45">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5F31C7BF" w14:textId="77777777" w:rsidR="00126C45" w:rsidRDefault="00126C45" w:rsidP="00126C45">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13C8C221" w14:textId="77777777" w:rsidR="00126C45" w:rsidRPr="002D335B" w:rsidRDefault="00126C45" w:rsidP="00126C45">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17CC3A5E" w14:textId="77777777" w:rsidR="00126C45" w:rsidRPr="00BC76A9" w:rsidRDefault="00126C45" w:rsidP="00126C45">
                    <w:pPr>
                      <w:pStyle w:val="19"/>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0E7DB7A" w14:textId="77777777" w:rsidR="00126C45" w:rsidRPr="002D335B" w:rsidRDefault="00126C45" w:rsidP="00126C45">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29DB9B0F" w14:textId="77777777" w:rsidR="00126C45" w:rsidRPr="002D335B" w:rsidRDefault="00126C45" w:rsidP="00126C45">
                    <w:pPr>
                      <w:pStyle w:val="19"/>
                    </w:pPr>
                    <w:r w:rsidRPr="002D335B">
                      <w:t>Ответственная сторона</w:t>
                    </w:r>
                  </w:p>
                </w:tc>
              </w:tr>
              <w:tr w:rsidR="00126C45" w:rsidRPr="005F6390" w14:paraId="19E3F8DA" w14:textId="77777777" w:rsidTr="00126C4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4C90E552" w14:textId="77777777" w:rsidR="00126C45" w:rsidRPr="002D335B" w:rsidRDefault="00126C45" w:rsidP="00126C45">
                    <w:pPr>
                      <w:pStyle w:val="affc"/>
                    </w:pPr>
                    <w:sdt>
                      <w:sdtPr>
                        <w:alias w:val=".firstObligation"/>
                        <w:tag w:val="If"/>
                        <w:id w:val="-1655838111"/>
                        <w:placeholder>
                          <w:docPart w:val="2DED0BAA7A3A4C8EBAF4F615FAC8E03D"/>
                        </w:placeholder>
                        <w:docPartList>
                          <w:docPartGallery w:val="Quick Parts"/>
                        </w:docPartList>
                      </w:sdtPr>
                      <w:sdtContent>
                        <w:sdt>
                          <w:sdtPr>
                            <w:alias w:val="Simple"/>
                            <w:tag w:val="Simple"/>
                            <w:id w:val="-268693159"/>
                            <w:placeholder>
                              <w:docPart w:val="8A87E1AA00004F1386DCDD3B8DCBD69D"/>
                            </w:placeholder>
                            <w:text/>
                          </w:sdtPr>
                          <w:sdtContent>
                            <w:r>
                              <w:t>Выполнение работ по ремонту квартир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6DBA4D95" w14:textId="77777777" w:rsidR="00126C45" w:rsidRDefault="00126C45" w:rsidP="00126C45">
                    <w:pPr>
                      <w:pStyle w:val="affc"/>
                    </w:pPr>
                    <w:sdt>
                      <w:sdtPr>
                        <w:alias w:val=".first"/>
                        <w:tag w:val="If"/>
                        <w:id w:val="-882249200"/>
                        <w:placeholder>
                          <w:docPart w:val="07D3B2D0B65F405CB8CEB813F395171A"/>
                        </w:placeholder>
                        <w:docPartList>
                          <w:docPartGallery w:val="Quick Parts"/>
                        </w:docPartList>
                      </w:sdtPr>
                      <w:sdtContent>
                        <w:sdt>
                          <w:sdtPr>
                            <w:alias w:val="Simple"/>
                            <w:tag w:val="Simple"/>
                            <w:id w:val="-1220975428"/>
                            <w:placeholder>
                              <w:docPart w:val="1C82E311FAD24B8A8A4C2042BBD628A9"/>
                            </w:placeholder>
                            <w:text/>
                          </w:sdtPr>
                          <w:sdtContent>
                            <w: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1F3F4252" w14:textId="77777777" w:rsidR="00126C45" w:rsidRPr="002D335B" w:rsidRDefault="00126C45" w:rsidP="00126C45">
                    <w:pPr>
                      <w:pStyle w:val="affc"/>
                    </w:pPr>
                    <w:sdt>
                      <w:sdtPr>
                        <w:alias w:val=".first"/>
                        <w:tag w:val="If"/>
                        <w:id w:val="-541055426"/>
                        <w:placeholder>
                          <w:docPart w:val="B70D6196303B4ACD93B140E1CB380701"/>
                        </w:placeholder>
                        <w:docPartList>
                          <w:docPartGallery w:val="Quick Parts"/>
                        </w:docPartList>
                      </w:sdtPr>
                      <w:sdtContent>
                        <w:sdt>
                          <w:sdtPr>
                            <w:alias w:val="Simple"/>
                            <w:tag w:val="Simple"/>
                            <w:id w:val="1782762962"/>
                            <w:placeholder>
                              <w:docPart w:val="B58D71A941BD4C8FAB191FCBCBB4B847"/>
                            </w:placeholder>
                            <w:text/>
                          </w:sdtPr>
                          <w:sdtContent>
                            <w: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8DFFA8F" w14:textId="77777777" w:rsidR="00126C45" w:rsidRPr="002D335B" w:rsidRDefault="00126C45" w:rsidP="00126C45">
                    <w:pPr>
                      <w:pStyle w:val="affc"/>
                    </w:pPr>
                    <w:sdt>
                      <w:sdtPr>
                        <w:alias w:val="Simple"/>
                        <w:tag w:val="Simple"/>
                        <w:id w:val="1351447839"/>
                        <w:placeholder>
                          <w:docPart w:val="1A3DCE1D778E4A14968BBB7C2D01CAB6"/>
                        </w:placeholder>
                        <w:text/>
                      </w:sdtPr>
                      <w:sdtContent>
                        <w:r>
                          <w:t xml:space="preserve">5 раб.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239C37B0" w14:textId="77777777" w:rsidR="00126C45" w:rsidRDefault="00126C45" w:rsidP="00126C45">
                    <w:pPr>
                      <w:pStyle w:val="affc"/>
                    </w:pPr>
                    <w:sdt>
                      <w:sdtPr>
                        <w:alias w:val="Simple"/>
                        <w:tag w:val="Simple"/>
                        <w:id w:val="-1124919768"/>
                        <w:placeholder>
                          <w:docPart w:val="C3A99D4092D24F928794FC94A451515C"/>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B111874" w14:textId="77777777" w:rsidR="00126C45" w:rsidRPr="002D335B" w:rsidRDefault="00126C45" w:rsidP="00126C45">
                    <w:pPr>
                      <w:pStyle w:val="affc"/>
                    </w:pPr>
                    <w:sdt>
                      <w:sdtPr>
                        <w:alias w:val="Simple"/>
                        <w:tag w:val="Simple"/>
                        <w:id w:val="-1807848746"/>
                        <w:placeholder>
                          <w:docPart w:val="4A5B5FE7CEE5459892021656F30C5AD3"/>
                        </w:placeholder>
                        <w:text/>
                      </w:sdtPr>
                      <w:sdtContent>
                        <w:r>
                          <w:t>Подрядчик</w:t>
                        </w:r>
                      </w:sdtContent>
                    </w:sdt>
                  </w:p>
                </w:tc>
              </w:tr>
              <w:tr w:rsidR="00126C45" w:rsidRPr="005F6390" w14:paraId="11688E00" w14:textId="77777777" w:rsidTr="00126C45">
                <w:trPr>
                  <w:cantSplit/>
                </w:trPr>
                <w:tc>
                  <w:tcPr>
                    <w:tcW w:w="683" w:type="pct"/>
                    <w:vMerge/>
                    <w:tcBorders>
                      <w:top w:val="single" w:sz="4" w:space="0" w:color="auto"/>
                      <w:left w:val="single" w:sz="4" w:space="0" w:color="auto"/>
                      <w:bottom w:val="single" w:sz="4" w:space="0" w:color="auto"/>
                      <w:right w:val="single" w:sz="4" w:space="0" w:color="auto"/>
                    </w:tcBorders>
                    <w:hideMark/>
                  </w:tcPr>
                  <w:p w14:paraId="59CE8D73" w14:textId="77777777" w:rsidR="00126C45" w:rsidRPr="002D335B" w:rsidRDefault="00126C45" w:rsidP="00126C45">
                    <w:pPr>
                      <w:pStyle w:val="affc"/>
                    </w:pPr>
                  </w:p>
                </w:tc>
                <w:tc>
                  <w:tcPr>
                    <w:tcW w:w="937" w:type="pct"/>
                    <w:vMerge/>
                    <w:tcBorders>
                      <w:top w:val="single" w:sz="4" w:space="0" w:color="auto"/>
                      <w:left w:val="single" w:sz="4" w:space="0" w:color="auto"/>
                      <w:bottom w:val="single" w:sz="4" w:space="0" w:color="auto"/>
                      <w:right w:val="single" w:sz="4" w:space="0" w:color="auto"/>
                    </w:tcBorders>
                  </w:tcPr>
                  <w:p w14:paraId="64154ED7" w14:textId="77777777" w:rsidR="00126C45" w:rsidRDefault="00126C45" w:rsidP="00126C45">
                    <w:pPr>
                      <w:pStyle w:val="affc"/>
                    </w:pPr>
                  </w:p>
                </w:tc>
                <w:tc>
                  <w:tcPr>
                    <w:tcW w:w="813" w:type="pct"/>
                    <w:vMerge/>
                    <w:tcBorders>
                      <w:top w:val="single" w:sz="4" w:space="0" w:color="auto"/>
                      <w:left w:val="single" w:sz="4" w:space="0" w:color="auto"/>
                      <w:bottom w:val="single" w:sz="4" w:space="0" w:color="auto"/>
                      <w:right w:val="single" w:sz="4" w:space="0" w:color="auto"/>
                    </w:tcBorders>
                    <w:hideMark/>
                  </w:tcPr>
                  <w:p w14:paraId="207E74AF" w14:textId="77777777" w:rsidR="00126C45" w:rsidRPr="002D335B" w:rsidRDefault="00126C45" w:rsidP="00126C45">
                    <w:pPr>
                      <w:pStyle w:val="affc"/>
                    </w:pPr>
                  </w:p>
                </w:tc>
                <w:tc>
                  <w:tcPr>
                    <w:tcW w:w="897" w:type="pct"/>
                    <w:tcBorders>
                      <w:top w:val="single" w:sz="4" w:space="0" w:color="auto"/>
                      <w:left w:val="single" w:sz="4" w:space="0" w:color="auto"/>
                      <w:bottom w:val="single" w:sz="4" w:space="0" w:color="auto"/>
                      <w:right w:val="single" w:sz="4" w:space="0" w:color="auto"/>
                    </w:tcBorders>
                    <w:hideMark/>
                  </w:tcPr>
                  <w:p w14:paraId="2E4F2A9A" w14:textId="77777777" w:rsidR="00126C45" w:rsidRPr="002D335B" w:rsidRDefault="00126C45" w:rsidP="00126C45">
                    <w:pPr>
                      <w:pStyle w:val="affc"/>
                    </w:pPr>
                    <w:sdt>
                      <w:sdtPr>
                        <w:alias w:val="Simple"/>
                        <w:tag w:val="Simple"/>
                        <w:id w:val="-1019626181"/>
                        <w:placeholder>
                          <w:docPart w:val="1A3DCE1D778E4A14968BBB7C2D01CAB6"/>
                        </w:placeholder>
                        <w:text/>
                      </w:sdtPr>
                      <w:sdtContent>
                        <w:r>
                          <w:t xml:space="preserve">2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E22254C" w14:textId="77777777" w:rsidR="00126C45" w:rsidRDefault="00126C45" w:rsidP="00126C45">
                    <w:pPr>
                      <w:pStyle w:val="affc"/>
                    </w:pPr>
                    <w:sdt>
                      <w:sdtPr>
                        <w:alias w:val="Simple"/>
                        <w:tag w:val="Simple"/>
                        <w:id w:val="311525981"/>
                        <w:placeholder>
                          <w:docPart w:val="C3A99D4092D24F928794FC94A451515C"/>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EFD95CB" w14:textId="77777777" w:rsidR="00126C45" w:rsidRPr="002D335B" w:rsidRDefault="00126C45" w:rsidP="00126C45">
                    <w:pPr>
                      <w:pStyle w:val="affc"/>
                    </w:pPr>
                    <w:sdt>
                      <w:sdtPr>
                        <w:alias w:val="Simple"/>
                        <w:tag w:val="Simple"/>
                        <w:id w:val="-937287010"/>
                        <w:placeholder>
                          <w:docPart w:val="4A5B5FE7CEE5459892021656F30C5AD3"/>
                        </w:placeholder>
                        <w:text/>
                      </w:sdtPr>
                      <w:sdtContent>
                        <w:r>
                          <w:t>Заказчик</w:t>
                        </w:r>
                      </w:sdtContent>
                    </w:sdt>
                  </w:p>
                </w:tc>
              </w:tr>
            </w:tbl>
            <w:p w14:paraId="731C5636" w14:textId="77777777" w:rsidR="00126C45" w:rsidRDefault="00126C45" w:rsidP="00126C45">
              <w:pPr>
                <w:rPr>
                  <w:lang w:val="en-US"/>
                </w:rPr>
              </w:pPr>
            </w:p>
          </w:sdtContent>
        </w:sdt>
      </w:sdtContent>
    </w:sdt>
    <w:p w14:paraId="21244902" w14:textId="77777777" w:rsidR="00126C45" w:rsidRDefault="00126C45" w:rsidP="00126C45">
      <w:pPr>
        <w:rPr>
          <w:lang w:val="en-US"/>
        </w:rPr>
      </w:pPr>
    </w:p>
    <w:p w14:paraId="0811A114" w14:textId="77777777" w:rsidR="00126C45" w:rsidRDefault="00126C45" w:rsidP="00790372">
      <w:pPr>
        <w:pStyle w:val="2"/>
        <w:widowControl w:val="0"/>
        <w:numPr>
          <w:ilvl w:val="0"/>
          <w:numId w:val="14"/>
        </w:numPr>
        <w:suppressAutoHyphens/>
        <w:spacing w:before="200" w:after="200"/>
        <w:textAlignment w:val="baseline"/>
      </w:pPr>
      <w:r>
        <w:t>Порядок и сроки проведения экспертизы</w:t>
      </w:r>
    </w:p>
    <w:sdt>
      <w:sdtPr>
        <w:rPr>
          <w:iCs w:val="0"/>
          <w:lang w:val="en-US"/>
        </w:rPr>
        <w:alias w:val="!expertizeAccountingEvents.isEmpty()"/>
        <w:tag w:val="If"/>
        <w:id w:val="-497189743"/>
        <w:placeholder>
          <w:docPart w:val="04D74C7996A848EAA17744B85E980129"/>
        </w:placeholder>
        <w:docPartList>
          <w:docPartGallery w:val="Quick Parts"/>
        </w:docPartList>
      </w:sdtPr>
      <w:sdtEndPr>
        <w:rPr>
          <w:rFonts w:asciiTheme="minorHAnsi" w:eastAsiaTheme="minorEastAsia" w:hAnsiTheme="minorHAnsi" w:cstheme="minorBidi"/>
          <w:sz w:val="22"/>
          <w:szCs w:val="22"/>
          <w:lang w:eastAsia="ru-RU"/>
        </w:rPr>
      </w:sdtEndPr>
      <w:sdtContent>
        <w:sdt>
          <w:sdtPr>
            <w:rPr>
              <w:iCs w:val="0"/>
            </w:rPr>
            <w:alias w:val="expertizeAccountingEvents"/>
            <w:tag w:val="Table"/>
            <w:id w:val="318851041"/>
            <w:placeholder>
              <w:docPart w:val="333E196FC1BB4507BBDB5C2E585BAF83"/>
            </w:placeholder>
            <w:docPartList>
              <w:docPartGallery w:val="Quick Parts"/>
            </w:docPartList>
          </w:sdtPr>
          <w:sdtEndPr>
            <w:rPr>
              <w:rFonts w:asciiTheme="minorHAnsi" w:eastAsiaTheme="minorEastAsia" w:hAnsiTheme="minorHAnsi" w:cstheme="minorBidi"/>
              <w:sz w:val="22"/>
              <w:szCs w:val="22"/>
              <w:lang w:eastAsia="ru-RU"/>
            </w:rPr>
          </w:sdtEndPr>
          <w:sdtContent>
            <w:p w14:paraId="275D3D74" w14:textId="77777777" w:rsidR="00126C45" w:rsidRPr="00230BCE" w:rsidRDefault="00126C45" w:rsidP="00126C45">
              <w:pPr>
                <w:pStyle w:val="affe"/>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906"/>
                <w:gridCol w:w="2210"/>
                <w:gridCol w:w="2249"/>
                <w:gridCol w:w="2247"/>
              </w:tblGrid>
              <w:tr w:rsidR="00126C45" w:rsidRPr="005F6390" w14:paraId="6C426E10" w14:textId="77777777" w:rsidTr="00126C45">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3F0B6607" w14:textId="77777777" w:rsidR="00126C45" w:rsidRPr="002D335B" w:rsidRDefault="00126C45" w:rsidP="00126C45">
                    <w:pPr>
                      <w:pStyle w:val="19"/>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3356010C" w14:textId="77777777" w:rsidR="00126C45" w:rsidRDefault="00126C45" w:rsidP="00126C45">
                    <w:pPr>
                      <w:pStyle w:val="19"/>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0572EF6C" w14:textId="77777777" w:rsidR="00126C45" w:rsidRPr="002D335B" w:rsidRDefault="00126C45" w:rsidP="00126C45">
                    <w:pPr>
                      <w:pStyle w:val="19"/>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2557AF58" w14:textId="77777777" w:rsidR="00126C45" w:rsidRPr="00B636C0" w:rsidRDefault="00126C45" w:rsidP="00126C45">
                    <w:pPr>
                      <w:pStyle w:val="19"/>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2FEE83C8" w14:textId="77777777" w:rsidR="00126C45" w:rsidRPr="00BC76A9" w:rsidRDefault="00126C45" w:rsidP="00126C45">
                    <w:pPr>
                      <w:pStyle w:val="19"/>
                    </w:pPr>
                    <w:r w:rsidRPr="002D335B">
                      <w:t>Срок</w:t>
                    </w:r>
                    <w:r>
                      <w:t xml:space="preserve"> проведения экспертизы и оформления результатов</w:t>
                    </w:r>
                  </w:p>
                </w:tc>
              </w:tr>
              <w:tr w:rsidR="00126C45" w:rsidRPr="0020446F" w14:paraId="6430C71E" w14:textId="77777777" w:rsidTr="00126C45">
                <w:trPr>
                  <w:cantSplit/>
                </w:trPr>
                <w:tc>
                  <w:tcPr>
                    <w:tcW w:w="776" w:type="pct"/>
                    <w:tcBorders>
                      <w:top w:val="single" w:sz="4" w:space="0" w:color="auto"/>
                      <w:left w:val="single" w:sz="4" w:space="0" w:color="auto"/>
                      <w:bottom w:val="single" w:sz="4" w:space="0" w:color="auto"/>
                      <w:right w:val="single" w:sz="4" w:space="0" w:color="auto"/>
                    </w:tcBorders>
                    <w:hideMark/>
                  </w:tcPr>
                  <w:p w14:paraId="4B8556EB" w14:textId="77777777" w:rsidR="00126C45" w:rsidRPr="002D335B" w:rsidRDefault="00126C45" w:rsidP="00126C45">
                    <w:pPr>
                      <w:pStyle w:val="affc"/>
                    </w:pPr>
                    <w:sdt>
                      <w:sdtPr>
                        <w:alias w:val="Simple"/>
                        <w:tag w:val="Simple"/>
                        <w:id w:val="-333145362"/>
                        <w:placeholder>
                          <w:docPart w:val="78F251076F2740A0940EE593DAECCB6B"/>
                        </w:placeholder>
                        <w:text/>
                      </w:sdtPr>
                      <w:sdtContent>
                        <w:r>
                          <w:t>Выполнение работ по ремонту квартир</w:t>
                        </w:r>
                      </w:sdtContent>
                    </w:sdt>
                  </w:p>
                </w:tc>
                <w:tc>
                  <w:tcPr>
                    <w:tcW w:w="935" w:type="pct"/>
                    <w:tcBorders>
                      <w:top w:val="single" w:sz="4" w:space="0" w:color="auto"/>
                      <w:left w:val="single" w:sz="4" w:space="0" w:color="auto"/>
                      <w:bottom w:val="single" w:sz="4" w:space="0" w:color="auto"/>
                      <w:right w:val="single" w:sz="4" w:space="0" w:color="auto"/>
                    </w:tcBorders>
                  </w:tcPr>
                  <w:p w14:paraId="55645FFE" w14:textId="77777777" w:rsidR="00126C45" w:rsidRDefault="00126C45" w:rsidP="00126C45">
                    <w:pPr>
                      <w:pStyle w:val="affc"/>
                    </w:pPr>
                    <w:sdt>
                      <w:sdtPr>
                        <w:alias w:val="Simple"/>
                        <w:tag w:val="Simple"/>
                        <w:id w:val="-305623910"/>
                        <w:placeholder>
                          <w:docPart w:val="EAE6C2CDD8E84253BA6008098DE31567"/>
                        </w:placeholder>
                        <w:text/>
                      </w:sdtPr>
                      <w:sdtContent>
                        <w: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06C37F53" w14:textId="77777777" w:rsidR="00126C45" w:rsidRPr="002D335B" w:rsidRDefault="00126C45" w:rsidP="00126C45">
                    <w:pPr>
                      <w:pStyle w:val="affc"/>
                    </w:pPr>
                    <w:sdt>
                      <w:sdtPr>
                        <w:alias w:val="Simple"/>
                        <w:tag w:val="Simple"/>
                        <w:id w:val="-1531871551"/>
                        <w:placeholder>
                          <w:docPart w:val="91E3D8D8A46F4F9CAC085D07981C5626"/>
                        </w:placeholder>
                        <w:text/>
                      </w:sdtPr>
                      <w:sdtContent>
                        <w: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14F843C9" w14:textId="77777777" w:rsidR="00126C45" w:rsidRPr="00D71ACC" w:rsidRDefault="00126C45" w:rsidP="00126C45">
                    <w:pPr>
                      <w:pStyle w:val="affc"/>
                    </w:pPr>
                    <w:sdt>
                      <w:sdtPr>
                        <w:alias w:val="Simple"/>
                        <w:tag w:val="Simple"/>
                        <w:id w:val="1001084060"/>
                        <w:placeholder>
                          <w:docPart w:val="DAA5EEB675CB4F639C46BAC2DFA72999"/>
                        </w:placeholder>
                        <w:text/>
                      </w:sdtPr>
                      <w:sdtContent>
                        <w:r>
                          <w:t>Акт о приёмке выполненных работ (форма КС-2)</w:t>
                        </w:r>
                      </w:sdtContent>
                    </w:sdt>
                  </w:p>
                  <w:p w14:paraId="134D2514" w14:textId="77777777" w:rsidR="00126C45" w:rsidRPr="00D71ACC" w:rsidRDefault="00126C45" w:rsidP="00126C45">
                    <w:pPr>
                      <w:jc w:val="center"/>
                    </w:pPr>
                  </w:p>
                </w:tc>
                <w:tc>
                  <w:tcPr>
                    <w:tcW w:w="1102" w:type="pct"/>
                    <w:tcBorders>
                      <w:top w:val="single" w:sz="4" w:space="0" w:color="auto"/>
                      <w:left w:val="single" w:sz="4" w:space="0" w:color="auto"/>
                      <w:bottom w:val="single" w:sz="4" w:space="0" w:color="auto"/>
                      <w:right w:val="single" w:sz="4" w:space="0" w:color="auto"/>
                    </w:tcBorders>
                    <w:hideMark/>
                  </w:tcPr>
                  <w:p w14:paraId="11942671" w14:textId="77777777" w:rsidR="00126C45" w:rsidRDefault="00126C45" w:rsidP="00126C45">
                    <w:pPr>
                      <w:pStyle w:val="affc"/>
                    </w:pPr>
                    <w:sdt>
                      <w:sdtPr>
                        <w:alias w:val=".expertizeDocument"/>
                        <w:tag w:val="If"/>
                        <w:id w:val="-1592855523"/>
                        <w:placeholder>
                          <w:docPart w:val="971D9BF2EBD44C09B17709E8D6BBA16F"/>
                        </w:placeholder>
                        <w:docPartList>
                          <w:docPartGallery w:val="Quick Parts"/>
                        </w:docPartList>
                      </w:sdtPr>
                      <w:sdtContent>
                        <w:sdt>
                          <w:sdtPr>
                            <w:alias w:val="Simple"/>
                            <w:tag w:val="Simple"/>
                            <w:id w:val="1640604576"/>
                            <w:placeholder>
                              <w:docPart w:val="349A2F7D1FD14689B1500ACBB99F19AC"/>
                            </w:placeholder>
                            <w:text/>
                          </w:sdtPr>
                          <w:sdtContent>
                            <w:r>
                              <w:t>Соответствует срокам приёмки</w:t>
                            </w:r>
                          </w:sdtContent>
                        </w:sdt>
                      </w:sdtContent>
                    </w:sdt>
                  </w:p>
                  <w:p w14:paraId="7B937D09" w14:textId="77777777" w:rsidR="00126C45" w:rsidRPr="0020446F" w:rsidRDefault="00126C45" w:rsidP="00126C45">
                    <w:pPr>
                      <w:pStyle w:val="affc"/>
                      <w:rPr>
                        <w:lang w:val="en-US"/>
                      </w:rPr>
                    </w:pPr>
                  </w:p>
                </w:tc>
              </w:tr>
            </w:tbl>
            <w:p w14:paraId="3E53A5B0" w14:textId="77777777" w:rsidR="00126C45" w:rsidRDefault="00126C45" w:rsidP="00126C45">
              <w:pPr>
                <w:rPr>
                  <w:lang w:val="en-US"/>
                </w:rPr>
              </w:pPr>
            </w:p>
          </w:sdtContent>
        </w:sdt>
      </w:sdtContent>
    </w:sdt>
    <w:p w14:paraId="2A0817F9" w14:textId="77777777" w:rsidR="00126C45" w:rsidRDefault="00126C45" w:rsidP="00126C45">
      <w:pPr>
        <w:rPr>
          <w:lang w:val="en-US"/>
        </w:rPr>
      </w:pPr>
    </w:p>
    <w:p w14:paraId="138C666E" w14:textId="77777777" w:rsidR="00126C45" w:rsidRPr="00F0541B" w:rsidRDefault="00126C45" w:rsidP="00126C45"/>
    <w:p w14:paraId="0C423B91" w14:textId="77777777" w:rsidR="00126C45" w:rsidRPr="006A59BD" w:rsidRDefault="00126C45" w:rsidP="00126C45"/>
    <w:tbl>
      <w:tblPr>
        <w:tblStyle w:val="af9"/>
        <w:tblpPr w:leftFromText="180" w:rightFromText="180" w:vertAnchor="text" w:horzAnchor="margin" w:tblpXSpec="right" w:tblpY="-123"/>
        <w:tblOverlap w:val="never"/>
        <w:tblW w:w="10792" w:type="dxa"/>
        <w:tblLook w:val="04A0" w:firstRow="1" w:lastRow="0" w:firstColumn="1" w:lastColumn="0" w:noHBand="0" w:noVBand="1"/>
      </w:tblPr>
      <w:tblGrid>
        <w:gridCol w:w="3544"/>
        <w:gridCol w:w="7248"/>
      </w:tblGrid>
      <w:tr w:rsidR="00126C45" w:rsidRPr="00CF521A" w14:paraId="7BF08D07" w14:textId="77777777" w:rsidTr="00A63703">
        <w:trPr>
          <w:cantSplit/>
          <w:trHeight w:val="176"/>
        </w:trPr>
        <w:tc>
          <w:tcPr>
            <w:tcW w:w="3544" w:type="dxa"/>
            <w:tcBorders>
              <w:top w:val="nil"/>
              <w:left w:val="nil"/>
              <w:bottom w:val="nil"/>
              <w:right w:val="nil"/>
            </w:tcBorders>
            <w:tcMar>
              <w:left w:w="0" w:type="dxa"/>
              <w:right w:w="0" w:type="dxa"/>
            </w:tcMar>
          </w:tcPr>
          <w:p w14:paraId="63F3E697" w14:textId="77777777" w:rsidR="00126C45" w:rsidRDefault="00126C45" w:rsidP="00126C45">
            <w:pPr>
              <w:pStyle w:val="aff"/>
              <w:rPr>
                <w:lang w:val="en-US"/>
              </w:rPr>
            </w:pPr>
            <w:sdt>
              <w:sdtPr>
                <w:alias w:val="Simple"/>
                <w:tag w:val="Simple"/>
                <w:id w:val="-570346803"/>
                <w:placeholder>
                  <w:docPart w:val="6A763AF707904179B77BA4A1CE9BC34F"/>
                </w:placeholder>
                <w:text/>
              </w:sdtPr>
              <w:sdtContent>
                <w:proofErr w:type="spellStart"/>
                <w:r w:rsidRPr="00E95C77">
                  <w:rPr>
                    <w:lang w:val="en-US"/>
                  </w:rPr>
                  <w:t>Подрядчик</w:t>
                </w:r>
                <w:proofErr w:type="spellEnd"/>
              </w:sdtContent>
            </w:sdt>
            <w:r w:rsidRPr="00E95C77">
              <w:rPr>
                <w:lang w:val="en-US"/>
              </w:rPr>
              <w:t>:</w:t>
            </w:r>
          </w:p>
          <w:p w14:paraId="1EE2228C" w14:textId="77777777" w:rsidR="00126C45" w:rsidRPr="00E95C77" w:rsidRDefault="00126C45" w:rsidP="00126C45">
            <w:pPr>
              <w:pStyle w:val="aff"/>
              <w:jc w:val="right"/>
              <w:rPr>
                <w:lang w:val="en-US"/>
              </w:rPr>
            </w:pPr>
          </w:p>
        </w:tc>
        <w:tc>
          <w:tcPr>
            <w:tcW w:w="7248" w:type="dxa"/>
            <w:tcBorders>
              <w:top w:val="nil"/>
              <w:left w:val="nil"/>
              <w:bottom w:val="nil"/>
              <w:right w:val="nil"/>
            </w:tcBorders>
          </w:tcPr>
          <w:p w14:paraId="645419B7" w14:textId="77777777" w:rsidR="00126C45" w:rsidRDefault="00126C45" w:rsidP="00126C45">
            <w:pPr>
              <w:pStyle w:val="aff"/>
              <w:rPr>
                <w:lang w:val="en-US"/>
              </w:rPr>
            </w:pPr>
            <w:sdt>
              <w:sdtPr>
                <w:alias w:val="Simple"/>
                <w:tag w:val="Simple"/>
                <w:id w:val="916676436"/>
                <w:placeholder>
                  <w:docPart w:val="9B434CEA198B439A8024ECEFABF11011"/>
                </w:placeholder>
                <w:text/>
              </w:sdtPr>
              <w:sdtContent>
                <w:proofErr w:type="spellStart"/>
                <w:r w:rsidRPr="00E95C77">
                  <w:rPr>
                    <w:lang w:val="en-US"/>
                  </w:rPr>
                  <w:t>Заказчик</w:t>
                </w:r>
                <w:proofErr w:type="spellEnd"/>
              </w:sdtContent>
            </w:sdt>
            <w:r w:rsidRPr="00E95C77">
              <w:rPr>
                <w:lang w:val="en-US"/>
              </w:rPr>
              <w:t>:</w:t>
            </w:r>
          </w:p>
          <w:p w14:paraId="096B7EEA" w14:textId="77777777" w:rsidR="00126C45" w:rsidRPr="00C73292" w:rsidRDefault="00126C45" w:rsidP="00126C45">
            <w:pPr>
              <w:pStyle w:val="aff"/>
              <w:rPr>
                <w:lang w:val="en-US"/>
              </w:rPr>
            </w:pPr>
          </w:p>
        </w:tc>
      </w:tr>
      <w:tr w:rsidR="00126C45" w:rsidRPr="00CF521A" w14:paraId="126776EB" w14:textId="77777777" w:rsidTr="00A63703">
        <w:trPr>
          <w:cantSplit/>
          <w:trHeight w:val="176"/>
        </w:trPr>
        <w:tc>
          <w:tcPr>
            <w:tcW w:w="3544" w:type="dxa"/>
            <w:tcBorders>
              <w:top w:val="nil"/>
              <w:left w:val="nil"/>
              <w:bottom w:val="nil"/>
              <w:right w:val="nil"/>
            </w:tcBorders>
            <w:tcMar>
              <w:left w:w="0" w:type="dxa"/>
              <w:right w:w="0" w:type="dxa"/>
            </w:tcMar>
            <w:vAlign w:val="bottom"/>
          </w:tcPr>
          <w:p w14:paraId="565F4452" w14:textId="77777777" w:rsidR="00126C45" w:rsidRPr="00CF521A" w:rsidRDefault="00126C45" w:rsidP="00126C45">
            <w:pPr>
              <w:pStyle w:val="aff"/>
              <w:rPr>
                <w:lang w:val="en-US"/>
              </w:rPr>
            </w:pPr>
            <w:sdt>
              <w:sdtPr>
                <w:alias w:val="Simple"/>
                <w:tag w:val="Simple"/>
                <w:id w:val="1731881180"/>
                <w:placeholder>
                  <w:docPart w:val="BDBBCB0D9FA64CFC85C63A986D1C9717"/>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1FCCE485" w14:textId="77777777" w:rsidR="00126C45" w:rsidRPr="00CF521A" w:rsidRDefault="00126C45" w:rsidP="00126C45">
            <w:pPr>
              <w:pStyle w:val="aff"/>
              <w:rPr>
                <w:lang w:val="en-US"/>
              </w:rPr>
            </w:pPr>
            <w:sdt>
              <w:sdtPr>
                <w:alias w:val="Simple"/>
                <w:tag w:val="Simple"/>
                <w:id w:val="340526420"/>
                <w:placeholder>
                  <w:docPart w:val="7D63497188B740D99C7EA279889D1C31"/>
                </w:placeholder>
                <w:text/>
              </w:sdtPr>
              <w:sdtContent>
                <w:proofErr w:type="spellStart"/>
                <w:r w:rsidRPr="000C62EB">
                  <w:rPr>
                    <w:u w:val="single"/>
                    <w:lang w:val="en-US"/>
                  </w:rPr>
                  <w:t>Директор</w:t>
                </w:r>
                <w:proofErr w:type="spellEnd"/>
              </w:sdtContent>
            </w:sdt>
            <w:r>
              <w:rPr>
                <w:lang w:val="en-US"/>
              </w:rPr>
              <w:t xml:space="preserve"> </w:t>
            </w:r>
            <w:r w:rsidRPr="00E95C77">
              <w:rPr>
                <w:lang w:val="en-US"/>
              </w:rPr>
              <w:t xml:space="preserve">       </w:t>
            </w:r>
          </w:p>
        </w:tc>
      </w:tr>
      <w:tr w:rsidR="00126C45" w:rsidRPr="00F6792B" w14:paraId="3A9FE168" w14:textId="77777777" w:rsidTr="00A63703">
        <w:trPr>
          <w:cantSplit/>
          <w:trHeight w:val="1147"/>
        </w:trPr>
        <w:tc>
          <w:tcPr>
            <w:tcW w:w="3544" w:type="dxa"/>
            <w:tcBorders>
              <w:top w:val="nil"/>
              <w:left w:val="nil"/>
              <w:bottom w:val="nil"/>
              <w:right w:val="nil"/>
            </w:tcBorders>
          </w:tcPr>
          <w:p w14:paraId="2649DC7B" w14:textId="77777777" w:rsidR="00126C45" w:rsidRDefault="00126C45" w:rsidP="00126C45">
            <w:pPr>
              <w:pStyle w:val="aff"/>
              <w:rPr>
                <w:lang w:val="en-US"/>
              </w:rPr>
            </w:pPr>
            <w:sdt>
              <w:sdtPr>
                <w:alias w:val="Simple"/>
                <w:tag w:val="Simple"/>
                <w:id w:val="-1020231344"/>
                <w:placeholder>
                  <w:docPart w:val="C497DDA5C75545078A109515CBA15FC7"/>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CD0A232433C7492F856F07989823B790"/>
                </w:placeholder>
                <w:text/>
              </w:sdtPr>
              <w:sdtEndPr>
                <w:rPr>
                  <w:u w:val="none"/>
                </w:rPr>
              </w:sdtEndPr>
              <w:sdtContent>
                <w:r w:rsidRPr="000C62EB">
                  <w:rPr>
                    <w:u w:val="single"/>
                    <w:lang w:val="en-US"/>
                  </w:rPr>
                  <w:t>________________</w:t>
                </w:r>
              </w:sdtContent>
            </w:sdt>
            <w:r w:rsidRPr="00E95C77">
              <w:rPr>
                <w:lang w:val="en-US"/>
              </w:rPr>
              <w:t>/</w:t>
            </w:r>
          </w:p>
          <w:p w14:paraId="7A9C1C9E"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5202D39B" w14:textId="77777777" w:rsidR="00126C45" w:rsidRPr="00D71ACC" w:rsidRDefault="00126C45" w:rsidP="00126C45">
            <w:pPr>
              <w:pStyle w:val="aff"/>
            </w:pPr>
            <w:sdt>
              <w:sdtPr>
                <w:rPr>
                  <w:u w:val="single"/>
                </w:rPr>
                <w:alias w:val="Simple"/>
                <w:tag w:val="Simple"/>
                <w:id w:val="-664551599"/>
                <w:placeholder>
                  <w:docPart w:val="0071AD5050174C9BB70BF3EB2C61095F"/>
                </w:placeholder>
                <w:text/>
              </w:sdtPr>
              <w:sdtContent>
                <w:r w:rsidRPr="00D71ACC">
                  <w:rPr>
                    <w:u w:val="single"/>
                  </w:rPr>
                  <w:t>МАУ "Шаховской ДОК"</w:t>
                </w:r>
              </w:sdtContent>
            </w:sdt>
            <w:r w:rsidRPr="00D71ACC">
              <w:t xml:space="preserve">  </w:t>
            </w:r>
            <w:r w:rsidRPr="00D71ACC">
              <w:rPr>
                <w:rFonts w:ascii="&amp;quot" w:hAnsi="&amp;quot"/>
              </w:rPr>
              <w:t>_________</w:t>
            </w:r>
            <w:proofErr w:type="gramStart"/>
            <w:r w:rsidRPr="00D71ACC">
              <w:rPr>
                <w:rFonts w:ascii="&amp;quot" w:hAnsi="&amp;quot"/>
              </w:rPr>
              <w:t>_</w:t>
            </w:r>
            <w:r w:rsidRPr="00D71ACC">
              <w:t xml:space="preserve">  /</w:t>
            </w:r>
            <w:proofErr w:type="gramEnd"/>
            <w:sdt>
              <w:sdtPr>
                <w:alias w:val="Simple"/>
                <w:tag w:val="Simple"/>
                <w:id w:val="-365838131"/>
                <w:placeholder>
                  <w:docPart w:val="A0F78F0D502E4156B848B33CBABDA946"/>
                </w:placeholder>
                <w:text/>
              </w:sdtPr>
              <w:sdtContent>
                <w:r w:rsidRPr="00D71ACC">
                  <w:rPr>
                    <w:u w:val="single"/>
                  </w:rPr>
                  <w:t>О. Л. Короткова</w:t>
                </w:r>
              </w:sdtContent>
            </w:sdt>
            <w:r w:rsidRPr="00D71ACC">
              <w:t>/</w:t>
            </w:r>
          </w:p>
          <w:p w14:paraId="517CC50A"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sdt>
      <w:sdtPr>
        <w:rPr>
          <w:lang w:val="en-US"/>
        </w:rPr>
        <w:alias w:val="systemM"/>
        <w:tag w:val="If"/>
        <w:id w:val="-1712105942"/>
        <w:placeholder>
          <w:docPart w:val="0BE035C31A534775ADFA326DE6990991"/>
        </w:placeholder>
        <w:docPartList>
          <w:docPartGallery w:val="Quick Parts"/>
        </w:docPartList>
      </w:sdtPr>
      <w:sdtContent>
        <w:p w14:paraId="22972548" w14:textId="77777777" w:rsidR="00126C45" w:rsidRDefault="00126C45" w:rsidP="00126C45">
          <w:pPr>
            <w:jc w:val="right"/>
            <w:rPr>
              <w:lang w:val="en-US"/>
            </w:rPr>
          </w:pPr>
        </w:p>
        <w:p w14:paraId="1B7DEE1C" w14:textId="77777777" w:rsidR="00126C45" w:rsidRPr="00B33414" w:rsidRDefault="00126C45" w:rsidP="00126C45">
          <w:pPr>
            <w:pageBreakBefore/>
            <w:jc w:val="right"/>
          </w:pPr>
          <w:r>
            <w:lastRenderedPageBreak/>
            <w:t xml:space="preserve">Приложение </w:t>
          </w:r>
          <w:sdt>
            <w:sdtPr>
              <w:alias w:val="Simple"/>
              <w:tag w:val="Simple"/>
              <w:id w:val="-921945528"/>
              <w:placeholder>
                <w:docPart w:val="8060303E8CEF4AE7A9E2232C3220988F"/>
              </w:placeholder>
              <w:text/>
            </w:sdtPr>
            <w:sdtContent>
              <w:r>
                <w:t>4</w:t>
              </w:r>
            </w:sdtContent>
          </w:sdt>
          <w:r>
            <w:t xml:space="preserve"> к </w:t>
          </w:r>
          <w:sdt>
            <w:sdtPr>
              <w:alias w:val="!isContractOrAgreement"/>
              <w:tag w:val="If"/>
              <w:id w:val="1751383520"/>
              <w:placeholder>
                <w:docPart w:val="EEFAF3FD208A4AC9A1C6B8437BBAF691"/>
              </w:placeholder>
              <w:showingPlcHdr/>
              <w:docPartList>
                <w:docPartGallery w:val="Quick Parts"/>
              </w:docPartList>
            </w:sdtPr>
            <w:sdtContent>
              <w:r w:rsidRPr="00972C52">
                <w:t>договор</w:t>
              </w:r>
              <w:r>
                <w:t>у</w:t>
              </w:r>
            </w:sdtContent>
          </w:sdt>
        </w:p>
        <w:p w14:paraId="49246F6E" w14:textId="77777777" w:rsidR="00126C45" w:rsidRPr="00EA1C6D" w:rsidRDefault="00126C45" w:rsidP="00126C45">
          <w:pPr>
            <w:spacing w:before="180"/>
            <w:ind w:firstLine="562"/>
            <w:jc w:val="right"/>
          </w:pPr>
          <w:r>
            <w:t>от</w:t>
          </w:r>
          <w:r w:rsidRPr="00BD3071">
            <w:t xml:space="preserve"> </w:t>
          </w:r>
          <w:sdt>
            <w:sdtPr>
              <w:alias w:val="!contractDateNotEmpty"/>
              <w:tag w:val="If"/>
              <w:id w:val="-1603252049"/>
              <w:placeholder>
                <w:docPart w:val="5189D227DB634FDAAA66F23880F8975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5189D227DB634FDAAA66F23880F8975F"/>
              </w:placeholder>
              <w:docPartList>
                <w:docPartGallery w:val="Quick Parts"/>
              </w:docPartList>
            </w:sdtPr>
            <w:sdtContent>
              <w:r w:rsidRPr="00BD3071">
                <w:t>___________</w:t>
              </w:r>
            </w:sdtContent>
          </w:sdt>
        </w:p>
        <w:p w14:paraId="15D39ED6" w14:textId="77777777" w:rsidR="00126C45" w:rsidRPr="00E468A5" w:rsidRDefault="00126C45" w:rsidP="00126C45">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72814358" w14:textId="77777777" w:rsidR="00126C45" w:rsidRDefault="00126C45" w:rsidP="00790372">
          <w:pPr>
            <w:pStyle w:val="a9"/>
            <w:numPr>
              <w:ilvl w:val="1"/>
              <w:numId w:val="10"/>
            </w:numPr>
            <w:tabs>
              <w:tab w:val="left" w:pos="1134"/>
            </w:tabs>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BAC5313F8600495AA1E6307A0814A18A"/>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59205C45B3A74D12A26FEAA7506BD3EA"/>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64016B5F"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8B8D17BD0605488CAD27BC9831DEEC1C"/>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B48AC309ADF0451E861475EF2A1F7EBA"/>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258104A3"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В настоящем Регламенте используются следующие понятия и термины:</w:t>
          </w:r>
        </w:p>
        <w:p w14:paraId="619BB4FC" w14:textId="77777777" w:rsidR="00126C45" w:rsidRPr="00E468A5" w:rsidRDefault="00126C45" w:rsidP="00126C45">
          <w:pPr>
            <w:pStyle w:val="a9"/>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1E1ED4CBDC404D24BF798D5ABBF95B01"/>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FBBF2F18A8834A3793E8BF265ADCAA7F"/>
              </w:placeholder>
              <w:showingPlcHdr/>
              <w:docPartList>
                <w:docPartGallery w:val="Quick Parts"/>
              </w:docPartList>
            </w:sdtPr>
            <w:sdtContent>
              <w:r w:rsidRPr="00E468A5">
                <w:t>договору</w:t>
              </w:r>
            </w:sdtContent>
          </w:sdt>
          <w:r w:rsidRPr="00E468A5">
            <w:t>.</w:t>
          </w:r>
        </w:p>
        <w:p w14:paraId="2D7B043C" w14:textId="77777777" w:rsidR="00126C45" w:rsidRPr="00E468A5" w:rsidRDefault="00126C45" w:rsidP="00126C45">
          <w:pPr>
            <w:pStyle w:val="a9"/>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35E3FB8" w14:textId="77777777" w:rsidR="00126C45" w:rsidRPr="00E468A5" w:rsidRDefault="00126C45" w:rsidP="00126C45">
          <w:pPr>
            <w:pStyle w:val="a9"/>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1BF7273" w14:textId="77777777" w:rsidR="00126C45" w:rsidRPr="00E468A5" w:rsidRDefault="00126C45" w:rsidP="00126C45">
          <w:pPr>
            <w:pStyle w:val="a9"/>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FD1DC832CACF4A6482C7BE077D46D521"/>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1896823E" w14:textId="77777777" w:rsidR="00126C45" w:rsidRPr="00E468A5" w:rsidRDefault="00126C45" w:rsidP="00126C45">
          <w:pPr>
            <w:pStyle w:val="a9"/>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10F3D8B"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1F41FBCB0468481983C16475FFE2CCFF"/>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20B8E01B"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93D0A1C3522F4E8DADA86743B862143D"/>
              </w:placeholder>
              <w:showingPlcHdr/>
              <w:docPartList>
                <w:docPartGallery w:val="Quick Parts"/>
              </w:docPartList>
            </w:sdtPr>
            <w:sdtContent>
              <w:r w:rsidRPr="00E468A5">
                <w:t>Договора</w:t>
              </w:r>
            </w:sdtContent>
          </w:sdt>
          <w:r w:rsidRPr="00E468A5">
            <w:t xml:space="preserve"> осуществляется безвозмездно.</w:t>
          </w:r>
        </w:p>
        <w:p w14:paraId="6F7A20C8"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E6632CFC74F94C50914F0F3587F646A2"/>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B48829B"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55EC5E7A9E7B42AE8C31CD363795F45E"/>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7C74827" w14:textId="77777777" w:rsidR="00126C45" w:rsidRPr="00E468A5" w:rsidRDefault="00126C45" w:rsidP="00126C45">
          <w:pPr>
            <w:pStyle w:val="a9"/>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E0C5D9D78EE7412590C1C1DDCDD7629A"/>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6327E3D2" w14:textId="77777777" w:rsidR="00126C45" w:rsidRPr="00E468A5" w:rsidRDefault="00126C45" w:rsidP="00126C45">
          <w:pPr>
            <w:pStyle w:val="a9"/>
            <w:tabs>
              <w:tab w:val="left" w:pos="1134"/>
            </w:tabs>
            <w:ind w:left="0"/>
            <w:jc w:val="both"/>
          </w:pPr>
          <w:r w:rsidRPr="00E468A5">
            <w:t xml:space="preserve">- наличие у Стороны </w:t>
          </w:r>
          <w:sdt>
            <w:sdtPr>
              <w:alias w:val="!isContractOrAgreement"/>
              <w:tag w:val="If"/>
              <w:id w:val="-1843380895"/>
              <w:placeholder>
                <w:docPart w:val="B553710F2C8C4BB6BE5CE46869D8C85C"/>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0C5BDF76" w14:textId="77777777" w:rsidR="00126C45" w:rsidRPr="00E468A5" w:rsidRDefault="00126C45" w:rsidP="00126C45">
          <w:pPr>
            <w:pStyle w:val="a9"/>
            <w:tabs>
              <w:tab w:val="left" w:pos="1134"/>
            </w:tabs>
            <w:ind w:left="0"/>
            <w:jc w:val="both"/>
          </w:pPr>
          <w:r w:rsidRPr="00E468A5">
            <w:t>- наличие автоматизированного рабочего места (АРМ);</w:t>
          </w:r>
        </w:p>
        <w:p w14:paraId="3B98621F" w14:textId="77777777" w:rsidR="00126C45" w:rsidRPr="00E468A5" w:rsidRDefault="00126C45" w:rsidP="00126C45">
          <w:pPr>
            <w:pStyle w:val="a9"/>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5FF91833" w14:textId="77777777" w:rsidR="00126C45" w:rsidRPr="00E468A5" w:rsidRDefault="00126C45" w:rsidP="00126C45">
          <w:pPr>
            <w:pStyle w:val="a9"/>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8" w:history="1">
            <w:r w:rsidRPr="00E468A5">
              <w:t>http://pik.mosreg.ru</w:t>
            </w:r>
          </w:hyperlink>
          <w:r w:rsidRPr="00E468A5">
            <w:t>);</w:t>
          </w:r>
        </w:p>
        <w:p w14:paraId="72224DAB" w14:textId="77777777" w:rsidR="00126C45" w:rsidRPr="00E468A5" w:rsidRDefault="00126C45" w:rsidP="00126C45">
          <w:pPr>
            <w:pStyle w:val="a9"/>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C00DC14AF208400EA205660D940328B0"/>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14:paraId="290A7D9A" w14:textId="77777777" w:rsidR="00126C45" w:rsidRPr="00E468A5" w:rsidRDefault="00126C45" w:rsidP="00126C45">
          <w:pPr>
            <w:pStyle w:val="a9"/>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28146C1" w14:textId="77777777" w:rsidR="00126C45" w:rsidRPr="00E468A5" w:rsidRDefault="00126C45" w:rsidP="00126C45">
          <w:pPr>
            <w:pStyle w:val="a9"/>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4840A5F" w14:textId="77777777" w:rsidR="00126C45" w:rsidRPr="00E468A5" w:rsidRDefault="00126C45" w:rsidP="00126C45">
          <w:pPr>
            <w:pStyle w:val="a9"/>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67330D3504AE4086AD005C9D7D05CD74"/>
              </w:placeholder>
              <w:showingPlcHdr/>
              <w:docPartList>
                <w:docPartGallery w:val="Quick Parts"/>
              </w:docPartList>
            </w:sdtPr>
            <w:sdtContent>
              <w:r w:rsidRPr="00E468A5">
                <w:t>Договора</w:t>
              </w:r>
            </w:sdtContent>
          </w:sdt>
          <w:r w:rsidRPr="00E468A5">
            <w:t xml:space="preserve"> несёт следующие обязанности:</w:t>
          </w:r>
        </w:p>
        <w:p w14:paraId="588E9116" w14:textId="77777777" w:rsidR="00126C45" w:rsidRPr="00E468A5" w:rsidRDefault="00126C45" w:rsidP="00126C45">
          <w:pPr>
            <w:pStyle w:val="a9"/>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7060EA22" w14:textId="77777777" w:rsidR="00126C45" w:rsidRPr="00E468A5" w:rsidRDefault="00126C45" w:rsidP="00126C45">
          <w:pPr>
            <w:pStyle w:val="a9"/>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BE342A08A902457F9DA78544B734F6B8"/>
              </w:placeholder>
              <w:showingPlcHdr/>
              <w:docPartList>
                <w:docPartGallery w:val="Quick Parts"/>
              </w:docPartList>
            </w:sdtPr>
            <w:sdtContent>
              <w:r w:rsidRPr="00E468A5">
                <w:t>Договора</w:t>
              </w:r>
            </w:sdtContent>
          </w:sdt>
          <w:r w:rsidRPr="00E468A5">
            <w:t>.</w:t>
          </w:r>
        </w:p>
        <w:p w14:paraId="5102FED4" w14:textId="77777777" w:rsidR="00126C45" w:rsidRPr="00E468A5" w:rsidRDefault="00126C45" w:rsidP="00126C45">
          <w:pPr>
            <w:pStyle w:val="a9"/>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1335D09134F146D69B22B8F057C2CBC4"/>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7AF6FB2E" w14:textId="77777777" w:rsidR="00126C45" w:rsidRPr="00E468A5" w:rsidRDefault="00126C45" w:rsidP="00126C45">
          <w:pPr>
            <w:pStyle w:val="a9"/>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700F10B0" w14:textId="77777777" w:rsidR="00126C45" w:rsidRPr="00E468A5" w:rsidRDefault="00126C45" w:rsidP="00126C45">
          <w:pPr>
            <w:pStyle w:val="a9"/>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0D002F3E" w14:textId="77777777" w:rsidR="00126C45" w:rsidRPr="00E468A5" w:rsidRDefault="00126C45" w:rsidP="00126C45">
          <w:pPr>
            <w:pStyle w:val="a9"/>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3BA3207562C4E32951EF31BC77605E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308704A8A1F84F53B83F4BC29A2630F4"/>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14:paraId="5B212860" w14:textId="77777777" w:rsidR="00126C45" w:rsidRPr="00E468A5" w:rsidRDefault="00126C45" w:rsidP="00126C45">
          <w:pPr>
            <w:pStyle w:val="a9"/>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629D04D0765D451CB5E377ED6C2300D4"/>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4545C859E0E444C587890CB6EEAB2D07"/>
              </w:placeholder>
              <w:showingPlcHdr/>
              <w:docPartList>
                <w:docPartGallery w:val="Quick Parts"/>
              </w:docPartList>
            </w:sdtPr>
            <w:sdtContent>
              <w:r w:rsidRPr="00E468A5">
                <w:t>Договора</w:t>
              </w:r>
            </w:sdtContent>
          </w:sdt>
          <w:r w:rsidRPr="00E468A5">
            <w:t>.</w:t>
          </w:r>
        </w:p>
        <w:p w14:paraId="2216D653" w14:textId="77777777" w:rsidR="00126C45" w:rsidRPr="00E468A5" w:rsidRDefault="00126C45" w:rsidP="00126C45">
          <w:pPr>
            <w:pStyle w:val="a9"/>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9E79D9A95BCD47A7853B1E98E5293023"/>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128F3C2" w14:textId="77777777" w:rsidR="00126C45" w:rsidRPr="00E468A5" w:rsidRDefault="00126C45" w:rsidP="00126C45">
          <w:pPr>
            <w:pStyle w:val="a9"/>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B1C4FDC" w14:textId="77777777" w:rsidR="00126C45" w:rsidRPr="00E468A5" w:rsidRDefault="00126C45" w:rsidP="00126C45">
          <w:pPr>
            <w:pStyle w:val="a9"/>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0783141103794F39ADA528D56052235F"/>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14:paraId="0830AAD4" w14:textId="77777777" w:rsidR="00126C45" w:rsidRPr="00E468A5" w:rsidRDefault="00126C45" w:rsidP="00126C45">
          <w:pPr>
            <w:pStyle w:val="a9"/>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E163CE3" w14:textId="77777777" w:rsidR="00126C45" w:rsidRPr="00E468A5" w:rsidRDefault="00126C45" w:rsidP="00126C45">
          <w:pPr>
            <w:pStyle w:val="a9"/>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462AC14F" w14:textId="77777777" w:rsidR="00126C45" w:rsidRPr="00E468A5" w:rsidRDefault="00126C45" w:rsidP="00126C45">
          <w:pPr>
            <w:pStyle w:val="a9"/>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146BC4D" w14:textId="77777777" w:rsidR="00126C45" w:rsidRPr="00E468A5" w:rsidRDefault="00126C45" w:rsidP="00126C45">
          <w:pPr>
            <w:pStyle w:val="a9"/>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1B2D68D" w14:textId="77777777" w:rsidR="00126C45" w:rsidRPr="00E468A5" w:rsidRDefault="00126C45" w:rsidP="00126C45">
          <w:pPr>
            <w:pStyle w:val="a9"/>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04DDAD60" w14:textId="77777777" w:rsidR="00126C45" w:rsidRPr="00E468A5" w:rsidRDefault="00126C45" w:rsidP="00126C45">
          <w:pPr>
            <w:pStyle w:val="a9"/>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475100A9" w14:textId="77777777" w:rsidR="00126C45" w:rsidRPr="00E468A5" w:rsidRDefault="00126C45" w:rsidP="00126C45">
          <w:pPr>
            <w:pStyle w:val="a9"/>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A1E12A66DB43460983AA2573B04BD16E"/>
              </w:placeholder>
              <w:showingPlcHdr/>
              <w:docPartList>
                <w:docPartGallery w:val="Quick Parts"/>
              </w:docPartList>
            </w:sdtPr>
            <w:sdtContent>
              <w:r w:rsidRPr="00E468A5">
                <w:t>Договора</w:t>
              </w:r>
            </w:sdtContent>
          </w:sdt>
          <w:r w:rsidRPr="00E468A5">
            <w:t xml:space="preserve"> в ПИК ЕАСУЗ посредством:</w:t>
          </w:r>
        </w:p>
        <w:p w14:paraId="0993237F" w14:textId="77777777" w:rsidR="00126C45" w:rsidRPr="00E468A5" w:rsidRDefault="00126C45" w:rsidP="00126C45">
          <w:pPr>
            <w:pStyle w:val="a9"/>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6CC57947" w14:textId="77777777" w:rsidR="00126C45" w:rsidRPr="00E468A5" w:rsidRDefault="00126C45" w:rsidP="00126C45">
          <w:pPr>
            <w:pStyle w:val="a9"/>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ECA9732" w14:textId="77777777" w:rsidR="00126C45" w:rsidRPr="00E468A5" w:rsidRDefault="00126C45" w:rsidP="00126C45">
          <w:pPr>
            <w:pStyle w:val="a9"/>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D17437C" w14:textId="77777777" w:rsidR="00126C45" w:rsidRPr="00E468A5" w:rsidRDefault="00126C45" w:rsidP="00126C45">
          <w:pPr>
            <w:pStyle w:val="a9"/>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084E2A9" w14:textId="77777777" w:rsidR="00126C45" w:rsidRPr="00E468A5" w:rsidRDefault="00126C45" w:rsidP="00126C45">
          <w:pPr>
            <w:pStyle w:val="a9"/>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AA70AB073F364372BFD1A5E657E238E1"/>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proofErr w:type="gramStart"/>
          <w:r w:rsidRPr="00E468A5">
            <w:t>, .</w:t>
          </w:r>
          <w:proofErr w:type="spellStart"/>
          <w:r w:rsidRPr="00E468A5">
            <w:t>xps</w:t>
          </w:r>
          <w:proofErr w:type="spellEnd"/>
          <w:proofErr w:type="gram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74F8358C" w14:textId="77777777" w:rsidR="00126C45" w:rsidRPr="00E468A5" w:rsidRDefault="00126C45" w:rsidP="00126C45">
          <w:pPr>
            <w:pStyle w:val="a9"/>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12B38FD" w14:textId="77777777" w:rsidR="00126C45" w:rsidRPr="00E468A5" w:rsidRDefault="00126C45" w:rsidP="00126C45">
          <w:pPr>
            <w:pStyle w:val="a9"/>
            <w:tabs>
              <w:tab w:val="left" w:pos="1134"/>
            </w:tabs>
            <w:ind w:left="0"/>
            <w:jc w:val="both"/>
          </w:pPr>
          <w:r w:rsidRPr="00E468A5">
            <w:t>4.9. Правила передачи файлов:</w:t>
          </w:r>
        </w:p>
        <w:p w14:paraId="223628F0" w14:textId="77777777" w:rsidR="00126C45" w:rsidRPr="00E468A5" w:rsidRDefault="00126C45" w:rsidP="00126C45">
          <w:pPr>
            <w:pStyle w:val="a9"/>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49E66192DC7C40D38C70F7A793E7B2D8"/>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14:paraId="12CD4FBD" w14:textId="77777777" w:rsidR="00126C45" w:rsidRPr="00E468A5" w:rsidRDefault="00126C45" w:rsidP="00126C45">
          <w:pPr>
            <w:pStyle w:val="a9"/>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A7CAC5CB0E084641BFFE0A9CC017D938"/>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EAFE56983C144838BF0AC62232D58328"/>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6978C340" w14:textId="77777777" w:rsidR="00126C45" w:rsidRPr="00E468A5" w:rsidRDefault="00126C45" w:rsidP="00126C45">
          <w:pPr>
            <w:pStyle w:val="a9"/>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068DFC1A846D47C5AFC260FE69CED89E"/>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14:paraId="58E753ED" w14:textId="77777777" w:rsidR="00126C45" w:rsidRPr="00E468A5" w:rsidRDefault="00126C45" w:rsidP="00126C45">
          <w:pPr>
            <w:pStyle w:val="a9"/>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3D8B9798" w14:textId="77777777" w:rsidR="00126C45" w:rsidRPr="00E468A5" w:rsidRDefault="00126C45" w:rsidP="00126C45">
          <w:pPr>
            <w:pStyle w:val="a9"/>
            <w:tabs>
              <w:tab w:val="left" w:pos="1134"/>
            </w:tabs>
            <w:ind w:left="0"/>
            <w:jc w:val="both"/>
          </w:pPr>
          <w:r w:rsidRPr="00E468A5">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2F437CA9" w14:textId="77777777" w:rsidR="00126C45" w:rsidRPr="00E468A5" w:rsidRDefault="00126C45" w:rsidP="00126C45">
          <w:pPr>
            <w:pStyle w:val="a9"/>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B121C16" w14:textId="77777777" w:rsidR="00126C45" w:rsidRPr="00E468A5" w:rsidRDefault="00126C45" w:rsidP="00126C45">
          <w:pPr>
            <w:pStyle w:val="a9"/>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0CC56C8" w14:textId="77777777" w:rsidR="00126C45" w:rsidRPr="00E468A5" w:rsidRDefault="00126C45" w:rsidP="00126C45">
          <w:pPr>
            <w:pStyle w:val="a9"/>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A29E185" w14:textId="77777777" w:rsidR="00126C45" w:rsidRPr="00E468A5" w:rsidRDefault="00126C45" w:rsidP="00126C45">
          <w:pPr>
            <w:pStyle w:val="a9"/>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3BD5AE6" w14:textId="77777777" w:rsidR="00126C45" w:rsidRPr="00E468A5" w:rsidRDefault="00126C45" w:rsidP="00126C45">
          <w:pPr>
            <w:pStyle w:val="a9"/>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1254EA25" w14:textId="77777777" w:rsidR="00126C45" w:rsidRPr="00E468A5" w:rsidRDefault="00126C45" w:rsidP="00126C45">
          <w:pPr>
            <w:pStyle w:val="a9"/>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0FAA83751CCF4A1BBFE1B700DE425454"/>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CD5B66E5879A443D917D1B0CE11FEDDA"/>
              </w:placeholder>
              <w:showingPlcHdr/>
              <w:docPartList>
                <w:docPartGallery w:val="Quick Parts"/>
              </w:docPartList>
            </w:sdtPr>
            <w:sdtContent>
              <w:r w:rsidRPr="00E468A5">
                <w:t>договором</w:t>
              </w:r>
            </w:sdtContent>
          </w:sdt>
          <w:r w:rsidRPr="00E468A5">
            <w:t>.</w:t>
          </w:r>
        </w:p>
        <w:p w14:paraId="5EA756F2" w14:textId="77777777" w:rsidR="00126C45" w:rsidRPr="00E468A5" w:rsidRDefault="00126C45" w:rsidP="00126C45">
          <w:pPr>
            <w:pStyle w:val="a9"/>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4BF6305" w14:textId="77777777" w:rsidR="00126C45" w:rsidRPr="00E468A5" w:rsidRDefault="00126C45" w:rsidP="00126C45">
          <w:pPr>
            <w:pStyle w:val="a9"/>
            <w:tabs>
              <w:tab w:val="left" w:pos="1134"/>
            </w:tabs>
            <w:ind w:left="0"/>
            <w:jc w:val="both"/>
          </w:pPr>
          <w:r w:rsidRPr="00E468A5">
            <w:t>а) сбой в работе возник в период с 07 00 до 21 00 московского времени в рабочие дни;</w:t>
          </w:r>
        </w:p>
        <w:p w14:paraId="4D46A03D" w14:textId="77777777" w:rsidR="00126C45" w:rsidRPr="00E468A5" w:rsidRDefault="00126C45" w:rsidP="00126C45">
          <w:pPr>
            <w:pStyle w:val="a9"/>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297E33CE" w14:textId="77777777" w:rsidR="00126C45" w:rsidRPr="00E468A5" w:rsidRDefault="00126C45" w:rsidP="00126C45">
          <w:pPr>
            <w:pStyle w:val="a9"/>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69963209" w14:textId="77777777" w:rsidR="00126C45" w:rsidRPr="00E468A5" w:rsidRDefault="00126C45" w:rsidP="00126C45">
          <w:pPr>
            <w:pStyle w:val="a9"/>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420A790F" w14:textId="77777777" w:rsidR="00126C45" w:rsidRPr="00E468A5" w:rsidRDefault="00126C45" w:rsidP="00126C45">
          <w:pPr>
            <w:pStyle w:val="a9"/>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26D2FC9B" w14:textId="77777777" w:rsidR="00126C45" w:rsidRPr="00E468A5" w:rsidRDefault="00126C45" w:rsidP="00126C45">
          <w:pPr>
            <w:pStyle w:val="a9"/>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07319D14" w14:textId="77777777" w:rsidR="00126C45" w:rsidRPr="00E468A5" w:rsidRDefault="00126C45" w:rsidP="00126C45">
          <w:pPr>
            <w:pStyle w:val="a9"/>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563C8C8" w14:textId="77777777" w:rsidR="00126C45" w:rsidRDefault="00126C45" w:rsidP="00126C45">
          <w:pPr>
            <w:pStyle w:val="a9"/>
            <w:tabs>
              <w:tab w:val="left" w:pos="1134"/>
            </w:tabs>
            <w:ind w:left="0"/>
            <w:jc w:val="both"/>
          </w:pPr>
        </w:p>
        <w:p w14:paraId="301A6332" w14:textId="77777777" w:rsidR="00126C45" w:rsidRDefault="00126C45" w:rsidP="00126C45">
          <w:pPr>
            <w:pStyle w:val="a9"/>
            <w:tabs>
              <w:tab w:val="left" w:pos="1134"/>
            </w:tabs>
            <w:ind w:left="0"/>
            <w:jc w:val="center"/>
          </w:pPr>
          <w:r>
            <w:t>Перечень сбоев в работе ПИК ЕАСУЗ и (или) ЭДО ПИК ЕАСУЗ</w:t>
          </w:r>
        </w:p>
        <w:p w14:paraId="7F5C3406" w14:textId="77777777" w:rsidR="00126C45" w:rsidRDefault="00126C45" w:rsidP="00126C45">
          <w:pPr>
            <w:pStyle w:val="affe"/>
          </w:pPr>
          <w:r>
            <w:t xml:space="preserve">Таблица </w:t>
          </w:r>
          <w:fldSimple w:instr=" SEQ Таблица \* ARABIC ">
            <w:r>
              <w:rPr>
                <w:noProof/>
              </w:rPr>
              <w:t>4</w:t>
            </w:r>
          </w:fldSimple>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99"/>
            <w:gridCol w:w="2552"/>
          </w:tblGrid>
          <w:tr w:rsidR="00126C45" w:rsidRPr="0018120A" w14:paraId="41782C75" w14:textId="77777777" w:rsidTr="00A63703">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0F44D999" w14:textId="77777777" w:rsidR="00126C45" w:rsidRPr="0018120A" w:rsidRDefault="00126C45" w:rsidP="00126C45">
                <w:pPr>
                  <w:pStyle w:val="19"/>
                </w:pPr>
                <w:r w:rsidRPr="0018120A">
                  <w:t>№ п/п</w:t>
                </w:r>
              </w:p>
            </w:tc>
            <w:tc>
              <w:tcPr>
                <w:tcW w:w="5699" w:type="dxa"/>
                <w:tcBorders>
                  <w:top w:val="single" w:sz="4" w:space="0" w:color="auto"/>
                  <w:left w:val="single" w:sz="4" w:space="0" w:color="auto"/>
                  <w:bottom w:val="single" w:sz="4" w:space="0" w:color="auto"/>
                  <w:right w:val="single" w:sz="4" w:space="0" w:color="auto"/>
                </w:tcBorders>
                <w:hideMark/>
              </w:tcPr>
              <w:p w14:paraId="5F5C692B" w14:textId="77777777" w:rsidR="00126C45" w:rsidRPr="0018120A" w:rsidRDefault="00126C45" w:rsidP="00126C45">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73B855D" w14:textId="77777777" w:rsidR="00126C45" w:rsidRPr="0018120A" w:rsidRDefault="00126C45" w:rsidP="00126C45">
                <w:pPr>
                  <w:pStyle w:val="19"/>
                </w:pPr>
                <w:r w:rsidRPr="0018120A">
                  <w:t>Продолжительность</w:t>
                </w:r>
              </w:p>
            </w:tc>
          </w:tr>
          <w:tr w:rsidR="00126C45" w14:paraId="36ECF56C"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3A4E5F18" w14:textId="77777777" w:rsidR="00126C45" w:rsidRDefault="00126C45" w:rsidP="00126C45">
                <w:pPr>
                  <w:spacing w:line="264" w:lineRule="auto"/>
                  <w:ind w:right="864" w:firstLine="284"/>
                  <w:jc w:val="center"/>
                  <w:rPr>
                    <w:lang w:val="en-US"/>
                  </w:rPr>
                </w:pPr>
                <w:r>
                  <w:rPr>
                    <w:lang w:val="en-US"/>
                  </w:rPr>
                  <w:t>1</w:t>
                </w:r>
              </w:p>
            </w:tc>
            <w:tc>
              <w:tcPr>
                <w:tcW w:w="5699" w:type="dxa"/>
                <w:tcBorders>
                  <w:top w:val="single" w:sz="4" w:space="0" w:color="auto"/>
                  <w:left w:val="single" w:sz="4" w:space="0" w:color="auto"/>
                  <w:bottom w:val="single" w:sz="4" w:space="0" w:color="auto"/>
                  <w:right w:val="single" w:sz="4" w:space="0" w:color="auto"/>
                </w:tcBorders>
                <w:hideMark/>
              </w:tcPr>
              <w:p w14:paraId="6BA2E658" w14:textId="77777777" w:rsidR="00126C45" w:rsidRDefault="00126C45" w:rsidP="00126C45">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36BBADF"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0AB8AB3A"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3B90061A" w14:textId="77777777" w:rsidR="00126C45" w:rsidRDefault="00126C45" w:rsidP="00126C45">
                <w:pPr>
                  <w:spacing w:line="264" w:lineRule="auto"/>
                  <w:ind w:right="864" w:firstLine="284"/>
                  <w:jc w:val="center"/>
                  <w:rPr>
                    <w:lang w:val="en-US"/>
                  </w:rPr>
                </w:pPr>
                <w:r>
                  <w:rPr>
                    <w:lang w:val="en-US"/>
                  </w:rPr>
                  <w:t>2</w:t>
                </w:r>
              </w:p>
            </w:tc>
            <w:tc>
              <w:tcPr>
                <w:tcW w:w="5699" w:type="dxa"/>
                <w:tcBorders>
                  <w:top w:val="single" w:sz="4" w:space="0" w:color="auto"/>
                  <w:left w:val="single" w:sz="4" w:space="0" w:color="auto"/>
                  <w:bottom w:val="single" w:sz="4" w:space="0" w:color="auto"/>
                  <w:right w:val="single" w:sz="4" w:space="0" w:color="auto"/>
                </w:tcBorders>
                <w:hideMark/>
              </w:tcPr>
              <w:p w14:paraId="1F46F36E" w14:textId="77777777" w:rsidR="00126C45" w:rsidRDefault="00126C45" w:rsidP="00126C45">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F59095"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3D6A6151"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698D96BA" w14:textId="77777777" w:rsidR="00126C45" w:rsidRDefault="00126C45" w:rsidP="00126C45">
                <w:pPr>
                  <w:spacing w:line="264" w:lineRule="auto"/>
                  <w:ind w:right="864" w:firstLine="284"/>
                  <w:jc w:val="center"/>
                  <w:rPr>
                    <w:lang w:val="en-US"/>
                  </w:rPr>
                </w:pPr>
                <w:r>
                  <w:rPr>
                    <w:lang w:val="en-US"/>
                  </w:rPr>
                  <w:t>3</w:t>
                </w:r>
              </w:p>
            </w:tc>
            <w:tc>
              <w:tcPr>
                <w:tcW w:w="5699" w:type="dxa"/>
                <w:tcBorders>
                  <w:top w:val="single" w:sz="4" w:space="0" w:color="auto"/>
                  <w:left w:val="single" w:sz="4" w:space="0" w:color="auto"/>
                  <w:bottom w:val="single" w:sz="4" w:space="0" w:color="auto"/>
                  <w:right w:val="single" w:sz="4" w:space="0" w:color="auto"/>
                </w:tcBorders>
                <w:hideMark/>
              </w:tcPr>
              <w:p w14:paraId="77DC426C" w14:textId="77777777" w:rsidR="00126C45" w:rsidRPr="00EB022A" w:rsidRDefault="00126C45" w:rsidP="00126C45">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57ED15CE"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7671EF92"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35244654" w14:textId="77777777" w:rsidR="00126C45" w:rsidRDefault="00126C45" w:rsidP="00126C45">
                <w:pPr>
                  <w:spacing w:line="264" w:lineRule="auto"/>
                  <w:ind w:right="864" w:firstLine="284"/>
                  <w:jc w:val="center"/>
                  <w:rPr>
                    <w:lang w:val="en-US"/>
                  </w:rPr>
                </w:pPr>
                <w:r>
                  <w:rPr>
                    <w:lang w:val="en-US"/>
                  </w:rPr>
                  <w:t>4</w:t>
                </w:r>
              </w:p>
            </w:tc>
            <w:tc>
              <w:tcPr>
                <w:tcW w:w="5699" w:type="dxa"/>
                <w:tcBorders>
                  <w:top w:val="single" w:sz="4" w:space="0" w:color="auto"/>
                  <w:left w:val="single" w:sz="4" w:space="0" w:color="auto"/>
                  <w:bottom w:val="single" w:sz="4" w:space="0" w:color="auto"/>
                  <w:right w:val="single" w:sz="4" w:space="0" w:color="auto"/>
                </w:tcBorders>
                <w:hideMark/>
              </w:tcPr>
              <w:p w14:paraId="4BAADF8E" w14:textId="77777777" w:rsidR="00126C45" w:rsidRPr="00EB022A" w:rsidRDefault="00126C45" w:rsidP="00126C45">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54F18A9"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10526BB3"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0C00AEB3" w14:textId="77777777" w:rsidR="00126C45" w:rsidRDefault="00126C45" w:rsidP="00126C45">
                <w:pPr>
                  <w:spacing w:line="264" w:lineRule="auto"/>
                  <w:ind w:right="864" w:firstLine="284"/>
                  <w:jc w:val="center"/>
                  <w:rPr>
                    <w:lang w:val="en-US"/>
                  </w:rPr>
                </w:pPr>
                <w:r>
                  <w:rPr>
                    <w:lang w:val="en-US"/>
                  </w:rPr>
                  <w:lastRenderedPageBreak/>
                  <w:t>5</w:t>
                </w:r>
              </w:p>
            </w:tc>
            <w:tc>
              <w:tcPr>
                <w:tcW w:w="5699" w:type="dxa"/>
                <w:tcBorders>
                  <w:top w:val="single" w:sz="4" w:space="0" w:color="auto"/>
                  <w:left w:val="single" w:sz="4" w:space="0" w:color="auto"/>
                  <w:bottom w:val="single" w:sz="4" w:space="0" w:color="auto"/>
                  <w:right w:val="single" w:sz="4" w:space="0" w:color="auto"/>
                </w:tcBorders>
                <w:hideMark/>
              </w:tcPr>
              <w:p w14:paraId="113AC9D8" w14:textId="77777777" w:rsidR="00126C45" w:rsidRPr="00EB022A" w:rsidRDefault="00126C45" w:rsidP="00126C45">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75E1B85"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632ADC56"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44FA7636" w14:textId="77777777" w:rsidR="00126C45" w:rsidRDefault="00126C45" w:rsidP="00126C45">
                <w:pPr>
                  <w:spacing w:line="264" w:lineRule="auto"/>
                  <w:ind w:right="864" w:firstLine="284"/>
                  <w:jc w:val="center"/>
                  <w:rPr>
                    <w:lang w:val="en-US"/>
                  </w:rPr>
                </w:pPr>
                <w:r>
                  <w:rPr>
                    <w:lang w:val="en-US"/>
                  </w:rPr>
                  <w:t>6</w:t>
                </w:r>
              </w:p>
            </w:tc>
            <w:tc>
              <w:tcPr>
                <w:tcW w:w="5699" w:type="dxa"/>
                <w:tcBorders>
                  <w:top w:val="single" w:sz="4" w:space="0" w:color="auto"/>
                  <w:left w:val="single" w:sz="4" w:space="0" w:color="auto"/>
                  <w:bottom w:val="single" w:sz="4" w:space="0" w:color="auto"/>
                  <w:right w:val="single" w:sz="4" w:space="0" w:color="auto"/>
                </w:tcBorders>
                <w:hideMark/>
              </w:tcPr>
              <w:p w14:paraId="5795DAB2" w14:textId="77777777" w:rsidR="00126C45" w:rsidRPr="00EB022A" w:rsidRDefault="00126C45" w:rsidP="00126C45">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AF3B9C7"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13F7D1CA"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7E53AF4C" w14:textId="77777777" w:rsidR="00126C45" w:rsidRDefault="00126C45" w:rsidP="00126C45">
                <w:pPr>
                  <w:spacing w:line="264" w:lineRule="auto"/>
                  <w:ind w:right="864" w:firstLine="284"/>
                  <w:jc w:val="center"/>
                  <w:rPr>
                    <w:lang w:val="en-US"/>
                  </w:rPr>
                </w:pPr>
                <w:r>
                  <w:rPr>
                    <w:lang w:val="en-US"/>
                  </w:rPr>
                  <w:t>7</w:t>
                </w:r>
              </w:p>
            </w:tc>
            <w:tc>
              <w:tcPr>
                <w:tcW w:w="5699" w:type="dxa"/>
                <w:tcBorders>
                  <w:top w:val="single" w:sz="4" w:space="0" w:color="auto"/>
                  <w:left w:val="single" w:sz="4" w:space="0" w:color="auto"/>
                  <w:bottom w:val="single" w:sz="4" w:space="0" w:color="auto"/>
                  <w:right w:val="single" w:sz="4" w:space="0" w:color="auto"/>
                </w:tcBorders>
                <w:hideMark/>
              </w:tcPr>
              <w:p w14:paraId="6B78F190" w14:textId="77777777" w:rsidR="00126C45" w:rsidRPr="00EB022A" w:rsidRDefault="00126C45" w:rsidP="00126C45">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12B1302E19824B7FB9681746FAA1E115"/>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0DADF7414D74426FB17BE6C1DDA69EA9"/>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9D8245D" w14:textId="77777777" w:rsidR="00126C45" w:rsidRDefault="00126C45" w:rsidP="00126C45">
                <w:pPr>
                  <w:jc w:val="center"/>
                  <w:rPr>
                    <w:lang w:val="en-US"/>
                  </w:rPr>
                </w:pPr>
                <w:r>
                  <w:rPr>
                    <w:lang w:val="en-US"/>
                  </w:rPr>
                  <w:t xml:space="preserve">240 </w:t>
                </w:r>
                <w:proofErr w:type="spellStart"/>
                <w:r>
                  <w:rPr>
                    <w:lang w:val="en-US"/>
                  </w:rPr>
                  <w:t>мин</w:t>
                </w:r>
                <w:proofErr w:type="spellEnd"/>
                <w:r>
                  <w:rPr>
                    <w:lang w:val="en-US"/>
                  </w:rPr>
                  <w:t>.</w:t>
                </w:r>
              </w:p>
            </w:tc>
          </w:tr>
        </w:tbl>
        <w:p w14:paraId="2537E93B" w14:textId="77777777" w:rsidR="00126C45" w:rsidRDefault="00126C45" w:rsidP="00126C45"/>
        <w:tbl>
          <w:tblPr>
            <w:tblStyle w:val="af9"/>
            <w:tblpPr w:leftFromText="180" w:rightFromText="180" w:vertAnchor="text" w:horzAnchor="margin" w:tblpY="417"/>
            <w:tblOverlap w:val="never"/>
            <w:tblW w:w="10348" w:type="dxa"/>
            <w:tblLook w:val="04A0" w:firstRow="1" w:lastRow="0" w:firstColumn="1" w:lastColumn="0" w:noHBand="0" w:noVBand="1"/>
          </w:tblPr>
          <w:tblGrid>
            <w:gridCol w:w="7015"/>
            <w:gridCol w:w="3333"/>
          </w:tblGrid>
          <w:tr w:rsidR="00126C45" w:rsidRPr="00CF521A" w14:paraId="0CF7F3C1" w14:textId="77777777" w:rsidTr="00A63703">
            <w:trPr>
              <w:cantSplit/>
              <w:trHeight w:val="176"/>
            </w:trPr>
            <w:tc>
              <w:tcPr>
                <w:tcW w:w="7015" w:type="dxa"/>
                <w:tcBorders>
                  <w:top w:val="nil"/>
                  <w:left w:val="nil"/>
                  <w:bottom w:val="nil"/>
                  <w:right w:val="nil"/>
                </w:tcBorders>
                <w:tcMar>
                  <w:left w:w="0" w:type="dxa"/>
                  <w:right w:w="0" w:type="dxa"/>
                </w:tcMar>
              </w:tcPr>
              <w:p w14:paraId="6CFB54C6" w14:textId="77777777" w:rsidR="00126C45" w:rsidRDefault="00126C45" w:rsidP="00126C45">
                <w:pPr>
                  <w:pStyle w:val="aff"/>
                  <w:rPr>
                    <w:lang w:val="en-US"/>
                  </w:rPr>
                </w:pPr>
                <w:sdt>
                  <w:sdtPr>
                    <w:alias w:val="Simple"/>
                    <w:tag w:val="Simple"/>
                    <w:id w:val="-745736063"/>
                    <w:placeholder>
                      <w:docPart w:val="EF54AB9AA2AF46C0A74B737903CB7781"/>
                    </w:placeholder>
                    <w:text/>
                  </w:sdtPr>
                  <w:sdtContent>
                    <w:proofErr w:type="spellStart"/>
                    <w:r w:rsidRPr="00E95C77">
                      <w:rPr>
                        <w:lang w:val="en-US"/>
                      </w:rPr>
                      <w:t>Подрядчик</w:t>
                    </w:r>
                    <w:proofErr w:type="spellEnd"/>
                  </w:sdtContent>
                </w:sdt>
                <w:r w:rsidRPr="00E95C77">
                  <w:rPr>
                    <w:lang w:val="en-US"/>
                  </w:rPr>
                  <w:t>:</w:t>
                </w:r>
              </w:p>
              <w:p w14:paraId="00F00FB1" w14:textId="77777777" w:rsidR="00126C45" w:rsidRPr="00E95C77" w:rsidRDefault="00126C45" w:rsidP="00126C45">
                <w:pPr>
                  <w:pStyle w:val="aff"/>
                  <w:jc w:val="right"/>
                  <w:rPr>
                    <w:lang w:val="en-US"/>
                  </w:rPr>
                </w:pPr>
              </w:p>
            </w:tc>
            <w:tc>
              <w:tcPr>
                <w:tcW w:w="3333" w:type="dxa"/>
                <w:tcBorders>
                  <w:top w:val="nil"/>
                  <w:left w:val="nil"/>
                  <w:bottom w:val="nil"/>
                  <w:right w:val="nil"/>
                </w:tcBorders>
              </w:tcPr>
              <w:p w14:paraId="1496B22D" w14:textId="77777777" w:rsidR="00126C45" w:rsidRDefault="00126C45" w:rsidP="00126C45">
                <w:pPr>
                  <w:pStyle w:val="aff"/>
                  <w:rPr>
                    <w:lang w:val="en-US"/>
                  </w:rPr>
                </w:pPr>
                <w:sdt>
                  <w:sdtPr>
                    <w:alias w:val="Simple"/>
                    <w:tag w:val="Simple"/>
                    <w:id w:val="-441608848"/>
                    <w:placeholder>
                      <w:docPart w:val="AD7102F479B84A8D8369A012887C26B7"/>
                    </w:placeholder>
                    <w:text/>
                  </w:sdtPr>
                  <w:sdtContent>
                    <w:proofErr w:type="spellStart"/>
                    <w:r w:rsidRPr="00E95C77">
                      <w:rPr>
                        <w:lang w:val="en-US"/>
                      </w:rPr>
                      <w:t>Заказчик</w:t>
                    </w:r>
                    <w:proofErr w:type="spellEnd"/>
                  </w:sdtContent>
                </w:sdt>
                <w:r w:rsidRPr="00E95C77">
                  <w:rPr>
                    <w:lang w:val="en-US"/>
                  </w:rPr>
                  <w:t>:</w:t>
                </w:r>
              </w:p>
              <w:p w14:paraId="743E16A7" w14:textId="77777777" w:rsidR="00126C45" w:rsidRPr="00C73292" w:rsidRDefault="00126C45" w:rsidP="00126C45">
                <w:pPr>
                  <w:pStyle w:val="aff"/>
                  <w:rPr>
                    <w:lang w:val="en-US"/>
                  </w:rPr>
                </w:pPr>
              </w:p>
            </w:tc>
          </w:tr>
          <w:tr w:rsidR="00126C45" w:rsidRPr="00CF521A" w14:paraId="466C9476" w14:textId="77777777" w:rsidTr="00A63703">
            <w:trPr>
              <w:cantSplit/>
              <w:trHeight w:val="176"/>
            </w:trPr>
            <w:tc>
              <w:tcPr>
                <w:tcW w:w="7015" w:type="dxa"/>
                <w:tcBorders>
                  <w:top w:val="nil"/>
                  <w:left w:val="nil"/>
                  <w:bottom w:val="nil"/>
                  <w:right w:val="nil"/>
                </w:tcBorders>
                <w:tcMar>
                  <w:left w:w="0" w:type="dxa"/>
                  <w:right w:w="0" w:type="dxa"/>
                </w:tcMar>
                <w:vAlign w:val="bottom"/>
              </w:tcPr>
              <w:p w14:paraId="1F4EDE59" w14:textId="77777777" w:rsidR="00126C45" w:rsidRPr="00CF521A" w:rsidRDefault="00126C45" w:rsidP="00126C45">
                <w:pPr>
                  <w:pStyle w:val="aff"/>
                  <w:rPr>
                    <w:lang w:val="en-US"/>
                  </w:rPr>
                </w:pPr>
                <w:sdt>
                  <w:sdtPr>
                    <w:alias w:val="Simple"/>
                    <w:tag w:val="Simple"/>
                    <w:id w:val="1004395618"/>
                    <w:placeholder>
                      <w:docPart w:val="35020D18129A490F80C30791DF878419"/>
                    </w:placeholder>
                    <w:text/>
                  </w:sdtPr>
                  <w:sdtContent>
                    <w:r w:rsidRPr="000C62EB">
                      <w:rPr>
                        <w:u w:val="single"/>
                        <w:lang w:val="en-US"/>
                      </w:rPr>
                      <w:t>________________</w:t>
                    </w:r>
                  </w:sdtContent>
                </w:sdt>
              </w:p>
            </w:tc>
            <w:tc>
              <w:tcPr>
                <w:tcW w:w="3333" w:type="dxa"/>
                <w:tcBorders>
                  <w:top w:val="nil"/>
                  <w:left w:val="nil"/>
                  <w:bottom w:val="nil"/>
                  <w:right w:val="nil"/>
                </w:tcBorders>
                <w:vAlign w:val="bottom"/>
              </w:tcPr>
              <w:p w14:paraId="2FB4CEC1" w14:textId="77777777" w:rsidR="00126C45" w:rsidRPr="00CF521A" w:rsidRDefault="00126C45" w:rsidP="00126C45">
                <w:pPr>
                  <w:pStyle w:val="aff"/>
                  <w:rPr>
                    <w:lang w:val="en-US"/>
                  </w:rPr>
                </w:pPr>
                <w:sdt>
                  <w:sdtPr>
                    <w:alias w:val="Simple"/>
                    <w:tag w:val="Simple"/>
                    <w:id w:val="106708805"/>
                    <w:placeholder>
                      <w:docPart w:val="FDB0DE5E8EF547098DE99DB94358F125"/>
                    </w:placeholder>
                    <w:text/>
                  </w:sdtPr>
                  <w:sdtContent>
                    <w:proofErr w:type="spellStart"/>
                    <w:r w:rsidRPr="000C62EB">
                      <w:rPr>
                        <w:u w:val="single"/>
                        <w:lang w:val="en-US"/>
                      </w:rPr>
                      <w:t>Директор</w:t>
                    </w:r>
                    <w:proofErr w:type="spellEnd"/>
                  </w:sdtContent>
                </w:sdt>
                <w:r>
                  <w:rPr>
                    <w:lang w:val="en-US"/>
                  </w:rPr>
                  <w:t xml:space="preserve"> </w:t>
                </w:r>
                <w:r w:rsidRPr="00E95C77">
                  <w:rPr>
                    <w:lang w:val="en-US"/>
                  </w:rPr>
                  <w:t xml:space="preserve">       </w:t>
                </w:r>
              </w:p>
            </w:tc>
          </w:tr>
          <w:tr w:rsidR="00126C45" w:rsidRPr="00F6792B" w14:paraId="7E55633F" w14:textId="77777777" w:rsidTr="00A63703">
            <w:trPr>
              <w:cantSplit/>
              <w:trHeight w:val="1147"/>
            </w:trPr>
            <w:tc>
              <w:tcPr>
                <w:tcW w:w="7015" w:type="dxa"/>
                <w:tcBorders>
                  <w:top w:val="nil"/>
                  <w:left w:val="nil"/>
                  <w:bottom w:val="nil"/>
                  <w:right w:val="nil"/>
                </w:tcBorders>
              </w:tcPr>
              <w:p w14:paraId="4E883E3F" w14:textId="77777777" w:rsidR="00126C45" w:rsidRDefault="00126C45" w:rsidP="00126C45">
                <w:pPr>
                  <w:pStyle w:val="aff"/>
                  <w:rPr>
                    <w:lang w:val="en-US"/>
                  </w:rPr>
                </w:pPr>
                <w:sdt>
                  <w:sdtPr>
                    <w:alias w:val="Simple"/>
                    <w:tag w:val="Simple"/>
                    <w:id w:val="-2084213891"/>
                    <w:placeholder>
                      <w:docPart w:val="88F4F10BFFDA43B89A237E25E319CFC1"/>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D657EF5B855748B3B9053DE259FBD7F5"/>
                    </w:placeholder>
                    <w:text/>
                  </w:sdtPr>
                  <w:sdtEndPr>
                    <w:rPr>
                      <w:u w:val="none"/>
                    </w:rPr>
                  </w:sdtEndPr>
                  <w:sdtContent>
                    <w:r w:rsidRPr="000C62EB">
                      <w:rPr>
                        <w:u w:val="single"/>
                        <w:lang w:val="en-US"/>
                      </w:rPr>
                      <w:t>________________</w:t>
                    </w:r>
                  </w:sdtContent>
                </w:sdt>
                <w:r w:rsidRPr="00E95C77">
                  <w:rPr>
                    <w:lang w:val="en-US"/>
                  </w:rPr>
                  <w:t>/</w:t>
                </w:r>
              </w:p>
              <w:p w14:paraId="5BC8C662"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3333" w:type="dxa"/>
                <w:tcBorders>
                  <w:top w:val="nil"/>
                  <w:left w:val="nil"/>
                  <w:bottom w:val="nil"/>
                  <w:right w:val="nil"/>
                </w:tcBorders>
              </w:tcPr>
              <w:p w14:paraId="406F9317" w14:textId="77777777" w:rsidR="00126C45" w:rsidRPr="00D71ACC" w:rsidRDefault="00126C45" w:rsidP="00126C45">
                <w:pPr>
                  <w:pStyle w:val="aff"/>
                </w:pPr>
                <w:sdt>
                  <w:sdtPr>
                    <w:rPr>
                      <w:u w:val="single"/>
                    </w:rPr>
                    <w:alias w:val="Simple"/>
                    <w:tag w:val="Simple"/>
                    <w:id w:val="652885815"/>
                    <w:placeholder>
                      <w:docPart w:val="2EFFD9808ED04C0292E76F6D871A0EB1"/>
                    </w:placeholder>
                    <w:text/>
                  </w:sdtPr>
                  <w:sdtContent>
                    <w:r w:rsidRPr="00D71ACC">
                      <w:rPr>
                        <w:u w:val="single"/>
                      </w:rPr>
                      <w:t>МАУ "Шаховской ДОК"</w:t>
                    </w:r>
                  </w:sdtContent>
                </w:sdt>
                <w:r w:rsidRPr="00D71ACC">
                  <w:t xml:space="preserve">  </w:t>
                </w:r>
                <w:r w:rsidRPr="00D71ACC">
                  <w:rPr>
                    <w:rFonts w:ascii="&amp;quot" w:hAnsi="&amp;quot"/>
                  </w:rPr>
                  <w:t>_________</w:t>
                </w:r>
                <w:proofErr w:type="gramStart"/>
                <w:r w:rsidRPr="00D71ACC">
                  <w:rPr>
                    <w:rFonts w:ascii="&amp;quot" w:hAnsi="&amp;quot"/>
                  </w:rPr>
                  <w:t>_</w:t>
                </w:r>
                <w:r w:rsidRPr="00D71ACC">
                  <w:t xml:space="preserve">  /</w:t>
                </w:r>
                <w:proofErr w:type="gramEnd"/>
                <w:sdt>
                  <w:sdtPr>
                    <w:alias w:val="Simple"/>
                    <w:tag w:val="Simple"/>
                    <w:id w:val="-2100785319"/>
                    <w:placeholder>
                      <w:docPart w:val="098CD60740C24C8889A85CB033734CDA"/>
                    </w:placeholder>
                    <w:text/>
                  </w:sdtPr>
                  <w:sdtContent>
                    <w:r w:rsidRPr="00D71ACC">
                      <w:rPr>
                        <w:u w:val="single"/>
                      </w:rPr>
                      <w:t>О. Л. Короткова</w:t>
                    </w:r>
                  </w:sdtContent>
                </w:sdt>
                <w:r w:rsidRPr="00D71ACC">
                  <w:t>/</w:t>
                </w:r>
              </w:p>
              <w:p w14:paraId="136AAC01"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2CCD73A1" w14:textId="77777777" w:rsidR="00126C45" w:rsidRPr="00882673" w:rsidRDefault="00126C45" w:rsidP="00126C45"/>
      </w:sdtContent>
    </w:sdt>
    <w:p w14:paraId="0D3C59E3" w14:textId="77777777" w:rsidR="00F12538" w:rsidRDefault="00F12538" w:rsidP="00D353B6"/>
    <w:p w14:paraId="61344E57" w14:textId="4AC44BA7" w:rsidR="00063D85" w:rsidRPr="008E6945" w:rsidRDefault="00D353B6" w:rsidP="00063D85">
      <w:pPr>
        <w:pStyle w:val="1"/>
        <w:rPr>
          <w:sz w:val="24"/>
          <w:szCs w:val="24"/>
        </w:rPr>
      </w:pPr>
      <w:r>
        <w:rPr>
          <w:sz w:val="24"/>
          <w:szCs w:val="24"/>
        </w:rPr>
        <w:t xml:space="preserve">                           </w:t>
      </w:r>
      <w:r w:rsidR="00F12538">
        <w:rPr>
          <w:sz w:val="24"/>
          <w:szCs w:val="24"/>
        </w:rPr>
        <w:t xml:space="preserve">                        </w:t>
      </w:r>
      <w:r w:rsidR="00B86EF8" w:rsidRPr="008E6945">
        <w:rPr>
          <w:sz w:val="24"/>
          <w:szCs w:val="24"/>
        </w:rPr>
        <w:t xml:space="preserve">Приложение № </w:t>
      </w:r>
      <w:r w:rsidR="00CC0C48">
        <w:rPr>
          <w:sz w:val="24"/>
          <w:szCs w:val="24"/>
        </w:rPr>
        <w:t>5</w:t>
      </w:r>
    </w:p>
    <w:p w14:paraId="2EAE595E" w14:textId="08F7DC2D" w:rsidR="00063D85" w:rsidRPr="008E6945" w:rsidRDefault="00063D85" w:rsidP="00063D85">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 №</w:t>
      </w:r>
    </w:p>
    <w:p w14:paraId="4DAE35F2" w14:textId="71BC2558" w:rsidR="002222B0" w:rsidRPr="008E6945"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BC11C3">
        <w:rPr>
          <w:rFonts w:ascii="Times New Roman" w:hAnsi="Times New Roman" w:cs="Times New Roman"/>
          <w:sz w:val="24"/>
          <w:szCs w:val="24"/>
        </w:rPr>
        <w:t>сентября</w:t>
      </w:r>
      <w:r w:rsidR="00B86EF8" w:rsidRPr="008E6945">
        <w:rPr>
          <w:rFonts w:ascii="Times New Roman" w:hAnsi="Times New Roman" w:cs="Times New Roman"/>
          <w:sz w:val="24"/>
          <w:szCs w:val="24"/>
        </w:rPr>
        <w:t xml:space="preserve"> 2020</w:t>
      </w:r>
      <w:r w:rsidR="002222B0" w:rsidRPr="008E6945">
        <w:rPr>
          <w:rFonts w:ascii="Times New Roman" w:hAnsi="Times New Roman" w:cs="Times New Roman"/>
          <w:sz w:val="24"/>
          <w:szCs w:val="24"/>
        </w:rPr>
        <w:t xml:space="preserve"> г. </w:t>
      </w:r>
    </w:p>
    <w:p w14:paraId="2F58675F" w14:textId="77777777" w:rsidR="007F4B9E" w:rsidRPr="008E6945" w:rsidRDefault="007F4B9E" w:rsidP="007F4B9E">
      <w:pPr>
        <w:spacing w:after="0" w:line="240" w:lineRule="auto"/>
        <w:ind w:right="140"/>
        <w:jc w:val="center"/>
        <w:rPr>
          <w:rFonts w:ascii="Times New Roman" w:hAnsi="Times New Roman" w:cs="Times New Roman"/>
          <w:b/>
          <w:sz w:val="24"/>
          <w:szCs w:val="24"/>
        </w:rPr>
      </w:pPr>
    </w:p>
    <w:p w14:paraId="6D8274E9" w14:textId="77777777" w:rsidR="00436714" w:rsidRPr="008E6945" w:rsidRDefault="00436714" w:rsidP="00436714">
      <w:pPr>
        <w:spacing w:after="0" w:line="240" w:lineRule="auto"/>
        <w:ind w:right="140"/>
        <w:jc w:val="center"/>
        <w:rPr>
          <w:rFonts w:ascii="Times New Roman" w:eastAsia="MS Mincho" w:hAnsi="Times New Roman" w:cs="Times New Roman"/>
          <w:b/>
          <w:bCs/>
          <w:sz w:val="24"/>
          <w:szCs w:val="24"/>
        </w:rPr>
      </w:pPr>
      <w:r w:rsidRPr="008E6945">
        <w:rPr>
          <w:rFonts w:ascii="Times New Roman" w:eastAsia="MS Mincho" w:hAnsi="Times New Roman" w:cs="Times New Roman"/>
          <w:b/>
          <w:bCs/>
          <w:sz w:val="24"/>
          <w:szCs w:val="24"/>
        </w:rPr>
        <w:t xml:space="preserve">ТЕХНИЧЕСКОЕ ЗАДАНИЕ </w:t>
      </w:r>
    </w:p>
    <w:p w14:paraId="5C5BD6E5" w14:textId="7B5041B5" w:rsidR="00E62ADB" w:rsidRPr="001728F8" w:rsidRDefault="00C80D26" w:rsidP="00D353B6">
      <w:pPr>
        <w:pStyle w:val="Standard"/>
        <w:spacing w:after="0"/>
        <w:jc w:val="center"/>
        <w:rPr>
          <w:rFonts w:ascii="Times New Roman" w:eastAsia="Times New Roman" w:hAnsi="Times New Roman" w:cs="Times New Roman"/>
          <w:b/>
          <w:bCs/>
          <w:sz w:val="24"/>
          <w:szCs w:val="24"/>
          <w:lang w:eastAsia="ru-RU"/>
        </w:rPr>
      </w:pPr>
      <w:r w:rsidRPr="008E6945">
        <w:rPr>
          <w:rFonts w:ascii="Times New Roman" w:eastAsia="MS Mincho" w:hAnsi="Times New Roman" w:cs="Times New Roman"/>
          <w:b/>
          <w:bCs/>
          <w:sz w:val="24"/>
          <w:szCs w:val="24"/>
        </w:rPr>
        <w:t xml:space="preserve">на </w:t>
      </w:r>
      <w:r w:rsidRPr="008E6945">
        <w:rPr>
          <w:rFonts w:ascii="Times New Roman" w:hAnsi="Times New Roman" w:cs="Times New Roman"/>
          <w:b/>
          <w:sz w:val="24"/>
          <w:szCs w:val="24"/>
        </w:rPr>
        <w:t>выполнение</w:t>
      </w:r>
      <w:r w:rsidR="00D353B6" w:rsidRPr="008E6945">
        <w:rPr>
          <w:rFonts w:ascii="Times New Roman" w:eastAsia="Times New Roman" w:hAnsi="Times New Roman" w:cs="Times New Roman"/>
          <w:b/>
          <w:sz w:val="24"/>
          <w:szCs w:val="24"/>
          <w:lang w:eastAsia="ru-RU"/>
        </w:rPr>
        <w:t xml:space="preserve"> </w:t>
      </w:r>
      <w:r w:rsidR="001728F8" w:rsidRPr="001728F8">
        <w:rPr>
          <w:rFonts w:ascii="Times New Roman" w:eastAsia="Times New Roman" w:hAnsi="Times New Roman" w:cs="Times New Roman"/>
          <w:b/>
          <w:bCs/>
          <w:sz w:val="24"/>
          <w:szCs w:val="24"/>
          <w:lang w:eastAsia="ru-RU"/>
        </w:rPr>
        <w:t xml:space="preserve">наружных ремонтных </w:t>
      </w:r>
      <w:r w:rsidRPr="001728F8">
        <w:rPr>
          <w:rFonts w:ascii="Times New Roman" w:eastAsia="Times New Roman" w:hAnsi="Times New Roman" w:cs="Times New Roman"/>
          <w:b/>
          <w:bCs/>
          <w:sz w:val="24"/>
          <w:szCs w:val="24"/>
          <w:lang w:eastAsia="ru-RU"/>
        </w:rPr>
        <w:t>работ на</w:t>
      </w:r>
      <w:r w:rsidR="001728F8" w:rsidRPr="001728F8">
        <w:rPr>
          <w:rFonts w:ascii="Times New Roman" w:eastAsia="Times New Roman" w:hAnsi="Times New Roman" w:cs="Times New Roman"/>
          <w:b/>
          <w:bCs/>
          <w:sz w:val="24"/>
          <w:szCs w:val="24"/>
          <w:lang w:eastAsia="ru-RU"/>
        </w:rPr>
        <w:t xml:space="preserve"> объектах МАУ «Шаховской ДОК».</w:t>
      </w:r>
    </w:p>
    <w:p w14:paraId="1CB2D38A" w14:textId="77777777" w:rsidR="001728F8" w:rsidRPr="008E6945" w:rsidRDefault="001728F8" w:rsidP="00D353B6">
      <w:pPr>
        <w:pStyle w:val="Standard"/>
        <w:spacing w:after="0"/>
        <w:jc w:val="center"/>
        <w:rPr>
          <w:rFonts w:ascii="Times New Roman" w:hAnsi="Times New Roman" w:cs="Times New Roman"/>
          <w:b/>
          <w:sz w:val="24"/>
          <w:szCs w:val="24"/>
        </w:rPr>
      </w:pPr>
    </w:p>
    <w:p w14:paraId="4B80719B" w14:textId="1401EF2A" w:rsidR="00011063" w:rsidRPr="008E6945" w:rsidRDefault="00063D85" w:rsidP="003B5F0E">
      <w:pPr>
        <w:pStyle w:val="Standard"/>
        <w:spacing w:after="0"/>
        <w:jc w:val="both"/>
        <w:rPr>
          <w:rFonts w:ascii="Times New Roman" w:eastAsia="Times New Roman" w:hAnsi="Times New Roman" w:cs="Times New Roman"/>
          <w:color w:val="FF0000"/>
          <w:sz w:val="24"/>
          <w:szCs w:val="24"/>
          <w:lang w:eastAsia="ru-RU"/>
        </w:rPr>
      </w:pPr>
      <w:r w:rsidRPr="008E6945">
        <w:rPr>
          <w:rFonts w:ascii="Times New Roman" w:hAnsi="Times New Roman" w:cs="Times New Roman"/>
          <w:b/>
          <w:sz w:val="24"/>
          <w:szCs w:val="24"/>
        </w:rPr>
        <w:t xml:space="preserve">        </w:t>
      </w:r>
      <w:r w:rsidR="00436714" w:rsidRPr="008E6945">
        <w:rPr>
          <w:rFonts w:ascii="Times New Roman" w:hAnsi="Times New Roman" w:cs="Times New Roman"/>
          <w:b/>
          <w:bCs/>
          <w:sz w:val="24"/>
          <w:szCs w:val="24"/>
        </w:rPr>
        <w:t xml:space="preserve"> 1. Предмет договора:</w:t>
      </w:r>
      <w:r w:rsidR="00436714" w:rsidRPr="008E6945">
        <w:rPr>
          <w:rFonts w:ascii="Times New Roman" w:hAnsi="Times New Roman" w:cs="Times New Roman"/>
          <w:sz w:val="24"/>
          <w:szCs w:val="24"/>
        </w:rPr>
        <w:t xml:space="preserve"> </w:t>
      </w:r>
      <w:r w:rsidR="000D3437" w:rsidRPr="008E6945">
        <w:rPr>
          <w:rFonts w:ascii="Times New Roman" w:eastAsia="Times New Roman" w:hAnsi="Times New Roman" w:cs="Times New Roman"/>
          <w:sz w:val="24"/>
          <w:szCs w:val="24"/>
        </w:rPr>
        <w:t>В</w:t>
      </w:r>
      <w:r w:rsidR="00D353B6" w:rsidRPr="008E6945">
        <w:rPr>
          <w:rFonts w:ascii="Times New Roman" w:eastAsia="Times New Roman" w:hAnsi="Times New Roman" w:cs="Times New Roman"/>
          <w:sz w:val="24"/>
          <w:szCs w:val="24"/>
          <w:lang w:eastAsia="ru-RU"/>
        </w:rPr>
        <w:t xml:space="preserve">ыполнение </w:t>
      </w:r>
      <w:r w:rsidR="001E4AC6">
        <w:rPr>
          <w:rFonts w:ascii="Times New Roman" w:eastAsia="Times New Roman" w:hAnsi="Times New Roman" w:cs="Times New Roman"/>
          <w:sz w:val="24"/>
          <w:szCs w:val="24"/>
          <w:lang w:eastAsia="ru-RU"/>
        </w:rPr>
        <w:t xml:space="preserve">работ </w:t>
      </w:r>
      <w:r w:rsidR="00BC11C3">
        <w:rPr>
          <w:rFonts w:ascii="Times New Roman" w:eastAsia="Times New Roman" w:hAnsi="Times New Roman" w:cs="Times New Roman"/>
          <w:sz w:val="24"/>
          <w:szCs w:val="24"/>
          <w:lang w:eastAsia="ru-RU"/>
        </w:rPr>
        <w:t>по ремонту квартир.</w:t>
      </w:r>
    </w:p>
    <w:p w14:paraId="207A10B3" w14:textId="77777777" w:rsidR="00436714" w:rsidRPr="008E6945" w:rsidRDefault="00436714" w:rsidP="00B16333">
      <w:pPr>
        <w:spacing w:after="0" w:line="240" w:lineRule="auto"/>
        <w:ind w:right="140"/>
        <w:jc w:val="both"/>
        <w:rPr>
          <w:rFonts w:ascii="Times New Roman" w:eastAsia="Times New Roman" w:hAnsi="Times New Roman" w:cs="Times New Roman"/>
          <w:sz w:val="24"/>
          <w:szCs w:val="24"/>
        </w:rPr>
      </w:pPr>
      <w:r w:rsidRPr="008E6945">
        <w:rPr>
          <w:rFonts w:ascii="Times New Roman" w:hAnsi="Times New Roman" w:cs="Times New Roman"/>
          <w:b/>
          <w:bCs/>
          <w:sz w:val="24"/>
          <w:szCs w:val="24"/>
        </w:rPr>
        <w:t xml:space="preserve">         2.Заказчик: </w:t>
      </w:r>
      <w:r w:rsidRPr="008E6945">
        <w:rPr>
          <w:rFonts w:ascii="Times New Roman" w:hAnsi="Times New Roman" w:cs="Times New Roman"/>
          <w:sz w:val="24"/>
          <w:szCs w:val="24"/>
        </w:rPr>
        <w:t xml:space="preserve">Муниципальное </w:t>
      </w:r>
      <w:r w:rsidRPr="008E6945">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8E6945">
        <w:rPr>
          <w:rFonts w:ascii="Times New Roman" w:eastAsia="Times New Roman" w:hAnsi="Times New Roman" w:cs="Times New Roman"/>
          <w:sz w:val="24"/>
          <w:szCs w:val="24"/>
        </w:rPr>
        <w:t>.</w:t>
      </w:r>
    </w:p>
    <w:p w14:paraId="3AF26252" w14:textId="7FB2A7F8" w:rsidR="001E6949" w:rsidRPr="008E6945" w:rsidRDefault="00436714" w:rsidP="001E6949">
      <w:pPr>
        <w:spacing w:after="0" w:line="240" w:lineRule="auto"/>
        <w:rPr>
          <w:rFonts w:ascii="Times New Roman" w:eastAsia="Times New Roman" w:hAnsi="Times New Roman" w:cs="Times New Roman"/>
          <w:sz w:val="24"/>
          <w:szCs w:val="24"/>
        </w:rPr>
      </w:pPr>
      <w:r w:rsidRPr="008E6945">
        <w:rPr>
          <w:rFonts w:ascii="Times New Roman" w:eastAsia="Times New Roman" w:hAnsi="Times New Roman" w:cs="Times New Roman"/>
          <w:b/>
          <w:sz w:val="24"/>
          <w:szCs w:val="24"/>
        </w:rPr>
        <w:t xml:space="preserve">            3.Источник финансирования:</w:t>
      </w:r>
      <w:r w:rsidR="00B16333" w:rsidRPr="008E6945">
        <w:rPr>
          <w:rFonts w:ascii="Times New Roman" w:eastAsia="Times New Roman" w:hAnsi="Times New Roman" w:cs="Times New Roman"/>
          <w:b/>
          <w:sz w:val="24"/>
          <w:szCs w:val="24"/>
        </w:rPr>
        <w:t xml:space="preserve"> </w:t>
      </w:r>
      <w:r w:rsidR="001E6949" w:rsidRPr="008E6945">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1E6949" w:rsidRPr="008E6945">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6B2E0413" w14:textId="0C3BFDDF" w:rsidR="004F1620" w:rsidRDefault="00436714" w:rsidP="004F1620">
      <w:pPr>
        <w:spacing w:after="0" w:line="240" w:lineRule="auto"/>
        <w:jc w:val="both"/>
        <w:rPr>
          <w:rFonts w:ascii="Times New Roman" w:hAnsi="Times New Roman" w:cs="Times New Roman"/>
          <w:sz w:val="24"/>
          <w:szCs w:val="24"/>
        </w:rPr>
      </w:pPr>
      <w:r w:rsidRPr="008E6945">
        <w:rPr>
          <w:rFonts w:ascii="Times New Roman" w:hAnsi="Times New Roman" w:cs="Times New Roman"/>
          <w:sz w:val="24"/>
          <w:szCs w:val="24"/>
        </w:rPr>
        <w:t xml:space="preserve">           </w:t>
      </w:r>
      <w:r w:rsidR="00AE5DB2" w:rsidRPr="008E6945">
        <w:rPr>
          <w:rFonts w:ascii="Times New Roman" w:hAnsi="Times New Roman" w:cs="Times New Roman"/>
          <w:b/>
          <w:sz w:val="24"/>
          <w:szCs w:val="24"/>
        </w:rPr>
        <w:t>4</w:t>
      </w:r>
      <w:r w:rsidRPr="008E6945">
        <w:rPr>
          <w:rFonts w:ascii="Times New Roman" w:hAnsi="Times New Roman" w:cs="Times New Roman"/>
          <w:b/>
          <w:sz w:val="24"/>
          <w:szCs w:val="24"/>
        </w:rPr>
        <w:t xml:space="preserve">. Начальная (максимальная) цена договора: </w:t>
      </w:r>
      <w:r w:rsidR="002C4F25" w:rsidRPr="008E6945">
        <w:rPr>
          <w:rFonts w:ascii="Times New Roman" w:hAnsi="Times New Roman" w:cs="Times New Roman"/>
          <w:sz w:val="24"/>
          <w:szCs w:val="24"/>
        </w:rPr>
        <w:t xml:space="preserve">Начальная (максимальная) цена закупки </w:t>
      </w:r>
      <w:r w:rsidR="00BC11C3" w:rsidRPr="007232E0">
        <w:rPr>
          <w:rFonts w:ascii="Times New Roman" w:hAnsi="Times New Roman" w:cs="Times New Roman"/>
          <w:sz w:val="24"/>
          <w:szCs w:val="24"/>
        </w:rPr>
        <w:t xml:space="preserve">составляет </w:t>
      </w:r>
      <w:r w:rsidR="00BC11C3">
        <w:rPr>
          <w:rFonts w:ascii="Times New Roman" w:hAnsi="Times New Roman" w:cs="Times New Roman"/>
          <w:sz w:val="24"/>
          <w:szCs w:val="24"/>
        </w:rPr>
        <w:t>900718 (Девятьсот тысяч семьсот восемнадцать</w:t>
      </w:r>
      <w:r w:rsidR="00BC11C3" w:rsidRPr="007232E0">
        <w:rPr>
          <w:rFonts w:ascii="Times New Roman" w:hAnsi="Times New Roman" w:cs="Times New Roman"/>
          <w:sz w:val="24"/>
          <w:szCs w:val="24"/>
        </w:rPr>
        <w:t xml:space="preserve">) рублей </w:t>
      </w:r>
      <w:r w:rsidR="00BC11C3">
        <w:rPr>
          <w:rFonts w:ascii="Times New Roman" w:hAnsi="Times New Roman" w:cs="Times New Roman"/>
          <w:sz w:val="24"/>
          <w:szCs w:val="24"/>
        </w:rPr>
        <w:t>58</w:t>
      </w:r>
      <w:r w:rsidR="00BC11C3" w:rsidRPr="007232E0">
        <w:rPr>
          <w:rFonts w:ascii="Times New Roman" w:hAnsi="Times New Roman" w:cs="Times New Roman"/>
          <w:sz w:val="24"/>
          <w:szCs w:val="24"/>
        </w:rPr>
        <w:t xml:space="preserve"> копе</w:t>
      </w:r>
      <w:r w:rsidR="00BC11C3">
        <w:rPr>
          <w:rFonts w:ascii="Times New Roman" w:hAnsi="Times New Roman" w:cs="Times New Roman"/>
          <w:sz w:val="24"/>
          <w:szCs w:val="24"/>
        </w:rPr>
        <w:t>е</w:t>
      </w:r>
      <w:r w:rsidR="00BC11C3" w:rsidRPr="007232E0">
        <w:rPr>
          <w:rFonts w:ascii="Times New Roman" w:hAnsi="Times New Roman" w:cs="Times New Roman"/>
          <w:sz w:val="24"/>
          <w:szCs w:val="24"/>
        </w:rPr>
        <w:t>к</w:t>
      </w:r>
      <w:r w:rsidR="004F1620">
        <w:rPr>
          <w:rFonts w:ascii="Times New Roman" w:hAnsi="Times New Roman" w:cs="Times New Roman"/>
          <w:sz w:val="24"/>
          <w:szCs w:val="24"/>
        </w:rPr>
        <w:t>,</w:t>
      </w:r>
      <w:r w:rsidR="004F1620" w:rsidRPr="004F1620">
        <w:rPr>
          <w:rFonts w:ascii="Times New Roman" w:hAnsi="Times New Roman" w:cs="Times New Roman"/>
          <w:sz w:val="24"/>
          <w:szCs w:val="24"/>
        </w:rPr>
        <w:t xml:space="preserve"> </w:t>
      </w:r>
      <w:r w:rsidR="004F1620" w:rsidRPr="00117085">
        <w:rPr>
          <w:rFonts w:ascii="Times New Roman" w:hAnsi="Times New Roman" w:cs="Times New Roman"/>
          <w:sz w:val="24"/>
          <w:szCs w:val="24"/>
        </w:rPr>
        <w:t>в том числе НДС</w:t>
      </w:r>
      <w:r w:rsidR="004F1620">
        <w:rPr>
          <w:rFonts w:ascii="Times New Roman" w:hAnsi="Times New Roman" w:cs="Times New Roman"/>
          <w:sz w:val="24"/>
          <w:szCs w:val="24"/>
        </w:rPr>
        <w:t>-</w:t>
      </w:r>
      <w:r w:rsidR="004F1620" w:rsidRPr="00117085">
        <w:rPr>
          <w:rFonts w:ascii="Times New Roman" w:hAnsi="Times New Roman" w:cs="Times New Roman"/>
          <w:sz w:val="24"/>
          <w:szCs w:val="24"/>
        </w:rPr>
        <w:t xml:space="preserve"> 150119 (Сто пятьдесят тысяч сто девятнадцать) рублей 76 коп.</w:t>
      </w:r>
    </w:p>
    <w:p w14:paraId="113E97C9" w14:textId="77777777" w:rsidR="00BC11C3" w:rsidRPr="00DE14D5" w:rsidRDefault="00BC11C3" w:rsidP="004F1620">
      <w:pPr>
        <w:widowControl w:val="0"/>
        <w:autoSpaceDE w:val="0"/>
        <w:spacing w:line="240" w:lineRule="auto"/>
        <w:ind w:firstLine="851"/>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p>
    <w:p w14:paraId="0CFE0EF6" w14:textId="16521C1C" w:rsidR="00436714" w:rsidRPr="008E6945" w:rsidRDefault="007E30FC" w:rsidP="002E003C">
      <w:pPr>
        <w:spacing w:after="0" w:line="240"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            </w:t>
      </w:r>
      <w:r w:rsidR="00AE5DB2" w:rsidRPr="008E6945">
        <w:rPr>
          <w:rFonts w:ascii="Times New Roman" w:eastAsia="Times New Roman" w:hAnsi="Times New Roman" w:cs="Times New Roman"/>
          <w:b/>
          <w:sz w:val="24"/>
          <w:szCs w:val="24"/>
        </w:rPr>
        <w:t>5</w:t>
      </w:r>
      <w:r w:rsidR="00436714" w:rsidRPr="008E6945">
        <w:rPr>
          <w:rFonts w:ascii="Times New Roman" w:eastAsia="Times New Roman" w:hAnsi="Times New Roman" w:cs="Times New Roman"/>
          <w:b/>
          <w:sz w:val="24"/>
          <w:szCs w:val="24"/>
        </w:rPr>
        <w:t>.Цена договора:</w:t>
      </w:r>
      <w:r w:rsidR="00436714" w:rsidRPr="008E6945">
        <w:rPr>
          <w:rFonts w:ascii="Times New Roman" w:eastAsia="Times New Roman" w:hAnsi="Times New Roman" w:cs="Times New Roman"/>
          <w:sz w:val="24"/>
          <w:szCs w:val="24"/>
        </w:rPr>
        <w:t xml:space="preserve"> _______________рублей (сумма прописью) __________копеек.</w:t>
      </w:r>
    </w:p>
    <w:p w14:paraId="0990BA54" w14:textId="2F772C07" w:rsidR="003B62FD" w:rsidRPr="008E6945" w:rsidRDefault="007E30FC" w:rsidP="00A00C04">
      <w:pPr>
        <w:spacing w:after="0" w:line="240" w:lineRule="auto"/>
        <w:jc w:val="both"/>
        <w:rPr>
          <w:rFonts w:ascii="Times New Roman" w:eastAsia="Times New Roman" w:hAnsi="Times New Roman" w:cs="Times New Roman"/>
          <w:b/>
          <w:bCs/>
          <w:color w:val="000000"/>
          <w:sz w:val="24"/>
          <w:szCs w:val="24"/>
          <w:lang w:eastAsia="en-US"/>
        </w:rPr>
      </w:pPr>
      <w:r w:rsidRPr="008E6945">
        <w:rPr>
          <w:rFonts w:ascii="Times New Roman" w:eastAsia="Arial Unicode MS" w:hAnsi="Times New Roman" w:cs="Times New Roman"/>
          <w:color w:val="000000"/>
          <w:sz w:val="24"/>
          <w:szCs w:val="24"/>
          <w:lang w:eastAsia="en-US"/>
        </w:rPr>
        <w:t xml:space="preserve">           </w:t>
      </w:r>
      <w:r w:rsidR="00AE5DB2" w:rsidRPr="008E6945">
        <w:rPr>
          <w:rFonts w:ascii="Times New Roman" w:eastAsia="Arial Unicode MS" w:hAnsi="Times New Roman" w:cs="Times New Roman"/>
          <w:color w:val="000000"/>
          <w:sz w:val="24"/>
          <w:szCs w:val="24"/>
          <w:lang w:eastAsia="en-US"/>
        </w:rPr>
        <w:t>6</w:t>
      </w:r>
      <w:r w:rsidR="003B62FD" w:rsidRPr="008E6945">
        <w:rPr>
          <w:rFonts w:ascii="Times New Roman" w:eastAsia="Arial Unicode MS" w:hAnsi="Times New Roman" w:cs="Times New Roman"/>
          <w:color w:val="000000"/>
          <w:sz w:val="24"/>
          <w:szCs w:val="24"/>
          <w:lang w:eastAsia="en-US"/>
        </w:rPr>
        <w:t>.</w:t>
      </w:r>
      <w:r w:rsidR="003B62FD"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Вид</w:t>
      </w:r>
      <w:r w:rsidR="003B62FD" w:rsidRPr="008E6945">
        <w:rPr>
          <w:rFonts w:ascii="Times New Roman" w:eastAsia="Times New Roman" w:hAnsi="Times New Roman" w:cs="Times New Roman"/>
          <w:b/>
          <w:bCs/>
          <w:color w:val="000000"/>
          <w:sz w:val="24"/>
          <w:szCs w:val="24"/>
          <w:lang w:eastAsia="en-US"/>
        </w:rPr>
        <w:t>, количество и технические хар</w:t>
      </w:r>
      <w:r w:rsidRPr="008E6945">
        <w:rPr>
          <w:rFonts w:ascii="Times New Roman" w:eastAsia="Times New Roman" w:hAnsi="Times New Roman" w:cs="Times New Roman"/>
          <w:b/>
          <w:bCs/>
          <w:color w:val="000000"/>
          <w:sz w:val="24"/>
          <w:szCs w:val="24"/>
          <w:lang w:eastAsia="en-US"/>
        </w:rPr>
        <w:t xml:space="preserve">актеристики </w:t>
      </w:r>
      <w:r w:rsidR="00C46E55">
        <w:rPr>
          <w:rFonts w:ascii="Times New Roman" w:eastAsia="Times New Roman" w:hAnsi="Times New Roman" w:cs="Times New Roman"/>
          <w:b/>
          <w:bCs/>
          <w:color w:val="000000"/>
          <w:sz w:val="24"/>
          <w:szCs w:val="24"/>
          <w:lang w:eastAsia="en-US"/>
        </w:rPr>
        <w:t>выполняемых работ</w:t>
      </w:r>
      <w:r w:rsidR="003B62FD" w:rsidRPr="008E6945">
        <w:rPr>
          <w:rFonts w:ascii="Times New Roman" w:eastAsia="Times New Roman" w:hAnsi="Times New Roman" w:cs="Times New Roman"/>
          <w:b/>
          <w:bCs/>
          <w:color w:val="000000"/>
          <w:sz w:val="24"/>
          <w:szCs w:val="24"/>
          <w:lang w:eastAsia="en-US"/>
        </w:rPr>
        <w:t>:</w:t>
      </w:r>
    </w:p>
    <w:p w14:paraId="1048DC85" w14:textId="309445D7" w:rsidR="000B5C0E" w:rsidRPr="008E6945" w:rsidRDefault="000B5C0E" w:rsidP="00A00C04">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3F15CABF" w14:textId="7070AC23" w:rsidR="00E62ADB" w:rsidRPr="008E6945" w:rsidRDefault="003A3A4C" w:rsidP="00E62ADB">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 xml:space="preserve">     </w:t>
      </w:r>
      <w:r w:rsidR="00C8374A" w:rsidRPr="008E6945">
        <w:rPr>
          <w:rFonts w:ascii="Times New Roman" w:hAnsi="Times New Roman" w:cs="Times New Roman"/>
          <w:b/>
          <w:sz w:val="24"/>
          <w:szCs w:val="24"/>
          <w:lang w:eastAsia="en-US"/>
        </w:rPr>
        <w:t xml:space="preserve">      7.</w:t>
      </w:r>
      <w:r w:rsidR="00C8374A" w:rsidRPr="008E6945">
        <w:rPr>
          <w:rFonts w:ascii="Times New Roman" w:eastAsia="Times New Roman" w:hAnsi="Times New Roman" w:cs="Times New Roman"/>
          <w:b/>
          <w:sz w:val="24"/>
          <w:szCs w:val="24"/>
          <w:lang w:eastAsia="en-US"/>
        </w:rPr>
        <w:t xml:space="preserve">Требования </w:t>
      </w:r>
      <w:r w:rsidR="00C8374A"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sidR="00C46E55">
        <w:rPr>
          <w:rFonts w:ascii="Times New Roman" w:eastAsia="Times New Roman" w:hAnsi="Times New Roman" w:cs="Times New Roman"/>
          <w:b/>
          <w:bCs/>
          <w:sz w:val="24"/>
          <w:szCs w:val="24"/>
          <w:lang w:eastAsia="en-US"/>
        </w:rPr>
        <w:t>выполняемых работ</w:t>
      </w:r>
      <w:r w:rsidR="00C46089" w:rsidRPr="008E6945">
        <w:rPr>
          <w:rFonts w:ascii="Times New Roman" w:eastAsia="Times New Roman" w:hAnsi="Times New Roman" w:cs="Times New Roman"/>
          <w:b/>
          <w:bCs/>
          <w:sz w:val="24"/>
          <w:szCs w:val="24"/>
          <w:lang w:eastAsia="en-US"/>
        </w:rPr>
        <w:t>:</w:t>
      </w:r>
      <w:r w:rsidR="00C46089" w:rsidRPr="008E6945">
        <w:rPr>
          <w:rFonts w:ascii="Times New Roman" w:eastAsia="Times New Roman" w:hAnsi="Times New Roman" w:cs="Times New Roman"/>
          <w:bCs/>
          <w:sz w:val="24"/>
          <w:szCs w:val="24"/>
          <w:lang w:eastAsia="en-US"/>
        </w:rPr>
        <w:t xml:space="preserve"> в соответствии с</w:t>
      </w:r>
      <w:r w:rsidR="00C8374A" w:rsidRPr="008E6945">
        <w:rPr>
          <w:rFonts w:ascii="Times New Roman" w:eastAsia="Times New Roman" w:hAnsi="Times New Roman" w:cs="Times New Roman"/>
          <w:bCs/>
          <w:sz w:val="24"/>
          <w:szCs w:val="24"/>
          <w:lang w:eastAsia="en-US"/>
        </w:rPr>
        <w:t xml:space="preserve"> приложением к Техническому заданию</w:t>
      </w:r>
      <w:r w:rsidR="00B93F5E" w:rsidRPr="008E6945">
        <w:rPr>
          <w:rFonts w:ascii="Times New Roman" w:eastAsia="Times New Roman" w:hAnsi="Times New Roman" w:cs="Times New Roman"/>
          <w:bCs/>
          <w:sz w:val="24"/>
          <w:szCs w:val="24"/>
          <w:lang w:eastAsia="en-US"/>
        </w:rPr>
        <w:t xml:space="preserve">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68DD43C3" w14:textId="32699D10" w:rsidR="00F42B5F" w:rsidRPr="008E6945" w:rsidRDefault="00F42B5F" w:rsidP="00F42B5F">
      <w:pPr>
        <w:widowControl w:val="0"/>
        <w:tabs>
          <w:tab w:val="left" w:pos="142"/>
        </w:tabs>
        <w:suppressAutoHyphens/>
        <w:rPr>
          <w:rFonts w:ascii="Times New Roman" w:hAnsi="Times New Roman" w:cs="Times New Roman"/>
          <w:b/>
          <w:sz w:val="24"/>
          <w:szCs w:val="24"/>
        </w:rPr>
      </w:pPr>
      <w:r w:rsidRPr="008E6945">
        <w:rPr>
          <w:rFonts w:ascii="Times New Roman" w:hAnsi="Times New Roman" w:cs="Times New Roman"/>
          <w:b/>
          <w:sz w:val="24"/>
          <w:szCs w:val="24"/>
        </w:rPr>
        <w:t xml:space="preserve">           8. Краткие характеристики выполняемых работ:</w:t>
      </w:r>
      <w:r w:rsidRPr="008E6945">
        <w:rPr>
          <w:rFonts w:ascii="Times New Roman" w:hAnsi="Times New Roman" w:cs="Times New Roman"/>
          <w:sz w:val="24"/>
          <w:szCs w:val="24"/>
        </w:rPr>
        <w:t xml:space="preserve"> Работы </w:t>
      </w:r>
      <w:r w:rsidR="00C46E55">
        <w:rPr>
          <w:rFonts w:ascii="Times New Roman" w:hAnsi="Times New Roman" w:cs="Times New Roman"/>
          <w:sz w:val="24"/>
          <w:szCs w:val="24"/>
        </w:rPr>
        <w:t xml:space="preserve">и объём выполняемых работ </w:t>
      </w:r>
      <w:r w:rsidRPr="008E6945">
        <w:rPr>
          <w:rFonts w:ascii="Times New Roman" w:hAnsi="Times New Roman" w:cs="Times New Roman"/>
          <w:sz w:val="24"/>
          <w:szCs w:val="24"/>
        </w:rPr>
        <w:lastRenderedPageBreak/>
        <w:t>должны    быть выполнены в соответствии с Техническим заданием, Локальным сметным расчетом, дефектной ведомостью (Прилагаются отдельными файлами)</w:t>
      </w:r>
      <w:r w:rsidRPr="008E6945">
        <w:rPr>
          <w:rFonts w:ascii="Times New Roman" w:hAnsi="Times New Roman" w:cs="Times New Roman"/>
          <w:b/>
          <w:sz w:val="24"/>
          <w:szCs w:val="24"/>
        </w:rPr>
        <w:t>.</w:t>
      </w:r>
    </w:p>
    <w:p w14:paraId="6BFF2D4C" w14:textId="65B7914F" w:rsidR="00D353B6" w:rsidRPr="008E6945" w:rsidRDefault="00E62ADB" w:rsidP="00E62ADB">
      <w:pPr>
        <w:jc w:val="both"/>
        <w:rPr>
          <w:rFonts w:ascii="Times New Roman" w:hAnsi="Times New Roman" w:cs="Times New Roman"/>
          <w:sz w:val="24"/>
          <w:szCs w:val="24"/>
        </w:rPr>
      </w:pPr>
      <w:r w:rsidRPr="008E6945">
        <w:rPr>
          <w:rFonts w:ascii="Times New Roman" w:hAnsi="Times New Roman" w:cs="Times New Roman"/>
          <w:b/>
          <w:sz w:val="24"/>
          <w:szCs w:val="24"/>
        </w:rPr>
        <w:t xml:space="preserve">         9.</w:t>
      </w:r>
      <w:r w:rsidR="00D353B6" w:rsidRPr="008E6945">
        <w:rPr>
          <w:rFonts w:ascii="Times New Roman" w:hAnsi="Times New Roman" w:cs="Times New Roman"/>
          <w:b/>
          <w:sz w:val="24"/>
          <w:szCs w:val="24"/>
        </w:rPr>
        <w:t xml:space="preserve">Объем выполняемых работ: </w:t>
      </w:r>
      <w:r w:rsidR="00D353B6"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 2 к </w:t>
      </w:r>
      <w:r w:rsidR="00EB6B50">
        <w:rPr>
          <w:rFonts w:ascii="Times New Roman" w:hAnsi="Times New Roman" w:cs="Times New Roman"/>
          <w:sz w:val="24"/>
          <w:szCs w:val="24"/>
        </w:rPr>
        <w:t>договору</w:t>
      </w:r>
      <w:r w:rsidR="00D353B6" w:rsidRPr="008E6945">
        <w:rPr>
          <w:rFonts w:ascii="Times New Roman" w:hAnsi="Times New Roman" w:cs="Times New Roman"/>
          <w:sz w:val="24"/>
          <w:szCs w:val="24"/>
        </w:rPr>
        <w:t>), в объеме, установленном в Локальном</w:t>
      </w:r>
      <w:r w:rsidRPr="008E6945">
        <w:rPr>
          <w:rFonts w:ascii="Times New Roman" w:hAnsi="Times New Roman" w:cs="Times New Roman"/>
          <w:sz w:val="24"/>
          <w:szCs w:val="24"/>
        </w:rPr>
        <w:t xml:space="preserve"> сметном расчете (Приложение к договор</w:t>
      </w:r>
      <w:r w:rsidR="00D353B6" w:rsidRPr="008E6945">
        <w:rPr>
          <w:rFonts w:ascii="Times New Roman" w:hAnsi="Times New Roman" w:cs="Times New Roman"/>
          <w:sz w:val="24"/>
          <w:szCs w:val="24"/>
        </w:rPr>
        <w:t>у).</w:t>
      </w:r>
    </w:p>
    <w:p w14:paraId="5130BEC5" w14:textId="0D3F85E7" w:rsidR="00D353B6" w:rsidRPr="008E6945" w:rsidRDefault="00E62ADB" w:rsidP="00D353B6">
      <w:pPr>
        <w:ind w:firstLine="709"/>
        <w:jc w:val="both"/>
        <w:rPr>
          <w:rFonts w:ascii="Times New Roman" w:hAnsi="Times New Roman" w:cs="Times New Roman"/>
          <w:sz w:val="24"/>
          <w:szCs w:val="24"/>
        </w:rPr>
      </w:pPr>
      <w:r w:rsidRPr="008E6945">
        <w:rPr>
          <w:rFonts w:ascii="Times New Roman" w:hAnsi="Times New Roman" w:cs="Times New Roman"/>
          <w:b/>
          <w:bCs/>
          <w:sz w:val="24"/>
          <w:szCs w:val="24"/>
        </w:rPr>
        <w:t>10</w:t>
      </w:r>
      <w:r w:rsidR="00D353B6" w:rsidRPr="008E6945">
        <w:rPr>
          <w:rFonts w:ascii="Times New Roman" w:hAnsi="Times New Roman" w:cs="Times New Roman"/>
          <w:b/>
          <w:bCs/>
          <w:sz w:val="24"/>
          <w:szCs w:val="24"/>
        </w:rPr>
        <w:t xml:space="preserve">. Указание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объекту закупки потребностям Заказчика: </w:t>
      </w:r>
      <w:r w:rsidR="00D353B6" w:rsidRPr="008E6945">
        <w:rPr>
          <w:rFonts w:ascii="Times New Roman" w:hAnsi="Times New Roman" w:cs="Times New Roman"/>
          <w:sz w:val="24"/>
          <w:szCs w:val="24"/>
        </w:rPr>
        <w:t>Выполнение работ Подрядчиком должно проводиться в строгом соответствии с действующим законодательством Российской Федерации, нормативными техническими документами, а также с соблюдением правил пожарной безопасности, правил техники безопасности и охраны труда.</w:t>
      </w:r>
    </w:p>
    <w:p w14:paraId="35DC6F33" w14:textId="77777777" w:rsidR="008F7BDB" w:rsidRPr="008F7BDB" w:rsidRDefault="008F7BDB" w:rsidP="008F7BDB">
      <w:pPr>
        <w:pStyle w:val="a9"/>
        <w:tabs>
          <w:tab w:val="left" w:pos="14325"/>
        </w:tabs>
        <w:ind w:left="0" w:firstLine="709"/>
        <w:jc w:val="both"/>
      </w:pPr>
      <w:r w:rsidRPr="008F7BDB">
        <w:t>Все выполняемые работы должны соответствовать:</w:t>
      </w:r>
    </w:p>
    <w:p w14:paraId="64A2D569"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ГОСТ 12.0.003-2015 «Система стандартов безопасности труда (ССБТ). Опасные и вредные производственные факторы. Классификация; </w:t>
      </w:r>
    </w:p>
    <w:p w14:paraId="55E20DD6"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ГОСТ 12.1.004-91 «Система стандартов безопасности труда. Пожарная безопасность. Общие требования»; </w:t>
      </w:r>
    </w:p>
    <w:p w14:paraId="5C39ABC6"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СНиП 12-03-2001 «Безопасность труда в строительстве. Часть 1. Общие требования»; </w:t>
      </w:r>
    </w:p>
    <w:p w14:paraId="2B7FAD63"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СНиП 12-04-2002 «Безопасность труда в строительстве. Часть 2. Строительное производство»; </w:t>
      </w:r>
    </w:p>
    <w:p w14:paraId="5C2B7C5D" w14:textId="77777777" w:rsidR="008F7BDB" w:rsidRPr="008F7BDB" w:rsidRDefault="008F7BDB" w:rsidP="00790372">
      <w:pPr>
        <w:pStyle w:val="a9"/>
        <w:numPr>
          <w:ilvl w:val="0"/>
          <w:numId w:val="5"/>
        </w:numPr>
        <w:tabs>
          <w:tab w:val="left" w:pos="14325"/>
        </w:tabs>
        <w:ind w:left="0" w:firstLine="709"/>
        <w:contextualSpacing/>
        <w:jc w:val="both"/>
      </w:pPr>
      <w:r w:rsidRPr="008F7BDB">
        <w:t>СНиП 21-01-97 «Пожарная безопасность зданий и сооружений».</w:t>
      </w:r>
    </w:p>
    <w:p w14:paraId="0B4EEDFB" w14:textId="77777777" w:rsidR="008F7BDB" w:rsidRPr="008F7BDB" w:rsidRDefault="008F7BDB" w:rsidP="008F7BDB">
      <w:pPr>
        <w:pStyle w:val="a9"/>
        <w:tabs>
          <w:tab w:val="left" w:pos="14325"/>
        </w:tabs>
        <w:ind w:left="709"/>
        <w:jc w:val="both"/>
      </w:pPr>
      <w:r w:rsidRPr="008F7BDB">
        <w:t xml:space="preserve">Материалы, используемые при выполнении </w:t>
      </w:r>
      <w:proofErr w:type="gramStart"/>
      <w:r w:rsidRPr="008F7BDB">
        <w:t>работ</w:t>
      </w:r>
      <w:proofErr w:type="gramEnd"/>
      <w:r w:rsidRPr="008F7BDB">
        <w:t xml:space="preserve"> должны соответствовать:</w:t>
      </w:r>
    </w:p>
    <w:p w14:paraId="6E0C62C3" w14:textId="77777777" w:rsidR="008F7BDB" w:rsidRPr="008F7BDB" w:rsidRDefault="008F7BDB" w:rsidP="00790372">
      <w:pPr>
        <w:pStyle w:val="a9"/>
        <w:numPr>
          <w:ilvl w:val="0"/>
          <w:numId w:val="5"/>
        </w:numPr>
        <w:tabs>
          <w:tab w:val="left" w:pos="14325"/>
        </w:tabs>
        <w:ind w:left="0" w:firstLine="709"/>
        <w:contextualSpacing/>
        <w:jc w:val="both"/>
      </w:pPr>
      <w:r w:rsidRPr="008F7BDB">
        <w:t>ГОСТ 10277-90 «Шпатлевки. Технические условия»;</w:t>
      </w:r>
    </w:p>
    <w:p w14:paraId="6C35D5F6" w14:textId="77777777" w:rsidR="008F7BDB" w:rsidRPr="008F7BDB" w:rsidRDefault="008F7BDB" w:rsidP="00790372">
      <w:pPr>
        <w:pStyle w:val="a9"/>
        <w:numPr>
          <w:ilvl w:val="0"/>
          <w:numId w:val="5"/>
        </w:numPr>
        <w:tabs>
          <w:tab w:val="left" w:pos="14325"/>
        </w:tabs>
        <w:ind w:left="0" w:firstLine="709"/>
        <w:contextualSpacing/>
        <w:jc w:val="both"/>
      </w:pPr>
      <w:proofErr w:type="gramStart"/>
      <w:r w:rsidRPr="008F7BDB">
        <w:t>ГОСТ  Р</w:t>
      </w:r>
      <w:proofErr w:type="gramEnd"/>
      <w:r w:rsidRPr="008F7BDB">
        <w:t xml:space="preserve"> 52020-2003 «Материалы лакокрасочные </w:t>
      </w:r>
      <w:proofErr w:type="spellStart"/>
      <w:r w:rsidRPr="008F7BDB">
        <w:t>водно</w:t>
      </w:r>
      <w:proofErr w:type="spellEnd"/>
      <w:r w:rsidRPr="008F7BDB">
        <w:t xml:space="preserve"> -дисперсионные. Общие технические условия»;</w:t>
      </w:r>
    </w:p>
    <w:p w14:paraId="685E39C6" w14:textId="77777777" w:rsidR="008F7BDB" w:rsidRPr="008F7BDB" w:rsidRDefault="008F7BDB" w:rsidP="00790372">
      <w:pPr>
        <w:pStyle w:val="a9"/>
        <w:numPr>
          <w:ilvl w:val="0"/>
          <w:numId w:val="5"/>
        </w:numPr>
        <w:tabs>
          <w:tab w:val="left" w:pos="14325"/>
        </w:tabs>
        <w:ind w:left="0" w:firstLine="568"/>
        <w:contextualSpacing/>
        <w:jc w:val="both"/>
      </w:pPr>
      <w:r w:rsidRPr="008F7BDB">
        <w:t>ГОСТ 28013-98 «Растворы строительные. Общие технические условия»;</w:t>
      </w:r>
    </w:p>
    <w:p w14:paraId="01DB4111" w14:textId="77777777" w:rsidR="008F7BDB" w:rsidRPr="008F7BDB" w:rsidRDefault="008F7BDB" w:rsidP="00790372">
      <w:pPr>
        <w:pStyle w:val="a9"/>
        <w:numPr>
          <w:ilvl w:val="0"/>
          <w:numId w:val="5"/>
        </w:numPr>
        <w:tabs>
          <w:tab w:val="left" w:pos="14325"/>
        </w:tabs>
        <w:ind w:left="0" w:firstLine="709"/>
        <w:contextualSpacing/>
        <w:jc w:val="both"/>
      </w:pPr>
      <w:r w:rsidRPr="008F7BDB">
        <w:t>ГОСТ 475-2016 «Блоки дверные деревянные и комбинированные. Общие технические условия»;</w:t>
      </w:r>
    </w:p>
    <w:p w14:paraId="535BDE60" w14:textId="77777777" w:rsidR="008F7BDB" w:rsidRPr="008F7BDB" w:rsidRDefault="008F7BDB" w:rsidP="00790372">
      <w:pPr>
        <w:pStyle w:val="a9"/>
        <w:numPr>
          <w:ilvl w:val="0"/>
          <w:numId w:val="5"/>
        </w:numPr>
        <w:tabs>
          <w:tab w:val="left" w:pos="14325"/>
        </w:tabs>
        <w:ind w:left="0" w:firstLine="709"/>
        <w:contextualSpacing/>
        <w:jc w:val="both"/>
      </w:pPr>
      <w:r w:rsidRPr="008F7BDB">
        <w:t>ГОСТ 24866-2014 «Стеклопакеты клееные. Технические условия»;</w:t>
      </w:r>
    </w:p>
    <w:p w14:paraId="066EE15F" w14:textId="77777777" w:rsidR="008F7BDB" w:rsidRPr="008F7BDB" w:rsidRDefault="008F7BDB" w:rsidP="00790372">
      <w:pPr>
        <w:pStyle w:val="a9"/>
        <w:numPr>
          <w:ilvl w:val="0"/>
          <w:numId w:val="5"/>
        </w:numPr>
        <w:tabs>
          <w:tab w:val="left" w:pos="14325"/>
        </w:tabs>
        <w:ind w:left="0" w:firstLine="709"/>
        <w:contextualSpacing/>
        <w:jc w:val="both"/>
      </w:pPr>
      <w:r w:rsidRPr="008F7BDB">
        <w:t>ГОСТ 30673-2013 «Профили поливинилхлоридные для оконных и дверных блоков. Технические условия»;</w:t>
      </w:r>
    </w:p>
    <w:p w14:paraId="66C8B17B" w14:textId="77777777" w:rsidR="008F7BDB" w:rsidRPr="008F7BDB" w:rsidRDefault="008F7BDB" w:rsidP="00790372">
      <w:pPr>
        <w:pStyle w:val="a9"/>
        <w:numPr>
          <w:ilvl w:val="0"/>
          <w:numId w:val="5"/>
        </w:numPr>
        <w:tabs>
          <w:tab w:val="left" w:pos="14325"/>
        </w:tabs>
        <w:ind w:left="0" w:firstLine="709"/>
        <w:contextualSpacing/>
        <w:jc w:val="both"/>
      </w:pPr>
      <w:r w:rsidRPr="008F7BDB">
        <w:t>ГОСТ 30674- «Блоки оконные из поливинилхлоридных профилей. Технические условия».</w:t>
      </w:r>
    </w:p>
    <w:p w14:paraId="3C4DAFD3" w14:textId="77777777" w:rsidR="008F7BDB" w:rsidRPr="008F7BDB" w:rsidRDefault="008F7BDB" w:rsidP="00790372">
      <w:pPr>
        <w:pStyle w:val="a9"/>
        <w:numPr>
          <w:ilvl w:val="0"/>
          <w:numId w:val="5"/>
        </w:numPr>
        <w:tabs>
          <w:tab w:val="left" w:pos="14325"/>
        </w:tabs>
        <w:contextualSpacing/>
        <w:jc w:val="both"/>
      </w:pPr>
      <w:r w:rsidRPr="008F7BDB">
        <w:t>ГОСТ Р 57141-2016 «Плиты керамические (</w:t>
      </w:r>
      <w:proofErr w:type="spellStart"/>
      <w:r w:rsidRPr="008F7BDB">
        <w:t>керамогранитные</w:t>
      </w:r>
      <w:proofErr w:type="spellEnd"/>
      <w:r w:rsidRPr="008F7BDB">
        <w:t>).</w:t>
      </w:r>
    </w:p>
    <w:p w14:paraId="0B5EF9F6" w14:textId="77777777" w:rsidR="008F7BDB" w:rsidRPr="008F7BDB" w:rsidRDefault="008F7BDB" w:rsidP="008F7BDB">
      <w:pPr>
        <w:pStyle w:val="a9"/>
        <w:tabs>
          <w:tab w:val="left" w:pos="14325"/>
        </w:tabs>
        <w:ind w:left="928" w:hanging="928"/>
        <w:jc w:val="both"/>
      </w:pPr>
      <w:r w:rsidRPr="008F7BDB">
        <w:t>Технические условия»;</w:t>
      </w:r>
    </w:p>
    <w:p w14:paraId="55A810B5" w14:textId="77777777" w:rsidR="008F7BDB" w:rsidRPr="008F7BDB" w:rsidRDefault="008F7BDB" w:rsidP="00790372">
      <w:pPr>
        <w:pStyle w:val="a9"/>
        <w:numPr>
          <w:ilvl w:val="0"/>
          <w:numId w:val="8"/>
        </w:numPr>
        <w:tabs>
          <w:tab w:val="left" w:pos="14325"/>
        </w:tabs>
        <w:ind w:left="0" w:firstLine="709"/>
        <w:contextualSpacing/>
        <w:jc w:val="both"/>
      </w:pPr>
      <w:r w:rsidRPr="008F7BDB">
        <w:t xml:space="preserve">ГОСТ 31996-2012 «Кабели силовые с пластмассовой изоляцией на номинальное напряжение 0,66;1 и 3 </w:t>
      </w:r>
      <w:proofErr w:type="spellStart"/>
      <w:r w:rsidRPr="008F7BDB">
        <w:t>кВ.</w:t>
      </w:r>
      <w:proofErr w:type="spellEnd"/>
      <w:r w:rsidRPr="008F7BDB">
        <w:t xml:space="preserve"> Общие технические условия»;</w:t>
      </w:r>
    </w:p>
    <w:p w14:paraId="2B95CE64" w14:textId="77777777" w:rsidR="008F7BDB" w:rsidRPr="008F7BDB" w:rsidRDefault="008F7BDB" w:rsidP="00790372">
      <w:pPr>
        <w:pStyle w:val="a9"/>
        <w:numPr>
          <w:ilvl w:val="0"/>
          <w:numId w:val="8"/>
        </w:numPr>
        <w:tabs>
          <w:tab w:val="left" w:pos="14325"/>
        </w:tabs>
        <w:ind w:left="0" w:firstLine="709"/>
        <w:contextualSpacing/>
        <w:jc w:val="both"/>
      </w:pPr>
      <w:r w:rsidRPr="008F7BDB">
        <w:t>ГОСТ 30493-2017 «Изделия санитарные керамические. Классификация и основные размеры»;</w:t>
      </w:r>
    </w:p>
    <w:p w14:paraId="2D1B959D" w14:textId="77777777" w:rsidR="008F7BDB" w:rsidRPr="008F7BDB" w:rsidRDefault="008F7BDB" w:rsidP="008F7BDB">
      <w:pPr>
        <w:pStyle w:val="a9"/>
        <w:tabs>
          <w:tab w:val="left" w:pos="14325"/>
        </w:tabs>
        <w:ind w:left="0" w:firstLine="709"/>
        <w:jc w:val="both"/>
      </w:pPr>
      <w:r w:rsidRPr="008F7BDB">
        <w:t>-ГОСТ 7251-2016 «Линолеум поливинилхлоридный на тканой и нетканой подоснове. Технические условия. (Переиздание)».</w:t>
      </w:r>
    </w:p>
    <w:p w14:paraId="4C382684" w14:textId="77777777" w:rsidR="00D353B6" w:rsidRPr="008F7BDB" w:rsidRDefault="00D353B6" w:rsidP="00D353B6">
      <w:pPr>
        <w:pStyle w:val="a9"/>
        <w:tabs>
          <w:tab w:val="left" w:pos="14325"/>
        </w:tabs>
        <w:ind w:left="928"/>
        <w:jc w:val="both"/>
      </w:pPr>
    </w:p>
    <w:p w14:paraId="76CCF0DC" w14:textId="559128A1" w:rsidR="00D353B6" w:rsidRPr="008E6945" w:rsidRDefault="00E62ADB" w:rsidP="008E6945">
      <w:pPr>
        <w:pStyle w:val="a9"/>
        <w:tabs>
          <w:tab w:val="left" w:pos="14325"/>
        </w:tabs>
        <w:ind w:left="0" w:firstLine="709"/>
        <w:jc w:val="both"/>
      </w:pPr>
      <w:r w:rsidRPr="008E6945">
        <w:rPr>
          <w:b/>
        </w:rPr>
        <w:t>11</w:t>
      </w:r>
      <w:r w:rsidR="00D353B6" w:rsidRPr="008E6945">
        <w:rPr>
          <w:b/>
        </w:rPr>
        <w:t xml:space="preserve">. Иные условия выполнения работ: </w:t>
      </w:r>
    </w:p>
    <w:p w14:paraId="2F411F95"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Работы должны быть выполнены Подрядчиком своими силами и средствами, с использованием своих материалов </w:t>
      </w:r>
      <w:proofErr w:type="gramStart"/>
      <w:r w:rsidRPr="008E6945">
        <w:rPr>
          <w:rFonts w:ascii="Times New Roman" w:hAnsi="Times New Roman" w:cs="Times New Roman"/>
          <w:sz w:val="24"/>
          <w:szCs w:val="24"/>
        </w:rPr>
        <w:t>и  оборудования</w:t>
      </w:r>
      <w:proofErr w:type="gramEnd"/>
      <w:r w:rsidRPr="008E6945">
        <w:rPr>
          <w:rFonts w:ascii="Times New Roman" w:hAnsi="Times New Roman" w:cs="Times New Roman"/>
          <w:sz w:val="24"/>
          <w:szCs w:val="24"/>
        </w:rPr>
        <w:t xml:space="preserve"> в соответствии с требованиями действующих технических регламентов (норм и правил) и иных нормативных правовых актов Российской Федерации.</w:t>
      </w:r>
    </w:p>
    <w:p w14:paraId="7065741D"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lastRenderedPageBreak/>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14:paraId="7F246655"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14:paraId="3276B700" w14:textId="4692E6B9" w:rsidR="00D353B6" w:rsidRPr="008E6945" w:rsidRDefault="00E62ADB"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При исполнении договор</w:t>
      </w:r>
      <w:r w:rsidR="00D353B6" w:rsidRPr="008E6945">
        <w:rPr>
          <w:rFonts w:ascii="Times New Roman" w:hAnsi="Times New Roman" w:cs="Times New Roman"/>
          <w:sz w:val="24"/>
          <w:szCs w:val="24"/>
        </w:rPr>
        <w:t>а Заказчик не предоставляет Подрядчику бытовые, складские и иные помещения, не обеспечивает сохранность материалов и оборудования.</w:t>
      </w:r>
    </w:p>
    <w:p w14:paraId="0F57590A"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В процессе выполнения работ Подрядчик обязан предусмотреть мероприятия, исключающие загрязнение прилегающей территории и помещений строительными отходами.</w:t>
      </w:r>
    </w:p>
    <w:p w14:paraId="24FF8689" w14:textId="77777777" w:rsidR="00D353B6" w:rsidRPr="008E6945" w:rsidRDefault="00D353B6" w:rsidP="002E003C">
      <w:pPr>
        <w:spacing w:after="0"/>
        <w:ind w:firstLine="709"/>
        <w:jc w:val="both"/>
        <w:rPr>
          <w:rFonts w:ascii="Times New Roman" w:hAnsi="Times New Roman" w:cs="Times New Roman"/>
          <w:sz w:val="24"/>
          <w:szCs w:val="24"/>
        </w:rPr>
      </w:pPr>
      <w:r w:rsidRPr="008E6945">
        <w:rPr>
          <w:rFonts w:ascii="Times New Roman" w:hAnsi="Times New Roman" w:cs="Times New Roman"/>
          <w:sz w:val="24"/>
          <w:szCs w:val="24"/>
        </w:rPr>
        <w:t>В случае обнаружения возможных неблагоприятных для Заказчика последствий выполнения его указаний, а также иных обстоятельств, которые грозят годности или прочности результатов выполняемых работ либо создают невозможность завершения их в срок, Подрядчик обязан немедленно предупредить Заказчика и до получения от него указаний приостановить работы.</w:t>
      </w:r>
    </w:p>
    <w:p w14:paraId="79D90E8E" w14:textId="77777777" w:rsidR="00D353B6" w:rsidRPr="008E6945" w:rsidRDefault="00D353B6" w:rsidP="002E003C">
      <w:pPr>
        <w:pStyle w:val="a9"/>
        <w:ind w:left="0" w:firstLine="709"/>
        <w:jc w:val="both"/>
      </w:pPr>
      <w:r w:rsidRPr="008E6945">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24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14:paraId="17106728"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Подрядчик обеспечивает: </w:t>
      </w:r>
    </w:p>
    <w:p w14:paraId="6B522FE3" w14:textId="77777777" w:rsidR="00D353B6" w:rsidRPr="008E6945" w:rsidRDefault="00D353B6" w:rsidP="00790372">
      <w:pPr>
        <w:pStyle w:val="a9"/>
        <w:numPr>
          <w:ilvl w:val="0"/>
          <w:numId w:val="6"/>
        </w:numPr>
        <w:ind w:left="0" w:firstLine="709"/>
        <w:contextualSpacing/>
        <w:jc w:val="both"/>
      </w:pPr>
      <w:r w:rsidRPr="008E6945">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14:paraId="4B0406CF" w14:textId="7FBB947E" w:rsidR="00D353B6" w:rsidRPr="008E6945" w:rsidRDefault="00D353B6" w:rsidP="00790372">
      <w:pPr>
        <w:pStyle w:val="a9"/>
        <w:numPr>
          <w:ilvl w:val="0"/>
          <w:numId w:val="6"/>
        </w:numPr>
        <w:ind w:left="0" w:firstLine="709"/>
        <w:contextualSpacing/>
        <w:jc w:val="both"/>
      </w:pPr>
      <w:r w:rsidRPr="008E6945">
        <w:t xml:space="preserve">Наличие сертификатов качества и соответствия на материалы, используемые в рамках исполнения </w:t>
      </w:r>
      <w:r w:rsidR="003B34C3">
        <w:t>договора</w:t>
      </w:r>
      <w:r w:rsidRPr="008E6945">
        <w:t>.</w:t>
      </w:r>
    </w:p>
    <w:p w14:paraId="74860A0A" w14:textId="0A725B03" w:rsidR="00D353B6" w:rsidRPr="008E6945" w:rsidRDefault="00D353B6" w:rsidP="00790372">
      <w:pPr>
        <w:pStyle w:val="a9"/>
        <w:numPr>
          <w:ilvl w:val="0"/>
          <w:numId w:val="6"/>
        </w:numPr>
        <w:ind w:left="0" w:firstLine="709"/>
        <w:contextualSpacing/>
        <w:jc w:val="both"/>
      </w:pPr>
      <w:r w:rsidRPr="008E6945">
        <w:t xml:space="preserve">Возможность беспрепятственного контроля Заказчиком производства всех видов работ в течении исполнения </w:t>
      </w:r>
      <w:r w:rsidR="003B34C3">
        <w:t>договора</w:t>
      </w:r>
      <w:r w:rsidRPr="008E6945">
        <w:t>.</w:t>
      </w:r>
    </w:p>
    <w:p w14:paraId="553C0F7A" w14:textId="77777777" w:rsidR="00D353B6" w:rsidRPr="008E6945" w:rsidRDefault="00D353B6" w:rsidP="00790372">
      <w:pPr>
        <w:pStyle w:val="a9"/>
        <w:numPr>
          <w:ilvl w:val="0"/>
          <w:numId w:val="6"/>
        </w:numPr>
        <w:ind w:left="0" w:firstLine="709"/>
        <w:contextualSpacing/>
        <w:jc w:val="both"/>
      </w:pPr>
      <w:r w:rsidRPr="008E6945">
        <w:t>Сдачу результатов работы Заказчику в установленный срок.</w:t>
      </w:r>
    </w:p>
    <w:p w14:paraId="7C2AA03F" w14:textId="77777777" w:rsidR="00D353B6" w:rsidRPr="008E6945" w:rsidRDefault="00D353B6" w:rsidP="00790372">
      <w:pPr>
        <w:pStyle w:val="a9"/>
        <w:numPr>
          <w:ilvl w:val="0"/>
          <w:numId w:val="6"/>
        </w:numPr>
        <w:ind w:left="0" w:firstLine="709"/>
        <w:contextualSpacing/>
        <w:jc w:val="both"/>
      </w:pPr>
      <w:r w:rsidRPr="008E6945">
        <w:t>Оперативное информирование Заказчика о проблемах, выявленных в процессе выполнения работ.</w:t>
      </w:r>
    </w:p>
    <w:p w14:paraId="0A52846E" w14:textId="77777777" w:rsidR="00D353B6" w:rsidRPr="008E6945" w:rsidRDefault="00D353B6" w:rsidP="00790372">
      <w:pPr>
        <w:pStyle w:val="a9"/>
        <w:numPr>
          <w:ilvl w:val="0"/>
          <w:numId w:val="6"/>
        </w:numPr>
        <w:ind w:left="0" w:firstLine="709"/>
        <w:contextualSpacing/>
        <w:jc w:val="both"/>
      </w:pPr>
      <w:r w:rsidRPr="008E6945">
        <w:t xml:space="preserve">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14:paraId="1AAF2709" w14:textId="77777777" w:rsidR="00D353B6" w:rsidRPr="008E6945" w:rsidRDefault="00D353B6" w:rsidP="00790372">
      <w:pPr>
        <w:pStyle w:val="a9"/>
        <w:numPr>
          <w:ilvl w:val="0"/>
          <w:numId w:val="6"/>
        </w:numPr>
        <w:ind w:left="0" w:firstLine="709"/>
        <w:contextualSpacing/>
        <w:jc w:val="both"/>
      </w:pPr>
      <w:r w:rsidRPr="008E6945">
        <w:t xml:space="preserve">Вывоз с площадки </w:t>
      </w:r>
      <w:proofErr w:type="gramStart"/>
      <w:r w:rsidRPr="008E6945">
        <w:t>производства работ</w:t>
      </w:r>
      <w:proofErr w:type="gramEnd"/>
      <w:r w:rsidRPr="008E6945">
        <w:t xml:space="preserve"> принадлежащих Подрядчику оборудования, инвентаря, материалов, а также производство уборки занимаемой им территории с приведением ее в надлежащее состояние в течение всего срока выполнения работ. </w:t>
      </w:r>
    </w:p>
    <w:p w14:paraId="4C794B27" w14:textId="77777777" w:rsidR="00D353B6" w:rsidRPr="008E6945" w:rsidRDefault="00D353B6" w:rsidP="00D353B6">
      <w:pPr>
        <w:pStyle w:val="a9"/>
        <w:ind w:left="0" w:firstLine="709"/>
        <w:jc w:val="both"/>
      </w:pPr>
      <w:r w:rsidRPr="008E6945">
        <w:t xml:space="preserve">Подрядчик должен обеспечить соответствие результатов работ требованиям безопасности жизни и здоровья персонала и посетителей учреждения, а также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w:t>
      </w:r>
      <w:r w:rsidRPr="008E6945">
        <w:rPr>
          <w:rFonts w:eastAsia="Calibri"/>
        </w:rPr>
        <w:t>«Безопасность труда в строительстве. Часть 2. Строительное производство»</w:t>
      </w:r>
      <w:r w:rsidRPr="008E6945">
        <w:t>.</w:t>
      </w:r>
    </w:p>
    <w:p w14:paraId="42E77685" w14:textId="78B00F38" w:rsidR="00D353B6" w:rsidRPr="008E6945" w:rsidRDefault="00E62ADB" w:rsidP="00D353B6">
      <w:pPr>
        <w:pStyle w:val="a9"/>
        <w:widowControl w:val="0"/>
        <w:autoSpaceDE w:val="0"/>
        <w:ind w:left="0" w:firstLine="709"/>
        <w:jc w:val="both"/>
        <w:rPr>
          <w:bCs/>
        </w:rPr>
      </w:pPr>
      <w:r w:rsidRPr="008E6945">
        <w:rPr>
          <w:b/>
        </w:rPr>
        <w:t>12</w:t>
      </w:r>
      <w:r w:rsidR="00D353B6" w:rsidRPr="008E6945">
        <w:rPr>
          <w:b/>
        </w:rPr>
        <w:t xml:space="preserve">. Гарантийные обязательства: </w:t>
      </w:r>
      <w:r w:rsidR="00D353B6" w:rsidRPr="008E6945">
        <w:rPr>
          <w:bCs/>
        </w:rPr>
        <w:t xml:space="preserve">Гарантийный срок на выполненные работы </w:t>
      </w:r>
      <w:r w:rsidR="00714AD1">
        <w:rPr>
          <w:bCs/>
        </w:rPr>
        <w:t>составляет</w:t>
      </w:r>
      <w:r w:rsidR="00D353B6" w:rsidRPr="008E6945">
        <w:rPr>
          <w:bCs/>
        </w:rPr>
        <w:t xml:space="preserve"> 24 (двадцат</w:t>
      </w:r>
      <w:r w:rsidR="00766315">
        <w:rPr>
          <w:bCs/>
        </w:rPr>
        <w:t>ь</w:t>
      </w:r>
      <w:r w:rsidR="00D353B6" w:rsidRPr="008E6945">
        <w:rPr>
          <w:bCs/>
        </w:rPr>
        <w:t xml:space="preserve"> четыре) месяц</w:t>
      </w:r>
      <w:r w:rsidR="00766315">
        <w:rPr>
          <w:bCs/>
        </w:rPr>
        <w:t>а</w:t>
      </w:r>
      <w:r w:rsidR="00D353B6" w:rsidRPr="008E6945">
        <w:rPr>
          <w:bCs/>
        </w:rPr>
        <w:t xml:space="preserve"> со дня подписания Акта сдачи-приемки работ.</w:t>
      </w:r>
    </w:p>
    <w:p w14:paraId="44BAAED9" w14:textId="7643B95E" w:rsidR="00D353B6" w:rsidRPr="008E6945" w:rsidRDefault="00D353B6" w:rsidP="00D353B6">
      <w:pPr>
        <w:pStyle w:val="a9"/>
        <w:widowControl w:val="0"/>
        <w:autoSpaceDE w:val="0"/>
        <w:ind w:left="0" w:firstLine="709"/>
        <w:jc w:val="both"/>
        <w:rPr>
          <w:bCs/>
        </w:rPr>
      </w:pPr>
      <w:r w:rsidRPr="008E6945">
        <w:rPr>
          <w:bCs/>
        </w:rPr>
        <w:t xml:space="preserve">Для проверки соответствия качества выполненных работ требованиям, установленным </w:t>
      </w:r>
      <w:r w:rsidR="003B34C3">
        <w:rPr>
          <w:bCs/>
        </w:rPr>
        <w:t>договор</w:t>
      </w:r>
      <w:r w:rsidRPr="008E6945">
        <w:rPr>
          <w:bCs/>
        </w:rPr>
        <w:t>ом, Заказчик вправе привлекать независимых экспертов.</w:t>
      </w:r>
    </w:p>
    <w:p w14:paraId="48D28F33" w14:textId="77777777" w:rsidR="00D353B6" w:rsidRPr="008E6945" w:rsidRDefault="00D353B6" w:rsidP="00D353B6">
      <w:pPr>
        <w:pStyle w:val="a9"/>
        <w:widowControl w:val="0"/>
        <w:autoSpaceDE w:val="0"/>
        <w:ind w:left="0" w:firstLine="709"/>
        <w:jc w:val="both"/>
        <w:rPr>
          <w:bCs/>
        </w:rPr>
      </w:pPr>
      <w:r w:rsidRPr="008E6945">
        <w:rPr>
          <w:bCs/>
        </w:rPr>
        <w:t>Подрядчик обязан безвозмездно устранить недостатки, выявленные в течение гарантийного срока.</w:t>
      </w:r>
    </w:p>
    <w:p w14:paraId="50CC8599" w14:textId="77777777" w:rsidR="00D353B6" w:rsidRPr="008E6945" w:rsidRDefault="00D353B6" w:rsidP="00D353B6">
      <w:pPr>
        <w:pStyle w:val="a9"/>
        <w:widowControl w:val="0"/>
        <w:autoSpaceDE w:val="0"/>
        <w:ind w:left="0" w:firstLine="709"/>
        <w:jc w:val="both"/>
        <w:rPr>
          <w:bCs/>
        </w:rPr>
      </w:pPr>
      <w:r w:rsidRPr="008E6945">
        <w:rPr>
          <w:bCs/>
        </w:rPr>
        <w:lastRenderedPageBreak/>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14:paraId="512E11E7" w14:textId="45B61D7C" w:rsidR="00D353B6" w:rsidRPr="008E6945" w:rsidRDefault="00D353B6" w:rsidP="00D353B6">
      <w:pPr>
        <w:pStyle w:val="a9"/>
        <w:widowControl w:val="0"/>
        <w:autoSpaceDE w:val="0"/>
        <w:ind w:left="0" w:firstLine="709"/>
        <w:jc w:val="both"/>
        <w:rPr>
          <w:bCs/>
        </w:rPr>
      </w:pPr>
      <w:r w:rsidRPr="008E6945">
        <w:rPr>
          <w:bCs/>
        </w:rPr>
        <w:t>Если в гарантийный срок обнаружатся дефекты выполненных работ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14:paraId="6F71A428" w14:textId="77777777" w:rsidR="00D353B6" w:rsidRPr="008E6945" w:rsidRDefault="00D353B6" w:rsidP="00D353B6">
      <w:pPr>
        <w:pStyle w:val="a9"/>
        <w:widowControl w:val="0"/>
        <w:autoSpaceDE w:val="0"/>
        <w:ind w:left="0" w:firstLine="709"/>
        <w:jc w:val="both"/>
        <w:rPr>
          <w:bCs/>
        </w:rPr>
      </w:pPr>
      <w:r w:rsidRPr="008E6945">
        <w:rPr>
          <w:bCs/>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14:paraId="13E10ED8" w14:textId="5A42D0BF" w:rsidR="00F42B5F" w:rsidRPr="008E6945" w:rsidRDefault="00E62ADB" w:rsidP="00E62ADB">
      <w:pPr>
        <w:pStyle w:val="a9"/>
        <w:ind w:left="142" w:firstLine="709"/>
        <w:contextualSpacing/>
        <w:jc w:val="both"/>
      </w:pPr>
      <w:r w:rsidRPr="008E6945">
        <w:rPr>
          <w:b/>
        </w:rPr>
        <w:t>13.</w:t>
      </w:r>
      <w:r w:rsidR="00F42B5F" w:rsidRPr="008E6945">
        <w:rPr>
          <w:b/>
        </w:rPr>
        <w:t>Требования к качеству выполнения работ:</w:t>
      </w:r>
      <w:r w:rsidR="00F42B5F" w:rsidRPr="008E6945">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w:t>
      </w:r>
      <w:r w:rsidR="006B7E00" w:rsidRPr="008E6945">
        <w:t>договор</w:t>
      </w:r>
      <w:r w:rsidR="00F42B5F" w:rsidRPr="008E6945">
        <w:t>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270FD4E3" w14:textId="43822A28" w:rsidR="00F42B5F" w:rsidRPr="008E6945" w:rsidRDefault="00E62ADB" w:rsidP="00F42B5F">
      <w:pPr>
        <w:pStyle w:val="a9"/>
        <w:ind w:left="0" w:firstLine="851"/>
        <w:jc w:val="both"/>
      </w:pPr>
      <w:r w:rsidRPr="008E6945">
        <w:rPr>
          <w:b/>
        </w:rPr>
        <w:t>14</w:t>
      </w:r>
      <w:r w:rsidR="00F42B5F" w:rsidRPr="008E6945">
        <w:rPr>
          <w:b/>
        </w:rPr>
        <w:t>. Иные требования к работам и условиями их выполнения по усмотрению Заказчика</w:t>
      </w:r>
      <w:r w:rsidR="00F42B5F" w:rsidRPr="008E6945">
        <w:t xml:space="preserve">: </w:t>
      </w:r>
    </w:p>
    <w:p w14:paraId="2566D472" w14:textId="00703CC2" w:rsidR="00F42B5F" w:rsidRPr="008E6945" w:rsidRDefault="00F42B5F" w:rsidP="00F42B5F">
      <w:pPr>
        <w:pStyle w:val="a9"/>
        <w:ind w:left="0"/>
        <w:jc w:val="both"/>
      </w:pPr>
      <w:r w:rsidRPr="008E6945">
        <w:t xml:space="preserve">             Время </w:t>
      </w:r>
      <w:proofErr w:type="gramStart"/>
      <w:r w:rsidRPr="008E6945">
        <w:t>проведения  работ</w:t>
      </w:r>
      <w:proofErr w:type="gramEnd"/>
      <w:r w:rsidRPr="008E6945">
        <w:t xml:space="preserve"> с 8-00 до 22-00 – не менее 5 дней в неделю. Проведение работ в субботу, воскресение и праздничные дни происходит по согласованию с Заказчиком. Заказчик не предоставляет складов и помещений для хранения материалов.</w:t>
      </w:r>
    </w:p>
    <w:p w14:paraId="0E0C25AE" w14:textId="02FA5F13" w:rsidR="00E62ADB" w:rsidRPr="00CB58F2" w:rsidRDefault="00C8374A" w:rsidP="00CB58F2">
      <w:pPr>
        <w:spacing w:after="0" w:line="240" w:lineRule="auto"/>
        <w:ind w:right="-1"/>
        <w:rPr>
          <w:rStyle w:val="ng-binding"/>
          <w:rFonts w:ascii="Times New Roman" w:eastAsiaTheme="majorEastAsia" w:hAnsi="Times New Roman" w:cs="Times New Roman"/>
          <w:sz w:val="24"/>
          <w:szCs w:val="24"/>
        </w:rPr>
      </w:pPr>
      <w:r w:rsidRPr="008E6945">
        <w:rPr>
          <w:rFonts w:ascii="Times New Roman" w:eastAsia="Arial Unicode MS" w:hAnsi="Times New Roman" w:cs="Times New Roman"/>
          <w:bCs/>
          <w:color w:val="000000"/>
          <w:sz w:val="24"/>
          <w:szCs w:val="24"/>
          <w:lang w:eastAsia="en-US"/>
        </w:rPr>
        <w:t xml:space="preserve">         </w:t>
      </w:r>
      <w:r w:rsidR="00764568" w:rsidRPr="00CB58F2">
        <w:rPr>
          <w:rFonts w:ascii="Times New Roman" w:hAnsi="Times New Roman" w:cs="Times New Roman"/>
          <w:b/>
          <w:sz w:val="24"/>
          <w:szCs w:val="24"/>
        </w:rPr>
        <w:t>15</w:t>
      </w:r>
      <w:r w:rsidR="00E62ADB" w:rsidRPr="00CB58F2">
        <w:rPr>
          <w:rFonts w:ascii="Times New Roman" w:hAnsi="Times New Roman" w:cs="Times New Roman"/>
          <w:b/>
          <w:sz w:val="24"/>
          <w:szCs w:val="24"/>
        </w:rPr>
        <w:t xml:space="preserve">. Место </w:t>
      </w:r>
      <w:r w:rsidR="00764568" w:rsidRPr="00CB58F2">
        <w:rPr>
          <w:rFonts w:ascii="Times New Roman" w:hAnsi="Times New Roman" w:cs="Times New Roman"/>
          <w:b/>
          <w:sz w:val="24"/>
          <w:szCs w:val="24"/>
        </w:rPr>
        <w:t xml:space="preserve">и сроки </w:t>
      </w:r>
      <w:r w:rsidR="00E62ADB" w:rsidRPr="00CB58F2">
        <w:rPr>
          <w:rFonts w:ascii="Times New Roman" w:hAnsi="Times New Roman" w:cs="Times New Roman"/>
          <w:b/>
          <w:sz w:val="24"/>
          <w:szCs w:val="24"/>
        </w:rPr>
        <w:t>выполнения работ:</w:t>
      </w:r>
      <w:r w:rsidR="00764568" w:rsidRPr="00CB58F2">
        <w:rPr>
          <w:rFonts w:ascii="Times New Roman" w:eastAsia="Arial Unicode MS" w:hAnsi="Times New Roman" w:cs="Times New Roman"/>
          <w:color w:val="000000"/>
          <w:sz w:val="24"/>
          <w:szCs w:val="24"/>
          <w:lang w:eastAsia="en-US"/>
        </w:rPr>
        <w:t xml:space="preserve"> Выполнение </w:t>
      </w:r>
      <w:proofErr w:type="spellStart"/>
      <w:r w:rsidR="00764568" w:rsidRPr="00CB58F2">
        <w:rPr>
          <w:rFonts w:ascii="Times New Roman" w:eastAsia="Arial Unicode MS" w:hAnsi="Times New Roman" w:cs="Times New Roman"/>
          <w:color w:val="000000"/>
          <w:sz w:val="24"/>
          <w:szCs w:val="24"/>
          <w:lang w:eastAsia="en-US"/>
        </w:rPr>
        <w:t>рабт</w:t>
      </w:r>
      <w:proofErr w:type="spellEnd"/>
      <w:r w:rsidR="00764568" w:rsidRPr="00CB58F2">
        <w:rPr>
          <w:rFonts w:ascii="Times New Roman" w:eastAsia="Arial Unicode MS" w:hAnsi="Times New Roman" w:cs="Times New Roman"/>
          <w:color w:val="000000"/>
          <w:sz w:val="24"/>
          <w:szCs w:val="24"/>
          <w:lang w:eastAsia="en-US"/>
        </w:rPr>
        <w:t xml:space="preserve"> осуществляется по адресу:</w:t>
      </w:r>
      <w:r w:rsidR="00E62ADB" w:rsidRPr="00CB58F2">
        <w:rPr>
          <w:rFonts w:ascii="Times New Roman" w:hAnsi="Times New Roman" w:cs="Times New Roman"/>
          <w:sz w:val="24"/>
          <w:szCs w:val="24"/>
        </w:rPr>
        <w:t xml:space="preserve"> </w:t>
      </w:r>
      <w:r w:rsidR="00E62ADB" w:rsidRPr="00CB58F2">
        <w:rPr>
          <w:rStyle w:val="ng-binding"/>
          <w:rFonts w:ascii="Times New Roman" w:hAnsi="Times New Roman" w:cs="Times New Roman"/>
          <w:sz w:val="24"/>
          <w:szCs w:val="24"/>
        </w:rPr>
        <w:t>Московская область, городской округ Шаховская, п. Шаховская</w:t>
      </w:r>
      <w:r w:rsidR="00CB58F2" w:rsidRPr="00CB58F2">
        <w:rPr>
          <w:rFonts w:ascii="Times New Roman" w:hAnsi="Times New Roman" w:cs="Times New Roman"/>
          <w:sz w:val="24"/>
          <w:szCs w:val="24"/>
        </w:rPr>
        <w:t xml:space="preserve">, ул. Базаева д.20 кв.46 и ул. Рижская д.7 кв.32. </w:t>
      </w:r>
      <w:r w:rsidR="00E62ADB" w:rsidRPr="00CB58F2">
        <w:rPr>
          <w:rStyle w:val="ng-binding"/>
          <w:rFonts w:ascii="Times New Roman" w:eastAsiaTheme="majorEastAsia" w:hAnsi="Times New Roman" w:cs="Times New Roman"/>
          <w:sz w:val="24"/>
          <w:szCs w:val="24"/>
        </w:rPr>
        <w:t>Срок выполнения работ: работы в полном объеме должны быть выполнены в течение 30 (Тридцать)</w:t>
      </w:r>
      <w:r w:rsidR="00EB6B50" w:rsidRPr="00CB58F2">
        <w:rPr>
          <w:rStyle w:val="ng-binding"/>
          <w:rFonts w:ascii="Times New Roman" w:eastAsiaTheme="majorEastAsia" w:hAnsi="Times New Roman" w:cs="Times New Roman"/>
          <w:sz w:val="24"/>
          <w:szCs w:val="24"/>
        </w:rPr>
        <w:t xml:space="preserve"> рабочих</w:t>
      </w:r>
      <w:r w:rsidR="00764568" w:rsidRPr="00CB58F2">
        <w:rPr>
          <w:rStyle w:val="ng-binding"/>
          <w:rFonts w:ascii="Times New Roman" w:eastAsiaTheme="majorEastAsia" w:hAnsi="Times New Roman" w:cs="Times New Roman"/>
          <w:sz w:val="24"/>
          <w:szCs w:val="24"/>
        </w:rPr>
        <w:t xml:space="preserve"> дней с даты заключения договор</w:t>
      </w:r>
      <w:r w:rsidR="00E62ADB" w:rsidRPr="00CB58F2">
        <w:rPr>
          <w:rStyle w:val="ng-binding"/>
          <w:rFonts w:ascii="Times New Roman" w:eastAsiaTheme="majorEastAsia" w:hAnsi="Times New Roman" w:cs="Times New Roman"/>
          <w:sz w:val="24"/>
          <w:szCs w:val="24"/>
        </w:rPr>
        <w:t>а.</w:t>
      </w:r>
    </w:p>
    <w:p w14:paraId="286A3DB3" w14:textId="77777777" w:rsidR="00802683" w:rsidRPr="008E6945" w:rsidRDefault="00802683" w:rsidP="00E62ADB">
      <w:pPr>
        <w:pStyle w:val="a9"/>
        <w:widowControl w:val="0"/>
        <w:autoSpaceDE w:val="0"/>
        <w:ind w:left="0" w:firstLine="709"/>
        <w:jc w:val="both"/>
        <w:rPr>
          <w:rFonts w:eastAsiaTheme="majorEastAsia"/>
        </w:rPr>
      </w:pPr>
    </w:p>
    <w:tbl>
      <w:tblPr>
        <w:tblW w:w="4676" w:type="pct"/>
        <w:tblInd w:w="675" w:type="dxa"/>
        <w:tblLayout w:type="fixed"/>
        <w:tblCellMar>
          <w:left w:w="0" w:type="dxa"/>
          <w:right w:w="0" w:type="dxa"/>
        </w:tblCellMar>
        <w:tblLook w:val="00A0" w:firstRow="1" w:lastRow="0" w:firstColumn="1" w:lastColumn="0" w:noHBand="0" w:noVBand="0"/>
      </w:tblPr>
      <w:tblGrid>
        <w:gridCol w:w="4581"/>
        <w:gridCol w:w="4963"/>
      </w:tblGrid>
      <w:tr w:rsidR="00DD3838" w:rsidRPr="008E6945" w14:paraId="0021E222" w14:textId="77777777" w:rsidTr="00AB137B">
        <w:trPr>
          <w:trHeight w:val="266"/>
        </w:trPr>
        <w:tc>
          <w:tcPr>
            <w:tcW w:w="2400" w:type="pct"/>
            <w:tcMar>
              <w:top w:w="0" w:type="dxa"/>
              <w:left w:w="108" w:type="dxa"/>
              <w:bottom w:w="0" w:type="dxa"/>
              <w:right w:w="108" w:type="dxa"/>
            </w:tcMar>
          </w:tcPr>
          <w:p w14:paraId="39E937F2" w14:textId="0ECDB952" w:rsidR="00DD3838" w:rsidRPr="008E6945" w:rsidRDefault="00E62ADB" w:rsidP="00802683">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r>
            <w:r w:rsidR="00802683" w:rsidRPr="008E6945">
              <w:rPr>
                <w:rFonts w:ascii="Times New Roman" w:hAnsi="Times New Roman" w:cs="Times New Roman"/>
                <w:sz w:val="24"/>
                <w:szCs w:val="24"/>
              </w:rPr>
              <w:t>П</w:t>
            </w:r>
            <w:r w:rsidR="00F02BBC" w:rsidRPr="008E6945">
              <w:rPr>
                <w:rFonts w:ascii="Times New Roman" w:hAnsi="Times New Roman" w:cs="Times New Roman"/>
                <w:b/>
                <w:sz w:val="24"/>
                <w:szCs w:val="24"/>
              </w:rPr>
              <w:t>одрядчик</w:t>
            </w:r>
          </w:p>
        </w:tc>
        <w:tc>
          <w:tcPr>
            <w:tcW w:w="2600" w:type="pct"/>
            <w:tcMar>
              <w:top w:w="0" w:type="dxa"/>
              <w:left w:w="108" w:type="dxa"/>
              <w:bottom w:w="0" w:type="dxa"/>
              <w:right w:w="108" w:type="dxa"/>
            </w:tcMar>
          </w:tcPr>
          <w:p w14:paraId="09F6CA5C" w14:textId="5BBDEFAE" w:rsidR="00F02BBC" w:rsidRPr="008E6945" w:rsidRDefault="00F02BBC" w:rsidP="00590940">
            <w:pPr>
              <w:rPr>
                <w:rFonts w:ascii="Times New Roman" w:hAnsi="Times New Roman" w:cs="Times New Roman"/>
                <w:b/>
                <w:sz w:val="24"/>
                <w:szCs w:val="24"/>
              </w:rPr>
            </w:pPr>
            <w:r w:rsidRPr="008E6945">
              <w:rPr>
                <w:rFonts w:ascii="Times New Roman" w:hAnsi="Times New Roman" w:cs="Times New Roman"/>
                <w:b/>
                <w:sz w:val="24"/>
                <w:szCs w:val="24"/>
              </w:rPr>
              <w:t>Заказчик</w:t>
            </w:r>
          </w:p>
          <w:p w14:paraId="43141B00"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14:paraId="755CB1E7" w14:textId="77777777" w:rsidR="00DD3838" w:rsidRPr="008E6945" w:rsidRDefault="00DD3838" w:rsidP="00590940">
            <w:pPr>
              <w:rPr>
                <w:rFonts w:ascii="Times New Roman" w:hAnsi="Times New Roman" w:cs="Times New Roman"/>
                <w:sz w:val="24"/>
                <w:szCs w:val="24"/>
              </w:rPr>
            </w:pPr>
          </w:p>
        </w:tc>
      </w:tr>
      <w:tr w:rsidR="00DD3838" w:rsidRPr="008E6945" w14:paraId="7794EB26" w14:textId="77777777" w:rsidTr="00AB137B">
        <w:trPr>
          <w:trHeight w:val="293"/>
        </w:trPr>
        <w:tc>
          <w:tcPr>
            <w:tcW w:w="2400" w:type="pct"/>
            <w:shd w:val="clear" w:color="auto" w:fill="auto"/>
            <w:tcMar>
              <w:top w:w="0" w:type="dxa"/>
              <w:left w:w="108" w:type="dxa"/>
              <w:bottom w:w="0" w:type="dxa"/>
              <w:right w:w="108" w:type="dxa"/>
            </w:tcMar>
            <w:vAlign w:val="bottom"/>
          </w:tcPr>
          <w:p w14:paraId="2EECE587"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14:paraId="512E4835"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/Коротковой О.Л./</w:t>
            </w:r>
          </w:p>
        </w:tc>
      </w:tr>
      <w:tr w:rsidR="00DD3838" w:rsidRPr="008E6945" w14:paraId="292F8594" w14:textId="77777777" w:rsidTr="00AB137B">
        <w:trPr>
          <w:trHeight w:val="540"/>
        </w:trPr>
        <w:tc>
          <w:tcPr>
            <w:tcW w:w="2400" w:type="pct"/>
            <w:shd w:val="clear" w:color="auto" w:fill="auto"/>
            <w:tcMar>
              <w:top w:w="0" w:type="dxa"/>
              <w:left w:w="108" w:type="dxa"/>
              <w:bottom w:w="0" w:type="dxa"/>
              <w:right w:w="108" w:type="dxa"/>
            </w:tcMar>
            <w:vAlign w:val="bottom"/>
          </w:tcPr>
          <w:p w14:paraId="270DFF1A" w14:textId="77777777" w:rsidR="00DD3838" w:rsidRPr="008E6945" w:rsidRDefault="00DD3838" w:rsidP="00590940">
            <w:pPr>
              <w:rPr>
                <w:rFonts w:ascii="Times New Roman" w:hAnsi="Times New Roman" w:cs="Times New Roman"/>
                <w:sz w:val="24"/>
                <w:szCs w:val="24"/>
              </w:rPr>
            </w:pPr>
            <w:proofErr w:type="spellStart"/>
            <w:r w:rsidRPr="008E6945">
              <w:rPr>
                <w:rFonts w:ascii="Times New Roman" w:hAnsi="Times New Roman" w:cs="Times New Roman"/>
                <w:sz w:val="24"/>
                <w:szCs w:val="24"/>
              </w:rPr>
              <w:t>м.п</w:t>
            </w:r>
            <w:proofErr w:type="spellEnd"/>
            <w:r w:rsidRPr="008E6945">
              <w:rPr>
                <w:rFonts w:ascii="Times New Roman" w:hAnsi="Times New Roman" w:cs="Times New Roman"/>
                <w:sz w:val="24"/>
                <w:szCs w:val="24"/>
              </w:rPr>
              <w:t>.</w:t>
            </w:r>
          </w:p>
        </w:tc>
        <w:tc>
          <w:tcPr>
            <w:tcW w:w="2600" w:type="pct"/>
            <w:tcMar>
              <w:top w:w="0" w:type="dxa"/>
              <w:left w:w="108" w:type="dxa"/>
              <w:bottom w:w="0" w:type="dxa"/>
              <w:right w:w="108" w:type="dxa"/>
            </w:tcMar>
            <w:vAlign w:val="bottom"/>
          </w:tcPr>
          <w:p w14:paraId="5F004A4E" w14:textId="77777777" w:rsidR="00DD3838" w:rsidRPr="008E6945" w:rsidRDefault="00DD3838" w:rsidP="00590940">
            <w:pPr>
              <w:rPr>
                <w:rFonts w:ascii="Times New Roman" w:hAnsi="Times New Roman" w:cs="Times New Roman"/>
                <w:sz w:val="24"/>
                <w:szCs w:val="24"/>
              </w:rPr>
            </w:pPr>
            <w:proofErr w:type="spellStart"/>
            <w:r w:rsidRPr="008E6945">
              <w:rPr>
                <w:rFonts w:ascii="Times New Roman" w:hAnsi="Times New Roman" w:cs="Times New Roman"/>
                <w:sz w:val="24"/>
                <w:szCs w:val="24"/>
              </w:rPr>
              <w:t>м.п</w:t>
            </w:r>
            <w:proofErr w:type="spellEnd"/>
            <w:r w:rsidRPr="008E6945">
              <w:rPr>
                <w:rFonts w:ascii="Times New Roman" w:hAnsi="Times New Roman" w:cs="Times New Roman"/>
                <w:sz w:val="24"/>
                <w:szCs w:val="24"/>
              </w:rPr>
              <w:t>.</w:t>
            </w:r>
          </w:p>
        </w:tc>
      </w:tr>
    </w:tbl>
    <w:p w14:paraId="4CBEEE24" w14:textId="5C560959" w:rsidR="008D0BD3" w:rsidRPr="008E6945" w:rsidRDefault="008D0BD3"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1B944295" w14:textId="77DDC449" w:rsidR="00CC0C48" w:rsidRDefault="00CC0C48" w:rsidP="00DD68E3">
      <w:pPr>
        <w:pStyle w:val="1"/>
        <w:rPr>
          <w:sz w:val="24"/>
          <w:szCs w:val="24"/>
        </w:rPr>
      </w:pPr>
    </w:p>
    <w:p w14:paraId="11C02ADE" w14:textId="77777777" w:rsidR="00CC0C48" w:rsidRPr="00CC0C48" w:rsidRDefault="00CC0C48" w:rsidP="00CC0C48"/>
    <w:p w14:paraId="0836B8E0" w14:textId="77777777" w:rsidR="00CC0C48" w:rsidRDefault="00CC0C48" w:rsidP="00DD68E3">
      <w:pPr>
        <w:pStyle w:val="1"/>
        <w:rPr>
          <w:sz w:val="24"/>
          <w:szCs w:val="24"/>
        </w:rPr>
      </w:pPr>
    </w:p>
    <w:p w14:paraId="308FBD81" w14:textId="21CB1D7B" w:rsidR="00B11106" w:rsidRDefault="00DD68E3" w:rsidP="00DD68E3">
      <w:pPr>
        <w:pStyle w:val="1"/>
        <w:rPr>
          <w:sz w:val="24"/>
          <w:szCs w:val="24"/>
        </w:rPr>
      </w:pPr>
      <w:r>
        <w:rPr>
          <w:sz w:val="24"/>
          <w:szCs w:val="24"/>
        </w:rPr>
        <w:t xml:space="preserve">      </w:t>
      </w:r>
    </w:p>
    <w:p w14:paraId="0DB72A7D" w14:textId="77777777" w:rsidR="00B11106" w:rsidRPr="00B11106" w:rsidRDefault="00B11106" w:rsidP="00B11106"/>
    <w:p w14:paraId="41876AC8" w14:textId="7665C208" w:rsidR="00DD68E3" w:rsidRPr="008E6945" w:rsidRDefault="00B11106" w:rsidP="00DD68E3">
      <w:pPr>
        <w:pStyle w:val="1"/>
        <w:rPr>
          <w:sz w:val="24"/>
          <w:szCs w:val="24"/>
        </w:rPr>
      </w:pPr>
      <w:r>
        <w:rPr>
          <w:sz w:val="24"/>
          <w:szCs w:val="24"/>
        </w:rPr>
        <w:t xml:space="preserve">                                                </w:t>
      </w:r>
      <w:r w:rsidR="00DD68E3">
        <w:rPr>
          <w:sz w:val="24"/>
          <w:szCs w:val="24"/>
        </w:rPr>
        <w:t xml:space="preserve"> </w:t>
      </w:r>
      <w:r w:rsidR="00DD68E3" w:rsidRPr="008E6945">
        <w:rPr>
          <w:sz w:val="24"/>
          <w:szCs w:val="24"/>
        </w:rPr>
        <w:t xml:space="preserve">Приложение № </w:t>
      </w:r>
      <w:r w:rsidR="00CC0C48">
        <w:rPr>
          <w:sz w:val="24"/>
          <w:szCs w:val="24"/>
        </w:rPr>
        <w:t>7</w:t>
      </w:r>
    </w:p>
    <w:p w14:paraId="03185A32" w14:textId="77777777"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5848D3FB" w14:textId="18E6DE7C"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B11106">
        <w:rPr>
          <w:rFonts w:ascii="Times New Roman" w:hAnsi="Times New Roman" w:cs="Times New Roman"/>
          <w:sz w:val="24"/>
          <w:szCs w:val="24"/>
        </w:rPr>
        <w:t>сентября</w:t>
      </w:r>
      <w:r w:rsidRPr="008E6945">
        <w:rPr>
          <w:rFonts w:ascii="Times New Roman" w:hAnsi="Times New Roman" w:cs="Times New Roman"/>
          <w:sz w:val="24"/>
          <w:szCs w:val="24"/>
        </w:rPr>
        <w:t xml:space="preserve"> 2020 г. </w:t>
      </w:r>
    </w:p>
    <w:p w14:paraId="3907F27E" w14:textId="577BD718" w:rsidR="00D9785A" w:rsidRPr="008E6945" w:rsidRDefault="00DD68E3" w:rsidP="00DD68E3">
      <w:pPr>
        <w:rPr>
          <w:rFonts w:ascii="Times New Roman" w:hAnsi="Times New Roman" w:cs="Times New Roman"/>
          <w:sz w:val="24"/>
          <w:szCs w:val="24"/>
        </w:rPr>
      </w:pPr>
      <w:r>
        <w:rPr>
          <w:rFonts w:ascii="Times New Roman" w:hAnsi="Times New Roman" w:cs="Times New Roman"/>
          <w:sz w:val="24"/>
          <w:szCs w:val="24"/>
        </w:rPr>
        <w:t xml:space="preserve">                                                                                               </w:t>
      </w:r>
      <w:r w:rsidRPr="008E6945">
        <w:rPr>
          <w:rFonts w:ascii="Times New Roman" w:hAnsi="Times New Roman" w:cs="Times New Roman"/>
          <w:sz w:val="24"/>
          <w:szCs w:val="24"/>
        </w:rPr>
        <w:t>№ ______________________</w:t>
      </w:r>
      <w:r w:rsidR="00D9785A" w:rsidRPr="008E6945">
        <w:rPr>
          <w:rFonts w:ascii="Times New Roman" w:hAnsi="Times New Roman" w:cs="Times New Roman"/>
          <w:sz w:val="24"/>
          <w:szCs w:val="24"/>
        </w:rPr>
        <w:fldChar w:fldCharType="begin"/>
      </w:r>
      <w:r w:rsidR="00D9785A" w:rsidRPr="008E6945">
        <w:rPr>
          <w:rFonts w:ascii="Times New Roman" w:hAnsi="Times New Roman" w:cs="Times New Roman"/>
          <w:sz w:val="24"/>
          <w:szCs w:val="24"/>
        </w:rPr>
        <w:instrText xml:space="preserve"> LINK Excel.Sheet.8 "C:\\Users\\User\\Desktop\\Электронные процедуры 2016 год\\Запрос предложение ограждения\\смета ДОК на 689.xls" "Смета!Область_печати" \a \f 5 \h  \* MERGEFORMAT </w:instrText>
      </w:r>
      <w:r w:rsidR="00D9785A" w:rsidRPr="008E6945">
        <w:rPr>
          <w:rFonts w:ascii="Times New Roman" w:hAnsi="Times New Roman" w:cs="Times New Roman"/>
          <w:sz w:val="24"/>
          <w:szCs w:val="24"/>
        </w:rPr>
        <w:fldChar w:fldCharType="separate"/>
      </w:r>
      <w:bookmarkStart w:id="68" w:name="RANGE!A1:AD120"/>
    </w:p>
    <w:p w14:paraId="00EEA504" w14:textId="22EC2FE5" w:rsidR="00D9785A" w:rsidRPr="008E6945" w:rsidRDefault="00D9785A" w:rsidP="00D9785A">
      <w:pPr>
        <w:jc w:val="center"/>
        <w:rPr>
          <w:rFonts w:ascii="Times New Roman" w:hAnsi="Times New Roman" w:cs="Times New Roman"/>
          <w:b/>
          <w:sz w:val="24"/>
          <w:szCs w:val="24"/>
        </w:rPr>
      </w:pPr>
      <w:r w:rsidRPr="008E6945">
        <w:rPr>
          <w:rFonts w:ascii="Times New Roman" w:hAnsi="Times New Roman" w:cs="Times New Roman"/>
          <w:b/>
          <w:sz w:val="24"/>
          <w:szCs w:val="24"/>
        </w:rPr>
        <w:t xml:space="preserve">ЛОКАЛЬНЫЙ СМЕТНЫЙ РАСЧЕТ </w:t>
      </w:r>
      <w:r w:rsidR="008E7448" w:rsidRPr="008E6945">
        <w:rPr>
          <w:rFonts w:ascii="Times New Roman" w:hAnsi="Times New Roman" w:cs="Times New Roman"/>
          <w:b/>
          <w:sz w:val="24"/>
          <w:szCs w:val="24"/>
        </w:rPr>
        <w:t>и ДЕФЕКТНАЯ ВЕДОМОСТЬ</w:t>
      </w:r>
    </w:p>
    <w:p w14:paraId="5E3D4ABD" w14:textId="77777777" w:rsidR="00D9785A" w:rsidRPr="008E6945" w:rsidRDefault="00D9785A" w:rsidP="00D9785A">
      <w:pPr>
        <w:spacing w:after="0" w:line="240" w:lineRule="auto"/>
        <w:jc w:val="center"/>
        <w:rPr>
          <w:rFonts w:ascii="Times New Roman" w:hAnsi="Times New Roman" w:cs="Times New Roman"/>
          <w:b/>
          <w:sz w:val="24"/>
          <w:szCs w:val="24"/>
        </w:rPr>
      </w:pPr>
      <w:r w:rsidRPr="008E6945">
        <w:rPr>
          <w:rFonts w:ascii="Times New Roman" w:hAnsi="Times New Roman" w:cs="Times New Roman"/>
          <w:b/>
          <w:sz w:val="24"/>
          <w:szCs w:val="24"/>
        </w:rPr>
        <w:lastRenderedPageBreak/>
        <w:t>(ПРИЛОЖЕНЫ ОТДЕЛЬНЫМ ФАЙЛОМ)</w:t>
      </w:r>
    </w:p>
    <w:bookmarkEnd w:id="68"/>
    <w:p w14:paraId="70692F04" w14:textId="77777777" w:rsidR="00D9785A" w:rsidRPr="008E6945" w:rsidRDefault="00D9785A" w:rsidP="00D9785A">
      <w:pPr>
        <w:rPr>
          <w:rFonts w:ascii="Times New Roman" w:hAnsi="Times New Roman" w:cs="Times New Roman"/>
          <w:sz w:val="24"/>
          <w:szCs w:val="24"/>
        </w:rPr>
      </w:pPr>
      <w:r w:rsidRPr="008E6945">
        <w:rPr>
          <w:rFonts w:ascii="Times New Roman" w:hAnsi="Times New Roman" w:cs="Times New Roman"/>
          <w:sz w:val="24"/>
          <w:szCs w:val="24"/>
        </w:rPr>
        <w:fldChar w:fldCharType="end"/>
      </w:r>
      <w:r w:rsidRPr="008E6945">
        <w:rPr>
          <w:rFonts w:ascii="Times New Roman" w:hAnsi="Times New Roman" w:cs="Times New Roman"/>
          <w:sz w:val="24"/>
          <w:szCs w:val="24"/>
        </w:rPr>
        <w:t xml:space="preserve">                                                      </w:t>
      </w:r>
    </w:p>
    <w:p w14:paraId="6BB17060" w14:textId="77777777" w:rsidR="00D9785A" w:rsidRPr="008E6945" w:rsidRDefault="00D9785A"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53C2B537" w14:textId="77777777" w:rsidR="008D0BD3" w:rsidRPr="008E6945" w:rsidRDefault="008D0BD3" w:rsidP="008D0BD3">
      <w:pPr>
        <w:rPr>
          <w:rFonts w:ascii="Times New Roman" w:eastAsia="Times New Roman" w:hAnsi="Times New Roman" w:cs="Times New Roman"/>
          <w:sz w:val="24"/>
          <w:szCs w:val="24"/>
        </w:rPr>
        <w:sectPr w:rsidR="008D0BD3" w:rsidRPr="008E6945" w:rsidSect="00017CFA">
          <w:footerReference w:type="default" r:id="rId19"/>
          <w:pgSz w:w="11906" w:h="16838"/>
          <w:pgMar w:top="851" w:right="567" w:bottom="993" w:left="1134" w:header="708" w:footer="708" w:gutter="0"/>
          <w:cols w:space="708"/>
          <w:docGrid w:linePitch="360"/>
        </w:sectPr>
      </w:pPr>
    </w:p>
    <w:p w14:paraId="6FAEEC86" w14:textId="5B6A0544" w:rsidR="002222B0" w:rsidRPr="008E6945" w:rsidRDefault="00106FF1" w:rsidP="002222B0">
      <w:pPr>
        <w:pStyle w:val="1"/>
        <w:rPr>
          <w:sz w:val="24"/>
          <w:szCs w:val="24"/>
        </w:rPr>
      </w:pPr>
      <w:r w:rsidRPr="008E6945">
        <w:rPr>
          <w:sz w:val="24"/>
          <w:szCs w:val="24"/>
        </w:rPr>
        <w:lastRenderedPageBreak/>
        <w:t xml:space="preserve">                                                  </w:t>
      </w:r>
      <w:r w:rsidR="00A054AE" w:rsidRPr="008E6945">
        <w:rPr>
          <w:sz w:val="24"/>
          <w:szCs w:val="24"/>
        </w:rPr>
        <w:t xml:space="preserve">Приложение № </w:t>
      </w:r>
      <w:r w:rsidR="00CC0C48">
        <w:rPr>
          <w:sz w:val="24"/>
          <w:szCs w:val="24"/>
        </w:rPr>
        <w:t>8</w:t>
      </w:r>
    </w:p>
    <w:p w14:paraId="24B4BFF3"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45349D13" w14:textId="7D6E3F6B"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4C7681">
        <w:rPr>
          <w:rFonts w:ascii="Times New Roman" w:hAnsi="Times New Roman" w:cs="Times New Roman"/>
          <w:sz w:val="24"/>
          <w:szCs w:val="24"/>
        </w:rPr>
        <w:t>сентября</w:t>
      </w:r>
      <w:r w:rsidRPr="008E6945">
        <w:rPr>
          <w:rFonts w:ascii="Times New Roman" w:hAnsi="Times New Roman" w:cs="Times New Roman"/>
          <w:sz w:val="24"/>
          <w:szCs w:val="24"/>
        </w:rPr>
        <w:t xml:space="preserve"> 20</w:t>
      </w:r>
      <w:r w:rsidR="00A054AE" w:rsidRPr="008E6945">
        <w:rPr>
          <w:rFonts w:ascii="Times New Roman" w:hAnsi="Times New Roman" w:cs="Times New Roman"/>
          <w:sz w:val="24"/>
          <w:szCs w:val="24"/>
        </w:rPr>
        <w:t>20</w:t>
      </w:r>
      <w:r w:rsidRPr="008E6945">
        <w:rPr>
          <w:rFonts w:ascii="Times New Roman" w:hAnsi="Times New Roman" w:cs="Times New Roman"/>
          <w:sz w:val="24"/>
          <w:szCs w:val="24"/>
        </w:rPr>
        <w:t xml:space="preserve"> г. </w:t>
      </w:r>
    </w:p>
    <w:p w14:paraId="0E7ACCE7"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______________________</w:t>
      </w:r>
    </w:p>
    <w:p w14:paraId="0157C1B7" w14:textId="2C7AA744" w:rsidR="00034D1A" w:rsidRPr="008E6945"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8E6945">
        <w:rPr>
          <w:rFonts w:ascii="Times New Roman" w:eastAsia="Times New Roman" w:hAnsi="Times New Roman" w:cs="Times New Roman"/>
          <w:b/>
          <w:bCs/>
          <w:color w:val="00000A"/>
          <w:sz w:val="24"/>
          <w:szCs w:val="24"/>
        </w:rPr>
        <w:t xml:space="preserve">                                                                                   </w:t>
      </w:r>
      <w:bookmarkStart w:id="69" w:name="_Toc476923638"/>
      <w:r w:rsidR="00034D1A" w:rsidRPr="008E6945">
        <w:rPr>
          <w:rFonts w:ascii="Times New Roman" w:hAnsi="Times New Roman" w:cs="Times New Roman"/>
          <w:b/>
          <w:sz w:val="24"/>
          <w:szCs w:val="24"/>
        </w:rPr>
        <w:t>ФОРМА</w:t>
      </w:r>
      <w:bookmarkEnd w:id="69"/>
    </w:p>
    <w:p w14:paraId="46297900"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0" w:name="Par1049"/>
      <w:bookmarkEnd w:id="70"/>
      <w:r w:rsidRPr="008E6945">
        <w:rPr>
          <w:rFonts w:ascii="Times New Roman" w:eastAsia="Times New Roman" w:hAnsi="Times New Roman" w:cs="Times New Roman"/>
          <w:sz w:val="24"/>
          <w:szCs w:val="24"/>
        </w:rPr>
        <w:t>АКТ</w:t>
      </w:r>
    </w:p>
    <w:p w14:paraId="4013DA57"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СДАЧИ-ПРИЕМКИ ВЫПОЛНЕННЫХ РАБОТ </w:t>
      </w:r>
    </w:p>
    <w:p w14:paraId="69B99CD5"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8E6945">
        <w:rPr>
          <w:rFonts w:ascii="Times New Roman" w:eastAsia="Times New Roman" w:hAnsi="Times New Roman" w:cs="Times New Roman"/>
          <w:sz w:val="24"/>
          <w:szCs w:val="24"/>
        </w:rPr>
        <w:t>рп</w:t>
      </w:r>
      <w:proofErr w:type="spellEnd"/>
      <w:r w:rsidRPr="008E6945">
        <w:rPr>
          <w:rFonts w:ascii="Times New Roman" w:eastAsia="Times New Roman" w:hAnsi="Times New Roman" w:cs="Times New Roman"/>
          <w:sz w:val="24"/>
          <w:szCs w:val="24"/>
        </w:rPr>
        <w:t xml:space="preserve">. Шаховская_________________                                 </w:t>
      </w:r>
      <w:proofErr w:type="gramStart"/>
      <w:r w:rsidRPr="008E6945">
        <w:rPr>
          <w:rFonts w:ascii="Times New Roman" w:eastAsia="Times New Roman" w:hAnsi="Times New Roman" w:cs="Times New Roman"/>
          <w:sz w:val="24"/>
          <w:szCs w:val="24"/>
        </w:rPr>
        <w:t xml:space="preserve">   «</w:t>
      </w:r>
      <w:proofErr w:type="gramEnd"/>
      <w:r w:rsidRPr="008E6945">
        <w:rPr>
          <w:rFonts w:ascii="Times New Roman" w:eastAsia="Times New Roman" w:hAnsi="Times New Roman" w:cs="Times New Roman"/>
          <w:sz w:val="24"/>
          <w:szCs w:val="24"/>
        </w:rPr>
        <w:t>____» __________ 20____ г.</w:t>
      </w:r>
    </w:p>
    <w:p w14:paraId="555BDFDF" w14:textId="45A0159A" w:rsidR="00034D1A" w:rsidRPr="008E6945"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8E6945">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8E6945">
        <w:rPr>
          <w:rFonts w:ascii="Times New Roman" w:hAnsi="Times New Roman" w:cs="Times New Roman"/>
          <w:sz w:val="24"/>
          <w:szCs w:val="24"/>
        </w:rPr>
        <w:t>Коротковой Ольги Леонидовны</w:t>
      </w:r>
      <w:r w:rsidRPr="008E6945">
        <w:rPr>
          <w:rFonts w:ascii="Times New Roman" w:hAnsi="Times New Roman" w:cs="Times New Roman"/>
          <w:sz w:val="24"/>
          <w:szCs w:val="24"/>
        </w:rPr>
        <w:t>, действующего на основании Устава</w:t>
      </w:r>
      <w:r w:rsidRPr="008E6945">
        <w:rPr>
          <w:rFonts w:ascii="Times New Roman" w:hAnsi="Times New Roman" w:cs="Times New Roman"/>
          <w:color w:val="000000"/>
          <w:sz w:val="24"/>
          <w:szCs w:val="24"/>
        </w:rPr>
        <w:t xml:space="preserve">, </w:t>
      </w:r>
      <w:r w:rsidRPr="008E694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w:t>
      </w:r>
      <w:r w:rsidRPr="008E6945">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F4BEF09"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1.</w:t>
      </w:r>
      <w:r w:rsidR="00A054AE" w:rsidRPr="008E6945">
        <w:rPr>
          <w:rFonts w:ascii="Times New Roman" w:eastAsia="Times New Roman" w:hAnsi="Times New Roman" w:cs="Times New Roman"/>
          <w:sz w:val="24"/>
          <w:szCs w:val="24"/>
        </w:rPr>
        <w:tab/>
        <w:t>В соответствии с договор</w:t>
      </w:r>
      <w:r w:rsidRPr="008E6945">
        <w:rPr>
          <w:rFonts w:ascii="Times New Roman" w:eastAsia="Times New Roman" w:hAnsi="Times New Roman" w:cs="Times New Roman"/>
          <w:sz w:val="24"/>
          <w:szCs w:val="24"/>
        </w:rPr>
        <w:t>ом от «___» __________ 20__ г. № ___</w:t>
      </w:r>
      <w:proofErr w:type="gramStart"/>
      <w:r w:rsidRPr="008E6945">
        <w:rPr>
          <w:rFonts w:ascii="Times New Roman" w:eastAsia="Times New Roman" w:hAnsi="Times New Roman" w:cs="Times New Roman"/>
          <w:sz w:val="24"/>
          <w:szCs w:val="24"/>
        </w:rPr>
        <w:t>_  Подрядчик</w:t>
      </w:r>
      <w:proofErr w:type="gramEnd"/>
      <w:r w:rsidRPr="008E6945">
        <w:rPr>
          <w:rFonts w:ascii="Times New Roman" w:eastAsia="Times New Roman" w:hAnsi="Times New Roman" w:cs="Times New Roman"/>
          <w:sz w:val="24"/>
          <w:szCs w:val="24"/>
        </w:rPr>
        <w:t xml:space="preserve">  исполнил обязательства по выполнению работ, а именно:</w:t>
      </w:r>
    </w:p>
    <w:p w14:paraId="12550DD2"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63FFE211"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45F8FAB3" w14:textId="60CDB70E"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2.</w:t>
      </w:r>
      <w:r w:rsidRPr="008E6945">
        <w:rPr>
          <w:rFonts w:ascii="Times New Roman" w:eastAsia="Times New Roman" w:hAnsi="Times New Roman" w:cs="Times New Roman"/>
          <w:sz w:val="24"/>
          <w:szCs w:val="24"/>
        </w:rPr>
        <w:tab/>
        <w:t>Фактическое   качество   выполненных   работ соответствует (не соо</w:t>
      </w:r>
      <w:r w:rsidR="00A054AE" w:rsidRPr="008E6945">
        <w:rPr>
          <w:rFonts w:ascii="Times New Roman" w:eastAsia="Times New Roman" w:hAnsi="Times New Roman" w:cs="Times New Roman"/>
          <w:sz w:val="24"/>
          <w:szCs w:val="24"/>
        </w:rPr>
        <w:t>тветствует) требованиям договор</w:t>
      </w:r>
      <w:r w:rsidRPr="008E6945">
        <w:rPr>
          <w:rFonts w:ascii="Times New Roman" w:eastAsia="Times New Roman" w:hAnsi="Times New Roman" w:cs="Times New Roman"/>
          <w:sz w:val="24"/>
          <w:szCs w:val="24"/>
        </w:rPr>
        <w:t>а:</w:t>
      </w:r>
    </w:p>
    <w:p w14:paraId="7BB68C20"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79B3" w14:textId="6BC093C9" w:rsidR="00034D1A" w:rsidRPr="008E6945" w:rsidRDefault="00034D1A" w:rsidP="00034D1A">
      <w:pPr>
        <w:tabs>
          <w:tab w:val="left" w:pos="1134"/>
          <w:tab w:val="left" w:pos="1276"/>
          <w:tab w:val="left" w:pos="1418"/>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3.   </w:t>
      </w:r>
      <w:proofErr w:type="gramStart"/>
      <w:r w:rsidRPr="008E6945">
        <w:rPr>
          <w:rFonts w:ascii="Times New Roman" w:eastAsia="Times New Roman" w:hAnsi="Times New Roman" w:cs="Times New Roman"/>
          <w:sz w:val="24"/>
          <w:szCs w:val="24"/>
        </w:rPr>
        <w:t>Вышеуказ</w:t>
      </w:r>
      <w:r w:rsidR="00A054AE" w:rsidRPr="008E6945">
        <w:rPr>
          <w:rFonts w:ascii="Times New Roman" w:eastAsia="Times New Roman" w:hAnsi="Times New Roman" w:cs="Times New Roman"/>
          <w:sz w:val="24"/>
          <w:szCs w:val="24"/>
        </w:rPr>
        <w:t>анные  работы</w:t>
      </w:r>
      <w:proofErr w:type="gramEnd"/>
      <w:r w:rsidR="00A054AE" w:rsidRPr="008E6945">
        <w:rPr>
          <w:rFonts w:ascii="Times New Roman" w:eastAsia="Times New Roman" w:hAnsi="Times New Roman" w:cs="Times New Roman"/>
          <w:sz w:val="24"/>
          <w:szCs w:val="24"/>
        </w:rPr>
        <w:t xml:space="preserve"> согласно  </w:t>
      </w:r>
      <w:proofErr w:type="spellStart"/>
      <w:r w:rsidR="00A054AE" w:rsidRPr="008E6945">
        <w:rPr>
          <w:rFonts w:ascii="Times New Roman" w:eastAsia="Times New Roman" w:hAnsi="Times New Roman" w:cs="Times New Roman"/>
          <w:sz w:val="24"/>
          <w:szCs w:val="24"/>
        </w:rPr>
        <w:t>договору</w:t>
      </w:r>
      <w:r w:rsidRPr="008E6945">
        <w:rPr>
          <w:rFonts w:ascii="Times New Roman" w:eastAsia="Times New Roman" w:hAnsi="Times New Roman" w:cs="Times New Roman"/>
          <w:sz w:val="24"/>
          <w:szCs w:val="24"/>
        </w:rPr>
        <w:t>у</w:t>
      </w:r>
      <w:proofErr w:type="spellEnd"/>
      <w:r w:rsidRPr="008E6945">
        <w:rPr>
          <w:rFonts w:ascii="Times New Roman" w:eastAsia="Times New Roman" w:hAnsi="Times New Roman" w:cs="Times New Roman"/>
          <w:sz w:val="24"/>
          <w:szCs w:val="24"/>
        </w:rPr>
        <w:t xml:space="preserve">  должны  быть выполнены «___» __________ 20__ г., фактически выполнены «___» __________ 20__ г.     </w:t>
      </w:r>
    </w:p>
    <w:p w14:paraId="2B98864B" w14:textId="77777777"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sidRPr="008E6945">
        <w:rPr>
          <w:rFonts w:ascii="Times New Roman" w:eastAsia="Times New Roman" w:hAnsi="Times New Roman" w:cs="Times New Roman"/>
          <w:sz w:val="24"/>
          <w:szCs w:val="24"/>
        </w:rPr>
        <w:t>4.</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spacing w:val="-4"/>
          <w:sz w:val="24"/>
          <w:szCs w:val="24"/>
        </w:rPr>
        <w:t>Недостатки выполненных работ выявлены/не выявлены</w:t>
      </w:r>
    </w:p>
    <w:p w14:paraId="5596526A" w14:textId="42D96EB5"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2F27" w14:textId="33B4A96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5.  </w:t>
      </w:r>
      <w:proofErr w:type="gramStart"/>
      <w:r w:rsidRPr="008E6945">
        <w:rPr>
          <w:rFonts w:ascii="Times New Roman" w:eastAsia="Times New Roman" w:hAnsi="Times New Roman" w:cs="Times New Roman"/>
          <w:sz w:val="24"/>
          <w:szCs w:val="24"/>
        </w:rPr>
        <w:t>Сумма,  подлежащая</w:t>
      </w:r>
      <w:proofErr w:type="gramEnd"/>
      <w:r w:rsidRPr="008E6945">
        <w:rPr>
          <w:rFonts w:ascii="Times New Roman" w:eastAsia="Times New Roman" w:hAnsi="Times New Roman" w:cs="Times New Roman"/>
          <w:sz w:val="24"/>
          <w:szCs w:val="24"/>
        </w:rPr>
        <w:t xml:space="preserve"> оплате Подрядчику  в соотв</w:t>
      </w:r>
      <w:r w:rsidR="00A054AE" w:rsidRPr="008E6945">
        <w:rPr>
          <w:rFonts w:ascii="Times New Roman" w:eastAsia="Times New Roman" w:hAnsi="Times New Roman" w:cs="Times New Roman"/>
          <w:sz w:val="24"/>
          <w:szCs w:val="24"/>
        </w:rPr>
        <w:t>етствии с условиями договор</w:t>
      </w:r>
      <w:r w:rsidRPr="008E6945">
        <w:rPr>
          <w:rFonts w:ascii="Times New Roman" w:eastAsia="Times New Roman" w:hAnsi="Times New Roman" w:cs="Times New Roman"/>
          <w:sz w:val="24"/>
          <w:szCs w:val="24"/>
        </w:rPr>
        <w:t>а _____________________________________________________________.</w:t>
      </w:r>
    </w:p>
    <w:p w14:paraId="206CA9F6" w14:textId="31A17CB6"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6.  В соотве</w:t>
      </w:r>
      <w:r w:rsidR="00A054AE" w:rsidRPr="008E6945">
        <w:rPr>
          <w:rFonts w:ascii="Times New Roman" w:eastAsia="Times New Roman" w:hAnsi="Times New Roman" w:cs="Times New Roman"/>
          <w:sz w:val="24"/>
          <w:szCs w:val="24"/>
        </w:rPr>
        <w:t>тствии с пунктом ______ договор</w:t>
      </w:r>
      <w:r w:rsidRPr="008E6945">
        <w:rPr>
          <w:rFonts w:ascii="Times New Roman" w:eastAsia="Times New Roman" w:hAnsi="Times New Roman" w:cs="Times New Roman"/>
          <w:sz w:val="24"/>
          <w:szCs w:val="24"/>
        </w:rPr>
        <w:t>а сумма штрафных санкций составляет _______________ (</w:t>
      </w:r>
      <w:r w:rsidRPr="008E6945">
        <w:rPr>
          <w:rFonts w:ascii="Times New Roman" w:eastAsia="Times New Roman" w:hAnsi="Times New Roman" w:cs="Times New Roman"/>
          <w:i/>
          <w:sz w:val="24"/>
          <w:szCs w:val="24"/>
        </w:rPr>
        <w:t>указывается порядок расчета штрафных санкций</w:t>
      </w:r>
      <w:r w:rsidRPr="008E6945">
        <w:rPr>
          <w:rFonts w:ascii="Times New Roman" w:eastAsia="Times New Roman" w:hAnsi="Times New Roman" w:cs="Times New Roman"/>
          <w:sz w:val="24"/>
          <w:szCs w:val="24"/>
        </w:rPr>
        <w:t>).</w:t>
      </w:r>
    </w:p>
    <w:p w14:paraId="03C11518" w14:textId="7777777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Общая стоимость штрафных санкций составит: ________________.</w:t>
      </w:r>
    </w:p>
    <w:p w14:paraId="2152DB37" w14:textId="77777777" w:rsidR="00034D1A" w:rsidRPr="008E6945" w:rsidRDefault="00034D1A"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7.</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i/>
          <w:sz w:val="24"/>
          <w:szCs w:val="24"/>
        </w:rPr>
        <w:t xml:space="preserve">Итоговая сумма, подлежащая оплате Подрядчику </w:t>
      </w:r>
      <w:r w:rsidRPr="008E6945">
        <w:rPr>
          <w:rFonts w:ascii="Times New Roman" w:eastAsia="Times New Roman" w:hAnsi="Times New Roman" w:cs="Times New Roman"/>
          <w:i/>
          <w:sz w:val="24"/>
          <w:szCs w:val="24"/>
        </w:rPr>
        <w:br/>
        <w:t xml:space="preserve">с учетом удержания штрафных санкций, составляет </w:t>
      </w:r>
      <w:r w:rsidRPr="008E6945">
        <w:rPr>
          <w:rFonts w:ascii="Times New Roman" w:eastAsia="Times New Roman" w:hAnsi="Times New Roman" w:cs="Times New Roman"/>
          <w:sz w:val="24"/>
          <w:szCs w:val="24"/>
        </w:rPr>
        <w:t>_______________________.</w:t>
      </w:r>
    </w:p>
    <w:p w14:paraId="06C5BCEB" w14:textId="77777777" w:rsidR="00034D1A" w:rsidRPr="008E6945"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8E6945" w14:paraId="000449C3" w14:textId="77777777" w:rsidTr="008E7448">
        <w:tc>
          <w:tcPr>
            <w:tcW w:w="5070" w:type="dxa"/>
          </w:tcPr>
          <w:p w14:paraId="2AE2030C"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Сдал:</w:t>
            </w:r>
          </w:p>
          <w:p w14:paraId="5DC50115" w14:textId="77777777" w:rsidR="00034D1A" w:rsidRPr="008E6945" w:rsidRDefault="00034D1A" w:rsidP="008E7448">
            <w:pPr>
              <w:spacing w:after="0"/>
              <w:jc w:val="both"/>
              <w:rPr>
                <w:rFonts w:ascii="Times New Roman" w:hAnsi="Times New Roman" w:cs="Times New Roman"/>
                <w:caps/>
                <w:sz w:val="24"/>
                <w:szCs w:val="24"/>
              </w:rPr>
            </w:pPr>
            <w:r w:rsidRPr="008E6945">
              <w:rPr>
                <w:rFonts w:ascii="Times New Roman" w:hAnsi="Times New Roman" w:cs="Times New Roman"/>
                <w:caps/>
                <w:sz w:val="24"/>
                <w:szCs w:val="24"/>
              </w:rPr>
              <w:t>Подрядчик:</w:t>
            </w:r>
          </w:p>
          <w:p w14:paraId="69C76190" w14:textId="77777777" w:rsidR="00034D1A" w:rsidRPr="008E6945"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Принял:</w:t>
            </w:r>
          </w:p>
          <w:p w14:paraId="5E7D17BB"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ЗАКАЗЧИК:</w:t>
            </w:r>
          </w:p>
        </w:tc>
      </w:tr>
      <w:tr w:rsidR="00034D1A" w:rsidRPr="008E6945" w14:paraId="2FE6D5AF" w14:textId="77777777" w:rsidTr="008E7448">
        <w:tc>
          <w:tcPr>
            <w:tcW w:w="5070" w:type="dxa"/>
          </w:tcPr>
          <w:p w14:paraId="3F8E75BD" w14:textId="77777777" w:rsidR="00034D1A" w:rsidRPr="008E6945" w:rsidRDefault="00034D1A" w:rsidP="008E7448">
            <w:pPr>
              <w:spacing w:after="0"/>
              <w:ind w:right="-111"/>
              <w:contextualSpacing/>
              <w:rPr>
                <w:rFonts w:ascii="Times New Roman" w:hAnsi="Times New Roman" w:cs="Times New Roman"/>
                <w:bCs/>
                <w:sz w:val="24"/>
                <w:szCs w:val="24"/>
              </w:rPr>
            </w:pPr>
            <w:r w:rsidRPr="008E6945">
              <w:rPr>
                <w:rFonts w:ascii="Times New Roman" w:hAnsi="Times New Roman" w:cs="Times New Roman"/>
                <w:bCs/>
                <w:sz w:val="24"/>
                <w:szCs w:val="24"/>
              </w:rPr>
              <w:t>______________ /______________/</w:t>
            </w:r>
          </w:p>
          <w:p w14:paraId="57479A78" w14:textId="77777777" w:rsidR="00034D1A" w:rsidRPr="008E6945"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8E6945" w:rsidRDefault="00034D1A" w:rsidP="008E7448">
            <w:pPr>
              <w:spacing w:after="0"/>
              <w:ind w:right="-111"/>
              <w:contextualSpacing/>
              <w:jc w:val="both"/>
              <w:rPr>
                <w:rFonts w:ascii="Times New Roman" w:hAnsi="Times New Roman" w:cs="Times New Roman"/>
                <w:bCs/>
                <w:sz w:val="24"/>
                <w:szCs w:val="24"/>
              </w:rPr>
            </w:pPr>
            <w:r w:rsidRPr="008E6945">
              <w:rPr>
                <w:rFonts w:ascii="Times New Roman" w:hAnsi="Times New Roman" w:cs="Times New Roman"/>
                <w:bCs/>
                <w:sz w:val="24"/>
                <w:szCs w:val="24"/>
              </w:rPr>
              <w:t>М.П.</w:t>
            </w:r>
          </w:p>
        </w:tc>
        <w:tc>
          <w:tcPr>
            <w:tcW w:w="5260" w:type="dxa"/>
          </w:tcPr>
          <w:p w14:paraId="52E9FE38" w14:textId="77777777" w:rsidR="00034D1A" w:rsidRPr="008E6945" w:rsidRDefault="00034D1A" w:rsidP="008E7448">
            <w:pPr>
              <w:shd w:val="clear" w:color="auto" w:fill="FFFFFF"/>
              <w:spacing w:after="0"/>
              <w:rPr>
                <w:rFonts w:ascii="Times New Roman" w:hAnsi="Times New Roman" w:cs="Times New Roman"/>
                <w:sz w:val="24"/>
                <w:szCs w:val="24"/>
              </w:rPr>
            </w:pPr>
            <w:r w:rsidRPr="008E6945">
              <w:rPr>
                <w:rFonts w:ascii="Times New Roman" w:hAnsi="Times New Roman" w:cs="Times New Roman"/>
                <w:sz w:val="24"/>
                <w:szCs w:val="24"/>
              </w:rPr>
              <w:t>_______________ /______________/</w:t>
            </w:r>
          </w:p>
          <w:p w14:paraId="75CA915E" w14:textId="77777777" w:rsidR="00034D1A" w:rsidRPr="008E6945"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8E6945" w:rsidRDefault="00034D1A" w:rsidP="008E7448">
            <w:pPr>
              <w:shd w:val="clear" w:color="auto" w:fill="FFFFFF"/>
              <w:spacing w:after="0"/>
              <w:jc w:val="both"/>
              <w:rPr>
                <w:rFonts w:ascii="Times New Roman" w:hAnsi="Times New Roman" w:cs="Times New Roman"/>
                <w:sz w:val="24"/>
                <w:szCs w:val="24"/>
              </w:rPr>
            </w:pPr>
            <w:r w:rsidRPr="008E6945">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3B62FD">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839B2" w14:textId="77777777" w:rsidR="00790372" w:rsidRDefault="00790372">
      <w:pPr>
        <w:spacing w:after="0" w:line="240" w:lineRule="auto"/>
      </w:pPr>
      <w:r>
        <w:separator/>
      </w:r>
    </w:p>
  </w:endnote>
  <w:endnote w:type="continuationSeparator" w:id="0">
    <w:p w14:paraId="0A8FF8EB" w14:textId="77777777" w:rsidR="00790372" w:rsidRDefault="0079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126C45" w:rsidRDefault="00126C45">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126C45" w:rsidRDefault="00126C4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D7C86" w14:textId="77777777" w:rsidR="00790372" w:rsidRDefault="00790372">
      <w:pPr>
        <w:spacing w:after="0" w:line="240" w:lineRule="auto"/>
      </w:pPr>
      <w:r>
        <w:separator/>
      </w:r>
    </w:p>
  </w:footnote>
  <w:footnote w:type="continuationSeparator" w:id="0">
    <w:p w14:paraId="153E0838" w14:textId="77777777" w:rsidR="00790372" w:rsidRDefault="00790372">
      <w:pPr>
        <w:spacing w:after="0" w:line="240" w:lineRule="auto"/>
      </w:pPr>
      <w:r>
        <w:continuationSeparator/>
      </w:r>
    </w:p>
  </w:footnote>
  <w:footnote w:id="1">
    <w:p w14:paraId="3F1BF889" w14:textId="3AB70202" w:rsidR="00126C45" w:rsidRPr="00D00292" w:rsidRDefault="00126C45" w:rsidP="00B23756">
      <w:pPr>
        <w:pStyle w:val="afa"/>
        <w:jc w:val="both"/>
        <w:rPr>
          <w:sz w:val="24"/>
          <w:szCs w:val="24"/>
        </w:rPr>
      </w:pPr>
    </w:p>
  </w:footnote>
  <w:footnote w:id="2">
    <w:p w14:paraId="57B7BB2A" w14:textId="77777777" w:rsidR="00126C45" w:rsidRDefault="00126C45" w:rsidP="00356773">
      <w:pPr>
        <w:pStyle w:val="afa"/>
      </w:pPr>
      <w:r>
        <w:rPr>
          <w:rStyle w:val="afc"/>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D411C2"/>
    <w:multiLevelType w:val="hybridMultilevel"/>
    <w:tmpl w:val="C5D88EE0"/>
    <w:lvl w:ilvl="0" w:tplc="F3304332">
      <w:start w:val="1"/>
      <w:numFmt w:val="bullet"/>
      <w:pStyle w:val="20"/>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612D2"/>
    <w:rsid w:val="00162A9C"/>
    <w:rsid w:val="00163931"/>
    <w:rsid w:val="00164D4E"/>
    <w:rsid w:val="00164F9F"/>
    <w:rsid w:val="001655C0"/>
    <w:rsid w:val="0016578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7682"/>
    <w:rsid w:val="0052774D"/>
    <w:rsid w:val="00530B54"/>
    <w:rsid w:val="00530E37"/>
    <w:rsid w:val="005312AB"/>
    <w:rsid w:val="005315B8"/>
    <w:rsid w:val="005318D4"/>
    <w:rsid w:val="00531AC0"/>
    <w:rsid w:val="0053465B"/>
    <w:rsid w:val="00537460"/>
    <w:rsid w:val="00537B0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5FE"/>
    <w:rsid w:val="005841EE"/>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A04D5"/>
    <w:rsid w:val="005A062E"/>
    <w:rsid w:val="005A0D1D"/>
    <w:rsid w:val="005A0E99"/>
    <w:rsid w:val="005A1515"/>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5A5"/>
    <w:rsid w:val="00753734"/>
    <w:rsid w:val="00753CA5"/>
    <w:rsid w:val="007541C2"/>
    <w:rsid w:val="007542B2"/>
    <w:rsid w:val="00754879"/>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90372"/>
    <w:rsid w:val="0079156C"/>
    <w:rsid w:val="00791DAD"/>
    <w:rsid w:val="0079206C"/>
    <w:rsid w:val="0079214B"/>
    <w:rsid w:val="007927F8"/>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92C"/>
    <w:rsid w:val="00816D3F"/>
    <w:rsid w:val="00816EC6"/>
    <w:rsid w:val="00817F9F"/>
    <w:rsid w:val="008208BA"/>
    <w:rsid w:val="00820B14"/>
    <w:rsid w:val="00822484"/>
    <w:rsid w:val="0082389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D79"/>
    <w:rsid w:val="009E3239"/>
    <w:rsid w:val="009E368A"/>
    <w:rsid w:val="009E37E2"/>
    <w:rsid w:val="009E4C8F"/>
    <w:rsid w:val="009E7980"/>
    <w:rsid w:val="009E7F16"/>
    <w:rsid w:val="009F0445"/>
    <w:rsid w:val="009F1227"/>
    <w:rsid w:val="009F1F84"/>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1389"/>
    <w:rsid w:val="00A21521"/>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6549"/>
    <w:rsid w:val="00AF7550"/>
    <w:rsid w:val="00AF7B92"/>
    <w:rsid w:val="00B0008B"/>
    <w:rsid w:val="00B0269A"/>
    <w:rsid w:val="00B02C25"/>
    <w:rsid w:val="00B03921"/>
    <w:rsid w:val="00B045C9"/>
    <w:rsid w:val="00B04849"/>
    <w:rsid w:val="00B04AAB"/>
    <w:rsid w:val="00B053EE"/>
    <w:rsid w:val="00B05567"/>
    <w:rsid w:val="00B0609D"/>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BFD"/>
    <w:rsid w:val="00CE4E7D"/>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755"/>
    <w:rsid w:val="00DE5E1E"/>
    <w:rsid w:val="00DE5E31"/>
    <w:rsid w:val="00DE6266"/>
    <w:rsid w:val="00DE62A5"/>
    <w:rsid w:val="00DE6D7B"/>
    <w:rsid w:val="00DE77AF"/>
    <w:rsid w:val="00DF1E2D"/>
    <w:rsid w:val="00DF229C"/>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C69"/>
    <w:rsid w:val="00FA4CD2"/>
    <w:rsid w:val="00FA503A"/>
    <w:rsid w:val="00FA61EA"/>
    <w:rsid w:val="00FA6EF1"/>
    <w:rsid w:val="00FA79CF"/>
    <w:rsid w:val="00FA7B1B"/>
    <w:rsid w:val="00FA7F5F"/>
    <w:rsid w:val="00FB1AF7"/>
    <w:rsid w:val="00FB247F"/>
    <w:rsid w:val="00FB4EDA"/>
    <w:rsid w:val="00FB608C"/>
    <w:rsid w:val="00FC38AD"/>
    <w:rsid w:val="00FC4C74"/>
    <w:rsid w:val="00FC5FDE"/>
    <w:rsid w:val="00FC64E1"/>
    <w:rsid w:val="00FC71A2"/>
    <w:rsid w:val="00FC790C"/>
    <w:rsid w:val="00FD3C8E"/>
    <w:rsid w:val="00FD546D"/>
    <w:rsid w:val="00FD56E1"/>
    <w:rsid w:val="00FD5CD0"/>
    <w:rsid w:val="00FD66EE"/>
    <w:rsid w:val="00FD710C"/>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0">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main?base=LAW;n=26303;fld=134;dst=100168" TargetMode="External"/><Relationship Id="rId18"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hyperlink" Target="consultantplus://offline/main?base=LAW;n=26303;fld=134;dst=100254" TargetMode="External"/><Relationship Id="rId2" Type="http://schemas.openxmlformats.org/officeDocument/2006/relationships/numbering" Target="numbering.xml"/><Relationship Id="rId16" Type="http://schemas.openxmlformats.org/officeDocument/2006/relationships/hyperlink" Target="consultantplus://offline/main?base=LAW;n=26303;fld=134;dst=1001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254" TargetMode="External"/><Relationship Id="rId5" Type="http://schemas.openxmlformats.org/officeDocument/2006/relationships/webSettings" Target="webSettings.xml"/><Relationship Id="rId15"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10" Type="http://schemas.openxmlformats.org/officeDocument/2006/relationships/hyperlink" Target="consultantplus://offline/main?base=LAW;n=26303;fld=134;dst=1001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consultantplus://offline/main?base=LAW;n=26303;fld=134;dst=10025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69A8E7734E443D83511C256F634B4D"/>
        <w:category>
          <w:name w:val="Общие"/>
          <w:gallery w:val="placeholder"/>
        </w:category>
        <w:types>
          <w:type w:val="bbPlcHdr"/>
        </w:types>
        <w:behaviors>
          <w:behavior w:val="content"/>
        </w:behaviors>
        <w:guid w:val="{FCE60FEB-6EB6-4D2F-AD02-23C571769E3A}"/>
      </w:docPartPr>
      <w:docPartBody>
        <w:p w:rsidR="004F2378" w:rsidRDefault="004F2378" w:rsidP="004F2378">
          <w:pPr>
            <w:pStyle w:val="DF69A8E7734E443D83511C256F634B4D"/>
          </w:pPr>
          <w:r>
            <w:rPr>
              <w:rStyle w:val="a3"/>
              <w:rFonts w:hint="eastAsia"/>
            </w:rPr>
            <w:t>䀄㠄㰄㔄</w:t>
          </w:r>
        </w:p>
      </w:docPartBody>
    </w:docPart>
    <w:docPart>
      <w:docPartPr>
        <w:name w:val="944E09B33D424A4CB083BE30645F8AF6"/>
        <w:category>
          <w:name w:val="Общие"/>
          <w:gallery w:val="placeholder"/>
        </w:category>
        <w:types>
          <w:type w:val="bbPlcHdr"/>
        </w:types>
        <w:behaviors>
          <w:behavior w:val="content"/>
        </w:behaviors>
        <w:guid w:val="{26F50C05-DF77-4068-BC7F-852FBD29318C}"/>
      </w:docPartPr>
      <w:docPartBody>
        <w:p w:rsidR="004F2378" w:rsidRDefault="004F2378" w:rsidP="004F2378">
          <w:pPr>
            <w:pStyle w:val="944E09B33D424A4CB083BE30645F8AF6"/>
          </w:pPr>
          <w:r w:rsidRPr="00972C52">
            <w:t>договор</w:t>
          </w:r>
          <w:r>
            <w:t>у</w:t>
          </w:r>
        </w:p>
      </w:docPartBody>
    </w:docPart>
    <w:docPart>
      <w:docPartPr>
        <w:name w:val="C823581C1E5C468DA865111061BE6661"/>
        <w:category>
          <w:name w:val="Общие"/>
          <w:gallery w:val="placeholder"/>
        </w:category>
        <w:types>
          <w:type w:val="bbPlcHdr"/>
        </w:types>
        <w:behaviors>
          <w:behavior w:val="content"/>
        </w:behaviors>
        <w:guid w:val="{E70ECD4B-F9E9-404C-A7E7-C50EC929262B}"/>
      </w:docPartPr>
      <w:docPartBody>
        <w:p w:rsidR="004F2378" w:rsidRDefault="004F2378" w:rsidP="004F2378">
          <w:pPr>
            <w:pStyle w:val="C823581C1E5C468DA865111061BE6661"/>
          </w:pPr>
          <w:r w:rsidRPr="00D0532F">
            <w:t>.</w:t>
          </w:r>
          <w:r>
            <w:rPr>
              <w:lang w:val="en-US"/>
            </w:rPr>
            <w:t>paymentType</w:t>
          </w:r>
        </w:p>
      </w:docPartBody>
    </w:docPart>
    <w:docPart>
      <w:docPartPr>
        <w:name w:val="889FE1D875EA42E48A7B72045878F3F0"/>
        <w:category>
          <w:name w:val="Общие"/>
          <w:gallery w:val="placeholder"/>
        </w:category>
        <w:types>
          <w:type w:val="bbPlcHdr"/>
        </w:types>
        <w:behaviors>
          <w:behavior w:val="content"/>
        </w:behaviors>
        <w:guid w:val="{923E81BC-88E6-472D-9FB9-F3C9DF628716}"/>
      </w:docPartPr>
      <w:docPartBody>
        <w:p w:rsidR="004F2378" w:rsidRDefault="004F2378" w:rsidP="004F2378">
          <w:pPr>
            <w:pStyle w:val="889FE1D875EA42E48A7B72045878F3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F838B254C4717A3EAAC996E9DB265"/>
        <w:category>
          <w:name w:val="Общие"/>
          <w:gallery w:val="placeholder"/>
        </w:category>
        <w:types>
          <w:type w:val="bbPlcHdr"/>
        </w:types>
        <w:behaviors>
          <w:behavior w:val="content"/>
        </w:behaviors>
        <w:guid w:val="{90C2E5B7-8F6C-4D6A-A5A1-060D847F4621}"/>
      </w:docPartPr>
      <w:docPartBody>
        <w:p w:rsidR="004F2378" w:rsidRDefault="004F2378" w:rsidP="004F2378">
          <w:pPr>
            <w:pStyle w:val="1B0F838B254C4717A3EAAC996E9DB265"/>
          </w:pPr>
          <w:r w:rsidRPr="00F9585B">
            <w:rPr>
              <w:rStyle w:val="a3"/>
            </w:rPr>
            <w:t>Choose a building block.</w:t>
          </w:r>
        </w:p>
      </w:docPartBody>
    </w:docPart>
    <w:docPart>
      <w:docPartPr>
        <w:name w:val="63BB77197A1D45F6A0B85A6AAA6CA91C"/>
        <w:category>
          <w:name w:val="Общие"/>
          <w:gallery w:val="placeholder"/>
        </w:category>
        <w:types>
          <w:type w:val="bbPlcHdr"/>
        </w:types>
        <w:behaviors>
          <w:behavior w:val="content"/>
        </w:behaviors>
        <w:guid w:val="{1D684DAD-47D0-41DE-9F9F-F1F7DCDA1004}"/>
      </w:docPartPr>
      <w:docPartBody>
        <w:p w:rsidR="004F2378" w:rsidRDefault="004F2378" w:rsidP="004F2378">
          <w:pPr>
            <w:pStyle w:val="63BB77197A1D45F6A0B85A6AAA6CA9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B976D69DE4315A31B7B2113CD3BA8"/>
        <w:category>
          <w:name w:val="Общие"/>
          <w:gallery w:val="placeholder"/>
        </w:category>
        <w:types>
          <w:type w:val="bbPlcHdr"/>
        </w:types>
        <w:behaviors>
          <w:behavior w:val="content"/>
        </w:behaviors>
        <w:guid w:val="{1B9DD4B8-6380-4852-AA00-AE0822AC8B56}"/>
      </w:docPartPr>
      <w:docPartBody>
        <w:p w:rsidR="004F2378" w:rsidRDefault="004F2378" w:rsidP="004F2378">
          <w:pPr>
            <w:pStyle w:val="A04B976D69DE4315A31B7B2113CD3BA8"/>
          </w:pPr>
          <w:r w:rsidRPr="00414208">
            <w:rPr>
              <w:rStyle w:val="a3"/>
            </w:rPr>
            <w:t>Choose a building block.</w:t>
          </w:r>
        </w:p>
      </w:docPartBody>
    </w:docPart>
    <w:docPart>
      <w:docPartPr>
        <w:name w:val="51C555A24FEA4D3AA84DF1E696821328"/>
        <w:category>
          <w:name w:val="Общие"/>
          <w:gallery w:val="placeholder"/>
        </w:category>
        <w:types>
          <w:type w:val="bbPlcHdr"/>
        </w:types>
        <w:behaviors>
          <w:behavior w:val="content"/>
        </w:behaviors>
        <w:guid w:val="{CFF1C1BA-8895-41E7-A196-88D6435BA0F3}"/>
      </w:docPartPr>
      <w:docPartBody>
        <w:p w:rsidR="004F2378" w:rsidRDefault="004F2378" w:rsidP="004F2378">
          <w:pPr>
            <w:pStyle w:val="51C555A24FEA4D3AA84DF1E696821328"/>
          </w:pPr>
          <w:r w:rsidRPr="00F9585B">
            <w:rPr>
              <w:rStyle w:val="a3"/>
            </w:rPr>
            <w:t>Choose a building block.</w:t>
          </w:r>
        </w:p>
      </w:docPartBody>
    </w:docPart>
    <w:docPart>
      <w:docPartPr>
        <w:name w:val="7F30D76F5FA248CABC09DC6D29ECD450"/>
        <w:category>
          <w:name w:val="Общие"/>
          <w:gallery w:val="placeholder"/>
        </w:category>
        <w:types>
          <w:type w:val="bbPlcHdr"/>
        </w:types>
        <w:behaviors>
          <w:behavior w:val="content"/>
        </w:behaviors>
        <w:guid w:val="{CBEBDD79-43C7-48FA-A424-C7B560D97927}"/>
      </w:docPartPr>
      <w:docPartBody>
        <w:p w:rsidR="004F2378" w:rsidRDefault="004F2378" w:rsidP="004F2378">
          <w:pPr>
            <w:pStyle w:val="7F30D76F5FA248CABC09DC6D29ECD4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FF89EC9DC4A95B6D9B215DDA71D83"/>
        <w:category>
          <w:name w:val="Общие"/>
          <w:gallery w:val="placeholder"/>
        </w:category>
        <w:types>
          <w:type w:val="bbPlcHdr"/>
        </w:types>
        <w:behaviors>
          <w:behavior w:val="content"/>
        </w:behaviors>
        <w:guid w:val="{10889C57-BF49-48DD-9B5F-5046575E9361}"/>
      </w:docPartPr>
      <w:docPartBody>
        <w:p w:rsidR="004F2378" w:rsidRDefault="004F2378" w:rsidP="004F2378">
          <w:pPr>
            <w:pStyle w:val="440FF89EC9DC4A95B6D9B215DDA71D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764E3836E4BE49458AF327D8A9401"/>
        <w:category>
          <w:name w:val="Общие"/>
          <w:gallery w:val="placeholder"/>
        </w:category>
        <w:types>
          <w:type w:val="bbPlcHdr"/>
        </w:types>
        <w:behaviors>
          <w:behavior w:val="content"/>
        </w:behaviors>
        <w:guid w:val="{81C06E55-F183-4E42-81E9-C2371578BBD9}"/>
      </w:docPartPr>
      <w:docPartBody>
        <w:p w:rsidR="004F2378" w:rsidRDefault="004F2378" w:rsidP="004F2378">
          <w:pPr>
            <w:pStyle w:val="B91764E3836E4BE49458AF327D8A9401"/>
          </w:pPr>
          <w:r w:rsidRPr="00EA042D">
            <w:rPr>
              <w:rStyle w:val="a3"/>
            </w:rPr>
            <w:t>Choose a building block.</w:t>
          </w:r>
        </w:p>
      </w:docPartBody>
    </w:docPart>
    <w:docPart>
      <w:docPartPr>
        <w:name w:val="2C6CCE96706744A087932E400C30632C"/>
        <w:category>
          <w:name w:val="Общие"/>
          <w:gallery w:val="placeholder"/>
        </w:category>
        <w:types>
          <w:type w:val="bbPlcHdr"/>
        </w:types>
        <w:behaviors>
          <w:behavior w:val="content"/>
        </w:behaviors>
        <w:guid w:val="{6123D856-FCB5-41A2-A991-8A4AEB79092A}"/>
      </w:docPartPr>
      <w:docPartBody>
        <w:p w:rsidR="004F2378" w:rsidRDefault="004F2378" w:rsidP="004F2378">
          <w:pPr>
            <w:pStyle w:val="2C6CCE96706744A087932E400C3063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C3C9A6124DDC893E8846103C8517"/>
        <w:category>
          <w:name w:val="Общие"/>
          <w:gallery w:val="placeholder"/>
        </w:category>
        <w:types>
          <w:type w:val="bbPlcHdr"/>
        </w:types>
        <w:behaviors>
          <w:behavior w:val="content"/>
        </w:behaviors>
        <w:guid w:val="{CAC976B2-3C02-4F73-B634-9014F9659074}"/>
      </w:docPartPr>
      <w:docPartBody>
        <w:p w:rsidR="004F2378" w:rsidRDefault="004F2378" w:rsidP="004F2378">
          <w:pPr>
            <w:pStyle w:val="19F7C3C9A6124DDC893E8846103C8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EA9B6E071417DB7E1DC088A834003"/>
        <w:category>
          <w:name w:val="Общие"/>
          <w:gallery w:val="placeholder"/>
        </w:category>
        <w:types>
          <w:type w:val="bbPlcHdr"/>
        </w:types>
        <w:behaviors>
          <w:behavior w:val="content"/>
        </w:behaviors>
        <w:guid w:val="{4D5E841A-A382-413A-9695-CF7770D9B21B}"/>
      </w:docPartPr>
      <w:docPartBody>
        <w:p w:rsidR="004F2378" w:rsidRDefault="004F2378" w:rsidP="004F2378">
          <w:pPr>
            <w:pStyle w:val="7C8EA9B6E071417DB7E1DC088A834003"/>
          </w:pPr>
          <w:r>
            <w:rPr>
              <w:rStyle w:val="a3"/>
              <w:rFonts w:hint="eastAsia"/>
            </w:rPr>
            <w:t>䀄㠄㰄㔄</w:t>
          </w:r>
        </w:p>
      </w:docPartBody>
    </w:docPart>
    <w:docPart>
      <w:docPartPr>
        <w:name w:val="2745672E0CAC45B78DE42FAE3B7538E1"/>
        <w:category>
          <w:name w:val="Общие"/>
          <w:gallery w:val="placeholder"/>
        </w:category>
        <w:types>
          <w:type w:val="bbPlcHdr"/>
        </w:types>
        <w:behaviors>
          <w:behavior w:val="content"/>
        </w:behaviors>
        <w:guid w:val="{BE3E3CAE-4F31-4C0D-A0A3-CB21ACA082CE}"/>
      </w:docPartPr>
      <w:docPartBody>
        <w:p w:rsidR="004F2378" w:rsidRDefault="004F2378" w:rsidP="004F2378">
          <w:pPr>
            <w:pStyle w:val="2745672E0CAC45B78DE42FAE3B7538E1"/>
          </w:pPr>
          <w:r>
            <w:rPr>
              <w:rStyle w:val="a3"/>
              <w:rFonts w:hint="eastAsia"/>
            </w:rPr>
            <w:t>䀄㠄㰄㔄</w:t>
          </w:r>
        </w:p>
      </w:docPartBody>
    </w:docPart>
    <w:docPart>
      <w:docPartPr>
        <w:name w:val="DCB10F6E8D314189811D45E1BC812865"/>
        <w:category>
          <w:name w:val="Общие"/>
          <w:gallery w:val="placeholder"/>
        </w:category>
        <w:types>
          <w:type w:val="bbPlcHdr"/>
        </w:types>
        <w:behaviors>
          <w:behavior w:val="content"/>
        </w:behaviors>
        <w:guid w:val="{373FBAA0-F255-40C6-929D-64039770D7B6}"/>
      </w:docPartPr>
      <w:docPartBody>
        <w:p w:rsidR="004F2378" w:rsidRDefault="004F2378" w:rsidP="004F2378">
          <w:pPr>
            <w:pStyle w:val="DCB10F6E8D314189811D45E1BC812865"/>
          </w:pPr>
          <w:r>
            <w:rPr>
              <w:rStyle w:val="a3"/>
              <w:rFonts w:hint="eastAsia"/>
            </w:rPr>
            <w:t>䀄㠄㰄㔄</w:t>
          </w:r>
        </w:p>
      </w:docPartBody>
    </w:docPart>
    <w:docPart>
      <w:docPartPr>
        <w:name w:val="419C60CDB5714DB9B3CE578523479F4E"/>
        <w:category>
          <w:name w:val="Общие"/>
          <w:gallery w:val="placeholder"/>
        </w:category>
        <w:types>
          <w:type w:val="bbPlcHdr"/>
        </w:types>
        <w:behaviors>
          <w:behavior w:val="content"/>
        </w:behaviors>
        <w:guid w:val="{39D2C597-C25D-40EB-8998-09F7A409E3A6}"/>
      </w:docPartPr>
      <w:docPartBody>
        <w:p w:rsidR="004F2378" w:rsidRDefault="004F2378" w:rsidP="004F2378">
          <w:pPr>
            <w:pStyle w:val="419C60CDB5714DB9B3CE578523479F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9A5C16FE8C406DBAAC215962957E71"/>
        <w:category>
          <w:name w:val="Общие"/>
          <w:gallery w:val="placeholder"/>
        </w:category>
        <w:types>
          <w:type w:val="bbPlcHdr"/>
        </w:types>
        <w:behaviors>
          <w:behavior w:val="content"/>
        </w:behaviors>
        <w:guid w:val="{86321BBB-9A00-4A7A-88EB-C0ACE381F55B}"/>
      </w:docPartPr>
      <w:docPartBody>
        <w:p w:rsidR="004F2378" w:rsidRDefault="004F2378" w:rsidP="004F2378">
          <w:pPr>
            <w:pStyle w:val="909A5C16FE8C406DBAAC215962957E71"/>
          </w:pPr>
          <w:r w:rsidRPr="00414208">
            <w:rPr>
              <w:rStyle w:val="a3"/>
            </w:rPr>
            <w:t>Choose a building block.</w:t>
          </w:r>
        </w:p>
      </w:docPartBody>
    </w:docPart>
    <w:docPart>
      <w:docPartPr>
        <w:name w:val="76821C9ED8B54C6E8C19A075D86CA909"/>
        <w:category>
          <w:name w:val="Общие"/>
          <w:gallery w:val="placeholder"/>
        </w:category>
        <w:types>
          <w:type w:val="bbPlcHdr"/>
        </w:types>
        <w:behaviors>
          <w:behavior w:val="content"/>
        </w:behaviors>
        <w:guid w:val="{0D975D2C-C2CB-4C31-9E0F-20DA721117D4}"/>
      </w:docPartPr>
      <w:docPartBody>
        <w:p w:rsidR="004F2378" w:rsidRDefault="004F2378" w:rsidP="004F2378">
          <w:pPr>
            <w:pStyle w:val="76821C9ED8B54C6E8C19A075D86CA909"/>
          </w:pPr>
          <w:r>
            <w:rPr>
              <w:rStyle w:val="a3"/>
              <w:rFonts w:hint="eastAsia"/>
            </w:rPr>
            <w:t>䀄㠄㰄㔄</w:t>
          </w:r>
        </w:p>
      </w:docPartBody>
    </w:docPart>
    <w:docPart>
      <w:docPartPr>
        <w:name w:val="C8A78580FC4B4FE983CA63F8D71513A9"/>
        <w:category>
          <w:name w:val="Общие"/>
          <w:gallery w:val="placeholder"/>
        </w:category>
        <w:types>
          <w:type w:val="bbPlcHdr"/>
        </w:types>
        <w:behaviors>
          <w:behavior w:val="content"/>
        </w:behaviors>
        <w:guid w:val="{10673E46-9490-4A13-BA58-D04ABBDF34B6}"/>
      </w:docPartPr>
      <w:docPartBody>
        <w:p w:rsidR="004F2378" w:rsidRDefault="004F2378" w:rsidP="004F2378">
          <w:pPr>
            <w:pStyle w:val="C8A78580FC4B4FE983CA63F8D71513A9"/>
          </w:pPr>
          <w:r w:rsidRPr="00414208">
            <w:rPr>
              <w:rStyle w:val="a3"/>
            </w:rPr>
            <w:t>Choose a building block.</w:t>
          </w:r>
        </w:p>
      </w:docPartBody>
    </w:docPart>
    <w:docPart>
      <w:docPartPr>
        <w:name w:val="01687AFEADE8404BB9B57656DB287E26"/>
        <w:category>
          <w:name w:val="Общие"/>
          <w:gallery w:val="placeholder"/>
        </w:category>
        <w:types>
          <w:type w:val="bbPlcHdr"/>
        </w:types>
        <w:behaviors>
          <w:behavior w:val="content"/>
        </w:behaviors>
        <w:guid w:val="{3B9DDC48-D9E2-4C06-80D0-8E7C64F73D85}"/>
      </w:docPartPr>
      <w:docPartBody>
        <w:p w:rsidR="004F2378" w:rsidRDefault="004F2378" w:rsidP="004F2378">
          <w:pPr>
            <w:pStyle w:val="01687AFEADE8404BB9B57656DB287E26"/>
          </w:pPr>
          <w:r>
            <w:rPr>
              <w:rStyle w:val="a3"/>
              <w:rFonts w:hint="eastAsia"/>
            </w:rPr>
            <w:t>䀄㠄㰄㔄</w:t>
          </w:r>
        </w:p>
      </w:docPartBody>
    </w:docPart>
    <w:docPart>
      <w:docPartPr>
        <w:name w:val="032BA2662D354BD2B63B592E6BD04B71"/>
        <w:category>
          <w:name w:val="Общие"/>
          <w:gallery w:val="placeholder"/>
        </w:category>
        <w:types>
          <w:type w:val="bbPlcHdr"/>
        </w:types>
        <w:behaviors>
          <w:behavior w:val="content"/>
        </w:behaviors>
        <w:guid w:val="{B6C4B0E6-FCB9-4D7E-B6D4-3C8BA48C45F5}"/>
      </w:docPartPr>
      <w:docPartBody>
        <w:p w:rsidR="004F2378" w:rsidRDefault="004F2378" w:rsidP="004F2378">
          <w:pPr>
            <w:pStyle w:val="032BA2662D354BD2B63B592E6BD04B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F594F260E47D480E299EEF9BBDA24"/>
        <w:category>
          <w:name w:val="Общие"/>
          <w:gallery w:val="placeholder"/>
        </w:category>
        <w:types>
          <w:type w:val="bbPlcHdr"/>
        </w:types>
        <w:behaviors>
          <w:behavior w:val="content"/>
        </w:behaviors>
        <w:guid w:val="{9A38A9C4-4B79-4D3E-ABE1-9B96C833A361}"/>
      </w:docPartPr>
      <w:docPartBody>
        <w:p w:rsidR="004F2378" w:rsidRDefault="004F2378" w:rsidP="004F2378">
          <w:pPr>
            <w:pStyle w:val="427F594F260E47D480E299EEF9BBDA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F07F47C8864456A0FF132CDCC5E5F9"/>
        <w:category>
          <w:name w:val="Общие"/>
          <w:gallery w:val="placeholder"/>
        </w:category>
        <w:types>
          <w:type w:val="bbPlcHdr"/>
        </w:types>
        <w:behaviors>
          <w:behavior w:val="content"/>
        </w:behaviors>
        <w:guid w:val="{72FEDF13-F7E8-4188-A23F-2177FE33667F}"/>
      </w:docPartPr>
      <w:docPartBody>
        <w:p w:rsidR="004F2378" w:rsidRDefault="004F2378" w:rsidP="004F2378">
          <w:pPr>
            <w:pStyle w:val="23F07F47C8864456A0FF132CDCC5E5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E3597D3ED4677B736BF1A3274EC11"/>
        <w:category>
          <w:name w:val="Общие"/>
          <w:gallery w:val="placeholder"/>
        </w:category>
        <w:types>
          <w:type w:val="bbPlcHdr"/>
        </w:types>
        <w:behaviors>
          <w:behavior w:val="content"/>
        </w:behaviors>
        <w:guid w:val="{693915DA-728A-47DD-B2B1-C343A2615553}"/>
      </w:docPartPr>
      <w:docPartBody>
        <w:p w:rsidR="004F2378" w:rsidRDefault="004F2378" w:rsidP="004F2378">
          <w:pPr>
            <w:pStyle w:val="766E3597D3ED4677B736BF1A3274EC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0A188133314DA3A5F65EDAF7391CC4"/>
        <w:category>
          <w:name w:val="Общие"/>
          <w:gallery w:val="placeholder"/>
        </w:category>
        <w:types>
          <w:type w:val="bbPlcHdr"/>
        </w:types>
        <w:behaviors>
          <w:behavior w:val="content"/>
        </w:behaviors>
        <w:guid w:val="{45914BE3-153F-4CEC-9C0F-BF413C7C3890}"/>
      </w:docPartPr>
      <w:docPartBody>
        <w:p w:rsidR="004F2378" w:rsidRDefault="004F2378" w:rsidP="004F2378">
          <w:pPr>
            <w:pStyle w:val="FE0A188133314DA3A5F65EDAF7391C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E553857F4BC3AB42867FEF714A73"/>
        <w:category>
          <w:name w:val="Общие"/>
          <w:gallery w:val="placeholder"/>
        </w:category>
        <w:types>
          <w:type w:val="bbPlcHdr"/>
        </w:types>
        <w:behaviors>
          <w:behavior w:val="content"/>
        </w:behaviors>
        <w:guid w:val="{3E06E6CD-3859-4AC2-B2B9-EE11C06932CF}"/>
      </w:docPartPr>
      <w:docPartBody>
        <w:p w:rsidR="004F2378" w:rsidRDefault="004F2378" w:rsidP="004F2378">
          <w:pPr>
            <w:pStyle w:val="AAA8E553857F4BC3AB42867FEF714A73"/>
          </w:pPr>
          <w:r w:rsidRPr="00972C52">
            <w:t>договора</w:t>
          </w:r>
        </w:p>
      </w:docPartBody>
    </w:docPart>
    <w:docPart>
      <w:docPartPr>
        <w:name w:val="2DCD241BF7534F99A70D0A0F61C4681B"/>
        <w:category>
          <w:name w:val="Общие"/>
          <w:gallery w:val="placeholder"/>
        </w:category>
        <w:types>
          <w:type w:val="bbPlcHdr"/>
        </w:types>
        <w:behaviors>
          <w:behavior w:val="content"/>
        </w:behaviors>
        <w:guid w:val="{F8D57621-AB63-4F17-BE0E-F4B26E70D908}"/>
      </w:docPartPr>
      <w:docPartBody>
        <w:p w:rsidR="004F2378" w:rsidRDefault="004F2378" w:rsidP="004F2378">
          <w:pPr>
            <w:pStyle w:val="2DCD241BF7534F99A70D0A0F61C468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9CFD26AE2407BACD855E9711BB059"/>
        <w:category>
          <w:name w:val="Общие"/>
          <w:gallery w:val="placeholder"/>
        </w:category>
        <w:types>
          <w:type w:val="bbPlcHdr"/>
        </w:types>
        <w:behaviors>
          <w:behavior w:val="content"/>
        </w:behaviors>
        <w:guid w:val="{4D40F7E5-BE32-4D50-B891-8CADDF666094}"/>
      </w:docPartPr>
      <w:docPartBody>
        <w:p w:rsidR="004F2378" w:rsidRDefault="004F2378" w:rsidP="004F2378">
          <w:pPr>
            <w:pStyle w:val="4999CFD26AE2407BACD855E9711BB059"/>
          </w:pPr>
          <w:r w:rsidRPr="00C624C5">
            <w:rPr>
              <w:rStyle w:val="a3"/>
            </w:rPr>
            <w:t>Choose a building block.</w:t>
          </w:r>
        </w:p>
      </w:docPartBody>
    </w:docPart>
    <w:docPart>
      <w:docPartPr>
        <w:name w:val="E1507D93457F48FBA4999FDD38F1583E"/>
        <w:category>
          <w:name w:val="Общие"/>
          <w:gallery w:val="placeholder"/>
        </w:category>
        <w:types>
          <w:type w:val="bbPlcHdr"/>
        </w:types>
        <w:behaviors>
          <w:behavior w:val="content"/>
        </w:behaviors>
        <w:guid w:val="{F8CB7297-3D88-4B6B-A23B-05D35CCF91AB}"/>
      </w:docPartPr>
      <w:docPartBody>
        <w:p w:rsidR="004F2378" w:rsidRDefault="004F2378" w:rsidP="004F2378">
          <w:pPr>
            <w:pStyle w:val="E1507D93457F48FBA4999FDD38F1583E"/>
          </w:pPr>
          <w:r w:rsidRPr="00AE456B">
            <w:rPr>
              <w:rStyle w:val="a5"/>
              <w:rFonts w:eastAsiaTheme="minorEastAsia"/>
            </w:rPr>
            <w:t>Отсутствуют</w:t>
          </w:r>
        </w:p>
      </w:docPartBody>
    </w:docPart>
    <w:docPart>
      <w:docPartPr>
        <w:name w:val="31DF7D043BB541EA853B8535008A11D8"/>
        <w:category>
          <w:name w:val="Общие"/>
          <w:gallery w:val="placeholder"/>
        </w:category>
        <w:types>
          <w:type w:val="bbPlcHdr"/>
        </w:types>
        <w:behaviors>
          <w:behavior w:val="content"/>
        </w:behaviors>
        <w:guid w:val="{6550B148-6F99-48AA-9358-C679659253E6}"/>
      </w:docPartPr>
      <w:docPartBody>
        <w:p w:rsidR="004F2378" w:rsidRDefault="004F2378" w:rsidP="004F2378">
          <w:pPr>
            <w:pStyle w:val="31DF7D043BB541EA853B8535008A11D8"/>
          </w:pPr>
          <w:r w:rsidRPr="00972C52">
            <w:t>договора</w:t>
          </w:r>
        </w:p>
      </w:docPartBody>
    </w:docPart>
    <w:docPart>
      <w:docPartPr>
        <w:name w:val="816DFF29F515492E97D7E2D8DB6E7780"/>
        <w:category>
          <w:name w:val="Общие"/>
          <w:gallery w:val="placeholder"/>
        </w:category>
        <w:types>
          <w:type w:val="bbPlcHdr"/>
        </w:types>
        <w:behaviors>
          <w:behavior w:val="content"/>
        </w:behaviors>
        <w:guid w:val="{F2910E9C-1B36-4A62-80A1-EAE0E55768D9}"/>
      </w:docPartPr>
      <w:docPartBody>
        <w:p w:rsidR="004F2378" w:rsidRDefault="004F2378" w:rsidP="004F2378">
          <w:pPr>
            <w:pStyle w:val="816DFF29F515492E97D7E2D8DB6E77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41DD7AF0744B8A51DAE4715CFCD8B"/>
        <w:category>
          <w:name w:val="Общие"/>
          <w:gallery w:val="placeholder"/>
        </w:category>
        <w:types>
          <w:type w:val="bbPlcHdr"/>
        </w:types>
        <w:behaviors>
          <w:behavior w:val="content"/>
        </w:behaviors>
        <w:guid w:val="{A20319EB-692A-4437-A144-53F48CE19501}"/>
      </w:docPartPr>
      <w:docPartBody>
        <w:p w:rsidR="004F2378" w:rsidRDefault="004F2378" w:rsidP="004F2378">
          <w:pPr>
            <w:pStyle w:val="FD341DD7AF0744B8A51DAE4715CFCD8B"/>
          </w:pPr>
          <w:r w:rsidRPr="00972C52">
            <w:t>договора</w:t>
          </w:r>
        </w:p>
      </w:docPartBody>
    </w:docPart>
    <w:docPart>
      <w:docPartPr>
        <w:name w:val="A00AD69A43FF4D439097F9B90313075E"/>
        <w:category>
          <w:name w:val="Общие"/>
          <w:gallery w:val="placeholder"/>
        </w:category>
        <w:types>
          <w:type w:val="bbPlcHdr"/>
        </w:types>
        <w:behaviors>
          <w:behavior w:val="content"/>
        </w:behaviors>
        <w:guid w:val="{6E0E8A73-9400-49FA-8ED9-3A7F8AE85627}"/>
      </w:docPartPr>
      <w:docPartBody>
        <w:p w:rsidR="004F2378" w:rsidRDefault="004F2378" w:rsidP="004F2378">
          <w:pPr>
            <w:pStyle w:val="A00AD69A43FF4D439097F9B90313075E"/>
          </w:pPr>
          <w:r w:rsidRPr="00AE456B">
            <w:rPr>
              <w:rStyle w:val="a5"/>
              <w:rFonts w:eastAsiaTheme="minorEastAsia"/>
            </w:rPr>
            <w:t>Отсутствуют</w:t>
          </w:r>
        </w:p>
      </w:docPartBody>
    </w:docPart>
    <w:docPart>
      <w:docPartPr>
        <w:name w:val="38F1BFD94DA14D96A4AE25EC88F4C9B2"/>
        <w:category>
          <w:name w:val="Общие"/>
          <w:gallery w:val="placeholder"/>
        </w:category>
        <w:types>
          <w:type w:val="bbPlcHdr"/>
        </w:types>
        <w:behaviors>
          <w:behavior w:val="content"/>
        </w:behaviors>
        <w:guid w:val="{48C48C8F-6597-4719-BF2F-BE890975D78F}"/>
      </w:docPartPr>
      <w:docPartBody>
        <w:p w:rsidR="004F2378" w:rsidRDefault="004F2378" w:rsidP="004F2378">
          <w:pPr>
            <w:pStyle w:val="38F1BFD94DA14D96A4AE25EC88F4C9B2"/>
          </w:pPr>
          <w:r>
            <w:rPr>
              <w:rStyle w:val="a3"/>
              <w:rFonts w:ascii="SimSun" w:eastAsia="SimSun" w:hAnsi="SimSun" w:cs="SimSun" w:hint="eastAsia"/>
            </w:rPr>
            <w:t>䀄㠄㰄㔄</w:t>
          </w:r>
        </w:p>
      </w:docPartBody>
    </w:docPart>
    <w:docPart>
      <w:docPartPr>
        <w:name w:val="AE15CCB1C52845DCA9EE7578B322969C"/>
        <w:category>
          <w:name w:val="Общие"/>
          <w:gallery w:val="placeholder"/>
        </w:category>
        <w:types>
          <w:type w:val="bbPlcHdr"/>
        </w:types>
        <w:behaviors>
          <w:behavior w:val="content"/>
        </w:behaviors>
        <w:guid w:val="{12EC3337-85E6-40A3-A06A-F7284C98EFC5}"/>
      </w:docPartPr>
      <w:docPartBody>
        <w:p w:rsidR="004F2378" w:rsidRDefault="004F2378" w:rsidP="004F2378">
          <w:pPr>
            <w:pStyle w:val="AE15CCB1C52845DCA9EE7578B322969C"/>
          </w:pPr>
          <w:r>
            <w:rPr>
              <w:rStyle w:val="a3"/>
              <w:rFonts w:ascii="SimSun" w:eastAsia="SimSun" w:hAnsi="SimSun" w:cs="SimSun" w:hint="eastAsia"/>
            </w:rPr>
            <w:t>䀄㠄㰄㔄</w:t>
          </w:r>
        </w:p>
      </w:docPartBody>
    </w:docPart>
    <w:docPart>
      <w:docPartPr>
        <w:name w:val="3D36129F3C8846F5A5FF9FCB0DE41911"/>
        <w:category>
          <w:name w:val="Общие"/>
          <w:gallery w:val="placeholder"/>
        </w:category>
        <w:types>
          <w:type w:val="bbPlcHdr"/>
        </w:types>
        <w:behaviors>
          <w:behavior w:val="content"/>
        </w:behaviors>
        <w:guid w:val="{B4D39DA2-CE38-4D83-A622-0BCC2875E8D8}"/>
      </w:docPartPr>
      <w:docPartBody>
        <w:p w:rsidR="004F2378" w:rsidRDefault="004F2378" w:rsidP="004F2378">
          <w:pPr>
            <w:pStyle w:val="3D36129F3C8846F5A5FF9FCB0DE41911"/>
          </w:pPr>
          <w:r>
            <w:rPr>
              <w:rStyle w:val="a3"/>
              <w:rFonts w:ascii="SimSun" w:eastAsia="SimSun" w:hAnsi="SimSun" w:cs="SimSun" w:hint="eastAsia"/>
            </w:rPr>
            <w:t>䀄㠄㰄㔄</w:t>
          </w:r>
        </w:p>
      </w:docPartBody>
    </w:docPart>
    <w:docPart>
      <w:docPartPr>
        <w:name w:val="3FB397AE02394541A7BFA180CA662795"/>
        <w:category>
          <w:name w:val="Общие"/>
          <w:gallery w:val="placeholder"/>
        </w:category>
        <w:types>
          <w:type w:val="bbPlcHdr"/>
        </w:types>
        <w:behaviors>
          <w:behavior w:val="content"/>
        </w:behaviors>
        <w:guid w:val="{356478C5-BC85-4EAB-871B-0660E8BC412B}"/>
      </w:docPartPr>
      <w:docPartBody>
        <w:p w:rsidR="004F2378" w:rsidRDefault="004F2378" w:rsidP="004F2378">
          <w:pPr>
            <w:pStyle w:val="3FB397AE02394541A7BFA180CA662795"/>
          </w:pPr>
          <w:r>
            <w:rPr>
              <w:rStyle w:val="a3"/>
              <w:rFonts w:ascii="SimSun" w:eastAsia="SimSun" w:hAnsi="SimSun" w:cs="SimSun" w:hint="eastAsia"/>
            </w:rPr>
            <w:t>䀄㠄㰄㔄</w:t>
          </w:r>
        </w:p>
      </w:docPartBody>
    </w:docPart>
    <w:docPart>
      <w:docPartPr>
        <w:name w:val="7B6B6EB6FCA64F569C863CF69B4C4592"/>
        <w:category>
          <w:name w:val="Общие"/>
          <w:gallery w:val="placeholder"/>
        </w:category>
        <w:types>
          <w:type w:val="bbPlcHdr"/>
        </w:types>
        <w:behaviors>
          <w:behavior w:val="content"/>
        </w:behaviors>
        <w:guid w:val="{4C23EB71-9FA7-49F8-86DF-6DC483213574}"/>
      </w:docPartPr>
      <w:docPartBody>
        <w:p w:rsidR="004F2378" w:rsidRDefault="004F2378" w:rsidP="004F2378">
          <w:pPr>
            <w:pStyle w:val="7B6B6EB6FCA64F569C863CF69B4C4592"/>
          </w:pPr>
          <w:r>
            <w:rPr>
              <w:rStyle w:val="a3"/>
              <w:rFonts w:ascii="SimSun" w:eastAsia="SimSun" w:hAnsi="SimSun" w:cs="SimSun" w:hint="eastAsia"/>
            </w:rPr>
            <w:t>䀄㠄㰄㔄</w:t>
          </w:r>
        </w:p>
      </w:docPartBody>
    </w:docPart>
    <w:docPart>
      <w:docPartPr>
        <w:name w:val="09C4273ECA2C47C7AAD5B93A10AF7EFD"/>
        <w:category>
          <w:name w:val="Общие"/>
          <w:gallery w:val="placeholder"/>
        </w:category>
        <w:types>
          <w:type w:val="bbPlcHdr"/>
        </w:types>
        <w:behaviors>
          <w:behavior w:val="content"/>
        </w:behaviors>
        <w:guid w:val="{1E8D78C0-3005-4A1D-9449-C68D382712D6}"/>
      </w:docPartPr>
      <w:docPartBody>
        <w:p w:rsidR="004F2378" w:rsidRDefault="004F2378" w:rsidP="004F2378">
          <w:pPr>
            <w:pStyle w:val="09C4273ECA2C47C7AAD5B93A10AF7EFD"/>
          </w:pPr>
          <w:r>
            <w:rPr>
              <w:rStyle w:val="a3"/>
              <w:rFonts w:ascii="SimSun" w:eastAsia="SimSun" w:hAnsi="SimSun" w:cs="SimSun" w:hint="eastAsia"/>
            </w:rPr>
            <w:t>䀄㠄㰄㔄</w:t>
          </w:r>
        </w:p>
      </w:docPartBody>
    </w:docPart>
    <w:docPart>
      <w:docPartPr>
        <w:name w:val="D7620368142447A2B941B6E9D29AEB93"/>
        <w:category>
          <w:name w:val="Общие"/>
          <w:gallery w:val="placeholder"/>
        </w:category>
        <w:types>
          <w:type w:val="bbPlcHdr"/>
        </w:types>
        <w:behaviors>
          <w:behavior w:val="content"/>
        </w:behaviors>
        <w:guid w:val="{1E299E57-7B99-474A-8D22-75BB03B702CD}"/>
      </w:docPartPr>
      <w:docPartBody>
        <w:p w:rsidR="004F2378" w:rsidRDefault="004F2378" w:rsidP="004F2378">
          <w:pPr>
            <w:pStyle w:val="D7620368142447A2B941B6E9D29AEB93"/>
          </w:pPr>
          <w:r>
            <w:rPr>
              <w:rStyle w:val="a3"/>
              <w:rFonts w:ascii="SimSun" w:eastAsia="SimSun" w:hAnsi="SimSun" w:cs="SimSun" w:hint="eastAsia"/>
            </w:rPr>
            <w:t>䀄㠄㰄㔄</w:t>
          </w:r>
        </w:p>
      </w:docPartBody>
    </w:docPart>
    <w:docPart>
      <w:docPartPr>
        <w:name w:val="AD6850E93494460EA33650B4BAE7341C"/>
        <w:category>
          <w:name w:val="Общие"/>
          <w:gallery w:val="placeholder"/>
        </w:category>
        <w:types>
          <w:type w:val="bbPlcHdr"/>
        </w:types>
        <w:behaviors>
          <w:behavior w:val="content"/>
        </w:behaviors>
        <w:guid w:val="{CDE9A632-BB6E-4AA6-86B7-9A75A1E5674A}"/>
      </w:docPartPr>
      <w:docPartBody>
        <w:p w:rsidR="004F2378" w:rsidRDefault="004F2378" w:rsidP="004F2378">
          <w:pPr>
            <w:pStyle w:val="AD6850E93494460EA33650B4BAE7341C"/>
          </w:pPr>
          <w:r>
            <w:rPr>
              <w:rStyle w:val="a3"/>
              <w:rFonts w:ascii="SimSun" w:eastAsia="SimSun" w:hAnsi="SimSun" w:cs="SimSun" w:hint="eastAsia"/>
            </w:rPr>
            <w:t>䀄㠄㰄㔄</w:t>
          </w:r>
        </w:p>
      </w:docPartBody>
    </w:docPart>
    <w:docPart>
      <w:docPartPr>
        <w:name w:val="CF2EF004978942F2AF6BBEC31D4C9762"/>
        <w:category>
          <w:name w:val="Общие"/>
          <w:gallery w:val="placeholder"/>
        </w:category>
        <w:types>
          <w:type w:val="bbPlcHdr"/>
        </w:types>
        <w:behaviors>
          <w:behavior w:val="content"/>
        </w:behaviors>
        <w:guid w:val="{4DFE322E-2498-4E1C-81EC-3D30910294B7}"/>
      </w:docPartPr>
      <w:docPartBody>
        <w:p w:rsidR="004F2378" w:rsidRDefault="004F2378" w:rsidP="004F2378">
          <w:pPr>
            <w:pStyle w:val="CF2EF004978942F2AF6BBEC31D4C9762"/>
          </w:pPr>
          <w:r>
            <w:rPr>
              <w:rStyle w:val="a3"/>
              <w:rFonts w:hint="eastAsia"/>
            </w:rPr>
            <w:t>䀄㠄㰄㔄</w:t>
          </w:r>
        </w:p>
      </w:docPartBody>
    </w:docPart>
    <w:docPart>
      <w:docPartPr>
        <w:name w:val="812487A603F04FDEA080324051578564"/>
        <w:category>
          <w:name w:val="Общие"/>
          <w:gallery w:val="placeholder"/>
        </w:category>
        <w:types>
          <w:type w:val="bbPlcHdr"/>
        </w:types>
        <w:behaviors>
          <w:behavior w:val="content"/>
        </w:behaviors>
        <w:guid w:val="{7BB020B1-4102-4A45-B2EF-F8979DEBDDDC}"/>
      </w:docPartPr>
      <w:docPartBody>
        <w:p w:rsidR="004F2378" w:rsidRDefault="004F2378" w:rsidP="004F2378">
          <w:pPr>
            <w:pStyle w:val="812487A603F04FDEA080324051578564"/>
          </w:pPr>
          <w:r w:rsidRPr="00972C52">
            <w:t>договор</w:t>
          </w:r>
          <w:r>
            <w:t>у</w:t>
          </w:r>
        </w:p>
      </w:docPartBody>
    </w:docPart>
    <w:docPart>
      <w:docPartPr>
        <w:name w:val="DBF31D35F9BF43B5B7226318065EB6CA"/>
        <w:category>
          <w:name w:val="Общие"/>
          <w:gallery w:val="placeholder"/>
        </w:category>
        <w:types>
          <w:type w:val="bbPlcHdr"/>
        </w:types>
        <w:behaviors>
          <w:behavior w:val="content"/>
        </w:behaviors>
        <w:guid w:val="{499849A4-6209-4108-9CAF-FCA7CE324BE1}"/>
      </w:docPartPr>
      <w:docPartBody>
        <w:p w:rsidR="004F2378" w:rsidRDefault="004F2378" w:rsidP="004F2378">
          <w:pPr>
            <w:pStyle w:val="DBF31D35F9BF43B5B7226318065EB6CA"/>
          </w:pPr>
          <w:r w:rsidRPr="00961EB3">
            <w:rPr>
              <w:rStyle w:val="a3"/>
            </w:rPr>
            <w:t>Choose a building block.</w:t>
          </w:r>
        </w:p>
      </w:docPartBody>
    </w:docPart>
    <w:docPart>
      <w:docPartPr>
        <w:name w:val="8FA3E166DCEC4EA991EC9DD91F935CFB"/>
        <w:category>
          <w:name w:val="Общие"/>
          <w:gallery w:val="placeholder"/>
        </w:category>
        <w:types>
          <w:type w:val="bbPlcHdr"/>
        </w:types>
        <w:behaviors>
          <w:behavior w:val="content"/>
        </w:behaviors>
        <w:guid w:val="{6855CE3F-A95E-4F03-9273-347802728464}"/>
      </w:docPartPr>
      <w:docPartBody>
        <w:p w:rsidR="004F2378" w:rsidRDefault="004F2378" w:rsidP="004F2378">
          <w:pPr>
            <w:pStyle w:val="8FA3E166DCEC4EA991EC9DD91F935CFB"/>
          </w:pPr>
          <w:r w:rsidRPr="00B20A97">
            <w:rPr>
              <w:lang w:val="en-US"/>
            </w:rPr>
            <w:t>Обязательства по выполнению работ</w:t>
          </w:r>
        </w:p>
      </w:docPartBody>
    </w:docPart>
    <w:docPart>
      <w:docPartPr>
        <w:name w:val="0E36DB927720422684BC8B498E5624D5"/>
        <w:category>
          <w:name w:val="Общие"/>
          <w:gallery w:val="placeholder"/>
        </w:category>
        <w:types>
          <w:type w:val="bbPlcHdr"/>
        </w:types>
        <w:behaviors>
          <w:behavior w:val="content"/>
        </w:behaviors>
        <w:guid w:val="{859A55A8-6E5A-432B-ADE9-DC4E8E2BBE09}"/>
      </w:docPartPr>
      <w:docPartBody>
        <w:p w:rsidR="004F2378" w:rsidRDefault="004F2378" w:rsidP="004F2378">
          <w:pPr>
            <w:pStyle w:val="0E36DB927720422684BC8B498E5624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946414CBAF4B9596BC9A06CE769892"/>
        <w:category>
          <w:name w:val="Общие"/>
          <w:gallery w:val="placeholder"/>
        </w:category>
        <w:types>
          <w:type w:val="bbPlcHdr"/>
        </w:types>
        <w:behaviors>
          <w:behavior w:val="content"/>
        </w:behaviors>
        <w:guid w:val="{2EF2237F-D705-4A0B-9768-229D16D81110}"/>
      </w:docPartPr>
      <w:docPartBody>
        <w:p w:rsidR="004F2378" w:rsidRDefault="004F2378" w:rsidP="004F2378">
          <w:pPr>
            <w:pStyle w:val="0F946414CBAF4B9596BC9A06CE7698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D1579487C0416BA1EC6D50C8BC41EA"/>
        <w:category>
          <w:name w:val="Общие"/>
          <w:gallery w:val="placeholder"/>
        </w:category>
        <w:types>
          <w:type w:val="bbPlcHdr"/>
        </w:types>
        <w:behaviors>
          <w:behavior w:val="content"/>
        </w:behaviors>
        <w:guid w:val="{65B9A0CE-79AC-446F-8544-94743EFC11AF}"/>
      </w:docPartPr>
      <w:docPartBody>
        <w:p w:rsidR="004F2378" w:rsidRDefault="004F2378" w:rsidP="004F2378">
          <w:pPr>
            <w:pStyle w:val="54D1579487C0416BA1EC6D50C8BC41EA"/>
          </w:pPr>
          <w:r>
            <w:rPr>
              <w:rStyle w:val="a3"/>
              <w:rFonts w:ascii="SimSun" w:eastAsia="SimSun" w:hAnsi="SimSun" w:cs="SimSun" w:hint="eastAsia"/>
            </w:rPr>
            <w:t>䀄㠄㰄㔄</w:t>
          </w:r>
        </w:p>
      </w:docPartBody>
    </w:docPart>
    <w:docPart>
      <w:docPartPr>
        <w:name w:val="CAD9106B8B074E64AD2F815DCC07A144"/>
        <w:category>
          <w:name w:val="Общие"/>
          <w:gallery w:val="placeholder"/>
        </w:category>
        <w:types>
          <w:type w:val="bbPlcHdr"/>
        </w:types>
        <w:behaviors>
          <w:behavior w:val="content"/>
        </w:behaviors>
        <w:guid w:val="{48A14AD0-12BD-4E53-A967-C5B467C4A9A5}"/>
      </w:docPartPr>
      <w:docPartBody>
        <w:p w:rsidR="004F2378" w:rsidRDefault="004F2378" w:rsidP="004F2378">
          <w:pPr>
            <w:pStyle w:val="CAD9106B8B074E64AD2F815DCC07A144"/>
          </w:pPr>
          <w:r>
            <w:rPr>
              <w:rStyle w:val="a3"/>
              <w:rFonts w:ascii="SimSun" w:eastAsia="SimSun" w:hAnsi="SimSun" w:cs="SimSun" w:hint="eastAsia"/>
            </w:rPr>
            <w:t>䀄㠄㰄㔄</w:t>
          </w:r>
        </w:p>
      </w:docPartBody>
    </w:docPart>
    <w:docPart>
      <w:docPartPr>
        <w:name w:val="854FC34624704772999FB7ACD51DDA3F"/>
        <w:category>
          <w:name w:val="Общие"/>
          <w:gallery w:val="placeholder"/>
        </w:category>
        <w:types>
          <w:type w:val="bbPlcHdr"/>
        </w:types>
        <w:behaviors>
          <w:behavior w:val="content"/>
        </w:behaviors>
        <w:guid w:val="{D82A4E31-7D13-492D-9385-DF0CFD469968}"/>
      </w:docPartPr>
      <w:docPartBody>
        <w:p w:rsidR="004F2378" w:rsidRDefault="004F2378" w:rsidP="004F2378">
          <w:pPr>
            <w:pStyle w:val="854FC34624704772999FB7ACD51DDA3F"/>
          </w:pPr>
          <w:r>
            <w:rPr>
              <w:rStyle w:val="a3"/>
              <w:rFonts w:ascii="SimSun" w:eastAsia="SimSun" w:hAnsi="SimSun" w:cs="SimSun" w:hint="eastAsia"/>
            </w:rPr>
            <w:t>䀄㠄㰄㔄</w:t>
          </w:r>
        </w:p>
      </w:docPartBody>
    </w:docPart>
    <w:docPart>
      <w:docPartPr>
        <w:name w:val="A7801DB3C6A845F1B3DCB09A061D7253"/>
        <w:category>
          <w:name w:val="Общие"/>
          <w:gallery w:val="placeholder"/>
        </w:category>
        <w:types>
          <w:type w:val="bbPlcHdr"/>
        </w:types>
        <w:behaviors>
          <w:behavior w:val="content"/>
        </w:behaviors>
        <w:guid w:val="{F67BCE63-004A-4087-A2DB-1D16533DB5B5}"/>
      </w:docPartPr>
      <w:docPartBody>
        <w:p w:rsidR="004F2378" w:rsidRDefault="004F2378" w:rsidP="004F2378">
          <w:pPr>
            <w:pStyle w:val="A7801DB3C6A845F1B3DCB09A061D7253"/>
          </w:pPr>
          <w:r>
            <w:rPr>
              <w:rStyle w:val="a3"/>
              <w:rFonts w:ascii="SimSun" w:eastAsia="SimSun" w:hAnsi="SimSun" w:cs="SimSun" w:hint="eastAsia"/>
            </w:rPr>
            <w:t>䀄㠄㰄㔄</w:t>
          </w:r>
        </w:p>
      </w:docPartBody>
    </w:docPart>
    <w:docPart>
      <w:docPartPr>
        <w:name w:val="997C7A6E99744A0CB8157112A09A7CF6"/>
        <w:category>
          <w:name w:val="Общие"/>
          <w:gallery w:val="placeholder"/>
        </w:category>
        <w:types>
          <w:type w:val="bbPlcHdr"/>
        </w:types>
        <w:behaviors>
          <w:behavior w:val="content"/>
        </w:behaviors>
        <w:guid w:val="{01995D1F-D852-4423-B982-9851AF861EA9}"/>
      </w:docPartPr>
      <w:docPartBody>
        <w:p w:rsidR="004F2378" w:rsidRDefault="004F2378" w:rsidP="004F2378">
          <w:pPr>
            <w:pStyle w:val="997C7A6E99744A0CB8157112A09A7C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E40F3F7A348A591FF4B28AEC1C802"/>
        <w:category>
          <w:name w:val="Общие"/>
          <w:gallery w:val="placeholder"/>
        </w:category>
        <w:types>
          <w:type w:val="bbPlcHdr"/>
        </w:types>
        <w:behaviors>
          <w:behavior w:val="content"/>
        </w:behaviors>
        <w:guid w:val="{5C6EDF03-4CE1-40E6-A527-F43DB679AD33}"/>
      </w:docPartPr>
      <w:docPartBody>
        <w:p w:rsidR="004F2378" w:rsidRDefault="004F2378" w:rsidP="004F2378">
          <w:pPr>
            <w:pStyle w:val="F8EE40F3F7A348A591FF4B28AEC1C802"/>
          </w:pPr>
          <w:r>
            <w:rPr>
              <w:rStyle w:val="a3"/>
              <w:rFonts w:ascii="SimSun" w:eastAsia="SimSun" w:hAnsi="SimSun" w:cs="SimSun" w:hint="eastAsia"/>
            </w:rPr>
            <w:t>䀄㠄㰄㔄</w:t>
          </w:r>
        </w:p>
      </w:docPartBody>
    </w:docPart>
    <w:docPart>
      <w:docPartPr>
        <w:name w:val="0C82FECF2E5C43829D4FACFAD139B098"/>
        <w:category>
          <w:name w:val="Общие"/>
          <w:gallery w:val="placeholder"/>
        </w:category>
        <w:types>
          <w:type w:val="bbPlcHdr"/>
        </w:types>
        <w:behaviors>
          <w:behavior w:val="content"/>
        </w:behaviors>
        <w:guid w:val="{045D3B2A-875C-4005-8508-6DFA20C320B6}"/>
      </w:docPartPr>
      <w:docPartBody>
        <w:p w:rsidR="004F2378" w:rsidRDefault="004F2378" w:rsidP="004F2378">
          <w:pPr>
            <w:pStyle w:val="0C82FECF2E5C43829D4FACFAD139B098"/>
          </w:pPr>
          <w:r>
            <w:rPr>
              <w:rStyle w:val="a3"/>
            </w:rPr>
            <w:t>Выберите стандартный блок.</w:t>
          </w:r>
        </w:p>
      </w:docPartBody>
    </w:docPart>
    <w:docPart>
      <w:docPartPr>
        <w:name w:val="F5F9CA00C1844EFF8EF7AD7025E3A588"/>
        <w:category>
          <w:name w:val="Общие"/>
          <w:gallery w:val="placeholder"/>
        </w:category>
        <w:types>
          <w:type w:val="bbPlcHdr"/>
        </w:types>
        <w:behaviors>
          <w:behavior w:val="content"/>
        </w:behaviors>
        <w:guid w:val="{517AD8A2-C11C-4E4F-BE5E-F49EC01D8FA0}"/>
      </w:docPartPr>
      <w:docPartBody>
        <w:p w:rsidR="004F2378" w:rsidRDefault="004F2378" w:rsidP="004F2378">
          <w:pPr>
            <w:pStyle w:val="F5F9CA00C1844EFF8EF7AD7025E3A588"/>
          </w:pPr>
          <w:r>
            <w:rPr>
              <w:rStyle w:val="a3"/>
              <w:rFonts w:ascii="SimSun" w:eastAsia="SimSun" w:hAnsi="SimSun" w:cs="SimSun" w:hint="eastAsia"/>
            </w:rPr>
            <w:t>䀄㠄㰄㔄</w:t>
          </w:r>
        </w:p>
      </w:docPartBody>
    </w:docPart>
    <w:docPart>
      <w:docPartPr>
        <w:name w:val="7113EB04BFF148E199034CF3FDB40F82"/>
        <w:category>
          <w:name w:val="Общие"/>
          <w:gallery w:val="placeholder"/>
        </w:category>
        <w:types>
          <w:type w:val="bbPlcHdr"/>
        </w:types>
        <w:behaviors>
          <w:behavior w:val="content"/>
        </w:behaviors>
        <w:guid w:val="{8B441E38-D0FE-433E-827A-2E2B9B81835D}"/>
      </w:docPartPr>
      <w:docPartBody>
        <w:p w:rsidR="004F2378" w:rsidRDefault="004F2378" w:rsidP="004F2378">
          <w:pPr>
            <w:pStyle w:val="7113EB04BFF148E199034CF3FDB40F82"/>
          </w:pPr>
          <w:r>
            <w:rPr>
              <w:rStyle w:val="a3"/>
              <w:rFonts w:ascii="SimSun" w:eastAsia="SimSun" w:hAnsi="SimSun" w:cs="SimSun" w:hint="eastAsia"/>
            </w:rPr>
            <w:t>䀄㠄㰄㔄</w:t>
          </w:r>
        </w:p>
      </w:docPartBody>
    </w:docPart>
    <w:docPart>
      <w:docPartPr>
        <w:name w:val="101EFED9CFCC4E78A46ABEF50619BD2F"/>
        <w:category>
          <w:name w:val="Общие"/>
          <w:gallery w:val="placeholder"/>
        </w:category>
        <w:types>
          <w:type w:val="bbPlcHdr"/>
        </w:types>
        <w:behaviors>
          <w:behavior w:val="content"/>
        </w:behaviors>
        <w:guid w:val="{B82F3B81-B3CD-47B0-B024-AEDB8469F546}"/>
      </w:docPartPr>
      <w:docPartBody>
        <w:p w:rsidR="004F2378" w:rsidRDefault="004F2378" w:rsidP="004F2378">
          <w:pPr>
            <w:pStyle w:val="101EFED9CFCC4E78A46ABEF50619BD2F"/>
          </w:pPr>
          <w:r>
            <w:rPr>
              <w:rStyle w:val="a3"/>
              <w:rFonts w:ascii="SimSun" w:eastAsia="SimSun" w:hAnsi="SimSun" w:cs="SimSun" w:hint="eastAsia"/>
            </w:rPr>
            <w:t>䀄㠄㰄㔄</w:t>
          </w:r>
        </w:p>
      </w:docPartBody>
    </w:docPart>
    <w:docPart>
      <w:docPartPr>
        <w:name w:val="7AE8EBBA81854D73A3018476E7F27B7F"/>
        <w:category>
          <w:name w:val="Общие"/>
          <w:gallery w:val="placeholder"/>
        </w:category>
        <w:types>
          <w:type w:val="bbPlcHdr"/>
        </w:types>
        <w:behaviors>
          <w:behavior w:val="content"/>
        </w:behaviors>
        <w:guid w:val="{6DB56F50-C050-4C1B-88F1-928D869539A6}"/>
      </w:docPartPr>
      <w:docPartBody>
        <w:p w:rsidR="004F2378" w:rsidRDefault="004F2378" w:rsidP="004F2378">
          <w:pPr>
            <w:pStyle w:val="7AE8EBBA81854D73A3018476E7F27B7F"/>
          </w:pPr>
          <w:r>
            <w:rPr>
              <w:rStyle w:val="a3"/>
              <w:rFonts w:ascii="SimSun" w:eastAsia="SimSun" w:hAnsi="SimSun" w:cs="SimSun" w:hint="eastAsia"/>
            </w:rPr>
            <w:t>䀄㠄㰄㔄</w:t>
          </w:r>
        </w:p>
      </w:docPartBody>
    </w:docPart>
    <w:docPart>
      <w:docPartPr>
        <w:name w:val="BD3C025587BA47E6B9443732E95DBE09"/>
        <w:category>
          <w:name w:val="Общие"/>
          <w:gallery w:val="placeholder"/>
        </w:category>
        <w:types>
          <w:type w:val="bbPlcHdr"/>
        </w:types>
        <w:behaviors>
          <w:behavior w:val="content"/>
        </w:behaviors>
        <w:guid w:val="{F9819663-FF8B-44C2-9E65-30B68DE6CAEE}"/>
      </w:docPartPr>
      <w:docPartBody>
        <w:p w:rsidR="004F2378" w:rsidRDefault="004F2378" w:rsidP="004F2378">
          <w:pPr>
            <w:pStyle w:val="BD3C025587BA47E6B9443732E95DBE09"/>
          </w:pPr>
          <w:r>
            <w:rPr>
              <w:rStyle w:val="a3"/>
              <w:rFonts w:ascii="SimSun" w:eastAsia="SimSun" w:hAnsi="SimSun" w:cs="SimSun" w:hint="eastAsia"/>
            </w:rPr>
            <w:t>䀄㠄㰄㔄</w:t>
          </w:r>
        </w:p>
      </w:docPartBody>
    </w:docPart>
    <w:docPart>
      <w:docPartPr>
        <w:name w:val="70AEA4D7BEA546CBB8C13D9801ED6F05"/>
        <w:category>
          <w:name w:val="Общие"/>
          <w:gallery w:val="placeholder"/>
        </w:category>
        <w:types>
          <w:type w:val="bbPlcHdr"/>
        </w:types>
        <w:behaviors>
          <w:behavior w:val="content"/>
        </w:behaviors>
        <w:guid w:val="{5FC81714-AF6D-4D65-A938-5427EEA2C833}"/>
      </w:docPartPr>
      <w:docPartBody>
        <w:p w:rsidR="004F2378" w:rsidRDefault="004F2378" w:rsidP="004F2378">
          <w:pPr>
            <w:pStyle w:val="70AEA4D7BEA546CBB8C13D9801ED6F05"/>
          </w:pPr>
          <w:r>
            <w:rPr>
              <w:rStyle w:val="a3"/>
              <w:rFonts w:ascii="SimSun" w:eastAsia="SimSun" w:hAnsi="SimSun" w:cs="SimSun" w:hint="eastAsia"/>
            </w:rPr>
            <w:t>䀄㠄㰄㔄</w:t>
          </w:r>
        </w:p>
      </w:docPartBody>
    </w:docPart>
    <w:docPart>
      <w:docPartPr>
        <w:name w:val="0A3C405E63EE449587C191E3E7AEB8C5"/>
        <w:category>
          <w:name w:val="Общие"/>
          <w:gallery w:val="placeholder"/>
        </w:category>
        <w:types>
          <w:type w:val="bbPlcHdr"/>
        </w:types>
        <w:behaviors>
          <w:behavior w:val="content"/>
        </w:behaviors>
        <w:guid w:val="{B9C29E37-F050-4271-8223-15F0BEA1D368}"/>
      </w:docPartPr>
      <w:docPartBody>
        <w:p w:rsidR="004F2378" w:rsidRDefault="004F2378" w:rsidP="004F2378">
          <w:pPr>
            <w:pStyle w:val="0A3C405E63EE449587C191E3E7AEB8C5"/>
          </w:pPr>
          <w:r>
            <w:rPr>
              <w:rStyle w:val="a3"/>
              <w:rFonts w:ascii="SimSun" w:eastAsia="SimSun" w:hAnsi="SimSun" w:cs="SimSun" w:hint="eastAsia"/>
            </w:rPr>
            <w:t>䀄㠄㰄㔄</w:t>
          </w:r>
        </w:p>
      </w:docPartBody>
    </w:docPart>
    <w:docPart>
      <w:docPartPr>
        <w:name w:val="F57A404465DB4E4EA91A902646429FC1"/>
        <w:category>
          <w:name w:val="Общие"/>
          <w:gallery w:val="placeholder"/>
        </w:category>
        <w:types>
          <w:type w:val="bbPlcHdr"/>
        </w:types>
        <w:behaviors>
          <w:behavior w:val="content"/>
        </w:behaviors>
        <w:guid w:val="{9E6F8088-600C-4805-8059-1B62EBD82558}"/>
      </w:docPartPr>
      <w:docPartBody>
        <w:p w:rsidR="004F2378" w:rsidRDefault="004F2378" w:rsidP="004F2378">
          <w:pPr>
            <w:pStyle w:val="F57A404465DB4E4EA91A902646429FC1"/>
          </w:pPr>
          <w:r>
            <w:rPr>
              <w:rStyle w:val="a3"/>
              <w:rFonts w:ascii="SimSun" w:eastAsia="SimSun" w:hAnsi="SimSun" w:cs="SimSun" w:hint="eastAsia"/>
            </w:rPr>
            <w:t>䀄㠄㰄㔄</w:t>
          </w:r>
        </w:p>
      </w:docPartBody>
    </w:docPart>
    <w:docPart>
      <w:docPartPr>
        <w:name w:val="D12F550254B64E07AE4B6708A82F1B13"/>
        <w:category>
          <w:name w:val="Общие"/>
          <w:gallery w:val="placeholder"/>
        </w:category>
        <w:types>
          <w:type w:val="bbPlcHdr"/>
        </w:types>
        <w:behaviors>
          <w:behavior w:val="content"/>
        </w:behaviors>
        <w:guid w:val="{A910F824-2CE7-4457-8232-93829C557833}"/>
      </w:docPartPr>
      <w:docPartBody>
        <w:p w:rsidR="004F2378" w:rsidRDefault="004F2378" w:rsidP="004F2378">
          <w:pPr>
            <w:pStyle w:val="D12F550254B64E07AE4B6708A82F1B13"/>
          </w:pPr>
          <w:r>
            <w:rPr>
              <w:rStyle w:val="a3"/>
              <w:rFonts w:ascii="SimSun" w:eastAsia="SimSun" w:hAnsi="SimSun" w:cs="SimSun" w:hint="eastAsia"/>
            </w:rPr>
            <w:t>䀄㠄㰄㔄</w:t>
          </w:r>
        </w:p>
      </w:docPartBody>
    </w:docPart>
    <w:docPart>
      <w:docPartPr>
        <w:name w:val="9636BCD297AD449BB5901E3A1054C9BF"/>
        <w:category>
          <w:name w:val="Общие"/>
          <w:gallery w:val="placeholder"/>
        </w:category>
        <w:types>
          <w:type w:val="bbPlcHdr"/>
        </w:types>
        <w:behaviors>
          <w:behavior w:val="content"/>
        </w:behaviors>
        <w:guid w:val="{A85587ED-1C22-45CB-8E35-D7068022F2FE}"/>
      </w:docPartPr>
      <w:docPartBody>
        <w:p w:rsidR="004F2378" w:rsidRDefault="004F2378" w:rsidP="004F2378">
          <w:pPr>
            <w:pStyle w:val="9636BCD297AD449BB5901E3A1054C9BF"/>
          </w:pPr>
          <w:r>
            <w:rPr>
              <w:rStyle w:val="a3"/>
              <w:rFonts w:ascii="SimSun" w:eastAsia="SimSun" w:hAnsi="SimSun" w:cs="SimSun" w:hint="eastAsia"/>
            </w:rPr>
            <w:t>䀄㠄㰄㔄</w:t>
          </w:r>
        </w:p>
      </w:docPartBody>
    </w:docPart>
    <w:docPart>
      <w:docPartPr>
        <w:name w:val="1883EE488F6F40E198107B33893222D4"/>
        <w:category>
          <w:name w:val="Общие"/>
          <w:gallery w:val="placeholder"/>
        </w:category>
        <w:types>
          <w:type w:val="bbPlcHdr"/>
        </w:types>
        <w:behaviors>
          <w:behavior w:val="content"/>
        </w:behaviors>
        <w:guid w:val="{84C84CE2-7E66-4FB1-A3CA-129D321DA36E}"/>
      </w:docPartPr>
      <w:docPartBody>
        <w:p w:rsidR="004F2378" w:rsidRDefault="004F2378" w:rsidP="004F2378">
          <w:pPr>
            <w:pStyle w:val="1883EE488F6F40E198107B33893222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0C3DE49164457EB6C07F1B90F5D9D7"/>
        <w:category>
          <w:name w:val="Общие"/>
          <w:gallery w:val="placeholder"/>
        </w:category>
        <w:types>
          <w:type w:val="bbPlcHdr"/>
        </w:types>
        <w:behaviors>
          <w:behavior w:val="content"/>
        </w:behaviors>
        <w:guid w:val="{D9764180-987B-4884-AA87-315B2CC100D2}"/>
      </w:docPartPr>
      <w:docPartBody>
        <w:p w:rsidR="004F2378" w:rsidRDefault="004F2378" w:rsidP="004F2378">
          <w:pPr>
            <w:pStyle w:val="770C3DE49164457EB6C07F1B90F5D9D7"/>
          </w:pPr>
          <w:r w:rsidRPr="00414208">
            <w:rPr>
              <w:rStyle w:val="a3"/>
            </w:rPr>
            <w:t>Choose a building block.</w:t>
          </w:r>
        </w:p>
      </w:docPartBody>
    </w:docPart>
    <w:docPart>
      <w:docPartPr>
        <w:name w:val="AA487C9838984270ABC5B7302B0DC6FC"/>
        <w:category>
          <w:name w:val="Общие"/>
          <w:gallery w:val="placeholder"/>
        </w:category>
        <w:types>
          <w:type w:val="bbPlcHdr"/>
        </w:types>
        <w:behaviors>
          <w:behavior w:val="content"/>
        </w:behaviors>
        <w:guid w:val="{AA4502A1-4435-4F20-A2B8-21E1FEF75852}"/>
      </w:docPartPr>
      <w:docPartBody>
        <w:p w:rsidR="004F2378" w:rsidRDefault="004F2378" w:rsidP="004F2378">
          <w:pPr>
            <w:pStyle w:val="AA487C9838984270ABC5B7302B0DC6FC"/>
          </w:pPr>
          <w:r w:rsidRPr="00414208">
            <w:rPr>
              <w:rStyle w:val="a3"/>
            </w:rPr>
            <w:t>Choose a building block.</w:t>
          </w:r>
        </w:p>
      </w:docPartBody>
    </w:docPart>
    <w:docPart>
      <w:docPartPr>
        <w:name w:val="42B8CEC4F6C2419F8E1A7DBA1EE6BFDC"/>
        <w:category>
          <w:name w:val="Общие"/>
          <w:gallery w:val="placeholder"/>
        </w:category>
        <w:types>
          <w:type w:val="bbPlcHdr"/>
        </w:types>
        <w:behaviors>
          <w:behavior w:val="content"/>
        </w:behaviors>
        <w:guid w:val="{6F6EF2F1-4CA1-4608-AC0B-CE1B2BCE97C6}"/>
      </w:docPartPr>
      <w:docPartBody>
        <w:p w:rsidR="004F2378" w:rsidRDefault="004F2378" w:rsidP="004F2378">
          <w:pPr>
            <w:pStyle w:val="42B8CEC4F6C2419F8E1A7DBA1EE6BF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4F7C21DB34BA2881F87CFAAD0A423"/>
        <w:category>
          <w:name w:val="Общие"/>
          <w:gallery w:val="placeholder"/>
        </w:category>
        <w:types>
          <w:type w:val="bbPlcHdr"/>
        </w:types>
        <w:behaviors>
          <w:behavior w:val="content"/>
        </w:behaviors>
        <w:guid w:val="{F5BA611F-2E9C-4C5D-99FB-B5E15B220AAC}"/>
      </w:docPartPr>
      <w:docPartBody>
        <w:p w:rsidR="004F2378" w:rsidRDefault="004F2378" w:rsidP="004F2378">
          <w:pPr>
            <w:pStyle w:val="04A4F7C21DB34BA2881F87CFAAD0A423"/>
          </w:pPr>
          <w:r>
            <w:rPr>
              <w:rStyle w:val="a3"/>
              <w:rFonts w:ascii="SimSun" w:eastAsia="SimSun" w:hAnsi="SimSun" w:cs="SimSun" w:hint="eastAsia"/>
            </w:rPr>
            <w:t>䀄㠄㰄㔄</w:t>
          </w:r>
        </w:p>
      </w:docPartBody>
    </w:docPart>
    <w:docPart>
      <w:docPartPr>
        <w:name w:val="F4D21835FD564382AF14924882FEB394"/>
        <w:category>
          <w:name w:val="Общие"/>
          <w:gallery w:val="placeholder"/>
        </w:category>
        <w:types>
          <w:type w:val="bbPlcHdr"/>
        </w:types>
        <w:behaviors>
          <w:behavior w:val="content"/>
        </w:behaviors>
        <w:guid w:val="{57DA613E-81C9-4BA1-876B-81CD6D34E7BC}"/>
      </w:docPartPr>
      <w:docPartBody>
        <w:p w:rsidR="004F2378" w:rsidRDefault="004F2378" w:rsidP="004F2378">
          <w:pPr>
            <w:pStyle w:val="F4D21835FD564382AF14924882FEB3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136E904EB4E2C87E3FF9E5A7336D5"/>
        <w:category>
          <w:name w:val="Общие"/>
          <w:gallery w:val="placeholder"/>
        </w:category>
        <w:types>
          <w:type w:val="bbPlcHdr"/>
        </w:types>
        <w:behaviors>
          <w:behavior w:val="content"/>
        </w:behaviors>
        <w:guid w:val="{E238997F-DEFE-4274-9A1E-908F23A36143}"/>
      </w:docPartPr>
      <w:docPartBody>
        <w:p w:rsidR="004F2378" w:rsidRDefault="004F2378" w:rsidP="004F2378">
          <w:pPr>
            <w:pStyle w:val="631136E904EB4E2C87E3FF9E5A7336D5"/>
          </w:pPr>
          <w:r>
            <w:rPr>
              <w:rStyle w:val="a3"/>
              <w:rFonts w:ascii="SimSun" w:eastAsia="SimSun" w:hAnsi="SimSun" w:cs="SimSun" w:hint="eastAsia"/>
            </w:rPr>
            <w:t>䀄㠄㰄㔄</w:t>
          </w:r>
        </w:p>
      </w:docPartBody>
    </w:docPart>
    <w:docPart>
      <w:docPartPr>
        <w:name w:val="D78D5FFED43543C481E6A38025D87926"/>
        <w:category>
          <w:name w:val="Общие"/>
          <w:gallery w:val="placeholder"/>
        </w:category>
        <w:types>
          <w:type w:val="bbPlcHdr"/>
        </w:types>
        <w:behaviors>
          <w:behavior w:val="content"/>
        </w:behaviors>
        <w:guid w:val="{C1CDA2F7-54CC-49CF-9544-FA829127C294}"/>
      </w:docPartPr>
      <w:docPartBody>
        <w:p w:rsidR="004F2378" w:rsidRDefault="004F2378" w:rsidP="004F2378">
          <w:pPr>
            <w:pStyle w:val="D78D5FFED43543C481E6A38025D87926"/>
          </w:pPr>
          <w:r w:rsidRPr="00092FAC">
            <w:rPr>
              <w:rFonts w:ascii="Times New Roman" w:hAnsi="Times New Roman" w:cs="Times New Roman"/>
              <w:sz w:val="24"/>
              <w:szCs w:val="24"/>
              <w:lang w:val="en-US"/>
            </w:rPr>
            <w:t>**</w:t>
          </w:r>
        </w:p>
      </w:docPartBody>
    </w:docPart>
    <w:docPart>
      <w:docPartPr>
        <w:name w:val="5803E36263E24CA4BF060B0C719EB81D"/>
        <w:category>
          <w:name w:val="Общие"/>
          <w:gallery w:val="placeholder"/>
        </w:category>
        <w:types>
          <w:type w:val="bbPlcHdr"/>
        </w:types>
        <w:behaviors>
          <w:behavior w:val="content"/>
        </w:behaviors>
        <w:guid w:val="{5AA48CDB-4D8B-4851-B0F6-CDDF11380BF0}"/>
      </w:docPartPr>
      <w:docPartBody>
        <w:p w:rsidR="004F2378" w:rsidRDefault="004F2378" w:rsidP="004F2378">
          <w:pPr>
            <w:pStyle w:val="5803E36263E24CA4BF060B0C719EB81D"/>
          </w:pPr>
          <w:r w:rsidRPr="00414208">
            <w:rPr>
              <w:rStyle w:val="a3"/>
            </w:rPr>
            <w:t>Choose a building block.</w:t>
          </w:r>
        </w:p>
      </w:docPartBody>
    </w:docPart>
    <w:docPart>
      <w:docPartPr>
        <w:name w:val="04A5F91F9D1E41B0824359B55A30DD5F"/>
        <w:category>
          <w:name w:val="Общие"/>
          <w:gallery w:val="placeholder"/>
        </w:category>
        <w:types>
          <w:type w:val="bbPlcHdr"/>
        </w:types>
        <w:behaviors>
          <w:behavior w:val="content"/>
        </w:behaviors>
        <w:guid w:val="{964099A6-E1C4-41EA-9B86-2EC42C9F5709}"/>
      </w:docPartPr>
      <w:docPartBody>
        <w:p w:rsidR="004F2378" w:rsidRDefault="004F2378" w:rsidP="004F2378">
          <w:pPr>
            <w:pStyle w:val="04A5F91F9D1E41B0824359B55A30DD5F"/>
          </w:pPr>
          <w:r>
            <w:rPr>
              <w:rStyle w:val="a3"/>
              <w:rFonts w:ascii="SimSun" w:eastAsia="SimSun" w:hAnsi="SimSun" w:cs="SimSun" w:hint="eastAsia"/>
            </w:rPr>
            <w:t>䀄㠄㰄㔄</w:t>
          </w:r>
        </w:p>
      </w:docPartBody>
    </w:docPart>
    <w:docPart>
      <w:docPartPr>
        <w:name w:val="778EE9CB0EE84006A193EC09E62450DC"/>
        <w:category>
          <w:name w:val="Общие"/>
          <w:gallery w:val="placeholder"/>
        </w:category>
        <w:types>
          <w:type w:val="bbPlcHdr"/>
        </w:types>
        <w:behaviors>
          <w:behavior w:val="content"/>
        </w:behaviors>
        <w:guid w:val="{79A22D71-74E2-4CB5-94DD-FD846F591948}"/>
      </w:docPartPr>
      <w:docPartBody>
        <w:p w:rsidR="004F2378" w:rsidRDefault="004F2378" w:rsidP="004F2378">
          <w:pPr>
            <w:pStyle w:val="778EE9CB0EE84006A193EC09E62450DC"/>
          </w:pPr>
          <w:r>
            <w:rPr>
              <w:rStyle w:val="a3"/>
              <w:rFonts w:ascii="SimSun" w:eastAsia="SimSun" w:hAnsi="SimSun" w:cs="SimSun" w:hint="eastAsia"/>
            </w:rPr>
            <w:t>䀄㠄㰄㔄</w:t>
          </w:r>
        </w:p>
      </w:docPartBody>
    </w:docPart>
    <w:docPart>
      <w:docPartPr>
        <w:name w:val="3E548ABCDDF14178AA9973F273A99469"/>
        <w:category>
          <w:name w:val="Общие"/>
          <w:gallery w:val="placeholder"/>
        </w:category>
        <w:types>
          <w:type w:val="bbPlcHdr"/>
        </w:types>
        <w:behaviors>
          <w:behavior w:val="content"/>
        </w:behaviors>
        <w:guid w:val="{96695C30-901F-4ED2-80B9-32C7E33E3C35}"/>
      </w:docPartPr>
      <w:docPartBody>
        <w:p w:rsidR="004F2378" w:rsidRDefault="004F2378" w:rsidP="004F2378">
          <w:pPr>
            <w:pStyle w:val="3E548ABCDDF14178AA9973F273A99469"/>
          </w:pPr>
          <w:r>
            <w:rPr>
              <w:rStyle w:val="a3"/>
              <w:rFonts w:ascii="SimSun" w:eastAsia="SimSun" w:hAnsi="SimSun" w:cs="SimSun" w:hint="eastAsia"/>
            </w:rPr>
            <w:t>䀄㠄㰄㔄</w:t>
          </w:r>
        </w:p>
      </w:docPartBody>
    </w:docPart>
    <w:docPart>
      <w:docPartPr>
        <w:name w:val="C231A4FDDE5245C5BCF9BC5B767F2EEF"/>
        <w:category>
          <w:name w:val="Общие"/>
          <w:gallery w:val="placeholder"/>
        </w:category>
        <w:types>
          <w:type w:val="bbPlcHdr"/>
        </w:types>
        <w:behaviors>
          <w:behavior w:val="content"/>
        </w:behaviors>
        <w:guid w:val="{67546B7A-F98D-4FC7-8816-E6A264EE115C}"/>
      </w:docPartPr>
      <w:docPartBody>
        <w:p w:rsidR="004F2378" w:rsidRDefault="004F2378" w:rsidP="004F2378">
          <w:pPr>
            <w:pStyle w:val="C231A4FDDE5245C5BCF9BC5B767F2EEF"/>
          </w:pPr>
          <w:r>
            <w:rPr>
              <w:rStyle w:val="a3"/>
              <w:rFonts w:ascii="SimSun" w:eastAsia="SimSun" w:hAnsi="SimSun" w:cs="SimSun" w:hint="eastAsia"/>
            </w:rPr>
            <w:t>䀄㠄㰄㔄</w:t>
          </w:r>
        </w:p>
      </w:docPartBody>
    </w:docPart>
    <w:docPart>
      <w:docPartPr>
        <w:name w:val="49AA8686AAF14D2E9391CD3F35BE5E25"/>
        <w:category>
          <w:name w:val="Общие"/>
          <w:gallery w:val="placeholder"/>
        </w:category>
        <w:types>
          <w:type w:val="bbPlcHdr"/>
        </w:types>
        <w:behaviors>
          <w:behavior w:val="content"/>
        </w:behaviors>
        <w:guid w:val="{BF561752-1C3D-44A5-AB46-0CC43F581E7F}"/>
      </w:docPartPr>
      <w:docPartBody>
        <w:p w:rsidR="004F2378" w:rsidRDefault="004F2378" w:rsidP="004F2378">
          <w:pPr>
            <w:pStyle w:val="49AA8686AAF14D2E9391CD3F35BE5E25"/>
          </w:pPr>
          <w:r>
            <w:rPr>
              <w:rStyle w:val="a3"/>
              <w:rFonts w:ascii="SimSun" w:eastAsia="SimSun" w:hAnsi="SimSun" w:cs="SimSun" w:hint="eastAsia"/>
            </w:rPr>
            <w:t>䀄㠄㰄㔄</w:t>
          </w:r>
        </w:p>
      </w:docPartBody>
    </w:docPart>
    <w:docPart>
      <w:docPartPr>
        <w:name w:val="D150A1FE06C7444A9B99161400E999E4"/>
        <w:category>
          <w:name w:val="Общие"/>
          <w:gallery w:val="placeholder"/>
        </w:category>
        <w:types>
          <w:type w:val="bbPlcHdr"/>
        </w:types>
        <w:behaviors>
          <w:behavior w:val="content"/>
        </w:behaviors>
        <w:guid w:val="{BA59C4C6-11F7-47D1-AA87-2883D2DA1E69}"/>
      </w:docPartPr>
      <w:docPartBody>
        <w:p w:rsidR="004F2378" w:rsidRDefault="004F2378" w:rsidP="004F2378">
          <w:pPr>
            <w:pStyle w:val="D150A1FE06C7444A9B99161400E999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18D40BBE54638A6794C108CD88D34"/>
        <w:category>
          <w:name w:val="Общие"/>
          <w:gallery w:val="placeholder"/>
        </w:category>
        <w:types>
          <w:type w:val="bbPlcHdr"/>
        </w:types>
        <w:behaviors>
          <w:behavior w:val="content"/>
        </w:behaviors>
        <w:guid w:val="{AD08B485-51A7-475A-8845-34924EA8D9AF}"/>
      </w:docPartPr>
      <w:docPartBody>
        <w:p w:rsidR="004F2378" w:rsidRDefault="004F2378" w:rsidP="004F2378">
          <w:pPr>
            <w:pStyle w:val="70118D40BBE54638A6794C108CD88D34"/>
          </w:pPr>
          <w:r w:rsidRPr="005A5F24">
            <w:rPr>
              <w:rFonts w:ascii="Times New Roman" w:hAnsi="Times New Roman" w:cs="Times New Roman"/>
              <w:color w:val="000000"/>
              <w:sz w:val="24"/>
              <w:szCs w:val="24"/>
              <w:shd w:val="clear" w:color="auto" w:fill="FFFFFF"/>
            </w:rPr>
            <w:t>договора</w:t>
          </w:r>
        </w:p>
      </w:docPartBody>
    </w:docPart>
    <w:docPart>
      <w:docPartPr>
        <w:name w:val="EAF2002279D9417B91C8AFD97CE867B8"/>
        <w:category>
          <w:name w:val="Общие"/>
          <w:gallery w:val="placeholder"/>
        </w:category>
        <w:types>
          <w:type w:val="bbPlcHdr"/>
        </w:types>
        <w:behaviors>
          <w:behavior w:val="content"/>
        </w:behaviors>
        <w:guid w:val="{73E7D557-43BF-4F3C-90DB-1BCF0015DF35}"/>
      </w:docPartPr>
      <w:docPartBody>
        <w:p w:rsidR="004F2378" w:rsidRDefault="004F2378" w:rsidP="004F2378">
          <w:pPr>
            <w:pStyle w:val="EAF2002279D9417B91C8AFD97CE867B8"/>
          </w:pPr>
          <w:r w:rsidRPr="0049412A">
            <w:rPr>
              <w:rFonts w:ascii="Times New Roman" w:hAnsi="Times New Roman" w:cs="Times New Roman"/>
              <w:sz w:val="24"/>
              <w:szCs w:val="24"/>
            </w:rPr>
            <w:t>**</w:t>
          </w:r>
        </w:p>
      </w:docPartBody>
    </w:docPart>
    <w:docPart>
      <w:docPartPr>
        <w:name w:val="0AAD785982C74FF7AF30897FFA38F388"/>
        <w:category>
          <w:name w:val="Общие"/>
          <w:gallery w:val="placeholder"/>
        </w:category>
        <w:types>
          <w:type w:val="bbPlcHdr"/>
        </w:types>
        <w:behaviors>
          <w:behavior w:val="content"/>
        </w:behaviors>
        <w:guid w:val="{B101471A-6BEB-4C9C-95FD-022BCD00A540}"/>
      </w:docPartPr>
      <w:docPartBody>
        <w:p w:rsidR="004F2378" w:rsidRDefault="004F2378" w:rsidP="004F2378">
          <w:pPr>
            <w:pStyle w:val="0AAD785982C74FF7AF30897FFA38F388"/>
          </w:pPr>
          <w:r>
            <w:rPr>
              <w:rFonts w:ascii="Times New Roman" w:hAnsi="Times New Roman" w:cs="Times New Roman"/>
              <w:color w:val="000000"/>
              <w:sz w:val="24"/>
              <w:szCs w:val="24"/>
              <w:shd w:val="clear" w:color="auto" w:fill="FFFFFF"/>
            </w:rPr>
            <w:t>договором</w:t>
          </w:r>
        </w:p>
      </w:docPartBody>
    </w:docPart>
    <w:docPart>
      <w:docPartPr>
        <w:name w:val="9E6DB3AD799A484D80253A21903F9A1F"/>
        <w:category>
          <w:name w:val="Общие"/>
          <w:gallery w:val="placeholder"/>
        </w:category>
        <w:types>
          <w:type w:val="bbPlcHdr"/>
        </w:types>
        <w:behaviors>
          <w:behavior w:val="content"/>
        </w:behaviors>
        <w:guid w:val="{7643F3DA-F314-4170-8624-D1881CAE6AC8}"/>
      </w:docPartPr>
      <w:docPartBody>
        <w:p w:rsidR="004F2378" w:rsidRDefault="004F2378" w:rsidP="004F2378">
          <w:pPr>
            <w:pStyle w:val="9E6DB3AD799A484D80253A21903F9A1F"/>
          </w:pPr>
          <w:r w:rsidRPr="00414208">
            <w:rPr>
              <w:rStyle w:val="a3"/>
            </w:rPr>
            <w:t>Choose a building block.</w:t>
          </w:r>
        </w:p>
      </w:docPartBody>
    </w:docPart>
    <w:docPart>
      <w:docPartPr>
        <w:name w:val="8532A6662CD34A36839AA1F485F2D820"/>
        <w:category>
          <w:name w:val="Общие"/>
          <w:gallery w:val="placeholder"/>
        </w:category>
        <w:types>
          <w:type w:val="bbPlcHdr"/>
        </w:types>
        <w:behaviors>
          <w:behavior w:val="content"/>
        </w:behaviors>
        <w:guid w:val="{84EB5EAD-ECDE-4F67-B368-CA90B0B84117}"/>
      </w:docPartPr>
      <w:docPartBody>
        <w:p w:rsidR="004F2378" w:rsidRDefault="004F2378" w:rsidP="004F2378">
          <w:pPr>
            <w:pStyle w:val="8532A6662CD34A36839AA1F485F2D820"/>
          </w:pPr>
          <w:r w:rsidRPr="00094D6D">
            <w:rPr>
              <w:lang w:val="en-US"/>
            </w:rPr>
            <w:t>Место выполнения работ</w:t>
          </w:r>
        </w:p>
      </w:docPartBody>
    </w:docPart>
    <w:docPart>
      <w:docPartPr>
        <w:name w:val="AB9CB99A87CB4D83A9E9E8068AF30A82"/>
        <w:category>
          <w:name w:val="Общие"/>
          <w:gallery w:val="placeholder"/>
        </w:category>
        <w:types>
          <w:type w:val="bbPlcHdr"/>
        </w:types>
        <w:behaviors>
          <w:behavior w:val="content"/>
        </w:behaviors>
        <w:guid w:val="{D22FF1A1-3E22-4E20-928A-CF2539746B37}"/>
      </w:docPartPr>
      <w:docPartBody>
        <w:p w:rsidR="004F2378" w:rsidRDefault="004F2378" w:rsidP="004F2378">
          <w:pPr>
            <w:pStyle w:val="AB9CB99A87CB4D83A9E9E8068AF30A82"/>
          </w:pPr>
          <w:r w:rsidRPr="00414208">
            <w:rPr>
              <w:rStyle w:val="a3"/>
            </w:rPr>
            <w:t>Choose a building block.</w:t>
          </w:r>
        </w:p>
      </w:docPartBody>
    </w:docPart>
    <w:docPart>
      <w:docPartPr>
        <w:name w:val="4F801C25B3DD423DB7014D4DF3E4D8B3"/>
        <w:category>
          <w:name w:val="Общие"/>
          <w:gallery w:val="placeholder"/>
        </w:category>
        <w:types>
          <w:type w:val="bbPlcHdr"/>
        </w:types>
        <w:behaviors>
          <w:behavior w:val="content"/>
        </w:behaviors>
        <w:guid w:val="{36883A73-044E-4F49-9662-00AD2474DACC}"/>
      </w:docPartPr>
      <w:docPartBody>
        <w:p w:rsidR="004F2378" w:rsidRDefault="004F2378" w:rsidP="004F2378">
          <w:pPr>
            <w:pStyle w:val="4F801C25B3DD423DB7014D4DF3E4D8B3"/>
          </w:pPr>
          <w:r w:rsidRPr="00414208">
            <w:rPr>
              <w:rStyle w:val="a3"/>
            </w:rPr>
            <w:t>Choose a building block.</w:t>
          </w:r>
        </w:p>
      </w:docPartBody>
    </w:docPart>
    <w:docPart>
      <w:docPartPr>
        <w:name w:val="F27EF62A72FF4D598C26290C70EF932D"/>
        <w:category>
          <w:name w:val="Общие"/>
          <w:gallery w:val="placeholder"/>
        </w:category>
        <w:types>
          <w:type w:val="bbPlcHdr"/>
        </w:types>
        <w:behaviors>
          <w:behavior w:val="content"/>
        </w:behaviors>
        <w:guid w:val="{18EB2D94-10C7-43A7-9E31-B436F052C6BF}"/>
      </w:docPartPr>
      <w:docPartBody>
        <w:p w:rsidR="004F2378" w:rsidRDefault="004F2378" w:rsidP="004F2378">
          <w:pPr>
            <w:pStyle w:val="F27EF62A72FF4D598C26290C70EF932D"/>
          </w:pPr>
          <w:r w:rsidRPr="00414208">
            <w:rPr>
              <w:rStyle w:val="a3"/>
            </w:rPr>
            <w:t>Choose a building block.</w:t>
          </w:r>
        </w:p>
      </w:docPartBody>
    </w:docPart>
    <w:docPart>
      <w:docPartPr>
        <w:name w:val="8D857EBF351C44FC810E3F27D3B042EC"/>
        <w:category>
          <w:name w:val="Общие"/>
          <w:gallery w:val="placeholder"/>
        </w:category>
        <w:types>
          <w:type w:val="bbPlcHdr"/>
        </w:types>
        <w:behaviors>
          <w:behavior w:val="content"/>
        </w:behaviors>
        <w:guid w:val="{DED0CBC8-6B2A-481E-9B8E-86A9B4C112C2}"/>
      </w:docPartPr>
      <w:docPartBody>
        <w:p w:rsidR="004F2378" w:rsidRDefault="004F2378" w:rsidP="004F2378">
          <w:pPr>
            <w:pStyle w:val="8D857EBF351C44FC810E3F27D3B042EC"/>
          </w:pPr>
          <w:r w:rsidRPr="00414208">
            <w:rPr>
              <w:rStyle w:val="a3"/>
            </w:rPr>
            <w:t>Choose a building block.</w:t>
          </w:r>
        </w:p>
      </w:docPartBody>
    </w:docPart>
    <w:docPart>
      <w:docPartPr>
        <w:name w:val="9B870DEC53764EB581DA201CE6362DAD"/>
        <w:category>
          <w:name w:val="Общие"/>
          <w:gallery w:val="placeholder"/>
        </w:category>
        <w:types>
          <w:type w:val="bbPlcHdr"/>
        </w:types>
        <w:behaviors>
          <w:behavior w:val="content"/>
        </w:behaviors>
        <w:guid w:val="{21724360-FABD-4E5B-8CD6-DC45919945DF}"/>
      </w:docPartPr>
      <w:docPartBody>
        <w:p w:rsidR="004F2378" w:rsidRDefault="004F2378" w:rsidP="004F2378">
          <w:pPr>
            <w:pStyle w:val="9B870DEC53764EB581DA201CE6362DAD"/>
          </w:pPr>
          <w:r w:rsidRPr="00094D6D">
            <w:rPr>
              <w:lang w:val="en-US"/>
            </w:rPr>
            <w:t>Место выполнения работ</w:t>
          </w:r>
        </w:p>
      </w:docPartBody>
    </w:docPart>
    <w:docPart>
      <w:docPartPr>
        <w:name w:val="E2E474F45F834E69BBDF931F7790F195"/>
        <w:category>
          <w:name w:val="Общие"/>
          <w:gallery w:val="placeholder"/>
        </w:category>
        <w:types>
          <w:type w:val="bbPlcHdr"/>
        </w:types>
        <w:behaviors>
          <w:behavior w:val="content"/>
        </w:behaviors>
        <w:guid w:val="{CF55B28F-63EB-4302-9984-EAD0D9C98CA1}"/>
      </w:docPartPr>
      <w:docPartBody>
        <w:p w:rsidR="004F2378" w:rsidRDefault="004F2378" w:rsidP="004F2378">
          <w:pPr>
            <w:pStyle w:val="E2E474F45F834E69BBDF931F7790F1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8029E4616C4109890DFAC6DFD87F84"/>
        <w:category>
          <w:name w:val="Общие"/>
          <w:gallery w:val="placeholder"/>
        </w:category>
        <w:types>
          <w:type w:val="bbPlcHdr"/>
        </w:types>
        <w:behaviors>
          <w:behavior w:val="content"/>
        </w:behaviors>
        <w:guid w:val="{110A7B58-0D60-48A9-A4CC-4083C7138EB7}"/>
      </w:docPartPr>
      <w:docPartBody>
        <w:p w:rsidR="004F2378" w:rsidRDefault="004F2378" w:rsidP="004F2378">
          <w:pPr>
            <w:pStyle w:val="7F8029E4616C4109890DFAC6DFD87F84"/>
          </w:pPr>
          <w:r>
            <w:rPr>
              <w:rStyle w:val="a3"/>
              <w:rFonts w:ascii="SimSun" w:eastAsia="SimSun" w:hAnsi="SimSun" w:cs="SimSun" w:hint="eastAsia"/>
            </w:rPr>
            <w:t>䀄㠄㰄㔄</w:t>
          </w:r>
        </w:p>
      </w:docPartBody>
    </w:docPart>
    <w:docPart>
      <w:docPartPr>
        <w:name w:val="2A90A663D6E74522A2756F269424042A"/>
        <w:category>
          <w:name w:val="Общие"/>
          <w:gallery w:val="placeholder"/>
        </w:category>
        <w:types>
          <w:type w:val="bbPlcHdr"/>
        </w:types>
        <w:behaviors>
          <w:behavior w:val="content"/>
        </w:behaviors>
        <w:guid w:val="{4C082F08-E18E-4319-A1B8-88E4220EB772}"/>
      </w:docPartPr>
      <w:docPartBody>
        <w:p w:rsidR="004F2378" w:rsidRDefault="004F2378" w:rsidP="004F2378">
          <w:pPr>
            <w:pStyle w:val="2A90A663D6E74522A2756F269424042A"/>
          </w:pPr>
          <w:r>
            <w:rPr>
              <w:rStyle w:val="a3"/>
              <w:rFonts w:ascii="SimSun" w:eastAsia="SimSun" w:hAnsi="SimSun" w:cs="SimSun" w:hint="eastAsia"/>
            </w:rPr>
            <w:t>䀄㠄㰄㔄</w:t>
          </w:r>
        </w:p>
      </w:docPartBody>
    </w:docPart>
    <w:docPart>
      <w:docPartPr>
        <w:name w:val="2A1334B812604E2BA16CB99392F27141"/>
        <w:category>
          <w:name w:val="Общие"/>
          <w:gallery w:val="placeholder"/>
        </w:category>
        <w:types>
          <w:type w:val="bbPlcHdr"/>
        </w:types>
        <w:behaviors>
          <w:behavior w:val="content"/>
        </w:behaviors>
        <w:guid w:val="{F09C1EB6-626D-44A7-B40F-3C8D4176AF52}"/>
      </w:docPartPr>
      <w:docPartBody>
        <w:p w:rsidR="004F2378" w:rsidRDefault="004F2378" w:rsidP="004F2378">
          <w:pPr>
            <w:pStyle w:val="2A1334B812604E2BA16CB99392F27141"/>
          </w:pPr>
          <w:r>
            <w:rPr>
              <w:rStyle w:val="a3"/>
              <w:rFonts w:ascii="SimSun" w:eastAsia="SimSun" w:hAnsi="SimSun" w:cs="SimSun" w:hint="eastAsia"/>
            </w:rPr>
            <w:t>䀄㠄㰄㔄</w:t>
          </w:r>
        </w:p>
      </w:docPartBody>
    </w:docPart>
    <w:docPart>
      <w:docPartPr>
        <w:name w:val="9396B00C2496479BB99D770AF6D7F631"/>
        <w:category>
          <w:name w:val="Общие"/>
          <w:gallery w:val="placeholder"/>
        </w:category>
        <w:types>
          <w:type w:val="bbPlcHdr"/>
        </w:types>
        <w:behaviors>
          <w:behavior w:val="content"/>
        </w:behaviors>
        <w:guid w:val="{AD668F7C-F824-45C6-9ACD-22C5F4175E59}"/>
      </w:docPartPr>
      <w:docPartBody>
        <w:p w:rsidR="004F2378" w:rsidRDefault="004F2378" w:rsidP="004F2378">
          <w:pPr>
            <w:pStyle w:val="9396B00C2496479BB99D770AF6D7F631"/>
          </w:pPr>
          <w:r>
            <w:rPr>
              <w:rStyle w:val="a3"/>
              <w:rFonts w:ascii="SimSun" w:eastAsia="SimSun" w:hAnsi="SimSun" w:cs="SimSun" w:hint="eastAsia"/>
            </w:rPr>
            <w:t>䀄㠄㰄㔄</w:t>
          </w:r>
        </w:p>
      </w:docPartBody>
    </w:docPart>
    <w:docPart>
      <w:docPartPr>
        <w:name w:val="B92DAECE8A8F406BB75662A320F6AE36"/>
        <w:category>
          <w:name w:val="Общие"/>
          <w:gallery w:val="placeholder"/>
        </w:category>
        <w:types>
          <w:type w:val="bbPlcHdr"/>
        </w:types>
        <w:behaviors>
          <w:behavior w:val="content"/>
        </w:behaviors>
        <w:guid w:val="{03411A40-B345-4D33-8375-77E0C27A687F}"/>
      </w:docPartPr>
      <w:docPartBody>
        <w:p w:rsidR="004F2378" w:rsidRDefault="004F2378" w:rsidP="004F2378">
          <w:pPr>
            <w:pStyle w:val="B92DAECE8A8F406BB75662A320F6AE36"/>
          </w:pPr>
          <w:r>
            <w:rPr>
              <w:rStyle w:val="a3"/>
              <w:rFonts w:ascii="SimSun" w:eastAsia="SimSun" w:hAnsi="SimSun" w:cs="SimSun" w:hint="eastAsia"/>
            </w:rPr>
            <w:t>䀄㠄㰄㔄</w:t>
          </w:r>
        </w:p>
      </w:docPartBody>
    </w:docPart>
    <w:docPart>
      <w:docPartPr>
        <w:name w:val="AAA4654804FF46E593BF41F7AC2255C8"/>
        <w:category>
          <w:name w:val="Общие"/>
          <w:gallery w:val="placeholder"/>
        </w:category>
        <w:types>
          <w:type w:val="bbPlcHdr"/>
        </w:types>
        <w:behaviors>
          <w:behavior w:val="content"/>
        </w:behaviors>
        <w:guid w:val="{F6294CE1-E881-4B95-B5BA-7C073E0EB4C2}"/>
      </w:docPartPr>
      <w:docPartBody>
        <w:p w:rsidR="004F2378" w:rsidRDefault="004F2378" w:rsidP="004F2378">
          <w:pPr>
            <w:pStyle w:val="AAA4654804FF46E593BF41F7AC2255C8"/>
          </w:pPr>
          <w:r>
            <w:rPr>
              <w:rStyle w:val="a3"/>
              <w:rFonts w:ascii="SimSun" w:eastAsia="SimSun" w:hAnsi="SimSun" w:cs="SimSun" w:hint="eastAsia"/>
            </w:rPr>
            <w:t>䀄㠄㰄㔄</w:t>
          </w:r>
        </w:p>
      </w:docPartBody>
    </w:docPart>
    <w:docPart>
      <w:docPartPr>
        <w:name w:val="26C8DF7A6BF14F45AEEF78097A9FB761"/>
        <w:category>
          <w:name w:val="Общие"/>
          <w:gallery w:val="placeholder"/>
        </w:category>
        <w:types>
          <w:type w:val="bbPlcHdr"/>
        </w:types>
        <w:behaviors>
          <w:behavior w:val="content"/>
        </w:behaviors>
        <w:guid w:val="{73E8E319-2135-41CE-BC1E-046703BC883E}"/>
      </w:docPartPr>
      <w:docPartBody>
        <w:p w:rsidR="004F2378" w:rsidRDefault="004F2378" w:rsidP="004F2378">
          <w:pPr>
            <w:pStyle w:val="26C8DF7A6BF14F45AEEF78097A9FB761"/>
          </w:pPr>
          <w:r>
            <w:rPr>
              <w:rStyle w:val="a3"/>
              <w:rFonts w:ascii="SimSun" w:eastAsia="SimSun" w:hAnsi="SimSun" w:cs="SimSun" w:hint="eastAsia"/>
            </w:rPr>
            <w:t>䀄㠄㰄㔄</w:t>
          </w:r>
        </w:p>
      </w:docPartBody>
    </w:docPart>
    <w:docPart>
      <w:docPartPr>
        <w:name w:val="FB8AC69623084C89921F237A84614C4F"/>
        <w:category>
          <w:name w:val="Общие"/>
          <w:gallery w:val="placeholder"/>
        </w:category>
        <w:types>
          <w:type w:val="bbPlcHdr"/>
        </w:types>
        <w:behaviors>
          <w:behavior w:val="content"/>
        </w:behaviors>
        <w:guid w:val="{CA5E5C57-8280-40C8-9773-483AA0163BCF}"/>
      </w:docPartPr>
      <w:docPartBody>
        <w:p w:rsidR="004F2378" w:rsidRDefault="004F2378" w:rsidP="004F2378">
          <w:pPr>
            <w:pStyle w:val="FB8AC69623084C89921F237A84614C4F"/>
          </w:pPr>
          <w:r>
            <w:rPr>
              <w:rStyle w:val="a3"/>
              <w:rFonts w:ascii="SimSun" w:eastAsia="SimSun" w:hAnsi="SimSun" w:cs="SimSun" w:hint="eastAsia"/>
            </w:rPr>
            <w:t>䀄㠄㰄㔄</w:t>
          </w:r>
        </w:p>
      </w:docPartBody>
    </w:docPart>
    <w:docPart>
      <w:docPartPr>
        <w:name w:val="8E193DEB3E37403DA89918C27A7114E9"/>
        <w:category>
          <w:name w:val="Общие"/>
          <w:gallery w:val="placeholder"/>
        </w:category>
        <w:types>
          <w:type w:val="bbPlcHdr"/>
        </w:types>
        <w:behaviors>
          <w:behavior w:val="content"/>
        </w:behaviors>
        <w:guid w:val="{5A74AE40-1937-462B-A8AC-BE98786529B8}"/>
      </w:docPartPr>
      <w:docPartBody>
        <w:p w:rsidR="004F2378" w:rsidRDefault="004F2378" w:rsidP="004F2378">
          <w:pPr>
            <w:pStyle w:val="8E193DEB3E37403DA89918C27A7114E9"/>
          </w:pPr>
          <w:r>
            <w:rPr>
              <w:rStyle w:val="a3"/>
              <w:rFonts w:ascii="SimSun" w:eastAsia="SimSun" w:hAnsi="SimSun" w:cs="SimSun" w:hint="eastAsia"/>
            </w:rPr>
            <w:t>䀄㠄㰄㔄</w:t>
          </w:r>
        </w:p>
      </w:docPartBody>
    </w:docPart>
    <w:docPart>
      <w:docPartPr>
        <w:name w:val="5A6441205B5F4BF78AEED04D7FB27958"/>
        <w:category>
          <w:name w:val="Общие"/>
          <w:gallery w:val="placeholder"/>
        </w:category>
        <w:types>
          <w:type w:val="bbPlcHdr"/>
        </w:types>
        <w:behaviors>
          <w:behavior w:val="content"/>
        </w:behaviors>
        <w:guid w:val="{B81E197C-D5D2-4755-A6DB-2A883C6A30A5}"/>
      </w:docPartPr>
      <w:docPartBody>
        <w:p w:rsidR="004F2378" w:rsidRDefault="004F2378" w:rsidP="004F2378">
          <w:pPr>
            <w:pStyle w:val="5A6441205B5F4BF78AEED04D7FB27958"/>
          </w:pPr>
          <w:r>
            <w:rPr>
              <w:rStyle w:val="a3"/>
              <w:rFonts w:ascii="SimSun" w:eastAsia="SimSun" w:hAnsi="SimSun" w:cs="SimSun" w:hint="eastAsia"/>
            </w:rPr>
            <w:t>䀄㠄㰄㔄</w:t>
          </w:r>
        </w:p>
      </w:docPartBody>
    </w:docPart>
    <w:docPart>
      <w:docPartPr>
        <w:name w:val="77E31D4DE1B54E8495E10012C7735FA3"/>
        <w:category>
          <w:name w:val="Общие"/>
          <w:gallery w:val="placeholder"/>
        </w:category>
        <w:types>
          <w:type w:val="bbPlcHdr"/>
        </w:types>
        <w:behaviors>
          <w:behavior w:val="content"/>
        </w:behaviors>
        <w:guid w:val="{D92280E1-879E-42E5-8011-1042D9588B03}"/>
      </w:docPartPr>
      <w:docPartBody>
        <w:p w:rsidR="004F2378" w:rsidRDefault="004F2378" w:rsidP="004F2378">
          <w:pPr>
            <w:pStyle w:val="77E31D4DE1B54E8495E10012C7735FA3"/>
          </w:pPr>
          <w:r>
            <w:rPr>
              <w:rStyle w:val="a3"/>
              <w:rFonts w:hint="eastAsia"/>
            </w:rPr>
            <w:t>䀄㠄㰄㔄</w:t>
          </w:r>
        </w:p>
      </w:docPartBody>
    </w:docPart>
    <w:docPart>
      <w:docPartPr>
        <w:name w:val="308A82D0F6194B77A0101F27DDCA7CC2"/>
        <w:category>
          <w:name w:val="Общие"/>
          <w:gallery w:val="placeholder"/>
        </w:category>
        <w:types>
          <w:type w:val="bbPlcHdr"/>
        </w:types>
        <w:behaviors>
          <w:behavior w:val="content"/>
        </w:behaviors>
        <w:guid w:val="{2472014B-54F3-4AD7-AC6F-80B487E55FB8}"/>
      </w:docPartPr>
      <w:docPartBody>
        <w:p w:rsidR="004F2378" w:rsidRDefault="004F2378" w:rsidP="004F2378">
          <w:pPr>
            <w:pStyle w:val="308A82D0F6194B77A0101F27DDCA7CC2"/>
          </w:pPr>
          <w:r w:rsidRPr="00972C52">
            <w:t>договор</w:t>
          </w:r>
          <w:r>
            <w:t>у</w:t>
          </w:r>
        </w:p>
      </w:docPartBody>
    </w:docPart>
    <w:docPart>
      <w:docPartPr>
        <w:name w:val="1DC0C306DD2741A29FF368644C7522A5"/>
        <w:category>
          <w:name w:val="Общие"/>
          <w:gallery w:val="placeholder"/>
        </w:category>
        <w:types>
          <w:type w:val="bbPlcHdr"/>
        </w:types>
        <w:behaviors>
          <w:behavior w:val="content"/>
        </w:behaviors>
        <w:guid w:val="{63B88770-D86C-4D64-AED2-32E84D00AB55}"/>
      </w:docPartPr>
      <w:docPartBody>
        <w:p w:rsidR="004F2378" w:rsidRDefault="004F2378" w:rsidP="004F2378">
          <w:pPr>
            <w:pStyle w:val="1DC0C306DD2741A29FF368644C7522A5"/>
          </w:pPr>
          <w:r w:rsidRPr="00961EB3">
            <w:rPr>
              <w:rStyle w:val="a3"/>
            </w:rPr>
            <w:t>Choose a building block.</w:t>
          </w:r>
        </w:p>
      </w:docPartBody>
    </w:docPart>
    <w:docPart>
      <w:docPartPr>
        <w:name w:val="443C61F3C05645D8A71D8D39263115F8"/>
        <w:category>
          <w:name w:val="Общие"/>
          <w:gallery w:val="placeholder"/>
        </w:category>
        <w:types>
          <w:type w:val="bbPlcHdr"/>
        </w:types>
        <w:behaviors>
          <w:behavior w:val="content"/>
        </w:behaviors>
        <w:guid w:val="{25AB86F8-29CE-45FE-A880-4B2953F07C8A}"/>
      </w:docPartPr>
      <w:docPartBody>
        <w:p w:rsidR="004F2378" w:rsidRDefault="004F2378" w:rsidP="004F2378">
          <w:pPr>
            <w:pStyle w:val="443C61F3C05645D8A71D8D39263115F8"/>
          </w:pPr>
          <w:r w:rsidRPr="00972C52">
            <w:t>договора</w:t>
          </w:r>
        </w:p>
      </w:docPartBody>
    </w:docPart>
    <w:docPart>
      <w:docPartPr>
        <w:name w:val="D00CC12E92D54A96AB5045B4A9F01A75"/>
        <w:category>
          <w:name w:val="Общие"/>
          <w:gallery w:val="placeholder"/>
        </w:category>
        <w:types>
          <w:type w:val="bbPlcHdr"/>
        </w:types>
        <w:behaviors>
          <w:behavior w:val="content"/>
        </w:behaviors>
        <w:guid w:val="{8D65459E-A478-4B11-B220-0F00B44DC3D1}"/>
      </w:docPartPr>
      <w:docPartBody>
        <w:p w:rsidR="004F2378" w:rsidRDefault="004F2378" w:rsidP="004F2378">
          <w:pPr>
            <w:pStyle w:val="D00CC12E92D54A96AB5045B4A9F01A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68B08A2F04358A8FD71A4EC18AAA6"/>
        <w:category>
          <w:name w:val="Общие"/>
          <w:gallery w:val="placeholder"/>
        </w:category>
        <w:types>
          <w:type w:val="bbPlcHdr"/>
        </w:types>
        <w:behaviors>
          <w:behavior w:val="content"/>
        </w:behaviors>
        <w:guid w:val="{B61C494B-44FD-452F-AD49-FC5CFEABEAF6}"/>
      </w:docPartPr>
      <w:docPartBody>
        <w:p w:rsidR="004F2378" w:rsidRDefault="004F2378" w:rsidP="004F2378">
          <w:pPr>
            <w:pStyle w:val="71368B08A2F04358A8FD71A4EC18AA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DEB78EDF844A9ABBCB6FC10CC130F"/>
        <w:category>
          <w:name w:val="Общие"/>
          <w:gallery w:val="placeholder"/>
        </w:category>
        <w:types>
          <w:type w:val="bbPlcHdr"/>
        </w:types>
        <w:behaviors>
          <w:behavior w:val="content"/>
        </w:behaviors>
        <w:guid w:val="{24B1339C-76D3-4C6E-8E9A-9A8E3DBFCC0B}"/>
      </w:docPartPr>
      <w:docPartBody>
        <w:p w:rsidR="004F2378" w:rsidRDefault="004F2378" w:rsidP="004F2378">
          <w:pPr>
            <w:pStyle w:val="10ADEB78EDF844A9ABBCB6FC10CC130F"/>
          </w:pPr>
          <w:r w:rsidRPr="00972C52">
            <w:t>договор</w:t>
          </w:r>
          <w:r>
            <w:t>у</w:t>
          </w:r>
        </w:p>
      </w:docPartBody>
    </w:docPart>
    <w:docPart>
      <w:docPartPr>
        <w:name w:val="CD907667F03B4E518107C00157C67016"/>
        <w:category>
          <w:name w:val="Общие"/>
          <w:gallery w:val="placeholder"/>
        </w:category>
        <w:types>
          <w:type w:val="bbPlcHdr"/>
        </w:types>
        <w:behaviors>
          <w:behavior w:val="content"/>
        </w:behaviors>
        <w:guid w:val="{E276F906-2AC3-4D39-8163-AFF12ECF3F5B}"/>
      </w:docPartPr>
      <w:docPartBody>
        <w:p w:rsidR="004F2378" w:rsidRDefault="004F2378" w:rsidP="004F2378">
          <w:pPr>
            <w:pStyle w:val="CD907667F03B4E518107C00157C670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115B242849F892A47B3D95565FAE"/>
        <w:category>
          <w:name w:val="Общие"/>
          <w:gallery w:val="placeholder"/>
        </w:category>
        <w:types>
          <w:type w:val="bbPlcHdr"/>
        </w:types>
        <w:behaviors>
          <w:behavior w:val="content"/>
        </w:behaviors>
        <w:guid w:val="{F3727329-7AAE-4827-9A1A-E3A2BB4D5F23}"/>
      </w:docPartPr>
      <w:docPartBody>
        <w:p w:rsidR="004F2378" w:rsidRDefault="004F2378" w:rsidP="004F2378">
          <w:pPr>
            <w:pStyle w:val="5C32115B242849F892A47B3D95565FAE"/>
          </w:pPr>
          <w:r>
            <w:rPr>
              <w:rStyle w:val="a3"/>
              <w:rFonts w:ascii="SimSun" w:eastAsia="SimSun" w:hAnsi="SimSun" w:cs="SimSun" w:hint="eastAsia"/>
            </w:rPr>
            <w:t>䀄㠄㰄㔄</w:t>
          </w:r>
        </w:p>
      </w:docPartBody>
    </w:docPart>
    <w:docPart>
      <w:docPartPr>
        <w:name w:val="B1868F6A636D4463BC5FE3C70BDE28F8"/>
        <w:category>
          <w:name w:val="Общие"/>
          <w:gallery w:val="placeholder"/>
        </w:category>
        <w:types>
          <w:type w:val="bbPlcHdr"/>
        </w:types>
        <w:behaviors>
          <w:behavior w:val="content"/>
        </w:behaviors>
        <w:guid w:val="{11415AC4-97A5-44EF-B866-0E93C78FE7BD}"/>
      </w:docPartPr>
      <w:docPartBody>
        <w:p w:rsidR="004F2378" w:rsidRDefault="004F2378" w:rsidP="004F2378">
          <w:pPr>
            <w:pStyle w:val="B1868F6A636D4463BC5FE3C70BDE28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9B478E908D483693F65EAD9EEB163D"/>
        <w:category>
          <w:name w:val="Общие"/>
          <w:gallery w:val="placeholder"/>
        </w:category>
        <w:types>
          <w:type w:val="bbPlcHdr"/>
        </w:types>
        <w:behaviors>
          <w:behavior w:val="content"/>
        </w:behaviors>
        <w:guid w:val="{25E707FE-ED9B-484E-91ED-7B84F64A51FB}"/>
      </w:docPartPr>
      <w:docPartBody>
        <w:p w:rsidR="004F2378" w:rsidRDefault="004F2378" w:rsidP="004F2378">
          <w:pPr>
            <w:pStyle w:val="3F9B478E908D483693F65EAD9EEB163D"/>
          </w:pPr>
          <w:r>
            <w:rPr>
              <w:rStyle w:val="a3"/>
              <w:rFonts w:ascii="SimSun" w:eastAsia="SimSun" w:hAnsi="SimSun" w:cs="SimSun" w:hint="eastAsia"/>
            </w:rPr>
            <w:t>䀄㠄㰄㔄</w:t>
          </w:r>
        </w:p>
      </w:docPartBody>
    </w:docPart>
    <w:docPart>
      <w:docPartPr>
        <w:name w:val="84FE31DCE82D47E19F7424D06D6022F5"/>
        <w:category>
          <w:name w:val="Общие"/>
          <w:gallery w:val="placeholder"/>
        </w:category>
        <w:types>
          <w:type w:val="bbPlcHdr"/>
        </w:types>
        <w:behaviors>
          <w:behavior w:val="content"/>
        </w:behaviors>
        <w:guid w:val="{75A32684-FA01-4514-AC1A-5BCA2B4C1406}"/>
      </w:docPartPr>
      <w:docPartBody>
        <w:p w:rsidR="004F2378" w:rsidRDefault="004F2378" w:rsidP="004F2378">
          <w:pPr>
            <w:pStyle w:val="84FE31DCE82D47E19F7424D06D6022F5"/>
          </w:pPr>
          <w:r>
            <w:rPr>
              <w:rStyle w:val="a3"/>
              <w:rFonts w:ascii="SimSun" w:eastAsia="SimSun" w:hAnsi="SimSun" w:cs="SimSun" w:hint="eastAsia"/>
            </w:rPr>
            <w:t>䀄㠄㰄㔄</w:t>
          </w:r>
        </w:p>
      </w:docPartBody>
    </w:docPart>
    <w:docPart>
      <w:docPartPr>
        <w:name w:val="226A51CD87A04550876DD49625AA5833"/>
        <w:category>
          <w:name w:val="Общие"/>
          <w:gallery w:val="placeholder"/>
        </w:category>
        <w:types>
          <w:type w:val="bbPlcHdr"/>
        </w:types>
        <w:behaviors>
          <w:behavior w:val="content"/>
        </w:behaviors>
        <w:guid w:val="{DBD2105E-6B61-4E2A-8336-367E3CB0F99F}"/>
      </w:docPartPr>
      <w:docPartBody>
        <w:p w:rsidR="004F2378" w:rsidRDefault="004F2378" w:rsidP="004F2378">
          <w:pPr>
            <w:pStyle w:val="226A51CD87A04550876DD49625AA5833"/>
          </w:pPr>
          <w:r>
            <w:rPr>
              <w:rStyle w:val="a3"/>
              <w:rFonts w:ascii="SimSun" w:eastAsia="SimSun" w:hAnsi="SimSun" w:cs="SimSun" w:hint="eastAsia"/>
            </w:rPr>
            <w:t>䀄㠄㰄㔄</w:t>
          </w:r>
        </w:p>
      </w:docPartBody>
    </w:docPart>
    <w:docPart>
      <w:docPartPr>
        <w:name w:val="15945EA615114340B30F50047FD90DF3"/>
        <w:category>
          <w:name w:val="Общие"/>
          <w:gallery w:val="placeholder"/>
        </w:category>
        <w:types>
          <w:type w:val="bbPlcHdr"/>
        </w:types>
        <w:behaviors>
          <w:behavior w:val="content"/>
        </w:behaviors>
        <w:guid w:val="{91C8C1F3-C8B9-498B-A98F-69E6675D851B}"/>
      </w:docPartPr>
      <w:docPartBody>
        <w:p w:rsidR="004F2378" w:rsidRDefault="004F2378" w:rsidP="004F2378">
          <w:pPr>
            <w:pStyle w:val="15945EA615114340B30F50047FD90DF3"/>
          </w:pPr>
          <w:r>
            <w:rPr>
              <w:rStyle w:val="a3"/>
              <w:rFonts w:ascii="SimSun" w:eastAsia="SimSun" w:hAnsi="SimSun" w:cs="SimSun" w:hint="eastAsia"/>
            </w:rPr>
            <w:t>䀄㠄㰄㔄</w:t>
          </w:r>
        </w:p>
      </w:docPartBody>
    </w:docPart>
    <w:docPart>
      <w:docPartPr>
        <w:name w:val="08D92624C15A48D48CC69B22B97C1051"/>
        <w:category>
          <w:name w:val="Общие"/>
          <w:gallery w:val="placeholder"/>
        </w:category>
        <w:types>
          <w:type w:val="bbPlcHdr"/>
        </w:types>
        <w:behaviors>
          <w:behavior w:val="content"/>
        </w:behaviors>
        <w:guid w:val="{1F175F6E-FA3F-4E91-A4D7-E6D217E41510}"/>
      </w:docPartPr>
      <w:docPartBody>
        <w:p w:rsidR="004F2378" w:rsidRDefault="004F2378" w:rsidP="004F2378">
          <w:pPr>
            <w:pStyle w:val="08D92624C15A48D48CC69B22B97C10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EE8E27D14E9495A1B61ECEBF4D1A"/>
        <w:category>
          <w:name w:val="Общие"/>
          <w:gallery w:val="placeholder"/>
        </w:category>
        <w:types>
          <w:type w:val="bbPlcHdr"/>
        </w:types>
        <w:behaviors>
          <w:behavior w:val="content"/>
        </w:behaviors>
        <w:guid w:val="{6A13FB5E-42B3-4E49-9ACD-9EA7F02809DB}"/>
      </w:docPartPr>
      <w:docPartBody>
        <w:p w:rsidR="004F2378" w:rsidRDefault="004F2378" w:rsidP="004F2378">
          <w:pPr>
            <w:pStyle w:val="8C9CEE8E27D14E9495A1B61ECEBF4D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ED0BAA7A3A4C8EBAF4F615FAC8E03D"/>
        <w:category>
          <w:name w:val="Общие"/>
          <w:gallery w:val="placeholder"/>
        </w:category>
        <w:types>
          <w:type w:val="bbPlcHdr"/>
        </w:types>
        <w:behaviors>
          <w:behavior w:val="content"/>
        </w:behaviors>
        <w:guid w:val="{BAA643D7-384F-48DF-8052-2A6FB3E61D38}"/>
      </w:docPartPr>
      <w:docPartBody>
        <w:p w:rsidR="004F2378" w:rsidRDefault="004F2378" w:rsidP="004F2378">
          <w:pPr>
            <w:pStyle w:val="2DED0BAA7A3A4C8EBAF4F615FAC8E0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87E1AA00004F1386DCDD3B8DCBD69D"/>
        <w:category>
          <w:name w:val="Общие"/>
          <w:gallery w:val="placeholder"/>
        </w:category>
        <w:types>
          <w:type w:val="bbPlcHdr"/>
        </w:types>
        <w:behaviors>
          <w:behavior w:val="content"/>
        </w:behaviors>
        <w:guid w:val="{D7B36913-B227-4D36-A874-3FFE510E780D}"/>
      </w:docPartPr>
      <w:docPartBody>
        <w:p w:rsidR="004F2378" w:rsidRDefault="004F2378" w:rsidP="004F2378">
          <w:pPr>
            <w:pStyle w:val="8A87E1AA00004F1386DCDD3B8DCBD69D"/>
          </w:pPr>
          <w:r>
            <w:rPr>
              <w:rStyle w:val="a3"/>
              <w:rFonts w:ascii="SimSun" w:eastAsia="SimSun" w:hAnsi="SimSun" w:cs="SimSun" w:hint="eastAsia"/>
            </w:rPr>
            <w:t>䀄㠄㰄㔄</w:t>
          </w:r>
        </w:p>
      </w:docPartBody>
    </w:docPart>
    <w:docPart>
      <w:docPartPr>
        <w:name w:val="07D3B2D0B65F405CB8CEB813F395171A"/>
        <w:category>
          <w:name w:val="Общие"/>
          <w:gallery w:val="placeholder"/>
        </w:category>
        <w:types>
          <w:type w:val="bbPlcHdr"/>
        </w:types>
        <w:behaviors>
          <w:behavior w:val="content"/>
        </w:behaviors>
        <w:guid w:val="{C4864605-307D-402D-B90F-62DD36EAC959}"/>
      </w:docPartPr>
      <w:docPartBody>
        <w:p w:rsidR="004F2378" w:rsidRDefault="004F2378" w:rsidP="004F2378">
          <w:pPr>
            <w:pStyle w:val="07D3B2D0B65F405CB8CEB813F39517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2E311FAD24B8A8A4C2042BBD628A9"/>
        <w:category>
          <w:name w:val="Общие"/>
          <w:gallery w:val="placeholder"/>
        </w:category>
        <w:types>
          <w:type w:val="bbPlcHdr"/>
        </w:types>
        <w:behaviors>
          <w:behavior w:val="content"/>
        </w:behaviors>
        <w:guid w:val="{962B550F-A917-486A-87CD-DC51EAAB538D}"/>
      </w:docPartPr>
      <w:docPartBody>
        <w:p w:rsidR="004F2378" w:rsidRDefault="004F2378" w:rsidP="004F2378">
          <w:pPr>
            <w:pStyle w:val="1C82E311FAD24B8A8A4C2042BBD628A9"/>
          </w:pPr>
          <w:r>
            <w:rPr>
              <w:rStyle w:val="a3"/>
              <w:rFonts w:ascii="SimSun" w:eastAsia="SimSun" w:hAnsi="SimSun" w:cs="SimSun" w:hint="eastAsia"/>
            </w:rPr>
            <w:t>䀄㠄㰄㔄</w:t>
          </w:r>
        </w:p>
      </w:docPartBody>
    </w:docPart>
    <w:docPart>
      <w:docPartPr>
        <w:name w:val="B70D6196303B4ACD93B140E1CB380701"/>
        <w:category>
          <w:name w:val="Общие"/>
          <w:gallery w:val="placeholder"/>
        </w:category>
        <w:types>
          <w:type w:val="bbPlcHdr"/>
        </w:types>
        <w:behaviors>
          <w:behavior w:val="content"/>
        </w:behaviors>
        <w:guid w:val="{B50D6E12-E4F9-4A78-9BA9-DDFABAB59ACD}"/>
      </w:docPartPr>
      <w:docPartBody>
        <w:p w:rsidR="004F2378" w:rsidRDefault="004F2378" w:rsidP="004F2378">
          <w:pPr>
            <w:pStyle w:val="B70D6196303B4ACD93B140E1CB3807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8D71A941BD4C8FAB191FCBCBB4B847"/>
        <w:category>
          <w:name w:val="Общие"/>
          <w:gallery w:val="placeholder"/>
        </w:category>
        <w:types>
          <w:type w:val="bbPlcHdr"/>
        </w:types>
        <w:behaviors>
          <w:behavior w:val="content"/>
        </w:behaviors>
        <w:guid w:val="{E096DFC6-AA38-42DE-99EE-85C3247593B6}"/>
      </w:docPartPr>
      <w:docPartBody>
        <w:p w:rsidR="004F2378" w:rsidRDefault="004F2378" w:rsidP="004F2378">
          <w:pPr>
            <w:pStyle w:val="B58D71A941BD4C8FAB191FCBCBB4B847"/>
          </w:pPr>
          <w:r>
            <w:rPr>
              <w:rStyle w:val="a3"/>
              <w:rFonts w:ascii="SimSun" w:eastAsia="SimSun" w:hAnsi="SimSun" w:cs="SimSun" w:hint="eastAsia"/>
            </w:rPr>
            <w:t>䀄㠄㰄㔄</w:t>
          </w:r>
        </w:p>
      </w:docPartBody>
    </w:docPart>
    <w:docPart>
      <w:docPartPr>
        <w:name w:val="1A3DCE1D778E4A14968BBB7C2D01CAB6"/>
        <w:category>
          <w:name w:val="Общие"/>
          <w:gallery w:val="placeholder"/>
        </w:category>
        <w:types>
          <w:type w:val="bbPlcHdr"/>
        </w:types>
        <w:behaviors>
          <w:behavior w:val="content"/>
        </w:behaviors>
        <w:guid w:val="{9E3AC9D2-5AF5-4FF9-8D2C-CFB991244308}"/>
      </w:docPartPr>
      <w:docPartBody>
        <w:p w:rsidR="004F2378" w:rsidRDefault="004F2378" w:rsidP="004F2378">
          <w:pPr>
            <w:pStyle w:val="1A3DCE1D778E4A14968BBB7C2D01CAB6"/>
          </w:pPr>
          <w:r>
            <w:rPr>
              <w:rStyle w:val="a3"/>
              <w:rFonts w:ascii="SimSun" w:eastAsia="SimSun" w:hAnsi="SimSun" w:cs="SimSun" w:hint="eastAsia"/>
            </w:rPr>
            <w:t>䀄㠄㰄㔄</w:t>
          </w:r>
        </w:p>
      </w:docPartBody>
    </w:docPart>
    <w:docPart>
      <w:docPartPr>
        <w:name w:val="C3A99D4092D24F928794FC94A451515C"/>
        <w:category>
          <w:name w:val="Общие"/>
          <w:gallery w:val="placeholder"/>
        </w:category>
        <w:types>
          <w:type w:val="bbPlcHdr"/>
        </w:types>
        <w:behaviors>
          <w:behavior w:val="content"/>
        </w:behaviors>
        <w:guid w:val="{178123D6-676D-41AF-8785-B4D170A7E974}"/>
      </w:docPartPr>
      <w:docPartBody>
        <w:p w:rsidR="004F2378" w:rsidRDefault="004F2378" w:rsidP="004F2378">
          <w:pPr>
            <w:pStyle w:val="C3A99D4092D24F928794FC94A451515C"/>
          </w:pPr>
          <w:r>
            <w:rPr>
              <w:rStyle w:val="a3"/>
              <w:rFonts w:ascii="SimSun" w:eastAsia="SimSun" w:hAnsi="SimSun" w:cs="SimSun" w:hint="eastAsia"/>
            </w:rPr>
            <w:t>䀄㠄㰄㔄</w:t>
          </w:r>
        </w:p>
      </w:docPartBody>
    </w:docPart>
    <w:docPart>
      <w:docPartPr>
        <w:name w:val="4A5B5FE7CEE5459892021656F30C5AD3"/>
        <w:category>
          <w:name w:val="Общие"/>
          <w:gallery w:val="placeholder"/>
        </w:category>
        <w:types>
          <w:type w:val="bbPlcHdr"/>
        </w:types>
        <w:behaviors>
          <w:behavior w:val="content"/>
        </w:behaviors>
        <w:guid w:val="{0DA742E8-84E1-44A2-9CE3-E9560DFD7558}"/>
      </w:docPartPr>
      <w:docPartBody>
        <w:p w:rsidR="004F2378" w:rsidRDefault="004F2378" w:rsidP="004F2378">
          <w:pPr>
            <w:pStyle w:val="4A5B5FE7CEE5459892021656F30C5AD3"/>
          </w:pPr>
          <w:r>
            <w:rPr>
              <w:rStyle w:val="a3"/>
              <w:rFonts w:ascii="SimSun" w:eastAsia="SimSun" w:hAnsi="SimSun" w:cs="SimSun" w:hint="eastAsia"/>
            </w:rPr>
            <w:t>䀄㠄㰄㔄</w:t>
          </w:r>
        </w:p>
      </w:docPartBody>
    </w:docPart>
    <w:docPart>
      <w:docPartPr>
        <w:name w:val="04D74C7996A848EAA17744B85E980129"/>
        <w:category>
          <w:name w:val="Общие"/>
          <w:gallery w:val="placeholder"/>
        </w:category>
        <w:types>
          <w:type w:val="bbPlcHdr"/>
        </w:types>
        <w:behaviors>
          <w:behavior w:val="content"/>
        </w:behaviors>
        <w:guid w:val="{1630F624-E3D6-4510-AD82-E56DAB6E6E78}"/>
      </w:docPartPr>
      <w:docPartBody>
        <w:p w:rsidR="004F2378" w:rsidRDefault="004F2378" w:rsidP="004F2378">
          <w:pPr>
            <w:pStyle w:val="04D74C7996A848EAA17744B85E980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E196FC1BB4507BBDB5C2E585BAF83"/>
        <w:category>
          <w:name w:val="Общие"/>
          <w:gallery w:val="placeholder"/>
        </w:category>
        <w:types>
          <w:type w:val="bbPlcHdr"/>
        </w:types>
        <w:behaviors>
          <w:behavior w:val="content"/>
        </w:behaviors>
        <w:guid w:val="{382694BA-C017-4B97-B8EA-FF00B388F1F5}"/>
      </w:docPartPr>
      <w:docPartBody>
        <w:p w:rsidR="004F2378" w:rsidRDefault="004F2378" w:rsidP="004F2378">
          <w:pPr>
            <w:pStyle w:val="333E196FC1BB4507BBDB5C2E585BA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251076F2740A0940EE593DAECCB6B"/>
        <w:category>
          <w:name w:val="Общие"/>
          <w:gallery w:val="placeholder"/>
        </w:category>
        <w:types>
          <w:type w:val="bbPlcHdr"/>
        </w:types>
        <w:behaviors>
          <w:behavior w:val="content"/>
        </w:behaviors>
        <w:guid w:val="{155D0E9E-FF49-423B-9AC0-3AE85CC5D245}"/>
      </w:docPartPr>
      <w:docPartBody>
        <w:p w:rsidR="004F2378" w:rsidRDefault="004F2378" w:rsidP="004F2378">
          <w:pPr>
            <w:pStyle w:val="78F251076F2740A0940EE593DAECCB6B"/>
          </w:pPr>
          <w:r>
            <w:rPr>
              <w:rStyle w:val="a3"/>
              <w:rFonts w:ascii="SimSun" w:eastAsia="SimSun" w:hAnsi="SimSun" w:cs="SimSun" w:hint="eastAsia"/>
            </w:rPr>
            <w:t>䀄㠄㰄㔄</w:t>
          </w:r>
        </w:p>
      </w:docPartBody>
    </w:docPart>
    <w:docPart>
      <w:docPartPr>
        <w:name w:val="EAE6C2CDD8E84253BA6008098DE31567"/>
        <w:category>
          <w:name w:val="Общие"/>
          <w:gallery w:val="placeholder"/>
        </w:category>
        <w:types>
          <w:type w:val="bbPlcHdr"/>
        </w:types>
        <w:behaviors>
          <w:behavior w:val="content"/>
        </w:behaviors>
        <w:guid w:val="{F5AFD531-E149-4685-9372-D44EBECBC461}"/>
      </w:docPartPr>
      <w:docPartBody>
        <w:p w:rsidR="004F2378" w:rsidRDefault="004F2378" w:rsidP="004F2378">
          <w:pPr>
            <w:pStyle w:val="EAE6C2CDD8E84253BA6008098DE31567"/>
          </w:pPr>
          <w:r>
            <w:rPr>
              <w:rStyle w:val="a3"/>
              <w:rFonts w:ascii="SimSun" w:eastAsia="SimSun" w:hAnsi="SimSun" w:cs="SimSun" w:hint="eastAsia"/>
            </w:rPr>
            <w:t>䀄㠄㰄㔄</w:t>
          </w:r>
        </w:p>
      </w:docPartBody>
    </w:docPart>
    <w:docPart>
      <w:docPartPr>
        <w:name w:val="91E3D8D8A46F4F9CAC085D07981C5626"/>
        <w:category>
          <w:name w:val="Общие"/>
          <w:gallery w:val="placeholder"/>
        </w:category>
        <w:types>
          <w:type w:val="bbPlcHdr"/>
        </w:types>
        <w:behaviors>
          <w:behavior w:val="content"/>
        </w:behaviors>
        <w:guid w:val="{00FA07AC-39F9-43FB-8552-381E1A946A21}"/>
      </w:docPartPr>
      <w:docPartBody>
        <w:p w:rsidR="004F2378" w:rsidRDefault="004F2378" w:rsidP="004F2378">
          <w:pPr>
            <w:pStyle w:val="91E3D8D8A46F4F9CAC085D07981C5626"/>
          </w:pPr>
          <w:r>
            <w:rPr>
              <w:rStyle w:val="a3"/>
              <w:rFonts w:ascii="SimSun" w:eastAsia="SimSun" w:hAnsi="SimSun" w:cs="SimSun" w:hint="eastAsia"/>
            </w:rPr>
            <w:t>䀄㠄㰄㔄</w:t>
          </w:r>
        </w:p>
      </w:docPartBody>
    </w:docPart>
    <w:docPart>
      <w:docPartPr>
        <w:name w:val="DAA5EEB675CB4F639C46BAC2DFA72999"/>
        <w:category>
          <w:name w:val="Общие"/>
          <w:gallery w:val="placeholder"/>
        </w:category>
        <w:types>
          <w:type w:val="bbPlcHdr"/>
        </w:types>
        <w:behaviors>
          <w:behavior w:val="content"/>
        </w:behaviors>
        <w:guid w:val="{CFCBDE6C-DAFA-4D7E-AF26-60C74CEAE98E}"/>
      </w:docPartPr>
      <w:docPartBody>
        <w:p w:rsidR="004F2378" w:rsidRDefault="004F2378" w:rsidP="004F2378">
          <w:pPr>
            <w:pStyle w:val="DAA5EEB675CB4F639C46BAC2DFA72999"/>
          </w:pPr>
          <w:r>
            <w:rPr>
              <w:rStyle w:val="a3"/>
              <w:rFonts w:ascii="SimSun" w:eastAsia="SimSun" w:hAnsi="SimSun" w:cs="SimSun" w:hint="eastAsia"/>
            </w:rPr>
            <w:t>䀄㠄㰄㔄</w:t>
          </w:r>
        </w:p>
      </w:docPartBody>
    </w:docPart>
    <w:docPart>
      <w:docPartPr>
        <w:name w:val="971D9BF2EBD44C09B17709E8D6BBA16F"/>
        <w:category>
          <w:name w:val="Общие"/>
          <w:gallery w:val="placeholder"/>
        </w:category>
        <w:types>
          <w:type w:val="bbPlcHdr"/>
        </w:types>
        <w:behaviors>
          <w:behavior w:val="content"/>
        </w:behaviors>
        <w:guid w:val="{071C84C6-3C55-495F-B5C1-DDE1E778461B}"/>
      </w:docPartPr>
      <w:docPartBody>
        <w:p w:rsidR="004F2378" w:rsidRDefault="004F2378" w:rsidP="004F2378">
          <w:pPr>
            <w:pStyle w:val="971D9BF2EBD44C09B17709E8D6BBA1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A2F7D1FD14689B1500ACBB99F19AC"/>
        <w:category>
          <w:name w:val="Общие"/>
          <w:gallery w:val="placeholder"/>
        </w:category>
        <w:types>
          <w:type w:val="bbPlcHdr"/>
        </w:types>
        <w:behaviors>
          <w:behavior w:val="content"/>
        </w:behaviors>
        <w:guid w:val="{2D559410-28C6-4C56-8D53-6082EE1B9E3F}"/>
      </w:docPartPr>
      <w:docPartBody>
        <w:p w:rsidR="004F2378" w:rsidRDefault="004F2378" w:rsidP="004F2378">
          <w:pPr>
            <w:pStyle w:val="349A2F7D1FD14689B1500ACBB99F19AC"/>
          </w:pPr>
          <w:r>
            <w:rPr>
              <w:rStyle w:val="a3"/>
              <w:rFonts w:ascii="SimSun" w:eastAsia="SimSun" w:hAnsi="SimSun" w:cs="SimSun" w:hint="eastAsia"/>
            </w:rPr>
            <w:t>䀄㠄㰄㔄</w:t>
          </w:r>
        </w:p>
      </w:docPartBody>
    </w:docPart>
    <w:docPart>
      <w:docPartPr>
        <w:name w:val="6A763AF707904179B77BA4A1CE9BC34F"/>
        <w:category>
          <w:name w:val="Общие"/>
          <w:gallery w:val="placeholder"/>
        </w:category>
        <w:types>
          <w:type w:val="bbPlcHdr"/>
        </w:types>
        <w:behaviors>
          <w:behavior w:val="content"/>
        </w:behaviors>
        <w:guid w:val="{DB0E4B83-0D6C-4743-B229-513108C6A46C}"/>
      </w:docPartPr>
      <w:docPartBody>
        <w:p w:rsidR="004F2378" w:rsidRDefault="004F2378" w:rsidP="004F2378">
          <w:pPr>
            <w:pStyle w:val="6A763AF707904179B77BA4A1CE9BC34F"/>
          </w:pPr>
          <w:r>
            <w:rPr>
              <w:rStyle w:val="a3"/>
              <w:rFonts w:ascii="SimSun" w:eastAsia="SimSun" w:hAnsi="SimSun" w:cs="SimSun" w:hint="eastAsia"/>
            </w:rPr>
            <w:t>䀄㠄㰄㔄</w:t>
          </w:r>
        </w:p>
      </w:docPartBody>
    </w:docPart>
    <w:docPart>
      <w:docPartPr>
        <w:name w:val="9B434CEA198B439A8024ECEFABF11011"/>
        <w:category>
          <w:name w:val="Общие"/>
          <w:gallery w:val="placeholder"/>
        </w:category>
        <w:types>
          <w:type w:val="bbPlcHdr"/>
        </w:types>
        <w:behaviors>
          <w:behavior w:val="content"/>
        </w:behaviors>
        <w:guid w:val="{E4A1FF64-3999-4113-9F88-98C94C8127C6}"/>
      </w:docPartPr>
      <w:docPartBody>
        <w:p w:rsidR="004F2378" w:rsidRDefault="004F2378" w:rsidP="004F2378">
          <w:pPr>
            <w:pStyle w:val="9B434CEA198B439A8024ECEFABF11011"/>
          </w:pPr>
          <w:r>
            <w:rPr>
              <w:rStyle w:val="a3"/>
              <w:rFonts w:ascii="SimSun" w:eastAsia="SimSun" w:hAnsi="SimSun" w:cs="SimSun" w:hint="eastAsia"/>
            </w:rPr>
            <w:t>䀄㠄㰄㔄</w:t>
          </w:r>
        </w:p>
      </w:docPartBody>
    </w:docPart>
    <w:docPart>
      <w:docPartPr>
        <w:name w:val="BDBBCB0D9FA64CFC85C63A986D1C9717"/>
        <w:category>
          <w:name w:val="Общие"/>
          <w:gallery w:val="placeholder"/>
        </w:category>
        <w:types>
          <w:type w:val="bbPlcHdr"/>
        </w:types>
        <w:behaviors>
          <w:behavior w:val="content"/>
        </w:behaviors>
        <w:guid w:val="{3A8542DD-51F8-4F22-AE68-FD4AAB9FDA38}"/>
      </w:docPartPr>
      <w:docPartBody>
        <w:p w:rsidR="004F2378" w:rsidRDefault="004F2378" w:rsidP="004F2378">
          <w:pPr>
            <w:pStyle w:val="BDBBCB0D9FA64CFC85C63A986D1C9717"/>
          </w:pPr>
          <w:r>
            <w:rPr>
              <w:rStyle w:val="a3"/>
              <w:rFonts w:ascii="SimSun" w:eastAsia="SimSun" w:hAnsi="SimSun" w:cs="SimSun" w:hint="eastAsia"/>
            </w:rPr>
            <w:t>䀄㠄㰄㔄</w:t>
          </w:r>
        </w:p>
      </w:docPartBody>
    </w:docPart>
    <w:docPart>
      <w:docPartPr>
        <w:name w:val="7D63497188B740D99C7EA279889D1C31"/>
        <w:category>
          <w:name w:val="Общие"/>
          <w:gallery w:val="placeholder"/>
        </w:category>
        <w:types>
          <w:type w:val="bbPlcHdr"/>
        </w:types>
        <w:behaviors>
          <w:behavior w:val="content"/>
        </w:behaviors>
        <w:guid w:val="{D12138CC-FDBE-4074-B648-7785DDDBA97D}"/>
      </w:docPartPr>
      <w:docPartBody>
        <w:p w:rsidR="004F2378" w:rsidRDefault="004F2378" w:rsidP="004F2378">
          <w:pPr>
            <w:pStyle w:val="7D63497188B740D99C7EA279889D1C31"/>
          </w:pPr>
          <w:r>
            <w:rPr>
              <w:rStyle w:val="a3"/>
              <w:rFonts w:ascii="SimSun" w:eastAsia="SimSun" w:hAnsi="SimSun" w:cs="SimSun" w:hint="eastAsia"/>
            </w:rPr>
            <w:t>䀄㠄㰄㔄</w:t>
          </w:r>
        </w:p>
      </w:docPartBody>
    </w:docPart>
    <w:docPart>
      <w:docPartPr>
        <w:name w:val="C497DDA5C75545078A109515CBA15FC7"/>
        <w:category>
          <w:name w:val="Общие"/>
          <w:gallery w:val="placeholder"/>
        </w:category>
        <w:types>
          <w:type w:val="bbPlcHdr"/>
        </w:types>
        <w:behaviors>
          <w:behavior w:val="content"/>
        </w:behaviors>
        <w:guid w:val="{D8A2DDF1-807C-4942-BA01-54198A8D0EC7}"/>
      </w:docPartPr>
      <w:docPartBody>
        <w:p w:rsidR="004F2378" w:rsidRDefault="004F2378" w:rsidP="004F2378">
          <w:pPr>
            <w:pStyle w:val="C497DDA5C75545078A109515CBA15FC7"/>
          </w:pPr>
          <w:r>
            <w:rPr>
              <w:rStyle w:val="a3"/>
              <w:rFonts w:ascii="SimSun" w:eastAsia="SimSun" w:hAnsi="SimSun" w:cs="SimSun" w:hint="eastAsia"/>
            </w:rPr>
            <w:t>䀄㠄㰄㔄</w:t>
          </w:r>
        </w:p>
      </w:docPartBody>
    </w:docPart>
    <w:docPart>
      <w:docPartPr>
        <w:name w:val="CD0A232433C7492F856F07989823B790"/>
        <w:category>
          <w:name w:val="Общие"/>
          <w:gallery w:val="placeholder"/>
        </w:category>
        <w:types>
          <w:type w:val="bbPlcHdr"/>
        </w:types>
        <w:behaviors>
          <w:behavior w:val="content"/>
        </w:behaviors>
        <w:guid w:val="{B9381A64-DE08-4642-985F-674DC170C11F}"/>
      </w:docPartPr>
      <w:docPartBody>
        <w:p w:rsidR="004F2378" w:rsidRDefault="004F2378" w:rsidP="004F2378">
          <w:pPr>
            <w:pStyle w:val="CD0A232433C7492F856F07989823B790"/>
          </w:pPr>
          <w:r>
            <w:rPr>
              <w:rStyle w:val="a3"/>
              <w:rFonts w:ascii="SimSun" w:eastAsia="SimSun" w:hAnsi="SimSun" w:cs="SimSun" w:hint="eastAsia"/>
            </w:rPr>
            <w:t>䀄㠄㰄㔄</w:t>
          </w:r>
        </w:p>
      </w:docPartBody>
    </w:docPart>
    <w:docPart>
      <w:docPartPr>
        <w:name w:val="0071AD5050174C9BB70BF3EB2C61095F"/>
        <w:category>
          <w:name w:val="Общие"/>
          <w:gallery w:val="placeholder"/>
        </w:category>
        <w:types>
          <w:type w:val="bbPlcHdr"/>
        </w:types>
        <w:behaviors>
          <w:behavior w:val="content"/>
        </w:behaviors>
        <w:guid w:val="{65938586-C267-4AC9-B688-66A429FCA199}"/>
      </w:docPartPr>
      <w:docPartBody>
        <w:p w:rsidR="004F2378" w:rsidRDefault="004F2378" w:rsidP="004F2378">
          <w:pPr>
            <w:pStyle w:val="0071AD5050174C9BB70BF3EB2C61095F"/>
          </w:pPr>
          <w:r>
            <w:rPr>
              <w:rStyle w:val="a3"/>
              <w:rFonts w:ascii="SimSun" w:eastAsia="SimSun" w:hAnsi="SimSun" w:cs="SimSun" w:hint="eastAsia"/>
            </w:rPr>
            <w:t>䀄㠄㰄㔄</w:t>
          </w:r>
        </w:p>
      </w:docPartBody>
    </w:docPart>
    <w:docPart>
      <w:docPartPr>
        <w:name w:val="A0F78F0D502E4156B848B33CBABDA946"/>
        <w:category>
          <w:name w:val="Общие"/>
          <w:gallery w:val="placeholder"/>
        </w:category>
        <w:types>
          <w:type w:val="bbPlcHdr"/>
        </w:types>
        <w:behaviors>
          <w:behavior w:val="content"/>
        </w:behaviors>
        <w:guid w:val="{31D5E36F-15B6-4973-B05D-E16C43EE14CB}"/>
      </w:docPartPr>
      <w:docPartBody>
        <w:p w:rsidR="004F2378" w:rsidRDefault="004F2378" w:rsidP="004F2378">
          <w:pPr>
            <w:pStyle w:val="A0F78F0D502E4156B848B33CBABDA946"/>
          </w:pPr>
          <w:r>
            <w:rPr>
              <w:rStyle w:val="a3"/>
              <w:rFonts w:ascii="SimSun" w:eastAsia="SimSun" w:hAnsi="SimSun" w:cs="SimSun" w:hint="eastAsia"/>
            </w:rPr>
            <w:t>䀄㠄㰄㔄</w:t>
          </w:r>
        </w:p>
      </w:docPartBody>
    </w:docPart>
    <w:docPart>
      <w:docPartPr>
        <w:name w:val="0BE035C31A534775ADFA326DE6990991"/>
        <w:category>
          <w:name w:val="Общие"/>
          <w:gallery w:val="placeholder"/>
        </w:category>
        <w:types>
          <w:type w:val="bbPlcHdr"/>
        </w:types>
        <w:behaviors>
          <w:behavior w:val="content"/>
        </w:behaviors>
        <w:guid w:val="{838FF17F-EF98-4D82-BC0D-27BEDA094D9A}"/>
      </w:docPartPr>
      <w:docPartBody>
        <w:p w:rsidR="004F2378" w:rsidRDefault="004F2378" w:rsidP="004F2378">
          <w:pPr>
            <w:pStyle w:val="0BE035C31A534775ADFA326DE69909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60303E8CEF4AE7A9E2232C3220988F"/>
        <w:category>
          <w:name w:val="Общие"/>
          <w:gallery w:val="placeholder"/>
        </w:category>
        <w:types>
          <w:type w:val="bbPlcHdr"/>
        </w:types>
        <w:behaviors>
          <w:behavior w:val="content"/>
        </w:behaviors>
        <w:guid w:val="{CA969E0B-906A-4452-9212-BD296B1CFD7A}"/>
      </w:docPartPr>
      <w:docPartBody>
        <w:p w:rsidR="004F2378" w:rsidRDefault="004F2378" w:rsidP="004F2378">
          <w:pPr>
            <w:pStyle w:val="8060303E8CEF4AE7A9E2232C3220988F"/>
          </w:pPr>
          <w:r>
            <w:rPr>
              <w:rStyle w:val="a3"/>
              <w:rFonts w:hint="eastAsia"/>
            </w:rPr>
            <w:t>䀄㠄㰄㔄</w:t>
          </w:r>
        </w:p>
      </w:docPartBody>
    </w:docPart>
    <w:docPart>
      <w:docPartPr>
        <w:name w:val="EEFAF3FD208A4AC9A1C6B8437BBAF691"/>
        <w:category>
          <w:name w:val="Общие"/>
          <w:gallery w:val="placeholder"/>
        </w:category>
        <w:types>
          <w:type w:val="bbPlcHdr"/>
        </w:types>
        <w:behaviors>
          <w:behavior w:val="content"/>
        </w:behaviors>
        <w:guid w:val="{0C60F10D-7544-42A5-B020-1CA2F94B0B73}"/>
      </w:docPartPr>
      <w:docPartBody>
        <w:p w:rsidR="004F2378" w:rsidRDefault="004F2378" w:rsidP="004F2378">
          <w:pPr>
            <w:pStyle w:val="EEFAF3FD208A4AC9A1C6B8437BBAF691"/>
          </w:pPr>
          <w:r w:rsidRPr="00972C52">
            <w:t>договор</w:t>
          </w:r>
          <w:r>
            <w:t>у</w:t>
          </w:r>
        </w:p>
      </w:docPartBody>
    </w:docPart>
    <w:docPart>
      <w:docPartPr>
        <w:name w:val="5189D227DB634FDAAA66F23880F8975F"/>
        <w:category>
          <w:name w:val="Общие"/>
          <w:gallery w:val="placeholder"/>
        </w:category>
        <w:types>
          <w:type w:val="bbPlcHdr"/>
        </w:types>
        <w:behaviors>
          <w:behavior w:val="content"/>
        </w:behaviors>
        <w:guid w:val="{E04ADFF6-53F6-4F0E-BF93-4F3621319F34}"/>
      </w:docPartPr>
      <w:docPartBody>
        <w:p w:rsidR="004F2378" w:rsidRDefault="004F2378" w:rsidP="004F2378">
          <w:pPr>
            <w:pStyle w:val="5189D227DB634FDAAA66F23880F8975F"/>
          </w:pPr>
          <w:r w:rsidRPr="00961EB3">
            <w:rPr>
              <w:rStyle w:val="a3"/>
            </w:rPr>
            <w:t>Choose a building block.</w:t>
          </w:r>
        </w:p>
      </w:docPartBody>
    </w:docPart>
    <w:docPart>
      <w:docPartPr>
        <w:name w:val="BAC5313F8600495AA1E6307A0814A18A"/>
        <w:category>
          <w:name w:val="Общие"/>
          <w:gallery w:val="placeholder"/>
        </w:category>
        <w:types>
          <w:type w:val="bbPlcHdr"/>
        </w:types>
        <w:behaviors>
          <w:behavior w:val="content"/>
        </w:behaviors>
        <w:guid w:val="{04DC00C1-4F58-4B26-BB2D-B0BEC5C028AC}"/>
      </w:docPartPr>
      <w:docPartBody>
        <w:p w:rsidR="004F2378" w:rsidRDefault="004F2378" w:rsidP="004F2378">
          <w:pPr>
            <w:pStyle w:val="BAC5313F8600495AA1E6307A0814A18A"/>
          </w:pPr>
          <w:r w:rsidRPr="00E468A5">
            <w:t>Договора</w:t>
          </w:r>
        </w:p>
      </w:docPartBody>
    </w:docPart>
    <w:docPart>
      <w:docPartPr>
        <w:name w:val="59205C45B3A74D12A26FEAA7506BD3EA"/>
        <w:category>
          <w:name w:val="Общие"/>
          <w:gallery w:val="placeholder"/>
        </w:category>
        <w:types>
          <w:type w:val="bbPlcHdr"/>
        </w:types>
        <w:behaviors>
          <w:behavior w:val="content"/>
        </w:behaviors>
        <w:guid w:val="{424E7A32-59BE-4E73-B57A-77C69C6373BC}"/>
      </w:docPartPr>
      <w:docPartBody>
        <w:p w:rsidR="004F2378" w:rsidRDefault="004F2378" w:rsidP="004F2378">
          <w:pPr>
            <w:pStyle w:val="59205C45B3A74D12A26FEAA7506BD3EA"/>
          </w:pPr>
          <w:r w:rsidRPr="00E468A5">
            <w:t>Договора</w:t>
          </w:r>
        </w:p>
      </w:docPartBody>
    </w:docPart>
    <w:docPart>
      <w:docPartPr>
        <w:name w:val="8B8D17BD0605488CAD27BC9831DEEC1C"/>
        <w:category>
          <w:name w:val="Общие"/>
          <w:gallery w:val="placeholder"/>
        </w:category>
        <w:types>
          <w:type w:val="bbPlcHdr"/>
        </w:types>
        <w:behaviors>
          <w:behavior w:val="content"/>
        </w:behaviors>
        <w:guid w:val="{15C5DD31-6B3F-4001-A60E-D7505141E0AA}"/>
      </w:docPartPr>
      <w:docPartBody>
        <w:p w:rsidR="004F2378" w:rsidRDefault="004F2378" w:rsidP="004F2378">
          <w:pPr>
            <w:pStyle w:val="8B8D17BD0605488CAD27BC9831DEEC1C"/>
          </w:pPr>
          <w:r w:rsidRPr="00553F20">
            <w:rPr>
              <w:sz w:val="28"/>
              <w:szCs w:val="28"/>
            </w:rPr>
            <w:t>(гражданско-правовому договору),</w:t>
          </w:r>
        </w:p>
      </w:docPartBody>
    </w:docPart>
    <w:docPart>
      <w:docPartPr>
        <w:name w:val="B48AC309ADF0451E861475EF2A1F7EBA"/>
        <w:category>
          <w:name w:val="Общие"/>
          <w:gallery w:val="placeholder"/>
        </w:category>
        <w:types>
          <w:type w:val="bbPlcHdr"/>
        </w:types>
        <w:behaviors>
          <w:behavior w:val="content"/>
        </w:behaviors>
        <w:guid w:val="{2811ABE5-2A62-4A82-8842-0B8FC4559A33}"/>
      </w:docPartPr>
      <w:docPartBody>
        <w:p w:rsidR="004F2378" w:rsidRDefault="004F2378" w:rsidP="004F2378">
          <w:pPr>
            <w:pStyle w:val="B48AC309ADF0451E861475EF2A1F7EBA"/>
          </w:pPr>
          <w:r>
            <w:rPr>
              <w:sz w:val="28"/>
              <w:szCs w:val="28"/>
            </w:rPr>
            <w:t>Договор</w:t>
          </w:r>
        </w:p>
      </w:docPartBody>
    </w:docPart>
    <w:docPart>
      <w:docPartPr>
        <w:name w:val="1E1ED4CBDC404D24BF798D5ABBF95B01"/>
        <w:category>
          <w:name w:val="Общие"/>
          <w:gallery w:val="placeholder"/>
        </w:category>
        <w:types>
          <w:type w:val="bbPlcHdr"/>
        </w:types>
        <w:behaviors>
          <w:behavior w:val="content"/>
        </w:behaviors>
        <w:guid w:val="{D0607880-C89E-4808-A3DF-31B90EBEE8DA}"/>
      </w:docPartPr>
      <w:docPartBody>
        <w:p w:rsidR="004F2378" w:rsidRDefault="004F2378" w:rsidP="004F2378">
          <w:pPr>
            <w:pStyle w:val="1E1ED4CBDC404D24BF798D5ABBF95B01"/>
          </w:pPr>
          <w:r w:rsidRPr="00E468A5">
            <w:t>договоров</w:t>
          </w:r>
        </w:p>
      </w:docPartBody>
    </w:docPart>
    <w:docPart>
      <w:docPartPr>
        <w:name w:val="FBBF2F18A8834A3793E8BF265ADCAA7F"/>
        <w:category>
          <w:name w:val="Общие"/>
          <w:gallery w:val="placeholder"/>
        </w:category>
        <w:types>
          <w:type w:val="bbPlcHdr"/>
        </w:types>
        <w:behaviors>
          <w:behavior w:val="content"/>
        </w:behaviors>
        <w:guid w:val="{4E64BB68-3FE8-446C-AEB6-5BBF0B5748B5}"/>
      </w:docPartPr>
      <w:docPartBody>
        <w:p w:rsidR="004F2378" w:rsidRDefault="004F2378" w:rsidP="004F2378">
          <w:pPr>
            <w:pStyle w:val="FBBF2F18A8834A3793E8BF265ADCAA7F"/>
          </w:pPr>
          <w:r w:rsidRPr="00E468A5">
            <w:t>договору</w:t>
          </w:r>
        </w:p>
      </w:docPartBody>
    </w:docPart>
    <w:docPart>
      <w:docPartPr>
        <w:name w:val="FD1DC832CACF4A6482C7BE077D46D521"/>
        <w:category>
          <w:name w:val="Общие"/>
          <w:gallery w:val="placeholder"/>
        </w:category>
        <w:types>
          <w:type w:val="bbPlcHdr"/>
        </w:types>
        <w:behaviors>
          <w:behavior w:val="content"/>
        </w:behaviors>
        <w:guid w:val="{5CEE59BE-9158-464E-A5C5-5A49FE9864DB}"/>
      </w:docPartPr>
      <w:docPartBody>
        <w:p w:rsidR="004F2378" w:rsidRDefault="004F2378" w:rsidP="004F2378">
          <w:pPr>
            <w:pStyle w:val="FD1DC832CACF4A6482C7BE077D46D521"/>
          </w:pPr>
          <w:r w:rsidRPr="00E468A5">
            <w:t>Договора</w:t>
          </w:r>
        </w:p>
      </w:docPartBody>
    </w:docPart>
    <w:docPart>
      <w:docPartPr>
        <w:name w:val="1F41FBCB0468481983C16475FFE2CCFF"/>
        <w:category>
          <w:name w:val="Общие"/>
          <w:gallery w:val="placeholder"/>
        </w:category>
        <w:types>
          <w:type w:val="bbPlcHdr"/>
        </w:types>
        <w:behaviors>
          <w:behavior w:val="content"/>
        </w:behaviors>
        <w:guid w:val="{BD2B5055-E13C-4D9C-937F-BCCF6C3EA3E3}"/>
      </w:docPartPr>
      <w:docPartBody>
        <w:p w:rsidR="004F2378" w:rsidRDefault="004F2378" w:rsidP="004F2378">
          <w:pPr>
            <w:pStyle w:val="1F41FBCB0468481983C16475FFE2CCFF"/>
          </w:pPr>
          <w:r w:rsidRPr="00E468A5">
            <w:t>Договора</w:t>
          </w:r>
        </w:p>
      </w:docPartBody>
    </w:docPart>
    <w:docPart>
      <w:docPartPr>
        <w:name w:val="93D0A1C3522F4E8DADA86743B862143D"/>
        <w:category>
          <w:name w:val="Общие"/>
          <w:gallery w:val="placeholder"/>
        </w:category>
        <w:types>
          <w:type w:val="bbPlcHdr"/>
        </w:types>
        <w:behaviors>
          <w:behavior w:val="content"/>
        </w:behaviors>
        <w:guid w:val="{6E9E6613-4237-4794-969D-D6D7891EF279}"/>
      </w:docPartPr>
      <w:docPartBody>
        <w:p w:rsidR="004F2378" w:rsidRDefault="004F2378" w:rsidP="004F2378">
          <w:pPr>
            <w:pStyle w:val="93D0A1C3522F4E8DADA86743B862143D"/>
          </w:pPr>
          <w:r w:rsidRPr="00E468A5">
            <w:t>Договора</w:t>
          </w:r>
        </w:p>
      </w:docPartBody>
    </w:docPart>
    <w:docPart>
      <w:docPartPr>
        <w:name w:val="E6632CFC74F94C50914F0F3587F646A2"/>
        <w:category>
          <w:name w:val="Общие"/>
          <w:gallery w:val="placeholder"/>
        </w:category>
        <w:types>
          <w:type w:val="bbPlcHdr"/>
        </w:types>
        <w:behaviors>
          <w:behavior w:val="content"/>
        </w:behaviors>
        <w:guid w:val="{CD8E1774-1217-4549-89F7-BB2078B4EC69}"/>
      </w:docPartPr>
      <w:docPartBody>
        <w:p w:rsidR="004F2378" w:rsidRDefault="004F2378" w:rsidP="004F2378">
          <w:pPr>
            <w:pStyle w:val="E6632CFC74F94C50914F0F3587F646A2"/>
          </w:pPr>
          <w:r w:rsidRPr="00E468A5">
            <w:t>Договора</w:t>
          </w:r>
        </w:p>
      </w:docPartBody>
    </w:docPart>
    <w:docPart>
      <w:docPartPr>
        <w:name w:val="55EC5E7A9E7B42AE8C31CD363795F45E"/>
        <w:category>
          <w:name w:val="Общие"/>
          <w:gallery w:val="placeholder"/>
        </w:category>
        <w:types>
          <w:type w:val="bbPlcHdr"/>
        </w:types>
        <w:behaviors>
          <w:behavior w:val="content"/>
        </w:behaviors>
        <w:guid w:val="{1DB57AA7-C0D6-4BC0-9BF4-4905DBFFBA01}"/>
      </w:docPartPr>
      <w:docPartBody>
        <w:p w:rsidR="004F2378" w:rsidRDefault="004F2378" w:rsidP="004F2378">
          <w:pPr>
            <w:pStyle w:val="55EC5E7A9E7B42AE8C31CD363795F45E"/>
          </w:pPr>
          <w:r w:rsidRPr="00E468A5">
            <w:t>Договора</w:t>
          </w:r>
        </w:p>
      </w:docPartBody>
    </w:docPart>
    <w:docPart>
      <w:docPartPr>
        <w:name w:val="E0C5D9D78EE7412590C1C1DDCDD7629A"/>
        <w:category>
          <w:name w:val="Общие"/>
          <w:gallery w:val="placeholder"/>
        </w:category>
        <w:types>
          <w:type w:val="bbPlcHdr"/>
        </w:types>
        <w:behaviors>
          <w:behavior w:val="content"/>
        </w:behaviors>
        <w:guid w:val="{35183DB9-021C-48E0-9009-0CDD9EED61EF}"/>
      </w:docPartPr>
      <w:docPartBody>
        <w:p w:rsidR="004F2378" w:rsidRDefault="004F2378" w:rsidP="004F2378">
          <w:pPr>
            <w:pStyle w:val="E0C5D9D78EE7412590C1C1DDCDD7629A"/>
          </w:pPr>
          <w:r w:rsidRPr="00E468A5">
            <w:t>Договора</w:t>
          </w:r>
        </w:p>
      </w:docPartBody>
    </w:docPart>
    <w:docPart>
      <w:docPartPr>
        <w:name w:val="B553710F2C8C4BB6BE5CE46869D8C85C"/>
        <w:category>
          <w:name w:val="Общие"/>
          <w:gallery w:val="placeholder"/>
        </w:category>
        <w:types>
          <w:type w:val="bbPlcHdr"/>
        </w:types>
        <w:behaviors>
          <w:behavior w:val="content"/>
        </w:behaviors>
        <w:guid w:val="{2EF6E0DF-3AAC-479D-B0A4-2B994781F00F}"/>
      </w:docPartPr>
      <w:docPartBody>
        <w:p w:rsidR="004F2378" w:rsidRDefault="004F2378" w:rsidP="004F2378">
          <w:pPr>
            <w:pStyle w:val="B553710F2C8C4BB6BE5CE46869D8C85C"/>
          </w:pPr>
          <w:r w:rsidRPr="00E468A5">
            <w:t>Договора</w:t>
          </w:r>
        </w:p>
      </w:docPartBody>
    </w:docPart>
    <w:docPart>
      <w:docPartPr>
        <w:name w:val="C00DC14AF208400EA205660D940328B0"/>
        <w:category>
          <w:name w:val="Общие"/>
          <w:gallery w:val="placeholder"/>
        </w:category>
        <w:types>
          <w:type w:val="bbPlcHdr"/>
        </w:types>
        <w:behaviors>
          <w:behavior w:val="content"/>
        </w:behaviors>
        <w:guid w:val="{2076A145-F10E-4F2C-9BB1-5E6E3FD053FC}"/>
      </w:docPartPr>
      <w:docPartBody>
        <w:p w:rsidR="004F2378" w:rsidRDefault="004F2378" w:rsidP="004F2378">
          <w:pPr>
            <w:pStyle w:val="C00DC14AF208400EA205660D940328B0"/>
          </w:pPr>
          <w:r w:rsidRPr="00E468A5">
            <w:t>Договора</w:t>
          </w:r>
        </w:p>
      </w:docPartBody>
    </w:docPart>
    <w:docPart>
      <w:docPartPr>
        <w:name w:val="67330D3504AE4086AD005C9D7D05CD74"/>
        <w:category>
          <w:name w:val="Общие"/>
          <w:gallery w:val="placeholder"/>
        </w:category>
        <w:types>
          <w:type w:val="bbPlcHdr"/>
        </w:types>
        <w:behaviors>
          <w:behavior w:val="content"/>
        </w:behaviors>
        <w:guid w:val="{75E98B38-4A00-45A8-9B30-00D2DBD50F3B}"/>
      </w:docPartPr>
      <w:docPartBody>
        <w:p w:rsidR="004F2378" w:rsidRDefault="004F2378" w:rsidP="004F2378">
          <w:pPr>
            <w:pStyle w:val="67330D3504AE4086AD005C9D7D05CD74"/>
          </w:pPr>
          <w:r w:rsidRPr="00E468A5">
            <w:t>Договора</w:t>
          </w:r>
        </w:p>
      </w:docPartBody>
    </w:docPart>
    <w:docPart>
      <w:docPartPr>
        <w:name w:val="BE342A08A902457F9DA78544B734F6B8"/>
        <w:category>
          <w:name w:val="Общие"/>
          <w:gallery w:val="placeholder"/>
        </w:category>
        <w:types>
          <w:type w:val="bbPlcHdr"/>
        </w:types>
        <w:behaviors>
          <w:behavior w:val="content"/>
        </w:behaviors>
        <w:guid w:val="{AAA8B8D1-6499-4F8D-9D8A-EDD0628A379D}"/>
      </w:docPartPr>
      <w:docPartBody>
        <w:p w:rsidR="004F2378" w:rsidRDefault="004F2378" w:rsidP="004F2378">
          <w:pPr>
            <w:pStyle w:val="BE342A08A902457F9DA78544B734F6B8"/>
          </w:pPr>
          <w:r w:rsidRPr="00E468A5">
            <w:t>Договора</w:t>
          </w:r>
        </w:p>
      </w:docPartBody>
    </w:docPart>
    <w:docPart>
      <w:docPartPr>
        <w:name w:val="1335D09134F146D69B22B8F057C2CBC4"/>
        <w:category>
          <w:name w:val="Общие"/>
          <w:gallery w:val="placeholder"/>
        </w:category>
        <w:types>
          <w:type w:val="bbPlcHdr"/>
        </w:types>
        <w:behaviors>
          <w:behavior w:val="content"/>
        </w:behaviors>
        <w:guid w:val="{CDBF388A-3BF8-4135-BCE2-2F753769473F}"/>
      </w:docPartPr>
      <w:docPartBody>
        <w:p w:rsidR="004F2378" w:rsidRDefault="004F2378" w:rsidP="004F2378">
          <w:pPr>
            <w:pStyle w:val="1335D09134F146D69B22B8F057C2CBC4"/>
          </w:pPr>
          <w:r w:rsidRPr="00E468A5">
            <w:t>Договора</w:t>
          </w:r>
        </w:p>
      </w:docPartBody>
    </w:docPart>
    <w:docPart>
      <w:docPartPr>
        <w:name w:val="53BA3207562C4E32951EF31BC77605E4"/>
        <w:category>
          <w:name w:val="Общие"/>
          <w:gallery w:val="placeholder"/>
        </w:category>
        <w:types>
          <w:type w:val="bbPlcHdr"/>
        </w:types>
        <w:behaviors>
          <w:behavior w:val="content"/>
        </w:behaviors>
        <w:guid w:val="{813657C3-DF6D-4BA6-8CB5-B6BA555C0D8C}"/>
      </w:docPartPr>
      <w:docPartBody>
        <w:p w:rsidR="004F2378" w:rsidRDefault="004F2378" w:rsidP="004F2378">
          <w:pPr>
            <w:pStyle w:val="53BA3207562C4E32951EF31BC77605E4"/>
          </w:pPr>
          <w:r w:rsidRPr="00E468A5">
            <w:t>(гражданско-правового договора)</w:t>
          </w:r>
        </w:p>
      </w:docPartBody>
    </w:docPart>
    <w:docPart>
      <w:docPartPr>
        <w:name w:val="308704A8A1F84F53B83F4BC29A2630F4"/>
        <w:category>
          <w:name w:val="Общие"/>
          <w:gallery w:val="placeholder"/>
        </w:category>
        <w:types>
          <w:type w:val="bbPlcHdr"/>
        </w:types>
        <w:behaviors>
          <w:behavior w:val="content"/>
        </w:behaviors>
        <w:guid w:val="{AE3FB082-6B8B-41CE-8973-A1D25771785F}"/>
      </w:docPartPr>
      <w:docPartBody>
        <w:p w:rsidR="004F2378" w:rsidRDefault="004F2378" w:rsidP="004F2378">
          <w:pPr>
            <w:pStyle w:val="308704A8A1F84F53B83F4BC29A2630F4"/>
          </w:pPr>
          <w:r w:rsidRPr="00E468A5">
            <w:t>Договора</w:t>
          </w:r>
        </w:p>
      </w:docPartBody>
    </w:docPart>
    <w:docPart>
      <w:docPartPr>
        <w:name w:val="629D04D0765D451CB5E377ED6C2300D4"/>
        <w:category>
          <w:name w:val="Общие"/>
          <w:gallery w:val="placeholder"/>
        </w:category>
        <w:types>
          <w:type w:val="bbPlcHdr"/>
        </w:types>
        <w:behaviors>
          <w:behavior w:val="content"/>
        </w:behaviors>
        <w:guid w:val="{BAECBDBF-1B4F-4975-BADC-B8DD94F989FD}"/>
      </w:docPartPr>
      <w:docPartBody>
        <w:p w:rsidR="004F2378" w:rsidRDefault="004F2378" w:rsidP="004F2378">
          <w:pPr>
            <w:pStyle w:val="629D04D0765D451CB5E377ED6C2300D4"/>
          </w:pPr>
          <w:r w:rsidRPr="00E468A5">
            <w:t>Договора</w:t>
          </w:r>
        </w:p>
      </w:docPartBody>
    </w:docPart>
    <w:docPart>
      <w:docPartPr>
        <w:name w:val="4545C859E0E444C587890CB6EEAB2D07"/>
        <w:category>
          <w:name w:val="Общие"/>
          <w:gallery w:val="placeholder"/>
        </w:category>
        <w:types>
          <w:type w:val="bbPlcHdr"/>
        </w:types>
        <w:behaviors>
          <w:behavior w:val="content"/>
        </w:behaviors>
        <w:guid w:val="{182E4440-4674-4D83-B27A-139BB8E3B1D4}"/>
      </w:docPartPr>
      <w:docPartBody>
        <w:p w:rsidR="004F2378" w:rsidRDefault="004F2378" w:rsidP="004F2378">
          <w:pPr>
            <w:pStyle w:val="4545C859E0E444C587890CB6EEAB2D07"/>
          </w:pPr>
          <w:r w:rsidRPr="00E468A5">
            <w:t>Договора</w:t>
          </w:r>
        </w:p>
      </w:docPartBody>
    </w:docPart>
    <w:docPart>
      <w:docPartPr>
        <w:name w:val="9E79D9A95BCD47A7853B1E98E5293023"/>
        <w:category>
          <w:name w:val="Общие"/>
          <w:gallery w:val="placeholder"/>
        </w:category>
        <w:types>
          <w:type w:val="bbPlcHdr"/>
        </w:types>
        <w:behaviors>
          <w:behavior w:val="content"/>
        </w:behaviors>
        <w:guid w:val="{9030F764-4163-475F-8A0D-2B9654AF3A9A}"/>
      </w:docPartPr>
      <w:docPartBody>
        <w:p w:rsidR="004F2378" w:rsidRDefault="004F2378" w:rsidP="004F2378">
          <w:pPr>
            <w:pStyle w:val="9E79D9A95BCD47A7853B1E98E5293023"/>
          </w:pPr>
          <w:r w:rsidRPr="00E468A5">
            <w:t>Договора</w:t>
          </w:r>
        </w:p>
      </w:docPartBody>
    </w:docPart>
    <w:docPart>
      <w:docPartPr>
        <w:name w:val="0783141103794F39ADA528D56052235F"/>
        <w:category>
          <w:name w:val="Общие"/>
          <w:gallery w:val="placeholder"/>
        </w:category>
        <w:types>
          <w:type w:val="bbPlcHdr"/>
        </w:types>
        <w:behaviors>
          <w:behavior w:val="content"/>
        </w:behaviors>
        <w:guid w:val="{75B78E41-3972-4714-87A0-6DBD24C7E134}"/>
      </w:docPartPr>
      <w:docPartBody>
        <w:p w:rsidR="004F2378" w:rsidRDefault="004F2378" w:rsidP="004F2378">
          <w:pPr>
            <w:pStyle w:val="0783141103794F39ADA528D56052235F"/>
          </w:pPr>
          <w:r w:rsidRPr="00E468A5">
            <w:t>договору</w:t>
          </w:r>
        </w:p>
      </w:docPartBody>
    </w:docPart>
    <w:docPart>
      <w:docPartPr>
        <w:name w:val="A1E12A66DB43460983AA2573B04BD16E"/>
        <w:category>
          <w:name w:val="Общие"/>
          <w:gallery w:val="placeholder"/>
        </w:category>
        <w:types>
          <w:type w:val="bbPlcHdr"/>
        </w:types>
        <w:behaviors>
          <w:behavior w:val="content"/>
        </w:behaviors>
        <w:guid w:val="{E02940EF-3BE8-4E44-B08C-3F0DB3B404C3}"/>
      </w:docPartPr>
      <w:docPartBody>
        <w:p w:rsidR="004F2378" w:rsidRDefault="004F2378" w:rsidP="004F2378">
          <w:pPr>
            <w:pStyle w:val="A1E12A66DB43460983AA2573B04BD16E"/>
          </w:pPr>
          <w:r w:rsidRPr="00E468A5">
            <w:t>Договора</w:t>
          </w:r>
        </w:p>
      </w:docPartBody>
    </w:docPart>
    <w:docPart>
      <w:docPartPr>
        <w:name w:val="AA70AB073F364372BFD1A5E657E238E1"/>
        <w:category>
          <w:name w:val="Общие"/>
          <w:gallery w:val="placeholder"/>
        </w:category>
        <w:types>
          <w:type w:val="bbPlcHdr"/>
        </w:types>
        <w:behaviors>
          <w:behavior w:val="content"/>
        </w:behaviors>
        <w:guid w:val="{2420EAC0-1755-4A39-B576-1783BAC58386}"/>
      </w:docPartPr>
      <w:docPartBody>
        <w:p w:rsidR="004F2378" w:rsidRDefault="004F2378" w:rsidP="004F2378">
          <w:pPr>
            <w:pStyle w:val="AA70AB073F364372BFD1A5E657E238E1"/>
          </w:pPr>
          <w:r w:rsidRPr="00E468A5">
            <w:t>Договора</w:t>
          </w:r>
        </w:p>
      </w:docPartBody>
    </w:docPart>
    <w:docPart>
      <w:docPartPr>
        <w:name w:val="49E66192DC7C40D38C70F7A793E7B2D8"/>
        <w:category>
          <w:name w:val="Общие"/>
          <w:gallery w:val="placeholder"/>
        </w:category>
        <w:types>
          <w:type w:val="bbPlcHdr"/>
        </w:types>
        <w:behaviors>
          <w:behavior w:val="content"/>
        </w:behaviors>
        <w:guid w:val="{92BA67F0-86A0-46B6-95ED-B56BC0CB640A}"/>
      </w:docPartPr>
      <w:docPartBody>
        <w:p w:rsidR="004F2378" w:rsidRDefault="004F2378" w:rsidP="004F2378">
          <w:pPr>
            <w:pStyle w:val="49E66192DC7C40D38C70F7A793E7B2D8"/>
          </w:pPr>
          <w:r w:rsidRPr="00E468A5">
            <w:t>Договора</w:t>
          </w:r>
        </w:p>
      </w:docPartBody>
    </w:docPart>
    <w:docPart>
      <w:docPartPr>
        <w:name w:val="A7CAC5CB0E084641BFFE0A9CC017D938"/>
        <w:category>
          <w:name w:val="Общие"/>
          <w:gallery w:val="placeholder"/>
        </w:category>
        <w:types>
          <w:type w:val="bbPlcHdr"/>
        </w:types>
        <w:behaviors>
          <w:behavior w:val="content"/>
        </w:behaviors>
        <w:guid w:val="{BA7D28C6-49C9-40FF-9E59-E7B5D1D40D81}"/>
      </w:docPartPr>
      <w:docPartBody>
        <w:p w:rsidR="004F2378" w:rsidRDefault="004F2378" w:rsidP="004F2378">
          <w:pPr>
            <w:pStyle w:val="A7CAC5CB0E084641BFFE0A9CC017D938"/>
          </w:pPr>
          <w:r w:rsidRPr="00E468A5">
            <w:t>Договора</w:t>
          </w:r>
        </w:p>
      </w:docPartBody>
    </w:docPart>
    <w:docPart>
      <w:docPartPr>
        <w:name w:val="EAFE56983C144838BF0AC62232D58328"/>
        <w:category>
          <w:name w:val="Общие"/>
          <w:gallery w:val="placeholder"/>
        </w:category>
        <w:types>
          <w:type w:val="bbPlcHdr"/>
        </w:types>
        <w:behaviors>
          <w:behavior w:val="content"/>
        </w:behaviors>
        <w:guid w:val="{DE447862-39A7-4A40-B1B6-06719382C7AA}"/>
      </w:docPartPr>
      <w:docPartBody>
        <w:p w:rsidR="004F2378" w:rsidRDefault="004F2378" w:rsidP="004F2378">
          <w:pPr>
            <w:pStyle w:val="EAFE56983C144838BF0AC62232D58328"/>
          </w:pPr>
          <w:r w:rsidRPr="00E468A5">
            <w:t>Договора</w:t>
          </w:r>
        </w:p>
      </w:docPartBody>
    </w:docPart>
    <w:docPart>
      <w:docPartPr>
        <w:name w:val="068DFC1A846D47C5AFC260FE69CED89E"/>
        <w:category>
          <w:name w:val="Общие"/>
          <w:gallery w:val="placeholder"/>
        </w:category>
        <w:types>
          <w:type w:val="bbPlcHdr"/>
        </w:types>
        <w:behaviors>
          <w:behavior w:val="content"/>
        </w:behaviors>
        <w:guid w:val="{3ECBCB75-9D65-47DD-AF65-04931E3BE0C4}"/>
      </w:docPartPr>
      <w:docPartBody>
        <w:p w:rsidR="004F2378" w:rsidRDefault="004F2378" w:rsidP="004F2378">
          <w:pPr>
            <w:pStyle w:val="068DFC1A846D47C5AFC260FE69CED89E"/>
          </w:pPr>
          <w:r w:rsidRPr="00E468A5">
            <w:t>Договора</w:t>
          </w:r>
        </w:p>
      </w:docPartBody>
    </w:docPart>
    <w:docPart>
      <w:docPartPr>
        <w:name w:val="0FAA83751CCF4A1BBFE1B700DE425454"/>
        <w:category>
          <w:name w:val="Общие"/>
          <w:gallery w:val="placeholder"/>
        </w:category>
        <w:types>
          <w:type w:val="bbPlcHdr"/>
        </w:types>
        <w:behaviors>
          <w:behavior w:val="content"/>
        </w:behaviors>
        <w:guid w:val="{CD2D2AD7-0A5D-4896-A84E-A7A22AC64D7B}"/>
      </w:docPartPr>
      <w:docPartBody>
        <w:p w:rsidR="004F2378" w:rsidRDefault="004F2378" w:rsidP="004F2378">
          <w:pPr>
            <w:pStyle w:val="0FAA83751CCF4A1BBFE1B700DE425454"/>
          </w:pPr>
          <w:r w:rsidRPr="00E468A5">
            <w:t>Договора</w:t>
          </w:r>
        </w:p>
      </w:docPartBody>
    </w:docPart>
    <w:docPart>
      <w:docPartPr>
        <w:name w:val="CD5B66E5879A443D917D1B0CE11FEDDA"/>
        <w:category>
          <w:name w:val="Общие"/>
          <w:gallery w:val="placeholder"/>
        </w:category>
        <w:types>
          <w:type w:val="bbPlcHdr"/>
        </w:types>
        <w:behaviors>
          <w:behavior w:val="content"/>
        </w:behaviors>
        <w:guid w:val="{D398DC4A-69A6-4244-8776-764CB1F999A3}"/>
      </w:docPartPr>
      <w:docPartBody>
        <w:p w:rsidR="004F2378" w:rsidRDefault="004F2378" w:rsidP="004F2378">
          <w:pPr>
            <w:pStyle w:val="CD5B66E5879A443D917D1B0CE11FEDDA"/>
          </w:pPr>
          <w:r w:rsidRPr="00E468A5">
            <w:t>договором</w:t>
          </w:r>
        </w:p>
      </w:docPartBody>
    </w:docPart>
    <w:docPart>
      <w:docPartPr>
        <w:name w:val="12B1302E19824B7FB9681746FAA1E115"/>
        <w:category>
          <w:name w:val="Общие"/>
          <w:gallery w:val="placeholder"/>
        </w:category>
        <w:types>
          <w:type w:val="bbPlcHdr"/>
        </w:types>
        <w:behaviors>
          <w:behavior w:val="content"/>
        </w:behaviors>
        <w:guid w:val="{56728F2A-D98C-4F94-82FC-B15539894EEA}"/>
      </w:docPartPr>
      <w:docPartBody>
        <w:p w:rsidR="004F2378" w:rsidRDefault="004F2378" w:rsidP="004F2378">
          <w:pPr>
            <w:pStyle w:val="12B1302E19824B7FB9681746FAA1E115"/>
          </w:pPr>
          <w:r w:rsidRPr="00D804DF">
            <w:t>договора</w:t>
          </w:r>
        </w:p>
      </w:docPartBody>
    </w:docPart>
    <w:docPart>
      <w:docPartPr>
        <w:name w:val="0DADF7414D74426FB17BE6C1DDA69EA9"/>
        <w:category>
          <w:name w:val="Общие"/>
          <w:gallery w:val="placeholder"/>
        </w:category>
        <w:types>
          <w:type w:val="bbPlcHdr"/>
        </w:types>
        <w:behaviors>
          <w:behavior w:val="content"/>
        </w:behaviors>
        <w:guid w:val="{956FFD48-A7F1-490D-878E-81B42C7CFFDB}"/>
      </w:docPartPr>
      <w:docPartBody>
        <w:p w:rsidR="004F2378" w:rsidRDefault="004F2378" w:rsidP="004F2378">
          <w:pPr>
            <w:pStyle w:val="0DADF7414D74426FB17BE6C1DDA69EA9"/>
          </w:pPr>
          <w:r w:rsidRPr="00D804DF">
            <w:t>договора</w:t>
          </w:r>
        </w:p>
      </w:docPartBody>
    </w:docPart>
    <w:docPart>
      <w:docPartPr>
        <w:name w:val="EF54AB9AA2AF46C0A74B737903CB7781"/>
        <w:category>
          <w:name w:val="Общие"/>
          <w:gallery w:val="placeholder"/>
        </w:category>
        <w:types>
          <w:type w:val="bbPlcHdr"/>
        </w:types>
        <w:behaviors>
          <w:behavior w:val="content"/>
        </w:behaviors>
        <w:guid w:val="{4774A4A3-CFAF-43E4-8E51-7055521BB3C3}"/>
      </w:docPartPr>
      <w:docPartBody>
        <w:p w:rsidR="004F2378" w:rsidRDefault="004F2378" w:rsidP="004F2378">
          <w:pPr>
            <w:pStyle w:val="EF54AB9AA2AF46C0A74B737903CB7781"/>
          </w:pPr>
          <w:r>
            <w:rPr>
              <w:rStyle w:val="a3"/>
              <w:rFonts w:ascii="SimSun" w:eastAsia="SimSun" w:hAnsi="SimSun" w:cs="SimSun" w:hint="eastAsia"/>
            </w:rPr>
            <w:t>䀄㠄㰄㔄</w:t>
          </w:r>
        </w:p>
      </w:docPartBody>
    </w:docPart>
    <w:docPart>
      <w:docPartPr>
        <w:name w:val="AD7102F479B84A8D8369A012887C26B7"/>
        <w:category>
          <w:name w:val="Общие"/>
          <w:gallery w:val="placeholder"/>
        </w:category>
        <w:types>
          <w:type w:val="bbPlcHdr"/>
        </w:types>
        <w:behaviors>
          <w:behavior w:val="content"/>
        </w:behaviors>
        <w:guid w:val="{263C600E-4EC4-4630-89CF-BEBF474CFB3A}"/>
      </w:docPartPr>
      <w:docPartBody>
        <w:p w:rsidR="004F2378" w:rsidRDefault="004F2378" w:rsidP="004F2378">
          <w:pPr>
            <w:pStyle w:val="AD7102F479B84A8D8369A012887C26B7"/>
          </w:pPr>
          <w:r>
            <w:rPr>
              <w:rStyle w:val="a3"/>
              <w:rFonts w:ascii="SimSun" w:eastAsia="SimSun" w:hAnsi="SimSun" w:cs="SimSun" w:hint="eastAsia"/>
            </w:rPr>
            <w:t>䀄㠄㰄㔄</w:t>
          </w:r>
        </w:p>
      </w:docPartBody>
    </w:docPart>
    <w:docPart>
      <w:docPartPr>
        <w:name w:val="35020D18129A490F80C30791DF878419"/>
        <w:category>
          <w:name w:val="Общие"/>
          <w:gallery w:val="placeholder"/>
        </w:category>
        <w:types>
          <w:type w:val="bbPlcHdr"/>
        </w:types>
        <w:behaviors>
          <w:behavior w:val="content"/>
        </w:behaviors>
        <w:guid w:val="{D275EA08-264A-4C4C-B0F4-5A2F7EA91DC9}"/>
      </w:docPartPr>
      <w:docPartBody>
        <w:p w:rsidR="004F2378" w:rsidRDefault="004F2378" w:rsidP="004F2378">
          <w:pPr>
            <w:pStyle w:val="35020D18129A490F80C30791DF878419"/>
          </w:pPr>
          <w:r>
            <w:rPr>
              <w:rStyle w:val="a3"/>
              <w:rFonts w:ascii="SimSun" w:eastAsia="SimSun" w:hAnsi="SimSun" w:cs="SimSun" w:hint="eastAsia"/>
            </w:rPr>
            <w:t>䀄㠄㰄㔄</w:t>
          </w:r>
        </w:p>
      </w:docPartBody>
    </w:docPart>
    <w:docPart>
      <w:docPartPr>
        <w:name w:val="FDB0DE5E8EF547098DE99DB94358F125"/>
        <w:category>
          <w:name w:val="Общие"/>
          <w:gallery w:val="placeholder"/>
        </w:category>
        <w:types>
          <w:type w:val="bbPlcHdr"/>
        </w:types>
        <w:behaviors>
          <w:behavior w:val="content"/>
        </w:behaviors>
        <w:guid w:val="{183D3DC8-1C2F-4452-B4CE-1E1AEF258DBA}"/>
      </w:docPartPr>
      <w:docPartBody>
        <w:p w:rsidR="004F2378" w:rsidRDefault="004F2378" w:rsidP="004F2378">
          <w:pPr>
            <w:pStyle w:val="FDB0DE5E8EF547098DE99DB94358F125"/>
          </w:pPr>
          <w:r>
            <w:rPr>
              <w:rStyle w:val="a3"/>
              <w:rFonts w:ascii="SimSun" w:eastAsia="SimSun" w:hAnsi="SimSun" w:cs="SimSun" w:hint="eastAsia"/>
            </w:rPr>
            <w:t>䀄㠄㰄㔄</w:t>
          </w:r>
        </w:p>
      </w:docPartBody>
    </w:docPart>
    <w:docPart>
      <w:docPartPr>
        <w:name w:val="88F4F10BFFDA43B89A237E25E319CFC1"/>
        <w:category>
          <w:name w:val="Общие"/>
          <w:gallery w:val="placeholder"/>
        </w:category>
        <w:types>
          <w:type w:val="bbPlcHdr"/>
        </w:types>
        <w:behaviors>
          <w:behavior w:val="content"/>
        </w:behaviors>
        <w:guid w:val="{A0D07593-3BA7-4E18-9167-B8B93DCAF652}"/>
      </w:docPartPr>
      <w:docPartBody>
        <w:p w:rsidR="004F2378" w:rsidRDefault="004F2378" w:rsidP="004F2378">
          <w:pPr>
            <w:pStyle w:val="88F4F10BFFDA43B89A237E25E319CFC1"/>
          </w:pPr>
          <w:r>
            <w:rPr>
              <w:rStyle w:val="a3"/>
              <w:rFonts w:ascii="SimSun" w:eastAsia="SimSun" w:hAnsi="SimSun" w:cs="SimSun" w:hint="eastAsia"/>
            </w:rPr>
            <w:t>䀄㠄㰄㔄</w:t>
          </w:r>
        </w:p>
      </w:docPartBody>
    </w:docPart>
    <w:docPart>
      <w:docPartPr>
        <w:name w:val="D657EF5B855748B3B9053DE259FBD7F5"/>
        <w:category>
          <w:name w:val="Общие"/>
          <w:gallery w:val="placeholder"/>
        </w:category>
        <w:types>
          <w:type w:val="bbPlcHdr"/>
        </w:types>
        <w:behaviors>
          <w:behavior w:val="content"/>
        </w:behaviors>
        <w:guid w:val="{15550F2D-6024-4082-A3EB-1ACADC03B1C1}"/>
      </w:docPartPr>
      <w:docPartBody>
        <w:p w:rsidR="004F2378" w:rsidRDefault="004F2378" w:rsidP="004F2378">
          <w:pPr>
            <w:pStyle w:val="D657EF5B855748B3B9053DE259FBD7F5"/>
          </w:pPr>
          <w:r>
            <w:rPr>
              <w:rStyle w:val="a3"/>
              <w:rFonts w:ascii="SimSun" w:eastAsia="SimSun" w:hAnsi="SimSun" w:cs="SimSun" w:hint="eastAsia"/>
            </w:rPr>
            <w:t>䀄㠄㰄㔄</w:t>
          </w:r>
        </w:p>
      </w:docPartBody>
    </w:docPart>
    <w:docPart>
      <w:docPartPr>
        <w:name w:val="2EFFD9808ED04C0292E76F6D871A0EB1"/>
        <w:category>
          <w:name w:val="Общие"/>
          <w:gallery w:val="placeholder"/>
        </w:category>
        <w:types>
          <w:type w:val="bbPlcHdr"/>
        </w:types>
        <w:behaviors>
          <w:behavior w:val="content"/>
        </w:behaviors>
        <w:guid w:val="{EFF39E61-8EC5-49A2-AF4B-6BDD40DB2822}"/>
      </w:docPartPr>
      <w:docPartBody>
        <w:p w:rsidR="004F2378" w:rsidRDefault="004F2378" w:rsidP="004F2378">
          <w:pPr>
            <w:pStyle w:val="2EFFD9808ED04C0292E76F6D871A0EB1"/>
          </w:pPr>
          <w:r>
            <w:rPr>
              <w:rStyle w:val="a3"/>
              <w:rFonts w:ascii="SimSun" w:eastAsia="SimSun" w:hAnsi="SimSun" w:cs="SimSun" w:hint="eastAsia"/>
            </w:rPr>
            <w:t>䀄㠄㰄㔄</w:t>
          </w:r>
        </w:p>
      </w:docPartBody>
    </w:docPart>
    <w:docPart>
      <w:docPartPr>
        <w:name w:val="098CD60740C24C8889A85CB033734CDA"/>
        <w:category>
          <w:name w:val="Общие"/>
          <w:gallery w:val="placeholder"/>
        </w:category>
        <w:types>
          <w:type w:val="bbPlcHdr"/>
        </w:types>
        <w:behaviors>
          <w:behavior w:val="content"/>
        </w:behaviors>
        <w:guid w:val="{D3570E50-A25D-4ECD-9384-3487F329A73B}"/>
      </w:docPartPr>
      <w:docPartBody>
        <w:p w:rsidR="004F2378" w:rsidRDefault="004F2378" w:rsidP="004F2378">
          <w:pPr>
            <w:pStyle w:val="098CD60740C24C8889A85CB033734CDA"/>
          </w:pPr>
          <w:r>
            <w:rPr>
              <w:rStyle w:val="a3"/>
              <w:rFonts w:ascii="SimSun" w:eastAsia="SimSun" w:hAnsi="SimSun" w:cs="SimSun" w:hint="eastAsia"/>
            </w:rPr>
            <w:t>䀄㠄㰄㔄</w:t>
          </w:r>
        </w:p>
      </w:docPartBody>
    </w:docPart>
    <w:docPart>
      <w:docPartPr>
        <w:name w:val="0B7BEAF7CF774E039426D63A534E8410"/>
        <w:category>
          <w:name w:val="Общие"/>
          <w:gallery w:val="placeholder"/>
        </w:category>
        <w:types>
          <w:type w:val="bbPlcHdr"/>
        </w:types>
        <w:behaviors>
          <w:behavior w:val="content"/>
        </w:behaviors>
        <w:guid w:val="{BD493C0B-39CD-4AEE-AA95-3744CA6F70EA}"/>
      </w:docPartPr>
      <w:docPartBody>
        <w:p w:rsidR="004F2378" w:rsidRDefault="004F2378" w:rsidP="004F2378">
          <w:pPr>
            <w:pStyle w:val="0B7BEAF7CF774E039426D63A534E84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FF061782E417394EE7D798195651B"/>
        <w:category>
          <w:name w:val="Общие"/>
          <w:gallery w:val="placeholder"/>
        </w:category>
        <w:types>
          <w:type w:val="bbPlcHdr"/>
        </w:types>
        <w:behaviors>
          <w:behavior w:val="content"/>
        </w:behaviors>
        <w:guid w:val="{782EC110-BD63-4AC9-B692-98AC06E23309}"/>
      </w:docPartPr>
      <w:docPartBody>
        <w:p w:rsidR="004F2378" w:rsidRDefault="004F2378" w:rsidP="004F2378">
          <w:pPr>
            <w:pStyle w:val="51AFF061782E417394EE7D7981956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59A4F1C047EDAD57D1371E22747F"/>
        <w:category>
          <w:name w:val="Общие"/>
          <w:gallery w:val="placeholder"/>
        </w:category>
        <w:types>
          <w:type w:val="bbPlcHdr"/>
        </w:types>
        <w:behaviors>
          <w:behavior w:val="content"/>
        </w:behaviors>
        <w:guid w:val="{DC506F40-6AD2-4124-BD4F-610DE757101F}"/>
      </w:docPartPr>
      <w:docPartBody>
        <w:p w:rsidR="004F2378" w:rsidRDefault="004F2378" w:rsidP="004F2378">
          <w:pPr>
            <w:pStyle w:val="E3A459A4F1C047EDAD57D1371E2274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78"/>
    <w:rsid w:val="004F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2378"/>
    <w:rPr>
      <w:color w:val="808080"/>
    </w:rPr>
  </w:style>
  <w:style w:type="paragraph" w:customStyle="1" w:styleId="DF69A8E7734E443D83511C256F634B4D">
    <w:name w:val="DF69A8E7734E443D83511C256F634B4D"/>
    <w:rsid w:val="004F2378"/>
  </w:style>
  <w:style w:type="paragraph" w:customStyle="1" w:styleId="944E09B33D424A4CB083BE30645F8AF6">
    <w:name w:val="944E09B33D424A4CB083BE30645F8AF6"/>
    <w:rsid w:val="004F2378"/>
  </w:style>
  <w:style w:type="paragraph" w:customStyle="1" w:styleId="C823581C1E5C468DA865111061BE6661">
    <w:name w:val="C823581C1E5C468DA865111061BE6661"/>
    <w:rsid w:val="004F2378"/>
  </w:style>
  <w:style w:type="paragraph" w:customStyle="1" w:styleId="889FE1D875EA42E48A7B72045878F3F0">
    <w:name w:val="889FE1D875EA42E48A7B72045878F3F0"/>
    <w:rsid w:val="004F2378"/>
  </w:style>
  <w:style w:type="paragraph" w:customStyle="1" w:styleId="1B0F838B254C4717A3EAAC996E9DB265">
    <w:name w:val="1B0F838B254C4717A3EAAC996E9DB265"/>
    <w:rsid w:val="004F2378"/>
  </w:style>
  <w:style w:type="paragraph" w:customStyle="1" w:styleId="63BB77197A1D45F6A0B85A6AAA6CA91C">
    <w:name w:val="63BB77197A1D45F6A0B85A6AAA6CA91C"/>
    <w:rsid w:val="004F2378"/>
  </w:style>
  <w:style w:type="paragraph" w:customStyle="1" w:styleId="A04B976D69DE4315A31B7B2113CD3BA8">
    <w:name w:val="A04B976D69DE4315A31B7B2113CD3BA8"/>
    <w:rsid w:val="004F2378"/>
  </w:style>
  <w:style w:type="paragraph" w:customStyle="1" w:styleId="51C555A24FEA4D3AA84DF1E696821328">
    <w:name w:val="51C555A24FEA4D3AA84DF1E696821328"/>
    <w:rsid w:val="004F2378"/>
  </w:style>
  <w:style w:type="paragraph" w:customStyle="1" w:styleId="7F30D76F5FA248CABC09DC6D29ECD450">
    <w:name w:val="7F30D76F5FA248CABC09DC6D29ECD450"/>
    <w:rsid w:val="004F2378"/>
  </w:style>
  <w:style w:type="paragraph" w:customStyle="1" w:styleId="440FF89EC9DC4A95B6D9B215DDA71D83">
    <w:name w:val="440FF89EC9DC4A95B6D9B215DDA71D83"/>
    <w:rsid w:val="004F2378"/>
  </w:style>
  <w:style w:type="paragraph" w:customStyle="1" w:styleId="B91764E3836E4BE49458AF327D8A9401">
    <w:name w:val="B91764E3836E4BE49458AF327D8A9401"/>
    <w:rsid w:val="004F2378"/>
  </w:style>
  <w:style w:type="paragraph" w:customStyle="1" w:styleId="2C6CCE96706744A087932E400C30632C">
    <w:name w:val="2C6CCE96706744A087932E400C30632C"/>
    <w:rsid w:val="004F2378"/>
  </w:style>
  <w:style w:type="paragraph" w:customStyle="1" w:styleId="19F7C3C9A6124DDC893E8846103C8517">
    <w:name w:val="19F7C3C9A6124DDC893E8846103C8517"/>
    <w:rsid w:val="004F2378"/>
  </w:style>
  <w:style w:type="paragraph" w:customStyle="1" w:styleId="7C8EA9B6E071417DB7E1DC088A834003">
    <w:name w:val="7C8EA9B6E071417DB7E1DC088A834003"/>
    <w:rsid w:val="004F2378"/>
  </w:style>
  <w:style w:type="paragraph" w:customStyle="1" w:styleId="2745672E0CAC45B78DE42FAE3B7538E1">
    <w:name w:val="2745672E0CAC45B78DE42FAE3B7538E1"/>
    <w:rsid w:val="004F2378"/>
  </w:style>
  <w:style w:type="paragraph" w:customStyle="1" w:styleId="DCB10F6E8D314189811D45E1BC812865">
    <w:name w:val="DCB10F6E8D314189811D45E1BC812865"/>
    <w:rsid w:val="004F2378"/>
  </w:style>
  <w:style w:type="paragraph" w:customStyle="1" w:styleId="419C60CDB5714DB9B3CE578523479F4E">
    <w:name w:val="419C60CDB5714DB9B3CE578523479F4E"/>
    <w:rsid w:val="004F2378"/>
  </w:style>
  <w:style w:type="paragraph" w:customStyle="1" w:styleId="909A5C16FE8C406DBAAC215962957E71">
    <w:name w:val="909A5C16FE8C406DBAAC215962957E71"/>
    <w:rsid w:val="004F2378"/>
  </w:style>
  <w:style w:type="paragraph" w:customStyle="1" w:styleId="76821C9ED8B54C6E8C19A075D86CA909">
    <w:name w:val="76821C9ED8B54C6E8C19A075D86CA909"/>
    <w:rsid w:val="004F2378"/>
  </w:style>
  <w:style w:type="paragraph" w:customStyle="1" w:styleId="C8A78580FC4B4FE983CA63F8D71513A9">
    <w:name w:val="C8A78580FC4B4FE983CA63F8D71513A9"/>
    <w:rsid w:val="004F2378"/>
  </w:style>
  <w:style w:type="paragraph" w:customStyle="1" w:styleId="01687AFEADE8404BB9B57656DB287E26">
    <w:name w:val="01687AFEADE8404BB9B57656DB287E26"/>
    <w:rsid w:val="004F2378"/>
  </w:style>
  <w:style w:type="paragraph" w:customStyle="1" w:styleId="032BA2662D354BD2B63B592E6BD04B71">
    <w:name w:val="032BA2662D354BD2B63B592E6BD04B71"/>
    <w:rsid w:val="004F2378"/>
  </w:style>
  <w:style w:type="paragraph" w:customStyle="1" w:styleId="427F594F260E47D480E299EEF9BBDA24">
    <w:name w:val="427F594F260E47D480E299EEF9BBDA24"/>
    <w:rsid w:val="004F2378"/>
  </w:style>
  <w:style w:type="paragraph" w:customStyle="1" w:styleId="23F07F47C8864456A0FF132CDCC5E5F9">
    <w:name w:val="23F07F47C8864456A0FF132CDCC5E5F9"/>
    <w:rsid w:val="004F2378"/>
  </w:style>
  <w:style w:type="paragraph" w:customStyle="1" w:styleId="766E3597D3ED4677B736BF1A3274EC11">
    <w:name w:val="766E3597D3ED4677B736BF1A3274EC11"/>
    <w:rsid w:val="004F2378"/>
  </w:style>
  <w:style w:type="paragraph" w:customStyle="1" w:styleId="EC6055BB5668466B8B8EF8E422C0720A">
    <w:name w:val="EC6055BB5668466B8B8EF8E422C0720A"/>
    <w:rsid w:val="004F2378"/>
  </w:style>
  <w:style w:type="paragraph" w:customStyle="1" w:styleId="AC9356982FE94DB0A6FB16169B07ABBF">
    <w:name w:val="AC9356982FE94DB0A6FB16169B07ABBF"/>
    <w:rsid w:val="004F2378"/>
  </w:style>
  <w:style w:type="paragraph" w:customStyle="1" w:styleId="F468954F660F412793B964E675D63B37">
    <w:name w:val="F468954F660F412793B964E675D63B37"/>
    <w:rsid w:val="004F2378"/>
  </w:style>
  <w:style w:type="paragraph" w:customStyle="1" w:styleId="FE0A188133314DA3A5F65EDAF7391CC4">
    <w:name w:val="FE0A188133314DA3A5F65EDAF7391CC4"/>
    <w:rsid w:val="004F2378"/>
  </w:style>
  <w:style w:type="paragraph" w:customStyle="1" w:styleId="AAA8E553857F4BC3AB42867FEF714A73">
    <w:name w:val="AAA8E553857F4BC3AB42867FEF714A73"/>
    <w:rsid w:val="004F2378"/>
  </w:style>
  <w:style w:type="paragraph" w:customStyle="1" w:styleId="2DCD241BF7534F99A70D0A0F61C4681B">
    <w:name w:val="2DCD241BF7534F99A70D0A0F61C4681B"/>
    <w:rsid w:val="004F2378"/>
  </w:style>
  <w:style w:type="paragraph" w:customStyle="1" w:styleId="4999CFD26AE2407BACD855E9711BB059">
    <w:name w:val="4999CFD26AE2407BACD855E9711BB059"/>
    <w:rsid w:val="004F2378"/>
  </w:style>
  <w:style w:type="paragraph" w:customStyle="1" w:styleId="a4">
    <w:name w:val="Абзац текста"/>
    <w:basedOn w:val="a"/>
    <w:link w:val="a5"/>
    <w:qFormat/>
    <w:rsid w:val="004F2378"/>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4F2378"/>
    <w:rPr>
      <w:rFonts w:ascii="Times New Roman" w:eastAsia="Times New Roman" w:hAnsi="Times New Roman" w:cs="Times New Roman"/>
      <w:sz w:val="24"/>
      <w:szCs w:val="28"/>
      <w:lang w:eastAsia="ar-SA"/>
    </w:rPr>
  </w:style>
  <w:style w:type="paragraph" w:customStyle="1" w:styleId="E1507D93457F48FBA4999FDD38F1583E">
    <w:name w:val="E1507D93457F48FBA4999FDD38F1583E"/>
    <w:rsid w:val="004F2378"/>
  </w:style>
  <w:style w:type="paragraph" w:customStyle="1" w:styleId="31DF7D043BB541EA853B8535008A11D8">
    <w:name w:val="31DF7D043BB541EA853B8535008A11D8"/>
    <w:rsid w:val="004F2378"/>
  </w:style>
  <w:style w:type="paragraph" w:customStyle="1" w:styleId="816DFF29F515492E97D7E2D8DB6E7780">
    <w:name w:val="816DFF29F515492E97D7E2D8DB6E7780"/>
    <w:rsid w:val="004F2378"/>
  </w:style>
  <w:style w:type="paragraph" w:customStyle="1" w:styleId="FD341DD7AF0744B8A51DAE4715CFCD8B">
    <w:name w:val="FD341DD7AF0744B8A51DAE4715CFCD8B"/>
    <w:rsid w:val="004F2378"/>
  </w:style>
  <w:style w:type="paragraph" w:customStyle="1" w:styleId="A00AD69A43FF4D439097F9B90313075E">
    <w:name w:val="A00AD69A43FF4D439097F9B90313075E"/>
    <w:rsid w:val="004F2378"/>
  </w:style>
  <w:style w:type="paragraph" w:customStyle="1" w:styleId="38F1BFD94DA14D96A4AE25EC88F4C9B2">
    <w:name w:val="38F1BFD94DA14D96A4AE25EC88F4C9B2"/>
    <w:rsid w:val="004F2378"/>
  </w:style>
  <w:style w:type="paragraph" w:customStyle="1" w:styleId="AE15CCB1C52845DCA9EE7578B322969C">
    <w:name w:val="AE15CCB1C52845DCA9EE7578B322969C"/>
    <w:rsid w:val="004F2378"/>
  </w:style>
  <w:style w:type="paragraph" w:customStyle="1" w:styleId="3D36129F3C8846F5A5FF9FCB0DE41911">
    <w:name w:val="3D36129F3C8846F5A5FF9FCB0DE41911"/>
    <w:rsid w:val="004F2378"/>
  </w:style>
  <w:style w:type="paragraph" w:customStyle="1" w:styleId="3FB397AE02394541A7BFA180CA662795">
    <w:name w:val="3FB397AE02394541A7BFA180CA662795"/>
    <w:rsid w:val="004F2378"/>
  </w:style>
  <w:style w:type="paragraph" w:customStyle="1" w:styleId="7B6B6EB6FCA64F569C863CF69B4C4592">
    <w:name w:val="7B6B6EB6FCA64F569C863CF69B4C4592"/>
    <w:rsid w:val="004F2378"/>
  </w:style>
  <w:style w:type="paragraph" w:customStyle="1" w:styleId="09C4273ECA2C47C7AAD5B93A10AF7EFD">
    <w:name w:val="09C4273ECA2C47C7AAD5B93A10AF7EFD"/>
    <w:rsid w:val="004F2378"/>
  </w:style>
  <w:style w:type="paragraph" w:customStyle="1" w:styleId="D7620368142447A2B941B6E9D29AEB93">
    <w:name w:val="D7620368142447A2B941B6E9D29AEB93"/>
    <w:rsid w:val="004F2378"/>
  </w:style>
  <w:style w:type="paragraph" w:customStyle="1" w:styleId="AD6850E93494460EA33650B4BAE7341C">
    <w:name w:val="AD6850E93494460EA33650B4BAE7341C"/>
    <w:rsid w:val="004F2378"/>
  </w:style>
  <w:style w:type="paragraph" w:customStyle="1" w:styleId="CF2EF004978942F2AF6BBEC31D4C9762">
    <w:name w:val="CF2EF004978942F2AF6BBEC31D4C9762"/>
    <w:rsid w:val="004F2378"/>
  </w:style>
  <w:style w:type="paragraph" w:customStyle="1" w:styleId="812487A603F04FDEA080324051578564">
    <w:name w:val="812487A603F04FDEA080324051578564"/>
    <w:rsid w:val="004F2378"/>
  </w:style>
  <w:style w:type="paragraph" w:customStyle="1" w:styleId="DBF31D35F9BF43B5B7226318065EB6CA">
    <w:name w:val="DBF31D35F9BF43B5B7226318065EB6CA"/>
    <w:rsid w:val="004F2378"/>
  </w:style>
  <w:style w:type="paragraph" w:customStyle="1" w:styleId="8FA3E166DCEC4EA991EC9DD91F935CFB">
    <w:name w:val="8FA3E166DCEC4EA991EC9DD91F935CFB"/>
    <w:rsid w:val="004F2378"/>
  </w:style>
  <w:style w:type="paragraph" w:customStyle="1" w:styleId="0E36DB927720422684BC8B498E5624D5">
    <w:name w:val="0E36DB927720422684BC8B498E5624D5"/>
    <w:rsid w:val="004F2378"/>
  </w:style>
  <w:style w:type="paragraph" w:customStyle="1" w:styleId="0F946414CBAF4B9596BC9A06CE769892">
    <w:name w:val="0F946414CBAF4B9596BC9A06CE769892"/>
    <w:rsid w:val="004F2378"/>
  </w:style>
  <w:style w:type="paragraph" w:customStyle="1" w:styleId="54D1579487C0416BA1EC6D50C8BC41EA">
    <w:name w:val="54D1579487C0416BA1EC6D50C8BC41EA"/>
    <w:rsid w:val="004F2378"/>
  </w:style>
  <w:style w:type="paragraph" w:customStyle="1" w:styleId="CAD9106B8B074E64AD2F815DCC07A144">
    <w:name w:val="CAD9106B8B074E64AD2F815DCC07A144"/>
    <w:rsid w:val="004F2378"/>
  </w:style>
  <w:style w:type="paragraph" w:customStyle="1" w:styleId="854FC34624704772999FB7ACD51DDA3F">
    <w:name w:val="854FC34624704772999FB7ACD51DDA3F"/>
    <w:rsid w:val="004F2378"/>
  </w:style>
  <w:style w:type="paragraph" w:customStyle="1" w:styleId="A7801DB3C6A845F1B3DCB09A061D7253">
    <w:name w:val="A7801DB3C6A845F1B3DCB09A061D7253"/>
    <w:rsid w:val="004F2378"/>
  </w:style>
  <w:style w:type="paragraph" w:customStyle="1" w:styleId="997C7A6E99744A0CB8157112A09A7CF6">
    <w:name w:val="997C7A6E99744A0CB8157112A09A7CF6"/>
    <w:rsid w:val="004F2378"/>
  </w:style>
  <w:style w:type="paragraph" w:customStyle="1" w:styleId="F8EE40F3F7A348A591FF4B28AEC1C802">
    <w:name w:val="F8EE40F3F7A348A591FF4B28AEC1C802"/>
    <w:rsid w:val="004F2378"/>
  </w:style>
  <w:style w:type="paragraph" w:customStyle="1" w:styleId="0C82FECF2E5C43829D4FACFAD139B098">
    <w:name w:val="0C82FECF2E5C43829D4FACFAD139B098"/>
    <w:rsid w:val="004F2378"/>
  </w:style>
  <w:style w:type="paragraph" w:customStyle="1" w:styleId="F5F9CA00C1844EFF8EF7AD7025E3A588">
    <w:name w:val="F5F9CA00C1844EFF8EF7AD7025E3A588"/>
    <w:rsid w:val="004F2378"/>
  </w:style>
  <w:style w:type="paragraph" w:customStyle="1" w:styleId="7113EB04BFF148E199034CF3FDB40F82">
    <w:name w:val="7113EB04BFF148E199034CF3FDB40F82"/>
    <w:rsid w:val="004F2378"/>
  </w:style>
  <w:style w:type="paragraph" w:customStyle="1" w:styleId="101EFED9CFCC4E78A46ABEF50619BD2F">
    <w:name w:val="101EFED9CFCC4E78A46ABEF50619BD2F"/>
    <w:rsid w:val="004F2378"/>
  </w:style>
  <w:style w:type="paragraph" w:customStyle="1" w:styleId="7AE8EBBA81854D73A3018476E7F27B7F">
    <w:name w:val="7AE8EBBA81854D73A3018476E7F27B7F"/>
    <w:rsid w:val="004F2378"/>
  </w:style>
  <w:style w:type="paragraph" w:customStyle="1" w:styleId="BD3C025587BA47E6B9443732E95DBE09">
    <w:name w:val="BD3C025587BA47E6B9443732E95DBE09"/>
    <w:rsid w:val="004F2378"/>
  </w:style>
  <w:style w:type="paragraph" w:customStyle="1" w:styleId="70AEA4D7BEA546CBB8C13D9801ED6F05">
    <w:name w:val="70AEA4D7BEA546CBB8C13D9801ED6F05"/>
    <w:rsid w:val="004F2378"/>
  </w:style>
  <w:style w:type="paragraph" w:customStyle="1" w:styleId="0A3C405E63EE449587C191E3E7AEB8C5">
    <w:name w:val="0A3C405E63EE449587C191E3E7AEB8C5"/>
    <w:rsid w:val="004F2378"/>
  </w:style>
  <w:style w:type="paragraph" w:customStyle="1" w:styleId="F57A404465DB4E4EA91A902646429FC1">
    <w:name w:val="F57A404465DB4E4EA91A902646429FC1"/>
    <w:rsid w:val="004F2378"/>
  </w:style>
  <w:style w:type="paragraph" w:customStyle="1" w:styleId="D12F550254B64E07AE4B6708A82F1B13">
    <w:name w:val="D12F550254B64E07AE4B6708A82F1B13"/>
    <w:rsid w:val="004F2378"/>
  </w:style>
  <w:style w:type="paragraph" w:customStyle="1" w:styleId="9636BCD297AD449BB5901E3A1054C9BF">
    <w:name w:val="9636BCD297AD449BB5901E3A1054C9BF"/>
    <w:rsid w:val="004F2378"/>
  </w:style>
  <w:style w:type="paragraph" w:customStyle="1" w:styleId="1883EE488F6F40E198107B33893222D4">
    <w:name w:val="1883EE488F6F40E198107B33893222D4"/>
    <w:rsid w:val="004F2378"/>
  </w:style>
  <w:style w:type="paragraph" w:customStyle="1" w:styleId="770C3DE49164457EB6C07F1B90F5D9D7">
    <w:name w:val="770C3DE49164457EB6C07F1B90F5D9D7"/>
    <w:rsid w:val="004F2378"/>
  </w:style>
  <w:style w:type="paragraph" w:customStyle="1" w:styleId="AA487C9838984270ABC5B7302B0DC6FC">
    <w:name w:val="AA487C9838984270ABC5B7302B0DC6FC"/>
    <w:rsid w:val="004F2378"/>
  </w:style>
  <w:style w:type="paragraph" w:customStyle="1" w:styleId="42B8CEC4F6C2419F8E1A7DBA1EE6BFDC">
    <w:name w:val="42B8CEC4F6C2419F8E1A7DBA1EE6BFDC"/>
    <w:rsid w:val="004F2378"/>
  </w:style>
  <w:style w:type="paragraph" w:customStyle="1" w:styleId="04A4F7C21DB34BA2881F87CFAAD0A423">
    <w:name w:val="04A4F7C21DB34BA2881F87CFAAD0A423"/>
    <w:rsid w:val="004F2378"/>
  </w:style>
  <w:style w:type="paragraph" w:customStyle="1" w:styleId="F4D21835FD564382AF14924882FEB394">
    <w:name w:val="F4D21835FD564382AF14924882FEB394"/>
    <w:rsid w:val="004F2378"/>
  </w:style>
  <w:style w:type="paragraph" w:customStyle="1" w:styleId="631136E904EB4E2C87E3FF9E5A7336D5">
    <w:name w:val="631136E904EB4E2C87E3FF9E5A7336D5"/>
    <w:rsid w:val="004F2378"/>
  </w:style>
  <w:style w:type="paragraph" w:customStyle="1" w:styleId="D78D5FFED43543C481E6A38025D87926">
    <w:name w:val="D78D5FFED43543C481E6A38025D87926"/>
    <w:rsid w:val="004F2378"/>
  </w:style>
  <w:style w:type="paragraph" w:customStyle="1" w:styleId="5803E36263E24CA4BF060B0C719EB81D">
    <w:name w:val="5803E36263E24CA4BF060B0C719EB81D"/>
    <w:rsid w:val="004F2378"/>
  </w:style>
  <w:style w:type="paragraph" w:customStyle="1" w:styleId="04A5F91F9D1E41B0824359B55A30DD5F">
    <w:name w:val="04A5F91F9D1E41B0824359B55A30DD5F"/>
    <w:rsid w:val="004F2378"/>
  </w:style>
  <w:style w:type="paragraph" w:customStyle="1" w:styleId="778EE9CB0EE84006A193EC09E62450DC">
    <w:name w:val="778EE9CB0EE84006A193EC09E62450DC"/>
    <w:rsid w:val="004F2378"/>
  </w:style>
  <w:style w:type="paragraph" w:customStyle="1" w:styleId="3E548ABCDDF14178AA9973F273A99469">
    <w:name w:val="3E548ABCDDF14178AA9973F273A99469"/>
    <w:rsid w:val="004F2378"/>
  </w:style>
  <w:style w:type="paragraph" w:customStyle="1" w:styleId="C231A4FDDE5245C5BCF9BC5B767F2EEF">
    <w:name w:val="C231A4FDDE5245C5BCF9BC5B767F2EEF"/>
    <w:rsid w:val="004F2378"/>
  </w:style>
  <w:style w:type="paragraph" w:customStyle="1" w:styleId="49AA8686AAF14D2E9391CD3F35BE5E25">
    <w:name w:val="49AA8686AAF14D2E9391CD3F35BE5E25"/>
    <w:rsid w:val="004F2378"/>
  </w:style>
  <w:style w:type="paragraph" w:customStyle="1" w:styleId="D150A1FE06C7444A9B99161400E999E4">
    <w:name w:val="D150A1FE06C7444A9B99161400E999E4"/>
    <w:rsid w:val="004F2378"/>
  </w:style>
  <w:style w:type="paragraph" w:customStyle="1" w:styleId="70118D40BBE54638A6794C108CD88D34">
    <w:name w:val="70118D40BBE54638A6794C108CD88D34"/>
    <w:rsid w:val="004F2378"/>
  </w:style>
  <w:style w:type="paragraph" w:customStyle="1" w:styleId="EAF2002279D9417B91C8AFD97CE867B8">
    <w:name w:val="EAF2002279D9417B91C8AFD97CE867B8"/>
    <w:rsid w:val="004F2378"/>
  </w:style>
  <w:style w:type="paragraph" w:customStyle="1" w:styleId="0AAD785982C74FF7AF30897FFA38F388">
    <w:name w:val="0AAD785982C74FF7AF30897FFA38F388"/>
    <w:rsid w:val="004F2378"/>
  </w:style>
  <w:style w:type="paragraph" w:customStyle="1" w:styleId="9E6DB3AD799A484D80253A21903F9A1F">
    <w:name w:val="9E6DB3AD799A484D80253A21903F9A1F"/>
    <w:rsid w:val="004F2378"/>
  </w:style>
  <w:style w:type="paragraph" w:customStyle="1" w:styleId="8532A6662CD34A36839AA1F485F2D820">
    <w:name w:val="8532A6662CD34A36839AA1F485F2D820"/>
    <w:rsid w:val="004F2378"/>
  </w:style>
  <w:style w:type="paragraph" w:customStyle="1" w:styleId="AB9CB99A87CB4D83A9E9E8068AF30A82">
    <w:name w:val="AB9CB99A87CB4D83A9E9E8068AF30A82"/>
    <w:rsid w:val="004F2378"/>
  </w:style>
  <w:style w:type="paragraph" w:customStyle="1" w:styleId="4F801C25B3DD423DB7014D4DF3E4D8B3">
    <w:name w:val="4F801C25B3DD423DB7014D4DF3E4D8B3"/>
    <w:rsid w:val="004F2378"/>
  </w:style>
  <w:style w:type="paragraph" w:customStyle="1" w:styleId="F27EF62A72FF4D598C26290C70EF932D">
    <w:name w:val="F27EF62A72FF4D598C26290C70EF932D"/>
    <w:rsid w:val="004F2378"/>
  </w:style>
  <w:style w:type="paragraph" w:customStyle="1" w:styleId="8D857EBF351C44FC810E3F27D3B042EC">
    <w:name w:val="8D857EBF351C44FC810E3F27D3B042EC"/>
    <w:rsid w:val="004F2378"/>
  </w:style>
  <w:style w:type="paragraph" w:customStyle="1" w:styleId="9B870DEC53764EB581DA201CE6362DAD">
    <w:name w:val="9B870DEC53764EB581DA201CE6362DAD"/>
    <w:rsid w:val="004F2378"/>
  </w:style>
  <w:style w:type="paragraph" w:customStyle="1" w:styleId="E2E474F45F834E69BBDF931F7790F195">
    <w:name w:val="E2E474F45F834E69BBDF931F7790F195"/>
    <w:rsid w:val="004F2378"/>
  </w:style>
  <w:style w:type="paragraph" w:customStyle="1" w:styleId="7F8029E4616C4109890DFAC6DFD87F84">
    <w:name w:val="7F8029E4616C4109890DFAC6DFD87F84"/>
    <w:rsid w:val="004F2378"/>
  </w:style>
  <w:style w:type="paragraph" w:customStyle="1" w:styleId="2A90A663D6E74522A2756F269424042A">
    <w:name w:val="2A90A663D6E74522A2756F269424042A"/>
    <w:rsid w:val="004F2378"/>
  </w:style>
  <w:style w:type="paragraph" w:customStyle="1" w:styleId="2A1334B812604E2BA16CB99392F27141">
    <w:name w:val="2A1334B812604E2BA16CB99392F27141"/>
    <w:rsid w:val="004F2378"/>
  </w:style>
  <w:style w:type="paragraph" w:customStyle="1" w:styleId="9396B00C2496479BB99D770AF6D7F631">
    <w:name w:val="9396B00C2496479BB99D770AF6D7F631"/>
    <w:rsid w:val="004F2378"/>
  </w:style>
  <w:style w:type="paragraph" w:customStyle="1" w:styleId="B92DAECE8A8F406BB75662A320F6AE36">
    <w:name w:val="B92DAECE8A8F406BB75662A320F6AE36"/>
    <w:rsid w:val="004F2378"/>
  </w:style>
  <w:style w:type="paragraph" w:customStyle="1" w:styleId="AAA4654804FF46E593BF41F7AC2255C8">
    <w:name w:val="AAA4654804FF46E593BF41F7AC2255C8"/>
    <w:rsid w:val="004F2378"/>
  </w:style>
  <w:style w:type="paragraph" w:customStyle="1" w:styleId="26C8DF7A6BF14F45AEEF78097A9FB761">
    <w:name w:val="26C8DF7A6BF14F45AEEF78097A9FB761"/>
    <w:rsid w:val="004F2378"/>
  </w:style>
  <w:style w:type="paragraph" w:customStyle="1" w:styleId="FB8AC69623084C89921F237A84614C4F">
    <w:name w:val="FB8AC69623084C89921F237A84614C4F"/>
    <w:rsid w:val="004F2378"/>
  </w:style>
  <w:style w:type="paragraph" w:customStyle="1" w:styleId="8E193DEB3E37403DA89918C27A7114E9">
    <w:name w:val="8E193DEB3E37403DA89918C27A7114E9"/>
    <w:rsid w:val="004F2378"/>
  </w:style>
  <w:style w:type="paragraph" w:customStyle="1" w:styleId="5A6441205B5F4BF78AEED04D7FB27958">
    <w:name w:val="5A6441205B5F4BF78AEED04D7FB27958"/>
    <w:rsid w:val="004F2378"/>
  </w:style>
  <w:style w:type="paragraph" w:customStyle="1" w:styleId="77E31D4DE1B54E8495E10012C7735FA3">
    <w:name w:val="77E31D4DE1B54E8495E10012C7735FA3"/>
    <w:rsid w:val="004F2378"/>
  </w:style>
  <w:style w:type="paragraph" w:customStyle="1" w:styleId="308A82D0F6194B77A0101F27DDCA7CC2">
    <w:name w:val="308A82D0F6194B77A0101F27DDCA7CC2"/>
    <w:rsid w:val="004F2378"/>
  </w:style>
  <w:style w:type="paragraph" w:customStyle="1" w:styleId="1DC0C306DD2741A29FF368644C7522A5">
    <w:name w:val="1DC0C306DD2741A29FF368644C7522A5"/>
    <w:rsid w:val="004F2378"/>
  </w:style>
  <w:style w:type="paragraph" w:customStyle="1" w:styleId="443C61F3C05645D8A71D8D39263115F8">
    <w:name w:val="443C61F3C05645D8A71D8D39263115F8"/>
    <w:rsid w:val="004F2378"/>
  </w:style>
  <w:style w:type="paragraph" w:customStyle="1" w:styleId="D00CC12E92D54A96AB5045B4A9F01A75">
    <w:name w:val="D00CC12E92D54A96AB5045B4A9F01A75"/>
    <w:rsid w:val="004F2378"/>
  </w:style>
  <w:style w:type="paragraph" w:customStyle="1" w:styleId="71368B08A2F04358A8FD71A4EC18AAA6">
    <w:name w:val="71368B08A2F04358A8FD71A4EC18AAA6"/>
    <w:rsid w:val="004F2378"/>
  </w:style>
  <w:style w:type="paragraph" w:customStyle="1" w:styleId="10ADEB78EDF844A9ABBCB6FC10CC130F">
    <w:name w:val="10ADEB78EDF844A9ABBCB6FC10CC130F"/>
    <w:rsid w:val="004F2378"/>
  </w:style>
  <w:style w:type="paragraph" w:customStyle="1" w:styleId="CD907667F03B4E518107C00157C67016">
    <w:name w:val="CD907667F03B4E518107C00157C67016"/>
    <w:rsid w:val="004F2378"/>
  </w:style>
  <w:style w:type="paragraph" w:customStyle="1" w:styleId="5C32115B242849F892A47B3D95565FAE">
    <w:name w:val="5C32115B242849F892A47B3D95565FAE"/>
    <w:rsid w:val="004F2378"/>
  </w:style>
  <w:style w:type="paragraph" w:customStyle="1" w:styleId="B1868F6A636D4463BC5FE3C70BDE28F8">
    <w:name w:val="B1868F6A636D4463BC5FE3C70BDE28F8"/>
    <w:rsid w:val="004F2378"/>
  </w:style>
  <w:style w:type="paragraph" w:customStyle="1" w:styleId="3F9B478E908D483693F65EAD9EEB163D">
    <w:name w:val="3F9B478E908D483693F65EAD9EEB163D"/>
    <w:rsid w:val="004F2378"/>
  </w:style>
  <w:style w:type="paragraph" w:customStyle="1" w:styleId="84FE31DCE82D47E19F7424D06D6022F5">
    <w:name w:val="84FE31DCE82D47E19F7424D06D6022F5"/>
    <w:rsid w:val="004F2378"/>
  </w:style>
  <w:style w:type="paragraph" w:customStyle="1" w:styleId="226A51CD87A04550876DD49625AA5833">
    <w:name w:val="226A51CD87A04550876DD49625AA5833"/>
    <w:rsid w:val="004F2378"/>
  </w:style>
  <w:style w:type="paragraph" w:customStyle="1" w:styleId="15945EA615114340B30F50047FD90DF3">
    <w:name w:val="15945EA615114340B30F50047FD90DF3"/>
    <w:rsid w:val="004F2378"/>
  </w:style>
  <w:style w:type="paragraph" w:customStyle="1" w:styleId="08D92624C15A48D48CC69B22B97C1051">
    <w:name w:val="08D92624C15A48D48CC69B22B97C1051"/>
    <w:rsid w:val="004F2378"/>
  </w:style>
  <w:style w:type="paragraph" w:customStyle="1" w:styleId="8C9CEE8E27D14E9495A1B61ECEBF4D1A">
    <w:name w:val="8C9CEE8E27D14E9495A1B61ECEBF4D1A"/>
    <w:rsid w:val="004F2378"/>
  </w:style>
  <w:style w:type="paragraph" w:customStyle="1" w:styleId="2DED0BAA7A3A4C8EBAF4F615FAC8E03D">
    <w:name w:val="2DED0BAA7A3A4C8EBAF4F615FAC8E03D"/>
    <w:rsid w:val="004F2378"/>
  </w:style>
  <w:style w:type="paragraph" w:customStyle="1" w:styleId="8A87E1AA00004F1386DCDD3B8DCBD69D">
    <w:name w:val="8A87E1AA00004F1386DCDD3B8DCBD69D"/>
    <w:rsid w:val="004F2378"/>
  </w:style>
  <w:style w:type="paragraph" w:customStyle="1" w:styleId="07D3B2D0B65F405CB8CEB813F395171A">
    <w:name w:val="07D3B2D0B65F405CB8CEB813F395171A"/>
    <w:rsid w:val="004F2378"/>
  </w:style>
  <w:style w:type="paragraph" w:customStyle="1" w:styleId="1C82E311FAD24B8A8A4C2042BBD628A9">
    <w:name w:val="1C82E311FAD24B8A8A4C2042BBD628A9"/>
    <w:rsid w:val="004F2378"/>
  </w:style>
  <w:style w:type="paragraph" w:customStyle="1" w:styleId="B70D6196303B4ACD93B140E1CB380701">
    <w:name w:val="B70D6196303B4ACD93B140E1CB380701"/>
    <w:rsid w:val="004F2378"/>
  </w:style>
  <w:style w:type="paragraph" w:customStyle="1" w:styleId="B58D71A941BD4C8FAB191FCBCBB4B847">
    <w:name w:val="B58D71A941BD4C8FAB191FCBCBB4B847"/>
    <w:rsid w:val="004F2378"/>
  </w:style>
  <w:style w:type="paragraph" w:customStyle="1" w:styleId="1A3DCE1D778E4A14968BBB7C2D01CAB6">
    <w:name w:val="1A3DCE1D778E4A14968BBB7C2D01CAB6"/>
    <w:rsid w:val="004F2378"/>
  </w:style>
  <w:style w:type="paragraph" w:customStyle="1" w:styleId="C3A99D4092D24F928794FC94A451515C">
    <w:name w:val="C3A99D4092D24F928794FC94A451515C"/>
    <w:rsid w:val="004F2378"/>
  </w:style>
  <w:style w:type="paragraph" w:customStyle="1" w:styleId="4A5B5FE7CEE5459892021656F30C5AD3">
    <w:name w:val="4A5B5FE7CEE5459892021656F30C5AD3"/>
    <w:rsid w:val="004F2378"/>
  </w:style>
  <w:style w:type="paragraph" w:customStyle="1" w:styleId="04D74C7996A848EAA17744B85E980129">
    <w:name w:val="04D74C7996A848EAA17744B85E980129"/>
    <w:rsid w:val="004F2378"/>
  </w:style>
  <w:style w:type="paragraph" w:customStyle="1" w:styleId="333E196FC1BB4507BBDB5C2E585BAF83">
    <w:name w:val="333E196FC1BB4507BBDB5C2E585BAF83"/>
    <w:rsid w:val="004F2378"/>
  </w:style>
  <w:style w:type="paragraph" w:customStyle="1" w:styleId="78F251076F2740A0940EE593DAECCB6B">
    <w:name w:val="78F251076F2740A0940EE593DAECCB6B"/>
    <w:rsid w:val="004F2378"/>
  </w:style>
  <w:style w:type="paragraph" w:customStyle="1" w:styleId="EAE6C2CDD8E84253BA6008098DE31567">
    <w:name w:val="EAE6C2CDD8E84253BA6008098DE31567"/>
    <w:rsid w:val="004F2378"/>
  </w:style>
  <w:style w:type="paragraph" w:customStyle="1" w:styleId="91E3D8D8A46F4F9CAC085D07981C5626">
    <w:name w:val="91E3D8D8A46F4F9CAC085D07981C5626"/>
    <w:rsid w:val="004F2378"/>
  </w:style>
  <w:style w:type="paragraph" w:customStyle="1" w:styleId="DAA5EEB675CB4F639C46BAC2DFA72999">
    <w:name w:val="DAA5EEB675CB4F639C46BAC2DFA72999"/>
    <w:rsid w:val="004F2378"/>
  </w:style>
  <w:style w:type="paragraph" w:customStyle="1" w:styleId="971D9BF2EBD44C09B17709E8D6BBA16F">
    <w:name w:val="971D9BF2EBD44C09B17709E8D6BBA16F"/>
    <w:rsid w:val="004F2378"/>
  </w:style>
  <w:style w:type="paragraph" w:customStyle="1" w:styleId="349A2F7D1FD14689B1500ACBB99F19AC">
    <w:name w:val="349A2F7D1FD14689B1500ACBB99F19AC"/>
    <w:rsid w:val="004F2378"/>
  </w:style>
  <w:style w:type="paragraph" w:customStyle="1" w:styleId="6A763AF707904179B77BA4A1CE9BC34F">
    <w:name w:val="6A763AF707904179B77BA4A1CE9BC34F"/>
    <w:rsid w:val="004F2378"/>
  </w:style>
  <w:style w:type="paragraph" w:customStyle="1" w:styleId="9B434CEA198B439A8024ECEFABF11011">
    <w:name w:val="9B434CEA198B439A8024ECEFABF11011"/>
    <w:rsid w:val="004F2378"/>
  </w:style>
  <w:style w:type="paragraph" w:customStyle="1" w:styleId="BDBBCB0D9FA64CFC85C63A986D1C9717">
    <w:name w:val="BDBBCB0D9FA64CFC85C63A986D1C9717"/>
    <w:rsid w:val="004F2378"/>
  </w:style>
  <w:style w:type="paragraph" w:customStyle="1" w:styleId="7D63497188B740D99C7EA279889D1C31">
    <w:name w:val="7D63497188B740D99C7EA279889D1C31"/>
    <w:rsid w:val="004F2378"/>
  </w:style>
  <w:style w:type="paragraph" w:customStyle="1" w:styleId="C497DDA5C75545078A109515CBA15FC7">
    <w:name w:val="C497DDA5C75545078A109515CBA15FC7"/>
    <w:rsid w:val="004F2378"/>
  </w:style>
  <w:style w:type="paragraph" w:customStyle="1" w:styleId="CD0A232433C7492F856F07989823B790">
    <w:name w:val="CD0A232433C7492F856F07989823B790"/>
    <w:rsid w:val="004F2378"/>
  </w:style>
  <w:style w:type="paragraph" w:customStyle="1" w:styleId="0071AD5050174C9BB70BF3EB2C61095F">
    <w:name w:val="0071AD5050174C9BB70BF3EB2C61095F"/>
    <w:rsid w:val="004F2378"/>
  </w:style>
  <w:style w:type="paragraph" w:customStyle="1" w:styleId="A0F78F0D502E4156B848B33CBABDA946">
    <w:name w:val="A0F78F0D502E4156B848B33CBABDA946"/>
    <w:rsid w:val="004F2378"/>
  </w:style>
  <w:style w:type="paragraph" w:customStyle="1" w:styleId="0BE035C31A534775ADFA326DE6990991">
    <w:name w:val="0BE035C31A534775ADFA326DE6990991"/>
    <w:rsid w:val="004F2378"/>
  </w:style>
  <w:style w:type="paragraph" w:customStyle="1" w:styleId="8060303E8CEF4AE7A9E2232C3220988F">
    <w:name w:val="8060303E8CEF4AE7A9E2232C3220988F"/>
    <w:rsid w:val="004F2378"/>
  </w:style>
  <w:style w:type="paragraph" w:customStyle="1" w:styleId="EEFAF3FD208A4AC9A1C6B8437BBAF691">
    <w:name w:val="EEFAF3FD208A4AC9A1C6B8437BBAF691"/>
    <w:rsid w:val="004F2378"/>
  </w:style>
  <w:style w:type="paragraph" w:customStyle="1" w:styleId="5189D227DB634FDAAA66F23880F8975F">
    <w:name w:val="5189D227DB634FDAAA66F23880F8975F"/>
    <w:rsid w:val="004F2378"/>
  </w:style>
  <w:style w:type="paragraph" w:customStyle="1" w:styleId="BAC5313F8600495AA1E6307A0814A18A">
    <w:name w:val="BAC5313F8600495AA1E6307A0814A18A"/>
    <w:rsid w:val="004F2378"/>
  </w:style>
  <w:style w:type="paragraph" w:customStyle="1" w:styleId="59205C45B3A74D12A26FEAA7506BD3EA">
    <w:name w:val="59205C45B3A74D12A26FEAA7506BD3EA"/>
    <w:rsid w:val="004F2378"/>
  </w:style>
  <w:style w:type="paragraph" w:customStyle="1" w:styleId="8B8D17BD0605488CAD27BC9831DEEC1C">
    <w:name w:val="8B8D17BD0605488CAD27BC9831DEEC1C"/>
    <w:rsid w:val="004F2378"/>
  </w:style>
  <w:style w:type="paragraph" w:customStyle="1" w:styleId="B48AC309ADF0451E861475EF2A1F7EBA">
    <w:name w:val="B48AC309ADF0451E861475EF2A1F7EBA"/>
    <w:rsid w:val="004F2378"/>
  </w:style>
  <w:style w:type="paragraph" w:customStyle="1" w:styleId="1E1ED4CBDC404D24BF798D5ABBF95B01">
    <w:name w:val="1E1ED4CBDC404D24BF798D5ABBF95B01"/>
    <w:rsid w:val="004F2378"/>
  </w:style>
  <w:style w:type="paragraph" w:customStyle="1" w:styleId="FBBF2F18A8834A3793E8BF265ADCAA7F">
    <w:name w:val="FBBF2F18A8834A3793E8BF265ADCAA7F"/>
    <w:rsid w:val="004F2378"/>
  </w:style>
  <w:style w:type="paragraph" w:customStyle="1" w:styleId="FD1DC832CACF4A6482C7BE077D46D521">
    <w:name w:val="FD1DC832CACF4A6482C7BE077D46D521"/>
    <w:rsid w:val="004F2378"/>
  </w:style>
  <w:style w:type="paragraph" w:customStyle="1" w:styleId="1F41FBCB0468481983C16475FFE2CCFF">
    <w:name w:val="1F41FBCB0468481983C16475FFE2CCFF"/>
    <w:rsid w:val="004F2378"/>
  </w:style>
  <w:style w:type="paragraph" w:customStyle="1" w:styleId="93D0A1C3522F4E8DADA86743B862143D">
    <w:name w:val="93D0A1C3522F4E8DADA86743B862143D"/>
    <w:rsid w:val="004F2378"/>
  </w:style>
  <w:style w:type="paragraph" w:customStyle="1" w:styleId="E6632CFC74F94C50914F0F3587F646A2">
    <w:name w:val="E6632CFC74F94C50914F0F3587F646A2"/>
    <w:rsid w:val="004F2378"/>
  </w:style>
  <w:style w:type="paragraph" w:customStyle="1" w:styleId="55EC5E7A9E7B42AE8C31CD363795F45E">
    <w:name w:val="55EC5E7A9E7B42AE8C31CD363795F45E"/>
    <w:rsid w:val="004F2378"/>
  </w:style>
  <w:style w:type="paragraph" w:customStyle="1" w:styleId="E0C5D9D78EE7412590C1C1DDCDD7629A">
    <w:name w:val="E0C5D9D78EE7412590C1C1DDCDD7629A"/>
    <w:rsid w:val="004F2378"/>
  </w:style>
  <w:style w:type="paragraph" w:customStyle="1" w:styleId="B553710F2C8C4BB6BE5CE46869D8C85C">
    <w:name w:val="B553710F2C8C4BB6BE5CE46869D8C85C"/>
    <w:rsid w:val="004F2378"/>
  </w:style>
  <w:style w:type="paragraph" w:customStyle="1" w:styleId="C00DC14AF208400EA205660D940328B0">
    <w:name w:val="C00DC14AF208400EA205660D940328B0"/>
    <w:rsid w:val="004F2378"/>
  </w:style>
  <w:style w:type="paragraph" w:customStyle="1" w:styleId="67330D3504AE4086AD005C9D7D05CD74">
    <w:name w:val="67330D3504AE4086AD005C9D7D05CD74"/>
    <w:rsid w:val="004F2378"/>
  </w:style>
  <w:style w:type="paragraph" w:customStyle="1" w:styleId="BE342A08A902457F9DA78544B734F6B8">
    <w:name w:val="BE342A08A902457F9DA78544B734F6B8"/>
    <w:rsid w:val="004F2378"/>
  </w:style>
  <w:style w:type="paragraph" w:customStyle="1" w:styleId="1335D09134F146D69B22B8F057C2CBC4">
    <w:name w:val="1335D09134F146D69B22B8F057C2CBC4"/>
    <w:rsid w:val="004F2378"/>
  </w:style>
  <w:style w:type="paragraph" w:customStyle="1" w:styleId="53BA3207562C4E32951EF31BC77605E4">
    <w:name w:val="53BA3207562C4E32951EF31BC77605E4"/>
    <w:rsid w:val="004F2378"/>
  </w:style>
  <w:style w:type="paragraph" w:customStyle="1" w:styleId="308704A8A1F84F53B83F4BC29A2630F4">
    <w:name w:val="308704A8A1F84F53B83F4BC29A2630F4"/>
    <w:rsid w:val="004F2378"/>
  </w:style>
  <w:style w:type="paragraph" w:customStyle="1" w:styleId="629D04D0765D451CB5E377ED6C2300D4">
    <w:name w:val="629D04D0765D451CB5E377ED6C2300D4"/>
    <w:rsid w:val="004F2378"/>
  </w:style>
  <w:style w:type="paragraph" w:customStyle="1" w:styleId="4545C859E0E444C587890CB6EEAB2D07">
    <w:name w:val="4545C859E0E444C587890CB6EEAB2D07"/>
    <w:rsid w:val="004F2378"/>
  </w:style>
  <w:style w:type="paragraph" w:customStyle="1" w:styleId="9E79D9A95BCD47A7853B1E98E5293023">
    <w:name w:val="9E79D9A95BCD47A7853B1E98E5293023"/>
    <w:rsid w:val="004F2378"/>
  </w:style>
  <w:style w:type="paragraph" w:customStyle="1" w:styleId="0783141103794F39ADA528D56052235F">
    <w:name w:val="0783141103794F39ADA528D56052235F"/>
    <w:rsid w:val="004F2378"/>
  </w:style>
  <w:style w:type="paragraph" w:customStyle="1" w:styleId="A1E12A66DB43460983AA2573B04BD16E">
    <w:name w:val="A1E12A66DB43460983AA2573B04BD16E"/>
    <w:rsid w:val="004F2378"/>
  </w:style>
  <w:style w:type="paragraph" w:customStyle="1" w:styleId="AA70AB073F364372BFD1A5E657E238E1">
    <w:name w:val="AA70AB073F364372BFD1A5E657E238E1"/>
    <w:rsid w:val="004F2378"/>
  </w:style>
  <w:style w:type="paragraph" w:customStyle="1" w:styleId="49E66192DC7C40D38C70F7A793E7B2D8">
    <w:name w:val="49E66192DC7C40D38C70F7A793E7B2D8"/>
    <w:rsid w:val="004F2378"/>
  </w:style>
  <w:style w:type="paragraph" w:customStyle="1" w:styleId="A7CAC5CB0E084641BFFE0A9CC017D938">
    <w:name w:val="A7CAC5CB0E084641BFFE0A9CC017D938"/>
    <w:rsid w:val="004F2378"/>
  </w:style>
  <w:style w:type="paragraph" w:customStyle="1" w:styleId="EAFE56983C144838BF0AC62232D58328">
    <w:name w:val="EAFE56983C144838BF0AC62232D58328"/>
    <w:rsid w:val="004F2378"/>
  </w:style>
  <w:style w:type="paragraph" w:customStyle="1" w:styleId="068DFC1A846D47C5AFC260FE69CED89E">
    <w:name w:val="068DFC1A846D47C5AFC260FE69CED89E"/>
    <w:rsid w:val="004F2378"/>
  </w:style>
  <w:style w:type="paragraph" w:customStyle="1" w:styleId="0FAA83751CCF4A1BBFE1B700DE425454">
    <w:name w:val="0FAA83751CCF4A1BBFE1B700DE425454"/>
    <w:rsid w:val="004F2378"/>
  </w:style>
  <w:style w:type="paragraph" w:customStyle="1" w:styleId="CD5B66E5879A443D917D1B0CE11FEDDA">
    <w:name w:val="CD5B66E5879A443D917D1B0CE11FEDDA"/>
    <w:rsid w:val="004F2378"/>
  </w:style>
  <w:style w:type="paragraph" w:customStyle="1" w:styleId="12B1302E19824B7FB9681746FAA1E115">
    <w:name w:val="12B1302E19824B7FB9681746FAA1E115"/>
    <w:rsid w:val="004F2378"/>
  </w:style>
  <w:style w:type="paragraph" w:customStyle="1" w:styleId="0DADF7414D74426FB17BE6C1DDA69EA9">
    <w:name w:val="0DADF7414D74426FB17BE6C1DDA69EA9"/>
    <w:rsid w:val="004F2378"/>
  </w:style>
  <w:style w:type="paragraph" w:customStyle="1" w:styleId="EF54AB9AA2AF46C0A74B737903CB7781">
    <w:name w:val="EF54AB9AA2AF46C0A74B737903CB7781"/>
    <w:rsid w:val="004F2378"/>
  </w:style>
  <w:style w:type="paragraph" w:customStyle="1" w:styleId="AD7102F479B84A8D8369A012887C26B7">
    <w:name w:val="AD7102F479B84A8D8369A012887C26B7"/>
    <w:rsid w:val="004F2378"/>
  </w:style>
  <w:style w:type="paragraph" w:customStyle="1" w:styleId="35020D18129A490F80C30791DF878419">
    <w:name w:val="35020D18129A490F80C30791DF878419"/>
    <w:rsid w:val="004F2378"/>
  </w:style>
  <w:style w:type="paragraph" w:customStyle="1" w:styleId="FDB0DE5E8EF547098DE99DB94358F125">
    <w:name w:val="FDB0DE5E8EF547098DE99DB94358F125"/>
    <w:rsid w:val="004F2378"/>
  </w:style>
  <w:style w:type="paragraph" w:customStyle="1" w:styleId="88F4F10BFFDA43B89A237E25E319CFC1">
    <w:name w:val="88F4F10BFFDA43B89A237E25E319CFC1"/>
    <w:rsid w:val="004F2378"/>
  </w:style>
  <w:style w:type="paragraph" w:customStyle="1" w:styleId="D657EF5B855748B3B9053DE259FBD7F5">
    <w:name w:val="D657EF5B855748B3B9053DE259FBD7F5"/>
    <w:rsid w:val="004F2378"/>
  </w:style>
  <w:style w:type="paragraph" w:customStyle="1" w:styleId="2EFFD9808ED04C0292E76F6D871A0EB1">
    <w:name w:val="2EFFD9808ED04C0292E76F6D871A0EB1"/>
    <w:rsid w:val="004F2378"/>
  </w:style>
  <w:style w:type="paragraph" w:customStyle="1" w:styleId="098CD60740C24C8889A85CB033734CDA">
    <w:name w:val="098CD60740C24C8889A85CB033734CDA"/>
    <w:rsid w:val="004F2378"/>
  </w:style>
  <w:style w:type="paragraph" w:customStyle="1" w:styleId="0B7BEAF7CF774E039426D63A534E8410">
    <w:name w:val="0B7BEAF7CF774E039426D63A534E8410"/>
    <w:rsid w:val="004F2378"/>
  </w:style>
  <w:style w:type="paragraph" w:customStyle="1" w:styleId="51AFF061782E417394EE7D798195651B">
    <w:name w:val="51AFF061782E417394EE7D798195651B"/>
    <w:rsid w:val="004F2378"/>
  </w:style>
  <w:style w:type="paragraph" w:customStyle="1" w:styleId="E3A459A4F1C047EDAD57D1371E22747F">
    <w:name w:val="E3A459A4F1C047EDAD57D1371E22747F"/>
    <w:rsid w:val="004F2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7E9DF-E1B3-437F-9047-D14046B9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42</Pages>
  <Words>16309</Words>
  <Characters>92964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25</cp:revision>
  <cp:lastPrinted>2020-06-30T09:15:00Z</cp:lastPrinted>
  <dcterms:created xsi:type="dcterms:W3CDTF">2020-09-15T12:17:00Z</dcterms:created>
  <dcterms:modified xsi:type="dcterms:W3CDTF">2020-09-22T15:40:00Z</dcterms:modified>
</cp:coreProperties>
</file>