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3C" w:rsidRPr="00A33ABC" w:rsidRDefault="00B9753C" w:rsidP="00B9753C">
      <w:pPr>
        <w:suppressAutoHyphens w:val="0"/>
        <w:ind w:firstLine="567"/>
        <w:jc w:val="right"/>
        <w:rPr>
          <w:rFonts w:eastAsia="Calibri"/>
          <w:b/>
          <w:bCs/>
          <w:kern w:val="0"/>
        </w:rPr>
      </w:pPr>
      <w:bookmarkStart w:id="0" w:name="_GoBack"/>
      <w:bookmarkEnd w:id="0"/>
      <w:r w:rsidRPr="00A33ABC">
        <w:rPr>
          <w:rFonts w:eastAsia="Calibri"/>
          <w:b/>
          <w:bCs/>
          <w:kern w:val="0"/>
        </w:rPr>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color w:val="000000"/>
          <w:kern w:val="0"/>
          <w:lang w:eastAsia="ru-RU"/>
        </w:rPr>
        <w:t xml:space="preserve">Расчет начальной (максимальной) цены договора </w:t>
      </w: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bCs/>
          <w:color w:val="000000"/>
          <w:kern w:val="0"/>
          <w:lang w:eastAsia="ru-RU"/>
        </w:rPr>
        <w:t xml:space="preserve">на </w:t>
      </w:r>
      <w:r w:rsidR="008F0A39">
        <w:rPr>
          <w:rFonts w:eastAsia="Times New Roman"/>
          <w:b/>
          <w:bCs/>
          <w:color w:val="000000"/>
          <w:kern w:val="0"/>
          <w:lang w:eastAsia="ru-RU"/>
        </w:rPr>
        <w:t>п</w:t>
      </w:r>
      <w:r w:rsidR="008F0A39" w:rsidRPr="008F0A39">
        <w:rPr>
          <w:rFonts w:eastAsia="Times New Roman"/>
          <w:b/>
          <w:bCs/>
          <w:color w:val="000000"/>
          <w:kern w:val="0"/>
          <w:lang w:eastAsia="ru-RU"/>
        </w:rPr>
        <w:t>редоставление телекоммуникационных услуг</w:t>
      </w: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r w:rsidRPr="001943F0">
        <w:rPr>
          <w:rFonts w:eastAsia="Times New Roman"/>
          <w:kern w:val="0"/>
          <w:szCs w:val="28"/>
          <w:lang w:eastAsia="ru-RU"/>
        </w:rPr>
        <w:t xml:space="preserve">Лот N ____________                                                                         Способ определения поставщика: </w:t>
      </w:r>
      <w:r w:rsidRPr="001943F0">
        <w:rPr>
          <w:rFonts w:eastAsia="Times New Roman"/>
          <w:kern w:val="0"/>
          <w:szCs w:val="28"/>
          <w:u w:val="single"/>
          <w:lang w:eastAsia="ru-RU"/>
        </w:rPr>
        <w:t>запрос котировок в электронной форме</w:t>
      </w:r>
    </w:p>
    <w:p w:rsidR="001943F0" w:rsidRPr="001943F0" w:rsidRDefault="001943F0" w:rsidP="001943F0">
      <w:pPr>
        <w:ind w:right="-46"/>
        <w:jc w:val="center"/>
        <w:rPr>
          <w:rFonts w:eastAsia="Times New Roman"/>
          <w:b/>
          <w:noProof/>
          <w:spacing w:val="-4"/>
          <w:kern w:val="0"/>
          <w:lang w:eastAsia="ru-RU"/>
        </w:rPr>
      </w:pPr>
    </w:p>
    <w:tbl>
      <w:tblPr>
        <w:tblW w:w="14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134"/>
        <w:gridCol w:w="1135"/>
        <w:gridCol w:w="1418"/>
        <w:gridCol w:w="1417"/>
        <w:gridCol w:w="1701"/>
        <w:gridCol w:w="1559"/>
        <w:gridCol w:w="1559"/>
      </w:tblGrid>
      <w:tr w:rsidR="00902ACB" w:rsidRPr="00801BFC" w:rsidTr="006A07A0">
        <w:trPr>
          <w:trHeight w:val="481"/>
        </w:trPr>
        <w:tc>
          <w:tcPr>
            <w:tcW w:w="709" w:type="dxa"/>
            <w:vMerge w:val="restart"/>
            <w:tcBorders>
              <w:top w:val="single" w:sz="4" w:space="0" w:color="000000"/>
              <w:left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color w:val="000000"/>
                <w:kern w:val="0"/>
                <w:sz w:val="20"/>
                <w:szCs w:val="20"/>
              </w:rPr>
            </w:pPr>
            <w:r w:rsidRPr="00801BFC">
              <w:rPr>
                <w:rFonts w:eastAsia="Times New Roman"/>
                <w:b/>
                <w:color w:val="000000"/>
                <w:kern w:val="0"/>
                <w:sz w:val="20"/>
                <w:szCs w:val="20"/>
              </w:rPr>
              <w:t>№</w:t>
            </w:r>
          </w:p>
        </w:tc>
        <w:tc>
          <w:tcPr>
            <w:tcW w:w="4253" w:type="dxa"/>
            <w:vMerge w:val="restart"/>
            <w:tcBorders>
              <w:top w:val="single" w:sz="4" w:space="0" w:color="000000"/>
              <w:left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rPr>
                <w:rFonts w:eastAsia="Times New Roman"/>
                <w:b/>
                <w:kern w:val="0"/>
                <w:sz w:val="20"/>
                <w:szCs w:val="20"/>
              </w:rPr>
            </w:pPr>
            <w:r w:rsidRPr="00801BFC">
              <w:rPr>
                <w:rFonts w:eastAsia="Times New Roman"/>
                <w:b/>
                <w:color w:val="000000"/>
                <w:kern w:val="0"/>
                <w:sz w:val="20"/>
                <w:szCs w:val="20"/>
              </w:rPr>
              <w:t>Наименование товара, работ, услуг</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Ед.</w:t>
            </w:r>
          </w:p>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Стоимость товара, руб.</w:t>
            </w:r>
          </w:p>
        </w:tc>
      </w:tr>
      <w:tr w:rsidR="00902ACB" w:rsidRPr="00801BFC" w:rsidTr="006A07A0">
        <w:trPr>
          <w:trHeight w:val="224"/>
        </w:trPr>
        <w:tc>
          <w:tcPr>
            <w:tcW w:w="709" w:type="dxa"/>
            <w:vMerge/>
            <w:tcBorders>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b/>
                <w:color w:val="000000"/>
                <w:kern w:val="0"/>
                <w:sz w:val="20"/>
                <w:szCs w:val="20"/>
              </w:rPr>
            </w:pPr>
          </w:p>
        </w:tc>
        <w:tc>
          <w:tcPr>
            <w:tcW w:w="4253" w:type="dxa"/>
            <w:vMerge/>
            <w:tcBorders>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ind w:left="-108"/>
              <w:jc w:val="center"/>
              <w:rPr>
                <w:rFonts w:eastAsia="Times New Roman"/>
                <w:b/>
                <w:kern w:val="0"/>
                <w:sz w:val="20"/>
                <w:szCs w:val="20"/>
              </w:rPr>
            </w:pPr>
            <w:r w:rsidRPr="00801BFC">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2ACB" w:rsidRPr="00801BFC" w:rsidRDefault="00902ACB" w:rsidP="006A07A0">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02ACB" w:rsidRPr="00801BFC" w:rsidRDefault="00902ACB" w:rsidP="006A07A0">
            <w:pPr>
              <w:widowControl/>
              <w:suppressAutoHyphens w:val="0"/>
              <w:rPr>
                <w:rFonts w:eastAsia="Times New Roman"/>
                <w:b/>
                <w:kern w:val="0"/>
                <w:sz w:val="20"/>
                <w:szCs w:val="20"/>
              </w:rPr>
            </w:pPr>
          </w:p>
        </w:tc>
      </w:tr>
      <w:tr w:rsidR="00902ACB" w:rsidRPr="00801BFC" w:rsidTr="006A07A0">
        <w:trPr>
          <w:trHeight w:val="77"/>
        </w:trPr>
        <w:tc>
          <w:tcPr>
            <w:tcW w:w="709" w:type="dxa"/>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color w:val="000000"/>
                <w:kern w:val="0"/>
                <w:sz w:val="22"/>
                <w:szCs w:val="22"/>
                <w:lang w:eastAsia="ru-RU"/>
              </w:rPr>
            </w:pPr>
            <w:r w:rsidRPr="00801BFC">
              <w:rPr>
                <w:rFonts w:eastAsia="Times New Roman"/>
                <w:color w:val="000000"/>
                <w:kern w:val="0"/>
                <w:sz w:val="22"/>
                <w:szCs w:val="22"/>
                <w:lang w:eastAsia="ru-RU"/>
              </w:rPr>
              <w:t>1</w:t>
            </w:r>
          </w:p>
        </w:tc>
        <w:tc>
          <w:tcPr>
            <w:tcW w:w="4253" w:type="dxa"/>
          </w:tcPr>
          <w:p w:rsidR="00902ACB" w:rsidRPr="00665353" w:rsidRDefault="00902ACB" w:rsidP="006A07A0">
            <w:pPr>
              <w:suppressAutoHyphens w:val="0"/>
              <w:rPr>
                <w:color w:val="000000"/>
                <w:sz w:val="22"/>
                <w:szCs w:val="22"/>
                <w:lang w:eastAsia="ru-RU"/>
              </w:rPr>
            </w:pPr>
            <w:r>
              <w:rPr>
                <w:color w:val="000000"/>
                <w:sz w:val="22"/>
                <w:szCs w:val="22"/>
                <w:lang w:eastAsia="ru-RU"/>
              </w:rPr>
              <w:t>П</w:t>
            </w:r>
            <w:r w:rsidRPr="00ED21FA">
              <w:rPr>
                <w:color w:val="000000"/>
                <w:sz w:val="22"/>
                <w:szCs w:val="22"/>
                <w:lang w:eastAsia="ru-RU"/>
              </w:rPr>
              <w:t>редоставление телекоммуникационных услуг</w:t>
            </w:r>
          </w:p>
        </w:tc>
        <w:tc>
          <w:tcPr>
            <w:tcW w:w="1134" w:type="dxa"/>
            <w:vAlign w:val="center"/>
          </w:tcPr>
          <w:p w:rsidR="00902ACB" w:rsidRPr="00801BFC" w:rsidRDefault="00902ACB" w:rsidP="006A07A0">
            <w:pPr>
              <w:suppressAutoHyphens w:val="0"/>
              <w:jc w:val="center"/>
              <w:rPr>
                <w:sz w:val="20"/>
                <w:szCs w:val="20"/>
                <w:highlight w:val="lightGray"/>
                <w:shd w:val="clear" w:color="auto" w:fill="FFFF00"/>
                <w:lang w:eastAsia="ru-RU"/>
              </w:rPr>
            </w:pPr>
            <w:r>
              <w:rPr>
                <w:color w:val="000000"/>
                <w:sz w:val="22"/>
                <w:szCs w:val="22"/>
                <w:lang w:eastAsia="ru-RU"/>
              </w:rPr>
              <w:t>мес</w:t>
            </w:r>
            <w:r w:rsidRPr="00801BFC">
              <w:rPr>
                <w:color w:val="000000"/>
                <w:sz w:val="22"/>
                <w:szCs w:val="22"/>
                <w:lang w:eastAsia="ru-RU"/>
              </w:rPr>
              <w:t>.</w:t>
            </w:r>
          </w:p>
        </w:tc>
        <w:tc>
          <w:tcPr>
            <w:tcW w:w="1135" w:type="dxa"/>
            <w:vAlign w:val="center"/>
          </w:tcPr>
          <w:p w:rsidR="00902ACB" w:rsidRPr="00801BFC" w:rsidRDefault="00902ACB" w:rsidP="006A07A0">
            <w:pPr>
              <w:jc w:val="center"/>
              <w:rPr>
                <w:sz w:val="22"/>
                <w:szCs w:val="22"/>
              </w:rPr>
            </w:pPr>
            <w:r>
              <w:rPr>
                <w:sz w:val="22"/>
                <w:szCs w:val="22"/>
              </w:rPr>
              <w:t>12</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18 492,00</w:t>
            </w:r>
          </w:p>
        </w:tc>
        <w:tc>
          <w:tcPr>
            <w:tcW w:w="1417" w:type="dxa"/>
            <w:tcBorders>
              <w:top w:val="nil"/>
              <w:left w:val="nil"/>
              <w:bottom w:val="single" w:sz="8" w:space="0" w:color="000000"/>
              <w:right w:val="single" w:sz="8" w:space="0" w:color="000000"/>
            </w:tcBorders>
            <w:shd w:val="clear" w:color="auto" w:fill="auto"/>
            <w:vAlign w:val="center"/>
          </w:tcPr>
          <w:p w:rsidR="00902ACB" w:rsidRPr="00D720DC" w:rsidRDefault="00902ACB" w:rsidP="00F26E5A">
            <w:pPr>
              <w:jc w:val="center"/>
              <w:rPr>
                <w:sz w:val="22"/>
                <w:szCs w:val="22"/>
              </w:rPr>
            </w:pPr>
            <w:r w:rsidRPr="00D720DC">
              <w:rPr>
                <w:sz w:val="22"/>
                <w:szCs w:val="22"/>
              </w:rPr>
              <w:t>1</w:t>
            </w:r>
            <w:r w:rsidR="00F26E5A">
              <w:rPr>
                <w:sz w:val="22"/>
                <w:szCs w:val="22"/>
              </w:rPr>
              <w:t>6</w:t>
            </w:r>
            <w:r w:rsidRPr="00D720DC">
              <w:rPr>
                <w:sz w:val="22"/>
                <w:szCs w:val="22"/>
              </w:rPr>
              <w:t xml:space="preserve"> 800,00</w:t>
            </w:r>
          </w:p>
        </w:tc>
        <w:tc>
          <w:tcPr>
            <w:tcW w:w="1701" w:type="dxa"/>
            <w:tcBorders>
              <w:top w:val="nil"/>
              <w:left w:val="nil"/>
              <w:bottom w:val="single" w:sz="8" w:space="0" w:color="000000"/>
              <w:right w:val="single" w:sz="4"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16 180,00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6C3FC5" w:rsidP="006A07A0">
            <w:pPr>
              <w:jc w:val="center"/>
              <w:rPr>
                <w:sz w:val="22"/>
                <w:szCs w:val="22"/>
              </w:rPr>
            </w:pPr>
            <w:r>
              <w:rPr>
                <w:sz w:val="22"/>
                <w:szCs w:val="22"/>
              </w:rPr>
              <w:t>17 157,33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FB4708" w:rsidP="006A07A0">
            <w:pPr>
              <w:jc w:val="center"/>
              <w:rPr>
                <w:sz w:val="22"/>
                <w:szCs w:val="22"/>
              </w:rPr>
            </w:pPr>
            <w:r w:rsidRPr="00FB4708">
              <w:rPr>
                <w:sz w:val="22"/>
                <w:szCs w:val="22"/>
              </w:rPr>
              <w:t>205 887,96</w:t>
            </w:r>
          </w:p>
        </w:tc>
      </w:tr>
      <w:tr w:rsidR="00902ACB" w:rsidRPr="00801BFC" w:rsidTr="006A07A0">
        <w:trPr>
          <w:trHeight w:val="77"/>
        </w:trPr>
        <w:tc>
          <w:tcPr>
            <w:tcW w:w="13326" w:type="dxa"/>
            <w:gridSpan w:val="8"/>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right"/>
              <w:rPr>
                <w:rFonts w:eastAsia="Times New Roman"/>
                <w:b/>
                <w:color w:val="000000"/>
                <w:kern w:val="0"/>
                <w:lang w:eastAsia="ru-RU"/>
              </w:rPr>
            </w:pPr>
            <w:r w:rsidRPr="00801BF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902ACB" w:rsidRPr="00801BFC" w:rsidRDefault="001002BF" w:rsidP="006A07A0">
            <w:pPr>
              <w:widowControl/>
              <w:suppressAutoHyphens w:val="0"/>
              <w:jc w:val="right"/>
              <w:rPr>
                <w:b/>
                <w:sz w:val="22"/>
                <w:szCs w:val="22"/>
              </w:rPr>
            </w:pPr>
            <w:r w:rsidRPr="001002BF">
              <w:rPr>
                <w:b/>
                <w:sz w:val="22"/>
                <w:szCs w:val="22"/>
              </w:rPr>
              <w:t>205 887,96</w:t>
            </w:r>
          </w:p>
        </w:tc>
      </w:tr>
      <w:tr w:rsidR="00902ACB" w:rsidRPr="00801BFC" w:rsidTr="006A07A0">
        <w:trPr>
          <w:trHeight w:val="77"/>
        </w:trPr>
        <w:tc>
          <w:tcPr>
            <w:tcW w:w="14885" w:type="dxa"/>
            <w:gridSpan w:val="9"/>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center"/>
              <w:rPr>
                <w:rFonts w:eastAsia="Times New Roman"/>
                <w:color w:val="000000"/>
                <w:kern w:val="0"/>
                <w:lang w:eastAsia="ru-RU"/>
              </w:rPr>
            </w:pPr>
            <w:r w:rsidRPr="00801BF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F639D4" w:rsidRPr="00F639D4">
              <w:rPr>
                <w:b/>
              </w:rPr>
              <w:t>205 887,96 (Двести пять тысяч восемьсот восемьдесят семь) рублей 96 копеек, с учетом всех налогов и сборов</w:t>
            </w:r>
          </w:p>
        </w:tc>
      </w:tr>
    </w:tbl>
    <w:p w:rsidR="00B9753C" w:rsidRPr="007B6178" w:rsidRDefault="00B9753C" w:rsidP="005F12CA">
      <w:pPr>
        <w:tabs>
          <w:tab w:val="left" w:pos="-15"/>
        </w:tabs>
        <w:autoSpaceDE w:val="0"/>
        <w:spacing w:after="120"/>
        <w:jc w:val="center"/>
        <w:rPr>
          <w:sz w:val="22"/>
          <w:szCs w:val="22"/>
        </w:rPr>
      </w:pPr>
    </w:p>
    <w:sectPr w:rsidR="00B9753C" w:rsidRPr="007B6178" w:rsidSect="00D46C07">
      <w:footerReference w:type="default" r:id="rId9"/>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9D" w:rsidRDefault="00460D9D">
      <w:r>
        <w:separator/>
      </w:r>
    </w:p>
  </w:endnote>
  <w:endnote w:type="continuationSeparator" w:id="0">
    <w:p w:rsidR="00460D9D" w:rsidRDefault="0046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800002A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0E5" w:rsidRDefault="007630E5">
    <w:pPr>
      <w:pStyle w:val="af"/>
      <w:jc w:val="right"/>
    </w:pPr>
    <w:r>
      <w:fldChar w:fldCharType="begin"/>
    </w:r>
    <w:r>
      <w:instrText xml:space="preserve"> PAGE   \* MERGEFORMAT </w:instrText>
    </w:r>
    <w:r>
      <w:fldChar w:fldCharType="separate"/>
    </w:r>
    <w:r w:rsidR="00F91D7B">
      <w:rPr>
        <w:noProof/>
      </w:rPr>
      <w:t>1</w:t>
    </w:r>
    <w:r>
      <w:rPr>
        <w:noProof/>
      </w:rPr>
      <w:fldChar w:fldCharType="end"/>
    </w:r>
  </w:p>
  <w:p w:rsidR="007630E5" w:rsidRDefault="007630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9D" w:rsidRDefault="00460D9D">
      <w:r>
        <w:separator/>
      </w:r>
    </w:p>
  </w:footnote>
  <w:footnote w:type="continuationSeparator" w:id="0">
    <w:p w:rsidR="00460D9D" w:rsidRDefault="00460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13C2AA2"/>
    <w:lvl w:ilvl="0">
      <w:start w:val="1"/>
      <w:numFmt w:val="decimal"/>
      <w:pStyle w:val="2"/>
      <w:lvlText w:val="%1."/>
      <w:lvlJc w:val="left"/>
      <w:pPr>
        <w:tabs>
          <w:tab w:val="num" w:pos="643"/>
        </w:tabs>
        <w:ind w:left="643" w:hanging="360"/>
      </w:pPr>
    </w:lvl>
  </w:abstractNum>
  <w:abstractNum w:abstractNumId="1">
    <w:nsid w:val="FFFFFF89"/>
    <w:multiLevelType w:val="singleLevel"/>
    <w:tmpl w:val="068C881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D"/>
    <w:multiLevelType w:val="singleLevel"/>
    <w:tmpl w:val="0000000D"/>
    <w:lvl w:ilvl="0">
      <w:numFmt w:val="bullet"/>
      <w:lvlText w:val="-"/>
      <w:lvlJc w:val="left"/>
      <w:pPr>
        <w:tabs>
          <w:tab w:val="num" w:pos="0"/>
        </w:tabs>
        <w:ind w:left="0" w:firstLine="0"/>
      </w:pPr>
      <w:rPr>
        <w:rFonts w:ascii="Times New Roman" w:hAnsi="Times New Roman"/>
        <w:b/>
        <w:i w:val="0"/>
      </w:rPr>
    </w:lvl>
  </w:abstractNum>
  <w:abstractNum w:abstractNumId="10">
    <w:nsid w:val="0000000E"/>
    <w:multiLevelType w:val="singleLevel"/>
    <w:tmpl w:val="0000000E"/>
    <w:lvl w:ilvl="0">
      <w:numFmt w:val="bullet"/>
      <w:lvlText w:val="-"/>
      <w:lvlJc w:val="left"/>
      <w:pPr>
        <w:tabs>
          <w:tab w:val="num" w:pos="0"/>
        </w:tabs>
        <w:ind w:left="0" w:firstLine="0"/>
      </w:pPr>
      <w:rPr>
        <w:rFonts w:ascii="Times New Roman" w:hAnsi="Times New Roman"/>
      </w:rPr>
    </w:lvl>
  </w:abstractNum>
  <w:abstractNum w:abstractNumId="11">
    <w:nsid w:val="0000000F"/>
    <w:multiLevelType w:val="singleLevel"/>
    <w:tmpl w:val="0000000F"/>
    <w:lvl w:ilvl="0">
      <w:numFmt w:val="bullet"/>
      <w:lvlText w:val="-"/>
      <w:lvlJc w:val="left"/>
      <w:pPr>
        <w:tabs>
          <w:tab w:val="num" w:pos="0"/>
        </w:tabs>
        <w:ind w:left="0" w:firstLine="0"/>
      </w:pPr>
      <w:rPr>
        <w:rFonts w:ascii="Times New Roman" w:hAnsi="Times New Roman"/>
      </w:rPr>
    </w:lvl>
  </w:abstractNum>
  <w:abstractNum w:abstractNumId="12">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3">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2CB4456"/>
    <w:multiLevelType w:val="multilevel"/>
    <w:tmpl w:val="B8E6CFA2"/>
    <w:styleLink w:val="WWNum5"/>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A0855AD"/>
    <w:multiLevelType w:val="multilevel"/>
    <w:tmpl w:val="4914E24C"/>
    <w:styleLink w:val="WWNum6"/>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nsid w:val="1A5904D7"/>
    <w:multiLevelType w:val="multilevel"/>
    <w:tmpl w:val="877E4EE4"/>
    <w:lvl w:ilvl="0">
      <w:start w:val="1"/>
      <w:numFmt w:val="upperRoman"/>
      <w:pStyle w:val="a0"/>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21">
    <w:nsid w:val="1B5C57B3"/>
    <w:multiLevelType w:val="multilevel"/>
    <w:tmpl w:val="77405B70"/>
    <w:styleLink w:val="WWNum2"/>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nsid w:val="1E957C73"/>
    <w:multiLevelType w:val="multilevel"/>
    <w:tmpl w:val="5D1C8A98"/>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651" w:hanging="432"/>
      </w:pPr>
      <w:rPr>
        <w:rFonts w:hint="default"/>
        <w:b w:val="0"/>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3">
    <w:nsid w:val="214F00CA"/>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4">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7">
    <w:nsid w:val="234F4E8D"/>
    <w:multiLevelType w:val="multilevel"/>
    <w:tmpl w:val="EA3E0358"/>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61361BA"/>
    <w:multiLevelType w:val="multilevel"/>
    <w:tmpl w:val="82B6F86A"/>
    <w:styleLink w:val="7"/>
    <w:lvl w:ilvl="0">
      <w:start w:val="6"/>
      <w:numFmt w:val="decimal"/>
      <w:lvlText w:val="%1.3.1"/>
      <w:lvlJc w:val="left"/>
      <w:pPr>
        <w:tabs>
          <w:tab w:val="num" w:pos="624"/>
        </w:tabs>
        <w:ind w:left="1191" w:hanging="903"/>
      </w:pPr>
    </w:lvl>
    <w:lvl w:ilvl="1">
      <w:start w:val="1"/>
      <w:numFmt w:val="decimal"/>
      <w:lvlText w:val="16.%2"/>
      <w:lvlJc w:val="left"/>
      <w:pPr>
        <w:tabs>
          <w:tab w:val="num" w:pos="716"/>
        </w:tabs>
        <w:ind w:left="716" w:hanging="432"/>
      </w:pPr>
    </w:lvl>
    <w:lvl w:ilvl="2">
      <w:start w:val="1"/>
      <w:numFmt w:val="decimal"/>
      <w:lvlText w:val="8.4.%3"/>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BDE2A8A"/>
    <w:multiLevelType w:val="hybridMultilevel"/>
    <w:tmpl w:val="8C74A61A"/>
    <w:lvl w:ilvl="0" w:tplc="DB7EE9CC">
      <w:start w:val="6"/>
      <w:numFmt w:val="decimal"/>
      <w:lvlText w:val="%1."/>
      <w:lvlJc w:val="left"/>
      <w:pPr>
        <w:tabs>
          <w:tab w:val="num" w:pos="720"/>
        </w:tabs>
        <w:ind w:left="720" w:hanging="360"/>
      </w:pPr>
      <w:rPr>
        <w:rFonts w:cs="Times New Roman"/>
      </w:rPr>
    </w:lvl>
    <w:lvl w:ilvl="1" w:tplc="F0D25D12">
      <w:numFmt w:val="none"/>
      <w:pStyle w:val="20"/>
      <w:lvlText w:val=""/>
      <w:lvlJc w:val="left"/>
      <w:pPr>
        <w:tabs>
          <w:tab w:val="num" w:pos="360"/>
        </w:tabs>
        <w:ind w:left="0" w:firstLine="0"/>
      </w:pPr>
      <w:rPr>
        <w:rFonts w:cs="Times New Roman"/>
      </w:rPr>
    </w:lvl>
    <w:lvl w:ilvl="2" w:tplc="E3385CEA">
      <w:numFmt w:val="none"/>
      <w:lvlText w:val=""/>
      <w:lvlJc w:val="left"/>
      <w:pPr>
        <w:tabs>
          <w:tab w:val="num" w:pos="360"/>
        </w:tabs>
        <w:ind w:left="0" w:firstLine="0"/>
      </w:pPr>
      <w:rPr>
        <w:rFonts w:cs="Times New Roman"/>
      </w:rPr>
    </w:lvl>
    <w:lvl w:ilvl="3" w:tplc="EC8C7976">
      <w:numFmt w:val="none"/>
      <w:lvlText w:val=""/>
      <w:lvlJc w:val="left"/>
      <w:pPr>
        <w:tabs>
          <w:tab w:val="num" w:pos="360"/>
        </w:tabs>
        <w:ind w:left="0" w:firstLine="0"/>
      </w:pPr>
      <w:rPr>
        <w:rFonts w:cs="Times New Roman"/>
      </w:rPr>
    </w:lvl>
    <w:lvl w:ilvl="4" w:tplc="48068E26">
      <w:numFmt w:val="none"/>
      <w:lvlText w:val=""/>
      <w:lvlJc w:val="left"/>
      <w:pPr>
        <w:tabs>
          <w:tab w:val="num" w:pos="360"/>
        </w:tabs>
        <w:ind w:left="0" w:firstLine="0"/>
      </w:pPr>
      <w:rPr>
        <w:rFonts w:cs="Times New Roman"/>
      </w:rPr>
    </w:lvl>
    <w:lvl w:ilvl="5" w:tplc="BF8038E0">
      <w:numFmt w:val="none"/>
      <w:lvlText w:val=""/>
      <w:lvlJc w:val="left"/>
      <w:pPr>
        <w:tabs>
          <w:tab w:val="num" w:pos="360"/>
        </w:tabs>
        <w:ind w:left="0" w:firstLine="0"/>
      </w:pPr>
      <w:rPr>
        <w:rFonts w:cs="Times New Roman"/>
      </w:rPr>
    </w:lvl>
    <w:lvl w:ilvl="6" w:tplc="3AF09894">
      <w:numFmt w:val="none"/>
      <w:lvlText w:val=""/>
      <w:lvlJc w:val="left"/>
      <w:pPr>
        <w:tabs>
          <w:tab w:val="num" w:pos="360"/>
        </w:tabs>
        <w:ind w:left="0" w:firstLine="0"/>
      </w:pPr>
      <w:rPr>
        <w:rFonts w:cs="Times New Roman"/>
      </w:rPr>
    </w:lvl>
    <w:lvl w:ilvl="7" w:tplc="FA46E2A0">
      <w:numFmt w:val="none"/>
      <w:lvlText w:val=""/>
      <w:lvlJc w:val="left"/>
      <w:pPr>
        <w:tabs>
          <w:tab w:val="num" w:pos="360"/>
        </w:tabs>
        <w:ind w:left="0" w:firstLine="0"/>
      </w:pPr>
      <w:rPr>
        <w:rFonts w:cs="Times New Roman"/>
      </w:rPr>
    </w:lvl>
    <w:lvl w:ilvl="8" w:tplc="D778B448">
      <w:numFmt w:val="none"/>
      <w:lvlText w:val=""/>
      <w:lvlJc w:val="left"/>
      <w:pPr>
        <w:tabs>
          <w:tab w:val="num" w:pos="360"/>
        </w:tabs>
        <w:ind w:left="0" w:firstLine="0"/>
      </w:pPr>
      <w:rPr>
        <w:rFonts w:cs="Times New Roman"/>
      </w:rPr>
    </w:lvl>
  </w:abstractNum>
  <w:abstractNum w:abstractNumId="31">
    <w:nsid w:val="2D154197"/>
    <w:multiLevelType w:val="multilevel"/>
    <w:tmpl w:val="F84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54C4FC8"/>
    <w:multiLevelType w:val="hybridMultilevel"/>
    <w:tmpl w:val="F5C8B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617FC0"/>
    <w:multiLevelType w:val="multilevel"/>
    <w:tmpl w:val="2A020BEC"/>
    <w:styleLink w:val="5"/>
    <w:lvl w:ilvl="0">
      <w:start w:val="7"/>
      <w:numFmt w:val="decimal"/>
      <w:lvlText w:val="%1."/>
      <w:lvlJc w:val="center"/>
      <w:pPr>
        <w:tabs>
          <w:tab w:val="num" w:pos="624"/>
        </w:tabs>
        <w:ind w:left="1191" w:hanging="903"/>
      </w:pPr>
    </w:lvl>
    <w:lvl w:ilvl="1">
      <w:start w:val="1"/>
      <w:numFmt w:val="decimal"/>
      <w:lvlText w:val="8.%2"/>
      <w:lvlJc w:val="left"/>
      <w:pPr>
        <w:tabs>
          <w:tab w:val="num" w:pos="716"/>
        </w:tabs>
        <w:ind w:left="716" w:hanging="432"/>
      </w:pPr>
    </w:lvl>
    <w:lvl w:ilvl="2">
      <w:start w:val="1"/>
      <w:numFmt w:val="decimal"/>
      <w:lvlText w:val="7.%3.1"/>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36BB575C"/>
    <w:multiLevelType w:val="multilevel"/>
    <w:tmpl w:val="8CCCFE50"/>
    <w:styleLink w:val="6"/>
    <w:lvl w:ilvl="0">
      <w:start w:val="7"/>
      <w:numFmt w:val="decimal"/>
      <w:lvlText w:val="%1."/>
      <w:lvlJc w:val="center"/>
      <w:pPr>
        <w:tabs>
          <w:tab w:val="num" w:pos="1046"/>
        </w:tabs>
        <w:ind w:left="1613" w:hanging="903"/>
      </w:pPr>
    </w:lvl>
    <w:lvl w:ilvl="1">
      <w:start w:val="1"/>
      <w:numFmt w:val="decimal"/>
      <w:lvlText w:val="8.%2"/>
      <w:lvlJc w:val="left"/>
      <w:pPr>
        <w:tabs>
          <w:tab w:val="num" w:pos="1138"/>
        </w:tabs>
        <w:ind w:left="1138" w:hanging="432"/>
      </w:pPr>
    </w:lvl>
    <w:lvl w:ilvl="2">
      <w:start w:val="1"/>
      <w:numFmt w:val="decimal"/>
      <w:lvlRestart w:val="0"/>
      <w:lvlText w:val="7.%3.1"/>
      <w:lvlJc w:val="left"/>
      <w:pPr>
        <w:tabs>
          <w:tab w:val="num" w:pos="1852"/>
        </w:tabs>
        <w:ind w:left="1636" w:hanging="504"/>
      </w:pPr>
      <w:rPr>
        <w:b w:val="0"/>
      </w:rPr>
    </w:lvl>
    <w:lvl w:ilvl="3">
      <w:start w:val="1"/>
      <w:numFmt w:val="decimal"/>
      <w:lvlText w:val="%1.%2.%3.%4."/>
      <w:lvlJc w:val="left"/>
      <w:pPr>
        <w:tabs>
          <w:tab w:val="num" w:pos="2582"/>
        </w:tabs>
        <w:ind w:left="2150" w:hanging="648"/>
      </w:pPr>
    </w:lvl>
    <w:lvl w:ilvl="4">
      <w:start w:val="1"/>
      <w:numFmt w:val="decimal"/>
      <w:lvlText w:val="%1.%2.%3.%4.%5."/>
      <w:lvlJc w:val="left"/>
      <w:pPr>
        <w:tabs>
          <w:tab w:val="num" w:pos="2942"/>
        </w:tabs>
        <w:ind w:left="2654" w:hanging="792"/>
      </w:pPr>
    </w:lvl>
    <w:lvl w:ilvl="5">
      <w:start w:val="1"/>
      <w:numFmt w:val="decimal"/>
      <w:lvlText w:val="%1.%2.%3.%4.%5.%6."/>
      <w:lvlJc w:val="left"/>
      <w:pPr>
        <w:tabs>
          <w:tab w:val="num" w:pos="3662"/>
        </w:tabs>
        <w:ind w:left="3158" w:hanging="936"/>
      </w:pPr>
    </w:lvl>
    <w:lvl w:ilvl="6">
      <w:start w:val="1"/>
      <w:numFmt w:val="decimal"/>
      <w:lvlText w:val="%1.%2.%3.%4.%5.%6.%7."/>
      <w:lvlJc w:val="left"/>
      <w:pPr>
        <w:tabs>
          <w:tab w:val="num" w:pos="4382"/>
        </w:tabs>
        <w:ind w:left="3662" w:hanging="1080"/>
      </w:pPr>
    </w:lvl>
    <w:lvl w:ilvl="7">
      <w:start w:val="1"/>
      <w:numFmt w:val="decimal"/>
      <w:lvlText w:val="%1.%2.%3.%4.%5.%6.%7.%8."/>
      <w:lvlJc w:val="left"/>
      <w:pPr>
        <w:tabs>
          <w:tab w:val="num" w:pos="4742"/>
        </w:tabs>
        <w:ind w:left="4166" w:hanging="1224"/>
      </w:pPr>
    </w:lvl>
    <w:lvl w:ilvl="8">
      <w:start w:val="1"/>
      <w:numFmt w:val="decimal"/>
      <w:lvlText w:val="%1.%2.%3.%4.%5.%6.%7.%8.%9."/>
      <w:lvlJc w:val="left"/>
      <w:pPr>
        <w:tabs>
          <w:tab w:val="num" w:pos="5462"/>
        </w:tabs>
        <w:ind w:left="4742" w:hanging="1440"/>
      </w:pPr>
    </w:lvl>
  </w:abstractNum>
  <w:abstractNum w:abstractNumId="37">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01A73C3"/>
    <w:multiLevelType w:val="multilevel"/>
    <w:tmpl w:val="B7D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5C1A9D"/>
    <w:multiLevelType w:val="multilevel"/>
    <w:tmpl w:val="C0B68AA0"/>
    <w:lvl w:ilvl="0">
      <w:start w:val="1"/>
      <w:numFmt w:val="decimal"/>
      <w:lvlText w:val="%1."/>
      <w:lvlJc w:val="left"/>
      <w:pPr>
        <w:ind w:left="1211" w:hanging="360"/>
      </w:pPr>
      <w:rPr>
        <w:b/>
      </w:rPr>
    </w:lvl>
    <w:lvl w:ilvl="1">
      <w:start w:val="1"/>
      <w:numFmt w:val="decimal"/>
      <w:isLgl/>
      <w:lvlText w:val="%1.%2."/>
      <w:lvlJc w:val="left"/>
      <w:pPr>
        <w:ind w:left="1920" w:hanging="360"/>
      </w:pPr>
      <w:rPr>
        <w:rFonts w:ascii="Times New Roman" w:hAnsi="Times New Roman" w:cs="Times New Roman" w:hint="default"/>
        <w:b/>
        <w:i w:val="0"/>
        <w:color w:val="auto"/>
      </w:rPr>
    </w:lvl>
    <w:lvl w:ilvl="2">
      <w:start w:val="1"/>
      <w:numFmt w:val="decimal"/>
      <w:isLgl/>
      <w:lvlText w:val="%1.%2.%3."/>
      <w:lvlJc w:val="left"/>
      <w:pPr>
        <w:ind w:left="1800"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4">
    <w:nsid w:val="61234CE5"/>
    <w:multiLevelType w:val="multilevel"/>
    <w:tmpl w:val="493E3CC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5">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6">
    <w:nsid w:val="6CB2468D"/>
    <w:multiLevelType w:val="multilevel"/>
    <w:tmpl w:val="59F6B380"/>
    <w:styleLink w:val="111111"/>
    <w:lvl w:ilvl="0">
      <w:start w:val="1"/>
      <w:numFmt w:val="decimal"/>
      <w:lvlText w:val="%1."/>
      <w:lvlJc w:val="center"/>
      <w:pPr>
        <w:tabs>
          <w:tab w:val="num" w:pos="624"/>
        </w:tabs>
        <w:ind w:left="1191" w:hanging="903"/>
      </w:pPr>
    </w:lvl>
    <w:lvl w:ilvl="1">
      <w:start w:val="1"/>
      <w:numFmt w:val="decimal"/>
      <w:lvlText w:val="%1.%2."/>
      <w:lvlJc w:val="left"/>
      <w:pPr>
        <w:tabs>
          <w:tab w:val="num" w:pos="716"/>
        </w:tabs>
        <w:ind w:left="716"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6CF40910"/>
    <w:multiLevelType w:val="hybridMultilevel"/>
    <w:tmpl w:val="709EE74E"/>
    <w:lvl w:ilvl="0" w:tplc="2F24D4C6">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0F407AB"/>
    <w:multiLevelType w:val="multilevel"/>
    <w:tmpl w:val="B1E8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893467"/>
    <w:multiLevelType w:val="multilevel"/>
    <w:tmpl w:val="33C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15"/>
  </w:num>
  <w:num w:numId="3">
    <w:abstractNumId w:val="51"/>
  </w:num>
  <w:num w:numId="4">
    <w:abstractNumId w:val="39"/>
  </w:num>
  <w:num w:numId="5">
    <w:abstractNumId w:val="42"/>
  </w:num>
  <w:num w:numId="6">
    <w:abstractNumId w:val="17"/>
  </w:num>
  <w:num w:numId="7">
    <w:abstractNumId w:val="50"/>
  </w:num>
  <w:num w:numId="8">
    <w:abstractNumId w:val="40"/>
  </w:num>
  <w:num w:numId="9">
    <w:abstractNumId w:val="41"/>
  </w:num>
  <w:num w:numId="10">
    <w:abstractNumId w:val="37"/>
  </w:num>
  <w:num w:numId="11">
    <w:abstractNumId w:val="48"/>
  </w:num>
  <w:num w:numId="12">
    <w:abstractNumId w:val="16"/>
  </w:num>
  <w:num w:numId="13">
    <w:abstractNumId w:val="25"/>
  </w:num>
  <w:num w:numId="14">
    <w:abstractNumId w:val="31"/>
  </w:num>
  <w:num w:numId="15">
    <w:abstractNumId w:val="49"/>
  </w:num>
  <w:num w:numId="16">
    <w:abstractNumId w:val="52"/>
  </w:num>
  <w:num w:numId="17">
    <w:abstractNumId w:val="38"/>
  </w:num>
  <w:num w:numId="18">
    <w:abstractNumId w:val="26"/>
  </w:num>
  <w:num w:numId="19">
    <w:abstractNumId w:val="23"/>
  </w:num>
  <w:num w:numId="20">
    <w:abstractNumId w:val="47"/>
  </w:num>
  <w:num w:numId="21">
    <w:abstractNumId w:val="44"/>
  </w:num>
  <w:num w:numId="22">
    <w:abstractNumId w:val="0"/>
  </w:num>
  <w:num w:numId="23">
    <w:abstractNumId w:val="30"/>
    <w:lvlOverride w:ilvl="0">
      <w:startOverride w:val="6"/>
    </w:lvlOverride>
    <w:lvlOverride w:ilvl="1"/>
    <w:lvlOverride w:ilvl="2"/>
    <w:lvlOverride w:ilvl="3"/>
    <w:lvlOverride w:ilvl="4"/>
    <w:lvlOverride w:ilvl="5"/>
    <w:lvlOverride w:ilvl="6"/>
    <w:lvlOverride w:ilvl="7"/>
    <w:lvlOverride w:ilvl="8"/>
  </w:num>
  <w:num w:numId="24">
    <w:abstractNumId w:val="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11"/>
  </w:num>
  <w:num w:numId="31">
    <w:abstractNumId w:val="12"/>
  </w:num>
  <w:num w:numId="32">
    <w:abstractNumId w:val="14"/>
  </w:num>
  <w:num w:numId="33">
    <w:abstractNumId w:val="19"/>
  </w:num>
  <w:num w:numId="34">
    <w:abstractNumId w:val="21"/>
  </w:num>
  <w:num w:numId="35">
    <w:abstractNumId w:val="24"/>
  </w:num>
  <w:num w:numId="36">
    <w:abstractNumId w:val="28"/>
  </w:num>
  <w:num w:numId="37">
    <w:abstractNumId w:val="29"/>
  </w:num>
  <w:num w:numId="38">
    <w:abstractNumId w:val="32"/>
  </w:num>
  <w:num w:numId="39">
    <w:abstractNumId w:val="35"/>
  </w:num>
  <w:num w:numId="40">
    <w:abstractNumId w:val="36"/>
  </w:num>
  <w:num w:numId="41">
    <w:abstractNumId w:val="46"/>
  </w:num>
  <w:num w:numId="42">
    <w:abstractNumId w:val="30"/>
  </w:num>
  <w:num w:numId="43">
    <w:abstractNumId w:val="20"/>
  </w:num>
  <w:num w:numId="44">
    <w:abstractNumId w:val="27"/>
  </w:num>
  <w:num w:numId="45">
    <w:abstractNumId w:val="43"/>
  </w:num>
  <w:num w:numId="46">
    <w:abstractNumId w:val="34"/>
  </w:num>
  <w:num w:numId="47">
    <w:abstractNumId w:val="4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66BD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B89"/>
    <w:rsid w:val="000A0DC3"/>
    <w:rsid w:val="000A1A1F"/>
    <w:rsid w:val="000A1E30"/>
    <w:rsid w:val="000A29F3"/>
    <w:rsid w:val="000A31DB"/>
    <w:rsid w:val="000A38E0"/>
    <w:rsid w:val="000A3B19"/>
    <w:rsid w:val="000B1318"/>
    <w:rsid w:val="000B1653"/>
    <w:rsid w:val="000B293F"/>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02BF"/>
    <w:rsid w:val="001072A8"/>
    <w:rsid w:val="00110009"/>
    <w:rsid w:val="001134FF"/>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3B42"/>
    <w:rsid w:val="00164536"/>
    <w:rsid w:val="00165BC2"/>
    <w:rsid w:val="001670BD"/>
    <w:rsid w:val="00167196"/>
    <w:rsid w:val="00171D94"/>
    <w:rsid w:val="0017541E"/>
    <w:rsid w:val="00180299"/>
    <w:rsid w:val="00180845"/>
    <w:rsid w:val="001809C3"/>
    <w:rsid w:val="00181CAC"/>
    <w:rsid w:val="00182998"/>
    <w:rsid w:val="00182E29"/>
    <w:rsid w:val="00183916"/>
    <w:rsid w:val="00190948"/>
    <w:rsid w:val="00191901"/>
    <w:rsid w:val="00191BA0"/>
    <w:rsid w:val="00192982"/>
    <w:rsid w:val="0019344A"/>
    <w:rsid w:val="001943F0"/>
    <w:rsid w:val="001945F7"/>
    <w:rsid w:val="00194C5F"/>
    <w:rsid w:val="00197A09"/>
    <w:rsid w:val="001A0AD3"/>
    <w:rsid w:val="001A1126"/>
    <w:rsid w:val="001A177F"/>
    <w:rsid w:val="001A6016"/>
    <w:rsid w:val="001B11F6"/>
    <w:rsid w:val="001B19CB"/>
    <w:rsid w:val="001B1A2E"/>
    <w:rsid w:val="001B3318"/>
    <w:rsid w:val="001B494C"/>
    <w:rsid w:val="001B5227"/>
    <w:rsid w:val="001B7CC9"/>
    <w:rsid w:val="001C0AD4"/>
    <w:rsid w:val="001C1669"/>
    <w:rsid w:val="001C3E84"/>
    <w:rsid w:val="001C45EB"/>
    <w:rsid w:val="001D15CD"/>
    <w:rsid w:val="001D1B36"/>
    <w:rsid w:val="001D1E72"/>
    <w:rsid w:val="001D2539"/>
    <w:rsid w:val="001D2A37"/>
    <w:rsid w:val="001D49E9"/>
    <w:rsid w:val="001E1FDE"/>
    <w:rsid w:val="001E2E65"/>
    <w:rsid w:val="001E5663"/>
    <w:rsid w:val="001F4054"/>
    <w:rsid w:val="001F5397"/>
    <w:rsid w:val="001F60CD"/>
    <w:rsid w:val="001F6664"/>
    <w:rsid w:val="001F73FC"/>
    <w:rsid w:val="001F7CE3"/>
    <w:rsid w:val="002011E6"/>
    <w:rsid w:val="0020178A"/>
    <w:rsid w:val="0020362E"/>
    <w:rsid w:val="002041C3"/>
    <w:rsid w:val="0020539A"/>
    <w:rsid w:val="00214DA9"/>
    <w:rsid w:val="002166C8"/>
    <w:rsid w:val="002258B0"/>
    <w:rsid w:val="00225F0B"/>
    <w:rsid w:val="00227FF5"/>
    <w:rsid w:val="0023501D"/>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41CA"/>
    <w:rsid w:val="00274281"/>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E6C"/>
    <w:rsid w:val="002E3634"/>
    <w:rsid w:val="002E5233"/>
    <w:rsid w:val="002E7BF5"/>
    <w:rsid w:val="002F3270"/>
    <w:rsid w:val="002F34EA"/>
    <w:rsid w:val="002F4EEC"/>
    <w:rsid w:val="003008DC"/>
    <w:rsid w:val="0030103A"/>
    <w:rsid w:val="00304F32"/>
    <w:rsid w:val="00306B38"/>
    <w:rsid w:val="00307B74"/>
    <w:rsid w:val="00307D2E"/>
    <w:rsid w:val="00313600"/>
    <w:rsid w:val="00317695"/>
    <w:rsid w:val="00320865"/>
    <w:rsid w:val="00320C57"/>
    <w:rsid w:val="00322490"/>
    <w:rsid w:val="00322B74"/>
    <w:rsid w:val="0032352B"/>
    <w:rsid w:val="00323B4E"/>
    <w:rsid w:val="003241B6"/>
    <w:rsid w:val="00325CAF"/>
    <w:rsid w:val="003265D2"/>
    <w:rsid w:val="00326CD7"/>
    <w:rsid w:val="00326EEF"/>
    <w:rsid w:val="0033217F"/>
    <w:rsid w:val="00332CBC"/>
    <w:rsid w:val="00332FFF"/>
    <w:rsid w:val="003361B7"/>
    <w:rsid w:val="003362AE"/>
    <w:rsid w:val="0033686F"/>
    <w:rsid w:val="00344A52"/>
    <w:rsid w:val="00344FA6"/>
    <w:rsid w:val="003467F4"/>
    <w:rsid w:val="003500DF"/>
    <w:rsid w:val="00350CC5"/>
    <w:rsid w:val="003510B3"/>
    <w:rsid w:val="00352323"/>
    <w:rsid w:val="00352D31"/>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50CA"/>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3882"/>
    <w:rsid w:val="00445154"/>
    <w:rsid w:val="00450B30"/>
    <w:rsid w:val="00451A31"/>
    <w:rsid w:val="0045518B"/>
    <w:rsid w:val="00460D9D"/>
    <w:rsid w:val="00463EDD"/>
    <w:rsid w:val="00466731"/>
    <w:rsid w:val="0046777E"/>
    <w:rsid w:val="00467D48"/>
    <w:rsid w:val="0047181E"/>
    <w:rsid w:val="00474049"/>
    <w:rsid w:val="004740F7"/>
    <w:rsid w:val="00475F95"/>
    <w:rsid w:val="00476389"/>
    <w:rsid w:val="00476AEB"/>
    <w:rsid w:val="00481181"/>
    <w:rsid w:val="00481C5D"/>
    <w:rsid w:val="004866E6"/>
    <w:rsid w:val="00486890"/>
    <w:rsid w:val="00486D20"/>
    <w:rsid w:val="00487548"/>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22F5"/>
    <w:rsid w:val="004E706D"/>
    <w:rsid w:val="004E7E21"/>
    <w:rsid w:val="004F36C1"/>
    <w:rsid w:val="004F48C6"/>
    <w:rsid w:val="004F56E6"/>
    <w:rsid w:val="004F613F"/>
    <w:rsid w:val="004F7CEF"/>
    <w:rsid w:val="00500591"/>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02EA"/>
    <w:rsid w:val="0053515B"/>
    <w:rsid w:val="00537AD6"/>
    <w:rsid w:val="00540834"/>
    <w:rsid w:val="00542D8D"/>
    <w:rsid w:val="00544BA5"/>
    <w:rsid w:val="00544D80"/>
    <w:rsid w:val="00550FCB"/>
    <w:rsid w:val="00553DD5"/>
    <w:rsid w:val="00553EAF"/>
    <w:rsid w:val="00556390"/>
    <w:rsid w:val="00556A9E"/>
    <w:rsid w:val="005605E6"/>
    <w:rsid w:val="00560F8A"/>
    <w:rsid w:val="005615CA"/>
    <w:rsid w:val="00562E31"/>
    <w:rsid w:val="00566120"/>
    <w:rsid w:val="00566538"/>
    <w:rsid w:val="00570378"/>
    <w:rsid w:val="00574D0D"/>
    <w:rsid w:val="00576584"/>
    <w:rsid w:val="0057786D"/>
    <w:rsid w:val="005778F6"/>
    <w:rsid w:val="00581497"/>
    <w:rsid w:val="00581607"/>
    <w:rsid w:val="005842AF"/>
    <w:rsid w:val="0058545F"/>
    <w:rsid w:val="0058554A"/>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B6F42"/>
    <w:rsid w:val="005C062A"/>
    <w:rsid w:val="005C0D34"/>
    <w:rsid w:val="005C1991"/>
    <w:rsid w:val="005C213E"/>
    <w:rsid w:val="005C2362"/>
    <w:rsid w:val="005C383D"/>
    <w:rsid w:val="005D099E"/>
    <w:rsid w:val="005D41AC"/>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287"/>
    <w:rsid w:val="00661EE7"/>
    <w:rsid w:val="0066383F"/>
    <w:rsid w:val="006647CB"/>
    <w:rsid w:val="00675D06"/>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A68EA"/>
    <w:rsid w:val="006B3757"/>
    <w:rsid w:val="006B45C1"/>
    <w:rsid w:val="006B52F7"/>
    <w:rsid w:val="006B5468"/>
    <w:rsid w:val="006B589C"/>
    <w:rsid w:val="006B6A3F"/>
    <w:rsid w:val="006B7F74"/>
    <w:rsid w:val="006C06D2"/>
    <w:rsid w:val="006C2A85"/>
    <w:rsid w:val="006C30D6"/>
    <w:rsid w:val="006C3FC5"/>
    <w:rsid w:val="006C5637"/>
    <w:rsid w:val="006C63DC"/>
    <w:rsid w:val="006D4A34"/>
    <w:rsid w:val="006D4B1C"/>
    <w:rsid w:val="006D596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32F"/>
    <w:rsid w:val="006F7605"/>
    <w:rsid w:val="00702850"/>
    <w:rsid w:val="00706DB3"/>
    <w:rsid w:val="00711103"/>
    <w:rsid w:val="00711430"/>
    <w:rsid w:val="00712AE7"/>
    <w:rsid w:val="007142FF"/>
    <w:rsid w:val="00714C1B"/>
    <w:rsid w:val="00715329"/>
    <w:rsid w:val="00715F82"/>
    <w:rsid w:val="00717ACC"/>
    <w:rsid w:val="007215D8"/>
    <w:rsid w:val="00722759"/>
    <w:rsid w:val="007238D7"/>
    <w:rsid w:val="00723A62"/>
    <w:rsid w:val="00724074"/>
    <w:rsid w:val="0072471C"/>
    <w:rsid w:val="00724BDA"/>
    <w:rsid w:val="00731BEA"/>
    <w:rsid w:val="007323A6"/>
    <w:rsid w:val="00732D90"/>
    <w:rsid w:val="00733DC4"/>
    <w:rsid w:val="00734F30"/>
    <w:rsid w:val="007355B2"/>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30E5"/>
    <w:rsid w:val="00764426"/>
    <w:rsid w:val="00764F46"/>
    <w:rsid w:val="007656CE"/>
    <w:rsid w:val="0076620F"/>
    <w:rsid w:val="007662BD"/>
    <w:rsid w:val="00766B60"/>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D02"/>
    <w:rsid w:val="007A54BC"/>
    <w:rsid w:val="007A5BB6"/>
    <w:rsid w:val="007A610F"/>
    <w:rsid w:val="007A703F"/>
    <w:rsid w:val="007A7412"/>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5A00"/>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060DD"/>
    <w:rsid w:val="00810133"/>
    <w:rsid w:val="00811E2F"/>
    <w:rsid w:val="008230C7"/>
    <w:rsid w:val="008251DD"/>
    <w:rsid w:val="00826BCF"/>
    <w:rsid w:val="00826FB0"/>
    <w:rsid w:val="0082795D"/>
    <w:rsid w:val="00831699"/>
    <w:rsid w:val="008333A4"/>
    <w:rsid w:val="00842007"/>
    <w:rsid w:val="0084414B"/>
    <w:rsid w:val="00850A38"/>
    <w:rsid w:val="008517D0"/>
    <w:rsid w:val="00855AE2"/>
    <w:rsid w:val="00860866"/>
    <w:rsid w:val="00860A02"/>
    <w:rsid w:val="00860C2B"/>
    <w:rsid w:val="00862449"/>
    <w:rsid w:val="00863068"/>
    <w:rsid w:val="008634C7"/>
    <w:rsid w:val="0086591E"/>
    <w:rsid w:val="00866DC6"/>
    <w:rsid w:val="0087255C"/>
    <w:rsid w:val="0087284A"/>
    <w:rsid w:val="00873500"/>
    <w:rsid w:val="008737AD"/>
    <w:rsid w:val="00875B4E"/>
    <w:rsid w:val="00875D64"/>
    <w:rsid w:val="008773BD"/>
    <w:rsid w:val="00877743"/>
    <w:rsid w:val="00881AD8"/>
    <w:rsid w:val="00881B73"/>
    <w:rsid w:val="00881E2F"/>
    <w:rsid w:val="00882F05"/>
    <w:rsid w:val="00882F29"/>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E798B"/>
    <w:rsid w:val="008F0A39"/>
    <w:rsid w:val="008F1E49"/>
    <w:rsid w:val="008F4CEF"/>
    <w:rsid w:val="008F694A"/>
    <w:rsid w:val="008F7C87"/>
    <w:rsid w:val="008F7D24"/>
    <w:rsid w:val="009000FE"/>
    <w:rsid w:val="00901341"/>
    <w:rsid w:val="00902ACB"/>
    <w:rsid w:val="00902BCF"/>
    <w:rsid w:val="00903512"/>
    <w:rsid w:val="00906261"/>
    <w:rsid w:val="00912BF1"/>
    <w:rsid w:val="00917748"/>
    <w:rsid w:val="009200A4"/>
    <w:rsid w:val="0092435A"/>
    <w:rsid w:val="00925C5C"/>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7F5E"/>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258"/>
    <w:rsid w:val="009C4F83"/>
    <w:rsid w:val="009C65F7"/>
    <w:rsid w:val="009C68DE"/>
    <w:rsid w:val="009D01FE"/>
    <w:rsid w:val="009D0679"/>
    <w:rsid w:val="009D22DF"/>
    <w:rsid w:val="009D3AC5"/>
    <w:rsid w:val="009D409F"/>
    <w:rsid w:val="009D6C75"/>
    <w:rsid w:val="009E0DEA"/>
    <w:rsid w:val="009E18FF"/>
    <w:rsid w:val="009E3D32"/>
    <w:rsid w:val="009E3F5A"/>
    <w:rsid w:val="009E47F9"/>
    <w:rsid w:val="009E4CE1"/>
    <w:rsid w:val="009E4F4B"/>
    <w:rsid w:val="009E5444"/>
    <w:rsid w:val="009E66BF"/>
    <w:rsid w:val="009E6CAC"/>
    <w:rsid w:val="009F016B"/>
    <w:rsid w:val="009F0C77"/>
    <w:rsid w:val="009F16C8"/>
    <w:rsid w:val="009F2FD7"/>
    <w:rsid w:val="009F34D9"/>
    <w:rsid w:val="009F7362"/>
    <w:rsid w:val="00A00F2C"/>
    <w:rsid w:val="00A013A3"/>
    <w:rsid w:val="00A05457"/>
    <w:rsid w:val="00A05787"/>
    <w:rsid w:val="00A057FE"/>
    <w:rsid w:val="00A07278"/>
    <w:rsid w:val="00A102B2"/>
    <w:rsid w:val="00A10AD9"/>
    <w:rsid w:val="00A13358"/>
    <w:rsid w:val="00A15BC9"/>
    <w:rsid w:val="00A17AE6"/>
    <w:rsid w:val="00A20429"/>
    <w:rsid w:val="00A211AA"/>
    <w:rsid w:val="00A21511"/>
    <w:rsid w:val="00A21593"/>
    <w:rsid w:val="00A26F7C"/>
    <w:rsid w:val="00A3180C"/>
    <w:rsid w:val="00A334CA"/>
    <w:rsid w:val="00A33ABC"/>
    <w:rsid w:val="00A354D7"/>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1D14"/>
    <w:rsid w:val="00A741E2"/>
    <w:rsid w:val="00A74270"/>
    <w:rsid w:val="00A760AB"/>
    <w:rsid w:val="00A76839"/>
    <w:rsid w:val="00A76BD1"/>
    <w:rsid w:val="00A76F07"/>
    <w:rsid w:val="00A809ED"/>
    <w:rsid w:val="00A81EC2"/>
    <w:rsid w:val="00A85278"/>
    <w:rsid w:val="00A90632"/>
    <w:rsid w:val="00A90E20"/>
    <w:rsid w:val="00A91172"/>
    <w:rsid w:val="00A92578"/>
    <w:rsid w:val="00A936A3"/>
    <w:rsid w:val="00A94145"/>
    <w:rsid w:val="00A95677"/>
    <w:rsid w:val="00A9701C"/>
    <w:rsid w:val="00AA037F"/>
    <w:rsid w:val="00AA0485"/>
    <w:rsid w:val="00AA0BDB"/>
    <w:rsid w:val="00AA2118"/>
    <w:rsid w:val="00AA4032"/>
    <w:rsid w:val="00AA7126"/>
    <w:rsid w:val="00AB0589"/>
    <w:rsid w:val="00AB5294"/>
    <w:rsid w:val="00AB6A17"/>
    <w:rsid w:val="00AC1C74"/>
    <w:rsid w:val="00AC3293"/>
    <w:rsid w:val="00AC5AC8"/>
    <w:rsid w:val="00AD0308"/>
    <w:rsid w:val="00AD12AE"/>
    <w:rsid w:val="00AD3FBD"/>
    <w:rsid w:val="00AD71E8"/>
    <w:rsid w:val="00AD7D8A"/>
    <w:rsid w:val="00AE07EC"/>
    <w:rsid w:val="00AE155C"/>
    <w:rsid w:val="00AE2316"/>
    <w:rsid w:val="00AE31EF"/>
    <w:rsid w:val="00AE4827"/>
    <w:rsid w:val="00AE4CC9"/>
    <w:rsid w:val="00AE7A12"/>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342D"/>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6263"/>
    <w:rsid w:val="00B67022"/>
    <w:rsid w:val="00B67362"/>
    <w:rsid w:val="00B674A3"/>
    <w:rsid w:val="00B7059F"/>
    <w:rsid w:val="00B71A9C"/>
    <w:rsid w:val="00B76F24"/>
    <w:rsid w:val="00B82F6A"/>
    <w:rsid w:val="00B830E0"/>
    <w:rsid w:val="00B8338C"/>
    <w:rsid w:val="00B83B65"/>
    <w:rsid w:val="00B87D20"/>
    <w:rsid w:val="00B90BCE"/>
    <w:rsid w:val="00B92C0D"/>
    <w:rsid w:val="00B93AA4"/>
    <w:rsid w:val="00B93D9E"/>
    <w:rsid w:val="00B973FF"/>
    <w:rsid w:val="00B9753C"/>
    <w:rsid w:val="00BA1FDF"/>
    <w:rsid w:val="00BA469C"/>
    <w:rsid w:val="00BA58D7"/>
    <w:rsid w:val="00BA7A47"/>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45B5"/>
    <w:rsid w:val="00C46EC4"/>
    <w:rsid w:val="00C46F2A"/>
    <w:rsid w:val="00C47655"/>
    <w:rsid w:val="00C47CC2"/>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E4B25"/>
    <w:rsid w:val="00CF1595"/>
    <w:rsid w:val="00CF16A3"/>
    <w:rsid w:val="00CF2151"/>
    <w:rsid w:val="00CF450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135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A5769"/>
    <w:rsid w:val="00DB0775"/>
    <w:rsid w:val="00DB0926"/>
    <w:rsid w:val="00DB1A59"/>
    <w:rsid w:val="00DB1B19"/>
    <w:rsid w:val="00DB239F"/>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182"/>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6043"/>
    <w:rsid w:val="00E47A39"/>
    <w:rsid w:val="00E47F27"/>
    <w:rsid w:val="00E5361C"/>
    <w:rsid w:val="00E536AE"/>
    <w:rsid w:val="00E53B4E"/>
    <w:rsid w:val="00E5418E"/>
    <w:rsid w:val="00E55AA4"/>
    <w:rsid w:val="00E57159"/>
    <w:rsid w:val="00E65BB7"/>
    <w:rsid w:val="00E66D5F"/>
    <w:rsid w:val="00E70F40"/>
    <w:rsid w:val="00E72212"/>
    <w:rsid w:val="00E73C35"/>
    <w:rsid w:val="00E75026"/>
    <w:rsid w:val="00E76247"/>
    <w:rsid w:val="00E762EF"/>
    <w:rsid w:val="00E76703"/>
    <w:rsid w:val="00E802EB"/>
    <w:rsid w:val="00E8104E"/>
    <w:rsid w:val="00E90402"/>
    <w:rsid w:val="00E91377"/>
    <w:rsid w:val="00E9200B"/>
    <w:rsid w:val="00E924CD"/>
    <w:rsid w:val="00E925C4"/>
    <w:rsid w:val="00E960E8"/>
    <w:rsid w:val="00E970C5"/>
    <w:rsid w:val="00EA1E90"/>
    <w:rsid w:val="00EA29A1"/>
    <w:rsid w:val="00EA2D0A"/>
    <w:rsid w:val="00EA65F6"/>
    <w:rsid w:val="00EA7A5E"/>
    <w:rsid w:val="00EB090F"/>
    <w:rsid w:val="00EB18FE"/>
    <w:rsid w:val="00EB2435"/>
    <w:rsid w:val="00EB3600"/>
    <w:rsid w:val="00EB6FB5"/>
    <w:rsid w:val="00EC0809"/>
    <w:rsid w:val="00EC1DE0"/>
    <w:rsid w:val="00EC282A"/>
    <w:rsid w:val="00EC6FB5"/>
    <w:rsid w:val="00EC7585"/>
    <w:rsid w:val="00EC7CF9"/>
    <w:rsid w:val="00ED3A29"/>
    <w:rsid w:val="00ED424C"/>
    <w:rsid w:val="00ED47F4"/>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6E5A"/>
    <w:rsid w:val="00F27555"/>
    <w:rsid w:val="00F30054"/>
    <w:rsid w:val="00F301B7"/>
    <w:rsid w:val="00F30FEA"/>
    <w:rsid w:val="00F37B90"/>
    <w:rsid w:val="00F40A54"/>
    <w:rsid w:val="00F41461"/>
    <w:rsid w:val="00F44EB1"/>
    <w:rsid w:val="00F45703"/>
    <w:rsid w:val="00F4644E"/>
    <w:rsid w:val="00F477E4"/>
    <w:rsid w:val="00F478F1"/>
    <w:rsid w:val="00F47E8C"/>
    <w:rsid w:val="00F500C2"/>
    <w:rsid w:val="00F53A57"/>
    <w:rsid w:val="00F54328"/>
    <w:rsid w:val="00F55E46"/>
    <w:rsid w:val="00F61526"/>
    <w:rsid w:val="00F639D4"/>
    <w:rsid w:val="00F64B37"/>
    <w:rsid w:val="00F7061F"/>
    <w:rsid w:val="00F717D6"/>
    <w:rsid w:val="00F7282F"/>
    <w:rsid w:val="00F7403F"/>
    <w:rsid w:val="00F74530"/>
    <w:rsid w:val="00F76714"/>
    <w:rsid w:val="00F76B6E"/>
    <w:rsid w:val="00F82217"/>
    <w:rsid w:val="00F868C6"/>
    <w:rsid w:val="00F90CDF"/>
    <w:rsid w:val="00F91D7B"/>
    <w:rsid w:val="00F95265"/>
    <w:rsid w:val="00F96482"/>
    <w:rsid w:val="00FA0252"/>
    <w:rsid w:val="00FA2EF1"/>
    <w:rsid w:val="00FA4183"/>
    <w:rsid w:val="00FB0867"/>
    <w:rsid w:val="00FB0BE9"/>
    <w:rsid w:val="00FB25B4"/>
    <w:rsid w:val="00FB2F8E"/>
    <w:rsid w:val="00FB3C8A"/>
    <w:rsid w:val="00FB41A4"/>
    <w:rsid w:val="00FB4708"/>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E2D6A"/>
    <w:rsid w:val="00FF0EA0"/>
    <w:rsid w:val="00FF7622"/>
    <w:rsid w:val="00FF7A3E"/>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uiPriority w:val="9"/>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rsid w:val="00925DF8"/>
    <w:rPr>
      <w:lang w:eastAsia="en-US"/>
    </w:rPr>
  </w:style>
  <w:style w:type="character" w:styleId="af3">
    <w:name w:val="footnote reference"/>
    <w:uiPriority w:val="99"/>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
    <w:rsid w:val="009F16C8"/>
    <w:rPr>
      <w:rFonts w:ascii="Times New Roman" w:eastAsia="Times New Roman" w:hAnsi="Times New Roman"/>
      <w:b/>
      <w:bCs/>
      <w:sz w:val="28"/>
      <w:szCs w:val="28"/>
    </w:rPr>
  </w:style>
  <w:style w:type="character" w:customStyle="1" w:styleId="61">
    <w:name w:val="Заголовок 6 Знак"/>
    <w:basedOn w:val="a3"/>
    <w:link w:val="60"/>
    <w:uiPriority w:val="9"/>
    <w:rsid w:val="009F16C8"/>
    <w:rPr>
      <w:rFonts w:ascii="Times New Roman" w:eastAsia="Times New Roman" w:hAnsi="Times New Roman"/>
      <w:b/>
      <w:bCs/>
      <w:sz w:val="22"/>
      <w:szCs w:val="22"/>
    </w:rPr>
  </w:style>
  <w:style w:type="character" w:customStyle="1" w:styleId="71">
    <w:name w:val="Заголовок 7 Знак"/>
    <w:basedOn w:val="a3"/>
    <w:link w:val="70"/>
    <w:uiPriority w:val="9"/>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uiPriority w:val="9"/>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20"/>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locked/>
    <w:rsid w:val="009F16C8"/>
    <w:rPr>
      <w:rFonts w:ascii="Times New Roman" w:eastAsia="Times New Roman" w:hAnsi="Times New Roman"/>
    </w:rPr>
  </w:style>
  <w:style w:type="character" w:customStyle="1" w:styleId="afe">
    <w:name w:val="Название Знак"/>
    <w:basedOn w:val="a3"/>
    <w:link w:val="aff"/>
    <w:uiPriority w:val="10"/>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11"/>
    <w:locked/>
    <w:rsid w:val="009F16C8"/>
    <w:rPr>
      <w:rFonts w:ascii="Arial" w:eastAsia="Times New Roman" w:hAnsi="Arial" w:cs="Arial"/>
      <w:sz w:val="24"/>
      <w:szCs w:val="24"/>
    </w:rPr>
  </w:style>
  <w:style w:type="character" w:customStyle="1" w:styleId="affa">
    <w:name w:val="Приветствие Знак"/>
    <w:basedOn w:val="a3"/>
    <w:link w:val="affb"/>
    <w:uiPriority w:val="99"/>
    <w:locked/>
    <w:rsid w:val="009F16C8"/>
    <w:rPr>
      <w:rFonts w:ascii="Times New Roman" w:eastAsia="Times New Roman" w:hAnsi="Times New Roman"/>
      <w:sz w:val="24"/>
      <w:szCs w:val="24"/>
      <w:lang w:val="x-none"/>
    </w:rPr>
  </w:style>
  <w:style w:type="character" w:customStyle="1" w:styleId="affc">
    <w:name w:val="Дата Знак"/>
    <w:basedOn w:val="a3"/>
    <w:link w:val="affd"/>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locked/>
    <w:rsid w:val="009F16C8"/>
    <w:rPr>
      <w:rFonts w:ascii="Times New Roman" w:eastAsia="Times New Roman" w:hAnsi="Times New Roman"/>
    </w:rPr>
  </w:style>
  <w:style w:type="character" w:customStyle="1" w:styleId="32">
    <w:name w:val="Основной текст 3 Знак"/>
    <w:basedOn w:val="a3"/>
    <w:link w:val="33"/>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Знак Знак"/>
    <w:uiPriority w:val="99"/>
    <w:rsid w:val="009F16C8"/>
    <w:rPr>
      <w:rFonts w:ascii="Times New Roman" w:hAnsi="Times New Roman" w:cs="Times New Roman" w:hint="default"/>
      <w:sz w:val="26"/>
      <w:lang w:val="ru-RU" w:eastAsia="ru-RU" w:bidi="ar-SA"/>
    </w:rPr>
  </w:style>
  <w:style w:type="paragraph" w:styleId="29">
    <w:name w:val="Body Text Indent 2"/>
    <w:aliases w:val="Знак, Знак"/>
    <w:basedOn w:val="a2"/>
    <w:link w:val="211"/>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w:basedOn w:val="a3"/>
    <w:link w:val="29"/>
    <w:rsid w:val="009F16C8"/>
    <w:rPr>
      <w:rFonts w:ascii="Times New Roman" w:hAnsi="Times New Roman"/>
      <w:lang w:eastAsia="zh-CN"/>
    </w:rPr>
  </w:style>
  <w:style w:type="character" w:customStyle="1" w:styleId="311">
    <w:name w:val="Основной текст с отступом 3 Знак1"/>
    <w:aliases w:val="Знак1 Знак Знак1,Знак1 Знак Знак2"/>
    <w:link w:val="34"/>
    <w:uiPriority w:val="99"/>
    <w:locked/>
    <w:rsid w:val="009F16C8"/>
    <w:rPr>
      <w:rFonts w:ascii="Times New Roman" w:eastAsia="Times New Roman" w:hAnsi="Times New Roman"/>
      <w:sz w:val="16"/>
      <w:szCs w:val="16"/>
    </w:rPr>
  </w:style>
  <w:style w:type="paragraph" w:styleId="34">
    <w:name w:val="Body Text Indent 3"/>
    <w:aliases w:val="Знак1 Знак"/>
    <w:basedOn w:val="a2"/>
    <w:link w:val="311"/>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Основной текст с отступом 3 Знак Знак"/>
    <w:basedOn w:val="a3"/>
    <w:uiPriority w:val="99"/>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locked/>
    <w:rsid w:val="009F16C8"/>
    <w:rPr>
      <w:rFonts w:ascii="Times New Roman" w:eastAsia="Times New Roman" w:hAnsi="Times New Roman"/>
      <w:b/>
      <w:bCs/>
    </w:rPr>
  </w:style>
  <w:style w:type="character" w:customStyle="1" w:styleId="afffa">
    <w:name w:val="Текст выноски Знак"/>
    <w:basedOn w:val="a3"/>
    <w:link w:val="afffb"/>
    <w:uiPriority w:val="99"/>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rsid w:val="009F16C8"/>
    <w:pPr>
      <w:widowControl w:val="0"/>
      <w:ind w:firstLine="720"/>
    </w:pPr>
    <w:rPr>
      <w:rFonts w:ascii="Arial" w:eastAsia="Times New Roman" w:hAnsi="Arial" w:cs="Arial"/>
    </w:rPr>
  </w:style>
  <w:style w:type="paragraph" w:customStyle="1" w:styleId="xl24">
    <w:name w:val="xl24"/>
    <w:basedOn w:val="a2"/>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nhideWhenUsed/>
    <w:rsid w:val="009F16C8"/>
    <w:pPr>
      <w:numPr>
        <w:numId w:val="22"/>
      </w:numPr>
      <w:contextualSpacing/>
    </w:pPr>
    <w:rPr>
      <w:kern w:val="2"/>
    </w:rPr>
  </w:style>
  <w:style w:type="paragraph" w:customStyle="1" w:styleId="20">
    <w:name w:val="Стиль2"/>
    <w:basedOn w:val="2"/>
    <w:uiPriority w:val="99"/>
    <w:rsid w:val="009F16C8"/>
    <w:pPr>
      <w:keepNext/>
      <w:keepLines/>
      <w:numPr>
        <w:ilvl w:val="1"/>
        <w:numId w:val="2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9F16C8"/>
    <w:pPr>
      <w:widowControl w:val="0"/>
      <w:autoSpaceDE w:val="0"/>
      <w:autoSpaceDN w:val="0"/>
      <w:adjustRightInd w:val="0"/>
    </w:pPr>
    <w:rPr>
      <w:rFonts w:ascii="Courier New" w:eastAsia="Times New Roman" w:hAnsi="Courier New" w:cs="Courier New"/>
    </w:rPr>
  </w:style>
  <w:style w:type="paragraph" w:customStyle="1" w:styleId="FR2">
    <w:name w:val="FR2"/>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rsid w:val="009F16C8"/>
    <w:pPr>
      <w:suppressAutoHyphens/>
      <w:autoSpaceDE w:val="0"/>
    </w:pPr>
    <w:rPr>
      <w:rFonts w:ascii="Arial" w:eastAsia="Times New Roman" w:hAnsi="Arial" w:cs="Arial"/>
      <w:lang w:eastAsia="zh-CN"/>
    </w:rPr>
  </w:style>
  <w:style w:type="paragraph" w:customStyle="1" w:styleId="text-1">
    <w:name w:val="text-1"/>
    <w:basedOn w:val="a2"/>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unhideWhenUsed/>
    <w:rsid w:val="009F16C8"/>
    <w:pPr>
      <w:numPr>
        <w:numId w:val="24"/>
      </w:numPr>
      <w:contextualSpacing/>
    </w:pPr>
    <w:rPr>
      <w:kern w:val="2"/>
    </w:rPr>
  </w:style>
  <w:style w:type="paragraph" w:customStyle="1" w:styleId="1f2">
    <w:name w:val="Дефис 1"/>
    <w:basedOn w:val="a"/>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9F16C8"/>
    <w:pPr>
      <w:suppressAutoHyphens/>
      <w:autoSpaceDN w:val="0"/>
    </w:pPr>
    <w:rPr>
      <w:rFonts w:ascii="Times New Roman" w:eastAsia="Times New Roman" w:hAnsi="Times New Roman"/>
      <w:kern w:val="3"/>
      <w:sz w:val="24"/>
      <w:szCs w:val="24"/>
    </w:rPr>
  </w:style>
  <w:style w:type="paragraph" w:customStyle="1" w:styleId="Iauiue">
    <w:name w:val="Iau?iue"/>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rsid w:val="009F16C8"/>
    <w:rPr>
      <w:rFonts w:ascii="Times New Roman" w:eastAsia="Times New Roman" w:hAnsi="Times New Roman"/>
    </w:rPr>
  </w:style>
  <w:style w:type="paragraph" w:customStyle="1" w:styleId="affffb">
    <w:name w:val="ГС_ОснТекст_без_отступа"/>
    <w:basedOn w:val="a2"/>
    <w:next w:val="a2"/>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rsid w:val="009F16C8"/>
    <w:pPr>
      <w:spacing w:before="120" w:after="240"/>
      <w:jc w:val="center"/>
    </w:pPr>
    <w:rPr>
      <w:rFonts w:ascii="Arial" w:eastAsia="Times New Roman" w:hAnsi="Arial"/>
      <w:b/>
      <w:bCs/>
      <w:kern w:val="28"/>
      <w:sz w:val="28"/>
      <w:szCs w:val="28"/>
    </w:rPr>
  </w:style>
  <w:style w:type="paragraph" w:customStyle="1" w:styleId="xl82">
    <w:name w:val="xl8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9F16C8"/>
    <w:pPr>
      <w:ind w:left="40" w:firstLine="420"/>
      <w:jc w:val="both"/>
    </w:pPr>
    <w:rPr>
      <w:rFonts w:ascii="Arial" w:eastAsia="Times New Roman" w:hAnsi="Arial"/>
      <w:sz w:val="24"/>
    </w:rPr>
  </w:style>
  <w:style w:type="paragraph" w:customStyle="1" w:styleId="113">
    <w:name w:val="заголовок 11"/>
    <w:basedOn w:val="a2"/>
    <w:next w:val="a2"/>
    <w:rsid w:val="009F16C8"/>
    <w:pPr>
      <w:keepNext/>
      <w:widowControl/>
      <w:suppressAutoHyphens w:val="0"/>
      <w:jc w:val="center"/>
    </w:pPr>
    <w:rPr>
      <w:rFonts w:eastAsia="Times New Roman"/>
      <w:kern w:val="0"/>
      <w:szCs w:val="20"/>
      <w:lang w:eastAsia="ru-RU"/>
    </w:rPr>
  </w:style>
  <w:style w:type="paragraph" w:customStyle="1" w:styleId="xl25">
    <w:name w:val="xl2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rsid w:val="009F16C8"/>
    <w:pPr>
      <w:widowControl w:val="0"/>
      <w:snapToGrid w:val="0"/>
    </w:pPr>
    <w:rPr>
      <w:rFonts w:ascii="Times New Roman" w:eastAsia="Times New Roman" w:hAnsi="Times New Roman"/>
      <w:sz w:val="24"/>
    </w:rPr>
  </w:style>
  <w:style w:type="paragraph" w:customStyle="1" w:styleId="ConsCell">
    <w:name w:val="ConsCell"/>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rsid w:val="009F16C8"/>
    <w:pPr>
      <w:widowControl w:val="0"/>
      <w:snapToGrid w:val="0"/>
      <w:ind w:left="2080"/>
    </w:pPr>
    <w:rPr>
      <w:rFonts w:ascii="Arial" w:eastAsia="Times New Roman" w:hAnsi="Arial"/>
      <w:b/>
      <w:sz w:val="36"/>
    </w:rPr>
  </w:style>
  <w:style w:type="paragraph" w:customStyle="1" w:styleId="Normal1">
    <w:name w:val="Normal1"/>
    <w:rsid w:val="009F16C8"/>
    <w:pPr>
      <w:widowControl w:val="0"/>
    </w:pPr>
    <w:rPr>
      <w:rFonts w:ascii="Times New Roman" w:eastAsia="Times New Roman" w:hAnsi="Times New Roman"/>
    </w:rPr>
  </w:style>
  <w:style w:type="paragraph" w:customStyle="1" w:styleId="Default">
    <w:name w:val="Default"/>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rsid w:val="009F16C8"/>
    <w:pPr>
      <w:autoSpaceDE w:val="0"/>
      <w:autoSpaceDN w:val="0"/>
      <w:adjustRightInd w:val="0"/>
    </w:pPr>
    <w:rPr>
      <w:rFonts w:ascii="Arial" w:hAnsi="Arial" w:cs="Arial"/>
      <w:b/>
      <w:bCs/>
      <w:sz w:val="22"/>
      <w:szCs w:val="22"/>
    </w:rPr>
  </w:style>
  <w:style w:type="paragraph" w:customStyle="1" w:styleId="CoverAuthor">
    <w:name w:val="Cover Author"/>
    <w:basedOn w:val="a2"/>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qFormat/>
    <w:rsid w:val="009F16C8"/>
    <w:pPr>
      <w:widowControl/>
      <w:suppressAutoHyphens w:val="0"/>
    </w:pPr>
    <w:rPr>
      <w:rFonts w:eastAsia="Times New Roman"/>
      <w:kern w:val="0"/>
      <w:sz w:val="20"/>
      <w:szCs w:val="20"/>
      <w:lang w:eastAsia="ru-RU"/>
    </w:rPr>
  </w:style>
  <w:style w:type="paragraph" w:customStyle="1" w:styleId="afffff9">
    <w:name w:val="_Текст"/>
    <w:basedOn w:val="a2"/>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rsid w:val="009F16C8"/>
    <w:rPr>
      <w:rFonts w:ascii="Courier" w:eastAsia="Times New Roman" w:hAnsi="Courier"/>
      <w:sz w:val="24"/>
      <w:lang w:val="en-GB"/>
    </w:rPr>
  </w:style>
  <w:style w:type="paragraph" w:customStyle="1" w:styleId="afffffe">
    <w:name w:val="Готовый"/>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9F16C8"/>
    <w:pPr>
      <w:snapToGrid/>
      <w:spacing w:line="240" w:lineRule="auto"/>
      <w:ind w:firstLine="708"/>
    </w:pPr>
    <w:rPr>
      <w:rFonts w:ascii="Times New Roman" w:hAnsi="Times New Roman"/>
      <w:sz w:val="24"/>
    </w:rPr>
  </w:style>
  <w:style w:type="paragraph" w:customStyle="1" w:styleId="54">
    <w:name w:val="5"/>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10"/>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9F16C8"/>
    <w:pPr>
      <w:widowControl/>
      <w:suppressAutoHyphens w:val="0"/>
    </w:pPr>
    <w:rPr>
      <w:rFonts w:eastAsia="Times New Roman"/>
      <w:kern w:val="0"/>
      <w:szCs w:val="20"/>
      <w:lang w:eastAsia="ru-RU"/>
    </w:rPr>
  </w:style>
  <w:style w:type="paragraph" w:customStyle="1" w:styleId="affffff4">
    <w:name w:val="КД_Обычный"/>
    <w:basedOn w:val="a2"/>
    <w:rsid w:val="009F16C8"/>
    <w:pPr>
      <w:widowControl/>
      <w:suppressAutoHyphens w:val="0"/>
    </w:pPr>
    <w:rPr>
      <w:rFonts w:eastAsia="Times New Roman"/>
      <w:kern w:val="0"/>
      <w:sz w:val="26"/>
      <w:szCs w:val="20"/>
      <w:lang w:eastAsia="ru-RU"/>
    </w:rPr>
  </w:style>
  <w:style w:type="paragraph" w:customStyle="1" w:styleId="affffff5">
    <w:name w:val="КД_Шрифт"/>
    <w:rsid w:val="009F16C8"/>
    <w:rPr>
      <w:rFonts w:ascii="Times New Roman" w:eastAsia="Times New Roman" w:hAnsi="Times New Roman"/>
      <w:sz w:val="26"/>
    </w:rPr>
  </w:style>
  <w:style w:type="paragraph" w:customStyle="1" w:styleId="affffff6">
    <w:name w:val="КД_Раздел"/>
    <w:basedOn w:val="a2"/>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rsid w:val="009F16C8"/>
    <w:pPr>
      <w:keepNext/>
      <w:keepLines/>
    </w:pPr>
    <w:rPr>
      <w:b/>
      <w:sz w:val="28"/>
    </w:rPr>
  </w:style>
  <w:style w:type="paragraph" w:customStyle="1" w:styleId="1fa">
    <w:name w:val="Основной текст1"/>
    <w:basedOn w:val="a2"/>
    <w:rsid w:val="009F16C8"/>
    <w:pPr>
      <w:widowControl/>
      <w:jc w:val="both"/>
    </w:pPr>
    <w:rPr>
      <w:rFonts w:eastAsia="Times New Roman"/>
      <w:kern w:val="0"/>
      <w:szCs w:val="20"/>
      <w:lang w:eastAsia="ru-RU"/>
    </w:rPr>
  </w:style>
  <w:style w:type="paragraph" w:customStyle="1" w:styleId="CMBNormal">
    <w:name w:val="CMB Normal"/>
    <w:basedOn w:val="a2"/>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9F16C8"/>
    <w:pPr>
      <w:widowControl/>
      <w:suppressAutoHyphens w:val="0"/>
      <w:spacing w:after="60"/>
      <w:jc w:val="both"/>
    </w:pPr>
    <w:rPr>
      <w:rFonts w:eastAsia="Times New Roman"/>
      <w:kern w:val="0"/>
      <w:lang w:eastAsia="ru-RU"/>
    </w:rPr>
  </w:style>
  <w:style w:type="paragraph" w:customStyle="1" w:styleId="xl39">
    <w:name w:val="xl3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rsid w:val="009F16C8"/>
    <w:pPr>
      <w:spacing w:after="120"/>
    </w:pPr>
  </w:style>
  <w:style w:type="paragraph" w:customStyle="1" w:styleId="afffffff2">
    <w:name w:val="Таблица Основной"/>
    <w:basedOn w:val="a2"/>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9F16C8"/>
    <w:pPr>
      <w:suppressAutoHyphens/>
      <w:spacing w:after="0"/>
    </w:pPr>
    <w:rPr>
      <w:rFonts w:ascii="Times New Roman" w:hAnsi="Times New Roman"/>
      <w:sz w:val="20"/>
      <w:lang w:val="x-none" w:eastAsia="ar-SA"/>
    </w:rPr>
  </w:style>
  <w:style w:type="paragraph" w:customStyle="1" w:styleId="Head93">
    <w:name w:val="Head 9.3"/>
    <w:basedOn w:val="a2"/>
    <w:next w:val="a2"/>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rsid w:val="009F16C8"/>
    <w:pPr>
      <w:widowControl/>
      <w:suppressAutoHyphens w:val="0"/>
    </w:pPr>
    <w:rPr>
      <w:rFonts w:ascii="Arial" w:eastAsia="Times New Roman" w:hAnsi="Arial"/>
      <w:kern w:val="0"/>
      <w:sz w:val="22"/>
      <w:szCs w:val="20"/>
      <w:lang w:eastAsia="ru-RU"/>
    </w:rPr>
  </w:style>
  <w:style w:type="paragraph" w:customStyle="1" w:styleId="Iauiue1">
    <w:name w:val="Iau?iue1"/>
    <w:rsid w:val="009F16C8"/>
    <w:rPr>
      <w:rFonts w:ascii="Times New Roman" w:eastAsia="Times New Roman" w:hAnsi="Times New Roman"/>
      <w:lang w:val="en-US"/>
    </w:rPr>
  </w:style>
  <w:style w:type="paragraph" w:customStyle="1" w:styleId="caaieiaie1">
    <w:name w:val="caaieiaie 1"/>
    <w:basedOn w:val="Iauiue"/>
    <w:next w:val="Iauiue"/>
    <w:rsid w:val="009F16C8"/>
    <w:pPr>
      <w:keepNext/>
      <w:widowControl/>
      <w:spacing w:before="240" w:after="60" w:line="360" w:lineRule="auto"/>
      <w:ind w:firstLine="397"/>
      <w:jc w:val="center"/>
    </w:pPr>
    <w:rPr>
      <w:b/>
      <w:kern w:val="28"/>
      <w:sz w:val="28"/>
      <w:lang w:val="ru-RU"/>
    </w:rPr>
  </w:style>
  <w:style w:type="paragraph" w:customStyle="1" w:styleId="1KGK9">
    <w:name w:val="1KG=K9"/>
    <w:rsid w:val="009F16C8"/>
    <w:pPr>
      <w:autoSpaceDE w:val="0"/>
      <w:autoSpaceDN w:val="0"/>
      <w:adjustRightInd w:val="0"/>
    </w:pPr>
    <w:rPr>
      <w:rFonts w:ascii="MS Sans Serif" w:eastAsia="Times New Roman" w:hAnsi="MS Sans Serif"/>
    </w:rPr>
  </w:style>
  <w:style w:type="paragraph" w:customStyle="1" w:styleId="afffffffc">
    <w:name w:val="Осн.текст"/>
    <w:basedOn w:val="a2"/>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rsid w:val="009F16C8"/>
    <w:pPr>
      <w:keepNext/>
      <w:keepLines/>
      <w:spacing w:before="240" w:after="240" w:line="240" w:lineRule="auto"/>
      <w:ind w:firstLine="0"/>
      <w:jc w:val="center"/>
    </w:pPr>
    <w:rPr>
      <w:b/>
      <w:lang w:val="en-US"/>
    </w:rPr>
  </w:style>
  <w:style w:type="paragraph" w:customStyle="1" w:styleId="63">
    <w:name w:val="6.3."/>
    <w:basedOn w:val="a2"/>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rsid w:val="009F16C8"/>
    <w:rPr>
      <w:rFonts w:eastAsia="Times New Roman"/>
      <w:sz w:val="22"/>
      <w:szCs w:val="22"/>
    </w:rPr>
  </w:style>
  <w:style w:type="paragraph" w:customStyle="1" w:styleId="1ff0">
    <w:name w:val="Название объекта1"/>
    <w:basedOn w:val="a2"/>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qFormat/>
    <w:rsid w:val="009F16C8"/>
    <w:pPr>
      <w:keepLines w:val="0"/>
      <w:numPr>
        <w:ilvl w:val="1"/>
        <w:numId w:val="2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unhideWhenUsed/>
    <w:rsid w:val="009F16C8"/>
    <w:rPr>
      <w:sz w:val="16"/>
      <w:szCs w:val="16"/>
    </w:rPr>
  </w:style>
  <w:style w:type="character" w:styleId="affffffff4">
    <w:name w:val="line number"/>
    <w:uiPriority w:val="99"/>
    <w:unhideWhenUsed/>
    <w:rsid w:val="009F16C8"/>
    <w:rPr>
      <w:rFonts w:ascii="Times New Roman" w:hAnsi="Times New Roman" w:cs="Times New Roman" w:hint="default"/>
    </w:rPr>
  </w:style>
  <w:style w:type="character" w:styleId="affffffff5">
    <w:name w:val="page number"/>
    <w:unhideWhenUsed/>
    <w:rsid w:val="009F16C8"/>
    <w:rPr>
      <w:rFonts w:ascii="Times New Roman" w:hAnsi="Times New Roman" w:cs="Times New Roman" w:hint="default"/>
    </w:rPr>
  </w:style>
  <w:style w:type="character" w:styleId="affffffff6">
    <w:name w:val="endnote reference"/>
    <w:uiPriority w:val="99"/>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11"/>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rsid w:val="009F16C8"/>
    <w:rPr>
      <w:rFonts w:ascii="Times New Roman" w:hAnsi="Times New Roman" w:cs="Times New Roman" w:hint="default"/>
    </w:rPr>
  </w:style>
  <w:style w:type="character" w:customStyle="1" w:styleId="apple-style-span">
    <w:name w:val="apple-style-span"/>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rsid w:val="009F16C8"/>
    <w:rPr>
      <w:rFonts w:ascii="Times New Roman" w:hAnsi="Times New Roman" w:cs="Times New Roman" w:hint="default"/>
      <w:b/>
      <w:bCs/>
      <w:color w:val="008000"/>
    </w:rPr>
  </w:style>
  <w:style w:type="paragraph" w:styleId="afff5">
    <w:name w:val="Plain Text"/>
    <w:basedOn w:val="a2"/>
    <w:link w:val="afff4"/>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uiPriority w:val="99"/>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Основной текст (3) + Palatino Linotype,12 pt,Не полужирный"/>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uiPriority w:val="99"/>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2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21"/>
      </w:numPr>
    </w:pPr>
  </w:style>
  <w:style w:type="numbering" w:customStyle="1" w:styleId="WWNum5">
    <w:name w:val="WWNum5"/>
    <w:rsid w:val="009F16C8"/>
    <w:pPr>
      <w:numPr>
        <w:numId w:val="32"/>
      </w:numPr>
    </w:pPr>
  </w:style>
  <w:style w:type="numbering" w:customStyle="1" w:styleId="WWNum6">
    <w:name w:val="WWNum6"/>
    <w:rsid w:val="009F16C8"/>
    <w:pPr>
      <w:numPr>
        <w:numId w:val="33"/>
      </w:numPr>
    </w:pPr>
  </w:style>
  <w:style w:type="numbering" w:customStyle="1" w:styleId="WWNum2">
    <w:name w:val="WWNum2"/>
    <w:rsid w:val="009F16C8"/>
    <w:pPr>
      <w:numPr>
        <w:numId w:val="34"/>
      </w:numPr>
    </w:pPr>
  </w:style>
  <w:style w:type="numbering" w:customStyle="1" w:styleId="1111111">
    <w:name w:val="1 / 1.1 / 1.1.11"/>
    <w:rsid w:val="009F16C8"/>
    <w:pPr>
      <w:numPr>
        <w:numId w:val="35"/>
      </w:numPr>
    </w:pPr>
  </w:style>
  <w:style w:type="numbering" w:customStyle="1" w:styleId="7">
    <w:name w:val="Стиль7"/>
    <w:rsid w:val="009F16C8"/>
    <w:pPr>
      <w:numPr>
        <w:numId w:val="36"/>
      </w:numPr>
    </w:pPr>
  </w:style>
  <w:style w:type="numbering" w:customStyle="1" w:styleId="4">
    <w:name w:val="Стиль4"/>
    <w:rsid w:val="009F16C8"/>
    <w:pPr>
      <w:numPr>
        <w:numId w:val="37"/>
      </w:numPr>
    </w:pPr>
  </w:style>
  <w:style w:type="numbering" w:customStyle="1" w:styleId="1111112">
    <w:name w:val="1 / 1.1 / 1.1.12"/>
    <w:rsid w:val="009F16C8"/>
    <w:pPr>
      <w:numPr>
        <w:numId w:val="38"/>
      </w:numPr>
    </w:pPr>
  </w:style>
  <w:style w:type="numbering" w:customStyle="1" w:styleId="5">
    <w:name w:val="Стиль5"/>
    <w:rsid w:val="009F16C8"/>
    <w:pPr>
      <w:numPr>
        <w:numId w:val="39"/>
      </w:numPr>
    </w:pPr>
  </w:style>
  <w:style w:type="numbering" w:customStyle="1" w:styleId="6">
    <w:name w:val="Стиль6"/>
    <w:rsid w:val="009F16C8"/>
    <w:pPr>
      <w:numPr>
        <w:numId w:val="40"/>
      </w:numPr>
    </w:pPr>
  </w:style>
  <w:style w:type="numbering" w:styleId="111111">
    <w:name w:val="Outline List 2"/>
    <w:basedOn w:val="a5"/>
    <w:semiHidden/>
    <w:unhideWhenUsed/>
    <w:rsid w:val="009F16C8"/>
    <w:pPr>
      <w:numPr>
        <w:numId w:val="41"/>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unhideWhenUsed/>
    <w:rsid w:val="00352D31"/>
  </w:style>
  <w:style w:type="paragraph" w:styleId="afffffffff3">
    <w:name w:val="Normal Indent"/>
    <w:basedOn w:val="a2"/>
    <w:uiPriority w:val="99"/>
    <w:rsid w:val="001809C3"/>
    <w:pPr>
      <w:widowControl/>
      <w:suppressAutoHyphens w:val="0"/>
      <w:spacing w:after="60"/>
      <w:ind w:left="708"/>
      <w:jc w:val="both"/>
    </w:pPr>
    <w:rPr>
      <w:rFonts w:eastAsia="Times New Roman"/>
      <w:kern w:val="0"/>
      <w:lang w:eastAsia="ru-RU"/>
    </w:rPr>
  </w:style>
  <w:style w:type="table" w:customStyle="1" w:styleId="92">
    <w:name w:val="Сетка таблицы9"/>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4">
    <w:name w:val="Block Text"/>
    <w:basedOn w:val="a2"/>
    <w:rsid w:val="001809C3"/>
    <w:pPr>
      <w:widowControl/>
      <w:suppressAutoHyphens w:val="0"/>
      <w:spacing w:after="120"/>
      <w:ind w:left="1440" w:right="1440"/>
    </w:pPr>
    <w:rPr>
      <w:rFonts w:eastAsia="Times New Roman"/>
      <w:kern w:val="0"/>
      <w:lang w:eastAsia="ru-RU"/>
    </w:rPr>
  </w:style>
  <w:style w:type="paragraph" w:styleId="afffffffff5">
    <w:name w:val="caption"/>
    <w:basedOn w:val="a2"/>
    <w:uiPriority w:val="35"/>
    <w:qFormat/>
    <w:rsid w:val="001809C3"/>
    <w:pPr>
      <w:widowControl/>
      <w:suppressAutoHyphens w:val="0"/>
      <w:jc w:val="center"/>
    </w:pPr>
    <w:rPr>
      <w:rFonts w:eastAsia="Times New Roman"/>
      <w:kern w:val="0"/>
      <w:szCs w:val="20"/>
      <w:lang w:eastAsia="ru-RU"/>
    </w:rPr>
  </w:style>
  <w:style w:type="table" w:customStyle="1" w:styleId="150">
    <w:name w:val="Сетка таблицы15"/>
    <w:uiPriority w:val="99"/>
    <w:rsid w:val="00180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5"/>
    <w:uiPriority w:val="99"/>
    <w:semiHidden/>
    <w:unhideWhenUsed/>
    <w:rsid w:val="001809C3"/>
  </w:style>
  <w:style w:type="numbering" w:customStyle="1" w:styleId="45">
    <w:name w:val="Нет списка4"/>
    <w:next w:val="a5"/>
    <w:uiPriority w:val="99"/>
    <w:semiHidden/>
    <w:unhideWhenUsed/>
    <w:rsid w:val="001809C3"/>
  </w:style>
  <w:style w:type="numbering" w:customStyle="1" w:styleId="57">
    <w:name w:val="Нет списка5"/>
    <w:next w:val="a5"/>
    <w:uiPriority w:val="99"/>
    <w:semiHidden/>
    <w:unhideWhenUsed/>
    <w:rsid w:val="001809C3"/>
  </w:style>
  <w:style w:type="table" w:customStyle="1" w:styleId="230">
    <w:name w:val="Сетка таблицы2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4"/>
    <w:uiPriority w:val="39"/>
    <w:rsid w:val="00180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809C3"/>
  </w:style>
  <w:style w:type="numbering" w:customStyle="1" w:styleId="11a">
    <w:name w:val="Нет списка11"/>
    <w:next w:val="a5"/>
    <w:uiPriority w:val="99"/>
    <w:semiHidden/>
    <w:unhideWhenUsed/>
    <w:rsid w:val="001809C3"/>
  </w:style>
  <w:style w:type="numbering" w:customStyle="1" w:styleId="219">
    <w:name w:val="Нет списка21"/>
    <w:next w:val="a5"/>
    <w:uiPriority w:val="99"/>
    <w:semiHidden/>
    <w:unhideWhenUsed/>
    <w:rsid w:val="001809C3"/>
  </w:style>
  <w:style w:type="numbering" w:customStyle="1" w:styleId="WWNum42">
    <w:name w:val="WWNum42"/>
    <w:basedOn w:val="a5"/>
    <w:rsid w:val="001809C3"/>
    <w:pPr>
      <w:numPr>
        <w:numId w:val="2"/>
      </w:numPr>
    </w:pPr>
  </w:style>
  <w:style w:type="numbering" w:customStyle="1" w:styleId="WWNum52">
    <w:name w:val="WWNum52"/>
    <w:basedOn w:val="a5"/>
    <w:rsid w:val="001809C3"/>
    <w:pPr>
      <w:numPr>
        <w:numId w:val="3"/>
      </w:numPr>
    </w:pPr>
  </w:style>
  <w:style w:type="numbering" w:customStyle="1" w:styleId="WWNum62">
    <w:name w:val="WWNum62"/>
    <w:basedOn w:val="a5"/>
    <w:rsid w:val="001809C3"/>
    <w:pPr>
      <w:numPr>
        <w:numId w:val="4"/>
      </w:numPr>
    </w:pPr>
  </w:style>
  <w:style w:type="numbering" w:customStyle="1" w:styleId="1111114">
    <w:name w:val="1 / 1.1 / 1.1.14"/>
    <w:basedOn w:val="a5"/>
    <w:next w:val="111111"/>
    <w:rsid w:val="001809C3"/>
    <w:pPr>
      <w:numPr>
        <w:numId w:val="6"/>
      </w:numPr>
    </w:pPr>
  </w:style>
  <w:style w:type="numbering" w:customStyle="1" w:styleId="11111112">
    <w:name w:val="1 / 1.1 / 1.1.112"/>
    <w:basedOn w:val="a5"/>
    <w:next w:val="111111"/>
    <w:rsid w:val="001809C3"/>
    <w:pPr>
      <w:numPr>
        <w:numId w:val="5"/>
      </w:numPr>
    </w:pPr>
  </w:style>
  <w:style w:type="numbering" w:customStyle="1" w:styleId="420">
    <w:name w:val="Стиль42"/>
    <w:rsid w:val="001809C3"/>
    <w:pPr>
      <w:numPr>
        <w:numId w:val="7"/>
      </w:numPr>
    </w:pPr>
  </w:style>
  <w:style w:type="numbering" w:customStyle="1" w:styleId="520">
    <w:name w:val="Стиль52"/>
    <w:rsid w:val="001809C3"/>
    <w:pPr>
      <w:numPr>
        <w:numId w:val="8"/>
      </w:numPr>
    </w:pPr>
  </w:style>
  <w:style w:type="numbering" w:customStyle="1" w:styleId="620">
    <w:name w:val="Стиль62"/>
    <w:rsid w:val="001809C3"/>
    <w:pPr>
      <w:numPr>
        <w:numId w:val="9"/>
      </w:numPr>
    </w:pPr>
  </w:style>
  <w:style w:type="numbering" w:customStyle="1" w:styleId="720">
    <w:name w:val="Стиль72"/>
    <w:rsid w:val="001809C3"/>
    <w:pPr>
      <w:numPr>
        <w:numId w:val="10"/>
      </w:numPr>
    </w:pPr>
  </w:style>
  <w:style w:type="paragraph" w:styleId="1fff5">
    <w:name w:val="index 1"/>
    <w:basedOn w:val="a2"/>
    <w:next w:val="a2"/>
    <w:autoRedefine/>
    <w:rsid w:val="001809C3"/>
    <w:pPr>
      <w:widowControl/>
      <w:suppressAutoHyphens w:val="0"/>
      <w:ind w:left="200" w:hanging="200"/>
    </w:pPr>
    <w:rPr>
      <w:rFonts w:eastAsia="Times New Roman"/>
      <w:kern w:val="0"/>
      <w:sz w:val="20"/>
      <w:szCs w:val="20"/>
      <w:lang w:eastAsia="ru-RU"/>
    </w:rPr>
  </w:style>
  <w:style w:type="paragraph" w:styleId="1fff6">
    <w:name w:val="toc 1"/>
    <w:basedOn w:val="a2"/>
    <w:next w:val="a2"/>
    <w:autoRedefine/>
    <w:uiPriority w:val="39"/>
    <w:qFormat/>
    <w:rsid w:val="001809C3"/>
    <w:pPr>
      <w:widowControl/>
      <w:suppressAutoHyphens w:val="0"/>
      <w:spacing w:before="120" w:after="120"/>
    </w:pPr>
    <w:rPr>
      <w:rFonts w:ascii="Calibri" w:eastAsia="Times New Roman" w:hAnsi="Calibri" w:cs="Calibri"/>
      <w:b/>
      <w:bCs/>
      <w:caps/>
      <w:kern w:val="0"/>
      <w:sz w:val="20"/>
      <w:szCs w:val="20"/>
      <w:lang w:eastAsia="ru-RU"/>
    </w:rPr>
  </w:style>
  <w:style w:type="paragraph" w:styleId="2fb">
    <w:name w:val="toc 2"/>
    <w:basedOn w:val="a2"/>
    <w:next w:val="a2"/>
    <w:autoRedefine/>
    <w:uiPriority w:val="39"/>
    <w:qFormat/>
    <w:rsid w:val="001809C3"/>
    <w:pPr>
      <w:widowControl/>
      <w:suppressAutoHyphens w:val="0"/>
      <w:ind w:left="200"/>
    </w:pPr>
    <w:rPr>
      <w:rFonts w:ascii="Calibri" w:eastAsia="Times New Roman" w:hAnsi="Calibri" w:cs="Calibri"/>
      <w:smallCaps/>
      <w:kern w:val="0"/>
      <w:sz w:val="20"/>
      <w:szCs w:val="20"/>
      <w:lang w:eastAsia="ru-RU"/>
    </w:rPr>
  </w:style>
  <w:style w:type="paragraph" w:styleId="3f6">
    <w:name w:val="toc 3"/>
    <w:basedOn w:val="a2"/>
    <w:next w:val="a2"/>
    <w:autoRedefine/>
    <w:qFormat/>
    <w:rsid w:val="001809C3"/>
    <w:pPr>
      <w:widowControl/>
      <w:suppressAutoHyphens w:val="0"/>
      <w:ind w:left="400"/>
    </w:pPr>
    <w:rPr>
      <w:rFonts w:ascii="Calibri" w:eastAsia="Times New Roman" w:hAnsi="Calibri" w:cs="Calibri"/>
      <w:i/>
      <w:iCs/>
      <w:kern w:val="0"/>
      <w:sz w:val="20"/>
      <w:szCs w:val="20"/>
      <w:lang w:eastAsia="ru-RU"/>
    </w:rPr>
  </w:style>
  <w:style w:type="paragraph" w:styleId="afffffffff6">
    <w:name w:val="List Continue"/>
    <w:basedOn w:val="a2"/>
    <w:rsid w:val="001809C3"/>
    <w:pPr>
      <w:widowControl/>
      <w:suppressAutoHyphens w:val="0"/>
      <w:spacing w:before="120" w:after="120"/>
      <w:ind w:left="283"/>
      <w:jc w:val="both"/>
    </w:pPr>
    <w:rPr>
      <w:rFonts w:eastAsia="Times New Roman"/>
      <w:kern w:val="0"/>
      <w:lang w:eastAsia="ru-RU"/>
    </w:rPr>
  </w:style>
  <w:style w:type="paragraph" w:styleId="46">
    <w:name w:val="toc 4"/>
    <w:basedOn w:val="a2"/>
    <w:next w:val="a2"/>
    <w:autoRedefine/>
    <w:rsid w:val="001809C3"/>
    <w:pPr>
      <w:widowControl/>
      <w:suppressAutoHyphens w:val="0"/>
      <w:ind w:left="600"/>
    </w:pPr>
    <w:rPr>
      <w:rFonts w:ascii="Calibri" w:eastAsia="Times New Roman" w:hAnsi="Calibri" w:cs="Calibri"/>
      <w:kern w:val="0"/>
      <w:sz w:val="18"/>
      <w:szCs w:val="18"/>
      <w:lang w:eastAsia="ru-RU"/>
    </w:rPr>
  </w:style>
  <w:style w:type="paragraph" w:styleId="58">
    <w:name w:val="toc 5"/>
    <w:basedOn w:val="a2"/>
    <w:next w:val="a2"/>
    <w:autoRedefine/>
    <w:rsid w:val="001809C3"/>
    <w:pPr>
      <w:widowControl/>
      <w:suppressAutoHyphens w:val="0"/>
      <w:ind w:left="800"/>
    </w:pPr>
    <w:rPr>
      <w:rFonts w:ascii="Calibri" w:eastAsia="Times New Roman" w:hAnsi="Calibri" w:cs="Calibri"/>
      <w:kern w:val="0"/>
      <w:sz w:val="18"/>
      <w:szCs w:val="18"/>
      <w:lang w:eastAsia="ru-RU"/>
    </w:rPr>
  </w:style>
  <w:style w:type="paragraph" w:styleId="65">
    <w:name w:val="toc 6"/>
    <w:basedOn w:val="a2"/>
    <w:next w:val="a2"/>
    <w:autoRedefine/>
    <w:rsid w:val="001809C3"/>
    <w:pPr>
      <w:widowControl/>
      <w:suppressAutoHyphens w:val="0"/>
      <w:ind w:left="1000"/>
    </w:pPr>
    <w:rPr>
      <w:rFonts w:ascii="Calibri" w:eastAsia="Times New Roman" w:hAnsi="Calibri" w:cs="Calibri"/>
      <w:kern w:val="0"/>
      <w:sz w:val="18"/>
      <w:szCs w:val="18"/>
      <w:lang w:eastAsia="ru-RU"/>
    </w:rPr>
  </w:style>
  <w:style w:type="paragraph" w:styleId="73">
    <w:name w:val="toc 7"/>
    <w:basedOn w:val="a2"/>
    <w:next w:val="a2"/>
    <w:autoRedefine/>
    <w:rsid w:val="001809C3"/>
    <w:pPr>
      <w:widowControl/>
      <w:suppressAutoHyphens w:val="0"/>
      <w:ind w:left="1200"/>
    </w:pPr>
    <w:rPr>
      <w:rFonts w:ascii="Calibri" w:eastAsia="Times New Roman" w:hAnsi="Calibri" w:cs="Calibri"/>
      <w:kern w:val="0"/>
      <w:sz w:val="18"/>
      <w:szCs w:val="18"/>
      <w:lang w:eastAsia="ru-RU"/>
    </w:rPr>
  </w:style>
  <w:style w:type="paragraph" w:styleId="83">
    <w:name w:val="toc 8"/>
    <w:basedOn w:val="a2"/>
    <w:next w:val="a2"/>
    <w:autoRedefine/>
    <w:rsid w:val="001809C3"/>
    <w:pPr>
      <w:widowControl/>
      <w:suppressAutoHyphens w:val="0"/>
      <w:ind w:left="1400"/>
    </w:pPr>
    <w:rPr>
      <w:rFonts w:ascii="Calibri" w:eastAsia="Times New Roman" w:hAnsi="Calibri" w:cs="Calibri"/>
      <w:kern w:val="0"/>
      <w:sz w:val="18"/>
      <w:szCs w:val="18"/>
      <w:lang w:eastAsia="ru-RU"/>
    </w:rPr>
  </w:style>
  <w:style w:type="paragraph" w:styleId="93">
    <w:name w:val="toc 9"/>
    <w:basedOn w:val="a2"/>
    <w:next w:val="a2"/>
    <w:autoRedefine/>
    <w:rsid w:val="001809C3"/>
    <w:pPr>
      <w:widowControl/>
      <w:suppressAutoHyphens w:val="0"/>
      <w:ind w:left="1600"/>
    </w:pPr>
    <w:rPr>
      <w:rFonts w:ascii="Calibri" w:eastAsia="Times New Roman" w:hAnsi="Calibri" w:cs="Calibri"/>
      <w:kern w:val="0"/>
      <w:sz w:val="18"/>
      <w:szCs w:val="18"/>
      <w:lang w:eastAsia="ru-RU"/>
    </w:rPr>
  </w:style>
  <w:style w:type="numbering" w:customStyle="1" w:styleId="1111">
    <w:name w:val="Нет списка111"/>
    <w:next w:val="a5"/>
    <w:uiPriority w:val="99"/>
    <w:semiHidden/>
    <w:unhideWhenUsed/>
    <w:rsid w:val="001809C3"/>
  </w:style>
  <w:style w:type="paragraph" w:styleId="afffffffff7">
    <w:name w:val="List Number"/>
    <w:basedOn w:val="a2"/>
    <w:rsid w:val="001809C3"/>
    <w:pPr>
      <w:widowControl/>
      <w:tabs>
        <w:tab w:val="num" w:pos="360"/>
      </w:tabs>
      <w:suppressAutoHyphens w:val="0"/>
      <w:spacing w:after="60"/>
      <w:ind w:left="360" w:hanging="360"/>
      <w:jc w:val="both"/>
    </w:pPr>
    <w:rPr>
      <w:rFonts w:eastAsia="Times New Roman"/>
      <w:kern w:val="0"/>
      <w:szCs w:val="20"/>
      <w:lang w:eastAsia="ru-RU"/>
    </w:rPr>
  </w:style>
  <w:style w:type="paragraph" w:styleId="2fc">
    <w:name w:val="List Bullet 2"/>
    <w:basedOn w:val="a2"/>
    <w:autoRedefine/>
    <w:rsid w:val="001809C3"/>
    <w:pPr>
      <w:widowControl/>
      <w:tabs>
        <w:tab w:val="num" w:pos="643"/>
      </w:tabs>
      <w:suppressAutoHyphens w:val="0"/>
      <w:spacing w:after="60"/>
      <w:ind w:left="643" w:hanging="360"/>
      <w:jc w:val="both"/>
    </w:pPr>
    <w:rPr>
      <w:rFonts w:eastAsia="Times New Roman"/>
      <w:kern w:val="0"/>
      <w:szCs w:val="20"/>
      <w:lang w:eastAsia="ru-RU"/>
    </w:rPr>
  </w:style>
  <w:style w:type="paragraph" w:styleId="3f7">
    <w:name w:val="List Bullet 3"/>
    <w:basedOn w:val="a2"/>
    <w:autoRedefine/>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Bullet 4"/>
    <w:basedOn w:val="a2"/>
    <w:autoRedefine/>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9">
    <w:name w:val="List Bullet 5"/>
    <w:basedOn w:val="a2"/>
    <w:autoRedefine/>
    <w:rsid w:val="001809C3"/>
    <w:pPr>
      <w:widowControl/>
      <w:tabs>
        <w:tab w:val="num" w:pos="1492"/>
      </w:tabs>
      <w:suppressAutoHyphens w:val="0"/>
      <w:spacing w:after="60"/>
      <w:ind w:left="1492" w:hanging="360"/>
      <w:jc w:val="both"/>
    </w:pPr>
    <w:rPr>
      <w:rFonts w:eastAsia="Times New Roman"/>
      <w:kern w:val="0"/>
      <w:szCs w:val="20"/>
      <w:lang w:eastAsia="ru-RU"/>
    </w:rPr>
  </w:style>
  <w:style w:type="paragraph" w:styleId="3f8">
    <w:name w:val="List Number 3"/>
    <w:basedOn w:val="a2"/>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8">
    <w:name w:val="List Number 4"/>
    <w:basedOn w:val="a2"/>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a">
    <w:name w:val="List Number 5"/>
    <w:basedOn w:val="a2"/>
    <w:rsid w:val="001809C3"/>
    <w:pPr>
      <w:widowControl/>
      <w:tabs>
        <w:tab w:val="num" w:pos="1492"/>
      </w:tabs>
      <w:suppressAutoHyphens w:val="0"/>
      <w:spacing w:after="60"/>
      <w:ind w:left="1492" w:hanging="360"/>
      <w:jc w:val="both"/>
    </w:pPr>
    <w:rPr>
      <w:rFonts w:eastAsia="Times New Roman"/>
      <w:kern w:val="0"/>
      <w:szCs w:val="20"/>
      <w:lang w:eastAsia="ru-RU"/>
    </w:rPr>
  </w:style>
  <w:style w:type="numbering" w:customStyle="1" w:styleId="2112">
    <w:name w:val="Нет списка211"/>
    <w:next w:val="a5"/>
    <w:uiPriority w:val="99"/>
    <w:semiHidden/>
    <w:unhideWhenUsed/>
    <w:rsid w:val="001809C3"/>
  </w:style>
  <w:style w:type="character" w:customStyle="1" w:styleId="135pt">
    <w:name w:val="Подпись к таблице + 13;5 pt;Полужирный;Не курсив"/>
    <w:rsid w:val="001809C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MicrosoftSansSerif8pt">
    <w:name w:val="Основной текст + Microsoft Sans Serif;8 pt;Не курсив"/>
    <w:rsid w:val="001809C3"/>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1809C3"/>
    <w:rPr>
      <w:b/>
      <w:bCs/>
      <w:i/>
      <w:iCs/>
      <w:color w:val="000000"/>
      <w:spacing w:val="0"/>
      <w:w w:val="100"/>
      <w:position w:val="0"/>
      <w:sz w:val="27"/>
      <w:szCs w:val="27"/>
      <w:shd w:val="clear" w:color="auto" w:fill="FFFFFF"/>
      <w:lang w:val="ru-RU"/>
    </w:rPr>
  </w:style>
  <w:style w:type="character" w:customStyle="1" w:styleId="ArialNarrow9pt">
    <w:name w:val="Основной текст + Arial Narrow;9 pt;Полужирный;Не курсив"/>
    <w:rsid w:val="001809C3"/>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1809C3"/>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85pt">
    <w:name w:val="Основной текст + 8;5 pt;Не курсив"/>
    <w:rsid w:val="001809C3"/>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1809C3"/>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table" w:customStyle="1" w:styleId="-210">
    <w:name w:val="Веб-таблица 21"/>
    <w:basedOn w:val="a4"/>
    <w:next w:val="-22"/>
    <w:rsid w:val="001809C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Цветная сетка - Акцент 11"/>
    <w:basedOn w:val="a4"/>
    <w:next w:val="-10"/>
    <w:uiPriority w:val="29"/>
    <w:rsid w:val="001809C3"/>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
    <w:name w:val="Светлая заливка - Акцент 21"/>
    <w:basedOn w:val="a4"/>
    <w:next w:val="-20"/>
    <w:uiPriority w:val="30"/>
    <w:rsid w:val="001809C3"/>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WWNum22">
    <w:name w:val="WWNum22"/>
    <w:basedOn w:val="a5"/>
    <w:rsid w:val="001809C3"/>
    <w:pPr>
      <w:numPr>
        <w:numId w:val="11"/>
      </w:numPr>
    </w:pPr>
  </w:style>
  <w:style w:type="numbering" w:customStyle="1" w:styleId="74">
    <w:name w:val="Нет списка7"/>
    <w:next w:val="a5"/>
    <w:uiPriority w:val="99"/>
    <w:semiHidden/>
    <w:unhideWhenUsed/>
    <w:rsid w:val="001809C3"/>
  </w:style>
  <w:style w:type="numbering" w:customStyle="1" w:styleId="123">
    <w:name w:val="Нет списка12"/>
    <w:next w:val="a5"/>
    <w:uiPriority w:val="99"/>
    <w:semiHidden/>
    <w:unhideWhenUsed/>
    <w:rsid w:val="001809C3"/>
  </w:style>
  <w:style w:type="numbering" w:customStyle="1" w:styleId="1121">
    <w:name w:val="Нет списка112"/>
    <w:next w:val="a5"/>
    <w:uiPriority w:val="99"/>
    <w:semiHidden/>
    <w:unhideWhenUsed/>
    <w:rsid w:val="001809C3"/>
  </w:style>
  <w:style w:type="table" w:customStyle="1" w:styleId="3130">
    <w:name w:val="Сетка таблицы31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5"/>
    <w:semiHidden/>
    <w:unhideWhenUsed/>
    <w:rsid w:val="001809C3"/>
  </w:style>
  <w:style w:type="numbering" w:customStyle="1" w:styleId="223">
    <w:name w:val="Нет списка22"/>
    <w:next w:val="a5"/>
    <w:uiPriority w:val="99"/>
    <w:semiHidden/>
    <w:unhideWhenUsed/>
    <w:rsid w:val="001809C3"/>
  </w:style>
  <w:style w:type="paragraph" w:styleId="afffffffff8">
    <w:name w:val="envelope address"/>
    <w:basedOn w:val="a2"/>
    <w:uiPriority w:val="99"/>
    <w:rsid w:val="001809C3"/>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paragraph" w:styleId="2fd">
    <w:name w:val="envelope return"/>
    <w:basedOn w:val="a2"/>
    <w:uiPriority w:val="99"/>
    <w:rsid w:val="001809C3"/>
    <w:pPr>
      <w:widowControl/>
      <w:suppressAutoHyphens w:val="0"/>
      <w:jc w:val="both"/>
    </w:pPr>
    <w:rPr>
      <w:rFonts w:ascii="Arial" w:eastAsia="Times New Roman" w:hAnsi="Arial" w:cs="Arial"/>
      <w:kern w:val="0"/>
      <w:sz w:val="20"/>
      <w:szCs w:val="20"/>
      <w:lang w:eastAsia="ru-RU"/>
    </w:rPr>
  </w:style>
  <w:style w:type="paragraph" w:styleId="2fe">
    <w:name w:val="List Continue 2"/>
    <w:basedOn w:val="a2"/>
    <w:uiPriority w:val="99"/>
    <w:rsid w:val="001809C3"/>
    <w:pPr>
      <w:widowControl/>
      <w:suppressAutoHyphens w:val="0"/>
      <w:spacing w:after="120"/>
      <w:ind w:left="566"/>
      <w:jc w:val="both"/>
    </w:pPr>
    <w:rPr>
      <w:rFonts w:eastAsia="Times New Roman"/>
      <w:kern w:val="0"/>
      <w:lang w:eastAsia="ru-RU"/>
    </w:rPr>
  </w:style>
  <w:style w:type="paragraph" w:styleId="3f9">
    <w:name w:val="List Continue 3"/>
    <w:basedOn w:val="a2"/>
    <w:uiPriority w:val="99"/>
    <w:rsid w:val="001809C3"/>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1809C3"/>
    <w:pPr>
      <w:widowControl/>
      <w:suppressAutoHyphens w:val="0"/>
      <w:spacing w:after="120"/>
      <w:ind w:left="1132"/>
      <w:jc w:val="both"/>
    </w:pPr>
    <w:rPr>
      <w:rFonts w:eastAsia="Times New Roman"/>
      <w:kern w:val="0"/>
      <w:lang w:eastAsia="ru-RU"/>
    </w:rPr>
  </w:style>
  <w:style w:type="paragraph" w:styleId="5b">
    <w:name w:val="List Continue 5"/>
    <w:basedOn w:val="a2"/>
    <w:uiPriority w:val="99"/>
    <w:rsid w:val="001809C3"/>
    <w:pPr>
      <w:widowControl/>
      <w:suppressAutoHyphens w:val="0"/>
      <w:spacing w:after="120"/>
      <w:ind w:left="1415"/>
      <w:jc w:val="both"/>
    </w:pPr>
    <w:rPr>
      <w:rFonts w:eastAsia="Times New Roman"/>
      <w:kern w:val="0"/>
      <w:lang w:eastAsia="ru-RU"/>
    </w:rPr>
  </w:style>
  <w:style w:type="paragraph" w:styleId="afffffffff9">
    <w:name w:val="List"/>
    <w:basedOn w:val="a2"/>
    <w:uiPriority w:val="99"/>
    <w:rsid w:val="001809C3"/>
    <w:pPr>
      <w:widowControl/>
      <w:suppressAutoHyphens w:val="0"/>
      <w:ind w:left="283" w:hanging="283"/>
      <w:jc w:val="both"/>
    </w:pPr>
    <w:rPr>
      <w:rFonts w:eastAsia="Times New Roman"/>
      <w:kern w:val="0"/>
      <w:lang w:eastAsia="ru-RU"/>
    </w:rPr>
  </w:style>
  <w:style w:type="paragraph" w:styleId="2ff">
    <w:name w:val="List 2"/>
    <w:basedOn w:val="a2"/>
    <w:uiPriority w:val="99"/>
    <w:rsid w:val="001809C3"/>
    <w:pPr>
      <w:widowControl/>
      <w:suppressAutoHyphens w:val="0"/>
      <w:ind w:left="566" w:hanging="283"/>
      <w:jc w:val="both"/>
    </w:pPr>
    <w:rPr>
      <w:rFonts w:eastAsia="Times New Roman"/>
      <w:kern w:val="0"/>
      <w:lang w:eastAsia="ru-RU"/>
    </w:rPr>
  </w:style>
  <w:style w:type="paragraph" w:styleId="3fa">
    <w:name w:val="List 3"/>
    <w:basedOn w:val="a2"/>
    <w:uiPriority w:val="99"/>
    <w:rsid w:val="001809C3"/>
    <w:pPr>
      <w:widowControl/>
      <w:suppressAutoHyphens w:val="0"/>
      <w:ind w:left="849" w:hanging="283"/>
      <w:jc w:val="both"/>
    </w:pPr>
    <w:rPr>
      <w:rFonts w:eastAsia="Times New Roman"/>
      <w:kern w:val="0"/>
      <w:lang w:eastAsia="ru-RU"/>
    </w:rPr>
  </w:style>
  <w:style w:type="paragraph" w:styleId="4a">
    <w:name w:val="List 4"/>
    <w:basedOn w:val="a2"/>
    <w:uiPriority w:val="99"/>
    <w:rsid w:val="001809C3"/>
    <w:pPr>
      <w:widowControl/>
      <w:suppressAutoHyphens w:val="0"/>
      <w:ind w:left="1132" w:hanging="283"/>
      <w:jc w:val="both"/>
    </w:pPr>
    <w:rPr>
      <w:rFonts w:eastAsia="Times New Roman"/>
      <w:kern w:val="0"/>
      <w:lang w:eastAsia="ru-RU"/>
    </w:rPr>
  </w:style>
  <w:style w:type="paragraph" w:styleId="5c">
    <w:name w:val="List 5"/>
    <w:basedOn w:val="a2"/>
    <w:uiPriority w:val="99"/>
    <w:rsid w:val="001809C3"/>
    <w:pPr>
      <w:widowControl/>
      <w:suppressAutoHyphens w:val="0"/>
      <w:ind w:left="1415" w:hanging="283"/>
      <w:jc w:val="both"/>
    </w:pPr>
    <w:rPr>
      <w:rFonts w:eastAsia="Times New Roman"/>
      <w:kern w:val="0"/>
      <w:lang w:eastAsia="ru-RU"/>
    </w:rPr>
  </w:style>
  <w:style w:type="numbering" w:customStyle="1" w:styleId="11111">
    <w:name w:val="Нет списка11111"/>
    <w:next w:val="a5"/>
    <w:uiPriority w:val="99"/>
    <w:semiHidden/>
    <w:unhideWhenUsed/>
    <w:rsid w:val="001809C3"/>
  </w:style>
  <w:style w:type="numbering" w:customStyle="1" w:styleId="2122">
    <w:name w:val="Нет списка212"/>
    <w:next w:val="a5"/>
    <w:uiPriority w:val="99"/>
    <w:semiHidden/>
    <w:unhideWhenUsed/>
    <w:rsid w:val="001809C3"/>
  </w:style>
  <w:style w:type="character" w:customStyle="1" w:styleId="115pt">
    <w:name w:val="Колонтитул + 11;5 pt"/>
    <w:rsid w:val="001809C3"/>
    <w:rPr>
      <w:sz w:val="23"/>
      <w:szCs w:val="23"/>
      <w:shd w:val="clear" w:color="auto" w:fill="FFFFFF"/>
    </w:rPr>
  </w:style>
  <w:style w:type="numbering" w:customStyle="1" w:styleId="318">
    <w:name w:val="Нет списка31"/>
    <w:next w:val="a5"/>
    <w:uiPriority w:val="99"/>
    <w:semiHidden/>
    <w:unhideWhenUsed/>
    <w:rsid w:val="001809C3"/>
  </w:style>
  <w:style w:type="numbering" w:customStyle="1" w:styleId="1210">
    <w:name w:val="Нет списка121"/>
    <w:next w:val="a5"/>
    <w:uiPriority w:val="99"/>
    <w:semiHidden/>
    <w:unhideWhenUsed/>
    <w:rsid w:val="001809C3"/>
  </w:style>
  <w:style w:type="numbering" w:customStyle="1" w:styleId="11210">
    <w:name w:val="Нет списка1121"/>
    <w:next w:val="a5"/>
    <w:semiHidden/>
    <w:unhideWhenUsed/>
    <w:rsid w:val="001809C3"/>
  </w:style>
  <w:style w:type="numbering" w:customStyle="1" w:styleId="2210">
    <w:name w:val="Нет списка221"/>
    <w:next w:val="a5"/>
    <w:uiPriority w:val="99"/>
    <w:semiHidden/>
    <w:unhideWhenUsed/>
    <w:rsid w:val="001809C3"/>
  </w:style>
  <w:style w:type="numbering" w:customStyle="1" w:styleId="1111110">
    <w:name w:val="Нет списка111111"/>
    <w:next w:val="a5"/>
    <w:uiPriority w:val="99"/>
    <w:semiHidden/>
    <w:unhideWhenUsed/>
    <w:rsid w:val="001809C3"/>
  </w:style>
  <w:style w:type="numbering" w:customStyle="1" w:styleId="21110">
    <w:name w:val="Нет списка2111"/>
    <w:next w:val="a5"/>
    <w:uiPriority w:val="99"/>
    <w:semiHidden/>
    <w:unhideWhenUsed/>
    <w:rsid w:val="001809C3"/>
  </w:style>
  <w:style w:type="character" w:customStyle="1" w:styleId="3PalatinoLinotype12pt">
    <w:name w:val="Основной текст (3) + Palatino Linotype;12 pt;Не полужирный;Не курсив"/>
    <w:rsid w:val="001809C3"/>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1809C3"/>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3fb">
    <w:name w:val="Основной текст (3) + Не полужирный;Не курсив"/>
    <w:rsid w:val="001809C3"/>
    <w:rPr>
      <w:rFonts w:ascii="Times New Roman" w:eastAsia="Times New Roman" w:hAnsi="Times New Roman" w:cs="Times New Roman"/>
      <w:b/>
      <w:bCs/>
      <w:i/>
      <w:iCs/>
      <w:shd w:val="clear" w:color="auto" w:fill="FFFFFF"/>
    </w:rPr>
  </w:style>
  <w:style w:type="character" w:customStyle="1" w:styleId="afffffffffa">
    <w:name w:val="Основной текст + Полужирный;Курсив"/>
    <w:rsid w:val="001809C3"/>
    <w:rPr>
      <w:rFonts w:ascii="Times New Roman" w:eastAsia="Times New Roman" w:hAnsi="Times New Roman" w:cs="Times New Roman"/>
      <w:b/>
      <w:bCs/>
      <w:i/>
      <w:iCs/>
      <w:smallCaps w:val="0"/>
      <w:strike w:val="0"/>
      <w:spacing w:val="0"/>
      <w:sz w:val="22"/>
      <w:szCs w:val="22"/>
      <w:shd w:val="clear" w:color="auto" w:fill="FFFFFF"/>
    </w:rPr>
  </w:style>
  <w:style w:type="numbering" w:customStyle="1" w:styleId="413">
    <w:name w:val="Нет списка41"/>
    <w:next w:val="a5"/>
    <w:uiPriority w:val="99"/>
    <w:semiHidden/>
    <w:unhideWhenUsed/>
    <w:rsid w:val="001809C3"/>
  </w:style>
  <w:style w:type="numbering" w:customStyle="1" w:styleId="514">
    <w:name w:val="Нет списка51"/>
    <w:next w:val="a5"/>
    <w:uiPriority w:val="99"/>
    <w:semiHidden/>
    <w:unhideWhenUsed/>
    <w:rsid w:val="001809C3"/>
  </w:style>
  <w:style w:type="table" w:customStyle="1" w:styleId="2130">
    <w:name w:val="Сетка таблицы213"/>
    <w:basedOn w:val="a4"/>
    <w:next w:val="af4"/>
    <w:uiPriority w:val="59"/>
    <w:rsid w:val="0018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1809C3"/>
  </w:style>
  <w:style w:type="numbering" w:customStyle="1" w:styleId="132">
    <w:name w:val="Нет списка13"/>
    <w:next w:val="a5"/>
    <w:uiPriority w:val="99"/>
    <w:semiHidden/>
    <w:unhideWhenUsed/>
    <w:rsid w:val="001809C3"/>
  </w:style>
  <w:style w:type="numbering" w:customStyle="1" w:styleId="1130">
    <w:name w:val="Нет списка113"/>
    <w:next w:val="a5"/>
    <w:semiHidden/>
    <w:unhideWhenUsed/>
    <w:rsid w:val="001809C3"/>
  </w:style>
  <w:style w:type="numbering" w:customStyle="1" w:styleId="231">
    <w:name w:val="Нет списка23"/>
    <w:next w:val="a5"/>
    <w:uiPriority w:val="99"/>
    <w:semiHidden/>
    <w:unhideWhenUsed/>
    <w:rsid w:val="001809C3"/>
  </w:style>
  <w:style w:type="numbering" w:customStyle="1" w:styleId="1112">
    <w:name w:val="Нет списка1112"/>
    <w:next w:val="a5"/>
    <w:uiPriority w:val="99"/>
    <w:semiHidden/>
    <w:unhideWhenUsed/>
    <w:rsid w:val="001809C3"/>
  </w:style>
  <w:style w:type="numbering" w:customStyle="1" w:styleId="21210">
    <w:name w:val="Нет списка2121"/>
    <w:next w:val="a5"/>
    <w:uiPriority w:val="99"/>
    <w:semiHidden/>
    <w:unhideWhenUsed/>
    <w:rsid w:val="001809C3"/>
  </w:style>
  <w:style w:type="numbering" w:customStyle="1" w:styleId="3111">
    <w:name w:val="Нет списка311"/>
    <w:next w:val="a5"/>
    <w:uiPriority w:val="99"/>
    <w:semiHidden/>
    <w:unhideWhenUsed/>
    <w:rsid w:val="001809C3"/>
  </w:style>
  <w:style w:type="numbering" w:customStyle="1" w:styleId="1211">
    <w:name w:val="Нет списка1211"/>
    <w:next w:val="a5"/>
    <w:uiPriority w:val="99"/>
    <w:semiHidden/>
    <w:unhideWhenUsed/>
    <w:rsid w:val="001809C3"/>
  </w:style>
  <w:style w:type="numbering" w:customStyle="1" w:styleId="11211">
    <w:name w:val="Нет списка11211"/>
    <w:next w:val="a5"/>
    <w:semiHidden/>
    <w:unhideWhenUsed/>
    <w:rsid w:val="001809C3"/>
  </w:style>
  <w:style w:type="numbering" w:customStyle="1" w:styleId="2211">
    <w:name w:val="Нет списка2211"/>
    <w:next w:val="a5"/>
    <w:uiPriority w:val="99"/>
    <w:semiHidden/>
    <w:unhideWhenUsed/>
    <w:rsid w:val="001809C3"/>
  </w:style>
  <w:style w:type="numbering" w:customStyle="1" w:styleId="11111110">
    <w:name w:val="Нет списка1111111"/>
    <w:next w:val="a5"/>
    <w:uiPriority w:val="99"/>
    <w:semiHidden/>
    <w:unhideWhenUsed/>
    <w:rsid w:val="001809C3"/>
  </w:style>
  <w:style w:type="numbering" w:customStyle="1" w:styleId="21111">
    <w:name w:val="Нет списка21111"/>
    <w:next w:val="a5"/>
    <w:uiPriority w:val="99"/>
    <w:semiHidden/>
    <w:unhideWhenUsed/>
    <w:rsid w:val="001809C3"/>
  </w:style>
  <w:style w:type="numbering" w:customStyle="1" w:styleId="4110">
    <w:name w:val="Нет списка411"/>
    <w:next w:val="a5"/>
    <w:uiPriority w:val="99"/>
    <w:semiHidden/>
    <w:unhideWhenUsed/>
    <w:rsid w:val="001809C3"/>
  </w:style>
  <w:style w:type="numbering" w:customStyle="1" w:styleId="5110">
    <w:name w:val="Нет списка511"/>
    <w:next w:val="a5"/>
    <w:uiPriority w:val="99"/>
    <w:semiHidden/>
    <w:unhideWhenUsed/>
    <w:rsid w:val="001809C3"/>
  </w:style>
  <w:style w:type="numbering" w:customStyle="1" w:styleId="712">
    <w:name w:val="Нет списка71"/>
    <w:next w:val="a5"/>
    <w:uiPriority w:val="99"/>
    <w:semiHidden/>
    <w:unhideWhenUsed/>
    <w:rsid w:val="001809C3"/>
  </w:style>
  <w:style w:type="numbering" w:customStyle="1" w:styleId="142">
    <w:name w:val="Нет списка14"/>
    <w:next w:val="a5"/>
    <w:uiPriority w:val="99"/>
    <w:semiHidden/>
    <w:unhideWhenUsed/>
    <w:rsid w:val="001809C3"/>
  </w:style>
  <w:style w:type="numbering" w:customStyle="1" w:styleId="84">
    <w:name w:val="Нет списка8"/>
    <w:next w:val="a5"/>
    <w:uiPriority w:val="99"/>
    <w:semiHidden/>
    <w:unhideWhenUsed/>
    <w:rsid w:val="001809C3"/>
  </w:style>
  <w:style w:type="numbering" w:customStyle="1" w:styleId="151">
    <w:name w:val="Нет списка15"/>
    <w:next w:val="a5"/>
    <w:uiPriority w:val="99"/>
    <w:semiHidden/>
    <w:unhideWhenUsed/>
    <w:rsid w:val="001809C3"/>
  </w:style>
  <w:style w:type="numbering" w:customStyle="1" w:styleId="11111122">
    <w:name w:val="1 / 1.1 / 1.1.122"/>
    <w:basedOn w:val="a5"/>
    <w:next w:val="111111"/>
    <w:rsid w:val="001809C3"/>
    <w:pPr>
      <w:numPr>
        <w:numId w:val="13"/>
      </w:numPr>
    </w:pPr>
  </w:style>
  <w:style w:type="numbering" w:customStyle="1" w:styleId="94">
    <w:name w:val="Нет списка9"/>
    <w:next w:val="a5"/>
    <w:uiPriority w:val="99"/>
    <w:semiHidden/>
    <w:unhideWhenUsed/>
    <w:rsid w:val="001809C3"/>
  </w:style>
  <w:style w:type="numbering" w:customStyle="1" w:styleId="160">
    <w:name w:val="Нет списка16"/>
    <w:next w:val="a5"/>
    <w:uiPriority w:val="99"/>
    <w:semiHidden/>
    <w:unhideWhenUsed/>
    <w:rsid w:val="001809C3"/>
  </w:style>
  <w:style w:type="numbering" w:customStyle="1" w:styleId="1140">
    <w:name w:val="Нет списка114"/>
    <w:next w:val="a5"/>
    <w:uiPriority w:val="99"/>
    <w:semiHidden/>
    <w:unhideWhenUsed/>
    <w:rsid w:val="001809C3"/>
  </w:style>
  <w:style w:type="numbering" w:customStyle="1" w:styleId="1113">
    <w:name w:val="Нет списка1113"/>
    <w:next w:val="a5"/>
    <w:semiHidden/>
    <w:unhideWhenUsed/>
    <w:rsid w:val="001809C3"/>
  </w:style>
  <w:style w:type="numbering" w:customStyle="1" w:styleId="240">
    <w:name w:val="Нет списка24"/>
    <w:next w:val="a5"/>
    <w:uiPriority w:val="99"/>
    <w:semiHidden/>
    <w:unhideWhenUsed/>
    <w:rsid w:val="001809C3"/>
  </w:style>
  <w:style w:type="numbering" w:customStyle="1" w:styleId="11112">
    <w:name w:val="Нет списка11112"/>
    <w:next w:val="a5"/>
    <w:uiPriority w:val="99"/>
    <w:semiHidden/>
    <w:unhideWhenUsed/>
    <w:rsid w:val="001809C3"/>
  </w:style>
  <w:style w:type="numbering" w:customStyle="1" w:styleId="2131">
    <w:name w:val="Нет списка213"/>
    <w:next w:val="a5"/>
    <w:uiPriority w:val="99"/>
    <w:semiHidden/>
    <w:unhideWhenUsed/>
    <w:rsid w:val="001809C3"/>
  </w:style>
  <w:style w:type="numbering" w:customStyle="1" w:styleId="322">
    <w:name w:val="Нет списка32"/>
    <w:next w:val="a5"/>
    <w:uiPriority w:val="99"/>
    <w:semiHidden/>
    <w:unhideWhenUsed/>
    <w:rsid w:val="001809C3"/>
  </w:style>
  <w:style w:type="numbering" w:customStyle="1" w:styleId="1220">
    <w:name w:val="Нет списка122"/>
    <w:next w:val="a5"/>
    <w:uiPriority w:val="99"/>
    <w:semiHidden/>
    <w:unhideWhenUsed/>
    <w:rsid w:val="001809C3"/>
  </w:style>
  <w:style w:type="numbering" w:customStyle="1" w:styleId="1122">
    <w:name w:val="Нет списка1122"/>
    <w:next w:val="a5"/>
    <w:semiHidden/>
    <w:unhideWhenUsed/>
    <w:rsid w:val="001809C3"/>
  </w:style>
  <w:style w:type="numbering" w:customStyle="1" w:styleId="2220">
    <w:name w:val="Нет списка222"/>
    <w:next w:val="a5"/>
    <w:uiPriority w:val="99"/>
    <w:semiHidden/>
    <w:unhideWhenUsed/>
    <w:rsid w:val="001809C3"/>
  </w:style>
  <w:style w:type="numbering" w:customStyle="1" w:styleId="111112">
    <w:name w:val="Нет списка111112"/>
    <w:next w:val="a5"/>
    <w:uiPriority w:val="99"/>
    <w:semiHidden/>
    <w:unhideWhenUsed/>
    <w:rsid w:val="001809C3"/>
  </w:style>
  <w:style w:type="numbering" w:customStyle="1" w:styleId="21120">
    <w:name w:val="Нет списка2112"/>
    <w:next w:val="a5"/>
    <w:uiPriority w:val="99"/>
    <w:semiHidden/>
    <w:unhideWhenUsed/>
    <w:rsid w:val="001809C3"/>
  </w:style>
  <w:style w:type="numbering" w:customStyle="1" w:styleId="421">
    <w:name w:val="Нет списка42"/>
    <w:next w:val="a5"/>
    <w:uiPriority w:val="99"/>
    <w:semiHidden/>
    <w:unhideWhenUsed/>
    <w:rsid w:val="001809C3"/>
  </w:style>
  <w:style w:type="numbering" w:customStyle="1" w:styleId="521">
    <w:name w:val="Нет списка52"/>
    <w:next w:val="a5"/>
    <w:uiPriority w:val="99"/>
    <w:semiHidden/>
    <w:unhideWhenUsed/>
    <w:rsid w:val="001809C3"/>
  </w:style>
  <w:style w:type="numbering" w:customStyle="1" w:styleId="621">
    <w:name w:val="Нет списка62"/>
    <w:next w:val="a5"/>
    <w:uiPriority w:val="99"/>
    <w:semiHidden/>
    <w:unhideWhenUsed/>
    <w:rsid w:val="001809C3"/>
  </w:style>
  <w:style w:type="numbering" w:customStyle="1" w:styleId="1310">
    <w:name w:val="Нет списка131"/>
    <w:next w:val="a5"/>
    <w:uiPriority w:val="99"/>
    <w:semiHidden/>
    <w:unhideWhenUsed/>
    <w:rsid w:val="001809C3"/>
  </w:style>
  <w:style w:type="numbering" w:customStyle="1" w:styleId="1131">
    <w:name w:val="Нет списка1131"/>
    <w:next w:val="a5"/>
    <w:semiHidden/>
    <w:unhideWhenUsed/>
    <w:rsid w:val="001809C3"/>
  </w:style>
  <w:style w:type="numbering" w:customStyle="1" w:styleId="2310">
    <w:name w:val="Нет списка231"/>
    <w:next w:val="a5"/>
    <w:uiPriority w:val="99"/>
    <w:semiHidden/>
    <w:unhideWhenUsed/>
    <w:rsid w:val="001809C3"/>
  </w:style>
  <w:style w:type="numbering" w:customStyle="1" w:styleId="11121">
    <w:name w:val="Нет списка11121"/>
    <w:next w:val="a5"/>
    <w:uiPriority w:val="99"/>
    <w:semiHidden/>
    <w:unhideWhenUsed/>
    <w:rsid w:val="001809C3"/>
  </w:style>
  <w:style w:type="numbering" w:customStyle="1" w:styleId="21220">
    <w:name w:val="Нет списка2122"/>
    <w:next w:val="a5"/>
    <w:uiPriority w:val="99"/>
    <w:semiHidden/>
    <w:unhideWhenUsed/>
    <w:rsid w:val="001809C3"/>
  </w:style>
  <w:style w:type="numbering" w:customStyle="1" w:styleId="3121">
    <w:name w:val="Нет списка312"/>
    <w:next w:val="a5"/>
    <w:uiPriority w:val="99"/>
    <w:semiHidden/>
    <w:unhideWhenUsed/>
    <w:rsid w:val="001809C3"/>
  </w:style>
  <w:style w:type="numbering" w:customStyle="1" w:styleId="1212">
    <w:name w:val="Нет списка1212"/>
    <w:next w:val="a5"/>
    <w:uiPriority w:val="99"/>
    <w:semiHidden/>
    <w:unhideWhenUsed/>
    <w:rsid w:val="001809C3"/>
  </w:style>
  <w:style w:type="numbering" w:customStyle="1" w:styleId="11212">
    <w:name w:val="Нет списка11212"/>
    <w:next w:val="a5"/>
    <w:semiHidden/>
    <w:unhideWhenUsed/>
    <w:rsid w:val="001809C3"/>
  </w:style>
  <w:style w:type="numbering" w:customStyle="1" w:styleId="2212">
    <w:name w:val="Нет списка2212"/>
    <w:next w:val="a5"/>
    <w:uiPriority w:val="99"/>
    <w:semiHidden/>
    <w:unhideWhenUsed/>
    <w:rsid w:val="001809C3"/>
  </w:style>
  <w:style w:type="numbering" w:customStyle="1" w:styleId="11111120">
    <w:name w:val="Нет списка1111112"/>
    <w:next w:val="a5"/>
    <w:uiPriority w:val="99"/>
    <w:semiHidden/>
    <w:unhideWhenUsed/>
    <w:rsid w:val="001809C3"/>
  </w:style>
  <w:style w:type="numbering" w:customStyle="1" w:styleId="21112">
    <w:name w:val="Нет списка21112"/>
    <w:next w:val="a5"/>
    <w:uiPriority w:val="99"/>
    <w:semiHidden/>
    <w:unhideWhenUsed/>
    <w:rsid w:val="001809C3"/>
  </w:style>
  <w:style w:type="numbering" w:customStyle="1" w:styleId="4120">
    <w:name w:val="Нет списка412"/>
    <w:next w:val="a5"/>
    <w:uiPriority w:val="99"/>
    <w:semiHidden/>
    <w:unhideWhenUsed/>
    <w:rsid w:val="001809C3"/>
  </w:style>
  <w:style w:type="numbering" w:customStyle="1" w:styleId="5120">
    <w:name w:val="Нет списка512"/>
    <w:next w:val="a5"/>
    <w:uiPriority w:val="99"/>
    <w:semiHidden/>
    <w:unhideWhenUsed/>
    <w:rsid w:val="001809C3"/>
  </w:style>
  <w:style w:type="numbering" w:customStyle="1" w:styleId="721">
    <w:name w:val="Нет списка72"/>
    <w:next w:val="a5"/>
    <w:uiPriority w:val="99"/>
    <w:semiHidden/>
    <w:unhideWhenUsed/>
    <w:rsid w:val="001809C3"/>
  </w:style>
  <w:style w:type="numbering" w:customStyle="1" w:styleId="1410">
    <w:name w:val="Нет списка141"/>
    <w:next w:val="a5"/>
    <w:uiPriority w:val="99"/>
    <w:semiHidden/>
    <w:unhideWhenUsed/>
    <w:rsid w:val="001809C3"/>
  </w:style>
  <w:style w:type="numbering" w:customStyle="1" w:styleId="811">
    <w:name w:val="Нет списка81"/>
    <w:next w:val="a5"/>
    <w:uiPriority w:val="99"/>
    <w:semiHidden/>
    <w:unhideWhenUsed/>
    <w:rsid w:val="001809C3"/>
  </w:style>
  <w:style w:type="numbering" w:customStyle="1" w:styleId="1510">
    <w:name w:val="Нет списка151"/>
    <w:next w:val="a5"/>
    <w:uiPriority w:val="99"/>
    <w:semiHidden/>
    <w:unhideWhenUsed/>
    <w:rsid w:val="001809C3"/>
  </w:style>
  <w:style w:type="numbering" w:customStyle="1" w:styleId="100">
    <w:name w:val="Нет списка10"/>
    <w:next w:val="a5"/>
    <w:uiPriority w:val="99"/>
    <w:semiHidden/>
    <w:unhideWhenUsed/>
    <w:rsid w:val="001809C3"/>
  </w:style>
  <w:style w:type="numbering" w:customStyle="1" w:styleId="170">
    <w:name w:val="Нет списка17"/>
    <w:next w:val="a5"/>
    <w:uiPriority w:val="99"/>
    <w:semiHidden/>
    <w:unhideWhenUsed/>
    <w:rsid w:val="001809C3"/>
  </w:style>
  <w:style w:type="numbering" w:customStyle="1" w:styleId="1150">
    <w:name w:val="Нет списка115"/>
    <w:next w:val="a5"/>
    <w:uiPriority w:val="99"/>
    <w:semiHidden/>
    <w:unhideWhenUsed/>
    <w:rsid w:val="001809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2" w:uiPriority="0"/>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uiPriority w:val="9"/>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rsid w:val="00925DF8"/>
    <w:rPr>
      <w:lang w:eastAsia="en-US"/>
    </w:rPr>
  </w:style>
  <w:style w:type="character" w:styleId="af3">
    <w:name w:val="footnote reference"/>
    <w:uiPriority w:val="99"/>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
    <w:rsid w:val="009F16C8"/>
    <w:rPr>
      <w:rFonts w:ascii="Times New Roman" w:eastAsia="Times New Roman" w:hAnsi="Times New Roman"/>
      <w:b/>
      <w:bCs/>
      <w:sz w:val="28"/>
      <w:szCs w:val="28"/>
    </w:rPr>
  </w:style>
  <w:style w:type="character" w:customStyle="1" w:styleId="61">
    <w:name w:val="Заголовок 6 Знак"/>
    <w:basedOn w:val="a3"/>
    <w:link w:val="60"/>
    <w:uiPriority w:val="9"/>
    <w:rsid w:val="009F16C8"/>
    <w:rPr>
      <w:rFonts w:ascii="Times New Roman" w:eastAsia="Times New Roman" w:hAnsi="Times New Roman"/>
      <w:b/>
      <w:bCs/>
      <w:sz w:val="22"/>
      <w:szCs w:val="22"/>
    </w:rPr>
  </w:style>
  <w:style w:type="character" w:customStyle="1" w:styleId="71">
    <w:name w:val="Заголовок 7 Знак"/>
    <w:basedOn w:val="a3"/>
    <w:link w:val="70"/>
    <w:uiPriority w:val="9"/>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uiPriority w:val="9"/>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20"/>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locked/>
    <w:rsid w:val="009F16C8"/>
    <w:rPr>
      <w:rFonts w:ascii="Times New Roman" w:eastAsia="Times New Roman" w:hAnsi="Times New Roman"/>
    </w:rPr>
  </w:style>
  <w:style w:type="character" w:customStyle="1" w:styleId="afe">
    <w:name w:val="Название Знак"/>
    <w:basedOn w:val="a3"/>
    <w:link w:val="aff"/>
    <w:uiPriority w:val="10"/>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11"/>
    <w:locked/>
    <w:rsid w:val="009F16C8"/>
    <w:rPr>
      <w:rFonts w:ascii="Arial" w:eastAsia="Times New Roman" w:hAnsi="Arial" w:cs="Arial"/>
      <w:sz w:val="24"/>
      <w:szCs w:val="24"/>
    </w:rPr>
  </w:style>
  <w:style w:type="character" w:customStyle="1" w:styleId="affa">
    <w:name w:val="Приветствие Знак"/>
    <w:basedOn w:val="a3"/>
    <w:link w:val="affb"/>
    <w:uiPriority w:val="99"/>
    <w:locked/>
    <w:rsid w:val="009F16C8"/>
    <w:rPr>
      <w:rFonts w:ascii="Times New Roman" w:eastAsia="Times New Roman" w:hAnsi="Times New Roman"/>
      <w:sz w:val="24"/>
      <w:szCs w:val="24"/>
      <w:lang w:val="x-none"/>
    </w:rPr>
  </w:style>
  <w:style w:type="character" w:customStyle="1" w:styleId="affc">
    <w:name w:val="Дата Знак"/>
    <w:basedOn w:val="a3"/>
    <w:link w:val="affd"/>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locked/>
    <w:rsid w:val="009F16C8"/>
    <w:rPr>
      <w:rFonts w:ascii="Times New Roman" w:eastAsia="Times New Roman" w:hAnsi="Times New Roman"/>
    </w:rPr>
  </w:style>
  <w:style w:type="character" w:customStyle="1" w:styleId="32">
    <w:name w:val="Основной текст 3 Знак"/>
    <w:basedOn w:val="a3"/>
    <w:link w:val="33"/>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Знак Знак"/>
    <w:uiPriority w:val="99"/>
    <w:rsid w:val="009F16C8"/>
    <w:rPr>
      <w:rFonts w:ascii="Times New Roman" w:hAnsi="Times New Roman" w:cs="Times New Roman" w:hint="default"/>
      <w:sz w:val="26"/>
      <w:lang w:val="ru-RU" w:eastAsia="ru-RU" w:bidi="ar-SA"/>
    </w:rPr>
  </w:style>
  <w:style w:type="paragraph" w:styleId="29">
    <w:name w:val="Body Text Indent 2"/>
    <w:aliases w:val="Знак, Знак"/>
    <w:basedOn w:val="a2"/>
    <w:link w:val="211"/>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w:basedOn w:val="a3"/>
    <w:link w:val="29"/>
    <w:rsid w:val="009F16C8"/>
    <w:rPr>
      <w:rFonts w:ascii="Times New Roman" w:hAnsi="Times New Roman"/>
      <w:lang w:eastAsia="zh-CN"/>
    </w:rPr>
  </w:style>
  <w:style w:type="character" w:customStyle="1" w:styleId="311">
    <w:name w:val="Основной текст с отступом 3 Знак1"/>
    <w:aliases w:val="Знак1 Знак Знак1,Знак1 Знак Знак2"/>
    <w:link w:val="34"/>
    <w:uiPriority w:val="99"/>
    <w:locked/>
    <w:rsid w:val="009F16C8"/>
    <w:rPr>
      <w:rFonts w:ascii="Times New Roman" w:eastAsia="Times New Roman" w:hAnsi="Times New Roman"/>
      <w:sz w:val="16"/>
      <w:szCs w:val="16"/>
    </w:rPr>
  </w:style>
  <w:style w:type="paragraph" w:styleId="34">
    <w:name w:val="Body Text Indent 3"/>
    <w:aliases w:val="Знак1 Знак"/>
    <w:basedOn w:val="a2"/>
    <w:link w:val="311"/>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Основной текст с отступом 3 Знак Знак"/>
    <w:basedOn w:val="a3"/>
    <w:uiPriority w:val="99"/>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locked/>
    <w:rsid w:val="009F16C8"/>
    <w:rPr>
      <w:rFonts w:ascii="Times New Roman" w:eastAsia="Times New Roman" w:hAnsi="Times New Roman"/>
      <w:b/>
      <w:bCs/>
    </w:rPr>
  </w:style>
  <w:style w:type="character" w:customStyle="1" w:styleId="afffa">
    <w:name w:val="Текст выноски Знак"/>
    <w:basedOn w:val="a3"/>
    <w:link w:val="afffb"/>
    <w:uiPriority w:val="99"/>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rsid w:val="009F16C8"/>
    <w:pPr>
      <w:widowControl w:val="0"/>
      <w:ind w:firstLine="720"/>
    </w:pPr>
    <w:rPr>
      <w:rFonts w:ascii="Arial" w:eastAsia="Times New Roman" w:hAnsi="Arial" w:cs="Arial"/>
    </w:rPr>
  </w:style>
  <w:style w:type="paragraph" w:customStyle="1" w:styleId="xl24">
    <w:name w:val="xl24"/>
    <w:basedOn w:val="a2"/>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nhideWhenUsed/>
    <w:rsid w:val="009F16C8"/>
    <w:pPr>
      <w:numPr>
        <w:numId w:val="22"/>
      </w:numPr>
      <w:contextualSpacing/>
    </w:pPr>
    <w:rPr>
      <w:kern w:val="2"/>
    </w:rPr>
  </w:style>
  <w:style w:type="paragraph" w:customStyle="1" w:styleId="20">
    <w:name w:val="Стиль2"/>
    <w:basedOn w:val="2"/>
    <w:uiPriority w:val="99"/>
    <w:rsid w:val="009F16C8"/>
    <w:pPr>
      <w:keepNext/>
      <w:keepLines/>
      <w:numPr>
        <w:ilvl w:val="1"/>
        <w:numId w:val="2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9F16C8"/>
    <w:pPr>
      <w:widowControl w:val="0"/>
      <w:autoSpaceDE w:val="0"/>
      <w:autoSpaceDN w:val="0"/>
      <w:adjustRightInd w:val="0"/>
    </w:pPr>
    <w:rPr>
      <w:rFonts w:ascii="Courier New" w:eastAsia="Times New Roman" w:hAnsi="Courier New" w:cs="Courier New"/>
    </w:rPr>
  </w:style>
  <w:style w:type="paragraph" w:customStyle="1" w:styleId="FR2">
    <w:name w:val="FR2"/>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rsid w:val="009F16C8"/>
    <w:pPr>
      <w:suppressAutoHyphens/>
      <w:autoSpaceDE w:val="0"/>
    </w:pPr>
    <w:rPr>
      <w:rFonts w:ascii="Arial" w:eastAsia="Times New Roman" w:hAnsi="Arial" w:cs="Arial"/>
      <w:lang w:eastAsia="zh-CN"/>
    </w:rPr>
  </w:style>
  <w:style w:type="paragraph" w:customStyle="1" w:styleId="text-1">
    <w:name w:val="text-1"/>
    <w:basedOn w:val="a2"/>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unhideWhenUsed/>
    <w:rsid w:val="009F16C8"/>
    <w:pPr>
      <w:numPr>
        <w:numId w:val="24"/>
      </w:numPr>
      <w:contextualSpacing/>
    </w:pPr>
    <w:rPr>
      <w:kern w:val="2"/>
    </w:rPr>
  </w:style>
  <w:style w:type="paragraph" w:customStyle="1" w:styleId="1f2">
    <w:name w:val="Дефис 1"/>
    <w:basedOn w:val="a"/>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9F16C8"/>
    <w:pPr>
      <w:suppressAutoHyphens/>
      <w:autoSpaceDN w:val="0"/>
    </w:pPr>
    <w:rPr>
      <w:rFonts w:ascii="Times New Roman" w:eastAsia="Times New Roman" w:hAnsi="Times New Roman"/>
      <w:kern w:val="3"/>
      <w:sz w:val="24"/>
      <w:szCs w:val="24"/>
    </w:rPr>
  </w:style>
  <w:style w:type="paragraph" w:customStyle="1" w:styleId="Iauiue">
    <w:name w:val="Iau?iue"/>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rsid w:val="009F16C8"/>
    <w:rPr>
      <w:rFonts w:ascii="Times New Roman" w:eastAsia="Times New Roman" w:hAnsi="Times New Roman"/>
    </w:rPr>
  </w:style>
  <w:style w:type="paragraph" w:customStyle="1" w:styleId="affffb">
    <w:name w:val="ГС_ОснТекст_без_отступа"/>
    <w:basedOn w:val="a2"/>
    <w:next w:val="a2"/>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rsid w:val="009F16C8"/>
    <w:pPr>
      <w:spacing w:before="120" w:after="240"/>
      <w:jc w:val="center"/>
    </w:pPr>
    <w:rPr>
      <w:rFonts w:ascii="Arial" w:eastAsia="Times New Roman" w:hAnsi="Arial"/>
      <w:b/>
      <w:bCs/>
      <w:kern w:val="28"/>
      <w:sz w:val="28"/>
      <w:szCs w:val="28"/>
    </w:rPr>
  </w:style>
  <w:style w:type="paragraph" w:customStyle="1" w:styleId="xl82">
    <w:name w:val="xl8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9F16C8"/>
    <w:pPr>
      <w:ind w:left="40" w:firstLine="420"/>
      <w:jc w:val="both"/>
    </w:pPr>
    <w:rPr>
      <w:rFonts w:ascii="Arial" w:eastAsia="Times New Roman" w:hAnsi="Arial"/>
      <w:sz w:val="24"/>
    </w:rPr>
  </w:style>
  <w:style w:type="paragraph" w:customStyle="1" w:styleId="113">
    <w:name w:val="заголовок 11"/>
    <w:basedOn w:val="a2"/>
    <w:next w:val="a2"/>
    <w:rsid w:val="009F16C8"/>
    <w:pPr>
      <w:keepNext/>
      <w:widowControl/>
      <w:suppressAutoHyphens w:val="0"/>
      <w:jc w:val="center"/>
    </w:pPr>
    <w:rPr>
      <w:rFonts w:eastAsia="Times New Roman"/>
      <w:kern w:val="0"/>
      <w:szCs w:val="20"/>
      <w:lang w:eastAsia="ru-RU"/>
    </w:rPr>
  </w:style>
  <w:style w:type="paragraph" w:customStyle="1" w:styleId="xl25">
    <w:name w:val="xl2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rsid w:val="009F16C8"/>
    <w:pPr>
      <w:widowControl w:val="0"/>
      <w:snapToGrid w:val="0"/>
    </w:pPr>
    <w:rPr>
      <w:rFonts w:ascii="Times New Roman" w:eastAsia="Times New Roman" w:hAnsi="Times New Roman"/>
      <w:sz w:val="24"/>
    </w:rPr>
  </w:style>
  <w:style w:type="paragraph" w:customStyle="1" w:styleId="ConsCell">
    <w:name w:val="ConsCell"/>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rsid w:val="009F16C8"/>
    <w:pPr>
      <w:widowControl w:val="0"/>
      <w:snapToGrid w:val="0"/>
      <w:ind w:left="2080"/>
    </w:pPr>
    <w:rPr>
      <w:rFonts w:ascii="Arial" w:eastAsia="Times New Roman" w:hAnsi="Arial"/>
      <w:b/>
      <w:sz w:val="36"/>
    </w:rPr>
  </w:style>
  <w:style w:type="paragraph" w:customStyle="1" w:styleId="Normal1">
    <w:name w:val="Normal1"/>
    <w:rsid w:val="009F16C8"/>
    <w:pPr>
      <w:widowControl w:val="0"/>
    </w:pPr>
    <w:rPr>
      <w:rFonts w:ascii="Times New Roman" w:eastAsia="Times New Roman" w:hAnsi="Times New Roman"/>
    </w:rPr>
  </w:style>
  <w:style w:type="paragraph" w:customStyle="1" w:styleId="Default">
    <w:name w:val="Default"/>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rsid w:val="009F16C8"/>
    <w:pPr>
      <w:autoSpaceDE w:val="0"/>
      <w:autoSpaceDN w:val="0"/>
      <w:adjustRightInd w:val="0"/>
    </w:pPr>
    <w:rPr>
      <w:rFonts w:ascii="Arial" w:hAnsi="Arial" w:cs="Arial"/>
      <w:b/>
      <w:bCs/>
      <w:sz w:val="22"/>
      <w:szCs w:val="22"/>
    </w:rPr>
  </w:style>
  <w:style w:type="paragraph" w:customStyle="1" w:styleId="CoverAuthor">
    <w:name w:val="Cover Author"/>
    <w:basedOn w:val="a2"/>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qFormat/>
    <w:rsid w:val="009F16C8"/>
    <w:pPr>
      <w:widowControl/>
      <w:suppressAutoHyphens w:val="0"/>
    </w:pPr>
    <w:rPr>
      <w:rFonts w:eastAsia="Times New Roman"/>
      <w:kern w:val="0"/>
      <w:sz w:val="20"/>
      <w:szCs w:val="20"/>
      <w:lang w:eastAsia="ru-RU"/>
    </w:rPr>
  </w:style>
  <w:style w:type="paragraph" w:customStyle="1" w:styleId="afffff9">
    <w:name w:val="_Текст"/>
    <w:basedOn w:val="a2"/>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rsid w:val="009F16C8"/>
    <w:rPr>
      <w:rFonts w:ascii="Courier" w:eastAsia="Times New Roman" w:hAnsi="Courier"/>
      <w:sz w:val="24"/>
      <w:lang w:val="en-GB"/>
    </w:rPr>
  </w:style>
  <w:style w:type="paragraph" w:customStyle="1" w:styleId="afffffe">
    <w:name w:val="Готовый"/>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9F16C8"/>
    <w:pPr>
      <w:snapToGrid/>
      <w:spacing w:line="240" w:lineRule="auto"/>
      <w:ind w:firstLine="708"/>
    </w:pPr>
    <w:rPr>
      <w:rFonts w:ascii="Times New Roman" w:hAnsi="Times New Roman"/>
      <w:sz w:val="24"/>
    </w:rPr>
  </w:style>
  <w:style w:type="paragraph" w:customStyle="1" w:styleId="54">
    <w:name w:val="5"/>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10"/>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9F16C8"/>
    <w:pPr>
      <w:widowControl/>
      <w:suppressAutoHyphens w:val="0"/>
    </w:pPr>
    <w:rPr>
      <w:rFonts w:eastAsia="Times New Roman"/>
      <w:kern w:val="0"/>
      <w:szCs w:val="20"/>
      <w:lang w:eastAsia="ru-RU"/>
    </w:rPr>
  </w:style>
  <w:style w:type="paragraph" w:customStyle="1" w:styleId="affffff4">
    <w:name w:val="КД_Обычный"/>
    <w:basedOn w:val="a2"/>
    <w:rsid w:val="009F16C8"/>
    <w:pPr>
      <w:widowControl/>
      <w:suppressAutoHyphens w:val="0"/>
    </w:pPr>
    <w:rPr>
      <w:rFonts w:eastAsia="Times New Roman"/>
      <w:kern w:val="0"/>
      <w:sz w:val="26"/>
      <w:szCs w:val="20"/>
      <w:lang w:eastAsia="ru-RU"/>
    </w:rPr>
  </w:style>
  <w:style w:type="paragraph" w:customStyle="1" w:styleId="affffff5">
    <w:name w:val="КД_Шрифт"/>
    <w:rsid w:val="009F16C8"/>
    <w:rPr>
      <w:rFonts w:ascii="Times New Roman" w:eastAsia="Times New Roman" w:hAnsi="Times New Roman"/>
      <w:sz w:val="26"/>
    </w:rPr>
  </w:style>
  <w:style w:type="paragraph" w:customStyle="1" w:styleId="affffff6">
    <w:name w:val="КД_Раздел"/>
    <w:basedOn w:val="a2"/>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rsid w:val="009F16C8"/>
    <w:pPr>
      <w:keepNext/>
      <w:keepLines/>
    </w:pPr>
    <w:rPr>
      <w:b/>
      <w:sz w:val="28"/>
    </w:rPr>
  </w:style>
  <w:style w:type="paragraph" w:customStyle="1" w:styleId="1fa">
    <w:name w:val="Основной текст1"/>
    <w:basedOn w:val="a2"/>
    <w:rsid w:val="009F16C8"/>
    <w:pPr>
      <w:widowControl/>
      <w:jc w:val="both"/>
    </w:pPr>
    <w:rPr>
      <w:rFonts w:eastAsia="Times New Roman"/>
      <w:kern w:val="0"/>
      <w:szCs w:val="20"/>
      <w:lang w:eastAsia="ru-RU"/>
    </w:rPr>
  </w:style>
  <w:style w:type="paragraph" w:customStyle="1" w:styleId="CMBNormal">
    <w:name w:val="CMB Normal"/>
    <w:basedOn w:val="a2"/>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9F16C8"/>
    <w:pPr>
      <w:widowControl/>
      <w:suppressAutoHyphens w:val="0"/>
      <w:spacing w:after="60"/>
      <w:jc w:val="both"/>
    </w:pPr>
    <w:rPr>
      <w:rFonts w:eastAsia="Times New Roman"/>
      <w:kern w:val="0"/>
      <w:lang w:eastAsia="ru-RU"/>
    </w:rPr>
  </w:style>
  <w:style w:type="paragraph" w:customStyle="1" w:styleId="xl39">
    <w:name w:val="xl3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rsid w:val="009F16C8"/>
    <w:pPr>
      <w:spacing w:after="120"/>
    </w:pPr>
  </w:style>
  <w:style w:type="paragraph" w:customStyle="1" w:styleId="afffffff2">
    <w:name w:val="Таблица Основной"/>
    <w:basedOn w:val="a2"/>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9F16C8"/>
    <w:pPr>
      <w:suppressAutoHyphens/>
      <w:spacing w:after="0"/>
    </w:pPr>
    <w:rPr>
      <w:rFonts w:ascii="Times New Roman" w:hAnsi="Times New Roman"/>
      <w:sz w:val="20"/>
      <w:lang w:val="x-none" w:eastAsia="ar-SA"/>
    </w:rPr>
  </w:style>
  <w:style w:type="paragraph" w:customStyle="1" w:styleId="Head93">
    <w:name w:val="Head 9.3"/>
    <w:basedOn w:val="a2"/>
    <w:next w:val="a2"/>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rsid w:val="009F16C8"/>
    <w:pPr>
      <w:widowControl/>
      <w:suppressAutoHyphens w:val="0"/>
    </w:pPr>
    <w:rPr>
      <w:rFonts w:ascii="Arial" w:eastAsia="Times New Roman" w:hAnsi="Arial"/>
      <w:kern w:val="0"/>
      <w:sz w:val="22"/>
      <w:szCs w:val="20"/>
      <w:lang w:eastAsia="ru-RU"/>
    </w:rPr>
  </w:style>
  <w:style w:type="paragraph" w:customStyle="1" w:styleId="Iauiue1">
    <w:name w:val="Iau?iue1"/>
    <w:rsid w:val="009F16C8"/>
    <w:rPr>
      <w:rFonts w:ascii="Times New Roman" w:eastAsia="Times New Roman" w:hAnsi="Times New Roman"/>
      <w:lang w:val="en-US"/>
    </w:rPr>
  </w:style>
  <w:style w:type="paragraph" w:customStyle="1" w:styleId="caaieiaie1">
    <w:name w:val="caaieiaie 1"/>
    <w:basedOn w:val="Iauiue"/>
    <w:next w:val="Iauiue"/>
    <w:rsid w:val="009F16C8"/>
    <w:pPr>
      <w:keepNext/>
      <w:widowControl/>
      <w:spacing w:before="240" w:after="60" w:line="360" w:lineRule="auto"/>
      <w:ind w:firstLine="397"/>
      <w:jc w:val="center"/>
    </w:pPr>
    <w:rPr>
      <w:b/>
      <w:kern w:val="28"/>
      <w:sz w:val="28"/>
      <w:lang w:val="ru-RU"/>
    </w:rPr>
  </w:style>
  <w:style w:type="paragraph" w:customStyle="1" w:styleId="1KGK9">
    <w:name w:val="1KG=K9"/>
    <w:rsid w:val="009F16C8"/>
    <w:pPr>
      <w:autoSpaceDE w:val="0"/>
      <w:autoSpaceDN w:val="0"/>
      <w:adjustRightInd w:val="0"/>
    </w:pPr>
    <w:rPr>
      <w:rFonts w:ascii="MS Sans Serif" w:eastAsia="Times New Roman" w:hAnsi="MS Sans Serif"/>
    </w:rPr>
  </w:style>
  <w:style w:type="paragraph" w:customStyle="1" w:styleId="afffffffc">
    <w:name w:val="Осн.текст"/>
    <w:basedOn w:val="a2"/>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rsid w:val="009F16C8"/>
    <w:pPr>
      <w:keepNext/>
      <w:keepLines/>
      <w:spacing w:before="240" w:after="240" w:line="240" w:lineRule="auto"/>
      <w:ind w:firstLine="0"/>
      <w:jc w:val="center"/>
    </w:pPr>
    <w:rPr>
      <w:b/>
      <w:lang w:val="en-US"/>
    </w:rPr>
  </w:style>
  <w:style w:type="paragraph" w:customStyle="1" w:styleId="63">
    <w:name w:val="6.3."/>
    <w:basedOn w:val="a2"/>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rsid w:val="009F16C8"/>
    <w:rPr>
      <w:rFonts w:eastAsia="Times New Roman"/>
      <w:sz w:val="22"/>
      <w:szCs w:val="22"/>
    </w:rPr>
  </w:style>
  <w:style w:type="paragraph" w:customStyle="1" w:styleId="1ff0">
    <w:name w:val="Название объекта1"/>
    <w:basedOn w:val="a2"/>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qFormat/>
    <w:rsid w:val="009F16C8"/>
    <w:pPr>
      <w:keepLines w:val="0"/>
      <w:numPr>
        <w:ilvl w:val="1"/>
        <w:numId w:val="2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unhideWhenUsed/>
    <w:rsid w:val="009F16C8"/>
    <w:rPr>
      <w:sz w:val="16"/>
      <w:szCs w:val="16"/>
    </w:rPr>
  </w:style>
  <w:style w:type="character" w:styleId="affffffff4">
    <w:name w:val="line number"/>
    <w:uiPriority w:val="99"/>
    <w:unhideWhenUsed/>
    <w:rsid w:val="009F16C8"/>
    <w:rPr>
      <w:rFonts w:ascii="Times New Roman" w:hAnsi="Times New Roman" w:cs="Times New Roman" w:hint="default"/>
    </w:rPr>
  </w:style>
  <w:style w:type="character" w:styleId="affffffff5">
    <w:name w:val="page number"/>
    <w:unhideWhenUsed/>
    <w:rsid w:val="009F16C8"/>
    <w:rPr>
      <w:rFonts w:ascii="Times New Roman" w:hAnsi="Times New Roman" w:cs="Times New Roman" w:hint="default"/>
    </w:rPr>
  </w:style>
  <w:style w:type="character" w:styleId="affffffff6">
    <w:name w:val="endnote reference"/>
    <w:uiPriority w:val="99"/>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11"/>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rsid w:val="009F16C8"/>
    <w:rPr>
      <w:rFonts w:ascii="Times New Roman" w:hAnsi="Times New Roman" w:cs="Times New Roman" w:hint="default"/>
    </w:rPr>
  </w:style>
  <w:style w:type="character" w:customStyle="1" w:styleId="apple-style-span">
    <w:name w:val="apple-style-span"/>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rsid w:val="009F16C8"/>
    <w:rPr>
      <w:rFonts w:ascii="Times New Roman" w:hAnsi="Times New Roman" w:cs="Times New Roman" w:hint="default"/>
      <w:b/>
      <w:bCs/>
      <w:color w:val="008000"/>
    </w:rPr>
  </w:style>
  <w:style w:type="paragraph" w:styleId="afff5">
    <w:name w:val="Plain Text"/>
    <w:basedOn w:val="a2"/>
    <w:link w:val="afff4"/>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uiPriority w:val="99"/>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Основной текст (3) + Palatino Linotype,12 pt,Не полужирный"/>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uiPriority w:val="99"/>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2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21"/>
      </w:numPr>
    </w:pPr>
  </w:style>
  <w:style w:type="numbering" w:customStyle="1" w:styleId="WWNum5">
    <w:name w:val="WWNum5"/>
    <w:rsid w:val="009F16C8"/>
    <w:pPr>
      <w:numPr>
        <w:numId w:val="32"/>
      </w:numPr>
    </w:pPr>
  </w:style>
  <w:style w:type="numbering" w:customStyle="1" w:styleId="WWNum6">
    <w:name w:val="WWNum6"/>
    <w:rsid w:val="009F16C8"/>
    <w:pPr>
      <w:numPr>
        <w:numId w:val="33"/>
      </w:numPr>
    </w:pPr>
  </w:style>
  <w:style w:type="numbering" w:customStyle="1" w:styleId="WWNum2">
    <w:name w:val="WWNum2"/>
    <w:rsid w:val="009F16C8"/>
    <w:pPr>
      <w:numPr>
        <w:numId w:val="34"/>
      </w:numPr>
    </w:pPr>
  </w:style>
  <w:style w:type="numbering" w:customStyle="1" w:styleId="1111111">
    <w:name w:val="1 / 1.1 / 1.1.11"/>
    <w:rsid w:val="009F16C8"/>
    <w:pPr>
      <w:numPr>
        <w:numId w:val="35"/>
      </w:numPr>
    </w:pPr>
  </w:style>
  <w:style w:type="numbering" w:customStyle="1" w:styleId="7">
    <w:name w:val="Стиль7"/>
    <w:rsid w:val="009F16C8"/>
    <w:pPr>
      <w:numPr>
        <w:numId w:val="36"/>
      </w:numPr>
    </w:pPr>
  </w:style>
  <w:style w:type="numbering" w:customStyle="1" w:styleId="4">
    <w:name w:val="Стиль4"/>
    <w:rsid w:val="009F16C8"/>
    <w:pPr>
      <w:numPr>
        <w:numId w:val="37"/>
      </w:numPr>
    </w:pPr>
  </w:style>
  <w:style w:type="numbering" w:customStyle="1" w:styleId="1111112">
    <w:name w:val="1 / 1.1 / 1.1.12"/>
    <w:rsid w:val="009F16C8"/>
    <w:pPr>
      <w:numPr>
        <w:numId w:val="38"/>
      </w:numPr>
    </w:pPr>
  </w:style>
  <w:style w:type="numbering" w:customStyle="1" w:styleId="5">
    <w:name w:val="Стиль5"/>
    <w:rsid w:val="009F16C8"/>
    <w:pPr>
      <w:numPr>
        <w:numId w:val="39"/>
      </w:numPr>
    </w:pPr>
  </w:style>
  <w:style w:type="numbering" w:customStyle="1" w:styleId="6">
    <w:name w:val="Стиль6"/>
    <w:rsid w:val="009F16C8"/>
    <w:pPr>
      <w:numPr>
        <w:numId w:val="40"/>
      </w:numPr>
    </w:pPr>
  </w:style>
  <w:style w:type="numbering" w:styleId="111111">
    <w:name w:val="Outline List 2"/>
    <w:basedOn w:val="a5"/>
    <w:semiHidden/>
    <w:unhideWhenUsed/>
    <w:rsid w:val="009F16C8"/>
    <w:pPr>
      <w:numPr>
        <w:numId w:val="41"/>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unhideWhenUsed/>
    <w:rsid w:val="00352D31"/>
  </w:style>
  <w:style w:type="paragraph" w:styleId="afffffffff3">
    <w:name w:val="Normal Indent"/>
    <w:basedOn w:val="a2"/>
    <w:uiPriority w:val="99"/>
    <w:rsid w:val="001809C3"/>
    <w:pPr>
      <w:widowControl/>
      <w:suppressAutoHyphens w:val="0"/>
      <w:spacing w:after="60"/>
      <w:ind w:left="708"/>
      <w:jc w:val="both"/>
    </w:pPr>
    <w:rPr>
      <w:rFonts w:eastAsia="Times New Roman"/>
      <w:kern w:val="0"/>
      <w:lang w:eastAsia="ru-RU"/>
    </w:rPr>
  </w:style>
  <w:style w:type="table" w:customStyle="1" w:styleId="92">
    <w:name w:val="Сетка таблицы9"/>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4">
    <w:name w:val="Block Text"/>
    <w:basedOn w:val="a2"/>
    <w:rsid w:val="001809C3"/>
    <w:pPr>
      <w:widowControl/>
      <w:suppressAutoHyphens w:val="0"/>
      <w:spacing w:after="120"/>
      <w:ind w:left="1440" w:right="1440"/>
    </w:pPr>
    <w:rPr>
      <w:rFonts w:eastAsia="Times New Roman"/>
      <w:kern w:val="0"/>
      <w:lang w:eastAsia="ru-RU"/>
    </w:rPr>
  </w:style>
  <w:style w:type="paragraph" w:styleId="afffffffff5">
    <w:name w:val="caption"/>
    <w:basedOn w:val="a2"/>
    <w:uiPriority w:val="35"/>
    <w:qFormat/>
    <w:rsid w:val="001809C3"/>
    <w:pPr>
      <w:widowControl/>
      <w:suppressAutoHyphens w:val="0"/>
      <w:jc w:val="center"/>
    </w:pPr>
    <w:rPr>
      <w:rFonts w:eastAsia="Times New Roman"/>
      <w:kern w:val="0"/>
      <w:szCs w:val="20"/>
      <w:lang w:eastAsia="ru-RU"/>
    </w:rPr>
  </w:style>
  <w:style w:type="table" w:customStyle="1" w:styleId="150">
    <w:name w:val="Сетка таблицы15"/>
    <w:uiPriority w:val="99"/>
    <w:rsid w:val="00180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5"/>
    <w:uiPriority w:val="99"/>
    <w:semiHidden/>
    <w:unhideWhenUsed/>
    <w:rsid w:val="001809C3"/>
  </w:style>
  <w:style w:type="numbering" w:customStyle="1" w:styleId="45">
    <w:name w:val="Нет списка4"/>
    <w:next w:val="a5"/>
    <w:uiPriority w:val="99"/>
    <w:semiHidden/>
    <w:unhideWhenUsed/>
    <w:rsid w:val="001809C3"/>
  </w:style>
  <w:style w:type="numbering" w:customStyle="1" w:styleId="57">
    <w:name w:val="Нет списка5"/>
    <w:next w:val="a5"/>
    <w:uiPriority w:val="99"/>
    <w:semiHidden/>
    <w:unhideWhenUsed/>
    <w:rsid w:val="001809C3"/>
  </w:style>
  <w:style w:type="table" w:customStyle="1" w:styleId="230">
    <w:name w:val="Сетка таблицы2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4"/>
    <w:uiPriority w:val="39"/>
    <w:rsid w:val="00180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809C3"/>
  </w:style>
  <w:style w:type="numbering" w:customStyle="1" w:styleId="11a">
    <w:name w:val="Нет списка11"/>
    <w:next w:val="a5"/>
    <w:uiPriority w:val="99"/>
    <w:semiHidden/>
    <w:unhideWhenUsed/>
    <w:rsid w:val="001809C3"/>
  </w:style>
  <w:style w:type="numbering" w:customStyle="1" w:styleId="219">
    <w:name w:val="Нет списка21"/>
    <w:next w:val="a5"/>
    <w:uiPriority w:val="99"/>
    <w:semiHidden/>
    <w:unhideWhenUsed/>
    <w:rsid w:val="001809C3"/>
  </w:style>
  <w:style w:type="numbering" w:customStyle="1" w:styleId="WWNum42">
    <w:name w:val="WWNum42"/>
    <w:basedOn w:val="a5"/>
    <w:rsid w:val="001809C3"/>
    <w:pPr>
      <w:numPr>
        <w:numId w:val="2"/>
      </w:numPr>
    </w:pPr>
  </w:style>
  <w:style w:type="numbering" w:customStyle="1" w:styleId="WWNum52">
    <w:name w:val="WWNum52"/>
    <w:basedOn w:val="a5"/>
    <w:rsid w:val="001809C3"/>
    <w:pPr>
      <w:numPr>
        <w:numId w:val="3"/>
      </w:numPr>
    </w:pPr>
  </w:style>
  <w:style w:type="numbering" w:customStyle="1" w:styleId="WWNum62">
    <w:name w:val="WWNum62"/>
    <w:basedOn w:val="a5"/>
    <w:rsid w:val="001809C3"/>
    <w:pPr>
      <w:numPr>
        <w:numId w:val="4"/>
      </w:numPr>
    </w:pPr>
  </w:style>
  <w:style w:type="numbering" w:customStyle="1" w:styleId="1111114">
    <w:name w:val="1 / 1.1 / 1.1.14"/>
    <w:basedOn w:val="a5"/>
    <w:next w:val="111111"/>
    <w:rsid w:val="001809C3"/>
    <w:pPr>
      <w:numPr>
        <w:numId w:val="6"/>
      </w:numPr>
    </w:pPr>
  </w:style>
  <w:style w:type="numbering" w:customStyle="1" w:styleId="11111112">
    <w:name w:val="1 / 1.1 / 1.1.112"/>
    <w:basedOn w:val="a5"/>
    <w:next w:val="111111"/>
    <w:rsid w:val="001809C3"/>
    <w:pPr>
      <w:numPr>
        <w:numId w:val="5"/>
      </w:numPr>
    </w:pPr>
  </w:style>
  <w:style w:type="numbering" w:customStyle="1" w:styleId="420">
    <w:name w:val="Стиль42"/>
    <w:rsid w:val="001809C3"/>
    <w:pPr>
      <w:numPr>
        <w:numId w:val="7"/>
      </w:numPr>
    </w:pPr>
  </w:style>
  <w:style w:type="numbering" w:customStyle="1" w:styleId="520">
    <w:name w:val="Стиль52"/>
    <w:rsid w:val="001809C3"/>
    <w:pPr>
      <w:numPr>
        <w:numId w:val="8"/>
      </w:numPr>
    </w:pPr>
  </w:style>
  <w:style w:type="numbering" w:customStyle="1" w:styleId="620">
    <w:name w:val="Стиль62"/>
    <w:rsid w:val="001809C3"/>
    <w:pPr>
      <w:numPr>
        <w:numId w:val="9"/>
      </w:numPr>
    </w:pPr>
  </w:style>
  <w:style w:type="numbering" w:customStyle="1" w:styleId="720">
    <w:name w:val="Стиль72"/>
    <w:rsid w:val="001809C3"/>
    <w:pPr>
      <w:numPr>
        <w:numId w:val="10"/>
      </w:numPr>
    </w:pPr>
  </w:style>
  <w:style w:type="paragraph" w:styleId="1fff5">
    <w:name w:val="index 1"/>
    <w:basedOn w:val="a2"/>
    <w:next w:val="a2"/>
    <w:autoRedefine/>
    <w:rsid w:val="001809C3"/>
    <w:pPr>
      <w:widowControl/>
      <w:suppressAutoHyphens w:val="0"/>
      <w:ind w:left="200" w:hanging="200"/>
    </w:pPr>
    <w:rPr>
      <w:rFonts w:eastAsia="Times New Roman"/>
      <w:kern w:val="0"/>
      <w:sz w:val="20"/>
      <w:szCs w:val="20"/>
      <w:lang w:eastAsia="ru-RU"/>
    </w:rPr>
  </w:style>
  <w:style w:type="paragraph" w:styleId="1fff6">
    <w:name w:val="toc 1"/>
    <w:basedOn w:val="a2"/>
    <w:next w:val="a2"/>
    <w:autoRedefine/>
    <w:uiPriority w:val="39"/>
    <w:qFormat/>
    <w:rsid w:val="001809C3"/>
    <w:pPr>
      <w:widowControl/>
      <w:suppressAutoHyphens w:val="0"/>
      <w:spacing w:before="120" w:after="120"/>
    </w:pPr>
    <w:rPr>
      <w:rFonts w:ascii="Calibri" w:eastAsia="Times New Roman" w:hAnsi="Calibri" w:cs="Calibri"/>
      <w:b/>
      <w:bCs/>
      <w:caps/>
      <w:kern w:val="0"/>
      <w:sz w:val="20"/>
      <w:szCs w:val="20"/>
      <w:lang w:eastAsia="ru-RU"/>
    </w:rPr>
  </w:style>
  <w:style w:type="paragraph" w:styleId="2fb">
    <w:name w:val="toc 2"/>
    <w:basedOn w:val="a2"/>
    <w:next w:val="a2"/>
    <w:autoRedefine/>
    <w:uiPriority w:val="39"/>
    <w:qFormat/>
    <w:rsid w:val="001809C3"/>
    <w:pPr>
      <w:widowControl/>
      <w:suppressAutoHyphens w:val="0"/>
      <w:ind w:left="200"/>
    </w:pPr>
    <w:rPr>
      <w:rFonts w:ascii="Calibri" w:eastAsia="Times New Roman" w:hAnsi="Calibri" w:cs="Calibri"/>
      <w:smallCaps/>
      <w:kern w:val="0"/>
      <w:sz w:val="20"/>
      <w:szCs w:val="20"/>
      <w:lang w:eastAsia="ru-RU"/>
    </w:rPr>
  </w:style>
  <w:style w:type="paragraph" w:styleId="3f6">
    <w:name w:val="toc 3"/>
    <w:basedOn w:val="a2"/>
    <w:next w:val="a2"/>
    <w:autoRedefine/>
    <w:qFormat/>
    <w:rsid w:val="001809C3"/>
    <w:pPr>
      <w:widowControl/>
      <w:suppressAutoHyphens w:val="0"/>
      <w:ind w:left="400"/>
    </w:pPr>
    <w:rPr>
      <w:rFonts w:ascii="Calibri" w:eastAsia="Times New Roman" w:hAnsi="Calibri" w:cs="Calibri"/>
      <w:i/>
      <w:iCs/>
      <w:kern w:val="0"/>
      <w:sz w:val="20"/>
      <w:szCs w:val="20"/>
      <w:lang w:eastAsia="ru-RU"/>
    </w:rPr>
  </w:style>
  <w:style w:type="paragraph" w:styleId="afffffffff6">
    <w:name w:val="List Continue"/>
    <w:basedOn w:val="a2"/>
    <w:rsid w:val="001809C3"/>
    <w:pPr>
      <w:widowControl/>
      <w:suppressAutoHyphens w:val="0"/>
      <w:spacing w:before="120" w:after="120"/>
      <w:ind w:left="283"/>
      <w:jc w:val="both"/>
    </w:pPr>
    <w:rPr>
      <w:rFonts w:eastAsia="Times New Roman"/>
      <w:kern w:val="0"/>
      <w:lang w:eastAsia="ru-RU"/>
    </w:rPr>
  </w:style>
  <w:style w:type="paragraph" w:styleId="46">
    <w:name w:val="toc 4"/>
    <w:basedOn w:val="a2"/>
    <w:next w:val="a2"/>
    <w:autoRedefine/>
    <w:rsid w:val="001809C3"/>
    <w:pPr>
      <w:widowControl/>
      <w:suppressAutoHyphens w:val="0"/>
      <w:ind w:left="600"/>
    </w:pPr>
    <w:rPr>
      <w:rFonts w:ascii="Calibri" w:eastAsia="Times New Roman" w:hAnsi="Calibri" w:cs="Calibri"/>
      <w:kern w:val="0"/>
      <w:sz w:val="18"/>
      <w:szCs w:val="18"/>
      <w:lang w:eastAsia="ru-RU"/>
    </w:rPr>
  </w:style>
  <w:style w:type="paragraph" w:styleId="58">
    <w:name w:val="toc 5"/>
    <w:basedOn w:val="a2"/>
    <w:next w:val="a2"/>
    <w:autoRedefine/>
    <w:rsid w:val="001809C3"/>
    <w:pPr>
      <w:widowControl/>
      <w:suppressAutoHyphens w:val="0"/>
      <w:ind w:left="800"/>
    </w:pPr>
    <w:rPr>
      <w:rFonts w:ascii="Calibri" w:eastAsia="Times New Roman" w:hAnsi="Calibri" w:cs="Calibri"/>
      <w:kern w:val="0"/>
      <w:sz w:val="18"/>
      <w:szCs w:val="18"/>
      <w:lang w:eastAsia="ru-RU"/>
    </w:rPr>
  </w:style>
  <w:style w:type="paragraph" w:styleId="65">
    <w:name w:val="toc 6"/>
    <w:basedOn w:val="a2"/>
    <w:next w:val="a2"/>
    <w:autoRedefine/>
    <w:rsid w:val="001809C3"/>
    <w:pPr>
      <w:widowControl/>
      <w:suppressAutoHyphens w:val="0"/>
      <w:ind w:left="1000"/>
    </w:pPr>
    <w:rPr>
      <w:rFonts w:ascii="Calibri" w:eastAsia="Times New Roman" w:hAnsi="Calibri" w:cs="Calibri"/>
      <w:kern w:val="0"/>
      <w:sz w:val="18"/>
      <w:szCs w:val="18"/>
      <w:lang w:eastAsia="ru-RU"/>
    </w:rPr>
  </w:style>
  <w:style w:type="paragraph" w:styleId="73">
    <w:name w:val="toc 7"/>
    <w:basedOn w:val="a2"/>
    <w:next w:val="a2"/>
    <w:autoRedefine/>
    <w:rsid w:val="001809C3"/>
    <w:pPr>
      <w:widowControl/>
      <w:suppressAutoHyphens w:val="0"/>
      <w:ind w:left="1200"/>
    </w:pPr>
    <w:rPr>
      <w:rFonts w:ascii="Calibri" w:eastAsia="Times New Roman" w:hAnsi="Calibri" w:cs="Calibri"/>
      <w:kern w:val="0"/>
      <w:sz w:val="18"/>
      <w:szCs w:val="18"/>
      <w:lang w:eastAsia="ru-RU"/>
    </w:rPr>
  </w:style>
  <w:style w:type="paragraph" w:styleId="83">
    <w:name w:val="toc 8"/>
    <w:basedOn w:val="a2"/>
    <w:next w:val="a2"/>
    <w:autoRedefine/>
    <w:rsid w:val="001809C3"/>
    <w:pPr>
      <w:widowControl/>
      <w:suppressAutoHyphens w:val="0"/>
      <w:ind w:left="1400"/>
    </w:pPr>
    <w:rPr>
      <w:rFonts w:ascii="Calibri" w:eastAsia="Times New Roman" w:hAnsi="Calibri" w:cs="Calibri"/>
      <w:kern w:val="0"/>
      <w:sz w:val="18"/>
      <w:szCs w:val="18"/>
      <w:lang w:eastAsia="ru-RU"/>
    </w:rPr>
  </w:style>
  <w:style w:type="paragraph" w:styleId="93">
    <w:name w:val="toc 9"/>
    <w:basedOn w:val="a2"/>
    <w:next w:val="a2"/>
    <w:autoRedefine/>
    <w:rsid w:val="001809C3"/>
    <w:pPr>
      <w:widowControl/>
      <w:suppressAutoHyphens w:val="0"/>
      <w:ind w:left="1600"/>
    </w:pPr>
    <w:rPr>
      <w:rFonts w:ascii="Calibri" w:eastAsia="Times New Roman" w:hAnsi="Calibri" w:cs="Calibri"/>
      <w:kern w:val="0"/>
      <w:sz w:val="18"/>
      <w:szCs w:val="18"/>
      <w:lang w:eastAsia="ru-RU"/>
    </w:rPr>
  </w:style>
  <w:style w:type="numbering" w:customStyle="1" w:styleId="1111">
    <w:name w:val="Нет списка111"/>
    <w:next w:val="a5"/>
    <w:uiPriority w:val="99"/>
    <w:semiHidden/>
    <w:unhideWhenUsed/>
    <w:rsid w:val="001809C3"/>
  </w:style>
  <w:style w:type="paragraph" w:styleId="afffffffff7">
    <w:name w:val="List Number"/>
    <w:basedOn w:val="a2"/>
    <w:rsid w:val="001809C3"/>
    <w:pPr>
      <w:widowControl/>
      <w:tabs>
        <w:tab w:val="num" w:pos="360"/>
      </w:tabs>
      <w:suppressAutoHyphens w:val="0"/>
      <w:spacing w:after="60"/>
      <w:ind w:left="360" w:hanging="360"/>
      <w:jc w:val="both"/>
    </w:pPr>
    <w:rPr>
      <w:rFonts w:eastAsia="Times New Roman"/>
      <w:kern w:val="0"/>
      <w:szCs w:val="20"/>
      <w:lang w:eastAsia="ru-RU"/>
    </w:rPr>
  </w:style>
  <w:style w:type="paragraph" w:styleId="2fc">
    <w:name w:val="List Bullet 2"/>
    <w:basedOn w:val="a2"/>
    <w:autoRedefine/>
    <w:rsid w:val="001809C3"/>
    <w:pPr>
      <w:widowControl/>
      <w:tabs>
        <w:tab w:val="num" w:pos="643"/>
      </w:tabs>
      <w:suppressAutoHyphens w:val="0"/>
      <w:spacing w:after="60"/>
      <w:ind w:left="643" w:hanging="360"/>
      <w:jc w:val="both"/>
    </w:pPr>
    <w:rPr>
      <w:rFonts w:eastAsia="Times New Roman"/>
      <w:kern w:val="0"/>
      <w:szCs w:val="20"/>
      <w:lang w:eastAsia="ru-RU"/>
    </w:rPr>
  </w:style>
  <w:style w:type="paragraph" w:styleId="3f7">
    <w:name w:val="List Bullet 3"/>
    <w:basedOn w:val="a2"/>
    <w:autoRedefine/>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Bullet 4"/>
    <w:basedOn w:val="a2"/>
    <w:autoRedefine/>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9">
    <w:name w:val="List Bullet 5"/>
    <w:basedOn w:val="a2"/>
    <w:autoRedefine/>
    <w:rsid w:val="001809C3"/>
    <w:pPr>
      <w:widowControl/>
      <w:tabs>
        <w:tab w:val="num" w:pos="1492"/>
      </w:tabs>
      <w:suppressAutoHyphens w:val="0"/>
      <w:spacing w:after="60"/>
      <w:ind w:left="1492" w:hanging="360"/>
      <w:jc w:val="both"/>
    </w:pPr>
    <w:rPr>
      <w:rFonts w:eastAsia="Times New Roman"/>
      <w:kern w:val="0"/>
      <w:szCs w:val="20"/>
      <w:lang w:eastAsia="ru-RU"/>
    </w:rPr>
  </w:style>
  <w:style w:type="paragraph" w:styleId="3f8">
    <w:name w:val="List Number 3"/>
    <w:basedOn w:val="a2"/>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8">
    <w:name w:val="List Number 4"/>
    <w:basedOn w:val="a2"/>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a">
    <w:name w:val="List Number 5"/>
    <w:basedOn w:val="a2"/>
    <w:rsid w:val="001809C3"/>
    <w:pPr>
      <w:widowControl/>
      <w:tabs>
        <w:tab w:val="num" w:pos="1492"/>
      </w:tabs>
      <w:suppressAutoHyphens w:val="0"/>
      <w:spacing w:after="60"/>
      <w:ind w:left="1492" w:hanging="360"/>
      <w:jc w:val="both"/>
    </w:pPr>
    <w:rPr>
      <w:rFonts w:eastAsia="Times New Roman"/>
      <w:kern w:val="0"/>
      <w:szCs w:val="20"/>
      <w:lang w:eastAsia="ru-RU"/>
    </w:rPr>
  </w:style>
  <w:style w:type="numbering" w:customStyle="1" w:styleId="2112">
    <w:name w:val="Нет списка211"/>
    <w:next w:val="a5"/>
    <w:uiPriority w:val="99"/>
    <w:semiHidden/>
    <w:unhideWhenUsed/>
    <w:rsid w:val="001809C3"/>
  </w:style>
  <w:style w:type="character" w:customStyle="1" w:styleId="135pt">
    <w:name w:val="Подпись к таблице + 13;5 pt;Полужирный;Не курсив"/>
    <w:rsid w:val="001809C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MicrosoftSansSerif8pt">
    <w:name w:val="Основной текст + Microsoft Sans Serif;8 pt;Не курсив"/>
    <w:rsid w:val="001809C3"/>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1809C3"/>
    <w:rPr>
      <w:b/>
      <w:bCs/>
      <w:i/>
      <w:iCs/>
      <w:color w:val="000000"/>
      <w:spacing w:val="0"/>
      <w:w w:val="100"/>
      <w:position w:val="0"/>
      <w:sz w:val="27"/>
      <w:szCs w:val="27"/>
      <w:shd w:val="clear" w:color="auto" w:fill="FFFFFF"/>
      <w:lang w:val="ru-RU"/>
    </w:rPr>
  </w:style>
  <w:style w:type="character" w:customStyle="1" w:styleId="ArialNarrow9pt">
    <w:name w:val="Основной текст + Arial Narrow;9 pt;Полужирный;Не курсив"/>
    <w:rsid w:val="001809C3"/>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1809C3"/>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85pt">
    <w:name w:val="Основной текст + 8;5 pt;Не курсив"/>
    <w:rsid w:val="001809C3"/>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1809C3"/>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table" w:customStyle="1" w:styleId="-210">
    <w:name w:val="Веб-таблица 21"/>
    <w:basedOn w:val="a4"/>
    <w:next w:val="-22"/>
    <w:rsid w:val="001809C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Цветная сетка - Акцент 11"/>
    <w:basedOn w:val="a4"/>
    <w:next w:val="-10"/>
    <w:uiPriority w:val="29"/>
    <w:rsid w:val="001809C3"/>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
    <w:name w:val="Светлая заливка - Акцент 21"/>
    <w:basedOn w:val="a4"/>
    <w:next w:val="-20"/>
    <w:uiPriority w:val="30"/>
    <w:rsid w:val="001809C3"/>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WWNum22">
    <w:name w:val="WWNum22"/>
    <w:basedOn w:val="a5"/>
    <w:rsid w:val="001809C3"/>
    <w:pPr>
      <w:numPr>
        <w:numId w:val="11"/>
      </w:numPr>
    </w:pPr>
  </w:style>
  <w:style w:type="numbering" w:customStyle="1" w:styleId="74">
    <w:name w:val="Нет списка7"/>
    <w:next w:val="a5"/>
    <w:uiPriority w:val="99"/>
    <w:semiHidden/>
    <w:unhideWhenUsed/>
    <w:rsid w:val="001809C3"/>
  </w:style>
  <w:style w:type="numbering" w:customStyle="1" w:styleId="123">
    <w:name w:val="Нет списка12"/>
    <w:next w:val="a5"/>
    <w:uiPriority w:val="99"/>
    <w:semiHidden/>
    <w:unhideWhenUsed/>
    <w:rsid w:val="001809C3"/>
  </w:style>
  <w:style w:type="numbering" w:customStyle="1" w:styleId="1121">
    <w:name w:val="Нет списка112"/>
    <w:next w:val="a5"/>
    <w:uiPriority w:val="99"/>
    <w:semiHidden/>
    <w:unhideWhenUsed/>
    <w:rsid w:val="001809C3"/>
  </w:style>
  <w:style w:type="table" w:customStyle="1" w:styleId="3130">
    <w:name w:val="Сетка таблицы31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5"/>
    <w:semiHidden/>
    <w:unhideWhenUsed/>
    <w:rsid w:val="001809C3"/>
  </w:style>
  <w:style w:type="numbering" w:customStyle="1" w:styleId="223">
    <w:name w:val="Нет списка22"/>
    <w:next w:val="a5"/>
    <w:uiPriority w:val="99"/>
    <w:semiHidden/>
    <w:unhideWhenUsed/>
    <w:rsid w:val="001809C3"/>
  </w:style>
  <w:style w:type="paragraph" w:styleId="afffffffff8">
    <w:name w:val="envelope address"/>
    <w:basedOn w:val="a2"/>
    <w:uiPriority w:val="99"/>
    <w:rsid w:val="001809C3"/>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paragraph" w:styleId="2fd">
    <w:name w:val="envelope return"/>
    <w:basedOn w:val="a2"/>
    <w:uiPriority w:val="99"/>
    <w:rsid w:val="001809C3"/>
    <w:pPr>
      <w:widowControl/>
      <w:suppressAutoHyphens w:val="0"/>
      <w:jc w:val="both"/>
    </w:pPr>
    <w:rPr>
      <w:rFonts w:ascii="Arial" w:eastAsia="Times New Roman" w:hAnsi="Arial" w:cs="Arial"/>
      <w:kern w:val="0"/>
      <w:sz w:val="20"/>
      <w:szCs w:val="20"/>
      <w:lang w:eastAsia="ru-RU"/>
    </w:rPr>
  </w:style>
  <w:style w:type="paragraph" w:styleId="2fe">
    <w:name w:val="List Continue 2"/>
    <w:basedOn w:val="a2"/>
    <w:uiPriority w:val="99"/>
    <w:rsid w:val="001809C3"/>
    <w:pPr>
      <w:widowControl/>
      <w:suppressAutoHyphens w:val="0"/>
      <w:spacing w:after="120"/>
      <w:ind w:left="566"/>
      <w:jc w:val="both"/>
    </w:pPr>
    <w:rPr>
      <w:rFonts w:eastAsia="Times New Roman"/>
      <w:kern w:val="0"/>
      <w:lang w:eastAsia="ru-RU"/>
    </w:rPr>
  </w:style>
  <w:style w:type="paragraph" w:styleId="3f9">
    <w:name w:val="List Continue 3"/>
    <w:basedOn w:val="a2"/>
    <w:uiPriority w:val="99"/>
    <w:rsid w:val="001809C3"/>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1809C3"/>
    <w:pPr>
      <w:widowControl/>
      <w:suppressAutoHyphens w:val="0"/>
      <w:spacing w:after="120"/>
      <w:ind w:left="1132"/>
      <w:jc w:val="both"/>
    </w:pPr>
    <w:rPr>
      <w:rFonts w:eastAsia="Times New Roman"/>
      <w:kern w:val="0"/>
      <w:lang w:eastAsia="ru-RU"/>
    </w:rPr>
  </w:style>
  <w:style w:type="paragraph" w:styleId="5b">
    <w:name w:val="List Continue 5"/>
    <w:basedOn w:val="a2"/>
    <w:uiPriority w:val="99"/>
    <w:rsid w:val="001809C3"/>
    <w:pPr>
      <w:widowControl/>
      <w:suppressAutoHyphens w:val="0"/>
      <w:spacing w:after="120"/>
      <w:ind w:left="1415"/>
      <w:jc w:val="both"/>
    </w:pPr>
    <w:rPr>
      <w:rFonts w:eastAsia="Times New Roman"/>
      <w:kern w:val="0"/>
      <w:lang w:eastAsia="ru-RU"/>
    </w:rPr>
  </w:style>
  <w:style w:type="paragraph" w:styleId="afffffffff9">
    <w:name w:val="List"/>
    <w:basedOn w:val="a2"/>
    <w:uiPriority w:val="99"/>
    <w:rsid w:val="001809C3"/>
    <w:pPr>
      <w:widowControl/>
      <w:suppressAutoHyphens w:val="0"/>
      <w:ind w:left="283" w:hanging="283"/>
      <w:jc w:val="both"/>
    </w:pPr>
    <w:rPr>
      <w:rFonts w:eastAsia="Times New Roman"/>
      <w:kern w:val="0"/>
      <w:lang w:eastAsia="ru-RU"/>
    </w:rPr>
  </w:style>
  <w:style w:type="paragraph" w:styleId="2ff">
    <w:name w:val="List 2"/>
    <w:basedOn w:val="a2"/>
    <w:uiPriority w:val="99"/>
    <w:rsid w:val="001809C3"/>
    <w:pPr>
      <w:widowControl/>
      <w:suppressAutoHyphens w:val="0"/>
      <w:ind w:left="566" w:hanging="283"/>
      <w:jc w:val="both"/>
    </w:pPr>
    <w:rPr>
      <w:rFonts w:eastAsia="Times New Roman"/>
      <w:kern w:val="0"/>
      <w:lang w:eastAsia="ru-RU"/>
    </w:rPr>
  </w:style>
  <w:style w:type="paragraph" w:styleId="3fa">
    <w:name w:val="List 3"/>
    <w:basedOn w:val="a2"/>
    <w:uiPriority w:val="99"/>
    <w:rsid w:val="001809C3"/>
    <w:pPr>
      <w:widowControl/>
      <w:suppressAutoHyphens w:val="0"/>
      <w:ind w:left="849" w:hanging="283"/>
      <w:jc w:val="both"/>
    </w:pPr>
    <w:rPr>
      <w:rFonts w:eastAsia="Times New Roman"/>
      <w:kern w:val="0"/>
      <w:lang w:eastAsia="ru-RU"/>
    </w:rPr>
  </w:style>
  <w:style w:type="paragraph" w:styleId="4a">
    <w:name w:val="List 4"/>
    <w:basedOn w:val="a2"/>
    <w:uiPriority w:val="99"/>
    <w:rsid w:val="001809C3"/>
    <w:pPr>
      <w:widowControl/>
      <w:suppressAutoHyphens w:val="0"/>
      <w:ind w:left="1132" w:hanging="283"/>
      <w:jc w:val="both"/>
    </w:pPr>
    <w:rPr>
      <w:rFonts w:eastAsia="Times New Roman"/>
      <w:kern w:val="0"/>
      <w:lang w:eastAsia="ru-RU"/>
    </w:rPr>
  </w:style>
  <w:style w:type="paragraph" w:styleId="5c">
    <w:name w:val="List 5"/>
    <w:basedOn w:val="a2"/>
    <w:uiPriority w:val="99"/>
    <w:rsid w:val="001809C3"/>
    <w:pPr>
      <w:widowControl/>
      <w:suppressAutoHyphens w:val="0"/>
      <w:ind w:left="1415" w:hanging="283"/>
      <w:jc w:val="both"/>
    </w:pPr>
    <w:rPr>
      <w:rFonts w:eastAsia="Times New Roman"/>
      <w:kern w:val="0"/>
      <w:lang w:eastAsia="ru-RU"/>
    </w:rPr>
  </w:style>
  <w:style w:type="numbering" w:customStyle="1" w:styleId="11111">
    <w:name w:val="Нет списка11111"/>
    <w:next w:val="a5"/>
    <w:uiPriority w:val="99"/>
    <w:semiHidden/>
    <w:unhideWhenUsed/>
    <w:rsid w:val="001809C3"/>
  </w:style>
  <w:style w:type="numbering" w:customStyle="1" w:styleId="2122">
    <w:name w:val="Нет списка212"/>
    <w:next w:val="a5"/>
    <w:uiPriority w:val="99"/>
    <w:semiHidden/>
    <w:unhideWhenUsed/>
    <w:rsid w:val="001809C3"/>
  </w:style>
  <w:style w:type="character" w:customStyle="1" w:styleId="115pt">
    <w:name w:val="Колонтитул + 11;5 pt"/>
    <w:rsid w:val="001809C3"/>
    <w:rPr>
      <w:sz w:val="23"/>
      <w:szCs w:val="23"/>
      <w:shd w:val="clear" w:color="auto" w:fill="FFFFFF"/>
    </w:rPr>
  </w:style>
  <w:style w:type="numbering" w:customStyle="1" w:styleId="318">
    <w:name w:val="Нет списка31"/>
    <w:next w:val="a5"/>
    <w:uiPriority w:val="99"/>
    <w:semiHidden/>
    <w:unhideWhenUsed/>
    <w:rsid w:val="001809C3"/>
  </w:style>
  <w:style w:type="numbering" w:customStyle="1" w:styleId="1210">
    <w:name w:val="Нет списка121"/>
    <w:next w:val="a5"/>
    <w:uiPriority w:val="99"/>
    <w:semiHidden/>
    <w:unhideWhenUsed/>
    <w:rsid w:val="001809C3"/>
  </w:style>
  <w:style w:type="numbering" w:customStyle="1" w:styleId="11210">
    <w:name w:val="Нет списка1121"/>
    <w:next w:val="a5"/>
    <w:semiHidden/>
    <w:unhideWhenUsed/>
    <w:rsid w:val="001809C3"/>
  </w:style>
  <w:style w:type="numbering" w:customStyle="1" w:styleId="2210">
    <w:name w:val="Нет списка221"/>
    <w:next w:val="a5"/>
    <w:uiPriority w:val="99"/>
    <w:semiHidden/>
    <w:unhideWhenUsed/>
    <w:rsid w:val="001809C3"/>
  </w:style>
  <w:style w:type="numbering" w:customStyle="1" w:styleId="1111110">
    <w:name w:val="Нет списка111111"/>
    <w:next w:val="a5"/>
    <w:uiPriority w:val="99"/>
    <w:semiHidden/>
    <w:unhideWhenUsed/>
    <w:rsid w:val="001809C3"/>
  </w:style>
  <w:style w:type="numbering" w:customStyle="1" w:styleId="21110">
    <w:name w:val="Нет списка2111"/>
    <w:next w:val="a5"/>
    <w:uiPriority w:val="99"/>
    <w:semiHidden/>
    <w:unhideWhenUsed/>
    <w:rsid w:val="001809C3"/>
  </w:style>
  <w:style w:type="character" w:customStyle="1" w:styleId="3PalatinoLinotype12pt">
    <w:name w:val="Основной текст (3) + Palatino Linotype;12 pt;Не полужирный;Не курсив"/>
    <w:rsid w:val="001809C3"/>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1809C3"/>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3fb">
    <w:name w:val="Основной текст (3) + Не полужирный;Не курсив"/>
    <w:rsid w:val="001809C3"/>
    <w:rPr>
      <w:rFonts w:ascii="Times New Roman" w:eastAsia="Times New Roman" w:hAnsi="Times New Roman" w:cs="Times New Roman"/>
      <w:b/>
      <w:bCs/>
      <w:i/>
      <w:iCs/>
      <w:shd w:val="clear" w:color="auto" w:fill="FFFFFF"/>
    </w:rPr>
  </w:style>
  <w:style w:type="character" w:customStyle="1" w:styleId="afffffffffa">
    <w:name w:val="Основной текст + Полужирный;Курсив"/>
    <w:rsid w:val="001809C3"/>
    <w:rPr>
      <w:rFonts w:ascii="Times New Roman" w:eastAsia="Times New Roman" w:hAnsi="Times New Roman" w:cs="Times New Roman"/>
      <w:b/>
      <w:bCs/>
      <w:i/>
      <w:iCs/>
      <w:smallCaps w:val="0"/>
      <w:strike w:val="0"/>
      <w:spacing w:val="0"/>
      <w:sz w:val="22"/>
      <w:szCs w:val="22"/>
      <w:shd w:val="clear" w:color="auto" w:fill="FFFFFF"/>
    </w:rPr>
  </w:style>
  <w:style w:type="numbering" w:customStyle="1" w:styleId="413">
    <w:name w:val="Нет списка41"/>
    <w:next w:val="a5"/>
    <w:uiPriority w:val="99"/>
    <w:semiHidden/>
    <w:unhideWhenUsed/>
    <w:rsid w:val="001809C3"/>
  </w:style>
  <w:style w:type="numbering" w:customStyle="1" w:styleId="514">
    <w:name w:val="Нет списка51"/>
    <w:next w:val="a5"/>
    <w:uiPriority w:val="99"/>
    <w:semiHidden/>
    <w:unhideWhenUsed/>
    <w:rsid w:val="001809C3"/>
  </w:style>
  <w:style w:type="table" w:customStyle="1" w:styleId="2130">
    <w:name w:val="Сетка таблицы213"/>
    <w:basedOn w:val="a4"/>
    <w:next w:val="af4"/>
    <w:uiPriority w:val="59"/>
    <w:rsid w:val="0018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1809C3"/>
  </w:style>
  <w:style w:type="numbering" w:customStyle="1" w:styleId="132">
    <w:name w:val="Нет списка13"/>
    <w:next w:val="a5"/>
    <w:uiPriority w:val="99"/>
    <w:semiHidden/>
    <w:unhideWhenUsed/>
    <w:rsid w:val="001809C3"/>
  </w:style>
  <w:style w:type="numbering" w:customStyle="1" w:styleId="1130">
    <w:name w:val="Нет списка113"/>
    <w:next w:val="a5"/>
    <w:semiHidden/>
    <w:unhideWhenUsed/>
    <w:rsid w:val="001809C3"/>
  </w:style>
  <w:style w:type="numbering" w:customStyle="1" w:styleId="231">
    <w:name w:val="Нет списка23"/>
    <w:next w:val="a5"/>
    <w:uiPriority w:val="99"/>
    <w:semiHidden/>
    <w:unhideWhenUsed/>
    <w:rsid w:val="001809C3"/>
  </w:style>
  <w:style w:type="numbering" w:customStyle="1" w:styleId="1112">
    <w:name w:val="Нет списка1112"/>
    <w:next w:val="a5"/>
    <w:uiPriority w:val="99"/>
    <w:semiHidden/>
    <w:unhideWhenUsed/>
    <w:rsid w:val="001809C3"/>
  </w:style>
  <w:style w:type="numbering" w:customStyle="1" w:styleId="21210">
    <w:name w:val="Нет списка2121"/>
    <w:next w:val="a5"/>
    <w:uiPriority w:val="99"/>
    <w:semiHidden/>
    <w:unhideWhenUsed/>
    <w:rsid w:val="001809C3"/>
  </w:style>
  <w:style w:type="numbering" w:customStyle="1" w:styleId="3111">
    <w:name w:val="Нет списка311"/>
    <w:next w:val="a5"/>
    <w:uiPriority w:val="99"/>
    <w:semiHidden/>
    <w:unhideWhenUsed/>
    <w:rsid w:val="001809C3"/>
  </w:style>
  <w:style w:type="numbering" w:customStyle="1" w:styleId="1211">
    <w:name w:val="Нет списка1211"/>
    <w:next w:val="a5"/>
    <w:uiPriority w:val="99"/>
    <w:semiHidden/>
    <w:unhideWhenUsed/>
    <w:rsid w:val="001809C3"/>
  </w:style>
  <w:style w:type="numbering" w:customStyle="1" w:styleId="11211">
    <w:name w:val="Нет списка11211"/>
    <w:next w:val="a5"/>
    <w:semiHidden/>
    <w:unhideWhenUsed/>
    <w:rsid w:val="001809C3"/>
  </w:style>
  <w:style w:type="numbering" w:customStyle="1" w:styleId="2211">
    <w:name w:val="Нет списка2211"/>
    <w:next w:val="a5"/>
    <w:uiPriority w:val="99"/>
    <w:semiHidden/>
    <w:unhideWhenUsed/>
    <w:rsid w:val="001809C3"/>
  </w:style>
  <w:style w:type="numbering" w:customStyle="1" w:styleId="11111110">
    <w:name w:val="Нет списка1111111"/>
    <w:next w:val="a5"/>
    <w:uiPriority w:val="99"/>
    <w:semiHidden/>
    <w:unhideWhenUsed/>
    <w:rsid w:val="001809C3"/>
  </w:style>
  <w:style w:type="numbering" w:customStyle="1" w:styleId="21111">
    <w:name w:val="Нет списка21111"/>
    <w:next w:val="a5"/>
    <w:uiPriority w:val="99"/>
    <w:semiHidden/>
    <w:unhideWhenUsed/>
    <w:rsid w:val="001809C3"/>
  </w:style>
  <w:style w:type="numbering" w:customStyle="1" w:styleId="4110">
    <w:name w:val="Нет списка411"/>
    <w:next w:val="a5"/>
    <w:uiPriority w:val="99"/>
    <w:semiHidden/>
    <w:unhideWhenUsed/>
    <w:rsid w:val="001809C3"/>
  </w:style>
  <w:style w:type="numbering" w:customStyle="1" w:styleId="5110">
    <w:name w:val="Нет списка511"/>
    <w:next w:val="a5"/>
    <w:uiPriority w:val="99"/>
    <w:semiHidden/>
    <w:unhideWhenUsed/>
    <w:rsid w:val="001809C3"/>
  </w:style>
  <w:style w:type="numbering" w:customStyle="1" w:styleId="712">
    <w:name w:val="Нет списка71"/>
    <w:next w:val="a5"/>
    <w:uiPriority w:val="99"/>
    <w:semiHidden/>
    <w:unhideWhenUsed/>
    <w:rsid w:val="001809C3"/>
  </w:style>
  <w:style w:type="numbering" w:customStyle="1" w:styleId="142">
    <w:name w:val="Нет списка14"/>
    <w:next w:val="a5"/>
    <w:uiPriority w:val="99"/>
    <w:semiHidden/>
    <w:unhideWhenUsed/>
    <w:rsid w:val="001809C3"/>
  </w:style>
  <w:style w:type="numbering" w:customStyle="1" w:styleId="84">
    <w:name w:val="Нет списка8"/>
    <w:next w:val="a5"/>
    <w:uiPriority w:val="99"/>
    <w:semiHidden/>
    <w:unhideWhenUsed/>
    <w:rsid w:val="001809C3"/>
  </w:style>
  <w:style w:type="numbering" w:customStyle="1" w:styleId="151">
    <w:name w:val="Нет списка15"/>
    <w:next w:val="a5"/>
    <w:uiPriority w:val="99"/>
    <w:semiHidden/>
    <w:unhideWhenUsed/>
    <w:rsid w:val="001809C3"/>
  </w:style>
  <w:style w:type="numbering" w:customStyle="1" w:styleId="11111122">
    <w:name w:val="1 / 1.1 / 1.1.122"/>
    <w:basedOn w:val="a5"/>
    <w:next w:val="111111"/>
    <w:rsid w:val="001809C3"/>
    <w:pPr>
      <w:numPr>
        <w:numId w:val="13"/>
      </w:numPr>
    </w:pPr>
  </w:style>
  <w:style w:type="numbering" w:customStyle="1" w:styleId="94">
    <w:name w:val="Нет списка9"/>
    <w:next w:val="a5"/>
    <w:uiPriority w:val="99"/>
    <w:semiHidden/>
    <w:unhideWhenUsed/>
    <w:rsid w:val="001809C3"/>
  </w:style>
  <w:style w:type="numbering" w:customStyle="1" w:styleId="160">
    <w:name w:val="Нет списка16"/>
    <w:next w:val="a5"/>
    <w:uiPriority w:val="99"/>
    <w:semiHidden/>
    <w:unhideWhenUsed/>
    <w:rsid w:val="001809C3"/>
  </w:style>
  <w:style w:type="numbering" w:customStyle="1" w:styleId="1140">
    <w:name w:val="Нет списка114"/>
    <w:next w:val="a5"/>
    <w:uiPriority w:val="99"/>
    <w:semiHidden/>
    <w:unhideWhenUsed/>
    <w:rsid w:val="001809C3"/>
  </w:style>
  <w:style w:type="numbering" w:customStyle="1" w:styleId="1113">
    <w:name w:val="Нет списка1113"/>
    <w:next w:val="a5"/>
    <w:semiHidden/>
    <w:unhideWhenUsed/>
    <w:rsid w:val="001809C3"/>
  </w:style>
  <w:style w:type="numbering" w:customStyle="1" w:styleId="240">
    <w:name w:val="Нет списка24"/>
    <w:next w:val="a5"/>
    <w:uiPriority w:val="99"/>
    <w:semiHidden/>
    <w:unhideWhenUsed/>
    <w:rsid w:val="001809C3"/>
  </w:style>
  <w:style w:type="numbering" w:customStyle="1" w:styleId="11112">
    <w:name w:val="Нет списка11112"/>
    <w:next w:val="a5"/>
    <w:uiPriority w:val="99"/>
    <w:semiHidden/>
    <w:unhideWhenUsed/>
    <w:rsid w:val="001809C3"/>
  </w:style>
  <w:style w:type="numbering" w:customStyle="1" w:styleId="2131">
    <w:name w:val="Нет списка213"/>
    <w:next w:val="a5"/>
    <w:uiPriority w:val="99"/>
    <w:semiHidden/>
    <w:unhideWhenUsed/>
    <w:rsid w:val="001809C3"/>
  </w:style>
  <w:style w:type="numbering" w:customStyle="1" w:styleId="322">
    <w:name w:val="Нет списка32"/>
    <w:next w:val="a5"/>
    <w:uiPriority w:val="99"/>
    <w:semiHidden/>
    <w:unhideWhenUsed/>
    <w:rsid w:val="001809C3"/>
  </w:style>
  <w:style w:type="numbering" w:customStyle="1" w:styleId="1220">
    <w:name w:val="Нет списка122"/>
    <w:next w:val="a5"/>
    <w:uiPriority w:val="99"/>
    <w:semiHidden/>
    <w:unhideWhenUsed/>
    <w:rsid w:val="001809C3"/>
  </w:style>
  <w:style w:type="numbering" w:customStyle="1" w:styleId="1122">
    <w:name w:val="Нет списка1122"/>
    <w:next w:val="a5"/>
    <w:semiHidden/>
    <w:unhideWhenUsed/>
    <w:rsid w:val="001809C3"/>
  </w:style>
  <w:style w:type="numbering" w:customStyle="1" w:styleId="2220">
    <w:name w:val="Нет списка222"/>
    <w:next w:val="a5"/>
    <w:uiPriority w:val="99"/>
    <w:semiHidden/>
    <w:unhideWhenUsed/>
    <w:rsid w:val="001809C3"/>
  </w:style>
  <w:style w:type="numbering" w:customStyle="1" w:styleId="111112">
    <w:name w:val="Нет списка111112"/>
    <w:next w:val="a5"/>
    <w:uiPriority w:val="99"/>
    <w:semiHidden/>
    <w:unhideWhenUsed/>
    <w:rsid w:val="001809C3"/>
  </w:style>
  <w:style w:type="numbering" w:customStyle="1" w:styleId="21120">
    <w:name w:val="Нет списка2112"/>
    <w:next w:val="a5"/>
    <w:uiPriority w:val="99"/>
    <w:semiHidden/>
    <w:unhideWhenUsed/>
    <w:rsid w:val="001809C3"/>
  </w:style>
  <w:style w:type="numbering" w:customStyle="1" w:styleId="421">
    <w:name w:val="Нет списка42"/>
    <w:next w:val="a5"/>
    <w:uiPriority w:val="99"/>
    <w:semiHidden/>
    <w:unhideWhenUsed/>
    <w:rsid w:val="001809C3"/>
  </w:style>
  <w:style w:type="numbering" w:customStyle="1" w:styleId="521">
    <w:name w:val="Нет списка52"/>
    <w:next w:val="a5"/>
    <w:uiPriority w:val="99"/>
    <w:semiHidden/>
    <w:unhideWhenUsed/>
    <w:rsid w:val="001809C3"/>
  </w:style>
  <w:style w:type="numbering" w:customStyle="1" w:styleId="621">
    <w:name w:val="Нет списка62"/>
    <w:next w:val="a5"/>
    <w:uiPriority w:val="99"/>
    <w:semiHidden/>
    <w:unhideWhenUsed/>
    <w:rsid w:val="001809C3"/>
  </w:style>
  <w:style w:type="numbering" w:customStyle="1" w:styleId="1310">
    <w:name w:val="Нет списка131"/>
    <w:next w:val="a5"/>
    <w:uiPriority w:val="99"/>
    <w:semiHidden/>
    <w:unhideWhenUsed/>
    <w:rsid w:val="001809C3"/>
  </w:style>
  <w:style w:type="numbering" w:customStyle="1" w:styleId="1131">
    <w:name w:val="Нет списка1131"/>
    <w:next w:val="a5"/>
    <w:semiHidden/>
    <w:unhideWhenUsed/>
    <w:rsid w:val="001809C3"/>
  </w:style>
  <w:style w:type="numbering" w:customStyle="1" w:styleId="2310">
    <w:name w:val="Нет списка231"/>
    <w:next w:val="a5"/>
    <w:uiPriority w:val="99"/>
    <w:semiHidden/>
    <w:unhideWhenUsed/>
    <w:rsid w:val="001809C3"/>
  </w:style>
  <w:style w:type="numbering" w:customStyle="1" w:styleId="11121">
    <w:name w:val="Нет списка11121"/>
    <w:next w:val="a5"/>
    <w:uiPriority w:val="99"/>
    <w:semiHidden/>
    <w:unhideWhenUsed/>
    <w:rsid w:val="001809C3"/>
  </w:style>
  <w:style w:type="numbering" w:customStyle="1" w:styleId="21220">
    <w:name w:val="Нет списка2122"/>
    <w:next w:val="a5"/>
    <w:uiPriority w:val="99"/>
    <w:semiHidden/>
    <w:unhideWhenUsed/>
    <w:rsid w:val="001809C3"/>
  </w:style>
  <w:style w:type="numbering" w:customStyle="1" w:styleId="3121">
    <w:name w:val="Нет списка312"/>
    <w:next w:val="a5"/>
    <w:uiPriority w:val="99"/>
    <w:semiHidden/>
    <w:unhideWhenUsed/>
    <w:rsid w:val="001809C3"/>
  </w:style>
  <w:style w:type="numbering" w:customStyle="1" w:styleId="1212">
    <w:name w:val="Нет списка1212"/>
    <w:next w:val="a5"/>
    <w:uiPriority w:val="99"/>
    <w:semiHidden/>
    <w:unhideWhenUsed/>
    <w:rsid w:val="001809C3"/>
  </w:style>
  <w:style w:type="numbering" w:customStyle="1" w:styleId="11212">
    <w:name w:val="Нет списка11212"/>
    <w:next w:val="a5"/>
    <w:semiHidden/>
    <w:unhideWhenUsed/>
    <w:rsid w:val="001809C3"/>
  </w:style>
  <w:style w:type="numbering" w:customStyle="1" w:styleId="2212">
    <w:name w:val="Нет списка2212"/>
    <w:next w:val="a5"/>
    <w:uiPriority w:val="99"/>
    <w:semiHidden/>
    <w:unhideWhenUsed/>
    <w:rsid w:val="001809C3"/>
  </w:style>
  <w:style w:type="numbering" w:customStyle="1" w:styleId="11111120">
    <w:name w:val="Нет списка1111112"/>
    <w:next w:val="a5"/>
    <w:uiPriority w:val="99"/>
    <w:semiHidden/>
    <w:unhideWhenUsed/>
    <w:rsid w:val="001809C3"/>
  </w:style>
  <w:style w:type="numbering" w:customStyle="1" w:styleId="21112">
    <w:name w:val="Нет списка21112"/>
    <w:next w:val="a5"/>
    <w:uiPriority w:val="99"/>
    <w:semiHidden/>
    <w:unhideWhenUsed/>
    <w:rsid w:val="001809C3"/>
  </w:style>
  <w:style w:type="numbering" w:customStyle="1" w:styleId="4120">
    <w:name w:val="Нет списка412"/>
    <w:next w:val="a5"/>
    <w:uiPriority w:val="99"/>
    <w:semiHidden/>
    <w:unhideWhenUsed/>
    <w:rsid w:val="001809C3"/>
  </w:style>
  <w:style w:type="numbering" w:customStyle="1" w:styleId="5120">
    <w:name w:val="Нет списка512"/>
    <w:next w:val="a5"/>
    <w:uiPriority w:val="99"/>
    <w:semiHidden/>
    <w:unhideWhenUsed/>
    <w:rsid w:val="001809C3"/>
  </w:style>
  <w:style w:type="numbering" w:customStyle="1" w:styleId="721">
    <w:name w:val="Нет списка72"/>
    <w:next w:val="a5"/>
    <w:uiPriority w:val="99"/>
    <w:semiHidden/>
    <w:unhideWhenUsed/>
    <w:rsid w:val="001809C3"/>
  </w:style>
  <w:style w:type="numbering" w:customStyle="1" w:styleId="1410">
    <w:name w:val="Нет списка141"/>
    <w:next w:val="a5"/>
    <w:uiPriority w:val="99"/>
    <w:semiHidden/>
    <w:unhideWhenUsed/>
    <w:rsid w:val="001809C3"/>
  </w:style>
  <w:style w:type="numbering" w:customStyle="1" w:styleId="811">
    <w:name w:val="Нет списка81"/>
    <w:next w:val="a5"/>
    <w:uiPriority w:val="99"/>
    <w:semiHidden/>
    <w:unhideWhenUsed/>
    <w:rsid w:val="001809C3"/>
  </w:style>
  <w:style w:type="numbering" w:customStyle="1" w:styleId="1510">
    <w:name w:val="Нет списка151"/>
    <w:next w:val="a5"/>
    <w:uiPriority w:val="99"/>
    <w:semiHidden/>
    <w:unhideWhenUsed/>
    <w:rsid w:val="001809C3"/>
  </w:style>
  <w:style w:type="numbering" w:customStyle="1" w:styleId="100">
    <w:name w:val="Нет списка10"/>
    <w:next w:val="a5"/>
    <w:uiPriority w:val="99"/>
    <w:semiHidden/>
    <w:unhideWhenUsed/>
    <w:rsid w:val="001809C3"/>
  </w:style>
  <w:style w:type="numbering" w:customStyle="1" w:styleId="170">
    <w:name w:val="Нет списка17"/>
    <w:next w:val="a5"/>
    <w:uiPriority w:val="99"/>
    <w:semiHidden/>
    <w:unhideWhenUsed/>
    <w:rsid w:val="001809C3"/>
  </w:style>
  <w:style w:type="numbering" w:customStyle="1" w:styleId="1150">
    <w:name w:val="Нет списка115"/>
    <w:next w:val="a5"/>
    <w:uiPriority w:val="99"/>
    <w:semiHidden/>
    <w:unhideWhenUsed/>
    <w:rsid w:val="0018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6899259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1122455">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85332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3692460">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0036418">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99143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69862336">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9547487">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46246719">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7080229">
      <w:bodyDiv w:val="1"/>
      <w:marLeft w:val="0"/>
      <w:marRight w:val="0"/>
      <w:marTop w:val="0"/>
      <w:marBottom w:val="0"/>
      <w:divBdr>
        <w:top w:val="none" w:sz="0" w:space="0" w:color="auto"/>
        <w:left w:val="none" w:sz="0" w:space="0" w:color="auto"/>
        <w:bottom w:val="none" w:sz="0" w:space="0" w:color="auto"/>
        <w:right w:val="none" w:sz="0" w:space="0" w:color="auto"/>
      </w:divBdr>
    </w:div>
    <w:div w:id="1906337606">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9139072">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7DFB4-C32C-4352-A257-627BF2CD8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959</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cp:revision>
  <dcterms:created xsi:type="dcterms:W3CDTF">2021-11-29T10:33:00Z</dcterms:created>
  <dcterms:modified xsi:type="dcterms:W3CDTF">2021-11-29T10:33:00Z</dcterms:modified>
</cp:coreProperties>
</file>