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854" w:rsidRDefault="00175854" w:rsidP="00175854">
      <w:pPr>
        <w:spacing w:after="0" w:line="240" w:lineRule="auto"/>
        <w:ind w:left="567"/>
        <w:jc w:val="center"/>
        <w:rPr>
          <w:rFonts w:ascii="Times New Roman" w:hAnsi="Times New Roman" w:cs="Times New Roman"/>
          <w:b/>
          <w:sz w:val="24"/>
          <w:szCs w:val="24"/>
        </w:rPr>
      </w:pPr>
    </w:p>
    <w:p w:rsidR="00175854" w:rsidRDefault="00175854" w:rsidP="00175854">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 xml:space="preserve">Договор № </w:t>
      </w:r>
    </w:p>
    <w:p w:rsidR="00175854" w:rsidRDefault="00175854" w:rsidP="00175854">
      <w:pPr>
        <w:keepNext/>
        <w:keepLines/>
        <w:spacing w:after="0" w:line="240" w:lineRule="auto"/>
        <w:ind w:left="567"/>
        <w:jc w:val="center"/>
        <w:rPr>
          <w:rFonts w:ascii="Times New Roman" w:hAnsi="Times New Roman" w:cs="Times New Roman"/>
          <w:color w:val="FF0000"/>
        </w:rPr>
      </w:pPr>
      <w:proofErr w:type="gramStart"/>
      <w:r>
        <w:rPr>
          <w:rFonts w:ascii="Times New Roman" w:hAnsi="Times New Roman" w:cs="Times New Roman"/>
          <w:b/>
          <w:bCs/>
          <w:sz w:val="24"/>
          <w:szCs w:val="24"/>
        </w:rPr>
        <w:t>н</w:t>
      </w:r>
      <w:r w:rsidR="00E16911">
        <w:rPr>
          <w:rFonts w:ascii="Times New Roman" w:hAnsi="Times New Roman" w:cs="Times New Roman"/>
          <w:b/>
          <w:bCs/>
          <w:sz w:val="24"/>
          <w:szCs w:val="24"/>
        </w:rPr>
        <w:t>а  поставку</w:t>
      </w:r>
      <w:proofErr w:type="gramEnd"/>
      <w:r w:rsidR="00E16911">
        <w:rPr>
          <w:rFonts w:ascii="Times New Roman" w:hAnsi="Times New Roman" w:cs="Times New Roman"/>
          <w:b/>
          <w:bCs/>
          <w:sz w:val="24"/>
          <w:szCs w:val="24"/>
        </w:rPr>
        <w:t xml:space="preserve"> </w:t>
      </w:r>
      <w:r w:rsidR="00E16911">
        <w:rPr>
          <w:rFonts w:ascii="Times New Roman" w:hAnsi="Times New Roman" w:cs="Times New Roman"/>
          <w:b/>
          <w:bCs/>
          <w:sz w:val="24"/>
          <w:szCs w:val="24"/>
        </w:rPr>
        <w:softHyphen/>
      </w:r>
      <w:r w:rsidR="00E16911">
        <w:rPr>
          <w:rFonts w:ascii="Times New Roman" w:hAnsi="Times New Roman" w:cs="Times New Roman"/>
          <w:b/>
          <w:bCs/>
          <w:sz w:val="24"/>
          <w:szCs w:val="24"/>
        </w:rPr>
        <w:softHyphen/>
      </w:r>
      <w:r w:rsidR="00E16911">
        <w:rPr>
          <w:rFonts w:ascii="Times New Roman" w:hAnsi="Times New Roman" w:cs="Times New Roman"/>
          <w:b/>
          <w:bCs/>
          <w:sz w:val="24"/>
          <w:szCs w:val="24"/>
        </w:rPr>
        <w:softHyphen/>
        <w:t>___________</w:t>
      </w:r>
      <w:r w:rsidR="00DF7D5A">
        <w:rPr>
          <w:rFonts w:ascii="Times New Roman" w:hAnsi="Times New Roman" w:cs="Times New Roman"/>
          <w:b/>
          <w:bCs/>
          <w:sz w:val="24"/>
          <w:szCs w:val="24"/>
        </w:rPr>
        <w:t xml:space="preserve"> на 1 полугодие 2021г.</w:t>
      </w:r>
    </w:p>
    <w:p w:rsidR="00175854" w:rsidRDefault="00175854" w:rsidP="00175854">
      <w:pPr>
        <w:spacing w:after="0" w:line="240" w:lineRule="auto"/>
        <w:ind w:left="567"/>
        <w:jc w:val="center"/>
        <w:rPr>
          <w:rFonts w:ascii="Times New Roman" w:hAnsi="Times New Roman" w:cs="Times New Roman"/>
        </w:rPr>
      </w:pPr>
    </w:p>
    <w:p w:rsidR="00175854" w:rsidRDefault="00175854" w:rsidP="00175854">
      <w:pPr>
        <w:pStyle w:val="21"/>
        <w:keepNext/>
        <w:keepLines/>
        <w:tabs>
          <w:tab w:val="left" w:pos="7635"/>
        </w:tabs>
        <w:rPr>
          <w:b/>
          <w:sz w:val="24"/>
          <w:szCs w:val="24"/>
        </w:rPr>
      </w:pPr>
      <w:r>
        <w:rPr>
          <w:sz w:val="24"/>
          <w:szCs w:val="24"/>
        </w:rPr>
        <w:tab/>
      </w:r>
    </w:p>
    <w:p w:rsidR="00175854" w:rsidRDefault="00F31159" w:rsidP="00175854">
      <w:pPr>
        <w:pStyle w:val="21"/>
        <w:keepNext/>
        <w:keepLines/>
        <w:ind w:left="567"/>
        <w:jc w:val="center"/>
        <w:rPr>
          <w:sz w:val="24"/>
          <w:szCs w:val="24"/>
        </w:rPr>
      </w:pPr>
      <w:r>
        <w:rPr>
          <w:b/>
          <w:sz w:val="24"/>
          <w:szCs w:val="24"/>
        </w:rPr>
        <w:t>д.Леонтьево</w:t>
      </w:r>
      <w:r w:rsidR="00175854">
        <w:rPr>
          <w:b/>
          <w:sz w:val="24"/>
          <w:szCs w:val="24"/>
        </w:rPr>
        <w:t xml:space="preserve">                                                       </w:t>
      </w:r>
      <w:r>
        <w:rPr>
          <w:b/>
          <w:sz w:val="24"/>
          <w:szCs w:val="24"/>
        </w:rPr>
        <w:t xml:space="preserve">                               </w:t>
      </w:r>
      <w:bookmarkStart w:id="0" w:name="_GoBack"/>
      <w:bookmarkEnd w:id="0"/>
      <w:r w:rsidR="00175854">
        <w:rPr>
          <w:b/>
          <w:sz w:val="24"/>
          <w:szCs w:val="24"/>
        </w:rPr>
        <w:t xml:space="preserve">  «    »                2020 г.</w:t>
      </w:r>
    </w:p>
    <w:p w:rsidR="00175854" w:rsidRDefault="00175854" w:rsidP="00175854">
      <w:pPr>
        <w:pStyle w:val="21"/>
        <w:keepNext/>
        <w:keepLines/>
        <w:ind w:left="567"/>
        <w:rPr>
          <w:sz w:val="24"/>
          <w:szCs w:val="24"/>
        </w:rPr>
      </w:pPr>
    </w:p>
    <w:p w:rsidR="00805766" w:rsidRPr="00647C6C" w:rsidRDefault="00175854" w:rsidP="00805766">
      <w:pPr>
        <w:shd w:val="clear" w:color="auto" w:fill="FFFFFF"/>
        <w:spacing w:after="60"/>
        <w:jc w:val="both"/>
        <w:rPr>
          <w:rFonts w:ascii="Times New Roman" w:hAnsi="Times New Roman" w:cs="Times New Roman"/>
          <w:color w:val="000000"/>
          <w:sz w:val="24"/>
          <w:szCs w:val="24"/>
          <w:lang w:eastAsia="ru-RU"/>
        </w:rPr>
      </w:pPr>
      <w:r>
        <w:rPr>
          <w:rFonts w:ascii="Times New Roman" w:hAnsi="Times New Roman" w:cs="Times New Roman"/>
          <w:bCs/>
          <w:sz w:val="24"/>
          <w:szCs w:val="24"/>
        </w:rPr>
        <w:t xml:space="preserve">         Муниципальное автономное дошкольное образовательное учреждение </w:t>
      </w:r>
      <w:r w:rsidR="001E46B9">
        <w:rPr>
          <w:rFonts w:ascii="Times New Roman" w:hAnsi="Times New Roman" w:cs="Times New Roman"/>
          <w:bCs/>
          <w:sz w:val="24"/>
          <w:szCs w:val="24"/>
        </w:rPr>
        <w:t>«</w:t>
      </w:r>
      <w:r w:rsidR="00E72530">
        <w:rPr>
          <w:rFonts w:ascii="Times New Roman" w:hAnsi="Times New Roman" w:cs="Times New Roman"/>
          <w:bCs/>
          <w:sz w:val="24"/>
          <w:szCs w:val="24"/>
        </w:rPr>
        <w:t>Леонтьевский де</w:t>
      </w:r>
      <w:r w:rsidR="008A2726">
        <w:rPr>
          <w:rFonts w:ascii="Times New Roman" w:hAnsi="Times New Roman" w:cs="Times New Roman"/>
          <w:bCs/>
          <w:sz w:val="24"/>
          <w:szCs w:val="24"/>
        </w:rPr>
        <w:t>тский сад Малинка</w:t>
      </w:r>
      <w:r w:rsidR="001E46B9">
        <w:t>»</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w:t>
      </w:r>
      <w:r w:rsidR="001E46B9">
        <w:rPr>
          <w:rFonts w:ascii="Times New Roman" w:hAnsi="Times New Roman" w:cs="Times New Roman"/>
          <w:sz w:val="24"/>
          <w:szCs w:val="24"/>
        </w:rPr>
        <w:t xml:space="preserve">о </w:t>
      </w:r>
      <w:proofErr w:type="spellStart"/>
      <w:r w:rsidR="008A2726">
        <w:rPr>
          <w:rFonts w:ascii="Times New Roman" w:hAnsi="Times New Roman" w:cs="Times New Roman"/>
          <w:sz w:val="24"/>
          <w:szCs w:val="24"/>
        </w:rPr>
        <w:t>Лесовой</w:t>
      </w:r>
      <w:proofErr w:type="spellEnd"/>
      <w:r w:rsidR="008A2726">
        <w:rPr>
          <w:rFonts w:ascii="Times New Roman" w:hAnsi="Times New Roman" w:cs="Times New Roman"/>
          <w:sz w:val="24"/>
          <w:szCs w:val="24"/>
        </w:rPr>
        <w:t xml:space="preserve"> Майи Владимировны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w:t>
      </w:r>
      <w:r w:rsidR="007511AF">
        <w:rPr>
          <w:rFonts w:ascii="Times New Roman" w:hAnsi="Times New Roman" w:cs="Times New Roman"/>
          <w:sz w:val="24"/>
          <w:szCs w:val="24"/>
        </w:rPr>
        <w:t xml:space="preserve"> стороны, и  </w:t>
      </w:r>
      <w:r w:rsidR="00A90317">
        <w:rPr>
          <w:rFonts w:ascii="Times New Roman" w:hAnsi="Times New Roman" w:cs="Times New Roman"/>
          <w:sz w:val="24"/>
          <w:szCs w:val="24"/>
        </w:rPr>
        <w:t>_______________________________</w:t>
      </w:r>
      <w:r w:rsidR="007511AF">
        <w:rPr>
          <w:rFonts w:ascii="Times New Roman" w:hAnsi="Times New Roman" w:cs="Times New Roman"/>
          <w:sz w:val="24"/>
          <w:szCs w:val="24"/>
        </w:rPr>
        <w:t xml:space="preserve">  </w:t>
      </w:r>
      <w:r>
        <w:rPr>
          <w:rFonts w:ascii="Times New Roman" w:hAnsi="Times New Roman" w:cs="Times New Roman"/>
          <w:sz w:val="24"/>
          <w:szCs w:val="24"/>
        </w:rPr>
        <w:t xml:space="preserve"> именуемое в дальнейшем Поставщик действующего на основании Устава,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w:t>
      </w:r>
      <w:r w:rsidR="009D454F">
        <w:rPr>
          <w:rFonts w:ascii="Times New Roman" w:hAnsi="Times New Roman" w:cs="Times New Roman"/>
          <w:color w:val="000000"/>
          <w:sz w:val="24"/>
          <w:szCs w:val="24"/>
        </w:rPr>
        <w:t xml:space="preserve">ов, работ, услуг МАДОУ </w:t>
      </w:r>
      <w:r w:rsidR="008A2726">
        <w:rPr>
          <w:rFonts w:ascii="Times New Roman" w:hAnsi="Times New Roman" w:cs="Times New Roman"/>
          <w:bCs/>
          <w:sz w:val="24"/>
          <w:szCs w:val="24"/>
        </w:rPr>
        <w:t>Леонтьевский д/с «Малинка»</w:t>
      </w:r>
      <w:r>
        <w:rPr>
          <w:rFonts w:ascii="Times New Roman" w:hAnsi="Times New Roman" w:cs="Times New Roman"/>
          <w:color w:val="000000"/>
          <w:sz w:val="24"/>
          <w:szCs w:val="24"/>
        </w:rPr>
        <w:t xml:space="preserve"> </w:t>
      </w:r>
      <w:r w:rsidR="00805766">
        <w:rPr>
          <w:rFonts w:ascii="Times New Roman" w:hAnsi="Times New Roman" w:cs="Times New Roman"/>
          <w:color w:val="000000"/>
          <w:sz w:val="24"/>
          <w:szCs w:val="24"/>
          <w:lang w:eastAsia="ru-RU"/>
        </w:rPr>
        <w:t xml:space="preserve">  </w:t>
      </w:r>
      <w:r w:rsidR="00805766">
        <w:rPr>
          <w:rFonts w:ascii="Times New Roman" w:hAnsi="Times New Roman" w:cs="Times New Roman"/>
          <w:color w:val="080808"/>
          <w:sz w:val="24"/>
          <w:szCs w:val="28"/>
          <w:lang w:eastAsia="ru-RU"/>
        </w:rPr>
        <w:t xml:space="preserve">на  основании  результатов  проведения конкурса в электронной форме </w:t>
      </w:r>
      <w:r w:rsidR="00805766">
        <w:rPr>
          <w:rFonts w:ascii="Times New Roman" w:hAnsi="Times New Roman" w:cs="Times New Roman"/>
          <w:color w:val="000000"/>
          <w:sz w:val="24"/>
          <w:szCs w:val="28"/>
          <w:lang w:eastAsia="ru-RU"/>
        </w:rPr>
        <w:t xml:space="preserve"> </w:t>
      </w:r>
      <w:r w:rsidR="00805766">
        <w:rPr>
          <w:rFonts w:ascii="Times New Roman" w:hAnsi="Times New Roman" w:cs="Times New Roman"/>
          <w:color w:val="080808"/>
          <w:sz w:val="24"/>
          <w:szCs w:val="28"/>
          <w:lang w:eastAsia="ru-RU"/>
        </w:rPr>
        <w:t>(Протокол №</w:t>
      </w:r>
      <w:r w:rsidR="00805766">
        <w:rPr>
          <w:rFonts w:ascii="Times New Roman" w:hAnsi="Times New Roman" w:cs="Times New Roman"/>
          <w:color w:val="080808"/>
          <w:sz w:val="24"/>
          <w:szCs w:val="28"/>
          <w:lang w:eastAsia="ru-RU"/>
        </w:rPr>
        <w:softHyphen/>
      </w:r>
      <w:r w:rsidR="00805766">
        <w:rPr>
          <w:rFonts w:ascii="Times New Roman" w:hAnsi="Times New Roman" w:cs="Times New Roman"/>
          <w:color w:val="080808"/>
          <w:sz w:val="24"/>
          <w:szCs w:val="28"/>
          <w:lang w:eastAsia="ru-RU"/>
        </w:rPr>
        <w:softHyphen/>
      </w:r>
      <w:r w:rsidR="00805766">
        <w:rPr>
          <w:rFonts w:ascii="Times New Roman" w:hAnsi="Times New Roman" w:cs="Times New Roman"/>
          <w:color w:val="080808"/>
          <w:sz w:val="24"/>
          <w:szCs w:val="28"/>
          <w:lang w:eastAsia="ru-RU"/>
        </w:rPr>
        <w:softHyphen/>
      </w:r>
      <w:r w:rsidR="00805766">
        <w:rPr>
          <w:rFonts w:ascii="Times New Roman" w:hAnsi="Times New Roman" w:cs="Times New Roman"/>
          <w:color w:val="080808"/>
          <w:sz w:val="24"/>
          <w:szCs w:val="28"/>
          <w:lang w:eastAsia="ru-RU"/>
        </w:rPr>
        <w:softHyphen/>
      </w:r>
      <w:r w:rsidR="00805766">
        <w:rPr>
          <w:rFonts w:ascii="Times New Roman" w:hAnsi="Times New Roman" w:cs="Times New Roman"/>
          <w:color w:val="080808"/>
          <w:sz w:val="24"/>
          <w:szCs w:val="28"/>
          <w:lang w:eastAsia="ru-RU"/>
        </w:rPr>
        <w:softHyphen/>
      </w:r>
      <w:r w:rsidR="00805766">
        <w:rPr>
          <w:rFonts w:ascii="Times New Roman" w:hAnsi="Times New Roman" w:cs="Times New Roman"/>
          <w:color w:val="080808"/>
          <w:sz w:val="24"/>
          <w:szCs w:val="28"/>
          <w:lang w:eastAsia="ru-RU"/>
        </w:rPr>
        <w:softHyphen/>
      </w:r>
      <w:r w:rsidR="00805766">
        <w:rPr>
          <w:rFonts w:ascii="Times New Roman" w:hAnsi="Times New Roman" w:cs="Times New Roman"/>
          <w:color w:val="080808"/>
          <w:sz w:val="24"/>
          <w:szCs w:val="28"/>
          <w:lang w:eastAsia="ru-RU"/>
        </w:rPr>
        <w:softHyphen/>
      </w:r>
      <w:r w:rsidR="00805766">
        <w:rPr>
          <w:rFonts w:ascii="Times New Roman" w:hAnsi="Times New Roman" w:cs="Times New Roman"/>
          <w:color w:val="080808"/>
          <w:sz w:val="24"/>
          <w:szCs w:val="28"/>
          <w:lang w:eastAsia="ru-RU"/>
        </w:rPr>
        <w:softHyphen/>
        <w:t xml:space="preserve">___ </w:t>
      </w:r>
      <w:proofErr w:type="spellStart"/>
      <w:r w:rsidR="00805766">
        <w:rPr>
          <w:rFonts w:ascii="Times New Roman" w:hAnsi="Times New Roman" w:cs="Times New Roman"/>
          <w:color w:val="080808"/>
          <w:sz w:val="24"/>
          <w:szCs w:val="28"/>
          <w:lang w:eastAsia="ru-RU"/>
        </w:rPr>
        <w:t>от______г</w:t>
      </w:r>
      <w:proofErr w:type="spellEnd"/>
      <w:r w:rsidR="00805766">
        <w:rPr>
          <w:rFonts w:ascii="Times New Roman" w:hAnsi="Times New Roman" w:cs="Times New Roman"/>
          <w:color w:val="080808"/>
          <w:sz w:val="24"/>
          <w:szCs w:val="28"/>
          <w:lang w:eastAsia="ru-RU"/>
        </w:rPr>
        <w:t>.), заключили настоящий Договор о нижеследующем:</w:t>
      </w:r>
    </w:p>
    <w:p w:rsidR="00175854" w:rsidRDefault="00175854" w:rsidP="00175854">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w:t>
      </w:r>
      <w:r w:rsidR="00805766">
        <w:rPr>
          <w:rFonts w:ascii="Times New Roman" w:hAnsi="Times New Roman" w:cs="Times New Roman"/>
          <w:color w:val="080808"/>
          <w:sz w:val="24"/>
          <w:szCs w:val="28"/>
        </w:rPr>
        <w:t xml:space="preserve"> </w:t>
      </w:r>
    </w:p>
    <w:p w:rsidR="00175854" w:rsidRDefault="00175854" w:rsidP="00175854">
      <w:pPr>
        <w:tabs>
          <w:tab w:val="left" w:pos="-3240"/>
        </w:tabs>
        <w:spacing w:after="0" w:line="240" w:lineRule="auto"/>
        <w:ind w:left="567"/>
        <w:jc w:val="both"/>
        <w:rPr>
          <w:rFonts w:ascii="Times New Roman" w:hAnsi="Times New Roman" w:cs="Times New Roman"/>
        </w:rPr>
      </w:pPr>
    </w:p>
    <w:p w:rsidR="00175854" w:rsidRDefault="00175854" w:rsidP="00175854">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175854" w:rsidRDefault="00175854" w:rsidP="00175854">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175854" w:rsidRDefault="00175854" w:rsidP="00175854">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175854" w:rsidRDefault="00175854" w:rsidP="00175854">
      <w:pPr>
        <w:spacing w:after="0" w:line="240" w:lineRule="auto"/>
        <w:jc w:val="both"/>
        <w:rPr>
          <w:rFonts w:ascii="Times New Roman" w:hAnsi="Times New Roman" w:cs="Times New Roman"/>
          <w:sz w:val="24"/>
          <w:szCs w:val="24"/>
        </w:rPr>
      </w:pPr>
      <w:r>
        <w:rPr>
          <w:sz w:val="24"/>
          <w:szCs w:val="24"/>
        </w:rPr>
        <w:t xml:space="preserve">               1</w:t>
      </w:r>
      <w:r w:rsidR="008A2726">
        <w:rPr>
          <w:rFonts w:ascii="Times New Roman" w:hAnsi="Times New Roman" w:cs="Times New Roman"/>
          <w:sz w:val="24"/>
          <w:szCs w:val="24"/>
        </w:rPr>
        <w:t>42861</w:t>
      </w:r>
      <w:r>
        <w:rPr>
          <w:rFonts w:ascii="Times New Roman" w:hAnsi="Times New Roman" w:cs="Times New Roman"/>
          <w:sz w:val="24"/>
          <w:szCs w:val="24"/>
        </w:rPr>
        <w:t>, РФ, Московская область, городской округ Ст</w:t>
      </w:r>
      <w:r w:rsidR="009D454F">
        <w:rPr>
          <w:rFonts w:ascii="Times New Roman" w:hAnsi="Times New Roman" w:cs="Times New Roman"/>
          <w:sz w:val="24"/>
          <w:szCs w:val="24"/>
        </w:rPr>
        <w:t xml:space="preserve">упино, </w:t>
      </w:r>
      <w:r w:rsidR="008A2726">
        <w:rPr>
          <w:rFonts w:ascii="Times New Roman" w:hAnsi="Times New Roman" w:cs="Times New Roman"/>
          <w:sz w:val="24"/>
          <w:szCs w:val="24"/>
        </w:rPr>
        <w:t>д.Леонтьево, ул. Новая, вл.7</w:t>
      </w:r>
    </w:p>
    <w:p w:rsidR="00175854" w:rsidRDefault="00584EBD" w:rsidP="001758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75854" w:rsidRDefault="00175854" w:rsidP="00175854">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175854" w:rsidRDefault="00175854" w:rsidP="00175854">
      <w:pPr>
        <w:pStyle w:val="21"/>
        <w:ind w:left="567" w:firstLine="540"/>
        <w:rPr>
          <w:sz w:val="24"/>
          <w:szCs w:val="24"/>
        </w:rPr>
      </w:pPr>
      <w:r>
        <w:rPr>
          <w:sz w:val="24"/>
          <w:szCs w:val="24"/>
        </w:rPr>
        <w:t>2.1. «Поставщик» обязуется:</w:t>
      </w:r>
    </w:p>
    <w:p w:rsidR="00175854" w:rsidRDefault="00175854" w:rsidP="00175854">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175854" w:rsidRDefault="00175854" w:rsidP="00175854">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175854" w:rsidRDefault="00175854" w:rsidP="00175854">
      <w:pPr>
        <w:pStyle w:val="21"/>
        <w:widowControl w:val="0"/>
        <w:ind w:left="567" w:firstLine="540"/>
        <w:rPr>
          <w:sz w:val="24"/>
          <w:szCs w:val="24"/>
        </w:rPr>
      </w:pPr>
      <w:r>
        <w:rPr>
          <w:sz w:val="24"/>
          <w:szCs w:val="24"/>
        </w:rPr>
        <w:t xml:space="preserve">2.1.3. Одновременно с поставкой товара </w:t>
      </w:r>
      <w:proofErr w:type="gramStart"/>
      <w:r>
        <w:rPr>
          <w:sz w:val="24"/>
          <w:szCs w:val="24"/>
        </w:rPr>
        <w:t>передавать  Заказчику</w:t>
      </w:r>
      <w:proofErr w:type="gramEnd"/>
      <w:r>
        <w:rPr>
          <w:sz w:val="24"/>
          <w:szCs w:val="24"/>
        </w:rPr>
        <w:t xml:space="preserve">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и др.</w:t>
      </w:r>
    </w:p>
    <w:p w:rsidR="00175854" w:rsidRDefault="00175854" w:rsidP="00175854">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175854" w:rsidRDefault="00175854" w:rsidP="00175854">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175854" w:rsidRDefault="00175854" w:rsidP="00175854">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175854" w:rsidRDefault="00175854" w:rsidP="00175854">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175854" w:rsidRDefault="00175854" w:rsidP="00175854">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175854" w:rsidRDefault="00175854" w:rsidP="00175854">
      <w:pPr>
        <w:pStyle w:val="21"/>
        <w:widowControl w:val="0"/>
        <w:numPr>
          <w:ilvl w:val="2"/>
          <w:numId w:val="1"/>
        </w:numPr>
        <w:ind w:left="567" w:firstLine="540"/>
        <w:rPr>
          <w:sz w:val="24"/>
          <w:szCs w:val="24"/>
        </w:rPr>
      </w:pPr>
      <w:r>
        <w:rPr>
          <w:sz w:val="24"/>
          <w:szCs w:val="24"/>
        </w:rPr>
        <w:t xml:space="preserve">Проводить контроль за качеством поставляемого Поставщиком </w:t>
      </w:r>
      <w:r>
        <w:rPr>
          <w:sz w:val="24"/>
          <w:szCs w:val="24"/>
        </w:rPr>
        <w:lastRenderedPageBreak/>
        <w:t>товара, в том числе в случае необходимости проводить в установленном порядке экспертизу поставленного товара.</w:t>
      </w:r>
    </w:p>
    <w:p w:rsidR="00175854" w:rsidRDefault="00175854" w:rsidP="00175854">
      <w:pPr>
        <w:spacing w:after="0" w:line="240" w:lineRule="auto"/>
        <w:ind w:left="567"/>
        <w:jc w:val="center"/>
        <w:rPr>
          <w:rFonts w:ascii="Times New Roman" w:hAnsi="Times New Roman" w:cs="Times New Roman"/>
          <w:b/>
          <w:sz w:val="24"/>
          <w:szCs w:val="24"/>
        </w:rPr>
      </w:pPr>
    </w:p>
    <w:p w:rsidR="00175854" w:rsidRDefault="00175854" w:rsidP="00175854">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175854" w:rsidRDefault="00175854" w:rsidP="00175854">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осуществ</w:t>
      </w:r>
      <w:r w:rsidR="00DF7D5A">
        <w:rPr>
          <w:rFonts w:ascii="Times New Roman" w:hAnsi="Times New Roman" w:cs="Times New Roman"/>
          <w:sz w:val="24"/>
          <w:szCs w:val="24"/>
        </w:rPr>
        <w:t>ляется отдельными партиями до 30.06. 2021</w:t>
      </w:r>
      <w:r>
        <w:rPr>
          <w:rFonts w:ascii="Times New Roman" w:hAnsi="Times New Roman" w:cs="Times New Roman"/>
          <w:sz w:val="24"/>
          <w:szCs w:val="24"/>
        </w:rPr>
        <w:t xml:space="preserve"> г включительно. по заявке </w:t>
      </w:r>
      <w:proofErr w:type="gramStart"/>
      <w:r>
        <w:rPr>
          <w:rFonts w:ascii="Times New Roman" w:hAnsi="Times New Roman" w:cs="Times New Roman"/>
          <w:sz w:val="24"/>
          <w:szCs w:val="24"/>
        </w:rPr>
        <w:t>Заказчика  письменно</w:t>
      </w:r>
      <w:proofErr w:type="gramEnd"/>
      <w:r>
        <w:rPr>
          <w:rFonts w:ascii="Times New Roman" w:hAnsi="Times New Roman" w:cs="Times New Roman"/>
          <w:sz w:val="24"/>
          <w:szCs w:val="24"/>
        </w:rPr>
        <w:t xml:space="preserve">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8A2726">
        <w:rPr>
          <w:rFonts w:ascii="Times New Roman" w:hAnsi="Times New Roman" w:cs="Times New Roman"/>
          <w:sz w:val="24"/>
          <w:szCs w:val="24"/>
        </w:rPr>
        <w:t>графику поставки, Приложением №7</w:t>
      </w:r>
      <w:r>
        <w:rPr>
          <w:rFonts w:ascii="Times New Roman" w:hAnsi="Times New Roman" w:cs="Times New Roman"/>
          <w:sz w:val="24"/>
          <w:szCs w:val="24"/>
        </w:rPr>
        <w:t xml:space="preserve"> являющегося неотъемлемой частью настоящего договора.</w:t>
      </w:r>
    </w:p>
    <w:p w:rsidR="00175854" w:rsidRDefault="00175854" w:rsidP="00175854">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№6,7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175854" w:rsidRDefault="00175854" w:rsidP="00175854">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175854" w:rsidRDefault="00175854" w:rsidP="0017585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175854" w:rsidRDefault="00175854" w:rsidP="00175854">
      <w:pPr>
        <w:spacing w:after="0" w:line="240" w:lineRule="auto"/>
        <w:ind w:left="567" w:firstLine="567"/>
        <w:jc w:val="both"/>
        <w:rPr>
          <w:rFonts w:ascii="Times New Roman" w:hAnsi="Times New Roman" w:cs="Times New Roman"/>
          <w:sz w:val="24"/>
          <w:szCs w:val="24"/>
        </w:rPr>
      </w:pPr>
    </w:p>
    <w:p w:rsidR="00175854" w:rsidRDefault="00175854" w:rsidP="00175854">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175854" w:rsidRDefault="00175854" w:rsidP="00175854">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4.1.Тара, упаковка и маркировка товара должны соответствовать условиям требований торгового оборота.</w:t>
      </w:r>
    </w:p>
    <w:p w:rsidR="00175854" w:rsidRDefault="00175854" w:rsidP="00175854">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175854" w:rsidRDefault="00175854" w:rsidP="00175854">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175854" w:rsidRDefault="00175854" w:rsidP="00175854">
      <w:pPr>
        <w:shd w:val="clear" w:color="auto" w:fill="FFFFFF"/>
        <w:tabs>
          <w:tab w:val="left" w:pos="1032"/>
        </w:tabs>
        <w:spacing w:after="0" w:line="240" w:lineRule="auto"/>
        <w:ind w:left="1100"/>
        <w:jc w:val="both"/>
        <w:rPr>
          <w:rFonts w:ascii="Times New Roman" w:hAnsi="Times New Roman" w:cs="Times New Roman"/>
          <w:sz w:val="24"/>
          <w:szCs w:val="24"/>
        </w:rPr>
      </w:pPr>
      <w:r>
        <w:rPr>
          <w:rFonts w:ascii="Times New Roman" w:hAnsi="Times New Roman" w:cs="Times New Roman"/>
          <w:sz w:val="24"/>
          <w:szCs w:val="24"/>
        </w:rPr>
        <w:t>4.4.Поставщик несет ответственность за всякого рода порчу товара вследствие некачественной, ненадлежащей или поврежденной упаковки.</w:t>
      </w:r>
    </w:p>
    <w:p w:rsidR="00175854" w:rsidRDefault="00175854" w:rsidP="00175854">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175854" w:rsidRDefault="00175854" w:rsidP="00175854">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175854" w:rsidRDefault="00175854" w:rsidP="00175854">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 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175854" w:rsidRDefault="00175854" w:rsidP="00175854">
      <w:pPr>
        <w:pStyle w:val="a4"/>
        <w:ind w:left="567" w:firstLine="426"/>
        <w:rPr>
          <w:szCs w:val="24"/>
        </w:rPr>
      </w:pPr>
      <w:r>
        <w:rPr>
          <w:szCs w:val="24"/>
        </w:rPr>
        <w:t xml:space="preserve">6.1. </w:t>
      </w:r>
      <w:r>
        <w:rPr>
          <w:color w:val="000000"/>
        </w:rPr>
        <w:t xml:space="preserve">Цена договора составляет                  рублей </w:t>
      </w:r>
      <w:r>
        <w:rPr>
          <w:szCs w:val="24"/>
        </w:rPr>
        <w:t xml:space="preserve"> в т.ч. НДС    </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175854" w:rsidRDefault="00175854" w:rsidP="00175854">
      <w:pPr>
        <w:shd w:val="clear" w:color="auto" w:fill="FFFFFF"/>
        <w:spacing w:after="0" w:line="240" w:lineRule="auto"/>
        <w:ind w:left="1107"/>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175854" w:rsidRDefault="00175854" w:rsidP="00175854">
      <w:pPr>
        <w:pStyle w:val="210"/>
        <w:rPr>
          <w:szCs w:val="24"/>
        </w:rPr>
      </w:pPr>
      <w:r>
        <w:rPr>
          <w:sz w:val="24"/>
          <w:szCs w:val="24"/>
        </w:rPr>
        <w:t xml:space="preserve">        7.1. Оплата по настоящему договору осуществляется в рублях Российской Федерации.</w:t>
      </w:r>
    </w:p>
    <w:p w:rsidR="00175854" w:rsidRDefault="00175854" w:rsidP="00175854">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proofErr w:type="gramStart"/>
      <w:r>
        <w:rPr>
          <w:szCs w:val="24"/>
        </w:rPr>
        <w:t>ти</w:t>
      </w:r>
      <w:proofErr w:type="spellEnd"/>
      <w:r>
        <w:rPr>
          <w:szCs w:val="24"/>
        </w:rPr>
        <w:t xml:space="preserve">  рабочих</w:t>
      </w:r>
      <w:proofErr w:type="gramEnd"/>
      <w:r>
        <w:rPr>
          <w:szCs w:val="24"/>
        </w:rPr>
        <w:t xml:space="preserve">  дней следующего месяца за отчетным.</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175854" w:rsidRDefault="00175854" w:rsidP="00175854">
      <w:pPr>
        <w:numPr>
          <w:ilvl w:val="1"/>
          <w:numId w:val="2"/>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175854" w:rsidRDefault="00175854" w:rsidP="00175854">
      <w:pPr>
        <w:spacing w:after="0" w:line="240" w:lineRule="auto"/>
        <w:ind w:left="567" w:firstLine="540"/>
        <w:jc w:val="center"/>
        <w:rPr>
          <w:rFonts w:ascii="Times New Roman" w:hAnsi="Times New Roman" w:cs="Times New Roman"/>
          <w:b/>
          <w:bCs/>
          <w:sz w:val="24"/>
          <w:szCs w:val="24"/>
        </w:rPr>
      </w:pPr>
    </w:p>
    <w:p w:rsidR="00175854" w:rsidRDefault="00175854" w:rsidP="00175854">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175854" w:rsidRDefault="00175854" w:rsidP="00175854">
      <w:pPr>
        <w:numPr>
          <w:ilvl w:val="1"/>
          <w:numId w:val="3"/>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Настоящий договор вступает в силу с момента подписания договора </w:t>
      </w:r>
      <w:proofErr w:type="gramStart"/>
      <w:r>
        <w:rPr>
          <w:rFonts w:ascii="Times New Roman" w:hAnsi="Times New Roman" w:cs="Times New Roman"/>
          <w:sz w:val="24"/>
          <w:szCs w:val="24"/>
        </w:rPr>
        <w:t>и  действует</w:t>
      </w:r>
      <w:proofErr w:type="gramEnd"/>
      <w:r>
        <w:rPr>
          <w:rFonts w:ascii="Times New Roman" w:hAnsi="Times New Roman" w:cs="Times New Roman"/>
          <w:sz w:val="24"/>
          <w:szCs w:val="24"/>
        </w:rPr>
        <w:t xml:space="preserve"> до полного исполнения сторонами своих обязательс</w:t>
      </w:r>
      <w:r w:rsidR="009D454F">
        <w:rPr>
          <w:rFonts w:ascii="Times New Roman" w:hAnsi="Times New Roman" w:cs="Times New Roman"/>
          <w:sz w:val="24"/>
          <w:szCs w:val="24"/>
        </w:rPr>
        <w:t xml:space="preserve">тв </w:t>
      </w:r>
      <w:r w:rsidR="00DF7D5A">
        <w:rPr>
          <w:rFonts w:ascii="Times New Roman" w:hAnsi="Times New Roman" w:cs="Times New Roman"/>
          <w:sz w:val="24"/>
          <w:szCs w:val="24"/>
        </w:rPr>
        <w:t>по договору, но не позднее 31.07</w:t>
      </w:r>
      <w:r w:rsidR="009D454F">
        <w:rPr>
          <w:rFonts w:ascii="Times New Roman" w:hAnsi="Times New Roman" w:cs="Times New Roman"/>
          <w:sz w:val="24"/>
          <w:szCs w:val="24"/>
        </w:rPr>
        <w:t>.2021</w:t>
      </w:r>
      <w:r>
        <w:rPr>
          <w:rFonts w:ascii="Times New Roman" w:hAnsi="Times New Roman" w:cs="Times New Roman"/>
          <w:sz w:val="24"/>
          <w:szCs w:val="24"/>
        </w:rPr>
        <w:t>г.</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numPr>
          <w:ilvl w:val="0"/>
          <w:numId w:val="3"/>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175854" w:rsidRDefault="00175854" w:rsidP="00175854">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175854" w:rsidRDefault="00175854" w:rsidP="00175854">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175854" w:rsidRDefault="00175854" w:rsidP="00175854">
      <w:pPr>
        <w:numPr>
          <w:ilvl w:val="1"/>
          <w:numId w:val="4"/>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numPr>
          <w:ilvl w:val="0"/>
          <w:numId w:val="4"/>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175854" w:rsidRDefault="00175854" w:rsidP="00175854">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175854" w:rsidRDefault="00175854" w:rsidP="00175854">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w:t>
      </w:r>
      <w:r w:rsidR="008A2726">
        <w:rPr>
          <w:rFonts w:ascii="Times New Roman" w:hAnsi="Times New Roman" w:cs="Times New Roman"/>
          <w:sz w:val="24"/>
          <w:szCs w:val="24"/>
        </w:rPr>
        <w:t>сированной суммы в размере _____</w:t>
      </w:r>
      <w:r>
        <w:rPr>
          <w:rFonts w:ascii="Times New Roman" w:hAnsi="Times New Roman" w:cs="Times New Roman"/>
          <w:sz w:val="24"/>
          <w:szCs w:val="24"/>
        </w:rPr>
        <w:t xml:space="preserve"> рублей</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В - стоимость фактически исполненного в установленный срок Подрядчиком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Исполнителем) обязательства по Договору, определяемая на основании документа </w:t>
      </w:r>
      <w:r>
        <w:rPr>
          <w:rFonts w:ascii="Times New Roman" w:hAnsi="Times New Roman" w:cs="Times New Roman"/>
          <w:sz w:val="24"/>
          <w:szCs w:val="24"/>
        </w:rPr>
        <w:lastRenderedPageBreak/>
        <w:t>о приемке товаров, результатов выполнения работ, оказания услуг, в том числе отдельных этапов исполнения Договоров;</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175854" w:rsidRDefault="00175854" w:rsidP="00175854">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175854" w:rsidRDefault="00175854" w:rsidP="00175854">
      <w:pPr>
        <w:shd w:val="clear" w:color="auto" w:fill="FFFFFF"/>
        <w:spacing w:after="0"/>
        <w:ind w:left="709"/>
        <w:jc w:val="both"/>
        <w:rPr>
          <w:rFonts w:ascii="Times New Roman" w:hAnsi="Times New Roman" w:cs="Times New Roman"/>
          <w:sz w:val="24"/>
          <w:szCs w:val="24"/>
        </w:rPr>
      </w:pP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Коэффициент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1991.2  рублей. Размер штрафа определяется в следующем порядке: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175854" w:rsidRDefault="00175854" w:rsidP="00175854">
      <w:pPr>
        <w:shd w:val="clear" w:color="auto" w:fill="FFFFFF"/>
        <w:spacing w:after="0" w:line="240" w:lineRule="auto"/>
        <w:jc w:val="both"/>
        <w:rPr>
          <w:rFonts w:ascii="Times New Roman" w:hAnsi="Times New Roman" w:cs="Times New Roman"/>
          <w:sz w:val="24"/>
          <w:szCs w:val="24"/>
        </w:rPr>
      </w:pPr>
    </w:p>
    <w:p w:rsidR="00175854" w:rsidRDefault="00175854" w:rsidP="00175854">
      <w:pPr>
        <w:numPr>
          <w:ilvl w:val="0"/>
          <w:numId w:val="4"/>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xml:space="preserve"> 11.1. Стороны освобождаются от ответственности за полное или частичное неисполнение своих обязательств по настоящему Договору, в случае если оно </w:t>
      </w:r>
      <w:r>
        <w:rPr>
          <w:rFonts w:ascii="Times New Roman" w:hAnsi="Times New Roman" w:cs="Times New Roman"/>
          <w:color w:val="080808"/>
          <w:sz w:val="24"/>
          <w:szCs w:val="24"/>
        </w:rPr>
        <w:lastRenderedPageBreak/>
        <w:t>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75854" w:rsidRDefault="00175854" w:rsidP="00175854">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75854" w:rsidRDefault="00175854" w:rsidP="00175854">
      <w:pPr>
        <w:shd w:val="clear" w:color="auto" w:fill="FFFFFF"/>
        <w:spacing w:after="0" w:line="240" w:lineRule="auto"/>
        <w:ind w:left="567" w:firstLine="567"/>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175854" w:rsidRDefault="00175854" w:rsidP="00175854">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175854" w:rsidRDefault="00175854" w:rsidP="00175854">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175854" w:rsidRDefault="00175854" w:rsidP="00175854">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175854" w:rsidRDefault="00175854" w:rsidP="00175854">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8"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175854" w:rsidRDefault="00175854" w:rsidP="00175854">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175854" w:rsidRDefault="00175854" w:rsidP="00175854">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p>
    <w:p w:rsidR="00175854" w:rsidRDefault="00175854" w:rsidP="0017585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175854" w:rsidRDefault="00175854" w:rsidP="0017585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175854" w:rsidRDefault="00175854" w:rsidP="00175854">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175854" w:rsidRDefault="00175854" w:rsidP="00175854">
      <w:pPr>
        <w:numPr>
          <w:ilvl w:val="1"/>
          <w:numId w:val="5"/>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pStyle w:val="a5"/>
        <w:widowControl w:val="0"/>
        <w:numPr>
          <w:ilvl w:val="0"/>
          <w:numId w:val="5"/>
        </w:numPr>
        <w:tabs>
          <w:tab w:val="clear" w:pos="720"/>
          <w:tab w:val="left" w:pos="709"/>
        </w:tabs>
        <w:suppressAutoHyphens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Особые условия для ПИК</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Стороны при исполнении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такой приемки;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мотивированный отказ от подписания документа о приемке;</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требования об уплате неустоек (штрафов, пеней);</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решения об одностороннем отказе от исполнения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w:t>
      </w:r>
      <w:r>
        <w:rPr>
          <w:rFonts w:ascii="Times New Roman" w:hAnsi="Times New Roman" w:cs="Times New Roman"/>
          <w:sz w:val="24"/>
          <w:szCs w:val="24"/>
          <w:lang w:eastAsia="ru-RU"/>
        </w:rPr>
        <w:lastRenderedPageBreak/>
        <w:t>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работы в ПИК ЕАСУЗ Стороны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Электронные документы, полученные Сторонами друг от друга </w:t>
      </w:r>
      <w:r>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hAnsi="Times New Roman" w:cs="Times New Roman"/>
          <w:sz w:val="24"/>
          <w:szCs w:val="24"/>
          <w:lang w:eastAsia="ru-RU"/>
        </w:rPr>
        <w:br/>
        <w:t>в сроки, предусмотренные Договором.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75854" w:rsidRDefault="00175854" w:rsidP="00175854">
      <w:pPr>
        <w:pStyle w:val="a5"/>
        <w:numPr>
          <w:ilvl w:val="0"/>
          <w:numId w:val="5"/>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Приложения</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Неотъемлемой частью договора является:</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Приложение№1: «Сведения об объектах закупки»</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№2 «Сведения об обязательствах сторон и порядке оплаты»</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175854" w:rsidRPr="0028073F" w:rsidRDefault="00175854" w:rsidP="0028073F">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5</w:t>
      </w:r>
      <w:r w:rsidR="00175854">
        <w:rPr>
          <w:rFonts w:ascii="Times New Roman" w:hAnsi="Times New Roman" w:cs="Times New Roman"/>
          <w:sz w:val="24"/>
          <w:szCs w:val="24"/>
        </w:rPr>
        <w:t xml:space="preserve"> «Техническое задание».</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№6</w:t>
      </w:r>
      <w:r w:rsidR="00175854">
        <w:rPr>
          <w:rFonts w:ascii="Times New Roman" w:hAnsi="Times New Roman" w:cs="Times New Roman"/>
          <w:sz w:val="24"/>
          <w:szCs w:val="24"/>
        </w:rPr>
        <w:t xml:space="preserve"> «Спецификация» </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7</w:t>
      </w:r>
      <w:r w:rsidR="00175854">
        <w:rPr>
          <w:rFonts w:ascii="Times New Roman" w:hAnsi="Times New Roman" w:cs="Times New Roman"/>
          <w:sz w:val="24"/>
          <w:szCs w:val="24"/>
        </w:rPr>
        <w:t xml:space="preserve"> «График и условия поставки товара»</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16. Реквизиты и подписи сторон</w:t>
      </w:r>
    </w:p>
    <w:p w:rsidR="00175854" w:rsidRDefault="00175854" w:rsidP="00175854">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firstRow="1" w:lastRow="0" w:firstColumn="1" w:lastColumn="0" w:noHBand="0" w:noVBand="1"/>
      </w:tblPr>
      <w:tblGrid>
        <w:gridCol w:w="5100"/>
        <w:gridCol w:w="5021"/>
      </w:tblGrid>
      <w:tr w:rsidR="00175854" w:rsidTr="00175854">
        <w:trPr>
          <w:trHeight w:val="3946"/>
        </w:trPr>
        <w:tc>
          <w:tcPr>
            <w:tcW w:w="5100" w:type="dxa"/>
            <w:tcBorders>
              <w:top w:val="single" w:sz="4" w:space="0" w:color="000000"/>
              <w:left w:val="single" w:sz="4" w:space="0" w:color="000000"/>
              <w:bottom w:val="single" w:sz="4" w:space="0" w:color="000000"/>
              <w:right w:val="nil"/>
            </w:tcBorders>
          </w:tcPr>
          <w:p w:rsidR="00175854" w:rsidRDefault="00175854">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175854" w:rsidRDefault="00175854" w:rsidP="00A90317">
            <w:pPr>
              <w:spacing w:after="0" w:line="240" w:lineRule="auto"/>
              <w:jc w:val="both"/>
              <w:rPr>
                <w:rFonts w:ascii="Times New Roman" w:hAnsi="Times New Roman" w:cs="Times New Roman"/>
                <w:b/>
                <w:sz w:val="24"/>
                <w:szCs w:val="20"/>
              </w:rPr>
            </w:pPr>
          </w:p>
        </w:tc>
        <w:tc>
          <w:tcPr>
            <w:tcW w:w="5021" w:type="dxa"/>
            <w:tcBorders>
              <w:top w:val="single" w:sz="4" w:space="0" w:color="000000"/>
              <w:left w:val="single" w:sz="4" w:space="0" w:color="000000"/>
              <w:bottom w:val="single" w:sz="4" w:space="0" w:color="000000"/>
              <w:right w:val="single" w:sz="4" w:space="0" w:color="000000"/>
            </w:tcBorders>
          </w:tcPr>
          <w:p w:rsidR="00175854" w:rsidRDefault="00175854">
            <w:pPr>
              <w:widowControl w:val="0"/>
              <w:suppressAutoHyphens w:val="0"/>
              <w:autoSpaceDE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Поставщик:</w:t>
            </w:r>
          </w:p>
          <w:p w:rsidR="00175854" w:rsidRDefault="00175854">
            <w:pPr>
              <w:widowControl w:val="0"/>
              <w:suppressAutoHyphens w:val="0"/>
              <w:autoSpaceDE w:val="0"/>
              <w:spacing w:after="0" w:line="240" w:lineRule="auto"/>
              <w:contextualSpacing/>
              <w:jc w:val="both"/>
              <w:rPr>
                <w:rFonts w:ascii="Times New Roman" w:hAnsi="Times New Roman" w:cs="Times New Roman"/>
                <w:sz w:val="24"/>
                <w:szCs w:val="24"/>
              </w:rPr>
            </w:pPr>
          </w:p>
        </w:tc>
      </w:tr>
    </w:tbl>
    <w:p w:rsidR="00175854" w:rsidRDefault="00175854" w:rsidP="00175854">
      <w:pPr>
        <w:shd w:val="clear" w:color="auto" w:fill="FFFFFF"/>
        <w:tabs>
          <w:tab w:val="left" w:pos="5131"/>
        </w:tabs>
        <w:spacing w:after="0" w:line="240" w:lineRule="auto"/>
        <w:ind w:left="567"/>
        <w:rPr>
          <w:rFonts w:ascii="Times New Roman" w:hAnsi="Times New Roman" w:cs="Times New Roman"/>
          <w:bCs/>
          <w:sz w:val="24"/>
          <w:szCs w:val="24"/>
        </w:rPr>
      </w:pPr>
    </w:p>
    <w:p w:rsidR="00175854" w:rsidRDefault="00175854" w:rsidP="00175854">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175854" w:rsidRDefault="00175854" w:rsidP="00175854">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90317" w:rsidRDefault="00175854" w:rsidP="00A90317">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rsidR="00175854" w:rsidRDefault="00175854" w:rsidP="00175854">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ab/>
      </w: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175854" w:rsidRDefault="00175854" w:rsidP="00175854">
      <w:pPr>
        <w:widowControl w:val="0"/>
        <w:tabs>
          <w:tab w:val="left" w:pos="6270"/>
        </w:tabs>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0"/>
        </w:rPr>
        <w:t xml:space="preserve">       </w:t>
      </w:r>
      <w:r w:rsidR="00E16911">
        <w:rPr>
          <w:rFonts w:ascii="Times New Roman" w:hAnsi="Times New Roman" w:cs="Times New Roman"/>
          <w:sz w:val="24"/>
          <w:szCs w:val="20"/>
        </w:rPr>
        <w:t xml:space="preserve"> _______________</w:t>
      </w:r>
      <w:r>
        <w:rPr>
          <w:rFonts w:ascii="Times New Roman" w:hAnsi="Times New Roman" w:cs="Times New Roman"/>
          <w:sz w:val="24"/>
          <w:szCs w:val="20"/>
        </w:rPr>
        <w:t xml:space="preserve">                                                </w:t>
      </w:r>
      <w:r w:rsidR="00A90317">
        <w:rPr>
          <w:rFonts w:ascii="Times New Roman" w:hAnsi="Times New Roman" w:cs="Times New Roman"/>
          <w:sz w:val="24"/>
          <w:szCs w:val="20"/>
        </w:rPr>
        <w:t xml:space="preserve">                  _________________</w:t>
      </w:r>
    </w:p>
    <w:p w:rsidR="00175854" w:rsidRDefault="00175854" w:rsidP="00175854">
      <w:pPr>
        <w:pStyle w:val="FR4"/>
        <w:tabs>
          <w:tab w:val="left" w:pos="6270"/>
        </w:tabs>
        <w:ind w:left="567"/>
        <w:jc w:val="both"/>
        <w:rPr>
          <w:rFonts w:ascii="Times New Roman" w:hAnsi="Times New Roman" w:cs="Times New Roman"/>
          <w:b w:val="0"/>
          <w:sz w:val="24"/>
          <w:szCs w:val="24"/>
          <w:lang w:val="ru-RU"/>
        </w:rPr>
      </w:pPr>
    </w:p>
    <w:p w:rsidR="00175854" w:rsidRDefault="00175854" w:rsidP="00175854">
      <w:pPr>
        <w:pStyle w:val="FR4"/>
        <w:tabs>
          <w:tab w:val="left" w:pos="6270"/>
        </w:tabs>
        <w:ind w:left="567"/>
        <w:rPr>
          <w:rFonts w:ascii="Times New Roman" w:hAnsi="Times New Roman" w:cs="Times New Roman"/>
          <w:b w:val="0"/>
          <w:sz w:val="24"/>
          <w:szCs w:val="24"/>
          <w:lang w:val="ru-RU"/>
        </w:rPr>
      </w:pPr>
    </w:p>
    <w:p w:rsidR="00B471C7" w:rsidRDefault="00B471C7"/>
    <w:p w:rsidR="003113A1" w:rsidRDefault="003113A1"/>
    <w:p w:rsidR="003113A1" w:rsidRDefault="003113A1"/>
    <w:p w:rsidR="003113A1" w:rsidRDefault="003113A1"/>
    <w:p w:rsidR="003113A1" w:rsidRDefault="003113A1"/>
    <w:p w:rsidR="003113A1" w:rsidRDefault="003113A1"/>
    <w:p w:rsidR="003113A1" w:rsidRDefault="003113A1">
      <w:pPr>
        <w:sectPr w:rsidR="003113A1">
          <w:pgSz w:w="11906" w:h="16838"/>
          <w:pgMar w:top="1134" w:right="850" w:bottom="1134" w:left="1701" w:header="708" w:footer="708" w:gutter="0"/>
          <w:cols w:space="708"/>
          <w:docGrid w:linePitch="360"/>
        </w:sectPr>
      </w:pPr>
    </w:p>
    <w:p w:rsidR="003113A1" w:rsidRPr="00BD3071" w:rsidRDefault="003113A1" w:rsidP="003113A1">
      <w:pPr>
        <w:pageBreakBefore/>
        <w:jc w:val="right"/>
      </w:pPr>
      <w:r>
        <w:lastRenderedPageBreak/>
        <w:t xml:space="preserve">Приложение </w:t>
      </w:r>
      <w:sdt>
        <w:sdtPr>
          <w:alias w:val="Simple"/>
          <w:tag w:val="Simple"/>
          <w:id w:val="-760225085"/>
          <w:placeholder>
            <w:docPart w:val="13C836BB34454C1D8159F171005383D8"/>
          </w:placeholder>
          <w:text/>
        </w:sdtPr>
        <w:sdtEndPr/>
        <w:sdtContent>
          <w:r>
            <w:t>1</w:t>
          </w:r>
        </w:sdtContent>
      </w:sdt>
      <w:r>
        <w:t xml:space="preserve"> к </w:t>
      </w:r>
      <w:sdt>
        <w:sdtPr>
          <w:alias w:val="!isContractOrAgreement"/>
          <w:tag w:val="If"/>
          <w:id w:val="1556046072"/>
          <w:placeholder>
            <w:docPart w:val="6818F65C4F6346B7B4F2DBD08FFF0E76"/>
          </w:placeholder>
          <w:showingPlcHdr/>
          <w:docPartList>
            <w:docPartGallery w:val="Quick Parts"/>
          </w:docPartList>
        </w:sdtPr>
        <w:sdtEnd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445594979"/>
          <w:placeholder>
            <w:docPart w:val="2CCCDB98988A459E9BF6540874454C88"/>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2CCCDB98988A459E9BF6540874454C88"/>
          </w:placeholder>
          <w:docPartList>
            <w:docPartGallery w:val="Quick Parts"/>
          </w:docPartList>
        </w:sdtPr>
        <w:sdtEndPr/>
        <w:sdtContent>
          <w:r w:rsidRPr="00BD3071">
            <w:t>___________</w:t>
          </w:r>
        </w:sdtContent>
      </w:sdt>
    </w:p>
    <w:p w:rsidR="003113A1" w:rsidRPr="00EA1C6D" w:rsidRDefault="003113A1" w:rsidP="003113A1">
      <w:pPr>
        <w:spacing w:before="180"/>
        <w:ind w:firstLine="562"/>
        <w:jc w:val="right"/>
      </w:pPr>
    </w:p>
    <w:p w:rsidR="003113A1" w:rsidRPr="00BD3071" w:rsidRDefault="003113A1" w:rsidP="003113A1">
      <w:pPr>
        <w:jc w:val="right"/>
      </w:pPr>
    </w:p>
    <w:p w:rsidR="003113A1" w:rsidRPr="00BA36EA" w:rsidRDefault="003113A1" w:rsidP="003113A1">
      <w:pPr>
        <w:pStyle w:val="1"/>
      </w:pPr>
      <w:r>
        <w:t>Сведения об объектах закупки</w:t>
      </w:r>
    </w:p>
    <w:p w:rsidR="003113A1" w:rsidRPr="007974FA" w:rsidRDefault="003113A1" w:rsidP="003113A1"/>
    <w:p w:rsidR="003113A1" w:rsidRPr="003D2937" w:rsidRDefault="003113A1" w:rsidP="003113A1"/>
    <w:sdt>
      <w:sdtPr>
        <w:rPr>
          <w:lang w:val="en-US"/>
        </w:rPr>
        <w:alias w:val="!includeManufacturer"/>
        <w:tag w:val="If"/>
        <w:id w:val="31010518"/>
        <w:placeholder>
          <w:docPart w:val="7C45E5669DC4425CBD6BBCC45722D416"/>
        </w:placeholder>
        <w:docPartList>
          <w:docPartGallery w:val="Quick Parts"/>
        </w:docPartList>
      </w:sdtPr>
      <w:sdtEndPr/>
      <w:sdtContent>
        <w:p w:rsidR="003113A1" w:rsidRDefault="003113A1" w:rsidP="003113A1">
          <w:pPr>
            <w:keepNext/>
            <w:ind w:left="1423"/>
            <w:rPr>
              <w:lang w:val="en-US"/>
            </w:rPr>
          </w:pPr>
        </w:p>
        <w:sdt>
          <w:sdtPr>
            <w:rPr>
              <w:rFonts w:eastAsiaTheme="minorHAnsi"/>
              <w:b/>
              <w:lang w:val="en-US"/>
            </w:rPr>
            <w:alias w:val="!specifiedProductsVat"/>
            <w:tag w:val="If"/>
            <w:id w:val="1288779325"/>
            <w:placeholder>
              <w:docPart w:val="EEE66714E9494388AA7CA4E0F9C98AAA"/>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D53E609F095D4E3EA17065F82E2CD473"/>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1527EB261DE74319811225E7BC2DC25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695599BE6D8F4D088E98B00462E0C54D"/>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3113A1" w:rsidRPr="002936B1" w:rsidTr="001E46B9">
                            <w:trPr>
                              <w:tblHeader/>
                            </w:trPr>
                            <w:tc>
                              <w:tcPr>
                                <w:tcW w:w="2235" w:type="dxa"/>
                                <w:shd w:val="clear" w:color="auto" w:fill="auto"/>
                              </w:tcPr>
                              <w:p w:rsidR="003113A1" w:rsidRPr="0016778E" w:rsidRDefault="00F31159" w:rsidP="001E46B9">
                                <w:pPr>
                                  <w:pStyle w:val="a9"/>
                                </w:pPr>
                                <w:sdt>
                                  <w:sdtPr>
                                    <w:alias w:val="systemM"/>
                                    <w:tag w:val="If"/>
                                    <w:id w:val="-1939669924"/>
                                    <w:placeholder>
                                      <w:docPart w:val="668F495B77D44E64871931B8314F31EF"/>
                                    </w:placeholder>
                                    <w:docPartList>
                                      <w:docPartGallery w:val="Quick Parts"/>
                                    </w:docPartList>
                                  </w:sdtPr>
                                  <w:sdtEndPr>
                                    <w:rPr>
                                      <w:rStyle w:val="12"/>
                                      <w:rFonts w:eastAsiaTheme="minorHAnsi"/>
                                      <w:b/>
                                      <w:lang w:val="en-US"/>
                                    </w:rPr>
                                  </w:sdtEndPr>
                                  <w:sdtContent>
                                    <w:r w:rsidR="003113A1" w:rsidRPr="00046A9F">
                                      <w:rPr>
                                        <w:rStyle w:val="12"/>
                                        <w:rFonts w:eastAsiaTheme="minorHAnsi"/>
                                        <w:lang w:val="en-US"/>
                                      </w:rPr>
                                      <w:t>КОЗ / ОКПД2</w:t>
                                    </w:r>
                                  </w:sdtContent>
                                </w:sdt>
                                <w:r w:rsidR="003113A1">
                                  <w:t xml:space="preserve"> </w:t>
                                </w:r>
                              </w:p>
                            </w:tc>
                            <w:tc>
                              <w:tcPr>
                                <w:tcW w:w="8646" w:type="dxa"/>
                                <w:shd w:val="clear" w:color="auto" w:fill="auto"/>
                              </w:tcPr>
                              <w:p w:rsidR="003113A1" w:rsidRPr="00FD234E" w:rsidRDefault="003113A1" w:rsidP="001E46B9">
                                <w:pPr>
                                  <w:pStyle w:val="11"/>
                                  <w:rPr>
                                    <w:lang w:val="en-US"/>
                                  </w:rPr>
                                </w:pPr>
                                <w:r>
                                  <w:t>Наименование</w:t>
                                </w:r>
                              </w:p>
                            </w:tc>
                            <w:tc>
                              <w:tcPr>
                                <w:tcW w:w="3828" w:type="dxa"/>
                                <w:shd w:val="clear" w:color="auto" w:fill="auto"/>
                              </w:tcPr>
                              <w:p w:rsidR="003113A1" w:rsidRPr="002936B1" w:rsidRDefault="003113A1" w:rsidP="001E46B9">
                                <w:pPr>
                                  <w:pStyle w:val="11"/>
                                </w:pPr>
                                <w:r>
                                  <w:t>Общая стоимость, руб.</w:t>
                                </w:r>
                              </w:p>
                            </w:tc>
                          </w:tr>
                          <w:tr w:rsidR="003113A1" w:rsidRPr="002936B1" w:rsidTr="001E46B9">
                            <w:tc>
                              <w:tcPr>
                                <w:tcW w:w="2235" w:type="dxa"/>
                                <w:shd w:val="clear" w:color="auto" w:fill="auto"/>
                              </w:tcPr>
                              <w:p w:rsidR="003113A1" w:rsidRPr="006C5D23" w:rsidRDefault="003113A1" w:rsidP="001E46B9">
                                <w:pPr>
                                  <w:pStyle w:val="a9"/>
                                </w:pPr>
                              </w:p>
                              <w:p w:rsidR="003113A1" w:rsidRPr="001743EA" w:rsidRDefault="003113A1" w:rsidP="001E46B9">
                                <w:pPr>
                                  <w:pStyle w:val="a9"/>
                                  <w:rPr>
                                    <w:lang w:val="en-US"/>
                                  </w:rPr>
                                </w:pPr>
                                <w:r>
                                  <w:rPr>
                                    <w:lang w:val="en-US"/>
                                  </w:rPr>
                                  <w:t xml:space="preserve">  </w:t>
                                </w:r>
                              </w:p>
                            </w:tc>
                            <w:tc>
                              <w:tcPr>
                                <w:tcW w:w="8646" w:type="dxa"/>
                                <w:shd w:val="clear" w:color="auto" w:fill="auto"/>
                              </w:tcPr>
                              <w:p w:rsidR="003113A1" w:rsidRPr="000B3B17" w:rsidRDefault="003113A1" w:rsidP="001E46B9">
                                <w:pPr>
                                  <w:pStyle w:val="a9"/>
                                </w:pPr>
                              </w:p>
                            </w:tc>
                            <w:tc>
                              <w:tcPr>
                                <w:tcW w:w="3828" w:type="dxa"/>
                                <w:shd w:val="clear" w:color="auto" w:fill="auto"/>
                              </w:tcPr>
                              <w:p w:rsidR="003113A1" w:rsidRPr="000B3B17" w:rsidRDefault="003113A1" w:rsidP="009D454F">
                                <w:pPr>
                                  <w:pStyle w:val="a9"/>
                                  <w:jc w:val="center"/>
                                </w:pPr>
                                <w:r>
                                  <w:t xml:space="preserve"> </w:t>
                                </w:r>
                                <w:sdt>
                                  <w:sdtPr>
                                    <w:alias w:val="!execution"/>
                                    <w:tag w:val="If"/>
                                    <w:id w:val="1891383385"/>
                                    <w:placeholder>
                                      <w:docPart w:val="EFB811424E144E6A88CD4C17C75AC2D6"/>
                                    </w:placeholder>
                                    <w:docPartList>
                                      <w:docPartGallery w:val="Quick Parts"/>
                                    </w:docPartList>
                                  </w:sdtPr>
                                  <w:sdtEndPr/>
                                  <w:sdtContent>
                                    <w:r w:rsidRPr="003F16C0">
                                      <w:rPr>
                                        <w:lang w:val="en-US"/>
                                      </w:rPr>
                                      <w:t>(</w:t>
                                    </w:r>
                                    <w:r>
                                      <w:t>не</w:t>
                                    </w:r>
                                    <w:r w:rsidRPr="003F16C0">
                                      <w:rPr>
                                        <w:lang w:val="en-US"/>
                                      </w:rPr>
                                      <w:t xml:space="preserve"> </w:t>
                                    </w:r>
                                    <w:r>
                                      <w:t>указано</w:t>
                                    </w:r>
                                    <w:r w:rsidRPr="003F16C0">
                                      <w:rPr>
                                        <w:lang w:val="en-US"/>
                                      </w:rPr>
                                      <w:t>)*</w:t>
                                    </w:r>
                                  </w:sdtContent>
                                </w:sdt>
                              </w:p>
                            </w:tc>
                          </w:tr>
                        </w:tbl>
                        <w:p w:rsidR="003113A1" w:rsidRPr="00FF56B5" w:rsidRDefault="00F31159" w:rsidP="003113A1">
                          <w:pPr>
                            <w:pStyle w:val="a9"/>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3113A1" w:rsidRPr="002936B1" w:rsidTr="001E46B9">
            <w:trPr>
              <w:cantSplit/>
            </w:trPr>
            <w:tc>
              <w:tcPr>
                <w:tcW w:w="10881" w:type="dxa"/>
                <w:shd w:val="clear" w:color="auto" w:fill="auto"/>
              </w:tcPr>
              <w:p w:rsidR="003113A1" w:rsidRPr="00FF56B5" w:rsidRDefault="00F31159" w:rsidP="001E46B9">
                <w:pPr>
                  <w:pStyle w:val="a9"/>
                  <w:ind w:left="567"/>
                  <w:jc w:val="right"/>
                  <w:rPr>
                    <w:b/>
                    <w:lang w:val="en-US"/>
                  </w:rPr>
                </w:pPr>
                <w:sdt>
                  <w:sdtPr>
                    <w:rPr>
                      <w:b/>
                      <w:lang w:val="en-US"/>
                    </w:rPr>
                    <w:alias w:val="!specifiedProductsVat"/>
                    <w:tag w:val="If"/>
                    <w:id w:val="1940098593"/>
                    <w:placeholder>
                      <w:docPart w:val="EEE66714E9494388AA7CA4E0F9C98AAA"/>
                    </w:placeholder>
                    <w:docPartList>
                      <w:docPartGallery w:val="Quick Parts"/>
                    </w:docPartList>
                  </w:sdtPr>
                  <w:sdtEndPr>
                    <w:rPr>
                      <w:b w:val="0"/>
                      <w:sz w:val="2"/>
                      <w:szCs w:val="2"/>
                    </w:rPr>
                  </w:sdtEndPr>
                  <w:sdtContent>
                    <w:sdt>
                      <w:sdtPr>
                        <w:rPr>
                          <w:b/>
                          <w:lang w:val="en-US"/>
                        </w:rPr>
                        <w:alias w:val="!products.isEmpty()"/>
                        <w:tag w:val="If"/>
                        <w:id w:val="-178040167"/>
                        <w:placeholder>
                          <w:docPart w:val="5D1F3432981C489088D58D5486CF0994"/>
                        </w:placeholder>
                        <w:docPartList>
                          <w:docPartGallery w:val="Quick Parts"/>
                        </w:docPartList>
                      </w:sdtPr>
                      <w:sdtEndPr>
                        <w:rPr>
                          <w:b w:val="0"/>
                          <w:sz w:val="2"/>
                          <w:szCs w:val="2"/>
                        </w:rPr>
                      </w:sdtEndPr>
                      <w:sdtContent/>
                    </w:sdt>
                  </w:sdtContent>
                </w:sdt>
                <w:sdt>
                  <w:sdtPr>
                    <w:rPr>
                      <w:b/>
                    </w:rPr>
                    <w:alias w:val="!specifiedProductsVat"/>
                    <w:tag w:val="If"/>
                    <w:id w:val="195125121"/>
                    <w:placeholder>
                      <w:docPart w:val="692AA3096D0941C4A1580DA114CF6624"/>
                    </w:placeholder>
                    <w:docPartList>
                      <w:docPartGallery w:val="Quick Parts"/>
                    </w:docPartList>
                  </w:sdtPr>
                  <w:sdtEndPr>
                    <w:rPr>
                      <w:b w:val="0"/>
                    </w:rPr>
                  </w:sdtEndPr>
                  <w:sdtContent>
                    <w:sdt>
                      <w:sdtPr>
                        <w:rPr>
                          <w:b/>
                        </w:rPr>
                        <w:alias w:val="!products.isEmpty()"/>
                        <w:tag w:val="If"/>
                        <w:id w:val="-1488326012"/>
                        <w:placeholder>
                          <w:docPart w:val="692AA3096D0941C4A1580DA114CF6624"/>
                        </w:placeholder>
                        <w:docPartList>
                          <w:docPartGallery w:val="Quick Parts"/>
                        </w:docPartList>
                      </w:sdtPr>
                      <w:sdtEndPr>
                        <w:rPr>
                          <w:b w:val="0"/>
                        </w:rPr>
                      </w:sdtEndPr>
                      <w:sdtContent>
                        <w:r w:rsidR="003113A1" w:rsidRPr="004541C9">
                          <w:rPr>
                            <w:b/>
                          </w:rPr>
                          <w:t>Итого</w:t>
                        </w:r>
                        <w:r w:rsidR="003113A1">
                          <w:rPr>
                            <w:b/>
                            <w:lang w:val="en-US"/>
                          </w:rPr>
                          <w:t>:</w:t>
                        </w:r>
                      </w:sdtContent>
                    </w:sdt>
                  </w:sdtContent>
                </w:sdt>
              </w:p>
            </w:tc>
            <w:tc>
              <w:tcPr>
                <w:tcW w:w="3828" w:type="dxa"/>
                <w:shd w:val="clear" w:color="auto" w:fill="auto"/>
              </w:tcPr>
              <w:p w:rsidR="003113A1" w:rsidRDefault="00F31159" w:rsidP="001E46B9">
                <w:pPr>
                  <w:pStyle w:val="a9"/>
                  <w:ind w:left="567"/>
                  <w:jc w:val="right"/>
                </w:pPr>
                <w:sdt>
                  <w:sdtPr>
                    <w:alias w:val="!execution"/>
                    <w:tag w:val="If"/>
                    <w:id w:val="1846362160"/>
                    <w:placeholder>
                      <w:docPart w:val="238FD1E5373047F79B217840F5CE7676"/>
                    </w:placeholder>
                    <w:docPartList>
                      <w:docPartGallery w:val="Quick Parts"/>
                    </w:docPartList>
                  </w:sdtPr>
                  <w:sdtEndPr/>
                  <w:sdtContent>
                    <w:r w:rsidR="003113A1" w:rsidRPr="00FF56B5">
                      <w:rPr>
                        <w:b/>
                        <w:lang w:val="en-US"/>
                      </w:rPr>
                      <w:t>(</w:t>
                    </w:r>
                    <w:r w:rsidR="003113A1" w:rsidRPr="00FF56B5">
                      <w:rPr>
                        <w:b/>
                      </w:rPr>
                      <w:t>не</w:t>
                    </w:r>
                    <w:r w:rsidR="003113A1" w:rsidRPr="00FF56B5">
                      <w:rPr>
                        <w:b/>
                        <w:lang w:val="en-US"/>
                      </w:rPr>
                      <w:t xml:space="preserve"> </w:t>
                    </w:r>
                    <w:r w:rsidR="003113A1" w:rsidRPr="00FF56B5">
                      <w:rPr>
                        <w:b/>
                      </w:rPr>
                      <w:t>указано</w:t>
                    </w:r>
                    <w:r w:rsidR="003113A1" w:rsidRPr="00FF56B5">
                      <w:rPr>
                        <w:b/>
                        <w:lang w:val="en-US"/>
                      </w:rPr>
                      <w:t>)*</w:t>
                    </w:r>
                  </w:sdtContent>
                </w:sdt>
              </w:p>
            </w:tc>
          </w:tr>
        </w:tbl>
        <w:p w:rsidR="003113A1" w:rsidRPr="00AB07B9" w:rsidRDefault="003113A1" w:rsidP="003113A1">
          <w:pPr>
            <w:pStyle w:val="a9"/>
          </w:pPr>
        </w:p>
        <w:p w:rsidR="003113A1" w:rsidRPr="004E5DDA" w:rsidRDefault="00F31159" w:rsidP="003113A1"/>
      </w:sdtContent>
    </w:sdt>
    <w:sdt>
      <w:sdtPr>
        <w:alias w:val="!execution"/>
        <w:tag w:val="If"/>
        <w:id w:val="-277331609"/>
        <w:placeholder>
          <w:docPart w:val="14972D3FF3F8470DAB681F42457D2408"/>
        </w:placeholder>
        <w:docPartList>
          <w:docPartGallery w:val="Quick Parts"/>
        </w:docPartList>
      </w:sdtPr>
      <w:sdtEndPr>
        <w:rPr>
          <w:lang w:val="en-US"/>
        </w:rPr>
      </w:sdtEndPr>
      <w:sdtContent>
        <w:p w:rsidR="003113A1" w:rsidRPr="008D25E9" w:rsidRDefault="003113A1" w:rsidP="003113A1">
          <w:pPr>
            <w:pStyle w:val="a9"/>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4B5A703B9EA4C8B9B1472D471121FC1"/>
              </w:placeholder>
              <w:showingPlcHdr/>
              <w:docPartList>
                <w:docPartGallery w:val="Quick Parts"/>
              </w:docPartList>
            </w:sdtPr>
            <w:sdtEndPr/>
            <w:sdtContent>
              <w:r w:rsidRPr="00972C52">
                <w:t>договора</w:t>
              </w:r>
            </w:sdtContent>
          </w:sdt>
          <w:r>
            <w:rPr>
              <w:lang w:eastAsia="en-US"/>
            </w:rPr>
            <w:t>.</w:t>
          </w:r>
        </w:p>
      </w:sdtContent>
    </w:sdt>
    <w:p w:rsidR="003113A1" w:rsidRPr="0098575B" w:rsidRDefault="003113A1" w:rsidP="003113A1">
      <w:pPr>
        <w:pStyle w:val="2"/>
        <w:keepLines/>
        <w:widowControl/>
        <w:numPr>
          <w:ilvl w:val="0"/>
          <w:numId w:val="0"/>
        </w:numPr>
        <w:ind w:left="1080"/>
        <w:textAlignment w:val="auto"/>
        <w:rPr>
          <w:color w:val="000000"/>
          <w:lang w:eastAsia="ru-RU"/>
        </w:rPr>
      </w:pPr>
      <w:r w:rsidRPr="00D31B00">
        <w:rPr>
          <w:color w:val="000000"/>
          <w:lang w:eastAsia="ru-RU"/>
        </w:rPr>
        <w:t xml:space="preserve"> </w:t>
      </w:r>
    </w:p>
    <w:p w:rsidR="003113A1" w:rsidRPr="00571912" w:rsidRDefault="003113A1" w:rsidP="003113A1">
      <w:pPr>
        <w:rPr>
          <w:color w:val="808080"/>
        </w:rPr>
      </w:pPr>
    </w:p>
    <w:p w:rsidR="003113A1" w:rsidRPr="005444B0" w:rsidRDefault="003113A1" w:rsidP="003113A1">
      <w:pPr>
        <w:rPr>
          <w:lang w:eastAsia="ru-RU"/>
        </w:rPr>
      </w:pPr>
    </w:p>
    <w:p w:rsidR="003113A1" w:rsidRDefault="003113A1" w:rsidP="003113A1">
      <w:pPr>
        <w:pStyle w:val="a9"/>
      </w:pPr>
    </w:p>
    <w:p w:rsidR="003113A1" w:rsidRPr="00614176" w:rsidRDefault="003113A1" w:rsidP="00614176">
      <w:pPr>
        <w:pStyle w:val="2"/>
        <w:keepLines/>
        <w:widowControl/>
        <w:numPr>
          <w:ilvl w:val="0"/>
          <w:numId w:val="0"/>
        </w:numPr>
        <w:ind w:left="1080"/>
        <w:textAlignment w:val="auto"/>
        <w:rPr>
          <w:color w:val="000000"/>
          <w:shd w:val="clear" w:color="auto" w:fill="FFFFFF"/>
          <w:lang w:eastAsia="ru-RU"/>
        </w:rPr>
      </w:pPr>
    </w:p>
    <w:p w:rsidR="003113A1" w:rsidRPr="00092414" w:rsidRDefault="003113A1" w:rsidP="003113A1">
      <w:pPr>
        <w:pStyle w:val="a9"/>
      </w:pPr>
    </w:p>
    <w:p w:rsidR="003113A1" w:rsidRPr="009B5765" w:rsidRDefault="003113A1" w:rsidP="003113A1">
      <w:pPr>
        <w:suppressAutoHyphens w:val="0"/>
        <w:jc w:val="right"/>
      </w:pPr>
    </w:p>
    <w:tbl>
      <w:tblPr>
        <w:tblStyle w:val="a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F31159" w:rsidP="001E46B9">
            <w:pPr>
              <w:pStyle w:val="ae"/>
              <w:rPr>
                <w:rFonts w:eastAsia="Times New Roman"/>
              </w:rPr>
            </w:pPr>
            <w:sdt>
              <w:sdtPr>
                <w:alias w:val="Simple"/>
                <w:tag w:val="Simple"/>
                <w:id w:val="-660548742"/>
                <w:placeholder>
                  <w:docPart w:val="9BE2E01BF3FF4CD29ADFDD2190301857"/>
                </w:placeholder>
                <w:text/>
              </w:sdtPr>
              <w:sdtEnd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F31159" w:rsidP="001E46B9">
            <w:pPr>
              <w:pStyle w:val="ae"/>
              <w:rPr>
                <w:rFonts w:eastAsia="Times New Roman"/>
              </w:rPr>
            </w:pPr>
            <w:sdt>
              <w:sdtPr>
                <w:alias w:val="Simple"/>
                <w:tag w:val="Simple"/>
                <w:id w:val="1195656282"/>
                <w:placeholder>
                  <w:docPart w:val="571F403B9B884B308CCE8EB406D63B70"/>
                </w:placeholder>
                <w:text/>
              </w:sdtPr>
              <w:sdtEnd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F31159" w:rsidP="001E46B9">
            <w:pPr>
              <w:pStyle w:val="ae"/>
            </w:pPr>
            <w:sdt>
              <w:sdtPr>
                <w:alias w:val="Simple"/>
                <w:tag w:val="Simple"/>
                <w:id w:val="1961377190"/>
                <w:placeholder>
                  <w:docPart w:val="88A37BE718064413BE2FB4CC3EFD1BAE"/>
                </w:placeholder>
                <w:text/>
              </w:sdtPr>
              <w:sdtEnd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F31159" w:rsidP="001E46B9">
            <w:pPr>
              <w:pStyle w:val="ae"/>
            </w:pPr>
            <w:sdt>
              <w:sdtPr>
                <w:alias w:val="Simple"/>
                <w:tag w:val="Simple"/>
                <w:id w:val="1722714828"/>
                <w:placeholder>
                  <w:docPart w:val="A4E2317E147243238B4D8A0A6DCE79DA"/>
                </w:placeholder>
                <w:text/>
              </w:sdtPr>
              <w:sdtEnd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F31159" w:rsidP="001E46B9">
            <w:pPr>
              <w:pStyle w:val="ae"/>
              <w:rPr>
                <w:rFonts w:eastAsia="Times New Roman"/>
              </w:rPr>
            </w:pPr>
            <w:sdt>
              <w:sdtPr>
                <w:alias w:val="Simple"/>
                <w:tag w:val="Simple"/>
                <w:id w:val="118730608"/>
                <w:placeholder>
                  <w:docPart w:val="9C204BD9A2DF464082F0561124AB57E9"/>
                </w:placeholder>
                <w:text/>
              </w:sdtPr>
              <w:sdtEnd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959652184"/>
                <w:placeholder>
                  <w:docPart w:val="C88014069E8540F8AD4CC4AB9BBC0401"/>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110470167"/>
                <w:placeholder>
                  <w:docPart w:val="8974152203014247813C48754EB0182D"/>
                </w:placeholder>
                <w:text/>
              </w:sdtPr>
              <w:sdtEndPr/>
              <w:sdtContent>
                <w:r w:rsidRPr="009B5765">
                  <w:rPr>
                    <w:rFonts w:eastAsia="Times New Roman"/>
                    <w:u w:val="single"/>
                    <w:lang w:val="ru-RU"/>
                  </w:rPr>
                  <w:t>______________</w:t>
                </w:r>
              </w:sdtContent>
            </w:sdt>
            <w:r w:rsidRPr="009B5765">
              <w:rPr>
                <w:rFonts w:eastAsia="Times New Roman"/>
                <w:lang w:val="ru-RU"/>
              </w:rPr>
              <w:t>/</w:t>
            </w:r>
          </w:p>
          <w:p w:rsidR="003113A1" w:rsidRPr="009D454F" w:rsidRDefault="003113A1" w:rsidP="001E46B9">
            <w:pPr>
              <w:pStyle w:val="ae"/>
              <w:jc w:val="center"/>
              <w:rPr>
                <w:lang w:val="ru-RU"/>
              </w:rPr>
            </w:pPr>
            <w:r w:rsidRPr="009D454F">
              <w:rPr>
                <w:rFonts w:eastAsia="Times New Roman"/>
                <w:lang w:val="ru-RU"/>
              </w:rPr>
              <w:t xml:space="preserve">«    » __________ 20  </w:t>
            </w:r>
            <w:r w:rsidRPr="00E95C77">
              <w:rPr>
                <w:rFonts w:eastAsia="Times New Roman"/>
              </w:rPr>
              <w:t> </w:t>
            </w:r>
            <w:r w:rsidRPr="009D454F">
              <w:rPr>
                <w:rFonts w:eastAsia="Times New Roman"/>
                <w:lang w:val="ru-RU"/>
              </w:rPr>
              <w:t xml:space="preserve"> г</w:t>
            </w:r>
          </w:p>
        </w:tc>
      </w:tr>
    </w:tbl>
    <w:p w:rsidR="003113A1" w:rsidRPr="009D454F" w:rsidRDefault="003113A1" w:rsidP="003113A1">
      <w:pPr>
        <w:suppressAutoHyphens w:val="0"/>
        <w:jc w:val="right"/>
      </w:pPr>
    </w:p>
    <w:p w:rsidR="003113A1" w:rsidRPr="009D454F" w:rsidRDefault="003113A1" w:rsidP="003113A1">
      <w:pPr>
        <w:suppressAutoHyphens w:val="0"/>
      </w:pPr>
      <w:r w:rsidRPr="009D454F">
        <w:br w:type="page"/>
      </w:r>
    </w:p>
    <w:p w:rsidR="003113A1" w:rsidRPr="003313D0" w:rsidRDefault="003113A1" w:rsidP="003113A1">
      <w:pPr>
        <w:suppressAutoHyphens w:val="0"/>
        <w:jc w:val="right"/>
      </w:pPr>
      <w:r>
        <w:lastRenderedPageBreak/>
        <w:t>Приложение</w:t>
      </w:r>
      <w:r w:rsidRPr="006E0146">
        <w:t xml:space="preserve"> </w:t>
      </w:r>
      <w:sdt>
        <w:sdtPr>
          <w:alias w:val="Simple"/>
          <w:tag w:val="Simple"/>
          <w:id w:val="988446061"/>
          <w:placeholder>
            <w:docPart w:val="770386E87A5B43059C031F93B2CD0552"/>
          </w:placeholder>
          <w:text/>
        </w:sdtPr>
        <w:sdtEndPr/>
        <w:sdtContent>
          <w:r>
            <w:t>2</w:t>
          </w:r>
        </w:sdtContent>
      </w:sdt>
      <w:r>
        <w:t xml:space="preserve"> к </w:t>
      </w:r>
      <w:sdt>
        <w:sdtPr>
          <w:alias w:val="!isContractOrAgreement"/>
          <w:tag w:val="If"/>
          <w:id w:val="285709638"/>
          <w:placeholder>
            <w:docPart w:val="3B48DD31D6B34CE2892E3DAB4A63B76B"/>
          </w:placeholder>
          <w:showingPlcHdr/>
          <w:docPartList>
            <w:docPartGallery w:val="Quick Parts"/>
          </w:docPartList>
        </w:sdtPr>
        <w:sdtEnd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448090647"/>
          <w:placeholder>
            <w:docPart w:val="E6672B7C6B864BE8B45E597AC91D2FDF"/>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E6672B7C6B864BE8B45E597AC91D2FDF"/>
          </w:placeholder>
          <w:docPartList>
            <w:docPartGallery w:val="Quick Parts"/>
          </w:docPartList>
        </w:sdtPr>
        <w:sdtEndPr/>
        <w:sdtContent>
          <w:r w:rsidRPr="00BD3071">
            <w:t>___________</w:t>
          </w:r>
        </w:sdtContent>
      </w:sdt>
    </w:p>
    <w:p w:rsidR="003113A1" w:rsidRPr="002D335B" w:rsidRDefault="003113A1" w:rsidP="003113A1">
      <w:pPr>
        <w:jc w:val="right"/>
      </w:pPr>
    </w:p>
    <w:p w:rsidR="003113A1" w:rsidRPr="00844EC3" w:rsidRDefault="003113A1" w:rsidP="003113A1">
      <w:pPr>
        <w:pStyle w:val="1"/>
      </w:pPr>
      <w:r w:rsidRPr="00844EC3">
        <w:t>Сведения об обязательствах сторон и порядке оплаты</w:t>
      </w:r>
    </w:p>
    <w:p w:rsidR="003113A1" w:rsidRPr="00023CBB" w:rsidRDefault="00F31159" w:rsidP="003113A1">
      <w:pPr>
        <w:pStyle w:val="2"/>
        <w:ind w:left="709"/>
        <w:rPr>
          <w:lang w:val="en-US"/>
        </w:rPr>
      </w:pPr>
      <w:sdt>
        <w:sdtPr>
          <w:alias w:val="Simple"/>
          <w:tag w:val="Simple"/>
          <w:id w:val="733666611"/>
          <w:placeholder>
            <w:docPart w:val="2731674E04B54BFBA3AB6D119A9E8509"/>
          </w:placeholder>
          <w:showingPlcHdr/>
          <w:text/>
        </w:sdtPr>
        <w:sdtEndPr/>
        <w:sdtContent>
          <w:r w:rsidR="003113A1" w:rsidRPr="00B20A97">
            <w:rPr>
              <w:lang w:val="en-US"/>
            </w:rPr>
            <w:t>Обязательства по поставке товара</w:t>
          </w:r>
        </w:sdtContent>
      </w:sdt>
    </w:p>
    <w:sdt>
      <w:sdtPr>
        <w:rPr>
          <w:rFonts w:ascii="Calibri" w:eastAsia="Times New Roman" w:hAnsi="Calibri" w:cs="Calibri"/>
          <w:iCs w:val="0"/>
          <w:sz w:val="22"/>
          <w:szCs w:val="22"/>
          <w:lang w:val="en-US"/>
        </w:rPr>
        <w:alias w:val="!obligationsWithProducts.isEmpty()"/>
        <w:tag w:val="If"/>
        <w:id w:val="-1654602222"/>
        <w:placeholder>
          <w:docPart w:val="487B004C3D1E48608A49121CDB02025E"/>
        </w:placeholder>
        <w:docPartList>
          <w:docPartGallery w:val="Quick Parts"/>
        </w:docPartList>
      </w:sdtPr>
      <w:sdtEndPr/>
      <w:sdtContent>
        <w:sdt>
          <w:sdtPr>
            <w:rPr>
              <w:rFonts w:ascii="Calibri" w:eastAsia="Times New Roman" w:hAnsi="Calibri" w:cs="Calibri"/>
              <w:iCs w:val="0"/>
              <w:sz w:val="22"/>
              <w:szCs w:val="22"/>
            </w:rPr>
            <w:alias w:val="obligationsWithProducts"/>
            <w:tag w:val="Table"/>
            <w:id w:val="48734884"/>
            <w:placeholder>
              <w:docPart w:val="F8887FE7B96E47EEA31E562E807EFA0D"/>
            </w:placeholder>
            <w:docPartList>
              <w:docPartGallery w:val="Quick Parts"/>
            </w:docPartList>
          </w:sdtPr>
          <w:sdtEndPr/>
          <w:sdtContent>
            <w:p w:rsidR="003113A1" w:rsidRPr="002D335B" w:rsidRDefault="003113A1" w:rsidP="003113A1">
              <w:pPr>
                <w:pStyle w:val="ab"/>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8934"/>
                <w:gridCol w:w="2070"/>
                <w:gridCol w:w="1955"/>
                <w:gridCol w:w="1861"/>
              </w:tblGrid>
              <w:tr w:rsidR="003113A1" w:rsidRPr="00B2732D" w:rsidTr="001E46B9">
                <w:trPr>
                  <w:tblHeader/>
                </w:trPr>
                <w:tc>
                  <w:tcPr>
                    <w:tcW w:w="261" w:type="pct"/>
                    <w:tcBorders>
                      <w:bottom w:val="single" w:sz="4" w:space="0" w:color="auto"/>
                    </w:tcBorders>
                    <w:hideMark/>
                  </w:tcPr>
                  <w:p w:rsidR="003113A1" w:rsidRPr="002D335B" w:rsidRDefault="003113A1" w:rsidP="001E46B9">
                    <w:pPr>
                      <w:pStyle w:val="11"/>
                    </w:pPr>
                    <w:r w:rsidRPr="002D335B">
                      <w:t>№</w:t>
                    </w:r>
                  </w:p>
                </w:tc>
                <w:tc>
                  <w:tcPr>
                    <w:tcW w:w="2857" w:type="pct"/>
                    <w:hideMark/>
                  </w:tcPr>
                  <w:p w:rsidR="003113A1" w:rsidRPr="002D335B" w:rsidRDefault="003113A1" w:rsidP="001E46B9">
                    <w:pPr>
                      <w:pStyle w:val="11"/>
                    </w:pPr>
                    <w:r w:rsidRPr="00941B8B">
                      <w:rPr>
                        <w:bCs/>
                      </w:rPr>
                      <w:t>Наименование</w:t>
                    </w:r>
                  </w:p>
                </w:tc>
                <w:tc>
                  <w:tcPr>
                    <w:tcW w:w="662" w:type="pct"/>
                  </w:tcPr>
                  <w:p w:rsidR="003113A1" w:rsidRPr="002D335B" w:rsidRDefault="003113A1" w:rsidP="001E46B9">
                    <w:pPr>
                      <w:pStyle w:val="11"/>
                    </w:pPr>
                    <w:r w:rsidRPr="00941B8B">
                      <w:rPr>
                        <w:bCs/>
                      </w:rPr>
                      <w:t>Условия предоставления результатов</w:t>
                    </w:r>
                  </w:p>
                </w:tc>
                <w:tc>
                  <w:tcPr>
                    <w:tcW w:w="625" w:type="pct"/>
                  </w:tcPr>
                  <w:p w:rsidR="003113A1" w:rsidRPr="002D335B" w:rsidRDefault="003113A1" w:rsidP="001E46B9">
                    <w:pPr>
                      <w:pStyle w:val="11"/>
                    </w:pPr>
                    <w:r w:rsidRPr="00941B8B">
                      <w:rPr>
                        <w:bCs/>
                      </w:rPr>
                      <w:t>Сторона, исполняющая обязательство</w:t>
                    </w:r>
                  </w:p>
                </w:tc>
                <w:tc>
                  <w:tcPr>
                    <w:tcW w:w="595" w:type="pct"/>
                  </w:tcPr>
                  <w:p w:rsidR="003113A1" w:rsidRPr="002D335B" w:rsidRDefault="003113A1" w:rsidP="001E46B9">
                    <w:pPr>
                      <w:pStyle w:val="11"/>
                    </w:pPr>
                    <w:r w:rsidRPr="00941B8B">
                      <w:rPr>
                        <w:bCs/>
                      </w:rPr>
                      <w:t>Сторона, получающая исполнение</w:t>
                    </w:r>
                  </w:p>
                </w:tc>
              </w:tr>
              <w:tr w:rsidR="003113A1" w:rsidRPr="002D335B" w:rsidTr="001E46B9">
                <w:tc>
                  <w:tcPr>
                    <w:tcW w:w="261" w:type="pct"/>
                    <w:vMerge w:val="restart"/>
                  </w:tcPr>
                  <w:p w:rsidR="003113A1" w:rsidRPr="00112EFE" w:rsidRDefault="003113A1" w:rsidP="003113A1">
                    <w:pPr>
                      <w:pStyle w:val="a5"/>
                      <w:numPr>
                        <w:ilvl w:val="0"/>
                        <w:numId w:val="7"/>
                      </w:numPr>
                      <w:spacing w:after="0" w:line="240" w:lineRule="auto"/>
                    </w:pPr>
                  </w:p>
                </w:tc>
                <w:tc>
                  <w:tcPr>
                    <w:tcW w:w="2857" w:type="pct"/>
                    <w:tcBorders>
                      <w:bottom w:val="single" w:sz="4" w:space="0" w:color="auto"/>
                    </w:tcBorders>
                  </w:tcPr>
                  <w:p w:rsidR="003113A1" w:rsidRDefault="00F31159" w:rsidP="001E46B9">
                    <w:pPr>
                      <w:ind w:firstLine="52"/>
                      <w:rPr>
                        <w:lang w:val="en-US"/>
                      </w:rPr>
                    </w:pPr>
                    <w:sdt>
                      <w:sdtPr>
                        <w:rPr>
                          <w:lang w:val="en-US"/>
                        </w:rPr>
                        <w:alias w:val="Simple"/>
                        <w:tag w:val="Simple"/>
                        <w:id w:val="-1037272348"/>
                        <w:placeholder>
                          <w:docPart w:val="A3E5F666407544C4AE83D506C41DBD7A"/>
                        </w:placeholder>
                        <w:showingPlcHdr/>
                        <w:text/>
                      </w:sdtPr>
                      <w:sdtEndPr/>
                      <w:sdtContent>
                        <w:r w:rsidR="00AD66CC">
                          <w:rPr>
                            <w:rStyle w:val="af"/>
                            <w:rFonts w:ascii="SimSun" w:eastAsia="SimSun" w:hAnsi="SimSun" w:cs="SimSun" w:hint="eastAsia"/>
                          </w:rPr>
                          <w:t>䀄㠄㰄㔄</w:t>
                        </w:r>
                      </w:sdtContent>
                    </w:sdt>
                  </w:p>
                </w:tc>
                <w:tc>
                  <w:tcPr>
                    <w:tcW w:w="662" w:type="pct"/>
                    <w:tcBorders>
                      <w:bottom w:val="single" w:sz="4" w:space="0" w:color="auto"/>
                    </w:tcBorders>
                  </w:tcPr>
                  <w:p w:rsidR="003113A1" w:rsidRDefault="00F31159" w:rsidP="001E46B9">
                    <w:pPr>
                      <w:ind w:firstLine="52"/>
                      <w:rPr>
                        <w:lang w:val="en-US"/>
                      </w:rPr>
                    </w:pPr>
                    <w:sdt>
                      <w:sdtPr>
                        <w:rPr>
                          <w:color w:val="808080"/>
                          <w:lang w:val="en-US"/>
                        </w:rPr>
                        <w:alias w:val="Simple"/>
                        <w:tag w:val="Simple"/>
                        <w:id w:val="914742521"/>
                        <w:placeholder>
                          <w:docPart w:val="0D887CB5E2DB4BA5A53464A009940C44"/>
                        </w:placeholder>
                        <w:text/>
                      </w:sdtPr>
                      <w:sdtEndPr/>
                      <w:sdtContent>
                        <w:proofErr w:type="spellStart"/>
                        <w:r w:rsidR="003113A1">
                          <w:rPr>
                            <w:lang w:val="en-US"/>
                          </w:rPr>
                          <w:t>каждый</w:t>
                        </w:r>
                        <w:proofErr w:type="spellEnd"/>
                        <w:r w:rsidR="003113A1">
                          <w:rPr>
                            <w:lang w:val="en-US"/>
                          </w:rPr>
                          <w:t xml:space="preserve"> </w:t>
                        </w:r>
                        <w:proofErr w:type="spellStart"/>
                        <w:r w:rsidR="003113A1">
                          <w:rPr>
                            <w:lang w:val="en-US"/>
                          </w:rPr>
                          <w:t>календ.мес</w:t>
                        </w:r>
                        <w:proofErr w:type="spellEnd"/>
                        <w:r w:rsidR="003113A1">
                          <w:rPr>
                            <w:lang w:val="en-US"/>
                          </w:rPr>
                          <w:t>.</w:t>
                        </w:r>
                      </w:sdtContent>
                    </w:sdt>
                  </w:p>
                </w:tc>
                <w:tc>
                  <w:tcPr>
                    <w:tcW w:w="625" w:type="pct"/>
                    <w:tcBorders>
                      <w:bottom w:val="single" w:sz="4" w:space="0" w:color="auto"/>
                    </w:tcBorders>
                  </w:tcPr>
                  <w:p w:rsidR="003113A1" w:rsidRDefault="00F31159" w:rsidP="001E46B9">
                    <w:pPr>
                      <w:ind w:firstLine="52"/>
                      <w:rPr>
                        <w:lang w:val="en-US"/>
                      </w:rPr>
                    </w:pPr>
                    <w:sdt>
                      <w:sdtPr>
                        <w:rPr>
                          <w:lang w:val="en-US"/>
                        </w:rPr>
                        <w:alias w:val="Simple"/>
                        <w:tag w:val="Simple"/>
                        <w:id w:val="-1375694364"/>
                        <w:placeholder>
                          <w:docPart w:val="5A163FC2312940728A2BFB2C7DB6CAF3"/>
                        </w:placeholder>
                        <w:text/>
                      </w:sdtPr>
                      <w:sdtEndPr/>
                      <w:sdtContent>
                        <w:proofErr w:type="spellStart"/>
                        <w:r w:rsidR="003113A1">
                          <w:rPr>
                            <w:lang w:val="en-US"/>
                          </w:rPr>
                          <w:t>Поставщик</w:t>
                        </w:r>
                        <w:proofErr w:type="spellEnd"/>
                      </w:sdtContent>
                    </w:sdt>
                  </w:p>
                </w:tc>
                <w:tc>
                  <w:tcPr>
                    <w:tcW w:w="595" w:type="pct"/>
                    <w:tcBorders>
                      <w:bottom w:val="single" w:sz="4" w:space="0" w:color="auto"/>
                    </w:tcBorders>
                  </w:tcPr>
                  <w:p w:rsidR="003113A1" w:rsidRDefault="00F31159" w:rsidP="001E46B9">
                    <w:pPr>
                      <w:ind w:firstLine="52"/>
                      <w:rPr>
                        <w:lang w:val="en-US"/>
                      </w:rPr>
                    </w:pPr>
                    <w:sdt>
                      <w:sdtPr>
                        <w:rPr>
                          <w:lang w:val="en-US"/>
                        </w:rPr>
                        <w:alias w:val="Simple"/>
                        <w:tag w:val="Simple"/>
                        <w:id w:val="912898925"/>
                        <w:placeholder>
                          <w:docPart w:val="52C08F0175F9485B876CAF8B9AB2A659"/>
                        </w:placeholder>
                        <w:text/>
                      </w:sdtPr>
                      <w:sdtEndPr/>
                      <w:sdtContent>
                        <w:proofErr w:type="spellStart"/>
                        <w:r w:rsidR="003113A1">
                          <w:rPr>
                            <w:lang w:val="en-US"/>
                          </w:rPr>
                          <w:t>Заказчик</w:t>
                        </w:r>
                        <w:proofErr w:type="spellEnd"/>
                      </w:sdtContent>
                    </w:sdt>
                  </w:p>
                </w:tc>
              </w:tr>
              <w:tr w:rsidR="003113A1" w:rsidRPr="002D335B" w:rsidTr="001E46B9">
                <w:trPr>
                  <w:trHeight w:val="242"/>
                </w:trPr>
                <w:tc>
                  <w:tcPr>
                    <w:tcW w:w="261" w:type="pct"/>
                    <w:vMerge/>
                  </w:tcPr>
                  <w:p w:rsidR="003113A1" w:rsidRPr="00112EFE" w:rsidRDefault="003113A1" w:rsidP="003113A1">
                    <w:pPr>
                      <w:pStyle w:val="a5"/>
                      <w:numPr>
                        <w:ilvl w:val="0"/>
                        <w:numId w:val="7"/>
                      </w:numPr>
                      <w:spacing w:after="0" w:line="240" w:lineRule="auto"/>
                    </w:pPr>
                  </w:p>
                </w:tc>
                <w:tc>
                  <w:tcPr>
                    <w:tcW w:w="4739" w:type="pct"/>
                    <w:gridSpan w:val="4"/>
                    <w:tcBorders>
                      <w:top w:val="single" w:sz="4" w:space="0" w:color="auto"/>
                      <w:bottom w:val="nil"/>
                      <w:right w:val="single" w:sz="4" w:space="0" w:color="auto"/>
                    </w:tcBorders>
                  </w:tcPr>
                  <w:p w:rsidR="003113A1" w:rsidRPr="000D7208" w:rsidRDefault="003113A1" w:rsidP="001E46B9">
                    <w:pPr>
                      <w:rPr>
                        <w:b/>
                        <w:bCs/>
                      </w:rPr>
                    </w:pPr>
                    <w:r w:rsidRPr="0042341F">
                      <w:rPr>
                        <w:b/>
                        <w:bCs/>
                      </w:rPr>
                      <w:t>Объект закупки</w:t>
                    </w:r>
                  </w:p>
                </w:tc>
              </w:tr>
              <w:tr w:rsidR="003113A1" w:rsidRPr="00654BCB" w:rsidTr="001E46B9">
                <w:trPr>
                  <w:trHeight w:val="242"/>
                </w:trPr>
                <w:tc>
                  <w:tcPr>
                    <w:tcW w:w="261" w:type="pct"/>
                    <w:vMerge/>
                  </w:tcPr>
                  <w:p w:rsidR="003113A1" w:rsidRPr="00112EFE" w:rsidRDefault="003113A1" w:rsidP="003113A1">
                    <w:pPr>
                      <w:pStyle w:val="a5"/>
                      <w:numPr>
                        <w:ilvl w:val="0"/>
                        <w:numId w:val="7"/>
                      </w:numPr>
                      <w:spacing w:after="0" w:line="240" w:lineRule="auto"/>
                    </w:pPr>
                  </w:p>
                </w:tc>
                <w:tc>
                  <w:tcPr>
                    <w:tcW w:w="4739" w:type="pct"/>
                    <w:gridSpan w:val="4"/>
                    <w:tcBorders>
                      <w:top w:val="nil"/>
                      <w:bottom w:val="nil"/>
                      <w:right w:val="single" w:sz="4" w:space="0" w:color="auto"/>
                    </w:tcBorders>
                  </w:tcPr>
                  <w:sdt>
                    <w:sdtPr>
                      <w:rPr>
                        <w:lang w:val="en-US"/>
                      </w:rPr>
                      <w:alias w:val=".products"/>
                      <w:tag w:val="repeat"/>
                      <w:id w:val="-546456599"/>
                      <w:placeholder>
                        <w:docPart w:val="FE930871D6434564AA1B21A886636724"/>
                      </w:placeholder>
                      <w:docPartList>
                        <w:docPartGallery w:val="Quick Parts"/>
                      </w:docPartList>
                    </w:sdtPr>
                    <w:sdtEndPr/>
                    <w:sdtContent>
                      <w:p w:rsidR="003113A1" w:rsidRPr="009B5765" w:rsidRDefault="003113A1" w:rsidP="009D454F">
                        <w:pPr>
                          <w:spacing w:after="0" w:line="240" w:lineRule="auto"/>
                        </w:pPr>
                        <w:r w:rsidRPr="009B5765">
                          <w:t xml:space="preserve"> </w:t>
                        </w:r>
                      </w:p>
                    </w:sdtContent>
                  </w:sdt>
                </w:tc>
              </w:tr>
              <w:tr w:rsidR="003113A1" w:rsidRPr="00E01350" w:rsidTr="001E46B9">
                <w:trPr>
                  <w:trHeight w:val="70"/>
                </w:trPr>
                <w:tc>
                  <w:tcPr>
                    <w:tcW w:w="261" w:type="pct"/>
                    <w:vMerge/>
                  </w:tcPr>
                  <w:p w:rsidR="003113A1" w:rsidRPr="009B5765" w:rsidRDefault="003113A1" w:rsidP="003113A1">
                    <w:pPr>
                      <w:pStyle w:val="a5"/>
                      <w:numPr>
                        <w:ilvl w:val="0"/>
                        <w:numId w:val="7"/>
                      </w:numPr>
                      <w:spacing w:after="0" w:line="240" w:lineRule="auto"/>
                    </w:pPr>
                  </w:p>
                </w:tc>
                <w:tc>
                  <w:tcPr>
                    <w:tcW w:w="4739" w:type="pct"/>
                    <w:gridSpan w:val="4"/>
                    <w:tcBorders>
                      <w:top w:val="nil"/>
                      <w:right w:val="single" w:sz="4" w:space="0" w:color="auto"/>
                    </w:tcBorders>
                    <w:tcMar>
                      <w:left w:w="115" w:type="dxa"/>
                      <w:right w:w="115" w:type="dxa"/>
                    </w:tcMar>
                  </w:tcPr>
                  <w:p w:rsidR="003113A1" w:rsidRPr="009B5765" w:rsidRDefault="00F31159" w:rsidP="001E46B9">
                    <w:sdt>
                      <w:sdtPr>
                        <w:alias w:val="Simple"/>
                        <w:tag w:val="Simple"/>
                        <w:id w:val="1384901151"/>
                        <w:placeholder>
                          <w:docPart w:val="AF1E45304BBF4FD690D3EE2D3D9299B5"/>
                        </w:placeholder>
                        <w:text/>
                      </w:sdtPr>
                      <w:sdtEndPr/>
                      <w:sdtContent>
                        <w:r w:rsidR="003113A1" w:rsidRPr="009B5765">
                          <w:rPr>
                            <w:b/>
                          </w:rPr>
                          <w:t>Срок начала исполнения обязательства, не позднее:</w:t>
                        </w:r>
                      </w:sdtContent>
                    </w:sdt>
                    <w:r w:rsidR="003113A1" w:rsidRPr="009B5765">
                      <w:t xml:space="preserve"> </w:t>
                    </w:r>
                    <w:sdt>
                      <w:sdtPr>
                        <w:alias w:val="Simple"/>
                        <w:tag w:val="Simple"/>
                        <w:id w:val="1522124171"/>
                        <w:placeholder>
                          <w:docPart w:val="6821352982E44EB09A1D46EBA3AEE338"/>
                        </w:placeholder>
                        <w:text/>
                      </w:sdtPr>
                      <w:sdtEndPr/>
                      <w:sdtContent>
                        <w:r w:rsidR="000D715D">
                          <w:t>15.10</w:t>
                        </w:r>
                        <w:r w:rsidR="003113A1" w:rsidRPr="009B5765">
                          <w:t>.2020</w:t>
                        </w:r>
                      </w:sdtContent>
                    </w:sdt>
                    <w:r w:rsidR="003113A1" w:rsidRPr="009B5765">
                      <w:t xml:space="preserve"> </w:t>
                    </w:r>
                    <w:sdt>
                      <w:sdtPr>
                        <w:alias w:val="Simple"/>
                        <w:tag w:val="Simple"/>
                        <w:id w:val="-2091994616"/>
                        <w:placeholder>
                          <w:docPart w:val="514ACEDC68A3479BB2A6B2B988400ADE"/>
                        </w:placeholder>
                        <w:text/>
                      </w:sdtPr>
                      <w:sdtEndPr/>
                      <w:sdtContent/>
                    </w:sdt>
                    <w:sdt>
                      <w:sdtPr>
                        <w:alias w:val="Simple"/>
                        <w:tag w:val="Simple"/>
                        <w:id w:val="1947420245"/>
                        <w:placeholder>
                          <w:docPart w:val="ED22A5943C0447AD99D50A9E6A325556"/>
                        </w:placeholder>
                        <w:text/>
                      </w:sdtPr>
                      <w:sdtEndPr/>
                      <w:sdtContent/>
                    </w:sdt>
                    <w:r w:rsidR="003113A1" w:rsidRPr="009B5765">
                      <w:t>;</w:t>
                    </w:r>
                  </w:p>
                  <w:p w:rsidR="003113A1" w:rsidRPr="009B5765" w:rsidRDefault="00F31159" w:rsidP="001E46B9">
                    <w:sdt>
                      <w:sdtPr>
                        <w:alias w:val="Simple"/>
                        <w:tag w:val="Simple"/>
                        <w:id w:val="665063385"/>
                        <w:placeholder>
                          <w:docPart w:val="20B72867D00643F2A659F2C610077D04"/>
                        </w:placeholder>
                        <w:text/>
                      </w:sdtPr>
                      <w:sdtEndPr/>
                      <w:sdtContent>
                        <w:r w:rsidR="003113A1" w:rsidRPr="009B5765">
                          <w:rPr>
                            <w:b/>
                          </w:rPr>
                          <w:t>Срок окончания исполнения обязательства, не позднее:</w:t>
                        </w:r>
                      </w:sdtContent>
                    </w:sdt>
                    <w:r w:rsidR="003113A1" w:rsidRPr="009B5765">
                      <w:t xml:space="preserve"> </w:t>
                    </w:r>
                    <w:sdt>
                      <w:sdtPr>
                        <w:alias w:val="Simple"/>
                        <w:tag w:val="Simple"/>
                        <w:id w:val="-657380426"/>
                        <w:placeholder>
                          <w:docPart w:val="C6C21949A85745E7AA7689A4D900D915"/>
                        </w:placeholder>
                        <w:text/>
                      </w:sdtPr>
                      <w:sdtEndPr/>
                      <w:sdtContent>
                        <w:r w:rsidR="000D715D">
                          <w:t>31.12</w:t>
                        </w:r>
                        <w:r w:rsidR="003113A1" w:rsidRPr="009B5765">
                          <w:t>.2020</w:t>
                        </w:r>
                      </w:sdtContent>
                    </w:sdt>
                    <w:r w:rsidR="003113A1" w:rsidRPr="009B5765">
                      <w:t xml:space="preserve"> </w:t>
                    </w:r>
                    <w:sdt>
                      <w:sdtPr>
                        <w:alias w:val="Simple"/>
                        <w:tag w:val="Simple"/>
                        <w:id w:val="397789514"/>
                        <w:placeholder>
                          <w:docPart w:val="F790522808A84DED844B745D77AB6615"/>
                        </w:placeholder>
                        <w:text/>
                      </w:sdtPr>
                      <w:sdtEndPr/>
                      <w:sdtContent/>
                    </w:sdt>
                    <w:sdt>
                      <w:sdtPr>
                        <w:alias w:val="Simple"/>
                        <w:tag w:val="Simple"/>
                        <w:id w:val="-1942208510"/>
                        <w:placeholder>
                          <w:docPart w:val="005C10513E28476B9A13064B913EB34A"/>
                        </w:placeholder>
                        <w:text/>
                      </w:sdtPr>
                      <w:sdtEndPr/>
                      <w:sdtContent/>
                    </w:sdt>
                    <w:r w:rsidR="003113A1">
                      <w:t>;</w:t>
                    </w:r>
                  </w:p>
                </w:tc>
              </w:tr>
            </w:tbl>
            <w:p w:rsidR="003113A1" w:rsidRPr="000D715D" w:rsidRDefault="00F31159" w:rsidP="003113A1"/>
          </w:sdtContent>
        </w:sdt>
      </w:sdtContent>
    </w:sdt>
    <w:p w:rsidR="003113A1" w:rsidRPr="004538D2" w:rsidRDefault="003113A1" w:rsidP="003113A1"/>
    <w:p w:rsidR="003113A1" w:rsidRDefault="003113A1" w:rsidP="003113A1">
      <w:pPr>
        <w:pStyle w:val="2"/>
        <w:pageBreakBefore/>
        <w:ind w:left="714" w:hanging="357"/>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2D84224FC04547FE8333215E98F8A2F8"/>
        </w:placeholder>
        <w:docPartList>
          <w:docPartGallery w:val="Quick Parts"/>
        </w:docPartList>
      </w:sdtPr>
      <w:sdtEndPr/>
      <w:sdtContent>
        <w:p w:rsidR="003113A1" w:rsidRPr="000D715D" w:rsidRDefault="003113A1" w:rsidP="003113A1">
          <w:pPr>
            <w:pStyle w:val="ab"/>
            <w:ind w:firstLine="0"/>
          </w:pPr>
          <w:r w:rsidRPr="00E86956">
            <w:t>Таблица</w:t>
          </w:r>
          <w:r w:rsidRPr="000D715D">
            <w:t xml:space="preserve"> 2.</w:t>
          </w:r>
          <w:sdt>
            <w:sdtPr>
              <w:alias w:val="obligationsWithoutProducts.isEmpty()"/>
              <w:tag w:val="If"/>
              <w:id w:val="-1295135251"/>
              <w:placeholder>
                <w:docPart w:val="433B69D61B874DE292006257E4FB969E"/>
              </w:placeholder>
              <w:docPartList>
                <w:docPartGallery w:val="Quick Parts"/>
              </w:docPartList>
            </w:sdtPr>
            <w:sdtEndPr/>
            <w:sdtContent>
              <w:r w:rsidRPr="000D715D">
                <w:t>2</w:t>
              </w:r>
            </w:sdtContent>
          </w:sdt>
        </w:p>
        <w:sdt>
          <w:sdtPr>
            <w:rPr>
              <w:rFonts w:eastAsiaTheme="minorHAnsi"/>
              <w:b w:val="0"/>
              <w:iCs/>
            </w:rPr>
            <w:alias w:val="payments"/>
            <w:tag w:val="Table"/>
            <w:id w:val="238229559"/>
            <w:placeholder>
              <w:docPart w:val="A341BDE1E93649D5A09B3CDDA3DC6179"/>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8383"/>
                <w:gridCol w:w="2189"/>
                <w:gridCol w:w="2284"/>
                <w:gridCol w:w="2293"/>
              </w:tblGrid>
              <w:tr w:rsidR="003113A1" w:rsidRPr="00092FAC" w:rsidTr="001E46B9">
                <w:trPr>
                  <w:cantSplit/>
                  <w:trHeight w:val="15"/>
                  <w:tblHeader/>
                </w:trPr>
                <w:tc>
                  <w:tcPr>
                    <w:tcW w:w="461" w:type="dxa"/>
                    <w:hideMark/>
                  </w:tcPr>
                  <w:p w:rsidR="003113A1" w:rsidRPr="002D335B" w:rsidRDefault="003113A1" w:rsidP="001E46B9">
                    <w:pPr>
                      <w:pStyle w:val="11"/>
                    </w:pPr>
                    <w:r w:rsidRPr="002D335B">
                      <w:t>№</w:t>
                    </w:r>
                  </w:p>
                </w:tc>
                <w:tc>
                  <w:tcPr>
                    <w:tcW w:w="7927" w:type="dxa"/>
                  </w:tcPr>
                  <w:p w:rsidR="003113A1" w:rsidRPr="001836B4" w:rsidRDefault="003113A1" w:rsidP="001E46B9">
                    <w:pPr>
                      <w:pStyle w:val="11"/>
                    </w:pPr>
                    <w:r w:rsidRPr="00827751">
                      <w:t>Наименование</w:t>
                    </w:r>
                  </w:p>
                </w:tc>
                <w:tc>
                  <w:tcPr>
                    <w:tcW w:w="2070" w:type="dxa"/>
                  </w:tcPr>
                  <w:p w:rsidR="003113A1" w:rsidRPr="001836B4" w:rsidRDefault="003113A1" w:rsidP="001E46B9">
                    <w:pPr>
                      <w:pStyle w:val="11"/>
                    </w:pPr>
                    <w:r w:rsidRPr="00827751">
                      <w:t>Аванс/Оплата</w:t>
                    </w:r>
                  </w:p>
                </w:tc>
                <w:tc>
                  <w:tcPr>
                    <w:tcW w:w="2160" w:type="dxa"/>
                  </w:tcPr>
                  <w:p w:rsidR="003113A1" w:rsidRPr="001836B4" w:rsidRDefault="003113A1" w:rsidP="001E46B9">
                    <w:pPr>
                      <w:pStyle w:val="11"/>
                    </w:pPr>
                    <w:r w:rsidRPr="00827751">
                      <w:t>Учёт неустойки</w:t>
                    </w:r>
                  </w:p>
                </w:tc>
                <w:tc>
                  <w:tcPr>
                    <w:tcW w:w="2168" w:type="dxa"/>
                  </w:tcPr>
                  <w:p w:rsidR="003113A1" w:rsidRPr="00092FAC" w:rsidRDefault="003113A1" w:rsidP="001E46B9">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85F94E8AA674C52BD8D22398D60EFD7"/>
                        </w:placeholder>
                        <w:docPartList>
                          <w:docPartGallery w:val="Quick Parts"/>
                        </w:docPartList>
                      </w:sdtPr>
                      <w:sdtEnd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3113A1" w:rsidRPr="00D67EFE" w:rsidTr="001E46B9">
                <w:trPr>
                  <w:cantSplit/>
                  <w:trHeight w:val="87"/>
                </w:trPr>
                <w:tc>
                  <w:tcPr>
                    <w:tcW w:w="461" w:type="dxa"/>
                    <w:vMerge w:val="restart"/>
                  </w:tcPr>
                  <w:p w:rsidR="003113A1" w:rsidRPr="00092FAC" w:rsidRDefault="003113A1" w:rsidP="003113A1">
                    <w:pPr>
                      <w:pStyle w:val="a9"/>
                      <w:numPr>
                        <w:ilvl w:val="0"/>
                        <w:numId w:val="8"/>
                      </w:numPr>
                      <w:ind w:left="0" w:firstLine="0"/>
                      <w:rPr>
                        <w:lang w:val="en-US"/>
                      </w:rPr>
                    </w:pPr>
                  </w:p>
                </w:tc>
                <w:tc>
                  <w:tcPr>
                    <w:tcW w:w="7927" w:type="dxa"/>
                    <w:tcBorders>
                      <w:bottom w:val="single" w:sz="4" w:space="0" w:color="auto"/>
                    </w:tcBorders>
                  </w:tcPr>
                  <w:p w:rsidR="003113A1" w:rsidRPr="00092FAC" w:rsidRDefault="00F31159" w:rsidP="001E46B9">
                    <w:pPr>
                      <w:pStyle w:val="a9"/>
                      <w:rPr>
                        <w:lang w:val="en-US"/>
                      </w:rPr>
                    </w:pPr>
                    <w:sdt>
                      <w:sdtPr>
                        <w:alias w:val="Simple"/>
                        <w:tag w:val="Simple"/>
                        <w:id w:val="1075936738"/>
                        <w:placeholder>
                          <w:docPart w:val="9C01D3B5F5014AF5A5BD777E3B75B48A"/>
                        </w:placeholder>
                        <w:text/>
                      </w:sdtPr>
                      <w:sdtEndPr/>
                      <w:sdtContent>
                        <w:proofErr w:type="spellStart"/>
                        <w:r w:rsidR="003113A1" w:rsidRPr="001836B4">
                          <w:rPr>
                            <w:lang w:val="en-US"/>
                          </w:rPr>
                          <w:t>Оплата</w:t>
                        </w:r>
                        <w:proofErr w:type="spellEnd"/>
                        <w:r w:rsidR="003113A1" w:rsidRPr="001836B4">
                          <w:rPr>
                            <w:lang w:val="en-US"/>
                          </w:rPr>
                          <w:t xml:space="preserve"> №01</w:t>
                        </w:r>
                      </w:sdtContent>
                    </w:sdt>
                  </w:p>
                </w:tc>
                <w:tc>
                  <w:tcPr>
                    <w:tcW w:w="2070" w:type="dxa"/>
                    <w:tcBorders>
                      <w:bottom w:val="single" w:sz="4" w:space="0" w:color="auto"/>
                    </w:tcBorders>
                  </w:tcPr>
                  <w:p w:rsidR="003113A1" w:rsidRPr="00092FAC" w:rsidRDefault="00F31159" w:rsidP="001E46B9">
                    <w:pPr>
                      <w:pStyle w:val="a9"/>
                      <w:rPr>
                        <w:lang w:val="en-US"/>
                      </w:rPr>
                    </w:pPr>
                    <w:sdt>
                      <w:sdtPr>
                        <w:alias w:val="!.prePayment"/>
                        <w:tag w:val="If"/>
                        <w:id w:val="1889150935"/>
                        <w:placeholder>
                          <w:docPart w:val="D1977A926DD746F7B57CB0E5015BB661"/>
                        </w:placeholder>
                        <w:docPartList>
                          <w:docPartGallery w:val="Quick Parts"/>
                        </w:docPartList>
                      </w:sdtPr>
                      <w:sdtEndPr/>
                      <w:sdtContent>
                        <w:r w:rsidR="003113A1" w:rsidRPr="002D335B">
                          <w:t>Оплата</w:t>
                        </w:r>
                      </w:sdtContent>
                    </w:sdt>
                  </w:p>
                </w:tc>
                <w:tc>
                  <w:tcPr>
                    <w:tcW w:w="2160" w:type="dxa"/>
                    <w:tcBorders>
                      <w:bottom w:val="single" w:sz="4" w:space="0" w:color="auto"/>
                    </w:tcBorders>
                  </w:tcPr>
                  <w:p w:rsidR="003113A1" w:rsidRDefault="00F31159" w:rsidP="001E46B9">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D5389EA0BEBE47A190E601833BF61BAE"/>
                        </w:placeholder>
                        <w:text/>
                      </w:sdtPr>
                      <w:sdtEndPr/>
                      <w:sdtContent>
                        <w:proofErr w:type="spellStart"/>
                        <w:r w:rsidR="003113A1" w:rsidRPr="0049412A">
                          <w:rPr>
                            <w:rFonts w:ascii="Times New Roman" w:hAnsi="Times New Roman" w:cs="Times New Roman"/>
                            <w:sz w:val="24"/>
                            <w:szCs w:val="24"/>
                            <w:lang w:val="en-US"/>
                          </w:rPr>
                          <w:t>Оплата</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за</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вычетом</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неустойки</w:t>
                        </w:r>
                        <w:proofErr w:type="spellEnd"/>
                      </w:sdtContent>
                    </w:sdt>
                    <w:r w:rsidR="003113A1" w:rsidRPr="00092FAC">
                      <w:rPr>
                        <w:lang w:val="en-US"/>
                      </w:rPr>
                      <w:t xml:space="preserve"> </w:t>
                    </w:r>
                    <w:sdt>
                      <w:sdtPr>
                        <w:alias w:val=".typeDeductionOfForfeitPenaltyAsterisk"/>
                        <w:tag w:val="If"/>
                        <w:id w:val="-1566330633"/>
                        <w:placeholder>
                          <w:docPart w:val="86C8E0D4F19E411E8F9266D2A33E4ABF"/>
                        </w:placeholder>
                        <w:showingPlcHdr/>
                        <w:docPartList>
                          <w:docPartGallery w:val="Quick Parts"/>
                        </w:docPartList>
                      </w:sdtPr>
                      <w:sdtEndPr/>
                      <w:sdtContent>
                        <w:r w:rsidR="003113A1" w:rsidRPr="00092FAC">
                          <w:rPr>
                            <w:rFonts w:ascii="Times New Roman" w:hAnsi="Times New Roman" w:cs="Times New Roman"/>
                            <w:sz w:val="24"/>
                            <w:szCs w:val="24"/>
                            <w:lang w:val="en-US"/>
                          </w:rPr>
                          <w:t>**</w:t>
                        </w:r>
                      </w:sdtContent>
                    </w:sdt>
                  </w:p>
                  <w:p w:rsidR="003113A1" w:rsidRPr="00092FAC" w:rsidRDefault="003113A1" w:rsidP="001E46B9">
                    <w:pPr>
                      <w:pStyle w:val="a9"/>
                      <w:rPr>
                        <w:lang w:val="en-US"/>
                      </w:rPr>
                    </w:pPr>
                  </w:p>
                </w:tc>
                <w:tc>
                  <w:tcPr>
                    <w:tcW w:w="2168" w:type="dxa"/>
                    <w:tcBorders>
                      <w:bottom w:val="single" w:sz="4" w:space="0" w:color="auto"/>
                    </w:tcBorders>
                  </w:tcPr>
                  <w:p w:rsidR="003113A1" w:rsidRDefault="00F31159" w:rsidP="001E46B9">
                    <w:pPr>
                      <w:pStyle w:val="a9"/>
                      <w:jc w:val="right"/>
                    </w:pPr>
                    <w:sdt>
                      <w:sdtPr>
                        <w:alias w:val="!.prePayment"/>
                        <w:tag w:val="If"/>
                        <w:id w:val="260959038"/>
                        <w:placeholder>
                          <w:docPart w:val="578949F130434D68A3903553471073C8"/>
                        </w:placeholder>
                        <w:showingPlcHdr/>
                        <w:docPartList>
                          <w:docPartGallery w:val="Quick Parts"/>
                        </w:docPartList>
                      </w:sdtPr>
                      <w:sdtEndPr/>
                      <w:sdtContent>
                        <w:sdt>
                          <w:sdtPr>
                            <w:rPr>
                              <w:lang w:val="en-US"/>
                            </w:rPr>
                            <w:alias w:val="Simple"/>
                            <w:tag w:val="Simple"/>
                            <w:id w:val="-1256047470"/>
                            <w:placeholder>
                              <w:docPart w:val="58D7B9B5810E4FF2807CFC33002E42B1"/>
                            </w:placeholder>
                            <w:text/>
                          </w:sdtPr>
                          <w:sdtEndPr/>
                          <w:sdtContent>
                            <w:r w:rsidR="003113A1" w:rsidRPr="0058392F">
                              <w:rPr>
                                <w:lang w:val="en-US"/>
                              </w:rPr>
                              <w:t xml:space="preserve">100% </w:t>
                            </w:r>
                            <w:proofErr w:type="spellStart"/>
                            <w:r w:rsidR="003113A1" w:rsidRPr="0058392F">
                              <w:rPr>
                                <w:lang w:val="en-US"/>
                              </w:rPr>
                              <w:t>По</w:t>
                            </w:r>
                            <w:proofErr w:type="spellEnd"/>
                            <w:r w:rsidR="003113A1" w:rsidRPr="0058392F">
                              <w:rPr>
                                <w:lang w:val="en-US"/>
                              </w:rPr>
                              <w:t xml:space="preserve"> </w:t>
                            </w:r>
                            <w:proofErr w:type="spellStart"/>
                            <w:r w:rsidR="003113A1" w:rsidRPr="0058392F">
                              <w:rPr>
                                <w:lang w:val="en-US"/>
                              </w:rPr>
                              <w:t>фактическому</w:t>
                            </w:r>
                            <w:proofErr w:type="spellEnd"/>
                            <w:r w:rsidR="003113A1" w:rsidRPr="0058392F">
                              <w:rPr>
                                <w:lang w:val="en-US"/>
                              </w:rPr>
                              <w:t xml:space="preserve"> </w:t>
                            </w:r>
                            <w:proofErr w:type="spellStart"/>
                            <w:r w:rsidR="003113A1" w:rsidRPr="0058392F">
                              <w:rPr>
                                <w:lang w:val="en-US"/>
                              </w:rPr>
                              <w:t>объёму</w:t>
                            </w:r>
                            <w:proofErr w:type="spellEnd"/>
                          </w:sdtContent>
                        </w:sdt>
                      </w:sdtContent>
                    </w:sdt>
                  </w:p>
                </w:tc>
              </w:tr>
              <w:tr w:rsidR="003113A1" w:rsidRPr="00747467" w:rsidTr="001E46B9">
                <w:trPr>
                  <w:cantSplit/>
                  <w:trHeight w:val="70"/>
                </w:trPr>
                <w:tc>
                  <w:tcPr>
                    <w:tcW w:w="461" w:type="dxa"/>
                    <w:vMerge/>
                  </w:tcPr>
                  <w:p w:rsidR="003113A1" w:rsidRPr="00827751" w:rsidRDefault="003113A1" w:rsidP="003113A1">
                    <w:pPr>
                      <w:pStyle w:val="a9"/>
                      <w:numPr>
                        <w:ilvl w:val="0"/>
                        <w:numId w:val="8"/>
                      </w:numPr>
                      <w:ind w:left="0" w:firstLine="0"/>
                    </w:pPr>
                  </w:p>
                </w:tc>
                <w:tc>
                  <w:tcPr>
                    <w:tcW w:w="14325" w:type="dxa"/>
                    <w:gridSpan w:val="4"/>
                  </w:tcPr>
                  <w:p w:rsidR="003113A1" w:rsidRPr="00747467" w:rsidRDefault="00F31159" w:rsidP="001E46B9">
                    <w:pPr>
                      <w:pStyle w:val="a9"/>
                      <w:rPr>
                        <w:lang w:val="en-US"/>
                      </w:rPr>
                    </w:pPr>
                    <w:sdt>
                      <w:sdtPr>
                        <w:rPr>
                          <w:b/>
                        </w:rPr>
                        <w:alias w:val="Simple"/>
                        <w:tag w:val="Simple"/>
                        <w:id w:val="-216284760"/>
                        <w:placeholder>
                          <w:docPart w:val="96D22D7862254D938DBBCBE68EC18448"/>
                        </w:placeholder>
                        <w:text/>
                      </w:sdtPr>
                      <w:sdtEndPr/>
                      <w:sdtContent>
                        <w:r w:rsidR="003113A1" w:rsidRPr="009B5765">
                          <w:rPr>
                            <w:b/>
                          </w:rPr>
                          <w:t>Срок исполнения обязательства, не позднее:</w:t>
                        </w:r>
                      </w:sdtContent>
                    </w:sdt>
                    <w:r w:rsidR="003113A1">
                      <w:rPr>
                        <w:lang w:val="en-US"/>
                      </w:rPr>
                      <w:t xml:space="preserve"> </w:t>
                    </w:r>
                    <w:sdt>
                      <w:sdtPr>
                        <w:alias w:val="Simple"/>
                        <w:tag w:val="Simple"/>
                        <w:id w:val="285777718"/>
                        <w:placeholder>
                          <w:docPart w:val="3C617CB5D818415AA5914E81A585164D"/>
                        </w:placeholder>
                        <w:text/>
                      </w:sdtPr>
                      <w:sdtEndPr/>
                      <w:sdtContent>
                        <w:r w:rsidR="003113A1" w:rsidRPr="009B5765">
                          <w:t xml:space="preserve">30 </w:t>
                        </w:r>
                        <w:proofErr w:type="spellStart"/>
                        <w:r w:rsidR="003113A1" w:rsidRPr="009B5765">
                          <w:t>дн</w:t>
                        </w:r>
                        <w:proofErr w:type="spellEnd"/>
                        <w:r w:rsidR="003113A1" w:rsidRPr="009B5765">
                          <w:t>. от даты подписания документа-предшественника</w:t>
                        </w:r>
                      </w:sdtContent>
                    </w:sdt>
                    <w:r w:rsidR="003113A1" w:rsidRPr="00813A90">
                      <w:rPr>
                        <w:lang w:val="en-US"/>
                      </w:rPr>
                      <w:t xml:space="preserve"> </w:t>
                    </w:r>
                    <w:sdt>
                      <w:sdtPr>
                        <w:alias w:val="Simple"/>
                        <w:tag w:val="Simple"/>
                        <w:id w:val="1108777766"/>
                        <w:placeholder>
                          <w:docPart w:val="340B27C883DA4A33830D33B82C615C58"/>
                        </w:placeholder>
                        <w:text/>
                      </w:sdtPr>
                      <w:sdtEndPr/>
                      <w:sdtContent>
                        <w:r w:rsidR="003113A1" w:rsidRPr="009B5765">
                          <w:t xml:space="preserve">«Акт </w:t>
                        </w:r>
                        <w:r w:rsidR="000D715D">
                          <w:t>о приёмке товаров</w:t>
                        </w:r>
                        <w:r w:rsidR="00AD66CC">
                          <w:t>» (</w:t>
                        </w:r>
                        <w:r w:rsidR="003113A1" w:rsidRPr="009B5765">
                          <w:t>)</w:t>
                        </w:r>
                      </w:sdtContent>
                    </w:sdt>
                    <w:r w:rsidR="003113A1" w:rsidRPr="00813A90">
                      <w:rPr>
                        <w:lang w:val="en-US"/>
                      </w:rPr>
                      <w:t xml:space="preserve"> </w:t>
                    </w:r>
                    <w:sdt>
                      <w:sdtPr>
                        <w:alias w:val="Simple"/>
                        <w:tag w:val="Simple"/>
                        <w:id w:val="1693194112"/>
                        <w:placeholder>
                          <w:docPart w:val="32F7D81781CE4BF2BEB21573A9F17855"/>
                        </w:placeholder>
                        <w:text/>
                      </w:sdtPr>
                      <w:sdtEndPr/>
                      <w:sdtContent/>
                    </w:sdt>
                    <w:r w:rsidR="003113A1">
                      <w:t>;</w:t>
                    </w:r>
                  </w:p>
                </w:tc>
              </w:tr>
            </w:tbl>
            <w:p w:rsidR="003113A1" w:rsidRDefault="00F31159" w:rsidP="003113A1">
              <w:pPr>
                <w:pStyle w:val="ab"/>
                <w:ind w:firstLine="0"/>
                <w:jc w:val="left"/>
                <w:rPr>
                  <w:iCs w:val="0"/>
                </w:rPr>
              </w:pPr>
            </w:p>
          </w:sdtContent>
        </w:sdt>
        <w:sdt>
          <w:sdtPr>
            <w:rPr>
              <w:sz w:val="24"/>
              <w:szCs w:val="24"/>
              <w:lang w:val="en-US"/>
            </w:rPr>
            <w:alias w:val="!execution"/>
            <w:tag w:val="If"/>
            <w:id w:val="1725941584"/>
            <w:placeholder>
              <w:docPart w:val="67570FEEDD6E44688B0B67FAA305D395"/>
            </w:placeholder>
            <w:docPartList>
              <w:docPartGallery w:val="Quick Parts"/>
            </w:docPartList>
          </w:sdtPr>
          <w:sdtEndPr/>
          <w:sdtContent>
            <w:p w:rsidR="003113A1" w:rsidRPr="008E40B0" w:rsidRDefault="003113A1" w:rsidP="003113A1">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D9DBBD68225E4A6AA2F6D339797368ED"/>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0FF0026BF1EE494A9AE2C34DC58A65F0"/>
            </w:placeholder>
            <w:showingPlcHdr/>
            <w:docPartList>
              <w:docPartGallery w:val="Quick Parts"/>
            </w:docPartList>
          </w:sdtPr>
          <w:sdtEndPr/>
          <w:sdtContent>
            <w:p w:rsidR="003113A1" w:rsidRPr="006A4CCC" w:rsidRDefault="003113A1" w:rsidP="003113A1">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ADC4CD0D285945999441D0A6210A5AEE"/>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3113A1" w:rsidRPr="00F037D6" w:rsidRDefault="00F31159" w:rsidP="003113A1">
          <w:pPr>
            <w:pStyle w:val="Standard"/>
            <w:jc w:val="both"/>
          </w:pPr>
        </w:p>
      </w:sdtContent>
    </w:sdt>
    <w:p w:rsidR="003113A1" w:rsidRPr="00F037D6" w:rsidRDefault="003113A1" w:rsidP="003113A1">
      <w:pPr>
        <w:pStyle w:val="Standard"/>
        <w:jc w:val="both"/>
      </w:pPr>
    </w:p>
    <w:sdt>
      <w:sdtPr>
        <w:rPr>
          <w:rFonts w:ascii="Calibri" w:eastAsiaTheme="minorHAnsi" w:hAnsi="Calibri" w:cs="Calibri"/>
          <w:b w:val="0"/>
          <w:bCs w:val="0"/>
          <w:color w:val="auto"/>
          <w:spacing w:val="0"/>
          <w:kern w:val="0"/>
          <w:sz w:val="22"/>
          <w:szCs w:val="22"/>
        </w:rPr>
        <w:alias w:val="!contractSidesWithDeliveryAddresses.isEmpty()"/>
        <w:tag w:val="If"/>
        <w:id w:val="864401084"/>
        <w:placeholder>
          <w:docPart w:val="36F39DF0298C4E81B945072A864C68FF"/>
        </w:placeholder>
        <w:docPartList>
          <w:docPartGallery w:val="Quick Parts"/>
        </w:docPartList>
      </w:sdtPr>
      <w:sdtEndPr>
        <w:rPr>
          <w:rFonts w:eastAsia="Times New Roman"/>
          <w:lang w:val="en-US"/>
        </w:rPr>
      </w:sdtEndPr>
      <w:sdtContent>
        <w:p w:rsidR="003113A1" w:rsidRPr="00094D6D" w:rsidRDefault="00F31159" w:rsidP="003113A1">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A36131BDEC7D4FAB8A5C7AD65D14998D"/>
              </w:placeholder>
              <w:showingPlcHdr/>
              <w:text/>
            </w:sdtPr>
            <w:sdtEndPr/>
            <w:sdtContent>
              <w:r w:rsidR="003113A1" w:rsidRPr="00094D6D">
                <w:rPr>
                  <w:lang w:val="en-US"/>
                </w:rPr>
                <w:t>Место доставки товара</w:t>
              </w:r>
            </w:sdtContent>
          </w:sdt>
        </w:p>
        <w:p w:rsidR="003113A1" w:rsidRDefault="003113A1" w:rsidP="003113A1">
          <w:pPr>
            <w:jc w:val="right"/>
          </w:pPr>
          <w:r w:rsidRPr="00E86956">
            <w:t>Таблица</w:t>
          </w:r>
          <w:r w:rsidRPr="00B57789">
            <w:rPr>
              <w:lang w:val="en-US"/>
            </w:rPr>
            <w:t xml:space="preserve"> 2.</w:t>
          </w:r>
          <w:sdt>
            <w:sdtPr>
              <w:alias w:val="!payments.isEmpty()"/>
              <w:tag w:val="If"/>
              <w:id w:val="876363030"/>
              <w:placeholder>
                <w:docPart w:val="9A3356C33F724B4C90B4C43A88D8B48E"/>
              </w:placeholder>
              <w:docPartList>
                <w:docPartGallery w:val="Quick Parts"/>
              </w:docPartList>
            </w:sdtPr>
            <w:sdtEndPr/>
            <w:sdtContent>
              <w:sdt>
                <w:sdtPr>
                  <w:alias w:val="obligationsWithoutProducts.isEmpty()"/>
                  <w:tag w:val="If"/>
                  <w:id w:val="-1235776145"/>
                  <w:placeholder>
                    <w:docPart w:val="397C15C5931A48DCB776567B4F0D31E0"/>
                  </w:placeholder>
                  <w:docPartList>
                    <w:docPartGallery w:val="Quick Parts"/>
                  </w:docPartList>
                </w:sdtPr>
                <w:sdtEndPr/>
                <w:sdtContent>
                  <w:r>
                    <w:t>3</w:t>
                  </w:r>
                </w:sdtContent>
              </w:sdt>
            </w:sdtContent>
          </w:sdt>
          <w:sdt>
            <w:sdtPr>
              <w:alias w:val="!payments.isEmpty()"/>
              <w:tag w:val="If"/>
              <w:id w:val="1056890420"/>
              <w:placeholder>
                <w:docPart w:val="1769F92ADCC341AA99426DC09A43DADF"/>
              </w:placeholder>
              <w:docPartList>
                <w:docPartGallery w:val="Quick Parts"/>
              </w:docPartList>
            </w:sdtPr>
            <w:sdtEndPr/>
            <w:sdtContent/>
          </w:sdt>
        </w:p>
        <w:p w:rsidR="003113A1" w:rsidRPr="0088553D" w:rsidRDefault="003113A1" w:rsidP="003113A1">
          <w:pPr>
            <w:jc w:val="right"/>
          </w:pPr>
          <w:r>
            <w:t xml:space="preserve"> </w:t>
          </w:r>
        </w:p>
        <w:sdt>
          <w:sdtPr>
            <w:rPr>
              <w:rFonts w:ascii="Calibri" w:eastAsiaTheme="minorHAnsi" w:hAnsi="Calibri" w:cs="Calibri"/>
              <w:b w:val="0"/>
              <w:sz w:val="22"/>
              <w:szCs w:val="22"/>
            </w:rPr>
            <w:alias w:val="contractSidesWithDeliveryAddresses"/>
            <w:tag w:val="Table"/>
            <w:id w:val="-2106726029"/>
            <w:placeholder>
              <w:docPart w:val="E537C01AF49C45358A8B378D9B1B5021"/>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3113A1" w:rsidRPr="00B2732D" w:rsidTr="001E46B9">
                <w:trPr>
                  <w:tblHeader/>
                </w:trPr>
                <w:tc>
                  <w:tcPr>
                    <w:tcW w:w="5830" w:type="dxa"/>
                    <w:tcBorders>
                      <w:top w:val="single" w:sz="4" w:space="0" w:color="auto"/>
                      <w:left w:val="single" w:sz="4" w:space="0" w:color="auto"/>
                      <w:bottom w:val="single" w:sz="4" w:space="0" w:color="auto"/>
                      <w:right w:val="single" w:sz="4" w:space="0" w:color="auto"/>
                    </w:tcBorders>
                    <w:hideMark/>
                  </w:tcPr>
                  <w:p w:rsidR="003113A1" w:rsidRPr="002C3A11" w:rsidRDefault="003113A1" w:rsidP="001E46B9">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11"/>
                      <w:jc w:val="center"/>
                    </w:pPr>
                    <w:sdt>
                      <w:sdtPr>
                        <w:rPr>
                          <w:rFonts w:eastAsiaTheme="minorHAnsi"/>
                        </w:rPr>
                        <w:alias w:val="Simple"/>
                        <w:tag w:val="Simple"/>
                        <w:id w:val="-266547894"/>
                        <w:placeholder>
                          <w:docPart w:val="FAA7290D1537409ABEBAA86DFAED4587"/>
                        </w:placeholder>
                        <w:showingPlcHdr/>
                        <w:text/>
                      </w:sdtPr>
                      <w:sdtEndPr/>
                      <w:sdtContent>
                        <w:r w:rsidR="003113A1" w:rsidRPr="00094D6D">
                          <w:rPr>
                            <w:lang w:val="en-US"/>
                          </w:rPr>
                          <w:t>Место доставки товара</w:t>
                        </w:r>
                      </w:sdtContent>
                    </w:sdt>
                  </w:p>
                </w:tc>
              </w:tr>
              <w:tr w:rsidR="003113A1" w:rsidRPr="00454C27" w:rsidTr="001E46B9">
                <w:tc>
                  <w:tcPr>
                    <w:tcW w:w="5830" w:type="dxa"/>
                    <w:vMerge w:val="restart"/>
                    <w:tcBorders>
                      <w:top w:val="single" w:sz="4" w:space="0" w:color="auto"/>
                      <w:left w:val="single" w:sz="4" w:space="0" w:color="auto"/>
                      <w:bottom w:val="single" w:sz="4" w:space="0" w:color="auto"/>
                      <w:right w:val="single" w:sz="4" w:space="0" w:color="auto"/>
                    </w:tcBorders>
                    <w:hideMark/>
                  </w:tcPr>
                  <w:p w:rsidR="003113A1" w:rsidRPr="009B5765" w:rsidRDefault="00F31159" w:rsidP="008A2726">
                    <w:sdt>
                      <w:sdtPr>
                        <w:alias w:val=".first"/>
                        <w:tag w:val="If"/>
                        <w:id w:val="-1352024777"/>
                        <w:placeholder>
                          <w:docPart w:val="B85437B7116C4D58AEA99C3DE7AD1C57"/>
                        </w:placeholder>
                        <w:docPartList>
                          <w:docPartGallery w:val="Quick Parts"/>
                        </w:docPartList>
                      </w:sdtPr>
                      <w:sdtEndPr/>
                      <w:sdtContent>
                        <w:sdt>
                          <w:sdtPr>
                            <w:alias w:val="Simple"/>
                            <w:tag w:val="Simple"/>
                            <w:id w:val="1565754207"/>
                            <w:placeholder>
                              <w:docPart w:val="FFC608978EF345BD813A0B40924D4874"/>
                            </w:placeholder>
                            <w:text/>
                          </w:sdtPr>
                          <w:sdtEndPr/>
                          <w:sdtContent>
                            <w:r w:rsidR="003113A1" w:rsidRPr="009D454F">
                              <w:t>МУНИЦИПАЛЬНОЕ АВТОНОМНОЕ ДОШКОЛЬНОЕ ОБРАЗОВАТЕЛЬНОЕ УЧРЕЖДЕНИЕ "</w:t>
                            </w:r>
                            <w:r w:rsidR="008A2726">
                              <w:t>Леонтьевский детский сад «Малинка»</w:t>
                            </w:r>
                            <w:r w:rsidR="003113A1" w:rsidRPr="009D454F">
                              <w:t xml:space="preserve"> ГОРОДСКОГО ОКРУГА СТУПИНО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3113A1" w:rsidRPr="009B5765" w:rsidRDefault="00F31159" w:rsidP="001E46B9">
                    <w:sdt>
                      <w:sdtPr>
                        <w:alias w:val="Simple"/>
                        <w:tag w:val="Simple"/>
                        <w:id w:val="753857342"/>
                        <w:placeholder>
                          <w:docPart w:val="3264FD5BD95045FEAD078480EE4E9C55"/>
                        </w:placeholder>
                        <w:text/>
                      </w:sdtPr>
                      <w:sdtEndPr/>
                      <w:sdtContent>
                        <w:r w:rsidR="008A2726">
                          <w:t>142861</w:t>
                        </w:r>
                        <w:r w:rsidR="009D454F">
                          <w:t xml:space="preserve"> Московская область ,городс</w:t>
                        </w:r>
                        <w:r w:rsidR="000D715D">
                          <w:t>кой</w:t>
                        </w:r>
                        <w:r w:rsidR="008A2726">
                          <w:t xml:space="preserve"> округ Ступино, д.Леонтьево, ул. Новая, вл.7</w:t>
                        </w:r>
                      </w:sdtContent>
                    </w:sdt>
                  </w:p>
                </w:tc>
              </w:tr>
            </w:tbl>
            <w:p w:rsidR="003113A1" w:rsidRDefault="00F31159" w:rsidP="003113A1">
              <w:pPr>
                <w:rPr>
                  <w:lang w:val="en-US"/>
                </w:rPr>
              </w:pPr>
            </w:p>
          </w:sdtContent>
        </w:sdt>
      </w:sdtContent>
    </w:sdt>
    <w:p w:rsidR="003113A1" w:rsidRDefault="003113A1" w:rsidP="003113A1">
      <w:pPr>
        <w:pStyle w:val="Standard"/>
        <w:jc w:val="both"/>
      </w:pPr>
    </w:p>
    <w:p w:rsidR="003113A1" w:rsidRPr="00094D6D" w:rsidRDefault="003113A1" w:rsidP="003113A1">
      <w:pPr>
        <w:pStyle w:val="Standard"/>
        <w:jc w:val="both"/>
      </w:pPr>
    </w:p>
    <w:tbl>
      <w:tblPr>
        <w:tblStyle w:val="a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F31159" w:rsidP="001E46B9">
            <w:pPr>
              <w:pStyle w:val="ae"/>
              <w:rPr>
                <w:rFonts w:eastAsia="Times New Roman"/>
              </w:rPr>
            </w:pPr>
            <w:sdt>
              <w:sdtPr>
                <w:alias w:val="Simple"/>
                <w:tag w:val="Simple"/>
                <w:id w:val="-884635093"/>
                <w:placeholder>
                  <w:docPart w:val="F8144C6AB51B4C38872A35180C584240"/>
                </w:placeholder>
                <w:text/>
              </w:sdtPr>
              <w:sdtEnd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F31159" w:rsidP="001E46B9">
            <w:pPr>
              <w:pStyle w:val="ae"/>
              <w:rPr>
                <w:rFonts w:eastAsia="Times New Roman"/>
              </w:rPr>
            </w:pPr>
            <w:sdt>
              <w:sdtPr>
                <w:alias w:val="Simple"/>
                <w:tag w:val="Simple"/>
                <w:id w:val="34784974"/>
                <w:placeholder>
                  <w:docPart w:val="AE4678AFA42F4C6B868839F07B2C000D"/>
                </w:placeholder>
                <w:text/>
              </w:sdtPr>
              <w:sdtEnd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F31159" w:rsidP="001E46B9">
            <w:pPr>
              <w:pStyle w:val="ae"/>
            </w:pPr>
            <w:sdt>
              <w:sdtPr>
                <w:alias w:val="Simple"/>
                <w:tag w:val="Simple"/>
                <w:id w:val="1089356781"/>
                <w:placeholder>
                  <w:docPart w:val="B095930E4C8A4F048C942CA50AA5D16E"/>
                </w:placeholder>
                <w:text/>
              </w:sdtPr>
              <w:sdtEnd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F31159" w:rsidP="001E46B9">
            <w:pPr>
              <w:pStyle w:val="ae"/>
            </w:pPr>
            <w:sdt>
              <w:sdtPr>
                <w:alias w:val="Simple"/>
                <w:tag w:val="Simple"/>
                <w:id w:val="1047031523"/>
                <w:placeholder>
                  <w:docPart w:val="6E18CFDDA41144278C5445B285AFC1FF"/>
                </w:placeholder>
                <w:text/>
              </w:sdtPr>
              <w:sdtEnd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F31159" w:rsidP="001E46B9">
            <w:pPr>
              <w:pStyle w:val="ae"/>
              <w:rPr>
                <w:rFonts w:eastAsia="Times New Roman"/>
              </w:rPr>
            </w:pPr>
            <w:sdt>
              <w:sdtPr>
                <w:alias w:val="Simple"/>
                <w:tag w:val="Simple"/>
                <w:id w:val="1604387717"/>
                <w:placeholder>
                  <w:docPart w:val="B6AFFB73201547759BE2C82C9CCE583D"/>
                </w:placeholder>
                <w:text/>
              </w:sdtPr>
              <w:sdtEnd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1188485000"/>
                <w:placeholder>
                  <w:docPart w:val="4B359246BF614A4798C9D2E9F59FAF9A"/>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067873223"/>
                <w:placeholder>
                  <w:docPart w:val="2919B0B595E443348383FFBE66144D33"/>
                </w:placeholder>
                <w:text/>
              </w:sdtPr>
              <w:sdtEndPr/>
              <w:sdtContent>
                <w:r w:rsidRPr="009B5765">
                  <w:rPr>
                    <w:rFonts w:eastAsia="Times New Roman"/>
                    <w:u w:val="single"/>
                    <w:lang w:val="ru-RU"/>
                  </w:rPr>
                  <w:t>______________</w:t>
                </w:r>
              </w:sdtContent>
            </w:sdt>
            <w:r w:rsidRPr="009B5765">
              <w:rPr>
                <w:rFonts w:eastAsia="Times New Roman"/>
                <w:lang w:val="ru-RU"/>
              </w:rPr>
              <w:t>/</w:t>
            </w:r>
          </w:p>
          <w:p w:rsidR="003113A1" w:rsidRPr="009D454F" w:rsidRDefault="003113A1" w:rsidP="001E46B9">
            <w:pPr>
              <w:pStyle w:val="ae"/>
              <w:jc w:val="center"/>
              <w:rPr>
                <w:lang w:val="ru-RU"/>
              </w:rPr>
            </w:pPr>
            <w:r w:rsidRPr="009D454F">
              <w:rPr>
                <w:rFonts w:eastAsia="Times New Roman"/>
                <w:lang w:val="ru-RU"/>
              </w:rPr>
              <w:t xml:space="preserve">«    » __________ 20  </w:t>
            </w:r>
            <w:r w:rsidRPr="00E95C77">
              <w:rPr>
                <w:rFonts w:eastAsia="Times New Roman"/>
              </w:rPr>
              <w:t> </w:t>
            </w:r>
            <w:r w:rsidRPr="009D454F">
              <w:rPr>
                <w:rFonts w:eastAsia="Times New Roman"/>
                <w:lang w:val="ru-RU"/>
              </w:rPr>
              <w:t xml:space="preserve"> г</w:t>
            </w:r>
          </w:p>
        </w:tc>
      </w:tr>
    </w:tbl>
    <w:p w:rsidR="003113A1" w:rsidRDefault="003113A1" w:rsidP="003113A1">
      <w:pPr>
        <w:suppressAutoHyphens w:val="0"/>
      </w:pPr>
      <w:r>
        <w:br w:type="page"/>
      </w:r>
    </w:p>
    <w:p w:rsidR="003113A1" w:rsidRPr="00B33414" w:rsidRDefault="003113A1" w:rsidP="003113A1">
      <w:pPr>
        <w:pageBreakBefore/>
        <w:jc w:val="right"/>
      </w:pPr>
      <w:r>
        <w:lastRenderedPageBreak/>
        <w:t>Приложение</w:t>
      </w:r>
      <w:r w:rsidRPr="00415D12">
        <w:t xml:space="preserve"> </w:t>
      </w:r>
      <w:sdt>
        <w:sdtPr>
          <w:alias w:val="Simple"/>
          <w:tag w:val="Simple"/>
          <w:id w:val="-734933088"/>
          <w:placeholder>
            <w:docPart w:val="16ACC76E2C9643DE9D2DD1DAC08EB921"/>
          </w:placeholder>
          <w:text/>
        </w:sdtPr>
        <w:sdtEndPr/>
        <w:sdtContent>
          <w:r>
            <w:t>3</w:t>
          </w:r>
        </w:sdtContent>
      </w:sdt>
      <w:r>
        <w:t xml:space="preserve"> к </w:t>
      </w:r>
      <w:sdt>
        <w:sdtPr>
          <w:alias w:val="!isContractOrAgreement"/>
          <w:tag w:val="If"/>
          <w:id w:val="17907411"/>
          <w:placeholder>
            <w:docPart w:val="F64DDC72F185408EA166A4A794E377CB"/>
          </w:placeholder>
          <w:showingPlcHdr/>
          <w:docPartList>
            <w:docPartGallery w:val="Quick Parts"/>
          </w:docPartList>
        </w:sdtPr>
        <w:sdtEnd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1060472017"/>
          <w:placeholder>
            <w:docPart w:val="D749346F1FD04B2CB586F5920316280F"/>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D749346F1FD04B2CB586F5920316280F"/>
          </w:placeholder>
          <w:docPartList>
            <w:docPartGallery w:val="Quick Parts"/>
          </w:docPartList>
        </w:sdtPr>
        <w:sdtEndPr/>
        <w:sdtContent>
          <w:r w:rsidRPr="00BD3071">
            <w:t>___________</w:t>
          </w:r>
        </w:sdtContent>
      </w:sdt>
    </w:p>
    <w:p w:rsidR="003113A1" w:rsidRPr="00EB022A" w:rsidRDefault="003113A1" w:rsidP="003113A1">
      <w:pPr>
        <w:jc w:val="right"/>
      </w:pPr>
    </w:p>
    <w:p w:rsidR="003113A1" w:rsidRDefault="003113A1" w:rsidP="003113A1">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2F262306C5747328988170865784603"/>
          </w:placeholder>
          <w:showingPlcHdr/>
          <w:docPartList>
            <w:docPartGallery w:val="Quick Parts"/>
          </w:docPartList>
        </w:sdtPr>
        <w:sdtEndPr/>
        <w:sdtContent>
          <w:r w:rsidRPr="00972C52">
            <w:t>договора</w:t>
          </w:r>
        </w:sdtContent>
      </w:sdt>
    </w:p>
    <w:p w:rsidR="003113A1" w:rsidRPr="00844EC3" w:rsidRDefault="003113A1" w:rsidP="003113A1">
      <w:pPr>
        <w:pStyle w:val="2"/>
        <w:numPr>
          <w:ilvl w:val="0"/>
          <w:numId w:val="10"/>
        </w:numPr>
        <w:ind w:left="851"/>
      </w:pPr>
      <w:r>
        <w:t>Оформление при исполнении обязательств</w:t>
      </w:r>
    </w:p>
    <w:sdt>
      <w:sdtPr>
        <w:rPr>
          <w:rFonts w:ascii="Calibri" w:eastAsia="Times New Roman" w:hAnsi="Calibri" w:cs="Calibri"/>
          <w:iCs w:val="0"/>
          <w:sz w:val="22"/>
          <w:szCs w:val="22"/>
          <w:lang w:val="en-US"/>
        </w:rPr>
        <w:alias w:val="!executionAccountingEvents.isEmpty()"/>
        <w:tag w:val="If"/>
        <w:id w:val="-2139635476"/>
        <w:placeholder>
          <w:docPart w:val="E43401B83F384A4284E6354C2976A48A"/>
        </w:placeholder>
        <w:docPartList>
          <w:docPartGallery w:val="Quick Parts"/>
        </w:docPartList>
      </w:sdtPr>
      <w:sdtEndPr/>
      <w:sdtContent>
        <w:sdt>
          <w:sdtPr>
            <w:rPr>
              <w:rFonts w:ascii="Calibri" w:eastAsia="Times New Roman" w:hAnsi="Calibri" w:cs="Calibri"/>
              <w:iCs w:val="0"/>
              <w:sz w:val="22"/>
              <w:szCs w:val="22"/>
            </w:rPr>
            <w:alias w:val="executionAccountingEvents"/>
            <w:tag w:val="Table"/>
            <w:id w:val="-1977439960"/>
            <w:placeholder>
              <w:docPart w:val="57EA2AA4B55D4A218C6AE33D8A8FFA77"/>
            </w:placeholder>
            <w:docPartList>
              <w:docPartGallery w:val="Quick Parts"/>
            </w:docPartList>
          </w:sdtPr>
          <w:sdtEndPr/>
          <w:sdtContent>
            <w:p w:rsidR="003113A1" w:rsidRPr="005F6390" w:rsidRDefault="003113A1" w:rsidP="003113A1">
              <w:pPr>
                <w:pStyle w:val="ab"/>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3467"/>
                <w:gridCol w:w="3766"/>
                <w:gridCol w:w="2864"/>
                <w:gridCol w:w="3014"/>
              </w:tblGrid>
              <w:tr w:rsidR="003113A1" w:rsidRPr="005F6390" w:rsidTr="001E46B9">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3113A1" w:rsidRPr="00D76CF6" w:rsidRDefault="003113A1" w:rsidP="001E46B9">
                    <w:pPr>
                      <w:pStyle w:val="11"/>
                    </w:pPr>
                    <w:r>
                      <w:t>Обязательство</w:t>
                    </w:r>
                    <w:r w:rsidRPr="00D76CF6">
                      <w:t xml:space="preserve"> </w:t>
                    </w:r>
                    <w:r>
                      <w:t xml:space="preserve">по </w:t>
                    </w:r>
                    <w:sdt>
                      <w:sdtPr>
                        <w:alias w:val="!isContractOrAgreement"/>
                        <w:tag w:val="If"/>
                        <w:id w:val="1562060820"/>
                        <w:placeholder>
                          <w:docPart w:val="71C2F5D4D968416BB95DB4931CBDB931"/>
                        </w:placeholder>
                        <w:showingPlcHdr/>
                        <w:docPartList>
                          <w:docPartGallery w:val="Quick Parts"/>
                        </w:docPartList>
                      </w:sdtPr>
                      <w:sdtEnd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3113A1" w:rsidRDefault="003113A1" w:rsidP="001E46B9">
                    <w:pPr>
                      <w:pStyle w:val="11"/>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2D335B">
                      <w:t>Ответственная сторона</w:t>
                    </w:r>
                  </w:p>
                </w:tc>
              </w:tr>
              <w:tr w:rsidR="003113A1" w:rsidRPr="005F6390" w:rsidTr="001E46B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firstObligation"/>
                        <w:tag w:val="If"/>
                        <w:id w:val="-873543055"/>
                        <w:placeholder>
                          <w:docPart w:val="872AF1C17250490F9F675D68A67A69FD"/>
                        </w:placeholder>
                        <w:docPartList>
                          <w:docPartGallery w:val="Quick Parts"/>
                        </w:docPartList>
                      </w:sdtPr>
                      <w:sdtEndPr/>
                      <w:sdtContent>
                        <w:sdt>
                          <w:sdtPr>
                            <w:alias w:val="Simple"/>
                            <w:tag w:val="Simple"/>
                            <w:id w:val="-1450784304"/>
                            <w:placeholder>
                              <w:docPart w:val="4FDF010A1363466886EEE632DE265A75"/>
                            </w:placeholder>
                            <w:text/>
                          </w:sdtPr>
                          <w:sdtEndPr/>
                          <w:sdtContent>
                            <w:r w:rsidR="003113A1">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F31159" w:rsidP="001E46B9">
                    <w:pPr>
                      <w:pStyle w:val="a9"/>
                    </w:pPr>
                    <w:sdt>
                      <w:sdtPr>
                        <w:alias w:val=".first"/>
                        <w:tag w:val="If"/>
                        <w:id w:val="-694459025"/>
                        <w:placeholder>
                          <w:docPart w:val="59D27709156D4BBBB69CB8CA33D4170D"/>
                        </w:placeholder>
                        <w:docPartList>
                          <w:docPartGallery w:val="Quick Parts"/>
                        </w:docPartList>
                      </w:sdtPr>
                      <w:sdtEndPr/>
                      <w:sdtContent>
                        <w:sdt>
                          <w:sdtPr>
                            <w:alias w:val="Simple"/>
                            <w:tag w:val="Simple"/>
                            <w:id w:val="-1706635352"/>
                            <w:placeholder>
                              <w:docPart w:val="372220A997B04B21BD9E89382F94D311"/>
                            </w:placeholder>
                            <w:text/>
                          </w:sdtPr>
                          <w:sdtEndPr/>
                          <w:sdtContent>
                            <w:r w:rsidR="003113A1">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130988532"/>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524058749"/>
                        <w:placeholder>
                          <w:docPart w:val="D755ABA5099D42738D12FD036B456EEE"/>
                        </w:placeholder>
                        <w:text/>
                      </w:sdtPr>
                      <w:sdtEndPr/>
                      <w:sdtContent>
                        <w:r w:rsidR="003113A1">
                          <w:t xml:space="preserve">5 раб. </w:t>
                        </w:r>
                        <w:proofErr w:type="spellStart"/>
                        <w:r w:rsidR="003113A1">
                          <w:t>дн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1489090559"/>
                        <w:placeholder>
                          <w:docPart w:val="27AAB2A61B654C7F80FA9E2BE0FB981A"/>
                        </w:placeholder>
                        <w:text/>
                      </w:sdtPr>
                      <w:sdtEndPr/>
                      <w:sdtContent>
                        <w:r w:rsidR="003113A1">
                          <w:t>Заказчик</w:t>
                        </w:r>
                      </w:sdtContent>
                    </w:sdt>
                  </w:p>
                </w:tc>
              </w:tr>
              <w:tr w:rsidR="003113A1" w:rsidRPr="005F6390" w:rsidTr="001E46B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firstObligation"/>
                        <w:tag w:val="If"/>
                        <w:id w:val="2074309610"/>
                        <w:placeholder>
                          <w:docPart w:val="872AF1C17250490F9F675D68A67A69FD"/>
                        </w:placeholder>
                        <w:showingPlcHdr/>
                        <w:docPartList>
                          <w:docPartGallery w:val="Quick Parts"/>
                        </w:docPartList>
                      </w:sdtPr>
                      <w:sdtEndPr/>
                      <w:sdtContent>
                        <w:r w:rsidR="00B533B7">
                          <w:rPr>
                            <w:rStyle w:val="af"/>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F31159" w:rsidP="001E46B9">
                    <w:pPr>
                      <w:pStyle w:val="a9"/>
                    </w:pPr>
                    <w:sdt>
                      <w:sdtPr>
                        <w:alias w:val=".first"/>
                        <w:tag w:val="If"/>
                        <w:id w:val="1868406167"/>
                        <w:placeholder>
                          <w:docPart w:val="59D27709156D4BBBB69CB8CA33D4170D"/>
                        </w:placeholder>
                        <w:docPartList>
                          <w:docPartGallery w:val="Quick Parts"/>
                        </w:docPartList>
                      </w:sdtPr>
                      <w:sdtEndPr/>
                      <w:sdtContent>
                        <w:sdt>
                          <w:sdtPr>
                            <w:alias w:val="Simple"/>
                            <w:tag w:val="Simple"/>
                            <w:id w:val="-936677867"/>
                            <w:placeholder>
                              <w:docPart w:val="372220A997B04B21BD9E89382F94D311"/>
                            </w:placeholder>
                            <w:text/>
                          </w:sdtPr>
                          <w:sdtEndPr/>
                          <w:sdtContent>
                            <w:r w:rsidR="003113A1">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1660454375"/>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973759421"/>
                        <w:placeholder>
                          <w:docPart w:val="D755ABA5099D42738D12FD036B456EEE"/>
                        </w:placeholder>
                        <w:text/>
                      </w:sdtPr>
                      <w:sdtEndPr/>
                      <w:sdtContent>
                        <w:r w:rsidR="003113A1">
                          <w:t xml:space="preserve">10 раб. </w:t>
                        </w:r>
                        <w:proofErr w:type="spellStart"/>
                        <w:r w:rsidR="003113A1">
                          <w:t>дн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289175992"/>
                        <w:placeholder>
                          <w:docPart w:val="27AAB2A61B654C7F80FA9E2BE0FB981A"/>
                        </w:placeholder>
                        <w:text/>
                      </w:sdtPr>
                      <w:sdtEnd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2054067815"/>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695432495"/>
                        <w:placeholder>
                          <w:docPart w:val="D755ABA5099D42738D12FD036B456EEE"/>
                        </w:placeholder>
                        <w:text/>
                      </w:sdtPr>
                      <w:sdtEndPr/>
                      <w:sdtContent>
                        <w:r w:rsidR="003113A1">
                          <w:t xml:space="preserve">10 раб. </w:t>
                        </w:r>
                        <w:proofErr w:type="spellStart"/>
                        <w:r w:rsidR="003113A1">
                          <w:t>дн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1447274708"/>
                        <w:placeholder>
                          <w:docPart w:val="27AAB2A61B654C7F80FA9E2BE0FB981A"/>
                        </w:placeholder>
                        <w:text/>
                      </w:sdtPr>
                      <w:sdtEndPr/>
                      <w:sdtContent>
                        <w:r w:rsidR="003113A1">
                          <w:t>Заказчик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F31159" w:rsidP="001E46B9">
                    <w:pPr>
                      <w:pStyle w:val="a9"/>
                    </w:pPr>
                    <w:sdt>
                      <w:sdtPr>
                        <w:alias w:val=".first"/>
                        <w:tag w:val="If"/>
                        <w:id w:val="-520241159"/>
                        <w:placeholder>
                          <w:docPart w:val="59D27709156D4BBBB69CB8CA33D4170D"/>
                        </w:placeholder>
                        <w:docPartList>
                          <w:docPartGallery w:val="Quick Parts"/>
                        </w:docPartList>
                      </w:sdtPr>
                      <w:sdtEndPr/>
                      <w:sdtContent>
                        <w:sdt>
                          <w:sdtPr>
                            <w:alias w:val="Simple"/>
                            <w:tag w:val="Simple"/>
                            <w:id w:val="1679079008"/>
                            <w:placeholder>
                              <w:docPart w:val="372220A997B04B21BD9E89382F94D311"/>
                            </w:placeholder>
                            <w:text/>
                          </w:sdtPr>
                          <w:sdtEndPr/>
                          <w:sdtContent>
                            <w:r w:rsidR="003113A1">
                              <w:t>Товарно-транспортная накладная</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572626402"/>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2108258187"/>
                        <w:placeholder>
                          <w:docPart w:val="D755ABA5099D42738D12FD036B456EEE"/>
                        </w:placeholder>
                        <w:text/>
                      </w:sdtPr>
                      <w:sdtEndPr/>
                      <w:sdtContent>
                        <w:r w:rsidR="003113A1">
                          <w:t xml:space="preserve">10 раб. </w:t>
                        </w:r>
                        <w:proofErr w:type="spellStart"/>
                        <w:r w:rsidR="003113A1">
                          <w:t>дн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598230131"/>
                        <w:placeholder>
                          <w:docPart w:val="27AAB2A61B654C7F80FA9E2BE0FB981A"/>
                        </w:placeholder>
                        <w:text/>
                      </w:sdtPr>
                      <w:sdtEnd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90283127"/>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871378626"/>
                        <w:placeholder>
                          <w:docPart w:val="D755ABA5099D42738D12FD036B456EEE"/>
                        </w:placeholder>
                        <w:text/>
                      </w:sdtPr>
                      <w:sdtEndPr/>
                      <w:sdtContent>
                        <w:r w:rsidR="003113A1">
                          <w:t xml:space="preserve">10 раб. </w:t>
                        </w:r>
                        <w:proofErr w:type="spellStart"/>
                        <w:r w:rsidR="003113A1">
                          <w:t>дн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1878354269"/>
                        <w:placeholder>
                          <w:docPart w:val="27AAB2A61B654C7F80FA9E2BE0FB981A"/>
                        </w:placeholder>
                        <w:text/>
                      </w:sdtPr>
                      <w:sdtEndPr/>
                      <w:sdtContent>
                        <w:r w:rsidR="003113A1">
                          <w:t>Заказчик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F31159" w:rsidP="001E46B9">
                    <w:pPr>
                      <w:pStyle w:val="a9"/>
                    </w:pPr>
                    <w:sdt>
                      <w:sdtPr>
                        <w:alias w:val=".first"/>
                        <w:tag w:val="If"/>
                        <w:id w:val="-2040191649"/>
                        <w:placeholder>
                          <w:docPart w:val="59D27709156D4BBBB69CB8CA33D4170D"/>
                        </w:placeholder>
                        <w:docPartList>
                          <w:docPartGallery w:val="Quick Parts"/>
                        </w:docPartList>
                      </w:sdtPr>
                      <w:sdtEndPr/>
                      <w:sdtContent>
                        <w:sdt>
                          <w:sdtPr>
                            <w:alias w:val="Simple"/>
                            <w:tag w:val="Simple"/>
                            <w:id w:val="408579699"/>
                            <w:placeholder>
                              <w:docPart w:val="372220A997B04B21BD9E89382F94D311"/>
                            </w:placeholder>
                            <w:text/>
                          </w:sdtPr>
                          <w:sdtEndPr/>
                          <w:sdtContent>
                            <w:r w:rsidR="003113A1">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2090275476"/>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1428116546"/>
                        <w:placeholder>
                          <w:docPart w:val="D755ABA5099D42738D12FD036B456EEE"/>
                        </w:placeholder>
                        <w:text/>
                      </w:sdtPr>
                      <w:sdtEndPr/>
                      <w:sdtContent>
                        <w:r w:rsidR="003113A1">
                          <w:t xml:space="preserve">10 раб. </w:t>
                        </w:r>
                        <w:proofErr w:type="spellStart"/>
                        <w:r w:rsidR="003113A1">
                          <w:t>дн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1188555508"/>
                        <w:placeholder>
                          <w:docPart w:val="27AAB2A61B654C7F80FA9E2BE0FB981A"/>
                        </w:placeholder>
                        <w:text/>
                      </w:sdtPr>
                      <w:sdtEnd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968365073"/>
                        <w:placeholder>
                          <w:docPart w:val="20F3A8B5A7424C28AE3BDF028C3CA0EE"/>
                        </w:placeholder>
                        <w:text/>
                      </w:sdtPr>
                      <w:sdtEnd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183131588"/>
                        <w:placeholder>
                          <w:docPart w:val="D755ABA5099D42738D12FD036B456EEE"/>
                        </w:placeholder>
                        <w:text/>
                      </w:sdtPr>
                      <w:sdtEndPr/>
                      <w:sdtContent>
                        <w:r w:rsidR="003113A1">
                          <w:t xml:space="preserve">10 </w:t>
                        </w:r>
                        <w:proofErr w:type="spellStart"/>
                        <w:r w:rsidR="003113A1">
                          <w:t>дн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1756279369"/>
                        <w:placeholder>
                          <w:docPart w:val="27AAB2A61B654C7F80FA9E2BE0FB981A"/>
                        </w:placeholder>
                        <w:text/>
                      </w:sdtPr>
                      <w:sdtEndPr/>
                      <w:sdtContent>
                        <w:r w:rsidR="003113A1">
                          <w:t>Заказчик</w:t>
                        </w:r>
                      </w:sdtContent>
                    </w:sdt>
                  </w:p>
                </w:tc>
              </w:tr>
            </w:tbl>
            <w:p w:rsidR="003113A1" w:rsidRPr="005F6390" w:rsidRDefault="00F31159" w:rsidP="003113A1">
              <w:pPr>
                <w:rPr>
                  <w:lang w:val="en-US"/>
                </w:rPr>
              </w:pPr>
            </w:p>
          </w:sdtContent>
        </w:sdt>
      </w:sdtContent>
    </w:sdt>
    <w:p w:rsidR="003113A1" w:rsidRDefault="003113A1" w:rsidP="003113A1">
      <w:pPr>
        <w:pStyle w:val="2"/>
        <w:numPr>
          <w:ilvl w:val="0"/>
          <w:numId w:val="10"/>
        </w:numPr>
        <w:ind w:left="709"/>
      </w:pPr>
      <w:r>
        <w:lastRenderedPageBreak/>
        <w:t xml:space="preserve"> Порядок и сроки осуществления приемки и оформления результатов</w:t>
      </w:r>
    </w:p>
    <w:sdt>
      <w:sdtPr>
        <w:rPr>
          <w:rFonts w:ascii="Calibri" w:eastAsia="Times New Roman" w:hAnsi="Calibri" w:cs="Calibri"/>
          <w:iCs w:val="0"/>
          <w:sz w:val="22"/>
          <w:szCs w:val="22"/>
          <w:lang w:val="en-US"/>
        </w:rPr>
        <w:alias w:val="!acceptableAccountingEvents.isEmpty()"/>
        <w:tag w:val="If"/>
        <w:id w:val="-1374845566"/>
        <w:placeholder>
          <w:docPart w:val="DECC636A87A04CEFAB38DA8430FBD090"/>
        </w:placeholder>
        <w:docPartList>
          <w:docPartGallery w:val="Quick Parts"/>
        </w:docPartList>
      </w:sdtPr>
      <w:sdtEndPr/>
      <w:sdtContent>
        <w:sdt>
          <w:sdtPr>
            <w:rPr>
              <w:rFonts w:ascii="Calibri" w:eastAsia="Times New Roman" w:hAnsi="Calibri" w:cs="Calibri"/>
              <w:iCs w:val="0"/>
              <w:sz w:val="22"/>
              <w:szCs w:val="22"/>
            </w:rPr>
            <w:alias w:val="acceptableAccountingEvents"/>
            <w:tag w:val="Table"/>
            <w:id w:val="394777948"/>
            <w:placeholder>
              <w:docPart w:val="0BCA7FEE501449828213B761CC57B00F"/>
            </w:placeholder>
            <w:docPartList>
              <w:docPartGallery w:val="Quick Parts"/>
            </w:docPartList>
          </w:sdtPr>
          <w:sdtEndPr/>
          <w:sdtContent>
            <w:p w:rsidR="003113A1" w:rsidRPr="00F223CB" w:rsidRDefault="003113A1" w:rsidP="003113A1">
              <w:pPr>
                <w:pStyle w:val="ab"/>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2930"/>
                <w:gridCol w:w="2542"/>
                <w:gridCol w:w="2805"/>
                <w:gridCol w:w="2611"/>
                <w:gridCol w:w="2611"/>
              </w:tblGrid>
              <w:tr w:rsidR="003113A1" w:rsidRPr="005F6390" w:rsidTr="001E46B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113A1" w:rsidRDefault="003113A1" w:rsidP="001E46B9">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3113A1" w:rsidRPr="00BC76A9" w:rsidRDefault="003113A1" w:rsidP="001E46B9">
                    <w:pPr>
                      <w:pStyle w:val="11"/>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113A1" w:rsidRPr="002D335B" w:rsidRDefault="003113A1" w:rsidP="001E46B9">
                    <w:pPr>
                      <w:pStyle w:val="11"/>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2D335B">
                      <w:t>Ответственная сторона</w:t>
                    </w:r>
                  </w:p>
                </w:tc>
              </w:tr>
              <w:tr w:rsidR="003113A1" w:rsidRPr="005F6390" w:rsidTr="001E46B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3113A1" w:rsidRPr="002D335B" w:rsidRDefault="00F31159" w:rsidP="00B533B7">
                    <w:pPr>
                      <w:pStyle w:val="a9"/>
                    </w:pPr>
                    <w:sdt>
                      <w:sdtPr>
                        <w:alias w:val=".firstObligation"/>
                        <w:tag w:val="If"/>
                        <w:id w:val="-1655838111"/>
                        <w:placeholder>
                          <w:docPart w:val="137156700FAA42E3876FA74E397C1EC5"/>
                        </w:placeholder>
                        <w:docPartList>
                          <w:docPartGallery w:val="Quick Parts"/>
                        </w:docPartList>
                      </w:sdtPr>
                      <w:sdtEndPr/>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3113A1" w:rsidRDefault="00F31159" w:rsidP="001E46B9">
                    <w:pPr>
                      <w:pStyle w:val="a9"/>
                    </w:pPr>
                    <w:sdt>
                      <w:sdtPr>
                        <w:alias w:val=".first"/>
                        <w:tag w:val="If"/>
                        <w:id w:val="-882249200"/>
                        <w:placeholder>
                          <w:docPart w:val="0D0771905DF64537BC84C19BAE120C8F"/>
                        </w:placeholder>
                        <w:docPartList>
                          <w:docPartGallery w:val="Quick Parts"/>
                        </w:docPartList>
                      </w:sdtPr>
                      <w:sdtEndPr/>
                      <w:sdtContent>
                        <w:sdt>
                          <w:sdtPr>
                            <w:alias w:val="Simple"/>
                            <w:tag w:val="Simple"/>
                            <w:id w:val="-1220975428"/>
                            <w:placeholder>
                              <w:docPart w:val="4BBCAE27E0E64D00B9149B859E6DF8E3"/>
                            </w:placeholder>
                            <w:text/>
                          </w:sdtPr>
                          <w:sdtEndPr/>
                          <w:sdtContent>
                            <w:r w:rsidR="003113A1">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first"/>
                        <w:tag w:val="If"/>
                        <w:id w:val="-541055426"/>
                        <w:placeholder>
                          <w:docPart w:val="BC0D2BFF5E8B4CC3919A7BA4EEF97C56"/>
                        </w:placeholder>
                        <w:docPartList>
                          <w:docPartGallery w:val="Quick Parts"/>
                        </w:docPartList>
                      </w:sdtPr>
                      <w:sdtEndPr/>
                      <w:sdtContent>
                        <w:sdt>
                          <w:sdtPr>
                            <w:alias w:val="Simple"/>
                            <w:tag w:val="Simple"/>
                            <w:id w:val="1782762962"/>
                            <w:placeholder>
                              <w:docPart w:val="0275D0BF8FD94A20BA9FE74038BA948E"/>
                            </w:placeholder>
                            <w:text/>
                          </w:sdtPr>
                          <w:sdtEndPr/>
                          <w:sdtContent>
                            <w:r w:rsidR="003113A1">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1351447839"/>
                        <w:placeholder>
                          <w:docPart w:val="F642F0B6198248299E73D9F0830665A0"/>
                        </w:placeholder>
                        <w:text/>
                      </w:sdtPr>
                      <w:sdtEndPr/>
                      <w:sdtContent>
                        <w:r w:rsidR="003113A1">
                          <w:t xml:space="preserve">10 раб. </w:t>
                        </w:r>
                        <w:proofErr w:type="spellStart"/>
                        <w:r w:rsidR="003113A1">
                          <w:t>дн</w:t>
                        </w:r>
                        <w:proofErr w:type="spellEnd"/>
                        <w:r w:rsidR="003113A1">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3113A1" w:rsidRDefault="00F31159" w:rsidP="001E46B9">
                    <w:pPr>
                      <w:pStyle w:val="a9"/>
                    </w:pPr>
                    <w:sdt>
                      <w:sdtPr>
                        <w:alias w:val="Simple"/>
                        <w:tag w:val="Simple"/>
                        <w:id w:val="-1124919768"/>
                        <w:placeholder>
                          <w:docPart w:val="68D8A2FFDF5244ADB5D7627DC93E8C83"/>
                        </w:placeholder>
                        <w:text/>
                      </w:sdtPr>
                      <w:sdtEndPr/>
                      <w:sdtContent>
                        <w:r w:rsidR="003113A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1807848746"/>
                        <w:placeholder>
                          <w:docPart w:val="A40AACDCAD5043D996C1B40410723C5C"/>
                        </w:placeholder>
                        <w:text/>
                      </w:sdtPr>
                      <w:sdtEndPr/>
                      <w:sdtContent>
                        <w:r w:rsidR="003113A1">
                          <w:t>Поставщик</w:t>
                        </w:r>
                      </w:sdtContent>
                    </w:sdt>
                  </w:p>
                </w:tc>
              </w:tr>
              <w:tr w:rsidR="003113A1" w:rsidRPr="005F6390" w:rsidTr="001E46B9">
                <w:trPr>
                  <w:cantSplit/>
                </w:trPr>
                <w:tc>
                  <w:tcPr>
                    <w:tcW w:w="683" w:type="pct"/>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937" w:type="pct"/>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813" w:type="pct"/>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897" w:type="pct"/>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1246920907"/>
                        <w:placeholder>
                          <w:docPart w:val="F642F0B6198248299E73D9F0830665A0"/>
                        </w:placeholder>
                        <w:text/>
                      </w:sdtPr>
                      <w:sdtEndPr/>
                      <w:sdtContent>
                        <w:r w:rsidR="003113A1">
                          <w:t xml:space="preserve">10 раб. </w:t>
                        </w:r>
                        <w:proofErr w:type="spellStart"/>
                        <w:r w:rsidR="003113A1">
                          <w:t>дн</w:t>
                        </w:r>
                        <w:proofErr w:type="spellEnd"/>
                        <w:r w:rsidR="003113A1">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3113A1" w:rsidRDefault="00F31159" w:rsidP="001E46B9">
                    <w:pPr>
                      <w:pStyle w:val="a9"/>
                    </w:pPr>
                    <w:sdt>
                      <w:sdtPr>
                        <w:alias w:val="Simple"/>
                        <w:tag w:val="Simple"/>
                        <w:id w:val="-1147280464"/>
                        <w:placeholder>
                          <w:docPart w:val="68D8A2FFDF5244ADB5D7627DC93E8C83"/>
                        </w:placeholder>
                        <w:text/>
                      </w:sdtPr>
                      <w:sdtEndPr/>
                      <w:sdtContent>
                        <w:r w:rsidR="003113A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208087000"/>
                        <w:placeholder>
                          <w:docPart w:val="A40AACDCAD5043D996C1B40410723C5C"/>
                        </w:placeholder>
                        <w:text/>
                      </w:sdtPr>
                      <w:sdtEndPr/>
                      <w:sdtContent>
                        <w:r w:rsidR="003113A1">
                          <w:t>Заказчик</w:t>
                        </w:r>
                      </w:sdtContent>
                    </w:sdt>
                  </w:p>
                </w:tc>
              </w:tr>
            </w:tbl>
            <w:p w:rsidR="003113A1" w:rsidRDefault="00F31159" w:rsidP="003113A1">
              <w:pPr>
                <w:rPr>
                  <w:lang w:val="en-US"/>
                </w:rPr>
              </w:pPr>
            </w:p>
          </w:sdtContent>
        </w:sdt>
      </w:sdtContent>
    </w:sdt>
    <w:p w:rsidR="003113A1" w:rsidRDefault="003113A1" w:rsidP="003113A1">
      <w:pPr>
        <w:rPr>
          <w:lang w:val="en-US"/>
        </w:rPr>
      </w:pPr>
    </w:p>
    <w:p w:rsidR="003113A1" w:rsidRDefault="003113A1" w:rsidP="003113A1">
      <w:pPr>
        <w:pStyle w:val="2"/>
        <w:numPr>
          <w:ilvl w:val="0"/>
          <w:numId w:val="10"/>
        </w:numPr>
      </w:pPr>
      <w:r>
        <w:t>Порядок и сроки проведения экспертизы</w:t>
      </w:r>
    </w:p>
    <w:sdt>
      <w:sdtPr>
        <w:rPr>
          <w:rFonts w:ascii="Calibri" w:eastAsia="Times New Roman" w:hAnsi="Calibri" w:cs="Calibri"/>
          <w:iCs w:val="0"/>
          <w:sz w:val="22"/>
          <w:szCs w:val="22"/>
          <w:lang w:val="en-US"/>
        </w:rPr>
        <w:alias w:val="!expertizeAccountingEvents.isEmpty()"/>
        <w:tag w:val="If"/>
        <w:id w:val="-497189743"/>
        <w:placeholder>
          <w:docPart w:val="1E1D0B363CA348E0AF703587186825C9"/>
        </w:placeholder>
        <w:docPartList>
          <w:docPartGallery w:val="Quick Parts"/>
        </w:docPartList>
      </w:sdtPr>
      <w:sdtEndPr/>
      <w:sdtContent>
        <w:sdt>
          <w:sdtPr>
            <w:rPr>
              <w:rFonts w:ascii="Calibri" w:eastAsia="Times New Roman" w:hAnsi="Calibri" w:cs="Calibri"/>
              <w:iCs w:val="0"/>
              <w:sz w:val="22"/>
              <w:szCs w:val="22"/>
            </w:rPr>
            <w:alias w:val="expertizeAccountingEvents"/>
            <w:tag w:val="Table"/>
            <w:id w:val="318851041"/>
            <w:placeholder>
              <w:docPart w:val="F63EAE547DBB41D88725B5079E78A3EF"/>
            </w:placeholder>
            <w:docPartList>
              <w:docPartGallery w:val="Quick Parts"/>
            </w:docPartList>
          </w:sdtPr>
          <w:sdtEndPr/>
          <w:sdtContent>
            <w:p w:rsidR="003113A1" w:rsidRPr="00230BCE" w:rsidRDefault="003113A1" w:rsidP="003113A1">
              <w:pPr>
                <w:pStyle w:val="ab"/>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237"/>
                <w:gridCol w:w="4472"/>
                <w:gridCol w:w="4387"/>
              </w:tblGrid>
              <w:tr w:rsidR="003113A1" w:rsidRPr="005F6390" w:rsidTr="001E46B9">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3113A1" w:rsidRDefault="003113A1" w:rsidP="001E46B9">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3113A1" w:rsidRPr="00BC76A9" w:rsidRDefault="003113A1" w:rsidP="001E46B9">
                    <w:pPr>
                      <w:pStyle w:val="11"/>
                    </w:pPr>
                    <w:r w:rsidRPr="002D335B">
                      <w:t>Срок</w:t>
                    </w:r>
                    <w:r>
                      <w:t xml:space="preserve"> проведения экспертизы и оформления результатов</w:t>
                    </w:r>
                  </w:p>
                </w:tc>
              </w:tr>
              <w:tr w:rsidR="003113A1" w:rsidRPr="0020446F" w:rsidTr="001E46B9">
                <w:trPr>
                  <w:cantSplit/>
                </w:trPr>
                <w:tc>
                  <w:tcPr>
                    <w:tcW w:w="1132"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1035" w:type="pct"/>
                    <w:tcBorders>
                      <w:top w:val="single" w:sz="4" w:space="0" w:color="auto"/>
                      <w:left w:val="single" w:sz="4" w:space="0" w:color="auto"/>
                      <w:bottom w:val="single" w:sz="4" w:space="0" w:color="auto"/>
                      <w:right w:val="single" w:sz="4" w:space="0" w:color="auto"/>
                    </w:tcBorders>
                  </w:tcPr>
                  <w:p w:rsidR="003113A1" w:rsidRDefault="00F31159" w:rsidP="001E46B9">
                    <w:pPr>
                      <w:pStyle w:val="a9"/>
                    </w:pPr>
                    <w:sdt>
                      <w:sdtPr>
                        <w:alias w:val="Simple"/>
                        <w:tag w:val="Simple"/>
                        <w:id w:val="-305623910"/>
                        <w:placeholder>
                          <w:docPart w:val="2BFAE84767894C2AAA239781E0A56D1A"/>
                        </w:placeholder>
                        <w:text/>
                      </w:sdtPr>
                      <w:sdtEndPr/>
                      <w:sdtContent>
                        <w:r w:rsidR="003113A1">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3113A1" w:rsidRPr="002D335B" w:rsidRDefault="00F31159" w:rsidP="001E46B9">
                    <w:pPr>
                      <w:pStyle w:val="a9"/>
                    </w:pPr>
                    <w:sdt>
                      <w:sdtPr>
                        <w:alias w:val="Simple"/>
                        <w:tag w:val="Simple"/>
                        <w:id w:val="-1531871551"/>
                        <w:placeholder>
                          <w:docPart w:val="5366773A4611487093E8652CCE416748"/>
                        </w:placeholder>
                        <w:text/>
                      </w:sdtPr>
                      <w:sdtEndPr/>
                      <w:sdtContent>
                        <w:r w:rsidR="003113A1">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3113A1" w:rsidRDefault="00F31159" w:rsidP="001E46B9">
                    <w:pPr>
                      <w:pStyle w:val="a9"/>
                    </w:pPr>
                    <w:sdt>
                      <w:sdtPr>
                        <w:alias w:val=".expertizeDocument"/>
                        <w:tag w:val="If"/>
                        <w:id w:val="-1592855523"/>
                        <w:placeholder>
                          <w:docPart w:val="791FE0301E5544C3B9B58D0E5CC5B6E3"/>
                        </w:placeholder>
                        <w:docPartList>
                          <w:docPartGallery w:val="Quick Parts"/>
                        </w:docPartList>
                      </w:sdtPr>
                      <w:sdtEndPr/>
                      <w:sdtContent>
                        <w:sdt>
                          <w:sdtPr>
                            <w:alias w:val="Simple"/>
                            <w:tag w:val="Simple"/>
                            <w:id w:val="1640604576"/>
                            <w:placeholder>
                              <w:docPart w:val="D0554843435D4A83A8326D283290FCCD"/>
                            </w:placeholder>
                            <w:text/>
                          </w:sdtPr>
                          <w:sdtEndPr/>
                          <w:sdtContent>
                            <w:r w:rsidR="003113A1">
                              <w:t>Соответствует срокам приёмки</w:t>
                            </w:r>
                          </w:sdtContent>
                        </w:sdt>
                      </w:sdtContent>
                    </w:sdt>
                  </w:p>
                  <w:p w:rsidR="003113A1" w:rsidRPr="0020446F" w:rsidRDefault="003113A1" w:rsidP="001E46B9">
                    <w:pPr>
                      <w:pStyle w:val="a9"/>
                      <w:rPr>
                        <w:lang w:val="en-US"/>
                      </w:rPr>
                    </w:pPr>
                  </w:p>
                </w:tc>
              </w:tr>
            </w:tbl>
            <w:p w:rsidR="003113A1" w:rsidRDefault="00F31159" w:rsidP="003113A1">
              <w:pPr>
                <w:rPr>
                  <w:lang w:val="en-US"/>
                </w:rPr>
              </w:pPr>
            </w:p>
          </w:sdtContent>
        </w:sdt>
      </w:sdtContent>
    </w:sdt>
    <w:p w:rsidR="003113A1" w:rsidRDefault="003113A1" w:rsidP="003113A1">
      <w:pPr>
        <w:rPr>
          <w:lang w:val="en-US"/>
        </w:rPr>
      </w:pPr>
    </w:p>
    <w:sdt>
      <w:sdtPr>
        <w:rPr>
          <w:rFonts w:ascii="Calibri" w:eastAsiaTheme="minorHAnsi" w:hAnsi="Calibri" w:cs="Calibri"/>
          <w:b w:val="0"/>
          <w:bCs w:val="0"/>
          <w:color w:val="auto"/>
          <w:spacing w:val="0"/>
          <w:kern w:val="0"/>
          <w:sz w:val="22"/>
          <w:szCs w:val="22"/>
        </w:rPr>
        <w:alias w:val="deliveryProducts"/>
        <w:tag w:val="If"/>
        <w:id w:val="625271284"/>
        <w:placeholder>
          <w:docPart w:val="692AA3096D0941C4A1580DA114CF6624"/>
        </w:placeholder>
        <w:docPartList>
          <w:docPartGallery w:val="Quick Parts"/>
        </w:docPartList>
      </w:sdtPr>
      <w:sdtEndPr>
        <w:rPr>
          <w:rFonts w:eastAsia="Times New Roman"/>
          <w:lang w:val="en-US"/>
        </w:rPr>
      </w:sdtEndPr>
      <w:sdtContent>
        <w:p w:rsidR="003113A1" w:rsidRDefault="003113A1" w:rsidP="003113A1">
          <w:pPr>
            <w:pStyle w:val="2"/>
            <w:numPr>
              <w:ilvl w:val="0"/>
              <w:numId w:val="10"/>
            </w:numPr>
          </w:pPr>
          <w:r>
            <w:t>Сведения о документах, подтверждающих факт передачи товара</w:t>
          </w:r>
        </w:p>
        <w:sdt>
          <w:sdtPr>
            <w:rPr>
              <w:lang w:val="en-US"/>
            </w:rPr>
            <w:alias w:val="confirmTransferEvents.isEmpty()"/>
            <w:tag w:val="If"/>
            <w:id w:val="-2079500848"/>
            <w:placeholder>
              <w:docPart w:val="683D4D4C4F1449A9B71D59D28140C12A"/>
            </w:placeholder>
            <w:docPartList>
              <w:docPartGallery w:val="Quick Parts"/>
            </w:docPartList>
          </w:sdtPr>
          <w:sdtEndPr/>
          <w:sdtContent>
            <w:p w:rsidR="003113A1" w:rsidRPr="005F6390" w:rsidRDefault="003113A1" w:rsidP="003113A1">
              <w:r w:rsidRPr="005F6390">
                <w:t>Отсутствуют</w:t>
              </w:r>
            </w:p>
          </w:sdtContent>
        </w:sdt>
        <w:p w:rsidR="003113A1" w:rsidRPr="006C1B4A" w:rsidRDefault="00F31159" w:rsidP="003113A1"/>
      </w:sdtContent>
    </w:sdt>
    <w:p w:rsidR="003113A1" w:rsidRPr="00F0541B" w:rsidRDefault="003113A1" w:rsidP="003113A1"/>
    <w:p w:rsidR="003113A1" w:rsidRPr="006A59BD" w:rsidRDefault="003113A1" w:rsidP="003113A1"/>
    <w:tbl>
      <w:tblPr>
        <w:tblStyle w:val="a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F31159" w:rsidP="001E46B9">
            <w:pPr>
              <w:pStyle w:val="ae"/>
              <w:rPr>
                <w:rFonts w:eastAsia="Times New Roman"/>
              </w:rPr>
            </w:pPr>
            <w:sdt>
              <w:sdtPr>
                <w:alias w:val="Simple"/>
                <w:tag w:val="Simple"/>
                <w:id w:val="-570346803"/>
                <w:placeholder>
                  <w:docPart w:val="E3A471F44CB4483ABF0401AF6B04901B"/>
                </w:placeholder>
                <w:text/>
              </w:sdtPr>
              <w:sdtEnd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F31159" w:rsidP="001E46B9">
            <w:pPr>
              <w:pStyle w:val="ae"/>
              <w:rPr>
                <w:rFonts w:eastAsia="Times New Roman"/>
              </w:rPr>
            </w:pPr>
            <w:sdt>
              <w:sdtPr>
                <w:alias w:val="Simple"/>
                <w:tag w:val="Simple"/>
                <w:id w:val="916676436"/>
                <w:placeholder>
                  <w:docPart w:val="CEA54F16E52D4F83BDA932C084372386"/>
                </w:placeholder>
                <w:text/>
              </w:sdtPr>
              <w:sdtEnd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F31159" w:rsidP="001E46B9">
            <w:pPr>
              <w:pStyle w:val="ae"/>
            </w:pPr>
            <w:sdt>
              <w:sdtPr>
                <w:alias w:val="Simple"/>
                <w:tag w:val="Simple"/>
                <w:id w:val="1731881180"/>
                <w:placeholder>
                  <w:docPart w:val="29ECC668015C4041B6EEC77D75E13344"/>
                </w:placeholder>
                <w:text/>
              </w:sdtPr>
              <w:sdtEnd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F31159" w:rsidP="001E46B9">
            <w:pPr>
              <w:pStyle w:val="ae"/>
            </w:pPr>
            <w:sdt>
              <w:sdtPr>
                <w:alias w:val="Simple"/>
                <w:tag w:val="Simple"/>
                <w:id w:val="340526420"/>
                <w:placeholder>
                  <w:docPart w:val="8FF5FADE6E4B4B90B737C39FFD3BA62D"/>
                </w:placeholder>
                <w:text/>
              </w:sdtPr>
              <w:sdtEnd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F31159" w:rsidP="001E46B9">
            <w:pPr>
              <w:pStyle w:val="ae"/>
              <w:rPr>
                <w:rFonts w:eastAsia="Times New Roman"/>
              </w:rPr>
            </w:pPr>
            <w:sdt>
              <w:sdtPr>
                <w:alias w:val="Simple"/>
                <w:tag w:val="Simple"/>
                <w:id w:val="-1020231344"/>
                <w:placeholder>
                  <w:docPart w:val="3369EE426A594988B0DA96B120EA8B98"/>
                </w:placeholder>
                <w:text/>
              </w:sdtPr>
              <w:sdtEnd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978189338"/>
                <w:placeholder>
                  <w:docPart w:val="AC305B53236E4FBAA2353A6BC3DA4153"/>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F31159" w:rsidP="001E46B9">
            <w:pPr>
              <w:pStyle w:val="ae"/>
              <w:rPr>
                <w:rFonts w:eastAsia="Times New Roman"/>
                <w:lang w:val="ru-RU"/>
              </w:rPr>
            </w:pPr>
            <w:sdt>
              <w:sdtPr>
                <w:rPr>
                  <w:u w:val="single"/>
                </w:rPr>
                <w:alias w:val="Simple"/>
                <w:tag w:val="Simple"/>
                <w:id w:val="-664551599"/>
                <w:placeholder>
                  <w:docPart w:val="58A9E60A43CD43F99DE9B6B5C926D099"/>
                </w:placeholder>
                <w:showingPlcHdr/>
                <w:text/>
              </w:sdtPr>
              <w:sdtEndPr/>
              <w:sdtContent>
                <w:r w:rsidR="00922189">
                  <w:rPr>
                    <w:rStyle w:val="af"/>
                    <w:rFonts w:ascii="SimSun" w:eastAsia="SimSun" w:hAnsi="SimSun" w:cs="SimSun" w:hint="eastAsia"/>
                  </w:rPr>
                  <w:t>䀄㠄㰄㔄</w:t>
                </w:r>
              </w:sdtContent>
            </w:sdt>
            <w:r w:rsidR="003113A1" w:rsidRPr="009B5765">
              <w:rPr>
                <w:rFonts w:eastAsia="Times New Roman"/>
                <w:lang w:val="ru-RU"/>
              </w:rPr>
              <w:t xml:space="preserve">  </w:t>
            </w:r>
            <w:r w:rsidR="003113A1" w:rsidRPr="009B5765">
              <w:rPr>
                <w:rFonts w:ascii="&amp;quot" w:hAnsi="&amp;quot"/>
                <w:lang w:val="ru-RU"/>
              </w:rPr>
              <w:t>__________</w:t>
            </w:r>
            <w:r w:rsidR="003113A1" w:rsidRPr="009B5765">
              <w:rPr>
                <w:rFonts w:eastAsia="Times New Roman"/>
                <w:lang w:val="ru-RU"/>
              </w:rPr>
              <w:t xml:space="preserve">  /</w:t>
            </w:r>
            <w:sdt>
              <w:sdtPr>
                <w:rPr>
                  <w:rFonts w:eastAsia="Times New Roman"/>
                </w:rPr>
                <w:alias w:val="Simple"/>
                <w:tag w:val="Simple"/>
                <w:id w:val="-365838131"/>
                <w:placeholder>
                  <w:docPart w:val="5E682F47620945BD8E916B20AFCBC39C"/>
                </w:placeholder>
                <w:text/>
              </w:sdtPr>
              <w:sdtEndPr/>
              <w:sdtContent>
                <w:r w:rsidR="003113A1" w:rsidRPr="009B5765">
                  <w:rPr>
                    <w:rFonts w:eastAsia="Times New Roman"/>
                    <w:u w:val="single"/>
                    <w:lang w:val="ru-RU"/>
                  </w:rPr>
                  <w:t>______________</w:t>
                </w:r>
              </w:sdtContent>
            </w:sdt>
            <w:r w:rsidR="003113A1" w:rsidRPr="009B5765">
              <w:rPr>
                <w:rFonts w:eastAsia="Times New Roman"/>
                <w:lang w:val="ru-RU"/>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p>
        </w:tc>
      </w:tr>
    </w:tbl>
    <w:sdt>
      <w:sdtPr>
        <w:rPr>
          <w:lang w:val="en-US"/>
        </w:rPr>
        <w:alias w:val="systemM"/>
        <w:tag w:val="If"/>
        <w:id w:val="-1712105942"/>
        <w:placeholder>
          <w:docPart w:val="7047AF6A113442D38BE9C4EC6D633845"/>
        </w:placeholder>
        <w:docPartList>
          <w:docPartGallery w:val="Quick Parts"/>
        </w:docPartList>
      </w:sdtPr>
      <w:sdtEndPr/>
      <w:sdtContent>
        <w:p w:rsidR="003113A1" w:rsidRDefault="003113A1" w:rsidP="003113A1">
          <w:pPr>
            <w:jc w:val="right"/>
            <w:rPr>
              <w:lang w:val="en-US"/>
            </w:rPr>
          </w:pPr>
        </w:p>
        <w:p w:rsidR="003113A1" w:rsidRPr="00B33414" w:rsidRDefault="003113A1" w:rsidP="003113A1">
          <w:pPr>
            <w:pageBreakBefore/>
            <w:jc w:val="right"/>
          </w:pPr>
          <w:r>
            <w:lastRenderedPageBreak/>
            <w:t xml:space="preserve">Приложение </w:t>
          </w:r>
          <w:sdt>
            <w:sdtPr>
              <w:alias w:val="Simple"/>
              <w:tag w:val="Simple"/>
              <w:id w:val="-921945528"/>
              <w:placeholder>
                <w:docPart w:val="792236E038734946B54D8E62B92471CE"/>
              </w:placeholder>
              <w:text/>
            </w:sdtPr>
            <w:sdtEndPr/>
            <w:sdtContent>
              <w:r>
                <w:t>4</w:t>
              </w:r>
            </w:sdtContent>
          </w:sdt>
          <w:r>
            <w:t xml:space="preserve"> к </w:t>
          </w:r>
          <w:sdt>
            <w:sdtPr>
              <w:alias w:val="!isContractOrAgreement"/>
              <w:tag w:val="If"/>
              <w:id w:val="1751383520"/>
              <w:placeholder>
                <w:docPart w:val="5800AEF641DB434095DBBDC4F1030E3A"/>
              </w:placeholder>
              <w:showingPlcHdr/>
              <w:docPartList>
                <w:docPartGallery w:val="Quick Parts"/>
              </w:docPartList>
            </w:sdtPr>
            <w:sdtEnd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1603252049"/>
              <w:placeholder>
                <w:docPart w:val="D137AA6E533F43A6AEF9E712C20AA638"/>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D137AA6E533F43A6AEF9E712C20AA638"/>
              </w:placeholder>
              <w:docPartList>
                <w:docPartGallery w:val="Quick Parts"/>
              </w:docPartList>
            </w:sdtPr>
            <w:sdtEndPr/>
            <w:sdtContent>
              <w:r w:rsidRPr="00BD3071">
                <w:t>___________</w:t>
              </w:r>
            </w:sdtContent>
          </w:sdt>
        </w:p>
        <w:p w:rsidR="003113A1" w:rsidRPr="00E468A5" w:rsidRDefault="003113A1" w:rsidP="003113A1">
          <w:pPr>
            <w:pStyle w:val="1"/>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rsidR="003113A1"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9807DCF3ABB7445C9F6EE670D260F4C7"/>
              </w:placeholder>
              <w:showingPlcHdr/>
              <w:docPartList>
                <w:docPartGallery w:val="Quick Parts"/>
              </w:docPartList>
            </w:sdtPr>
            <w:sdtEnd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332B186DCB35409FA83DC0F781F5C732"/>
              </w:placeholder>
              <w:showingPlcHdr/>
              <w:docPartList>
                <w:docPartGallery w:val="Quick Parts"/>
              </w:docPartList>
            </w:sdtPr>
            <w:sdtEnd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0D5962D7E72C4E348704A90F39B28C5B"/>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F8580BB915F54F57BB52BEC3E8A6E176"/>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3113A1" w:rsidRPr="00E468A5" w:rsidRDefault="003113A1" w:rsidP="003113A1">
          <w:pPr>
            <w:pStyle w:val="a5"/>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BF3ED7AE36464C73B56CEDB1E392386C"/>
              </w:placeholder>
              <w:showingPlcHdr/>
              <w:docPartList>
                <w:docPartGallery w:val="Quick Parts"/>
              </w:docPartList>
            </w:sdtPr>
            <w:sdtEnd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202C4387EB234D35A4BE31B3EA1A5077"/>
              </w:placeholder>
              <w:showingPlcHdr/>
              <w:docPartList>
                <w:docPartGallery w:val="Quick Parts"/>
              </w:docPartList>
            </w:sdtPr>
            <w:sdtEndPr/>
            <w:sdtContent>
              <w:r w:rsidRPr="00E468A5">
                <w:t>договору</w:t>
              </w:r>
            </w:sdtContent>
          </w:sdt>
          <w:r w:rsidRPr="00E468A5">
            <w:t>.</w:t>
          </w:r>
        </w:p>
        <w:p w:rsidR="003113A1" w:rsidRPr="00E468A5" w:rsidRDefault="003113A1" w:rsidP="003113A1">
          <w:pPr>
            <w:pStyle w:val="a5"/>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113A1" w:rsidRPr="00E468A5" w:rsidRDefault="003113A1" w:rsidP="003113A1">
          <w:pPr>
            <w:pStyle w:val="a5"/>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113A1" w:rsidRPr="00E468A5" w:rsidRDefault="003113A1" w:rsidP="003113A1">
          <w:pPr>
            <w:pStyle w:val="a5"/>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6558D512912A4EBC9101D489E72F7FD7"/>
              </w:placeholder>
              <w:showingPlcHdr/>
              <w:docPartList>
                <w:docPartGallery w:val="Quick Parts"/>
              </w:docPartList>
            </w:sdtPr>
            <w:sdtEnd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3113A1" w:rsidRPr="00E468A5" w:rsidRDefault="003113A1" w:rsidP="003113A1">
          <w:pPr>
            <w:pStyle w:val="a5"/>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DEBBDB874E26491BA48394BA522B7078"/>
              </w:placeholder>
              <w:showingPlcHdr/>
              <w:docPartList>
                <w:docPartGallery w:val="Quick Parts"/>
              </w:docPartList>
            </w:sdtPr>
            <w:sdtEnd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D3B15900D3DA4F47AE20E974D3545CCC"/>
              </w:placeholder>
              <w:showingPlcHdr/>
              <w:docPartList>
                <w:docPartGallery w:val="Quick Parts"/>
              </w:docPartList>
            </w:sdtPr>
            <w:sdtEndPr/>
            <w:sdtContent>
              <w:r w:rsidRPr="00E468A5">
                <w:t>Договора</w:t>
              </w:r>
            </w:sdtContent>
          </w:sdt>
          <w:r w:rsidRPr="00E468A5">
            <w:t xml:space="preserve"> осуществляется безвозмездно.</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4C3FC0930A8F4A6C89E37259286AB15B"/>
              </w:placeholder>
              <w:showingPlcHdr/>
              <w:docPartList>
                <w:docPartGallery w:val="Quick Parts"/>
              </w:docPartList>
            </w:sdtPr>
            <w:sdtEnd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29844E058D7A436387D41EFD4FC7EF7A"/>
              </w:placeholder>
              <w:showingPlcHdr/>
              <w:docPartList>
                <w:docPartGallery w:val="Quick Parts"/>
              </w:docPartList>
            </w:sdtPr>
            <w:sdtEnd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113A1" w:rsidRPr="00E468A5" w:rsidRDefault="003113A1" w:rsidP="003113A1">
          <w:pPr>
            <w:pStyle w:val="a5"/>
            <w:tabs>
              <w:tab w:val="left" w:pos="1134"/>
            </w:tabs>
            <w:ind w:left="0"/>
            <w:jc w:val="both"/>
          </w:pPr>
          <w:r w:rsidRPr="00E468A5">
            <w:lastRenderedPageBreak/>
            <w:t xml:space="preserve">2. Обязательными требованиями к Сторонам </w:t>
          </w:r>
          <w:sdt>
            <w:sdtPr>
              <w:alias w:val="!isContractOrAgreement"/>
              <w:tag w:val="If"/>
              <w:id w:val="1749227686"/>
              <w:placeholder>
                <w:docPart w:val="07E5D5634AF04E53AC9F08FAA7EB7BB0"/>
              </w:placeholder>
              <w:showingPlcHdr/>
              <w:docPartList>
                <w:docPartGallery w:val="Quick Parts"/>
              </w:docPartList>
            </w:sdtPr>
            <w:sdtEndPr/>
            <w:sdtContent>
              <w:r w:rsidRPr="00E468A5">
                <w:t>Договора</w:t>
              </w:r>
            </w:sdtContent>
          </w:sdt>
          <w:r w:rsidRPr="00E468A5">
            <w:t xml:space="preserve"> для осуществления работы с электронным документооборотом в ПИК ЕАСУЗ являются: </w:t>
          </w:r>
        </w:p>
        <w:p w:rsidR="003113A1" w:rsidRPr="00E468A5" w:rsidRDefault="003113A1" w:rsidP="003113A1">
          <w:pPr>
            <w:pStyle w:val="a5"/>
            <w:tabs>
              <w:tab w:val="left" w:pos="1134"/>
            </w:tabs>
            <w:ind w:left="0"/>
            <w:jc w:val="both"/>
          </w:pPr>
          <w:r w:rsidRPr="00E468A5">
            <w:t xml:space="preserve">- наличие у Стороны </w:t>
          </w:r>
          <w:sdt>
            <w:sdtPr>
              <w:alias w:val="!isContractOrAgreement"/>
              <w:tag w:val="If"/>
              <w:id w:val="-1843380895"/>
              <w:placeholder>
                <w:docPart w:val="DBF2AEC4482E47499107DE922FA25AE4"/>
              </w:placeholder>
              <w:showingPlcHdr/>
              <w:docPartList>
                <w:docPartGallery w:val="Quick Parts"/>
              </w:docPartList>
            </w:sdtPr>
            <w:sdtEnd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113A1" w:rsidRPr="00E468A5" w:rsidRDefault="003113A1" w:rsidP="003113A1">
          <w:pPr>
            <w:pStyle w:val="a5"/>
            <w:tabs>
              <w:tab w:val="left" w:pos="1134"/>
            </w:tabs>
            <w:ind w:left="0"/>
            <w:jc w:val="both"/>
          </w:pPr>
          <w:r w:rsidRPr="00E468A5">
            <w:t>- наличие автоматизированного рабочего места (АРМ);</w:t>
          </w:r>
        </w:p>
        <w:p w:rsidR="003113A1" w:rsidRPr="00E468A5" w:rsidRDefault="003113A1" w:rsidP="003113A1">
          <w:pPr>
            <w:pStyle w:val="a5"/>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113A1" w:rsidRPr="00E468A5" w:rsidRDefault="003113A1" w:rsidP="003113A1">
          <w:pPr>
            <w:pStyle w:val="a5"/>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E468A5">
              <w:t>http://pik.mosreg.ru</w:t>
            </w:r>
          </w:hyperlink>
          <w:r w:rsidRPr="00E468A5">
            <w:t>);</w:t>
          </w:r>
        </w:p>
        <w:p w:rsidR="003113A1" w:rsidRPr="00E468A5" w:rsidRDefault="003113A1" w:rsidP="003113A1">
          <w:pPr>
            <w:pStyle w:val="a5"/>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E00837E5EDBC4AE1BFDE2EA10D73F8D4"/>
              </w:placeholder>
              <w:showingPlcHdr/>
              <w:docPartList>
                <w:docPartGallery w:val="Quick Parts"/>
              </w:docPartList>
            </w:sdtPr>
            <w:sdtEndPr/>
            <w:sdtContent>
              <w:r w:rsidRPr="00E468A5">
                <w:t>Договора</w:t>
              </w:r>
            </w:sdtContent>
          </w:sdt>
          <w:r w:rsidRPr="00E468A5">
            <w:t xml:space="preserve"> с соблюдением требований законодательства.</w:t>
          </w:r>
        </w:p>
        <w:p w:rsidR="003113A1" w:rsidRPr="00E468A5" w:rsidRDefault="003113A1" w:rsidP="003113A1">
          <w:pPr>
            <w:pStyle w:val="a5"/>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3113A1" w:rsidRPr="00E468A5" w:rsidRDefault="003113A1" w:rsidP="003113A1">
          <w:pPr>
            <w:pStyle w:val="a5"/>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113A1" w:rsidRPr="00E468A5" w:rsidRDefault="003113A1" w:rsidP="003113A1">
          <w:pPr>
            <w:pStyle w:val="a5"/>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35D6B7FE3780482D80CC915957119333"/>
              </w:placeholder>
              <w:showingPlcHdr/>
              <w:docPartList>
                <w:docPartGallery w:val="Quick Parts"/>
              </w:docPartList>
            </w:sdtPr>
            <w:sdtEndPr/>
            <w:sdtContent>
              <w:r w:rsidRPr="00E468A5">
                <w:t>Договора</w:t>
              </w:r>
            </w:sdtContent>
          </w:sdt>
          <w:r w:rsidRPr="00E468A5">
            <w:t xml:space="preserve"> несёт следующие обязанности:</w:t>
          </w:r>
        </w:p>
        <w:p w:rsidR="003113A1" w:rsidRPr="00E468A5" w:rsidRDefault="003113A1" w:rsidP="003113A1">
          <w:pPr>
            <w:pStyle w:val="a5"/>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3113A1" w:rsidRPr="00E468A5" w:rsidRDefault="003113A1" w:rsidP="003113A1">
          <w:pPr>
            <w:pStyle w:val="a5"/>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0D1E421435349219336F5C4F5D2FD3F"/>
              </w:placeholder>
              <w:showingPlcHdr/>
              <w:docPartList>
                <w:docPartGallery w:val="Quick Parts"/>
              </w:docPartList>
            </w:sdtPr>
            <w:sdtEndPr/>
            <w:sdtContent>
              <w:r w:rsidRPr="00E468A5">
                <w:t>Договора</w:t>
              </w:r>
            </w:sdtContent>
          </w:sdt>
          <w:r w:rsidRPr="00E468A5">
            <w:t>.</w:t>
          </w:r>
        </w:p>
        <w:p w:rsidR="003113A1" w:rsidRPr="00E468A5" w:rsidRDefault="003113A1" w:rsidP="003113A1">
          <w:pPr>
            <w:pStyle w:val="a5"/>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93CD202B2E1B4C2387B499272443CCB6"/>
              </w:placeholder>
              <w:showingPlcHdr/>
              <w:docPartList>
                <w:docPartGallery w:val="Quick Parts"/>
              </w:docPartList>
            </w:sdtPr>
            <w:sdtEnd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rsidR="003113A1" w:rsidRPr="00E468A5" w:rsidRDefault="003113A1" w:rsidP="003113A1">
          <w:pPr>
            <w:pStyle w:val="a5"/>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3113A1" w:rsidRPr="00E468A5" w:rsidRDefault="003113A1" w:rsidP="003113A1">
          <w:pPr>
            <w:pStyle w:val="a5"/>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rsidR="003113A1" w:rsidRPr="00E468A5" w:rsidRDefault="003113A1" w:rsidP="003113A1">
          <w:pPr>
            <w:pStyle w:val="a5"/>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25D9B74113494874B96BAF96E8920A94"/>
              </w:placeholder>
              <w:showingPlcHdr/>
              <w:docPartList>
                <w:docPartGallery w:val="Quick Parts"/>
              </w:docPartList>
            </w:sdtPr>
            <w:sdtEnd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1E63EF72BB874F6B98CDA0A516A552F7"/>
              </w:placeholder>
              <w:showingPlcHdr/>
              <w:docPartList>
                <w:docPartGallery w:val="Quick Parts"/>
              </w:docPartList>
            </w:sdtPr>
            <w:sdtEndPr/>
            <w:sdtContent>
              <w:r w:rsidRPr="00E468A5">
                <w:t>Договора</w:t>
              </w:r>
            </w:sdtContent>
          </w:sdt>
          <w:r w:rsidRPr="00E468A5">
            <w:t xml:space="preserve"> между собой в ПИК ЕАСУЗ, должны быть в форме электронных документов.</w:t>
          </w:r>
        </w:p>
        <w:p w:rsidR="003113A1" w:rsidRPr="00E468A5" w:rsidRDefault="003113A1" w:rsidP="003113A1">
          <w:pPr>
            <w:pStyle w:val="a5"/>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A128ECF506AB4C238B88253939B6CB53"/>
              </w:placeholder>
              <w:showingPlcHdr/>
              <w:docPartList>
                <w:docPartGallery w:val="Quick Parts"/>
              </w:docPartList>
            </w:sdtPr>
            <w:sdtEnd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735DE0FC29454A809BA671E78D90D985"/>
              </w:placeholder>
              <w:showingPlcHdr/>
              <w:docPartList>
                <w:docPartGallery w:val="Quick Parts"/>
              </w:docPartList>
            </w:sdtPr>
            <w:sdtEndPr/>
            <w:sdtContent>
              <w:r w:rsidRPr="00E468A5">
                <w:t>Договора</w:t>
              </w:r>
            </w:sdtContent>
          </w:sdt>
          <w:r w:rsidRPr="00E468A5">
            <w:t>.</w:t>
          </w:r>
        </w:p>
        <w:p w:rsidR="003113A1" w:rsidRPr="00E468A5" w:rsidRDefault="003113A1" w:rsidP="003113A1">
          <w:pPr>
            <w:pStyle w:val="a5"/>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C14CC33669E44229A06D8D8F47D8A98D"/>
              </w:placeholder>
              <w:showingPlcHdr/>
              <w:docPartList>
                <w:docPartGallery w:val="Quick Parts"/>
              </w:docPartList>
            </w:sdtPr>
            <w:sdtEnd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113A1" w:rsidRPr="00E468A5" w:rsidRDefault="003113A1" w:rsidP="003113A1">
          <w:pPr>
            <w:pStyle w:val="a5"/>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113A1" w:rsidRPr="00E468A5" w:rsidRDefault="003113A1" w:rsidP="003113A1">
          <w:pPr>
            <w:pStyle w:val="a5"/>
            <w:tabs>
              <w:tab w:val="left" w:pos="1134"/>
            </w:tabs>
            <w:ind w:left="0"/>
            <w:jc w:val="both"/>
          </w:pPr>
          <w:r w:rsidRPr="00E468A5">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56FCF52C5CED463FA225D49338981013"/>
              </w:placeholder>
              <w:showingPlcHdr/>
              <w:docPartList>
                <w:docPartGallery w:val="Quick Parts"/>
              </w:docPartList>
            </w:sdtPr>
            <w:sdtEndPr/>
            <w:sdtContent>
              <w:r w:rsidRPr="00E468A5">
                <w:t>договору</w:t>
              </w:r>
            </w:sdtContent>
          </w:sdt>
          <w:r w:rsidRPr="00E468A5">
            <w:t xml:space="preserve"> соответствующего уведомления, содержащего дату его поступления. </w:t>
          </w:r>
        </w:p>
        <w:p w:rsidR="003113A1" w:rsidRPr="00E468A5" w:rsidRDefault="003113A1" w:rsidP="003113A1">
          <w:pPr>
            <w:pStyle w:val="a5"/>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113A1" w:rsidRPr="00E468A5" w:rsidRDefault="003113A1" w:rsidP="003113A1">
          <w:pPr>
            <w:pStyle w:val="a5"/>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3113A1" w:rsidRPr="00E468A5" w:rsidRDefault="003113A1" w:rsidP="003113A1">
          <w:pPr>
            <w:pStyle w:val="a5"/>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113A1" w:rsidRPr="00E468A5" w:rsidRDefault="003113A1" w:rsidP="003113A1">
          <w:pPr>
            <w:pStyle w:val="a5"/>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113A1" w:rsidRPr="00E468A5" w:rsidRDefault="003113A1" w:rsidP="003113A1">
          <w:pPr>
            <w:pStyle w:val="a5"/>
            <w:tabs>
              <w:tab w:val="left" w:pos="1134"/>
            </w:tabs>
            <w:ind w:left="0"/>
            <w:jc w:val="both"/>
          </w:pPr>
          <w:r w:rsidRPr="00E468A5">
            <w:t>4.6.3.</w:t>
          </w:r>
          <w:r w:rsidRPr="00E468A5">
            <w:tab/>
            <w:t xml:space="preserve">Электронные документы, требования </w:t>
          </w:r>
          <w:proofErr w:type="gramStart"/>
          <w:r w:rsidRPr="00E468A5">
            <w:t>к форматам</w:t>
          </w:r>
          <w:proofErr w:type="gramEnd"/>
          <w:r w:rsidRPr="00E468A5">
            <w:t xml:space="preserve"> которых определены Федеральной налоговой службой.</w:t>
          </w:r>
        </w:p>
        <w:p w:rsidR="003113A1" w:rsidRPr="00E468A5" w:rsidRDefault="003113A1" w:rsidP="003113A1">
          <w:pPr>
            <w:pStyle w:val="a5"/>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3113A1" w:rsidRPr="00E468A5" w:rsidRDefault="003113A1" w:rsidP="003113A1">
          <w:pPr>
            <w:pStyle w:val="a5"/>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14FB38E7C6014CBBA2F8DA24FB1C2EAA"/>
              </w:placeholder>
              <w:showingPlcHdr/>
              <w:docPartList>
                <w:docPartGallery w:val="Quick Parts"/>
              </w:docPartList>
            </w:sdtPr>
            <w:sdtEndPr/>
            <w:sdtContent>
              <w:r w:rsidRPr="00E468A5">
                <w:t>Договора</w:t>
              </w:r>
            </w:sdtContent>
          </w:sdt>
          <w:r w:rsidRPr="00E468A5">
            <w:t xml:space="preserve"> в ПИК ЕАСУЗ посредством:</w:t>
          </w:r>
        </w:p>
        <w:p w:rsidR="003113A1" w:rsidRPr="00E468A5" w:rsidRDefault="003113A1" w:rsidP="003113A1">
          <w:pPr>
            <w:pStyle w:val="a5"/>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113A1" w:rsidRPr="00E468A5" w:rsidRDefault="003113A1" w:rsidP="003113A1">
          <w:pPr>
            <w:pStyle w:val="a5"/>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3113A1" w:rsidRPr="00E468A5" w:rsidRDefault="003113A1" w:rsidP="003113A1">
          <w:pPr>
            <w:pStyle w:val="a5"/>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3926A2B69A61441EBA8A0610094201CB"/>
              </w:placeholder>
              <w:showingPlcHdr/>
              <w:docPartList>
                <w:docPartGallery w:val="Quick Parts"/>
              </w:docPartList>
            </w:sdtPr>
            <w:sdtEnd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113A1" w:rsidRPr="00E468A5" w:rsidRDefault="003113A1" w:rsidP="003113A1">
          <w:pPr>
            <w:pStyle w:val="a5"/>
            <w:tabs>
              <w:tab w:val="left" w:pos="1134"/>
            </w:tabs>
            <w:ind w:left="0"/>
            <w:jc w:val="both"/>
          </w:pPr>
          <w:r w:rsidRPr="00E468A5">
            <w:t>4.9. Правила передачи файлов:</w:t>
          </w:r>
        </w:p>
        <w:p w:rsidR="003113A1" w:rsidRPr="00E468A5" w:rsidRDefault="003113A1" w:rsidP="003113A1">
          <w:pPr>
            <w:pStyle w:val="a5"/>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27ACD6D662E045048A4D3B8400BE10EC"/>
              </w:placeholder>
              <w:showingPlcHdr/>
              <w:docPartList>
                <w:docPartGallery w:val="Quick Parts"/>
              </w:docPartList>
            </w:sdtPr>
            <w:sdtEndPr/>
            <w:sdtContent>
              <w:r w:rsidRPr="00E468A5">
                <w:t>Договора</w:t>
              </w:r>
            </w:sdtContent>
          </w:sdt>
          <w:r w:rsidRPr="00E468A5">
            <w:t xml:space="preserve"> самостоятельно несет ответственность за содержание такого документа. </w:t>
          </w:r>
        </w:p>
        <w:p w:rsidR="003113A1" w:rsidRPr="00E468A5" w:rsidRDefault="003113A1" w:rsidP="003113A1">
          <w:pPr>
            <w:pStyle w:val="a5"/>
            <w:tabs>
              <w:tab w:val="left" w:pos="1134"/>
            </w:tabs>
            <w:ind w:left="0"/>
            <w:jc w:val="both"/>
          </w:pPr>
          <w:r w:rsidRPr="00E468A5">
            <w:lastRenderedPageBreak/>
            <w:t>4.9.2.</w:t>
          </w:r>
          <w:r w:rsidRPr="00E468A5">
            <w:tab/>
            <w:t xml:space="preserve">В случае передачи Стороной </w:t>
          </w:r>
          <w:sdt>
            <w:sdtPr>
              <w:alias w:val="!isContractOrAgreement"/>
              <w:tag w:val="If"/>
              <w:id w:val="-254679786"/>
              <w:placeholder>
                <w:docPart w:val="1F7C8F7D7DAE41B5AD99A863A8553958"/>
              </w:placeholder>
              <w:showingPlcHdr/>
              <w:docPartList>
                <w:docPartGallery w:val="Quick Parts"/>
              </w:docPartList>
            </w:sdtPr>
            <w:sdtEnd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B2C400C8A88E48B5872EB08A9FE0B743"/>
              </w:placeholder>
              <w:showingPlcHdr/>
              <w:docPartList>
                <w:docPartGallery w:val="Quick Parts"/>
              </w:docPartList>
            </w:sdtPr>
            <w:sdtEnd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3113A1" w:rsidRPr="00E468A5" w:rsidRDefault="003113A1" w:rsidP="003113A1">
          <w:pPr>
            <w:pStyle w:val="a5"/>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215F765BE71B42ADB5A85DA9573CFCB5"/>
              </w:placeholder>
              <w:showingPlcHdr/>
              <w:docPartList>
                <w:docPartGallery w:val="Quick Parts"/>
              </w:docPartList>
            </w:sdtPr>
            <w:sdtEndPr/>
            <w:sdtContent>
              <w:r w:rsidRPr="00E468A5">
                <w:t>Договора</w:t>
              </w:r>
            </w:sdtContent>
          </w:sdt>
          <w:r w:rsidRPr="00E468A5">
            <w:t xml:space="preserve"> должны быть подписаны КЭП с помощью интерфейса ЭДО ПИК ЭАСУЗ.</w:t>
          </w:r>
        </w:p>
        <w:p w:rsidR="003113A1" w:rsidRPr="00E468A5" w:rsidRDefault="003113A1" w:rsidP="003113A1">
          <w:pPr>
            <w:pStyle w:val="a5"/>
            <w:tabs>
              <w:tab w:val="left" w:pos="1134"/>
            </w:tabs>
            <w:ind w:left="0"/>
            <w:jc w:val="both"/>
          </w:pPr>
          <w:r w:rsidRPr="00E468A5">
            <w:t>4.10.</w:t>
          </w:r>
          <w:r w:rsidRPr="00E468A5">
            <w:tab/>
            <w:t xml:space="preserve"> Правила передачи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w:t>
          </w:r>
        </w:p>
        <w:p w:rsidR="003113A1" w:rsidRPr="00E468A5" w:rsidRDefault="003113A1" w:rsidP="003113A1">
          <w:pPr>
            <w:pStyle w:val="a5"/>
            <w:tabs>
              <w:tab w:val="left" w:pos="1134"/>
            </w:tabs>
            <w:ind w:left="0"/>
            <w:jc w:val="both"/>
          </w:pPr>
          <w:r w:rsidRPr="00E468A5">
            <w:t xml:space="preserve">- для передачи в ЭДО ПИК ЕАСУЗ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 используется программное обеспечение ПИК ЕАСУЗ.</w:t>
          </w:r>
        </w:p>
        <w:p w:rsidR="003113A1" w:rsidRPr="00E468A5" w:rsidRDefault="003113A1" w:rsidP="003113A1">
          <w:pPr>
            <w:pStyle w:val="a5"/>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113A1" w:rsidRPr="00E468A5" w:rsidRDefault="003113A1" w:rsidP="003113A1">
          <w:pPr>
            <w:pStyle w:val="a5"/>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113A1" w:rsidRPr="00E468A5" w:rsidRDefault="003113A1" w:rsidP="003113A1">
          <w:pPr>
            <w:pStyle w:val="a5"/>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113A1" w:rsidRPr="00E468A5" w:rsidRDefault="003113A1" w:rsidP="003113A1">
          <w:pPr>
            <w:pStyle w:val="a5"/>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113A1" w:rsidRPr="00E468A5" w:rsidRDefault="003113A1" w:rsidP="003113A1">
          <w:pPr>
            <w:pStyle w:val="a5"/>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3113A1" w:rsidRPr="00E468A5" w:rsidRDefault="003113A1" w:rsidP="003113A1">
          <w:pPr>
            <w:pStyle w:val="a5"/>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1AE71545EE3448A0B1F1E0599E5FB8A2"/>
              </w:placeholder>
              <w:showingPlcHdr/>
              <w:docPartList>
                <w:docPartGallery w:val="Quick Parts"/>
              </w:docPartList>
            </w:sdtPr>
            <w:sdtEnd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28A9619D341E4BA7BD81B20D9F5781D2"/>
              </w:placeholder>
              <w:showingPlcHdr/>
              <w:docPartList>
                <w:docPartGallery w:val="Quick Parts"/>
              </w:docPartList>
            </w:sdtPr>
            <w:sdtEndPr/>
            <w:sdtContent>
              <w:r w:rsidRPr="00E468A5">
                <w:t>договором</w:t>
              </w:r>
            </w:sdtContent>
          </w:sdt>
          <w:r w:rsidRPr="00E468A5">
            <w:t>.</w:t>
          </w:r>
        </w:p>
        <w:p w:rsidR="003113A1" w:rsidRPr="00E468A5" w:rsidRDefault="003113A1" w:rsidP="003113A1">
          <w:pPr>
            <w:pStyle w:val="a5"/>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113A1" w:rsidRPr="00E468A5" w:rsidRDefault="003113A1" w:rsidP="003113A1">
          <w:pPr>
            <w:pStyle w:val="a5"/>
            <w:tabs>
              <w:tab w:val="left" w:pos="1134"/>
            </w:tabs>
            <w:ind w:left="0"/>
            <w:jc w:val="both"/>
          </w:pPr>
          <w:r w:rsidRPr="00E468A5">
            <w:t>а) сбой в работе возник в период с 07 00 до 21 00 московского времени в рабочие дни;</w:t>
          </w:r>
        </w:p>
        <w:p w:rsidR="003113A1" w:rsidRPr="00E468A5" w:rsidRDefault="003113A1" w:rsidP="003113A1">
          <w:pPr>
            <w:pStyle w:val="a5"/>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3113A1" w:rsidRPr="00E468A5" w:rsidRDefault="003113A1" w:rsidP="003113A1">
          <w:pPr>
            <w:pStyle w:val="a5"/>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3113A1" w:rsidRPr="00E468A5" w:rsidRDefault="003113A1" w:rsidP="003113A1">
          <w:pPr>
            <w:pStyle w:val="a5"/>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3113A1" w:rsidRPr="00E468A5" w:rsidRDefault="003113A1" w:rsidP="003113A1">
          <w:pPr>
            <w:pStyle w:val="a5"/>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3113A1" w:rsidRPr="00E468A5" w:rsidRDefault="003113A1" w:rsidP="003113A1">
          <w:pPr>
            <w:pStyle w:val="a5"/>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3113A1" w:rsidRPr="00E468A5" w:rsidRDefault="003113A1" w:rsidP="003113A1">
          <w:pPr>
            <w:pStyle w:val="a5"/>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113A1" w:rsidRDefault="003113A1" w:rsidP="003113A1">
          <w:pPr>
            <w:pStyle w:val="a5"/>
            <w:tabs>
              <w:tab w:val="left" w:pos="1134"/>
            </w:tabs>
            <w:ind w:left="0"/>
            <w:jc w:val="both"/>
          </w:pPr>
        </w:p>
        <w:p w:rsidR="003113A1" w:rsidRDefault="003113A1" w:rsidP="003113A1">
          <w:pPr>
            <w:pStyle w:val="a5"/>
            <w:tabs>
              <w:tab w:val="left" w:pos="1134"/>
            </w:tabs>
            <w:ind w:left="0"/>
            <w:jc w:val="center"/>
          </w:pPr>
          <w:r>
            <w:t>Перечень сбоев в работе ПИК ЕАСУЗ и (или) ЭДО ПИК ЕАСУЗ</w:t>
          </w:r>
        </w:p>
        <w:p w:rsidR="003113A1" w:rsidRDefault="003113A1" w:rsidP="003113A1">
          <w:pPr>
            <w:pStyle w:val="ab"/>
          </w:pPr>
          <w:r>
            <w:lastRenderedPageBreak/>
            <w:t xml:space="preserve">Таблица </w:t>
          </w:r>
          <w:r w:rsidR="00CD7B14">
            <w:fldChar w:fldCharType="begin"/>
          </w:r>
          <w:r w:rsidR="00A90317">
            <w:instrText xml:space="preserve"> SEQ Таблица \* ARABIC </w:instrText>
          </w:r>
          <w:r w:rsidR="00CD7B14">
            <w:fldChar w:fldCharType="separate"/>
          </w:r>
          <w:r>
            <w:rPr>
              <w:noProof/>
            </w:rPr>
            <w:t>4</w:t>
          </w:r>
          <w:r w:rsidR="00CD7B14">
            <w:rPr>
              <w:noProof/>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3113A1" w:rsidRPr="0018120A" w:rsidTr="001E46B9">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Продолжительность</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E05FD871C067431C8D5D3A00901814EC"/>
                    </w:placeholder>
                    <w:showingPlcHdr/>
                    <w:docPartList>
                      <w:docPartGallery w:val="Quick Parts"/>
                    </w:docPartList>
                  </w:sdtPr>
                  <w:sdtEndPr/>
                  <w:sdtContent>
                    <w:r w:rsidRPr="00D804DF">
                      <w:t>договора</w:t>
                    </w:r>
                  </w:sdtContent>
                </w:sdt>
                <w:r w:rsidRPr="00EB022A">
                  <w:t xml:space="preserve"> либо об изменении статуса </w:t>
                </w:r>
                <w:sdt>
                  <w:sdtPr>
                    <w:alias w:val="!isContractOrAgreement"/>
                    <w:tag w:val="If"/>
                    <w:id w:val="-1393648871"/>
                    <w:placeholder>
                      <w:docPart w:val="CE003C0EDC8B4CB6A39B055FC41C8A93"/>
                    </w:placeholder>
                    <w:showingPlcHdr/>
                    <w:docPartList>
                      <w:docPartGallery w:val="Quick Parts"/>
                    </w:docPartList>
                  </w:sdtPr>
                  <w:sdtEnd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jc w:val="center"/>
                  <w:rPr>
                    <w:lang w:val="en-US"/>
                  </w:rPr>
                </w:pPr>
                <w:r>
                  <w:rPr>
                    <w:lang w:val="en-US"/>
                  </w:rPr>
                  <w:t xml:space="preserve">240 </w:t>
                </w:r>
                <w:proofErr w:type="spellStart"/>
                <w:r>
                  <w:rPr>
                    <w:lang w:val="en-US"/>
                  </w:rPr>
                  <w:t>мин</w:t>
                </w:r>
                <w:proofErr w:type="spellEnd"/>
                <w:r>
                  <w:rPr>
                    <w:lang w:val="en-US"/>
                  </w:rPr>
                  <w:t>.</w:t>
                </w:r>
              </w:p>
            </w:tc>
          </w:tr>
        </w:tbl>
        <w:p w:rsidR="003113A1" w:rsidRDefault="003113A1" w:rsidP="003113A1"/>
        <w:tbl>
          <w:tblPr>
            <w:tblStyle w:val="a8"/>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F31159" w:rsidP="001E46B9">
                <w:pPr>
                  <w:pStyle w:val="ae"/>
                  <w:rPr>
                    <w:rFonts w:eastAsia="Times New Roman"/>
                  </w:rPr>
                </w:pPr>
                <w:sdt>
                  <w:sdtPr>
                    <w:alias w:val="Simple"/>
                    <w:tag w:val="Simple"/>
                    <w:id w:val="-745736063"/>
                    <w:placeholder>
                      <w:docPart w:val="85B8812E71C54F24A0437C781B1C8BE4"/>
                    </w:placeholder>
                    <w:text/>
                  </w:sdtPr>
                  <w:sdtEnd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F31159" w:rsidP="001E46B9">
                <w:pPr>
                  <w:pStyle w:val="ae"/>
                  <w:rPr>
                    <w:rFonts w:eastAsia="Times New Roman"/>
                  </w:rPr>
                </w:pPr>
                <w:sdt>
                  <w:sdtPr>
                    <w:alias w:val="Simple"/>
                    <w:tag w:val="Simple"/>
                    <w:id w:val="-441608848"/>
                    <w:placeholder>
                      <w:docPart w:val="2813CD6E0FCF4E0E8996BB8D3174E347"/>
                    </w:placeholder>
                    <w:text/>
                  </w:sdtPr>
                  <w:sdtEnd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F31159" w:rsidP="001E46B9">
                <w:pPr>
                  <w:pStyle w:val="ae"/>
                </w:pPr>
                <w:sdt>
                  <w:sdtPr>
                    <w:alias w:val="Simple"/>
                    <w:tag w:val="Simple"/>
                    <w:id w:val="1004395618"/>
                    <w:placeholder>
                      <w:docPart w:val="13639B14F59D43D89A551DFBF4314F7A"/>
                    </w:placeholder>
                    <w:text/>
                  </w:sdtPr>
                  <w:sdtEnd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F31159" w:rsidP="001E46B9">
                <w:pPr>
                  <w:pStyle w:val="ae"/>
                </w:pPr>
                <w:sdt>
                  <w:sdtPr>
                    <w:alias w:val="Simple"/>
                    <w:tag w:val="Simple"/>
                    <w:id w:val="106708805"/>
                    <w:placeholder>
                      <w:docPart w:val="F5D21D69BF35428B9E6844A6683B9FF5"/>
                    </w:placeholder>
                    <w:text/>
                  </w:sdtPr>
                  <w:sdtEnd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F31159" w:rsidP="001E46B9">
                <w:pPr>
                  <w:pStyle w:val="ae"/>
                  <w:rPr>
                    <w:rFonts w:eastAsia="Times New Roman"/>
                  </w:rPr>
                </w:pPr>
                <w:sdt>
                  <w:sdtPr>
                    <w:alias w:val="Simple"/>
                    <w:tag w:val="Simple"/>
                    <w:id w:val="-2084213891"/>
                    <w:placeholder>
                      <w:docPart w:val="32AB67FFF51B4E82B9C1E971A53D86C0"/>
                    </w:placeholder>
                    <w:text/>
                  </w:sdtPr>
                  <w:sdtEnd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156921206"/>
                    <w:placeholder>
                      <w:docPart w:val="896D9279462B4B29A218C153A081950A"/>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100785319"/>
                    <w:placeholder>
                      <w:docPart w:val="FFFC44F4C8374528809281F17144558B"/>
                    </w:placeholder>
                    <w:text/>
                  </w:sdtPr>
                  <w:sdtEndPr/>
                  <w:sdtContent>
                    <w:r w:rsidRPr="009B5765">
                      <w:rPr>
                        <w:rFonts w:eastAsia="Times New Roman"/>
                        <w:u w:val="single"/>
                        <w:lang w:val="ru-RU"/>
                      </w:rPr>
                      <w:t>______________</w:t>
                    </w:r>
                  </w:sdtContent>
                </w:sdt>
                <w:r w:rsidRPr="009B5765">
                  <w:rPr>
                    <w:rFonts w:eastAsia="Times New Roman"/>
                    <w:lang w:val="ru-RU"/>
                  </w:rPr>
                  <w:t>/</w:t>
                </w:r>
              </w:p>
              <w:p w:rsidR="003113A1" w:rsidRPr="00922189" w:rsidRDefault="003113A1" w:rsidP="001E46B9">
                <w:pPr>
                  <w:pStyle w:val="ae"/>
                  <w:jc w:val="center"/>
                  <w:rPr>
                    <w:lang w:val="ru-RU"/>
                  </w:rPr>
                </w:pPr>
                <w:r w:rsidRPr="00922189">
                  <w:rPr>
                    <w:rFonts w:eastAsia="Times New Roman"/>
                    <w:lang w:val="ru-RU"/>
                  </w:rPr>
                  <w:t xml:space="preserve">«    » __________ 20  </w:t>
                </w:r>
                <w:r w:rsidRPr="00E95C77">
                  <w:rPr>
                    <w:rFonts w:eastAsia="Times New Roman"/>
                  </w:rPr>
                  <w:t> </w:t>
                </w:r>
                <w:r w:rsidRPr="00922189">
                  <w:rPr>
                    <w:rFonts w:eastAsia="Times New Roman"/>
                    <w:lang w:val="ru-RU"/>
                  </w:rPr>
                  <w:t xml:space="preserve"> г</w:t>
                </w:r>
              </w:p>
            </w:tc>
          </w:tr>
        </w:tbl>
        <w:p w:rsidR="003113A1" w:rsidRPr="00882673" w:rsidRDefault="00F31159" w:rsidP="003113A1">
          <w:pPr>
            <w:suppressAutoHyphens w:val="0"/>
          </w:pPr>
        </w:p>
      </w:sdtContent>
    </w:sdt>
    <w:p w:rsidR="003113A1" w:rsidRDefault="003113A1"/>
    <w:p w:rsidR="003113A1" w:rsidRDefault="003113A1"/>
    <w:p w:rsidR="003113A1" w:rsidRDefault="003113A1"/>
    <w:p w:rsidR="003113A1" w:rsidRDefault="003113A1"/>
    <w:p w:rsidR="003113A1" w:rsidRDefault="003113A1"/>
    <w:p w:rsidR="003113A1" w:rsidRDefault="003113A1"/>
    <w:p w:rsidR="00306748" w:rsidRDefault="00306748"/>
    <w:p w:rsidR="003113A1" w:rsidRDefault="003113A1"/>
    <w:p w:rsidR="00C735D4" w:rsidRDefault="00C735D4" w:rsidP="00306748">
      <w:pPr>
        <w:widowControl w:val="0"/>
        <w:autoSpaceDE w:val="0"/>
        <w:autoSpaceDN w:val="0"/>
        <w:adjustRightInd w:val="0"/>
        <w:spacing w:after="0"/>
        <w:jc w:val="right"/>
        <w:rPr>
          <w:b/>
          <w:bCs/>
        </w:rPr>
      </w:pPr>
      <w:r>
        <w:rPr>
          <w:b/>
          <w:bCs/>
        </w:rPr>
        <w:lastRenderedPageBreak/>
        <w:t xml:space="preserve">Приложение № 5 </w:t>
      </w:r>
    </w:p>
    <w:p w:rsidR="00C735D4" w:rsidRDefault="00C735D4" w:rsidP="00306748">
      <w:pPr>
        <w:widowControl w:val="0"/>
        <w:autoSpaceDE w:val="0"/>
        <w:autoSpaceDN w:val="0"/>
        <w:adjustRightInd w:val="0"/>
        <w:spacing w:after="0"/>
        <w:jc w:val="right"/>
        <w:rPr>
          <w:b/>
          <w:bCs/>
        </w:rPr>
      </w:pPr>
      <w:r>
        <w:rPr>
          <w:b/>
          <w:bCs/>
        </w:rPr>
        <w:t xml:space="preserve">К Договору № </w:t>
      </w:r>
    </w:p>
    <w:p w:rsidR="00C735D4" w:rsidRDefault="00C735D4" w:rsidP="00306748">
      <w:pPr>
        <w:widowControl w:val="0"/>
        <w:autoSpaceDE w:val="0"/>
        <w:autoSpaceDN w:val="0"/>
        <w:adjustRightInd w:val="0"/>
        <w:spacing w:after="0"/>
        <w:jc w:val="right"/>
        <w:rPr>
          <w:b/>
          <w:bCs/>
        </w:rPr>
      </w:pPr>
      <w:r>
        <w:rPr>
          <w:b/>
          <w:bCs/>
        </w:rPr>
        <w:t xml:space="preserve">От </w:t>
      </w:r>
      <w:r>
        <w:rPr>
          <w:b/>
          <w:bCs/>
        </w:rPr>
        <w:softHyphen/>
      </w:r>
      <w:r>
        <w:rPr>
          <w:b/>
          <w:bCs/>
        </w:rPr>
        <w:softHyphen/>
      </w:r>
      <w:r>
        <w:rPr>
          <w:b/>
          <w:bCs/>
        </w:rPr>
        <w:softHyphen/>
        <w:t>__________2020г.</w:t>
      </w:r>
    </w:p>
    <w:p w:rsidR="000D715D" w:rsidRDefault="000D715D" w:rsidP="00306748">
      <w:pPr>
        <w:widowControl w:val="0"/>
        <w:autoSpaceDE w:val="0"/>
        <w:autoSpaceDN w:val="0"/>
        <w:adjustRightInd w:val="0"/>
        <w:spacing w:after="0"/>
        <w:jc w:val="right"/>
        <w:rPr>
          <w:b/>
          <w:bCs/>
        </w:rPr>
      </w:pPr>
    </w:p>
    <w:p w:rsidR="00C735D4" w:rsidRDefault="00C735D4" w:rsidP="00C735D4">
      <w:pPr>
        <w:widowControl w:val="0"/>
        <w:autoSpaceDE w:val="0"/>
        <w:autoSpaceDN w:val="0"/>
        <w:adjustRightInd w:val="0"/>
        <w:jc w:val="center"/>
        <w:rPr>
          <w:b/>
          <w:bCs/>
        </w:rPr>
      </w:pPr>
      <w:r>
        <w:rPr>
          <w:b/>
          <w:bCs/>
        </w:rPr>
        <w:t>ТЕХНИЧЕСКОЕ ЗАДАНИЕ</w:t>
      </w:r>
    </w:p>
    <w:p w:rsidR="008A2726" w:rsidRDefault="008A2726"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BB5064" w:rsidRDefault="00BB5064" w:rsidP="00BB5064">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8A2726" w:rsidRDefault="008A2726"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8A2726" w:rsidRDefault="008A2726"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8A2726" w:rsidRDefault="008A2726"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8A2726" w:rsidRDefault="008A2726"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BF4489" w:rsidRDefault="00BF4489"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8A2726" w:rsidRDefault="008A2726"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DF7D5A" w:rsidRDefault="00DF7D5A"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DF7D5A" w:rsidRDefault="00DF7D5A"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DF7D5A" w:rsidRDefault="00DF7D5A"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DF7D5A" w:rsidRDefault="00DF7D5A"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DF7D5A" w:rsidRDefault="00DF7D5A"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D715D" w:rsidRDefault="000D715D"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Приложение №6</w:t>
      </w:r>
    </w:p>
    <w:p w:rsidR="00AC522B" w:rsidRDefault="00AC522B"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C522B" w:rsidRDefault="00AC522B" w:rsidP="00AC522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______2020 года</w:t>
      </w:r>
    </w:p>
    <w:p w:rsidR="00AC522B" w:rsidRDefault="00AC522B" w:rsidP="00AC522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C522B" w:rsidRDefault="00AC522B" w:rsidP="00AC522B">
      <w:pPr>
        <w:tabs>
          <w:tab w:val="left" w:pos="9960"/>
        </w:tabs>
        <w:spacing w:after="0" w:line="240" w:lineRule="auto"/>
        <w:jc w:val="right"/>
        <w:rPr>
          <w:rFonts w:ascii="Times New Roman" w:hAnsi="Times New Roman" w:cs="Times New Roman"/>
          <w:sz w:val="24"/>
          <w:szCs w:val="24"/>
        </w:rPr>
      </w:pPr>
    </w:p>
    <w:p w:rsidR="00AC522B" w:rsidRDefault="00AC522B" w:rsidP="00AC522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
          <w:bCs/>
          <w:sz w:val="24"/>
          <w:szCs w:val="24"/>
        </w:rPr>
        <w:t>Утверждаю</w:t>
      </w:r>
    </w:p>
    <w:p w:rsidR="00AC522B" w:rsidRDefault="00AC522B" w:rsidP="00AC522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C522B" w:rsidRDefault="000D715D" w:rsidP="000D715D">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rsidR="00AC522B" w:rsidRDefault="00AC522B" w:rsidP="00AC522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AC522B" w:rsidRDefault="00AC522B" w:rsidP="00AC522B">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________________/_______________/                                                                                                                  __________________/_________________/</w:t>
      </w:r>
    </w:p>
    <w:p w:rsidR="00AC522B" w:rsidRDefault="00AC522B" w:rsidP="00AC522B">
      <w:pPr>
        <w:shd w:val="clear" w:color="auto" w:fill="FFFFFF"/>
        <w:spacing w:after="0" w:line="240" w:lineRule="auto"/>
        <w:ind w:left="567"/>
        <w:jc w:val="both"/>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tbl>
      <w:tblPr>
        <w:tblW w:w="15877" w:type="dxa"/>
        <w:tblInd w:w="-318" w:type="dxa"/>
        <w:tblLook w:val="04A0" w:firstRow="1" w:lastRow="0" w:firstColumn="1" w:lastColumn="0" w:noHBand="0" w:noVBand="1"/>
      </w:tblPr>
      <w:tblGrid>
        <w:gridCol w:w="541"/>
        <w:gridCol w:w="3018"/>
        <w:gridCol w:w="2396"/>
        <w:gridCol w:w="3402"/>
        <w:gridCol w:w="1842"/>
        <w:gridCol w:w="1368"/>
        <w:gridCol w:w="1120"/>
        <w:gridCol w:w="1056"/>
        <w:gridCol w:w="1134"/>
      </w:tblGrid>
      <w:tr w:rsidR="00AC522B" w:rsidTr="00AC522B">
        <w:trPr>
          <w:trHeight w:val="975"/>
        </w:trPr>
        <w:tc>
          <w:tcPr>
            <w:tcW w:w="541" w:type="dxa"/>
            <w:tcBorders>
              <w:top w:val="single" w:sz="8" w:space="0" w:color="auto"/>
              <w:left w:val="single" w:sz="8"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
        </w:tc>
        <w:tc>
          <w:tcPr>
            <w:tcW w:w="3018"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Наименование продуктов</w:t>
            </w:r>
          </w:p>
        </w:tc>
        <w:tc>
          <w:tcPr>
            <w:tcW w:w="2396"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Нормативный документ: технологический регламент, </w:t>
            </w:r>
            <w:proofErr w:type="spellStart"/>
            <w:r>
              <w:rPr>
                <w:rFonts w:ascii="Times New Roman" w:hAnsi="Times New Roman" w:cs="Times New Roman"/>
                <w:b/>
                <w:bCs/>
                <w:color w:val="000000"/>
                <w:sz w:val="24"/>
                <w:szCs w:val="24"/>
                <w:lang w:eastAsia="ru-RU"/>
              </w:rPr>
              <w:t>ГОСТ,ТУ,СанПин</w:t>
            </w:r>
            <w:proofErr w:type="spellEnd"/>
          </w:p>
        </w:tc>
        <w:tc>
          <w:tcPr>
            <w:tcW w:w="3402"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Требования к размерам, упаковке, отгрузке товара</w:t>
            </w:r>
          </w:p>
        </w:tc>
        <w:tc>
          <w:tcPr>
            <w:tcW w:w="1842"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Страна производитель</w:t>
            </w:r>
          </w:p>
        </w:tc>
        <w:tc>
          <w:tcPr>
            <w:tcW w:w="1368"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Единица измерения</w:t>
            </w:r>
          </w:p>
        </w:tc>
        <w:tc>
          <w:tcPr>
            <w:tcW w:w="1120"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Объемы</w:t>
            </w:r>
          </w:p>
        </w:tc>
        <w:tc>
          <w:tcPr>
            <w:tcW w:w="1056"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Цена (</w:t>
            </w:r>
            <w:proofErr w:type="spellStart"/>
            <w:r>
              <w:rPr>
                <w:rFonts w:ascii="Times New Roman" w:hAnsi="Times New Roman" w:cs="Times New Roman"/>
                <w:b/>
                <w:bCs/>
                <w:color w:val="000000"/>
                <w:sz w:val="24"/>
                <w:szCs w:val="24"/>
                <w:lang w:eastAsia="ru-RU"/>
              </w:rPr>
              <w:t>руб</w:t>
            </w:r>
            <w:proofErr w:type="spellEnd"/>
            <w:r>
              <w:rPr>
                <w:rFonts w:ascii="Times New Roman" w:hAnsi="Times New Roman" w:cs="Times New Roman"/>
                <w:b/>
                <w:bCs/>
                <w:color w:val="000000"/>
                <w:sz w:val="24"/>
                <w:szCs w:val="24"/>
                <w:lang w:eastAsia="ru-RU"/>
              </w:rPr>
              <w:t>) С НДС</w:t>
            </w:r>
          </w:p>
        </w:tc>
        <w:tc>
          <w:tcPr>
            <w:tcW w:w="1134" w:type="dxa"/>
            <w:tcBorders>
              <w:top w:val="single" w:sz="8" w:space="0" w:color="auto"/>
              <w:left w:val="nil"/>
              <w:bottom w:val="single" w:sz="4" w:space="0" w:color="auto"/>
              <w:right w:val="single" w:sz="8"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Сумма с НДС</w:t>
            </w:r>
          </w:p>
        </w:tc>
      </w:tr>
      <w:tr w:rsidR="00AC522B" w:rsidTr="00AC522B">
        <w:trPr>
          <w:trHeight w:val="1200"/>
        </w:trPr>
        <w:tc>
          <w:tcPr>
            <w:tcW w:w="541" w:type="dxa"/>
            <w:tcBorders>
              <w:top w:val="nil"/>
              <w:left w:val="single" w:sz="8"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3018"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2396"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nil"/>
              <w:left w:val="nil"/>
              <w:bottom w:val="single" w:sz="4" w:space="0" w:color="auto"/>
              <w:right w:val="nil"/>
            </w:tcBorders>
            <w:vAlign w:val="center"/>
            <w:hideMark/>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nil"/>
              <w:left w:val="single" w:sz="4"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Россия</w:t>
            </w:r>
          </w:p>
        </w:tc>
        <w:tc>
          <w:tcPr>
            <w:tcW w:w="1368"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056" w:type="dxa"/>
            <w:tcBorders>
              <w:top w:val="nil"/>
              <w:left w:val="nil"/>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8"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r>
      <w:tr w:rsidR="00AC522B" w:rsidTr="00AC522B">
        <w:trPr>
          <w:trHeight w:val="1200"/>
        </w:trPr>
        <w:tc>
          <w:tcPr>
            <w:tcW w:w="541" w:type="dxa"/>
            <w:tcBorders>
              <w:top w:val="single" w:sz="4" w:space="0" w:color="auto"/>
              <w:left w:val="single" w:sz="8" w:space="0" w:color="auto"/>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3018" w:type="dxa"/>
            <w:tcBorders>
              <w:top w:val="single" w:sz="4"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Итого по договору</w:t>
            </w:r>
          </w:p>
        </w:tc>
        <w:tc>
          <w:tcPr>
            <w:tcW w:w="2396"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single" w:sz="4" w:space="0" w:color="auto"/>
              <w:left w:val="nil"/>
              <w:bottom w:val="single" w:sz="4" w:space="0" w:color="auto"/>
              <w:right w:val="nil"/>
            </w:tcBorders>
            <w:vAlign w:val="center"/>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368"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20"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056" w:type="dxa"/>
            <w:tcBorders>
              <w:top w:val="single" w:sz="4" w:space="0" w:color="auto"/>
              <w:left w:val="nil"/>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8"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r>
    </w:tbl>
    <w:p w:rsidR="00AC522B" w:rsidRDefault="00AC522B" w:rsidP="00AC522B">
      <w:pPr>
        <w:suppressAutoHyphens w:val="0"/>
        <w:spacing w:after="0" w:line="240" w:lineRule="auto"/>
        <w:rPr>
          <w:rFonts w:ascii="Times New Roman" w:hAnsi="Times New Roman" w:cs="Times New Roman"/>
          <w:b/>
          <w:bCs/>
          <w:sz w:val="24"/>
          <w:szCs w:val="24"/>
        </w:rPr>
        <w:sectPr w:rsidR="00AC522B" w:rsidSect="00BF4489">
          <w:pgSz w:w="16838" w:h="11906" w:orient="landscape"/>
          <w:pgMar w:top="851" w:right="284" w:bottom="851" w:left="1134" w:header="709" w:footer="709" w:gutter="0"/>
          <w:cols w:space="720"/>
        </w:sectPr>
      </w:pPr>
    </w:p>
    <w:p w:rsidR="00AC522B" w:rsidRDefault="00AC522B"/>
    <w:p w:rsidR="00306748" w:rsidRDefault="00306748" w:rsidP="00306748">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7</w:t>
      </w: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_________________2020 года</w:t>
      </w:r>
    </w:p>
    <w:p w:rsidR="00306748" w:rsidRDefault="00306748" w:rsidP="00306748">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306748" w:rsidRDefault="00306748" w:rsidP="00306748">
      <w:pPr>
        <w:tabs>
          <w:tab w:val="left" w:pos="9960"/>
        </w:tabs>
        <w:spacing w:after="0" w:line="240" w:lineRule="auto"/>
        <w:jc w:val="right"/>
        <w:rPr>
          <w:rFonts w:ascii="Times New Roman" w:hAnsi="Times New Roman" w:cs="Times New Roman"/>
          <w:sz w:val="24"/>
          <w:szCs w:val="24"/>
        </w:rPr>
      </w:pP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306748" w:rsidRDefault="00306748" w:rsidP="00306748">
      <w:pPr>
        <w:spacing w:after="0" w:line="240" w:lineRule="auto"/>
        <w:rPr>
          <w:rFonts w:ascii="Times New Roman" w:hAnsi="Times New Roman" w:cs="Times New Roman"/>
          <w:sz w:val="24"/>
          <w:szCs w:val="24"/>
        </w:rPr>
      </w:pPr>
    </w:p>
    <w:p w:rsidR="00306748" w:rsidRDefault="00306748" w:rsidP="003067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306748" w:rsidRDefault="00306748" w:rsidP="00306748">
      <w:pPr>
        <w:spacing w:after="0" w:line="240" w:lineRule="auto"/>
        <w:ind w:right="516"/>
        <w:rPr>
          <w:rFonts w:ascii="Times New Roman" w:hAnsi="Times New Roman" w:cs="Times New Roman"/>
        </w:rPr>
      </w:pPr>
    </w:p>
    <w:p w:rsidR="00306748" w:rsidRDefault="00306748" w:rsidP="00306748">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306748" w:rsidRDefault="00306748" w:rsidP="00306748">
      <w:pPr>
        <w:spacing w:after="0" w:line="240" w:lineRule="auto"/>
        <w:ind w:left="1134" w:right="516"/>
        <w:rPr>
          <w:rFonts w:ascii="Times New Roman" w:hAnsi="Times New Roman" w:cs="Times New Roman"/>
          <w:b/>
          <w:sz w:val="24"/>
          <w:szCs w:val="24"/>
        </w:rPr>
      </w:pPr>
    </w:p>
    <w:p w:rsidR="00306748" w:rsidRDefault="00306748" w:rsidP="00306748">
      <w:pPr>
        <w:spacing w:after="0" w:line="240" w:lineRule="auto"/>
        <w:ind w:left="1134" w:right="516"/>
        <w:rPr>
          <w:rFonts w:ascii="Times New Roman" w:hAnsi="Times New Roman" w:cs="Times New Roman"/>
          <w:b/>
          <w:sz w:val="24"/>
          <w:szCs w:val="24"/>
        </w:rPr>
      </w:pPr>
    </w:p>
    <w:p w:rsidR="00306748" w:rsidRDefault="00306748" w:rsidP="00306748">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306748" w:rsidRDefault="00306748" w:rsidP="00306748">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06748" w:rsidRDefault="000D715D" w:rsidP="000D715D">
      <w:pPr>
        <w:widowControl w:val="0"/>
        <w:tabs>
          <w:tab w:val="left" w:pos="664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306748">
        <w:rPr>
          <w:rFonts w:ascii="Times New Roman" w:hAnsi="Times New Roman" w:cs="Times New Roman"/>
          <w:sz w:val="24"/>
          <w:szCs w:val="20"/>
        </w:rPr>
        <w:tab/>
      </w:r>
    </w:p>
    <w:p w:rsidR="00306748" w:rsidRDefault="00306748" w:rsidP="00306748">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06748" w:rsidRDefault="00306748" w:rsidP="00306748">
      <w:pPr>
        <w:widowControl w:val="0"/>
        <w:tabs>
          <w:tab w:val="left" w:pos="5775"/>
        </w:tabs>
        <w:suppressAutoHyphens w:val="0"/>
        <w:autoSpaceDE w:val="0"/>
        <w:spacing w:after="0" w:line="240" w:lineRule="auto"/>
        <w:ind w:left="4248" w:hanging="4248"/>
        <w:rPr>
          <w:rFonts w:ascii="Times New Roman" w:hAnsi="Times New Roman" w:cs="Times New Roman"/>
          <w:b/>
          <w:bCs/>
          <w:sz w:val="24"/>
          <w:szCs w:val="24"/>
        </w:rPr>
      </w:pPr>
      <w:r>
        <w:rPr>
          <w:rFonts w:ascii="Times New Roman" w:hAnsi="Times New Roman" w:cs="Times New Roman"/>
          <w:sz w:val="24"/>
          <w:szCs w:val="20"/>
        </w:rPr>
        <w:t xml:space="preserve">    ____________/  _________________/                                        / ___________/_________/</w:t>
      </w:r>
    </w:p>
    <w:p w:rsidR="00306748" w:rsidRDefault="00306748" w:rsidP="00306748">
      <w:pPr>
        <w:shd w:val="clear" w:color="auto" w:fill="FFFFFF"/>
        <w:spacing w:after="0" w:line="240" w:lineRule="auto"/>
        <w:ind w:left="567"/>
        <w:jc w:val="both"/>
        <w:rPr>
          <w:rFonts w:ascii="Times New Roman" w:hAnsi="Times New Roman" w:cs="Times New Roman"/>
          <w:b/>
          <w:bCs/>
          <w:sz w:val="24"/>
          <w:szCs w:val="24"/>
        </w:rPr>
      </w:pPr>
    </w:p>
    <w:p w:rsidR="00306748" w:rsidRDefault="00306748" w:rsidP="00306748">
      <w:pPr>
        <w:shd w:val="clear" w:color="auto" w:fill="FFFFFF"/>
        <w:spacing w:after="0" w:line="240" w:lineRule="auto"/>
        <w:ind w:left="567"/>
        <w:jc w:val="center"/>
        <w:rPr>
          <w:rFonts w:ascii="Times New Roman" w:hAnsi="Times New Roman" w:cs="Times New Roman"/>
          <w:b/>
          <w:bCs/>
          <w:sz w:val="24"/>
          <w:szCs w:val="24"/>
        </w:rPr>
      </w:pPr>
    </w:p>
    <w:p w:rsidR="00306748" w:rsidRDefault="00306748" w:rsidP="00306748">
      <w:pPr>
        <w:shd w:val="clear" w:color="auto" w:fill="FFFFFF"/>
        <w:spacing w:after="0" w:line="240" w:lineRule="auto"/>
        <w:ind w:left="567"/>
        <w:jc w:val="center"/>
        <w:rPr>
          <w:rFonts w:ascii="Times New Roman" w:hAnsi="Times New Roman" w:cs="Times New Roman"/>
          <w:b/>
          <w:bCs/>
          <w:sz w:val="24"/>
          <w:szCs w:val="24"/>
        </w:rPr>
      </w:pPr>
    </w:p>
    <w:p w:rsidR="00AC522B" w:rsidRDefault="00AC522B"/>
    <w:p w:rsidR="00AC522B" w:rsidRDefault="00AC522B"/>
    <w:sectPr w:rsidR="00AC522B" w:rsidSect="0030674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CC"/>
    <w:family w:val="roman"/>
    <w:pitch w:val="default"/>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C5AB00E"/>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num>
  <w:num w:numId="11">
    <w:abstractNumId w:val="6"/>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56319"/>
    <w:rsid w:val="000577D8"/>
    <w:rsid w:val="000D715D"/>
    <w:rsid w:val="000E616F"/>
    <w:rsid w:val="00175854"/>
    <w:rsid w:val="001B43E4"/>
    <w:rsid w:val="001E46B9"/>
    <w:rsid w:val="0028073F"/>
    <w:rsid w:val="002E54FD"/>
    <w:rsid w:val="00306748"/>
    <w:rsid w:val="003113A1"/>
    <w:rsid w:val="003F26F3"/>
    <w:rsid w:val="00584EBD"/>
    <w:rsid w:val="00614176"/>
    <w:rsid w:val="007511AF"/>
    <w:rsid w:val="0077282B"/>
    <w:rsid w:val="00805766"/>
    <w:rsid w:val="008A2726"/>
    <w:rsid w:val="00922189"/>
    <w:rsid w:val="009818E0"/>
    <w:rsid w:val="009D454F"/>
    <w:rsid w:val="00A90317"/>
    <w:rsid w:val="00AA7088"/>
    <w:rsid w:val="00AC522B"/>
    <w:rsid w:val="00AD66CC"/>
    <w:rsid w:val="00B471C7"/>
    <w:rsid w:val="00B533B7"/>
    <w:rsid w:val="00B56319"/>
    <w:rsid w:val="00BB5064"/>
    <w:rsid w:val="00BF4489"/>
    <w:rsid w:val="00C735D4"/>
    <w:rsid w:val="00CD7B14"/>
    <w:rsid w:val="00DD044F"/>
    <w:rsid w:val="00DF7D5A"/>
    <w:rsid w:val="00E16911"/>
    <w:rsid w:val="00E72530"/>
    <w:rsid w:val="00F31159"/>
    <w:rsid w:val="00F63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86BC"/>
  <w15:docId w15:val="{90505D35-2562-4EB8-8B5A-2CCD1616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uiPriority w:val="9"/>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3113A1"/>
    <w:pPr>
      <w:numPr>
        <w:numId w:val="9"/>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5854"/>
    <w:rPr>
      <w:rFonts w:ascii="Times New Roman" w:hAnsi="Times New Roman" w:cs="Times New Roman" w:hint="default"/>
      <w:color w:val="0000FF"/>
      <w:u w:val="single"/>
    </w:rPr>
  </w:style>
  <w:style w:type="paragraph" w:styleId="a4">
    <w:name w:val="No Spacing"/>
    <w:uiPriority w:val="1"/>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34"/>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iPriority w:val="99"/>
    <w:semiHidden/>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5854"/>
    <w:rPr>
      <w:rFonts w:ascii="Tahoma" w:eastAsia="Times New Roman" w:hAnsi="Tahoma" w:cs="Tahoma"/>
      <w:sz w:val="16"/>
      <w:szCs w:val="16"/>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e">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paragraph" w:styleId="ac">
    <w:name w:val="caption"/>
    <w:basedOn w:val="a"/>
    <w:next w:val="a"/>
    <w:uiPriority w:val="35"/>
    <w:semiHidden/>
    <w:unhideWhenUsed/>
    <w:qFormat/>
    <w:rsid w:val="003113A1"/>
    <w:pPr>
      <w:spacing w:line="240" w:lineRule="auto"/>
    </w:pPr>
    <w:rPr>
      <w:b/>
      <w:bCs/>
      <w:color w:val="4F81BD" w:themeColor="accent1"/>
      <w:sz w:val="18"/>
      <w:szCs w:val="18"/>
    </w:rPr>
  </w:style>
  <w:style w:type="character" w:styleId="af">
    <w:name w:val="Placeholder Text"/>
    <w:basedOn w:val="a0"/>
    <w:uiPriority w:val="99"/>
    <w:semiHidden/>
    <w:rsid w:val="009D454F"/>
    <w:rPr>
      <w:color w:val="808080"/>
    </w:rPr>
  </w:style>
  <w:style w:type="character" w:customStyle="1" w:styleId="apple-style-span">
    <w:name w:val="apple-style-span"/>
    <w:basedOn w:val="a0"/>
    <w:uiPriority w:val="99"/>
    <w:rsid w:val="000D715D"/>
    <w:rPr>
      <w:rFonts w:ascii="Times New Roman" w:hAnsi="Times New Roman" w:cs="Times New Roman" w:hint="default"/>
    </w:rPr>
  </w:style>
  <w:style w:type="character" w:customStyle="1" w:styleId="2BookmanOldStyle">
    <w:name w:val="Основной текст (2) + Bookman Old Style"/>
    <w:aliases w:val="5 pt"/>
    <w:basedOn w:val="a0"/>
    <w:rsid w:val="000D715D"/>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9219">
      <w:bodyDiv w:val="1"/>
      <w:marLeft w:val="0"/>
      <w:marRight w:val="0"/>
      <w:marTop w:val="0"/>
      <w:marBottom w:val="0"/>
      <w:divBdr>
        <w:top w:val="none" w:sz="0" w:space="0" w:color="auto"/>
        <w:left w:val="none" w:sz="0" w:space="0" w:color="auto"/>
        <w:bottom w:val="none" w:sz="0" w:space="0" w:color="auto"/>
        <w:right w:val="none" w:sz="0" w:space="0" w:color="auto"/>
      </w:divBdr>
    </w:div>
    <w:div w:id="768743483">
      <w:bodyDiv w:val="1"/>
      <w:marLeft w:val="0"/>
      <w:marRight w:val="0"/>
      <w:marTop w:val="0"/>
      <w:marBottom w:val="0"/>
      <w:divBdr>
        <w:top w:val="none" w:sz="0" w:space="0" w:color="auto"/>
        <w:left w:val="none" w:sz="0" w:space="0" w:color="auto"/>
        <w:bottom w:val="none" w:sz="0" w:space="0" w:color="auto"/>
        <w:right w:val="none" w:sz="0" w:space="0" w:color="auto"/>
      </w:divBdr>
    </w:div>
    <w:div w:id="21017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C836BB34454C1D8159F171005383D8"/>
        <w:category>
          <w:name w:val="Общие"/>
          <w:gallery w:val="placeholder"/>
        </w:category>
        <w:types>
          <w:type w:val="bbPlcHdr"/>
        </w:types>
        <w:behaviors>
          <w:behavior w:val="content"/>
        </w:behaviors>
        <w:guid w:val="{5005CD69-EB45-4C61-868B-868C7AA91B55}"/>
      </w:docPartPr>
      <w:docPartBody>
        <w:p w:rsidR="005E046C" w:rsidRDefault="00C23B59" w:rsidP="00C23B59">
          <w:pPr>
            <w:pStyle w:val="13C836BB34454C1D8159F171005383D8"/>
          </w:pPr>
          <w:r>
            <w:rPr>
              <w:rStyle w:val="a3"/>
              <w:rFonts w:hint="eastAsia"/>
            </w:rPr>
            <w:t>䀄㠄㰄㔄</w:t>
          </w:r>
        </w:p>
      </w:docPartBody>
    </w:docPart>
    <w:docPart>
      <w:docPartPr>
        <w:name w:val="6818F65C4F6346B7B4F2DBD08FFF0E76"/>
        <w:category>
          <w:name w:val="Общие"/>
          <w:gallery w:val="placeholder"/>
        </w:category>
        <w:types>
          <w:type w:val="bbPlcHdr"/>
        </w:types>
        <w:behaviors>
          <w:behavior w:val="content"/>
        </w:behaviors>
        <w:guid w:val="{D362F88C-AB4B-4DF7-B86A-897D6F8C23FA}"/>
      </w:docPartPr>
      <w:docPartBody>
        <w:p w:rsidR="005E046C" w:rsidRDefault="00C23B59" w:rsidP="00C23B59">
          <w:pPr>
            <w:pStyle w:val="6818F65C4F6346B7B4F2DBD08FFF0E76"/>
          </w:pPr>
          <w:r w:rsidRPr="00972C52">
            <w:t>договор</w:t>
          </w:r>
          <w:r>
            <w:t>у</w:t>
          </w:r>
        </w:p>
      </w:docPartBody>
    </w:docPart>
    <w:docPart>
      <w:docPartPr>
        <w:name w:val="2CCCDB98988A459E9BF6540874454C88"/>
        <w:category>
          <w:name w:val="Общие"/>
          <w:gallery w:val="placeholder"/>
        </w:category>
        <w:types>
          <w:type w:val="bbPlcHdr"/>
        </w:types>
        <w:behaviors>
          <w:behavior w:val="content"/>
        </w:behaviors>
        <w:guid w:val="{F0537E57-8A01-43FE-BA7A-B9E09D02621D}"/>
      </w:docPartPr>
      <w:docPartBody>
        <w:p w:rsidR="005E046C" w:rsidRDefault="00C23B59" w:rsidP="00C23B59">
          <w:pPr>
            <w:pStyle w:val="2CCCDB98988A459E9BF6540874454C88"/>
          </w:pPr>
          <w:r w:rsidRPr="00D0532F">
            <w:t>.</w:t>
          </w:r>
          <w:r>
            <w:rPr>
              <w:lang w:val="en-US"/>
            </w:rPr>
            <w:t>paymentType</w:t>
          </w:r>
        </w:p>
      </w:docPartBody>
    </w:docPart>
    <w:docPart>
      <w:docPartPr>
        <w:name w:val="7C45E5669DC4425CBD6BBCC45722D416"/>
        <w:category>
          <w:name w:val="Общие"/>
          <w:gallery w:val="placeholder"/>
        </w:category>
        <w:types>
          <w:type w:val="bbPlcHdr"/>
        </w:types>
        <w:behaviors>
          <w:behavior w:val="content"/>
        </w:behaviors>
        <w:guid w:val="{5658B985-9C19-40C7-8C52-B47D9259BE7F}"/>
      </w:docPartPr>
      <w:docPartBody>
        <w:p w:rsidR="005E046C" w:rsidRDefault="00C23B59" w:rsidP="00C23B59">
          <w:pPr>
            <w:pStyle w:val="7C45E5669DC4425CBD6BBCC45722D4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E66714E9494388AA7CA4E0F9C98AAA"/>
        <w:category>
          <w:name w:val="Общие"/>
          <w:gallery w:val="placeholder"/>
        </w:category>
        <w:types>
          <w:type w:val="bbPlcHdr"/>
        </w:types>
        <w:behaviors>
          <w:behavior w:val="content"/>
        </w:behaviors>
        <w:guid w:val="{B08DB447-EDB1-4180-81D9-C5EF3106E885}"/>
      </w:docPartPr>
      <w:docPartBody>
        <w:p w:rsidR="005E046C" w:rsidRDefault="00C23B59" w:rsidP="00C23B59">
          <w:pPr>
            <w:pStyle w:val="EEE66714E9494388AA7CA4E0F9C98AAA"/>
          </w:pPr>
          <w:r w:rsidRPr="00C624C5">
            <w:rPr>
              <w:rStyle w:val="a3"/>
            </w:rPr>
            <w:t>Choose a building block.</w:t>
          </w:r>
        </w:p>
      </w:docPartBody>
    </w:docPart>
    <w:docPart>
      <w:docPartPr>
        <w:name w:val="D53E609F095D4E3EA17065F82E2CD473"/>
        <w:category>
          <w:name w:val="Общие"/>
          <w:gallery w:val="placeholder"/>
        </w:category>
        <w:types>
          <w:type w:val="bbPlcHdr"/>
        </w:types>
        <w:behaviors>
          <w:behavior w:val="content"/>
        </w:behaviors>
        <w:guid w:val="{DA918A93-F2BF-40EF-92F6-122FFBBFF6B7}"/>
      </w:docPartPr>
      <w:docPartBody>
        <w:p w:rsidR="005E046C" w:rsidRDefault="00C23B59" w:rsidP="00C23B59">
          <w:pPr>
            <w:pStyle w:val="D53E609F095D4E3EA17065F82E2CD4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7EB261DE74319811225E7BC2DC252"/>
        <w:category>
          <w:name w:val="Общие"/>
          <w:gallery w:val="placeholder"/>
        </w:category>
        <w:types>
          <w:type w:val="bbPlcHdr"/>
        </w:types>
        <w:behaviors>
          <w:behavior w:val="content"/>
        </w:behaviors>
        <w:guid w:val="{AAED2B58-18F7-43E2-A2BE-4A221D849B97}"/>
      </w:docPartPr>
      <w:docPartBody>
        <w:p w:rsidR="005E046C" w:rsidRDefault="00C23B59" w:rsidP="00C23B59">
          <w:pPr>
            <w:pStyle w:val="1527EB261DE74319811225E7BC2DC2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599BE6D8F4D088E98B00462E0C54D"/>
        <w:category>
          <w:name w:val="Общие"/>
          <w:gallery w:val="placeholder"/>
        </w:category>
        <w:types>
          <w:type w:val="bbPlcHdr"/>
        </w:types>
        <w:behaviors>
          <w:behavior w:val="content"/>
        </w:behaviors>
        <w:guid w:val="{0C84F95B-FC9A-49B5-B338-D4A788993F4E}"/>
      </w:docPartPr>
      <w:docPartBody>
        <w:p w:rsidR="005E046C" w:rsidRDefault="00C23B59" w:rsidP="00C23B59">
          <w:pPr>
            <w:pStyle w:val="695599BE6D8F4D088E98B00462E0C54D"/>
          </w:pPr>
          <w:r w:rsidRPr="00EA042D">
            <w:rPr>
              <w:rStyle w:val="a3"/>
            </w:rPr>
            <w:t>Choose a building block.</w:t>
          </w:r>
        </w:p>
      </w:docPartBody>
    </w:docPart>
    <w:docPart>
      <w:docPartPr>
        <w:name w:val="668F495B77D44E64871931B8314F31EF"/>
        <w:category>
          <w:name w:val="Общие"/>
          <w:gallery w:val="placeholder"/>
        </w:category>
        <w:types>
          <w:type w:val="bbPlcHdr"/>
        </w:types>
        <w:behaviors>
          <w:behavior w:val="content"/>
        </w:behaviors>
        <w:guid w:val="{E4EFB637-EB8D-4292-9931-2928B08B52C0}"/>
      </w:docPartPr>
      <w:docPartBody>
        <w:p w:rsidR="005E046C" w:rsidRDefault="00C23B59" w:rsidP="00C23B59">
          <w:pPr>
            <w:pStyle w:val="668F495B77D44E64871931B8314F31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811424E144E6A88CD4C17C75AC2D6"/>
        <w:category>
          <w:name w:val="Общие"/>
          <w:gallery w:val="placeholder"/>
        </w:category>
        <w:types>
          <w:type w:val="bbPlcHdr"/>
        </w:types>
        <w:behaviors>
          <w:behavior w:val="content"/>
        </w:behaviors>
        <w:guid w:val="{503427BC-CDD7-4AAF-9732-2A02BC48D707}"/>
      </w:docPartPr>
      <w:docPartBody>
        <w:p w:rsidR="005E046C" w:rsidRDefault="00C23B59" w:rsidP="00C23B59">
          <w:pPr>
            <w:pStyle w:val="EFB811424E144E6A88CD4C17C75AC2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F3432981C489088D58D5486CF0994"/>
        <w:category>
          <w:name w:val="Общие"/>
          <w:gallery w:val="placeholder"/>
        </w:category>
        <w:types>
          <w:type w:val="bbPlcHdr"/>
        </w:types>
        <w:behaviors>
          <w:behavior w:val="content"/>
        </w:behaviors>
        <w:guid w:val="{04BAE1B9-326B-4D3B-845C-6F7B1D497883}"/>
      </w:docPartPr>
      <w:docPartBody>
        <w:p w:rsidR="005E046C" w:rsidRDefault="00C23B59" w:rsidP="00C23B59">
          <w:pPr>
            <w:pStyle w:val="5D1F3432981C489088D58D5486CF09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AA3096D0941C4A1580DA114CF6624"/>
        <w:category>
          <w:name w:val="Общие"/>
          <w:gallery w:val="placeholder"/>
        </w:category>
        <w:types>
          <w:type w:val="bbPlcHdr"/>
        </w:types>
        <w:behaviors>
          <w:behavior w:val="content"/>
        </w:behaviors>
        <w:guid w:val="{EAC928A3-BB1B-492E-86CC-3D7EE4747570}"/>
      </w:docPartPr>
      <w:docPartBody>
        <w:p w:rsidR="005E046C" w:rsidRDefault="00C23B59" w:rsidP="00C23B59">
          <w:pPr>
            <w:pStyle w:val="692AA3096D0941C4A1580DA114CF6624"/>
          </w:pPr>
          <w:r w:rsidRPr="00414208">
            <w:rPr>
              <w:rStyle w:val="a3"/>
            </w:rPr>
            <w:t>Choose a building block.</w:t>
          </w:r>
        </w:p>
      </w:docPartBody>
    </w:docPart>
    <w:docPart>
      <w:docPartPr>
        <w:name w:val="238FD1E5373047F79B217840F5CE7676"/>
        <w:category>
          <w:name w:val="Общие"/>
          <w:gallery w:val="placeholder"/>
        </w:category>
        <w:types>
          <w:type w:val="bbPlcHdr"/>
        </w:types>
        <w:behaviors>
          <w:behavior w:val="content"/>
        </w:behaviors>
        <w:guid w:val="{77548806-801A-443F-9360-64964AD4A085}"/>
      </w:docPartPr>
      <w:docPartBody>
        <w:p w:rsidR="005E046C" w:rsidRDefault="00C23B59" w:rsidP="00C23B59">
          <w:pPr>
            <w:pStyle w:val="238FD1E5373047F79B217840F5CE76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972D3FF3F8470DAB681F42457D2408"/>
        <w:category>
          <w:name w:val="Общие"/>
          <w:gallery w:val="placeholder"/>
        </w:category>
        <w:types>
          <w:type w:val="bbPlcHdr"/>
        </w:types>
        <w:behaviors>
          <w:behavior w:val="content"/>
        </w:behaviors>
        <w:guid w:val="{957756AA-88C2-4314-BA74-F38DEAA21423}"/>
      </w:docPartPr>
      <w:docPartBody>
        <w:p w:rsidR="005E046C" w:rsidRDefault="00C23B59" w:rsidP="00C23B59">
          <w:pPr>
            <w:pStyle w:val="14972D3FF3F8470DAB681F42457D24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703B9EA4C8B9B1472D471121FC1"/>
        <w:category>
          <w:name w:val="Общие"/>
          <w:gallery w:val="placeholder"/>
        </w:category>
        <w:types>
          <w:type w:val="bbPlcHdr"/>
        </w:types>
        <w:behaviors>
          <w:behavior w:val="content"/>
        </w:behaviors>
        <w:guid w:val="{7549542E-366B-4E8B-97B3-6F37B3861D03}"/>
      </w:docPartPr>
      <w:docPartBody>
        <w:p w:rsidR="005E046C" w:rsidRDefault="00C23B59" w:rsidP="00C23B59">
          <w:pPr>
            <w:pStyle w:val="04B5A703B9EA4C8B9B1472D471121FC1"/>
          </w:pPr>
          <w:r w:rsidRPr="00972C52">
            <w:t>договора</w:t>
          </w:r>
        </w:p>
      </w:docPartBody>
    </w:docPart>
    <w:docPart>
      <w:docPartPr>
        <w:name w:val="9BE2E01BF3FF4CD29ADFDD2190301857"/>
        <w:category>
          <w:name w:val="Общие"/>
          <w:gallery w:val="placeholder"/>
        </w:category>
        <w:types>
          <w:type w:val="bbPlcHdr"/>
        </w:types>
        <w:behaviors>
          <w:behavior w:val="content"/>
        </w:behaviors>
        <w:guid w:val="{0A421D98-541B-4C0B-9DEF-C3D5DF1A19AB}"/>
      </w:docPartPr>
      <w:docPartBody>
        <w:p w:rsidR="005E046C" w:rsidRDefault="00C23B59" w:rsidP="00C23B59">
          <w:pPr>
            <w:pStyle w:val="9BE2E01BF3FF4CD29ADFDD2190301857"/>
          </w:pPr>
          <w:r>
            <w:rPr>
              <w:rStyle w:val="a3"/>
              <w:rFonts w:ascii="SimSun" w:eastAsia="SimSun" w:hAnsi="SimSun" w:cs="SimSun" w:hint="eastAsia"/>
            </w:rPr>
            <w:t>䀄㠄㰄㔄</w:t>
          </w:r>
        </w:p>
      </w:docPartBody>
    </w:docPart>
    <w:docPart>
      <w:docPartPr>
        <w:name w:val="571F403B9B884B308CCE8EB406D63B70"/>
        <w:category>
          <w:name w:val="Общие"/>
          <w:gallery w:val="placeholder"/>
        </w:category>
        <w:types>
          <w:type w:val="bbPlcHdr"/>
        </w:types>
        <w:behaviors>
          <w:behavior w:val="content"/>
        </w:behaviors>
        <w:guid w:val="{B66B441B-5989-4D0B-A1A9-34521F0A4CFA}"/>
      </w:docPartPr>
      <w:docPartBody>
        <w:p w:rsidR="005E046C" w:rsidRDefault="00C23B59" w:rsidP="00C23B59">
          <w:pPr>
            <w:pStyle w:val="571F403B9B884B308CCE8EB406D63B70"/>
          </w:pPr>
          <w:r>
            <w:rPr>
              <w:rStyle w:val="a3"/>
              <w:rFonts w:ascii="SimSun" w:eastAsia="SimSun" w:hAnsi="SimSun" w:cs="SimSun" w:hint="eastAsia"/>
            </w:rPr>
            <w:t>䀄㠄㰄㔄</w:t>
          </w:r>
        </w:p>
      </w:docPartBody>
    </w:docPart>
    <w:docPart>
      <w:docPartPr>
        <w:name w:val="88A37BE718064413BE2FB4CC3EFD1BAE"/>
        <w:category>
          <w:name w:val="Общие"/>
          <w:gallery w:val="placeholder"/>
        </w:category>
        <w:types>
          <w:type w:val="bbPlcHdr"/>
        </w:types>
        <w:behaviors>
          <w:behavior w:val="content"/>
        </w:behaviors>
        <w:guid w:val="{7D23DC48-F9D1-4815-A35E-9E77B6012EE5}"/>
      </w:docPartPr>
      <w:docPartBody>
        <w:p w:rsidR="005E046C" w:rsidRDefault="00C23B59" w:rsidP="00C23B59">
          <w:pPr>
            <w:pStyle w:val="88A37BE718064413BE2FB4CC3EFD1BAE"/>
          </w:pPr>
          <w:r>
            <w:rPr>
              <w:rStyle w:val="a3"/>
              <w:rFonts w:ascii="SimSun" w:eastAsia="SimSun" w:hAnsi="SimSun" w:cs="SimSun" w:hint="eastAsia"/>
            </w:rPr>
            <w:t>䀄㠄㰄㔄</w:t>
          </w:r>
        </w:p>
      </w:docPartBody>
    </w:docPart>
    <w:docPart>
      <w:docPartPr>
        <w:name w:val="A4E2317E147243238B4D8A0A6DCE79DA"/>
        <w:category>
          <w:name w:val="Общие"/>
          <w:gallery w:val="placeholder"/>
        </w:category>
        <w:types>
          <w:type w:val="bbPlcHdr"/>
        </w:types>
        <w:behaviors>
          <w:behavior w:val="content"/>
        </w:behaviors>
        <w:guid w:val="{7BEFCB38-4856-4C54-BB59-B5C5C1A4664E}"/>
      </w:docPartPr>
      <w:docPartBody>
        <w:p w:rsidR="005E046C" w:rsidRDefault="00C23B59" w:rsidP="00C23B59">
          <w:pPr>
            <w:pStyle w:val="A4E2317E147243238B4D8A0A6DCE79DA"/>
          </w:pPr>
          <w:r>
            <w:rPr>
              <w:rStyle w:val="a3"/>
              <w:rFonts w:ascii="SimSun" w:eastAsia="SimSun" w:hAnsi="SimSun" w:cs="SimSun" w:hint="eastAsia"/>
            </w:rPr>
            <w:t>䀄㠄㰄㔄</w:t>
          </w:r>
        </w:p>
      </w:docPartBody>
    </w:docPart>
    <w:docPart>
      <w:docPartPr>
        <w:name w:val="9C204BD9A2DF464082F0561124AB57E9"/>
        <w:category>
          <w:name w:val="Общие"/>
          <w:gallery w:val="placeholder"/>
        </w:category>
        <w:types>
          <w:type w:val="bbPlcHdr"/>
        </w:types>
        <w:behaviors>
          <w:behavior w:val="content"/>
        </w:behaviors>
        <w:guid w:val="{8774344F-3DF2-4F3F-AA2E-9B4E1BC36F88}"/>
      </w:docPartPr>
      <w:docPartBody>
        <w:p w:rsidR="005E046C" w:rsidRDefault="00C23B59" w:rsidP="00C23B59">
          <w:pPr>
            <w:pStyle w:val="9C204BD9A2DF464082F0561124AB57E9"/>
          </w:pPr>
          <w:r>
            <w:rPr>
              <w:rStyle w:val="a3"/>
              <w:rFonts w:ascii="SimSun" w:eastAsia="SimSun" w:hAnsi="SimSun" w:cs="SimSun" w:hint="eastAsia"/>
            </w:rPr>
            <w:t>䀄㠄㰄㔄</w:t>
          </w:r>
        </w:p>
      </w:docPartBody>
    </w:docPart>
    <w:docPart>
      <w:docPartPr>
        <w:name w:val="C88014069E8540F8AD4CC4AB9BBC0401"/>
        <w:category>
          <w:name w:val="Общие"/>
          <w:gallery w:val="placeholder"/>
        </w:category>
        <w:types>
          <w:type w:val="bbPlcHdr"/>
        </w:types>
        <w:behaviors>
          <w:behavior w:val="content"/>
        </w:behaviors>
        <w:guid w:val="{749332DB-DF7C-418D-976B-0773E3B04080}"/>
      </w:docPartPr>
      <w:docPartBody>
        <w:p w:rsidR="005E046C" w:rsidRDefault="00C23B59" w:rsidP="00C23B59">
          <w:pPr>
            <w:pStyle w:val="C88014069E8540F8AD4CC4AB9BBC0401"/>
          </w:pPr>
          <w:r>
            <w:rPr>
              <w:rStyle w:val="a3"/>
              <w:rFonts w:ascii="SimSun" w:eastAsia="SimSun" w:hAnsi="SimSun" w:cs="SimSun" w:hint="eastAsia"/>
            </w:rPr>
            <w:t>䀄㠄㰄㔄</w:t>
          </w:r>
        </w:p>
      </w:docPartBody>
    </w:docPart>
    <w:docPart>
      <w:docPartPr>
        <w:name w:val="8974152203014247813C48754EB0182D"/>
        <w:category>
          <w:name w:val="Общие"/>
          <w:gallery w:val="placeholder"/>
        </w:category>
        <w:types>
          <w:type w:val="bbPlcHdr"/>
        </w:types>
        <w:behaviors>
          <w:behavior w:val="content"/>
        </w:behaviors>
        <w:guid w:val="{8CC291CB-6A2E-48C7-8DDC-5BB76B55B72E}"/>
      </w:docPartPr>
      <w:docPartBody>
        <w:p w:rsidR="005E046C" w:rsidRDefault="00C23B59" w:rsidP="00C23B59">
          <w:pPr>
            <w:pStyle w:val="8974152203014247813C48754EB0182D"/>
          </w:pPr>
          <w:r>
            <w:rPr>
              <w:rStyle w:val="a3"/>
              <w:rFonts w:ascii="SimSun" w:eastAsia="SimSun" w:hAnsi="SimSun" w:cs="SimSun" w:hint="eastAsia"/>
            </w:rPr>
            <w:t>䀄㠄㰄㔄</w:t>
          </w:r>
        </w:p>
      </w:docPartBody>
    </w:docPart>
    <w:docPart>
      <w:docPartPr>
        <w:name w:val="770386E87A5B43059C031F93B2CD0552"/>
        <w:category>
          <w:name w:val="Общие"/>
          <w:gallery w:val="placeholder"/>
        </w:category>
        <w:types>
          <w:type w:val="bbPlcHdr"/>
        </w:types>
        <w:behaviors>
          <w:behavior w:val="content"/>
        </w:behaviors>
        <w:guid w:val="{84FB2503-BE2B-4340-9781-D643E1F7A527}"/>
      </w:docPartPr>
      <w:docPartBody>
        <w:p w:rsidR="005E046C" w:rsidRDefault="00C23B59" w:rsidP="00C23B59">
          <w:pPr>
            <w:pStyle w:val="770386E87A5B43059C031F93B2CD0552"/>
          </w:pPr>
          <w:r>
            <w:rPr>
              <w:rStyle w:val="a3"/>
              <w:rFonts w:hint="eastAsia"/>
            </w:rPr>
            <w:t>䀄㠄㰄㔄</w:t>
          </w:r>
        </w:p>
      </w:docPartBody>
    </w:docPart>
    <w:docPart>
      <w:docPartPr>
        <w:name w:val="3B48DD31D6B34CE2892E3DAB4A63B76B"/>
        <w:category>
          <w:name w:val="Общие"/>
          <w:gallery w:val="placeholder"/>
        </w:category>
        <w:types>
          <w:type w:val="bbPlcHdr"/>
        </w:types>
        <w:behaviors>
          <w:behavior w:val="content"/>
        </w:behaviors>
        <w:guid w:val="{427F60CC-A9F0-44C9-8768-5B98BCD4E323}"/>
      </w:docPartPr>
      <w:docPartBody>
        <w:p w:rsidR="005E046C" w:rsidRDefault="00C23B59" w:rsidP="00C23B59">
          <w:pPr>
            <w:pStyle w:val="3B48DD31D6B34CE2892E3DAB4A63B76B"/>
          </w:pPr>
          <w:r w:rsidRPr="00972C52">
            <w:t>договор</w:t>
          </w:r>
          <w:r>
            <w:t>у</w:t>
          </w:r>
        </w:p>
      </w:docPartBody>
    </w:docPart>
    <w:docPart>
      <w:docPartPr>
        <w:name w:val="E6672B7C6B864BE8B45E597AC91D2FDF"/>
        <w:category>
          <w:name w:val="Общие"/>
          <w:gallery w:val="placeholder"/>
        </w:category>
        <w:types>
          <w:type w:val="bbPlcHdr"/>
        </w:types>
        <w:behaviors>
          <w:behavior w:val="content"/>
        </w:behaviors>
        <w:guid w:val="{B16044A7-4487-497F-8792-515CF3C9A018}"/>
      </w:docPartPr>
      <w:docPartBody>
        <w:p w:rsidR="005E046C" w:rsidRDefault="00C23B59" w:rsidP="00C23B59">
          <w:pPr>
            <w:pStyle w:val="E6672B7C6B864BE8B45E597AC91D2FDF"/>
          </w:pPr>
          <w:r w:rsidRPr="00961EB3">
            <w:rPr>
              <w:rStyle w:val="a3"/>
            </w:rPr>
            <w:t>Choose a building block.</w:t>
          </w:r>
        </w:p>
      </w:docPartBody>
    </w:docPart>
    <w:docPart>
      <w:docPartPr>
        <w:name w:val="2731674E04B54BFBA3AB6D119A9E8509"/>
        <w:category>
          <w:name w:val="Общие"/>
          <w:gallery w:val="placeholder"/>
        </w:category>
        <w:types>
          <w:type w:val="bbPlcHdr"/>
        </w:types>
        <w:behaviors>
          <w:behavior w:val="content"/>
        </w:behaviors>
        <w:guid w:val="{E4C1C7B0-A738-44F1-97CC-B4922B1BFAA4}"/>
      </w:docPartPr>
      <w:docPartBody>
        <w:p w:rsidR="005E046C" w:rsidRDefault="00C23B59" w:rsidP="00C23B59">
          <w:pPr>
            <w:pStyle w:val="2731674E04B54BFBA3AB6D119A9E8509"/>
          </w:pPr>
          <w:r w:rsidRPr="00B20A97">
            <w:rPr>
              <w:lang w:val="en-US"/>
            </w:rPr>
            <w:t>Обязательства по поставке товара</w:t>
          </w:r>
        </w:p>
      </w:docPartBody>
    </w:docPart>
    <w:docPart>
      <w:docPartPr>
        <w:name w:val="487B004C3D1E48608A49121CDB02025E"/>
        <w:category>
          <w:name w:val="Общие"/>
          <w:gallery w:val="placeholder"/>
        </w:category>
        <w:types>
          <w:type w:val="bbPlcHdr"/>
        </w:types>
        <w:behaviors>
          <w:behavior w:val="content"/>
        </w:behaviors>
        <w:guid w:val="{163D10D2-9C72-4F1B-89EF-37C03503285D}"/>
      </w:docPartPr>
      <w:docPartBody>
        <w:p w:rsidR="005E046C" w:rsidRDefault="00C23B59" w:rsidP="00C23B59">
          <w:pPr>
            <w:pStyle w:val="487B004C3D1E48608A49121CDB0202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87FE7B96E47EEA31E562E807EFA0D"/>
        <w:category>
          <w:name w:val="Общие"/>
          <w:gallery w:val="placeholder"/>
        </w:category>
        <w:types>
          <w:type w:val="bbPlcHdr"/>
        </w:types>
        <w:behaviors>
          <w:behavior w:val="content"/>
        </w:behaviors>
        <w:guid w:val="{D096DAB7-55B5-4599-8574-5F4B86282184}"/>
      </w:docPartPr>
      <w:docPartBody>
        <w:p w:rsidR="005E046C" w:rsidRDefault="00C23B59" w:rsidP="00C23B59">
          <w:pPr>
            <w:pStyle w:val="F8887FE7B96E47EEA31E562E807EF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F666407544C4AE83D506C41DBD7A"/>
        <w:category>
          <w:name w:val="Общие"/>
          <w:gallery w:val="placeholder"/>
        </w:category>
        <w:types>
          <w:type w:val="bbPlcHdr"/>
        </w:types>
        <w:behaviors>
          <w:behavior w:val="content"/>
        </w:behaviors>
        <w:guid w:val="{EFB0D569-FE39-4F6A-8842-2FA7C0708398}"/>
      </w:docPartPr>
      <w:docPartBody>
        <w:p w:rsidR="005E046C" w:rsidRDefault="00C23B59" w:rsidP="00C23B59">
          <w:pPr>
            <w:pStyle w:val="A3E5F666407544C4AE83D506C41DBD7A"/>
          </w:pPr>
          <w:r>
            <w:rPr>
              <w:rStyle w:val="a3"/>
              <w:rFonts w:ascii="SimSun" w:eastAsia="SimSun" w:hAnsi="SimSun" w:cs="SimSun" w:hint="eastAsia"/>
            </w:rPr>
            <w:t>䀄㠄㰄㔄</w:t>
          </w:r>
        </w:p>
      </w:docPartBody>
    </w:docPart>
    <w:docPart>
      <w:docPartPr>
        <w:name w:val="0D887CB5E2DB4BA5A53464A009940C44"/>
        <w:category>
          <w:name w:val="Общие"/>
          <w:gallery w:val="placeholder"/>
        </w:category>
        <w:types>
          <w:type w:val="bbPlcHdr"/>
        </w:types>
        <w:behaviors>
          <w:behavior w:val="content"/>
        </w:behaviors>
        <w:guid w:val="{86E0B9E2-E8D4-4ECF-80EF-7585CFC22448}"/>
      </w:docPartPr>
      <w:docPartBody>
        <w:p w:rsidR="005E046C" w:rsidRDefault="00C23B59" w:rsidP="00C23B59">
          <w:pPr>
            <w:pStyle w:val="0D887CB5E2DB4BA5A53464A009940C44"/>
          </w:pPr>
          <w:r>
            <w:rPr>
              <w:rStyle w:val="a3"/>
              <w:rFonts w:ascii="SimSun" w:eastAsia="SimSun" w:hAnsi="SimSun" w:cs="SimSun" w:hint="eastAsia"/>
            </w:rPr>
            <w:t>䀄㠄㰄㔄</w:t>
          </w:r>
        </w:p>
      </w:docPartBody>
    </w:docPart>
    <w:docPart>
      <w:docPartPr>
        <w:name w:val="5A163FC2312940728A2BFB2C7DB6CAF3"/>
        <w:category>
          <w:name w:val="Общие"/>
          <w:gallery w:val="placeholder"/>
        </w:category>
        <w:types>
          <w:type w:val="bbPlcHdr"/>
        </w:types>
        <w:behaviors>
          <w:behavior w:val="content"/>
        </w:behaviors>
        <w:guid w:val="{23804B2B-D869-4D76-9C7E-1A8D5B9DB0B3}"/>
      </w:docPartPr>
      <w:docPartBody>
        <w:p w:rsidR="005E046C" w:rsidRDefault="00C23B59" w:rsidP="00C23B59">
          <w:pPr>
            <w:pStyle w:val="5A163FC2312940728A2BFB2C7DB6CAF3"/>
          </w:pPr>
          <w:r>
            <w:rPr>
              <w:rStyle w:val="a3"/>
              <w:rFonts w:ascii="SimSun" w:eastAsia="SimSun" w:hAnsi="SimSun" w:cs="SimSun" w:hint="eastAsia"/>
            </w:rPr>
            <w:t>䀄㠄㰄㔄</w:t>
          </w:r>
        </w:p>
      </w:docPartBody>
    </w:docPart>
    <w:docPart>
      <w:docPartPr>
        <w:name w:val="52C08F0175F9485B876CAF8B9AB2A659"/>
        <w:category>
          <w:name w:val="Общие"/>
          <w:gallery w:val="placeholder"/>
        </w:category>
        <w:types>
          <w:type w:val="bbPlcHdr"/>
        </w:types>
        <w:behaviors>
          <w:behavior w:val="content"/>
        </w:behaviors>
        <w:guid w:val="{3F4DE41E-2616-4429-A1A9-DC1930C4C961}"/>
      </w:docPartPr>
      <w:docPartBody>
        <w:p w:rsidR="005E046C" w:rsidRDefault="00C23B59" w:rsidP="00C23B59">
          <w:pPr>
            <w:pStyle w:val="52C08F0175F9485B876CAF8B9AB2A659"/>
          </w:pPr>
          <w:r>
            <w:rPr>
              <w:rStyle w:val="a3"/>
              <w:rFonts w:ascii="SimSun" w:eastAsia="SimSun" w:hAnsi="SimSun" w:cs="SimSun" w:hint="eastAsia"/>
            </w:rPr>
            <w:t>䀄㠄㰄㔄</w:t>
          </w:r>
        </w:p>
      </w:docPartBody>
    </w:docPart>
    <w:docPart>
      <w:docPartPr>
        <w:name w:val="FE930871D6434564AA1B21A886636724"/>
        <w:category>
          <w:name w:val="Общие"/>
          <w:gallery w:val="placeholder"/>
        </w:category>
        <w:types>
          <w:type w:val="bbPlcHdr"/>
        </w:types>
        <w:behaviors>
          <w:behavior w:val="content"/>
        </w:behaviors>
        <w:guid w:val="{7DB336A1-C67A-4425-ADAA-BB05288478C6}"/>
      </w:docPartPr>
      <w:docPartBody>
        <w:p w:rsidR="005E046C" w:rsidRDefault="00C23B59" w:rsidP="00C23B59">
          <w:pPr>
            <w:pStyle w:val="FE930871D6434564AA1B21A8866367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E45304BBF4FD690D3EE2D3D9299B5"/>
        <w:category>
          <w:name w:val="Общие"/>
          <w:gallery w:val="placeholder"/>
        </w:category>
        <w:types>
          <w:type w:val="bbPlcHdr"/>
        </w:types>
        <w:behaviors>
          <w:behavior w:val="content"/>
        </w:behaviors>
        <w:guid w:val="{78652E60-36DE-43EE-B827-C8CB6E71B83C}"/>
      </w:docPartPr>
      <w:docPartBody>
        <w:p w:rsidR="005E046C" w:rsidRDefault="00C23B59" w:rsidP="00C23B59">
          <w:pPr>
            <w:pStyle w:val="AF1E45304BBF4FD690D3EE2D3D9299B5"/>
          </w:pPr>
          <w:r>
            <w:rPr>
              <w:rStyle w:val="a3"/>
              <w:rFonts w:ascii="SimSun" w:eastAsia="SimSun" w:hAnsi="SimSun" w:cs="SimSun" w:hint="eastAsia"/>
            </w:rPr>
            <w:t>䀄㠄㰄㔄</w:t>
          </w:r>
        </w:p>
      </w:docPartBody>
    </w:docPart>
    <w:docPart>
      <w:docPartPr>
        <w:name w:val="6821352982E44EB09A1D46EBA3AEE338"/>
        <w:category>
          <w:name w:val="Общие"/>
          <w:gallery w:val="placeholder"/>
        </w:category>
        <w:types>
          <w:type w:val="bbPlcHdr"/>
        </w:types>
        <w:behaviors>
          <w:behavior w:val="content"/>
        </w:behaviors>
        <w:guid w:val="{1205D5F5-1ED6-4F42-BC52-DDECB876274B}"/>
      </w:docPartPr>
      <w:docPartBody>
        <w:p w:rsidR="005E046C" w:rsidRDefault="00C23B59" w:rsidP="00C23B59">
          <w:pPr>
            <w:pStyle w:val="6821352982E44EB09A1D46EBA3AEE338"/>
          </w:pPr>
          <w:r>
            <w:rPr>
              <w:rStyle w:val="a3"/>
              <w:rFonts w:ascii="SimSun" w:eastAsia="SimSun" w:hAnsi="SimSun" w:cs="SimSun" w:hint="eastAsia"/>
            </w:rPr>
            <w:t>䀄㠄㰄㔄</w:t>
          </w:r>
        </w:p>
      </w:docPartBody>
    </w:docPart>
    <w:docPart>
      <w:docPartPr>
        <w:name w:val="514ACEDC68A3479BB2A6B2B988400ADE"/>
        <w:category>
          <w:name w:val="Общие"/>
          <w:gallery w:val="placeholder"/>
        </w:category>
        <w:types>
          <w:type w:val="bbPlcHdr"/>
        </w:types>
        <w:behaviors>
          <w:behavior w:val="content"/>
        </w:behaviors>
        <w:guid w:val="{CC487896-F2D9-4EBA-AD7D-0AB8881FD5CE}"/>
      </w:docPartPr>
      <w:docPartBody>
        <w:p w:rsidR="005E046C" w:rsidRDefault="00C23B59" w:rsidP="00C23B59">
          <w:pPr>
            <w:pStyle w:val="514ACEDC68A3479BB2A6B2B988400ADE"/>
          </w:pPr>
          <w:r>
            <w:rPr>
              <w:rStyle w:val="a3"/>
              <w:rFonts w:ascii="SimSun" w:eastAsia="SimSun" w:hAnsi="SimSun" w:cs="SimSun" w:hint="eastAsia"/>
            </w:rPr>
            <w:t>䀄㠄㰄㔄</w:t>
          </w:r>
        </w:p>
      </w:docPartBody>
    </w:docPart>
    <w:docPart>
      <w:docPartPr>
        <w:name w:val="ED22A5943C0447AD99D50A9E6A325556"/>
        <w:category>
          <w:name w:val="Общие"/>
          <w:gallery w:val="placeholder"/>
        </w:category>
        <w:types>
          <w:type w:val="bbPlcHdr"/>
        </w:types>
        <w:behaviors>
          <w:behavior w:val="content"/>
        </w:behaviors>
        <w:guid w:val="{BFA71458-91C0-4B11-B4F6-F21A055894FD}"/>
      </w:docPartPr>
      <w:docPartBody>
        <w:p w:rsidR="005E046C" w:rsidRDefault="00C23B59" w:rsidP="00C23B59">
          <w:pPr>
            <w:pStyle w:val="ED22A5943C0447AD99D50A9E6A325556"/>
          </w:pPr>
          <w:r>
            <w:rPr>
              <w:rStyle w:val="a3"/>
              <w:rFonts w:ascii="SimSun" w:eastAsia="SimSun" w:hAnsi="SimSun" w:cs="SimSun" w:hint="eastAsia"/>
            </w:rPr>
            <w:t>䀄㠄㰄㔄</w:t>
          </w:r>
        </w:p>
      </w:docPartBody>
    </w:docPart>
    <w:docPart>
      <w:docPartPr>
        <w:name w:val="20B72867D00643F2A659F2C610077D04"/>
        <w:category>
          <w:name w:val="Общие"/>
          <w:gallery w:val="placeholder"/>
        </w:category>
        <w:types>
          <w:type w:val="bbPlcHdr"/>
        </w:types>
        <w:behaviors>
          <w:behavior w:val="content"/>
        </w:behaviors>
        <w:guid w:val="{2580FFFA-596D-48FA-9E61-5EB3CD0BD166}"/>
      </w:docPartPr>
      <w:docPartBody>
        <w:p w:rsidR="005E046C" w:rsidRDefault="00C23B59" w:rsidP="00C23B59">
          <w:pPr>
            <w:pStyle w:val="20B72867D00643F2A659F2C610077D04"/>
          </w:pPr>
          <w:r>
            <w:rPr>
              <w:rStyle w:val="a3"/>
              <w:rFonts w:ascii="SimSun" w:eastAsia="SimSun" w:hAnsi="SimSun" w:cs="SimSun" w:hint="eastAsia"/>
            </w:rPr>
            <w:t>䀄㠄㰄㔄</w:t>
          </w:r>
        </w:p>
      </w:docPartBody>
    </w:docPart>
    <w:docPart>
      <w:docPartPr>
        <w:name w:val="C6C21949A85745E7AA7689A4D900D915"/>
        <w:category>
          <w:name w:val="Общие"/>
          <w:gallery w:val="placeholder"/>
        </w:category>
        <w:types>
          <w:type w:val="bbPlcHdr"/>
        </w:types>
        <w:behaviors>
          <w:behavior w:val="content"/>
        </w:behaviors>
        <w:guid w:val="{CA82B11B-433A-4808-A393-6C676DA3287B}"/>
      </w:docPartPr>
      <w:docPartBody>
        <w:p w:rsidR="005E046C" w:rsidRDefault="00C23B59" w:rsidP="00C23B59">
          <w:pPr>
            <w:pStyle w:val="C6C21949A85745E7AA7689A4D900D915"/>
          </w:pPr>
          <w:r>
            <w:rPr>
              <w:rStyle w:val="a3"/>
              <w:rFonts w:ascii="SimSun" w:eastAsia="SimSun" w:hAnsi="SimSun" w:cs="SimSun" w:hint="eastAsia"/>
            </w:rPr>
            <w:t>䀄㠄㰄㔄</w:t>
          </w:r>
        </w:p>
      </w:docPartBody>
    </w:docPart>
    <w:docPart>
      <w:docPartPr>
        <w:name w:val="F790522808A84DED844B745D77AB6615"/>
        <w:category>
          <w:name w:val="Общие"/>
          <w:gallery w:val="placeholder"/>
        </w:category>
        <w:types>
          <w:type w:val="bbPlcHdr"/>
        </w:types>
        <w:behaviors>
          <w:behavior w:val="content"/>
        </w:behaviors>
        <w:guid w:val="{D8C0F250-8197-4CEC-A846-5F48767B49AD}"/>
      </w:docPartPr>
      <w:docPartBody>
        <w:p w:rsidR="005E046C" w:rsidRDefault="00C23B59" w:rsidP="00C23B59">
          <w:pPr>
            <w:pStyle w:val="F790522808A84DED844B745D77AB6615"/>
          </w:pPr>
          <w:r>
            <w:rPr>
              <w:rStyle w:val="a3"/>
              <w:rFonts w:ascii="SimSun" w:eastAsia="SimSun" w:hAnsi="SimSun" w:cs="SimSun" w:hint="eastAsia"/>
            </w:rPr>
            <w:t>䀄㠄㰄㔄</w:t>
          </w:r>
        </w:p>
      </w:docPartBody>
    </w:docPart>
    <w:docPart>
      <w:docPartPr>
        <w:name w:val="005C10513E28476B9A13064B913EB34A"/>
        <w:category>
          <w:name w:val="Общие"/>
          <w:gallery w:val="placeholder"/>
        </w:category>
        <w:types>
          <w:type w:val="bbPlcHdr"/>
        </w:types>
        <w:behaviors>
          <w:behavior w:val="content"/>
        </w:behaviors>
        <w:guid w:val="{26BBB797-6CDC-4ED7-8654-F658C17EC950}"/>
      </w:docPartPr>
      <w:docPartBody>
        <w:p w:rsidR="005E046C" w:rsidRDefault="00C23B59" w:rsidP="00C23B59">
          <w:pPr>
            <w:pStyle w:val="005C10513E28476B9A13064B913EB34A"/>
          </w:pPr>
          <w:r>
            <w:rPr>
              <w:rStyle w:val="a3"/>
              <w:rFonts w:ascii="SimSun" w:eastAsia="SimSun" w:hAnsi="SimSun" w:cs="SimSun" w:hint="eastAsia"/>
            </w:rPr>
            <w:t>䀄㠄㰄㔄</w:t>
          </w:r>
        </w:p>
      </w:docPartBody>
    </w:docPart>
    <w:docPart>
      <w:docPartPr>
        <w:name w:val="2D84224FC04547FE8333215E98F8A2F8"/>
        <w:category>
          <w:name w:val="Общие"/>
          <w:gallery w:val="placeholder"/>
        </w:category>
        <w:types>
          <w:type w:val="bbPlcHdr"/>
        </w:types>
        <w:behaviors>
          <w:behavior w:val="content"/>
        </w:behaviors>
        <w:guid w:val="{BE7715FB-A3D2-4301-9A10-7D779D8B0920}"/>
      </w:docPartPr>
      <w:docPartBody>
        <w:p w:rsidR="005E046C" w:rsidRDefault="00C23B59" w:rsidP="00C23B59">
          <w:pPr>
            <w:pStyle w:val="2D84224FC04547FE8333215E98F8A2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B69D61B874DE292006257E4FB969E"/>
        <w:category>
          <w:name w:val="Общие"/>
          <w:gallery w:val="placeholder"/>
        </w:category>
        <w:types>
          <w:type w:val="bbPlcHdr"/>
        </w:types>
        <w:behaviors>
          <w:behavior w:val="content"/>
        </w:behaviors>
        <w:guid w:val="{36528166-0BF5-4BCB-B816-0EB600CE977A}"/>
      </w:docPartPr>
      <w:docPartBody>
        <w:p w:rsidR="005E046C" w:rsidRDefault="00C23B59" w:rsidP="00C23B59">
          <w:pPr>
            <w:pStyle w:val="433B69D61B874DE292006257E4FB969E"/>
          </w:pPr>
          <w:r w:rsidRPr="00414208">
            <w:rPr>
              <w:rStyle w:val="a3"/>
            </w:rPr>
            <w:t>Choose a building block.</w:t>
          </w:r>
        </w:p>
      </w:docPartBody>
    </w:docPart>
    <w:docPart>
      <w:docPartPr>
        <w:name w:val="A341BDE1E93649D5A09B3CDDA3DC6179"/>
        <w:category>
          <w:name w:val="Общие"/>
          <w:gallery w:val="placeholder"/>
        </w:category>
        <w:types>
          <w:type w:val="bbPlcHdr"/>
        </w:types>
        <w:behaviors>
          <w:behavior w:val="content"/>
        </w:behaviors>
        <w:guid w:val="{EECF806E-B031-44AE-9FEA-3251E896F580}"/>
      </w:docPartPr>
      <w:docPartBody>
        <w:p w:rsidR="005E046C" w:rsidRDefault="00C23B59" w:rsidP="00C23B59">
          <w:pPr>
            <w:pStyle w:val="A341BDE1E93649D5A09B3CDDA3DC6179"/>
          </w:pPr>
          <w:r w:rsidRPr="00414208">
            <w:rPr>
              <w:rStyle w:val="a3"/>
            </w:rPr>
            <w:t>Choose a building block.</w:t>
          </w:r>
        </w:p>
      </w:docPartBody>
    </w:docPart>
    <w:docPart>
      <w:docPartPr>
        <w:name w:val="385F94E8AA674C52BD8D22398D60EFD7"/>
        <w:category>
          <w:name w:val="Общие"/>
          <w:gallery w:val="placeholder"/>
        </w:category>
        <w:types>
          <w:type w:val="bbPlcHdr"/>
        </w:types>
        <w:behaviors>
          <w:behavior w:val="content"/>
        </w:behaviors>
        <w:guid w:val="{0F6C23A7-FA39-48A3-AE3B-B5BDA3175EF3}"/>
      </w:docPartPr>
      <w:docPartBody>
        <w:p w:rsidR="005E046C" w:rsidRDefault="00C23B59" w:rsidP="00C23B59">
          <w:pPr>
            <w:pStyle w:val="385F94E8AA674C52BD8D22398D60EF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1D3B5F5014AF5A5BD777E3B75B48A"/>
        <w:category>
          <w:name w:val="Общие"/>
          <w:gallery w:val="placeholder"/>
        </w:category>
        <w:types>
          <w:type w:val="bbPlcHdr"/>
        </w:types>
        <w:behaviors>
          <w:behavior w:val="content"/>
        </w:behaviors>
        <w:guid w:val="{C9A67577-81BB-48D2-9F85-2F8BBA3A90B9}"/>
      </w:docPartPr>
      <w:docPartBody>
        <w:p w:rsidR="005E046C" w:rsidRDefault="00C23B59" w:rsidP="00C23B59">
          <w:pPr>
            <w:pStyle w:val="9C01D3B5F5014AF5A5BD777E3B75B48A"/>
          </w:pPr>
          <w:r>
            <w:rPr>
              <w:rStyle w:val="a3"/>
              <w:rFonts w:ascii="SimSun" w:eastAsia="SimSun" w:hAnsi="SimSun" w:cs="SimSun" w:hint="eastAsia"/>
            </w:rPr>
            <w:t>䀄㠄㰄㔄</w:t>
          </w:r>
        </w:p>
      </w:docPartBody>
    </w:docPart>
    <w:docPart>
      <w:docPartPr>
        <w:name w:val="D1977A926DD746F7B57CB0E5015BB661"/>
        <w:category>
          <w:name w:val="Общие"/>
          <w:gallery w:val="placeholder"/>
        </w:category>
        <w:types>
          <w:type w:val="bbPlcHdr"/>
        </w:types>
        <w:behaviors>
          <w:behavior w:val="content"/>
        </w:behaviors>
        <w:guid w:val="{1A66D7E5-0FD6-4F9E-AEB7-32CA6B0E7E28}"/>
      </w:docPartPr>
      <w:docPartBody>
        <w:p w:rsidR="005E046C" w:rsidRDefault="00C23B59" w:rsidP="00C23B59">
          <w:pPr>
            <w:pStyle w:val="D1977A926DD746F7B57CB0E5015BB6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389EA0BEBE47A190E601833BF61BAE"/>
        <w:category>
          <w:name w:val="Общие"/>
          <w:gallery w:val="placeholder"/>
        </w:category>
        <w:types>
          <w:type w:val="bbPlcHdr"/>
        </w:types>
        <w:behaviors>
          <w:behavior w:val="content"/>
        </w:behaviors>
        <w:guid w:val="{0682396F-92BD-4ADF-9D99-596ABF78556D}"/>
      </w:docPartPr>
      <w:docPartBody>
        <w:p w:rsidR="005E046C" w:rsidRDefault="00C23B59" w:rsidP="00C23B59">
          <w:pPr>
            <w:pStyle w:val="D5389EA0BEBE47A190E601833BF61BAE"/>
          </w:pPr>
          <w:r>
            <w:rPr>
              <w:rStyle w:val="a3"/>
              <w:rFonts w:ascii="SimSun" w:eastAsia="SimSun" w:hAnsi="SimSun" w:cs="SimSun" w:hint="eastAsia"/>
            </w:rPr>
            <w:t>䀄㠄㰄㔄</w:t>
          </w:r>
        </w:p>
      </w:docPartBody>
    </w:docPart>
    <w:docPart>
      <w:docPartPr>
        <w:name w:val="86C8E0D4F19E411E8F9266D2A33E4ABF"/>
        <w:category>
          <w:name w:val="Общие"/>
          <w:gallery w:val="placeholder"/>
        </w:category>
        <w:types>
          <w:type w:val="bbPlcHdr"/>
        </w:types>
        <w:behaviors>
          <w:behavior w:val="content"/>
        </w:behaviors>
        <w:guid w:val="{B4BC2718-E597-42C5-9856-50D3065D2247}"/>
      </w:docPartPr>
      <w:docPartBody>
        <w:p w:rsidR="005E046C" w:rsidRDefault="00C23B59" w:rsidP="00C23B59">
          <w:pPr>
            <w:pStyle w:val="86C8E0D4F19E411E8F9266D2A33E4ABF"/>
          </w:pPr>
          <w:r w:rsidRPr="00092FAC">
            <w:rPr>
              <w:rFonts w:ascii="Times New Roman" w:hAnsi="Times New Roman" w:cs="Times New Roman"/>
              <w:sz w:val="24"/>
              <w:szCs w:val="24"/>
              <w:lang w:val="en-US"/>
            </w:rPr>
            <w:t>**</w:t>
          </w:r>
        </w:p>
      </w:docPartBody>
    </w:docPart>
    <w:docPart>
      <w:docPartPr>
        <w:name w:val="578949F130434D68A3903553471073C8"/>
        <w:category>
          <w:name w:val="Общие"/>
          <w:gallery w:val="placeholder"/>
        </w:category>
        <w:types>
          <w:type w:val="bbPlcHdr"/>
        </w:types>
        <w:behaviors>
          <w:behavior w:val="content"/>
        </w:behaviors>
        <w:guid w:val="{E46E4176-B4E9-4979-9F23-199A8C23C677}"/>
      </w:docPartPr>
      <w:docPartBody>
        <w:p w:rsidR="005E046C" w:rsidRDefault="00C23B59" w:rsidP="00C23B59">
          <w:pPr>
            <w:pStyle w:val="578949F130434D68A3903553471073C8"/>
          </w:pPr>
          <w:r w:rsidRPr="00414208">
            <w:rPr>
              <w:rStyle w:val="a3"/>
            </w:rPr>
            <w:t>Choose a building block.</w:t>
          </w:r>
        </w:p>
      </w:docPartBody>
    </w:docPart>
    <w:docPart>
      <w:docPartPr>
        <w:name w:val="58D7B9B5810E4FF2807CFC33002E42B1"/>
        <w:category>
          <w:name w:val="Общие"/>
          <w:gallery w:val="placeholder"/>
        </w:category>
        <w:types>
          <w:type w:val="bbPlcHdr"/>
        </w:types>
        <w:behaviors>
          <w:behavior w:val="content"/>
        </w:behaviors>
        <w:guid w:val="{558EF78F-E133-4202-85C4-56D2678608E4}"/>
      </w:docPartPr>
      <w:docPartBody>
        <w:p w:rsidR="005E046C" w:rsidRDefault="00C23B59" w:rsidP="00C23B59">
          <w:pPr>
            <w:pStyle w:val="58D7B9B5810E4FF2807CFC33002E42B1"/>
          </w:pPr>
          <w:r>
            <w:rPr>
              <w:rStyle w:val="a3"/>
              <w:rFonts w:ascii="SimSun" w:eastAsia="SimSun" w:hAnsi="SimSun" w:cs="SimSun" w:hint="eastAsia"/>
            </w:rPr>
            <w:t>䀄㠄㰄㔄</w:t>
          </w:r>
        </w:p>
      </w:docPartBody>
    </w:docPart>
    <w:docPart>
      <w:docPartPr>
        <w:name w:val="96D22D7862254D938DBBCBE68EC18448"/>
        <w:category>
          <w:name w:val="Общие"/>
          <w:gallery w:val="placeholder"/>
        </w:category>
        <w:types>
          <w:type w:val="bbPlcHdr"/>
        </w:types>
        <w:behaviors>
          <w:behavior w:val="content"/>
        </w:behaviors>
        <w:guid w:val="{66D8AA24-8935-4ACF-956B-4525B18CB968}"/>
      </w:docPartPr>
      <w:docPartBody>
        <w:p w:rsidR="005E046C" w:rsidRDefault="00C23B59" w:rsidP="00C23B59">
          <w:pPr>
            <w:pStyle w:val="96D22D7862254D938DBBCBE68EC18448"/>
          </w:pPr>
          <w:r>
            <w:rPr>
              <w:rStyle w:val="a3"/>
              <w:rFonts w:ascii="SimSun" w:eastAsia="SimSun" w:hAnsi="SimSun" w:cs="SimSun" w:hint="eastAsia"/>
            </w:rPr>
            <w:t>䀄㠄㰄㔄</w:t>
          </w:r>
        </w:p>
      </w:docPartBody>
    </w:docPart>
    <w:docPart>
      <w:docPartPr>
        <w:name w:val="3C617CB5D818415AA5914E81A585164D"/>
        <w:category>
          <w:name w:val="Общие"/>
          <w:gallery w:val="placeholder"/>
        </w:category>
        <w:types>
          <w:type w:val="bbPlcHdr"/>
        </w:types>
        <w:behaviors>
          <w:behavior w:val="content"/>
        </w:behaviors>
        <w:guid w:val="{AF64AB50-6569-4BF8-BF1C-334ABDD68B64}"/>
      </w:docPartPr>
      <w:docPartBody>
        <w:p w:rsidR="005E046C" w:rsidRDefault="00C23B59" w:rsidP="00C23B59">
          <w:pPr>
            <w:pStyle w:val="3C617CB5D818415AA5914E81A585164D"/>
          </w:pPr>
          <w:r>
            <w:rPr>
              <w:rStyle w:val="a3"/>
              <w:rFonts w:ascii="SimSun" w:eastAsia="SimSun" w:hAnsi="SimSun" w:cs="SimSun" w:hint="eastAsia"/>
            </w:rPr>
            <w:t>䀄㠄㰄㔄</w:t>
          </w:r>
        </w:p>
      </w:docPartBody>
    </w:docPart>
    <w:docPart>
      <w:docPartPr>
        <w:name w:val="340B27C883DA4A33830D33B82C615C58"/>
        <w:category>
          <w:name w:val="Общие"/>
          <w:gallery w:val="placeholder"/>
        </w:category>
        <w:types>
          <w:type w:val="bbPlcHdr"/>
        </w:types>
        <w:behaviors>
          <w:behavior w:val="content"/>
        </w:behaviors>
        <w:guid w:val="{ED0CC938-994E-4FCD-97A0-3160F59D7E64}"/>
      </w:docPartPr>
      <w:docPartBody>
        <w:p w:rsidR="005E046C" w:rsidRDefault="00C23B59" w:rsidP="00C23B59">
          <w:pPr>
            <w:pStyle w:val="340B27C883DA4A33830D33B82C615C58"/>
          </w:pPr>
          <w:r>
            <w:rPr>
              <w:rStyle w:val="a3"/>
              <w:rFonts w:ascii="SimSun" w:eastAsia="SimSun" w:hAnsi="SimSun" w:cs="SimSun" w:hint="eastAsia"/>
            </w:rPr>
            <w:t>䀄㠄㰄㔄</w:t>
          </w:r>
        </w:p>
      </w:docPartBody>
    </w:docPart>
    <w:docPart>
      <w:docPartPr>
        <w:name w:val="32F7D81781CE4BF2BEB21573A9F17855"/>
        <w:category>
          <w:name w:val="Общие"/>
          <w:gallery w:val="placeholder"/>
        </w:category>
        <w:types>
          <w:type w:val="bbPlcHdr"/>
        </w:types>
        <w:behaviors>
          <w:behavior w:val="content"/>
        </w:behaviors>
        <w:guid w:val="{68F73626-AAF6-4EC3-AF47-C91095139719}"/>
      </w:docPartPr>
      <w:docPartBody>
        <w:p w:rsidR="005E046C" w:rsidRDefault="00C23B59" w:rsidP="00C23B59">
          <w:pPr>
            <w:pStyle w:val="32F7D81781CE4BF2BEB21573A9F17855"/>
          </w:pPr>
          <w:r>
            <w:rPr>
              <w:rStyle w:val="a3"/>
              <w:rFonts w:ascii="SimSun" w:eastAsia="SimSun" w:hAnsi="SimSun" w:cs="SimSun" w:hint="eastAsia"/>
            </w:rPr>
            <w:t>䀄㠄㰄㔄</w:t>
          </w:r>
        </w:p>
      </w:docPartBody>
    </w:docPart>
    <w:docPart>
      <w:docPartPr>
        <w:name w:val="67570FEEDD6E44688B0B67FAA305D395"/>
        <w:category>
          <w:name w:val="Общие"/>
          <w:gallery w:val="placeholder"/>
        </w:category>
        <w:types>
          <w:type w:val="bbPlcHdr"/>
        </w:types>
        <w:behaviors>
          <w:behavior w:val="content"/>
        </w:behaviors>
        <w:guid w:val="{DA6B2B6B-103B-429D-8303-2BDA53372B8E}"/>
      </w:docPartPr>
      <w:docPartBody>
        <w:p w:rsidR="005E046C" w:rsidRDefault="00C23B59" w:rsidP="00C23B59">
          <w:pPr>
            <w:pStyle w:val="67570FEEDD6E44688B0B67FAA305D3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BBD68225E4A6AA2F6D339797368ED"/>
        <w:category>
          <w:name w:val="Общие"/>
          <w:gallery w:val="placeholder"/>
        </w:category>
        <w:types>
          <w:type w:val="bbPlcHdr"/>
        </w:types>
        <w:behaviors>
          <w:behavior w:val="content"/>
        </w:behaviors>
        <w:guid w:val="{42A9D624-CD34-40AD-A84B-72C8A0977530}"/>
      </w:docPartPr>
      <w:docPartBody>
        <w:p w:rsidR="005E046C" w:rsidRDefault="00C23B59" w:rsidP="00C23B59">
          <w:pPr>
            <w:pStyle w:val="D9DBBD68225E4A6AA2F6D339797368ED"/>
          </w:pPr>
          <w:r w:rsidRPr="005A5F24">
            <w:rPr>
              <w:rFonts w:ascii="Times New Roman" w:hAnsi="Times New Roman" w:cs="Times New Roman"/>
              <w:color w:val="000000"/>
              <w:sz w:val="24"/>
              <w:szCs w:val="24"/>
              <w:shd w:val="clear" w:color="auto" w:fill="FFFFFF"/>
            </w:rPr>
            <w:t>договора</w:t>
          </w:r>
        </w:p>
      </w:docPartBody>
    </w:docPart>
    <w:docPart>
      <w:docPartPr>
        <w:name w:val="0FF0026BF1EE494A9AE2C34DC58A65F0"/>
        <w:category>
          <w:name w:val="Общие"/>
          <w:gallery w:val="placeholder"/>
        </w:category>
        <w:types>
          <w:type w:val="bbPlcHdr"/>
        </w:types>
        <w:behaviors>
          <w:behavior w:val="content"/>
        </w:behaviors>
        <w:guid w:val="{1933CB68-EC32-4FF3-95BB-548461A12CFF}"/>
      </w:docPartPr>
      <w:docPartBody>
        <w:p w:rsidR="005E046C" w:rsidRDefault="00C23B59" w:rsidP="00C23B59">
          <w:pPr>
            <w:pStyle w:val="0FF0026BF1EE494A9AE2C34DC58A65F0"/>
          </w:pPr>
          <w:r w:rsidRPr="0049412A">
            <w:rPr>
              <w:rFonts w:ascii="Times New Roman" w:hAnsi="Times New Roman" w:cs="Times New Roman"/>
              <w:sz w:val="24"/>
              <w:szCs w:val="24"/>
            </w:rPr>
            <w:t>**</w:t>
          </w:r>
        </w:p>
      </w:docPartBody>
    </w:docPart>
    <w:docPart>
      <w:docPartPr>
        <w:name w:val="ADC4CD0D285945999441D0A6210A5AEE"/>
        <w:category>
          <w:name w:val="Общие"/>
          <w:gallery w:val="placeholder"/>
        </w:category>
        <w:types>
          <w:type w:val="bbPlcHdr"/>
        </w:types>
        <w:behaviors>
          <w:behavior w:val="content"/>
        </w:behaviors>
        <w:guid w:val="{A6F02C0B-5F65-4ED5-981C-DDE66052C98A}"/>
      </w:docPartPr>
      <w:docPartBody>
        <w:p w:rsidR="005E046C" w:rsidRDefault="00C23B59" w:rsidP="00C23B59">
          <w:pPr>
            <w:pStyle w:val="ADC4CD0D285945999441D0A6210A5AEE"/>
          </w:pPr>
          <w:r>
            <w:rPr>
              <w:rFonts w:ascii="Times New Roman" w:hAnsi="Times New Roman" w:cs="Times New Roman"/>
              <w:color w:val="000000"/>
              <w:sz w:val="24"/>
              <w:szCs w:val="24"/>
              <w:shd w:val="clear" w:color="auto" w:fill="FFFFFF"/>
            </w:rPr>
            <w:t>договором</w:t>
          </w:r>
        </w:p>
      </w:docPartBody>
    </w:docPart>
    <w:docPart>
      <w:docPartPr>
        <w:name w:val="36F39DF0298C4E81B945072A864C68FF"/>
        <w:category>
          <w:name w:val="Общие"/>
          <w:gallery w:val="placeholder"/>
        </w:category>
        <w:types>
          <w:type w:val="bbPlcHdr"/>
        </w:types>
        <w:behaviors>
          <w:behavior w:val="content"/>
        </w:behaviors>
        <w:guid w:val="{8BA63944-0366-435A-9A1D-5FE63019DEE6}"/>
      </w:docPartPr>
      <w:docPartBody>
        <w:p w:rsidR="005E046C" w:rsidRDefault="00C23B59" w:rsidP="00C23B59">
          <w:pPr>
            <w:pStyle w:val="36F39DF0298C4E81B945072A864C68FF"/>
          </w:pPr>
          <w:r w:rsidRPr="00414208">
            <w:rPr>
              <w:rStyle w:val="a3"/>
            </w:rPr>
            <w:t>Choose a building block.</w:t>
          </w:r>
        </w:p>
      </w:docPartBody>
    </w:docPart>
    <w:docPart>
      <w:docPartPr>
        <w:name w:val="A36131BDEC7D4FAB8A5C7AD65D14998D"/>
        <w:category>
          <w:name w:val="Общие"/>
          <w:gallery w:val="placeholder"/>
        </w:category>
        <w:types>
          <w:type w:val="bbPlcHdr"/>
        </w:types>
        <w:behaviors>
          <w:behavior w:val="content"/>
        </w:behaviors>
        <w:guid w:val="{9F202295-ECC4-451A-BE8D-766986D0E9F2}"/>
      </w:docPartPr>
      <w:docPartBody>
        <w:p w:rsidR="005E046C" w:rsidRDefault="00C23B59" w:rsidP="00C23B59">
          <w:pPr>
            <w:pStyle w:val="A36131BDEC7D4FAB8A5C7AD65D14998D"/>
          </w:pPr>
          <w:r w:rsidRPr="00094D6D">
            <w:rPr>
              <w:lang w:val="en-US"/>
            </w:rPr>
            <w:t>Место доставки товара</w:t>
          </w:r>
        </w:p>
      </w:docPartBody>
    </w:docPart>
    <w:docPart>
      <w:docPartPr>
        <w:name w:val="9A3356C33F724B4C90B4C43A88D8B48E"/>
        <w:category>
          <w:name w:val="Общие"/>
          <w:gallery w:val="placeholder"/>
        </w:category>
        <w:types>
          <w:type w:val="bbPlcHdr"/>
        </w:types>
        <w:behaviors>
          <w:behavior w:val="content"/>
        </w:behaviors>
        <w:guid w:val="{A2D735B3-0476-4E22-9003-04D0DE7DC9B1}"/>
      </w:docPartPr>
      <w:docPartBody>
        <w:p w:rsidR="005E046C" w:rsidRDefault="00C23B59" w:rsidP="00C23B59">
          <w:pPr>
            <w:pStyle w:val="9A3356C33F724B4C90B4C43A88D8B48E"/>
          </w:pPr>
          <w:r w:rsidRPr="00414208">
            <w:rPr>
              <w:rStyle w:val="a3"/>
            </w:rPr>
            <w:t>Choose a building block.</w:t>
          </w:r>
        </w:p>
      </w:docPartBody>
    </w:docPart>
    <w:docPart>
      <w:docPartPr>
        <w:name w:val="397C15C5931A48DCB776567B4F0D31E0"/>
        <w:category>
          <w:name w:val="Общие"/>
          <w:gallery w:val="placeholder"/>
        </w:category>
        <w:types>
          <w:type w:val="bbPlcHdr"/>
        </w:types>
        <w:behaviors>
          <w:behavior w:val="content"/>
        </w:behaviors>
        <w:guid w:val="{C209896F-E59D-4688-8A31-78A57CE8C797}"/>
      </w:docPartPr>
      <w:docPartBody>
        <w:p w:rsidR="005E046C" w:rsidRDefault="00C23B59" w:rsidP="00C23B59">
          <w:pPr>
            <w:pStyle w:val="397C15C5931A48DCB776567B4F0D31E0"/>
          </w:pPr>
          <w:r w:rsidRPr="00414208">
            <w:rPr>
              <w:rStyle w:val="a3"/>
            </w:rPr>
            <w:t>Choose a building block.</w:t>
          </w:r>
        </w:p>
      </w:docPartBody>
    </w:docPart>
    <w:docPart>
      <w:docPartPr>
        <w:name w:val="1769F92ADCC341AA99426DC09A43DADF"/>
        <w:category>
          <w:name w:val="Общие"/>
          <w:gallery w:val="placeholder"/>
        </w:category>
        <w:types>
          <w:type w:val="bbPlcHdr"/>
        </w:types>
        <w:behaviors>
          <w:behavior w:val="content"/>
        </w:behaviors>
        <w:guid w:val="{76C760CC-BDFD-405E-ADED-D439F922F185}"/>
      </w:docPartPr>
      <w:docPartBody>
        <w:p w:rsidR="005E046C" w:rsidRDefault="00C23B59" w:rsidP="00C23B59">
          <w:pPr>
            <w:pStyle w:val="1769F92ADCC341AA99426DC09A43DADF"/>
          </w:pPr>
          <w:r w:rsidRPr="00414208">
            <w:rPr>
              <w:rStyle w:val="a3"/>
            </w:rPr>
            <w:t>Choose a building block.</w:t>
          </w:r>
        </w:p>
      </w:docPartBody>
    </w:docPart>
    <w:docPart>
      <w:docPartPr>
        <w:name w:val="E537C01AF49C45358A8B378D9B1B5021"/>
        <w:category>
          <w:name w:val="Общие"/>
          <w:gallery w:val="placeholder"/>
        </w:category>
        <w:types>
          <w:type w:val="bbPlcHdr"/>
        </w:types>
        <w:behaviors>
          <w:behavior w:val="content"/>
        </w:behaviors>
        <w:guid w:val="{99D74DF0-925D-433C-9C80-FE28FEE255B9}"/>
      </w:docPartPr>
      <w:docPartBody>
        <w:p w:rsidR="005E046C" w:rsidRDefault="00C23B59" w:rsidP="00C23B59">
          <w:pPr>
            <w:pStyle w:val="E537C01AF49C45358A8B378D9B1B5021"/>
          </w:pPr>
          <w:r w:rsidRPr="00414208">
            <w:rPr>
              <w:rStyle w:val="a3"/>
            </w:rPr>
            <w:t>Choose a building block.</w:t>
          </w:r>
        </w:p>
      </w:docPartBody>
    </w:docPart>
    <w:docPart>
      <w:docPartPr>
        <w:name w:val="FAA7290D1537409ABEBAA86DFAED4587"/>
        <w:category>
          <w:name w:val="Общие"/>
          <w:gallery w:val="placeholder"/>
        </w:category>
        <w:types>
          <w:type w:val="bbPlcHdr"/>
        </w:types>
        <w:behaviors>
          <w:behavior w:val="content"/>
        </w:behaviors>
        <w:guid w:val="{3E51785D-CEB6-47F0-BAE7-C93F3195D876}"/>
      </w:docPartPr>
      <w:docPartBody>
        <w:p w:rsidR="005E046C" w:rsidRDefault="00C23B59" w:rsidP="00C23B59">
          <w:pPr>
            <w:pStyle w:val="FAA7290D1537409ABEBAA86DFAED4587"/>
          </w:pPr>
          <w:r w:rsidRPr="00094D6D">
            <w:rPr>
              <w:lang w:val="en-US"/>
            </w:rPr>
            <w:t>Место доставки товара</w:t>
          </w:r>
        </w:p>
      </w:docPartBody>
    </w:docPart>
    <w:docPart>
      <w:docPartPr>
        <w:name w:val="B85437B7116C4D58AEA99C3DE7AD1C57"/>
        <w:category>
          <w:name w:val="Общие"/>
          <w:gallery w:val="placeholder"/>
        </w:category>
        <w:types>
          <w:type w:val="bbPlcHdr"/>
        </w:types>
        <w:behaviors>
          <w:behavior w:val="content"/>
        </w:behaviors>
        <w:guid w:val="{A8F5DFAA-CB59-4894-9F1B-50ECC973287A}"/>
      </w:docPartPr>
      <w:docPartBody>
        <w:p w:rsidR="005E046C" w:rsidRDefault="00C23B59" w:rsidP="00C23B59">
          <w:pPr>
            <w:pStyle w:val="B85437B7116C4D58AEA99C3DE7AD1C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C608978EF345BD813A0B40924D4874"/>
        <w:category>
          <w:name w:val="Общие"/>
          <w:gallery w:val="placeholder"/>
        </w:category>
        <w:types>
          <w:type w:val="bbPlcHdr"/>
        </w:types>
        <w:behaviors>
          <w:behavior w:val="content"/>
        </w:behaviors>
        <w:guid w:val="{CAFC6E87-2C82-4B57-9EA8-78D0C6281A0F}"/>
      </w:docPartPr>
      <w:docPartBody>
        <w:p w:rsidR="005E046C" w:rsidRDefault="00C23B59" w:rsidP="00C23B59">
          <w:pPr>
            <w:pStyle w:val="FFC608978EF345BD813A0B40924D4874"/>
          </w:pPr>
          <w:r>
            <w:rPr>
              <w:rStyle w:val="a3"/>
              <w:rFonts w:ascii="SimSun" w:eastAsia="SimSun" w:hAnsi="SimSun" w:cs="SimSun" w:hint="eastAsia"/>
            </w:rPr>
            <w:t>䀄㠄㰄㔄</w:t>
          </w:r>
        </w:p>
      </w:docPartBody>
    </w:docPart>
    <w:docPart>
      <w:docPartPr>
        <w:name w:val="3264FD5BD95045FEAD078480EE4E9C55"/>
        <w:category>
          <w:name w:val="Общие"/>
          <w:gallery w:val="placeholder"/>
        </w:category>
        <w:types>
          <w:type w:val="bbPlcHdr"/>
        </w:types>
        <w:behaviors>
          <w:behavior w:val="content"/>
        </w:behaviors>
        <w:guid w:val="{D25DAA57-494C-4B0F-AE8B-5FC48ECCDE86}"/>
      </w:docPartPr>
      <w:docPartBody>
        <w:p w:rsidR="005E046C" w:rsidRDefault="00C23B59" w:rsidP="00C23B59">
          <w:pPr>
            <w:pStyle w:val="3264FD5BD95045FEAD078480EE4E9C55"/>
          </w:pPr>
          <w:r>
            <w:rPr>
              <w:rStyle w:val="a3"/>
              <w:rFonts w:ascii="SimSun" w:eastAsia="SimSun" w:hAnsi="SimSun" w:cs="SimSun" w:hint="eastAsia"/>
            </w:rPr>
            <w:t>䀄㠄㰄㔄</w:t>
          </w:r>
        </w:p>
      </w:docPartBody>
    </w:docPart>
    <w:docPart>
      <w:docPartPr>
        <w:name w:val="F8144C6AB51B4C38872A35180C584240"/>
        <w:category>
          <w:name w:val="Общие"/>
          <w:gallery w:val="placeholder"/>
        </w:category>
        <w:types>
          <w:type w:val="bbPlcHdr"/>
        </w:types>
        <w:behaviors>
          <w:behavior w:val="content"/>
        </w:behaviors>
        <w:guid w:val="{9FB00B67-8B26-4989-A2D3-92F080537337}"/>
      </w:docPartPr>
      <w:docPartBody>
        <w:p w:rsidR="005E046C" w:rsidRDefault="00C23B59" w:rsidP="00C23B59">
          <w:pPr>
            <w:pStyle w:val="F8144C6AB51B4C38872A35180C584240"/>
          </w:pPr>
          <w:r>
            <w:rPr>
              <w:rStyle w:val="a3"/>
              <w:rFonts w:ascii="SimSun" w:eastAsia="SimSun" w:hAnsi="SimSun" w:cs="SimSun" w:hint="eastAsia"/>
            </w:rPr>
            <w:t>䀄㠄㰄㔄</w:t>
          </w:r>
        </w:p>
      </w:docPartBody>
    </w:docPart>
    <w:docPart>
      <w:docPartPr>
        <w:name w:val="AE4678AFA42F4C6B868839F07B2C000D"/>
        <w:category>
          <w:name w:val="Общие"/>
          <w:gallery w:val="placeholder"/>
        </w:category>
        <w:types>
          <w:type w:val="bbPlcHdr"/>
        </w:types>
        <w:behaviors>
          <w:behavior w:val="content"/>
        </w:behaviors>
        <w:guid w:val="{1A52544D-6B04-45E2-9672-A78111EA04C2}"/>
      </w:docPartPr>
      <w:docPartBody>
        <w:p w:rsidR="005E046C" w:rsidRDefault="00C23B59" w:rsidP="00C23B59">
          <w:pPr>
            <w:pStyle w:val="AE4678AFA42F4C6B868839F07B2C000D"/>
          </w:pPr>
          <w:r>
            <w:rPr>
              <w:rStyle w:val="a3"/>
              <w:rFonts w:ascii="SimSun" w:eastAsia="SimSun" w:hAnsi="SimSun" w:cs="SimSun" w:hint="eastAsia"/>
            </w:rPr>
            <w:t>䀄㠄㰄㔄</w:t>
          </w:r>
        </w:p>
      </w:docPartBody>
    </w:docPart>
    <w:docPart>
      <w:docPartPr>
        <w:name w:val="B095930E4C8A4F048C942CA50AA5D16E"/>
        <w:category>
          <w:name w:val="Общие"/>
          <w:gallery w:val="placeholder"/>
        </w:category>
        <w:types>
          <w:type w:val="bbPlcHdr"/>
        </w:types>
        <w:behaviors>
          <w:behavior w:val="content"/>
        </w:behaviors>
        <w:guid w:val="{A92E7A1E-45E4-4C07-999A-55DF6463BC12}"/>
      </w:docPartPr>
      <w:docPartBody>
        <w:p w:rsidR="005E046C" w:rsidRDefault="00C23B59" w:rsidP="00C23B59">
          <w:pPr>
            <w:pStyle w:val="B095930E4C8A4F048C942CA50AA5D16E"/>
          </w:pPr>
          <w:r>
            <w:rPr>
              <w:rStyle w:val="a3"/>
              <w:rFonts w:ascii="SimSun" w:eastAsia="SimSun" w:hAnsi="SimSun" w:cs="SimSun" w:hint="eastAsia"/>
            </w:rPr>
            <w:t>䀄㠄㰄㔄</w:t>
          </w:r>
        </w:p>
      </w:docPartBody>
    </w:docPart>
    <w:docPart>
      <w:docPartPr>
        <w:name w:val="6E18CFDDA41144278C5445B285AFC1FF"/>
        <w:category>
          <w:name w:val="Общие"/>
          <w:gallery w:val="placeholder"/>
        </w:category>
        <w:types>
          <w:type w:val="bbPlcHdr"/>
        </w:types>
        <w:behaviors>
          <w:behavior w:val="content"/>
        </w:behaviors>
        <w:guid w:val="{7ED9FF3E-4326-46F5-B6B8-396ACEB5EBFC}"/>
      </w:docPartPr>
      <w:docPartBody>
        <w:p w:rsidR="005E046C" w:rsidRDefault="00C23B59" w:rsidP="00C23B59">
          <w:pPr>
            <w:pStyle w:val="6E18CFDDA41144278C5445B285AFC1FF"/>
          </w:pPr>
          <w:r>
            <w:rPr>
              <w:rStyle w:val="a3"/>
              <w:rFonts w:ascii="SimSun" w:eastAsia="SimSun" w:hAnsi="SimSun" w:cs="SimSun" w:hint="eastAsia"/>
            </w:rPr>
            <w:t>䀄㠄㰄㔄</w:t>
          </w:r>
        </w:p>
      </w:docPartBody>
    </w:docPart>
    <w:docPart>
      <w:docPartPr>
        <w:name w:val="B6AFFB73201547759BE2C82C9CCE583D"/>
        <w:category>
          <w:name w:val="Общие"/>
          <w:gallery w:val="placeholder"/>
        </w:category>
        <w:types>
          <w:type w:val="bbPlcHdr"/>
        </w:types>
        <w:behaviors>
          <w:behavior w:val="content"/>
        </w:behaviors>
        <w:guid w:val="{348C85D5-D804-41FD-B50B-9160BBF7C6E4}"/>
      </w:docPartPr>
      <w:docPartBody>
        <w:p w:rsidR="005E046C" w:rsidRDefault="00C23B59" w:rsidP="00C23B59">
          <w:pPr>
            <w:pStyle w:val="B6AFFB73201547759BE2C82C9CCE583D"/>
          </w:pPr>
          <w:r>
            <w:rPr>
              <w:rStyle w:val="a3"/>
              <w:rFonts w:ascii="SimSun" w:eastAsia="SimSun" w:hAnsi="SimSun" w:cs="SimSun" w:hint="eastAsia"/>
            </w:rPr>
            <w:t>䀄㠄㰄㔄</w:t>
          </w:r>
        </w:p>
      </w:docPartBody>
    </w:docPart>
    <w:docPart>
      <w:docPartPr>
        <w:name w:val="4B359246BF614A4798C9D2E9F59FAF9A"/>
        <w:category>
          <w:name w:val="Общие"/>
          <w:gallery w:val="placeholder"/>
        </w:category>
        <w:types>
          <w:type w:val="bbPlcHdr"/>
        </w:types>
        <w:behaviors>
          <w:behavior w:val="content"/>
        </w:behaviors>
        <w:guid w:val="{0AB0C5A7-4894-42E4-A421-ADE5AA30840B}"/>
      </w:docPartPr>
      <w:docPartBody>
        <w:p w:rsidR="005E046C" w:rsidRDefault="00C23B59" w:rsidP="00C23B59">
          <w:pPr>
            <w:pStyle w:val="4B359246BF614A4798C9D2E9F59FAF9A"/>
          </w:pPr>
          <w:r>
            <w:rPr>
              <w:rStyle w:val="a3"/>
              <w:rFonts w:ascii="SimSun" w:eastAsia="SimSun" w:hAnsi="SimSun" w:cs="SimSun" w:hint="eastAsia"/>
            </w:rPr>
            <w:t>䀄㠄㰄㔄</w:t>
          </w:r>
        </w:p>
      </w:docPartBody>
    </w:docPart>
    <w:docPart>
      <w:docPartPr>
        <w:name w:val="2919B0B595E443348383FFBE66144D33"/>
        <w:category>
          <w:name w:val="Общие"/>
          <w:gallery w:val="placeholder"/>
        </w:category>
        <w:types>
          <w:type w:val="bbPlcHdr"/>
        </w:types>
        <w:behaviors>
          <w:behavior w:val="content"/>
        </w:behaviors>
        <w:guid w:val="{C60C6BA5-D784-487D-A5BB-07A6020A52C7}"/>
      </w:docPartPr>
      <w:docPartBody>
        <w:p w:rsidR="005E046C" w:rsidRDefault="00C23B59" w:rsidP="00C23B59">
          <w:pPr>
            <w:pStyle w:val="2919B0B595E443348383FFBE66144D33"/>
          </w:pPr>
          <w:r>
            <w:rPr>
              <w:rStyle w:val="a3"/>
              <w:rFonts w:ascii="SimSun" w:eastAsia="SimSun" w:hAnsi="SimSun" w:cs="SimSun" w:hint="eastAsia"/>
            </w:rPr>
            <w:t>䀄㠄㰄㔄</w:t>
          </w:r>
        </w:p>
      </w:docPartBody>
    </w:docPart>
    <w:docPart>
      <w:docPartPr>
        <w:name w:val="16ACC76E2C9643DE9D2DD1DAC08EB921"/>
        <w:category>
          <w:name w:val="Общие"/>
          <w:gallery w:val="placeholder"/>
        </w:category>
        <w:types>
          <w:type w:val="bbPlcHdr"/>
        </w:types>
        <w:behaviors>
          <w:behavior w:val="content"/>
        </w:behaviors>
        <w:guid w:val="{05954BFB-B3B5-4C85-A782-9A274AF4074E}"/>
      </w:docPartPr>
      <w:docPartBody>
        <w:p w:rsidR="005E046C" w:rsidRDefault="00C23B59" w:rsidP="00C23B59">
          <w:pPr>
            <w:pStyle w:val="16ACC76E2C9643DE9D2DD1DAC08EB921"/>
          </w:pPr>
          <w:r>
            <w:rPr>
              <w:rStyle w:val="a3"/>
              <w:rFonts w:hint="eastAsia"/>
            </w:rPr>
            <w:t>䀄㠄㰄㔄</w:t>
          </w:r>
        </w:p>
      </w:docPartBody>
    </w:docPart>
    <w:docPart>
      <w:docPartPr>
        <w:name w:val="F64DDC72F185408EA166A4A794E377CB"/>
        <w:category>
          <w:name w:val="Общие"/>
          <w:gallery w:val="placeholder"/>
        </w:category>
        <w:types>
          <w:type w:val="bbPlcHdr"/>
        </w:types>
        <w:behaviors>
          <w:behavior w:val="content"/>
        </w:behaviors>
        <w:guid w:val="{7EC70DF8-493C-45E8-B399-76ADA0027AC6}"/>
      </w:docPartPr>
      <w:docPartBody>
        <w:p w:rsidR="005E046C" w:rsidRDefault="00C23B59" w:rsidP="00C23B59">
          <w:pPr>
            <w:pStyle w:val="F64DDC72F185408EA166A4A794E377CB"/>
          </w:pPr>
          <w:r w:rsidRPr="00972C52">
            <w:t>договор</w:t>
          </w:r>
          <w:r>
            <w:t>у</w:t>
          </w:r>
        </w:p>
      </w:docPartBody>
    </w:docPart>
    <w:docPart>
      <w:docPartPr>
        <w:name w:val="D749346F1FD04B2CB586F5920316280F"/>
        <w:category>
          <w:name w:val="Общие"/>
          <w:gallery w:val="placeholder"/>
        </w:category>
        <w:types>
          <w:type w:val="bbPlcHdr"/>
        </w:types>
        <w:behaviors>
          <w:behavior w:val="content"/>
        </w:behaviors>
        <w:guid w:val="{5A8F970F-215C-4A0A-8BF9-E77E76AC2B9D}"/>
      </w:docPartPr>
      <w:docPartBody>
        <w:p w:rsidR="005E046C" w:rsidRDefault="00C23B59" w:rsidP="00C23B59">
          <w:pPr>
            <w:pStyle w:val="D749346F1FD04B2CB586F5920316280F"/>
          </w:pPr>
          <w:r w:rsidRPr="00961EB3">
            <w:rPr>
              <w:rStyle w:val="a3"/>
            </w:rPr>
            <w:t>Choose a building block.</w:t>
          </w:r>
        </w:p>
      </w:docPartBody>
    </w:docPart>
    <w:docPart>
      <w:docPartPr>
        <w:name w:val="82F262306C5747328988170865784603"/>
        <w:category>
          <w:name w:val="Общие"/>
          <w:gallery w:val="placeholder"/>
        </w:category>
        <w:types>
          <w:type w:val="bbPlcHdr"/>
        </w:types>
        <w:behaviors>
          <w:behavior w:val="content"/>
        </w:behaviors>
        <w:guid w:val="{07DE00F9-013B-4888-8221-4249C57CAA1F}"/>
      </w:docPartPr>
      <w:docPartBody>
        <w:p w:rsidR="005E046C" w:rsidRDefault="00C23B59" w:rsidP="00C23B59">
          <w:pPr>
            <w:pStyle w:val="82F262306C5747328988170865784603"/>
          </w:pPr>
          <w:r w:rsidRPr="00972C52">
            <w:t>договора</w:t>
          </w:r>
        </w:p>
      </w:docPartBody>
    </w:docPart>
    <w:docPart>
      <w:docPartPr>
        <w:name w:val="E43401B83F384A4284E6354C2976A48A"/>
        <w:category>
          <w:name w:val="Общие"/>
          <w:gallery w:val="placeholder"/>
        </w:category>
        <w:types>
          <w:type w:val="bbPlcHdr"/>
        </w:types>
        <w:behaviors>
          <w:behavior w:val="content"/>
        </w:behaviors>
        <w:guid w:val="{DBB3A1A2-F728-4664-B526-83789DF642D2}"/>
      </w:docPartPr>
      <w:docPartBody>
        <w:p w:rsidR="005E046C" w:rsidRDefault="00C23B59" w:rsidP="00C23B59">
          <w:pPr>
            <w:pStyle w:val="E43401B83F384A4284E6354C2976A4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A2AA4B55D4A218C6AE33D8A8FFA77"/>
        <w:category>
          <w:name w:val="Общие"/>
          <w:gallery w:val="placeholder"/>
        </w:category>
        <w:types>
          <w:type w:val="bbPlcHdr"/>
        </w:types>
        <w:behaviors>
          <w:behavior w:val="content"/>
        </w:behaviors>
        <w:guid w:val="{B693AD9D-D6A0-40A7-8B8B-B40CB411B05A}"/>
      </w:docPartPr>
      <w:docPartBody>
        <w:p w:rsidR="005E046C" w:rsidRDefault="00C23B59" w:rsidP="00C23B59">
          <w:pPr>
            <w:pStyle w:val="57EA2AA4B55D4A218C6AE33D8A8FFA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2F5D4D968416BB95DB4931CBDB931"/>
        <w:category>
          <w:name w:val="Общие"/>
          <w:gallery w:val="placeholder"/>
        </w:category>
        <w:types>
          <w:type w:val="bbPlcHdr"/>
        </w:types>
        <w:behaviors>
          <w:behavior w:val="content"/>
        </w:behaviors>
        <w:guid w:val="{3F70B1AC-05F2-46AB-926A-1050927E389E}"/>
      </w:docPartPr>
      <w:docPartBody>
        <w:p w:rsidR="005E046C" w:rsidRDefault="00C23B59" w:rsidP="00C23B59">
          <w:pPr>
            <w:pStyle w:val="71C2F5D4D968416BB95DB4931CBDB931"/>
          </w:pPr>
          <w:r w:rsidRPr="00972C52">
            <w:t>договор</w:t>
          </w:r>
          <w:r>
            <w:t>у</w:t>
          </w:r>
        </w:p>
      </w:docPartBody>
    </w:docPart>
    <w:docPart>
      <w:docPartPr>
        <w:name w:val="872AF1C17250490F9F675D68A67A69FD"/>
        <w:category>
          <w:name w:val="Общие"/>
          <w:gallery w:val="placeholder"/>
        </w:category>
        <w:types>
          <w:type w:val="bbPlcHdr"/>
        </w:types>
        <w:behaviors>
          <w:behavior w:val="content"/>
        </w:behaviors>
        <w:guid w:val="{C16F2564-2FFB-455F-9574-64E4ADB48AED}"/>
      </w:docPartPr>
      <w:docPartBody>
        <w:p w:rsidR="005E046C" w:rsidRDefault="00C23B59" w:rsidP="00C23B59">
          <w:pPr>
            <w:pStyle w:val="872AF1C17250490F9F675D68A67A69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F010A1363466886EEE632DE265A75"/>
        <w:category>
          <w:name w:val="Общие"/>
          <w:gallery w:val="placeholder"/>
        </w:category>
        <w:types>
          <w:type w:val="bbPlcHdr"/>
        </w:types>
        <w:behaviors>
          <w:behavior w:val="content"/>
        </w:behaviors>
        <w:guid w:val="{9FEBE6EB-E005-4D3D-A721-1573642C0F6E}"/>
      </w:docPartPr>
      <w:docPartBody>
        <w:p w:rsidR="005E046C" w:rsidRDefault="00C23B59" w:rsidP="00C23B59">
          <w:pPr>
            <w:pStyle w:val="4FDF010A1363466886EEE632DE265A75"/>
          </w:pPr>
          <w:r>
            <w:rPr>
              <w:rStyle w:val="a3"/>
              <w:rFonts w:ascii="SimSun" w:eastAsia="SimSun" w:hAnsi="SimSun" w:cs="SimSun" w:hint="eastAsia"/>
            </w:rPr>
            <w:t>䀄㠄㰄㔄</w:t>
          </w:r>
        </w:p>
      </w:docPartBody>
    </w:docPart>
    <w:docPart>
      <w:docPartPr>
        <w:name w:val="59D27709156D4BBBB69CB8CA33D4170D"/>
        <w:category>
          <w:name w:val="Общие"/>
          <w:gallery w:val="placeholder"/>
        </w:category>
        <w:types>
          <w:type w:val="bbPlcHdr"/>
        </w:types>
        <w:behaviors>
          <w:behavior w:val="content"/>
        </w:behaviors>
        <w:guid w:val="{37AC1852-A17A-4E08-B7D8-347B992AFE29}"/>
      </w:docPartPr>
      <w:docPartBody>
        <w:p w:rsidR="005E046C" w:rsidRDefault="00C23B59" w:rsidP="00C23B59">
          <w:pPr>
            <w:pStyle w:val="59D27709156D4BBBB69CB8CA33D41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220A997B04B21BD9E89382F94D311"/>
        <w:category>
          <w:name w:val="Общие"/>
          <w:gallery w:val="placeholder"/>
        </w:category>
        <w:types>
          <w:type w:val="bbPlcHdr"/>
        </w:types>
        <w:behaviors>
          <w:behavior w:val="content"/>
        </w:behaviors>
        <w:guid w:val="{DC9693E5-339E-49EE-850E-874B7A6FD4EC}"/>
      </w:docPartPr>
      <w:docPartBody>
        <w:p w:rsidR="005E046C" w:rsidRDefault="00C23B59" w:rsidP="00C23B59">
          <w:pPr>
            <w:pStyle w:val="372220A997B04B21BD9E89382F94D311"/>
          </w:pPr>
          <w:r>
            <w:rPr>
              <w:rStyle w:val="a3"/>
              <w:rFonts w:ascii="SimSun" w:eastAsia="SimSun" w:hAnsi="SimSun" w:cs="SimSun" w:hint="eastAsia"/>
            </w:rPr>
            <w:t>䀄㠄㰄㔄</w:t>
          </w:r>
        </w:p>
      </w:docPartBody>
    </w:docPart>
    <w:docPart>
      <w:docPartPr>
        <w:name w:val="20F3A8B5A7424C28AE3BDF028C3CA0EE"/>
        <w:category>
          <w:name w:val="Общие"/>
          <w:gallery w:val="placeholder"/>
        </w:category>
        <w:types>
          <w:type w:val="bbPlcHdr"/>
        </w:types>
        <w:behaviors>
          <w:behavior w:val="content"/>
        </w:behaviors>
        <w:guid w:val="{99C7D61C-86D4-4F75-B7E3-18C14632B496}"/>
      </w:docPartPr>
      <w:docPartBody>
        <w:p w:rsidR="005E046C" w:rsidRDefault="00C23B59" w:rsidP="00C23B59">
          <w:pPr>
            <w:pStyle w:val="20F3A8B5A7424C28AE3BDF028C3CA0EE"/>
          </w:pPr>
          <w:r>
            <w:rPr>
              <w:rStyle w:val="a3"/>
              <w:rFonts w:ascii="SimSun" w:eastAsia="SimSun" w:hAnsi="SimSun" w:cs="SimSun" w:hint="eastAsia"/>
            </w:rPr>
            <w:t>䀄㠄㰄㔄</w:t>
          </w:r>
        </w:p>
      </w:docPartBody>
    </w:docPart>
    <w:docPart>
      <w:docPartPr>
        <w:name w:val="D755ABA5099D42738D12FD036B456EEE"/>
        <w:category>
          <w:name w:val="Общие"/>
          <w:gallery w:val="placeholder"/>
        </w:category>
        <w:types>
          <w:type w:val="bbPlcHdr"/>
        </w:types>
        <w:behaviors>
          <w:behavior w:val="content"/>
        </w:behaviors>
        <w:guid w:val="{8C60A2D6-53C0-4D82-AE05-00CD6CE2C919}"/>
      </w:docPartPr>
      <w:docPartBody>
        <w:p w:rsidR="005E046C" w:rsidRDefault="00C23B59" w:rsidP="00C23B59">
          <w:pPr>
            <w:pStyle w:val="D755ABA5099D42738D12FD036B456EEE"/>
          </w:pPr>
          <w:r>
            <w:rPr>
              <w:rStyle w:val="a3"/>
              <w:rFonts w:ascii="SimSun" w:eastAsia="SimSun" w:hAnsi="SimSun" w:cs="SimSun" w:hint="eastAsia"/>
            </w:rPr>
            <w:t>䀄㠄㰄㔄</w:t>
          </w:r>
        </w:p>
      </w:docPartBody>
    </w:docPart>
    <w:docPart>
      <w:docPartPr>
        <w:name w:val="27AAB2A61B654C7F80FA9E2BE0FB981A"/>
        <w:category>
          <w:name w:val="Общие"/>
          <w:gallery w:val="placeholder"/>
        </w:category>
        <w:types>
          <w:type w:val="bbPlcHdr"/>
        </w:types>
        <w:behaviors>
          <w:behavior w:val="content"/>
        </w:behaviors>
        <w:guid w:val="{6379416E-5170-4D92-812B-B4E374EA37F2}"/>
      </w:docPartPr>
      <w:docPartBody>
        <w:p w:rsidR="005E046C" w:rsidRDefault="00C23B59" w:rsidP="00C23B59">
          <w:pPr>
            <w:pStyle w:val="27AAB2A61B654C7F80FA9E2BE0FB981A"/>
          </w:pPr>
          <w:r>
            <w:rPr>
              <w:rStyle w:val="a3"/>
              <w:rFonts w:ascii="SimSun" w:eastAsia="SimSun" w:hAnsi="SimSun" w:cs="SimSun" w:hint="eastAsia"/>
            </w:rPr>
            <w:t>䀄㠄㰄㔄</w:t>
          </w:r>
        </w:p>
      </w:docPartBody>
    </w:docPart>
    <w:docPart>
      <w:docPartPr>
        <w:name w:val="DECC636A87A04CEFAB38DA8430FBD090"/>
        <w:category>
          <w:name w:val="Общие"/>
          <w:gallery w:val="placeholder"/>
        </w:category>
        <w:types>
          <w:type w:val="bbPlcHdr"/>
        </w:types>
        <w:behaviors>
          <w:behavior w:val="content"/>
        </w:behaviors>
        <w:guid w:val="{BB8139AE-3862-4FEE-B631-9962678E0AD9}"/>
      </w:docPartPr>
      <w:docPartBody>
        <w:p w:rsidR="005E046C" w:rsidRDefault="00C23B59" w:rsidP="00C23B59">
          <w:pPr>
            <w:pStyle w:val="DECC636A87A04CEFAB38DA8430FBD0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7FEE501449828213B761CC57B00F"/>
        <w:category>
          <w:name w:val="Общие"/>
          <w:gallery w:val="placeholder"/>
        </w:category>
        <w:types>
          <w:type w:val="bbPlcHdr"/>
        </w:types>
        <w:behaviors>
          <w:behavior w:val="content"/>
        </w:behaviors>
        <w:guid w:val="{5E8AA2F8-2E14-40A9-859C-833DBF15B0DD}"/>
      </w:docPartPr>
      <w:docPartBody>
        <w:p w:rsidR="005E046C" w:rsidRDefault="00C23B59" w:rsidP="00C23B59">
          <w:pPr>
            <w:pStyle w:val="0BCA7FEE501449828213B761CC57B0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156700FAA42E3876FA74E397C1EC5"/>
        <w:category>
          <w:name w:val="Общие"/>
          <w:gallery w:val="placeholder"/>
        </w:category>
        <w:types>
          <w:type w:val="bbPlcHdr"/>
        </w:types>
        <w:behaviors>
          <w:behavior w:val="content"/>
        </w:behaviors>
        <w:guid w:val="{0810E892-73AC-4D07-B409-B9D1E6ED9657}"/>
      </w:docPartPr>
      <w:docPartBody>
        <w:p w:rsidR="005E046C" w:rsidRDefault="00C23B59" w:rsidP="00C23B59">
          <w:pPr>
            <w:pStyle w:val="137156700FAA42E3876FA74E397C1E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0771905DF64537BC84C19BAE120C8F"/>
        <w:category>
          <w:name w:val="Общие"/>
          <w:gallery w:val="placeholder"/>
        </w:category>
        <w:types>
          <w:type w:val="bbPlcHdr"/>
        </w:types>
        <w:behaviors>
          <w:behavior w:val="content"/>
        </w:behaviors>
        <w:guid w:val="{9E1F8A11-047C-4195-BC7F-22CB8F2EBCEC}"/>
      </w:docPartPr>
      <w:docPartBody>
        <w:p w:rsidR="005E046C" w:rsidRDefault="00C23B59" w:rsidP="00C23B59">
          <w:pPr>
            <w:pStyle w:val="0D0771905DF64537BC84C19BAE120C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CAE27E0E64D00B9149B859E6DF8E3"/>
        <w:category>
          <w:name w:val="Общие"/>
          <w:gallery w:val="placeholder"/>
        </w:category>
        <w:types>
          <w:type w:val="bbPlcHdr"/>
        </w:types>
        <w:behaviors>
          <w:behavior w:val="content"/>
        </w:behaviors>
        <w:guid w:val="{209F9F4E-36CE-4A28-A7C3-AEF3A9C6DB59}"/>
      </w:docPartPr>
      <w:docPartBody>
        <w:p w:rsidR="005E046C" w:rsidRDefault="00C23B59" w:rsidP="00C23B59">
          <w:pPr>
            <w:pStyle w:val="4BBCAE27E0E64D00B9149B859E6DF8E3"/>
          </w:pPr>
          <w:r>
            <w:rPr>
              <w:rStyle w:val="a3"/>
              <w:rFonts w:ascii="SimSun" w:eastAsia="SimSun" w:hAnsi="SimSun" w:cs="SimSun" w:hint="eastAsia"/>
            </w:rPr>
            <w:t>䀄㠄㰄㔄</w:t>
          </w:r>
        </w:p>
      </w:docPartBody>
    </w:docPart>
    <w:docPart>
      <w:docPartPr>
        <w:name w:val="BC0D2BFF5E8B4CC3919A7BA4EEF97C56"/>
        <w:category>
          <w:name w:val="Общие"/>
          <w:gallery w:val="placeholder"/>
        </w:category>
        <w:types>
          <w:type w:val="bbPlcHdr"/>
        </w:types>
        <w:behaviors>
          <w:behavior w:val="content"/>
        </w:behaviors>
        <w:guid w:val="{A9C0A1D9-B312-400E-A33E-2634B648D031}"/>
      </w:docPartPr>
      <w:docPartBody>
        <w:p w:rsidR="005E046C" w:rsidRDefault="00C23B59" w:rsidP="00C23B59">
          <w:pPr>
            <w:pStyle w:val="BC0D2BFF5E8B4CC3919A7BA4EEF97C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75D0BF8FD94A20BA9FE74038BA948E"/>
        <w:category>
          <w:name w:val="Общие"/>
          <w:gallery w:val="placeholder"/>
        </w:category>
        <w:types>
          <w:type w:val="bbPlcHdr"/>
        </w:types>
        <w:behaviors>
          <w:behavior w:val="content"/>
        </w:behaviors>
        <w:guid w:val="{9B6DC495-9FFD-4C4F-95C6-8276F61CF9F8}"/>
      </w:docPartPr>
      <w:docPartBody>
        <w:p w:rsidR="005E046C" w:rsidRDefault="00C23B59" w:rsidP="00C23B59">
          <w:pPr>
            <w:pStyle w:val="0275D0BF8FD94A20BA9FE74038BA948E"/>
          </w:pPr>
          <w:r>
            <w:rPr>
              <w:rStyle w:val="a3"/>
              <w:rFonts w:ascii="SimSun" w:eastAsia="SimSun" w:hAnsi="SimSun" w:cs="SimSun" w:hint="eastAsia"/>
            </w:rPr>
            <w:t>䀄㠄㰄㔄</w:t>
          </w:r>
        </w:p>
      </w:docPartBody>
    </w:docPart>
    <w:docPart>
      <w:docPartPr>
        <w:name w:val="F642F0B6198248299E73D9F0830665A0"/>
        <w:category>
          <w:name w:val="Общие"/>
          <w:gallery w:val="placeholder"/>
        </w:category>
        <w:types>
          <w:type w:val="bbPlcHdr"/>
        </w:types>
        <w:behaviors>
          <w:behavior w:val="content"/>
        </w:behaviors>
        <w:guid w:val="{79FF8298-9ECF-42F1-B5B0-B443053DC489}"/>
      </w:docPartPr>
      <w:docPartBody>
        <w:p w:rsidR="005E046C" w:rsidRDefault="00C23B59" w:rsidP="00C23B59">
          <w:pPr>
            <w:pStyle w:val="F642F0B6198248299E73D9F0830665A0"/>
          </w:pPr>
          <w:r>
            <w:rPr>
              <w:rStyle w:val="a3"/>
              <w:rFonts w:ascii="SimSun" w:eastAsia="SimSun" w:hAnsi="SimSun" w:cs="SimSun" w:hint="eastAsia"/>
            </w:rPr>
            <w:t>䀄㠄㰄㔄</w:t>
          </w:r>
        </w:p>
      </w:docPartBody>
    </w:docPart>
    <w:docPart>
      <w:docPartPr>
        <w:name w:val="68D8A2FFDF5244ADB5D7627DC93E8C83"/>
        <w:category>
          <w:name w:val="Общие"/>
          <w:gallery w:val="placeholder"/>
        </w:category>
        <w:types>
          <w:type w:val="bbPlcHdr"/>
        </w:types>
        <w:behaviors>
          <w:behavior w:val="content"/>
        </w:behaviors>
        <w:guid w:val="{DCD64A14-5302-4E66-8C96-D5A8894DC3D7}"/>
      </w:docPartPr>
      <w:docPartBody>
        <w:p w:rsidR="005E046C" w:rsidRDefault="00C23B59" w:rsidP="00C23B59">
          <w:pPr>
            <w:pStyle w:val="68D8A2FFDF5244ADB5D7627DC93E8C83"/>
          </w:pPr>
          <w:r>
            <w:rPr>
              <w:rStyle w:val="a3"/>
              <w:rFonts w:ascii="SimSun" w:eastAsia="SimSun" w:hAnsi="SimSun" w:cs="SimSun" w:hint="eastAsia"/>
            </w:rPr>
            <w:t>䀄㠄㰄㔄</w:t>
          </w:r>
        </w:p>
      </w:docPartBody>
    </w:docPart>
    <w:docPart>
      <w:docPartPr>
        <w:name w:val="A40AACDCAD5043D996C1B40410723C5C"/>
        <w:category>
          <w:name w:val="Общие"/>
          <w:gallery w:val="placeholder"/>
        </w:category>
        <w:types>
          <w:type w:val="bbPlcHdr"/>
        </w:types>
        <w:behaviors>
          <w:behavior w:val="content"/>
        </w:behaviors>
        <w:guid w:val="{EFE48A4C-DA5F-42A3-9398-E87AB59D5700}"/>
      </w:docPartPr>
      <w:docPartBody>
        <w:p w:rsidR="005E046C" w:rsidRDefault="00C23B59" w:rsidP="00C23B59">
          <w:pPr>
            <w:pStyle w:val="A40AACDCAD5043D996C1B40410723C5C"/>
          </w:pPr>
          <w:r>
            <w:rPr>
              <w:rStyle w:val="a3"/>
              <w:rFonts w:ascii="SimSun" w:eastAsia="SimSun" w:hAnsi="SimSun" w:cs="SimSun" w:hint="eastAsia"/>
            </w:rPr>
            <w:t>䀄㠄㰄㔄</w:t>
          </w:r>
        </w:p>
      </w:docPartBody>
    </w:docPart>
    <w:docPart>
      <w:docPartPr>
        <w:name w:val="1E1D0B363CA348E0AF703587186825C9"/>
        <w:category>
          <w:name w:val="Общие"/>
          <w:gallery w:val="placeholder"/>
        </w:category>
        <w:types>
          <w:type w:val="bbPlcHdr"/>
        </w:types>
        <w:behaviors>
          <w:behavior w:val="content"/>
        </w:behaviors>
        <w:guid w:val="{BEB857BD-AB88-48F1-8513-640E2A92048E}"/>
      </w:docPartPr>
      <w:docPartBody>
        <w:p w:rsidR="005E046C" w:rsidRDefault="00C23B59" w:rsidP="00C23B59">
          <w:pPr>
            <w:pStyle w:val="1E1D0B363CA348E0AF703587186825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EAE547DBB41D88725B5079E78A3EF"/>
        <w:category>
          <w:name w:val="Общие"/>
          <w:gallery w:val="placeholder"/>
        </w:category>
        <w:types>
          <w:type w:val="bbPlcHdr"/>
        </w:types>
        <w:behaviors>
          <w:behavior w:val="content"/>
        </w:behaviors>
        <w:guid w:val="{0A4D47DE-FDD9-404B-A05C-99024087437D}"/>
      </w:docPartPr>
      <w:docPartBody>
        <w:p w:rsidR="005E046C" w:rsidRDefault="00C23B59" w:rsidP="00C23B59">
          <w:pPr>
            <w:pStyle w:val="F63EAE547DBB41D88725B5079E78A3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AE84767894C2AAA239781E0A56D1A"/>
        <w:category>
          <w:name w:val="Общие"/>
          <w:gallery w:val="placeholder"/>
        </w:category>
        <w:types>
          <w:type w:val="bbPlcHdr"/>
        </w:types>
        <w:behaviors>
          <w:behavior w:val="content"/>
        </w:behaviors>
        <w:guid w:val="{AD9313F9-6138-4057-BECC-42E081CE8BF7}"/>
      </w:docPartPr>
      <w:docPartBody>
        <w:p w:rsidR="005E046C" w:rsidRDefault="00C23B59" w:rsidP="00C23B59">
          <w:pPr>
            <w:pStyle w:val="2BFAE84767894C2AAA239781E0A56D1A"/>
          </w:pPr>
          <w:r>
            <w:rPr>
              <w:rStyle w:val="a3"/>
              <w:rFonts w:ascii="SimSun" w:eastAsia="SimSun" w:hAnsi="SimSun" w:cs="SimSun" w:hint="eastAsia"/>
            </w:rPr>
            <w:t>䀄㠄㰄㔄</w:t>
          </w:r>
        </w:p>
      </w:docPartBody>
    </w:docPart>
    <w:docPart>
      <w:docPartPr>
        <w:name w:val="5366773A4611487093E8652CCE416748"/>
        <w:category>
          <w:name w:val="Общие"/>
          <w:gallery w:val="placeholder"/>
        </w:category>
        <w:types>
          <w:type w:val="bbPlcHdr"/>
        </w:types>
        <w:behaviors>
          <w:behavior w:val="content"/>
        </w:behaviors>
        <w:guid w:val="{02AA341D-CB65-4EB0-8BEC-E7BD237C6A48}"/>
      </w:docPartPr>
      <w:docPartBody>
        <w:p w:rsidR="005E046C" w:rsidRDefault="00C23B59" w:rsidP="00C23B59">
          <w:pPr>
            <w:pStyle w:val="5366773A4611487093E8652CCE416748"/>
          </w:pPr>
          <w:r>
            <w:rPr>
              <w:rStyle w:val="a3"/>
              <w:rFonts w:ascii="SimSun" w:eastAsia="SimSun" w:hAnsi="SimSun" w:cs="SimSun" w:hint="eastAsia"/>
            </w:rPr>
            <w:t>䀄㠄㰄㔄</w:t>
          </w:r>
        </w:p>
      </w:docPartBody>
    </w:docPart>
    <w:docPart>
      <w:docPartPr>
        <w:name w:val="791FE0301E5544C3B9B58D0E5CC5B6E3"/>
        <w:category>
          <w:name w:val="Общие"/>
          <w:gallery w:val="placeholder"/>
        </w:category>
        <w:types>
          <w:type w:val="bbPlcHdr"/>
        </w:types>
        <w:behaviors>
          <w:behavior w:val="content"/>
        </w:behaviors>
        <w:guid w:val="{608721CF-BF34-41C0-B442-A8B7A8A624AD}"/>
      </w:docPartPr>
      <w:docPartBody>
        <w:p w:rsidR="005E046C" w:rsidRDefault="00C23B59" w:rsidP="00C23B59">
          <w:pPr>
            <w:pStyle w:val="791FE0301E5544C3B9B58D0E5CC5B6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554843435D4A83A8326D283290FCCD"/>
        <w:category>
          <w:name w:val="Общие"/>
          <w:gallery w:val="placeholder"/>
        </w:category>
        <w:types>
          <w:type w:val="bbPlcHdr"/>
        </w:types>
        <w:behaviors>
          <w:behavior w:val="content"/>
        </w:behaviors>
        <w:guid w:val="{AFD0E51D-7713-483C-ABB4-C8CA324A151B}"/>
      </w:docPartPr>
      <w:docPartBody>
        <w:p w:rsidR="005E046C" w:rsidRDefault="00C23B59" w:rsidP="00C23B59">
          <w:pPr>
            <w:pStyle w:val="D0554843435D4A83A8326D283290FCCD"/>
          </w:pPr>
          <w:r>
            <w:rPr>
              <w:rStyle w:val="a3"/>
              <w:rFonts w:ascii="SimSun" w:eastAsia="SimSun" w:hAnsi="SimSun" w:cs="SimSun" w:hint="eastAsia"/>
            </w:rPr>
            <w:t>䀄㠄㰄㔄</w:t>
          </w:r>
        </w:p>
      </w:docPartBody>
    </w:docPart>
    <w:docPart>
      <w:docPartPr>
        <w:name w:val="683D4D4C4F1449A9B71D59D28140C12A"/>
        <w:category>
          <w:name w:val="Общие"/>
          <w:gallery w:val="placeholder"/>
        </w:category>
        <w:types>
          <w:type w:val="bbPlcHdr"/>
        </w:types>
        <w:behaviors>
          <w:behavior w:val="content"/>
        </w:behaviors>
        <w:guid w:val="{7EF05B47-7303-4750-A673-1BB7F0D6DAB5}"/>
      </w:docPartPr>
      <w:docPartBody>
        <w:p w:rsidR="005E046C" w:rsidRDefault="00C23B59" w:rsidP="00C23B59">
          <w:pPr>
            <w:pStyle w:val="683D4D4C4F1449A9B71D59D28140C1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A471F44CB4483ABF0401AF6B04901B"/>
        <w:category>
          <w:name w:val="Общие"/>
          <w:gallery w:val="placeholder"/>
        </w:category>
        <w:types>
          <w:type w:val="bbPlcHdr"/>
        </w:types>
        <w:behaviors>
          <w:behavior w:val="content"/>
        </w:behaviors>
        <w:guid w:val="{A04056F7-6032-41B4-B862-5CF144049CE1}"/>
      </w:docPartPr>
      <w:docPartBody>
        <w:p w:rsidR="005E046C" w:rsidRDefault="00C23B59" w:rsidP="00C23B59">
          <w:pPr>
            <w:pStyle w:val="E3A471F44CB4483ABF0401AF6B04901B"/>
          </w:pPr>
          <w:r>
            <w:rPr>
              <w:rStyle w:val="a3"/>
              <w:rFonts w:ascii="SimSun" w:eastAsia="SimSun" w:hAnsi="SimSun" w:cs="SimSun" w:hint="eastAsia"/>
            </w:rPr>
            <w:t>䀄㠄㰄㔄</w:t>
          </w:r>
        </w:p>
      </w:docPartBody>
    </w:docPart>
    <w:docPart>
      <w:docPartPr>
        <w:name w:val="CEA54F16E52D4F83BDA932C084372386"/>
        <w:category>
          <w:name w:val="Общие"/>
          <w:gallery w:val="placeholder"/>
        </w:category>
        <w:types>
          <w:type w:val="bbPlcHdr"/>
        </w:types>
        <w:behaviors>
          <w:behavior w:val="content"/>
        </w:behaviors>
        <w:guid w:val="{D7B9C1D6-75C9-4C42-8087-92F46AEFB0A8}"/>
      </w:docPartPr>
      <w:docPartBody>
        <w:p w:rsidR="005E046C" w:rsidRDefault="00C23B59" w:rsidP="00C23B59">
          <w:pPr>
            <w:pStyle w:val="CEA54F16E52D4F83BDA932C084372386"/>
          </w:pPr>
          <w:r>
            <w:rPr>
              <w:rStyle w:val="a3"/>
              <w:rFonts w:ascii="SimSun" w:eastAsia="SimSun" w:hAnsi="SimSun" w:cs="SimSun" w:hint="eastAsia"/>
            </w:rPr>
            <w:t>䀄㠄㰄㔄</w:t>
          </w:r>
        </w:p>
      </w:docPartBody>
    </w:docPart>
    <w:docPart>
      <w:docPartPr>
        <w:name w:val="29ECC668015C4041B6EEC77D75E13344"/>
        <w:category>
          <w:name w:val="Общие"/>
          <w:gallery w:val="placeholder"/>
        </w:category>
        <w:types>
          <w:type w:val="bbPlcHdr"/>
        </w:types>
        <w:behaviors>
          <w:behavior w:val="content"/>
        </w:behaviors>
        <w:guid w:val="{6EE4A03D-76EE-4DD4-8CD3-0334424D4125}"/>
      </w:docPartPr>
      <w:docPartBody>
        <w:p w:rsidR="005E046C" w:rsidRDefault="00C23B59" w:rsidP="00C23B59">
          <w:pPr>
            <w:pStyle w:val="29ECC668015C4041B6EEC77D75E13344"/>
          </w:pPr>
          <w:r>
            <w:rPr>
              <w:rStyle w:val="a3"/>
              <w:rFonts w:ascii="SimSun" w:eastAsia="SimSun" w:hAnsi="SimSun" w:cs="SimSun" w:hint="eastAsia"/>
            </w:rPr>
            <w:t>䀄㠄㰄㔄</w:t>
          </w:r>
        </w:p>
      </w:docPartBody>
    </w:docPart>
    <w:docPart>
      <w:docPartPr>
        <w:name w:val="8FF5FADE6E4B4B90B737C39FFD3BA62D"/>
        <w:category>
          <w:name w:val="Общие"/>
          <w:gallery w:val="placeholder"/>
        </w:category>
        <w:types>
          <w:type w:val="bbPlcHdr"/>
        </w:types>
        <w:behaviors>
          <w:behavior w:val="content"/>
        </w:behaviors>
        <w:guid w:val="{5F02EA5F-85A3-4A83-BB74-C807ABA44A33}"/>
      </w:docPartPr>
      <w:docPartBody>
        <w:p w:rsidR="005E046C" w:rsidRDefault="00C23B59" w:rsidP="00C23B59">
          <w:pPr>
            <w:pStyle w:val="8FF5FADE6E4B4B90B737C39FFD3BA62D"/>
          </w:pPr>
          <w:r>
            <w:rPr>
              <w:rStyle w:val="a3"/>
              <w:rFonts w:ascii="SimSun" w:eastAsia="SimSun" w:hAnsi="SimSun" w:cs="SimSun" w:hint="eastAsia"/>
            </w:rPr>
            <w:t>䀄㠄㰄㔄</w:t>
          </w:r>
        </w:p>
      </w:docPartBody>
    </w:docPart>
    <w:docPart>
      <w:docPartPr>
        <w:name w:val="3369EE426A594988B0DA96B120EA8B98"/>
        <w:category>
          <w:name w:val="Общие"/>
          <w:gallery w:val="placeholder"/>
        </w:category>
        <w:types>
          <w:type w:val="bbPlcHdr"/>
        </w:types>
        <w:behaviors>
          <w:behavior w:val="content"/>
        </w:behaviors>
        <w:guid w:val="{284F6FB0-7BE9-46FB-8919-CF60A8FB4ACB}"/>
      </w:docPartPr>
      <w:docPartBody>
        <w:p w:rsidR="005E046C" w:rsidRDefault="00C23B59" w:rsidP="00C23B59">
          <w:pPr>
            <w:pStyle w:val="3369EE426A594988B0DA96B120EA8B98"/>
          </w:pPr>
          <w:r>
            <w:rPr>
              <w:rStyle w:val="a3"/>
              <w:rFonts w:ascii="SimSun" w:eastAsia="SimSun" w:hAnsi="SimSun" w:cs="SimSun" w:hint="eastAsia"/>
            </w:rPr>
            <w:t>䀄㠄㰄㔄</w:t>
          </w:r>
        </w:p>
      </w:docPartBody>
    </w:docPart>
    <w:docPart>
      <w:docPartPr>
        <w:name w:val="AC305B53236E4FBAA2353A6BC3DA4153"/>
        <w:category>
          <w:name w:val="Общие"/>
          <w:gallery w:val="placeholder"/>
        </w:category>
        <w:types>
          <w:type w:val="bbPlcHdr"/>
        </w:types>
        <w:behaviors>
          <w:behavior w:val="content"/>
        </w:behaviors>
        <w:guid w:val="{464CEBE0-326A-4C6E-B325-B9793D16E81F}"/>
      </w:docPartPr>
      <w:docPartBody>
        <w:p w:rsidR="005E046C" w:rsidRDefault="00C23B59" w:rsidP="00C23B59">
          <w:pPr>
            <w:pStyle w:val="AC305B53236E4FBAA2353A6BC3DA4153"/>
          </w:pPr>
          <w:r>
            <w:rPr>
              <w:rStyle w:val="a3"/>
              <w:rFonts w:ascii="SimSun" w:eastAsia="SimSun" w:hAnsi="SimSun" w:cs="SimSun" w:hint="eastAsia"/>
            </w:rPr>
            <w:t>䀄㠄㰄㔄</w:t>
          </w:r>
        </w:p>
      </w:docPartBody>
    </w:docPart>
    <w:docPart>
      <w:docPartPr>
        <w:name w:val="58A9E60A43CD43F99DE9B6B5C926D099"/>
        <w:category>
          <w:name w:val="Общие"/>
          <w:gallery w:val="placeholder"/>
        </w:category>
        <w:types>
          <w:type w:val="bbPlcHdr"/>
        </w:types>
        <w:behaviors>
          <w:behavior w:val="content"/>
        </w:behaviors>
        <w:guid w:val="{44FF48E6-07D4-47FF-8695-BA8B8B6953F6}"/>
      </w:docPartPr>
      <w:docPartBody>
        <w:p w:rsidR="005E046C" w:rsidRDefault="00C23B59" w:rsidP="00C23B59">
          <w:pPr>
            <w:pStyle w:val="58A9E60A43CD43F99DE9B6B5C926D099"/>
          </w:pPr>
          <w:r>
            <w:rPr>
              <w:rStyle w:val="a3"/>
              <w:rFonts w:ascii="SimSun" w:eastAsia="SimSun" w:hAnsi="SimSun" w:cs="SimSun" w:hint="eastAsia"/>
            </w:rPr>
            <w:t>䀄㠄㰄㔄</w:t>
          </w:r>
        </w:p>
      </w:docPartBody>
    </w:docPart>
    <w:docPart>
      <w:docPartPr>
        <w:name w:val="5E682F47620945BD8E916B20AFCBC39C"/>
        <w:category>
          <w:name w:val="Общие"/>
          <w:gallery w:val="placeholder"/>
        </w:category>
        <w:types>
          <w:type w:val="bbPlcHdr"/>
        </w:types>
        <w:behaviors>
          <w:behavior w:val="content"/>
        </w:behaviors>
        <w:guid w:val="{8B535E4C-69C4-4FF7-AFC1-B7BA4BCCE9DC}"/>
      </w:docPartPr>
      <w:docPartBody>
        <w:p w:rsidR="005E046C" w:rsidRDefault="00C23B59" w:rsidP="00C23B59">
          <w:pPr>
            <w:pStyle w:val="5E682F47620945BD8E916B20AFCBC39C"/>
          </w:pPr>
          <w:r>
            <w:rPr>
              <w:rStyle w:val="a3"/>
              <w:rFonts w:ascii="SimSun" w:eastAsia="SimSun" w:hAnsi="SimSun" w:cs="SimSun" w:hint="eastAsia"/>
            </w:rPr>
            <w:t>䀄㠄㰄㔄</w:t>
          </w:r>
        </w:p>
      </w:docPartBody>
    </w:docPart>
    <w:docPart>
      <w:docPartPr>
        <w:name w:val="7047AF6A113442D38BE9C4EC6D633845"/>
        <w:category>
          <w:name w:val="Общие"/>
          <w:gallery w:val="placeholder"/>
        </w:category>
        <w:types>
          <w:type w:val="bbPlcHdr"/>
        </w:types>
        <w:behaviors>
          <w:behavior w:val="content"/>
        </w:behaviors>
        <w:guid w:val="{DDEEF2CC-4BB7-4B6D-A260-7CFA8801B86C}"/>
      </w:docPartPr>
      <w:docPartBody>
        <w:p w:rsidR="005E046C" w:rsidRDefault="00C23B59" w:rsidP="00C23B59">
          <w:pPr>
            <w:pStyle w:val="7047AF6A113442D38BE9C4EC6D6338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236E038734946B54D8E62B92471CE"/>
        <w:category>
          <w:name w:val="Общие"/>
          <w:gallery w:val="placeholder"/>
        </w:category>
        <w:types>
          <w:type w:val="bbPlcHdr"/>
        </w:types>
        <w:behaviors>
          <w:behavior w:val="content"/>
        </w:behaviors>
        <w:guid w:val="{18D347D2-58CB-428D-94F7-B2D937217A8B}"/>
      </w:docPartPr>
      <w:docPartBody>
        <w:p w:rsidR="005E046C" w:rsidRDefault="00C23B59" w:rsidP="00C23B59">
          <w:pPr>
            <w:pStyle w:val="792236E038734946B54D8E62B92471CE"/>
          </w:pPr>
          <w:r>
            <w:rPr>
              <w:rStyle w:val="a3"/>
              <w:rFonts w:hint="eastAsia"/>
            </w:rPr>
            <w:t>䀄㠄㰄㔄</w:t>
          </w:r>
        </w:p>
      </w:docPartBody>
    </w:docPart>
    <w:docPart>
      <w:docPartPr>
        <w:name w:val="5800AEF641DB434095DBBDC4F1030E3A"/>
        <w:category>
          <w:name w:val="Общие"/>
          <w:gallery w:val="placeholder"/>
        </w:category>
        <w:types>
          <w:type w:val="bbPlcHdr"/>
        </w:types>
        <w:behaviors>
          <w:behavior w:val="content"/>
        </w:behaviors>
        <w:guid w:val="{94CCD354-9BE4-4C9C-B352-5B87C0EA60EB}"/>
      </w:docPartPr>
      <w:docPartBody>
        <w:p w:rsidR="005E046C" w:rsidRDefault="00C23B59" w:rsidP="00C23B59">
          <w:pPr>
            <w:pStyle w:val="5800AEF641DB434095DBBDC4F1030E3A"/>
          </w:pPr>
          <w:r w:rsidRPr="00972C52">
            <w:t>договор</w:t>
          </w:r>
          <w:r>
            <w:t>у</w:t>
          </w:r>
        </w:p>
      </w:docPartBody>
    </w:docPart>
    <w:docPart>
      <w:docPartPr>
        <w:name w:val="D137AA6E533F43A6AEF9E712C20AA638"/>
        <w:category>
          <w:name w:val="Общие"/>
          <w:gallery w:val="placeholder"/>
        </w:category>
        <w:types>
          <w:type w:val="bbPlcHdr"/>
        </w:types>
        <w:behaviors>
          <w:behavior w:val="content"/>
        </w:behaviors>
        <w:guid w:val="{B9652F0D-0201-4BB0-9634-27419A7D0A8F}"/>
      </w:docPartPr>
      <w:docPartBody>
        <w:p w:rsidR="005E046C" w:rsidRDefault="00C23B59" w:rsidP="00C23B59">
          <w:pPr>
            <w:pStyle w:val="D137AA6E533F43A6AEF9E712C20AA638"/>
          </w:pPr>
          <w:r w:rsidRPr="00961EB3">
            <w:rPr>
              <w:rStyle w:val="a3"/>
            </w:rPr>
            <w:t>Choose a building block.</w:t>
          </w:r>
        </w:p>
      </w:docPartBody>
    </w:docPart>
    <w:docPart>
      <w:docPartPr>
        <w:name w:val="9807DCF3ABB7445C9F6EE670D260F4C7"/>
        <w:category>
          <w:name w:val="Общие"/>
          <w:gallery w:val="placeholder"/>
        </w:category>
        <w:types>
          <w:type w:val="bbPlcHdr"/>
        </w:types>
        <w:behaviors>
          <w:behavior w:val="content"/>
        </w:behaviors>
        <w:guid w:val="{E6E2FDF8-7ADE-4E07-9B19-1CD949BBA7DB}"/>
      </w:docPartPr>
      <w:docPartBody>
        <w:p w:rsidR="005E046C" w:rsidRDefault="00C23B59" w:rsidP="00C23B59">
          <w:pPr>
            <w:pStyle w:val="9807DCF3ABB7445C9F6EE670D260F4C7"/>
          </w:pPr>
          <w:r w:rsidRPr="00E468A5">
            <w:t>Договора</w:t>
          </w:r>
        </w:p>
      </w:docPartBody>
    </w:docPart>
    <w:docPart>
      <w:docPartPr>
        <w:name w:val="332B186DCB35409FA83DC0F781F5C732"/>
        <w:category>
          <w:name w:val="Общие"/>
          <w:gallery w:val="placeholder"/>
        </w:category>
        <w:types>
          <w:type w:val="bbPlcHdr"/>
        </w:types>
        <w:behaviors>
          <w:behavior w:val="content"/>
        </w:behaviors>
        <w:guid w:val="{C255DB5B-F401-4807-8ABA-F157640C9940}"/>
      </w:docPartPr>
      <w:docPartBody>
        <w:p w:rsidR="005E046C" w:rsidRDefault="00C23B59" w:rsidP="00C23B59">
          <w:pPr>
            <w:pStyle w:val="332B186DCB35409FA83DC0F781F5C732"/>
          </w:pPr>
          <w:r w:rsidRPr="00E468A5">
            <w:t>Договора</w:t>
          </w:r>
        </w:p>
      </w:docPartBody>
    </w:docPart>
    <w:docPart>
      <w:docPartPr>
        <w:name w:val="0D5962D7E72C4E348704A90F39B28C5B"/>
        <w:category>
          <w:name w:val="Общие"/>
          <w:gallery w:val="placeholder"/>
        </w:category>
        <w:types>
          <w:type w:val="bbPlcHdr"/>
        </w:types>
        <w:behaviors>
          <w:behavior w:val="content"/>
        </w:behaviors>
        <w:guid w:val="{0BD30A71-FA57-40B8-AD25-E0BB15020FDE}"/>
      </w:docPartPr>
      <w:docPartBody>
        <w:p w:rsidR="005E046C" w:rsidRDefault="00C23B59" w:rsidP="00C23B59">
          <w:pPr>
            <w:pStyle w:val="0D5962D7E72C4E348704A90F39B28C5B"/>
          </w:pPr>
          <w:r w:rsidRPr="00553F20">
            <w:rPr>
              <w:sz w:val="28"/>
              <w:szCs w:val="28"/>
            </w:rPr>
            <w:t>(гражданско-правовому договору),</w:t>
          </w:r>
        </w:p>
      </w:docPartBody>
    </w:docPart>
    <w:docPart>
      <w:docPartPr>
        <w:name w:val="F8580BB915F54F57BB52BEC3E8A6E176"/>
        <w:category>
          <w:name w:val="Общие"/>
          <w:gallery w:val="placeholder"/>
        </w:category>
        <w:types>
          <w:type w:val="bbPlcHdr"/>
        </w:types>
        <w:behaviors>
          <w:behavior w:val="content"/>
        </w:behaviors>
        <w:guid w:val="{61555DE8-125B-4ECA-B710-E0A53B8325CD}"/>
      </w:docPartPr>
      <w:docPartBody>
        <w:p w:rsidR="005E046C" w:rsidRDefault="00C23B59" w:rsidP="00C23B59">
          <w:pPr>
            <w:pStyle w:val="F8580BB915F54F57BB52BEC3E8A6E176"/>
          </w:pPr>
          <w:r>
            <w:rPr>
              <w:sz w:val="28"/>
              <w:szCs w:val="28"/>
            </w:rPr>
            <w:t>Договор</w:t>
          </w:r>
        </w:p>
      </w:docPartBody>
    </w:docPart>
    <w:docPart>
      <w:docPartPr>
        <w:name w:val="BF3ED7AE36464C73B56CEDB1E392386C"/>
        <w:category>
          <w:name w:val="Общие"/>
          <w:gallery w:val="placeholder"/>
        </w:category>
        <w:types>
          <w:type w:val="bbPlcHdr"/>
        </w:types>
        <w:behaviors>
          <w:behavior w:val="content"/>
        </w:behaviors>
        <w:guid w:val="{FFE12260-F2CC-4368-A17B-8886D2CD5BA5}"/>
      </w:docPartPr>
      <w:docPartBody>
        <w:p w:rsidR="005E046C" w:rsidRDefault="00C23B59" w:rsidP="00C23B59">
          <w:pPr>
            <w:pStyle w:val="BF3ED7AE36464C73B56CEDB1E392386C"/>
          </w:pPr>
          <w:r w:rsidRPr="00E468A5">
            <w:t>договоров</w:t>
          </w:r>
        </w:p>
      </w:docPartBody>
    </w:docPart>
    <w:docPart>
      <w:docPartPr>
        <w:name w:val="202C4387EB234D35A4BE31B3EA1A5077"/>
        <w:category>
          <w:name w:val="Общие"/>
          <w:gallery w:val="placeholder"/>
        </w:category>
        <w:types>
          <w:type w:val="bbPlcHdr"/>
        </w:types>
        <w:behaviors>
          <w:behavior w:val="content"/>
        </w:behaviors>
        <w:guid w:val="{2E6E1581-D358-4594-8C30-172A3F53C1FA}"/>
      </w:docPartPr>
      <w:docPartBody>
        <w:p w:rsidR="005E046C" w:rsidRDefault="00C23B59" w:rsidP="00C23B59">
          <w:pPr>
            <w:pStyle w:val="202C4387EB234D35A4BE31B3EA1A5077"/>
          </w:pPr>
          <w:r w:rsidRPr="00E468A5">
            <w:t>договору</w:t>
          </w:r>
        </w:p>
      </w:docPartBody>
    </w:docPart>
    <w:docPart>
      <w:docPartPr>
        <w:name w:val="6558D512912A4EBC9101D489E72F7FD7"/>
        <w:category>
          <w:name w:val="Общие"/>
          <w:gallery w:val="placeholder"/>
        </w:category>
        <w:types>
          <w:type w:val="bbPlcHdr"/>
        </w:types>
        <w:behaviors>
          <w:behavior w:val="content"/>
        </w:behaviors>
        <w:guid w:val="{B7A2D25F-5EB0-44A8-B0E7-44C837639BC6}"/>
      </w:docPartPr>
      <w:docPartBody>
        <w:p w:rsidR="005E046C" w:rsidRDefault="00C23B59" w:rsidP="00C23B59">
          <w:pPr>
            <w:pStyle w:val="6558D512912A4EBC9101D489E72F7FD7"/>
          </w:pPr>
          <w:r w:rsidRPr="00E468A5">
            <w:t>Договора</w:t>
          </w:r>
        </w:p>
      </w:docPartBody>
    </w:docPart>
    <w:docPart>
      <w:docPartPr>
        <w:name w:val="DEBBDB874E26491BA48394BA522B7078"/>
        <w:category>
          <w:name w:val="Общие"/>
          <w:gallery w:val="placeholder"/>
        </w:category>
        <w:types>
          <w:type w:val="bbPlcHdr"/>
        </w:types>
        <w:behaviors>
          <w:behavior w:val="content"/>
        </w:behaviors>
        <w:guid w:val="{7A7EB684-243D-4E1F-B224-5DB835421AD0}"/>
      </w:docPartPr>
      <w:docPartBody>
        <w:p w:rsidR="005E046C" w:rsidRDefault="00C23B59" w:rsidP="00C23B59">
          <w:pPr>
            <w:pStyle w:val="DEBBDB874E26491BA48394BA522B7078"/>
          </w:pPr>
          <w:r w:rsidRPr="00E468A5">
            <w:t>Договора</w:t>
          </w:r>
        </w:p>
      </w:docPartBody>
    </w:docPart>
    <w:docPart>
      <w:docPartPr>
        <w:name w:val="D3B15900D3DA4F47AE20E974D3545CCC"/>
        <w:category>
          <w:name w:val="Общие"/>
          <w:gallery w:val="placeholder"/>
        </w:category>
        <w:types>
          <w:type w:val="bbPlcHdr"/>
        </w:types>
        <w:behaviors>
          <w:behavior w:val="content"/>
        </w:behaviors>
        <w:guid w:val="{BA2248E9-4D82-421E-B4F7-973BF345143B}"/>
      </w:docPartPr>
      <w:docPartBody>
        <w:p w:rsidR="005E046C" w:rsidRDefault="00C23B59" w:rsidP="00C23B59">
          <w:pPr>
            <w:pStyle w:val="D3B15900D3DA4F47AE20E974D3545CCC"/>
          </w:pPr>
          <w:r w:rsidRPr="00E468A5">
            <w:t>Договора</w:t>
          </w:r>
        </w:p>
      </w:docPartBody>
    </w:docPart>
    <w:docPart>
      <w:docPartPr>
        <w:name w:val="4C3FC0930A8F4A6C89E37259286AB15B"/>
        <w:category>
          <w:name w:val="Общие"/>
          <w:gallery w:val="placeholder"/>
        </w:category>
        <w:types>
          <w:type w:val="bbPlcHdr"/>
        </w:types>
        <w:behaviors>
          <w:behavior w:val="content"/>
        </w:behaviors>
        <w:guid w:val="{C7F3AF19-7F94-4534-9994-BCD95045A5C5}"/>
      </w:docPartPr>
      <w:docPartBody>
        <w:p w:rsidR="005E046C" w:rsidRDefault="00C23B59" w:rsidP="00C23B59">
          <w:pPr>
            <w:pStyle w:val="4C3FC0930A8F4A6C89E37259286AB15B"/>
          </w:pPr>
          <w:r w:rsidRPr="00E468A5">
            <w:t>Договора</w:t>
          </w:r>
        </w:p>
      </w:docPartBody>
    </w:docPart>
    <w:docPart>
      <w:docPartPr>
        <w:name w:val="29844E058D7A436387D41EFD4FC7EF7A"/>
        <w:category>
          <w:name w:val="Общие"/>
          <w:gallery w:val="placeholder"/>
        </w:category>
        <w:types>
          <w:type w:val="bbPlcHdr"/>
        </w:types>
        <w:behaviors>
          <w:behavior w:val="content"/>
        </w:behaviors>
        <w:guid w:val="{6F261E3B-6574-4A3E-B5C5-3DEBB90A23D1}"/>
      </w:docPartPr>
      <w:docPartBody>
        <w:p w:rsidR="005E046C" w:rsidRDefault="00C23B59" w:rsidP="00C23B59">
          <w:pPr>
            <w:pStyle w:val="29844E058D7A436387D41EFD4FC7EF7A"/>
          </w:pPr>
          <w:r w:rsidRPr="00E468A5">
            <w:t>Договора</w:t>
          </w:r>
        </w:p>
      </w:docPartBody>
    </w:docPart>
    <w:docPart>
      <w:docPartPr>
        <w:name w:val="07E5D5634AF04E53AC9F08FAA7EB7BB0"/>
        <w:category>
          <w:name w:val="Общие"/>
          <w:gallery w:val="placeholder"/>
        </w:category>
        <w:types>
          <w:type w:val="bbPlcHdr"/>
        </w:types>
        <w:behaviors>
          <w:behavior w:val="content"/>
        </w:behaviors>
        <w:guid w:val="{D273C6D5-D1B8-47AC-BCBD-EF97F995C61B}"/>
      </w:docPartPr>
      <w:docPartBody>
        <w:p w:rsidR="005E046C" w:rsidRDefault="00C23B59" w:rsidP="00C23B59">
          <w:pPr>
            <w:pStyle w:val="07E5D5634AF04E53AC9F08FAA7EB7BB0"/>
          </w:pPr>
          <w:r w:rsidRPr="00E468A5">
            <w:t>Договора</w:t>
          </w:r>
        </w:p>
      </w:docPartBody>
    </w:docPart>
    <w:docPart>
      <w:docPartPr>
        <w:name w:val="DBF2AEC4482E47499107DE922FA25AE4"/>
        <w:category>
          <w:name w:val="Общие"/>
          <w:gallery w:val="placeholder"/>
        </w:category>
        <w:types>
          <w:type w:val="bbPlcHdr"/>
        </w:types>
        <w:behaviors>
          <w:behavior w:val="content"/>
        </w:behaviors>
        <w:guid w:val="{FF624063-410D-4840-9775-1DC949F9DCAE}"/>
      </w:docPartPr>
      <w:docPartBody>
        <w:p w:rsidR="005E046C" w:rsidRDefault="00C23B59" w:rsidP="00C23B59">
          <w:pPr>
            <w:pStyle w:val="DBF2AEC4482E47499107DE922FA25AE4"/>
          </w:pPr>
          <w:r w:rsidRPr="00E468A5">
            <w:t>Договора</w:t>
          </w:r>
        </w:p>
      </w:docPartBody>
    </w:docPart>
    <w:docPart>
      <w:docPartPr>
        <w:name w:val="E00837E5EDBC4AE1BFDE2EA10D73F8D4"/>
        <w:category>
          <w:name w:val="Общие"/>
          <w:gallery w:val="placeholder"/>
        </w:category>
        <w:types>
          <w:type w:val="bbPlcHdr"/>
        </w:types>
        <w:behaviors>
          <w:behavior w:val="content"/>
        </w:behaviors>
        <w:guid w:val="{581808CD-C66F-42BF-A1FF-73345A1CF495}"/>
      </w:docPartPr>
      <w:docPartBody>
        <w:p w:rsidR="005E046C" w:rsidRDefault="00C23B59" w:rsidP="00C23B59">
          <w:pPr>
            <w:pStyle w:val="E00837E5EDBC4AE1BFDE2EA10D73F8D4"/>
          </w:pPr>
          <w:r w:rsidRPr="00E468A5">
            <w:t>Договора</w:t>
          </w:r>
        </w:p>
      </w:docPartBody>
    </w:docPart>
    <w:docPart>
      <w:docPartPr>
        <w:name w:val="35D6B7FE3780482D80CC915957119333"/>
        <w:category>
          <w:name w:val="Общие"/>
          <w:gallery w:val="placeholder"/>
        </w:category>
        <w:types>
          <w:type w:val="bbPlcHdr"/>
        </w:types>
        <w:behaviors>
          <w:behavior w:val="content"/>
        </w:behaviors>
        <w:guid w:val="{E07B0A39-9BC2-4F63-8347-0E85AF066145}"/>
      </w:docPartPr>
      <w:docPartBody>
        <w:p w:rsidR="005E046C" w:rsidRDefault="00C23B59" w:rsidP="00C23B59">
          <w:pPr>
            <w:pStyle w:val="35D6B7FE3780482D80CC915957119333"/>
          </w:pPr>
          <w:r w:rsidRPr="00E468A5">
            <w:t>Договора</w:t>
          </w:r>
        </w:p>
      </w:docPartBody>
    </w:docPart>
    <w:docPart>
      <w:docPartPr>
        <w:name w:val="00D1E421435349219336F5C4F5D2FD3F"/>
        <w:category>
          <w:name w:val="Общие"/>
          <w:gallery w:val="placeholder"/>
        </w:category>
        <w:types>
          <w:type w:val="bbPlcHdr"/>
        </w:types>
        <w:behaviors>
          <w:behavior w:val="content"/>
        </w:behaviors>
        <w:guid w:val="{B41D5FC4-13FA-4BDA-B400-521244A169DC}"/>
      </w:docPartPr>
      <w:docPartBody>
        <w:p w:rsidR="005E046C" w:rsidRDefault="00C23B59" w:rsidP="00C23B59">
          <w:pPr>
            <w:pStyle w:val="00D1E421435349219336F5C4F5D2FD3F"/>
          </w:pPr>
          <w:r w:rsidRPr="00E468A5">
            <w:t>Договора</w:t>
          </w:r>
        </w:p>
      </w:docPartBody>
    </w:docPart>
    <w:docPart>
      <w:docPartPr>
        <w:name w:val="93CD202B2E1B4C2387B499272443CCB6"/>
        <w:category>
          <w:name w:val="Общие"/>
          <w:gallery w:val="placeholder"/>
        </w:category>
        <w:types>
          <w:type w:val="bbPlcHdr"/>
        </w:types>
        <w:behaviors>
          <w:behavior w:val="content"/>
        </w:behaviors>
        <w:guid w:val="{42A1084A-F2C9-4EEE-81C8-E2F627238DA2}"/>
      </w:docPartPr>
      <w:docPartBody>
        <w:p w:rsidR="005E046C" w:rsidRDefault="00C23B59" w:rsidP="00C23B59">
          <w:pPr>
            <w:pStyle w:val="93CD202B2E1B4C2387B499272443CCB6"/>
          </w:pPr>
          <w:r w:rsidRPr="00E468A5">
            <w:t>Договора</w:t>
          </w:r>
        </w:p>
      </w:docPartBody>
    </w:docPart>
    <w:docPart>
      <w:docPartPr>
        <w:name w:val="25D9B74113494874B96BAF96E8920A94"/>
        <w:category>
          <w:name w:val="Общие"/>
          <w:gallery w:val="placeholder"/>
        </w:category>
        <w:types>
          <w:type w:val="bbPlcHdr"/>
        </w:types>
        <w:behaviors>
          <w:behavior w:val="content"/>
        </w:behaviors>
        <w:guid w:val="{358FCCEB-1598-46CA-BB70-E9EAA4EE8128}"/>
      </w:docPartPr>
      <w:docPartBody>
        <w:p w:rsidR="005E046C" w:rsidRDefault="00C23B59" w:rsidP="00C23B59">
          <w:pPr>
            <w:pStyle w:val="25D9B74113494874B96BAF96E8920A94"/>
          </w:pPr>
          <w:r w:rsidRPr="00E468A5">
            <w:t>(гражданско-правового договора)</w:t>
          </w:r>
        </w:p>
      </w:docPartBody>
    </w:docPart>
    <w:docPart>
      <w:docPartPr>
        <w:name w:val="1E63EF72BB874F6B98CDA0A516A552F7"/>
        <w:category>
          <w:name w:val="Общие"/>
          <w:gallery w:val="placeholder"/>
        </w:category>
        <w:types>
          <w:type w:val="bbPlcHdr"/>
        </w:types>
        <w:behaviors>
          <w:behavior w:val="content"/>
        </w:behaviors>
        <w:guid w:val="{AC463723-B8CA-49A8-9859-B3E488870E51}"/>
      </w:docPartPr>
      <w:docPartBody>
        <w:p w:rsidR="005E046C" w:rsidRDefault="00C23B59" w:rsidP="00C23B59">
          <w:pPr>
            <w:pStyle w:val="1E63EF72BB874F6B98CDA0A516A552F7"/>
          </w:pPr>
          <w:r w:rsidRPr="00E468A5">
            <w:t>Договора</w:t>
          </w:r>
        </w:p>
      </w:docPartBody>
    </w:docPart>
    <w:docPart>
      <w:docPartPr>
        <w:name w:val="A128ECF506AB4C238B88253939B6CB53"/>
        <w:category>
          <w:name w:val="Общие"/>
          <w:gallery w:val="placeholder"/>
        </w:category>
        <w:types>
          <w:type w:val="bbPlcHdr"/>
        </w:types>
        <w:behaviors>
          <w:behavior w:val="content"/>
        </w:behaviors>
        <w:guid w:val="{9B44CB15-547E-45A1-8312-E8E404CBE507}"/>
      </w:docPartPr>
      <w:docPartBody>
        <w:p w:rsidR="005E046C" w:rsidRDefault="00C23B59" w:rsidP="00C23B59">
          <w:pPr>
            <w:pStyle w:val="A128ECF506AB4C238B88253939B6CB53"/>
          </w:pPr>
          <w:r w:rsidRPr="00E468A5">
            <w:t>Договора</w:t>
          </w:r>
        </w:p>
      </w:docPartBody>
    </w:docPart>
    <w:docPart>
      <w:docPartPr>
        <w:name w:val="735DE0FC29454A809BA671E78D90D985"/>
        <w:category>
          <w:name w:val="Общие"/>
          <w:gallery w:val="placeholder"/>
        </w:category>
        <w:types>
          <w:type w:val="bbPlcHdr"/>
        </w:types>
        <w:behaviors>
          <w:behavior w:val="content"/>
        </w:behaviors>
        <w:guid w:val="{BDB4D08D-5399-4E06-B606-20492A2DF2A3}"/>
      </w:docPartPr>
      <w:docPartBody>
        <w:p w:rsidR="005E046C" w:rsidRDefault="00C23B59" w:rsidP="00C23B59">
          <w:pPr>
            <w:pStyle w:val="735DE0FC29454A809BA671E78D90D985"/>
          </w:pPr>
          <w:r w:rsidRPr="00E468A5">
            <w:t>Договора</w:t>
          </w:r>
        </w:p>
      </w:docPartBody>
    </w:docPart>
    <w:docPart>
      <w:docPartPr>
        <w:name w:val="C14CC33669E44229A06D8D8F47D8A98D"/>
        <w:category>
          <w:name w:val="Общие"/>
          <w:gallery w:val="placeholder"/>
        </w:category>
        <w:types>
          <w:type w:val="bbPlcHdr"/>
        </w:types>
        <w:behaviors>
          <w:behavior w:val="content"/>
        </w:behaviors>
        <w:guid w:val="{D129D846-66A4-41C6-B4BB-ED8D81D5E4F5}"/>
      </w:docPartPr>
      <w:docPartBody>
        <w:p w:rsidR="005E046C" w:rsidRDefault="00C23B59" w:rsidP="00C23B59">
          <w:pPr>
            <w:pStyle w:val="C14CC33669E44229A06D8D8F47D8A98D"/>
          </w:pPr>
          <w:r w:rsidRPr="00E468A5">
            <w:t>Договора</w:t>
          </w:r>
        </w:p>
      </w:docPartBody>
    </w:docPart>
    <w:docPart>
      <w:docPartPr>
        <w:name w:val="56FCF52C5CED463FA225D49338981013"/>
        <w:category>
          <w:name w:val="Общие"/>
          <w:gallery w:val="placeholder"/>
        </w:category>
        <w:types>
          <w:type w:val="bbPlcHdr"/>
        </w:types>
        <w:behaviors>
          <w:behavior w:val="content"/>
        </w:behaviors>
        <w:guid w:val="{EB63F5BD-E964-4AF7-9F09-E2DFDAE506D5}"/>
      </w:docPartPr>
      <w:docPartBody>
        <w:p w:rsidR="005E046C" w:rsidRDefault="00C23B59" w:rsidP="00C23B59">
          <w:pPr>
            <w:pStyle w:val="56FCF52C5CED463FA225D49338981013"/>
          </w:pPr>
          <w:r w:rsidRPr="00E468A5">
            <w:t>договору</w:t>
          </w:r>
        </w:p>
      </w:docPartBody>
    </w:docPart>
    <w:docPart>
      <w:docPartPr>
        <w:name w:val="14FB38E7C6014CBBA2F8DA24FB1C2EAA"/>
        <w:category>
          <w:name w:val="Общие"/>
          <w:gallery w:val="placeholder"/>
        </w:category>
        <w:types>
          <w:type w:val="bbPlcHdr"/>
        </w:types>
        <w:behaviors>
          <w:behavior w:val="content"/>
        </w:behaviors>
        <w:guid w:val="{0B771F7F-E286-47AA-B1C9-4D7D335C0064}"/>
      </w:docPartPr>
      <w:docPartBody>
        <w:p w:rsidR="005E046C" w:rsidRDefault="00C23B59" w:rsidP="00C23B59">
          <w:pPr>
            <w:pStyle w:val="14FB38E7C6014CBBA2F8DA24FB1C2EAA"/>
          </w:pPr>
          <w:r w:rsidRPr="00E468A5">
            <w:t>Договора</w:t>
          </w:r>
        </w:p>
      </w:docPartBody>
    </w:docPart>
    <w:docPart>
      <w:docPartPr>
        <w:name w:val="3926A2B69A61441EBA8A0610094201CB"/>
        <w:category>
          <w:name w:val="Общие"/>
          <w:gallery w:val="placeholder"/>
        </w:category>
        <w:types>
          <w:type w:val="bbPlcHdr"/>
        </w:types>
        <w:behaviors>
          <w:behavior w:val="content"/>
        </w:behaviors>
        <w:guid w:val="{DEB70EBD-A33B-4221-8017-FC6AB6D72AC8}"/>
      </w:docPartPr>
      <w:docPartBody>
        <w:p w:rsidR="005E046C" w:rsidRDefault="00C23B59" w:rsidP="00C23B59">
          <w:pPr>
            <w:pStyle w:val="3926A2B69A61441EBA8A0610094201CB"/>
          </w:pPr>
          <w:r w:rsidRPr="00E468A5">
            <w:t>Договора</w:t>
          </w:r>
        </w:p>
      </w:docPartBody>
    </w:docPart>
    <w:docPart>
      <w:docPartPr>
        <w:name w:val="27ACD6D662E045048A4D3B8400BE10EC"/>
        <w:category>
          <w:name w:val="Общие"/>
          <w:gallery w:val="placeholder"/>
        </w:category>
        <w:types>
          <w:type w:val="bbPlcHdr"/>
        </w:types>
        <w:behaviors>
          <w:behavior w:val="content"/>
        </w:behaviors>
        <w:guid w:val="{218578A0-60B5-444C-A167-F481F01C8779}"/>
      </w:docPartPr>
      <w:docPartBody>
        <w:p w:rsidR="005E046C" w:rsidRDefault="00C23B59" w:rsidP="00C23B59">
          <w:pPr>
            <w:pStyle w:val="27ACD6D662E045048A4D3B8400BE10EC"/>
          </w:pPr>
          <w:r w:rsidRPr="00E468A5">
            <w:t>Договора</w:t>
          </w:r>
        </w:p>
      </w:docPartBody>
    </w:docPart>
    <w:docPart>
      <w:docPartPr>
        <w:name w:val="1F7C8F7D7DAE41B5AD99A863A8553958"/>
        <w:category>
          <w:name w:val="Общие"/>
          <w:gallery w:val="placeholder"/>
        </w:category>
        <w:types>
          <w:type w:val="bbPlcHdr"/>
        </w:types>
        <w:behaviors>
          <w:behavior w:val="content"/>
        </w:behaviors>
        <w:guid w:val="{1D0915E7-8E83-457F-B1F7-5B5F6F842CE5}"/>
      </w:docPartPr>
      <w:docPartBody>
        <w:p w:rsidR="005E046C" w:rsidRDefault="00C23B59" w:rsidP="00C23B59">
          <w:pPr>
            <w:pStyle w:val="1F7C8F7D7DAE41B5AD99A863A8553958"/>
          </w:pPr>
          <w:r w:rsidRPr="00E468A5">
            <w:t>Договора</w:t>
          </w:r>
        </w:p>
      </w:docPartBody>
    </w:docPart>
    <w:docPart>
      <w:docPartPr>
        <w:name w:val="B2C400C8A88E48B5872EB08A9FE0B743"/>
        <w:category>
          <w:name w:val="Общие"/>
          <w:gallery w:val="placeholder"/>
        </w:category>
        <w:types>
          <w:type w:val="bbPlcHdr"/>
        </w:types>
        <w:behaviors>
          <w:behavior w:val="content"/>
        </w:behaviors>
        <w:guid w:val="{01C160BE-3257-4776-853B-548F5B02BFB9}"/>
      </w:docPartPr>
      <w:docPartBody>
        <w:p w:rsidR="005E046C" w:rsidRDefault="00C23B59" w:rsidP="00C23B59">
          <w:pPr>
            <w:pStyle w:val="B2C400C8A88E48B5872EB08A9FE0B743"/>
          </w:pPr>
          <w:r w:rsidRPr="00E468A5">
            <w:t>Договора</w:t>
          </w:r>
        </w:p>
      </w:docPartBody>
    </w:docPart>
    <w:docPart>
      <w:docPartPr>
        <w:name w:val="215F765BE71B42ADB5A85DA9573CFCB5"/>
        <w:category>
          <w:name w:val="Общие"/>
          <w:gallery w:val="placeholder"/>
        </w:category>
        <w:types>
          <w:type w:val="bbPlcHdr"/>
        </w:types>
        <w:behaviors>
          <w:behavior w:val="content"/>
        </w:behaviors>
        <w:guid w:val="{72B7E6A1-BC5F-41D8-BAB3-D9F5F52B5865}"/>
      </w:docPartPr>
      <w:docPartBody>
        <w:p w:rsidR="005E046C" w:rsidRDefault="00C23B59" w:rsidP="00C23B59">
          <w:pPr>
            <w:pStyle w:val="215F765BE71B42ADB5A85DA9573CFCB5"/>
          </w:pPr>
          <w:r w:rsidRPr="00E468A5">
            <w:t>Договора</w:t>
          </w:r>
        </w:p>
      </w:docPartBody>
    </w:docPart>
    <w:docPart>
      <w:docPartPr>
        <w:name w:val="1AE71545EE3448A0B1F1E0599E5FB8A2"/>
        <w:category>
          <w:name w:val="Общие"/>
          <w:gallery w:val="placeholder"/>
        </w:category>
        <w:types>
          <w:type w:val="bbPlcHdr"/>
        </w:types>
        <w:behaviors>
          <w:behavior w:val="content"/>
        </w:behaviors>
        <w:guid w:val="{4EA83204-672A-498A-8C96-37A4550E73D6}"/>
      </w:docPartPr>
      <w:docPartBody>
        <w:p w:rsidR="005E046C" w:rsidRDefault="00C23B59" w:rsidP="00C23B59">
          <w:pPr>
            <w:pStyle w:val="1AE71545EE3448A0B1F1E0599E5FB8A2"/>
          </w:pPr>
          <w:r w:rsidRPr="00E468A5">
            <w:t>Договора</w:t>
          </w:r>
        </w:p>
      </w:docPartBody>
    </w:docPart>
    <w:docPart>
      <w:docPartPr>
        <w:name w:val="28A9619D341E4BA7BD81B20D9F5781D2"/>
        <w:category>
          <w:name w:val="Общие"/>
          <w:gallery w:val="placeholder"/>
        </w:category>
        <w:types>
          <w:type w:val="bbPlcHdr"/>
        </w:types>
        <w:behaviors>
          <w:behavior w:val="content"/>
        </w:behaviors>
        <w:guid w:val="{E6F6589C-006E-4367-B55C-B6251C1BC6EA}"/>
      </w:docPartPr>
      <w:docPartBody>
        <w:p w:rsidR="005E046C" w:rsidRDefault="00C23B59" w:rsidP="00C23B59">
          <w:pPr>
            <w:pStyle w:val="28A9619D341E4BA7BD81B20D9F5781D2"/>
          </w:pPr>
          <w:r w:rsidRPr="00E468A5">
            <w:t>договором</w:t>
          </w:r>
        </w:p>
      </w:docPartBody>
    </w:docPart>
    <w:docPart>
      <w:docPartPr>
        <w:name w:val="E05FD871C067431C8D5D3A00901814EC"/>
        <w:category>
          <w:name w:val="Общие"/>
          <w:gallery w:val="placeholder"/>
        </w:category>
        <w:types>
          <w:type w:val="bbPlcHdr"/>
        </w:types>
        <w:behaviors>
          <w:behavior w:val="content"/>
        </w:behaviors>
        <w:guid w:val="{EDC1CC97-D9DF-4BE4-ADCD-DE1B25FBA8AF}"/>
      </w:docPartPr>
      <w:docPartBody>
        <w:p w:rsidR="005E046C" w:rsidRDefault="00C23B59" w:rsidP="00C23B59">
          <w:pPr>
            <w:pStyle w:val="E05FD871C067431C8D5D3A00901814EC"/>
          </w:pPr>
          <w:r w:rsidRPr="00D804DF">
            <w:t>договора</w:t>
          </w:r>
        </w:p>
      </w:docPartBody>
    </w:docPart>
    <w:docPart>
      <w:docPartPr>
        <w:name w:val="CE003C0EDC8B4CB6A39B055FC41C8A93"/>
        <w:category>
          <w:name w:val="Общие"/>
          <w:gallery w:val="placeholder"/>
        </w:category>
        <w:types>
          <w:type w:val="bbPlcHdr"/>
        </w:types>
        <w:behaviors>
          <w:behavior w:val="content"/>
        </w:behaviors>
        <w:guid w:val="{F2293AC9-CD21-4C41-BEFF-061E589A741D}"/>
      </w:docPartPr>
      <w:docPartBody>
        <w:p w:rsidR="005E046C" w:rsidRDefault="00C23B59" w:rsidP="00C23B59">
          <w:pPr>
            <w:pStyle w:val="CE003C0EDC8B4CB6A39B055FC41C8A93"/>
          </w:pPr>
          <w:r w:rsidRPr="00D804DF">
            <w:t>договора</w:t>
          </w:r>
        </w:p>
      </w:docPartBody>
    </w:docPart>
    <w:docPart>
      <w:docPartPr>
        <w:name w:val="85B8812E71C54F24A0437C781B1C8BE4"/>
        <w:category>
          <w:name w:val="Общие"/>
          <w:gallery w:val="placeholder"/>
        </w:category>
        <w:types>
          <w:type w:val="bbPlcHdr"/>
        </w:types>
        <w:behaviors>
          <w:behavior w:val="content"/>
        </w:behaviors>
        <w:guid w:val="{E7F7B8ED-F25E-4B4D-A020-034276D2E503}"/>
      </w:docPartPr>
      <w:docPartBody>
        <w:p w:rsidR="005E046C" w:rsidRDefault="00C23B59" w:rsidP="00C23B59">
          <w:pPr>
            <w:pStyle w:val="85B8812E71C54F24A0437C781B1C8BE4"/>
          </w:pPr>
          <w:r>
            <w:rPr>
              <w:rStyle w:val="a3"/>
              <w:rFonts w:ascii="SimSun" w:eastAsia="SimSun" w:hAnsi="SimSun" w:cs="SimSun" w:hint="eastAsia"/>
            </w:rPr>
            <w:t>䀄㠄㰄㔄</w:t>
          </w:r>
        </w:p>
      </w:docPartBody>
    </w:docPart>
    <w:docPart>
      <w:docPartPr>
        <w:name w:val="2813CD6E0FCF4E0E8996BB8D3174E347"/>
        <w:category>
          <w:name w:val="Общие"/>
          <w:gallery w:val="placeholder"/>
        </w:category>
        <w:types>
          <w:type w:val="bbPlcHdr"/>
        </w:types>
        <w:behaviors>
          <w:behavior w:val="content"/>
        </w:behaviors>
        <w:guid w:val="{FEF90C1C-7A41-4218-BF6F-1DF79F1F1AE5}"/>
      </w:docPartPr>
      <w:docPartBody>
        <w:p w:rsidR="005E046C" w:rsidRDefault="00C23B59" w:rsidP="00C23B59">
          <w:pPr>
            <w:pStyle w:val="2813CD6E0FCF4E0E8996BB8D3174E347"/>
          </w:pPr>
          <w:r>
            <w:rPr>
              <w:rStyle w:val="a3"/>
              <w:rFonts w:ascii="SimSun" w:eastAsia="SimSun" w:hAnsi="SimSun" w:cs="SimSun" w:hint="eastAsia"/>
            </w:rPr>
            <w:t>䀄㠄㰄㔄</w:t>
          </w:r>
        </w:p>
      </w:docPartBody>
    </w:docPart>
    <w:docPart>
      <w:docPartPr>
        <w:name w:val="13639B14F59D43D89A551DFBF4314F7A"/>
        <w:category>
          <w:name w:val="Общие"/>
          <w:gallery w:val="placeholder"/>
        </w:category>
        <w:types>
          <w:type w:val="bbPlcHdr"/>
        </w:types>
        <w:behaviors>
          <w:behavior w:val="content"/>
        </w:behaviors>
        <w:guid w:val="{524E5C72-EB52-430C-9E5B-AC55123551E6}"/>
      </w:docPartPr>
      <w:docPartBody>
        <w:p w:rsidR="005E046C" w:rsidRDefault="00C23B59" w:rsidP="00C23B59">
          <w:pPr>
            <w:pStyle w:val="13639B14F59D43D89A551DFBF4314F7A"/>
          </w:pPr>
          <w:r>
            <w:rPr>
              <w:rStyle w:val="a3"/>
              <w:rFonts w:ascii="SimSun" w:eastAsia="SimSun" w:hAnsi="SimSun" w:cs="SimSun" w:hint="eastAsia"/>
            </w:rPr>
            <w:t>䀄㠄㰄㔄</w:t>
          </w:r>
        </w:p>
      </w:docPartBody>
    </w:docPart>
    <w:docPart>
      <w:docPartPr>
        <w:name w:val="F5D21D69BF35428B9E6844A6683B9FF5"/>
        <w:category>
          <w:name w:val="Общие"/>
          <w:gallery w:val="placeholder"/>
        </w:category>
        <w:types>
          <w:type w:val="bbPlcHdr"/>
        </w:types>
        <w:behaviors>
          <w:behavior w:val="content"/>
        </w:behaviors>
        <w:guid w:val="{54996FA4-F8DB-4781-9A75-DDB5B58CACE9}"/>
      </w:docPartPr>
      <w:docPartBody>
        <w:p w:rsidR="005E046C" w:rsidRDefault="00C23B59" w:rsidP="00C23B59">
          <w:pPr>
            <w:pStyle w:val="F5D21D69BF35428B9E6844A6683B9FF5"/>
          </w:pPr>
          <w:r>
            <w:rPr>
              <w:rStyle w:val="a3"/>
              <w:rFonts w:ascii="SimSun" w:eastAsia="SimSun" w:hAnsi="SimSun" w:cs="SimSun" w:hint="eastAsia"/>
            </w:rPr>
            <w:t>䀄㠄㰄㔄</w:t>
          </w:r>
        </w:p>
      </w:docPartBody>
    </w:docPart>
    <w:docPart>
      <w:docPartPr>
        <w:name w:val="32AB67FFF51B4E82B9C1E971A53D86C0"/>
        <w:category>
          <w:name w:val="Общие"/>
          <w:gallery w:val="placeholder"/>
        </w:category>
        <w:types>
          <w:type w:val="bbPlcHdr"/>
        </w:types>
        <w:behaviors>
          <w:behavior w:val="content"/>
        </w:behaviors>
        <w:guid w:val="{A4E500E2-14DB-4E40-B4C2-1A6DD91C393E}"/>
      </w:docPartPr>
      <w:docPartBody>
        <w:p w:rsidR="005E046C" w:rsidRDefault="00C23B59" w:rsidP="00C23B59">
          <w:pPr>
            <w:pStyle w:val="32AB67FFF51B4E82B9C1E971A53D86C0"/>
          </w:pPr>
          <w:r>
            <w:rPr>
              <w:rStyle w:val="a3"/>
              <w:rFonts w:ascii="SimSun" w:eastAsia="SimSun" w:hAnsi="SimSun" w:cs="SimSun" w:hint="eastAsia"/>
            </w:rPr>
            <w:t>䀄㠄㰄㔄</w:t>
          </w:r>
        </w:p>
      </w:docPartBody>
    </w:docPart>
    <w:docPart>
      <w:docPartPr>
        <w:name w:val="896D9279462B4B29A218C153A081950A"/>
        <w:category>
          <w:name w:val="Общие"/>
          <w:gallery w:val="placeholder"/>
        </w:category>
        <w:types>
          <w:type w:val="bbPlcHdr"/>
        </w:types>
        <w:behaviors>
          <w:behavior w:val="content"/>
        </w:behaviors>
        <w:guid w:val="{F1A04713-2628-40C9-86B1-4EF4C3D05828}"/>
      </w:docPartPr>
      <w:docPartBody>
        <w:p w:rsidR="005E046C" w:rsidRDefault="00C23B59" w:rsidP="00C23B59">
          <w:pPr>
            <w:pStyle w:val="896D9279462B4B29A218C153A081950A"/>
          </w:pPr>
          <w:r>
            <w:rPr>
              <w:rStyle w:val="a3"/>
              <w:rFonts w:ascii="SimSun" w:eastAsia="SimSun" w:hAnsi="SimSun" w:cs="SimSun" w:hint="eastAsia"/>
            </w:rPr>
            <w:t>䀄㠄㰄㔄</w:t>
          </w:r>
        </w:p>
      </w:docPartBody>
    </w:docPart>
    <w:docPart>
      <w:docPartPr>
        <w:name w:val="FFFC44F4C8374528809281F17144558B"/>
        <w:category>
          <w:name w:val="Общие"/>
          <w:gallery w:val="placeholder"/>
        </w:category>
        <w:types>
          <w:type w:val="bbPlcHdr"/>
        </w:types>
        <w:behaviors>
          <w:behavior w:val="content"/>
        </w:behaviors>
        <w:guid w:val="{EDD031F3-9A8E-4D28-9159-7FB1EFA258A7}"/>
      </w:docPartPr>
      <w:docPartBody>
        <w:p w:rsidR="005E046C" w:rsidRDefault="00C23B59" w:rsidP="00C23B59">
          <w:pPr>
            <w:pStyle w:val="FFFC44F4C8374528809281F17144558B"/>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CC"/>
    <w:family w:val="roman"/>
    <w:pitch w:val="default"/>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C23B59"/>
    <w:rsid w:val="001055D8"/>
    <w:rsid w:val="002F2EF4"/>
    <w:rsid w:val="003A34EB"/>
    <w:rsid w:val="004B3EE4"/>
    <w:rsid w:val="004D19E1"/>
    <w:rsid w:val="005E046C"/>
    <w:rsid w:val="005E1EEF"/>
    <w:rsid w:val="006278F1"/>
    <w:rsid w:val="00665747"/>
    <w:rsid w:val="006C1EEF"/>
    <w:rsid w:val="00754724"/>
    <w:rsid w:val="00804CE0"/>
    <w:rsid w:val="00845BB2"/>
    <w:rsid w:val="00876BFC"/>
    <w:rsid w:val="008F61F6"/>
    <w:rsid w:val="00A329C6"/>
    <w:rsid w:val="00C23B59"/>
    <w:rsid w:val="00C43377"/>
    <w:rsid w:val="00C54DBB"/>
    <w:rsid w:val="00D86C1B"/>
    <w:rsid w:val="00E53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B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3B59"/>
    <w:rPr>
      <w:color w:val="808080"/>
    </w:rPr>
  </w:style>
  <w:style w:type="paragraph" w:customStyle="1" w:styleId="13C836BB34454C1D8159F171005383D8">
    <w:name w:val="13C836BB34454C1D8159F171005383D8"/>
    <w:rsid w:val="00C23B59"/>
  </w:style>
  <w:style w:type="paragraph" w:customStyle="1" w:styleId="6818F65C4F6346B7B4F2DBD08FFF0E76">
    <w:name w:val="6818F65C4F6346B7B4F2DBD08FFF0E76"/>
    <w:rsid w:val="00C23B59"/>
  </w:style>
  <w:style w:type="paragraph" w:customStyle="1" w:styleId="2CCCDB98988A459E9BF6540874454C88">
    <w:name w:val="2CCCDB98988A459E9BF6540874454C88"/>
    <w:rsid w:val="00C23B59"/>
  </w:style>
  <w:style w:type="paragraph" w:customStyle="1" w:styleId="7C45E5669DC4425CBD6BBCC45722D416">
    <w:name w:val="7C45E5669DC4425CBD6BBCC45722D416"/>
    <w:rsid w:val="00C23B59"/>
  </w:style>
  <w:style w:type="paragraph" w:customStyle="1" w:styleId="EEE66714E9494388AA7CA4E0F9C98AAA">
    <w:name w:val="EEE66714E9494388AA7CA4E0F9C98AAA"/>
    <w:rsid w:val="00C23B59"/>
  </w:style>
  <w:style w:type="paragraph" w:customStyle="1" w:styleId="D53E609F095D4E3EA17065F82E2CD473">
    <w:name w:val="D53E609F095D4E3EA17065F82E2CD473"/>
    <w:rsid w:val="00C23B59"/>
  </w:style>
  <w:style w:type="paragraph" w:customStyle="1" w:styleId="1527EB261DE74319811225E7BC2DC252">
    <w:name w:val="1527EB261DE74319811225E7BC2DC252"/>
    <w:rsid w:val="00C23B59"/>
  </w:style>
  <w:style w:type="paragraph" w:customStyle="1" w:styleId="695599BE6D8F4D088E98B00462E0C54D">
    <w:name w:val="695599BE6D8F4D088E98B00462E0C54D"/>
    <w:rsid w:val="00C23B59"/>
  </w:style>
  <w:style w:type="paragraph" w:customStyle="1" w:styleId="668F495B77D44E64871931B8314F31EF">
    <w:name w:val="668F495B77D44E64871931B8314F31EF"/>
    <w:rsid w:val="00C23B59"/>
  </w:style>
  <w:style w:type="paragraph" w:customStyle="1" w:styleId="D23DB1604FE7416491DEF7D5B135E60C">
    <w:name w:val="D23DB1604FE7416491DEF7D5B135E60C"/>
    <w:rsid w:val="00C23B59"/>
  </w:style>
  <w:style w:type="paragraph" w:customStyle="1" w:styleId="208156BF345B4912B908EB40BC3254FC">
    <w:name w:val="208156BF345B4912B908EB40BC3254FC"/>
    <w:rsid w:val="00C23B59"/>
  </w:style>
  <w:style w:type="paragraph" w:customStyle="1" w:styleId="309D26C59A1B49DDB419631DB3C16CEB">
    <w:name w:val="309D26C59A1B49DDB419631DB3C16CEB"/>
    <w:rsid w:val="00C23B59"/>
  </w:style>
  <w:style w:type="paragraph" w:customStyle="1" w:styleId="F6FF9E8EDEEA4C11ADFED751FD27EC2E">
    <w:name w:val="F6FF9E8EDEEA4C11ADFED751FD27EC2E"/>
    <w:rsid w:val="00C23B59"/>
  </w:style>
  <w:style w:type="paragraph" w:customStyle="1" w:styleId="EFB811424E144E6A88CD4C17C75AC2D6">
    <w:name w:val="EFB811424E144E6A88CD4C17C75AC2D6"/>
    <w:rsid w:val="00C23B59"/>
  </w:style>
  <w:style w:type="paragraph" w:customStyle="1" w:styleId="5D1F3432981C489088D58D5486CF0994">
    <w:name w:val="5D1F3432981C489088D58D5486CF0994"/>
    <w:rsid w:val="00C23B59"/>
  </w:style>
  <w:style w:type="paragraph" w:customStyle="1" w:styleId="692AA3096D0941C4A1580DA114CF6624">
    <w:name w:val="692AA3096D0941C4A1580DA114CF6624"/>
    <w:rsid w:val="00C23B59"/>
  </w:style>
  <w:style w:type="paragraph" w:customStyle="1" w:styleId="238FD1E5373047F79B217840F5CE7676">
    <w:name w:val="238FD1E5373047F79B217840F5CE7676"/>
    <w:rsid w:val="00C23B59"/>
  </w:style>
  <w:style w:type="paragraph" w:customStyle="1" w:styleId="14972D3FF3F8470DAB681F42457D2408">
    <w:name w:val="14972D3FF3F8470DAB681F42457D2408"/>
    <w:rsid w:val="00C23B59"/>
  </w:style>
  <w:style w:type="paragraph" w:customStyle="1" w:styleId="04B5A703B9EA4C8B9B1472D471121FC1">
    <w:name w:val="04B5A703B9EA4C8B9B1472D471121FC1"/>
    <w:rsid w:val="00C23B59"/>
  </w:style>
  <w:style w:type="paragraph" w:customStyle="1" w:styleId="9BE2E01BF3FF4CD29ADFDD2190301857">
    <w:name w:val="9BE2E01BF3FF4CD29ADFDD2190301857"/>
    <w:rsid w:val="00C23B59"/>
  </w:style>
  <w:style w:type="paragraph" w:customStyle="1" w:styleId="571F403B9B884B308CCE8EB406D63B70">
    <w:name w:val="571F403B9B884B308CCE8EB406D63B70"/>
    <w:rsid w:val="00C23B59"/>
  </w:style>
  <w:style w:type="paragraph" w:customStyle="1" w:styleId="88A37BE718064413BE2FB4CC3EFD1BAE">
    <w:name w:val="88A37BE718064413BE2FB4CC3EFD1BAE"/>
    <w:rsid w:val="00C23B59"/>
  </w:style>
  <w:style w:type="paragraph" w:customStyle="1" w:styleId="A4E2317E147243238B4D8A0A6DCE79DA">
    <w:name w:val="A4E2317E147243238B4D8A0A6DCE79DA"/>
    <w:rsid w:val="00C23B59"/>
  </w:style>
  <w:style w:type="paragraph" w:customStyle="1" w:styleId="9C204BD9A2DF464082F0561124AB57E9">
    <w:name w:val="9C204BD9A2DF464082F0561124AB57E9"/>
    <w:rsid w:val="00C23B59"/>
  </w:style>
  <w:style w:type="paragraph" w:customStyle="1" w:styleId="C88014069E8540F8AD4CC4AB9BBC0401">
    <w:name w:val="C88014069E8540F8AD4CC4AB9BBC0401"/>
    <w:rsid w:val="00C23B59"/>
  </w:style>
  <w:style w:type="paragraph" w:customStyle="1" w:styleId="401F6AAC5AB54C5B93BAFC0CBBDB1D6F">
    <w:name w:val="401F6AAC5AB54C5B93BAFC0CBBDB1D6F"/>
    <w:rsid w:val="00C23B59"/>
  </w:style>
  <w:style w:type="paragraph" w:customStyle="1" w:styleId="8974152203014247813C48754EB0182D">
    <w:name w:val="8974152203014247813C48754EB0182D"/>
    <w:rsid w:val="00C23B59"/>
  </w:style>
  <w:style w:type="paragraph" w:customStyle="1" w:styleId="770386E87A5B43059C031F93B2CD0552">
    <w:name w:val="770386E87A5B43059C031F93B2CD0552"/>
    <w:rsid w:val="00C23B59"/>
  </w:style>
  <w:style w:type="paragraph" w:customStyle="1" w:styleId="3B48DD31D6B34CE2892E3DAB4A63B76B">
    <w:name w:val="3B48DD31D6B34CE2892E3DAB4A63B76B"/>
    <w:rsid w:val="00C23B59"/>
  </w:style>
  <w:style w:type="paragraph" w:customStyle="1" w:styleId="E6672B7C6B864BE8B45E597AC91D2FDF">
    <w:name w:val="E6672B7C6B864BE8B45E597AC91D2FDF"/>
    <w:rsid w:val="00C23B59"/>
  </w:style>
  <w:style w:type="paragraph" w:customStyle="1" w:styleId="2731674E04B54BFBA3AB6D119A9E8509">
    <w:name w:val="2731674E04B54BFBA3AB6D119A9E8509"/>
    <w:rsid w:val="00C23B59"/>
  </w:style>
  <w:style w:type="paragraph" w:customStyle="1" w:styleId="487B004C3D1E48608A49121CDB02025E">
    <w:name w:val="487B004C3D1E48608A49121CDB02025E"/>
    <w:rsid w:val="00C23B59"/>
  </w:style>
  <w:style w:type="paragraph" w:customStyle="1" w:styleId="F8887FE7B96E47EEA31E562E807EFA0D">
    <w:name w:val="F8887FE7B96E47EEA31E562E807EFA0D"/>
    <w:rsid w:val="00C23B59"/>
  </w:style>
  <w:style w:type="paragraph" w:customStyle="1" w:styleId="A3E5F666407544C4AE83D506C41DBD7A">
    <w:name w:val="A3E5F666407544C4AE83D506C41DBD7A"/>
    <w:rsid w:val="00C23B59"/>
  </w:style>
  <w:style w:type="paragraph" w:customStyle="1" w:styleId="0D887CB5E2DB4BA5A53464A009940C44">
    <w:name w:val="0D887CB5E2DB4BA5A53464A009940C44"/>
    <w:rsid w:val="00C23B59"/>
  </w:style>
  <w:style w:type="paragraph" w:customStyle="1" w:styleId="5A163FC2312940728A2BFB2C7DB6CAF3">
    <w:name w:val="5A163FC2312940728A2BFB2C7DB6CAF3"/>
    <w:rsid w:val="00C23B59"/>
  </w:style>
  <w:style w:type="paragraph" w:customStyle="1" w:styleId="52C08F0175F9485B876CAF8B9AB2A659">
    <w:name w:val="52C08F0175F9485B876CAF8B9AB2A659"/>
    <w:rsid w:val="00C23B59"/>
  </w:style>
  <w:style w:type="paragraph" w:customStyle="1" w:styleId="FE930871D6434564AA1B21A886636724">
    <w:name w:val="FE930871D6434564AA1B21A886636724"/>
    <w:rsid w:val="00C23B59"/>
  </w:style>
  <w:style w:type="paragraph" w:customStyle="1" w:styleId="756FC1F7D7D7408D86E6BA9CC18462BA">
    <w:name w:val="756FC1F7D7D7408D86E6BA9CC18462BA"/>
    <w:rsid w:val="00C23B59"/>
  </w:style>
  <w:style w:type="paragraph" w:customStyle="1" w:styleId="AF1E45304BBF4FD690D3EE2D3D9299B5">
    <w:name w:val="AF1E45304BBF4FD690D3EE2D3D9299B5"/>
    <w:rsid w:val="00C23B59"/>
  </w:style>
  <w:style w:type="paragraph" w:customStyle="1" w:styleId="6821352982E44EB09A1D46EBA3AEE338">
    <w:name w:val="6821352982E44EB09A1D46EBA3AEE338"/>
    <w:rsid w:val="00C23B59"/>
  </w:style>
  <w:style w:type="paragraph" w:customStyle="1" w:styleId="514ACEDC68A3479BB2A6B2B988400ADE">
    <w:name w:val="514ACEDC68A3479BB2A6B2B988400ADE"/>
    <w:rsid w:val="00C23B59"/>
  </w:style>
  <w:style w:type="paragraph" w:customStyle="1" w:styleId="ED22A5943C0447AD99D50A9E6A325556">
    <w:name w:val="ED22A5943C0447AD99D50A9E6A325556"/>
    <w:rsid w:val="00C23B59"/>
  </w:style>
  <w:style w:type="paragraph" w:customStyle="1" w:styleId="20B72867D00643F2A659F2C610077D04">
    <w:name w:val="20B72867D00643F2A659F2C610077D04"/>
    <w:rsid w:val="00C23B59"/>
  </w:style>
  <w:style w:type="paragraph" w:customStyle="1" w:styleId="C6C21949A85745E7AA7689A4D900D915">
    <w:name w:val="C6C21949A85745E7AA7689A4D900D915"/>
    <w:rsid w:val="00C23B59"/>
  </w:style>
  <w:style w:type="paragraph" w:customStyle="1" w:styleId="F790522808A84DED844B745D77AB6615">
    <w:name w:val="F790522808A84DED844B745D77AB6615"/>
    <w:rsid w:val="00C23B59"/>
  </w:style>
  <w:style w:type="paragraph" w:customStyle="1" w:styleId="005C10513E28476B9A13064B913EB34A">
    <w:name w:val="005C10513E28476B9A13064B913EB34A"/>
    <w:rsid w:val="00C23B59"/>
  </w:style>
  <w:style w:type="paragraph" w:customStyle="1" w:styleId="2D84224FC04547FE8333215E98F8A2F8">
    <w:name w:val="2D84224FC04547FE8333215E98F8A2F8"/>
    <w:rsid w:val="00C23B59"/>
  </w:style>
  <w:style w:type="paragraph" w:customStyle="1" w:styleId="433B69D61B874DE292006257E4FB969E">
    <w:name w:val="433B69D61B874DE292006257E4FB969E"/>
    <w:rsid w:val="00C23B59"/>
  </w:style>
  <w:style w:type="paragraph" w:customStyle="1" w:styleId="A341BDE1E93649D5A09B3CDDA3DC6179">
    <w:name w:val="A341BDE1E93649D5A09B3CDDA3DC6179"/>
    <w:rsid w:val="00C23B59"/>
  </w:style>
  <w:style w:type="paragraph" w:customStyle="1" w:styleId="385F94E8AA674C52BD8D22398D60EFD7">
    <w:name w:val="385F94E8AA674C52BD8D22398D60EFD7"/>
    <w:rsid w:val="00C23B59"/>
  </w:style>
  <w:style w:type="paragraph" w:customStyle="1" w:styleId="9C01D3B5F5014AF5A5BD777E3B75B48A">
    <w:name w:val="9C01D3B5F5014AF5A5BD777E3B75B48A"/>
    <w:rsid w:val="00C23B59"/>
  </w:style>
  <w:style w:type="paragraph" w:customStyle="1" w:styleId="D1977A926DD746F7B57CB0E5015BB661">
    <w:name w:val="D1977A926DD746F7B57CB0E5015BB661"/>
    <w:rsid w:val="00C23B59"/>
  </w:style>
  <w:style w:type="paragraph" w:customStyle="1" w:styleId="D5389EA0BEBE47A190E601833BF61BAE">
    <w:name w:val="D5389EA0BEBE47A190E601833BF61BAE"/>
    <w:rsid w:val="00C23B59"/>
  </w:style>
  <w:style w:type="paragraph" w:customStyle="1" w:styleId="86C8E0D4F19E411E8F9266D2A33E4ABF">
    <w:name w:val="86C8E0D4F19E411E8F9266D2A33E4ABF"/>
    <w:rsid w:val="00C23B59"/>
  </w:style>
  <w:style w:type="paragraph" w:customStyle="1" w:styleId="578949F130434D68A3903553471073C8">
    <w:name w:val="578949F130434D68A3903553471073C8"/>
    <w:rsid w:val="00C23B59"/>
  </w:style>
  <w:style w:type="paragraph" w:customStyle="1" w:styleId="58D7B9B5810E4FF2807CFC33002E42B1">
    <w:name w:val="58D7B9B5810E4FF2807CFC33002E42B1"/>
    <w:rsid w:val="00C23B59"/>
  </w:style>
  <w:style w:type="paragraph" w:customStyle="1" w:styleId="96D22D7862254D938DBBCBE68EC18448">
    <w:name w:val="96D22D7862254D938DBBCBE68EC18448"/>
    <w:rsid w:val="00C23B59"/>
  </w:style>
  <w:style w:type="paragraph" w:customStyle="1" w:styleId="3C617CB5D818415AA5914E81A585164D">
    <w:name w:val="3C617CB5D818415AA5914E81A585164D"/>
    <w:rsid w:val="00C23B59"/>
  </w:style>
  <w:style w:type="paragraph" w:customStyle="1" w:styleId="340B27C883DA4A33830D33B82C615C58">
    <w:name w:val="340B27C883DA4A33830D33B82C615C58"/>
    <w:rsid w:val="00C23B59"/>
  </w:style>
  <w:style w:type="paragraph" w:customStyle="1" w:styleId="32F7D81781CE4BF2BEB21573A9F17855">
    <w:name w:val="32F7D81781CE4BF2BEB21573A9F17855"/>
    <w:rsid w:val="00C23B59"/>
  </w:style>
  <w:style w:type="paragraph" w:customStyle="1" w:styleId="67570FEEDD6E44688B0B67FAA305D395">
    <w:name w:val="67570FEEDD6E44688B0B67FAA305D395"/>
    <w:rsid w:val="00C23B59"/>
  </w:style>
  <w:style w:type="paragraph" w:customStyle="1" w:styleId="D9DBBD68225E4A6AA2F6D339797368ED">
    <w:name w:val="D9DBBD68225E4A6AA2F6D339797368ED"/>
    <w:rsid w:val="00C23B59"/>
  </w:style>
  <w:style w:type="paragraph" w:customStyle="1" w:styleId="0FF0026BF1EE494A9AE2C34DC58A65F0">
    <w:name w:val="0FF0026BF1EE494A9AE2C34DC58A65F0"/>
    <w:rsid w:val="00C23B59"/>
  </w:style>
  <w:style w:type="paragraph" w:customStyle="1" w:styleId="ADC4CD0D285945999441D0A6210A5AEE">
    <w:name w:val="ADC4CD0D285945999441D0A6210A5AEE"/>
    <w:rsid w:val="00C23B59"/>
  </w:style>
  <w:style w:type="paragraph" w:customStyle="1" w:styleId="36F39DF0298C4E81B945072A864C68FF">
    <w:name w:val="36F39DF0298C4E81B945072A864C68FF"/>
    <w:rsid w:val="00C23B59"/>
  </w:style>
  <w:style w:type="paragraph" w:customStyle="1" w:styleId="A36131BDEC7D4FAB8A5C7AD65D14998D">
    <w:name w:val="A36131BDEC7D4FAB8A5C7AD65D14998D"/>
    <w:rsid w:val="00C23B59"/>
  </w:style>
  <w:style w:type="paragraph" w:customStyle="1" w:styleId="9A3356C33F724B4C90B4C43A88D8B48E">
    <w:name w:val="9A3356C33F724B4C90B4C43A88D8B48E"/>
    <w:rsid w:val="00C23B59"/>
  </w:style>
  <w:style w:type="paragraph" w:customStyle="1" w:styleId="397C15C5931A48DCB776567B4F0D31E0">
    <w:name w:val="397C15C5931A48DCB776567B4F0D31E0"/>
    <w:rsid w:val="00C23B59"/>
  </w:style>
  <w:style w:type="paragraph" w:customStyle="1" w:styleId="1769F92ADCC341AA99426DC09A43DADF">
    <w:name w:val="1769F92ADCC341AA99426DC09A43DADF"/>
    <w:rsid w:val="00C23B59"/>
  </w:style>
  <w:style w:type="paragraph" w:customStyle="1" w:styleId="E537C01AF49C45358A8B378D9B1B5021">
    <w:name w:val="E537C01AF49C45358A8B378D9B1B5021"/>
    <w:rsid w:val="00C23B59"/>
  </w:style>
  <w:style w:type="paragraph" w:customStyle="1" w:styleId="FAA7290D1537409ABEBAA86DFAED4587">
    <w:name w:val="FAA7290D1537409ABEBAA86DFAED4587"/>
    <w:rsid w:val="00C23B59"/>
  </w:style>
  <w:style w:type="paragraph" w:customStyle="1" w:styleId="B85437B7116C4D58AEA99C3DE7AD1C57">
    <w:name w:val="B85437B7116C4D58AEA99C3DE7AD1C57"/>
    <w:rsid w:val="00C23B59"/>
  </w:style>
  <w:style w:type="paragraph" w:customStyle="1" w:styleId="FFC608978EF345BD813A0B40924D4874">
    <w:name w:val="FFC608978EF345BD813A0B40924D4874"/>
    <w:rsid w:val="00C23B59"/>
  </w:style>
  <w:style w:type="paragraph" w:customStyle="1" w:styleId="3264FD5BD95045FEAD078480EE4E9C55">
    <w:name w:val="3264FD5BD95045FEAD078480EE4E9C55"/>
    <w:rsid w:val="00C23B59"/>
  </w:style>
  <w:style w:type="paragraph" w:customStyle="1" w:styleId="F8144C6AB51B4C38872A35180C584240">
    <w:name w:val="F8144C6AB51B4C38872A35180C584240"/>
    <w:rsid w:val="00C23B59"/>
  </w:style>
  <w:style w:type="paragraph" w:customStyle="1" w:styleId="AE4678AFA42F4C6B868839F07B2C000D">
    <w:name w:val="AE4678AFA42F4C6B868839F07B2C000D"/>
    <w:rsid w:val="00C23B59"/>
  </w:style>
  <w:style w:type="paragraph" w:customStyle="1" w:styleId="B095930E4C8A4F048C942CA50AA5D16E">
    <w:name w:val="B095930E4C8A4F048C942CA50AA5D16E"/>
    <w:rsid w:val="00C23B59"/>
  </w:style>
  <w:style w:type="paragraph" w:customStyle="1" w:styleId="6E18CFDDA41144278C5445B285AFC1FF">
    <w:name w:val="6E18CFDDA41144278C5445B285AFC1FF"/>
    <w:rsid w:val="00C23B59"/>
  </w:style>
  <w:style w:type="paragraph" w:customStyle="1" w:styleId="B6AFFB73201547759BE2C82C9CCE583D">
    <w:name w:val="B6AFFB73201547759BE2C82C9CCE583D"/>
    <w:rsid w:val="00C23B59"/>
  </w:style>
  <w:style w:type="paragraph" w:customStyle="1" w:styleId="4B359246BF614A4798C9D2E9F59FAF9A">
    <w:name w:val="4B359246BF614A4798C9D2E9F59FAF9A"/>
    <w:rsid w:val="00C23B59"/>
  </w:style>
  <w:style w:type="paragraph" w:customStyle="1" w:styleId="5F22511F36CF408CB201A00314986701">
    <w:name w:val="5F22511F36CF408CB201A00314986701"/>
    <w:rsid w:val="00C23B59"/>
  </w:style>
  <w:style w:type="paragraph" w:customStyle="1" w:styleId="2919B0B595E443348383FFBE66144D33">
    <w:name w:val="2919B0B595E443348383FFBE66144D33"/>
    <w:rsid w:val="00C23B59"/>
  </w:style>
  <w:style w:type="paragraph" w:customStyle="1" w:styleId="16ACC76E2C9643DE9D2DD1DAC08EB921">
    <w:name w:val="16ACC76E2C9643DE9D2DD1DAC08EB921"/>
    <w:rsid w:val="00C23B59"/>
  </w:style>
  <w:style w:type="paragraph" w:customStyle="1" w:styleId="F64DDC72F185408EA166A4A794E377CB">
    <w:name w:val="F64DDC72F185408EA166A4A794E377CB"/>
    <w:rsid w:val="00C23B59"/>
  </w:style>
  <w:style w:type="paragraph" w:customStyle="1" w:styleId="D749346F1FD04B2CB586F5920316280F">
    <w:name w:val="D749346F1FD04B2CB586F5920316280F"/>
    <w:rsid w:val="00C23B59"/>
  </w:style>
  <w:style w:type="paragraph" w:customStyle="1" w:styleId="82F262306C5747328988170865784603">
    <w:name w:val="82F262306C5747328988170865784603"/>
    <w:rsid w:val="00C23B59"/>
  </w:style>
  <w:style w:type="paragraph" w:customStyle="1" w:styleId="E43401B83F384A4284E6354C2976A48A">
    <w:name w:val="E43401B83F384A4284E6354C2976A48A"/>
    <w:rsid w:val="00C23B59"/>
  </w:style>
  <w:style w:type="paragraph" w:customStyle="1" w:styleId="57EA2AA4B55D4A218C6AE33D8A8FFA77">
    <w:name w:val="57EA2AA4B55D4A218C6AE33D8A8FFA77"/>
    <w:rsid w:val="00C23B59"/>
  </w:style>
  <w:style w:type="paragraph" w:customStyle="1" w:styleId="71C2F5D4D968416BB95DB4931CBDB931">
    <w:name w:val="71C2F5D4D968416BB95DB4931CBDB931"/>
    <w:rsid w:val="00C23B59"/>
  </w:style>
  <w:style w:type="paragraph" w:customStyle="1" w:styleId="872AF1C17250490F9F675D68A67A69FD">
    <w:name w:val="872AF1C17250490F9F675D68A67A69FD"/>
    <w:rsid w:val="00C23B59"/>
  </w:style>
  <w:style w:type="paragraph" w:customStyle="1" w:styleId="4FDF010A1363466886EEE632DE265A75">
    <w:name w:val="4FDF010A1363466886EEE632DE265A75"/>
    <w:rsid w:val="00C23B59"/>
  </w:style>
  <w:style w:type="paragraph" w:customStyle="1" w:styleId="59D27709156D4BBBB69CB8CA33D4170D">
    <w:name w:val="59D27709156D4BBBB69CB8CA33D4170D"/>
    <w:rsid w:val="00C23B59"/>
  </w:style>
  <w:style w:type="paragraph" w:customStyle="1" w:styleId="372220A997B04B21BD9E89382F94D311">
    <w:name w:val="372220A997B04B21BD9E89382F94D311"/>
    <w:rsid w:val="00C23B59"/>
  </w:style>
  <w:style w:type="paragraph" w:customStyle="1" w:styleId="20F3A8B5A7424C28AE3BDF028C3CA0EE">
    <w:name w:val="20F3A8B5A7424C28AE3BDF028C3CA0EE"/>
    <w:rsid w:val="00C23B59"/>
  </w:style>
  <w:style w:type="paragraph" w:customStyle="1" w:styleId="D755ABA5099D42738D12FD036B456EEE">
    <w:name w:val="D755ABA5099D42738D12FD036B456EEE"/>
    <w:rsid w:val="00C23B59"/>
  </w:style>
  <w:style w:type="paragraph" w:customStyle="1" w:styleId="27AAB2A61B654C7F80FA9E2BE0FB981A">
    <w:name w:val="27AAB2A61B654C7F80FA9E2BE0FB981A"/>
    <w:rsid w:val="00C23B59"/>
  </w:style>
  <w:style w:type="paragraph" w:customStyle="1" w:styleId="DECC636A87A04CEFAB38DA8430FBD090">
    <w:name w:val="DECC636A87A04CEFAB38DA8430FBD090"/>
    <w:rsid w:val="00C23B59"/>
  </w:style>
  <w:style w:type="paragraph" w:customStyle="1" w:styleId="0BCA7FEE501449828213B761CC57B00F">
    <w:name w:val="0BCA7FEE501449828213B761CC57B00F"/>
    <w:rsid w:val="00C23B59"/>
  </w:style>
  <w:style w:type="paragraph" w:customStyle="1" w:styleId="137156700FAA42E3876FA74E397C1EC5">
    <w:name w:val="137156700FAA42E3876FA74E397C1EC5"/>
    <w:rsid w:val="00C23B59"/>
  </w:style>
  <w:style w:type="paragraph" w:customStyle="1" w:styleId="192B75FA0FD742BC9B80401C36F58863">
    <w:name w:val="192B75FA0FD742BC9B80401C36F58863"/>
    <w:rsid w:val="00C23B59"/>
  </w:style>
  <w:style w:type="paragraph" w:customStyle="1" w:styleId="0D0771905DF64537BC84C19BAE120C8F">
    <w:name w:val="0D0771905DF64537BC84C19BAE120C8F"/>
    <w:rsid w:val="00C23B59"/>
  </w:style>
  <w:style w:type="paragraph" w:customStyle="1" w:styleId="4BBCAE27E0E64D00B9149B859E6DF8E3">
    <w:name w:val="4BBCAE27E0E64D00B9149B859E6DF8E3"/>
    <w:rsid w:val="00C23B59"/>
  </w:style>
  <w:style w:type="paragraph" w:customStyle="1" w:styleId="BC0D2BFF5E8B4CC3919A7BA4EEF97C56">
    <w:name w:val="BC0D2BFF5E8B4CC3919A7BA4EEF97C56"/>
    <w:rsid w:val="00C23B59"/>
  </w:style>
  <w:style w:type="paragraph" w:customStyle="1" w:styleId="0275D0BF8FD94A20BA9FE74038BA948E">
    <w:name w:val="0275D0BF8FD94A20BA9FE74038BA948E"/>
    <w:rsid w:val="00C23B59"/>
  </w:style>
  <w:style w:type="paragraph" w:customStyle="1" w:styleId="F642F0B6198248299E73D9F0830665A0">
    <w:name w:val="F642F0B6198248299E73D9F0830665A0"/>
    <w:rsid w:val="00C23B59"/>
  </w:style>
  <w:style w:type="paragraph" w:customStyle="1" w:styleId="68D8A2FFDF5244ADB5D7627DC93E8C83">
    <w:name w:val="68D8A2FFDF5244ADB5D7627DC93E8C83"/>
    <w:rsid w:val="00C23B59"/>
  </w:style>
  <w:style w:type="paragraph" w:customStyle="1" w:styleId="A40AACDCAD5043D996C1B40410723C5C">
    <w:name w:val="A40AACDCAD5043D996C1B40410723C5C"/>
    <w:rsid w:val="00C23B59"/>
  </w:style>
  <w:style w:type="paragraph" w:customStyle="1" w:styleId="1E1D0B363CA348E0AF703587186825C9">
    <w:name w:val="1E1D0B363CA348E0AF703587186825C9"/>
    <w:rsid w:val="00C23B59"/>
  </w:style>
  <w:style w:type="paragraph" w:customStyle="1" w:styleId="F63EAE547DBB41D88725B5079E78A3EF">
    <w:name w:val="F63EAE547DBB41D88725B5079E78A3EF"/>
    <w:rsid w:val="00C23B59"/>
  </w:style>
  <w:style w:type="paragraph" w:customStyle="1" w:styleId="FE6B0222E5E84CD780AD9EFC3502F1A7">
    <w:name w:val="FE6B0222E5E84CD780AD9EFC3502F1A7"/>
    <w:rsid w:val="00C23B59"/>
  </w:style>
  <w:style w:type="paragraph" w:customStyle="1" w:styleId="2BFAE84767894C2AAA239781E0A56D1A">
    <w:name w:val="2BFAE84767894C2AAA239781E0A56D1A"/>
    <w:rsid w:val="00C23B59"/>
  </w:style>
  <w:style w:type="paragraph" w:customStyle="1" w:styleId="5366773A4611487093E8652CCE416748">
    <w:name w:val="5366773A4611487093E8652CCE416748"/>
    <w:rsid w:val="00C23B59"/>
  </w:style>
  <w:style w:type="paragraph" w:customStyle="1" w:styleId="791FE0301E5544C3B9B58D0E5CC5B6E3">
    <w:name w:val="791FE0301E5544C3B9B58D0E5CC5B6E3"/>
    <w:rsid w:val="00C23B59"/>
  </w:style>
  <w:style w:type="paragraph" w:customStyle="1" w:styleId="D0554843435D4A83A8326D283290FCCD">
    <w:name w:val="D0554843435D4A83A8326D283290FCCD"/>
    <w:rsid w:val="00C23B59"/>
  </w:style>
  <w:style w:type="paragraph" w:customStyle="1" w:styleId="683D4D4C4F1449A9B71D59D28140C12A">
    <w:name w:val="683D4D4C4F1449A9B71D59D28140C12A"/>
    <w:rsid w:val="00C23B59"/>
  </w:style>
  <w:style w:type="paragraph" w:customStyle="1" w:styleId="E3A471F44CB4483ABF0401AF6B04901B">
    <w:name w:val="E3A471F44CB4483ABF0401AF6B04901B"/>
    <w:rsid w:val="00C23B59"/>
  </w:style>
  <w:style w:type="paragraph" w:customStyle="1" w:styleId="CEA54F16E52D4F83BDA932C084372386">
    <w:name w:val="CEA54F16E52D4F83BDA932C084372386"/>
    <w:rsid w:val="00C23B59"/>
  </w:style>
  <w:style w:type="paragraph" w:customStyle="1" w:styleId="29ECC668015C4041B6EEC77D75E13344">
    <w:name w:val="29ECC668015C4041B6EEC77D75E13344"/>
    <w:rsid w:val="00C23B59"/>
  </w:style>
  <w:style w:type="paragraph" w:customStyle="1" w:styleId="8FF5FADE6E4B4B90B737C39FFD3BA62D">
    <w:name w:val="8FF5FADE6E4B4B90B737C39FFD3BA62D"/>
    <w:rsid w:val="00C23B59"/>
  </w:style>
  <w:style w:type="paragraph" w:customStyle="1" w:styleId="3369EE426A594988B0DA96B120EA8B98">
    <w:name w:val="3369EE426A594988B0DA96B120EA8B98"/>
    <w:rsid w:val="00C23B59"/>
  </w:style>
  <w:style w:type="paragraph" w:customStyle="1" w:styleId="AC305B53236E4FBAA2353A6BC3DA4153">
    <w:name w:val="AC305B53236E4FBAA2353A6BC3DA4153"/>
    <w:rsid w:val="00C23B59"/>
  </w:style>
  <w:style w:type="paragraph" w:customStyle="1" w:styleId="58A9E60A43CD43F99DE9B6B5C926D099">
    <w:name w:val="58A9E60A43CD43F99DE9B6B5C926D099"/>
    <w:rsid w:val="00C23B59"/>
  </w:style>
  <w:style w:type="paragraph" w:customStyle="1" w:styleId="5E682F47620945BD8E916B20AFCBC39C">
    <w:name w:val="5E682F47620945BD8E916B20AFCBC39C"/>
    <w:rsid w:val="00C23B59"/>
  </w:style>
  <w:style w:type="paragraph" w:customStyle="1" w:styleId="7047AF6A113442D38BE9C4EC6D633845">
    <w:name w:val="7047AF6A113442D38BE9C4EC6D633845"/>
    <w:rsid w:val="00C23B59"/>
  </w:style>
  <w:style w:type="paragraph" w:customStyle="1" w:styleId="792236E038734946B54D8E62B92471CE">
    <w:name w:val="792236E038734946B54D8E62B92471CE"/>
    <w:rsid w:val="00C23B59"/>
  </w:style>
  <w:style w:type="paragraph" w:customStyle="1" w:styleId="5800AEF641DB434095DBBDC4F1030E3A">
    <w:name w:val="5800AEF641DB434095DBBDC4F1030E3A"/>
    <w:rsid w:val="00C23B59"/>
  </w:style>
  <w:style w:type="paragraph" w:customStyle="1" w:styleId="D137AA6E533F43A6AEF9E712C20AA638">
    <w:name w:val="D137AA6E533F43A6AEF9E712C20AA638"/>
    <w:rsid w:val="00C23B59"/>
  </w:style>
  <w:style w:type="paragraph" w:customStyle="1" w:styleId="9807DCF3ABB7445C9F6EE670D260F4C7">
    <w:name w:val="9807DCF3ABB7445C9F6EE670D260F4C7"/>
    <w:rsid w:val="00C23B59"/>
  </w:style>
  <w:style w:type="paragraph" w:customStyle="1" w:styleId="332B186DCB35409FA83DC0F781F5C732">
    <w:name w:val="332B186DCB35409FA83DC0F781F5C732"/>
    <w:rsid w:val="00C23B59"/>
  </w:style>
  <w:style w:type="paragraph" w:customStyle="1" w:styleId="0D5962D7E72C4E348704A90F39B28C5B">
    <w:name w:val="0D5962D7E72C4E348704A90F39B28C5B"/>
    <w:rsid w:val="00C23B59"/>
  </w:style>
  <w:style w:type="paragraph" w:customStyle="1" w:styleId="F8580BB915F54F57BB52BEC3E8A6E176">
    <w:name w:val="F8580BB915F54F57BB52BEC3E8A6E176"/>
    <w:rsid w:val="00C23B59"/>
  </w:style>
  <w:style w:type="paragraph" w:customStyle="1" w:styleId="BF3ED7AE36464C73B56CEDB1E392386C">
    <w:name w:val="BF3ED7AE36464C73B56CEDB1E392386C"/>
    <w:rsid w:val="00C23B59"/>
  </w:style>
  <w:style w:type="paragraph" w:customStyle="1" w:styleId="202C4387EB234D35A4BE31B3EA1A5077">
    <w:name w:val="202C4387EB234D35A4BE31B3EA1A5077"/>
    <w:rsid w:val="00C23B59"/>
  </w:style>
  <w:style w:type="paragraph" w:customStyle="1" w:styleId="6558D512912A4EBC9101D489E72F7FD7">
    <w:name w:val="6558D512912A4EBC9101D489E72F7FD7"/>
    <w:rsid w:val="00C23B59"/>
  </w:style>
  <w:style w:type="paragraph" w:customStyle="1" w:styleId="DEBBDB874E26491BA48394BA522B7078">
    <w:name w:val="DEBBDB874E26491BA48394BA522B7078"/>
    <w:rsid w:val="00C23B59"/>
  </w:style>
  <w:style w:type="paragraph" w:customStyle="1" w:styleId="D3B15900D3DA4F47AE20E974D3545CCC">
    <w:name w:val="D3B15900D3DA4F47AE20E974D3545CCC"/>
    <w:rsid w:val="00C23B59"/>
  </w:style>
  <w:style w:type="paragraph" w:customStyle="1" w:styleId="4C3FC0930A8F4A6C89E37259286AB15B">
    <w:name w:val="4C3FC0930A8F4A6C89E37259286AB15B"/>
    <w:rsid w:val="00C23B59"/>
  </w:style>
  <w:style w:type="paragraph" w:customStyle="1" w:styleId="29844E058D7A436387D41EFD4FC7EF7A">
    <w:name w:val="29844E058D7A436387D41EFD4FC7EF7A"/>
    <w:rsid w:val="00C23B59"/>
  </w:style>
  <w:style w:type="paragraph" w:customStyle="1" w:styleId="07E5D5634AF04E53AC9F08FAA7EB7BB0">
    <w:name w:val="07E5D5634AF04E53AC9F08FAA7EB7BB0"/>
    <w:rsid w:val="00C23B59"/>
  </w:style>
  <w:style w:type="paragraph" w:customStyle="1" w:styleId="DBF2AEC4482E47499107DE922FA25AE4">
    <w:name w:val="DBF2AEC4482E47499107DE922FA25AE4"/>
    <w:rsid w:val="00C23B59"/>
  </w:style>
  <w:style w:type="paragraph" w:customStyle="1" w:styleId="E00837E5EDBC4AE1BFDE2EA10D73F8D4">
    <w:name w:val="E00837E5EDBC4AE1BFDE2EA10D73F8D4"/>
    <w:rsid w:val="00C23B59"/>
  </w:style>
  <w:style w:type="paragraph" w:customStyle="1" w:styleId="35D6B7FE3780482D80CC915957119333">
    <w:name w:val="35D6B7FE3780482D80CC915957119333"/>
    <w:rsid w:val="00C23B59"/>
  </w:style>
  <w:style w:type="paragraph" w:customStyle="1" w:styleId="00D1E421435349219336F5C4F5D2FD3F">
    <w:name w:val="00D1E421435349219336F5C4F5D2FD3F"/>
    <w:rsid w:val="00C23B59"/>
  </w:style>
  <w:style w:type="paragraph" w:customStyle="1" w:styleId="93CD202B2E1B4C2387B499272443CCB6">
    <w:name w:val="93CD202B2E1B4C2387B499272443CCB6"/>
    <w:rsid w:val="00C23B59"/>
  </w:style>
  <w:style w:type="paragraph" w:customStyle="1" w:styleId="25D9B74113494874B96BAF96E8920A94">
    <w:name w:val="25D9B74113494874B96BAF96E8920A94"/>
    <w:rsid w:val="00C23B59"/>
  </w:style>
  <w:style w:type="paragraph" w:customStyle="1" w:styleId="1E63EF72BB874F6B98CDA0A516A552F7">
    <w:name w:val="1E63EF72BB874F6B98CDA0A516A552F7"/>
    <w:rsid w:val="00C23B59"/>
  </w:style>
  <w:style w:type="paragraph" w:customStyle="1" w:styleId="A128ECF506AB4C238B88253939B6CB53">
    <w:name w:val="A128ECF506AB4C238B88253939B6CB53"/>
    <w:rsid w:val="00C23B59"/>
  </w:style>
  <w:style w:type="paragraph" w:customStyle="1" w:styleId="735DE0FC29454A809BA671E78D90D985">
    <w:name w:val="735DE0FC29454A809BA671E78D90D985"/>
    <w:rsid w:val="00C23B59"/>
  </w:style>
  <w:style w:type="paragraph" w:customStyle="1" w:styleId="C14CC33669E44229A06D8D8F47D8A98D">
    <w:name w:val="C14CC33669E44229A06D8D8F47D8A98D"/>
    <w:rsid w:val="00C23B59"/>
  </w:style>
  <w:style w:type="paragraph" w:customStyle="1" w:styleId="56FCF52C5CED463FA225D49338981013">
    <w:name w:val="56FCF52C5CED463FA225D49338981013"/>
    <w:rsid w:val="00C23B59"/>
  </w:style>
  <w:style w:type="paragraph" w:customStyle="1" w:styleId="14FB38E7C6014CBBA2F8DA24FB1C2EAA">
    <w:name w:val="14FB38E7C6014CBBA2F8DA24FB1C2EAA"/>
    <w:rsid w:val="00C23B59"/>
  </w:style>
  <w:style w:type="paragraph" w:customStyle="1" w:styleId="3926A2B69A61441EBA8A0610094201CB">
    <w:name w:val="3926A2B69A61441EBA8A0610094201CB"/>
    <w:rsid w:val="00C23B59"/>
  </w:style>
  <w:style w:type="paragraph" w:customStyle="1" w:styleId="27ACD6D662E045048A4D3B8400BE10EC">
    <w:name w:val="27ACD6D662E045048A4D3B8400BE10EC"/>
    <w:rsid w:val="00C23B59"/>
  </w:style>
  <w:style w:type="paragraph" w:customStyle="1" w:styleId="1F7C8F7D7DAE41B5AD99A863A8553958">
    <w:name w:val="1F7C8F7D7DAE41B5AD99A863A8553958"/>
    <w:rsid w:val="00C23B59"/>
  </w:style>
  <w:style w:type="paragraph" w:customStyle="1" w:styleId="B2C400C8A88E48B5872EB08A9FE0B743">
    <w:name w:val="B2C400C8A88E48B5872EB08A9FE0B743"/>
    <w:rsid w:val="00C23B59"/>
  </w:style>
  <w:style w:type="paragraph" w:customStyle="1" w:styleId="215F765BE71B42ADB5A85DA9573CFCB5">
    <w:name w:val="215F765BE71B42ADB5A85DA9573CFCB5"/>
    <w:rsid w:val="00C23B59"/>
  </w:style>
  <w:style w:type="paragraph" w:customStyle="1" w:styleId="1AE71545EE3448A0B1F1E0599E5FB8A2">
    <w:name w:val="1AE71545EE3448A0B1F1E0599E5FB8A2"/>
    <w:rsid w:val="00C23B59"/>
  </w:style>
  <w:style w:type="paragraph" w:customStyle="1" w:styleId="28A9619D341E4BA7BD81B20D9F5781D2">
    <w:name w:val="28A9619D341E4BA7BD81B20D9F5781D2"/>
    <w:rsid w:val="00C23B59"/>
  </w:style>
  <w:style w:type="paragraph" w:customStyle="1" w:styleId="E05FD871C067431C8D5D3A00901814EC">
    <w:name w:val="E05FD871C067431C8D5D3A00901814EC"/>
    <w:rsid w:val="00C23B59"/>
  </w:style>
  <w:style w:type="paragraph" w:customStyle="1" w:styleId="CE003C0EDC8B4CB6A39B055FC41C8A93">
    <w:name w:val="CE003C0EDC8B4CB6A39B055FC41C8A93"/>
    <w:rsid w:val="00C23B59"/>
  </w:style>
  <w:style w:type="paragraph" w:customStyle="1" w:styleId="85B8812E71C54F24A0437C781B1C8BE4">
    <w:name w:val="85B8812E71C54F24A0437C781B1C8BE4"/>
    <w:rsid w:val="00C23B59"/>
  </w:style>
  <w:style w:type="paragraph" w:customStyle="1" w:styleId="2813CD6E0FCF4E0E8996BB8D3174E347">
    <w:name w:val="2813CD6E0FCF4E0E8996BB8D3174E347"/>
    <w:rsid w:val="00C23B59"/>
  </w:style>
  <w:style w:type="paragraph" w:customStyle="1" w:styleId="13639B14F59D43D89A551DFBF4314F7A">
    <w:name w:val="13639B14F59D43D89A551DFBF4314F7A"/>
    <w:rsid w:val="00C23B59"/>
  </w:style>
  <w:style w:type="paragraph" w:customStyle="1" w:styleId="F5D21D69BF35428B9E6844A6683B9FF5">
    <w:name w:val="F5D21D69BF35428B9E6844A6683B9FF5"/>
    <w:rsid w:val="00C23B59"/>
  </w:style>
  <w:style w:type="paragraph" w:customStyle="1" w:styleId="32AB67FFF51B4E82B9C1E971A53D86C0">
    <w:name w:val="32AB67FFF51B4E82B9C1E971A53D86C0"/>
    <w:rsid w:val="00C23B59"/>
  </w:style>
  <w:style w:type="paragraph" w:customStyle="1" w:styleId="896D9279462B4B29A218C153A081950A">
    <w:name w:val="896D9279462B4B29A218C153A081950A"/>
    <w:rsid w:val="00C23B59"/>
  </w:style>
  <w:style w:type="paragraph" w:customStyle="1" w:styleId="E0265E7C15D7437B96084E311655B0F7">
    <w:name w:val="E0265E7C15D7437B96084E311655B0F7"/>
    <w:rsid w:val="00C23B59"/>
  </w:style>
  <w:style w:type="paragraph" w:customStyle="1" w:styleId="FFFC44F4C8374528809281F17144558B">
    <w:name w:val="FFFC44F4C8374528809281F17144558B"/>
    <w:rsid w:val="00C23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6739</Words>
  <Characters>38414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cp:lastModifiedBy>
  <cp:revision>17</cp:revision>
  <dcterms:created xsi:type="dcterms:W3CDTF">2020-10-09T09:23:00Z</dcterms:created>
  <dcterms:modified xsi:type="dcterms:W3CDTF">2020-11-18T12:53:00Z</dcterms:modified>
</cp:coreProperties>
</file>