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288" w:rsidRPr="005048E7" w:rsidRDefault="000825C5" w:rsidP="0047032B">
      <w:pPr>
        <w:ind w:right="-146" w:hanging="142"/>
        <w:jc w:val="center"/>
        <w:rPr>
          <w:rFonts w:ascii="Times New Roman" w:hAnsi="Times New Roman"/>
          <w:b/>
          <w:bCs/>
          <w:color w:val="000000"/>
        </w:rPr>
      </w:pPr>
      <w:r w:rsidRPr="005048E7">
        <w:rPr>
          <w:rFonts w:ascii="Times New Roman" w:hAnsi="Times New Roman"/>
          <w:b/>
          <w:bCs/>
          <w:color w:val="000000"/>
        </w:rPr>
        <w:t xml:space="preserve">Заказчик: </w:t>
      </w:r>
      <w:bookmarkStart w:id="0" w:name="_Hlk17185153"/>
      <w:r w:rsidR="0047032B" w:rsidRPr="005048E7">
        <w:rPr>
          <w:rFonts w:ascii="Times New Roman" w:hAnsi="Times New Roman"/>
          <w:b/>
          <w:bCs/>
          <w:color w:val="000000"/>
        </w:rPr>
        <w:t>муниципальное автономное дошкольное образовательное учреждение центр развития ребенка – детский сад № 47 «Дельфин»</w:t>
      </w:r>
    </w:p>
    <w:bookmarkEnd w:id="0"/>
    <w:p w:rsidR="0047032B" w:rsidRPr="005048E7" w:rsidRDefault="0047032B" w:rsidP="0047032B">
      <w:pPr>
        <w:ind w:right="-146" w:hanging="142"/>
        <w:jc w:val="center"/>
        <w:rPr>
          <w:rFonts w:ascii="Times New Roman" w:hAnsi="Times New Roman"/>
          <w:b/>
          <w:bCs/>
          <w:color w:val="000000"/>
        </w:rPr>
      </w:pPr>
    </w:p>
    <w:p w:rsidR="00B15EA8" w:rsidRPr="005048E7" w:rsidRDefault="00B15EA8" w:rsidP="0047032B">
      <w:pPr>
        <w:ind w:right="-146" w:hanging="142"/>
        <w:jc w:val="center"/>
        <w:rPr>
          <w:rFonts w:ascii="Times New Roman" w:hAnsi="Times New Roman"/>
          <w:b/>
          <w:bCs/>
          <w:color w:val="000000"/>
        </w:rPr>
      </w:pPr>
    </w:p>
    <w:p w:rsidR="000825C5" w:rsidRPr="005048E7" w:rsidRDefault="000825C5" w:rsidP="00CF59A3">
      <w:pPr>
        <w:spacing w:line="220" w:lineRule="exact"/>
        <w:ind w:left="5529" w:firstLine="5580"/>
        <w:jc w:val="center"/>
        <w:rPr>
          <w:rFonts w:ascii="Times New Roman" w:hAnsi="Times New Roman"/>
          <w:b/>
          <w:bCs/>
          <w:lang w:eastAsia="ru-RU"/>
        </w:rPr>
      </w:pPr>
      <w:r w:rsidRPr="005048E7">
        <w:rPr>
          <w:rFonts w:ascii="Times New Roman" w:hAnsi="Times New Roman"/>
          <w:b/>
          <w:bCs/>
          <w:lang w:eastAsia="ru-RU"/>
        </w:rPr>
        <w:t xml:space="preserve"> </w:t>
      </w:r>
    </w:p>
    <w:p w:rsidR="0047032B" w:rsidRPr="005048E7" w:rsidRDefault="0047032B" w:rsidP="0047032B">
      <w:pPr>
        <w:widowControl w:val="0"/>
        <w:suppressLineNumbers/>
        <w:tabs>
          <w:tab w:val="left" w:pos="1080"/>
          <w:tab w:val="right" w:pos="4462"/>
        </w:tabs>
        <w:suppressAutoHyphens/>
        <w:autoSpaceDE w:val="0"/>
        <w:autoSpaceDN w:val="0"/>
        <w:jc w:val="right"/>
        <w:rPr>
          <w:rFonts w:ascii="Times New Roman" w:eastAsia="Times New Roman" w:hAnsi="Times New Roman"/>
          <w:b/>
          <w:lang w:eastAsia="ru-RU"/>
        </w:rPr>
      </w:pPr>
      <w:r w:rsidRPr="005048E7">
        <w:rPr>
          <w:rFonts w:ascii="Times New Roman" w:eastAsia="Times New Roman" w:hAnsi="Times New Roman"/>
          <w:b/>
          <w:lang w:eastAsia="ru-RU"/>
        </w:rPr>
        <w:t>«УТВЕРЖДАЮ»</w:t>
      </w:r>
    </w:p>
    <w:p w:rsidR="0047032B" w:rsidRPr="005048E7" w:rsidRDefault="0047032B" w:rsidP="0047032B">
      <w:pPr>
        <w:widowControl w:val="0"/>
        <w:suppressLineNumbers/>
        <w:tabs>
          <w:tab w:val="left" w:pos="1080"/>
          <w:tab w:val="right" w:pos="4462"/>
        </w:tabs>
        <w:suppressAutoHyphens/>
        <w:autoSpaceDE w:val="0"/>
        <w:autoSpaceDN w:val="0"/>
        <w:jc w:val="right"/>
        <w:rPr>
          <w:rFonts w:ascii="Times New Roman" w:eastAsia="Times New Roman" w:hAnsi="Times New Roman"/>
          <w:lang w:eastAsia="ru-RU"/>
        </w:rPr>
      </w:pPr>
      <w:r w:rsidRPr="005048E7">
        <w:rPr>
          <w:rFonts w:ascii="Times New Roman" w:eastAsia="Times New Roman" w:hAnsi="Times New Roman"/>
          <w:b/>
          <w:lang w:eastAsia="ru-RU"/>
        </w:rPr>
        <w:t xml:space="preserve">                                                                                   </w:t>
      </w:r>
      <w:r w:rsidRPr="005048E7">
        <w:rPr>
          <w:rFonts w:ascii="Times New Roman" w:eastAsia="Times New Roman" w:hAnsi="Times New Roman"/>
          <w:lang w:eastAsia="ru-RU"/>
        </w:rPr>
        <w:t xml:space="preserve">муниципальное автономное дошкольное </w:t>
      </w:r>
    </w:p>
    <w:p w:rsidR="0047032B" w:rsidRPr="005048E7" w:rsidRDefault="0047032B" w:rsidP="0047032B">
      <w:pPr>
        <w:widowControl w:val="0"/>
        <w:suppressLineNumbers/>
        <w:tabs>
          <w:tab w:val="left" w:pos="1080"/>
          <w:tab w:val="right" w:pos="4462"/>
        </w:tabs>
        <w:suppressAutoHyphens/>
        <w:autoSpaceDE w:val="0"/>
        <w:autoSpaceDN w:val="0"/>
        <w:jc w:val="right"/>
        <w:rPr>
          <w:rFonts w:ascii="Times New Roman" w:eastAsia="Times New Roman" w:hAnsi="Times New Roman"/>
          <w:lang w:eastAsia="ru-RU"/>
        </w:rPr>
      </w:pPr>
      <w:r w:rsidRPr="005048E7">
        <w:rPr>
          <w:rFonts w:ascii="Times New Roman" w:eastAsia="Times New Roman" w:hAnsi="Times New Roman"/>
          <w:lang w:eastAsia="ru-RU"/>
        </w:rPr>
        <w:t xml:space="preserve">образовательное учреждение </w:t>
      </w:r>
    </w:p>
    <w:p w:rsidR="0047032B" w:rsidRPr="005048E7" w:rsidRDefault="0047032B" w:rsidP="0047032B">
      <w:pPr>
        <w:widowControl w:val="0"/>
        <w:suppressLineNumbers/>
        <w:tabs>
          <w:tab w:val="left" w:pos="1080"/>
          <w:tab w:val="right" w:pos="4462"/>
        </w:tabs>
        <w:suppressAutoHyphens/>
        <w:autoSpaceDE w:val="0"/>
        <w:autoSpaceDN w:val="0"/>
        <w:jc w:val="right"/>
        <w:rPr>
          <w:rFonts w:ascii="Times New Roman" w:eastAsia="Times New Roman" w:hAnsi="Times New Roman"/>
          <w:lang w:eastAsia="ru-RU"/>
        </w:rPr>
      </w:pPr>
      <w:r w:rsidRPr="005048E7">
        <w:rPr>
          <w:rFonts w:ascii="Times New Roman" w:eastAsia="Times New Roman" w:hAnsi="Times New Roman"/>
          <w:lang w:eastAsia="ru-RU"/>
        </w:rPr>
        <w:t xml:space="preserve">центр развития ребенка – </w:t>
      </w:r>
    </w:p>
    <w:p w:rsidR="0047032B" w:rsidRPr="005048E7" w:rsidRDefault="0047032B" w:rsidP="0047032B">
      <w:pPr>
        <w:widowControl w:val="0"/>
        <w:suppressLineNumbers/>
        <w:tabs>
          <w:tab w:val="left" w:pos="1080"/>
          <w:tab w:val="right" w:pos="4462"/>
        </w:tabs>
        <w:suppressAutoHyphens/>
        <w:autoSpaceDE w:val="0"/>
        <w:autoSpaceDN w:val="0"/>
        <w:jc w:val="right"/>
        <w:rPr>
          <w:rFonts w:ascii="Times New Roman" w:eastAsia="Times New Roman" w:hAnsi="Times New Roman"/>
          <w:lang w:eastAsia="ru-RU"/>
        </w:rPr>
      </w:pPr>
      <w:r w:rsidRPr="005048E7">
        <w:rPr>
          <w:rFonts w:ascii="Times New Roman" w:eastAsia="Times New Roman" w:hAnsi="Times New Roman"/>
          <w:lang w:eastAsia="ru-RU"/>
        </w:rPr>
        <w:t xml:space="preserve">детский сад № 47 «Дельфин» </w:t>
      </w:r>
    </w:p>
    <w:p w:rsidR="0047032B" w:rsidRPr="005048E7" w:rsidRDefault="0047032B" w:rsidP="0047032B">
      <w:pPr>
        <w:widowControl w:val="0"/>
        <w:suppressLineNumbers/>
        <w:tabs>
          <w:tab w:val="left" w:pos="1080"/>
          <w:tab w:val="right" w:pos="4462"/>
        </w:tabs>
        <w:suppressAutoHyphens/>
        <w:autoSpaceDE w:val="0"/>
        <w:autoSpaceDN w:val="0"/>
        <w:jc w:val="right"/>
        <w:rPr>
          <w:rFonts w:ascii="Times New Roman" w:eastAsia="Times New Roman" w:hAnsi="Times New Roman"/>
          <w:lang w:eastAsia="ru-RU"/>
        </w:rPr>
      </w:pPr>
      <w:r w:rsidRPr="005048E7">
        <w:rPr>
          <w:rFonts w:ascii="Times New Roman" w:eastAsia="Times New Roman" w:hAnsi="Times New Roman"/>
          <w:lang w:eastAsia="ru-RU"/>
        </w:rPr>
        <w:t xml:space="preserve">заведующая </w:t>
      </w:r>
    </w:p>
    <w:p w:rsidR="0047032B" w:rsidRPr="005048E7" w:rsidRDefault="0047032B" w:rsidP="0047032B">
      <w:pPr>
        <w:widowControl w:val="0"/>
        <w:suppressLineNumbers/>
        <w:tabs>
          <w:tab w:val="left" w:pos="1080"/>
          <w:tab w:val="right" w:pos="4462"/>
        </w:tabs>
        <w:suppressAutoHyphens/>
        <w:autoSpaceDE w:val="0"/>
        <w:autoSpaceDN w:val="0"/>
        <w:jc w:val="right"/>
        <w:rPr>
          <w:rFonts w:ascii="Times New Roman" w:eastAsia="Times New Roman" w:hAnsi="Times New Roman"/>
          <w:lang w:eastAsia="ru-RU"/>
        </w:rPr>
      </w:pPr>
      <w:r w:rsidRPr="005048E7">
        <w:rPr>
          <w:rFonts w:ascii="Times New Roman" w:eastAsia="Times New Roman" w:hAnsi="Times New Roman"/>
          <w:lang w:eastAsia="ru-RU"/>
        </w:rPr>
        <w:t>_____________ Гловели Л.В.</w:t>
      </w:r>
    </w:p>
    <w:p w:rsidR="0047032B" w:rsidRPr="005048E7" w:rsidRDefault="0047032B" w:rsidP="0047032B">
      <w:pPr>
        <w:spacing w:after="160" w:line="259" w:lineRule="auto"/>
        <w:jc w:val="right"/>
        <w:rPr>
          <w:rFonts w:ascii="Times New Roman" w:eastAsia="Times New Roman" w:hAnsi="Times New Roman"/>
          <w:lang w:eastAsia="ru-RU"/>
        </w:rPr>
      </w:pPr>
      <w:r w:rsidRPr="005048E7">
        <w:rPr>
          <w:rFonts w:ascii="Times New Roman" w:eastAsia="Times New Roman" w:hAnsi="Times New Roman"/>
          <w:lang w:eastAsia="ru-RU"/>
        </w:rPr>
        <w:t xml:space="preserve">  </w:t>
      </w:r>
      <w:proofErr w:type="gramStart"/>
      <w:r w:rsidRPr="005048E7">
        <w:rPr>
          <w:rFonts w:ascii="Times New Roman" w:eastAsia="Times New Roman" w:hAnsi="Times New Roman"/>
          <w:lang w:eastAsia="ru-RU"/>
        </w:rPr>
        <w:t xml:space="preserve">« </w:t>
      </w:r>
      <w:r w:rsidR="002A2899">
        <w:rPr>
          <w:rFonts w:ascii="Times New Roman" w:eastAsia="Times New Roman" w:hAnsi="Times New Roman"/>
          <w:lang w:eastAsia="ru-RU"/>
        </w:rPr>
        <w:t>19</w:t>
      </w:r>
      <w:proofErr w:type="gramEnd"/>
      <w:r w:rsidRPr="005048E7">
        <w:rPr>
          <w:rFonts w:ascii="Times New Roman" w:eastAsia="Times New Roman" w:hAnsi="Times New Roman"/>
          <w:lang w:eastAsia="ru-RU"/>
        </w:rPr>
        <w:t xml:space="preserve"> » </w:t>
      </w:r>
      <w:r w:rsidR="002A2899">
        <w:rPr>
          <w:rFonts w:ascii="Times New Roman" w:eastAsia="Times New Roman" w:hAnsi="Times New Roman"/>
          <w:lang w:eastAsia="ru-RU"/>
        </w:rPr>
        <w:t>ноября</w:t>
      </w:r>
      <w:r w:rsidR="005048E7" w:rsidRPr="005048E7">
        <w:rPr>
          <w:rFonts w:ascii="Times New Roman" w:eastAsia="Times New Roman" w:hAnsi="Times New Roman"/>
          <w:lang w:eastAsia="ru-RU"/>
        </w:rPr>
        <w:t xml:space="preserve">  2021</w:t>
      </w:r>
      <w:r w:rsidRPr="005048E7">
        <w:rPr>
          <w:rFonts w:ascii="Times New Roman" w:eastAsia="Times New Roman" w:hAnsi="Times New Roman"/>
          <w:lang w:eastAsia="ru-RU"/>
        </w:rPr>
        <w:t xml:space="preserve"> г.</w:t>
      </w:r>
    </w:p>
    <w:p w:rsidR="00603A8C" w:rsidRPr="005048E7" w:rsidRDefault="00603A8C" w:rsidP="00CF59A3">
      <w:pPr>
        <w:spacing w:line="312" w:lineRule="auto"/>
        <w:rPr>
          <w:rFonts w:ascii="Times New Roman" w:hAnsi="Times New Roman"/>
        </w:rPr>
      </w:pPr>
    </w:p>
    <w:p w:rsidR="00603A8C" w:rsidRPr="005048E7" w:rsidRDefault="00603A8C" w:rsidP="00CF59A3">
      <w:pPr>
        <w:spacing w:line="312" w:lineRule="auto"/>
        <w:rPr>
          <w:rFonts w:ascii="Times New Roman" w:hAnsi="Times New Roman"/>
        </w:rPr>
      </w:pPr>
    </w:p>
    <w:p w:rsidR="0006258A" w:rsidRPr="005048E7" w:rsidRDefault="0006258A" w:rsidP="00CF59A3">
      <w:pPr>
        <w:spacing w:line="312" w:lineRule="auto"/>
        <w:rPr>
          <w:rFonts w:ascii="Times New Roman" w:hAnsi="Times New Roman"/>
        </w:rPr>
      </w:pPr>
    </w:p>
    <w:p w:rsidR="003E7FE1" w:rsidRPr="005048E7" w:rsidRDefault="003E7FE1" w:rsidP="00CF59A3">
      <w:pPr>
        <w:spacing w:line="312" w:lineRule="auto"/>
        <w:rPr>
          <w:rFonts w:ascii="Times New Roman" w:hAnsi="Times New Roman"/>
        </w:rPr>
      </w:pPr>
    </w:p>
    <w:p w:rsidR="003E7FE1" w:rsidRPr="005048E7" w:rsidRDefault="003E7FE1" w:rsidP="00CF59A3">
      <w:pPr>
        <w:spacing w:line="312" w:lineRule="auto"/>
        <w:rPr>
          <w:rFonts w:ascii="Times New Roman" w:hAnsi="Times New Roman"/>
        </w:rPr>
      </w:pPr>
    </w:p>
    <w:p w:rsidR="00603A8C" w:rsidRPr="005048E7" w:rsidRDefault="00603A8C" w:rsidP="00CF59A3">
      <w:pPr>
        <w:spacing w:line="312" w:lineRule="auto"/>
        <w:ind w:left="52"/>
        <w:jc w:val="center"/>
        <w:rPr>
          <w:rFonts w:ascii="Times New Roman" w:hAnsi="Times New Roman"/>
        </w:rPr>
      </w:pPr>
    </w:p>
    <w:p w:rsidR="005B5FE5" w:rsidRPr="005048E7" w:rsidRDefault="00EA1078" w:rsidP="00CF59A3">
      <w:pPr>
        <w:spacing w:line="312" w:lineRule="auto"/>
        <w:ind w:left="52"/>
        <w:jc w:val="center"/>
        <w:rPr>
          <w:rFonts w:ascii="Times New Roman" w:eastAsia="Times New Roman" w:hAnsi="Times New Roman"/>
          <w:b/>
          <w:bCs/>
        </w:rPr>
      </w:pPr>
      <w:r w:rsidRPr="005048E7">
        <w:rPr>
          <w:rFonts w:ascii="Times New Roman" w:eastAsia="Times New Roman" w:hAnsi="Times New Roman"/>
          <w:b/>
          <w:bCs/>
        </w:rPr>
        <w:t xml:space="preserve">ДОКУМЕНТАЦИЯ ОБ </w:t>
      </w:r>
      <w:r w:rsidR="00A31AFE" w:rsidRPr="005048E7">
        <w:rPr>
          <w:rFonts w:ascii="Times New Roman" w:eastAsia="Times New Roman" w:hAnsi="Times New Roman"/>
          <w:b/>
          <w:bCs/>
        </w:rPr>
        <w:t>АУКЦИОНЕ В ЭЛЕКТРОННОЙ ФОРМЕ</w:t>
      </w:r>
      <w:r w:rsidR="005B5FE5" w:rsidRPr="005048E7">
        <w:rPr>
          <w:rFonts w:ascii="Times New Roman" w:eastAsia="Times New Roman" w:hAnsi="Times New Roman"/>
          <w:b/>
          <w:bCs/>
        </w:rPr>
        <w:t xml:space="preserve">, </w:t>
      </w:r>
    </w:p>
    <w:p w:rsidR="00395292" w:rsidRPr="005048E7" w:rsidRDefault="0006258A" w:rsidP="00395292">
      <w:pPr>
        <w:spacing w:line="312" w:lineRule="auto"/>
        <w:ind w:left="52"/>
        <w:jc w:val="center"/>
        <w:rPr>
          <w:rFonts w:ascii="Times New Roman" w:eastAsia="Times New Roman" w:hAnsi="Times New Roman"/>
          <w:i/>
        </w:rPr>
      </w:pPr>
      <w:proofErr w:type="gramStart"/>
      <w:r w:rsidRPr="005048E7">
        <w:rPr>
          <w:rFonts w:ascii="Times New Roman" w:hAnsi="Times New Roman"/>
          <w:i/>
        </w:rPr>
        <w:t>с  целью</w:t>
      </w:r>
      <w:proofErr w:type="gramEnd"/>
      <w:r w:rsidRPr="005048E7">
        <w:rPr>
          <w:rFonts w:ascii="Times New Roman" w:hAnsi="Times New Roman"/>
          <w:i/>
        </w:rPr>
        <w:t xml:space="preserve"> определения </w:t>
      </w:r>
      <w:r w:rsidR="00220113" w:rsidRPr="005048E7">
        <w:rPr>
          <w:rFonts w:ascii="Times New Roman" w:hAnsi="Times New Roman"/>
          <w:i/>
        </w:rPr>
        <w:t>Поставщика</w:t>
      </w:r>
      <w:r w:rsidRPr="005048E7">
        <w:rPr>
          <w:rFonts w:ascii="Times New Roman" w:hAnsi="Times New Roman"/>
          <w:i/>
        </w:rPr>
        <w:t xml:space="preserve"> и заключения с ним</w:t>
      </w:r>
      <w:r w:rsidR="00603A8C" w:rsidRPr="005048E7">
        <w:rPr>
          <w:rFonts w:ascii="Times New Roman" w:eastAsia="Times New Roman" w:hAnsi="Times New Roman"/>
          <w:i/>
        </w:rPr>
        <w:t xml:space="preserve"> </w:t>
      </w:r>
      <w:r w:rsidR="00250C0D" w:rsidRPr="005048E7">
        <w:rPr>
          <w:rFonts w:ascii="Times New Roman" w:eastAsia="Times New Roman" w:hAnsi="Times New Roman"/>
          <w:i/>
        </w:rPr>
        <w:t>Д</w:t>
      </w:r>
      <w:r w:rsidR="00603A8C" w:rsidRPr="005048E7">
        <w:rPr>
          <w:rFonts w:ascii="Times New Roman" w:eastAsia="Times New Roman" w:hAnsi="Times New Roman"/>
          <w:i/>
        </w:rPr>
        <w:t>оговора</w:t>
      </w:r>
    </w:p>
    <w:p w:rsidR="00131B3D" w:rsidRPr="002A2899" w:rsidRDefault="00603A8C" w:rsidP="00CF59A3">
      <w:pPr>
        <w:spacing w:line="312" w:lineRule="auto"/>
        <w:ind w:left="52"/>
        <w:jc w:val="center"/>
        <w:rPr>
          <w:rFonts w:ascii="Times New Roman" w:eastAsia="Times New Roman" w:hAnsi="Times New Roman"/>
        </w:rPr>
      </w:pPr>
      <w:r w:rsidRPr="005048E7">
        <w:rPr>
          <w:rFonts w:ascii="Times New Roman" w:eastAsia="Times New Roman" w:hAnsi="Times New Roman"/>
          <w:i/>
        </w:rPr>
        <w:t xml:space="preserve"> </w:t>
      </w:r>
      <w:r w:rsidRPr="002A2899">
        <w:rPr>
          <w:rFonts w:ascii="Times New Roman" w:eastAsia="Times New Roman" w:hAnsi="Times New Roman"/>
        </w:rPr>
        <w:t xml:space="preserve">на </w:t>
      </w:r>
      <w:r w:rsidR="002A2899" w:rsidRPr="002A2899">
        <w:rPr>
          <w:rFonts w:ascii="Times New Roman" w:eastAsia="Times New Roman" w:hAnsi="Times New Roman"/>
        </w:rPr>
        <w:t>оказание охранных услуг образовательного учреждения МАДОУ № 47 "Дельфин" в 2022 г.</w:t>
      </w:r>
      <w:r w:rsidR="002A2899" w:rsidRPr="002A2899">
        <w:rPr>
          <w:rFonts w:ascii="Times New Roman" w:eastAsia="Times New Roman" w:hAnsi="Times New Roman"/>
        </w:rPr>
        <w:tab/>
      </w:r>
    </w:p>
    <w:p w:rsidR="00603A8C" w:rsidRPr="002A2899" w:rsidRDefault="00603A8C" w:rsidP="00CF59A3">
      <w:pPr>
        <w:spacing w:line="312" w:lineRule="auto"/>
        <w:jc w:val="center"/>
        <w:rPr>
          <w:rFonts w:ascii="Times New Roman" w:eastAsia="Times New Roman" w:hAnsi="Times New Roman"/>
        </w:rPr>
      </w:pPr>
    </w:p>
    <w:p w:rsidR="003846F5" w:rsidRPr="005048E7" w:rsidRDefault="003846F5" w:rsidP="00CF59A3">
      <w:pPr>
        <w:spacing w:line="312" w:lineRule="auto"/>
        <w:jc w:val="center"/>
        <w:rPr>
          <w:rFonts w:ascii="Times New Roman" w:eastAsia="Times New Roman" w:hAnsi="Times New Roman"/>
        </w:rPr>
      </w:pPr>
    </w:p>
    <w:p w:rsidR="004C627A" w:rsidRPr="005048E7" w:rsidRDefault="004C627A" w:rsidP="00CF59A3">
      <w:pPr>
        <w:spacing w:line="312" w:lineRule="auto"/>
        <w:jc w:val="center"/>
        <w:rPr>
          <w:rFonts w:ascii="Times New Roman" w:eastAsia="Times New Roman" w:hAnsi="Times New Roman"/>
        </w:rPr>
      </w:pPr>
    </w:p>
    <w:p w:rsidR="004C627A" w:rsidRPr="005048E7" w:rsidRDefault="004C627A" w:rsidP="00CF59A3">
      <w:pPr>
        <w:spacing w:line="312" w:lineRule="auto"/>
        <w:jc w:val="center"/>
        <w:rPr>
          <w:rFonts w:ascii="Times New Roman" w:eastAsia="Times New Roman" w:hAnsi="Times New Roman"/>
        </w:rPr>
      </w:pPr>
    </w:p>
    <w:p w:rsidR="003846F5" w:rsidRPr="005048E7" w:rsidRDefault="003846F5" w:rsidP="00CF59A3">
      <w:pPr>
        <w:spacing w:line="312" w:lineRule="auto"/>
        <w:jc w:val="center"/>
        <w:rPr>
          <w:rFonts w:ascii="Times New Roman" w:eastAsia="Times New Roman" w:hAnsi="Times New Roman"/>
        </w:rPr>
      </w:pPr>
    </w:p>
    <w:p w:rsidR="00A90548" w:rsidRPr="005048E7" w:rsidRDefault="00A90548" w:rsidP="00CF59A3">
      <w:pPr>
        <w:spacing w:line="312" w:lineRule="auto"/>
        <w:rPr>
          <w:rFonts w:ascii="Times New Roman" w:hAnsi="Times New Roman"/>
        </w:rPr>
      </w:pPr>
    </w:p>
    <w:p w:rsidR="003E7FE1" w:rsidRPr="005048E7" w:rsidRDefault="003E7FE1" w:rsidP="00CF59A3">
      <w:pPr>
        <w:spacing w:line="312" w:lineRule="auto"/>
        <w:rPr>
          <w:rFonts w:ascii="Times New Roman" w:hAnsi="Times New Roman"/>
        </w:rPr>
      </w:pPr>
    </w:p>
    <w:p w:rsidR="003E7FE1" w:rsidRPr="005048E7" w:rsidRDefault="003E7FE1" w:rsidP="00CF59A3">
      <w:pPr>
        <w:spacing w:line="312" w:lineRule="auto"/>
        <w:rPr>
          <w:rFonts w:ascii="Times New Roman" w:hAnsi="Times New Roman"/>
        </w:rPr>
      </w:pPr>
    </w:p>
    <w:p w:rsidR="003E7FE1" w:rsidRPr="005048E7" w:rsidRDefault="003E7FE1" w:rsidP="00CF59A3">
      <w:pPr>
        <w:spacing w:line="312" w:lineRule="auto"/>
        <w:rPr>
          <w:rFonts w:ascii="Times New Roman" w:hAnsi="Times New Roman"/>
        </w:rPr>
      </w:pPr>
    </w:p>
    <w:p w:rsidR="003E7FE1" w:rsidRPr="005048E7" w:rsidRDefault="003E7FE1" w:rsidP="00CF59A3">
      <w:pPr>
        <w:spacing w:line="312" w:lineRule="auto"/>
        <w:rPr>
          <w:rFonts w:ascii="Times New Roman" w:hAnsi="Times New Roman"/>
        </w:rPr>
      </w:pPr>
    </w:p>
    <w:p w:rsidR="003E7FE1" w:rsidRPr="005048E7" w:rsidRDefault="003E7FE1" w:rsidP="00CF59A3">
      <w:pPr>
        <w:spacing w:line="312" w:lineRule="auto"/>
        <w:rPr>
          <w:rFonts w:ascii="Times New Roman" w:hAnsi="Times New Roman"/>
        </w:rPr>
      </w:pPr>
    </w:p>
    <w:p w:rsidR="003E7FE1" w:rsidRPr="005048E7" w:rsidRDefault="003E7FE1" w:rsidP="00CF59A3">
      <w:pPr>
        <w:spacing w:line="312" w:lineRule="auto"/>
        <w:rPr>
          <w:rFonts w:ascii="Times New Roman" w:hAnsi="Times New Roman"/>
        </w:rPr>
      </w:pPr>
    </w:p>
    <w:p w:rsidR="00DE3A21" w:rsidRPr="005048E7" w:rsidRDefault="00DE3A21" w:rsidP="00CF59A3">
      <w:pPr>
        <w:spacing w:line="312" w:lineRule="auto"/>
        <w:rPr>
          <w:rFonts w:ascii="Times New Roman" w:hAnsi="Times New Roman"/>
        </w:rPr>
      </w:pPr>
    </w:p>
    <w:p w:rsidR="003846F5" w:rsidRPr="005048E7" w:rsidRDefault="003846F5" w:rsidP="00CF59A3">
      <w:pPr>
        <w:spacing w:line="312" w:lineRule="auto"/>
        <w:rPr>
          <w:rFonts w:ascii="Times New Roman" w:hAnsi="Times New Roman"/>
        </w:rPr>
      </w:pPr>
    </w:p>
    <w:p w:rsidR="003846F5" w:rsidRPr="005048E7" w:rsidRDefault="003846F5" w:rsidP="00CF59A3">
      <w:pPr>
        <w:spacing w:line="312" w:lineRule="auto"/>
        <w:rPr>
          <w:rFonts w:ascii="Times New Roman" w:hAnsi="Times New Roman"/>
        </w:rPr>
      </w:pPr>
    </w:p>
    <w:p w:rsidR="003846F5" w:rsidRPr="005048E7" w:rsidRDefault="003846F5" w:rsidP="00CF59A3">
      <w:pPr>
        <w:spacing w:line="312" w:lineRule="auto"/>
        <w:rPr>
          <w:rFonts w:ascii="Times New Roman" w:hAnsi="Times New Roman"/>
        </w:rPr>
      </w:pPr>
    </w:p>
    <w:p w:rsidR="003846F5" w:rsidRPr="005048E7" w:rsidRDefault="003846F5" w:rsidP="00CF59A3">
      <w:pPr>
        <w:spacing w:line="312" w:lineRule="auto"/>
        <w:rPr>
          <w:rFonts w:ascii="Times New Roman" w:hAnsi="Times New Roman"/>
        </w:rPr>
      </w:pPr>
    </w:p>
    <w:p w:rsidR="004C627A" w:rsidRPr="005048E7" w:rsidRDefault="004C627A" w:rsidP="00CF59A3">
      <w:pPr>
        <w:spacing w:line="312" w:lineRule="auto"/>
        <w:rPr>
          <w:rFonts w:ascii="Times New Roman" w:hAnsi="Times New Roman"/>
        </w:rPr>
      </w:pPr>
    </w:p>
    <w:p w:rsidR="003846F5" w:rsidRPr="005048E7" w:rsidRDefault="003846F5" w:rsidP="00CF59A3">
      <w:pPr>
        <w:spacing w:line="312" w:lineRule="auto"/>
        <w:rPr>
          <w:rFonts w:ascii="Times New Roman" w:hAnsi="Times New Roman"/>
        </w:rPr>
      </w:pPr>
    </w:p>
    <w:p w:rsidR="003846F5" w:rsidRPr="005048E7" w:rsidRDefault="003846F5" w:rsidP="00CF59A3">
      <w:pPr>
        <w:spacing w:line="312" w:lineRule="auto"/>
        <w:rPr>
          <w:rFonts w:ascii="Times New Roman" w:hAnsi="Times New Roman"/>
        </w:rPr>
      </w:pPr>
    </w:p>
    <w:p w:rsidR="003846F5" w:rsidRPr="005048E7" w:rsidRDefault="003846F5" w:rsidP="00CF59A3">
      <w:pPr>
        <w:spacing w:line="312" w:lineRule="auto"/>
        <w:rPr>
          <w:rFonts w:ascii="Times New Roman" w:hAnsi="Times New Roman"/>
        </w:rPr>
      </w:pPr>
    </w:p>
    <w:p w:rsidR="00603A8C" w:rsidRPr="005048E7" w:rsidRDefault="00603A8C" w:rsidP="00CF59A3">
      <w:pPr>
        <w:spacing w:line="312" w:lineRule="auto"/>
        <w:jc w:val="center"/>
        <w:rPr>
          <w:rFonts w:ascii="Times New Roman" w:hAnsi="Times New Roman"/>
          <w:b/>
        </w:rPr>
      </w:pPr>
      <w:r w:rsidRPr="005048E7">
        <w:rPr>
          <w:rFonts w:ascii="Times New Roman" w:eastAsia="Times New Roman" w:hAnsi="Times New Roman"/>
          <w:b/>
        </w:rPr>
        <w:t>Московская область, г.</w:t>
      </w:r>
      <w:r w:rsidR="00A90548" w:rsidRPr="005048E7">
        <w:rPr>
          <w:rFonts w:ascii="Times New Roman" w:eastAsia="Times New Roman" w:hAnsi="Times New Roman"/>
          <w:b/>
        </w:rPr>
        <w:t xml:space="preserve"> </w:t>
      </w:r>
      <w:r w:rsidR="00BE362E" w:rsidRPr="005048E7">
        <w:rPr>
          <w:rFonts w:ascii="Times New Roman" w:eastAsia="Times New Roman" w:hAnsi="Times New Roman"/>
          <w:b/>
        </w:rPr>
        <w:t>Мытищи</w:t>
      </w:r>
    </w:p>
    <w:p w:rsidR="00A6738D" w:rsidRPr="005048E7" w:rsidRDefault="005048E7" w:rsidP="00CF59A3">
      <w:pPr>
        <w:spacing w:line="312" w:lineRule="auto"/>
        <w:jc w:val="center"/>
        <w:rPr>
          <w:rFonts w:ascii="Times New Roman" w:eastAsia="Times New Roman" w:hAnsi="Times New Roman"/>
          <w:b/>
        </w:rPr>
      </w:pPr>
      <w:r w:rsidRPr="005048E7">
        <w:rPr>
          <w:rFonts w:ascii="Times New Roman" w:eastAsia="Times New Roman" w:hAnsi="Times New Roman"/>
          <w:b/>
        </w:rPr>
        <w:t>2021</w:t>
      </w:r>
      <w:r w:rsidR="00603A8C" w:rsidRPr="005048E7">
        <w:rPr>
          <w:rFonts w:ascii="Times New Roman" w:eastAsia="Times New Roman" w:hAnsi="Times New Roman"/>
          <w:b/>
        </w:rPr>
        <w:t xml:space="preserve"> г.</w:t>
      </w:r>
    </w:p>
    <w:p w:rsidR="00B311A9" w:rsidRDefault="00B311A9" w:rsidP="00CF59A3">
      <w:pPr>
        <w:spacing w:line="312" w:lineRule="auto"/>
        <w:jc w:val="center"/>
        <w:rPr>
          <w:rFonts w:ascii="Times New Roman" w:eastAsia="Times New Roman" w:hAnsi="Times New Roman"/>
        </w:rPr>
      </w:pPr>
    </w:p>
    <w:p w:rsidR="009D44ED" w:rsidRDefault="009D44ED" w:rsidP="00CF59A3">
      <w:pPr>
        <w:spacing w:line="312" w:lineRule="auto"/>
        <w:jc w:val="center"/>
        <w:rPr>
          <w:rFonts w:ascii="Times New Roman" w:eastAsia="Times New Roman" w:hAnsi="Times New Roman"/>
        </w:rPr>
      </w:pPr>
    </w:p>
    <w:p w:rsidR="009D44ED" w:rsidRDefault="009D44ED" w:rsidP="00CF59A3">
      <w:pPr>
        <w:spacing w:line="312" w:lineRule="auto"/>
        <w:jc w:val="center"/>
        <w:rPr>
          <w:rFonts w:ascii="Times New Roman" w:eastAsia="Times New Roman" w:hAnsi="Times New Roman"/>
        </w:rPr>
      </w:pPr>
    </w:p>
    <w:p w:rsidR="009D44ED" w:rsidRDefault="009D44ED" w:rsidP="00CF59A3">
      <w:pPr>
        <w:spacing w:line="312" w:lineRule="auto"/>
        <w:jc w:val="center"/>
        <w:rPr>
          <w:rFonts w:ascii="Times New Roman" w:eastAsia="Times New Roman" w:hAnsi="Times New Roman"/>
        </w:rPr>
      </w:pPr>
    </w:p>
    <w:p w:rsidR="004A5E9E" w:rsidRPr="005048E7" w:rsidRDefault="004A5E9E" w:rsidP="00CF59A3">
      <w:pPr>
        <w:spacing w:line="312" w:lineRule="auto"/>
        <w:jc w:val="center"/>
        <w:rPr>
          <w:rFonts w:ascii="Times New Roman" w:eastAsia="Times New Roman" w:hAnsi="Times New Roman"/>
        </w:rPr>
      </w:pPr>
    </w:p>
    <w:p w:rsidR="00603A8C" w:rsidRPr="005048E7" w:rsidRDefault="00603A8C" w:rsidP="00CF59A3">
      <w:pPr>
        <w:spacing w:line="312" w:lineRule="auto"/>
        <w:jc w:val="center"/>
        <w:rPr>
          <w:rFonts w:ascii="Times New Roman" w:hAnsi="Times New Roman"/>
          <w:b/>
          <w:color w:val="000000"/>
        </w:rPr>
      </w:pPr>
      <w:r w:rsidRPr="005048E7">
        <w:rPr>
          <w:rFonts w:ascii="Times New Roman" w:hAnsi="Times New Roman"/>
          <w:b/>
          <w:color w:val="000000"/>
        </w:rPr>
        <w:lastRenderedPageBreak/>
        <w:t>Оглавление</w:t>
      </w:r>
    </w:p>
    <w:p w:rsidR="00FA4654" w:rsidRPr="005048E7" w:rsidRDefault="00CE515A" w:rsidP="00CF59A3">
      <w:pPr>
        <w:pStyle w:val="13"/>
        <w:rPr>
          <w:rFonts w:ascii="Times New Roman" w:hAnsi="Times New Roman"/>
          <w:lang w:eastAsia="ru-RU"/>
        </w:rPr>
      </w:pPr>
      <w:r w:rsidRPr="005048E7">
        <w:rPr>
          <w:rFonts w:ascii="Times New Roman" w:hAnsi="Times New Roman"/>
          <w:color w:val="000000"/>
        </w:rPr>
        <w:fldChar w:fldCharType="begin"/>
      </w:r>
      <w:r w:rsidR="00603A8C" w:rsidRPr="005048E7">
        <w:rPr>
          <w:rFonts w:ascii="Times New Roman" w:hAnsi="Times New Roman"/>
          <w:color w:val="000000"/>
        </w:rPr>
        <w:instrText xml:space="preserve"> TOC \o "1-3" \h \z \u </w:instrText>
      </w:r>
      <w:r w:rsidRPr="005048E7">
        <w:rPr>
          <w:rFonts w:ascii="Times New Roman" w:hAnsi="Times New Roman"/>
          <w:color w:val="000000"/>
        </w:rPr>
        <w:fldChar w:fldCharType="separate"/>
      </w:r>
      <w:hyperlink w:anchor="_Toc456089743" w:history="1">
        <w:r w:rsidR="00FA4654" w:rsidRPr="005048E7">
          <w:rPr>
            <w:rStyle w:val="a6"/>
            <w:rFonts w:ascii="Times New Roman" w:hAnsi="Times New Roman"/>
            <w:b/>
            <w:bCs/>
          </w:rPr>
          <w:t>Раздел 1. Общие положения</w:t>
        </w:r>
        <w:r w:rsidR="00FA4654" w:rsidRPr="005048E7">
          <w:rPr>
            <w:rFonts w:ascii="Times New Roman" w:hAnsi="Times New Roman"/>
            <w:webHidden/>
          </w:rPr>
          <w:tab/>
        </w:r>
      </w:hyperlink>
    </w:p>
    <w:p w:rsidR="00FA4654" w:rsidRPr="005048E7" w:rsidRDefault="00C01977" w:rsidP="00CF59A3">
      <w:pPr>
        <w:pStyle w:val="13"/>
        <w:rPr>
          <w:rFonts w:ascii="Times New Roman" w:hAnsi="Times New Roman"/>
          <w:lang w:eastAsia="ru-RU"/>
        </w:rPr>
      </w:pPr>
      <w:hyperlink w:anchor="_Toc456089744" w:history="1">
        <w:r w:rsidR="00FA4654" w:rsidRPr="005048E7">
          <w:rPr>
            <w:rStyle w:val="a6"/>
            <w:rFonts w:ascii="Times New Roman" w:hAnsi="Times New Roman"/>
            <w:b/>
            <w:bCs/>
          </w:rPr>
          <w:t>1.1. Понятийный аппарат</w:t>
        </w:r>
        <w:r w:rsidR="00FA4654" w:rsidRPr="005048E7">
          <w:rPr>
            <w:rFonts w:ascii="Times New Roman" w:hAnsi="Times New Roman"/>
            <w:webHidden/>
          </w:rPr>
          <w:tab/>
        </w:r>
      </w:hyperlink>
    </w:p>
    <w:p w:rsidR="00FA4654" w:rsidRPr="005048E7" w:rsidRDefault="00C01977" w:rsidP="00CF59A3">
      <w:pPr>
        <w:pStyle w:val="13"/>
        <w:rPr>
          <w:rFonts w:ascii="Times New Roman" w:hAnsi="Times New Roman"/>
        </w:rPr>
      </w:pPr>
      <w:hyperlink w:anchor="_Toc456089745" w:history="1">
        <w:r w:rsidR="00FA4654" w:rsidRPr="005048E7">
          <w:rPr>
            <w:rStyle w:val="a6"/>
            <w:rFonts w:ascii="Times New Roman" w:hAnsi="Times New Roman"/>
            <w:b/>
            <w:bCs/>
          </w:rPr>
          <w:t>1.2. Требования к участникам закупки</w:t>
        </w:r>
        <w:r w:rsidR="00FA4654" w:rsidRPr="005048E7">
          <w:rPr>
            <w:rFonts w:ascii="Times New Roman" w:hAnsi="Times New Roman"/>
            <w:webHidden/>
          </w:rPr>
          <w:tab/>
        </w:r>
      </w:hyperlink>
    </w:p>
    <w:p w:rsidR="0043097A" w:rsidRPr="005048E7" w:rsidRDefault="0043097A" w:rsidP="00CF59A3">
      <w:pPr>
        <w:rPr>
          <w:rFonts w:ascii="Times New Roman" w:hAnsi="Times New Roman"/>
        </w:rPr>
      </w:pPr>
      <w:r w:rsidRPr="005048E7">
        <w:rPr>
          <w:rFonts w:ascii="Times New Roman" w:hAnsi="Times New Roman"/>
          <w:b/>
        </w:rPr>
        <w:t xml:space="preserve">1.3. </w:t>
      </w:r>
      <w:r w:rsidRPr="005048E7">
        <w:rPr>
          <w:rFonts w:ascii="Times New Roman" w:hAnsi="Times New Roman"/>
        </w:rPr>
        <w:t xml:space="preserve">  </w:t>
      </w:r>
      <w:r w:rsidRPr="005048E7">
        <w:rPr>
          <w:rFonts w:ascii="Times New Roman" w:hAnsi="Times New Roman"/>
          <w:b/>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5048E7">
        <w:rPr>
          <w:rFonts w:ascii="Times New Roman" w:hAnsi="Times New Roman"/>
        </w:rPr>
        <w:t>……………………………………………</w:t>
      </w:r>
      <w:proofErr w:type="gramStart"/>
      <w:r w:rsidRPr="005048E7">
        <w:rPr>
          <w:rFonts w:ascii="Times New Roman" w:hAnsi="Times New Roman"/>
        </w:rPr>
        <w:t>…….</w:t>
      </w:r>
      <w:proofErr w:type="gramEnd"/>
      <w:r w:rsidRPr="005048E7">
        <w:rPr>
          <w:rFonts w:ascii="Times New Roman" w:hAnsi="Times New Roman"/>
        </w:rPr>
        <w:t>.</w:t>
      </w:r>
    </w:p>
    <w:p w:rsidR="00FA4654" w:rsidRPr="005048E7" w:rsidRDefault="00C01977" w:rsidP="00CF59A3">
      <w:pPr>
        <w:pStyle w:val="13"/>
        <w:rPr>
          <w:rFonts w:ascii="Times New Roman" w:hAnsi="Times New Roman"/>
          <w:lang w:eastAsia="ru-RU"/>
        </w:rPr>
      </w:pPr>
      <w:hyperlink w:anchor="_Toc456089746" w:history="1">
        <w:r w:rsidR="00FA4654" w:rsidRPr="005048E7">
          <w:rPr>
            <w:rStyle w:val="a6"/>
            <w:rFonts w:ascii="Times New Roman" w:hAnsi="Times New Roman"/>
            <w:b/>
            <w:bCs/>
          </w:rPr>
          <w:t>1.</w:t>
        </w:r>
        <w:r w:rsidR="0043097A" w:rsidRPr="005048E7">
          <w:rPr>
            <w:rStyle w:val="a6"/>
            <w:rFonts w:ascii="Times New Roman" w:hAnsi="Times New Roman"/>
            <w:b/>
            <w:bCs/>
          </w:rPr>
          <w:t>4</w:t>
        </w:r>
        <w:r w:rsidR="00FA4654" w:rsidRPr="005048E7">
          <w:rPr>
            <w:rStyle w:val="a6"/>
            <w:rFonts w:ascii="Times New Roman" w:hAnsi="Times New Roman"/>
            <w:b/>
            <w:bCs/>
          </w:rPr>
          <w:t>. Обеспечение заявки на участие в закупке</w:t>
        </w:r>
        <w:r w:rsidR="00FA4654" w:rsidRPr="005048E7">
          <w:rPr>
            <w:rFonts w:ascii="Times New Roman" w:hAnsi="Times New Roman"/>
            <w:webHidden/>
          </w:rPr>
          <w:tab/>
        </w:r>
      </w:hyperlink>
    </w:p>
    <w:p w:rsidR="00FA4654" w:rsidRPr="005048E7" w:rsidRDefault="00C01977" w:rsidP="00CF59A3">
      <w:pPr>
        <w:pStyle w:val="13"/>
        <w:rPr>
          <w:rFonts w:ascii="Times New Roman" w:hAnsi="Times New Roman"/>
          <w:lang w:eastAsia="ru-RU"/>
        </w:rPr>
      </w:pPr>
      <w:hyperlink w:anchor="_Toc456089747" w:history="1">
        <w:r w:rsidR="00FA4654" w:rsidRPr="005048E7">
          <w:rPr>
            <w:rStyle w:val="a6"/>
            <w:rFonts w:ascii="Times New Roman" w:hAnsi="Times New Roman"/>
            <w:b/>
            <w:bCs/>
          </w:rPr>
          <w:t>1.</w:t>
        </w:r>
        <w:r w:rsidR="0043097A" w:rsidRPr="005048E7">
          <w:rPr>
            <w:rStyle w:val="a6"/>
            <w:rFonts w:ascii="Times New Roman" w:hAnsi="Times New Roman"/>
            <w:b/>
            <w:bCs/>
          </w:rPr>
          <w:t>5</w:t>
        </w:r>
        <w:r w:rsidR="00FA4654" w:rsidRPr="005048E7">
          <w:rPr>
            <w:rStyle w:val="a6"/>
            <w:rFonts w:ascii="Times New Roman" w:hAnsi="Times New Roman"/>
            <w:b/>
            <w:bCs/>
          </w:rPr>
          <w:t>. Порядок подачи заявок на участие в аукционе</w:t>
        </w:r>
        <w:r w:rsidR="00395292" w:rsidRPr="005048E7">
          <w:rPr>
            <w:rStyle w:val="a6"/>
            <w:rFonts w:ascii="Times New Roman" w:hAnsi="Times New Roman"/>
            <w:b/>
            <w:bCs/>
          </w:rPr>
          <w:t xml:space="preserve"> в электронной форме</w:t>
        </w:r>
        <w:r w:rsidR="00FA4654" w:rsidRPr="005048E7">
          <w:rPr>
            <w:rFonts w:ascii="Times New Roman" w:hAnsi="Times New Roman"/>
            <w:webHidden/>
          </w:rPr>
          <w:tab/>
        </w:r>
      </w:hyperlink>
    </w:p>
    <w:p w:rsidR="00361A7B" w:rsidRPr="005048E7" w:rsidRDefault="00C01977" w:rsidP="00CF59A3">
      <w:pPr>
        <w:pStyle w:val="13"/>
        <w:rPr>
          <w:rFonts w:ascii="Times New Roman" w:hAnsi="Times New Roman"/>
          <w:lang w:eastAsia="ru-RU"/>
        </w:rPr>
      </w:pPr>
      <w:hyperlink w:anchor="_Toc456089748" w:history="1">
        <w:r w:rsidR="00361A7B" w:rsidRPr="005048E7">
          <w:rPr>
            <w:rStyle w:val="a6"/>
            <w:rFonts w:ascii="Times New Roman" w:hAnsi="Times New Roman"/>
            <w:b/>
            <w:bCs/>
            <w:color w:val="auto"/>
          </w:rPr>
          <w:t>1.6. Порядок рассмотрения первых частей заявок на участие в аукционе</w:t>
        </w:r>
        <w:r w:rsidR="00395292" w:rsidRPr="005048E7">
          <w:rPr>
            <w:rStyle w:val="a6"/>
            <w:rFonts w:ascii="Times New Roman" w:hAnsi="Times New Roman"/>
            <w:b/>
            <w:bCs/>
            <w:color w:val="auto"/>
          </w:rPr>
          <w:t xml:space="preserve"> в электронной форме</w:t>
        </w:r>
        <w:r w:rsidR="00361A7B" w:rsidRPr="005048E7">
          <w:rPr>
            <w:rFonts w:ascii="Times New Roman" w:hAnsi="Times New Roman"/>
            <w:webHidden/>
          </w:rPr>
          <w:tab/>
        </w:r>
      </w:hyperlink>
    </w:p>
    <w:p w:rsidR="00FA4654" w:rsidRPr="005048E7" w:rsidRDefault="00C01977" w:rsidP="00CF59A3">
      <w:pPr>
        <w:pStyle w:val="13"/>
        <w:rPr>
          <w:rFonts w:ascii="Times New Roman" w:hAnsi="Times New Roman"/>
        </w:rPr>
      </w:pPr>
      <w:hyperlink w:anchor="_Toc456089749" w:history="1">
        <w:r w:rsidR="00FA4654" w:rsidRPr="005048E7">
          <w:rPr>
            <w:rStyle w:val="a6"/>
            <w:rFonts w:ascii="Times New Roman" w:hAnsi="Times New Roman"/>
            <w:b/>
            <w:bCs/>
          </w:rPr>
          <w:t>1.</w:t>
        </w:r>
        <w:r w:rsidR="0043097A" w:rsidRPr="005048E7">
          <w:rPr>
            <w:rStyle w:val="a6"/>
            <w:rFonts w:ascii="Times New Roman" w:hAnsi="Times New Roman"/>
            <w:b/>
            <w:bCs/>
          </w:rPr>
          <w:t>7</w:t>
        </w:r>
        <w:r w:rsidR="00FA4654" w:rsidRPr="005048E7">
          <w:rPr>
            <w:rStyle w:val="a6"/>
            <w:rFonts w:ascii="Times New Roman" w:hAnsi="Times New Roman"/>
            <w:b/>
            <w:bCs/>
          </w:rPr>
          <w:t>. Порядок проведения аукциона</w:t>
        </w:r>
        <w:r w:rsidR="00395292" w:rsidRPr="005048E7">
          <w:rPr>
            <w:rStyle w:val="a6"/>
            <w:rFonts w:ascii="Times New Roman" w:hAnsi="Times New Roman"/>
            <w:b/>
            <w:bCs/>
          </w:rPr>
          <w:t xml:space="preserve"> в электронной форме</w:t>
        </w:r>
        <w:r w:rsidR="00FA4654" w:rsidRPr="005048E7">
          <w:rPr>
            <w:rFonts w:ascii="Times New Roman" w:hAnsi="Times New Roman"/>
            <w:webHidden/>
          </w:rPr>
          <w:tab/>
        </w:r>
      </w:hyperlink>
    </w:p>
    <w:p w:rsidR="00361A7B" w:rsidRPr="005048E7" w:rsidRDefault="00361A7B" w:rsidP="00CF59A3">
      <w:pPr>
        <w:pStyle w:val="13"/>
        <w:rPr>
          <w:rStyle w:val="a6"/>
          <w:rFonts w:ascii="Times New Roman" w:hAnsi="Times New Roman"/>
          <w:b/>
          <w:bCs/>
          <w:color w:val="auto"/>
          <w:u w:val="none"/>
        </w:rPr>
      </w:pPr>
      <w:r w:rsidRPr="005048E7">
        <w:rPr>
          <w:rStyle w:val="a6"/>
          <w:rFonts w:ascii="Times New Roman" w:hAnsi="Times New Roman"/>
          <w:b/>
          <w:bCs/>
          <w:color w:val="auto"/>
          <w:u w:val="none"/>
        </w:rPr>
        <w:t>1.8. Порядок рассмотрения вторых частей заявок на участие в аукционе</w:t>
      </w:r>
      <w:r w:rsidR="00395292" w:rsidRPr="005048E7">
        <w:rPr>
          <w:rStyle w:val="a6"/>
          <w:rFonts w:ascii="Times New Roman" w:hAnsi="Times New Roman"/>
          <w:b/>
          <w:bCs/>
          <w:color w:val="auto"/>
          <w:u w:val="none"/>
        </w:rPr>
        <w:t xml:space="preserve"> в электронной форме</w:t>
      </w:r>
      <w:r w:rsidRPr="005048E7">
        <w:rPr>
          <w:rStyle w:val="a6"/>
          <w:rFonts w:ascii="Times New Roman" w:hAnsi="Times New Roman"/>
          <w:bCs/>
          <w:color w:val="auto"/>
          <w:u w:val="none"/>
        </w:rPr>
        <w:tab/>
      </w:r>
    </w:p>
    <w:p w:rsidR="00FA4654" w:rsidRPr="005048E7" w:rsidRDefault="00C01977" w:rsidP="00CF59A3">
      <w:pPr>
        <w:pStyle w:val="13"/>
        <w:rPr>
          <w:rFonts w:ascii="Times New Roman" w:hAnsi="Times New Roman"/>
          <w:lang w:eastAsia="ru-RU"/>
        </w:rPr>
      </w:pPr>
      <w:hyperlink w:anchor="_Toc456089750" w:history="1">
        <w:r w:rsidR="00FA4654" w:rsidRPr="005048E7">
          <w:rPr>
            <w:rStyle w:val="a6"/>
            <w:rFonts w:ascii="Times New Roman" w:hAnsi="Times New Roman"/>
            <w:b/>
            <w:bCs/>
          </w:rPr>
          <w:t>1.</w:t>
        </w:r>
        <w:r w:rsidR="002A0C86" w:rsidRPr="005048E7">
          <w:rPr>
            <w:rStyle w:val="a6"/>
            <w:rFonts w:ascii="Times New Roman" w:hAnsi="Times New Roman"/>
            <w:b/>
            <w:bCs/>
          </w:rPr>
          <w:t>9</w:t>
        </w:r>
        <w:r w:rsidR="00FA4654" w:rsidRPr="005048E7">
          <w:rPr>
            <w:rStyle w:val="a6"/>
            <w:rFonts w:ascii="Times New Roman" w:hAnsi="Times New Roman"/>
            <w:b/>
            <w:bCs/>
          </w:rPr>
          <w:t>. Разъяснения результатов аукциона</w:t>
        </w:r>
        <w:r w:rsidR="00395292" w:rsidRPr="005048E7">
          <w:rPr>
            <w:rStyle w:val="a6"/>
            <w:rFonts w:ascii="Times New Roman" w:hAnsi="Times New Roman"/>
            <w:b/>
            <w:bCs/>
          </w:rPr>
          <w:t xml:space="preserve"> в электронной форме</w:t>
        </w:r>
        <w:r w:rsidR="00FA4654" w:rsidRPr="005048E7">
          <w:rPr>
            <w:rFonts w:ascii="Times New Roman" w:hAnsi="Times New Roman"/>
            <w:webHidden/>
          </w:rPr>
          <w:tab/>
        </w:r>
      </w:hyperlink>
    </w:p>
    <w:p w:rsidR="00FA4654" w:rsidRPr="005048E7" w:rsidRDefault="00C01977" w:rsidP="00CF59A3">
      <w:pPr>
        <w:pStyle w:val="13"/>
        <w:rPr>
          <w:rFonts w:ascii="Times New Roman" w:hAnsi="Times New Roman"/>
          <w:lang w:eastAsia="ru-RU"/>
        </w:rPr>
      </w:pPr>
      <w:hyperlink w:anchor="_Toc456089751" w:history="1">
        <w:r w:rsidR="00FA4654" w:rsidRPr="005048E7">
          <w:rPr>
            <w:rStyle w:val="a6"/>
            <w:rFonts w:ascii="Times New Roman" w:hAnsi="Times New Roman"/>
            <w:b/>
            <w:bCs/>
          </w:rPr>
          <w:t>1.</w:t>
        </w:r>
        <w:r w:rsidR="002A0C86" w:rsidRPr="005048E7">
          <w:rPr>
            <w:rStyle w:val="a6"/>
            <w:rFonts w:ascii="Times New Roman" w:hAnsi="Times New Roman"/>
            <w:b/>
            <w:bCs/>
          </w:rPr>
          <w:t>10</w:t>
        </w:r>
        <w:r w:rsidR="00FA4654" w:rsidRPr="005048E7">
          <w:rPr>
            <w:rStyle w:val="a6"/>
            <w:rFonts w:ascii="Times New Roman" w:hAnsi="Times New Roman"/>
            <w:b/>
            <w:bCs/>
          </w:rPr>
          <w:t>. Внесение изменений в аукционную документацию</w:t>
        </w:r>
        <w:r w:rsidR="00FA4654" w:rsidRPr="005048E7">
          <w:rPr>
            <w:rFonts w:ascii="Times New Roman" w:hAnsi="Times New Roman"/>
            <w:webHidden/>
          </w:rPr>
          <w:tab/>
        </w:r>
      </w:hyperlink>
    </w:p>
    <w:p w:rsidR="00FA4654" w:rsidRPr="005048E7" w:rsidRDefault="00C01977" w:rsidP="00CF59A3">
      <w:pPr>
        <w:pStyle w:val="13"/>
        <w:rPr>
          <w:rFonts w:ascii="Times New Roman" w:hAnsi="Times New Roman"/>
          <w:lang w:eastAsia="ru-RU"/>
        </w:rPr>
      </w:pPr>
      <w:hyperlink w:anchor="_Toc456089752" w:history="1">
        <w:r w:rsidR="00FA4654" w:rsidRPr="005048E7">
          <w:rPr>
            <w:rStyle w:val="a6"/>
            <w:rFonts w:ascii="Times New Roman" w:hAnsi="Times New Roman"/>
            <w:b/>
            <w:bCs/>
          </w:rPr>
          <w:t>1.</w:t>
        </w:r>
        <w:r w:rsidR="0043097A" w:rsidRPr="005048E7">
          <w:rPr>
            <w:rStyle w:val="a6"/>
            <w:rFonts w:ascii="Times New Roman" w:hAnsi="Times New Roman"/>
            <w:b/>
            <w:bCs/>
          </w:rPr>
          <w:t>1</w:t>
        </w:r>
        <w:r w:rsidR="002A0C86" w:rsidRPr="005048E7">
          <w:rPr>
            <w:rStyle w:val="a6"/>
            <w:rFonts w:ascii="Times New Roman" w:hAnsi="Times New Roman"/>
            <w:b/>
            <w:bCs/>
          </w:rPr>
          <w:t>1</w:t>
        </w:r>
        <w:r w:rsidR="00FA4654" w:rsidRPr="005048E7">
          <w:rPr>
            <w:rStyle w:val="a6"/>
            <w:rFonts w:ascii="Times New Roman" w:hAnsi="Times New Roman"/>
            <w:b/>
            <w:bCs/>
          </w:rPr>
          <w:t>. Заключение договора по результатам аукциона</w:t>
        </w:r>
        <w:r w:rsidR="00395292" w:rsidRPr="005048E7">
          <w:rPr>
            <w:rStyle w:val="a6"/>
            <w:rFonts w:ascii="Times New Roman" w:hAnsi="Times New Roman"/>
            <w:b/>
            <w:bCs/>
          </w:rPr>
          <w:t xml:space="preserve"> в электронной форме</w:t>
        </w:r>
        <w:r w:rsidR="00FA4654" w:rsidRPr="005048E7">
          <w:rPr>
            <w:rFonts w:ascii="Times New Roman" w:hAnsi="Times New Roman"/>
            <w:webHidden/>
          </w:rPr>
          <w:tab/>
        </w:r>
      </w:hyperlink>
    </w:p>
    <w:p w:rsidR="00FA4654" w:rsidRPr="005048E7" w:rsidRDefault="00C01977" w:rsidP="00CF59A3">
      <w:pPr>
        <w:pStyle w:val="13"/>
        <w:rPr>
          <w:rFonts w:ascii="Times New Roman" w:hAnsi="Times New Roman"/>
          <w:lang w:eastAsia="ru-RU"/>
        </w:rPr>
      </w:pPr>
      <w:hyperlink w:anchor="_Toc456089753" w:history="1">
        <w:r w:rsidR="00FA4654" w:rsidRPr="005048E7">
          <w:rPr>
            <w:rStyle w:val="a6"/>
            <w:rFonts w:ascii="Times New Roman" w:hAnsi="Times New Roman"/>
            <w:b/>
            <w:bCs/>
          </w:rPr>
          <w:t>1.1</w:t>
        </w:r>
        <w:r w:rsidR="002A0C86" w:rsidRPr="005048E7">
          <w:rPr>
            <w:rStyle w:val="a6"/>
            <w:rFonts w:ascii="Times New Roman" w:hAnsi="Times New Roman"/>
            <w:b/>
            <w:bCs/>
          </w:rPr>
          <w:t>2</w:t>
        </w:r>
        <w:r w:rsidR="00FA4654" w:rsidRPr="005048E7">
          <w:rPr>
            <w:rStyle w:val="a6"/>
            <w:rFonts w:ascii="Times New Roman" w:hAnsi="Times New Roman"/>
            <w:b/>
            <w:bCs/>
          </w:rPr>
          <w:t>. Обеспечение исполнения договора и гарантийных обязательств</w:t>
        </w:r>
        <w:r w:rsidR="00FA4654" w:rsidRPr="005048E7">
          <w:rPr>
            <w:rFonts w:ascii="Times New Roman" w:hAnsi="Times New Roman"/>
            <w:webHidden/>
          </w:rPr>
          <w:tab/>
        </w:r>
      </w:hyperlink>
    </w:p>
    <w:p w:rsidR="00FA4654" w:rsidRPr="005048E7" w:rsidRDefault="00C01977" w:rsidP="00CF59A3">
      <w:pPr>
        <w:pStyle w:val="13"/>
        <w:rPr>
          <w:rFonts w:ascii="Times New Roman" w:hAnsi="Times New Roman"/>
          <w:lang w:eastAsia="ru-RU"/>
        </w:rPr>
      </w:pPr>
      <w:hyperlink w:anchor="_Toc456089754" w:history="1">
        <w:r w:rsidR="00FA4654" w:rsidRPr="005048E7">
          <w:rPr>
            <w:rStyle w:val="a6"/>
            <w:rFonts w:ascii="Times New Roman" w:hAnsi="Times New Roman"/>
            <w:b/>
            <w:bCs/>
          </w:rPr>
          <w:t>1.1</w:t>
        </w:r>
        <w:r w:rsidR="002A0C86" w:rsidRPr="005048E7">
          <w:rPr>
            <w:rStyle w:val="a6"/>
            <w:rFonts w:ascii="Times New Roman" w:hAnsi="Times New Roman"/>
            <w:b/>
            <w:bCs/>
          </w:rPr>
          <w:t>3</w:t>
        </w:r>
        <w:r w:rsidR="00FA4654" w:rsidRPr="005048E7">
          <w:rPr>
            <w:rStyle w:val="a6"/>
            <w:rFonts w:ascii="Times New Roman" w:hAnsi="Times New Roman"/>
            <w:b/>
            <w:bCs/>
          </w:rPr>
          <w:t>. Исполнение договора</w:t>
        </w:r>
        <w:r w:rsidR="00FA4654" w:rsidRPr="005048E7">
          <w:rPr>
            <w:rFonts w:ascii="Times New Roman" w:hAnsi="Times New Roman"/>
            <w:webHidden/>
          </w:rPr>
          <w:tab/>
        </w:r>
      </w:hyperlink>
    </w:p>
    <w:p w:rsidR="00FA4654" w:rsidRPr="005048E7" w:rsidRDefault="00C01977" w:rsidP="00CF59A3">
      <w:pPr>
        <w:pStyle w:val="13"/>
        <w:rPr>
          <w:rFonts w:ascii="Times New Roman" w:hAnsi="Times New Roman"/>
          <w:lang w:eastAsia="ru-RU"/>
        </w:rPr>
      </w:pPr>
      <w:hyperlink w:anchor="_Toc456089755" w:history="1">
        <w:r w:rsidR="00FA4654" w:rsidRPr="005048E7">
          <w:rPr>
            <w:rStyle w:val="a6"/>
            <w:rFonts w:ascii="Times New Roman" w:hAnsi="Times New Roman"/>
            <w:b/>
            <w:bCs/>
          </w:rPr>
          <w:t>1.1</w:t>
        </w:r>
        <w:r w:rsidR="002A0C86" w:rsidRPr="005048E7">
          <w:rPr>
            <w:rStyle w:val="a6"/>
            <w:rFonts w:ascii="Times New Roman" w:hAnsi="Times New Roman"/>
            <w:b/>
            <w:bCs/>
          </w:rPr>
          <w:t>4</w:t>
        </w:r>
        <w:r w:rsidR="00FA4654" w:rsidRPr="005048E7">
          <w:rPr>
            <w:rStyle w:val="a6"/>
            <w:rFonts w:ascii="Times New Roman" w:hAnsi="Times New Roman"/>
            <w:b/>
            <w:bCs/>
          </w:rPr>
          <w:t>. Изменение и расторжение договора</w:t>
        </w:r>
        <w:r w:rsidR="00FA4654" w:rsidRPr="005048E7">
          <w:rPr>
            <w:rFonts w:ascii="Times New Roman" w:hAnsi="Times New Roman"/>
            <w:webHidden/>
          </w:rPr>
          <w:tab/>
        </w:r>
      </w:hyperlink>
    </w:p>
    <w:p w:rsidR="00FA4654" w:rsidRPr="005048E7" w:rsidRDefault="00C01977" w:rsidP="00CF59A3">
      <w:pPr>
        <w:pStyle w:val="13"/>
        <w:rPr>
          <w:rFonts w:ascii="Times New Roman" w:hAnsi="Times New Roman"/>
          <w:lang w:eastAsia="ru-RU"/>
        </w:rPr>
      </w:pPr>
      <w:hyperlink w:anchor="_Toc456089756" w:history="1">
        <w:r w:rsidR="00FA4654" w:rsidRPr="005048E7">
          <w:rPr>
            <w:rStyle w:val="a6"/>
            <w:rFonts w:ascii="Times New Roman" w:hAnsi="Times New Roman"/>
            <w:b/>
            <w:bCs/>
          </w:rPr>
          <w:t xml:space="preserve">Раздел </w:t>
        </w:r>
        <w:r w:rsidR="00FA4654" w:rsidRPr="005048E7">
          <w:rPr>
            <w:rStyle w:val="a6"/>
            <w:rFonts w:ascii="Times New Roman" w:hAnsi="Times New Roman"/>
            <w:b/>
            <w:bCs/>
            <w:lang w:val="en-US"/>
          </w:rPr>
          <w:t>2</w:t>
        </w:r>
        <w:r w:rsidR="00FA4654" w:rsidRPr="005048E7">
          <w:rPr>
            <w:rStyle w:val="a6"/>
            <w:rFonts w:ascii="Times New Roman" w:hAnsi="Times New Roman"/>
            <w:b/>
            <w:bCs/>
          </w:rPr>
          <w:t>. Информационная карта</w:t>
        </w:r>
        <w:r w:rsidR="00FA4654" w:rsidRPr="005048E7">
          <w:rPr>
            <w:rFonts w:ascii="Times New Roman" w:hAnsi="Times New Roman"/>
            <w:webHidden/>
          </w:rPr>
          <w:tab/>
        </w:r>
      </w:hyperlink>
    </w:p>
    <w:p w:rsidR="00FA4654" w:rsidRPr="005048E7" w:rsidRDefault="00C01977" w:rsidP="00CF59A3">
      <w:pPr>
        <w:pStyle w:val="13"/>
        <w:rPr>
          <w:rFonts w:ascii="Times New Roman" w:hAnsi="Times New Roman"/>
          <w:lang w:eastAsia="ru-RU"/>
        </w:rPr>
      </w:pPr>
      <w:hyperlink w:anchor="_Toc456089758" w:history="1">
        <w:r w:rsidR="00FA4654" w:rsidRPr="005048E7">
          <w:rPr>
            <w:rStyle w:val="a6"/>
            <w:rFonts w:ascii="Times New Roman" w:hAnsi="Times New Roman"/>
            <w:b/>
            <w:bCs/>
          </w:rPr>
          <w:t xml:space="preserve">Раздел </w:t>
        </w:r>
        <w:r w:rsidR="007C6B4D" w:rsidRPr="005048E7">
          <w:rPr>
            <w:rStyle w:val="a6"/>
            <w:rFonts w:ascii="Times New Roman" w:hAnsi="Times New Roman"/>
            <w:b/>
            <w:bCs/>
            <w:lang w:val="en-US"/>
          </w:rPr>
          <w:t>3</w:t>
        </w:r>
        <w:r w:rsidR="00FA4654" w:rsidRPr="005048E7">
          <w:rPr>
            <w:rStyle w:val="a6"/>
            <w:rFonts w:ascii="Times New Roman" w:hAnsi="Times New Roman"/>
            <w:b/>
            <w:bCs/>
          </w:rPr>
          <w:t>. Расчет начальной (максимальной) цены договора</w:t>
        </w:r>
        <w:r w:rsidR="00FA4654" w:rsidRPr="005048E7">
          <w:rPr>
            <w:rFonts w:ascii="Times New Roman" w:hAnsi="Times New Roman"/>
            <w:webHidden/>
          </w:rPr>
          <w:tab/>
        </w:r>
      </w:hyperlink>
    </w:p>
    <w:p w:rsidR="005048E7" w:rsidRPr="005048E7" w:rsidRDefault="00C01977" w:rsidP="005048E7">
      <w:pPr>
        <w:pStyle w:val="13"/>
        <w:rPr>
          <w:rFonts w:ascii="Times New Roman" w:hAnsi="Times New Roman"/>
        </w:rPr>
      </w:pPr>
      <w:hyperlink w:anchor="_Toc456089759" w:history="1">
        <w:r w:rsidR="00FA4654" w:rsidRPr="005048E7">
          <w:rPr>
            <w:rStyle w:val="a6"/>
            <w:rFonts w:ascii="Times New Roman" w:hAnsi="Times New Roman"/>
            <w:b/>
            <w:bCs/>
            <w:lang w:eastAsia="ru-RU"/>
          </w:rPr>
          <w:t xml:space="preserve">Раздел </w:t>
        </w:r>
        <w:r w:rsidR="007C6B4D" w:rsidRPr="005048E7">
          <w:rPr>
            <w:rStyle w:val="a6"/>
            <w:rFonts w:ascii="Times New Roman" w:hAnsi="Times New Roman"/>
            <w:b/>
            <w:bCs/>
            <w:lang w:val="en-US" w:eastAsia="ru-RU"/>
          </w:rPr>
          <w:t>4</w:t>
        </w:r>
        <w:r w:rsidR="00FA4654" w:rsidRPr="005048E7">
          <w:rPr>
            <w:rStyle w:val="a6"/>
            <w:rFonts w:ascii="Times New Roman" w:hAnsi="Times New Roman"/>
            <w:b/>
            <w:bCs/>
            <w:lang w:eastAsia="ru-RU"/>
          </w:rPr>
          <w:t xml:space="preserve">. Проект </w:t>
        </w:r>
        <w:r w:rsidR="008C33B2" w:rsidRPr="005048E7">
          <w:rPr>
            <w:rStyle w:val="a6"/>
            <w:rFonts w:ascii="Times New Roman" w:hAnsi="Times New Roman"/>
            <w:b/>
            <w:bCs/>
            <w:lang w:eastAsia="ru-RU"/>
          </w:rPr>
          <w:t>Д</w:t>
        </w:r>
        <w:r w:rsidR="00FA4654" w:rsidRPr="005048E7">
          <w:rPr>
            <w:rStyle w:val="a6"/>
            <w:rFonts w:ascii="Times New Roman" w:hAnsi="Times New Roman"/>
            <w:b/>
            <w:bCs/>
            <w:lang w:eastAsia="ru-RU"/>
          </w:rPr>
          <w:t>оговора</w:t>
        </w:r>
        <w:r w:rsidR="008C33B2" w:rsidRPr="005048E7">
          <w:rPr>
            <w:rStyle w:val="a6"/>
            <w:rFonts w:ascii="Times New Roman" w:hAnsi="Times New Roman"/>
            <w:b/>
            <w:bCs/>
            <w:lang w:eastAsia="ru-RU"/>
          </w:rPr>
          <w:t>, Техническое задание, приложения к Договору и Техническому заданию</w:t>
        </w:r>
        <w:r w:rsidR="00FA4654" w:rsidRPr="005048E7">
          <w:rPr>
            <w:rFonts w:ascii="Times New Roman" w:hAnsi="Times New Roman"/>
            <w:webHidden/>
          </w:rPr>
          <w:tab/>
        </w:r>
      </w:hyperlink>
    </w:p>
    <w:p w:rsidR="00817F27" w:rsidRPr="005048E7" w:rsidRDefault="00C01977" w:rsidP="00CF59A3">
      <w:pPr>
        <w:pStyle w:val="13"/>
        <w:rPr>
          <w:rFonts w:ascii="Times New Roman" w:hAnsi="Times New Roman"/>
        </w:rPr>
      </w:pPr>
      <w:hyperlink w:anchor="_Toc456089763" w:history="1">
        <w:r w:rsidR="00817F27" w:rsidRPr="005048E7">
          <w:rPr>
            <w:rStyle w:val="a6"/>
            <w:rFonts w:ascii="Times New Roman" w:hAnsi="Times New Roman"/>
            <w:b/>
            <w:bCs/>
            <w:lang w:eastAsia="ru-RU"/>
          </w:rPr>
          <w:t xml:space="preserve">Приложение 1. </w:t>
        </w:r>
        <w:r w:rsidR="00D53740" w:rsidRPr="005048E7">
          <w:rPr>
            <w:rStyle w:val="a6"/>
            <w:rFonts w:ascii="Times New Roman" w:hAnsi="Times New Roman"/>
            <w:b/>
            <w:bCs/>
          </w:rPr>
          <w:t>ОБРАЗЦЫ ФОРМ И ДОКУМЕНТОВ ДЛЯ ЗАПОЛНЕНИЯ УЧАСТНИКАМИ АУКЦИОНА</w:t>
        </w:r>
        <w:r w:rsidR="00395292" w:rsidRPr="005048E7">
          <w:rPr>
            <w:rStyle w:val="a6"/>
            <w:rFonts w:ascii="Times New Roman" w:hAnsi="Times New Roman"/>
            <w:b/>
            <w:bCs/>
          </w:rPr>
          <w:t xml:space="preserve"> В ЭЛЕКТРОННОЙ ФОРМЕ</w:t>
        </w:r>
        <w:r w:rsidR="00D53740" w:rsidRPr="005048E7">
          <w:rPr>
            <w:rStyle w:val="a6"/>
            <w:rFonts w:ascii="Times New Roman" w:hAnsi="Times New Roman"/>
            <w:b/>
            <w:bCs/>
          </w:rPr>
          <w:t xml:space="preserve"> (Первая часть заявки)</w:t>
        </w:r>
        <w:r w:rsidR="00817F27" w:rsidRPr="005048E7">
          <w:rPr>
            <w:rFonts w:ascii="Times New Roman" w:hAnsi="Times New Roman"/>
            <w:webHidden/>
          </w:rPr>
          <w:tab/>
        </w:r>
      </w:hyperlink>
    </w:p>
    <w:p w:rsidR="00FA4654" w:rsidRPr="005048E7" w:rsidRDefault="00C01977" w:rsidP="00CF59A3">
      <w:pPr>
        <w:pStyle w:val="13"/>
        <w:rPr>
          <w:rFonts w:ascii="Times New Roman" w:hAnsi="Times New Roman"/>
          <w:lang w:eastAsia="ru-RU"/>
        </w:rPr>
      </w:pPr>
      <w:hyperlink w:anchor="_Toc456089760" w:history="1">
        <w:r w:rsidR="00FA4654" w:rsidRPr="005048E7">
          <w:rPr>
            <w:rStyle w:val="a6"/>
            <w:rFonts w:ascii="Times New Roman" w:hAnsi="Times New Roman"/>
            <w:b/>
            <w:lang w:eastAsia="ru-RU"/>
          </w:rPr>
          <w:t xml:space="preserve">Приложение </w:t>
        </w:r>
        <w:r w:rsidR="00817F27" w:rsidRPr="005048E7">
          <w:rPr>
            <w:rStyle w:val="a6"/>
            <w:rFonts w:ascii="Times New Roman" w:hAnsi="Times New Roman"/>
            <w:b/>
            <w:lang w:eastAsia="ru-RU"/>
          </w:rPr>
          <w:t>2</w:t>
        </w:r>
        <w:r w:rsidR="00FA4654" w:rsidRPr="005048E7">
          <w:rPr>
            <w:rStyle w:val="a6"/>
            <w:rFonts w:ascii="Times New Roman" w:hAnsi="Times New Roman"/>
            <w:b/>
            <w:lang w:eastAsia="ru-RU"/>
          </w:rPr>
          <w:t xml:space="preserve">. </w:t>
        </w:r>
        <w:r w:rsidR="00FA4654" w:rsidRPr="005048E7">
          <w:rPr>
            <w:rStyle w:val="a6"/>
            <w:rFonts w:ascii="Times New Roman" w:hAnsi="Times New Roman"/>
            <w:b/>
            <w:bCs/>
          </w:rPr>
          <w:t>Сведения об участнике закупки</w:t>
        </w:r>
        <w:r w:rsidR="00EC0D76" w:rsidRPr="005048E7">
          <w:rPr>
            <w:rStyle w:val="a6"/>
            <w:rFonts w:ascii="Times New Roman" w:hAnsi="Times New Roman"/>
            <w:b/>
            <w:bCs/>
          </w:rPr>
          <w:t xml:space="preserve"> </w:t>
        </w:r>
        <w:r w:rsidR="00543B10" w:rsidRPr="005048E7">
          <w:rPr>
            <w:rStyle w:val="a6"/>
            <w:rFonts w:ascii="Times New Roman" w:hAnsi="Times New Roman"/>
            <w:b/>
            <w:bCs/>
          </w:rPr>
          <w:t>(Вторая часть заявки)</w:t>
        </w:r>
        <w:r w:rsidR="00FA4654" w:rsidRPr="005048E7">
          <w:rPr>
            <w:rFonts w:ascii="Times New Roman" w:hAnsi="Times New Roman"/>
            <w:webHidden/>
          </w:rPr>
          <w:tab/>
        </w:r>
      </w:hyperlink>
    </w:p>
    <w:p w:rsidR="00FA4654" w:rsidRPr="005048E7" w:rsidRDefault="00C01977" w:rsidP="00CF59A3">
      <w:pPr>
        <w:pStyle w:val="13"/>
        <w:rPr>
          <w:rFonts w:ascii="Times New Roman" w:hAnsi="Times New Roman"/>
          <w:lang w:eastAsia="ru-RU"/>
        </w:rPr>
      </w:pPr>
      <w:hyperlink w:anchor="_Toc456089761" w:history="1">
        <w:r w:rsidR="00FA4654" w:rsidRPr="005048E7">
          <w:rPr>
            <w:rStyle w:val="a6"/>
            <w:rFonts w:ascii="Times New Roman" w:hAnsi="Times New Roman"/>
            <w:b/>
            <w:bCs/>
          </w:rPr>
          <w:t xml:space="preserve">Приложение </w:t>
        </w:r>
        <w:r w:rsidR="00817F27" w:rsidRPr="005048E7">
          <w:rPr>
            <w:rStyle w:val="a6"/>
            <w:rFonts w:ascii="Times New Roman" w:hAnsi="Times New Roman"/>
            <w:b/>
            <w:bCs/>
          </w:rPr>
          <w:t>3</w:t>
        </w:r>
        <w:r w:rsidR="00FA4654" w:rsidRPr="005048E7">
          <w:rPr>
            <w:rStyle w:val="a6"/>
            <w:rFonts w:ascii="Times New Roman" w:hAnsi="Times New Roman"/>
            <w:b/>
            <w:bCs/>
          </w:rPr>
          <w:t>. Опись документов</w:t>
        </w:r>
        <w:r w:rsidR="00EC0D76" w:rsidRPr="005048E7">
          <w:rPr>
            <w:rStyle w:val="a6"/>
            <w:rFonts w:ascii="Times New Roman" w:hAnsi="Times New Roman"/>
            <w:b/>
            <w:bCs/>
          </w:rPr>
          <w:t xml:space="preserve"> </w:t>
        </w:r>
        <w:r w:rsidR="00543B10" w:rsidRPr="005048E7">
          <w:rPr>
            <w:rStyle w:val="a6"/>
            <w:rFonts w:ascii="Times New Roman" w:hAnsi="Times New Roman"/>
            <w:b/>
            <w:bCs/>
          </w:rPr>
          <w:t>(Вторая часть заявки)</w:t>
        </w:r>
        <w:r w:rsidR="00FA4654" w:rsidRPr="005048E7">
          <w:rPr>
            <w:rFonts w:ascii="Times New Roman" w:hAnsi="Times New Roman"/>
            <w:webHidden/>
          </w:rPr>
          <w:tab/>
        </w:r>
      </w:hyperlink>
    </w:p>
    <w:p w:rsidR="00FA4654" w:rsidRPr="005048E7" w:rsidRDefault="00C01977" w:rsidP="00CF59A3">
      <w:pPr>
        <w:pStyle w:val="13"/>
        <w:rPr>
          <w:rFonts w:ascii="Times New Roman" w:hAnsi="Times New Roman"/>
          <w:lang w:eastAsia="ru-RU"/>
        </w:rPr>
      </w:pPr>
      <w:hyperlink w:anchor="_Toc456089762" w:history="1">
        <w:r w:rsidR="00FA4654" w:rsidRPr="005048E7">
          <w:rPr>
            <w:rStyle w:val="a6"/>
            <w:rFonts w:ascii="Times New Roman" w:hAnsi="Times New Roman"/>
            <w:b/>
            <w:bCs/>
          </w:rPr>
          <w:t xml:space="preserve">Приложение </w:t>
        </w:r>
        <w:r w:rsidR="00817F27" w:rsidRPr="005048E7">
          <w:rPr>
            <w:rStyle w:val="a6"/>
            <w:rFonts w:ascii="Times New Roman" w:hAnsi="Times New Roman"/>
            <w:b/>
            <w:bCs/>
          </w:rPr>
          <w:t>4</w:t>
        </w:r>
        <w:r w:rsidR="00FA4654" w:rsidRPr="005048E7">
          <w:rPr>
            <w:rStyle w:val="a6"/>
            <w:rFonts w:ascii="Times New Roman" w:hAnsi="Times New Roman"/>
            <w:b/>
            <w:bCs/>
          </w:rPr>
          <w:t>. Заявка на участие в закупке</w:t>
        </w:r>
        <w:r w:rsidR="00EC0D76" w:rsidRPr="005048E7">
          <w:rPr>
            <w:rStyle w:val="a6"/>
            <w:rFonts w:ascii="Times New Roman" w:hAnsi="Times New Roman"/>
            <w:b/>
            <w:bCs/>
          </w:rPr>
          <w:t xml:space="preserve"> </w:t>
        </w:r>
        <w:r w:rsidR="00543B10" w:rsidRPr="005048E7">
          <w:rPr>
            <w:rFonts w:ascii="Times New Roman" w:hAnsi="Times New Roman"/>
            <w:b/>
            <w:bCs/>
            <w:color w:val="000000"/>
          </w:rPr>
          <w:t>(Вторая часть заявки)</w:t>
        </w:r>
        <w:r w:rsidR="00FA4654" w:rsidRPr="005048E7">
          <w:rPr>
            <w:rFonts w:ascii="Times New Roman" w:hAnsi="Times New Roman"/>
            <w:webHidden/>
          </w:rPr>
          <w:tab/>
        </w:r>
      </w:hyperlink>
    </w:p>
    <w:p w:rsidR="00603A8C" w:rsidRPr="005048E7" w:rsidRDefault="00CE515A" w:rsidP="00CF59A3">
      <w:pPr>
        <w:spacing w:line="312" w:lineRule="auto"/>
        <w:rPr>
          <w:rFonts w:ascii="Times New Roman" w:hAnsi="Times New Roman"/>
        </w:rPr>
      </w:pPr>
      <w:r w:rsidRPr="005048E7">
        <w:rPr>
          <w:rFonts w:ascii="Times New Roman" w:hAnsi="Times New Roman"/>
          <w:bCs/>
          <w:color w:val="000000"/>
        </w:rPr>
        <w:fldChar w:fldCharType="end"/>
      </w:r>
    </w:p>
    <w:p w:rsidR="00603A8C" w:rsidRPr="005048E7" w:rsidRDefault="00603A8C" w:rsidP="00CF59A3">
      <w:pPr>
        <w:spacing w:line="312" w:lineRule="auto"/>
        <w:jc w:val="right"/>
        <w:rPr>
          <w:rFonts w:ascii="Times New Roman" w:hAnsi="Times New Roman"/>
          <w:b/>
        </w:rPr>
      </w:pPr>
      <w:r w:rsidRPr="005048E7">
        <w:rPr>
          <w:rFonts w:ascii="Times New Roman" w:hAnsi="Times New Roman"/>
        </w:rPr>
        <w:br w:type="page"/>
      </w:r>
    </w:p>
    <w:p w:rsidR="00326E75" w:rsidRDefault="0039377C" w:rsidP="00CF59A3">
      <w:pPr>
        <w:pStyle w:val="10"/>
        <w:spacing w:before="0"/>
        <w:jc w:val="center"/>
        <w:rPr>
          <w:rFonts w:ascii="Times New Roman" w:hAnsi="Times New Roman"/>
          <w:b/>
          <w:bCs/>
          <w:color w:val="auto"/>
          <w:sz w:val="22"/>
          <w:szCs w:val="22"/>
        </w:rPr>
      </w:pPr>
      <w:bookmarkStart w:id="1" w:name="_Toc456089743"/>
      <w:r w:rsidRPr="005048E7">
        <w:rPr>
          <w:rFonts w:ascii="Times New Roman" w:hAnsi="Times New Roman"/>
          <w:b/>
          <w:bCs/>
          <w:color w:val="auto"/>
          <w:sz w:val="22"/>
          <w:szCs w:val="22"/>
        </w:rPr>
        <w:lastRenderedPageBreak/>
        <w:t>Р</w:t>
      </w:r>
      <w:r w:rsidR="00326E75">
        <w:rPr>
          <w:rFonts w:ascii="Times New Roman" w:hAnsi="Times New Roman"/>
          <w:b/>
          <w:bCs/>
          <w:color w:val="auto"/>
          <w:sz w:val="22"/>
          <w:szCs w:val="22"/>
        </w:rPr>
        <w:t>АЗДЕЛ</w:t>
      </w:r>
      <w:r w:rsidRPr="005048E7">
        <w:rPr>
          <w:rFonts w:ascii="Times New Roman" w:hAnsi="Times New Roman"/>
          <w:b/>
          <w:bCs/>
          <w:color w:val="auto"/>
          <w:sz w:val="22"/>
          <w:szCs w:val="22"/>
        </w:rPr>
        <w:t xml:space="preserve"> 1. </w:t>
      </w:r>
    </w:p>
    <w:p w:rsidR="0039377C" w:rsidRDefault="00326E75" w:rsidP="00CF59A3">
      <w:pPr>
        <w:pStyle w:val="10"/>
        <w:spacing w:before="0"/>
        <w:jc w:val="center"/>
        <w:rPr>
          <w:rFonts w:ascii="Times New Roman" w:hAnsi="Times New Roman"/>
          <w:b/>
          <w:bCs/>
          <w:color w:val="auto"/>
          <w:sz w:val="22"/>
          <w:szCs w:val="22"/>
        </w:rPr>
      </w:pPr>
      <w:r>
        <w:rPr>
          <w:rFonts w:ascii="Times New Roman" w:hAnsi="Times New Roman"/>
          <w:b/>
          <w:bCs/>
          <w:color w:val="auto"/>
          <w:sz w:val="22"/>
          <w:szCs w:val="22"/>
        </w:rPr>
        <w:t>ОБЩИЕ ПОЛОЖЕНИЯ</w:t>
      </w:r>
      <w:bookmarkEnd w:id="1"/>
    </w:p>
    <w:p w:rsidR="00326E75" w:rsidRPr="00326E75" w:rsidRDefault="00326E75" w:rsidP="00326E75">
      <w:r>
        <w:t>ПОЛОЖЕНИЕ</w:t>
      </w:r>
    </w:p>
    <w:p w:rsidR="0039377C" w:rsidRPr="005048E7" w:rsidRDefault="0039377C" w:rsidP="00CF59A3">
      <w:pPr>
        <w:pStyle w:val="10"/>
        <w:spacing w:before="0"/>
        <w:jc w:val="center"/>
        <w:rPr>
          <w:rFonts w:ascii="Times New Roman" w:hAnsi="Times New Roman"/>
          <w:b/>
          <w:bCs/>
          <w:color w:val="auto"/>
          <w:sz w:val="22"/>
          <w:szCs w:val="22"/>
        </w:rPr>
      </w:pPr>
      <w:bookmarkStart w:id="2" w:name="_Toc456089744"/>
      <w:r w:rsidRPr="005048E7">
        <w:rPr>
          <w:rFonts w:ascii="Times New Roman" w:hAnsi="Times New Roman"/>
          <w:b/>
          <w:bCs/>
          <w:color w:val="auto"/>
          <w:sz w:val="22"/>
          <w:szCs w:val="22"/>
        </w:rPr>
        <w:t>1.1. Понятийный аппарат</w:t>
      </w:r>
      <w:bookmarkEnd w:id="2"/>
    </w:p>
    <w:p w:rsidR="0039377C" w:rsidRPr="005048E7" w:rsidRDefault="0039377C" w:rsidP="00CF59A3">
      <w:pPr>
        <w:pStyle w:val="a3"/>
        <w:numPr>
          <w:ilvl w:val="1"/>
          <w:numId w:val="1"/>
        </w:numPr>
        <w:tabs>
          <w:tab w:val="left" w:pos="993"/>
        </w:tabs>
        <w:ind w:left="0" w:firstLine="426"/>
        <w:jc w:val="both"/>
        <w:rPr>
          <w:rFonts w:ascii="Times New Roman" w:eastAsia="Times New Roman" w:hAnsi="Times New Roman"/>
        </w:rPr>
      </w:pPr>
      <w:r w:rsidRPr="005048E7">
        <w:rPr>
          <w:rFonts w:ascii="Times New Roman" w:eastAsia="Times New Roman" w:hAnsi="Times New Roman"/>
        </w:rPr>
        <w:t xml:space="preserve"> Заказчик – </w:t>
      </w:r>
      <w:r w:rsidR="001F6F84" w:rsidRPr="005048E7">
        <w:rPr>
          <w:rFonts w:ascii="Times New Roman" w:eastAsia="Times New Roman" w:hAnsi="Times New Roman"/>
        </w:rPr>
        <w:t>муниципальное автономное дошкольное образовательное учреждение центр развития ребенка – детский сад № 47 «Дельфин»</w:t>
      </w:r>
    </w:p>
    <w:p w:rsidR="001F6F84" w:rsidRPr="005048E7" w:rsidRDefault="0039377C" w:rsidP="007D7E33">
      <w:pPr>
        <w:pStyle w:val="a3"/>
        <w:numPr>
          <w:ilvl w:val="1"/>
          <w:numId w:val="1"/>
        </w:numPr>
        <w:tabs>
          <w:tab w:val="left" w:pos="993"/>
        </w:tabs>
        <w:ind w:left="0" w:firstLine="426"/>
        <w:jc w:val="both"/>
        <w:rPr>
          <w:rFonts w:ascii="Times New Roman" w:eastAsia="Times New Roman" w:hAnsi="Times New Roman"/>
        </w:rPr>
      </w:pPr>
      <w:r w:rsidRPr="005048E7">
        <w:rPr>
          <w:rFonts w:ascii="Times New Roman" w:eastAsia="Times New Roman" w:hAnsi="Times New Roman"/>
        </w:rPr>
        <w:t xml:space="preserve">Официальный сайт Заказчика – сайт </w:t>
      </w:r>
      <w:hyperlink r:id="rId8" w:history="1">
        <w:r w:rsidR="001F6F84" w:rsidRPr="005048E7">
          <w:rPr>
            <w:rStyle w:val="a6"/>
            <w:rFonts w:ascii="Times New Roman" w:eastAsia="Times New Roman" w:hAnsi="Times New Roman"/>
            <w:color w:val="auto"/>
            <w:u w:val="none"/>
          </w:rPr>
          <w:t>www.</w:t>
        </w:r>
        <w:r w:rsidR="001F6F84" w:rsidRPr="005048E7">
          <w:rPr>
            <w:rStyle w:val="a6"/>
            <w:rFonts w:ascii="Times New Roman" w:hAnsi="Times New Roman"/>
            <w:color w:val="auto"/>
            <w:u w:val="none"/>
          </w:rPr>
          <w:t>madou47.edummr.ru</w:t>
        </w:r>
      </w:hyperlink>
    </w:p>
    <w:p w:rsidR="0039377C" w:rsidRPr="005048E7" w:rsidRDefault="0039377C" w:rsidP="007D7E33">
      <w:pPr>
        <w:pStyle w:val="a3"/>
        <w:numPr>
          <w:ilvl w:val="1"/>
          <w:numId w:val="1"/>
        </w:numPr>
        <w:tabs>
          <w:tab w:val="left" w:pos="993"/>
        </w:tabs>
        <w:ind w:left="0" w:firstLine="426"/>
        <w:jc w:val="both"/>
        <w:rPr>
          <w:rFonts w:ascii="Times New Roman" w:eastAsia="Times New Roman" w:hAnsi="Times New Roman"/>
        </w:rPr>
      </w:pPr>
      <w:r w:rsidRPr="005048E7">
        <w:rPr>
          <w:rFonts w:ascii="Times New Roman" w:eastAsia="Times New Roman" w:hAnsi="Times New Roman"/>
        </w:rPr>
        <w:t>Единая информационная система в сфере закупок товаров, работ, услуг для обеспечения государственных и муниципальных нужд (далее – Единая информационная система)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rsidR="0039377C" w:rsidRPr="005048E7" w:rsidRDefault="0039377C" w:rsidP="00CF59A3">
      <w:pPr>
        <w:pStyle w:val="a3"/>
        <w:numPr>
          <w:ilvl w:val="1"/>
          <w:numId w:val="1"/>
        </w:numPr>
        <w:tabs>
          <w:tab w:val="left" w:pos="993"/>
        </w:tabs>
        <w:ind w:left="0" w:firstLine="426"/>
        <w:jc w:val="both"/>
        <w:rPr>
          <w:rFonts w:ascii="Times New Roman" w:eastAsia="Times New Roman" w:hAnsi="Times New Roman"/>
        </w:rPr>
      </w:pPr>
      <w:r w:rsidRPr="005048E7">
        <w:rPr>
          <w:rFonts w:ascii="Times New Roman" w:eastAsia="Times New Roman" w:hAnsi="Times New Roman"/>
        </w:rPr>
        <w:t>Единая автоматизированная система управления закупками Московской области (далее – ЕАСУЗ) – региональная информационная система в сфере закупок, интегрированная с Единой информационной системой, обеспечивающая автоматизацию процессов планирования, закупки товаров (работ, услуг), мониторинга закупок, контроля закупок.</w:t>
      </w:r>
    </w:p>
    <w:p w:rsidR="001F6F84" w:rsidRPr="005048E7" w:rsidRDefault="0039377C" w:rsidP="001F6F84">
      <w:pPr>
        <w:pStyle w:val="a3"/>
        <w:numPr>
          <w:ilvl w:val="1"/>
          <w:numId w:val="1"/>
        </w:numPr>
        <w:tabs>
          <w:tab w:val="left" w:pos="993"/>
        </w:tabs>
        <w:ind w:left="0" w:firstLine="426"/>
        <w:jc w:val="both"/>
        <w:rPr>
          <w:rFonts w:ascii="Times New Roman" w:eastAsia="Times New Roman" w:hAnsi="Times New Roman"/>
        </w:rPr>
      </w:pPr>
      <w:r w:rsidRPr="005048E7">
        <w:rPr>
          <w:rFonts w:ascii="Times New Roman" w:eastAsia="Times New Roman" w:hAnsi="Times New Roman"/>
        </w:rPr>
        <w:t>Аукцион в электронной форме (электронный аукцион) - способ закупки, победителем которо</w:t>
      </w:r>
      <w:r w:rsidR="001F6F84" w:rsidRPr="005048E7">
        <w:rPr>
          <w:rFonts w:ascii="Times New Roman" w:eastAsia="Times New Roman" w:hAnsi="Times New Roman"/>
        </w:rPr>
        <w:t>го</w:t>
      </w:r>
      <w:r w:rsidRPr="005048E7">
        <w:rPr>
          <w:rFonts w:ascii="Times New Roman" w:eastAsia="Times New Roman" w:hAnsi="Times New Roman"/>
        </w:rPr>
        <w:t xml:space="preserve"> признается лицо, </w:t>
      </w:r>
      <w:r w:rsidR="001F6F84" w:rsidRPr="005048E7">
        <w:rPr>
          <w:rFonts w:ascii="Times New Roman" w:eastAsia="Times New Roman" w:hAnsi="Times New Roman"/>
        </w:rPr>
        <w:t>заявка которого соответствует требованиям, установленным документацией об аукционе в электронной форме (далее – аукционной документацией) и которое предложило наиболее низкую цену договора путем снижения начальной (максимальной) цены договора, указанной в извещении о проведении аукциона в электронной форме, на установленную в аукционной документации величину (далее – «шаг аукциона»).</w:t>
      </w:r>
    </w:p>
    <w:p w:rsidR="001F6F84" w:rsidRPr="005048E7" w:rsidRDefault="001F6F84" w:rsidP="001F6F84">
      <w:pPr>
        <w:pStyle w:val="a3"/>
        <w:numPr>
          <w:ilvl w:val="1"/>
          <w:numId w:val="1"/>
        </w:numPr>
        <w:tabs>
          <w:tab w:val="left" w:pos="993"/>
        </w:tabs>
        <w:ind w:left="0" w:firstLine="426"/>
        <w:jc w:val="both"/>
        <w:rPr>
          <w:rFonts w:ascii="Times New Roman" w:eastAsia="Times New Roman" w:hAnsi="Times New Roman"/>
        </w:rPr>
      </w:pPr>
      <w:r w:rsidRPr="005048E7">
        <w:rPr>
          <w:rFonts w:ascii="Times New Roman" w:eastAsia="Times New Roman" w:hAnsi="Times New Roman"/>
        </w:rPr>
        <w:t>В случае, если при проведении аукциона в электронной форме цена договора снижена до нуля, такой аукцион проводится на право заключить договор. В этом случае победителем аукциона в электронной форме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rsidR="0039377C" w:rsidRPr="005048E7" w:rsidRDefault="0039377C" w:rsidP="007D7E33">
      <w:pPr>
        <w:pStyle w:val="a3"/>
        <w:numPr>
          <w:ilvl w:val="1"/>
          <w:numId w:val="1"/>
        </w:numPr>
        <w:tabs>
          <w:tab w:val="left" w:pos="993"/>
        </w:tabs>
        <w:ind w:left="0" w:firstLine="426"/>
        <w:jc w:val="both"/>
        <w:rPr>
          <w:rFonts w:ascii="Times New Roman" w:eastAsia="Times New Roman" w:hAnsi="Times New Roman"/>
        </w:rPr>
      </w:pPr>
      <w:r w:rsidRPr="005048E7">
        <w:rPr>
          <w:rFonts w:ascii="Times New Roman" w:eastAsia="Times New Roman" w:hAnsi="Times New Roman"/>
        </w:rPr>
        <w:t xml:space="preserve">Аукционная документация – комплект документов, содержащий необходимую и достаточную информацию для участия в закупке, в том числе о предмете закупки, требованиях к участникам закупки, условиях участия и правилах проведения процедуры закупки, правилах подготовки, оформления и подачи заявок, правилах выбора победителя, а также об условиях договора, заключаемого по результатам процедуры закупки. </w:t>
      </w:r>
    </w:p>
    <w:p w:rsidR="0039377C" w:rsidRPr="005048E7" w:rsidRDefault="0039377C" w:rsidP="00CF59A3">
      <w:pPr>
        <w:pStyle w:val="a3"/>
        <w:numPr>
          <w:ilvl w:val="1"/>
          <w:numId w:val="1"/>
        </w:numPr>
        <w:tabs>
          <w:tab w:val="left" w:pos="993"/>
        </w:tabs>
        <w:ind w:left="0" w:firstLine="426"/>
        <w:jc w:val="both"/>
        <w:rPr>
          <w:rFonts w:ascii="Times New Roman" w:eastAsia="Times New Roman" w:hAnsi="Times New Roman"/>
        </w:rPr>
      </w:pPr>
      <w:r w:rsidRPr="005048E7">
        <w:rPr>
          <w:rFonts w:ascii="Times New Roman" w:eastAsia="Times New Roman" w:hAnsi="Times New Roman"/>
        </w:rPr>
        <w:t>Электронная торговая площадка – сайт в информационно-телекоммуникационной сети Интернет, на котором проводятся закупки в электронной форме.</w:t>
      </w:r>
    </w:p>
    <w:p w:rsidR="0039377C" w:rsidRPr="005048E7" w:rsidRDefault="0039377C" w:rsidP="00CF59A3">
      <w:pPr>
        <w:pStyle w:val="a3"/>
        <w:numPr>
          <w:ilvl w:val="1"/>
          <w:numId w:val="1"/>
        </w:numPr>
        <w:tabs>
          <w:tab w:val="left" w:pos="993"/>
        </w:tabs>
        <w:ind w:left="0" w:firstLine="426"/>
        <w:jc w:val="both"/>
        <w:rPr>
          <w:rFonts w:ascii="Times New Roman" w:eastAsia="Times New Roman" w:hAnsi="Times New Roman"/>
        </w:rPr>
      </w:pPr>
      <w:r w:rsidRPr="005048E7">
        <w:rPr>
          <w:rFonts w:ascii="Times New Roman" w:eastAsia="Times New Roman" w:hAnsi="Times New Roman"/>
        </w:rPr>
        <w:t>Электронный документ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06.04.2011 № 63-ФЗ «Об электронной подписи» и принятыми в соответствии с ним иными нормативно-правовыми актами.</w:t>
      </w:r>
    </w:p>
    <w:p w:rsidR="0039377C" w:rsidRPr="005048E7" w:rsidRDefault="0039377C" w:rsidP="00CF59A3">
      <w:pPr>
        <w:pStyle w:val="a3"/>
        <w:numPr>
          <w:ilvl w:val="1"/>
          <w:numId w:val="1"/>
        </w:numPr>
        <w:tabs>
          <w:tab w:val="left" w:pos="993"/>
        </w:tabs>
        <w:ind w:left="0" w:firstLine="426"/>
        <w:jc w:val="both"/>
        <w:rPr>
          <w:rFonts w:ascii="Times New Roman" w:eastAsia="Times New Roman" w:hAnsi="Times New Roman"/>
        </w:rPr>
      </w:pPr>
      <w:r w:rsidRPr="005048E7">
        <w:rPr>
          <w:rFonts w:ascii="Times New Roman" w:eastAsia="Times New Roman" w:hAnsi="Times New Roman"/>
        </w:rPr>
        <w:t>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39377C" w:rsidRPr="005048E7" w:rsidRDefault="0039377C" w:rsidP="00CF59A3">
      <w:pPr>
        <w:pStyle w:val="a3"/>
        <w:numPr>
          <w:ilvl w:val="1"/>
          <w:numId w:val="1"/>
        </w:numPr>
        <w:tabs>
          <w:tab w:val="left" w:pos="993"/>
        </w:tabs>
        <w:ind w:left="0" w:firstLine="426"/>
        <w:jc w:val="both"/>
        <w:rPr>
          <w:rFonts w:ascii="Times New Roman" w:eastAsia="Times New Roman" w:hAnsi="Times New Roman"/>
        </w:rPr>
      </w:pPr>
      <w:r w:rsidRPr="005048E7">
        <w:rPr>
          <w:rFonts w:ascii="Times New Roman" w:eastAsia="Times New Roman" w:hAnsi="Times New Roman"/>
        </w:rPr>
        <w:t>Участник закупки –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39377C" w:rsidRPr="005048E7" w:rsidRDefault="0039377C" w:rsidP="00CF59A3">
      <w:pPr>
        <w:pStyle w:val="a3"/>
        <w:numPr>
          <w:ilvl w:val="1"/>
          <w:numId w:val="1"/>
        </w:numPr>
        <w:tabs>
          <w:tab w:val="left" w:pos="993"/>
        </w:tabs>
        <w:ind w:left="0" w:firstLine="426"/>
        <w:jc w:val="both"/>
        <w:rPr>
          <w:rFonts w:ascii="Times New Roman" w:eastAsia="Times New Roman" w:hAnsi="Times New Roman"/>
        </w:rPr>
      </w:pPr>
      <w:r w:rsidRPr="005048E7">
        <w:rPr>
          <w:rFonts w:ascii="Times New Roman" w:eastAsia="Times New Roman" w:hAnsi="Times New Roman"/>
        </w:rPr>
        <w:t>Победитель закупки – участник закупки, который сделал лучшее предложение в соответствии с условиями документации о закупке.</w:t>
      </w:r>
    </w:p>
    <w:p w:rsidR="0039377C" w:rsidRPr="005048E7" w:rsidRDefault="0039377C" w:rsidP="00CF59A3">
      <w:pPr>
        <w:pStyle w:val="a3"/>
        <w:numPr>
          <w:ilvl w:val="1"/>
          <w:numId w:val="1"/>
        </w:numPr>
        <w:tabs>
          <w:tab w:val="left" w:pos="993"/>
        </w:tabs>
        <w:ind w:left="0" w:firstLine="426"/>
        <w:jc w:val="both"/>
        <w:rPr>
          <w:rFonts w:ascii="Times New Roman" w:eastAsia="Times New Roman" w:hAnsi="Times New Roman"/>
        </w:rPr>
      </w:pPr>
      <w:r w:rsidRPr="005048E7">
        <w:rPr>
          <w:rFonts w:ascii="Times New Roman" w:eastAsia="Times New Roman" w:hAnsi="Times New Roman"/>
        </w:rPr>
        <w:t xml:space="preserve">Заявка на участие в закупке (заявка, предложение) – комплект документов, содержащий предложение участника закупки, направленное Заказчику по форме и в порядке, установленном </w:t>
      </w:r>
      <w:r w:rsidR="00893FE8" w:rsidRPr="005048E7">
        <w:rPr>
          <w:rFonts w:ascii="Times New Roman" w:eastAsia="Times New Roman" w:hAnsi="Times New Roman"/>
        </w:rPr>
        <w:t xml:space="preserve">аукционной </w:t>
      </w:r>
      <w:r w:rsidRPr="005048E7">
        <w:rPr>
          <w:rFonts w:ascii="Times New Roman" w:eastAsia="Times New Roman" w:hAnsi="Times New Roman"/>
        </w:rPr>
        <w:t>документацией о закупке в форме электронного документа.</w:t>
      </w:r>
    </w:p>
    <w:p w:rsidR="0039377C" w:rsidRPr="005048E7" w:rsidRDefault="0039377C" w:rsidP="00CF59A3">
      <w:pPr>
        <w:pStyle w:val="a3"/>
        <w:numPr>
          <w:ilvl w:val="1"/>
          <w:numId w:val="1"/>
        </w:numPr>
        <w:tabs>
          <w:tab w:val="left" w:pos="993"/>
        </w:tabs>
        <w:ind w:left="0" w:firstLine="426"/>
        <w:jc w:val="both"/>
        <w:rPr>
          <w:rFonts w:ascii="Times New Roman" w:eastAsia="Times New Roman" w:hAnsi="Times New Roman"/>
        </w:rPr>
      </w:pPr>
      <w:r w:rsidRPr="005048E7">
        <w:rPr>
          <w:rFonts w:ascii="Times New Roman" w:eastAsia="Times New Roman" w:hAnsi="Times New Roman"/>
        </w:rPr>
        <w:t xml:space="preserve">    Комиссия по осуществлению закупок (далее – Комиссия) – коллегиальный орган, создаваемый Заказчиком для принятия решений в ходе проведения закупок и определения Победителя закупки.</w:t>
      </w:r>
    </w:p>
    <w:p w:rsidR="0039377C" w:rsidRPr="005048E7" w:rsidRDefault="0039377C" w:rsidP="00CF59A3">
      <w:pPr>
        <w:pStyle w:val="a3"/>
        <w:numPr>
          <w:ilvl w:val="1"/>
          <w:numId w:val="1"/>
        </w:numPr>
        <w:tabs>
          <w:tab w:val="left" w:pos="993"/>
        </w:tabs>
        <w:ind w:left="0" w:firstLine="426"/>
        <w:jc w:val="both"/>
        <w:rPr>
          <w:rFonts w:ascii="Times New Roman" w:eastAsia="Times New Roman" w:hAnsi="Times New Roman"/>
        </w:rPr>
      </w:pPr>
      <w:r w:rsidRPr="005048E7">
        <w:rPr>
          <w:rFonts w:ascii="Times New Roman" w:eastAsia="Times New Roman" w:hAnsi="Times New Roman"/>
        </w:rPr>
        <w:t>Положение о закупке – документ, который регламентирует закупочную деятельность Заказчика и должен содержать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39377C" w:rsidRPr="005048E7" w:rsidRDefault="0039377C" w:rsidP="00CF59A3">
      <w:pPr>
        <w:pStyle w:val="10"/>
        <w:spacing w:before="0"/>
        <w:jc w:val="center"/>
        <w:rPr>
          <w:rFonts w:ascii="Times New Roman" w:hAnsi="Times New Roman"/>
          <w:b/>
          <w:bCs/>
          <w:color w:val="auto"/>
          <w:sz w:val="22"/>
          <w:szCs w:val="22"/>
        </w:rPr>
      </w:pPr>
      <w:bookmarkStart w:id="3" w:name="_Toc454813212"/>
      <w:bookmarkStart w:id="4" w:name="_Toc456089745"/>
      <w:r w:rsidRPr="005048E7">
        <w:rPr>
          <w:rFonts w:ascii="Times New Roman" w:hAnsi="Times New Roman"/>
          <w:b/>
          <w:bCs/>
          <w:color w:val="auto"/>
          <w:sz w:val="22"/>
          <w:szCs w:val="22"/>
        </w:rPr>
        <w:lastRenderedPageBreak/>
        <w:t>1.2. Требования к участникам закупки</w:t>
      </w:r>
      <w:bookmarkEnd w:id="3"/>
      <w:bookmarkEnd w:id="4"/>
    </w:p>
    <w:p w:rsidR="0039377C" w:rsidRPr="005048E7" w:rsidRDefault="0039377C" w:rsidP="00CF59A3">
      <w:pPr>
        <w:pStyle w:val="a3"/>
        <w:autoSpaceDE w:val="0"/>
        <w:autoSpaceDN w:val="0"/>
        <w:adjustRightInd w:val="0"/>
        <w:ind w:left="0" w:firstLine="426"/>
        <w:jc w:val="both"/>
        <w:rPr>
          <w:rFonts w:ascii="Times New Roman" w:hAnsi="Times New Roman"/>
        </w:rPr>
      </w:pPr>
      <w:r w:rsidRPr="005048E7">
        <w:rPr>
          <w:rFonts w:ascii="Times New Roman" w:hAnsi="Times New Roman"/>
        </w:rPr>
        <w:t>Заказчиком установлены следующие обязательные требования к участникам закупки:</w:t>
      </w:r>
    </w:p>
    <w:p w:rsidR="006F5698" w:rsidRPr="005048E7" w:rsidRDefault="0039377C" w:rsidP="006F5698">
      <w:pPr>
        <w:jc w:val="both"/>
        <w:rPr>
          <w:rFonts w:ascii="Times New Roman" w:hAnsi="Times New Roman"/>
        </w:rPr>
      </w:pPr>
      <w:r w:rsidRPr="005048E7">
        <w:rPr>
          <w:rFonts w:ascii="Times New Roman" w:hAnsi="Times New Roman"/>
        </w:rPr>
        <w:t xml:space="preserve">1. </w:t>
      </w:r>
      <w:r w:rsidR="006F5698" w:rsidRPr="005048E7">
        <w:rPr>
          <w:rFonts w:ascii="Times New Roman" w:hAnsi="Times New Roman"/>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6F5698" w:rsidRPr="005048E7" w:rsidRDefault="0039377C" w:rsidP="006F5698">
      <w:pPr>
        <w:jc w:val="both"/>
        <w:rPr>
          <w:rFonts w:ascii="Times New Roman" w:hAnsi="Times New Roman"/>
        </w:rPr>
      </w:pPr>
      <w:r w:rsidRPr="005048E7">
        <w:rPr>
          <w:rFonts w:ascii="Times New Roman" w:hAnsi="Times New Roman"/>
        </w:rPr>
        <w:t xml:space="preserve">2. </w:t>
      </w:r>
      <w:r w:rsidR="006F5698" w:rsidRPr="005048E7">
        <w:rPr>
          <w:rFonts w:ascii="Times New Roman" w:hAnsi="Times New Roman"/>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6F5698" w:rsidRPr="005048E7" w:rsidRDefault="0039377C" w:rsidP="006F5698">
      <w:pPr>
        <w:jc w:val="both"/>
        <w:rPr>
          <w:rFonts w:ascii="Times New Roman" w:hAnsi="Times New Roman"/>
        </w:rPr>
      </w:pPr>
      <w:r w:rsidRPr="005048E7">
        <w:rPr>
          <w:rFonts w:ascii="Times New Roman" w:hAnsi="Times New Roman"/>
        </w:rPr>
        <w:t xml:space="preserve">3. </w:t>
      </w:r>
      <w:proofErr w:type="spellStart"/>
      <w:r w:rsidR="006F5698" w:rsidRPr="005048E7">
        <w:rPr>
          <w:rFonts w:ascii="Times New Roman" w:hAnsi="Times New Roman"/>
        </w:rPr>
        <w:t>неприостановление</w:t>
      </w:r>
      <w:proofErr w:type="spellEnd"/>
      <w:r w:rsidR="006F5698" w:rsidRPr="005048E7">
        <w:rPr>
          <w:rFonts w:ascii="Times New Roman" w:hAnsi="Times New Roman"/>
        </w:rPr>
        <w:t xml:space="preserve"> деятельности участника закупки в порядке, предусмотренном </w:t>
      </w:r>
      <w:hyperlink r:id="rId9" w:history="1">
        <w:r w:rsidR="006F5698" w:rsidRPr="005048E7">
          <w:rPr>
            <w:rStyle w:val="a6"/>
            <w:rFonts w:ascii="Times New Roman" w:hAnsi="Times New Roman"/>
            <w:color w:val="auto"/>
            <w:u w:val="none"/>
          </w:rPr>
          <w:t>Кодексом</w:t>
        </w:r>
      </w:hyperlink>
      <w:r w:rsidR="006F5698" w:rsidRPr="005048E7">
        <w:rPr>
          <w:rFonts w:ascii="Times New Roman" w:hAnsi="Times New Roman"/>
        </w:rPr>
        <w:t xml:space="preserve"> Российской Федерации об административных правонарушениях, на день подачи заявки на участие в конкурентной закупке;</w:t>
      </w:r>
    </w:p>
    <w:p w:rsidR="006F5698" w:rsidRPr="005048E7" w:rsidRDefault="0039377C" w:rsidP="006F5698">
      <w:pPr>
        <w:jc w:val="both"/>
        <w:rPr>
          <w:rFonts w:ascii="Times New Roman" w:hAnsi="Times New Roman"/>
        </w:rPr>
      </w:pPr>
      <w:r w:rsidRPr="005048E7">
        <w:rPr>
          <w:rFonts w:ascii="Times New Roman" w:hAnsi="Times New Roman"/>
        </w:rPr>
        <w:t xml:space="preserve">4. </w:t>
      </w:r>
      <w:r w:rsidR="006F5698" w:rsidRPr="005048E7">
        <w:rPr>
          <w:rFonts w:ascii="Times New Roman" w:hAnsi="Times New Roman"/>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6F5698" w:rsidRPr="005048E7" w:rsidRDefault="0039377C" w:rsidP="006F5698">
      <w:pPr>
        <w:jc w:val="both"/>
        <w:rPr>
          <w:rFonts w:ascii="Times New Roman" w:hAnsi="Times New Roman"/>
        </w:rPr>
      </w:pPr>
      <w:r w:rsidRPr="005048E7">
        <w:rPr>
          <w:rFonts w:ascii="Times New Roman" w:hAnsi="Times New Roman"/>
        </w:rPr>
        <w:t xml:space="preserve">5. </w:t>
      </w:r>
      <w:r w:rsidR="006F5698" w:rsidRPr="005048E7">
        <w:rPr>
          <w:rFonts w:ascii="Times New Roman" w:hAnsi="Times New Roman"/>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6F5698" w:rsidRPr="005048E7" w:rsidRDefault="0039377C" w:rsidP="006F5698">
      <w:pPr>
        <w:jc w:val="both"/>
        <w:rPr>
          <w:rFonts w:ascii="Times New Roman" w:hAnsi="Times New Roman"/>
        </w:rPr>
      </w:pPr>
      <w:r w:rsidRPr="005048E7">
        <w:rPr>
          <w:rFonts w:ascii="Times New Roman" w:hAnsi="Times New Roman"/>
        </w:rPr>
        <w:t xml:space="preserve">6. </w:t>
      </w:r>
      <w:r w:rsidR="006F5698" w:rsidRPr="005048E7">
        <w:rPr>
          <w:rFonts w:ascii="Times New Roman" w:hAnsi="Times New Roman"/>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F5698" w:rsidRPr="005048E7" w:rsidRDefault="0039377C" w:rsidP="006F5698">
      <w:pPr>
        <w:jc w:val="both"/>
        <w:rPr>
          <w:rFonts w:ascii="Times New Roman" w:hAnsi="Times New Roman"/>
        </w:rPr>
      </w:pPr>
      <w:r w:rsidRPr="005048E7">
        <w:rPr>
          <w:rFonts w:ascii="Times New Roman" w:hAnsi="Times New Roman"/>
        </w:rPr>
        <w:t xml:space="preserve">7. </w:t>
      </w:r>
      <w:r w:rsidR="006F5698" w:rsidRPr="005048E7">
        <w:rPr>
          <w:rFonts w:ascii="Times New Roman" w:hAnsi="Times New Roman"/>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39377C" w:rsidRPr="005048E7" w:rsidRDefault="0039377C" w:rsidP="00CF59A3">
      <w:pPr>
        <w:jc w:val="both"/>
        <w:rPr>
          <w:rFonts w:ascii="Times New Roman" w:hAnsi="Times New Roman"/>
        </w:rPr>
      </w:pPr>
      <w:r w:rsidRPr="005048E7">
        <w:rPr>
          <w:rFonts w:ascii="Times New Roman" w:hAnsi="Times New Roman"/>
        </w:rPr>
        <w:t>8. участник закупки не является офшорной компанией;</w:t>
      </w:r>
    </w:p>
    <w:p w:rsidR="006F5698" w:rsidRPr="005048E7" w:rsidRDefault="0039377C" w:rsidP="006F5698">
      <w:pPr>
        <w:jc w:val="both"/>
        <w:rPr>
          <w:rFonts w:ascii="Times New Roman" w:hAnsi="Times New Roman"/>
        </w:rPr>
      </w:pPr>
      <w:r w:rsidRPr="005048E7">
        <w:rPr>
          <w:rFonts w:ascii="Times New Roman" w:hAnsi="Times New Roman"/>
        </w:rPr>
        <w:t xml:space="preserve">9. </w:t>
      </w:r>
      <w:r w:rsidR="006F5698" w:rsidRPr="005048E7">
        <w:rPr>
          <w:rFonts w:ascii="Times New Roman" w:hAnsi="Times New Roman"/>
        </w:rPr>
        <w:t>отсутствие у участника закупки ограничений для участия в закупках, установленных законодательством Российской Федерации.</w:t>
      </w:r>
    </w:p>
    <w:p w:rsidR="006F5698" w:rsidRPr="005048E7" w:rsidRDefault="0039377C" w:rsidP="006F5698">
      <w:pPr>
        <w:jc w:val="both"/>
        <w:rPr>
          <w:rFonts w:ascii="Times New Roman" w:hAnsi="Times New Roman"/>
        </w:rPr>
      </w:pPr>
      <w:r w:rsidRPr="005048E7">
        <w:rPr>
          <w:rFonts w:ascii="Times New Roman" w:hAnsi="Times New Roman"/>
        </w:rPr>
        <w:t xml:space="preserve">  </w:t>
      </w:r>
      <w:r w:rsidR="006F5698" w:rsidRPr="005048E7">
        <w:rPr>
          <w:rFonts w:ascii="Times New Roman" w:hAnsi="Times New Roman"/>
        </w:rPr>
        <w:t xml:space="preserve">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006F5698" w:rsidRPr="005048E7">
          <w:rPr>
            <w:rStyle w:val="a6"/>
            <w:rFonts w:ascii="Times New Roman" w:hAnsi="Times New Roman"/>
            <w:color w:val="auto"/>
            <w:u w:val="none"/>
          </w:rPr>
          <w:t>статьей 5</w:t>
        </w:r>
      </w:hyperlink>
      <w:r w:rsidR="006F5698" w:rsidRPr="005048E7">
        <w:rPr>
          <w:rFonts w:ascii="Times New Roman" w:hAnsi="Times New Roman"/>
        </w:rPr>
        <w:t xml:space="preserve"> Федерального закона, и (или) в реестре недобросовестных поставщиков (подрядчиков, исполнителей), предусмотренном Законом № 44-ФЗ.</w:t>
      </w:r>
    </w:p>
    <w:p w:rsidR="0039377C" w:rsidRPr="005048E7" w:rsidRDefault="0039377C" w:rsidP="006F5698">
      <w:pPr>
        <w:jc w:val="both"/>
        <w:rPr>
          <w:rFonts w:ascii="Times New Roman" w:hAnsi="Times New Roman"/>
        </w:rPr>
      </w:pPr>
      <w:r w:rsidRPr="005048E7">
        <w:rPr>
          <w:rFonts w:ascii="Times New Roman" w:hAnsi="Times New Roman"/>
        </w:rPr>
        <w:lastRenderedPageBreak/>
        <w:t xml:space="preserve">       1.2.1.  Заказчик или Единая комиссия по осуществлению конкурентной закупки в любой момент до заключения договора принимает решение об отказе в допуске участника закупки к участию в закупке или об отказе от заключения договора с участником закупки в случаях:</w:t>
      </w:r>
    </w:p>
    <w:p w:rsidR="00C316ED" w:rsidRPr="005048E7" w:rsidRDefault="00C316ED" w:rsidP="006F5698">
      <w:pPr>
        <w:jc w:val="both"/>
        <w:rPr>
          <w:rFonts w:ascii="Times New Roman" w:hAnsi="Times New Roman"/>
        </w:rPr>
      </w:pPr>
      <w:r w:rsidRPr="005048E7">
        <w:rPr>
          <w:rFonts w:ascii="Times New Roman" w:hAnsi="Times New Roman"/>
        </w:rPr>
        <w:t xml:space="preserve">          - непредоставления информации, предусмотренной Положени</w:t>
      </w:r>
      <w:r w:rsidR="00683D4D">
        <w:rPr>
          <w:rFonts w:ascii="Times New Roman" w:hAnsi="Times New Roman"/>
        </w:rPr>
        <w:t>ем</w:t>
      </w:r>
      <w:r w:rsidRPr="005048E7">
        <w:rPr>
          <w:rFonts w:ascii="Times New Roman" w:hAnsi="Times New Roman"/>
        </w:rPr>
        <w:t xml:space="preserve"> о закупке товаров, работ, услуг МАДОУ № 47 «Дельфин», или предоставления недостоверной информации</w:t>
      </w:r>
    </w:p>
    <w:p w:rsidR="0039377C" w:rsidRPr="005048E7" w:rsidRDefault="005A2D47" w:rsidP="00CF59A3">
      <w:pPr>
        <w:pStyle w:val="ConsPlusNormal"/>
        <w:ind w:firstLine="540"/>
        <w:jc w:val="both"/>
        <w:rPr>
          <w:rFonts w:ascii="Times New Roman" w:hAnsi="Times New Roman" w:cs="Times New Roman"/>
          <w:szCs w:val="22"/>
        </w:rPr>
      </w:pPr>
      <w:r w:rsidRPr="005048E7">
        <w:rPr>
          <w:rFonts w:ascii="Times New Roman" w:hAnsi="Times New Roman" w:cs="Times New Roman"/>
          <w:szCs w:val="22"/>
        </w:rPr>
        <w:t>1.2.1.1.</w:t>
      </w:r>
      <w:r w:rsidR="0039377C" w:rsidRPr="005048E7">
        <w:rPr>
          <w:rFonts w:ascii="Times New Roman" w:hAnsi="Times New Roman" w:cs="Times New Roman"/>
          <w:szCs w:val="22"/>
        </w:rPr>
        <w:t xml:space="preserve"> отсутствия документов в составе заявки, обязательное представление которых установлено в документации о закупке, либо наличия в таких документах недостоверных сведений; </w:t>
      </w:r>
    </w:p>
    <w:p w:rsidR="0039377C" w:rsidRPr="005048E7" w:rsidRDefault="005A2D47" w:rsidP="00CF59A3">
      <w:pPr>
        <w:pStyle w:val="ConsPlusNormal"/>
        <w:ind w:firstLine="540"/>
        <w:jc w:val="both"/>
        <w:rPr>
          <w:rFonts w:ascii="Times New Roman" w:hAnsi="Times New Roman" w:cs="Times New Roman"/>
          <w:szCs w:val="22"/>
        </w:rPr>
      </w:pPr>
      <w:r w:rsidRPr="005048E7">
        <w:rPr>
          <w:rFonts w:ascii="Times New Roman" w:hAnsi="Times New Roman" w:cs="Times New Roman"/>
          <w:szCs w:val="22"/>
        </w:rPr>
        <w:t xml:space="preserve">1.2.1.2. </w:t>
      </w:r>
      <w:r w:rsidR="0039377C" w:rsidRPr="005048E7">
        <w:rPr>
          <w:rFonts w:ascii="Times New Roman" w:hAnsi="Times New Roman" w:cs="Times New Roman"/>
          <w:szCs w:val="22"/>
        </w:rPr>
        <w:t>несоответствия участника закупки требованиям, установленным к нему в соответствии с пунктом 1 настоящей Документации;</w:t>
      </w:r>
    </w:p>
    <w:p w:rsidR="0039377C" w:rsidRPr="005048E7" w:rsidRDefault="005A2D47" w:rsidP="00CF59A3">
      <w:pPr>
        <w:pStyle w:val="ConsPlusNormal"/>
        <w:ind w:firstLine="540"/>
        <w:jc w:val="both"/>
        <w:rPr>
          <w:rFonts w:ascii="Times New Roman" w:hAnsi="Times New Roman" w:cs="Times New Roman"/>
          <w:szCs w:val="22"/>
        </w:rPr>
      </w:pPr>
      <w:r w:rsidRPr="005048E7">
        <w:rPr>
          <w:rFonts w:ascii="Times New Roman" w:hAnsi="Times New Roman" w:cs="Times New Roman"/>
          <w:szCs w:val="22"/>
        </w:rPr>
        <w:t xml:space="preserve">1.2.1.3. </w:t>
      </w:r>
      <w:r w:rsidR="0039377C" w:rsidRPr="005048E7">
        <w:rPr>
          <w:rFonts w:ascii="Times New Roman" w:hAnsi="Times New Roman" w:cs="Times New Roman"/>
          <w:szCs w:val="22"/>
        </w:rPr>
        <w:t>невнесения или внесения участником закупки денежных средств в качестве обеспечения заявки не в полном размере либо предоставления безотзывной банковской гарантии на сумму менее установленной в документации о закупке, если требование обеспечения заявки установлено в документации о закупке;</w:t>
      </w:r>
    </w:p>
    <w:p w:rsidR="0039377C" w:rsidRPr="005048E7" w:rsidRDefault="005A2D47" w:rsidP="00CF59A3">
      <w:pPr>
        <w:pStyle w:val="ConsPlusNormal"/>
        <w:ind w:firstLine="540"/>
        <w:jc w:val="both"/>
        <w:rPr>
          <w:rFonts w:ascii="Times New Roman" w:hAnsi="Times New Roman" w:cs="Times New Roman"/>
          <w:szCs w:val="22"/>
        </w:rPr>
      </w:pPr>
      <w:r w:rsidRPr="005048E7">
        <w:rPr>
          <w:rFonts w:ascii="Times New Roman" w:hAnsi="Times New Roman" w:cs="Times New Roman"/>
          <w:szCs w:val="22"/>
        </w:rPr>
        <w:t xml:space="preserve">1.2.1.4. </w:t>
      </w:r>
      <w:r w:rsidR="0039377C" w:rsidRPr="005048E7">
        <w:rPr>
          <w:rFonts w:ascii="Times New Roman" w:hAnsi="Times New Roman" w:cs="Times New Roman"/>
          <w:szCs w:val="22"/>
        </w:rPr>
        <w:t>непоступления денежных средств, вносимых участником закупки в качестве обеспечения заявки, на счет Заказчика, если требование обеспечения заявки установлено в документации о закупке;</w:t>
      </w:r>
    </w:p>
    <w:p w:rsidR="0039377C" w:rsidRPr="005048E7" w:rsidRDefault="005A2D47" w:rsidP="00CF59A3">
      <w:pPr>
        <w:pStyle w:val="ConsPlusNormal"/>
        <w:ind w:firstLine="540"/>
        <w:jc w:val="both"/>
        <w:rPr>
          <w:rFonts w:ascii="Times New Roman" w:hAnsi="Times New Roman" w:cs="Times New Roman"/>
          <w:szCs w:val="22"/>
        </w:rPr>
      </w:pPr>
      <w:r w:rsidRPr="005048E7">
        <w:rPr>
          <w:rFonts w:ascii="Times New Roman" w:hAnsi="Times New Roman" w:cs="Times New Roman"/>
          <w:szCs w:val="22"/>
        </w:rPr>
        <w:t xml:space="preserve">1.2.1.5. </w:t>
      </w:r>
      <w:r w:rsidR="0039377C" w:rsidRPr="005048E7">
        <w:rPr>
          <w:rFonts w:ascii="Times New Roman" w:hAnsi="Times New Roman" w:cs="Times New Roman"/>
          <w:szCs w:val="22"/>
        </w:rPr>
        <w:t>несоответствия заявки участника закупки требованиям документации о конкурентной закупке, в том числе в случае наличия в таких заявках предложения о цене договора, превышающей начальную (максимальную) цену договора, начальную (максимальную) цену единицы работы, услуги, либо в случае, если срок выполнения работ (оказания услуг, поставки товара), указанный в заявке участника закупки, превышает срок, установленный документацией закупки, либо в случае подачи заявки в незапечатанном конверте;</w:t>
      </w:r>
    </w:p>
    <w:p w:rsidR="0039377C" w:rsidRPr="005048E7" w:rsidRDefault="005A2D47" w:rsidP="00CF59A3">
      <w:pPr>
        <w:pStyle w:val="ConsPlusNormal"/>
        <w:tabs>
          <w:tab w:val="left" w:pos="6946"/>
        </w:tabs>
        <w:ind w:firstLine="540"/>
        <w:jc w:val="both"/>
        <w:rPr>
          <w:rFonts w:ascii="Times New Roman" w:hAnsi="Times New Roman" w:cs="Times New Roman"/>
          <w:b/>
          <w:bCs/>
          <w:iCs/>
          <w:szCs w:val="22"/>
        </w:rPr>
      </w:pPr>
      <w:r w:rsidRPr="005048E7">
        <w:rPr>
          <w:rFonts w:ascii="Times New Roman" w:hAnsi="Times New Roman" w:cs="Times New Roman"/>
          <w:szCs w:val="22"/>
        </w:rPr>
        <w:t>1.2.1.6. указания в первой части заявки участника аукциона в электронной форме сведений о таком участнике и (или) о предлагаемой им цене договора</w:t>
      </w:r>
      <w:r w:rsidR="0039377C" w:rsidRPr="005048E7">
        <w:rPr>
          <w:rFonts w:ascii="Times New Roman" w:hAnsi="Times New Roman" w:cs="Times New Roman"/>
          <w:szCs w:val="22"/>
        </w:rPr>
        <w:t xml:space="preserve">. </w:t>
      </w:r>
    </w:p>
    <w:p w:rsidR="0039377C" w:rsidRPr="005048E7" w:rsidRDefault="0039377C" w:rsidP="00CF59A3">
      <w:pPr>
        <w:autoSpaceDE w:val="0"/>
        <w:autoSpaceDN w:val="0"/>
        <w:adjustRightInd w:val="0"/>
        <w:jc w:val="both"/>
        <w:rPr>
          <w:rFonts w:ascii="Times New Roman" w:hAnsi="Times New Roman"/>
        </w:rPr>
      </w:pPr>
    </w:p>
    <w:p w:rsidR="0039377C" w:rsidRPr="005048E7" w:rsidRDefault="0039377C" w:rsidP="00CF59A3">
      <w:pPr>
        <w:pStyle w:val="ConsPlusNormal"/>
        <w:jc w:val="center"/>
        <w:rPr>
          <w:rFonts w:ascii="Times New Roman" w:hAnsi="Times New Roman" w:cs="Times New Roman"/>
          <w:b/>
          <w:szCs w:val="22"/>
        </w:rPr>
      </w:pPr>
      <w:r w:rsidRPr="005048E7">
        <w:rPr>
          <w:rFonts w:ascii="Times New Roman" w:hAnsi="Times New Roman" w:cs="Times New Roman"/>
          <w:b/>
          <w:szCs w:val="22"/>
        </w:rPr>
        <w:t>1.3.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39377C" w:rsidRPr="005048E7" w:rsidRDefault="0039377C" w:rsidP="00CF59A3">
      <w:pPr>
        <w:autoSpaceDE w:val="0"/>
        <w:autoSpaceDN w:val="0"/>
        <w:adjustRightInd w:val="0"/>
        <w:ind w:firstLine="540"/>
        <w:jc w:val="both"/>
        <w:rPr>
          <w:rFonts w:ascii="Times New Roman" w:eastAsia="Times New Roman" w:hAnsi="Times New Roman"/>
          <w:bCs/>
          <w:lang w:eastAsia="ru-RU"/>
        </w:rPr>
      </w:pPr>
      <w:bookmarkStart w:id="5" w:name="_Toc456089746"/>
      <w:r w:rsidRPr="005048E7">
        <w:rPr>
          <w:rFonts w:ascii="Times New Roman" w:eastAsia="Times New Roman" w:hAnsi="Times New Roman"/>
          <w:bCs/>
          <w:lang w:eastAsia="ru-RU"/>
        </w:rPr>
        <w:t xml:space="preserve">В соответствии с </w:t>
      </w:r>
      <w:hyperlink r:id="rId11" w:history="1">
        <w:r w:rsidRPr="005048E7">
          <w:rPr>
            <w:rFonts w:ascii="Times New Roman" w:eastAsia="Times New Roman" w:hAnsi="Times New Roman"/>
            <w:bCs/>
            <w:lang w:eastAsia="ru-RU"/>
          </w:rPr>
          <w:t>пунктом 1 части 8 статьи 3</w:t>
        </w:r>
      </w:hyperlink>
      <w:r w:rsidRPr="005048E7">
        <w:rPr>
          <w:rFonts w:ascii="Times New Roman" w:eastAsia="Times New Roman" w:hAnsi="Times New Roman"/>
          <w:bCs/>
          <w:lang w:eastAsia="ru-RU"/>
        </w:rPr>
        <w:t xml:space="preserve"> Федерального закона "О закупках товаров, работ, услуг отдельными видами юридических лиц" Правительство Российской Федерации постановляет:</w:t>
      </w:r>
    </w:p>
    <w:p w:rsidR="0039377C" w:rsidRPr="005048E7" w:rsidRDefault="0039377C" w:rsidP="00CF59A3">
      <w:pPr>
        <w:autoSpaceDE w:val="0"/>
        <w:autoSpaceDN w:val="0"/>
        <w:adjustRightInd w:val="0"/>
        <w:ind w:firstLine="540"/>
        <w:jc w:val="both"/>
        <w:rPr>
          <w:rFonts w:ascii="Times New Roman" w:eastAsia="Times New Roman" w:hAnsi="Times New Roman"/>
          <w:bCs/>
          <w:lang w:eastAsia="ru-RU"/>
        </w:rPr>
      </w:pPr>
      <w:r w:rsidRPr="005048E7">
        <w:rPr>
          <w:rFonts w:ascii="Times New Roman" w:eastAsia="Times New Roman" w:hAnsi="Times New Roman"/>
          <w:bCs/>
          <w:lang w:eastAsia="ru-RU"/>
        </w:rPr>
        <w:t>1. Установить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открытого конкурса, конкурса в электронной форме, запроса предложений в электронной форме, закрытого конкурса, закрытого запроса предложений, открытого аукциона, аукциона в электронной форме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39377C" w:rsidRPr="005048E7" w:rsidRDefault="0039377C" w:rsidP="00CF59A3">
      <w:pPr>
        <w:autoSpaceDE w:val="0"/>
        <w:autoSpaceDN w:val="0"/>
        <w:adjustRightInd w:val="0"/>
        <w:ind w:firstLine="540"/>
        <w:jc w:val="both"/>
        <w:rPr>
          <w:rFonts w:ascii="Times New Roman" w:eastAsia="Times New Roman" w:hAnsi="Times New Roman"/>
          <w:bCs/>
          <w:lang w:eastAsia="ru-RU"/>
        </w:rPr>
      </w:pPr>
      <w:r w:rsidRPr="005048E7">
        <w:rPr>
          <w:rFonts w:ascii="Times New Roman" w:eastAsia="Times New Roman" w:hAnsi="Times New Roman"/>
          <w:bCs/>
          <w:lang w:eastAsia="ru-RU"/>
        </w:rPr>
        <w:t xml:space="preserve">2. При осуществлении закупок товаров, работ, услуг путем проведения открытого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 </w:t>
      </w:r>
    </w:p>
    <w:p w:rsidR="0039377C" w:rsidRPr="005048E7" w:rsidRDefault="0039377C" w:rsidP="00CF59A3">
      <w:pPr>
        <w:autoSpaceDE w:val="0"/>
        <w:autoSpaceDN w:val="0"/>
        <w:adjustRightInd w:val="0"/>
        <w:ind w:firstLine="539"/>
        <w:jc w:val="both"/>
        <w:rPr>
          <w:rFonts w:ascii="Times New Roman" w:eastAsia="Times New Roman" w:hAnsi="Times New Roman"/>
          <w:bCs/>
          <w:lang w:eastAsia="ru-RU"/>
        </w:rPr>
      </w:pPr>
      <w:r w:rsidRPr="005048E7">
        <w:rPr>
          <w:rFonts w:ascii="Times New Roman" w:eastAsia="Times New Roman" w:hAnsi="Times New Roman"/>
          <w:bCs/>
          <w:lang w:eastAsia="ru-RU"/>
        </w:rPr>
        <w:t>3. При осуществлении закупок товаров, работ, услуг путем проведения аукциона в электронной форме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39377C" w:rsidRPr="005048E7" w:rsidRDefault="0039377C" w:rsidP="00CF59A3">
      <w:pPr>
        <w:autoSpaceDE w:val="0"/>
        <w:autoSpaceDN w:val="0"/>
        <w:adjustRightInd w:val="0"/>
        <w:ind w:firstLine="539"/>
        <w:jc w:val="both"/>
        <w:rPr>
          <w:rFonts w:ascii="Times New Roman" w:eastAsia="Times New Roman" w:hAnsi="Times New Roman"/>
          <w:bCs/>
          <w:lang w:eastAsia="ru-RU"/>
        </w:rPr>
      </w:pPr>
      <w:r w:rsidRPr="005048E7">
        <w:rPr>
          <w:rFonts w:ascii="Times New Roman" w:eastAsia="Times New Roman" w:hAnsi="Times New Roman"/>
          <w:bCs/>
          <w:lang w:eastAsia="ru-RU"/>
        </w:rPr>
        <w:t>4. При осуществлении закупок товаров, работ, услуг путем проведения аукциона в электронной форме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39377C" w:rsidRPr="005048E7" w:rsidRDefault="0039377C" w:rsidP="00CF59A3">
      <w:pPr>
        <w:pStyle w:val="ConsPlusNormal"/>
        <w:ind w:firstLine="540"/>
        <w:jc w:val="both"/>
        <w:rPr>
          <w:rFonts w:ascii="Times New Roman" w:hAnsi="Times New Roman" w:cs="Times New Roman"/>
          <w:szCs w:val="22"/>
        </w:rPr>
      </w:pPr>
      <w:r w:rsidRPr="005048E7">
        <w:rPr>
          <w:rFonts w:ascii="Times New Roman" w:hAnsi="Times New Roman" w:cs="Times New Roman"/>
          <w:szCs w:val="22"/>
        </w:rPr>
        <w:t>5. Для предоставления приоритета в документацию о закупке включаются следующие сведения:</w:t>
      </w:r>
    </w:p>
    <w:p w:rsidR="005A2D47" w:rsidRPr="005048E7" w:rsidRDefault="0039377C" w:rsidP="005A2D47">
      <w:pPr>
        <w:pStyle w:val="ConsPlusNormal"/>
        <w:ind w:firstLine="540"/>
        <w:rPr>
          <w:rFonts w:ascii="Times New Roman" w:hAnsi="Times New Roman" w:cs="Times New Roman"/>
          <w:szCs w:val="22"/>
        </w:rPr>
      </w:pPr>
      <w:r w:rsidRPr="005048E7">
        <w:rPr>
          <w:rFonts w:ascii="Times New Roman" w:hAnsi="Times New Roman" w:cs="Times New Roman"/>
          <w:szCs w:val="22"/>
        </w:rPr>
        <w:lastRenderedPageBreak/>
        <w:t xml:space="preserve"> 1) </w:t>
      </w:r>
      <w:r w:rsidR="005A2D47" w:rsidRPr="005048E7">
        <w:rPr>
          <w:rFonts w:ascii="Times New Roman" w:hAnsi="Times New Roman" w:cs="Times New Roman"/>
          <w:szCs w:val="22"/>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39377C" w:rsidRPr="005048E7" w:rsidRDefault="0039377C" w:rsidP="00CF59A3">
      <w:pPr>
        <w:pStyle w:val="ConsPlusNormal"/>
        <w:ind w:firstLine="540"/>
        <w:jc w:val="both"/>
        <w:rPr>
          <w:rFonts w:ascii="Times New Roman" w:hAnsi="Times New Roman" w:cs="Times New Roman"/>
          <w:szCs w:val="22"/>
        </w:rPr>
      </w:pPr>
      <w:r w:rsidRPr="005048E7">
        <w:rPr>
          <w:rFonts w:ascii="Times New Roman" w:hAnsi="Times New Roman" w:cs="Times New Roman"/>
          <w:szCs w:val="22"/>
        </w:rPr>
        <w:t xml:space="preserve">2) </w:t>
      </w:r>
      <w:r w:rsidR="005A2D47" w:rsidRPr="005048E7">
        <w:rPr>
          <w:rFonts w:ascii="Times New Roman" w:hAnsi="Times New Roman" w:cs="Times New Roman"/>
          <w:szCs w:val="22"/>
        </w:rPr>
        <w:t xml:space="preserve">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 </w:t>
      </w:r>
      <w:r w:rsidRPr="005048E7">
        <w:rPr>
          <w:rFonts w:ascii="Times New Roman" w:hAnsi="Times New Roman" w:cs="Times New Roman"/>
          <w:szCs w:val="22"/>
        </w:rPr>
        <w:t>в соответствии с пунктом 1.2. настоящей Документации;</w:t>
      </w:r>
    </w:p>
    <w:p w:rsidR="0039377C" w:rsidRPr="005048E7" w:rsidRDefault="0039377C" w:rsidP="00CF59A3">
      <w:pPr>
        <w:pStyle w:val="ConsPlusNormal"/>
        <w:ind w:firstLine="540"/>
        <w:jc w:val="both"/>
        <w:rPr>
          <w:rFonts w:ascii="Times New Roman" w:hAnsi="Times New Roman" w:cs="Times New Roman"/>
          <w:szCs w:val="22"/>
        </w:rPr>
      </w:pPr>
      <w:r w:rsidRPr="005048E7">
        <w:rPr>
          <w:rFonts w:ascii="Times New Roman" w:hAnsi="Times New Roman" w:cs="Times New Roman"/>
          <w:szCs w:val="22"/>
        </w:rPr>
        <w:t>3) Сведения о начальной (максимальной) цене единицы каждого товара, работы, услуги, являющихся предметом закупки;</w:t>
      </w:r>
    </w:p>
    <w:p w:rsidR="0039377C" w:rsidRPr="005048E7" w:rsidRDefault="0039377C" w:rsidP="00CF59A3">
      <w:pPr>
        <w:pStyle w:val="ConsPlusNormal"/>
        <w:ind w:firstLine="540"/>
        <w:jc w:val="both"/>
        <w:rPr>
          <w:rFonts w:ascii="Times New Roman" w:hAnsi="Times New Roman" w:cs="Times New Roman"/>
          <w:szCs w:val="22"/>
        </w:rPr>
      </w:pPr>
      <w:r w:rsidRPr="005048E7">
        <w:rPr>
          <w:rFonts w:ascii="Times New Roman" w:hAnsi="Times New Roman" w:cs="Times New Roman"/>
          <w:szCs w:val="22"/>
        </w:rPr>
        <w:t>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9377C" w:rsidRPr="005048E7" w:rsidRDefault="0039377C" w:rsidP="00CF59A3">
      <w:pPr>
        <w:pStyle w:val="ConsPlusNormal"/>
        <w:ind w:firstLine="540"/>
        <w:jc w:val="both"/>
        <w:rPr>
          <w:rFonts w:ascii="Times New Roman" w:hAnsi="Times New Roman" w:cs="Times New Roman"/>
          <w:szCs w:val="22"/>
        </w:rPr>
      </w:pPr>
      <w:r w:rsidRPr="005048E7">
        <w:rPr>
          <w:rFonts w:ascii="Times New Roman" w:hAnsi="Times New Roman" w:cs="Times New Roman"/>
          <w:szCs w:val="22"/>
        </w:rPr>
        <w:t>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6.4 и 6.5 пункта 1.3.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5.3 пункта 1.3. настоящей Документации,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9377C" w:rsidRPr="005048E7" w:rsidRDefault="0039377C" w:rsidP="00CF59A3">
      <w:pPr>
        <w:pStyle w:val="ConsPlusNormal"/>
        <w:ind w:firstLine="540"/>
        <w:jc w:val="both"/>
        <w:rPr>
          <w:rFonts w:ascii="Times New Roman" w:hAnsi="Times New Roman" w:cs="Times New Roman"/>
          <w:szCs w:val="22"/>
        </w:rPr>
      </w:pPr>
      <w:r w:rsidRPr="005048E7">
        <w:rPr>
          <w:rFonts w:ascii="Times New Roman" w:hAnsi="Times New Roman" w:cs="Times New Roman"/>
          <w:szCs w:val="22"/>
        </w:rPr>
        <w:t>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39377C" w:rsidRPr="005048E7" w:rsidRDefault="0039377C" w:rsidP="00CF59A3">
      <w:pPr>
        <w:pStyle w:val="ConsPlusNormal"/>
        <w:ind w:firstLine="540"/>
        <w:jc w:val="both"/>
        <w:rPr>
          <w:rFonts w:ascii="Times New Roman" w:hAnsi="Times New Roman" w:cs="Times New Roman"/>
          <w:szCs w:val="22"/>
        </w:rPr>
      </w:pPr>
      <w:r w:rsidRPr="005048E7">
        <w:rPr>
          <w:rFonts w:ascii="Times New Roman" w:hAnsi="Times New Roman" w:cs="Times New Roman"/>
          <w:szCs w:val="22"/>
        </w:rPr>
        <w:t>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39377C" w:rsidRPr="005048E7" w:rsidRDefault="0039377C" w:rsidP="00CF59A3">
      <w:pPr>
        <w:pStyle w:val="ConsPlusNormal"/>
        <w:ind w:firstLine="540"/>
        <w:jc w:val="both"/>
        <w:rPr>
          <w:rFonts w:ascii="Times New Roman" w:hAnsi="Times New Roman" w:cs="Times New Roman"/>
          <w:szCs w:val="22"/>
        </w:rPr>
      </w:pPr>
      <w:r w:rsidRPr="005048E7">
        <w:rPr>
          <w:rFonts w:ascii="Times New Roman" w:hAnsi="Times New Roman" w:cs="Times New Roman"/>
          <w:szCs w:val="22"/>
        </w:rPr>
        <w:t>8) Заказчик вправе заключить 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39377C" w:rsidRPr="005048E7" w:rsidRDefault="0039377C" w:rsidP="00CF59A3">
      <w:pPr>
        <w:pStyle w:val="ConsPlusNormal"/>
        <w:ind w:firstLine="540"/>
        <w:jc w:val="both"/>
        <w:rPr>
          <w:rFonts w:ascii="Times New Roman" w:hAnsi="Times New Roman" w:cs="Times New Roman"/>
          <w:szCs w:val="22"/>
        </w:rPr>
      </w:pPr>
      <w:r w:rsidRPr="005048E7">
        <w:rPr>
          <w:rFonts w:ascii="Times New Roman" w:hAnsi="Times New Roman" w:cs="Times New Roman"/>
          <w:szCs w:val="22"/>
        </w:rPr>
        <w:t>9)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39377C" w:rsidRPr="005048E7" w:rsidRDefault="0039377C" w:rsidP="00CF59A3">
      <w:pPr>
        <w:pStyle w:val="ConsPlusNormal"/>
        <w:ind w:firstLine="540"/>
        <w:jc w:val="both"/>
        <w:rPr>
          <w:rFonts w:ascii="Times New Roman" w:hAnsi="Times New Roman" w:cs="Times New Roman"/>
          <w:szCs w:val="22"/>
        </w:rPr>
      </w:pPr>
      <w:r w:rsidRPr="005048E7">
        <w:rPr>
          <w:rFonts w:ascii="Times New Roman" w:hAnsi="Times New Roman" w:cs="Times New Roman"/>
          <w:szCs w:val="22"/>
        </w:rPr>
        <w:t>6. Приоритет не предоставляется в случаях, если:</w:t>
      </w:r>
    </w:p>
    <w:p w:rsidR="0039377C" w:rsidRPr="005048E7" w:rsidRDefault="0039377C" w:rsidP="00CF59A3">
      <w:pPr>
        <w:pStyle w:val="ConsPlusNormal"/>
        <w:ind w:firstLine="540"/>
        <w:jc w:val="both"/>
        <w:rPr>
          <w:rFonts w:ascii="Times New Roman" w:hAnsi="Times New Roman" w:cs="Times New Roman"/>
          <w:szCs w:val="22"/>
        </w:rPr>
      </w:pPr>
      <w:r w:rsidRPr="005048E7">
        <w:rPr>
          <w:rFonts w:ascii="Times New Roman" w:hAnsi="Times New Roman" w:cs="Times New Roman"/>
          <w:szCs w:val="22"/>
        </w:rPr>
        <w:t>1) закупка признана несостоявшейся и договор заключается с единственным участником закупки;</w:t>
      </w:r>
    </w:p>
    <w:p w:rsidR="0039377C" w:rsidRPr="005048E7" w:rsidRDefault="0039377C" w:rsidP="00CF59A3">
      <w:pPr>
        <w:pStyle w:val="ConsPlusNormal"/>
        <w:ind w:firstLine="540"/>
        <w:jc w:val="both"/>
        <w:rPr>
          <w:rFonts w:ascii="Times New Roman" w:hAnsi="Times New Roman" w:cs="Times New Roman"/>
          <w:szCs w:val="22"/>
        </w:rPr>
      </w:pPr>
      <w:r w:rsidRPr="005048E7">
        <w:rPr>
          <w:rFonts w:ascii="Times New Roman" w:hAnsi="Times New Roman" w:cs="Times New Roman"/>
          <w:szCs w:val="22"/>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39377C" w:rsidRPr="005048E7" w:rsidRDefault="0039377C" w:rsidP="00CF59A3">
      <w:pPr>
        <w:pStyle w:val="ConsPlusNormal"/>
        <w:ind w:firstLine="540"/>
        <w:jc w:val="both"/>
        <w:rPr>
          <w:rFonts w:ascii="Times New Roman" w:hAnsi="Times New Roman" w:cs="Times New Roman"/>
          <w:szCs w:val="22"/>
        </w:rPr>
      </w:pPr>
      <w:r w:rsidRPr="005048E7">
        <w:rPr>
          <w:rFonts w:ascii="Times New Roman" w:hAnsi="Times New Roman" w:cs="Times New Roman"/>
          <w:szCs w:val="22"/>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39377C" w:rsidRPr="005048E7" w:rsidRDefault="0039377C" w:rsidP="00CF59A3">
      <w:pPr>
        <w:pStyle w:val="ConsPlusNormal"/>
        <w:ind w:firstLine="540"/>
        <w:jc w:val="both"/>
        <w:rPr>
          <w:rFonts w:ascii="Times New Roman" w:hAnsi="Times New Roman" w:cs="Times New Roman"/>
          <w:szCs w:val="22"/>
        </w:rPr>
      </w:pPr>
      <w:bookmarkStart w:id="6" w:name="P301"/>
      <w:bookmarkEnd w:id="6"/>
      <w:r w:rsidRPr="005048E7">
        <w:rPr>
          <w:rFonts w:ascii="Times New Roman" w:hAnsi="Times New Roman" w:cs="Times New Roman"/>
          <w:szCs w:val="22"/>
        </w:rPr>
        <w:t>4) в заявке на участие в закупке, представленной участником открытого конкурса, открытого конкурса в электронной форме, запроса предложений, запроса предложений в электронной форме, закрытого конкурса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39377C" w:rsidRPr="005048E7" w:rsidRDefault="0039377C" w:rsidP="00CF59A3">
      <w:pPr>
        <w:pStyle w:val="ConsPlusNormal"/>
        <w:ind w:firstLine="540"/>
        <w:jc w:val="both"/>
        <w:rPr>
          <w:rFonts w:ascii="Times New Roman" w:hAnsi="Times New Roman" w:cs="Times New Roman"/>
          <w:szCs w:val="22"/>
        </w:rPr>
      </w:pPr>
      <w:bookmarkStart w:id="7" w:name="P302"/>
      <w:bookmarkEnd w:id="7"/>
      <w:r w:rsidRPr="005048E7">
        <w:rPr>
          <w:rFonts w:ascii="Times New Roman" w:hAnsi="Times New Roman" w:cs="Times New Roman"/>
          <w:szCs w:val="22"/>
        </w:rPr>
        <w:t>5) в заявке на участие в закупке, представленной участником открытого аукциона в электронной форме, запроса котировок в электронной форме или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5A2D47" w:rsidRPr="005048E7" w:rsidRDefault="0039377C" w:rsidP="005A2D47">
      <w:pPr>
        <w:rPr>
          <w:rFonts w:ascii="Times New Roman" w:hAnsi="Times New Roman"/>
        </w:rPr>
      </w:pPr>
      <w:r w:rsidRPr="005048E7">
        <w:rPr>
          <w:rFonts w:ascii="Times New Roman" w:hAnsi="Times New Roman"/>
        </w:rPr>
        <w:t xml:space="preserve">          6) </w:t>
      </w:r>
      <w:r w:rsidR="005A2D47" w:rsidRPr="005048E7">
        <w:rPr>
          <w:rFonts w:ascii="Times New Roman" w:hAnsi="Times New Roman"/>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39377C" w:rsidRPr="005048E7" w:rsidRDefault="0039377C" w:rsidP="00CF59A3">
      <w:pPr>
        <w:rPr>
          <w:rFonts w:ascii="Times New Roman" w:eastAsia="Times New Roman" w:hAnsi="Times New Roman"/>
          <w:b/>
          <w:bCs/>
        </w:rPr>
      </w:pPr>
    </w:p>
    <w:p w:rsidR="0039377C" w:rsidRPr="005048E7" w:rsidRDefault="0039377C" w:rsidP="00CF59A3">
      <w:pPr>
        <w:pStyle w:val="10"/>
        <w:spacing w:before="0"/>
        <w:jc w:val="center"/>
        <w:rPr>
          <w:rFonts w:ascii="Times New Roman" w:hAnsi="Times New Roman"/>
          <w:b/>
          <w:bCs/>
          <w:color w:val="auto"/>
          <w:sz w:val="22"/>
          <w:szCs w:val="22"/>
        </w:rPr>
      </w:pPr>
      <w:r w:rsidRPr="005048E7">
        <w:rPr>
          <w:rFonts w:ascii="Times New Roman" w:hAnsi="Times New Roman"/>
          <w:b/>
          <w:bCs/>
          <w:color w:val="auto"/>
          <w:sz w:val="22"/>
          <w:szCs w:val="22"/>
        </w:rPr>
        <w:t>1.4. Обеспечение заявки на участие в конкурентной закупке</w:t>
      </w:r>
      <w:bookmarkEnd w:id="5"/>
    </w:p>
    <w:p w:rsidR="0039377C" w:rsidRPr="005048E7" w:rsidRDefault="0039377C" w:rsidP="00CF59A3">
      <w:pPr>
        <w:autoSpaceDE w:val="0"/>
        <w:autoSpaceDN w:val="0"/>
        <w:adjustRightInd w:val="0"/>
        <w:jc w:val="both"/>
        <w:rPr>
          <w:rFonts w:ascii="Times New Roman" w:hAnsi="Times New Roman"/>
        </w:rPr>
      </w:pPr>
      <w:bookmarkStart w:id="8" w:name="P279"/>
      <w:bookmarkEnd w:id="8"/>
      <w:r w:rsidRPr="005048E7">
        <w:rPr>
          <w:rFonts w:ascii="Times New Roman" w:hAnsi="Times New Roman"/>
        </w:rPr>
        <w:t xml:space="preserve">         1. Заказчик при проведении конкурентной закупки вправе установить в извещении об осуществлении конкурентной закупки, документации о конкурентной закупке требование к </w:t>
      </w:r>
      <w:r w:rsidRPr="005048E7">
        <w:rPr>
          <w:rFonts w:ascii="Times New Roman" w:hAnsi="Times New Roman"/>
        </w:rPr>
        <w:lastRenderedPageBreak/>
        <w:t>обеспечению заявок на участие в конкурентной закупке при условии, что начальная (максимальная) цена договора превышает 5 млн. рублей.</w:t>
      </w:r>
    </w:p>
    <w:p w:rsidR="0039377C" w:rsidRPr="005048E7" w:rsidRDefault="0039377C" w:rsidP="00CF59A3">
      <w:pPr>
        <w:autoSpaceDE w:val="0"/>
        <w:autoSpaceDN w:val="0"/>
        <w:adjustRightInd w:val="0"/>
        <w:jc w:val="both"/>
        <w:rPr>
          <w:rFonts w:ascii="Times New Roman" w:hAnsi="Times New Roman"/>
        </w:rPr>
      </w:pPr>
      <w:r w:rsidRPr="005048E7">
        <w:rPr>
          <w:rFonts w:ascii="Times New Roman" w:hAnsi="Times New Roman"/>
        </w:rPr>
        <w:t xml:space="preserve">Заказчик не устанавливает в извещении об осуществлении конкурентной закупки, в документации о конкурентной закупке требование обеспечения заявок на участие в конкурентной закупке, если начальная (максимальная) цена договора не превышает 5 млн. рублей. </w:t>
      </w:r>
    </w:p>
    <w:p w:rsidR="0039377C" w:rsidRPr="005048E7" w:rsidRDefault="0039377C" w:rsidP="00CF59A3">
      <w:pPr>
        <w:pStyle w:val="a3"/>
        <w:autoSpaceDE w:val="0"/>
        <w:autoSpaceDN w:val="0"/>
        <w:adjustRightInd w:val="0"/>
        <w:ind w:left="0" w:firstLine="426"/>
        <w:jc w:val="both"/>
        <w:rPr>
          <w:rFonts w:ascii="Times New Roman" w:hAnsi="Times New Roman"/>
        </w:rPr>
      </w:pPr>
      <w:r w:rsidRPr="005048E7">
        <w:rPr>
          <w:rFonts w:ascii="Times New Roman" w:hAnsi="Times New Roman"/>
        </w:rPr>
        <w:t>Размер такого обеспечения может составлять от 0,5 процента до 5 процентов начальной (максимальной) цены договора.</w:t>
      </w:r>
    </w:p>
    <w:p w:rsidR="0039377C" w:rsidRPr="005048E7" w:rsidRDefault="0039377C" w:rsidP="00CF59A3">
      <w:pPr>
        <w:pStyle w:val="a3"/>
        <w:autoSpaceDE w:val="0"/>
        <w:autoSpaceDN w:val="0"/>
        <w:adjustRightInd w:val="0"/>
        <w:ind w:left="0" w:firstLine="426"/>
        <w:jc w:val="both"/>
        <w:rPr>
          <w:rFonts w:ascii="Times New Roman" w:hAnsi="Times New Roman"/>
        </w:rPr>
      </w:pPr>
      <w:r w:rsidRPr="005048E7">
        <w:rPr>
          <w:rFonts w:ascii="Times New Roman" w:hAnsi="Times New Roman"/>
        </w:rPr>
        <w:t>2. В случае если закупка осуществляется среди субъектов малого и среднего предпринимательства, размер обеспечения заявки на участие в аукционе не может превышать 2 процента начальной (максимальной) цены договора.</w:t>
      </w:r>
    </w:p>
    <w:p w:rsidR="0039377C" w:rsidRPr="005048E7" w:rsidRDefault="0039377C" w:rsidP="00CF59A3">
      <w:pPr>
        <w:autoSpaceDE w:val="0"/>
        <w:autoSpaceDN w:val="0"/>
        <w:adjustRightInd w:val="0"/>
        <w:jc w:val="both"/>
        <w:rPr>
          <w:rFonts w:ascii="Times New Roman" w:hAnsi="Times New Roman"/>
        </w:rPr>
      </w:pPr>
      <w:bookmarkStart w:id="9" w:name="P286"/>
      <w:bookmarkEnd w:id="9"/>
      <w:r w:rsidRPr="005048E7">
        <w:rPr>
          <w:rFonts w:ascii="Times New Roman" w:hAnsi="Times New Roman"/>
        </w:rPr>
        <w:t xml:space="preserve">       3. </w:t>
      </w:r>
      <w:bookmarkStart w:id="10" w:name="_Toc454813213"/>
      <w:bookmarkStart w:id="11" w:name="_Toc456089747"/>
      <w:r w:rsidRPr="005048E7">
        <w:rPr>
          <w:rFonts w:ascii="Times New Roman" w:hAnsi="Times New Roman"/>
        </w:rPr>
        <w:t>Обеспечение заявки на участие в конкурентной закупке может предоставляться участником закупки путем внесения денежных средств, путем предоставления безотзывной банковской гарантии или иным способом, предусмотренным Гражданским кодексом Российской Федерации, за исключением проведения конкурентной закупки, участниками которой могут быть только субъекты малого и среднего предпринимательства.</w:t>
      </w:r>
    </w:p>
    <w:p w:rsidR="0039377C" w:rsidRPr="005048E7" w:rsidRDefault="0039377C" w:rsidP="00CF59A3">
      <w:pPr>
        <w:autoSpaceDE w:val="0"/>
        <w:autoSpaceDN w:val="0"/>
        <w:adjustRightInd w:val="0"/>
        <w:jc w:val="both"/>
        <w:rPr>
          <w:rFonts w:ascii="Times New Roman" w:hAnsi="Times New Roman"/>
        </w:rPr>
      </w:pPr>
      <w:r w:rsidRPr="005048E7">
        <w:rPr>
          <w:rFonts w:ascii="Times New Roman" w:hAnsi="Times New Roman"/>
        </w:rPr>
        <w:t>Срок действия безотзывной банковской гарантии, предоставленной в качестве обеспечения заявки, должен составлять не менее чем 2 месяца с даты окончания срока подачи заявок.</w:t>
      </w:r>
    </w:p>
    <w:p w:rsidR="0039377C" w:rsidRPr="005048E7" w:rsidRDefault="0039377C" w:rsidP="00CF59A3">
      <w:pPr>
        <w:autoSpaceDE w:val="0"/>
        <w:autoSpaceDN w:val="0"/>
        <w:adjustRightInd w:val="0"/>
        <w:jc w:val="both"/>
        <w:rPr>
          <w:rFonts w:ascii="Times New Roman" w:hAnsi="Times New Roman"/>
        </w:rPr>
      </w:pPr>
      <w:r w:rsidRPr="005048E7">
        <w:rPr>
          <w:rFonts w:ascii="Times New Roman" w:hAnsi="Times New Roman"/>
        </w:rPr>
        <w:t>Выбор способа обеспечения заявки на участие в конкурентной закупке из числа предусмотренных Заказчиком в извещении об осуществлении конкурентной закупки, документации о конкурентной закупке осуществляется участником закупки.</w:t>
      </w:r>
    </w:p>
    <w:p w:rsidR="0039377C" w:rsidRPr="005048E7" w:rsidRDefault="0039377C" w:rsidP="00CF59A3">
      <w:pPr>
        <w:autoSpaceDE w:val="0"/>
        <w:autoSpaceDN w:val="0"/>
        <w:adjustRightInd w:val="0"/>
        <w:jc w:val="both"/>
        <w:rPr>
          <w:rFonts w:ascii="Times New Roman" w:hAnsi="Times New Roman"/>
        </w:rPr>
      </w:pPr>
      <w:r w:rsidRPr="005048E7">
        <w:rPr>
          <w:rFonts w:ascii="Times New Roman" w:hAnsi="Times New Roman"/>
        </w:rPr>
        <w:t xml:space="preserve">       4. 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конкурентной закупке, за исключением конкурентной закупки, участниками которой могут быть только субъекты малого и среднего предпринимательства, и до даты рассмотрения и оценки заявок денежные средства не поступили на счет, указанный Заказчиком в извещении об осуществлении конкурентной закупки, документации о конкурентной закупке, такой участник признается не предоставившим обеспечение заявки. </w:t>
      </w:r>
    </w:p>
    <w:p w:rsidR="0039377C" w:rsidRPr="005048E7" w:rsidRDefault="0039377C" w:rsidP="00CF59A3">
      <w:pPr>
        <w:autoSpaceDE w:val="0"/>
        <w:autoSpaceDN w:val="0"/>
        <w:adjustRightInd w:val="0"/>
        <w:jc w:val="both"/>
        <w:rPr>
          <w:rFonts w:ascii="Times New Roman" w:hAnsi="Times New Roman"/>
        </w:rPr>
      </w:pPr>
      <w:r w:rsidRPr="005048E7">
        <w:rPr>
          <w:rFonts w:ascii="Times New Roman" w:hAnsi="Times New Roman"/>
        </w:rPr>
        <w:t xml:space="preserve">         5. Денежные средства, внесенные в качестве обеспечения заявки на участие в конкурентной закупке, за исключением конкурентной закупки, участниками которой могут быть только субъекты малого и среднего предпринимательства, возвращаются на счет участника такой закупки в течение не более чем 5 рабочих дней, а при проведении конкурентной закупки, участниками которой могут быть только субъекты малого и среднего предпринимательства, прекращается блокирование денежных средств на специальном счете участника такой закупки в течение не более чем 1 рабочего дня с даты наступления одного из следующих случаев:</w:t>
      </w:r>
    </w:p>
    <w:p w:rsidR="0039377C" w:rsidRPr="005048E7" w:rsidRDefault="0039377C" w:rsidP="00CF59A3">
      <w:pPr>
        <w:pStyle w:val="a3"/>
        <w:numPr>
          <w:ilvl w:val="0"/>
          <w:numId w:val="8"/>
        </w:numPr>
        <w:autoSpaceDE w:val="0"/>
        <w:autoSpaceDN w:val="0"/>
        <w:adjustRightInd w:val="0"/>
        <w:jc w:val="both"/>
        <w:rPr>
          <w:rFonts w:ascii="Times New Roman" w:hAnsi="Times New Roman"/>
        </w:rPr>
      </w:pPr>
      <w:r w:rsidRPr="005048E7">
        <w:rPr>
          <w:rFonts w:ascii="Times New Roman" w:hAnsi="Times New Roman"/>
        </w:rPr>
        <w:t>подписание итогового протокола.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39377C" w:rsidRPr="005048E7" w:rsidRDefault="0039377C" w:rsidP="00CF59A3">
      <w:pPr>
        <w:pStyle w:val="a3"/>
        <w:numPr>
          <w:ilvl w:val="0"/>
          <w:numId w:val="8"/>
        </w:numPr>
        <w:autoSpaceDE w:val="0"/>
        <w:autoSpaceDN w:val="0"/>
        <w:adjustRightInd w:val="0"/>
        <w:jc w:val="both"/>
        <w:rPr>
          <w:rFonts w:ascii="Times New Roman" w:hAnsi="Times New Roman"/>
        </w:rPr>
      </w:pPr>
      <w:r w:rsidRPr="005048E7">
        <w:rPr>
          <w:rFonts w:ascii="Times New Roman" w:hAnsi="Times New Roman"/>
        </w:rPr>
        <w:t>отмена конкурентной закупки;</w:t>
      </w:r>
    </w:p>
    <w:p w:rsidR="0039377C" w:rsidRPr="005048E7" w:rsidRDefault="0039377C" w:rsidP="00CF59A3">
      <w:pPr>
        <w:pStyle w:val="a3"/>
        <w:numPr>
          <w:ilvl w:val="0"/>
          <w:numId w:val="8"/>
        </w:numPr>
        <w:autoSpaceDE w:val="0"/>
        <w:autoSpaceDN w:val="0"/>
        <w:adjustRightInd w:val="0"/>
        <w:jc w:val="both"/>
        <w:rPr>
          <w:rFonts w:ascii="Times New Roman" w:hAnsi="Times New Roman"/>
        </w:rPr>
      </w:pPr>
      <w:r w:rsidRPr="005048E7">
        <w:rPr>
          <w:rFonts w:ascii="Times New Roman" w:hAnsi="Times New Roman"/>
        </w:rPr>
        <w:t>отклонение заявки участника закупки;</w:t>
      </w:r>
    </w:p>
    <w:p w:rsidR="0039377C" w:rsidRPr="005048E7" w:rsidRDefault="0039377C" w:rsidP="00CF59A3">
      <w:pPr>
        <w:pStyle w:val="a3"/>
        <w:numPr>
          <w:ilvl w:val="0"/>
          <w:numId w:val="8"/>
        </w:numPr>
        <w:autoSpaceDE w:val="0"/>
        <w:autoSpaceDN w:val="0"/>
        <w:adjustRightInd w:val="0"/>
        <w:jc w:val="both"/>
        <w:rPr>
          <w:rFonts w:ascii="Times New Roman" w:hAnsi="Times New Roman"/>
        </w:rPr>
      </w:pPr>
      <w:r w:rsidRPr="005048E7">
        <w:rPr>
          <w:rFonts w:ascii="Times New Roman" w:hAnsi="Times New Roman"/>
        </w:rPr>
        <w:t>отзыв заявки участником закупки до окончания срока подачи заявок;</w:t>
      </w:r>
    </w:p>
    <w:p w:rsidR="0039377C" w:rsidRPr="005048E7" w:rsidRDefault="0039377C" w:rsidP="00CF59A3">
      <w:pPr>
        <w:pStyle w:val="a3"/>
        <w:numPr>
          <w:ilvl w:val="0"/>
          <w:numId w:val="8"/>
        </w:numPr>
        <w:autoSpaceDE w:val="0"/>
        <w:autoSpaceDN w:val="0"/>
        <w:adjustRightInd w:val="0"/>
        <w:jc w:val="both"/>
        <w:rPr>
          <w:rFonts w:ascii="Times New Roman" w:hAnsi="Times New Roman"/>
        </w:rPr>
      </w:pPr>
      <w:r w:rsidRPr="005048E7">
        <w:rPr>
          <w:rFonts w:ascii="Times New Roman" w:hAnsi="Times New Roman"/>
        </w:rPr>
        <w:t>получение заявки на участие в конкурентной закупке после окончания срока подачи заявок;</w:t>
      </w:r>
    </w:p>
    <w:p w:rsidR="0039377C" w:rsidRPr="005048E7" w:rsidRDefault="0039377C" w:rsidP="00CF59A3">
      <w:pPr>
        <w:pStyle w:val="a3"/>
        <w:numPr>
          <w:ilvl w:val="0"/>
          <w:numId w:val="8"/>
        </w:numPr>
        <w:autoSpaceDE w:val="0"/>
        <w:autoSpaceDN w:val="0"/>
        <w:adjustRightInd w:val="0"/>
        <w:jc w:val="both"/>
        <w:rPr>
          <w:rFonts w:ascii="Times New Roman" w:hAnsi="Times New Roman"/>
        </w:rPr>
      </w:pPr>
      <w:r w:rsidRPr="005048E7">
        <w:rPr>
          <w:rFonts w:ascii="Times New Roman" w:hAnsi="Times New Roman"/>
        </w:rPr>
        <w:t>отказ в допуске участника закупки к участию в закупке или отказ Заказчика от заключения договора с победителем.</w:t>
      </w:r>
    </w:p>
    <w:p w:rsidR="0039377C" w:rsidRPr="005048E7" w:rsidRDefault="0039377C" w:rsidP="00CF59A3">
      <w:pPr>
        <w:pStyle w:val="a3"/>
        <w:autoSpaceDE w:val="0"/>
        <w:autoSpaceDN w:val="0"/>
        <w:adjustRightInd w:val="0"/>
        <w:ind w:left="360"/>
        <w:jc w:val="both"/>
        <w:rPr>
          <w:rFonts w:ascii="Times New Roman" w:hAnsi="Times New Roman"/>
        </w:rPr>
      </w:pPr>
      <w:r w:rsidRPr="005048E7">
        <w:rPr>
          <w:rFonts w:ascii="Times New Roman" w:hAnsi="Times New Roman"/>
        </w:rPr>
        <w:t xml:space="preserve">  6. Возврат банковской гарантии в случаях, указанных в пункте 15.5 настоящего Положения, Заказчиком лицу или гаранту, предоставившим банковскую гарантию, не осуществляется, взыскание по ней не производится.</w:t>
      </w:r>
    </w:p>
    <w:p w:rsidR="0039377C" w:rsidRPr="005048E7" w:rsidRDefault="0039377C" w:rsidP="00CF59A3">
      <w:pPr>
        <w:autoSpaceDE w:val="0"/>
        <w:autoSpaceDN w:val="0"/>
        <w:adjustRightInd w:val="0"/>
        <w:jc w:val="both"/>
        <w:rPr>
          <w:rFonts w:ascii="Times New Roman" w:hAnsi="Times New Roman"/>
        </w:rPr>
      </w:pPr>
      <w:r w:rsidRPr="005048E7">
        <w:rPr>
          <w:rFonts w:ascii="Times New Roman" w:hAnsi="Times New Roman"/>
        </w:rPr>
        <w:t xml:space="preserve">        7. При осуществлении конкурентной закупки, участниками которой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w:t>
      </w:r>
    </w:p>
    <w:p w:rsidR="0039377C" w:rsidRPr="005048E7" w:rsidRDefault="0039377C" w:rsidP="00CF59A3">
      <w:pPr>
        <w:pStyle w:val="a3"/>
        <w:autoSpaceDE w:val="0"/>
        <w:autoSpaceDN w:val="0"/>
        <w:adjustRightInd w:val="0"/>
        <w:ind w:left="0" w:firstLine="426"/>
        <w:jc w:val="both"/>
        <w:rPr>
          <w:rFonts w:ascii="Times New Roman" w:hAnsi="Times New Roman"/>
        </w:rPr>
      </w:pPr>
      <w:r w:rsidRPr="005048E7">
        <w:rPr>
          <w:rFonts w:ascii="Times New Roman" w:hAnsi="Times New Roman"/>
        </w:rPr>
        <w:t xml:space="preserve"> 8. Обеспечение заявки на участие в конкурентной закупке, участниками которой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об осуществлении конкурентной закупки, документацией о конкурентной закупке, либо путем предоставления банковской гарантии в порядке, установленном законодательством Российской Федерации.</w:t>
      </w:r>
    </w:p>
    <w:p w:rsidR="0039377C" w:rsidRPr="005048E7" w:rsidRDefault="0039377C" w:rsidP="00CF59A3">
      <w:pPr>
        <w:pStyle w:val="a3"/>
        <w:autoSpaceDE w:val="0"/>
        <w:autoSpaceDN w:val="0"/>
        <w:adjustRightInd w:val="0"/>
        <w:ind w:left="0" w:firstLine="426"/>
        <w:jc w:val="both"/>
        <w:rPr>
          <w:rFonts w:ascii="Times New Roman" w:hAnsi="Times New Roman"/>
        </w:rPr>
      </w:pPr>
    </w:p>
    <w:p w:rsidR="0039377C" w:rsidRPr="005048E7" w:rsidRDefault="0039377C" w:rsidP="00CF59A3">
      <w:pPr>
        <w:pStyle w:val="a3"/>
        <w:autoSpaceDE w:val="0"/>
        <w:autoSpaceDN w:val="0"/>
        <w:adjustRightInd w:val="0"/>
        <w:ind w:left="0" w:firstLine="426"/>
        <w:jc w:val="center"/>
        <w:rPr>
          <w:rFonts w:ascii="Times New Roman" w:hAnsi="Times New Roman"/>
        </w:rPr>
      </w:pPr>
      <w:r w:rsidRPr="005048E7">
        <w:rPr>
          <w:rFonts w:ascii="Times New Roman" w:eastAsia="Times New Roman" w:hAnsi="Times New Roman"/>
          <w:b/>
          <w:bCs/>
        </w:rPr>
        <w:t>1.5. Порядок подачи заявок на участие в аукционе</w:t>
      </w:r>
      <w:bookmarkEnd w:id="10"/>
      <w:bookmarkEnd w:id="11"/>
      <w:r w:rsidRPr="005048E7">
        <w:rPr>
          <w:rFonts w:ascii="Times New Roman" w:eastAsia="Times New Roman" w:hAnsi="Times New Roman"/>
          <w:b/>
          <w:bCs/>
        </w:rPr>
        <w:t xml:space="preserve"> в электронной форме</w:t>
      </w:r>
    </w:p>
    <w:p w:rsidR="0039377C" w:rsidRPr="005048E7" w:rsidRDefault="0039377C" w:rsidP="00CF59A3">
      <w:pPr>
        <w:pStyle w:val="a3"/>
        <w:numPr>
          <w:ilvl w:val="0"/>
          <w:numId w:val="3"/>
        </w:numPr>
        <w:autoSpaceDE w:val="0"/>
        <w:autoSpaceDN w:val="0"/>
        <w:adjustRightInd w:val="0"/>
        <w:ind w:left="0" w:firstLine="426"/>
        <w:jc w:val="both"/>
        <w:rPr>
          <w:rFonts w:ascii="Times New Roman" w:hAnsi="Times New Roman"/>
        </w:rPr>
      </w:pPr>
      <w:r w:rsidRPr="005048E7">
        <w:rPr>
          <w:rFonts w:ascii="Times New Roman" w:hAnsi="Times New Roman"/>
        </w:rPr>
        <w:t>Для участия в аукционе участник аукциона подает заявку на участие в аукционе в срок, который установлен аукционной документацией.</w:t>
      </w:r>
    </w:p>
    <w:p w:rsidR="0039377C" w:rsidRPr="005048E7" w:rsidRDefault="0039377C" w:rsidP="00CF59A3">
      <w:pPr>
        <w:pStyle w:val="a3"/>
        <w:numPr>
          <w:ilvl w:val="0"/>
          <w:numId w:val="3"/>
        </w:numPr>
        <w:autoSpaceDE w:val="0"/>
        <w:autoSpaceDN w:val="0"/>
        <w:adjustRightInd w:val="0"/>
        <w:ind w:left="0" w:firstLine="426"/>
        <w:jc w:val="both"/>
        <w:rPr>
          <w:rFonts w:ascii="Times New Roman" w:hAnsi="Times New Roman"/>
        </w:rPr>
      </w:pPr>
      <w:r w:rsidRPr="005048E7">
        <w:rPr>
          <w:rFonts w:ascii="Times New Roman" w:hAnsi="Times New Roman"/>
        </w:rPr>
        <w:lastRenderedPageBreak/>
        <w:t>Заявка на участие в электронном аукционе направляется участником электронного аукциона оператору электронной площадки.</w:t>
      </w:r>
    </w:p>
    <w:p w:rsidR="0039377C" w:rsidRPr="005048E7" w:rsidRDefault="0039377C" w:rsidP="00CF59A3">
      <w:pPr>
        <w:pStyle w:val="a3"/>
        <w:numPr>
          <w:ilvl w:val="0"/>
          <w:numId w:val="3"/>
        </w:numPr>
        <w:autoSpaceDE w:val="0"/>
        <w:autoSpaceDN w:val="0"/>
        <w:adjustRightInd w:val="0"/>
        <w:ind w:left="0" w:firstLine="426"/>
        <w:jc w:val="both"/>
        <w:rPr>
          <w:rFonts w:ascii="Times New Roman" w:hAnsi="Times New Roman"/>
        </w:rPr>
      </w:pPr>
      <w:r w:rsidRPr="005048E7">
        <w:rPr>
          <w:rFonts w:ascii="Times New Roman" w:hAnsi="Times New Roman"/>
        </w:rPr>
        <w:t>Подача заявок на участие в электронном аукционе осуществляется только лицами, получившими аккредитацию на электронной площадке.</w:t>
      </w:r>
    </w:p>
    <w:p w:rsidR="005A2D47" w:rsidRPr="005048E7" w:rsidRDefault="005A2D47" w:rsidP="00CF59A3">
      <w:pPr>
        <w:autoSpaceDE w:val="0"/>
        <w:autoSpaceDN w:val="0"/>
        <w:adjustRightInd w:val="0"/>
        <w:ind w:firstLine="426"/>
        <w:jc w:val="both"/>
        <w:rPr>
          <w:rFonts w:ascii="Times New Roman" w:hAnsi="Times New Roman"/>
        </w:rPr>
      </w:pPr>
      <w:r w:rsidRPr="005048E7">
        <w:rPr>
          <w:rFonts w:ascii="Times New Roman" w:hAnsi="Times New Roman"/>
        </w:rPr>
        <w:t>Заявка на участие в аукционе в электронной форме состоит из двух частей и ценового предложения.</w:t>
      </w:r>
    </w:p>
    <w:p w:rsidR="0039377C" w:rsidRPr="005048E7" w:rsidRDefault="0039377C" w:rsidP="00CF59A3">
      <w:pPr>
        <w:autoSpaceDE w:val="0"/>
        <w:autoSpaceDN w:val="0"/>
        <w:adjustRightInd w:val="0"/>
        <w:ind w:firstLine="426"/>
        <w:jc w:val="both"/>
        <w:rPr>
          <w:rFonts w:ascii="Times New Roman" w:hAnsi="Times New Roman"/>
          <w:b/>
          <w:bCs/>
        </w:rPr>
      </w:pPr>
      <w:r w:rsidRPr="005048E7">
        <w:rPr>
          <w:rFonts w:ascii="Times New Roman" w:hAnsi="Times New Roman"/>
          <w:b/>
          <w:bCs/>
        </w:rPr>
        <w:t>4. Первая часть заявки на участие в аукционе в электронной форме должна содержать:</w:t>
      </w:r>
    </w:p>
    <w:p w:rsidR="005A2D47" w:rsidRPr="005048E7" w:rsidRDefault="0039377C" w:rsidP="00CF59A3">
      <w:pPr>
        <w:autoSpaceDE w:val="0"/>
        <w:autoSpaceDN w:val="0"/>
        <w:adjustRightInd w:val="0"/>
        <w:ind w:firstLine="426"/>
        <w:jc w:val="both"/>
        <w:rPr>
          <w:rFonts w:ascii="Times New Roman" w:hAnsi="Times New Roman"/>
        </w:rPr>
      </w:pPr>
      <w:r w:rsidRPr="005048E7">
        <w:rPr>
          <w:rFonts w:ascii="Times New Roman" w:hAnsi="Times New Roman"/>
        </w:rPr>
        <w:t xml:space="preserve">4.1. </w:t>
      </w:r>
      <w:r w:rsidR="005A2D47" w:rsidRPr="005048E7">
        <w:rPr>
          <w:rFonts w:ascii="Times New Roman" w:hAnsi="Times New Roman"/>
        </w:rPr>
        <w:t>Согласие участника такого аукциона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w:t>
      </w:r>
    </w:p>
    <w:p w:rsidR="005A2D47" w:rsidRPr="005048E7" w:rsidRDefault="0039377C" w:rsidP="005A2D47">
      <w:pPr>
        <w:autoSpaceDE w:val="0"/>
        <w:autoSpaceDN w:val="0"/>
        <w:adjustRightInd w:val="0"/>
        <w:ind w:firstLine="426"/>
        <w:jc w:val="both"/>
        <w:rPr>
          <w:rFonts w:ascii="Times New Roman" w:hAnsi="Times New Roman"/>
        </w:rPr>
      </w:pPr>
      <w:r w:rsidRPr="005048E7">
        <w:rPr>
          <w:rFonts w:ascii="Times New Roman" w:hAnsi="Times New Roman"/>
        </w:rPr>
        <w:t xml:space="preserve">4.2. </w:t>
      </w:r>
      <w:r w:rsidR="005A2D47" w:rsidRPr="005048E7">
        <w:rPr>
          <w:rFonts w:ascii="Times New Roman" w:hAnsi="Times New Roman"/>
        </w:rPr>
        <w:t>При осуществлении закупки товара или закупки работы, услуги, для выполнения, оказания которых используется товар:</w:t>
      </w:r>
    </w:p>
    <w:p w:rsidR="005A2D47" w:rsidRPr="005048E7" w:rsidRDefault="005A2D47" w:rsidP="005A2D47">
      <w:pPr>
        <w:autoSpaceDE w:val="0"/>
        <w:autoSpaceDN w:val="0"/>
        <w:adjustRightInd w:val="0"/>
        <w:ind w:firstLine="426"/>
        <w:jc w:val="both"/>
        <w:rPr>
          <w:rFonts w:ascii="Times New Roman" w:hAnsi="Times New Roman"/>
        </w:rPr>
      </w:pPr>
      <w:r w:rsidRPr="005048E7">
        <w:rPr>
          <w:rFonts w:ascii="Times New Roman" w:hAnsi="Times New Roman"/>
        </w:rPr>
        <w:t>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5A2D47" w:rsidRPr="005048E7" w:rsidRDefault="005A2D47" w:rsidP="005A2D47">
      <w:pPr>
        <w:autoSpaceDE w:val="0"/>
        <w:autoSpaceDN w:val="0"/>
        <w:adjustRightInd w:val="0"/>
        <w:ind w:firstLine="426"/>
        <w:jc w:val="both"/>
        <w:rPr>
          <w:rFonts w:ascii="Times New Roman" w:hAnsi="Times New Roman"/>
        </w:rPr>
      </w:pPr>
      <w:r w:rsidRPr="005048E7">
        <w:rPr>
          <w:rFonts w:ascii="Times New Roman" w:hAnsi="Times New Roman"/>
        </w:rPr>
        <w:t>конкретные показатели товара, соответствующие значениям, установленным в аукционной документации,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rsidR="005A2D47" w:rsidRPr="005048E7" w:rsidRDefault="005A2D47" w:rsidP="00CF59A3">
      <w:pPr>
        <w:autoSpaceDE w:val="0"/>
        <w:autoSpaceDN w:val="0"/>
        <w:adjustRightInd w:val="0"/>
        <w:ind w:firstLine="426"/>
        <w:jc w:val="both"/>
        <w:rPr>
          <w:rFonts w:ascii="Times New Roman" w:hAnsi="Times New Roman"/>
        </w:rPr>
      </w:pPr>
      <w:r w:rsidRPr="005048E7">
        <w:rPr>
          <w:rFonts w:ascii="Times New Roman" w:hAnsi="Times New Roman"/>
        </w:rPr>
        <w:t>5</w:t>
      </w:r>
      <w:r w:rsidR="0039377C" w:rsidRPr="005048E7">
        <w:rPr>
          <w:rFonts w:ascii="Times New Roman" w:hAnsi="Times New Roman"/>
        </w:rPr>
        <w:t xml:space="preserve">. </w:t>
      </w:r>
      <w:r w:rsidRPr="005048E7">
        <w:rPr>
          <w:rFonts w:ascii="Times New Roman" w:hAnsi="Times New Roman"/>
        </w:rPr>
        <w:t>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 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39377C" w:rsidRPr="005048E7" w:rsidRDefault="0039377C" w:rsidP="00CF59A3">
      <w:pPr>
        <w:autoSpaceDE w:val="0"/>
        <w:autoSpaceDN w:val="0"/>
        <w:adjustRightInd w:val="0"/>
        <w:ind w:firstLine="426"/>
        <w:jc w:val="both"/>
        <w:rPr>
          <w:rFonts w:ascii="Times New Roman" w:hAnsi="Times New Roman"/>
          <w:b/>
          <w:bCs/>
        </w:rPr>
      </w:pPr>
      <w:r w:rsidRPr="005048E7">
        <w:rPr>
          <w:rFonts w:ascii="Times New Roman" w:hAnsi="Times New Roman"/>
          <w:b/>
          <w:bCs/>
        </w:rPr>
        <w:t>6. Вторая часть заявки на участие в аукционе в электронной форме должна содержать следующие документы и информацию:</w:t>
      </w:r>
    </w:p>
    <w:p w:rsidR="005A2D47" w:rsidRPr="005048E7" w:rsidRDefault="005A2D47" w:rsidP="005A2D47">
      <w:pPr>
        <w:autoSpaceDE w:val="0"/>
        <w:autoSpaceDN w:val="0"/>
        <w:adjustRightInd w:val="0"/>
        <w:ind w:firstLine="426"/>
        <w:jc w:val="both"/>
        <w:rPr>
          <w:rFonts w:ascii="Times New Roman" w:hAnsi="Times New Roman"/>
        </w:rPr>
      </w:pPr>
      <w:r w:rsidRPr="005048E7">
        <w:rPr>
          <w:rFonts w:ascii="Times New Roman" w:hAnsi="Times New Roman"/>
        </w:rPr>
        <w:t>6.1.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5A2D47" w:rsidRPr="005048E7" w:rsidRDefault="005A2D47" w:rsidP="005A2D47">
      <w:pPr>
        <w:autoSpaceDE w:val="0"/>
        <w:autoSpaceDN w:val="0"/>
        <w:adjustRightInd w:val="0"/>
        <w:ind w:firstLine="426"/>
        <w:jc w:val="both"/>
        <w:rPr>
          <w:rFonts w:ascii="Times New Roman" w:hAnsi="Times New Roman"/>
        </w:rPr>
      </w:pPr>
      <w:r w:rsidRPr="005048E7">
        <w:rPr>
          <w:rFonts w:ascii="Times New Roman" w:hAnsi="Times New Roman"/>
        </w:rPr>
        <w:t>6.2.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аукциона в электронной форме;</w:t>
      </w:r>
    </w:p>
    <w:p w:rsidR="00F40E2E" w:rsidRPr="005048E7" w:rsidRDefault="005A2D47" w:rsidP="00F40E2E">
      <w:pPr>
        <w:autoSpaceDE w:val="0"/>
        <w:autoSpaceDN w:val="0"/>
        <w:adjustRightInd w:val="0"/>
        <w:ind w:firstLine="426"/>
        <w:jc w:val="both"/>
        <w:rPr>
          <w:rFonts w:ascii="Times New Roman" w:hAnsi="Times New Roman"/>
        </w:rPr>
      </w:pPr>
      <w:r w:rsidRPr="005048E7">
        <w:rPr>
          <w:rFonts w:ascii="Times New Roman" w:hAnsi="Times New Roman"/>
        </w:rPr>
        <w:t xml:space="preserve">6.3. </w:t>
      </w:r>
      <w:r w:rsidR="00F40E2E" w:rsidRPr="005048E7">
        <w:rPr>
          <w:rFonts w:ascii="Times New Roman" w:hAnsi="Times New Roman"/>
        </w:rPr>
        <w:t>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rsidR="00F40E2E" w:rsidRPr="005048E7" w:rsidRDefault="00F40E2E" w:rsidP="00F40E2E">
      <w:pPr>
        <w:autoSpaceDE w:val="0"/>
        <w:autoSpaceDN w:val="0"/>
        <w:adjustRightInd w:val="0"/>
        <w:ind w:firstLine="426"/>
        <w:jc w:val="both"/>
        <w:rPr>
          <w:rFonts w:ascii="Times New Roman" w:hAnsi="Times New Roman"/>
        </w:rPr>
      </w:pPr>
      <w:r w:rsidRPr="005048E7">
        <w:rPr>
          <w:rFonts w:ascii="Times New Roman" w:hAnsi="Times New Roman"/>
        </w:rPr>
        <w:lastRenderedPageBreak/>
        <w:t>6.4. копии учредительных документов участника аукциона в электронной форме (для юридических лиц);</w:t>
      </w:r>
    </w:p>
    <w:p w:rsidR="00F40E2E" w:rsidRPr="005048E7" w:rsidRDefault="00F40E2E" w:rsidP="00F40E2E">
      <w:pPr>
        <w:autoSpaceDE w:val="0"/>
        <w:autoSpaceDN w:val="0"/>
        <w:adjustRightInd w:val="0"/>
        <w:ind w:firstLine="426"/>
        <w:jc w:val="both"/>
        <w:rPr>
          <w:rFonts w:ascii="Times New Roman" w:hAnsi="Times New Roman"/>
        </w:rPr>
      </w:pPr>
      <w:r w:rsidRPr="005048E7">
        <w:rPr>
          <w:rFonts w:ascii="Times New Roman" w:hAnsi="Times New Roman"/>
        </w:rPr>
        <w:t>6.5.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F40E2E" w:rsidRPr="005048E7" w:rsidRDefault="00F40E2E" w:rsidP="00F40E2E">
      <w:pPr>
        <w:autoSpaceDE w:val="0"/>
        <w:autoSpaceDN w:val="0"/>
        <w:adjustRightInd w:val="0"/>
        <w:ind w:firstLine="426"/>
        <w:jc w:val="both"/>
        <w:rPr>
          <w:rFonts w:ascii="Times New Roman" w:hAnsi="Times New Roman"/>
        </w:rPr>
      </w:pPr>
      <w:r w:rsidRPr="005048E7">
        <w:rPr>
          <w:rFonts w:ascii="Times New Roman" w:hAnsi="Times New Roman"/>
        </w:rPr>
        <w:t>6.6.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F40E2E" w:rsidRPr="005048E7" w:rsidRDefault="00F40E2E" w:rsidP="00F40E2E">
      <w:pPr>
        <w:autoSpaceDE w:val="0"/>
        <w:autoSpaceDN w:val="0"/>
        <w:adjustRightInd w:val="0"/>
        <w:ind w:firstLine="426"/>
        <w:jc w:val="both"/>
        <w:rPr>
          <w:rFonts w:ascii="Times New Roman" w:hAnsi="Times New Roman"/>
        </w:rPr>
      </w:pPr>
      <w:r w:rsidRPr="005048E7">
        <w:rPr>
          <w:rFonts w:ascii="Times New Roman" w:hAnsi="Times New Roman"/>
        </w:rPr>
        <w:t>6.7. документы или копии документов, подтверждающие соответствие участника аукциона в электронной форме установленным аукционной документацией требованиям к участникам такого аукциона;</w:t>
      </w:r>
    </w:p>
    <w:p w:rsidR="00F40E2E" w:rsidRPr="005048E7" w:rsidRDefault="00F40E2E" w:rsidP="00F40E2E">
      <w:pPr>
        <w:autoSpaceDE w:val="0"/>
        <w:autoSpaceDN w:val="0"/>
        <w:adjustRightInd w:val="0"/>
        <w:ind w:firstLine="426"/>
        <w:rPr>
          <w:rFonts w:ascii="Times New Roman" w:hAnsi="Times New Roman"/>
        </w:rPr>
      </w:pPr>
      <w:r w:rsidRPr="005048E7">
        <w:rPr>
          <w:rFonts w:ascii="Times New Roman" w:hAnsi="Times New Roman"/>
        </w:rPr>
        <w:t>6.8. документы или копии документов, подтверждающие соответствие участника аукциона в электронной форме и привлекаемых ими субподрядчиков, соисполнителей и (или) изготовителей товара, являющегося предметом закупки, установленным аукционной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F40E2E" w:rsidRPr="005048E7" w:rsidRDefault="00F40E2E" w:rsidP="00F40E2E">
      <w:pPr>
        <w:autoSpaceDE w:val="0"/>
        <w:autoSpaceDN w:val="0"/>
        <w:adjustRightInd w:val="0"/>
        <w:ind w:firstLine="426"/>
        <w:jc w:val="both"/>
        <w:rPr>
          <w:rFonts w:ascii="Times New Roman" w:hAnsi="Times New Roman"/>
        </w:rPr>
      </w:pPr>
      <w:r w:rsidRPr="005048E7">
        <w:rPr>
          <w:rFonts w:ascii="Times New Roman" w:hAnsi="Times New Roman"/>
        </w:rPr>
        <w:t>6.9. в случае если участниками аукциона в электронной форме могут являться только субъекты малого и среднего предпринимательства, участник аукциона в электронной форме представляет декларацию о его принадлежности к субъектам малого и среднего предпринимательства;</w:t>
      </w:r>
    </w:p>
    <w:p w:rsidR="00F40E2E" w:rsidRPr="005048E7" w:rsidRDefault="00F40E2E" w:rsidP="00F40E2E">
      <w:pPr>
        <w:autoSpaceDE w:val="0"/>
        <w:autoSpaceDN w:val="0"/>
        <w:adjustRightInd w:val="0"/>
        <w:ind w:firstLine="426"/>
        <w:jc w:val="both"/>
        <w:rPr>
          <w:rFonts w:ascii="Times New Roman" w:hAnsi="Times New Roman"/>
        </w:rPr>
      </w:pPr>
      <w:r w:rsidRPr="005048E7">
        <w:rPr>
          <w:rFonts w:ascii="Times New Roman" w:hAnsi="Times New Roman"/>
        </w:rPr>
        <w:t>6.10.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F40E2E" w:rsidRPr="005048E7" w:rsidRDefault="00F40E2E" w:rsidP="00F40E2E">
      <w:pPr>
        <w:autoSpaceDE w:val="0"/>
        <w:autoSpaceDN w:val="0"/>
        <w:adjustRightInd w:val="0"/>
        <w:ind w:firstLine="426"/>
        <w:jc w:val="both"/>
        <w:rPr>
          <w:rFonts w:ascii="Times New Roman" w:hAnsi="Times New Roman"/>
        </w:rPr>
      </w:pPr>
      <w:r w:rsidRPr="005048E7">
        <w:rPr>
          <w:rFonts w:ascii="Times New Roman" w:hAnsi="Times New Roman"/>
        </w:rPr>
        <w:t>6.11. безотзывную банковскую гарантию в качестве обеспечения заявки на участие в аукционе в электронной форме в случае выбора участником аукциона в электронной форме данного способа обеспечения заявки (если в аукционной документации содержится указание на требование обеспечения такой заявки);</w:t>
      </w:r>
    </w:p>
    <w:p w:rsidR="00F40E2E" w:rsidRPr="005048E7" w:rsidRDefault="00F40E2E" w:rsidP="00F40E2E">
      <w:pPr>
        <w:autoSpaceDE w:val="0"/>
        <w:autoSpaceDN w:val="0"/>
        <w:adjustRightInd w:val="0"/>
        <w:ind w:firstLine="426"/>
        <w:jc w:val="both"/>
        <w:rPr>
          <w:rFonts w:ascii="Times New Roman" w:hAnsi="Times New Roman"/>
        </w:rPr>
      </w:pPr>
      <w:r w:rsidRPr="005048E7">
        <w:rPr>
          <w:rFonts w:ascii="Times New Roman" w:hAnsi="Times New Roman"/>
        </w:rPr>
        <w:t>6.12. согласие субъекта персональных данных на обработку его персональных данных (для участника аукциона в электронной форме - физического лица).</w:t>
      </w:r>
    </w:p>
    <w:p w:rsidR="0039377C" w:rsidRPr="005048E7" w:rsidRDefault="0039377C" w:rsidP="00CF59A3">
      <w:pPr>
        <w:autoSpaceDE w:val="0"/>
        <w:autoSpaceDN w:val="0"/>
        <w:adjustRightInd w:val="0"/>
        <w:ind w:firstLine="426"/>
        <w:jc w:val="both"/>
        <w:rPr>
          <w:rFonts w:ascii="Times New Roman" w:hAnsi="Times New Roman"/>
        </w:rPr>
      </w:pPr>
      <w:r w:rsidRPr="005048E7">
        <w:rPr>
          <w:rFonts w:ascii="Times New Roman" w:hAnsi="Times New Roman"/>
        </w:rPr>
        <w:t xml:space="preserve">7. </w:t>
      </w:r>
      <w:r w:rsidR="00F40E2E" w:rsidRPr="005048E7">
        <w:rPr>
          <w:rFonts w:ascii="Times New Roman" w:hAnsi="Times New Roman"/>
        </w:rPr>
        <w:t>Заявка на участие в аукционе в электронной форме,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rsidR="0039377C" w:rsidRPr="005048E7" w:rsidRDefault="0039377C" w:rsidP="00CF59A3">
      <w:pPr>
        <w:autoSpaceDE w:val="0"/>
        <w:autoSpaceDN w:val="0"/>
        <w:adjustRightInd w:val="0"/>
        <w:ind w:firstLine="426"/>
        <w:jc w:val="both"/>
        <w:rPr>
          <w:rFonts w:ascii="Times New Roman" w:hAnsi="Times New Roman"/>
        </w:rPr>
      </w:pPr>
      <w:r w:rsidRPr="005048E7">
        <w:rPr>
          <w:rFonts w:ascii="Times New Roman" w:hAnsi="Times New Roman"/>
        </w:rPr>
        <w:t xml:space="preserve">8. </w:t>
      </w:r>
      <w:r w:rsidR="00F40E2E" w:rsidRPr="005048E7">
        <w:rPr>
          <w:rFonts w:ascii="Times New Roman" w:hAnsi="Times New Roman"/>
        </w:rPr>
        <w:t>Требовать от участника аукциона в электронной форме документы и сведения, за исключением предусмотренных настоящим Положением о закупке товаров, работ, услуг МАДОУ № 47 «Дельфин», не допускается</w:t>
      </w:r>
      <w:r w:rsidRPr="005048E7">
        <w:rPr>
          <w:rFonts w:ascii="Times New Roman" w:hAnsi="Times New Roman"/>
        </w:rPr>
        <w:t>.</w:t>
      </w:r>
    </w:p>
    <w:p w:rsidR="00F40E2E" w:rsidRPr="005048E7" w:rsidRDefault="0039377C" w:rsidP="00F40E2E">
      <w:pPr>
        <w:autoSpaceDE w:val="0"/>
        <w:autoSpaceDN w:val="0"/>
        <w:adjustRightInd w:val="0"/>
        <w:ind w:firstLine="426"/>
        <w:jc w:val="both"/>
        <w:rPr>
          <w:rFonts w:ascii="Times New Roman" w:hAnsi="Times New Roman"/>
        </w:rPr>
      </w:pPr>
      <w:r w:rsidRPr="005048E7">
        <w:rPr>
          <w:rFonts w:ascii="Times New Roman" w:hAnsi="Times New Roman"/>
        </w:rPr>
        <w:t xml:space="preserve">9. </w:t>
      </w:r>
      <w:r w:rsidR="00F40E2E" w:rsidRPr="005048E7">
        <w:rPr>
          <w:rFonts w:ascii="Times New Roman" w:hAnsi="Times New Roman"/>
        </w:rPr>
        <w:t>В случае установления недостоверности информации, содержащейся в документах, представленных участником аукциона в электронной форме Комиссия обязана отстранить такого участника от участия в аукционе в электронной форме на любом этапе его проведения или отказаться от заключения договора с победителем аукциона в электронной форме.</w:t>
      </w:r>
    </w:p>
    <w:p w:rsidR="0039377C" w:rsidRPr="005048E7" w:rsidRDefault="0039377C" w:rsidP="00CF59A3">
      <w:pPr>
        <w:autoSpaceDE w:val="0"/>
        <w:autoSpaceDN w:val="0"/>
        <w:adjustRightInd w:val="0"/>
        <w:ind w:firstLine="426"/>
        <w:jc w:val="both"/>
        <w:rPr>
          <w:rFonts w:ascii="Times New Roman" w:hAnsi="Times New Roman"/>
        </w:rPr>
      </w:pPr>
      <w:r w:rsidRPr="005048E7">
        <w:rPr>
          <w:rFonts w:ascii="Times New Roman" w:hAnsi="Times New Roman"/>
        </w:rPr>
        <w:t>10. Участник аукциона в электронной форме вправе подать только одну заявку на участие в аукционе в электронной форме в любое время с момента размещения извещения о его проведении до предусмотренных аукционной документацией даты и времени окончания срока подачи на участие в таком аукционе заявок.</w:t>
      </w:r>
    </w:p>
    <w:p w:rsidR="0039377C" w:rsidRPr="005048E7" w:rsidRDefault="0039377C" w:rsidP="00CF59A3">
      <w:pPr>
        <w:autoSpaceDE w:val="0"/>
        <w:autoSpaceDN w:val="0"/>
        <w:adjustRightInd w:val="0"/>
        <w:ind w:firstLine="426"/>
        <w:jc w:val="both"/>
        <w:rPr>
          <w:rFonts w:ascii="Times New Roman" w:hAnsi="Times New Roman"/>
        </w:rPr>
      </w:pPr>
      <w:r w:rsidRPr="005048E7">
        <w:rPr>
          <w:rFonts w:ascii="Times New Roman" w:hAnsi="Times New Roman"/>
        </w:rPr>
        <w:t>11. Заявка на участие в аукционе в электронной форме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подпунктами 4 и 6 пункта 1.5. настоящей Документации. Указанные электронные документы подаются одновременно.</w:t>
      </w:r>
    </w:p>
    <w:p w:rsidR="0039377C" w:rsidRPr="005048E7" w:rsidRDefault="0039377C" w:rsidP="00CF59A3">
      <w:pPr>
        <w:autoSpaceDE w:val="0"/>
        <w:autoSpaceDN w:val="0"/>
        <w:adjustRightInd w:val="0"/>
        <w:ind w:firstLine="426"/>
        <w:jc w:val="both"/>
        <w:rPr>
          <w:rFonts w:ascii="Times New Roman" w:hAnsi="Times New Roman"/>
        </w:rPr>
      </w:pPr>
      <w:r w:rsidRPr="005048E7">
        <w:rPr>
          <w:rFonts w:ascii="Times New Roman" w:hAnsi="Times New Roman"/>
        </w:rPr>
        <w:t xml:space="preserve">12. 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w:t>
      </w:r>
      <w:r w:rsidRPr="005048E7">
        <w:rPr>
          <w:rFonts w:ascii="Times New Roman" w:hAnsi="Times New Roman"/>
        </w:rPr>
        <w:lastRenderedPageBreak/>
        <w:t>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39377C" w:rsidRPr="005048E7" w:rsidRDefault="0039377C" w:rsidP="00CF59A3">
      <w:pPr>
        <w:autoSpaceDE w:val="0"/>
        <w:autoSpaceDN w:val="0"/>
        <w:adjustRightInd w:val="0"/>
        <w:ind w:firstLine="426"/>
        <w:jc w:val="both"/>
        <w:rPr>
          <w:rFonts w:ascii="Times New Roman" w:hAnsi="Times New Roman"/>
        </w:rPr>
      </w:pPr>
      <w:r w:rsidRPr="005048E7">
        <w:rPr>
          <w:rFonts w:ascii="Times New Roman" w:hAnsi="Times New Roman"/>
        </w:rPr>
        <w:t>13. 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rsidR="0039377C" w:rsidRPr="005048E7" w:rsidRDefault="0039377C" w:rsidP="00CF59A3">
      <w:pPr>
        <w:autoSpaceDE w:val="0"/>
        <w:autoSpaceDN w:val="0"/>
        <w:adjustRightInd w:val="0"/>
        <w:ind w:firstLine="426"/>
        <w:jc w:val="both"/>
        <w:rPr>
          <w:rFonts w:ascii="Times New Roman" w:hAnsi="Times New Roman"/>
        </w:rPr>
      </w:pPr>
      <w:r w:rsidRPr="005048E7">
        <w:rPr>
          <w:rFonts w:ascii="Times New Roman" w:hAnsi="Times New Roman"/>
        </w:rPr>
        <w:t>подачи данной заявки с нарушением требований, предусмотренных подпунктом 7 пункта 1.5.настоящей Документации;</w:t>
      </w:r>
    </w:p>
    <w:p w:rsidR="0039377C" w:rsidRPr="005048E7" w:rsidRDefault="0039377C" w:rsidP="00CF59A3">
      <w:pPr>
        <w:autoSpaceDE w:val="0"/>
        <w:autoSpaceDN w:val="0"/>
        <w:adjustRightInd w:val="0"/>
        <w:ind w:firstLine="426"/>
        <w:jc w:val="both"/>
        <w:rPr>
          <w:rFonts w:ascii="Times New Roman" w:hAnsi="Times New Roman"/>
        </w:rPr>
      </w:pPr>
      <w:r w:rsidRPr="005048E7">
        <w:rPr>
          <w:rFonts w:ascii="Times New Roman" w:hAnsi="Times New Roman"/>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39377C" w:rsidRPr="005048E7" w:rsidRDefault="0039377C" w:rsidP="00CF59A3">
      <w:pPr>
        <w:autoSpaceDE w:val="0"/>
        <w:autoSpaceDN w:val="0"/>
        <w:adjustRightInd w:val="0"/>
        <w:ind w:firstLine="426"/>
        <w:jc w:val="both"/>
        <w:rPr>
          <w:rFonts w:ascii="Times New Roman" w:hAnsi="Times New Roman"/>
        </w:rPr>
      </w:pPr>
      <w:r w:rsidRPr="005048E7">
        <w:rPr>
          <w:rFonts w:ascii="Times New Roman" w:hAnsi="Times New Roman"/>
        </w:rPr>
        <w:t>получения данной заявки после даты или времени окончания срока подачи заявок на участие в таком аукционе.</w:t>
      </w:r>
    </w:p>
    <w:p w:rsidR="0039377C" w:rsidRPr="005048E7" w:rsidRDefault="0039377C" w:rsidP="00CF59A3">
      <w:pPr>
        <w:autoSpaceDE w:val="0"/>
        <w:autoSpaceDN w:val="0"/>
        <w:adjustRightInd w:val="0"/>
        <w:ind w:firstLine="426"/>
        <w:jc w:val="both"/>
        <w:rPr>
          <w:rFonts w:ascii="Times New Roman" w:hAnsi="Times New Roman"/>
        </w:rPr>
      </w:pPr>
      <w:r w:rsidRPr="005048E7">
        <w:rPr>
          <w:rFonts w:ascii="Times New Roman" w:hAnsi="Times New Roman"/>
        </w:rPr>
        <w:t>14. Одновременно с возвратом заявки на участие в аукционе в электронной форме в соответствии с подпунктом 12 и 13 пункта 1.5. настоящей Документации оператор электронной площадки уведомляет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rsidR="0039377C" w:rsidRPr="005048E7" w:rsidRDefault="0039377C" w:rsidP="00CF59A3">
      <w:pPr>
        <w:autoSpaceDE w:val="0"/>
        <w:autoSpaceDN w:val="0"/>
        <w:adjustRightInd w:val="0"/>
        <w:ind w:firstLine="426"/>
        <w:jc w:val="both"/>
        <w:rPr>
          <w:rFonts w:ascii="Times New Roman" w:hAnsi="Times New Roman"/>
        </w:rPr>
      </w:pPr>
      <w:r w:rsidRPr="005048E7">
        <w:rPr>
          <w:rFonts w:ascii="Times New Roman" w:hAnsi="Times New Roman"/>
        </w:rPr>
        <w:t>15. 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rsidR="0039377C" w:rsidRPr="005048E7" w:rsidRDefault="0039377C" w:rsidP="00CF59A3">
      <w:pPr>
        <w:autoSpaceDE w:val="0"/>
        <w:autoSpaceDN w:val="0"/>
        <w:adjustRightInd w:val="0"/>
        <w:ind w:firstLine="426"/>
        <w:jc w:val="both"/>
        <w:rPr>
          <w:rFonts w:ascii="Times New Roman" w:hAnsi="Times New Roman"/>
        </w:rPr>
      </w:pPr>
      <w:r w:rsidRPr="005048E7">
        <w:rPr>
          <w:rFonts w:ascii="Times New Roman" w:hAnsi="Times New Roman"/>
        </w:rPr>
        <w:t>16. Участник аукциона в электронной форме,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p>
    <w:p w:rsidR="0090176E" w:rsidRPr="005048E7" w:rsidRDefault="0039377C" w:rsidP="00CF59A3">
      <w:pPr>
        <w:autoSpaceDE w:val="0"/>
        <w:autoSpaceDN w:val="0"/>
        <w:adjustRightInd w:val="0"/>
        <w:ind w:firstLine="426"/>
        <w:jc w:val="both"/>
        <w:rPr>
          <w:rFonts w:ascii="Times New Roman" w:hAnsi="Times New Roman"/>
        </w:rPr>
      </w:pPr>
      <w:r w:rsidRPr="005048E7">
        <w:rPr>
          <w:rFonts w:ascii="Times New Roman" w:hAnsi="Times New Roman"/>
        </w:rPr>
        <w:t>17. 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bookmarkStart w:id="12" w:name="_Toc454813214"/>
      <w:bookmarkStart w:id="13" w:name="_Toc456089748"/>
    </w:p>
    <w:p w:rsidR="0090176E" w:rsidRPr="005048E7" w:rsidRDefault="0090176E" w:rsidP="00CF59A3">
      <w:pPr>
        <w:autoSpaceDE w:val="0"/>
        <w:autoSpaceDN w:val="0"/>
        <w:adjustRightInd w:val="0"/>
        <w:ind w:firstLine="426"/>
        <w:jc w:val="both"/>
        <w:rPr>
          <w:rFonts w:ascii="Times New Roman" w:hAnsi="Times New Roman"/>
        </w:rPr>
      </w:pPr>
    </w:p>
    <w:p w:rsidR="0090176E" w:rsidRPr="005048E7" w:rsidRDefault="0039377C" w:rsidP="009A07C1">
      <w:pPr>
        <w:autoSpaceDE w:val="0"/>
        <w:autoSpaceDN w:val="0"/>
        <w:adjustRightInd w:val="0"/>
        <w:ind w:firstLine="426"/>
        <w:jc w:val="center"/>
        <w:rPr>
          <w:rFonts w:ascii="Times New Roman" w:eastAsia="Times New Roman" w:hAnsi="Times New Roman"/>
          <w:b/>
          <w:bCs/>
        </w:rPr>
      </w:pPr>
      <w:r w:rsidRPr="005048E7">
        <w:rPr>
          <w:rFonts w:ascii="Times New Roman" w:eastAsia="Times New Roman" w:hAnsi="Times New Roman"/>
          <w:b/>
          <w:bCs/>
        </w:rPr>
        <w:t xml:space="preserve">1.6. </w:t>
      </w:r>
      <w:bookmarkEnd w:id="12"/>
      <w:bookmarkEnd w:id="13"/>
      <w:r w:rsidRPr="005048E7">
        <w:rPr>
          <w:rFonts w:ascii="Times New Roman" w:eastAsia="Times New Roman" w:hAnsi="Times New Roman"/>
          <w:b/>
          <w:bCs/>
        </w:rPr>
        <w:t>Порядок рассмотрения первых частей заявок на участие в аукционе в электронной форме</w:t>
      </w:r>
      <w:bookmarkStart w:id="14" w:name="_Toc454813215"/>
      <w:bookmarkStart w:id="15" w:name="_Toc456089749"/>
    </w:p>
    <w:p w:rsidR="0090176E" w:rsidRPr="005048E7" w:rsidRDefault="0039377C" w:rsidP="00905C4F">
      <w:pPr>
        <w:autoSpaceDE w:val="0"/>
        <w:autoSpaceDN w:val="0"/>
        <w:adjustRightInd w:val="0"/>
        <w:ind w:firstLine="426"/>
        <w:jc w:val="both"/>
        <w:rPr>
          <w:rFonts w:ascii="Times New Roman" w:hAnsi="Times New Roman"/>
        </w:rPr>
      </w:pPr>
      <w:r w:rsidRPr="005048E7">
        <w:rPr>
          <w:rFonts w:ascii="Times New Roman" w:hAnsi="Times New Roman"/>
        </w:rPr>
        <w:t>1. Комиссия проверяет первые части заявок на участие в аукционе в электронной форме, содержащие информацию, предусмотренную пунктом 1.5. подп. 4 настоящей Документации, на соответствие требованиям, установленным аукционной документацией в отношении закупаемых товаров, работ, услуг.</w:t>
      </w:r>
    </w:p>
    <w:p w:rsidR="0090176E" w:rsidRPr="005048E7" w:rsidRDefault="0039377C" w:rsidP="00905C4F">
      <w:pPr>
        <w:autoSpaceDE w:val="0"/>
        <w:autoSpaceDN w:val="0"/>
        <w:adjustRightInd w:val="0"/>
        <w:ind w:firstLine="426"/>
        <w:jc w:val="both"/>
        <w:rPr>
          <w:rFonts w:ascii="Times New Roman" w:hAnsi="Times New Roman"/>
        </w:rPr>
      </w:pPr>
      <w:r w:rsidRPr="005048E7">
        <w:rPr>
          <w:rFonts w:ascii="Times New Roman" w:hAnsi="Times New Roman"/>
        </w:rPr>
        <w:t>2. Срок рассмотрения первых частей заявок на участие в аукционе в электронной форме не может превышать 7 дней с даты окончания срока подачи указанных заявок.</w:t>
      </w:r>
    </w:p>
    <w:p w:rsidR="0090176E" w:rsidRPr="005048E7" w:rsidRDefault="0039377C" w:rsidP="00905C4F">
      <w:pPr>
        <w:autoSpaceDE w:val="0"/>
        <w:autoSpaceDN w:val="0"/>
        <w:adjustRightInd w:val="0"/>
        <w:ind w:firstLine="426"/>
        <w:jc w:val="both"/>
        <w:rPr>
          <w:rFonts w:ascii="Times New Roman" w:hAnsi="Times New Roman"/>
        </w:rPr>
      </w:pPr>
      <w:r w:rsidRPr="005048E7">
        <w:rPr>
          <w:rFonts w:ascii="Times New Roman" w:hAnsi="Times New Roman"/>
        </w:rPr>
        <w:t>3. По результатам рассмотрения первых частей заявок на участие в аукционе в электронной форме, Комиссия принимает решение 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 или об отказе в допуске к участию в таком аукционе в порядке и по основаниям, которые предусмотрены подпунктом 4 данного пункта 1.6. настоящей Документации.</w:t>
      </w:r>
    </w:p>
    <w:p w:rsidR="0090176E" w:rsidRPr="005048E7" w:rsidRDefault="0039377C" w:rsidP="00905C4F">
      <w:pPr>
        <w:autoSpaceDE w:val="0"/>
        <w:autoSpaceDN w:val="0"/>
        <w:adjustRightInd w:val="0"/>
        <w:ind w:firstLine="426"/>
        <w:jc w:val="both"/>
        <w:rPr>
          <w:rFonts w:ascii="Times New Roman" w:hAnsi="Times New Roman"/>
        </w:rPr>
      </w:pPr>
      <w:r w:rsidRPr="005048E7">
        <w:rPr>
          <w:rFonts w:ascii="Times New Roman" w:hAnsi="Times New Roman"/>
        </w:rPr>
        <w:t>4. Участник аукциона в электронной форме не допускается к участию в нем в случае:</w:t>
      </w:r>
    </w:p>
    <w:p w:rsidR="0090176E" w:rsidRPr="005048E7" w:rsidRDefault="00C701AB" w:rsidP="00C701AB">
      <w:pPr>
        <w:pStyle w:val="a3"/>
        <w:autoSpaceDE w:val="0"/>
        <w:autoSpaceDN w:val="0"/>
        <w:adjustRightInd w:val="0"/>
        <w:ind w:left="709"/>
        <w:jc w:val="both"/>
        <w:rPr>
          <w:rFonts w:ascii="Times New Roman" w:hAnsi="Times New Roman"/>
        </w:rPr>
      </w:pPr>
      <w:r w:rsidRPr="005048E7">
        <w:rPr>
          <w:rFonts w:ascii="Times New Roman" w:hAnsi="Times New Roman"/>
        </w:rPr>
        <w:t xml:space="preserve">4.1. </w:t>
      </w:r>
      <w:r w:rsidR="0039377C" w:rsidRPr="005048E7">
        <w:rPr>
          <w:rFonts w:ascii="Times New Roman" w:hAnsi="Times New Roman"/>
        </w:rPr>
        <w:t>непредоставления информации, предусмотренной пунктом 1.5. подп. 4 настоящей Документации, или предоставления недостоверной информации;</w:t>
      </w:r>
    </w:p>
    <w:p w:rsidR="0090176E" w:rsidRPr="005048E7" w:rsidRDefault="00C701AB" w:rsidP="00C701AB">
      <w:pPr>
        <w:pStyle w:val="a3"/>
        <w:autoSpaceDE w:val="0"/>
        <w:autoSpaceDN w:val="0"/>
        <w:adjustRightInd w:val="0"/>
        <w:ind w:left="709"/>
        <w:jc w:val="both"/>
        <w:rPr>
          <w:rFonts w:ascii="Times New Roman" w:hAnsi="Times New Roman"/>
        </w:rPr>
      </w:pPr>
      <w:r w:rsidRPr="005048E7">
        <w:rPr>
          <w:rFonts w:ascii="Times New Roman" w:hAnsi="Times New Roman"/>
        </w:rPr>
        <w:t xml:space="preserve">4.2. </w:t>
      </w:r>
      <w:r w:rsidR="0039377C" w:rsidRPr="005048E7">
        <w:rPr>
          <w:rFonts w:ascii="Times New Roman" w:hAnsi="Times New Roman"/>
        </w:rPr>
        <w:t>несоответствия информации, предусмотренной пунктом 1.5. подп. 4 настоящей Документации, требованиям документации о таком аукционе;</w:t>
      </w:r>
    </w:p>
    <w:p w:rsidR="0090176E" w:rsidRPr="005048E7" w:rsidRDefault="00C701AB" w:rsidP="00C701AB">
      <w:pPr>
        <w:pStyle w:val="a3"/>
        <w:autoSpaceDE w:val="0"/>
        <w:autoSpaceDN w:val="0"/>
        <w:adjustRightInd w:val="0"/>
        <w:ind w:left="709"/>
        <w:jc w:val="both"/>
        <w:rPr>
          <w:rFonts w:ascii="Times New Roman" w:hAnsi="Times New Roman"/>
        </w:rPr>
      </w:pPr>
      <w:r w:rsidRPr="005048E7">
        <w:rPr>
          <w:rFonts w:ascii="Times New Roman" w:hAnsi="Times New Roman"/>
        </w:rPr>
        <w:t xml:space="preserve">4.3. </w:t>
      </w:r>
      <w:r w:rsidR="0039377C" w:rsidRPr="005048E7">
        <w:rPr>
          <w:rFonts w:ascii="Times New Roman" w:hAnsi="Times New Roman"/>
        </w:rPr>
        <w:t>указания в первой части заявки участника аукциона в электронной форме сведений о таком участнике, о его соответствии единым квалификационным требованиям, и (или) о предлагаемой им цене договора.</w:t>
      </w:r>
    </w:p>
    <w:p w:rsidR="0090176E" w:rsidRPr="005048E7" w:rsidRDefault="0039377C" w:rsidP="00905C4F">
      <w:pPr>
        <w:autoSpaceDE w:val="0"/>
        <w:autoSpaceDN w:val="0"/>
        <w:adjustRightInd w:val="0"/>
        <w:ind w:firstLine="426"/>
        <w:jc w:val="both"/>
        <w:rPr>
          <w:rFonts w:ascii="Times New Roman" w:hAnsi="Times New Roman"/>
        </w:rPr>
      </w:pPr>
      <w:r w:rsidRPr="005048E7">
        <w:rPr>
          <w:rFonts w:ascii="Times New Roman" w:hAnsi="Times New Roman"/>
        </w:rPr>
        <w:t xml:space="preserve">  5. Отказ в допуске к участию в аукционе в электронной форме по основаниям, не предусмотренным подпунктом 4 пункта 1.6.</w:t>
      </w:r>
      <w:r w:rsidR="00EC0D76" w:rsidRPr="005048E7">
        <w:rPr>
          <w:rFonts w:ascii="Times New Roman" w:hAnsi="Times New Roman"/>
        </w:rPr>
        <w:t xml:space="preserve"> </w:t>
      </w:r>
      <w:r w:rsidRPr="005048E7">
        <w:rPr>
          <w:rFonts w:ascii="Times New Roman" w:hAnsi="Times New Roman"/>
        </w:rPr>
        <w:t>настоящей Документации, не допускается.</w:t>
      </w:r>
    </w:p>
    <w:p w:rsidR="00C701AB" w:rsidRPr="005048E7" w:rsidRDefault="0039377C" w:rsidP="00C701AB">
      <w:pPr>
        <w:autoSpaceDE w:val="0"/>
        <w:autoSpaceDN w:val="0"/>
        <w:adjustRightInd w:val="0"/>
        <w:ind w:firstLine="426"/>
        <w:jc w:val="both"/>
        <w:rPr>
          <w:rFonts w:ascii="Times New Roman" w:hAnsi="Times New Roman"/>
        </w:rPr>
      </w:pPr>
      <w:r w:rsidRPr="005048E7">
        <w:rPr>
          <w:rFonts w:ascii="Times New Roman" w:hAnsi="Times New Roman"/>
        </w:rPr>
        <w:t xml:space="preserve">  6. </w:t>
      </w:r>
      <w:r w:rsidR="00C701AB" w:rsidRPr="005048E7">
        <w:rPr>
          <w:rFonts w:ascii="Times New Roman" w:hAnsi="Times New Roman"/>
        </w:rPr>
        <w:t xml:space="preserve">По результатам рассмотрения первых частей заявок на участие в аукционе в электронной форме Комиссия оформляет протокол рассмотрения первых частей заявок на участие в аукционе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p>
    <w:p w:rsidR="00C701AB" w:rsidRPr="005048E7" w:rsidRDefault="0039377C" w:rsidP="00C701AB">
      <w:pPr>
        <w:autoSpaceDE w:val="0"/>
        <w:autoSpaceDN w:val="0"/>
        <w:adjustRightInd w:val="0"/>
        <w:ind w:firstLine="426"/>
        <w:jc w:val="both"/>
        <w:rPr>
          <w:rFonts w:ascii="Times New Roman" w:hAnsi="Times New Roman"/>
        </w:rPr>
      </w:pPr>
      <w:r w:rsidRPr="005048E7">
        <w:rPr>
          <w:rFonts w:ascii="Times New Roman" w:hAnsi="Times New Roman"/>
        </w:rPr>
        <w:t xml:space="preserve">Указанный протокол должен содержать информацию: </w:t>
      </w:r>
    </w:p>
    <w:p w:rsidR="00C701AB" w:rsidRPr="005048E7" w:rsidRDefault="00C701AB" w:rsidP="00C701AB">
      <w:pPr>
        <w:autoSpaceDE w:val="0"/>
        <w:autoSpaceDN w:val="0"/>
        <w:adjustRightInd w:val="0"/>
        <w:ind w:firstLine="426"/>
        <w:jc w:val="both"/>
        <w:rPr>
          <w:rFonts w:ascii="Times New Roman" w:hAnsi="Times New Roman"/>
        </w:rPr>
      </w:pPr>
      <w:r w:rsidRPr="005048E7">
        <w:rPr>
          <w:rFonts w:ascii="Times New Roman" w:hAnsi="Times New Roman"/>
        </w:rPr>
        <w:t xml:space="preserve">- </w:t>
      </w:r>
      <w:r w:rsidR="0039377C" w:rsidRPr="005048E7">
        <w:rPr>
          <w:rFonts w:ascii="Times New Roman" w:hAnsi="Times New Roman"/>
        </w:rPr>
        <w:t>дате подписания протокола;</w:t>
      </w:r>
    </w:p>
    <w:p w:rsidR="00C701AB" w:rsidRPr="005048E7" w:rsidRDefault="00C701AB" w:rsidP="00C701AB">
      <w:pPr>
        <w:autoSpaceDE w:val="0"/>
        <w:autoSpaceDN w:val="0"/>
        <w:adjustRightInd w:val="0"/>
        <w:ind w:firstLine="426"/>
        <w:jc w:val="both"/>
        <w:rPr>
          <w:rFonts w:ascii="Times New Roman" w:hAnsi="Times New Roman"/>
        </w:rPr>
      </w:pPr>
      <w:r w:rsidRPr="005048E7">
        <w:rPr>
          <w:rFonts w:ascii="Times New Roman" w:hAnsi="Times New Roman"/>
        </w:rPr>
        <w:t xml:space="preserve">- </w:t>
      </w:r>
      <w:r w:rsidR="0039377C" w:rsidRPr="005048E7">
        <w:rPr>
          <w:rFonts w:ascii="Times New Roman" w:hAnsi="Times New Roman"/>
        </w:rPr>
        <w:t>о порядковых номерах заявок на участие в таком аукционе;</w:t>
      </w:r>
    </w:p>
    <w:p w:rsidR="00C701AB" w:rsidRPr="005048E7" w:rsidRDefault="00C701AB" w:rsidP="00C701AB">
      <w:pPr>
        <w:autoSpaceDE w:val="0"/>
        <w:autoSpaceDN w:val="0"/>
        <w:adjustRightInd w:val="0"/>
        <w:ind w:firstLine="426"/>
        <w:jc w:val="both"/>
        <w:rPr>
          <w:rFonts w:ascii="Times New Roman" w:hAnsi="Times New Roman"/>
        </w:rPr>
      </w:pPr>
      <w:r w:rsidRPr="005048E7">
        <w:rPr>
          <w:rFonts w:ascii="Times New Roman" w:hAnsi="Times New Roman"/>
        </w:rPr>
        <w:t xml:space="preserve">- </w:t>
      </w:r>
      <w:r w:rsidR="0039377C" w:rsidRPr="005048E7">
        <w:rPr>
          <w:rFonts w:ascii="Times New Roman" w:hAnsi="Times New Roman"/>
        </w:rPr>
        <w:t xml:space="preserve">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w:t>
      </w:r>
      <w:r w:rsidR="0039377C" w:rsidRPr="005048E7">
        <w:rPr>
          <w:rFonts w:ascii="Times New Roman" w:hAnsi="Times New Roman"/>
        </w:rPr>
        <w:lastRenderedPageBreak/>
        <w:t>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C701AB" w:rsidRPr="005048E7" w:rsidRDefault="00C701AB" w:rsidP="00C701AB">
      <w:pPr>
        <w:autoSpaceDE w:val="0"/>
        <w:autoSpaceDN w:val="0"/>
        <w:adjustRightInd w:val="0"/>
        <w:ind w:firstLine="426"/>
        <w:jc w:val="both"/>
        <w:rPr>
          <w:rFonts w:ascii="Times New Roman" w:hAnsi="Times New Roman"/>
        </w:rPr>
      </w:pPr>
      <w:r w:rsidRPr="005048E7">
        <w:rPr>
          <w:rFonts w:ascii="Times New Roman" w:hAnsi="Times New Roman"/>
        </w:rPr>
        <w:t xml:space="preserve">- </w:t>
      </w:r>
      <w:r w:rsidR="0039377C" w:rsidRPr="005048E7">
        <w:rPr>
          <w:rFonts w:ascii="Times New Roman" w:hAnsi="Times New Roman"/>
        </w:rPr>
        <w:t>о решении каждого члена аукционной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C701AB" w:rsidRPr="005048E7" w:rsidRDefault="00C701AB" w:rsidP="00C701AB">
      <w:pPr>
        <w:autoSpaceDE w:val="0"/>
        <w:autoSpaceDN w:val="0"/>
        <w:adjustRightInd w:val="0"/>
        <w:ind w:firstLine="426"/>
        <w:jc w:val="both"/>
        <w:rPr>
          <w:rFonts w:ascii="Times New Roman" w:hAnsi="Times New Roman"/>
        </w:rPr>
      </w:pPr>
      <w:r w:rsidRPr="005048E7">
        <w:rPr>
          <w:rFonts w:ascii="Times New Roman" w:hAnsi="Times New Roman"/>
        </w:rPr>
        <w:t xml:space="preserve">- </w:t>
      </w:r>
      <w:r w:rsidR="0039377C" w:rsidRPr="005048E7">
        <w:rPr>
          <w:rFonts w:ascii="Times New Roman" w:hAnsi="Times New Roman"/>
        </w:rPr>
        <w:t>о причинах по которым аукцион в электронной форме признан несостоявшимся в случае признания его таковым.</w:t>
      </w:r>
    </w:p>
    <w:p w:rsidR="00C701AB" w:rsidRPr="005048E7" w:rsidRDefault="0039377C" w:rsidP="00C701AB">
      <w:pPr>
        <w:autoSpaceDE w:val="0"/>
        <w:autoSpaceDN w:val="0"/>
        <w:adjustRightInd w:val="0"/>
        <w:ind w:firstLine="426"/>
        <w:jc w:val="both"/>
        <w:rPr>
          <w:rFonts w:ascii="Times New Roman" w:hAnsi="Times New Roman"/>
        </w:rPr>
      </w:pPr>
      <w:r w:rsidRPr="005048E7">
        <w:rPr>
          <w:rFonts w:ascii="Times New Roman" w:hAnsi="Times New Roman"/>
        </w:rPr>
        <w:t>7. Протокол рассмотрения заявок на участие в аукционе в электронной форме не позднее даты окончания срока рассмотрения заявок на участие в аукционе в электронной форме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C701AB" w:rsidRPr="005048E7" w:rsidRDefault="0039377C" w:rsidP="00C701AB">
      <w:pPr>
        <w:autoSpaceDE w:val="0"/>
        <w:autoSpaceDN w:val="0"/>
        <w:adjustRightInd w:val="0"/>
        <w:ind w:firstLine="426"/>
        <w:jc w:val="both"/>
        <w:rPr>
          <w:rFonts w:ascii="Times New Roman" w:hAnsi="Times New Roman"/>
        </w:rPr>
      </w:pPr>
      <w:r w:rsidRPr="005048E7">
        <w:rPr>
          <w:rFonts w:ascii="Times New Roman" w:hAnsi="Times New Roman"/>
        </w:rPr>
        <w:t xml:space="preserve">8. В случае, если по результатам рассмотрения первых частей заявок на участие в аукционе в электронной форме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rsidR="00C701AB" w:rsidRPr="005048E7" w:rsidRDefault="0039377C" w:rsidP="00C701AB">
      <w:pPr>
        <w:autoSpaceDE w:val="0"/>
        <w:autoSpaceDN w:val="0"/>
        <w:adjustRightInd w:val="0"/>
        <w:ind w:firstLine="426"/>
        <w:jc w:val="both"/>
        <w:rPr>
          <w:rFonts w:ascii="Times New Roman" w:hAnsi="Times New Roman"/>
        </w:rPr>
      </w:pPr>
      <w:r w:rsidRPr="005048E7">
        <w:rPr>
          <w:rFonts w:ascii="Times New Roman" w:hAnsi="Times New Roman"/>
        </w:rPr>
        <w:t xml:space="preserve">9. В течение одного часа с момента поступления оператору электронной площадки протокола рассмотрения заявок на участие в аукционе в электронной форме оператор электронной площадки направляет каждому участнику такого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а также о дате и времени проведения аукциона в электронной форме. </w:t>
      </w:r>
    </w:p>
    <w:p w:rsidR="0039377C" w:rsidRPr="005048E7" w:rsidRDefault="0039377C" w:rsidP="00C701AB">
      <w:pPr>
        <w:autoSpaceDE w:val="0"/>
        <w:autoSpaceDN w:val="0"/>
        <w:adjustRightInd w:val="0"/>
        <w:ind w:firstLine="426"/>
        <w:jc w:val="both"/>
        <w:rPr>
          <w:rFonts w:ascii="Times New Roman" w:hAnsi="Times New Roman"/>
        </w:rPr>
      </w:pPr>
      <w:r w:rsidRPr="005048E7">
        <w:rPr>
          <w:rFonts w:ascii="Times New Roman" w:hAnsi="Times New Roman"/>
        </w:rPr>
        <w:t xml:space="preserve">В случае, если Комиссией принято решение об отказе в допуске к участию в таком </w:t>
      </w:r>
      <w:proofErr w:type="gramStart"/>
      <w:r w:rsidRPr="005048E7">
        <w:rPr>
          <w:rFonts w:ascii="Times New Roman" w:hAnsi="Times New Roman"/>
        </w:rPr>
        <w:t>аукционе  участника</w:t>
      </w:r>
      <w:proofErr w:type="gramEnd"/>
      <w:r w:rsidRPr="005048E7">
        <w:rPr>
          <w:rFonts w:ascii="Times New Roman" w:hAnsi="Times New Roman"/>
        </w:rPr>
        <w:t xml:space="preserve"> закупки, уведомление об этом решении должно содержать обоснование причин его принятия, в том числе с указанием положений аукционной документации, которым не соответствует данная заявка, положений данной заявки, которые не соответствуют требованиям аукционной документации, нарушение которых послужило основанием для принятия этого решения об отказе.</w:t>
      </w:r>
    </w:p>
    <w:p w:rsidR="00E50F47" w:rsidRPr="005048E7" w:rsidRDefault="00E50F47" w:rsidP="00CF59A3">
      <w:pPr>
        <w:rPr>
          <w:rFonts w:ascii="Times New Roman" w:hAnsi="Times New Roman"/>
        </w:rPr>
      </w:pPr>
    </w:p>
    <w:p w:rsidR="0039377C" w:rsidRPr="005048E7" w:rsidRDefault="0039377C" w:rsidP="00CF59A3">
      <w:pPr>
        <w:pStyle w:val="10"/>
        <w:spacing w:before="0"/>
        <w:jc w:val="center"/>
        <w:rPr>
          <w:rFonts w:ascii="Times New Roman" w:hAnsi="Times New Roman"/>
          <w:b/>
          <w:bCs/>
          <w:color w:val="auto"/>
          <w:sz w:val="22"/>
          <w:szCs w:val="22"/>
        </w:rPr>
      </w:pPr>
      <w:r w:rsidRPr="005048E7">
        <w:rPr>
          <w:rFonts w:ascii="Times New Roman" w:hAnsi="Times New Roman"/>
          <w:b/>
          <w:bCs/>
          <w:color w:val="auto"/>
          <w:sz w:val="22"/>
          <w:szCs w:val="22"/>
        </w:rPr>
        <w:t>1.7. Порядок проведения электронного аукциона</w:t>
      </w:r>
      <w:bookmarkEnd w:id="14"/>
      <w:bookmarkEnd w:id="15"/>
    </w:p>
    <w:p w:rsidR="0039377C" w:rsidRPr="005048E7" w:rsidRDefault="0039377C" w:rsidP="00CF59A3">
      <w:pPr>
        <w:autoSpaceDE w:val="0"/>
        <w:autoSpaceDN w:val="0"/>
        <w:adjustRightInd w:val="0"/>
        <w:ind w:firstLine="426"/>
        <w:jc w:val="both"/>
        <w:rPr>
          <w:rFonts w:ascii="Times New Roman" w:hAnsi="Times New Roman"/>
        </w:rPr>
      </w:pPr>
      <w:r w:rsidRPr="005048E7">
        <w:rPr>
          <w:rFonts w:ascii="Times New Roman" w:hAnsi="Times New Roman"/>
        </w:rPr>
        <w:t>1. В электронном аукционе могут участвовать только аккредитованные в соответствии с регламентом электронной площадки и допущенные к участию в электронном аукционе его участники.</w:t>
      </w:r>
    </w:p>
    <w:p w:rsidR="0039377C" w:rsidRPr="005048E7" w:rsidRDefault="0039377C" w:rsidP="00CF59A3">
      <w:pPr>
        <w:autoSpaceDE w:val="0"/>
        <w:autoSpaceDN w:val="0"/>
        <w:adjustRightInd w:val="0"/>
        <w:ind w:firstLine="426"/>
        <w:jc w:val="both"/>
        <w:rPr>
          <w:rFonts w:ascii="Times New Roman" w:hAnsi="Times New Roman"/>
        </w:rPr>
      </w:pPr>
      <w:r w:rsidRPr="005048E7">
        <w:rPr>
          <w:rFonts w:ascii="Times New Roman" w:hAnsi="Times New Roman"/>
        </w:rPr>
        <w:t>2. Электронный аукцион проводится на электронной площадке в указанный в извещении о его проведении. 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Заказчик.</w:t>
      </w:r>
    </w:p>
    <w:p w:rsidR="0039377C" w:rsidRPr="005048E7" w:rsidRDefault="0039377C" w:rsidP="00CF59A3">
      <w:pPr>
        <w:autoSpaceDE w:val="0"/>
        <w:autoSpaceDN w:val="0"/>
        <w:adjustRightInd w:val="0"/>
        <w:ind w:firstLine="426"/>
        <w:jc w:val="both"/>
        <w:rPr>
          <w:rFonts w:ascii="Times New Roman" w:hAnsi="Times New Roman"/>
        </w:rPr>
      </w:pPr>
      <w:r w:rsidRPr="005048E7">
        <w:rPr>
          <w:rFonts w:ascii="Times New Roman" w:hAnsi="Times New Roman"/>
        </w:rPr>
        <w:t>3. Днем проведения электронного аукциона является рабочий день, следующий после истечения 2 дней с даты окончания срока рассмотрения заявок на участие в электронном аукционе.</w:t>
      </w:r>
    </w:p>
    <w:p w:rsidR="0039377C" w:rsidRPr="005048E7" w:rsidRDefault="0039377C" w:rsidP="00CF59A3">
      <w:pPr>
        <w:autoSpaceDE w:val="0"/>
        <w:autoSpaceDN w:val="0"/>
        <w:adjustRightInd w:val="0"/>
        <w:ind w:firstLine="426"/>
        <w:jc w:val="both"/>
        <w:rPr>
          <w:rFonts w:ascii="Times New Roman" w:hAnsi="Times New Roman"/>
        </w:rPr>
      </w:pPr>
      <w:r w:rsidRPr="005048E7">
        <w:rPr>
          <w:rFonts w:ascii="Times New Roman" w:hAnsi="Times New Roman"/>
        </w:rPr>
        <w:t>4. 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39377C" w:rsidRPr="005048E7" w:rsidRDefault="0039377C" w:rsidP="00CF59A3">
      <w:pPr>
        <w:autoSpaceDE w:val="0"/>
        <w:autoSpaceDN w:val="0"/>
        <w:adjustRightInd w:val="0"/>
        <w:ind w:firstLine="426"/>
        <w:jc w:val="both"/>
        <w:rPr>
          <w:rFonts w:ascii="Times New Roman" w:hAnsi="Times New Roman"/>
        </w:rPr>
      </w:pPr>
      <w:r w:rsidRPr="005048E7">
        <w:rPr>
          <w:rFonts w:ascii="Times New Roman" w:hAnsi="Times New Roman"/>
        </w:rPr>
        <w:t>5. Если в аукционной документации указана общая начальная (максимальная) цена запасных частей к технике, оборудованию, начальная (максимальная) цена единицы товара, работы или услуги, такой электронный аукцион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настоящим разделом.</w:t>
      </w:r>
    </w:p>
    <w:p w:rsidR="0039377C" w:rsidRPr="005048E7" w:rsidRDefault="0039377C" w:rsidP="00CF59A3">
      <w:pPr>
        <w:autoSpaceDE w:val="0"/>
        <w:autoSpaceDN w:val="0"/>
        <w:adjustRightInd w:val="0"/>
        <w:ind w:firstLine="426"/>
        <w:jc w:val="both"/>
        <w:rPr>
          <w:rFonts w:ascii="Times New Roman" w:hAnsi="Times New Roman"/>
        </w:rPr>
      </w:pPr>
      <w:r w:rsidRPr="005048E7">
        <w:rPr>
          <w:rFonts w:ascii="Times New Roman" w:hAnsi="Times New Roman"/>
        </w:rPr>
        <w:t>6. Величина снижения начальной (максимальной) цены договора (далее – «шаг аукциона») составляет от 0,5 процента до 5 процентов начальной (максимальной) цены договора.</w:t>
      </w:r>
    </w:p>
    <w:p w:rsidR="0039377C" w:rsidRPr="005048E7" w:rsidRDefault="0039377C" w:rsidP="00CF59A3">
      <w:pPr>
        <w:autoSpaceDE w:val="0"/>
        <w:autoSpaceDN w:val="0"/>
        <w:adjustRightInd w:val="0"/>
        <w:ind w:firstLine="426"/>
        <w:jc w:val="both"/>
        <w:rPr>
          <w:rFonts w:ascii="Times New Roman" w:hAnsi="Times New Roman"/>
        </w:rPr>
      </w:pPr>
      <w:r w:rsidRPr="005048E7">
        <w:rPr>
          <w:rFonts w:ascii="Times New Roman" w:hAnsi="Times New Roman"/>
        </w:rPr>
        <w:t>7.  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39377C" w:rsidRPr="005048E7" w:rsidRDefault="0039377C" w:rsidP="00CF59A3">
      <w:pPr>
        <w:autoSpaceDE w:val="0"/>
        <w:autoSpaceDN w:val="0"/>
        <w:adjustRightInd w:val="0"/>
        <w:ind w:firstLine="426"/>
        <w:jc w:val="both"/>
        <w:rPr>
          <w:rFonts w:ascii="Times New Roman" w:hAnsi="Times New Roman"/>
        </w:rPr>
      </w:pPr>
      <w:r w:rsidRPr="005048E7">
        <w:rPr>
          <w:rFonts w:ascii="Times New Roman" w:hAnsi="Times New Roman"/>
        </w:rPr>
        <w:t>8.  При проведении электронного аукциона любой его участник также вправе подать предложение о цене договора независимо от «шага аукциона» при условии соблюдения требований, предусмотренных пунктом 7 настоящего раздела.</w:t>
      </w:r>
    </w:p>
    <w:p w:rsidR="0039377C" w:rsidRPr="005048E7" w:rsidRDefault="0039377C" w:rsidP="00CF59A3">
      <w:pPr>
        <w:autoSpaceDE w:val="0"/>
        <w:autoSpaceDN w:val="0"/>
        <w:adjustRightInd w:val="0"/>
        <w:ind w:firstLine="426"/>
        <w:jc w:val="both"/>
        <w:rPr>
          <w:rFonts w:ascii="Times New Roman" w:hAnsi="Times New Roman"/>
        </w:rPr>
      </w:pPr>
      <w:r w:rsidRPr="005048E7">
        <w:rPr>
          <w:rFonts w:ascii="Times New Roman" w:hAnsi="Times New Roman"/>
        </w:rPr>
        <w:t>9. При проведении электронного аукциона его участники подают предложения о цене договора с учетом следующих требований:</w:t>
      </w:r>
    </w:p>
    <w:p w:rsidR="0039377C" w:rsidRPr="005048E7" w:rsidRDefault="0039377C" w:rsidP="00CF59A3">
      <w:pPr>
        <w:pStyle w:val="a3"/>
        <w:numPr>
          <w:ilvl w:val="0"/>
          <w:numId w:val="4"/>
        </w:numPr>
        <w:tabs>
          <w:tab w:val="left" w:pos="851"/>
        </w:tabs>
        <w:autoSpaceDE w:val="0"/>
        <w:autoSpaceDN w:val="0"/>
        <w:adjustRightInd w:val="0"/>
        <w:ind w:left="0" w:firstLine="426"/>
        <w:jc w:val="both"/>
        <w:rPr>
          <w:rFonts w:ascii="Times New Roman" w:hAnsi="Times New Roman"/>
        </w:rPr>
      </w:pPr>
      <w:r w:rsidRPr="005048E7">
        <w:rPr>
          <w:rFonts w:ascii="Times New Roman" w:hAnsi="Times New Roman"/>
        </w:rPr>
        <w:t>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39377C" w:rsidRPr="005048E7" w:rsidRDefault="0039377C" w:rsidP="00CF59A3">
      <w:pPr>
        <w:pStyle w:val="a3"/>
        <w:numPr>
          <w:ilvl w:val="0"/>
          <w:numId w:val="4"/>
        </w:numPr>
        <w:tabs>
          <w:tab w:val="left" w:pos="851"/>
        </w:tabs>
        <w:autoSpaceDE w:val="0"/>
        <w:autoSpaceDN w:val="0"/>
        <w:adjustRightInd w:val="0"/>
        <w:ind w:left="0" w:firstLine="426"/>
        <w:jc w:val="both"/>
        <w:rPr>
          <w:rFonts w:ascii="Times New Roman" w:hAnsi="Times New Roman"/>
        </w:rPr>
      </w:pPr>
      <w:r w:rsidRPr="005048E7">
        <w:rPr>
          <w:rFonts w:ascii="Times New Roman" w:hAnsi="Times New Roman"/>
        </w:rPr>
        <w:t>участник электронного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39377C" w:rsidRPr="005048E7" w:rsidRDefault="0039377C" w:rsidP="00CF59A3">
      <w:pPr>
        <w:pStyle w:val="a3"/>
        <w:numPr>
          <w:ilvl w:val="0"/>
          <w:numId w:val="4"/>
        </w:numPr>
        <w:tabs>
          <w:tab w:val="left" w:pos="851"/>
        </w:tabs>
        <w:autoSpaceDE w:val="0"/>
        <w:autoSpaceDN w:val="0"/>
        <w:adjustRightInd w:val="0"/>
        <w:ind w:left="0" w:firstLine="426"/>
        <w:jc w:val="both"/>
        <w:rPr>
          <w:rFonts w:ascii="Times New Roman" w:hAnsi="Times New Roman"/>
        </w:rPr>
      </w:pPr>
      <w:r w:rsidRPr="005048E7">
        <w:rPr>
          <w:rFonts w:ascii="Times New Roman" w:hAnsi="Times New Roman"/>
        </w:rPr>
        <w:t>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электронного аукциона в электронной форме.</w:t>
      </w:r>
    </w:p>
    <w:p w:rsidR="0039377C" w:rsidRPr="005048E7" w:rsidRDefault="0039377C" w:rsidP="00CF59A3">
      <w:pPr>
        <w:autoSpaceDE w:val="0"/>
        <w:autoSpaceDN w:val="0"/>
        <w:adjustRightInd w:val="0"/>
        <w:ind w:firstLine="426"/>
        <w:jc w:val="both"/>
        <w:rPr>
          <w:rFonts w:ascii="Times New Roman" w:hAnsi="Times New Roman"/>
        </w:rPr>
      </w:pPr>
      <w:r w:rsidRPr="005048E7">
        <w:rPr>
          <w:rFonts w:ascii="Times New Roman" w:hAnsi="Times New Roman"/>
        </w:rPr>
        <w:lastRenderedPageBreak/>
        <w:t>10. От начала проведения электронного аукциона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подпунктом 9 настоящего пункта.</w:t>
      </w:r>
    </w:p>
    <w:p w:rsidR="0039377C" w:rsidRPr="005048E7" w:rsidRDefault="0039377C" w:rsidP="00CF59A3">
      <w:pPr>
        <w:autoSpaceDE w:val="0"/>
        <w:autoSpaceDN w:val="0"/>
        <w:adjustRightInd w:val="0"/>
        <w:ind w:firstLine="426"/>
        <w:jc w:val="both"/>
        <w:rPr>
          <w:rFonts w:ascii="Times New Roman" w:hAnsi="Times New Roman"/>
        </w:rPr>
      </w:pPr>
      <w:r w:rsidRPr="005048E7">
        <w:rPr>
          <w:rFonts w:ascii="Times New Roman" w:hAnsi="Times New Roman"/>
        </w:rPr>
        <w:t>11. При проведении электронного аукциона устанавливается время приема предложений участников электронного аукциона о цене договора в соответствии с регламентом работы электронной площадки.</w:t>
      </w:r>
    </w:p>
    <w:p w:rsidR="0039377C" w:rsidRPr="005048E7" w:rsidRDefault="0039377C" w:rsidP="00CF59A3">
      <w:pPr>
        <w:autoSpaceDE w:val="0"/>
        <w:autoSpaceDN w:val="0"/>
        <w:adjustRightInd w:val="0"/>
        <w:ind w:firstLine="426"/>
        <w:jc w:val="both"/>
        <w:rPr>
          <w:rFonts w:ascii="Times New Roman" w:hAnsi="Times New Roman"/>
        </w:rPr>
      </w:pPr>
      <w:r w:rsidRPr="005048E7">
        <w:rPr>
          <w:rFonts w:ascii="Times New Roman" w:hAnsi="Times New Roman"/>
        </w:rPr>
        <w:t>12. 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bookmarkStart w:id="16" w:name="_Toc456089750"/>
      <w:bookmarkStart w:id="17" w:name="_Toc454813216"/>
    </w:p>
    <w:p w:rsidR="0039377C" w:rsidRPr="005048E7" w:rsidRDefault="0039377C" w:rsidP="00CF59A3">
      <w:pPr>
        <w:autoSpaceDE w:val="0"/>
        <w:autoSpaceDN w:val="0"/>
        <w:adjustRightInd w:val="0"/>
        <w:ind w:firstLine="426"/>
        <w:jc w:val="both"/>
        <w:rPr>
          <w:rFonts w:ascii="Times New Roman" w:hAnsi="Times New Roman"/>
        </w:rPr>
      </w:pPr>
      <w:r w:rsidRPr="005048E7">
        <w:rPr>
          <w:rFonts w:ascii="Times New Roman" w:hAnsi="Times New Roman"/>
        </w:rPr>
        <w:t>13. В случае проведения в соответствии с подпунктом 5 пункта 1.7. настоящей Документации аукциона в электронной форме его участником, предложившим наиболее низкую цену договора,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39377C" w:rsidRPr="005048E7" w:rsidRDefault="0039377C" w:rsidP="00CF59A3">
      <w:pPr>
        <w:autoSpaceDE w:val="0"/>
        <w:autoSpaceDN w:val="0"/>
        <w:adjustRightInd w:val="0"/>
        <w:ind w:firstLine="426"/>
        <w:jc w:val="both"/>
        <w:rPr>
          <w:rFonts w:ascii="Times New Roman" w:hAnsi="Times New Roman"/>
        </w:rPr>
      </w:pPr>
      <w:r w:rsidRPr="005048E7">
        <w:rPr>
          <w:rFonts w:ascii="Times New Roman" w:hAnsi="Times New Roman"/>
        </w:rPr>
        <w:t>14. Протокол проведения аукциона в электронной форме ведется оператором электронной площадки и направляется Заказчику.</w:t>
      </w:r>
    </w:p>
    <w:p w:rsidR="0039377C" w:rsidRPr="005048E7" w:rsidRDefault="0039377C" w:rsidP="00CF59A3">
      <w:pPr>
        <w:autoSpaceDE w:val="0"/>
        <w:autoSpaceDN w:val="0"/>
        <w:adjustRightInd w:val="0"/>
        <w:ind w:firstLine="426"/>
        <w:jc w:val="both"/>
        <w:rPr>
          <w:rFonts w:ascii="Times New Roman" w:hAnsi="Times New Roman"/>
        </w:rPr>
      </w:pPr>
      <w:r w:rsidRPr="005048E7">
        <w:rPr>
          <w:rFonts w:ascii="Times New Roman" w:hAnsi="Times New Roman"/>
        </w:rPr>
        <w:t>Протокол проведения аукциона в электронной форме размещается на электронной площадке ее оператором в течение тридцати минут после окончания такого аукциона.</w:t>
      </w:r>
    </w:p>
    <w:p w:rsidR="0039377C" w:rsidRPr="005048E7" w:rsidRDefault="0039377C" w:rsidP="00CF59A3">
      <w:pPr>
        <w:autoSpaceDE w:val="0"/>
        <w:autoSpaceDN w:val="0"/>
        <w:adjustRightInd w:val="0"/>
        <w:ind w:firstLine="426"/>
        <w:jc w:val="both"/>
        <w:rPr>
          <w:rFonts w:ascii="Times New Roman" w:hAnsi="Times New Roman"/>
        </w:rPr>
      </w:pPr>
      <w:r w:rsidRPr="005048E7">
        <w:rPr>
          <w:rFonts w:ascii="Times New Roman" w:hAnsi="Times New Roman"/>
        </w:rPr>
        <w:t>В этом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rsidR="0039377C" w:rsidRPr="005048E7" w:rsidRDefault="0039377C" w:rsidP="00CF59A3">
      <w:pPr>
        <w:autoSpaceDE w:val="0"/>
        <w:autoSpaceDN w:val="0"/>
        <w:adjustRightInd w:val="0"/>
        <w:ind w:firstLine="426"/>
        <w:jc w:val="both"/>
        <w:rPr>
          <w:rFonts w:ascii="Times New Roman" w:hAnsi="Times New Roman"/>
        </w:rPr>
      </w:pPr>
      <w:r w:rsidRPr="005048E7">
        <w:rPr>
          <w:rFonts w:ascii="Times New Roman" w:hAnsi="Times New Roman"/>
        </w:rPr>
        <w:t>15. В течение одного часа после размещения на электронной площадке протокола, указанного в подпункте 14 пункта 1.7. настоящей Документации, оператор электронной площадки направляет Заказчику указанный протокол и вторые части заявок на участие в таком аукционе, поданные его участниками, предложения о цене договора которых при ранжировании в соответствии с подпунктом 14 данного пункта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поданные его участниками. В течение этого срока оператор электронной площадки направляет также соответствующие уведомления этим участникам.</w:t>
      </w:r>
    </w:p>
    <w:p w:rsidR="0039377C" w:rsidRPr="005048E7" w:rsidRDefault="0039377C" w:rsidP="00CF59A3">
      <w:pPr>
        <w:autoSpaceDE w:val="0"/>
        <w:autoSpaceDN w:val="0"/>
        <w:adjustRightInd w:val="0"/>
        <w:ind w:firstLine="426"/>
        <w:jc w:val="both"/>
        <w:rPr>
          <w:rFonts w:ascii="Times New Roman" w:hAnsi="Times New Roman"/>
        </w:rPr>
      </w:pPr>
      <w:r w:rsidRPr="005048E7">
        <w:rPr>
          <w:rFonts w:ascii="Times New Roman" w:hAnsi="Times New Roman"/>
        </w:rPr>
        <w:t>16. 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подпунктом 7 данного пункта,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w:t>
      </w:r>
    </w:p>
    <w:p w:rsidR="0039377C" w:rsidRPr="005048E7" w:rsidRDefault="0039377C" w:rsidP="00CF59A3">
      <w:pPr>
        <w:autoSpaceDE w:val="0"/>
        <w:autoSpaceDN w:val="0"/>
        <w:adjustRightInd w:val="0"/>
        <w:ind w:firstLine="426"/>
        <w:jc w:val="both"/>
        <w:rPr>
          <w:rFonts w:ascii="Times New Roman" w:hAnsi="Times New Roman"/>
        </w:rPr>
      </w:pPr>
      <w:r w:rsidRPr="005048E7">
        <w:rPr>
          <w:rFonts w:ascii="Times New Roman" w:hAnsi="Times New Roman"/>
        </w:rPr>
        <w:t>17. Оператор электронной площадки обеспечивает непрерывность проведения аукциона в электронной форме, надежность функционирования программных и технических средств, используемых для его проведения, равный доступ его участников к участию в нем.</w:t>
      </w:r>
    </w:p>
    <w:p w:rsidR="0039377C" w:rsidRPr="005048E7" w:rsidRDefault="0039377C" w:rsidP="00CF59A3">
      <w:pPr>
        <w:autoSpaceDE w:val="0"/>
        <w:autoSpaceDN w:val="0"/>
        <w:adjustRightInd w:val="0"/>
        <w:ind w:firstLine="426"/>
        <w:jc w:val="both"/>
        <w:rPr>
          <w:rFonts w:ascii="Times New Roman" w:hAnsi="Times New Roman"/>
        </w:rPr>
      </w:pPr>
      <w:r w:rsidRPr="005048E7">
        <w:rPr>
          <w:rFonts w:ascii="Times New Roman" w:hAnsi="Times New Roman"/>
        </w:rPr>
        <w:t xml:space="preserve"> 18. 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настоящего Положения о порядке проведения аукциона в электронной форме с учетом следующих особенностей:</w:t>
      </w:r>
    </w:p>
    <w:p w:rsidR="0039377C" w:rsidRPr="005048E7" w:rsidRDefault="0039377C" w:rsidP="00CF59A3">
      <w:pPr>
        <w:autoSpaceDE w:val="0"/>
        <w:autoSpaceDN w:val="0"/>
        <w:adjustRightInd w:val="0"/>
        <w:ind w:firstLine="426"/>
        <w:jc w:val="both"/>
        <w:rPr>
          <w:rFonts w:ascii="Times New Roman" w:hAnsi="Times New Roman"/>
        </w:rPr>
      </w:pPr>
      <w:r w:rsidRPr="005048E7">
        <w:rPr>
          <w:rFonts w:ascii="Times New Roman" w:hAnsi="Times New Roman"/>
        </w:rPr>
        <w:t>такой аукцион проводится до достижения цены договора не более чем 1 млн. рублей;</w:t>
      </w:r>
    </w:p>
    <w:p w:rsidR="0039377C" w:rsidRPr="005048E7" w:rsidRDefault="0039377C" w:rsidP="00CF59A3">
      <w:pPr>
        <w:autoSpaceDE w:val="0"/>
        <w:autoSpaceDN w:val="0"/>
        <w:adjustRightInd w:val="0"/>
        <w:ind w:firstLine="426"/>
        <w:jc w:val="both"/>
        <w:rPr>
          <w:rFonts w:ascii="Times New Roman" w:hAnsi="Times New Roman"/>
        </w:rPr>
      </w:pPr>
      <w:r w:rsidRPr="005048E7">
        <w:rPr>
          <w:rFonts w:ascii="Times New Roman" w:hAnsi="Times New Roman"/>
        </w:rPr>
        <w:t>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аукциона в электронной форме;</w:t>
      </w:r>
    </w:p>
    <w:p w:rsidR="0039377C" w:rsidRPr="005048E7" w:rsidRDefault="0039377C" w:rsidP="00CF59A3">
      <w:pPr>
        <w:autoSpaceDE w:val="0"/>
        <w:autoSpaceDN w:val="0"/>
        <w:adjustRightInd w:val="0"/>
        <w:ind w:firstLine="426"/>
        <w:jc w:val="both"/>
        <w:rPr>
          <w:rFonts w:ascii="Times New Roman" w:hAnsi="Times New Roman"/>
        </w:rPr>
      </w:pPr>
      <w:r w:rsidRPr="005048E7">
        <w:rPr>
          <w:rFonts w:ascii="Times New Roman" w:hAnsi="Times New Roman"/>
        </w:rPr>
        <w:t>размер обеспечения исполнения договора рассчитывается исходя из начальной (максимальной) цены договора, указанной в извещении о проведении аукциона в электронной форме.</w:t>
      </w:r>
    </w:p>
    <w:p w:rsidR="0039377C" w:rsidRPr="005048E7" w:rsidRDefault="0039377C" w:rsidP="00CF59A3">
      <w:pPr>
        <w:autoSpaceDE w:val="0"/>
        <w:autoSpaceDN w:val="0"/>
        <w:adjustRightInd w:val="0"/>
        <w:ind w:firstLine="426"/>
        <w:jc w:val="both"/>
        <w:rPr>
          <w:rFonts w:ascii="Times New Roman" w:hAnsi="Times New Roman"/>
        </w:rPr>
      </w:pPr>
    </w:p>
    <w:p w:rsidR="0039377C" w:rsidRPr="005048E7" w:rsidRDefault="0039377C" w:rsidP="00CF59A3">
      <w:pPr>
        <w:pStyle w:val="10"/>
        <w:spacing w:before="0"/>
        <w:jc w:val="center"/>
        <w:rPr>
          <w:rFonts w:ascii="Times New Roman" w:hAnsi="Times New Roman"/>
          <w:b/>
          <w:bCs/>
          <w:color w:val="auto"/>
          <w:sz w:val="22"/>
          <w:szCs w:val="22"/>
        </w:rPr>
      </w:pPr>
      <w:r w:rsidRPr="005048E7">
        <w:rPr>
          <w:rFonts w:ascii="Times New Roman" w:hAnsi="Times New Roman"/>
          <w:b/>
          <w:bCs/>
          <w:color w:val="auto"/>
          <w:sz w:val="22"/>
          <w:szCs w:val="22"/>
        </w:rPr>
        <w:t>1.8. Порядок рассмотрения вторых частей заявок на участие в аукционе в электронной форме</w:t>
      </w:r>
    </w:p>
    <w:p w:rsidR="0039377C" w:rsidRPr="005048E7" w:rsidRDefault="0039377C" w:rsidP="00CF59A3">
      <w:pPr>
        <w:jc w:val="both"/>
        <w:rPr>
          <w:rFonts w:ascii="Times New Roman" w:hAnsi="Times New Roman"/>
        </w:rPr>
      </w:pPr>
      <w:r w:rsidRPr="005048E7">
        <w:rPr>
          <w:rFonts w:ascii="Times New Roman" w:hAnsi="Times New Roman"/>
        </w:rPr>
        <w:t xml:space="preserve">       1. Комиссия рассматривает вторые части заявок на участие в аукционе в электронной форме, в части соответствия их требованиям, установленным аукционной документацией.</w:t>
      </w:r>
    </w:p>
    <w:p w:rsidR="0039377C" w:rsidRPr="005048E7" w:rsidRDefault="0039377C" w:rsidP="00CF59A3">
      <w:pPr>
        <w:jc w:val="both"/>
        <w:rPr>
          <w:rFonts w:ascii="Times New Roman" w:hAnsi="Times New Roman"/>
        </w:rPr>
      </w:pPr>
      <w:r w:rsidRPr="005048E7">
        <w:rPr>
          <w:rFonts w:ascii="Times New Roman" w:hAnsi="Times New Roman"/>
        </w:rPr>
        <w:t xml:space="preserve">       2. 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аукционе требованиям, установленным аукционной документацией, в порядке и по основаниям, которые предусмотрены настоящим разделом. </w:t>
      </w:r>
    </w:p>
    <w:p w:rsidR="0039377C" w:rsidRPr="005048E7" w:rsidRDefault="0039377C" w:rsidP="00CF59A3">
      <w:pPr>
        <w:jc w:val="both"/>
        <w:rPr>
          <w:rFonts w:ascii="Times New Roman" w:hAnsi="Times New Roman"/>
        </w:rPr>
      </w:pPr>
      <w:r w:rsidRPr="005048E7">
        <w:rPr>
          <w:rFonts w:ascii="Times New Roman" w:hAnsi="Times New Roman"/>
        </w:rPr>
        <w:lastRenderedPageBreak/>
        <w:t xml:space="preserve">      3. </w:t>
      </w:r>
      <w:r w:rsidR="00B22B64" w:rsidRPr="005048E7">
        <w:rPr>
          <w:rFonts w:ascii="Times New Roman" w:hAnsi="Times New Roman"/>
        </w:rPr>
        <w:t>Рассмотрение Комиссией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 в соответствии</w:t>
      </w:r>
      <w:r w:rsidRPr="005048E7">
        <w:rPr>
          <w:rFonts w:ascii="Times New Roman" w:hAnsi="Times New Roman"/>
        </w:rPr>
        <w:t xml:space="preserve"> с подпунктом 14 пункта 1.7. настоящей Документации.</w:t>
      </w:r>
    </w:p>
    <w:p w:rsidR="0039377C" w:rsidRPr="005048E7" w:rsidRDefault="0039377C" w:rsidP="00CF59A3">
      <w:pPr>
        <w:jc w:val="both"/>
        <w:rPr>
          <w:rFonts w:ascii="Times New Roman" w:hAnsi="Times New Roman"/>
        </w:rPr>
      </w:pPr>
      <w:r w:rsidRPr="005048E7">
        <w:rPr>
          <w:rFonts w:ascii="Times New Roman" w:hAnsi="Times New Roman"/>
        </w:rPr>
        <w:t xml:space="preserve">      4. </w:t>
      </w:r>
      <w:r w:rsidR="00B22B64" w:rsidRPr="005048E7">
        <w:rPr>
          <w:rFonts w:ascii="Times New Roman" w:hAnsi="Times New Roman"/>
        </w:rPr>
        <w:t>О</w:t>
      </w:r>
      <w:r w:rsidRPr="005048E7">
        <w:rPr>
          <w:rFonts w:ascii="Times New Roman" w:hAnsi="Times New Roman"/>
        </w:rPr>
        <w:t>ператор электронной площадки направляет Заказчику все вторые части этих заявок, ранжированные в соответствии с подпунктом 14 пункта 1.7. настоящей Документации, для выявления</w:t>
      </w:r>
      <w:r w:rsidR="00B22B64" w:rsidRPr="005048E7">
        <w:rPr>
          <w:rFonts w:ascii="Times New Roman" w:hAnsi="Times New Roman"/>
        </w:rPr>
        <w:t xml:space="preserve"> </w:t>
      </w:r>
      <w:r w:rsidRPr="005048E7">
        <w:rPr>
          <w:rFonts w:ascii="Times New Roman" w:hAnsi="Times New Roman"/>
        </w:rPr>
        <w:t>заявок на участие в таком аукционе, соответствующих требованиям, установленным аукционной документацией.</w:t>
      </w:r>
    </w:p>
    <w:p w:rsidR="0039377C" w:rsidRPr="005048E7" w:rsidRDefault="0039377C" w:rsidP="00CF59A3">
      <w:pPr>
        <w:jc w:val="both"/>
        <w:rPr>
          <w:rFonts w:ascii="Times New Roman" w:hAnsi="Times New Roman"/>
        </w:rPr>
      </w:pPr>
      <w:r w:rsidRPr="005048E7">
        <w:rPr>
          <w:rFonts w:ascii="Times New Roman" w:hAnsi="Times New Roman"/>
        </w:rPr>
        <w:t xml:space="preserve">     5. Срок рассмотрения вторых частей заявок на участие в аукционе в электронной форме не может превышать 3 рабочих дня с даты размещения на электронной площадке протокола проведения аукциона в электронной форме.</w:t>
      </w:r>
    </w:p>
    <w:p w:rsidR="0039377C" w:rsidRPr="005048E7" w:rsidRDefault="0039377C" w:rsidP="00CF59A3">
      <w:pPr>
        <w:jc w:val="both"/>
        <w:rPr>
          <w:rFonts w:ascii="Times New Roman" w:hAnsi="Times New Roman"/>
        </w:rPr>
      </w:pPr>
      <w:r w:rsidRPr="005048E7">
        <w:rPr>
          <w:rFonts w:ascii="Times New Roman" w:hAnsi="Times New Roman"/>
        </w:rPr>
        <w:t xml:space="preserve">     6. Заявка на участие в аукционе в электронной форме признается не соответствующей требованиям, установленным аукционной документацией, в случае:</w:t>
      </w:r>
    </w:p>
    <w:p w:rsidR="0039377C" w:rsidRPr="005048E7" w:rsidRDefault="0039377C" w:rsidP="00CF59A3">
      <w:pPr>
        <w:jc w:val="both"/>
        <w:rPr>
          <w:rFonts w:ascii="Times New Roman" w:hAnsi="Times New Roman"/>
        </w:rPr>
      </w:pPr>
      <w:r w:rsidRPr="005048E7">
        <w:rPr>
          <w:rFonts w:ascii="Times New Roman" w:hAnsi="Times New Roman"/>
        </w:rPr>
        <w:t>в случае непредставления документов и информации, предусмотренных подпунктами 4 и 6 пункта 1.5. настоящей Документации, либо несоответствия указанных документов и информации требованиям, установленным конкурсной документацией;</w:t>
      </w:r>
    </w:p>
    <w:p w:rsidR="0039377C" w:rsidRPr="005048E7" w:rsidRDefault="0039377C" w:rsidP="00CF59A3">
      <w:pPr>
        <w:jc w:val="both"/>
        <w:rPr>
          <w:rFonts w:ascii="Times New Roman" w:hAnsi="Times New Roman"/>
        </w:rPr>
      </w:pPr>
      <w:r w:rsidRPr="005048E7">
        <w:rPr>
          <w:rFonts w:ascii="Times New Roman" w:hAnsi="Times New Roman"/>
        </w:rPr>
        <w:t>в случае наличия в документах и информации, предусмотренных подпунктами 4 и 6 пункта 1.5. настоящей Документации, недостоверной информации на дату и время рассмотрения вторых частей заявок на участие в таком конкурсе;</w:t>
      </w:r>
    </w:p>
    <w:p w:rsidR="0039377C" w:rsidRPr="005048E7" w:rsidRDefault="0039377C" w:rsidP="00CF59A3">
      <w:pPr>
        <w:jc w:val="both"/>
        <w:rPr>
          <w:rFonts w:ascii="Times New Roman" w:hAnsi="Times New Roman"/>
        </w:rPr>
      </w:pPr>
      <w:r w:rsidRPr="005048E7">
        <w:rPr>
          <w:rFonts w:ascii="Times New Roman" w:hAnsi="Times New Roman"/>
        </w:rPr>
        <w:t>в случае несоответствия участника такого аукциона требованиям, установленным аукционной документацией.</w:t>
      </w:r>
    </w:p>
    <w:p w:rsidR="0039377C" w:rsidRPr="005048E7" w:rsidRDefault="0039377C" w:rsidP="00CF59A3">
      <w:pPr>
        <w:jc w:val="both"/>
        <w:rPr>
          <w:rFonts w:ascii="Times New Roman" w:hAnsi="Times New Roman"/>
        </w:rPr>
      </w:pPr>
      <w:r w:rsidRPr="005048E7">
        <w:rPr>
          <w:rFonts w:ascii="Times New Roman" w:hAnsi="Times New Roman"/>
        </w:rPr>
        <w:t xml:space="preserve">    7. Принятие решения о несоответствии заявки на участие в аукционе в электронной форме требованиям, установленным аукционной документацией, по основаниям, не предусмотренным подпунктом 6 данного пункта 1.8. настоящей Документации, не допускается. </w:t>
      </w:r>
    </w:p>
    <w:p w:rsidR="0039377C" w:rsidRPr="005048E7" w:rsidRDefault="0039377C" w:rsidP="00CF59A3">
      <w:pPr>
        <w:jc w:val="both"/>
        <w:rPr>
          <w:rFonts w:ascii="Times New Roman" w:hAnsi="Times New Roman"/>
        </w:rPr>
      </w:pPr>
      <w:r w:rsidRPr="005048E7">
        <w:rPr>
          <w:rFonts w:ascii="Times New Roman" w:hAnsi="Times New Roman"/>
        </w:rPr>
        <w:t xml:space="preserve">    8. Результаты рассмотрения заявок на участие в аукционе в электронной форме фиксируются в протоколе подведения итогов такого аукциона, который подписывается всеми участвовавшими в рассмотрении этих заявок членами Комиссии, и не позднее рабочего дня, следующего за датой подписания указанного протокола, направляется Заказчиком оператору электронной площадки. Указанный протокол размещается Заказчиком в Единой информационной системе не позднее чем через 3 дня со дня его подписания.</w:t>
      </w:r>
    </w:p>
    <w:p w:rsidR="0039377C" w:rsidRPr="005048E7" w:rsidRDefault="0039377C" w:rsidP="00CF59A3">
      <w:pPr>
        <w:jc w:val="both"/>
        <w:rPr>
          <w:rFonts w:ascii="Times New Roman" w:hAnsi="Times New Roman"/>
        </w:rPr>
      </w:pPr>
      <w:r w:rsidRPr="005048E7">
        <w:rPr>
          <w:rFonts w:ascii="Times New Roman" w:hAnsi="Times New Roman"/>
        </w:rPr>
        <w:t>Указанный протокол должен содержать информацию о дате подписания протокола,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аукционной документацией, или в случае принятия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подпунктом 14 пункта 1.7. настоящей Документации и в отношении которых принято решение о соответствии требованиям, установленным аукционной документацией,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аукционной документацией, с обоснованием этого решения и с указанием положений настоящего Положения и аукционной документации, которым не соответствует участник такого аукциона, положений аукционной документации, которым не соответствует заявка на участие в нем, положений заявки на участие в таком аукционе, которые не соответствуют требованиям, установленным аукционной документацией, информацию о решении каждого члена Комиссии в отношении каждой заявки на участие в таком аукционе, причины по которым аукцион в электронной форме признан несостоявшимся, в случае его признания таковым.</w:t>
      </w:r>
    </w:p>
    <w:p w:rsidR="0039377C" w:rsidRPr="005048E7" w:rsidRDefault="0039377C" w:rsidP="00CF59A3">
      <w:pPr>
        <w:jc w:val="both"/>
        <w:rPr>
          <w:rFonts w:ascii="Times New Roman" w:hAnsi="Times New Roman"/>
        </w:rPr>
      </w:pPr>
      <w:r w:rsidRPr="005048E7">
        <w:rPr>
          <w:rFonts w:ascii="Times New Roman" w:hAnsi="Times New Roman"/>
        </w:rPr>
        <w:t xml:space="preserve">      9. Участник аукциона в электронной форме, который предложил наиболее </w:t>
      </w:r>
      <w:proofErr w:type="gramStart"/>
      <w:r w:rsidRPr="005048E7">
        <w:rPr>
          <w:rFonts w:ascii="Times New Roman" w:hAnsi="Times New Roman"/>
        </w:rPr>
        <w:t>низкую цену контракта</w:t>
      </w:r>
      <w:proofErr w:type="gramEnd"/>
      <w:r w:rsidRPr="005048E7">
        <w:rPr>
          <w:rFonts w:ascii="Times New Roman" w:hAnsi="Times New Roman"/>
        </w:rPr>
        <w:t xml:space="preserve"> и заявка на участие в таком аукционе которого соответствует требованиям, установленным аукционной документацией, признается победителем такого аукциона.</w:t>
      </w:r>
    </w:p>
    <w:p w:rsidR="0039377C" w:rsidRPr="005048E7" w:rsidRDefault="0039377C" w:rsidP="00CF59A3">
      <w:pPr>
        <w:jc w:val="both"/>
        <w:rPr>
          <w:rFonts w:ascii="Times New Roman" w:hAnsi="Times New Roman"/>
        </w:rPr>
      </w:pPr>
      <w:r w:rsidRPr="005048E7">
        <w:rPr>
          <w:rFonts w:ascii="Times New Roman" w:hAnsi="Times New Roman"/>
        </w:rPr>
        <w:t xml:space="preserve">     10. Победителем аукциона в электронной форме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 таком аукционе.</w:t>
      </w:r>
    </w:p>
    <w:p w:rsidR="0039377C" w:rsidRPr="005048E7" w:rsidRDefault="0039377C" w:rsidP="00CF59A3">
      <w:pPr>
        <w:jc w:val="both"/>
        <w:rPr>
          <w:rFonts w:ascii="Times New Roman" w:hAnsi="Times New Roman"/>
        </w:rPr>
      </w:pPr>
      <w:r w:rsidRPr="005048E7">
        <w:rPr>
          <w:rFonts w:ascii="Times New Roman" w:hAnsi="Times New Roman"/>
        </w:rPr>
        <w:t xml:space="preserve">      11. В течение одного часа с момента направления оператору электронной площадки протокола подведения итогов аукциона в электронной форме оператор электронной площадки направляет участникам такого аукциона, вторые части заявок которых на участие в нем рассматривались и в отношении заявок которых на участие в таком аукционе принято решение о соответствии или о </w:t>
      </w:r>
      <w:r w:rsidRPr="005048E7">
        <w:rPr>
          <w:rFonts w:ascii="Times New Roman" w:hAnsi="Times New Roman"/>
        </w:rPr>
        <w:lastRenderedPageBreak/>
        <w:t>несоответствии требованиям, установленным аукционной документацией, уведомления о принятых решениях.</w:t>
      </w:r>
    </w:p>
    <w:p w:rsidR="0039377C" w:rsidRPr="005048E7" w:rsidRDefault="0039377C" w:rsidP="00CF59A3">
      <w:pPr>
        <w:jc w:val="both"/>
        <w:rPr>
          <w:rFonts w:ascii="Times New Roman" w:hAnsi="Times New Roman"/>
        </w:rPr>
      </w:pPr>
      <w:r w:rsidRPr="005048E7">
        <w:rPr>
          <w:rFonts w:ascii="Times New Roman" w:hAnsi="Times New Roman"/>
        </w:rPr>
        <w:t xml:space="preserve">      12. В случае, если Комиссией принято решение о несоответствии требованиям, установленным аукционной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39377C" w:rsidRPr="005048E7" w:rsidRDefault="0039377C" w:rsidP="00CF59A3">
      <w:pPr>
        <w:rPr>
          <w:rFonts w:ascii="Times New Roman" w:hAnsi="Times New Roman"/>
        </w:rPr>
      </w:pPr>
    </w:p>
    <w:p w:rsidR="0039377C" w:rsidRPr="005048E7" w:rsidRDefault="0039377C" w:rsidP="00CF59A3">
      <w:pPr>
        <w:pStyle w:val="10"/>
        <w:spacing w:before="0"/>
        <w:jc w:val="center"/>
        <w:rPr>
          <w:rFonts w:ascii="Times New Roman" w:hAnsi="Times New Roman"/>
          <w:b/>
          <w:bCs/>
          <w:color w:val="auto"/>
          <w:sz w:val="22"/>
          <w:szCs w:val="22"/>
        </w:rPr>
      </w:pPr>
      <w:r w:rsidRPr="005048E7">
        <w:rPr>
          <w:rFonts w:ascii="Times New Roman" w:hAnsi="Times New Roman"/>
          <w:b/>
          <w:bCs/>
          <w:color w:val="auto"/>
          <w:sz w:val="22"/>
          <w:szCs w:val="22"/>
        </w:rPr>
        <w:t>1.9. Разъяснения результатов электронного аукциона</w:t>
      </w:r>
      <w:bookmarkEnd w:id="16"/>
    </w:p>
    <w:p w:rsidR="0039377C" w:rsidRPr="005048E7" w:rsidRDefault="0039377C" w:rsidP="00CF59A3">
      <w:pPr>
        <w:ind w:firstLine="426"/>
        <w:jc w:val="both"/>
        <w:rPr>
          <w:rFonts w:ascii="Times New Roman" w:hAnsi="Times New Roman"/>
        </w:rPr>
      </w:pPr>
      <w:r w:rsidRPr="005048E7">
        <w:rPr>
          <w:rFonts w:ascii="Times New Roman" w:hAnsi="Times New Roman"/>
        </w:rPr>
        <w:t xml:space="preserve">Любой участник аукциона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w:t>
      </w:r>
      <w:proofErr w:type="gramStart"/>
      <w:r w:rsidRPr="005048E7">
        <w:rPr>
          <w:rFonts w:ascii="Times New Roman" w:hAnsi="Times New Roman"/>
        </w:rPr>
        <w:t>запрос  о</w:t>
      </w:r>
      <w:proofErr w:type="gramEnd"/>
      <w:r w:rsidRPr="005048E7">
        <w:rPr>
          <w:rFonts w:ascii="Times New Roman" w:hAnsi="Times New Roman"/>
        </w:rPr>
        <w:t xml:space="preserve"> разъяснении положений аукционной документации .</w:t>
      </w:r>
    </w:p>
    <w:p w:rsidR="0039377C" w:rsidRPr="005048E7" w:rsidRDefault="0039377C" w:rsidP="00CF59A3">
      <w:pPr>
        <w:ind w:firstLine="426"/>
        <w:jc w:val="both"/>
        <w:rPr>
          <w:rFonts w:ascii="Times New Roman" w:hAnsi="Times New Roman"/>
        </w:rPr>
      </w:pPr>
      <w:r w:rsidRPr="005048E7">
        <w:rPr>
          <w:rFonts w:ascii="Times New Roman" w:hAnsi="Times New Roman"/>
        </w:rPr>
        <w:t>В течение 3 рабочих дней с даты поступления запроса Заказчик осуществляет разъяснение положений аукционной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39377C" w:rsidRPr="005048E7" w:rsidRDefault="0039377C" w:rsidP="00CF59A3">
      <w:pPr>
        <w:ind w:firstLine="426"/>
        <w:jc w:val="both"/>
        <w:rPr>
          <w:rFonts w:ascii="Times New Roman" w:hAnsi="Times New Roman"/>
        </w:rPr>
      </w:pPr>
      <w:r w:rsidRPr="005048E7">
        <w:rPr>
          <w:rFonts w:ascii="Times New Roman" w:hAnsi="Times New Roman"/>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аукционе в электронной форме.</w:t>
      </w:r>
    </w:p>
    <w:p w:rsidR="0039377C" w:rsidRPr="005048E7" w:rsidRDefault="0039377C" w:rsidP="00CF59A3">
      <w:pPr>
        <w:ind w:firstLine="426"/>
        <w:jc w:val="both"/>
        <w:rPr>
          <w:rFonts w:ascii="Times New Roman" w:hAnsi="Times New Roman"/>
        </w:rPr>
      </w:pPr>
      <w:r w:rsidRPr="005048E7">
        <w:rPr>
          <w:rFonts w:ascii="Times New Roman" w:hAnsi="Times New Roman"/>
        </w:rPr>
        <w:t>Разъяснения положений аукционной документации не должны изменять предмет закупки и существенные условия проекта договора.</w:t>
      </w:r>
    </w:p>
    <w:p w:rsidR="0039377C" w:rsidRPr="005048E7" w:rsidRDefault="0039377C" w:rsidP="00CF59A3">
      <w:pPr>
        <w:rPr>
          <w:rFonts w:ascii="Times New Roman" w:eastAsia="Times New Roman" w:hAnsi="Times New Roman"/>
          <w:b/>
          <w:bCs/>
        </w:rPr>
      </w:pPr>
      <w:bookmarkStart w:id="18" w:name="_Toc456089751"/>
    </w:p>
    <w:p w:rsidR="0039377C" w:rsidRPr="005048E7" w:rsidRDefault="0039377C" w:rsidP="00CF59A3">
      <w:pPr>
        <w:pStyle w:val="10"/>
        <w:spacing w:before="0"/>
        <w:jc w:val="center"/>
        <w:rPr>
          <w:rFonts w:ascii="Times New Roman" w:hAnsi="Times New Roman"/>
          <w:b/>
          <w:bCs/>
          <w:color w:val="auto"/>
          <w:sz w:val="22"/>
          <w:szCs w:val="22"/>
        </w:rPr>
      </w:pPr>
      <w:r w:rsidRPr="005048E7">
        <w:rPr>
          <w:rFonts w:ascii="Times New Roman" w:hAnsi="Times New Roman"/>
          <w:b/>
          <w:bCs/>
          <w:color w:val="auto"/>
          <w:sz w:val="22"/>
          <w:szCs w:val="22"/>
        </w:rPr>
        <w:t>1.10. Внесение изменений в аукционную документацию</w:t>
      </w:r>
      <w:bookmarkEnd w:id="18"/>
    </w:p>
    <w:p w:rsidR="0039377C" w:rsidRPr="005048E7" w:rsidRDefault="0039377C" w:rsidP="00CF59A3">
      <w:pPr>
        <w:ind w:firstLine="426"/>
        <w:jc w:val="both"/>
        <w:rPr>
          <w:rFonts w:ascii="Times New Roman" w:eastAsia="Times New Roman" w:hAnsi="Times New Roman"/>
          <w:bCs/>
        </w:rPr>
      </w:pPr>
      <w:r w:rsidRPr="005048E7">
        <w:rPr>
          <w:rFonts w:ascii="Times New Roman" w:eastAsia="Times New Roman" w:hAnsi="Times New Roman"/>
          <w:bCs/>
        </w:rPr>
        <w:t>Заказчик вправе принять решение о внесении изменений в аукционную документацию не позднее чем за 5 дней до даты окончания срока подачи заявок на участие в аукционе в электронной форме.</w:t>
      </w:r>
    </w:p>
    <w:p w:rsidR="0039377C" w:rsidRPr="005048E7" w:rsidRDefault="0039377C" w:rsidP="00CF59A3">
      <w:pPr>
        <w:ind w:firstLine="426"/>
        <w:jc w:val="both"/>
        <w:rPr>
          <w:rFonts w:ascii="Times New Roman" w:eastAsia="Times New Roman" w:hAnsi="Times New Roman"/>
          <w:bCs/>
        </w:rPr>
      </w:pPr>
      <w:r w:rsidRPr="005048E7">
        <w:rPr>
          <w:rFonts w:ascii="Times New Roman" w:eastAsia="Times New Roman" w:hAnsi="Times New Roman"/>
          <w:bCs/>
        </w:rPr>
        <w:t>Изменения, вносимые в аукционную документацию, размещаются Заказчиком в Единой информационной системе не позднее чем в течение 3 дней со дня принятия решения о внесении указанных изменений.</w:t>
      </w:r>
    </w:p>
    <w:p w:rsidR="0039377C" w:rsidRPr="005048E7" w:rsidRDefault="0039377C" w:rsidP="00CF59A3">
      <w:pPr>
        <w:ind w:firstLine="426"/>
        <w:jc w:val="both"/>
        <w:rPr>
          <w:rFonts w:ascii="Times New Roman" w:eastAsia="Times New Roman" w:hAnsi="Times New Roman"/>
          <w:bCs/>
        </w:rPr>
      </w:pPr>
      <w:r w:rsidRPr="005048E7">
        <w:rPr>
          <w:rFonts w:ascii="Times New Roman" w:eastAsia="Times New Roman" w:hAnsi="Times New Roman"/>
          <w:bCs/>
        </w:rPr>
        <w:t>В случае внесения изменений в аукционную документацию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8 дней, за исключением проведения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w:t>
      </w:r>
    </w:p>
    <w:p w:rsidR="0039377C" w:rsidRPr="005048E7" w:rsidRDefault="0039377C" w:rsidP="00CF59A3">
      <w:pPr>
        <w:ind w:firstLine="426"/>
        <w:jc w:val="both"/>
        <w:rPr>
          <w:rFonts w:ascii="Times New Roman" w:eastAsia="Times New Roman" w:hAnsi="Times New Roman"/>
          <w:bCs/>
        </w:rPr>
      </w:pPr>
      <w:r w:rsidRPr="005048E7">
        <w:rPr>
          <w:rFonts w:ascii="Times New Roman" w:eastAsia="Times New Roman" w:hAnsi="Times New Roman"/>
          <w:bCs/>
        </w:rPr>
        <w:t xml:space="preserve"> В случае внесения изменений в аукционную документацию при проведении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4 дней.</w:t>
      </w:r>
    </w:p>
    <w:p w:rsidR="0039377C" w:rsidRPr="005048E7" w:rsidRDefault="0039377C" w:rsidP="00CF59A3">
      <w:pPr>
        <w:ind w:firstLine="426"/>
        <w:jc w:val="both"/>
        <w:rPr>
          <w:rFonts w:ascii="Times New Roman" w:eastAsia="Times New Roman" w:hAnsi="Times New Roman"/>
          <w:bCs/>
        </w:rPr>
      </w:pPr>
      <w:r w:rsidRPr="005048E7">
        <w:rPr>
          <w:rFonts w:ascii="Times New Roman" w:eastAsia="Times New Roman" w:hAnsi="Times New Roman"/>
          <w:bCs/>
        </w:rPr>
        <w:t>Изменение предмета закупки, увеличение размера обеспечения заявок на участие в аукционе в электронной форме не допускаются.</w:t>
      </w:r>
    </w:p>
    <w:p w:rsidR="00396570" w:rsidRPr="005048E7" w:rsidRDefault="00396570" w:rsidP="00CF59A3">
      <w:pPr>
        <w:ind w:firstLine="426"/>
        <w:jc w:val="both"/>
        <w:rPr>
          <w:rFonts w:ascii="Times New Roman" w:eastAsia="Times New Roman" w:hAnsi="Times New Roman"/>
          <w:bCs/>
        </w:rPr>
      </w:pPr>
    </w:p>
    <w:p w:rsidR="0039377C" w:rsidRPr="005048E7" w:rsidRDefault="0039377C" w:rsidP="00CF59A3">
      <w:pPr>
        <w:jc w:val="center"/>
        <w:rPr>
          <w:rFonts w:ascii="Times New Roman" w:eastAsia="Times New Roman" w:hAnsi="Times New Roman"/>
          <w:b/>
          <w:bCs/>
        </w:rPr>
      </w:pPr>
      <w:bookmarkStart w:id="19" w:name="_Toc456089752"/>
      <w:r w:rsidRPr="005048E7">
        <w:rPr>
          <w:rFonts w:ascii="Times New Roman" w:eastAsia="Times New Roman" w:hAnsi="Times New Roman"/>
          <w:b/>
          <w:bCs/>
        </w:rPr>
        <w:t>1.11. Заключение договора по результатам электронного аукциона</w:t>
      </w:r>
      <w:bookmarkEnd w:id="17"/>
      <w:bookmarkEnd w:id="19"/>
    </w:p>
    <w:p w:rsidR="0039377C" w:rsidRPr="005048E7" w:rsidRDefault="0039377C" w:rsidP="00CF59A3">
      <w:pPr>
        <w:jc w:val="both"/>
        <w:rPr>
          <w:rFonts w:ascii="Times New Roman" w:hAnsi="Times New Roman"/>
        </w:rPr>
      </w:pPr>
      <w:r w:rsidRPr="005048E7">
        <w:rPr>
          <w:rFonts w:ascii="Times New Roman" w:hAnsi="Times New Roman"/>
        </w:rPr>
        <w:t xml:space="preserve">       Заключение договора по результатам конкурентной закупки в электронной форме осуществляется в порядке, предусмотренном Положением </w:t>
      </w:r>
      <w:r w:rsidR="00396570" w:rsidRPr="005048E7">
        <w:rPr>
          <w:rFonts w:ascii="Times New Roman" w:hAnsi="Times New Roman"/>
        </w:rPr>
        <w:t>МАДОУ № 47 «Дельфин</w:t>
      </w:r>
      <w:r w:rsidRPr="005048E7">
        <w:rPr>
          <w:rFonts w:ascii="Times New Roman" w:hAnsi="Times New Roman"/>
        </w:rPr>
        <w:t>» и регламентом работы электронной площадки.</w:t>
      </w:r>
    </w:p>
    <w:p w:rsidR="0039377C" w:rsidRPr="005048E7" w:rsidRDefault="0039377C" w:rsidP="00CF59A3">
      <w:pPr>
        <w:jc w:val="both"/>
        <w:rPr>
          <w:rFonts w:ascii="Times New Roman" w:hAnsi="Times New Roman"/>
        </w:rPr>
      </w:pPr>
      <w:r w:rsidRPr="005048E7">
        <w:rPr>
          <w:rFonts w:ascii="Times New Roman" w:hAnsi="Times New Roman"/>
        </w:rPr>
        <w:t xml:space="preserve">       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39377C" w:rsidRPr="005048E7" w:rsidRDefault="0039377C" w:rsidP="00CF59A3">
      <w:pPr>
        <w:ind w:firstLine="426"/>
        <w:jc w:val="both"/>
        <w:rPr>
          <w:rFonts w:ascii="Times New Roman" w:eastAsia="Times New Roman" w:hAnsi="Times New Roman"/>
          <w:bCs/>
        </w:rPr>
      </w:pPr>
      <w:r w:rsidRPr="005048E7">
        <w:rPr>
          <w:rFonts w:ascii="Times New Roman" w:eastAsia="Times New Roman" w:hAnsi="Times New Roman"/>
          <w:bCs/>
        </w:rPr>
        <w:t>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39377C" w:rsidRPr="005048E7" w:rsidRDefault="0039377C" w:rsidP="00CF59A3">
      <w:pPr>
        <w:ind w:firstLine="426"/>
        <w:jc w:val="both"/>
        <w:rPr>
          <w:rFonts w:ascii="Times New Roman" w:eastAsia="Times New Roman" w:hAnsi="Times New Roman"/>
          <w:bCs/>
        </w:rPr>
      </w:pPr>
      <w:r w:rsidRPr="005048E7">
        <w:rPr>
          <w:rFonts w:ascii="Times New Roman" w:eastAsia="Times New Roman" w:hAnsi="Times New Roman"/>
          <w:bCs/>
        </w:rPr>
        <w:t>В течение 5 дней с даты размещения в Единой информационной системе указанного в подпункте 8 пункт 1.8 настоящей Документации протокола Заказчик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аукциона в электронной форме), условий исполнения договора, указанных в заявке, окончательном предложении участника электронной процедуры.</w:t>
      </w:r>
    </w:p>
    <w:p w:rsidR="0039377C" w:rsidRPr="005048E7" w:rsidRDefault="0039377C" w:rsidP="00CF59A3">
      <w:pPr>
        <w:ind w:firstLine="426"/>
        <w:jc w:val="both"/>
        <w:rPr>
          <w:rFonts w:ascii="Times New Roman" w:eastAsia="Times New Roman" w:hAnsi="Times New Roman"/>
          <w:bCs/>
        </w:rPr>
      </w:pPr>
      <w:r w:rsidRPr="005048E7">
        <w:rPr>
          <w:rFonts w:ascii="Times New Roman" w:eastAsia="Times New Roman" w:hAnsi="Times New Roman"/>
          <w:bCs/>
        </w:rPr>
        <w:lastRenderedPageBreak/>
        <w:t>В течение 5 дней с даты размещения Заказчиком в Единой информационной системе проекта договора победитель конкурентной закупки в электронной форме осуществляет одно из следующих действий:</w:t>
      </w:r>
    </w:p>
    <w:p w:rsidR="0039377C" w:rsidRPr="005048E7" w:rsidRDefault="0039377C" w:rsidP="00CF59A3">
      <w:pPr>
        <w:ind w:firstLine="426"/>
        <w:jc w:val="both"/>
        <w:rPr>
          <w:rFonts w:ascii="Times New Roman" w:eastAsia="Times New Roman" w:hAnsi="Times New Roman"/>
          <w:bCs/>
        </w:rPr>
      </w:pPr>
      <w:r w:rsidRPr="005048E7">
        <w:rPr>
          <w:rFonts w:ascii="Times New Roman" w:eastAsia="Times New Roman" w:hAnsi="Times New Roman"/>
          <w:bCs/>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аукциона в электронной форме);</w:t>
      </w:r>
    </w:p>
    <w:p w:rsidR="0039377C" w:rsidRPr="005048E7" w:rsidRDefault="0039377C" w:rsidP="00CF59A3">
      <w:pPr>
        <w:ind w:firstLine="426"/>
        <w:jc w:val="both"/>
        <w:rPr>
          <w:rFonts w:ascii="Times New Roman" w:eastAsia="Times New Roman" w:hAnsi="Times New Roman"/>
          <w:bCs/>
        </w:rPr>
      </w:pPr>
      <w:r w:rsidRPr="005048E7">
        <w:rPr>
          <w:rFonts w:ascii="Times New Roman" w:eastAsia="Times New Roman" w:hAnsi="Times New Roman"/>
          <w:bCs/>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 своей заявке на участие в конкурентной закупке в электронной форме, с указанием соответствующих положений данных документов.</w:t>
      </w:r>
    </w:p>
    <w:p w:rsidR="0039377C" w:rsidRPr="005048E7" w:rsidRDefault="0039377C" w:rsidP="00CF59A3">
      <w:pPr>
        <w:ind w:firstLine="426"/>
        <w:jc w:val="both"/>
        <w:rPr>
          <w:rFonts w:ascii="Times New Roman" w:eastAsia="Times New Roman" w:hAnsi="Times New Roman"/>
          <w:bCs/>
        </w:rPr>
      </w:pPr>
      <w:r w:rsidRPr="005048E7">
        <w:rPr>
          <w:rFonts w:ascii="Times New Roman" w:eastAsia="Times New Roman" w:hAnsi="Times New Roman"/>
          <w:bCs/>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rsidR="0039377C" w:rsidRPr="005048E7" w:rsidRDefault="0039377C" w:rsidP="00CF59A3">
      <w:pPr>
        <w:ind w:firstLine="426"/>
        <w:jc w:val="both"/>
        <w:rPr>
          <w:rFonts w:ascii="Times New Roman" w:eastAsia="Times New Roman" w:hAnsi="Times New Roman"/>
          <w:bCs/>
        </w:rPr>
      </w:pPr>
      <w:r w:rsidRPr="005048E7">
        <w:rPr>
          <w:rFonts w:ascii="Times New Roman" w:eastAsia="Times New Roman" w:hAnsi="Times New Roman"/>
          <w:bCs/>
        </w:rPr>
        <w:t>В течение 3 рабочих дней с даты размещения Заказчиком в Единой информационной системе и на электронной площадке документов, предусмотренных абзацем 8 пункта 1.11 настоящей Документации,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w:t>
      </w:r>
    </w:p>
    <w:p w:rsidR="0039377C" w:rsidRPr="005048E7" w:rsidRDefault="0039377C" w:rsidP="00CF59A3">
      <w:pPr>
        <w:ind w:firstLine="426"/>
        <w:jc w:val="both"/>
        <w:rPr>
          <w:rFonts w:ascii="Times New Roman" w:eastAsia="Times New Roman" w:hAnsi="Times New Roman"/>
          <w:bCs/>
        </w:rPr>
      </w:pPr>
      <w:r w:rsidRPr="005048E7">
        <w:rPr>
          <w:rFonts w:ascii="Times New Roman" w:eastAsia="Times New Roman" w:hAnsi="Times New Roman"/>
          <w:bCs/>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39377C" w:rsidRPr="005048E7" w:rsidRDefault="0039377C" w:rsidP="00CF59A3">
      <w:pPr>
        <w:ind w:firstLine="426"/>
        <w:jc w:val="both"/>
        <w:rPr>
          <w:rFonts w:ascii="Times New Roman" w:eastAsia="Times New Roman" w:hAnsi="Times New Roman"/>
          <w:bCs/>
        </w:rPr>
      </w:pPr>
      <w:r w:rsidRPr="005048E7">
        <w:rPr>
          <w:rFonts w:ascii="Times New Roman" w:eastAsia="Times New Roman" w:hAnsi="Times New Roman"/>
          <w:bCs/>
        </w:rPr>
        <w:t xml:space="preserve">С момента размещения в Единой информационной системе подписанного </w:t>
      </w:r>
      <w:proofErr w:type="gramStart"/>
      <w:r w:rsidRPr="005048E7">
        <w:rPr>
          <w:rFonts w:ascii="Times New Roman" w:eastAsia="Times New Roman" w:hAnsi="Times New Roman"/>
          <w:bCs/>
        </w:rPr>
        <w:t>победителем  конкурентной</w:t>
      </w:r>
      <w:proofErr w:type="gramEnd"/>
      <w:r w:rsidRPr="005048E7">
        <w:rPr>
          <w:rFonts w:ascii="Times New Roman" w:eastAsia="Times New Roman" w:hAnsi="Times New Roman"/>
          <w:bCs/>
        </w:rPr>
        <w:t xml:space="preserve"> закупки в электронной форме и Заказчиком договора он считается заключенным.</w:t>
      </w:r>
    </w:p>
    <w:p w:rsidR="0039377C" w:rsidRPr="005048E7" w:rsidRDefault="0039377C" w:rsidP="00CF59A3">
      <w:pPr>
        <w:ind w:firstLine="426"/>
        <w:jc w:val="both"/>
        <w:rPr>
          <w:rFonts w:ascii="Times New Roman" w:eastAsia="Times New Roman" w:hAnsi="Times New Roman"/>
          <w:bCs/>
        </w:rPr>
      </w:pPr>
      <w:r w:rsidRPr="005048E7">
        <w:rPr>
          <w:rFonts w:ascii="Times New Roman" w:eastAsia="Times New Roman" w:hAnsi="Times New Roman"/>
          <w:bCs/>
        </w:rPr>
        <w:t>Победитель аукциона обязан подписать договор и представить все экземпляры договора Заказчику в срок, предусмотренный аукционной документацией. При этом победитель электронного аукциона одновременно с договором обязан представить Заказчику документы, подтверждающие предоставление обеспечения исполнения договора в размере, который предусмотрен аукционной документацией. В случае если победителем электронного аукциона не исполнены указанные требования, такой победитель признается уклонившимся от заключения договора.</w:t>
      </w:r>
    </w:p>
    <w:p w:rsidR="0039377C" w:rsidRPr="005048E7" w:rsidRDefault="0039377C" w:rsidP="00CF59A3">
      <w:pPr>
        <w:ind w:firstLine="426"/>
        <w:jc w:val="both"/>
        <w:rPr>
          <w:rFonts w:ascii="Times New Roman" w:eastAsia="Times New Roman" w:hAnsi="Times New Roman"/>
          <w:bCs/>
        </w:rPr>
      </w:pPr>
      <w:r w:rsidRPr="005048E7">
        <w:rPr>
          <w:rFonts w:ascii="Times New Roman" w:eastAsia="Times New Roman" w:hAnsi="Times New Roman"/>
          <w:bCs/>
        </w:rPr>
        <w:t>При уклонении победителя электронного аукциона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электронном аукционе, и заключить договор с участником электронного аукциона, сделавшим предпоследнее предложение.</w:t>
      </w:r>
    </w:p>
    <w:p w:rsidR="0039377C" w:rsidRPr="005048E7" w:rsidRDefault="0039377C" w:rsidP="00CF59A3">
      <w:pPr>
        <w:ind w:firstLine="426"/>
        <w:jc w:val="both"/>
        <w:rPr>
          <w:rFonts w:ascii="Times New Roman" w:eastAsia="Times New Roman" w:hAnsi="Times New Roman"/>
          <w:bCs/>
        </w:rPr>
      </w:pPr>
      <w:r w:rsidRPr="005048E7">
        <w:rPr>
          <w:rFonts w:ascii="Times New Roman" w:eastAsia="Times New Roman" w:hAnsi="Times New Roman"/>
          <w:bCs/>
        </w:rPr>
        <w:t>Непредоставление Заказчику участником электронного аукциона, сделавшим предпоследнее предложение, в срок, установленный аукционной документацией, подписанных этим участником экземпляров договора и обеспечения исполнения договора не считается уклонением этого участника от заключения договора. В данном случае электронный аукцион признается несостоявшимся.</w:t>
      </w:r>
    </w:p>
    <w:p w:rsidR="0039377C" w:rsidRPr="005048E7" w:rsidRDefault="0039377C" w:rsidP="00CF59A3">
      <w:pPr>
        <w:ind w:firstLine="426"/>
        <w:jc w:val="both"/>
        <w:rPr>
          <w:rFonts w:ascii="Times New Roman" w:eastAsia="Times New Roman" w:hAnsi="Times New Roman"/>
          <w:bCs/>
        </w:rPr>
      </w:pPr>
      <w:r w:rsidRPr="005048E7">
        <w:rPr>
          <w:rFonts w:ascii="Times New Roman" w:eastAsia="Times New Roman" w:hAnsi="Times New Roman"/>
          <w:bCs/>
        </w:rPr>
        <w:t xml:space="preserve">В случае если в электронном аукционе принимал участие один участник, Заказчик в течение 3 дней со дня подписания протокола проведения электронного аукциона передает такому участнику электронного аукциона для подписания проект договора, составленный на условиях, предусмотренных </w:t>
      </w:r>
      <w:r w:rsidRPr="005048E7">
        <w:rPr>
          <w:rFonts w:ascii="Times New Roman" w:eastAsia="Times New Roman" w:hAnsi="Times New Roman"/>
          <w:bCs/>
        </w:rPr>
        <w:lastRenderedPageBreak/>
        <w:t>извещением о проведении аукциона в электронной форме и аукционной документацией, указанных в заявке участника электронного аукциона, по начальной (максимальной) цене договора (цене лота), указанной в извещении о проведении аукциона в электронной форме, или иной согласованной с указанным участником электронного аукциона цене договора, не превышающей начальной (максимальной) цены договора (цены лота).</w:t>
      </w:r>
    </w:p>
    <w:p w:rsidR="0039377C" w:rsidRPr="005048E7" w:rsidRDefault="0039377C" w:rsidP="00CF59A3">
      <w:pPr>
        <w:ind w:firstLine="426"/>
        <w:jc w:val="both"/>
        <w:rPr>
          <w:rFonts w:ascii="Times New Roman" w:eastAsia="Times New Roman" w:hAnsi="Times New Roman"/>
          <w:bCs/>
        </w:rPr>
      </w:pPr>
      <w:r w:rsidRPr="005048E7">
        <w:rPr>
          <w:rFonts w:ascii="Times New Roman" w:eastAsia="Times New Roman" w:hAnsi="Times New Roman"/>
          <w:bCs/>
        </w:rPr>
        <w:t>В случае если проект договора был передан такому участнику, а участник не представил Заказчику в срок, предусмотренный аукционной документацией, подписанный с его стороны договор, а также обеспечение исполнения договора, такой участник электронного аукциона признается уклонившимся от заключения договора.</w:t>
      </w:r>
    </w:p>
    <w:p w:rsidR="00C753D9" w:rsidRPr="005048E7" w:rsidRDefault="00C753D9" w:rsidP="00CF59A3">
      <w:pPr>
        <w:ind w:firstLine="426"/>
        <w:jc w:val="both"/>
        <w:rPr>
          <w:rFonts w:ascii="Times New Roman" w:eastAsia="Times New Roman" w:hAnsi="Times New Roman"/>
        </w:rPr>
      </w:pPr>
    </w:p>
    <w:p w:rsidR="0039377C" w:rsidRPr="005048E7" w:rsidRDefault="0039377C" w:rsidP="00CF59A3">
      <w:pPr>
        <w:pStyle w:val="10"/>
        <w:spacing w:before="0"/>
        <w:jc w:val="center"/>
        <w:rPr>
          <w:rFonts w:ascii="Times New Roman" w:hAnsi="Times New Roman"/>
          <w:b/>
          <w:bCs/>
          <w:color w:val="auto"/>
          <w:sz w:val="22"/>
          <w:szCs w:val="22"/>
        </w:rPr>
      </w:pPr>
      <w:bookmarkStart w:id="20" w:name="_Toc456089753"/>
      <w:r w:rsidRPr="005048E7">
        <w:rPr>
          <w:rFonts w:ascii="Times New Roman" w:hAnsi="Times New Roman"/>
          <w:b/>
          <w:bCs/>
          <w:color w:val="auto"/>
          <w:sz w:val="22"/>
          <w:szCs w:val="22"/>
        </w:rPr>
        <w:t>1.12. Обеспечение исполнения договора и гарантийных обязательств</w:t>
      </w:r>
      <w:bookmarkEnd w:id="20"/>
    </w:p>
    <w:p w:rsidR="0039377C" w:rsidRPr="005048E7" w:rsidRDefault="0039377C" w:rsidP="00CF59A3">
      <w:pPr>
        <w:ind w:firstLine="426"/>
        <w:jc w:val="both"/>
        <w:rPr>
          <w:rFonts w:ascii="Times New Roman" w:eastAsia="Times New Roman" w:hAnsi="Times New Roman"/>
          <w:bCs/>
        </w:rPr>
      </w:pPr>
      <w:r w:rsidRPr="005048E7">
        <w:rPr>
          <w:rFonts w:ascii="Times New Roman" w:eastAsia="Times New Roman" w:hAnsi="Times New Roman"/>
          <w:bCs/>
        </w:rPr>
        <w:t>1. Заказчик вправе, за исключением случая, установленного подпунктом 2 настоящего пункта, установить в документации о закупке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(цены лота), предложенной победителем закупки. Срок обеспечения исполнения договора должен составлять срок исполнения обязательств по договору (в том числе на срок его пролонгации) поставщиком (подрядчиком, исполнителем) плюс 30 дней (если иное не установлено документацией о закупке).</w:t>
      </w:r>
    </w:p>
    <w:p w:rsidR="0039377C" w:rsidRPr="005048E7" w:rsidRDefault="0039377C" w:rsidP="00CF59A3">
      <w:pPr>
        <w:ind w:firstLine="426"/>
        <w:jc w:val="both"/>
        <w:rPr>
          <w:rFonts w:ascii="Times New Roman" w:eastAsia="Times New Roman" w:hAnsi="Times New Roman"/>
          <w:bCs/>
        </w:rPr>
      </w:pPr>
      <w:r w:rsidRPr="005048E7">
        <w:rPr>
          <w:rFonts w:ascii="Times New Roman" w:eastAsia="Times New Roman" w:hAnsi="Times New Roman"/>
          <w:bCs/>
        </w:rPr>
        <w:t>Заказчик вправе в документации о закупке предусмотреть продление срока обеспечения исполнения договора по истечении срока исполнения обязательств по договору (в том числе срока его пролонгации) на период от 10 до 60 дней.</w:t>
      </w:r>
    </w:p>
    <w:p w:rsidR="0039377C" w:rsidRPr="005048E7" w:rsidRDefault="0039377C" w:rsidP="00CF59A3">
      <w:pPr>
        <w:ind w:firstLine="426"/>
        <w:jc w:val="both"/>
        <w:rPr>
          <w:rFonts w:ascii="Times New Roman" w:eastAsia="Times New Roman" w:hAnsi="Times New Roman"/>
          <w:bCs/>
        </w:rPr>
      </w:pPr>
      <w:bookmarkStart w:id="21" w:name="P1090"/>
      <w:bookmarkEnd w:id="21"/>
      <w:r w:rsidRPr="005048E7">
        <w:rPr>
          <w:rFonts w:ascii="Times New Roman" w:eastAsia="Times New Roman" w:hAnsi="Times New Roman"/>
          <w:bCs/>
        </w:rPr>
        <w:t>2. В случае если договором предусмотрена выплата аванса, Заказчик при осуществлении закупки обязан установить в документации о закупке требование об обеспечении исполнения договора в пределах от 5 до 30 процентов начальной (максимальной) цены договора, но не менее чем в размере аванса. В случае если аванс превышает 30 процентов начальной (максимальной) цены договора, размер обеспечения исполнения договора устанавливается в размере аванса.</w:t>
      </w:r>
    </w:p>
    <w:p w:rsidR="0039377C" w:rsidRPr="005048E7" w:rsidRDefault="0039377C" w:rsidP="00CF59A3">
      <w:pPr>
        <w:ind w:firstLine="426"/>
        <w:jc w:val="both"/>
        <w:rPr>
          <w:rFonts w:ascii="Times New Roman" w:eastAsia="Times New Roman" w:hAnsi="Times New Roman"/>
          <w:bCs/>
        </w:rPr>
      </w:pPr>
      <w:r w:rsidRPr="005048E7">
        <w:rPr>
          <w:rFonts w:ascii="Times New Roman" w:eastAsia="Times New Roman" w:hAnsi="Times New Roman"/>
          <w:bCs/>
        </w:rPr>
        <w:t>3. Заказчик в документации о закупке вправе также установить требование об обеспечении исполнения гарантийных обязательств, предусмотренных договором.</w:t>
      </w:r>
    </w:p>
    <w:p w:rsidR="0039377C" w:rsidRPr="005048E7" w:rsidRDefault="0039377C" w:rsidP="00CF59A3">
      <w:pPr>
        <w:ind w:firstLine="426"/>
        <w:jc w:val="both"/>
        <w:rPr>
          <w:rFonts w:ascii="Times New Roman" w:eastAsia="Times New Roman" w:hAnsi="Times New Roman"/>
          <w:bCs/>
        </w:rPr>
      </w:pPr>
      <w:r w:rsidRPr="005048E7">
        <w:rPr>
          <w:rFonts w:ascii="Times New Roman" w:eastAsia="Times New Roman" w:hAnsi="Times New Roman"/>
          <w:bCs/>
        </w:rPr>
        <w:t>4. 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устанавливается в документации о закупке.</w:t>
      </w:r>
    </w:p>
    <w:p w:rsidR="0039377C" w:rsidRPr="005048E7" w:rsidRDefault="0039377C" w:rsidP="00CF59A3">
      <w:pPr>
        <w:ind w:firstLine="426"/>
        <w:jc w:val="both"/>
        <w:rPr>
          <w:rFonts w:ascii="Times New Roman" w:eastAsia="Times New Roman" w:hAnsi="Times New Roman"/>
          <w:bCs/>
        </w:rPr>
      </w:pPr>
      <w:r w:rsidRPr="005048E7">
        <w:rPr>
          <w:rFonts w:ascii="Times New Roman" w:eastAsia="Times New Roman" w:hAnsi="Times New Roman"/>
          <w:bCs/>
        </w:rPr>
        <w:t>5. При наличии в документации о закупке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 документации.</w:t>
      </w:r>
    </w:p>
    <w:p w:rsidR="0039377C" w:rsidRPr="005048E7" w:rsidRDefault="0039377C" w:rsidP="00CF59A3">
      <w:pPr>
        <w:ind w:firstLine="426"/>
        <w:jc w:val="both"/>
        <w:rPr>
          <w:rFonts w:ascii="Times New Roman" w:eastAsia="Times New Roman" w:hAnsi="Times New Roman"/>
          <w:bCs/>
        </w:rPr>
      </w:pPr>
      <w:r w:rsidRPr="005048E7">
        <w:rPr>
          <w:rFonts w:ascii="Times New Roman" w:eastAsia="Times New Roman" w:hAnsi="Times New Roman"/>
          <w:bCs/>
        </w:rPr>
        <w:t>В случае если документацией о закупке установлено требование о предоставлении обеспечения исполнения договора до заключения договора и в срок, установленный документацией о закупке, победитель закупки или иной участник, с которым заключается договор, не предоставил обеспечение исполнения договора, победитель (участник) признается уклонившимся от заключения договора и Заказчик вправе заключить договор с участником закупки, предложившим лучшие условия после победителя.</w:t>
      </w:r>
    </w:p>
    <w:p w:rsidR="0039377C" w:rsidRPr="005048E7" w:rsidRDefault="0039377C" w:rsidP="00CF59A3">
      <w:pPr>
        <w:ind w:firstLine="426"/>
        <w:jc w:val="both"/>
        <w:rPr>
          <w:rFonts w:ascii="Times New Roman" w:eastAsia="Times New Roman" w:hAnsi="Times New Roman"/>
          <w:bCs/>
        </w:rPr>
      </w:pPr>
      <w:r w:rsidRPr="005048E7">
        <w:rPr>
          <w:rFonts w:ascii="Times New Roman" w:eastAsia="Times New Roman" w:hAnsi="Times New Roman"/>
          <w:bCs/>
        </w:rPr>
        <w:t>6. При установлении в документации о закупке требования предоставления поставщиком (подрядчиком, исполнителем) обеспечения исполнения договора и если это предусмотрено документацией о закупке, Заказчик вправе заключить договор до предоставления таким поставщиком (подрядчиком, исполнителем) обеспечения исполнения договора при условии того, что в такой договор будет включено положение об обязанности предоставления поставщиком (подрядчиком, исполнителем) Заказчику обеспечения исполнения договора в срок не более 15 дней с даты заключения договора и о выплате аванса (в случае, если он предусмотрен проектом договора) поставщику (подрядчику, исполнителю) только после предоставления обеспечения.</w:t>
      </w:r>
    </w:p>
    <w:p w:rsidR="0039377C" w:rsidRPr="005048E7" w:rsidRDefault="0039377C" w:rsidP="00CF59A3">
      <w:pPr>
        <w:ind w:firstLine="426"/>
        <w:jc w:val="both"/>
        <w:rPr>
          <w:rFonts w:ascii="Times New Roman" w:eastAsia="Times New Roman" w:hAnsi="Times New Roman"/>
          <w:bCs/>
        </w:rPr>
      </w:pPr>
      <w:r w:rsidRPr="005048E7">
        <w:rPr>
          <w:rFonts w:ascii="Times New Roman" w:eastAsia="Times New Roman" w:hAnsi="Times New Roman"/>
          <w:bCs/>
        </w:rPr>
        <w:t>7. Обеспечение исполнения гарантийных обязательств, если это предусмотрено условиями договора, содержащимися в документации о закупке,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
    <w:p w:rsidR="0039377C" w:rsidRPr="005048E7" w:rsidRDefault="0039377C" w:rsidP="00CF59A3">
      <w:pPr>
        <w:ind w:firstLine="426"/>
        <w:jc w:val="both"/>
        <w:rPr>
          <w:rFonts w:ascii="Times New Roman" w:eastAsia="Times New Roman" w:hAnsi="Times New Roman"/>
          <w:bCs/>
        </w:rPr>
      </w:pPr>
      <w:r w:rsidRPr="005048E7">
        <w:rPr>
          <w:rFonts w:ascii="Times New Roman" w:eastAsia="Times New Roman" w:hAnsi="Times New Roman"/>
          <w:bCs/>
        </w:rPr>
        <w:t>В случае установления требования о предоставлении обеспечения гарантийных обязательств документация о закупке должна содержать:</w:t>
      </w:r>
    </w:p>
    <w:p w:rsidR="0039377C" w:rsidRPr="005048E7" w:rsidRDefault="0039377C" w:rsidP="00CF59A3">
      <w:pPr>
        <w:pStyle w:val="a3"/>
        <w:numPr>
          <w:ilvl w:val="0"/>
          <w:numId w:val="5"/>
        </w:numPr>
        <w:ind w:left="0" w:firstLine="426"/>
        <w:jc w:val="both"/>
        <w:rPr>
          <w:rFonts w:ascii="Times New Roman" w:eastAsia="Times New Roman" w:hAnsi="Times New Roman"/>
          <w:bCs/>
        </w:rPr>
      </w:pPr>
      <w:r w:rsidRPr="005048E7">
        <w:rPr>
          <w:rFonts w:ascii="Times New Roman" w:eastAsia="Times New Roman" w:hAnsi="Times New Roman"/>
          <w:bCs/>
        </w:rPr>
        <w:t>размер обеспечения гарантийных обязательств;</w:t>
      </w:r>
    </w:p>
    <w:p w:rsidR="0039377C" w:rsidRPr="005048E7" w:rsidRDefault="0039377C" w:rsidP="00CF59A3">
      <w:pPr>
        <w:pStyle w:val="a3"/>
        <w:numPr>
          <w:ilvl w:val="0"/>
          <w:numId w:val="5"/>
        </w:numPr>
        <w:ind w:left="0" w:firstLine="426"/>
        <w:jc w:val="both"/>
        <w:rPr>
          <w:rFonts w:ascii="Times New Roman" w:eastAsia="Times New Roman" w:hAnsi="Times New Roman"/>
          <w:bCs/>
        </w:rPr>
      </w:pPr>
      <w:r w:rsidRPr="005048E7">
        <w:rPr>
          <w:rFonts w:ascii="Times New Roman" w:eastAsia="Times New Roman" w:hAnsi="Times New Roman"/>
          <w:bCs/>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rsidR="0039377C" w:rsidRPr="005048E7" w:rsidRDefault="0039377C" w:rsidP="00CF59A3">
      <w:pPr>
        <w:ind w:firstLine="426"/>
        <w:jc w:val="both"/>
        <w:rPr>
          <w:rFonts w:ascii="Times New Roman" w:eastAsia="Times New Roman" w:hAnsi="Times New Roman"/>
          <w:bCs/>
        </w:rPr>
      </w:pPr>
      <w:r w:rsidRPr="005048E7">
        <w:rPr>
          <w:rFonts w:ascii="Times New Roman" w:eastAsia="Times New Roman" w:hAnsi="Times New Roman"/>
          <w:bCs/>
        </w:rPr>
        <w:t xml:space="preserve">При этом проектом договора и договором, заключаемым по результатам закупки, должен быть предусмотрен порядок (перечень), дата начала и окончания гарантийных обязательств поставщика (подрядчика, исполнителя), обязанность поставщика (подрядчика, исполнителя) предоставить </w:t>
      </w:r>
      <w:r w:rsidRPr="005048E7">
        <w:rPr>
          <w:rFonts w:ascii="Times New Roman" w:eastAsia="Times New Roman" w:hAnsi="Times New Roman"/>
          <w:bCs/>
        </w:rPr>
        <w:lastRenderedPageBreak/>
        <w:t>обеспечение гарантийных обязательств, срок его предоставления и ответственность поставщика (подрядчика, исполнителя) за непредоставление (несвоевременное предоставление) такого обеспечения.</w:t>
      </w:r>
    </w:p>
    <w:p w:rsidR="00361823" w:rsidRPr="005048E7" w:rsidRDefault="00361823" w:rsidP="00CF59A3">
      <w:pPr>
        <w:pStyle w:val="10"/>
        <w:spacing w:before="0"/>
        <w:ind w:firstLine="426"/>
        <w:jc w:val="center"/>
        <w:rPr>
          <w:rFonts w:ascii="Times New Roman" w:hAnsi="Times New Roman"/>
          <w:b/>
          <w:bCs/>
          <w:color w:val="auto"/>
          <w:sz w:val="22"/>
          <w:szCs w:val="22"/>
        </w:rPr>
      </w:pPr>
      <w:bookmarkStart w:id="22" w:name="_Toc456089754"/>
    </w:p>
    <w:p w:rsidR="0039377C" w:rsidRPr="005048E7" w:rsidRDefault="0039377C" w:rsidP="00CF59A3">
      <w:pPr>
        <w:pStyle w:val="10"/>
        <w:spacing w:before="0"/>
        <w:ind w:firstLine="426"/>
        <w:jc w:val="center"/>
        <w:rPr>
          <w:rFonts w:ascii="Times New Roman" w:hAnsi="Times New Roman"/>
          <w:b/>
          <w:bCs/>
          <w:color w:val="auto"/>
          <w:sz w:val="22"/>
          <w:szCs w:val="22"/>
        </w:rPr>
      </w:pPr>
      <w:r w:rsidRPr="005048E7">
        <w:rPr>
          <w:rFonts w:ascii="Times New Roman" w:hAnsi="Times New Roman"/>
          <w:b/>
          <w:bCs/>
          <w:color w:val="auto"/>
          <w:sz w:val="22"/>
          <w:szCs w:val="22"/>
        </w:rPr>
        <w:t>1.13. Исполнение договора</w:t>
      </w:r>
      <w:bookmarkEnd w:id="22"/>
    </w:p>
    <w:p w:rsidR="0039377C" w:rsidRPr="005048E7" w:rsidRDefault="0039377C" w:rsidP="00CF59A3">
      <w:pPr>
        <w:ind w:firstLine="426"/>
        <w:jc w:val="both"/>
        <w:rPr>
          <w:rFonts w:ascii="Times New Roman" w:eastAsia="Times New Roman" w:hAnsi="Times New Roman"/>
          <w:bCs/>
        </w:rPr>
      </w:pPr>
      <w:r w:rsidRPr="005048E7">
        <w:rPr>
          <w:rFonts w:ascii="Times New Roman" w:eastAsia="Times New Roman" w:hAnsi="Times New Roman"/>
          <w:bCs/>
        </w:rPr>
        <w:t>1. Исполнение договора - комплекс мер, реализуемых после заключения договора и</w:t>
      </w:r>
      <w:r w:rsidRPr="005048E7">
        <w:rPr>
          <w:rFonts w:ascii="Times New Roman" w:hAnsi="Times New Roman"/>
        </w:rPr>
        <w:t xml:space="preserve"> </w:t>
      </w:r>
      <w:r w:rsidRPr="005048E7">
        <w:rPr>
          <w:rFonts w:ascii="Times New Roman" w:eastAsia="Times New Roman" w:hAnsi="Times New Roman"/>
          <w:bCs/>
        </w:rPr>
        <w:t>обеспечивающих достижение цели закупки, включая:</w:t>
      </w:r>
    </w:p>
    <w:p w:rsidR="0039377C" w:rsidRPr="005048E7" w:rsidRDefault="0039377C" w:rsidP="00CF59A3">
      <w:pPr>
        <w:pStyle w:val="a3"/>
        <w:numPr>
          <w:ilvl w:val="0"/>
          <w:numId w:val="6"/>
        </w:numPr>
        <w:ind w:left="0" w:firstLine="426"/>
        <w:jc w:val="both"/>
        <w:rPr>
          <w:rFonts w:ascii="Times New Roman" w:eastAsia="Times New Roman" w:hAnsi="Times New Roman"/>
          <w:bCs/>
        </w:rPr>
      </w:pPr>
      <w:bookmarkStart w:id="23" w:name="P1111"/>
      <w:bookmarkEnd w:id="23"/>
      <w:r w:rsidRPr="005048E7">
        <w:rPr>
          <w:rFonts w:ascii="Times New Roman" w:eastAsia="Times New Roman" w:hAnsi="Times New Roman"/>
          <w:bCs/>
        </w:rPr>
        <w:t>взаимодействие с поставщиком (исполнителем, подрядчиком) по вопросам исполнения договора;</w:t>
      </w:r>
    </w:p>
    <w:p w:rsidR="0039377C" w:rsidRPr="005048E7" w:rsidRDefault="0039377C" w:rsidP="00CF59A3">
      <w:pPr>
        <w:pStyle w:val="a3"/>
        <w:numPr>
          <w:ilvl w:val="0"/>
          <w:numId w:val="6"/>
        </w:numPr>
        <w:ind w:left="0" w:firstLine="426"/>
        <w:jc w:val="both"/>
        <w:rPr>
          <w:rFonts w:ascii="Times New Roman" w:eastAsia="Times New Roman" w:hAnsi="Times New Roman"/>
          <w:bCs/>
        </w:rPr>
      </w:pPr>
      <w:r w:rsidRPr="005048E7">
        <w:rPr>
          <w:rFonts w:ascii="Times New Roman" w:eastAsia="Times New Roman" w:hAnsi="Times New Roman"/>
          <w:bCs/>
        </w:rPr>
        <w:t>экспертизу представленных поставщиком результатов исполнения договора (его отдельных этапов) в соответствии с подпунктом 3 настоящего пункта;</w:t>
      </w:r>
    </w:p>
    <w:p w:rsidR="0039377C" w:rsidRPr="005048E7" w:rsidRDefault="0039377C" w:rsidP="00CF59A3">
      <w:pPr>
        <w:pStyle w:val="a3"/>
        <w:numPr>
          <w:ilvl w:val="0"/>
          <w:numId w:val="6"/>
        </w:numPr>
        <w:ind w:left="0" w:firstLine="426"/>
        <w:jc w:val="both"/>
        <w:rPr>
          <w:rFonts w:ascii="Times New Roman" w:eastAsia="Times New Roman" w:hAnsi="Times New Roman"/>
          <w:bCs/>
        </w:rPr>
      </w:pPr>
      <w:r w:rsidRPr="005048E7">
        <w:rPr>
          <w:rFonts w:ascii="Times New Roman" w:eastAsia="Times New Roman" w:hAnsi="Times New Roman"/>
          <w:bCs/>
        </w:rPr>
        <w:t>приемку результатов исполнения договора (его отдельных этапов) в соответствии с под</w:t>
      </w:r>
      <w:hyperlink w:anchor="P1119" w:history="1">
        <w:r w:rsidRPr="005048E7">
          <w:rPr>
            <w:rFonts w:ascii="Times New Roman" w:eastAsia="Times New Roman" w:hAnsi="Times New Roman"/>
            <w:bCs/>
          </w:rPr>
          <w:t>пунктами 3</w:t>
        </w:r>
      </w:hyperlink>
      <w:r w:rsidRPr="005048E7">
        <w:rPr>
          <w:rFonts w:ascii="Times New Roman" w:eastAsia="Times New Roman" w:hAnsi="Times New Roman"/>
          <w:bCs/>
        </w:rPr>
        <w:t>-</w:t>
      </w:r>
      <w:hyperlink w:anchor="P1124" w:history="1">
        <w:r w:rsidRPr="005048E7">
          <w:rPr>
            <w:rFonts w:ascii="Times New Roman" w:eastAsia="Times New Roman" w:hAnsi="Times New Roman"/>
            <w:bCs/>
          </w:rPr>
          <w:t>5</w:t>
        </w:r>
      </w:hyperlink>
      <w:r w:rsidRPr="005048E7">
        <w:rPr>
          <w:rFonts w:ascii="Times New Roman" w:eastAsia="Times New Roman" w:hAnsi="Times New Roman"/>
          <w:bCs/>
        </w:rPr>
        <w:t xml:space="preserve"> настоящего пункта;</w:t>
      </w:r>
    </w:p>
    <w:p w:rsidR="0039377C" w:rsidRPr="005048E7" w:rsidRDefault="0039377C" w:rsidP="00CF59A3">
      <w:pPr>
        <w:pStyle w:val="a3"/>
        <w:numPr>
          <w:ilvl w:val="0"/>
          <w:numId w:val="6"/>
        </w:numPr>
        <w:ind w:left="0" w:firstLine="426"/>
        <w:jc w:val="both"/>
        <w:rPr>
          <w:rFonts w:ascii="Times New Roman" w:eastAsia="Times New Roman" w:hAnsi="Times New Roman"/>
          <w:bCs/>
        </w:rPr>
      </w:pPr>
      <w:bookmarkStart w:id="24" w:name="P1114"/>
      <w:bookmarkEnd w:id="24"/>
      <w:r w:rsidRPr="005048E7">
        <w:rPr>
          <w:rFonts w:ascii="Times New Roman" w:eastAsia="Times New Roman" w:hAnsi="Times New Roman"/>
          <w:bCs/>
        </w:rPr>
        <w:t>исполнение Заказчиком обязательства по оплате результатов исполнения договора (его отдельных этапов);</w:t>
      </w:r>
    </w:p>
    <w:p w:rsidR="0039377C" w:rsidRPr="005048E7" w:rsidRDefault="0039377C" w:rsidP="00CF59A3">
      <w:pPr>
        <w:pStyle w:val="a3"/>
        <w:numPr>
          <w:ilvl w:val="0"/>
          <w:numId w:val="6"/>
        </w:numPr>
        <w:ind w:left="0" w:firstLine="426"/>
        <w:jc w:val="both"/>
        <w:rPr>
          <w:rFonts w:ascii="Times New Roman" w:eastAsia="Times New Roman" w:hAnsi="Times New Roman"/>
          <w:bCs/>
        </w:rPr>
      </w:pPr>
      <w:bookmarkStart w:id="25" w:name="P1115"/>
      <w:bookmarkEnd w:id="25"/>
      <w:r w:rsidRPr="005048E7">
        <w:rPr>
          <w:rFonts w:ascii="Times New Roman" w:eastAsia="Times New Roman" w:hAnsi="Times New Roman"/>
          <w:bCs/>
        </w:rPr>
        <w:t>изменение, расторжение договора, применение мер ответственности, предусмотренных договором;</w:t>
      </w:r>
    </w:p>
    <w:p w:rsidR="0039377C" w:rsidRPr="005048E7" w:rsidRDefault="0039377C" w:rsidP="00CF59A3">
      <w:pPr>
        <w:pStyle w:val="a3"/>
        <w:numPr>
          <w:ilvl w:val="0"/>
          <w:numId w:val="6"/>
        </w:numPr>
        <w:ind w:left="0" w:firstLine="426"/>
        <w:jc w:val="both"/>
        <w:rPr>
          <w:rFonts w:ascii="Times New Roman" w:eastAsia="Times New Roman" w:hAnsi="Times New Roman"/>
          <w:bCs/>
        </w:rPr>
      </w:pPr>
      <w:bookmarkStart w:id="26" w:name="P1116"/>
      <w:bookmarkEnd w:id="26"/>
      <w:r w:rsidRPr="005048E7">
        <w:rPr>
          <w:rFonts w:ascii="Times New Roman" w:eastAsia="Times New Roman" w:hAnsi="Times New Roman"/>
          <w:bCs/>
        </w:rPr>
        <w:t>подготовку отчетности по заключенным договорам.</w:t>
      </w:r>
    </w:p>
    <w:p w:rsidR="0039377C" w:rsidRPr="005048E7" w:rsidRDefault="0039377C" w:rsidP="00CF59A3">
      <w:pPr>
        <w:ind w:firstLine="426"/>
        <w:jc w:val="both"/>
        <w:rPr>
          <w:rFonts w:ascii="Times New Roman" w:eastAsia="Times New Roman" w:hAnsi="Times New Roman"/>
          <w:bCs/>
        </w:rPr>
      </w:pPr>
      <w:r w:rsidRPr="005048E7">
        <w:rPr>
          <w:rFonts w:ascii="Times New Roman" w:eastAsia="Times New Roman" w:hAnsi="Times New Roman"/>
          <w:bCs/>
        </w:rPr>
        <w:t xml:space="preserve">Предусмотренный </w:t>
      </w:r>
      <w:hyperlink w:anchor="P1111" w:history="1">
        <w:r w:rsidRPr="005048E7">
          <w:rPr>
            <w:rFonts w:ascii="Times New Roman" w:eastAsia="Times New Roman" w:hAnsi="Times New Roman"/>
            <w:bCs/>
          </w:rPr>
          <w:t>абзацами вторым</w:t>
        </w:r>
      </w:hyperlink>
      <w:r w:rsidRPr="005048E7">
        <w:rPr>
          <w:rFonts w:ascii="Times New Roman" w:eastAsia="Times New Roman" w:hAnsi="Times New Roman"/>
          <w:bCs/>
        </w:rPr>
        <w:t xml:space="preserve"> - пятым подпункта 1 настоящего пункта комплекс мер реализуется структурным подразделением Заказчика, являющимся инициатором закупки. Предусмотренный </w:t>
      </w:r>
      <w:hyperlink w:anchor="P1115" w:history="1">
        <w:r w:rsidRPr="005048E7">
          <w:rPr>
            <w:rFonts w:ascii="Times New Roman" w:eastAsia="Times New Roman" w:hAnsi="Times New Roman"/>
            <w:bCs/>
          </w:rPr>
          <w:t>абзацами шестым</w:t>
        </w:r>
      </w:hyperlink>
      <w:r w:rsidRPr="005048E7">
        <w:rPr>
          <w:rFonts w:ascii="Times New Roman" w:eastAsia="Times New Roman" w:hAnsi="Times New Roman"/>
          <w:bCs/>
        </w:rPr>
        <w:t>, седьмым подпункта 1 настоящего пункта комплекс мер реализуется структурным подразделением Заказчика, ответственным за заключение и ведение отчетности по заключенным договорам.</w:t>
      </w:r>
    </w:p>
    <w:p w:rsidR="0039377C" w:rsidRPr="005048E7" w:rsidRDefault="0039377C" w:rsidP="00CF59A3">
      <w:pPr>
        <w:ind w:firstLine="426"/>
        <w:jc w:val="both"/>
        <w:rPr>
          <w:rFonts w:ascii="Times New Roman" w:eastAsia="Times New Roman" w:hAnsi="Times New Roman"/>
          <w:bCs/>
        </w:rPr>
      </w:pPr>
      <w:r w:rsidRPr="005048E7">
        <w:rPr>
          <w:rFonts w:ascii="Times New Roman" w:eastAsia="Times New Roman" w:hAnsi="Times New Roman"/>
          <w:bCs/>
        </w:rPr>
        <w:t>2.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пунктом документации.</w:t>
      </w:r>
    </w:p>
    <w:p w:rsidR="0039377C" w:rsidRPr="005048E7" w:rsidRDefault="0039377C" w:rsidP="00CF59A3">
      <w:pPr>
        <w:ind w:firstLine="426"/>
        <w:jc w:val="both"/>
        <w:rPr>
          <w:rFonts w:ascii="Times New Roman" w:eastAsia="Times New Roman" w:hAnsi="Times New Roman"/>
          <w:bCs/>
        </w:rPr>
      </w:pPr>
      <w:bookmarkStart w:id="27" w:name="P1119"/>
      <w:bookmarkEnd w:id="27"/>
      <w:r w:rsidRPr="005048E7">
        <w:rPr>
          <w:rFonts w:ascii="Times New Roman" w:eastAsia="Times New Roman" w:hAnsi="Times New Roman"/>
          <w:bCs/>
        </w:rPr>
        <w:t>3. Для приемки представленных результатов исполнения договора (его отдельных этапов), заключенного с единственным поставщиком (подрядчиком, исполнителем), Заказчик обязан провести экспертизу.</w:t>
      </w:r>
    </w:p>
    <w:p w:rsidR="0039377C" w:rsidRPr="005048E7" w:rsidRDefault="0039377C" w:rsidP="00CF59A3">
      <w:pPr>
        <w:ind w:firstLine="426"/>
        <w:jc w:val="both"/>
        <w:rPr>
          <w:rFonts w:ascii="Times New Roman" w:eastAsia="Times New Roman" w:hAnsi="Times New Roman"/>
          <w:bCs/>
        </w:rPr>
      </w:pPr>
      <w:r w:rsidRPr="005048E7">
        <w:rPr>
          <w:rFonts w:ascii="Times New Roman" w:eastAsia="Times New Roman" w:hAnsi="Times New Roman"/>
          <w:bCs/>
        </w:rPr>
        <w:t>Для приемки представленных результатов исполнения договора, заключенного по результатам конкурентного способа закупки, Заказчик вправе провести экспертизу.</w:t>
      </w:r>
    </w:p>
    <w:p w:rsidR="0039377C" w:rsidRPr="005048E7" w:rsidRDefault="0039377C" w:rsidP="00CF59A3">
      <w:pPr>
        <w:ind w:firstLine="426"/>
        <w:jc w:val="both"/>
        <w:rPr>
          <w:rFonts w:ascii="Times New Roman" w:eastAsia="Times New Roman" w:hAnsi="Times New Roman"/>
          <w:bCs/>
        </w:rPr>
      </w:pPr>
      <w:r w:rsidRPr="005048E7">
        <w:rPr>
          <w:rFonts w:ascii="Times New Roman" w:eastAsia="Times New Roman" w:hAnsi="Times New Roman"/>
          <w:bCs/>
        </w:rPr>
        <w:t>Экспертиза представленных результатов исполнения договора (его отдельных этапов) проводится на предмет их соответствия условиям договора. К проведению экспертизы результатов договора ответственным структурным подразделением Заказчика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обоснованным.</w:t>
      </w:r>
    </w:p>
    <w:p w:rsidR="0039377C" w:rsidRPr="005048E7" w:rsidRDefault="0039377C" w:rsidP="00CF59A3">
      <w:pPr>
        <w:ind w:firstLine="426"/>
        <w:jc w:val="both"/>
        <w:rPr>
          <w:rFonts w:ascii="Times New Roman" w:eastAsia="Times New Roman" w:hAnsi="Times New Roman"/>
          <w:bCs/>
        </w:rPr>
      </w:pPr>
      <w:r w:rsidRPr="005048E7">
        <w:rPr>
          <w:rFonts w:ascii="Times New Roman" w:eastAsia="Times New Roman" w:hAnsi="Times New Roman"/>
          <w:bCs/>
        </w:rPr>
        <w:t>Заказчик вправе не отказывать в приемке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39377C" w:rsidRPr="005048E7" w:rsidRDefault="0039377C" w:rsidP="00CF59A3">
      <w:pPr>
        <w:ind w:firstLine="426"/>
        <w:jc w:val="both"/>
        <w:rPr>
          <w:rFonts w:ascii="Times New Roman" w:eastAsia="Times New Roman" w:hAnsi="Times New Roman"/>
          <w:bCs/>
        </w:rPr>
      </w:pPr>
      <w:r w:rsidRPr="005048E7">
        <w:rPr>
          <w:rFonts w:ascii="Times New Roman" w:eastAsia="Times New Roman" w:hAnsi="Times New Roman"/>
          <w:bCs/>
        </w:rPr>
        <w:t>4. По решению Заказчика для приемки результатов исполнения договора (его отдельных этапов) может создаваться приемочная комиссия. Приемочная комиссия должна состоять не менее чем из 5 членов. Председателем приемочной комиссии является руководитель структурного подразделения Заказчика, являющегося инициатором закупки, или уполномоченный им работник.</w:t>
      </w:r>
    </w:p>
    <w:p w:rsidR="0039377C" w:rsidRPr="005048E7" w:rsidRDefault="0039377C" w:rsidP="00CF59A3">
      <w:pPr>
        <w:ind w:firstLine="426"/>
        <w:jc w:val="both"/>
        <w:rPr>
          <w:rFonts w:ascii="Times New Roman" w:eastAsia="Times New Roman" w:hAnsi="Times New Roman"/>
          <w:bCs/>
        </w:rPr>
      </w:pPr>
      <w:bookmarkStart w:id="28" w:name="P1124"/>
      <w:bookmarkEnd w:id="28"/>
      <w:r w:rsidRPr="005048E7">
        <w:rPr>
          <w:rFonts w:ascii="Times New Roman" w:eastAsia="Times New Roman" w:hAnsi="Times New Roman"/>
          <w:bCs/>
        </w:rPr>
        <w:t>5. Приемка результатов исполнения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39377C" w:rsidRPr="005048E7" w:rsidRDefault="0039377C" w:rsidP="00CF59A3">
      <w:pPr>
        <w:ind w:firstLine="426"/>
        <w:jc w:val="both"/>
        <w:rPr>
          <w:rFonts w:ascii="Times New Roman" w:eastAsia="Times New Roman" w:hAnsi="Times New Roman"/>
          <w:bCs/>
        </w:rPr>
      </w:pPr>
      <w:r w:rsidRPr="005048E7">
        <w:rPr>
          <w:rFonts w:ascii="Times New Roman" w:eastAsia="Times New Roman" w:hAnsi="Times New Roman"/>
          <w:bCs/>
        </w:rPr>
        <w:t>6.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39377C" w:rsidRPr="005048E7" w:rsidRDefault="0039377C" w:rsidP="00CF59A3">
      <w:pPr>
        <w:ind w:firstLine="426"/>
        <w:jc w:val="both"/>
        <w:rPr>
          <w:rFonts w:ascii="Times New Roman" w:eastAsia="Times New Roman" w:hAnsi="Times New Roman"/>
          <w:b/>
          <w:bCs/>
        </w:rPr>
      </w:pPr>
      <w:r w:rsidRPr="005048E7">
        <w:rPr>
          <w:rFonts w:ascii="Times New Roman" w:eastAsia="Times New Roman" w:hAnsi="Times New Roman"/>
          <w:bCs/>
        </w:rPr>
        <w:t>7. С даты подписания документа о приемке у Заказчика возникает обязательство оплатить поставленную в соответствии с договором продукцию в предусмотренные договором сроки.</w:t>
      </w:r>
    </w:p>
    <w:p w:rsidR="00DF7449" w:rsidRPr="005048E7" w:rsidRDefault="00DF7449" w:rsidP="00CF59A3">
      <w:pPr>
        <w:pStyle w:val="10"/>
        <w:spacing w:before="0"/>
        <w:jc w:val="center"/>
        <w:rPr>
          <w:rFonts w:ascii="Times New Roman" w:hAnsi="Times New Roman"/>
          <w:b/>
          <w:bCs/>
          <w:color w:val="auto"/>
          <w:sz w:val="22"/>
          <w:szCs w:val="22"/>
        </w:rPr>
      </w:pPr>
      <w:bookmarkStart w:id="29" w:name="_Toc456089755"/>
    </w:p>
    <w:p w:rsidR="0039377C" w:rsidRPr="005048E7" w:rsidRDefault="0039377C" w:rsidP="00CF59A3">
      <w:pPr>
        <w:pStyle w:val="10"/>
        <w:spacing w:before="0"/>
        <w:jc w:val="center"/>
        <w:rPr>
          <w:rFonts w:ascii="Times New Roman" w:hAnsi="Times New Roman"/>
          <w:b/>
          <w:bCs/>
          <w:color w:val="auto"/>
          <w:sz w:val="22"/>
          <w:szCs w:val="22"/>
        </w:rPr>
      </w:pPr>
      <w:r w:rsidRPr="005048E7">
        <w:rPr>
          <w:rFonts w:ascii="Times New Roman" w:hAnsi="Times New Roman"/>
          <w:b/>
          <w:bCs/>
          <w:color w:val="auto"/>
          <w:sz w:val="22"/>
          <w:szCs w:val="22"/>
        </w:rPr>
        <w:t>1.14. Изменение и расторжение договора</w:t>
      </w:r>
      <w:bookmarkEnd w:id="29"/>
    </w:p>
    <w:p w:rsidR="0039377C" w:rsidRPr="005048E7" w:rsidRDefault="0039377C" w:rsidP="00CF59A3">
      <w:pPr>
        <w:ind w:firstLine="426"/>
        <w:jc w:val="both"/>
        <w:rPr>
          <w:rFonts w:ascii="Times New Roman" w:eastAsia="Times New Roman" w:hAnsi="Times New Roman"/>
          <w:bCs/>
        </w:rPr>
      </w:pPr>
      <w:r w:rsidRPr="005048E7">
        <w:rPr>
          <w:rFonts w:ascii="Times New Roman" w:eastAsia="Times New Roman" w:hAnsi="Times New Roman"/>
          <w:bCs/>
        </w:rPr>
        <w:t>1. Изменение условий договора в ходе его исполнения допускается по соглашению сторон.</w:t>
      </w:r>
    </w:p>
    <w:p w:rsidR="0039377C" w:rsidRPr="005048E7" w:rsidRDefault="0039377C" w:rsidP="00CF59A3">
      <w:pPr>
        <w:ind w:firstLine="426"/>
        <w:jc w:val="both"/>
        <w:rPr>
          <w:rFonts w:ascii="Times New Roman" w:eastAsia="Times New Roman" w:hAnsi="Times New Roman"/>
          <w:bCs/>
        </w:rPr>
      </w:pPr>
      <w:r w:rsidRPr="005048E7">
        <w:rPr>
          <w:rFonts w:ascii="Times New Roman" w:eastAsia="Times New Roman" w:hAnsi="Times New Roman"/>
          <w:bCs/>
        </w:rPr>
        <w:t>2. Изменение условий договора в ходе его исполнения допускается по соглашению сторон в следующих случаях:</w:t>
      </w:r>
    </w:p>
    <w:p w:rsidR="0039377C" w:rsidRPr="005048E7" w:rsidRDefault="0039377C" w:rsidP="00CF59A3">
      <w:pPr>
        <w:ind w:firstLine="426"/>
        <w:jc w:val="both"/>
        <w:rPr>
          <w:rFonts w:ascii="Times New Roman" w:eastAsia="Times New Roman" w:hAnsi="Times New Roman"/>
          <w:bCs/>
        </w:rPr>
      </w:pPr>
      <w:r w:rsidRPr="005048E7">
        <w:rPr>
          <w:rFonts w:ascii="Times New Roman" w:eastAsia="Times New Roman" w:hAnsi="Times New Roman"/>
          <w:bCs/>
        </w:rPr>
        <w:t>1) если возможность изменения условий договора была предусмотрена документацией о закупке и договором, а в случае осуществления закупки у единственного поставщика (подрядчика, исполнителя) договором:</w:t>
      </w:r>
    </w:p>
    <w:p w:rsidR="0039377C" w:rsidRPr="005048E7" w:rsidRDefault="0039377C" w:rsidP="00CF59A3">
      <w:pPr>
        <w:ind w:firstLine="426"/>
        <w:jc w:val="both"/>
        <w:rPr>
          <w:rFonts w:ascii="Times New Roman" w:eastAsia="Times New Roman" w:hAnsi="Times New Roman"/>
          <w:bCs/>
        </w:rPr>
      </w:pPr>
      <w:r w:rsidRPr="005048E7">
        <w:rPr>
          <w:rFonts w:ascii="Times New Roman" w:eastAsia="Times New Roman" w:hAnsi="Times New Roman"/>
          <w:bCs/>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9377C" w:rsidRPr="005048E7" w:rsidRDefault="0039377C" w:rsidP="00CF59A3">
      <w:pPr>
        <w:ind w:firstLine="426"/>
        <w:jc w:val="both"/>
        <w:rPr>
          <w:rFonts w:ascii="Times New Roman" w:eastAsia="Times New Roman" w:hAnsi="Times New Roman"/>
          <w:bCs/>
        </w:rPr>
      </w:pPr>
      <w:r w:rsidRPr="005048E7">
        <w:rPr>
          <w:rFonts w:ascii="Times New Roman" w:eastAsia="Times New Roman" w:hAnsi="Times New Roman"/>
          <w:bCs/>
        </w:rPr>
        <w:t>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с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39377C" w:rsidRPr="005048E7" w:rsidRDefault="0039377C" w:rsidP="00CF59A3">
      <w:pPr>
        <w:ind w:firstLine="426"/>
        <w:jc w:val="both"/>
        <w:rPr>
          <w:rFonts w:ascii="Times New Roman" w:eastAsia="Times New Roman" w:hAnsi="Times New Roman"/>
          <w:bCs/>
        </w:rPr>
      </w:pPr>
      <w:r w:rsidRPr="005048E7">
        <w:rPr>
          <w:rFonts w:ascii="Times New Roman" w:eastAsia="Times New Roman" w:hAnsi="Times New Roman"/>
          <w:bCs/>
        </w:rPr>
        <w:t>2) изменение в соответствии с законодательством Российской Федерации регулируемых цен (тарифов) на товары, работы, услуги.</w:t>
      </w:r>
    </w:p>
    <w:p w:rsidR="0039377C" w:rsidRPr="005048E7" w:rsidRDefault="0039377C" w:rsidP="00CF59A3">
      <w:pPr>
        <w:ind w:firstLine="426"/>
        <w:jc w:val="both"/>
        <w:rPr>
          <w:rFonts w:ascii="Times New Roman" w:eastAsia="Times New Roman" w:hAnsi="Times New Roman"/>
          <w:bCs/>
        </w:rPr>
      </w:pPr>
      <w:r w:rsidRPr="005048E7">
        <w:rPr>
          <w:rFonts w:ascii="Times New Roman" w:eastAsia="Times New Roman" w:hAnsi="Times New Roman"/>
          <w:bCs/>
        </w:rPr>
        <w:t>3. В случае изменения условий договора (объема, цены закупаемых товаров, работ, услуг или сроков исполнения договора по сравнению с указанными в протоколе, составленном по результатам закупки) Заказчик в течение 10 календарных дней со дня внесения изменений в договор размещает информацию об изменении договора с указанием внесенных изменений в Единой информационной системе.</w:t>
      </w:r>
    </w:p>
    <w:p w:rsidR="0039377C" w:rsidRPr="005048E7" w:rsidRDefault="0039377C" w:rsidP="00CF59A3">
      <w:pPr>
        <w:ind w:firstLine="426"/>
        <w:jc w:val="both"/>
        <w:rPr>
          <w:rFonts w:ascii="Times New Roman" w:eastAsia="Times New Roman" w:hAnsi="Times New Roman"/>
          <w:bCs/>
        </w:rPr>
      </w:pPr>
      <w:r w:rsidRPr="005048E7">
        <w:rPr>
          <w:rFonts w:ascii="Times New Roman" w:eastAsia="Times New Roman" w:hAnsi="Times New Roman"/>
          <w:bCs/>
        </w:rPr>
        <w:t>4.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абзацем вторым настоящего подпункта.</w:t>
      </w:r>
    </w:p>
    <w:p w:rsidR="0039377C" w:rsidRPr="005048E7" w:rsidRDefault="0039377C" w:rsidP="00CF59A3">
      <w:pPr>
        <w:ind w:firstLine="426"/>
        <w:jc w:val="both"/>
        <w:rPr>
          <w:rFonts w:ascii="Times New Roman" w:eastAsia="Times New Roman" w:hAnsi="Times New Roman"/>
          <w:bCs/>
        </w:rPr>
      </w:pPr>
      <w:bookmarkStart w:id="30" w:name="P1138"/>
      <w:bookmarkEnd w:id="30"/>
      <w:r w:rsidRPr="005048E7">
        <w:rPr>
          <w:rFonts w:ascii="Times New Roman" w:eastAsia="Times New Roman" w:hAnsi="Times New Roman"/>
          <w:bCs/>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изменения с органом исполнительной власти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39377C" w:rsidRPr="005048E7" w:rsidRDefault="0039377C" w:rsidP="00CF59A3">
      <w:pPr>
        <w:ind w:firstLine="426"/>
        <w:jc w:val="both"/>
        <w:rPr>
          <w:rFonts w:ascii="Times New Roman" w:eastAsia="Times New Roman" w:hAnsi="Times New Roman"/>
          <w:bCs/>
        </w:rPr>
      </w:pPr>
      <w:r w:rsidRPr="005048E7">
        <w:rPr>
          <w:rFonts w:ascii="Times New Roman" w:eastAsia="Times New Roman" w:hAnsi="Times New Roman"/>
          <w:bCs/>
        </w:rPr>
        <w:t>5. При заключении дополнительного соглашения Заказчик должен соблюдать следующие принципы:</w:t>
      </w:r>
    </w:p>
    <w:p w:rsidR="0039377C" w:rsidRPr="005048E7" w:rsidRDefault="0039377C" w:rsidP="00CF59A3">
      <w:pPr>
        <w:pStyle w:val="a3"/>
        <w:numPr>
          <w:ilvl w:val="0"/>
          <w:numId w:val="7"/>
        </w:numPr>
        <w:ind w:left="0" w:firstLine="426"/>
        <w:jc w:val="both"/>
        <w:rPr>
          <w:rFonts w:ascii="Times New Roman" w:eastAsia="Times New Roman" w:hAnsi="Times New Roman"/>
          <w:bCs/>
        </w:rPr>
      </w:pPr>
      <w:r w:rsidRPr="005048E7">
        <w:rPr>
          <w:rFonts w:ascii="Times New Roman" w:eastAsia="Times New Roman" w:hAnsi="Times New Roman"/>
          <w:bCs/>
        </w:rPr>
        <w:t>изменение предмета договора не допускается;</w:t>
      </w:r>
    </w:p>
    <w:p w:rsidR="0039377C" w:rsidRPr="005048E7" w:rsidRDefault="0039377C" w:rsidP="00CF59A3">
      <w:pPr>
        <w:pStyle w:val="a3"/>
        <w:numPr>
          <w:ilvl w:val="0"/>
          <w:numId w:val="7"/>
        </w:numPr>
        <w:ind w:left="0" w:firstLine="426"/>
        <w:jc w:val="both"/>
        <w:rPr>
          <w:rFonts w:ascii="Times New Roman" w:eastAsia="Times New Roman" w:hAnsi="Times New Roman"/>
          <w:bCs/>
        </w:rPr>
      </w:pPr>
      <w:r w:rsidRPr="005048E7">
        <w:rPr>
          <w:rFonts w:ascii="Times New Roman" w:eastAsia="Times New Roman" w:hAnsi="Times New Roman"/>
          <w:bCs/>
        </w:rPr>
        <w:t>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39377C" w:rsidRPr="005048E7" w:rsidRDefault="0039377C" w:rsidP="00CF59A3">
      <w:pPr>
        <w:pStyle w:val="a3"/>
        <w:numPr>
          <w:ilvl w:val="0"/>
          <w:numId w:val="7"/>
        </w:numPr>
        <w:ind w:left="0" w:firstLine="426"/>
        <w:jc w:val="both"/>
        <w:rPr>
          <w:rFonts w:ascii="Times New Roman" w:eastAsia="Times New Roman" w:hAnsi="Times New Roman"/>
          <w:bCs/>
        </w:rPr>
      </w:pPr>
      <w:r w:rsidRPr="005048E7">
        <w:rPr>
          <w:rFonts w:ascii="Times New Roman" w:eastAsia="Times New Roman" w:hAnsi="Times New Roman"/>
          <w:bCs/>
        </w:rPr>
        <w:t>изменяемые условия не были указаны в заявке, поданной для участия в закупке, или в документации о закупке и не ведут к ухудшению условий договора для Заказчика по сравнению с условиями текущей редакции договора и не ухудшают экономическую эффективность закупки.</w:t>
      </w:r>
    </w:p>
    <w:p w:rsidR="0039377C" w:rsidRPr="005048E7" w:rsidRDefault="0039377C" w:rsidP="00CF59A3">
      <w:pPr>
        <w:ind w:firstLine="426"/>
        <w:jc w:val="both"/>
        <w:rPr>
          <w:rFonts w:ascii="Times New Roman" w:eastAsia="Times New Roman" w:hAnsi="Times New Roman"/>
          <w:bCs/>
        </w:rPr>
      </w:pPr>
      <w:r w:rsidRPr="005048E7">
        <w:rPr>
          <w:rFonts w:ascii="Times New Roman" w:eastAsia="Times New Roman" w:hAnsi="Times New Roman"/>
          <w:bCs/>
        </w:rPr>
        <w:t>6. Если при исполнении договора поставщик (подрядчик, исполнитель) допускает невыполнение принятых им договорных обязательств, приведшее к неисполнению плановых показателей, Заказчик вправе в одностороннем порядке уменьшить объем работ, предусмотренный договором, и (или) полностью расторгнуть договор и на оставшийся объем невыполненных работ выбрать иного поставщика (подрядчика, исполнителя), используя любые способы закупок, предусмотренные настоящим Положением.</w:t>
      </w:r>
    </w:p>
    <w:p w:rsidR="0039377C" w:rsidRPr="005048E7" w:rsidRDefault="0039377C" w:rsidP="00CF59A3">
      <w:pPr>
        <w:ind w:firstLine="426"/>
        <w:jc w:val="both"/>
        <w:rPr>
          <w:rFonts w:ascii="Times New Roman" w:eastAsia="Times New Roman" w:hAnsi="Times New Roman"/>
          <w:bCs/>
        </w:rPr>
      </w:pPr>
      <w:r w:rsidRPr="005048E7">
        <w:rPr>
          <w:rFonts w:ascii="Times New Roman" w:eastAsia="Times New Roman" w:hAnsi="Times New Roman"/>
          <w:bCs/>
        </w:rPr>
        <w:t>7.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39377C" w:rsidRPr="005048E7" w:rsidRDefault="0039377C" w:rsidP="00CF59A3">
      <w:pPr>
        <w:ind w:firstLine="426"/>
        <w:jc w:val="both"/>
        <w:rPr>
          <w:rFonts w:ascii="Times New Roman" w:eastAsia="Times New Roman" w:hAnsi="Times New Roman"/>
          <w:bCs/>
        </w:rPr>
      </w:pPr>
      <w:r w:rsidRPr="005048E7">
        <w:rPr>
          <w:rFonts w:ascii="Times New Roman" w:eastAsia="Times New Roman" w:hAnsi="Times New Roman"/>
          <w:bCs/>
        </w:rPr>
        <w:t>8. Договор может быть расторгнут Заказчиком в одностороннем порядке в случае, если это было предусмотрено документацией о закупке и договором.</w:t>
      </w:r>
    </w:p>
    <w:p w:rsidR="0039377C" w:rsidRPr="005048E7" w:rsidRDefault="0039377C" w:rsidP="00CF59A3">
      <w:pPr>
        <w:ind w:firstLine="426"/>
        <w:jc w:val="both"/>
        <w:rPr>
          <w:rFonts w:ascii="Times New Roman" w:eastAsia="Times New Roman" w:hAnsi="Times New Roman"/>
          <w:bCs/>
        </w:rPr>
      </w:pPr>
      <w:r w:rsidRPr="005048E7">
        <w:rPr>
          <w:rFonts w:ascii="Times New Roman" w:eastAsia="Times New Roman" w:hAnsi="Times New Roman"/>
          <w:bCs/>
        </w:rPr>
        <w:t>9. 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p>
    <w:p w:rsidR="0039377C" w:rsidRPr="005048E7" w:rsidRDefault="0039377C" w:rsidP="00CF59A3">
      <w:pPr>
        <w:ind w:firstLine="426"/>
        <w:jc w:val="both"/>
        <w:rPr>
          <w:rFonts w:ascii="Times New Roman" w:eastAsia="Times New Roman" w:hAnsi="Times New Roman"/>
          <w:bCs/>
        </w:rPr>
      </w:pPr>
      <w:r w:rsidRPr="005048E7">
        <w:rPr>
          <w:rFonts w:ascii="Times New Roman" w:eastAsia="Times New Roman" w:hAnsi="Times New Roman"/>
          <w:bCs/>
        </w:rPr>
        <w:t xml:space="preserve">10.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w:t>
      </w:r>
      <w:r w:rsidRPr="005048E7">
        <w:rPr>
          <w:rFonts w:ascii="Times New Roman" w:eastAsia="Times New Roman" w:hAnsi="Times New Roman"/>
          <w:bCs/>
        </w:rPr>
        <w:lastRenderedPageBreak/>
        <w:t>частично, если иной срок расторжения или изменения договора не предусмотрен в уведомлении либо не определен соглашением сторон.</w:t>
      </w:r>
    </w:p>
    <w:p w:rsidR="001F1A99" w:rsidRPr="005048E7" w:rsidRDefault="001F1A99" w:rsidP="00CF59A3">
      <w:pPr>
        <w:rPr>
          <w:rFonts w:ascii="Times New Roman" w:eastAsia="Times New Roman" w:hAnsi="Times New Roman"/>
          <w:b/>
          <w:bCs/>
          <w:color w:val="000000"/>
        </w:rPr>
      </w:pPr>
      <w:r w:rsidRPr="005048E7">
        <w:rPr>
          <w:rFonts w:ascii="Times New Roman" w:eastAsia="Times New Roman" w:hAnsi="Times New Roman"/>
          <w:b/>
          <w:bCs/>
          <w:color w:val="000000"/>
        </w:rPr>
        <w:br w:type="page"/>
      </w:r>
    </w:p>
    <w:p w:rsidR="00326E75" w:rsidRDefault="00603A8C" w:rsidP="00CF59A3">
      <w:pPr>
        <w:pStyle w:val="10"/>
        <w:spacing w:before="0" w:line="312" w:lineRule="auto"/>
        <w:jc w:val="center"/>
        <w:rPr>
          <w:rFonts w:ascii="Times New Roman" w:hAnsi="Times New Roman"/>
          <w:b/>
          <w:bCs/>
          <w:color w:val="000000"/>
          <w:sz w:val="22"/>
          <w:szCs w:val="22"/>
        </w:rPr>
      </w:pPr>
      <w:bookmarkStart w:id="31" w:name="_Toc456089756"/>
      <w:r w:rsidRPr="005048E7">
        <w:rPr>
          <w:rFonts w:ascii="Times New Roman" w:hAnsi="Times New Roman"/>
          <w:b/>
          <w:bCs/>
          <w:color w:val="000000"/>
          <w:sz w:val="22"/>
          <w:szCs w:val="22"/>
        </w:rPr>
        <w:lastRenderedPageBreak/>
        <w:t>Р</w:t>
      </w:r>
      <w:r w:rsidR="00326E75">
        <w:rPr>
          <w:rFonts w:ascii="Times New Roman" w:hAnsi="Times New Roman"/>
          <w:b/>
          <w:bCs/>
          <w:color w:val="000000"/>
          <w:sz w:val="22"/>
          <w:szCs w:val="22"/>
        </w:rPr>
        <w:t>АЗДЕЛ</w:t>
      </w:r>
      <w:r w:rsidRPr="005048E7">
        <w:rPr>
          <w:rFonts w:ascii="Times New Roman" w:hAnsi="Times New Roman"/>
          <w:b/>
          <w:bCs/>
          <w:color w:val="000000"/>
          <w:sz w:val="22"/>
          <w:szCs w:val="22"/>
        </w:rPr>
        <w:t xml:space="preserve"> </w:t>
      </w:r>
      <w:r w:rsidR="00EE6F36" w:rsidRPr="005048E7">
        <w:rPr>
          <w:rFonts w:ascii="Times New Roman" w:hAnsi="Times New Roman"/>
          <w:b/>
          <w:bCs/>
          <w:color w:val="000000"/>
          <w:sz w:val="22"/>
          <w:szCs w:val="22"/>
          <w:lang w:val="en-US"/>
        </w:rPr>
        <w:t>2</w:t>
      </w:r>
      <w:r w:rsidRPr="005048E7">
        <w:rPr>
          <w:rFonts w:ascii="Times New Roman" w:hAnsi="Times New Roman"/>
          <w:b/>
          <w:bCs/>
          <w:color w:val="000000"/>
          <w:sz w:val="22"/>
          <w:szCs w:val="22"/>
        </w:rPr>
        <w:t xml:space="preserve">. </w:t>
      </w:r>
    </w:p>
    <w:p w:rsidR="00603A8C" w:rsidRPr="005048E7" w:rsidRDefault="00326E75" w:rsidP="00CF59A3">
      <w:pPr>
        <w:pStyle w:val="10"/>
        <w:spacing w:before="0" w:line="312" w:lineRule="auto"/>
        <w:jc w:val="center"/>
        <w:rPr>
          <w:rFonts w:ascii="Times New Roman" w:hAnsi="Times New Roman"/>
          <w:b/>
          <w:color w:val="000000"/>
          <w:sz w:val="22"/>
          <w:szCs w:val="22"/>
        </w:rPr>
      </w:pPr>
      <w:r>
        <w:rPr>
          <w:rFonts w:ascii="Times New Roman" w:hAnsi="Times New Roman"/>
          <w:b/>
          <w:bCs/>
          <w:color w:val="000000"/>
          <w:sz w:val="22"/>
          <w:szCs w:val="22"/>
        </w:rPr>
        <w:t>ИНФОРМАЦИОННАЯ КАРТА</w:t>
      </w:r>
      <w:bookmarkEnd w:id="31"/>
    </w:p>
    <w:tbl>
      <w:tblPr>
        <w:tblW w:w="10632" w:type="dxa"/>
        <w:tblInd w:w="-356" w:type="dxa"/>
        <w:tblCellMar>
          <w:top w:w="5" w:type="dxa"/>
          <w:left w:w="70" w:type="dxa"/>
          <w:right w:w="12" w:type="dxa"/>
        </w:tblCellMar>
        <w:tblLook w:val="04A0" w:firstRow="1" w:lastRow="0" w:firstColumn="1" w:lastColumn="0" w:noHBand="0" w:noVBand="1"/>
      </w:tblPr>
      <w:tblGrid>
        <w:gridCol w:w="568"/>
        <w:gridCol w:w="3239"/>
        <w:gridCol w:w="6825"/>
      </w:tblGrid>
      <w:tr w:rsidR="005048E7" w:rsidRPr="005048E7" w:rsidTr="00D0088B">
        <w:trPr>
          <w:trHeight w:val="564"/>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8E7" w:rsidRPr="005048E7" w:rsidRDefault="005048E7" w:rsidP="005048E7">
            <w:pPr>
              <w:spacing w:after="160" w:line="259" w:lineRule="auto"/>
              <w:jc w:val="center"/>
              <w:rPr>
                <w:rFonts w:ascii="Times New Roman" w:eastAsia="Times New Roman" w:hAnsi="Times New Roman"/>
                <w:lang w:eastAsia="ru-RU"/>
              </w:rPr>
            </w:pPr>
            <w:bookmarkStart w:id="32" w:name="_Toc454823346"/>
            <w:r w:rsidRPr="005048E7">
              <w:rPr>
                <w:rFonts w:ascii="Times New Roman" w:eastAsia="Times New Roman" w:hAnsi="Times New Roman"/>
                <w:b/>
                <w:bCs/>
                <w:lang w:eastAsia="ru-RU"/>
              </w:rPr>
              <w:t>№ п/п</w:t>
            </w:r>
          </w:p>
        </w:tc>
        <w:tc>
          <w:tcPr>
            <w:tcW w:w="3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8E7" w:rsidRPr="005048E7" w:rsidRDefault="005048E7" w:rsidP="005048E7">
            <w:pPr>
              <w:spacing w:after="160" w:line="259" w:lineRule="auto"/>
              <w:jc w:val="center"/>
              <w:rPr>
                <w:rFonts w:ascii="Times New Roman" w:eastAsia="Times New Roman" w:hAnsi="Times New Roman"/>
                <w:lang w:eastAsia="ru-RU"/>
              </w:rPr>
            </w:pPr>
            <w:r w:rsidRPr="005048E7">
              <w:rPr>
                <w:rFonts w:ascii="Times New Roman" w:eastAsia="Times New Roman" w:hAnsi="Times New Roman"/>
                <w:b/>
                <w:bCs/>
                <w:lang w:eastAsia="ru-RU"/>
              </w:rPr>
              <w:t>Наименование п/п</w:t>
            </w:r>
          </w:p>
        </w:tc>
        <w:tc>
          <w:tcPr>
            <w:tcW w:w="6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8E7" w:rsidRPr="005048E7" w:rsidRDefault="005048E7" w:rsidP="005048E7">
            <w:pPr>
              <w:spacing w:after="160" w:line="259" w:lineRule="auto"/>
              <w:ind w:right="137"/>
              <w:jc w:val="center"/>
              <w:rPr>
                <w:rFonts w:ascii="Times New Roman" w:eastAsia="Times New Roman" w:hAnsi="Times New Roman"/>
                <w:lang w:eastAsia="ru-RU"/>
              </w:rPr>
            </w:pPr>
            <w:r w:rsidRPr="005048E7">
              <w:rPr>
                <w:rFonts w:ascii="Times New Roman" w:eastAsia="Times New Roman" w:hAnsi="Times New Roman"/>
                <w:b/>
                <w:bCs/>
                <w:lang w:eastAsia="ru-RU"/>
              </w:rPr>
              <w:t>Содержание</w:t>
            </w:r>
          </w:p>
        </w:tc>
      </w:tr>
      <w:tr w:rsidR="005048E7" w:rsidRPr="005048E7" w:rsidTr="00D0088B">
        <w:trPr>
          <w:trHeight w:val="1790"/>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048E7" w:rsidRPr="005048E7" w:rsidRDefault="005048E7" w:rsidP="005048E7">
            <w:pPr>
              <w:numPr>
                <w:ilvl w:val="0"/>
                <w:numId w:val="2"/>
              </w:numPr>
              <w:spacing w:after="160" w:line="259" w:lineRule="auto"/>
              <w:ind w:left="0" w:firstLine="0"/>
              <w:contextualSpacing/>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5048E7" w:rsidRPr="005048E7" w:rsidRDefault="005048E7" w:rsidP="005048E7">
            <w:pPr>
              <w:spacing w:after="160" w:line="259" w:lineRule="auto"/>
              <w:rPr>
                <w:rFonts w:ascii="Times New Roman" w:eastAsia="Times New Roman" w:hAnsi="Times New Roman"/>
                <w:lang w:eastAsia="ru-RU"/>
              </w:rPr>
            </w:pPr>
            <w:r w:rsidRPr="005048E7">
              <w:rPr>
                <w:rFonts w:ascii="Times New Roman" w:eastAsia="Times New Roman" w:hAnsi="Times New Roman"/>
                <w:lang w:eastAsia="ru-RU"/>
              </w:rPr>
              <w:t>Наименование заказчика, контактная информация</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5048E7" w:rsidRPr="005048E7" w:rsidRDefault="005048E7" w:rsidP="005048E7">
            <w:pPr>
              <w:ind w:right="137"/>
              <w:jc w:val="both"/>
              <w:rPr>
                <w:rFonts w:ascii="Times New Roman" w:eastAsia="Times New Roman" w:hAnsi="Times New Roman"/>
                <w:bCs/>
                <w:lang w:eastAsia="ru-RU"/>
              </w:rPr>
            </w:pPr>
            <w:r w:rsidRPr="005048E7">
              <w:rPr>
                <w:rFonts w:ascii="Times New Roman" w:eastAsia="Times New Roman" w:hAnsi="Times New Roman"/>
                <w:bCs/>
                <w:lang w:eastAsia="ru-RU"/>
              </w:rPr>
              <w:t>Наименование: муниципальное автономное дошкольное образовательное учреждение центр развития ребенка – детский сад № 47 «Дельфин»</w:t>
            </w:r>
          </w:p>
          <w:p w:rsidR="005048E7" w:rsidRPr="005048E7" w:rsidRDefault="005048E7" w:rsidP="005048E7">
            <w:pPr>
              <w:ind w:right="137"/>
              <w:jc w:val="both"/>
              <w:rPr>
                <w:rFonts w:ascii="Times New Roman" w:eastAsia="Times New Roman" w:hAnsi="Times New Roman"/>
                <w:bCs/>
                <w:lang w:eastAsia="ru-RU"/>
              </w:rPr>
            </w:pPr>
            <w:r w:rsidRPr="005048E7">
              <w:rPr>
                <w:rFonts w:ascii="Times New Roman" w:eastAsia="Times New Roman" w:hAnsi="Times New Roman"/>
                <w:bCs/>
                <w:lang w:eastAsia="ru-RU"/>
              </w:rPr>
              <w:t>Сокращенное наименование: МАДОУ № 47 «Дельфин»</w:t>
            </w:r>
          </w:p>
          <w:p w:rsidR="005048E7" w:rsidRPr="005048E7" w:rsidRDefault="005048E7" w:rsidP="005048E7">
            <w:pPr>
              <w:ind w:right="137"/>
              <w:jc w:val="both"/>
              <w:rPr>
                <w:rFonts w:ascii="Times New Roman" w:eastAsia="Times New Roman" w:hAnsi="Times New Roman"/>
                <w:bCs/>
                <w:lang w:eastAsia="ru-RU"/>
              </w:rPr>
            </w:pPr>
            <w:r w:rsidRPr="005048E7">
              <w:rPr>
                <w:rFonts w:ascii="Times New Roman" w:eastAsia="Times New Roman" w:hAnsi="Times New Roman"/>
                <w:bCs/>
                <w:lang w:eastAsia="ru-RU"/>
              </w:rPr>
              <w:t xml:space="preserve">Место нахождения: 141006, Московская область, </w:t>
            </w:r>
            <w:proofErr w:type="spellStart"/>
            <w:r w:rsidRPr="005048E7">
              <w:rPr>
                <w:rFonts w:ascii="Times New Roman" w:eastAsia="Times New Roman" w:hAnsi="Times New Roman"/>
                <w:bCs/>
                <w:lang w:eastAsia="ru-RU"/>
              </w:rPr>
              <w:t>г.о</w:t>
            </w:r>
            <w:proofErr w:type="spellEnd"/>
            <w:r w:rsidRPr="005048E7">
              <w:rPr>
                <w:rFonts w:ascii="Times New Roman" w:eastAsia="Times New Roman" w:hAnsi="Times New Roman"/>
                <w:bCs/>
                <w:lang w:eastAsia="ru-RU"/>
              </w:rPr>
              <w:t xml:space="preserve">. Мытищи, </w:t>
            </w:r>
            <w:proofErr w:type="spellStart"/>
            <w:r w:rsidRPr="005048E7">
              <w:rPr>
                <w:rFonts w:ascii="Times New Roman" w:eastAsia="Times New Roman" w:hAnsi="Times New Roman"/>
                <w:bCs/>
                <w:lang w:eastAsia="ru-RU"/>
              </w:rPr>
              <w:t>г.Мытищи</w:t>
            </w:r>
            <w:proofErr w:type="spellEnd"/>
            <w:r w:rsidRPr="005048E7">
              <w:rPr>
                <w:rFonts w:ascii="Times New Roman" w:eastAsia="Times New Roman" w:hAnsi="Times New Roman"/>
                <w:bCs/>
                <w:lang w:eastAsia="ru-RU"/>
              </w:rPr>
              <w:t xml:space="preserve">, Олимпийский проспект, дом 28, корпус 2 </w:t>
            </w:r>
          </w:p>
          <w:p w:rsidR="005048E7" w:rsidRPr="005048E7" w:rsidRDefault="005048E7" w:rsidP="005048E7">
            <w:pPr>
              <w:ind w:right="137"/>
              <w:rPr>
                <w:rFonts w:ascii="Times New Roman" w:eastAsia="Times New Roman" w:hAnsi="Times New Roman"/>
                <w:bCs/>
                <w:lang w:eastAsia="ru-RU"/>
              </w:rPr>
            </w:pPr>
            <w:r w:rsidRPr="005048E7">
              <w:rPr>
                <w:rFonts w:ascii="Times New Roman" w:eastAsia="Times New Roman" w:hAnsi="Times New Roman"/>
                <w:bCs/>
                <w:lang w:eastAsia="ru-RU"/>
              </w:rPr>
              <w:t xml:space="preserve">Юридический адрес: 141006, Московская </w:t>
            </w:r>
            <w:proofErr w:type="spellStart"/>
            <w:proofErr w:type="gramStart"/>
            <w:r w:rsidRPr="005048E7">
              <w:rPr>
                <w:rFonts w:ascii="Times New Roman" w:eastAsia="Times New Roman" w:hAnsi="Times New Roman"/>
                <w:bCs/>
                <w:lang w:eastAsia="ru-RU"/>
              </w:rPr>
              <w:t>область,г.о</w:t>
            </w:r>
            <w:proofErr w:type="spellEnd"/>
            <w:r w:rsidRPr="005048E7">
              <w:rPr>
                <w:rFonts w:ascii="Times New Roman" w:eastAsia="Times New Roman" w:hAnsi="Times New Roman"/>
                <w:bCs/>
                <w:lang w:eastAsia="ru-RU"/>
              </w:rPr>
              <w:t>.</w:t>
            </w:r>
            <w:proofErr w:type="gramEnd"/>
            <w:r w:rsidRPr="005048E7">
              <w:rPr>
                <w:rFonts w:ascii="Times New Roman" w:eastAsia="Times New Roman" w:hAnsi="Times New Roman"/>
                <w:bCs/>
                <w:lang w:eastAsia="ru-RU"/>
              </w:rPr>
              <w:t xml:space="preserve"> Мытищи, </w:t>
            </w:r>
            <w:proofErr w:type="spellStart"/>
            <w:r w:rsidRPr="005048E7">
              <w:rPr>
                <w:rFonts w:ascii="Times New Roman" w:eastAsia="Times New Roman" w:hAnsi="Times New Roman"/>
                <w:bCs/>
                <w:lang w:eastAsia="ru-RU"/>
              </w:rPr>
              <w:t>г.Мытищи</w:t>
            </w:r>
            <w:proofErr w:type="spellEnd"/>
            <w:r w:rsidRPr="005048E7">
              <w:rPr>
                <w:rFonts w:ascii="Times New Roman" w:eastAsia="Times New Roman" w:hAnsi="Times New Roman"/>
                <w:bCs/>
                <w:lang w:eastAsia="ru-RU"/>
              </w:rPr>
              <w:t xml:space="preserve">, Олимпийский проспект, дом 28, корпус 2 </w:t>
            </w:r>
          </w:p>
          <w:p w:rsidR="005048E7" w:rsidRPr="005048E7" w:rsidRDefault="005048E7" w:rsidP="005048E7">
            <w:pPr>
              <w:ind w:right="137"/>
              <w:jc w:val="both"/>
              <w:rPr>
                <w:rFonts w:ascii="Times New Roman" w:eastAsia="Times New Roman" w:hAnsi="Times New Roman"/>
                <w:bCs/>
                <w:lang w:eastAsia="ru-RU"/>
              </w:rPr>
            </w:pPr>
            <w:r w:rsidRPr="005048E7">
              <w:rPr>
                <w:rFonts w:ascii="Times New Roman" w:eastAsia="Times New Roman" w:hAnsi="Times New Roman"/>
                <w:bCs/>
                <w:lang w:eastAsia="ru-RU"/>
              </w:rPr>
              <w:t xml:space="preserve">Адрес электронной почты: </w:t>
            </w:r>
            <w:hyperlink r:id="rId12" w:history="1">
              <w:r w:rsidRPr="005048E7">
                <w:rPr>
                  <w:rFonts w:ascii="Times New Roman" w:eastAsia="Times New Roman" w:hAnsi="Times New Roman"/>
                  <w:bCs/>
                  <w:lang w:eastAsia="ru-RU"/>
                </w:rPr>
                <w:t>5029100840@mail.ru</w:t>
              </w:r>
            </w:hyperlink>
          </w:p>
          <w:p w:rsidR="005048E7" w:rsidRPr="005048E7" w:rsidRDefault="005048E7" w:rsidP="005048E7">
            <w:pPr>
              <w:ind w:right="137"/>
              <w:jc w:val="both"/>
              <w:rPr>
                <w:rFonts w:ascii="Times New Roman" w:eastAsia="Times New Roman" w:hAnsi="Times New Roman"/>
                <w:bCs/>
                <w:lang w:eastAsia="ru-RU"/>
              </w:rPr>
            </w:pPr>
            <w:r w:rsidRPr="005048E7">
              <w:rPr>
                <w:rFonts w:ascii="Times New Roman" w:eastAsia="Times New Roman" w:hAnsi="Times New Roman"/>
                <w:bCs/>
                <w:lang w:eastAsia="ru-RU"/>
              </w:rPr>
              <w:t>Номер контактного телефона: 8 (495) 586-33-62</w:t>
            </w:r>
          </w:p>
          <w:p w:rsidR="005048E7" w:rsidRPr="005048E7" w:rsidRDefault="005048E7" w:rsidP="00CF67EA">
            <w:pPr>
              <w:ind w:right="137"/>
              <w:jc w:val="both"/>
              <w:rPr>
                <w:rFonts w:ascii="Times New Roman" w:eastAsia="Times New Roman" w:hAnsi="Times New Roman"/>
                <w:lang w:eastAsia="ru-RU"/>
              </w:rPr>
            </w:pPr>
            <w:r w:rsidRPr="005048E7">
              <w:rPr>
                <w:rFonts w:ascii="Times New Roman" w:eastAsia="Times New Roman" w:hAnsi="Times New Roman"/>
                <w:bCs/>
                <w:lang w:eastAsia="ru-RU"/>
              </w:rPr>
              <w:t xml:space="preserve">Контактное </w:t>
            </w:r>
            <w:proofErr w:type="gramStart"/>
            <w:r w:rsidRPr="005048E7">
              <w:rPr>
                <w:rFonts w:ascii="Times New Roman" w:eastAsia="Times New Roman" w:hAnsi="Times New Roman"/>
                <w:bCs/>
                <w:lang w:eastAsia="ru-RU"/>
              </w:rPr>
              <w:t>лицо :</w:t>
            </w:r>
            <w:proofErr w:type="gramEnd"/>
            <w:r w:rsidRPr="005048E7">
              <w:rPr>
                <w:rFonts w:ascii="Times New Roman" w:eastAsia="Times New Roman" w:hAnsi="Times New Roman"/>
                <w:bCs/>
                <w:lang w:eastAsia="ru-RU"/>
              </w:rPr>
              <w:t xml:space="preserve"> Феоктистова Марина Викторовна</w:t>
            </w:r>
          </w:p>
        </w:tc>
      </w:tr>
      <w:tr w:rsidR="005048E7" w:rsidRPr="005048E7" w:rsidTr="00D0088B">
        <w:trPr>
          <w:trHeight w:val="270"/>
        </w:trPr>
        <w:tc>
          <w:tcPr>
            <w:tcW w:w="568" w:type="dxa"/>
            <w:vMerge w:val="restart"/>
            <w:tcBorders>
              <w:top w:val="single" w:sz="4" w:space="0" w:color="000000"/>
              <w:left w:val="single" w:sz="4" w:space="0" w:color="000000"/>
              <w:right w:val="single" w:sz="4" w:space="0" w:color="000000"/>
            </w:tcBorders>
            <w:shd w:val="clear" w:color="auto" w:fill="auto"/>
          </w:tcPr>
          <w:p w:rsidR="005048E7" w:rsidRPr="005048E7" w:rsidRDefault="005048E7" w:rsidP="005048E7">
            <w:pPr>
              <w:numPr>
                <w:ilvl w:val="0"/>
                <w:numId w:val="2"/>
              </w:numPr>
              <w:spacing w:after="160" w:line="259" w:lineRule="auto"/>
              <w:ind w:left="0" w:firstLine="0"/>
              <w:contextualSpacing/>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5048E7" w:rsidRPr="005048E7" w:rsidRDefault="005048E7" w:rsidP="005048E7">
            <w:pPr>
              <w:spacing w:after="160" w:line="259" w:lineRule="auto"/>
              <w:rPr>
                <w:rFonts w:ascii="Times New Roman" w:eastAsia="Times New Roman" w:hAnsi="Times New Roman"/>
                <w:lang w:eastAsia="ru-RU"/>
              </w:rPr>
            </w:pPr>
            <w:r w:rsidRPr="005048E7">
              <w:rPr>
                <w:rFonts w:ascii="Times New Roman" w:eastAsia="Times New Roman" w:hAnsi="Times New Roman"/>
                <w:lang w:eastAsia="ru-RU"/>
              </w:rPr>
              <w:t>Наименование электронной площадки</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5048E7" w:rsidRPr="005048E7" w:rsidRDefault="002A2899" w:rsidP="005048E7">
            <w:pPr>
              <w:spacing w:after="160" w:line="312" w:lineRule="auto"/>
              <w:ind w:right="137"/>
              <w:jc w:val="both"/>
              <w:rPr>
                <w:rFonts w:ascii="Times New Roman" w:eastAsia="Times New Roman" w:hAnsi="Times New Roman"/>
                <w:lang w:eastAsia="ru-RU"/>
              </w:rPr>
            </w:pPr>
            <w:r w:rsidRPr="002A2899">
              <w:rPr>
                <w:rFonts w:ascii="Times New Roman" w:eastAsia="Times New Roman" w:hAnsi="Times New Roman"/>
                <w:lang w:eastAsia="ru-RU"/>
              </w:rPr>
              <w:t>Универсальная электронная торговая площадка ESTP.RU</w:t>
            </w:r>
          </w:p>
        </w:tc>
      </w:tr>
      <w:tr w:rsidR="005048E7" w:rsidRPr="005048E7" w:rsidTr="00D0088B">
        <w:trPr>
          <w:trHeight w:val="591"/>
        </w:trPr>
        <w:tc>
          <w:tcPr>
            <w:tcW w:w="568" w:type="dxa"/>
            <w:vMerge/>
            <w:tcBorders>
              <w:left w:val="single" w:sz="4" w:space="0" w:color="000000"/>
              <w:bottom w:val="single" w:sz="4" w:space="0" w:color="000000"/>
              <w:right w:val="single" w:sz="4" w:space="0" w:color="000000"/>
            </w:tcBorders>
            <w:shd w:val="clear" w:color="auto" w:fill="auto"/>
          </w:tcPr>
          <w:p w:rsidR="005048E7" w:rsidRPr="005048E7" w:rsidRDefault="005048E7" w:rsidP="005048E7">
            <w:pPr>
              <w:numPr>
                <w:ilvl w:val="0"/>
                <w:numId w:val="2"/>
              </w:numPr>
              <w:spacing w:after="160" w:line="259" w:lineRule="auto"/>
              <w:ind w:left="0" w:firstLine="0"/>
              <w:contextualSpacing/>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5048E7" w:rsidRPr="005048E7" w:rsidRDefault="005048E7" w:rsidP="005048E7">
            <w:pPr>
              <w:spacing w:after="160" w:line="259" w:lineRule="auto"/>
              <w:rPr>
                <w:rFonts w:ascii="Times New Roman" w:eastAsia="Times New Roman" w:hAnsi="Times New Roman"/>
                <w:lang w:eastAsia="ru-RU"/>
              </w:rPr>
            </w:pPr>
            <w:r w:rsidRPr="005048E7">
              <w:rPr>
                <w:rFonts w:ascii="Times New Roman" w:eastAsia="Times New Roman" w:hAnsi="Times New Roman"/>
                <w:lang w:eastAsia="ru-RU"/>
              </w:rPr>
              <w:t>Адрес электронной площадки в сети «Интернет»</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5048E7" w:rsidRPr="005048E7" w:rsidRDefault="002A2899" w:rsidP="005048E7">
            <w:pPr>
              <w:spacing w:after="160" w:line="312" w:lineRule="auto"/>
              <w:ind w:right="137"/>
              <w:jc w:val="both"/>
              <w:rPr>
                <w:rFonts w:ascii="Times New Roman" w:eastAsia="Times New Roman" w:hAnsi="Times New Roman"/>
                <w:color w:val="000000"/>
                <w:lang w:val="en-US" w:eastAsia="ru-RU"/>
              </w:rPr>
            </w:pPr>
            <w:r>
              <w:rPr>
                <w:rFonts w:ascii="Times New Roman" w:eastAsia="Times New Roman" w:hAnsi="Times New Roman"/>
                <w:lang w:val="en-US" w:eastAsia="ru-RU"/>
              </w:rPr>
              <w:t>https://estp.ru</w:t>
            </w:r>
          </w:p>
        </w:tc>
      </w:tr>
      <w:tr w:rsidR="005048E7" w:rsidRPr="005048E7" w:rsidTr="00D0088B">
        <w:trPr>
          <w:trHeight w:val="406"/>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048E7" w:rsidRPr="005048E7" w:rsidRDefault="005048E7" w:rsidP="005048E7">
            <w:pPr>
              <w:numPr>
                <w:ilvl w:val="0"/>
                <w:numId w:val="2"/>
              </w:numPr>
              <w:spacing w:after="160" w:line="259" w:lineRule="auto"/>
              <w:ind w:left="0" w:firstLine="0"/>
              <w:contextualSpacing/>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5048E7" w:rsidRPr="005048E7" w:rsidRDefault="005048E7" w:rsidP="005048E7">
            <w:pPr>
              <w:spacing w:after="160" w:line="259" w:lineRule="auto"/>
              <w:rPr>
                <w:rFonts w:ascii="Times New Roman" w:eastAsia="Times New Roman" w:hAnsi="Times New Roman"/>
                <w:lang w:eastAsia="ru-RU"/>
              </w:rPr>
            </w:pPr>
            <w:r w:rsidRPr="005048E7">
              <w:rPr>
                <w:rFonts w:ascii="Times New Roman" w:eastAsia="Times New Roman" w:hAnsi="Times New Roman"/>
                <w:lang w:eastAsia="ru-RU"/>
              </w:rPr>
              <w:t>Способ закупки</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5048E7" w:rsidRPr="005048E7" w:rsidRDefault="005048E7" w:rsidP="005048E7">
            <w:pPr>
              <w:spacing w:after="160" w:line="259" w:lineRule="auto"/>
              <w:ind w:right="137"/>
              <w:jc w:val="both"/>
              <w:rPr>
                <w:rFonts w:ascii="Times New Roman" w:eastAsia="Times New Roman" w:hAnsi="Times New Roman"/>
                <w:lang w:eastAsia="ru-RU"/>
              </w:rPr>
            </w:pPr>
            <w:r w:rsidRPr="005048E7">
              <w:rPr>
                <w:rFonts w:ascii="Times New Roman" w:eastAsia="Times New Roman" w:hAnsi="Times New Roman"/>
                <w:lang w:eastAsia="ru-RU"/>
              </w:rPr>
              <w:t>Аукцион в электронной форме</w:t>
            </w:r>
          </w:p>
        </w:tc>
      </w:tr>
      <w:tr w:rsidR="005048E7" w:rsidRPr="005048E7" w:rsidTr="00D0088B">
        <w:trPr>
          <w:trHeight w:val="302"/>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048E7" w:rsidRPr="005048E7" w:rsidRDefault="005048E7" w:rsidP="005048E7">
            <w:pPr>
              <w:numPr>
                <w:ilvl w:val="0"/>
                <w:numId w:val="2"/>
              </w:numPr>
              <w:spacing w:after="160" w:line="259" w:lineRule="auto"/>
              <w:ind w:left="0" w:firstLine="0"/>
              <w:contextualSpacing/>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5048E7" w:rsidRPr="005048E7" w:rsidRDefault="005048E7" w:rsidP="005048E7">
            <w:pPr>
              <w:spacing w:after="160" w:line="259" w:lineRule="auto"/>
              <w:rPr>
                <w:rFonts w:ascii="Times New Roman" w:eastAsia="Times New Roman" w:hAnsi="Times New Roman"/>
                <w:lang w:eastAsia="ru-RU"/>
              </w:rPr>
            </w:pPr>
            <w:r w:rsidRPr="005048E7">
              <w:rPr>
                <w:rFonts w:ascii="Times New Roman" w:eastAsia="Times New Roman" w:hAnsi="Times New Roman"/>
                <w:lang w:eastAsia="ru-RU"/>
              </w:rPr>
              <w:t>Источник финансирования</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5048E7" w:rsidRPr="005048E7" w:rsidRDefault="002A2899" w:rsidP="005048E7">
            <w:pPr>
              <w:spacing w:after="160" w:line="259" w:lineRule="auto"/>
              <w:ind w:right="137"/>
              <w:jc w:val="both"/>
              <w:rPr>
                <w:rFonts w:ascii="Times New Roman" w:eastAsia="Times New Roman" w:hAnsi="Times New Roman"/>
                <w:lang w:eastAsia="ru-RU"/>
              </w:rPr>
            </w:pPr>
            <w:r w:rsidRPr="002A2899">
              <w:rPr>
                <w:rFonts w:ascii="Times New Roman" w:eastAsia="Times New Roman" w:hAnsi="Times New Roman"/>
                <w:lang w:eastAsia="ru-RU"/>
              </w:rPr>
              <w:t>средства бюджета городского округа Мытищи Московской области на 2022 год</w:t>
            </w:r>
          </w:p>
        </w:tc>
      </w:tr>
      <w:tr w:rsidR="005048E7" w:rsidRPr="005048E7" w:rsidTr="00D0088B">
        <w:trPr>
          <w:trHeight w:val="948"/>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048E7" w:rsidRPr="005048E7" w:rsidRDefault="005048E7" w:rsidP="005048E7">
            <w:pPr>
              <w:numPr>
                <w:ilvl w:val="0"/>
                <w:numId w:val="2"/>
              </w:numPr>
              <w:spacing w:after="160" w:line="259" w:lineRule="auto"/>
              <w:ind w:left="0" w:firstLine="0"/>
              <w:contextualSpacing/>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5048E7" w:rsidRPr="005048E7" w:rsidRDefault="005048E7" w:rsidP="005048E7">
            <w:pPr>
              <w:spacing w:after="160" w:line="259" w:lineRule="auto"/>
              <w:ind w:right="108"/>
              <w:rPr>
                <w:rFonts w:ascii="Times New Roman" w:eastAsia="Times New Roman" w:hAnsi="Times New Roman"/>
                <w:lang w:eastAsia="ru-RU"/>
              </w:rPr>
            </w:pPr>
            <w:r w:rsidRPr="005048E7">
              <w:rPr>
                <w:rFonts w:ascii="Times New Roman" w:eastAsia="Times New Roman" w:hAnsi="Times New Roman"/>
                <w:lang w:eastAsia="ru-RU"/>
              </w:rPr>
              <w:t>Предмет договора с указанием количества поставляемого товара, объема выполняемых работ, оказываемых услуг</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2A2899" w:rsidRDefault="002A2899" w:rsidP="005048E7">
            <w:pPr>
              <w:spacing w:after="160" w:line="259" w:lineRule="auto"/>
              <w:ind w:right="137"/>
              <w:jc w:val="both"/>
              <w:rPr>
                <w:rFonts w:ascii="Times New Roman" w:eastAsia="Times New Roman" w:hAnsi="Times New Roman"/>
                <w:lang w:eastAsia="ru-RU"/>
              </w:rPr>
            </w:pPr>
            <w:r w:rsidRPr="002A2899">
              <w:rPr>
                <w:rFonts w:ascii="Times New Roman" w:eastAsia="Times New Roman" w:hAnsi="Times New Roman"/>
                <w:lang w:eastAsia="ru-RU"/>
              </w:rPr>
              <w:t xml:space="preserve">Оказание охранных услуг образовательного учреждения МАДОУ № 47 "Дельфин" в 2022 г. </w:t>
            </w:r>
          </w:p>
          <w:p w:rsidR="005048E7" w:rsidRPr="005048E7" w:rsidRDefault="005048E7" w:rsidP="005048E7">
            <w:pPr>
              <w:spacing w:after="160" w:line="259" w:lineRule="auto"/>
              <w:ind w:right="137"/>
              <w:jc w:val="both"/>
              <w:rPr>
                <w:rFonts w:ascii="Times New Roman" w:eastAsia="Times New Roman" w:hAnsi="Times New Roman"/>
                <w:lang w:eastAsia="ru-RU"/>
              </w:rPr>
            </w:pPr>
            <w:r w:rsidRPr="005048E7">
              <w:rPr>
                <w:rFonts w:ascii="Times New Roman" w:eastAsia="Times New Roman" w:hAnsi="Times New Roman"/>
                <w:lang w:eastAsia="ru-RU"/>
              </w:rPr>
              <w:t xml:space="preserve">Объемы </w:t>
            </w:r>
            <w:r w:rsidR="002A2899" w:rsidRPr="002A2899">
              <w:rPr>
                <w:rFonts w:ascii="Times New Roman" w:eastAsia="Times New Roman" w:hAnsi="Times New Roman"/>
                <w:lang w:eastAsia="ru-RU"/>
              </w:rPr>
              <w:t xml:space="preserve">оказываемых услуг </w:t>
            </w:r>
            <w:r w:rsidRPr="005048E7">
              <w:rPr>
                <w:rFonts w:ascii="Times New Roman" w:eastAsia="Times New Roman" w:hAnsi="Times New Roman"/>
                <w:lang w:eastAsia="ru-RU"/>
              </w:rPr>
              <w:t>указаны в Разделе 4 «Проект Договора, Техническое задание, приложения к Договору и Техническому заданию» настоящей документации</w:t>
            </w:r>
          </w:p>
        </w:tc>
      </w:tr>
      <w:tr w:rsidR="005048E7" w:rsidRPr="005048E7" w:rsidTr="00D0088B">
        <w:trPr>
          <w:trHeight w:val="411"/>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048E7" w:rsidRPr="005048E7" w:rsidRDefault="005048E7" w:rsidP="005048E7">
            <w:pPr>
              <w:numPr>
                <w:ilvl w:val="0"/>
                <w:numId w:val="2"/>
              </w:numPr>
              <w:spacing w:after="160" w:line="259" w:lineRule="auto"/>
              <w:ind w:left="0" w:firstLine="0"/>
              <w:contextualSpacing/>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5048E7" w:rsidRPr="005048E7" w:rsidRDefault="005048E7" w:rsidP="005048E7">
            <w:pPr>
              <w:spacing w:after="160" w:line="259" w:lineRule="auto"/>
              <w:rPr>
                <w:rFonts w:ascii="Times New Roman" w:eastAsia="Times New Roman" w:hAnsi="Times New Roman"/>
                <w:lang w:eastAsia="ru-RU"/>
              </w:rPr>
            </w:pPr>
            <w:r w:rsidRPr="005048E7">
              <w:rPr>
                <w:rFonts w:ascii="Times New Roman" w:eastAsia="Times New Roman" w:hAnsi="Times New Roman"/>
                <w:lang w:eastAsia="ru-RU"/>
              </w:rPr>
              <w:t xml:space="preserve">Сведения о начальной (максимальной) цене договора </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5048E7" w:rsidRPr="005048E7" w:rsidRDefault="005048E7" w:rsidP="005048E7">
            <w:pPr>
              <w:spacing w:after="160" w:line="259" w:lineRule="auto"/>
              <w:ind w:right="137"/>
              <w:jc w:val="both"/>
              <w:rPr>
                <w:rFonts w:ascii="Times New Roman" w:eastAsia="Times New Roman" w:hAnsi="Times New Roman"/>
                <w:b/>
                <w:lang w:eastAsia="ru-RU"/>
              </w:rPr>
            </w:pPr>
            <w:r w:rsidRPr="005048E7">
              <w:rPr>
                <w:rFonts w:ascii="Times New Roman" w:eastAsia="Times New Roman" w:hAnsi="Times New Roman"/>
                <w:b/>
                <w:lang w:eastAsia="ru-RU"/>
              </w:rPr>
              <w:t xml:space="preserve">Начальная (максимальная) цена договора составляет </w:t>
            </w:r>
          </w:p>
          <w:p w:rsidR="005048E7" w:rsidRPr="005048E7" w:rsidRDefault="002A2899" w:rsidP="005048E7">
            <w:pPr>
              <w:widowControl w:val="0"/>
              <w:suppressAutoHyphens/>
              <w:autoSpaceDE w:val="0"/>
              <w:autoSpaceDN w:val="0"/>
              <w:adjustRightInd w:val="0"/>
              <w:spacing w:after="160" w:line="259" w:lineRule="auto"/>
              <w:jc w:val="both"/>
              <w:rPr>
                <w:rFonts w:ascii="Times New Roman" w:eastAsia="Times New Roman" w:hAnsi="Times New Roman"/>
                <w:b/>
                <w:lang w:eastAsia="zh-CN"/>
              </w:rPr>
            </w:pPr>
            <w:r w:rsidRPr="002A2899">
              <w:rPr>
                <w:rFonts w:ascii="Times New Roman" w:eastAsia="Times New Roman" w:hAnsi="Times New Roman"/>
                <w:b/>
                <w:lang w:eastAsia="zh-CN"/>
              </w:rPr>
              <w:t>1</w:t>
            </w:r>
            <w:r>
              <w:rPr>
                <w:rFonts w:ascii="Times New Roman" w:eastAsia="Times New Roman" w:hAnsi="Times New Roman"/>
                <w:b/>
                <w:lang w:eastAsia="zh-CN"/>
              </w:rPr>
              <w:t> </w:t>
            </w:r>
            <w:r w:rsidRPr="002A2899">
              <w:rPr>
                <w:rFonts w:ascii="Times New Roman" w:eastAsia="Times New Roman" w:hAnsi="Times New Roman"/>
                <w:b/>
                <w:lang w:eastAsia="zh-CN"/>
              </w:rPr>
              <w:t>934</w:t>
            </w:r>
            <w:r>
              <w:rPr>
                <w:rFonts w:ascii="Times New Roman" w:eastAsia="Times New Roman" w:hAnsi="Times New Roman"/>
                <w:b/>
                <w:lang w:eastAsia="zh-CN"/>
              </w:rPr>
              <w:t> </w:t>
            </w:r>
            <w:r w:rsidRPr="002A2899">
              <w:rPr>
                <w:rFonts w:ascii="Times New Roman" w:eastAsia="Times New Roman" w:hAnsi="Times New Roman"/>
                <w:b/>
                <w:lang w:eastAsia="zh-CN"/>
              </w:rPr>
              <w:t>880</w:t>
            </w:r>
            <w:r>
              <w:rPr>
                <w:rFonts w:ascii="Times New Roman" w:eastAsia="Times New Roman" w:hAnsi="Times New Roman"/>
                <w:b/>
                <w:lang w:eastAsia="zh-CN"/>
              </w:rPr>
              <w:t>,00</w:t>
            </w:r>
            <w:r w:rsidRPr="002A2899">
              <w:rPr>
                <w:rFonts w:ascii="Times New Roman" w:eastAsia="Times New Roman" w:hAnsi="Times New Roman"/>
                <w:b/>
                <w:lang w:eastAsia="zh-CN"/>
              </w:rPr>
              <w:t xml:space="preserve"> руб. (один миллион девятьсот тридцать четыре тысячи восемьсот восемьдесят рублей 00 копеек</w:t>
            </w:r>
            <w:proofErr w:type="gramStart"/>
            <w:r w:rsidRPr="002A2899">
              <w:rPr>
                <w:rFonts w:ascii="Times New Roman" w:eastAsia="Times New Roman" w:hAnsi="Times New Roman"/>
                <w:b/>
                <w:lang w:eastAsia="zh-CN"/>
              </w:rPr>
              <w:t xml:space="preserve">) </w:t>
            </w:r>
            <w:r>
              <w:rPr>
                <w:rFonts w:ascii="Times New Roman" w:eastAsia="Times New Roman" w:hAnsi="Times New Roman"/>
                <w:b/>
                <w:lang w:eastAsia="zh-CN"/>
              </w:rPr>
              <w:t>,</w:t>
            </w:r>
            <w:r w:rsidR="005048E7" w:rsidRPr="005048E7">
              <w:rPr>
                <w:rFonts w:ascii="Times New Roman" w:eastAsia="Times New Roman" w:hAnsi="Times New Roman"/>
                <w:b/>
                <w:lang w:eastAsia="zh-CN"/>
              </w:rPr>
              <w:t>в</w:t>
            </w:r>
            <w:proofErr w:type="gramEnd"/>
            <w:r w:rsidR="005048E7" w:rsidRPr="005048E7">
              <w:rPr>
                <w:rFonts w:ascii="Times New Roman" w:eastAsia="Times New Roman" w:hAnsi="Times New Roman"/>
                <w:b/>
                <w:lang w:eastAsia="zh-CN"/>
              </w:rPr>
              <w:t xml:space="preserve"> том числе НДС.</w:t>
            </w:r>
          </w:p>
          <w:p w:rsidR="005048E7" w:rsidRPr="005048E7" w:rsidRDefault="005048E7" w:rsidP="005048E7">
            <w:pPr>
              <w:spacing w:after="160" w:line="259" w:lineRule="auto"/>
              <w:ind w:right="137"/>
              <w:jc w:val="both"/>
              <w:rPr>
                <w:rFonts w:ascii="Times New Roman" w:eastAsia="Times New Roman" w:hAnsi="Times New Roman"/>
                <w:lang w:eastAsia="ru-RU"/>
              </w:rPr>
            </w:pPr>
            <w:r w:rsidRPr="005048E7">
              <w:rPr>
                <w:rFonts w:ascii="Times New Roman" w:eastAsia="Times New Roman" w:hAnsi="Times New Roman"/>
                <w:lang w:eastAsia="ru-RU"/>
              </w:rPr>
              <w:t>Начальная (максимальная) цена включает в себя все расходы поставщика (подрядчика, исполнителя) связанные с исполнением договора, в том числе расходы на перевозку, страхование, уплату таможенных пошлин, налогов и других обязательных платежей.</w:t>
            </w:r>
          </w:p>
        </w:tc>
      </w:tr>
      <w:tr w:rsidR="005048E7" w:rsidRPr="005048E7" w:rsidTr="00D0088B">
        <w:trPr>
          <w:trHeight w:val="693"/>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048E7" w:rsidRPr="005048E7" w:rsidRDefault="005048E7" w:rsidP="005048E7">
            <w:pPr>
              <w:numPr>
                <w:ilvl w:val="0"/>
                <w:numId w:val="2"/>
              </w:numPr>
              <w:spacing w:after="160" w:line="259" w:lineRule="auto"/>
              <w:ind w:left="0" w:firstLine="0"/>
              <w:contextualSpacing/>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5048E7" w:rsidRPr="005048E7" w:rsidRDefault="005048E7" w:rsidP="005048E7">
            <w:pPr>
              <w:spacing w:after="160" w:line="259" w:lineRule="auto"/>
              <w:rPr>
                <w:rFonts w:ascii="Times New Roman" w:eastAsia="Times New Roman" w:hAnsi="Times New Roman"/>
                <w:lang w:eastAsia="ru-RU"/>
              </w:rPr>
            </w:pPr>
            <w:r w:rsidRPr="005048E7">
              <w:rPr>
                <w:rFonts w:ascii="Times New Roman" w:eastAsia="Times New Roman" w:hAnsi="Times New Roman"/>
                <w:lang w:eastAsia="ru-RU"/>
              </w:rPr>
              <w:t xml:space="preserve">Порядок формирования начальной (максимальной) цены </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5048E7" w:rsidRPr="005048E7" w:rsidRDefault="005048E7" w:rsidP="005048E7">
            <w:pPr>
              <w:spacing w:after="160" w:line="259" w:lineRule="auto"/>
              <w:ind w:right="137"/>
              <w:jc w:val="both"/>
              <w:rPr>
                <w:rFonts w:ascii="Times New Roman" w:eastAsia="Times New Roman" w:hAnsi="Times New Roman"/>
                <w:lang w:eastAsia="ru-RU"/>
              </w:rPr>
            </w:pPr>
            <w:r w:rsidRPr="005048E7">
              <w:rPr>
                <w:rFonts w:ascii="Times New Roman" w:eastAsia="Times New Roman" w:hAnsi="Times New Roman"/>
                <w:lang w:eastAsia="ru-RU"/>
              </w:rPr>
              <w:t xml:space="preserve">Участник закупки производит расчет цены договора в соответствии с Разделом 3 «Расчет начальной (максимальной) цены договора» настоящей закупочной документации. </w:t>
            </w:r>
          </w:p>
          <w:p w:rsidR="005048E7" w:rsidRPr="005048E7" w:rsidRDefault="005048E7" w:rsidP="005048E7">
            <w:pPr>
              <w:spacing w:after="160" w:line="259" w:lineRule="auto"/>
              <w:ind w:right="137"/>
              <w:jc w:val="both"/>
              <w:rPr>
                <w:rFonts w:ascii="Times New Roman" w:eastAsia="Times New Roman" w:hAnsi="Times New Roman"/>
                <w:lang w:eastAsia="ru-RU"/>
              </w:rPr>
            </w:pPr>
            <w:r w:rsidRPr="005048E7">
              <w:rPr>
                <w:rFonts w:ascii="Times New Roman" w:eastAsia="Times New Roman" w:hAnsi="Times New Roman"/>
                <w:lang w:eastAsia="ru-RU"/>
              </w:rPr>
              <w:t>Начальная (максимальная) цена договора включает в себя все расходы поставщика (подрядчика, исполнителя), связанные с исполнением договора, в том числе расходы на перевозку, страхование, уплату таможенных пошлин, налогов и других обязательных платежей.</w:t>
            </w:r>
          </w:p>
        </w:tc>
      </w:tr>
      <w:tr w:rsidR="005048E7" w:rsidRPr="005048E7" w:rsidTr="00D0088B">
        <w:trPr>
          <w:trHeight w:val="873"/>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048E7" w:rsidRPr="005048E7" w:rsidRDefault="005048E7" w:rsidP="005048E7">
            <w:pPr>
              <w:numPr>
                <w:ilvl w:val="0"/>
                <w:numId w:val="2"/>
              </w:numPr>
              <w:spacing w:after="160" w:line="259" w:lineRule="auto"/>
              <w:ind w:left="0" w:firstLine="0"/>
              <w:contextualSpacing/>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5048E7" w:rsidRPr="005048E7" w:rsidRDefault="005048E7" w:rsidP="005048E7">
            <w:pPr>
              <w:spacing w:after="160" w:line="259" w:lineRule="auto"/>
              <w:rPr>
                <w:rFonts w:ascii="Times New Roman" w:eastAsia="Times New Roman" w:hAnsi="Times New Roman"/>
                <w:lang w:eastAsia="ru-RU"/>
              </w:rPr>
            </w:pPr>
            <w:r w:rsidRPr="005048E7">
              <w:rPr>
                <w:rFonts w:ascii="Times New Roman" w:eastAsia="Times New Roman" w:hAnsi="Times New Roman"/>
                <w:lang w:eastAsia="ru-RU"/>
              </w:rPr>
              <w:t>Сведения о валюте, используемой для формирования цены договора и расчетов с исполнителем по договору</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5048E7" w:rsidRPr="005048E7" w:rsidRDefault="005048E7" w:rsidP="005048E7">
            <w:pPr>
              <w:spacing w:after="160" w:line="259" w:lineRule="auto"/>
              <w:ind w:right="137"/>
              <w:jc w:val="both"/>
              <w:rPr>
                <w:rFonts w:ascii="Times New Roman" w:eastAsia="Times New Roman" w:hAnsi="Times New Roman"/>
                <w:lang w:eastAsia="ru-RU"/>
              </w:rPr>
            </w:pPr>
            <w:r w:rsidRPr="005048E7">
              <w:rPr>
                <w:rFonts w:ascii="Times New Roman" w:eastAsia="Times New Roman" w:hAnsi="Times New Roman"/>
                <w:lang w:eastAsia="ru-RU"/>
              </w:rPr>
              <w:t>Валюта договора – российский рубль</w:t>
            </w:r>
          </w:p>
        </w:tc>
      </w:tr>
      <w:tr w:rsidR="005048E7" w:rsidRPr="005048E7" w:rsidTr="00D0088B">
        <w:trPr>
          <w:trHeight w:val="1130"/>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048E7" w:rsidRPr="005048E7" w:rsidRDefault="005048E7" w:rsidP="005048E7">
            <w:pPr>
              <w:numPr>
                <w:ilvl w:val="0"/>
                <w:numId w:val="2"/>
              </w:numPr>
              <w:spacing w:after="160" w:line="259" w:lineRule="auto"/>
              <w:ind w:left="0" w:firstLine="0"/>
              <w:contextualSpacing/>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5048E7" w:rsidRPr="005048E7" w:rsidRDefault="005048E7" w:rsidP="005048E7">
            <w:pPr>
              <w:spacing w:after="160" w:line="259" w:lineRule="auto"/>
              <w:rPr>
                <w:rFonts w:ascii="Times New Roman" w:eastAsia="Times New Roman" w:hAnsi="Times New Roman"/>
                <w:lang w:eastAsia="ru-RU"/>
              </w:rPr>
            </w:pPr>
            <w:r w:rsidRPr="005048E7">
              <w:rPr>
                <w:rFonts w:ascii="Times New Roman" w:eastAsia="Times New Roman" w:hAnsi="Times New Roman"/>
                <w:lang w:eastAsia="ru-RU"/>
              </w:rPr>
              <w:t xml:space="preserve">Место, условия и сроки (периоды) поставки товара, </w:t>
            </w:r>
            <w:r w:rsidRPr="005048E7">
              <w:rPr>
                <w:rFonts w:ascii="Times New Roman" w:eastAsia="Times New Roman" w:hAnsi="Times New Roman"/>
                <w:lang w:eastAsia="ru-RU"/>
              </w:rPr>
              <w:lastRenderedPageBreak/>
              <w:t xml:space="preserve">выполнение работ, оказания услуг </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2A2899" w:rsidRDefault="005048E7" w:rsidP="002A2899">
            <w:pPr>
              <w:widowControl w:val="0"/>
              <w:ind w:right="137"/>
              <w:jc w:val="both"/>
              <w:rPr>
                <w:rFonts w:ascii="Times New Roman" w:eastAsia="Times New Roman" w:hAnsi="Times New Roman"/>
                <w:lang w:eastAsia="ru-RU"/>
              </w:rPr>
            </w:pPr>
            <w:r w:rsidRPr="002A2899">
              <w:rPr>
                <w:rFonts w:ascii="Times New Roman" w:eastAsia="Times New Roman" w:hAnsi="Times New Roman"/>
                <w:lang w:eastAsia="ru-RU"/>
              </w:rPr>
              <w:lastRenderedPageBreak/>
              <w:t xml:space="preserve">Место </w:t>
            </w:r>
            <w:r w:rsidR="002A2899" w:rsidRPr="002A2899">
              <w:rPr>
                <w:rFonts w:ascii="Times New Roman" w:eastAsia="Times New Roman" w:hAnsi="Times New Roman"/>
                <w:lang w:eastAsia="ru-RU"/>
              </w:rPr>
              <w:t xml:space="preserve">оказания </w:t>
            </w:r>
            <w:proofErr w:type="gramStart"/>
            <w:r w:rsidR="002A2899" w:rsidRPr="002A2899">
              <w:rPr>
                <w:rFonts w:ascii="Times New Roman" w:eastAsia="Times New Roman" w:hAnsi="Times New Roman"/>
                <w:lang w:eastAsia="ru-RU"/>
              </w:rPr>
              <w:t>услуг</w:t>
            </w:r>
            <w:r w:rsidR="002A2899">
              <w:rPr>
                <w:rFonts w:ascii="Times New Roman" w:eastAsia="Times New Roman" w:hAnsi="Times New Roman"/>
                <w:u w:val="single"/>
                <w:lang w:eastAsia="ru-RU"/>
              </w:rPr>
              <w:t xml:space="preserve"> </w:t>
            </w:r>
            <w:r w:rsidRPr="005048E7">
              <w:rPr>
                <w:rFonts w:ascii="Times New Roman" w:eastAsia="Times New Roman" w:hAnsi="Times New Roman"/>
                <w:lang w:eastAsia="ru-RU"/>
              </w:rPr>
              <w:t>:</w:t>
            </w:r>
            <w:proofErr w:type="gramEnd"/>
            <w:r w:rsidRPr="005048E7">
              <w:rPr>
                <w:rFonts w:ascii="Times New Roman" w:eastAsia="Times New Roman" w:hAnsi="Times New Roman"/>
                <w:lang w:eastAsia="ru-RU"/>
              </w:rPr>
              <w:t xml:space="preserve"> </w:t>
            </w:r>
          </w:p>
          <w:p w:rsidR="002A2899" w:rsidRPr="002A2899" w:rsidRDefault="002A2899" w:rsidP="002A2899">
            <w:pPr>
              <w:widowControl w:val="0"/>
              <w:ind w:right="137"/>
              <w:jc w:val="both"/>
              <w:rPr>
                <w:rFonts w:ascii="Times New Roman" w:eastAsia="Times New Roman" w:hAnsi="Times New Roman"/>
                <w:lang w:eastAsia="ru-RU"/>
              </w:rPr>
            </w:pPr>
            <w:r w:rsidRPr="002A2899">
              <w:rPr>
                <w:rFonts w:ascii="Times New Roman" w:eastAsia="Times New Roman" w:hAnsi="Times New Roman"/>
                <w:lang w:eastAsia="ru-RU"/>
              </w:rPr>
              <w:t xml:space="preserve">Здание № </w:t>
            </w:r>
            <w:proofErr w:type="gramStart"/>
            <w:r w:rsidRPr="002A2899">
              <w:rPr>
                <w:rFonts w:ascii="Times New Roman" w:eastAsia="Times New Roman" w:hAnsi="Times New Roman"/>
                <w:lang w:eastAsia="ru-RU"/>
              </w:rPr>
              <w:t>1 :</w:t>
            </w:r>
            <w:proofErr w:type="gramEnd"/>
            <w:r w:rsidRPr="002A2899">
              <w:rPr>
                <w:rFonts w:ascii="Times New Roman" w:eastAsia="Times New Roman" w:hAnsi="Times New Roman"/>
                <w:lang w:eastAsia="ru-RU"/>
              </w:rPr>
              <w:t xml:space="preserve"> 141006, Московская область, </w:t>
            </w:r>
            <w:proofErr w:type="spellStart"/>
            <w:r w:rsidRPr="002A2899">
              <w:rPr>
                <w:rFonts w:ascii="Times New Roman" w:eastAsia="Times New Roman" w:hAnsi="Times New Roman"/>
                <w:lang w:eastAsia="ru-RU"/>
              </w:rPr>
              <w:t>г.о.Мытищи</w:t>
            </w:r>
            <w:proofErr w:type="spellEnd"/>
            <w:r w:rsidRPr="002A2899">
              <w:rPr>
                <w:rFonts w:ascii="Times New Roman" w:eastAsia="Times New Roman" w:hAnsi="Times New Roman"/>
                <w:lang w:eastAsia="ru-RU"/>
              </w:rPr>
              <w:t>, г. Мытищи, Олимпийский проспект, дом 28, корпус 2</w:t>
            </w:r>
          </w:p>
          <w:p w:rsidR="002A2899" w:rsidRDefault="002A2899" w:rsidP="002A2899">
            <w:pPr>
              <w:widowControl w:val="0"/>
              <w:ind w:right="137"/>
              <w:jc w:val="both"/>
              <w:rPr>
                <w:rFonts w:ascii="Times New Roman" w:eastAsia="Times New Roman" w:hAnsi="Times New Roman"/>
                <w:lang w:eastAsia="ru-RU"/>
              </w:rPr>
            </w:pPr>
            <w:r w:rsidRPr="002A2899">
              <w:rPr>
                <w:rFonts w:ascii="Times New Roman" w:eastAsia="Times New Roman" w:hAnsi="Times New Roman"/>
                <w:lang w:eastAsia="ru-RU"/>
              </w:rPr>
              <w:t xml:space="preserve">Здание № 2 :141009, Московская область, </w:t>
            </w:r>
            <w:proofErr w:type="spellStart"/>
            <w:r w:rsidRPr="002A2899">
              <w:rPr>
                <w:rFonts w:ascii="Times New Roman" w:eastAsia="Times New Roman" w:hAnsi="Times New Roman"/>
                <w:lang w:eastAsia="ru-RU"/>
              </w:rPr>
              <w:t>г.о.Мытищи</w:t>
            </w:r>
            <w:proofErr w:type="spellEnd"/>
            <w:r w:rsidRPr="002A2899">
              <w:rPr>
                <w:rFonts w:ascii="Times New Roman" w:eastAsia="Times New Roman" w:hAnsi="Times New Roman"/>
                <w:lang w:eastAsia="ru-RU"/>
              </w:rPr>
              <w:t xml:space="preserve">, г. Мытищи, </w:t>
            </w:r>
            <w:r w:rsidRPr="002A2899">
              <w:rPr>
                <w:rFonts w:ascii="Times New Roman" w:eastAsia="Times New Roman" w:hAnsi="Times New Roman"/>
                <w:lang w:eastAsia="ru-RU"/>
              </w:rPr>
              <w:lastRenderedPageBreak/>
              <w:t>Олимпийский проспект, дом 15, корпус 14</w:t>
            </w:r>
          </w:p>
          <w:p w:rsidR="005048E7" w:rsidRPr="002A2899" w:rsidRDefault="005048E7" w:rsidP="002A2899">
            <w:pPr>
              <w:widowControl w:val="0"/>
              <w:ind w:right="137"/>
              <w:jc w:val="both"/>
              <w:rPr>
                <w:rFonts w:ascii="Times New Roman" w:eastAsia="Times New Roman" w:hAnsi="Times New Roman"/>
                <w:lang w:eastAsia="ru-RU"/>
              </w:rPr>
            </w:pPr>
            <w:r w:rsidRPr="002A2899">
              <w:rPr>
                <w:rFonts w:ascii="Times New Roman" w:eastAsia="Times New Roman" w:hAnsi="Times New Roman"/>
                <w:lang w:eastAsia="ru-RU"/>
              </w:rPr>
              <w:t xml:space="preserve">Условия </w:t>
            </w:r>
            <w:r w:rsidR="002A2899" w:rsidRPr="002A2899">
              <w:rPr>
                <w:rFonts w:ascii="Times New Roman" w:eastAsia="Times New Roman" w:hAnsi="Times New Roman"/>
                <w:lang w:eastAsia="ru-RU"/>
              </w:rPr>
              <w:t>оказания услуг</w:t>
            </w:r>
            <w:r w:rsidRPr="002A2899">
              <w:rPr>
                <w:rFonts w:ascii="Times New Roman" w:eastAsia="Times New Roman" w:hAnsi="Times New Roman"/>
                <w:lang w:eastAsia="ru-RU"/>
              </w:rPr>
              <w:t>: в соответствии с Техническим заданием.</w:t>
            </w:r>
          </w:p>
          <w:p w:rsidR="005048E7" w:rsidRPr="005048E7" w:rsidRDefault="005048E7" w:rsidP="005048E7">
            <w:pPr>
              <w:widowControl w:val="0"/>
              <w:ind w:right="137"/>
              <w:jc w:val="both"/>
              <w:rPr>
                <w:rFonts w:ascii="Times New Roman" w:eastAsia="Times New Roman" w:hAnsi="Times New Roman"/>
                <w:lang w:eastAsia="ru-RU"/>
              </w:rPr>
            </w:pPr>
            <w:r w:rsidRPr="002A2899">
              <w:rPr>
                <w:rFonts w:ascii="Times New Roman" w:eastAsia="Times New Roman" w:hAnsi="Times New Roman"/>
                <w:lang w:eastAsia="ru-RU"/>
              </w:rPr>
              <w:t xml:space="preserve">Срок </w:t>
            </w:r>
            <w:r w:rsidR="002A2899" w:rsidRPr="002A2899">
              <w:rPr>
                <w:rFonts w:ascii="Times New Roman" w:eastAsia="Times New Roman" w:hAnsi="Times New Roman"/>
                <w:lang w:eastAsia="ru-RU"/>
              </w:rPr>
              <w:t xml:space="preserve">оказания услуг </w:t>
            </w:r>
            <w:r w:rsidRPr="002A2899">
              <w:rPr>
                <w:rFonts w:ascii="Times New Roman" w:eastAsia="Times New Roman" w:hAnsi="Times New Roman"/>
                <w:lang w:eastAsia="ru-RU"/>
              </w:rPr>
              <w:t>в соответствии с Техническим заданием (Раздел № 4 «Проект Договора, Техническое задание, приложения к Договору и Техническому заданию»)</w:t>
            </w:r>
          </w:p>
        </w:tc>
      </w:tr>
      <w:tr w:rsidR="005048E7" w:rsidRPr="005048E7" w:rsidTr="00D0088B">
        <w:trPr>
          <w:trHeight w:val="907"/>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048E7" w:rsidRPr="005048E7" w:rsidRDefault="005048E7" w:rsidP="005048E7">
            <w:pPr>
              <w:numPr>
                <w:ilvl w:val="0"/>
                <w:numId w:val="2"/>
              </w:numPr>
              <w:spacing w:after="160" w:line="259" w:lineRule="auto"/>
              <w:ind w:left="0" w:firstLine="0"/>
              <w:contextualSpacing/>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5048E7" w:rsidRPr="005048E7" w:rsidRDefault="005048E7" w:rsidP="005048E7">
            <w:pPr>
              <w:spacing w:after="160" w:line="259" w:lineRule="auto"/>
              <w:rPr>
                <w:rFonts w:ascii="Times New Roman" w:eastAsia="Times New Roman" w:hAnsi="Times New Roman"/>
                <w:lang w:eastAsia="ru-RU"/>
              </w:rPr>
            </w:pPr>
            <w:r w:rsidRPr="005048E7">
              <w:rPr>
                <w:rFonts w:ascii="Times New Roman" w:eastAsia="Times New Roman" w:hAnsi="Times New Roman"/>
                <w:lang w:eastAsia="ru-RU"/>
              </w:rPr>
              <w:t>Форма, сроки и порядок оплаты товара, работы, услуг</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5048E7" w:rsidRPr="005048E7" w:rsidRDefault="005048E7" w:rsidP="005048E7">
            <w:pPr>
              <w:spacing w:after="160" w:line="259" w:lineRule="auto"/>
              <w:ind w:right="137"/>
              <w:jc w:val="both"/>
              <w:rPr>
                <w:rFonts w:ascii="Times New Roman" w:eastAsia="Times New Roman" w:hAnsi="Times New Roman"/>
                <w:lang w:eastAsia="ru-RU"/>
              </w:rPr>
            </w:pPr>
            <w:r w:rsidRPr="005048E7">
              <w:rPr>
                <w:rFonts w:ascii="Times New Roman" w:eastAsia="Times New Roman" w:hAnsi="Times New Roman"/>
                <w:lang w:eastAsia="ru-RU"/>
              </w:rPr>
              <w:t>Форма оплаты: безналичный расчет</w:t>
            </w:r>
          </w:p>
          <w:p w:rsidR="005048E7" w:rsidRPr="005048E7" w:rsidRDefault="005048E7" w:rsidP="005048E7">
            <w:pPr>
              <w:spacing w:after="160" w:line="259" w:lineRule="auto"/>
              <w:ind w:right="137"/>
              <w:jc w:val="both"/>
              <w:rPr>
                <w:rFonts w:ascii="Times New Roman" w:eastAsia="Times New Roman" w:hAnsi="Times New Roman"/>
                <w:lang w:eastAsia="ru-RU"/>
              </w:rPr>
            </w:pPr>
            <w:r w:rsidRPr="005048E7">
              <w:rPr>
                <w:rFonts w:ascii="Times New Roman" w:eastAsia="Times New Roman" w:hAnsi="Times New Roman"/>
                <w:lang w:eastAsia="ru-RU"/>
              </w:rPr>
              <w:t xml:space="preserve">Порядок и сроки оплаты: оплата осуществляется в соответствии с </w:t>
            </w:r>
            <w:proofErr w:type="gramStart"/>
            <w:r w:rsidRPr="005048E7">
              <w:rPr>
                <w:rFonts w:ascii="Times New Roman" w:eastAsia="Times New Roman" w:hAnsi="Times New Roman"/>
                <w:lang w:eastAsia="ru-RU"/>
              </w:rPr>
              <w:t>Договором .</w:t>
            </w:r>
            <w:proofErr w:type="gramEnd"/>
          </w:p>
        </w:tc>
      </w:tr>
      <w:tr w:rsidR="005048E7" w:rsidRPr="005048E7" w:rsidTr="00D0088B">
        <w:trPr>
          <w:trHeight w:val="411"/>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048E7" w:rsidRPr="005048E7" w:rsidRDefault="005048E7" w:rsidP="005048E7">
            <w:pPr>
              <w:numPr>
                <w:ilvl w:val="0"/>
                <w:numId w:val="2"/>
              </w:numPr>
              <w:spacing w:after="160" w:line="259" w:lineRule="auto"/>
              <w:ind w:left="0" w:firstLine="0"/>
              <w:contextualSpacing/>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5048E7" w:rsidRPr="005048E7" w:rsidRDefault="005048E7" w:rsidP="005048E7">
            <w:pPr>
              <w:spacing w:after="160" w:line="259" w:lineRule="auto"/>
              <w:ind w:right="108"/>
              <w:rPr>
                <w:rFonts w:ascii="Times New Roman" w:eastAsia="Times New Roman" w:hAnsi="Times New Roman"/>
                <w:lang w:eastAsia="ru-RU"/>
              </w:rPr>
            </w:pPr>
            <w:r w:rsidRPr="005048E7">
              <w:rPr>
                <w:rFonts w:ascii="Times New Roman" w:eastAsia="Times New Roman" w:hAnsi="Times New Roman"/>
                <w:bCs/>
                <w:lang w:eastAsia="ru-RU"/>
              </w:rPr>
              <w:t>Порядок, место, дата начала и дата окончания срока подачи заявок на участие в закупке:</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5048E7" w:rsidRPr="005048E7" w:rsidRDefault="005048E7" w:rsidP="005048E7">
            <w:pPr>
              <w:spacing w:after="160" w:line="259" w:lineRule="auto"/>
              <w:ind w:right="34"/>
              <w:rPr>
                <w:rFonts w:ascii="Times New Roman" w:eastAsia="Times New Roman" w:hAnsi="Times New Roman"/>
                <w:lang w:eastAsia="ru-RU"/>
              </w:rPr>
            </w:pPr>
            <w:r w:rsidRPr="005048E7">
              <w:rPr>
                <w:rFonts w:ascii="Times New Roman" w:eastAsia="Times New Roman" w:hAnsi="Times New Roman"/>
                <w:lang w:eastAsia="ru-RU"/>
              </w:rPr>
              <w:t>Заявки на участие в электронном аукционе могут быть поданы Участником закупки:</w:t>
            </w:r>
          </w:p>
          <w:p w:rsidR="005048E7" w:rsidRPr="002A2899" w:rsidRDefault="005048E7" w:rsidP="00816C71">
            <w:pPr>
              <w:spacing w:after="160" w:line="259" w:lineRule="auto"/>
              <w:ind w:right="34"/>
              <w:rPr>
                <w:rFonts w:ascii="Times New Roman" w:eastAsia="Times New Roman" w:hAnsi="Times New Roman"/>
                <w:lang w:eastAsia="ru-RU"/>
              </w:rPr>
            </w:pPr>
            <w:r w:rsidRPr="005048E7">
              <w:rPr>
                <w:rFonts w:ascii="Times New Roman" w:eastAsia="Times New Roman" w:hAnsi="Times New Roman"/>
                <w:lang w:eastAsia="ru-RU"/>
              </w:rPr>
              <w:t xml:space="preserve"> </w:t>
            </w:r>
            <w:proofErr w:type="gramStart"/>
            <w:r w:rsidR="002A2899" w:rsidRPr="002A2899">
              <w:rPr>
                <w:rFonts w:ascii="Times New Roman" w:eastAsia="Times New Roman" w:hAnsi="Times New Roman"/>
                <w:lang w:eastAsia="ru-RU"/>
              </w:rPr>
              <w:t>с  «</w:t>
            </w:r>
            <w:proofErr w:type="gramEnd"/>
            <w:r w:rsidR="002A2899" w:rsidRPr="002A2899">
              <w:rPr>
                <w:rFonts w:ascii="Times New Roman" w:eastAsia="Times New Roman" w:hAnsi="Times New Roman"/>
                <w:lang w:eastAsia="ru-RU"/>
              </w:rPr>
              <w:t>21</w:t>
            </w:r>
            <w:r w:rsidRPr="002A2899">
              <w:rPr>
                <w:rFonts w:ascii="Times New Roman" w:eastAsia="Times New Roman" w:hAnsi="Times New Roman"/>
                <w:lang w:eastAsia="ru-RU"/>
              </w:rPr>
              <w:t xml:space="preserve">» </w:t>
            </w:r>
            <w:r w:rsidR="002A2899" w:rsidRPr="002A2899">
              <w:rPr>
                <w:rFonts w:ascii="Times New Roman" w:eastAsia="Times New Roman" w:hAnsi="Times New Roman"/>
                <w:lang w:eastAsia="ru-RU"/>
              </w:rPr>
              <w:t>ноября</w:t>
            </w:r>
            <w:r w:rsidRPr="002A2899">
              <w:rPr>
                <w:rFonts w:ascii="Times New Roman" w:eastAsia="Times New Roman" w:hAnsi="Times New Roman"/>
                <w:lang w:eastAsia="ru-RU"/>
              </w:rPr>
              <w:t xml:space="preserve"> 2021 г. с 2</w:t>
            </w:r>
            <w:r w:rsidR="002A2899" w:rsidRPr="002A2899">
              <w:rPr>
                <w:rFonts w:ascii="Times New Roman" w:eastAsia="Times New Roman" w:hAnsi="Times New Roman"/>
                <w:lang w:eastAsia="ru-RU"/>
              </w:rPr>
              <w:t>3</w:t>
            </w:r>
            <w:r w:rsidRPr="002A2899">
              <w:rPr>
                <w:rFonts w:ascii="Times New Roman" w:eastAsia="Times New Roman" w:hAnsi="Times New Roman"/>
                <w:lang w:eastAsia="ru-RU"/>
              </w:rPr>
              <w:t>:</w:t>
            </w:r>
            <w:r w:rsidR="00816C71">
              <w:rPr>
                <w:rFonts w:ascii="Times New Roman" w:eastAsia="Times New Roman" w:hAnsi="Times New Roman"/>
                <w:lang w:eastAsia="ru-RU"/>
              </w:rPr>
              <w:t>3</w:t>
            </w:r>
            <w:r w:rsidRPr="002A2899">
              <w:rPr>
                <w:rFonts w:ascii="Times New Roman" w:eastAsia="Times New Roman" w:hAnsi="Times New Roman"/>
                <w:lang w:eastAsia="ru-RU"/>
              </w:rPr>
              <w:t>0 до «</w:t>
            </w:r>
            <w:r w:rsidR="002A2899" w:rsidRPr="002A2899">
              <w:rPr>
                <w:rFonts w:ascii="Times New Roman" w:eastAsia="Times New Roman" w:hAnsi="Times New Roman"/>
                <w:lang w:eastAsia="ru-RU"/>
              </w:rPr>
              <w:t>06</w:t>
            </w:r>
            <w:r w:rsidRPr="002A2899">
              <w:rPr>
                <w:rFonts w:ascii="Times New Roman" w:eastAsia="Times New Roman" w:hAnsi="Times New Roman"/>
                <w:iCs/>
                <w:lang w:eastAsia="ru-RU"/>
              </w:rPr>
              <w:t xml:space="preserve">» </w:t>
            </w:r>
            <w:r w:rsidR="002A2899" w:rsidRPr="002A2899">
              <w:rPr>
                <w:rFonts w:ascii="Times New Roman" w:eastAsia="Times New Roman" w:hAnsi="Times New Roman"/>
                <w:iCs/>
                <w:lang w:eastAsia="ru-RU"/>
              </w:rPr>
              <w:t xml:space="preserve">декабря </w:t>
            </w:r>
            <w:r w:rsidRPr="002A2899">
              <w:rPr>
                <w:rFonts w:ascii="Times New Roman" w:eastAsia="Times New Roman" w:hAnsi="Times New Roman"/>
                <w:lang w:eastAsia="ru-RU"/>
              </w:rPr>
              <w:t>2021 г. 2</w:t>
            </w:r>
            <w:r w:rsidR="002A2899" w:rsidRPr="002A2899">
              <w:rPr>
                <w:rFonts w:ascii="Times New Roman" w:eastAsia="Times New Roman" w:hAnsi="Times New Roman"/>
                <w:lang w:eastAsia="ru-RU"/>
              </w:rPr>
              <w:t>3</w:t>
            </w:r>
            <w:r w:rsidRPr="002A2899">
              <w:rPr>
                <w:rFonts w:ascii="Times New Roman" w:eastAsia="Times New Roman" w:hAnsi="Times New Roman"/>
                <w:lang w:eastAsia="ru-RU"/>
              </w:rPr>
              <w:t>:</w:t>
            </w:r>
            <w:r w:rsidR="00816C71">
              <w:rPr>
                <w:rFonts w:ascii="Times New Roman" w:eastAsia="Times New Roman" w:hAnsi="Times New Roman"/>
                <w:lang w:eastAsia="ru-RU"/>
              </w:rPr>
              <w:t>3</w:t>
            </w:r>
            <w:r w:rsidRPr="002A2899">
              <w:rPr>
                <w:rFonts w:ascii="Times New Roman" w:eastAsia="Times New Roman" w:hAnsi="Times New Roman"/>
                <w:lang w:eastAsia="ru-RU"/>
              </w:rPr>
              <w:t xml:space="preserve">0 (время московское) оператору </w:t>
            </w:r>
            <w:r w:rsidR="002A2899" w:rsidRPr="002A2899">
              <w:rPr>
                <w:rFonts w:ascii="Times New Roman" w:eastAsia="Times New Roman" w:hAnsi="Times New Roman"/>
                <w:lang w:eastAsia="ru-RU"/>
              </w:rPr>
              <w:t>Универсальн</w:t>
            </w:r>
            <w:r w:rsidR="002A2899">
              <w:rPr>
                <w:rFonts w:ascii="Times New Roman" w:eastAsia="Times New Roman" w:hAnsi="Times New Roman"/>
                <w:lang w:eastAsia="ru-RU"/>
              </w:rPr>
              <w:t>ой</w:t>
            </w:r>
            <w:r w:rsidR="002A2899" w:rsidRPr="002A2899">
              <w:rPr>
                <w:rFonts w:ascii="Times New Roman" w:eastAsia="Times New Roman" w:hAnsi="Times New Roman"/>
                <w:lang w:eastAsia="ru-RU"/>
              </w:rPr>
              <w:t xml:space="preserve"> электронн</w:t>
            </w:r>
            <w:r w:rsidR="002A2899">
              <w:rPr>
                <w:rFonts w:ascii="Times New Roman" w:eastAsia="Times New Roman" w:hAnsi="Times New Roman"/>
                <w:lang w:eastAsia="ru-RU"/>
              </w:rPr>
              <w:t>ой</w:t>
            </w:r>
            <w:r w:rsidR="002A2899" w:rsidRPr="002A2899">
              <w:rPr>
                <w:rFonts w:ascii="Times New Roman" w:eastAsia="Times New Roman" w:hAnsi="Times New Roman"/>
                <w:lang w:eastAsia="ru-RU"/>
              </w:rPr>
              <w:t xml:space="preserve"> торгов</w:t>
            </w:r>
            <w:r w:rsidR="002A2899">
              <w:rPr>
                <w:rFonts w:ascii="Times New Roman" w:eastAsia="Times New Roman" w:hAnsi="Times New Roman"/>
                <w:lang w:eastAsia="ru-RU"/>
              </w:rPr>
              <w:t xml:space="preserve">ой </w:t>
            </w:r>
            <w:r w:rsidR="002A2899" w:rsidRPr="002A2899">
              <w:rPr>
                <w:rFonts w:ascii="Times New Roman" w:eastAsia="Times New Roman" w:hAnsi="Times New Roman"/>
                <w:lang w:eastAsia="ru-RU"/>
              </w:rPr>
              <w:t>площадк</w:t>
            </w:r>
            <w:r w:rsidR="002A2899">
              <w:rPr>
                <w:rFonts w:ascii="Times New Roman" w:eastAsia="Times New Roman" w:hAnsi="Times New Roman"/>
                <w:lang w:eastAsia="ru-RU"/>
              </w:rPr>
              <w:t>и</w:t>
            </w:r>
            <w:r w:rsidR="002A2899" w:rsidRPr="002A2899">
              <w:rPr>
                <w:rFonts w:ascii="Times New Roman" w:eastAsia="Times New Roman" w:hAnsi="Times New Roman"/>
                <w:lang w:eastAsia="ru-RU"/>
              </w:rPr>
              <w:t xml:space="preserve"> ESTP.RU</w:t>
            </w:r>
          </w:p>
        </w:tc>
      </w:tr>
      <w:tr w:rsidR="005048E7" w:rsidRPr="005048E7" w:rsidTr="00D0088B">
        <w:trPr>
          <w:trHeight w:val="1261"/>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048E7" w:rsidRPr="005048E7" w:rsidRDefault="005048E7" w:rsidP="005048E7">
            <w:pPr>
              <w:numPr>
                <w:ilvl w:val="0"/>
                <w:numId w:val="2"/>
              </w:numPr>
              <w:spacing w:after="160" w:line="259" w:lineRule="auto"/>
              <w:ind w:left="0" w:firstLine="0"/>
              <w:contextualSpacing/>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5048E7" w:rsidRPr="005048E7" w:rsidRDefault="005048E7" w:rsidP="005048E7">
            <w:pPr>
              <w:spacing w:after="160" w:line="259" w:lineRule="auto"/>
              <w:ind w:right="108"/>
              <w:rPr>
                <w:rFonts w:ascii="Times New Roman" w:eastAsia="Times New Roman" w:hAnsi="Times New Roman"/>
                <w:lang w:eastAsia="ru-RU"/>
              </w:rPr>
            </w:pPr>
            <w:r w:rsidRPr="005048E7">
              <w:rPr>
                <w:rFonts w:ascii="Times New Roman" w:eastAsia="Times New Roman" w:hAnsi="Times New Roman"/>
                <w:bCs/>
                <w:lang w:eastAsia="ru-RU"/>
              </w:rPr>
              <w:t>Срок рассмотрения заявок:</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5048E7" w:rsidRPr="005048E7" w:rsidRDefault="005048E7" w:rsidP="00816C71">
            <w:pPr>
              <w:spacing w:after="160"/>
              <w:rPr>
                <w:rFonts w:ascii="Times New Roman" w:eastAsia="Times New Roman" w:hAnsi="Times New Roman"/>
                <w:b/>
                <w:bCs/>
                <w:lang w:eastAsia="ru-RU"/>
              </w:rPr>
            </w:pPr>
            <w:r w:rsidRPr="005048E7">
              <w:rPr>
                <w:rFonts w:ascii="Times New Roman" w:eastAsia="Times New Roman" w:hAnsi="Times New Roman"/>
                <w:b/>
                <w:bCs/>
                <w:lang w:eastAsia="ru-RU"/>
              </w:rPr>
              <w:t>Первые части заявок:</w:t>
            </w:r>
          </w:p>
          <w:p w:rsidR="005048E7" w:rsidRPr="00816C71" w:rsidRDefault="005048E7" w:rsidP="00816C71">
            <w:pPr>
              <w:spacing w:after="160"/>
              <w:rPr>
                <w:rFonts w:ascii="Times New Roman" w:eastAsia="Times New Roman" w:hAnsi="Times New Roman"/>
                <w:lang w:eastAsia="ru-RU"/>
              </w:rPr>
            </w:pPr>
            <w:r w:rsidRPr="00816C71">
              <w:rPr>
                <w:rFonts w:ascii="Times New Roman" w:eastAsia="Times New Roman" w:hAnsi="Times New Roman"/>
                <w:iCs/>
                <w:lang w:eastAsia="ru-RU"/>
              </w:rPr>
              <w:t xml:space="preserve">с </w:t>
            </w:r>
            <w:r w:rsidR="00816C71" w:rsidRPr="00816C71">
              <w:rPr>
                <w:rFonts w:ascii="Times New Roman" w:eastAsia="Times New Roman" w:hAnsi="Times New Roman"/>
                <w:iCs/>
                <w:lang w:eastAsia="ru-RU"/>
              </w:rPr>
              <w:t>07</w:t>
            </w:r>
            <w:r w:rsidRPr="00816C71">
              <w:rPr>
                <w:rFonts w:ascii="Times New Roman" w:eastAsia="Times New Roman" w:hAnsi="Times New Roman"/>
                <w:iCs/>
                <w:lang w:eastAsia="ru-RU"/>
              </w:rPr>
              <w:t xml:space="preserve">» </w:t>
            </w:r>
            <w:proofErr w:type="gramStart"/>
            <w:r w:rsidR="00816C71">
              <w:rPr>
                <w:rFonts w:ascii="Times New Roman" w:eastAsia="Times New Roman" w:hAnsi="Times New Roman"/>
                <w:iCs/>
                <w:lang w:eastAsia="ru-RU"/>
              </w:rPr>
              <w:t>декабря</w:t>
            </w:r>
            <w:r w:rsidRPr="00816C71">
              <w:rPr>
                <w:rFonts w:ascii="Times New Roman" w:eastAsia="Times New Roman" w:hAnsi="Times New Roman"/>
                <w:iCs/>
                <w:lang w:eastAsia="ru-RU"/>
              </w:rPr>
              <w:t xml:space="preserve">  2021</w:t>
            </w:r>
            <w:proofErr w:type="gramEnd"/>
            <w:r w:rsidRPr="00816C71">
              <w:rPr>
                <w:rFonts w:ascii="Times New Roman" w:eastAsia="Times New Roman" w:hAnsi="Times New Roman"/>
                <w:iCs/>
                <w:lang w:eastAsia="ru-RU"/>
              </w:rPr>
              <w:t xml:space="preserve"> г. 09 час. 00 мин.</w:t>
            </w:r>
            <w:r w:rsidRPr="00816C71">
              <w:rPr>
                <w:rFonts w:ascii="Times New Roman" w:eastAsia="Times New Roman" w:hAnsi="Times New Roman"/>
                <w:lang w:eastAsia="ru-RU"/>
              </w:rPr>
              <w:t xml:space="preserve"> (по Московскому времени)</w:t>
            </w:r>
          </w:p>
          <w:p w:rsidR="005048E7" w:rsidRPr="00816C71" w:rsidRDefault="005048E7" w:rsidP="00816C71">
            <w:pPr>
              <w:spacing w:after="160"/>
              <w:rPr>
                <w:rFonts w:ascii="Times New Roman" w:eastAsia="Times New Roman" w:hAnsi="Times New Roman"/>
                <w:iCs/>
                <w:lang w:eastAsia="ru-RU"/>
              </w:rPr>
            </w:pPr>
            <w:r w:rsidRPr="00816C71">
              <w:rPr>
                <w:rFonts w:ascii="Times New Roman" w:eastAsia="Times New Roman" w:hAnsi="Times New Roman"/>
                <w:iCs/>
                <w:lang w:eastAsia="ru-RU"/>
              </w:rPr>
              <w:t>по «</w:t>
            </w:r>
            <w:r w:rsidR="00816C71">
              <w:rPr>
                <w:rFonts w:ascii="Times New Roman" w:eastAsia="Times New Roman" w:hAnsi="Times New Roman"/>
                <w:iCs/>
                <w:lang w:eastAsia="ru-RU"/>
              </w:rPr>
              <w:t>07</w:t>
            </w:r>
            <w:r w:rsidRPr="00816C71">
              <w:rPr>
                <w:rFonts w:ascii="Times New Roman" w:eastAsia="Times New Roman" w:hAnsi="Times New Roman"/>
                <w:iCs/>
                <w:lang w:eastAsia="ru-RU"/>
              </w:rPr>
              <w:t xml:space="preserve">» </w:t>
            </w:r>
            <w:r w:rsidR="00816C71">
              <w:rPr>
                <w:rFonts w:ascii="Times New Roman" w:eastAsia="Times New Roman" w:hAnsi="Times New Roman"/>
                <w:iCs/>
                <w:lang w:eastAsia="ru-RU"/>
              </w:rPr>
              <w:t>декабря</w:t>
            </w:r>
            <w:r w:rsidRPr="00816C71">
              <w:rPr>
                <w:rFonts w:ascii="Times New Roman" w:eastAsia="Times New Roman" w:hAnsi="Times New Roman"/>
                <w:iCs/>
                <w:lang w:eastAsia="ru-RU"/>
              </w:rPr>
              <w:t xml:space="preserve"> 2021 г. 1</w:t>
            </w:r>
            <w:r w:rsidR="00816C71">
              <w:rPr>
                <w:rFonts w:ascii="Times New Roman" w:eastAsia="Times New Roman" w:hAnsi="Times New Roman"/>
                <w:iCs/>
                <w:lang w:eastAsia="ru-RU"/>
              </w:rPr>
              <w:t>8</w:t>
            </w:r>
            <w:r w:rsidRPr="00816C71">
              <w:rPr>
                <w:rFonts w:ascii="Times New Roman" w:eastAsia="Times New Roman" w:hAnsi="Times New Roman"/>
                <w:iCs/>
                <w:lang w:eastAsia="ru-RU"/>
              </w:rPr>
              <w:t xml:space="preserve"> час. 00 мин. (по Московскому времени)</w:t>
            </w:r>
          </w:p>
          <w:p w:rsidR="005048E7" w:rsidRPr="00816C71" w:rsidRDefault="005048E7" w:rsidP="00816C71">
            <w:pPr>
              <w:spacing w:after="160"/>
              <w:ind w:right="-108"/>
              <w:rPr>
                <w:rFonts w:ascii="Times New Roman" w:eastAsia="Times New Roman" w:hAnsi="Times New Roman"/>
                <w:lang w:eastAsia="ru-RU"/>
              </w:rPr>
            </w:pPr>
            <w:r w:rsidRPr="00816C71">
              <w:rPr>
                <w:rFonts w:ascii="Times New Roman" w:eastAsia="Times New Roman" w:hAnsi="Times New Roman"/>
                <w:lang w:eastAsia="ru-RU"/>
              </w:rPr>
              <w:t>(срок рассмотрения заявок на участие в открытом аукционе в электронной форме не может превышать 7 дней с даты окончания срока подачи заявок)</w:t>
            </w:r>
          </w:p>
          <w:p w:rsidR="005048E7" w:rsidRPr="00816C71" w:rsidRDefault="005048E7" w:rsidP="00816C71">
            <w:pPr>
              <w:spacing w:after="160"/>
              <w:rPr>
                <w:rFonts w:ascii="Times New Roman" w:eastAsia="Times New Roman" w:hAnsi="Times New Roman"/>
                <w:b/>
                <w:bCs/>
                <w:lang w:eastAsia="ru-RU"/>
              </w:rPr>
            </w:pPr>
            <w:r w:rsidRPr="00816C71">
              <w:rPr>
                <w:rFonts w:ascii="Times New Roman" w:eastAsia="Times New Roman" w:hAnsi="Times New Roman"/>
                <w:b/>
                <w:bCs/>
                <w:lang w:eastAsia="ru-RU"/>
              </w:rPr>
              <w:t>Вторые части заявок:</w:t>
            </w:r>
          </w:p>
          <w:p w:rsidR="005048E7" w:rsidRPr="00816C71" w:rsidRDefault="00816C71" w:rsidP="00816C71">
            <w:pPr>
              <w:spacing w:after="160"/>
              <w:rPr>
                <w:rFonts w:ascii="Times New Roman" w:eastAsia="Times New Roman" w:hAnsi="Times New Roman"/>
                <w:lang w:eastAsia="ru-RU"/>
              </w:rPr>
            </w:pPr>
            <w:r>
              <w:rPr>
                <w:rFonts w:ascii="Times New Roman" w:eastAsia="Times New Roman" w:hAnsi="Times New Roman"/>
                <w:iCs/>
                <w:lang w:eastAsia="ru-RU"/>
              </w:rPr>
              <w:t>с «13</w:t>
            </w:r>
            <w:r w:rsidR="005048E7" w:rsidRPr="00816C71">
              <w:rPr>
                <w:rFonts w:ascii="Times New Roman" w:eastAsia="Times New Roman" w:hAnsi="Times New Roman"/>
                <w:iCs/>
                <w:lang w:eastAsia="ru-RU"/>
              </w:rPr>
              <w:t xml:space="preserve">» </w:t>
            </w:r>
            <w:proofErr w:type="gramStart"/>
            <w:r>
              <w:rPr>
                <w:rFonts w:ascii="Times New Roman" w:eastAsia="Times New Roman" w:hAnsi="Times New Roman"/>
                <w:iCs/>
                <w:lang w:eastAsia="ru-RU"/>
              </w:rPr>
              <w:t>декабря</w:t>
            </w:r>
            <w:r w:rsidR="005048E7" w:rsidRPr="00816C71">
              <w:rPr>
                <w:rFonts w:ascii="Times New Roman" w:eastAsia="Times New Roman" w:hAnsi="Times New Roman"/>
                <w:iCs/>
                <w:lang w:eastAsia="ru-RU"/>
              </w:rPr>
              <w:t xml:space="preserve">  2021</w:t>
            </w:r>
            <w:proofErr w:type="gramEnd"/>
            <w:r w:rsidR="005048E7" w:rsidRPr="00816C71">
              <w:rPr>
                <w:rFonts w:ascii="Times New Roman" w:eastAsia="Times New Roman" w:hAnsi="Times New Roman"/>
                <w:iCs/>
                <w:lang w:eastAsia="ru-RU"/>
              </w:rPr>
              <w:t xml:space="preserve"> г. 09 час. 00 мин</w:t>
            </w:r>
            <w:r w:rsidR="005048E7" w:rsidRPr="00816C71">
              <w:rPr>
                <w:rFonts w:ascii="Times New Roman" w:eastAsia="Times New Roman" w:hAnsi="Times New Roman"/>
                <w:lang w:eastAsia="ru-RU"/>
              </w:rPr>
              <w:t>. (по Московскому времени)</w:t>
            </w:r>
          </w:p>
          <w:p w:rsidR="005048E7" w:rsidRPr="00816C71" w:rsidRDefault="005048E7" w:rsidP="00816C71">
            <w:pPr>
              <w:spacing w:after="160"/>
              <w:rPr>
                <w:rFonts w:ascii="Times New Roman" w:eastAsia="Times New Roman" w:hAnsi="Times New Roman"/>
                <w:lang w:eastAsia="ru-RU"/>
              </w:rPr>
            </w:pPr>
            <w:r w:rsidRPr="00816C71">
              <w:rPr>
                <w:rFonts w:ascii="Times New Roman" w:eastAsia="Times New Roman" w:hAnsi="Times New Roman"/>
                <w:iCs/>
                <w:lang w:eastAsia="ru-RU"/>
              </w:rPr>
              <w:t>по «</w:t>
            </w:r>
            <w:r w:rsidR="00816C71">
              <w:rPr>
                <w:rFonts w:ascii="Times New Roman" w:eastAsia="Times New Roman" w:hAnsi="Times New Roman"/>
                <w:iCs/>
                <w:lang w:eastAsia="ru-RU"/>
              </w:rPr>
              <w:t>13</w:t>
            </w:r>
            <w:r w:rsidRPr="00816C71">
              <w:rPr>
                <w:rFonts w:ascii="Times New Roman" w:eastAsia="Times New Roman" w:hAnsi="Times New Roman"/>
                <w:iCs/>
                <w:lang w:eastAsia="ru-RU"/>
              </w:rPr>
              <w:t xml:space="preserve">» </w:t>
            </w:r>
            <w:r w:rsidR="00816C71">
              <w:rPr>
                <w:rFonts w:ascii="Times New Roman" w:eastAsia="Times New Roman" w:hAnsi="Times New Roman"/>
                <w:iCs/>
                <w:lang w:eastAsia="ru-RU"/>
              </w:rPr>
              <w:t>декабря</w:t>
            </w:r>
            <w:r w:rsidRPr="00816C71">
              <w:rPr>
                <w:rFonts w:ascii="Times New Roman" w:eastAsia="Times New Roman" w:hAnsi="Times New Roman"/>
                <w:iCs/>
                <w:lang w:eastAsia="ru-RU"/>
              </w:rPr>
              <w:t xml:space="preserve"> 2021 г. 18 час. 00 мин</w:t>
            </w:r>
            <w:r w:rsidRPr="00816C71">
              <w:rPr>
                <w:rFonts w:ascii="Times New Roman" w:eastAsia="Times New Roman" w:hAnsi="Times New Roman"/>
                <w:lang w:eastAsia="ru-RU"/>
              </w:rPr>
              <w:t>. (по Московскому времени)</w:t>
            </w:r>
          </w:p>
          <w:p w:rsidR="005048E7" w:rsidRPr="00816C71" w:rsidRDefault="005048E7" w:rsidP="00816C71">
            <w:pPr>
              <w:spacing w:after="160"/>
              <w:rPr>
                <w:rFonts w:ascii="Times New Roman" w:eastAsia="Times New Roman" w:hAnsi="Times New Roman"/>
                <w:b/>
                <w:bCs/>
                <w:lang w:eastAsia="ru-RU"/>
              </w:rPr>
            </w:pPr>
            <w:r w:rsidRPr="00816C71">
              <w:rPr>
                <w:rFonts w:ascii="Times New Roman" w:eastAsia="Times New Roman" w:hAnsi="Times New Roman"/>
                <w:b/>
                <w:bCs/>
                <w:lang w:eastAsia="ru-RU"/>
              </w:rPr>
              <w:t>Подведение итогов:</w:t>
            </w:r>
          </w:p>
          <w:p w:rsidR="005048E7" w:rsidRPr="005048E7" w:rsidRDefault="00816C71" w:rsidP="00816C71">
            <w:pPr>
              <w:spacing w:after="160"/>
              <w:ind w:right="-108"/>
              <w:rPr>
                <w:rFonts w:ascii="Times New Roman" w:eastAsia="Times New Roman" w:hAnsi="Times New Roman"/>
                <w:i/>
                <w:lang w:eastAsia="ru-RU"/>
              </w:rPr>
            </w:pPr>
            <w:r>
              <w:rPr>
                <w:rFonts w:ascii="Times New Roman" w:eastAsia="Times New Roman" w:hAnsi="Times New Roman"/>
                <w:lang w:eastAsia="ru-RU"/>
              </w:rPr>
              <w:t>«13</w:t>
            </w:r>
            <w:r w:rsidR="005048E7" w:rsidRPr="00816C71">
              <w:rPr>
                <w:rFonts w:ascii="Times New Roman" w:eastAsia="Times New Roman" w:hAnsi="Times New Roman"/>
                <w:lang w:eastAsia="ru-RU"/>
              </w:rPr>
              <w:t xml:space="preserve">» </w:t>
            </w:r>
            <w:r>
              <w:rPr>
                <w:rFonts w:ascii="Times New Roman" w:eastAsia="Times New Roman" w:hAnsi="Times New Roman"/>
                <w:lang w:eastAsia="ru-RU"/>
              </w:rPr>
              <w:t>декабря</w:t>
            </w:r>
            <w:r w:rsidR="005048E7" w:rsidRPr="00816C71">
              <w:rPr>
                <w:rFonts w:ascii="Times New Roman" w:eastAsia="Times New Roman" w:hAnsi="Times New Roman"/>
                <w:lang w:eastAsia="ru-RU"/>
              </w:rPr>
              <w:t xml:space="preserve"> 2021 г. 19 час. 00 мин. (по Московскому времени)</w:t>
            </w:r>
          </w:p>
        </w:tc>
      </w:tr>
      <w:tr w:rsidR="005048E7" w:rsidRPr="005048E7" w:rsidTr="00D0088B">
        <w:trPr>
          <w:trHeight w:val="411"/>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048E7" w:rsidRPr="005048E7" w:rsidRDefault="005048E7" w:rsidP="005048E7">
            <w:pPr>
              <w:numPr>
                <w:ilvl w:val="0"/>
                <w:numId w:val="2"/>
              </w:numPr>
              <w:spacing w:after="160" w:line="259" w:lineRule="auto"/>
              <w:ind w:left="0" w:firstLine="0"/>
              <w:contextualSpacing/>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5048E7" w:rsidRPr="005048E7" w:rsidRDefault="005048E7" w:rsidP="005048E7">
            <w:pPr>
              <w:spacing w:after="160" w:line="259" w:lineRule="auto"/>
              <w:ind w:right="-108"/>
              <w:rPr>
                <w:rFonts w:ascii="Times New Roman" w:eastAsia="Times New Roman" w:hAnsi="Times New Roman"/>
                <w:lang w:eastAsia="ru-RU"/>
              </w:rPr>
            </w:pPr>
            <w:r w:rsidRPr="005048E7">
              <w:rPr>
                <w:rFonts w:ascii="Times New Roman" w:eastAsia="Times New Roman" w:hAnsi="Times New Roman"/>
                <w:bCs/>
                <w:lang w:eastAsia="ru-RU"/>
              </w:rPr>
              <w:t xml:space="preserve">Дата и время проведения </w:t>
            </w:r>
            <w:r w:rsidRPr="005048E7">
              <w:rPr>
                <w:rFonts w:ascii="Times New Roman" w:eastAsia="Times New Roman" w:hAnsi="Times New Roman"/>
                <w:lang w:eastAsia="ru-RU"/>
              </w:rPr>
              <w:t>аукциона в электронной форме</w:t>
            </w:r>
            <w:r w:rsidRPr="005048E7">
              <w:rPr>
                <w:rFonts w:ascii="Times New Roman" w:eastAsia="Times New Roman" w:hAnsi="Times New Roman"/>
                <w:bCs/>
                <w:lang w:eastAsia="ru-RU"/>
              </w:rPr>
              <w:t>:</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5048E7" w:rsidRPr="00816C71" w:rsidRDefault="00816C71" w:rsidP="005048E7">
            <w:pPr>
              <w:spacing w:after="160" w:line="259" w:lineRule="auto"/>
              <w:ind w:right="-108"/>
              <w:rPr>
                <w:rFonts w:ascii="Times New Roman" w:eastAsia="Times New Roman" w:hAnsi="Times New Roman"/>
                <w:lang w:eastAsia="ru-RU"/>
              </w:rPr>
            </w:pPr>
            <w:r>
              <w:rPr>
                <w:rFonts w:ascii="Times New Roman" w:eastAsia="Times New Roman" w:hAnsi="Times New Roman"/>
                <w:b/>
                <w:bCs/>
                <w:iCs/>
                <w:lang w:eastAsia="ru-RU"/>
              </w:rPr>
              <w:t>«10</w:t>
            </w:r>
            <w:r w:rsidR="005048E7" w:rsidRPr="00816C71">
              <w:rPr>
                <w:rFonts w:ascii="Times New Roman" w:eastAsia="Times New Roman" w:hAnsi="Times New Roman"/>
                <w:b/>
                <w:bCs/>
                <w:iCs/>
                <w:lang w:eastAsia="ru-RU"/>
              </w:rPr>
              <w:t xml:space="preserve">» </w:t>
            </w:r>
            <w:proofErr w:type="gramStart"/>
            <w:r>
              <w:rPr>
                <w:rFonts w:ascii="Times New Roman" w:eastAsia="Times New Roman" w:hAnsi="Times New Roman"/>
                <w:b/>
                <w:bCs/>
                <w:iCs/>
                <w:lang w:eastAsia="ru-RU"/>
              </w:rPr>
              <w:t>декабря</w:t>
            </w:r>
            <w:r w:rsidR="005048E7" w:rsidRPr="00816C71">
              <w:rPr>
                <w:rFonts w:ascii="Times New Roman" w:eastAsia="Times New Roman" w:hAnsi="Times New Roman"/>
                <w:b/>
                <w:bCs/>
                <w:iCs/>
                <w:lang w:eastAsia="ru-RU"/>
              </w:rPr>
              <w:t xml:space="preserve">  2021</w:t>
            </w:r>
            <w:proofErr w:type="gramEnd"/>
            <w:r w:rsidR="005048E7" w:rsidRPr="00816C71">
              <w:rPr>
                <w:rFonts w:ascii="Times New Roman" w:eastAsia="Times New Roman" w:hAnsi="Times New Roman"/>
                <w:b/>
                <w:bCs/>
                <w:iCs/>
                <w:lang w:eastAsia="ru-RU"/>
              </w:rPr>
              <w:t xml:space="preserve"> г.</w:t>
            </w:r>
            <w:r w:rsidR="00E50541" w:rsidRPr="00816C71">
              <w:rPr>
                <w:rFonts w:ascii="Times New Roman" w:eastAsia="Times New Roman" w:hAnsi="Times New Roman"/>
                <w:b/>
                <w:bCs/>
                <w:iCs/>
                <w:lang w:eastAsia="ru-RU"/>
              </w:rPr>
              <w:t xml:space="preserve"> </w:t>
            </w:r>
            <w:r w:rsidR="005048E7" w:rsidRPr="00816C71">
              <w:rPr>
                <w:rFonts w:ascii="Times New Roman" w:eastAsia="Times New Roman" w:hAnsi="Times New Roman"/>
                <w:b/>
                <w:bCs/>
                <w:iCs/>
                <w:lang w:eastAsia="ru-RU"/>
              </w:rPr>
              <w:t xml:space="preserve"> </w:t>
            </w:r>
            <w:r w:rsidR="00E50541" w:rsidRPr="00816C71">
              <w:rPr>
                <w:rFonts w:ascii="Times New Roman" w:eastAsia="Times New Roman" w:hAnsi="Times New Roman"/>
                <w:b/>
                <w:bCs/>
                <w:iCs/>
                <w:lang w:eastAsia="ru-RU"/>
              </w:rPr>
              <w:t>07</w:t>
            </w:r>
            <w:r w:rsidR="005048E7" w:rsidRPr="00816C71">
              <w:rPr>
                <w:rFonts w:ascii="Times New Roman" w:eastAsia="Times New Roman" w:hAnsi="Times New Roman"/>
                <w:b/>
                <w:bCs/>
                <w:iCs/>
                <w:lang w:eastAsia="ru-RU"/>
              </w:rPr>
              <w:t xml:space="preserve"> час. 00 мин.</w:t>
            </w:r>
            <w:r w:rsidR="005048E7" w:rsidRPr="00816C71">
              <w:rPr>
                <w:rFonts w:ascii="Times New Roman" w:eastAsia="Times New Roman" w:hAnsi="Times New Roman"/>
                <w:lang w:eastAsia="ru-RU"/>
              </w:rPr>
              <w:t xml:space="preserve"> (по Московскому времени)  </w:t>
            </w:r>
          </w:p>
          <w:p w:rsidR="005048E7" w:rsidRPr="00816C71" w:rsidRDefault="005048E7" w:rsidP="005048E7">
            <w:pPr>
              <w:spacing w:after="160" w:line="259" w:lineRule="auto"/>
              <w:ind w:right="-108"/>
              <w:rPr>
                <w:rFonts w:ascii="Times New Roman" w:eastAsia="Times New Roman" w:hAnsi="Times New Roman"/>
                <w:lang w:eastAsia="ru-RU"/>
              </w:rPr>
            </w:pPr>
            <w:r w:rsidRPr="00816C71">
              <w:rPr>
                <w:rFonts w:ascii="Times New Roman" w:eastAsia="Times New Roman" w:hAnsi="Times New Roman"/>
                <w:lang w:eastAsia="ru-RU"/>
              </w:rPr>
              <w:t xml:space="preserve">(днем проведения электронного аукциона является рабочий день, следующий после истечения 2 дней с даты окончания срока рассмотрения первых частей заявок на участие в электронном аукционе) </w:t>
            </w:r>
          </w:p>
          <w:p w:rsidR="005048E7" w:rsidRPr="005048E7" w:rsidRDefault="005048E7" w:rsidP="00816C71">
            <w:pPr>
              <w:spacing w:after="160" w:line="259" w:lineRule="auto"/>
              <w:ind w:right="-108"/>
              <w:rPr>
                <w:rFonts w:ascii="Times New Roman" w:eastAsia="Times New Roman" w:hAnsi="Times New Roman"/>
                <w:lang w:eastAsia="ru-RU"/>
              </w:rPr>
            </w:pPr>
            <w:r w:rsidRPr="00816C71">
              <w:rPr>
                <w:rFonts w:ascii="Times New Roman" w:eastAsia="Times New Roman" w:hAnsi="Times New Roman"/>
                <w:lang w:eastAsia="ru-RU"/>
              </w:rPr>
              <w:t xml:space="preserve">На </w:t>
            </w:r>
            <w:r w:rsidR="00816C71" w:rsidRPr="00816C71">
              <w:rPr>
                <w:rFonts w:ascii="Times New Roman" w:eastAsia="Times New Roman" w:hAnsi="Times New Roman"/>
                <w:lang w:eastAsia="ru-RU"/>
              </w:rPr>
              <w:t>Универсальной электронной торговой площадк</w:t>
            </w:r>
            <w:r w:rsidR="00816C71">
              <w:rPr>
                <w:rFonts w:ascii="Times New Roman" w:eastAsia="Times New Roman" w:hAnsi="Times New Roman"/>
                <w:lang w:eastAsia="ru-RU"/>
              </w:rPr>
              <w:t>е</w:t>
            </w:r>
            <w:r w:rsidR="00816C71" w:rsidRPr="00816C71">
              <w:rPr>
                <w:rFonts w:ascii="Times New Roman" w:eastAsia="Times New Roman" w:hAnsi="Times New Roman"/>
                <w:lang w:eastAsia="ru-RU"/>
              </w:rPr>
              <w:t xml:space="preserve"> ESTP.RU</w:t>
            </w:r>
          </w:p>
        </w:tc>
      </w:tr>
      <w:tr w:rsidR="005048E7" w:rsidRPr="005048E7" w:rsidTr="00D0088B">
        <w:trPr>
          <w:trHeight w:val="411"/>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048E7" w:rsidRPr="005048E7" w:rsidRDefault="005048E7" w:rsidP="005048E7">
            <w:pPr>
              <w:numPr>
                <w:ilvl w:val="0"/>
                <w:numId w:val="2"/>
              </w:numPr>
              <w:spacing w:after="160" w:line="259" w:lineRule="auto"/>
              <w:ind w:left="0" w:firstLine="0"/>
              <w:contextualSpacing/>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5048E7" w:rsidRPr="005048E7" w:rsidRDefault="005048E7" w:rsidP="005048E7">
            <w:pPr>
              <w:spacing w:after="160" w:line="259" w:lineRule="auto"/>
              <w:rPr>
                <w:rFonts w:ascii="Times New Roman" w:eastAsia="Times New Roman" w:hAnsi="Times New Roman"/>
                <w:lang w:eastAsia="ru-RU"/>
              </w:rPr>
            </w:pPr>
            <w:r w:rsidRPr="005048E7">
              <w:rPr>
                <w:rFonts w:ascii="Times New Roman" w:eastAsia="Times New Roman" w:hAnsi="Times New Roman"/>
                <w:lang w:eastAsia="ru-RU"/>
              </w:rPr>
              <w:t>Величина снижения начальной (максимальной) цены договора</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5048E7" w:rsidRPr="005048E7" w:rsidRDefault="005048E7" w:rsidP="005048E7">
            <w:pPr>
              <w:spacing w:after="160" w:line="259" w:lineRule="auto"/>
              <w:ind w:right="204"/>
              <w:jc w:val="both"/>
              <w:rPr>
                <w:rFonts w:ascii="Times New Roman" w:eastAsia="Times New Roman" w:hAnsi="Times New Roman"/>
                <w:lang w:eastAsia="ru-RU"/>
              </w:rPr>
            </w:pPr>
            <w:r w:rsidRPr="005048E7">
              <w:rPr>
                <w:rFonts w:ascii="Times New Roman" w:eastAsia="Times New Roman" w:hAnsi="Times New Roman"/>
                <w:lang w:eastAsia="ru-RU"/>
              </w:rPr>
              <w:t>Аукцион в электронной форме проводится путем снижения начальной (максимальной) цены договора, указанной в настоящем извещении, и составляет от 0,5 % до 5 % начальной (максимальной) цены договора</w:t>
            </w:r>
          </w:p>
        </w:tc>
      </w:tr>
      <w:tr w:rsidR="005048E7" w:rsidRPr="005048E7" w:rsidTr="00D0088B">
        <w:trPr>
          <w:trHeight w:val="411"/>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048E7" w:rsidRPr="005048E7" w:rsidRDefault="005048E7" w:rsidP="005048E7">
            <w:pPr>
              <w:numPr>
                <w:ilvl w:val="0"/>
                <w:numId w:val="2"/>
              </w:numPr>
              <w:spacing w:after="160" w:line="259" w:lineRule="auto"/>
              <w:ind w:left="0" w:firstLine="0"/>
              <w:contextualSpacing/>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5048E7" w:rsidRPr="005048E7" w:rsidRDefault="005048E7" w:rsidP="005048E7">
            <w:pPr>
              <w:spacing w:after="160" w:line="259" w:lineRule="auto"/>
              <w:rPr>
                <w:rFonts w:ascii="Times New Roman" w:eastAsia="Times New Roman" w:hAnsi="Times New Roman"/>
                <w:lang w:eastAsia="ru-RU"/>
              </w:rPr>
            </w:pPr>
            <w:r w:rsidRPr="005048E7">
              <w:rPr>
                <w:rFonts w:ascii="Times New Roman" w:eastAsia="Times New Roman" w:hAnsi="Times New Roman"/>
                <w:lang w:eastAsia="ru-RU"/>
              </w:rPr>
              <w:t>Порядок, дата начала, дата окончания срока предоставления участникам документации</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5048E7" w:rsidRPr="00816C71" w:rsidRDefault="005048E7" w:rsidP="005048E7">
            <w:pPr>
              <w:spacing w:after="160" w:line="259" w:lineRule="auto"/>
              <w:ind w:right="137"/>
              <w:jc w:val="both"/>
              <w:rPr>
                <w:rFonts w:ascii="Times New Roman" w:eastAsia="Times New Roman" w:hAnsi="Times New Roman"/>
                <w:lang w:eastAsia="ru-RU"/>
              </w:rPr>
            </w:pPr>
            <w:r w:rsidRPr="00816C71">
              <w:rPr>
                <w:rFonts w:ascii="Times New Roman" w:eastAsia="Times New Roman" w:hAnsi="Times New Roman"/>
                <w:lang w:eastAsia="ru-RU"/>
              </w:rPr>
              <w:t xml:space="preserve">Комплект документации о закупке может быть получен </w:t>
            </w:r>
            <w:proofErr w:type="gramStart"/>
            <w:r w:rsidRPr="00816C71">
              <w:rPr>
                <w:rFonts w:ascii="Times New Roman" w:eastAsia="Times New Roman" w:hAnsi="Times New Roman"/>
                <w:lang w:eastAsia="ru-RU"/>
              </w:rPr>
              <w:t>с</w:t>
            </w:r>
            <w:r w:rsidR="00816C71" w:rsidRPr="00816C71">
              <w:rPr>
                <w:rFonts w:ascii="Times New Roman" w:eastAsia="Times New Roman" w:hAnsi="Times New Roman"/>
                <w:lang w:eastAsia="ru-RU"/>
              </w:rPr>
              <w:t xml:space="preserve">  «</w:t>
            </w:r>
            <w:proofErr w:type="gramEnd"/>
            <w:r w:rsidR="00816C71" w:rsidRPr="00816C71">
              <w:rPr>
                <w:rFonts w:ascii="Times New Roman" w:eastAsia="Times New Roman" w:hAnsi="Times New Roman"/>
                <w:lang w:eastAsia="ru-RU"/>
              </w:rPr>
              <w:t>21</w:t>
            </w:r>
            <w:r w:rsidRPr="00816C71">
              <w:rPr>
                <w:rFonts w:ascii="Times New Roman" w:eastAsia="Times New Roman" w:hAnsi="Times New Roman"/>
                <w:lang w:eastAsia="ru-RU"/>
              </w:rPr>
              <w:t xml:space="preserve">» </w:t>
            </w:r>
            <w:r w:rsidR="00816C71">
              <w:rPr>
                <w:rFonts w:ascii="Times New Roman" w:eastAsia="Times New Roman" w:hAnsi="Times New Roman"/>
                <w:lang w:eastAsia="ru-RU"/>
              </w:rPr>
              <w:t>ноября</w:t>
            </w:r>
            <w:r w:rsidRPr="00816C71">
              <w:rPr>
                <w:rFonts w:ascii="Times New Roman" w:eastAsia="Times New Roman" w:hAnsi="Times New Roman"/>
                <w:lang w:eastAsia="ru-RU"/>
              </w:rPr>
              <w:t xml:space="preserve"> 2021 г. по «</w:t>
            </w:r>
            <w:r w:rsidR="00816C71">
              <w:rPr>
                <w:rFonts w:ascii="Times New Roman" w:eastAsia="Times New Roman" w:hAnsi="Times New Roman"/>
                <w:lang w:eastAsia="ru-RU"/>
              </w:rPr>
              <w:t>06</w:t>
            </w:r>
            <w:r w:rsidRPr="00816C71">
              <w:rPr>
                <w:rFonts w:ascii="Times New Roman" w:eastAsia="Times New Roman" w:hAnsi="Times New Roman"/>
                <w:lang w:eastAsia="ru-RU"/>
              </w:rPr>
              <w:t xml:space="preserve">» </w:t>
            </w:r>
            <w:r w:rsidR="00816C71">
              <w:rPr>
                <w:rFonts w:ascii="Times New Roman" w:eastAsia="Times New Roman" w:hAnsi="Times New Roman"/>
                <w:lang w:eastAsia="ru-RU"/>
              </w:rPr>
              <w:t>декабря</w:t>
            </w:r>
            <w:r w:rsidRPr="00816C71">
              <w:rPr>
                <w:rFonts w:ascii="Times New Roman" w:eastAsia="Times New Roman" w:hAnsi="Times New Roman"/>
                <w:lang w:eastAsia="ru-RU"/>
              </w:rPr>
              <w:t xml:space="preserve"> 2021 г. любым заинтересованным лицом на основании его запроса о предоставлении документации о закупке, поданного Заказчику в письменной форме (письмом или нарочным).</w:t>
            </w:r>
          </w:p>
          <w:p w:rsidR="005048E7" w:rsidRPr="00816C71" w:rsidRDefault="005048E7" w:rsidP="005048E7">
            <w:pPr>
              <w:spacing w:after="160" w:line="259" w:lineRule="auto"/>
              <w:ind w:right="137"/>
              <w:jc w:val="both"/>
              <w:rPr>
                <w:rFonts w:ascii="Times New Roman" w:eastAsia="Times New Roman" w:hAnsi="Times New Roman"/>
                <w:lang w:eastAsia="ru-RU"/>
              </w:rPr>
            </w:pPr>
            <w:r w:rsidRPr="00816C71">
              <w:rPr>
                <w:rFonts w:ascii="Times New Roman" w:eastAsia="Times New Roman" w:hAnsi="Times New Roman"/>
                <w:lang w:eastAsia="ru-RU"/>
              </w:rPr>
              <w:t>Документация о закупке для ознакомления также доступна в электронном виде в единой информационной системе (</w:t>
            </w:r>
            <w:hyperlink r:id="rId13" w:history="1">
              <w:r w:rsidRPr="00816C71">
                <w:rPr>
                  <w:rFonts w:ascii="Times New Roman" w:eastAsia="Times New Roman" w:hAnsi="Times New Roman"/>
                  <w:u w:val="single"/>
                  <w:lang w:val="en-US" w:eastAsia="ru-RU"/>
                </w:rPr>
                <w:t>http</w:t>
              </w:r>
              <w:r w:rsidRPr="00816C71">
                <w:rPr>
                  <w:rFonts w:ascii="Times New Roman" w:eastAsia="Times New Roman" w:hAnsi="Times New Roman"/>
                  <w:u w:val="single"/>
                  <w:lang w:eastAsia="ru-RU"/>
                </w:rPr>
                <w:t>://</w:t>
              </w:r>
              <w:proofErr w:type="spellStart"/>
              <w:r w:rsidRPr="00816C71">
                <w:rPr>
                  <w:rFonts w:ascii="Times New Roman" w:eastAsia="Times New Roman" w:hAnsi="Times New Roman"/>
                  <w:u w:val="single"/>
                  <w:lang w:val="en-US" w:eastAsia="ru-RU"/>
                </w:rPr>
                <w:t>zakupki</w:t>
              </w:r>
              <w:proofErr w:type="spellEnd"/>
              <w:r w:rsidRPr="00816C71">
                <w:rPr>
                  <w:rFonts w:ascii="Times New Roman" w:eastAsia="Times New Roman" w:hAnsi="Times New Roman"/>
                  <w:u w:val="single"/>
                  <w:lang w:eastAsia="ru-RU"/>
                </w:rPr>
                <w:t>.</w:t>
              </w:r>
              <w:r w:rsidRPr="00816C71">
                <w:rPr>
                  <w:rFonts w:ascii="Times New Roman" w:eastAsia="Times New Roman" w:hAnsi="Times New Roman"/>
                  <w:u w:val="single"/>
                  <w:lang w:val="en-US" w:eastAsia="ru-RU"/>
                </w:rPr>
                <w:t>gov</w:t>
              </w:r>
              <w:r w:rsidRPr="00816C71">
                <w:rPr>
                  <w:rFonts w:ascii="Times New Roman" w:eastAsia="Times New Roman" w:hAnsi="Times New Roman"/>
                  <w:u w:val="single"/>
                  <w:lang w:eastAsia="ru-RU"/>
                </w:rPr>
                <w:t>.</w:t>
              </w:r>
              <w:proofErr w:type="spellStart"/>
              <w:r w:rsidRPr="00816C71">
                <w:rPr>
                  <w:rFonts w:ascii="Times New Roman" w:eastAsia="Times New Roman" w:hAnsi="Times New Roman"/>
                  <w:u w:val="single"/>
                  <w:lang w:val="en-US" w:eastAsia="ru-RU"/>
                </w:rPr>
                <w:t>ru</w:t>
              </w:r>
              <w:proofErr w:type="spellEnd"/>
            </w:hyperlink>
            <w:r w:rsidRPr="00816C71">
              <w:rPr>
                <w:rFonts w:ascii="Times New Roman" w:eastAsia="Times New Roman" w:hAnsi="Times New Roman"/>
                <w:lang w:eastAsia="ru-RU"/>
              </w:rPr>
              <w:t>).</w:t>
            </w:r>
          </w:p>
          <w:p w:rsidR="005048E7" w:rsidRPr="005048E7" w:rsidRDefault="005048E7" w:rsidP="005048E7">
            <w:pPr>
              <w:spacing w:after="160"/>
              <w:ind w:right="137"/>
              <w:jc w:val="both"/>
              <w:rPr>
                <w:rFonts w:ascii="Times New Roman" w:eastAsia="Times New Roman" w:hAnsi="Times New Roman"/>
                <w:lang w:eastAsia="ru-RU"/>
              </w:rPr>
            </w:pPr>
            <w:r w:rsidRPr="00816C71">
              <w:rPr>
                <w:rFonts w:ascii="Times New Roman" w:eastAsia="Times New Roman" w:hAnsi="Times New Roman"/>
                <w:lang w:eastAsia="ru-RU"/>
              </w:rPr>
              <w:t>Заказчик на основании поданного в письменной форме запроса любого заинтересованного лица в течение 2 рабочих дней с даты получения соответствующего заявления обязан предоставить</w:t>
            </w:r>
            <w:r w:rsidRPr="005048E7">
              <w:rPr>
                <w:rFonts w:ascii="Times New Roman" w:eastAsia="Times New Roman" w:hAnsi="Times New Roman"/>
                <w:lang w:eastAsia="ru-RU"/>
              </w:rPr>
              <w:t xml:space="preserve"> такому лицу аукционную документацию.</w:t>
            </w:r>
          </w:p>
          <w:p w:rsidR="005048E7" w:rsidRPr="005048E7" w:rsidRDefault="005048E7" w:rsidP="005048E7">
            <w:pPr>
              <w:spacing w:after="160"/>
              <w:ind w:right="137"/>
              <w:jc w:val="both"/>
              <w:rPr>
                <w:rFonts w:ascii="Times New Roman" w:eastAsia="Times New Roman" w:hAnsi="Times New Roman"/>
                <w:lang w:eastAsia="ru-RU"/>
              </w:rPr>
            </w:pPr>
            <w:r w:rsidRPr="005048E7">
              <w:rPr>
                <w:rFonts w:ascii="Times New Roman" w:eastAsia="Times New Roman" w:hAnsi="Times New Roman"/>
                <w:lang w:eastAsia="ru-RU"/>
              </w:rPr>
              <w:t xml:space="preserve">В запросе необходимо указать следующую информацию: </w:t>
            </w:r>
          </w:p>
          <w:p w:rsidR="005048E7" w:rsidRPr="005048E7" w:rsidRDefault="005048E7" w:rsidP="005048E7">
            <w:pPr>
              <w:spacing w:after="160"/>
              <w:ind w:right="137"/>
              <w:jc w:val="both"/>
              <w:rPr>
                <w:rFonts w:ascii="Times New Roman" w:eastAsia="Times New Roman" w:hAnsi="Times New Roman"/>
                <w:lang w:eastAsia="ru-RU"/>
              </w:rPr>
            </w:pPr>
            <w:r w:rsidRPr="005048E7">
              <w:rPr>
                <w:rFonts w:ascii="Times New Roman" w:eastAsia="Times New Roman" w:hAnsi="Times New Roman"/>
                <w:lang w:eastAsia="ru-RU"/>
              </w:rPr>
              <w:lastRenderedPageBreak/>
              <w:t xml:space="preserve">1. Номер и предмет закупки, номер и название лота, по которому запрашивается документация о закупке; </w:t>
            </w:r>
          </w:p>
          <w:p w:rsidR="005048E7" w:rsidRPr="005048E7" w:rsidRDefault="005048E7" w:rsidP="005048E7">
            <w:pPr>
              <w:spacing w:after="160"/>
              <w:ind w:right="137"/>
              <w:jc w:val="both"/>
              <w:rPr>
                <w:rFonts w:ascii="Times New Roman" w:eastAsia="Times New Roman" w:hAnsi="Times New Roman"/>
                <w:lang w:eastAsia="ru-RU"/>
              </w:rPr>
            </w:pPr>
            <w:r w:rsidRPr="005048E7">
              <w:rPr>
                <w:rFonts w:ascii="Times New Roman" w:eastAsia="Times New Roman" w:hAnsi="Times New Roman"/>
                <w:lang w:eastAsia="ru-RU"/>
              </w:rPr>
              <w:t xml:space="preserve">2. Наименование заинтересованного лица, запрашивающего документацию о закупке (для физических лиц – ФИО), номера телефонов, ФИО контактного лица и адрес электронной почты; </w:t>
            </w:r>
          </w:p>
          <w:p w:rsidR="005048E7" w:rsidRPr="005048E7" w:rsidRDefault="005048E7" w:rsidP="005048E7">
            <w:pPr>
              <w:spacing w:after="160"/>
              <w:ind w:right="137"/>
              <w:jc w:val="both"/>
              <w:rPr>
                <w:rFonts w:ascii="Times New Roman" w:eastAsia="Times New Roman" w:hAnsi="Times New Roman"/>
                <w:lang w:eastAsia="ru-RU"/>
              </w:rPr>
            </w:pPr>
            <w:r w:rsidRPr="005048E7">
              <w:rPr>
                <w:rFonts w:ascii="Times New Roman" w:eastAsia="Times New Roman" w:hAnsi="Times New Roman"/>
                <w:lang w:eastAsia="ru-RU"/>
              </w:rPr>
              <w:t xml:space="preserve">3. Способ получения документации – по электронной почте или на руки; </w:t>
            </w:r>
          </w:p>
          <w:p w:rsidR="005048E7" w:rsidRPr="005048E7" w:rsidRDefault="005048E7" w:rsidP="005048E7">
            <w:pPr>
              <w:spacing w:after="160"/>
              <w:ind w:right="137"/>
              <w:jc w:val="both"/>
              <w:rPr>
                <w:rFonts w:ascii="Times New Roman" w:eastAsia="Times New Roman" w:hAnsi="Times New Roman"/>
                <w:lang w:eastAsia="ru-RU"/>
              </w:rPr>
            </w:pPr>
            <w:r w:rsidRPr="005048E7">
              <w:rPr>
                <w:rFonts w:ascii="Times New Roman" w:eastAsia="Times New Roman" w:hAnsi="Times New Roman"/>
                <w:lang w:eastAsia="ru-RU"/>
              </w:rPr>
              <w:t>4. Адрес электронной почты, по которому необходимо отправить документацию о закупке (указание данных сведений не требуется, если документация получается на руки).</w:t>
            </w:r>
          </w:p>
        </w:tc>
      </w:tr>
      <w:tr w:rsidR="005048E7" w:rsidRPr="005048E7" w:rsidTr="00D0088B">
        <w:trPr>
          <w:trHeight w:val="411"/>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048E7" w:rsidRPr="005048E7" w:rsidRDefault="005048E7" w:rsidP="005048E7">
            <w:pPr>
              <w:numPr>
                <w:ilvl w:val="0"/>
                <w:numId w:val="2"/>
              </w:numPr>
              <w:spacing w:after="160" w:line="259" w:lineRule="auto"/>
              <w:ind w:left="0" w:firstLine="0"/>
              <w:contextualSpacing/>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5048E7" w:rsidRPr="005048E7" w:rsidRDefault="005048E7" w:rsidP="005048E7">
            <w:pPr>
              <w:spacing w:after="160" w:line="259" w:lineRule="auto"/>
              <w:rPr>
                <w:rFonts w:ascii="Times New Roman" w:eastAsia="Times New Roman" w:hAnsi="Times New Roman"/>
                <w:lang w:eastAsia="ru-RU"/>
              </w:rPr>
            </w:pPr>
            <w:r w:rsidRPr="005048E7">
              <w:rPr>
                <w:rFonts w:ascii="Times New Roman" w:eastAsia="Times New Roman" w:hAnsi="Times New Roman"/>
                <w:lang w:eastAsia="ru-RU"/>
              </w:rPr>
              <w:t>Формы, порядок, дата начала, дата окончания срока предоставления участникам закупки разъяснений положений документации о закупки</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5048E7" w:rsidRPr="005048E7" w:rsidRDefault="005048E7" w:rsidP="005048E7">
            <w:pPr>
              <w:spacing w:after="160" w:line="259" w:lineRule="auto"/>
              <w:ind w:right="137"/>
              <w:jc w:val="both"/>
              <w:rPr>
                <w:rFonts w:ascii="Times New Roman" w:eastAsia="Times New Roman" w:hAnsi="Times New Roman"/>
                <w:lang w:eastAsia="ru-RU"/>
              </w:rPr>
            </w:pPr>
            <w:r w:rsidRPr="005048E7">
              <w:rPr>
                <w:rFonts w:ascii="Times New Roman" w:eastAsia="Times New Roman" w:hAnsi="Times New Roman"/>
                <w:lang w:eastAsia="ru-RU"/>
              </w:rPr>
              <w:t>Любой участник электронного аукциона вправе направить в письменной форме Заказчику запрос о разъяснении положений аукционной документации.</w:t>
            </w:r>
          </w:p>
          <w:p w:rsidR="005048E7" w:rsidRPr="005048E7" w:rsidRDefault="005048E7" w:rsidP="005048E7">
            <w:pPr>
              <w:spacing w:after="160" w:line="259" w:lineRule="auto"/>
              <w:ind w:right="137"/>
              <w:jc w:val="both"/>
              <w:rPr>
                <w:rFonts w:ascii="Times New Roman" w:eastAsia="Times New Roman" w:hAnsi="Times New Roman"/>
                <w:lang w:eastAsia="ru-RU"/>
              </w:rPr>
            </w:pPr>
            <w:r w:rsidRPr="005048E7">
              <w:rPr>
                <w:rFonts w:ascii="Times New Roman" w:eastAsia="Times New Roman" w:hAnsi="Times New Roman"/>
                <w:lang w:eastAsia="ru-RU"/>
              </w:rPr>
              <w:t>В течение 3 рабочих дней с момента получения указанного запроса Заказчик обязан направить в письменной или в электронной форме разъяснения положений аукционной документации, если указанный запрос поступил к Заказчику не позднее, чем за 3 рабочих дня до даты окончания срока подачи заявок на участие в аукционе в электронной форме.</w:t>
            </w:r>
          </w:p>
        </w:tc>
      </w:tr>
      <w:tr w:rsidR="005048E7" w:rsidRPr="005048E7" w:rsidTr="00D0088B">
        <w:trPr>
          <w:trHeight w:val="411"/>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048E7" w:rsidRPr="005048E7" w:rsidRDefault="005048E7" w:rsidP="005048E7">
            <w:pPr>
              <w:numPr>
                <w:ilvl w:val="0"/>
                <w:numId w:val="2"/>
              </w:numPr>
              <w:spacing w:after="160" w:line="259" w:lineRule="auto"/>
              <w:ind w:left="0" w:firstLine="0"/>
              <w:contextualSpacing/>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5048E7" w:rsidRPr="005048E7" w:rsidRDefault="005048E7" w:rsidP="005048E7">
            <w:pPr>
              <w:spacing w:after="160" w:line="259" w:lineRule="auto"/>
              <w:rPr>
                <w:rFonts w:ascii="Times New Roman" w:eastAsia="Times New Roman" w:hAnsi="Times New Roman"/>
                <w:lang w:eastAsia="ru-RU"/>
              </w:rPr>
            </w:pPr>
            <w:r w:rsidRPr="005048E7">
              <w:rPr>
                <w:rFonts w:ascii="Times New Roman" w:eastAsia="Times New Roman" w:hAnsi="Times New Roman"/>
                <w:lang w:eastAsia="ru-RU"/>
              </w:rPr>
              <w:t>Вид обеспечения заявки на участие в закупке</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5048E7" w:rsidRPr="005048E7" w:rsidRDefault="005048E7" w:rsidP="005048E7">
            <w:pPr>
              <w:spacing w:after="160" w:line="259" w:lineRule="auto"/>
              <w:ind w:right="137"/>
              <w:rPr>
                <w:rFonts w:ascii="Times New Roman" w:eastAsia="Times New Roman" w:hAnsi="Times New Roman"/>
                <w:lang w:eastAsia="ru-RU"/>
              </w:rPr>
            </w:pPr>
            <w:r w:rsidRPr="005048E7">
              <w:rPr>
                <w:rFonts w:ascii="Times New Roman" w:eastAsia="Times New Roman" w:hAnsi="Times New Roman"/>
                <w:lang w:eastAsia="ru-RU"/>
              </w:rPr>
              <w:t>Не предусмотрено.</w:t>
            </w:r>
          </w:p>
        </w:tc>
      </w:tr>
      <w:tr w:rsidR="005048E7" w:rsidRPr="005048E7" w:rsidTr="00D0088B">
        <w:trPr>
          <w:trHeight w:val="411"/>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048E7" w:rsidRPr="005048E7" w:rsidRDefault="005048E7" w:rsidP="005048E7">
            <w:pPr>
              <w:numPr>
                <w:ilvl w:val="0"/>
                <w:numId w:val="2"/>
              </w:numPr>
              <w:spacing w:after="160" w:line="259" w:lineRule="auto"/>
              <w:ind w:left="0" w:firstLine="0"/>
              <w:contextualSpacing/>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5048E7" w:rsidRPr="005048E7" w:rsidRDefault="005048E7" w:rsidP="005048E7">
            <w:pPr>
              <w:spacing w:after="160" w:line="259" w:lineRule="auto"/>
              <w:rPr>
                <w:rFonts w:ascii="Times New Roman" w:eastAsia="Times New Roman" w:hAnsi="Times New Roman"/>
                <w:lang w:eastAsia="ru-RU"/>
              </w:rPr>
            </w:pPr>
            <w:r w:rsidRPr="005048E7">
              <w:rPr>
                <w:rFonts w:ascii="Times New Roman" w:eastAsia="Times New Roman" w:hAnsi="Times New Roman"/>
                <w:lang w:eastAsia="ru-RU"/>
              </w:rPr>
              <w:t>Размер обеспечения заявки на участие в закупке</w:t>
            </w:r>
            <w:r w:rsidRPr="005048E7">
              <w:rPr>
                <w:rFonts w:ascii="Times New Roman" w:eastAsia="Times New Roman" w:hAnsi="Times New Roman"/>
                <w:vertAlign w:val="superscript"/>
                <w:lang w:eastAsia="ru-RU"/>
              </w:rPr>
              <w:footnoteReference w:id="1"/>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5048E7" w:rsidRPr="005048E7" w:rsidRDefault="005048E7" w:rsidP="005048E7">
            <w:pPr>
              <w:spacing w:after="160" w:line="259" w:lineRule="auto"/>
              <w:ind w:right="137"/>
              <w:rPr>
                <w:rFonts w:ascii="Times New Roman" w:eastAsia="Times New Roman" w:hAnsi="Times New Roman"/>
                <w:i/>
                <w:lang w:eastAsia="ru-RU"/>
              </w:rPr>
            </w:pPr>
            <w:r w:rsidRPr="005048E7">
              <w:rPr>
                <w:rFonts w:ascii="Times New Roman" w:eastAsia="Times New Roman" w:hAnsi="Times New Roman"/>
                <w:lang w:eastAsia="ru-RU"/>
              </w:rPr>
              <w:t>Не предусмотрено</w:t>
            </w:r>
          </w:p>
        </w:tc>
      </w:tr>
      <w:tr w:rsidR="005048E7" w:rsidRPr="005048E7" w:rsidTr="00D0088B">
        <w:trPr>
          <w:trHeight w:val="411"/>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048E7" w:rsidRPr="005048E7" w:rsidRDefault="005048E7" w:rsidP="005048E7">
            <w:pPr>
              <w:numPr>
                <w:ilvl w:val="0"/>
                <w:numId w:val="2"/>
              </w:numPr>
              <w:spacing w:after="160" w:line="259" w:lineRule="auto"/>
              <w:ind w:left="0" w:firstLine="0"/>
              <w:contextualSpacing/>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5048E7" w:rsidRPr="005048E7" w:rsidRDefault="005048E7" w:rsidP="005048E7">
            <w:pPr>
              <w:spacing w:after="160" w:line="259" w:lineRule="auto"/>
              <w:rPr>
                <w:rFonts w:ascii="Times New Roman" w:eastAsia="Times New Roman" w:hAnsi="Times New Roman"/>
                <w:lang w:eastAsia="ru-RU"/>
              </w:rPr>
            </w:pPr>
            <w:r w:rsidRPr="005048E7">
              <w:rPr>
                <w:rFonts w:ascii="Times New Roman" w:eastAsia="Times New Roman" w:hAnsi="Times New Roman"/>
                <w:lang w:eastAsia="ru-RU"/>
              </w:rPr>
              <w:t>Срок и порядок возврата денежных средств, внесенных в качестве обеспечения заявки на участие в закупке</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5048E7" w:rsidRPr="005048E7" w:rsidRDefault="005048E7" w:rsidP="005048E7">
            <w:pPr>
              <w:autoSpaceDE w:val="0"/>
              <w:autoSpaceDN w:val="0"/>
              <w:adjustRightInd w:val="0"/>
              <w:spacing w:after="160" w:line="259" w:lineRule="auto"/>
              <w:ind w:right="204"/>
              <w:contextualSpacing/>
              <w:rPr>
                <w:rFonts w:ascii="Times New Roman" w:hAnsi="Times New Roman"/>
              </w:rPr>
            </w:pPr>
            <w:r w:rsidRPr="005048E7">
              <w:rPr>
                <w:rFonts w:ascii="Times New Roman" w:hAnsi="Times New Roman"/>
              </w:rPr>
              <w:t>Не предусмотрено</w:t>
            </w:r>
          </w:p>
        </w:tc>
      </w:tr>
      <w:tr w:rsidR="005048E7" w:rsidRPr="005048E7" w:rsidTr="00D0088B">
        <w:trPr>
          <w:trHeight w:val="411"/>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048E7" w:rsidRPr="005048E7" w:rsidRDefault="005048E7" w:rsidP="005048E7">
            <w:pPr>
              <w:numPr>
                <w:ilvl w:val="0"/>
                <w:numId w:val="2"/>
              </w:numPr>
              <w:spacing w:after="160" w:line="259" w:lineRule="auto"/>
              <w:ind w:left="0" w:firstLine="0"/>
              <w:contextualSpacing/>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5048E7" w:rsidRPr="005048E7" w:rsidRDefault="005048E7" w:rsidP="005048E7">
            <w:pPr>
              <w:spacing w:after="160" w:line="259" w:lineRule="auto"/>
              <w:rPr>
                <w:rFonts w:ascii="Times New Roman" w:eastAsia="Times New Roman" w:hAnsi="Times New Roman"/>
                <w:lang w:eastAsia="ru-RU"/>
              </w:rPr>
            </w:pPr>
            <w:r w:rsidRPr="005048E7">
              <w:rPr>
                <w:rFonts w:ascii="Times New Roman" w:eastAsia="Times New Roman" w:hAnsi="Times New Roman"/>
                <w:lang w:eastAsia="ru-RU"/>
              </w:rPr>
              <w:t>Требования к участникам закупки</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5048E7" w:rsidRPr="005048E7" w:rsidRDefault="005048E7" w:rsidP="005048E7">
            <w:pPr>
              <w:autoSpaceDE w:val="0"/>
              <w:autoSpaceDN w:val="0"/>
              <w:adjustRightInd w:val="0"/>
              <w:spacing w:after="160" w:line="259" w:lineRule="auto"/>
              <w:ind w:right="137"/>
              <w:jc w:val="both"/>
              <w:rPr>
                <w:rFonts w:ascii="Times New Roman" w:eastAsia="Times New Roman" w:hAnsi="Times New Roman"/>
                <w:i/>
                <w:lang w:eastAsia="ru-RU"/>
              </w:rPr>
            </w:pPr>
            <w:r w:rsidRPr="005048E7">
              <w:rPr>
                <w:rFonts w:ascii="Times New Roman" w:eastAsia="Times New Roman" w:hAnsi="Times New Roman"/>
                <w:lang w:eastAsia="ru-RU"/>
              </w:rPr>
              <w:t>Установлены в п. 1.2 Раздела 1. Требования к участникам закупки настоящей документации</w:t>
            </w:r>
          </w:p>
        </w:tc>
      </w:tr>
      <w:tr w:rsidR="005048E7" w:rsidRPr="005048E7" w:rsidTr="00D0088B">
        <w:trPr>
          <w:trHeight w:val="411"/>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048E7" w:rsidRPr="005048E7" w:rsidRDefault="005048E7" w:rsidP="005048E7">
            <w:pPr>
              <w:numPr>
                <w:ilvl w:val="0"/>
                <w:numId w:val="2"/>
              </w:numPr>
              <w:spacing w:after="160" w:line="259" w:lineRule="auto"/>
              <w:ind w:left="0" w:firstLine="0"/>
              <w:contextualSpacing/>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5048E7" w:rsidRPr="005048E7" w:rsidRDefault="005048E7" w:rsidP="005048E7">
            <w:pPr>
              <w:spacing w:after="160" w:line="259" w:lineRule="auto"/>
              <w:rPr>
                <w:rFonts w:ascii="Times New Roman" w:eastAsia="Times New Roman" w:hAnsi="Times New Roman"/>
                <w:lang w:eastAsia="ru-RU"/>
              </w:rPr>
            </w:pPr>
            <w:r w:rsidRPr="005048E7">
              <w:rPr>
                <w:rFonts w:ascii="Times New Roman" w:eastAsia="Times New Roman" w:hAnsi="Times New Roman"/>
                <w:lang w:eastAsia="ru-RU"/>
              </w:rPr>
              <w:t>Требования к содержанию, форме, оформлению и составу заявки на участие</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5048E7" w:rsidRPr="005048E7" w:rsidRDefault="005048E7" w:rsidP="005048E7">
            <w:pPr>
              <w:autoSpaceDE w:val="0"/>
              <w:autoSpaceDN w:val="0"/>
              <w:adjustRightInd w:val="0"/>
              <w:spacing w:after="160" w:line="259" w:lineRule="auto"/>
              <w:ind w:right="137"/>
              <w:jc w:val="both"/>
              <w:rPr>
                <w:rFonts w:ascii="Times New Roman" w:eastAsia="Times New Roman" w:hAnsi="Times New Roman"/>
                <w:lang w:eastAsia="ru-RU"/>
              </w:rPr>
            </w:pPr>
            <w:r w:rsidRPr="005048E7">
              <w:rPr>
                <w:rFonts w:ascii="Times New Roman" w:eastAsia="Times New Roman" w:hAnsi="Times New Roman"/>
                <w:lang w:eastAsia="ru-RU"/>
              </w:rPr>
              <w:t>Участник закупки подает заявку в двух частях в электронной форме, в соответствии с Приложениями к настоящей документации.</w:t>
            </w:r>
          </w:p>
          <w:p w:rsidR="005048E7" w:rsidRPr="005048E7" w:rsidRDefault="005048E7" w:rsidP="005048E7">
            <w:pPr>
              <w:autoSpaceDE w:val="0"/>
              <w:autoSpaceDN w:val="0"/>
              <w:adjustRightInd w:val="0"/>
              <w:spacing w:after="160" w:line="259" w:lineRule="auto"/>
              <w:ind w:right="137"/>
              <w:jc w:val="both"/>
              <w:rPr>
                <w:rFonts w:ascii="Times New Roman" w:eastAsia="Times New Roman" w:hAnsi="Times New Roman"/>
                <w:lang w:eastAsia="ru-RU"/>
              </w:rPr>
            </w:pPr>
            <w:r w:rsidRPr="005048E7">
              <w:rPr>
                <w:rFonts w:ascii="Times New Roman" w:eastAsia="Times New Roman" w:hAnsi="Times New Roman"/>
                <w:lang w:eastAsia="ru-RU"/>
              </w:rPr>
              <w:t xml:space="preserve">Все документы, входящие в состав заявки на участие в открытом аукционе в электронной форме, должны быть отсканированы с разрешением не менее чем 300 </w:t>
            </w:r>
            <w:r w:rsidRPr="005048E7">
              <w:rPr>
                <w:rFonts w:ascii="Times New Roman" w:eastAsia="Times New Roman" w:hAnsi="Times New Roman"/>
                <w:lang w:val="en-US" w:eastAsia="ru-RU"/>
              </w:rPr>
              <w:t>dpi</w:t>
            </w:r>
            <w:r w:rsidRPr="005048E7">
              <w:rPr>
                <w:rFonts w:ascii="Times New Roman" w:eastAsia="Times New Roman" w:hAnsi="Times New Roman"/>
                <w:lang w:eastAsia="ru-RU"/>
              </w:rPr>
              <w:t xml:space="preserve"> и быть надлежащим образом подписаны электронной цифровой подписью лица, уполномоченного на осуществление действий от имени участника закупки. Предоставление документа в нечитаемом виде равноценно отсутствию соответствующего документа и является основанием признания данной заявки, не соответствующей требованиям</w:t>
            </w:r>
          </w:p>
        </w:tc>
      </w:tr>
      <w:tr w:rsidR="005048E7" w:rsidRPr="005048E7" w:rsidTr="00D0088B">
        <w:trPr>
          <w:trHeight w:val="411"/>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048E7" w:rsidRPr="005048E7" w:rsidRDefault="005048E7" w:rsidP="005048E7">
            <w:pPr>
              <w:numPr>
                <w:ilvl w:val="0"/>
                <w:numId w:val="2"/>
              </w:numPr>
              <w:spacing w:after="160" w:line="259" w:lineRule="auto"/>
              <w:ind w:left="0" w:firstLine="0"/>
              <w:contextualSpacing/>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5048E7" w:rsidRPr="005048E7" w:rsidRDefault="005048E7" w:rsidP="005048E7">
            <w:pPr>
              <w:spacing w:after="160" w:line="259" w:lineRule="auto"/>
              <w:rPr>
                <w:rFonts w:ascii="Times New Roman" w:eastAsia="Times New Roman" w:hAnsi="Times New Roman"/>
                <w:lang w:eastAsia="ru-RU"/>
              </w:rPr>
            </w:pPr>
            <w:r w:rsidRPr="005048E7">
              <w:rPr>
                <w:rFonts w:ascii="Times New Roman" w:eastAsia="Times New Roman" w:hAnsi="Times New Roman"/>
                <w:lang w:eastAsia="ru-RU"/>
              </w:rPr>
              <w:t>Документы, входящие в состав заявки на участие</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5048E7" w:rsidRPr="005048E7" w:rsidRDefault="005048E7" w:rsidP="005048E7">
            <w:pPr>
              <w:autoSpaceDE w:val="0"/>
              <w:autoSpaceDN w:val="0"/>
              <w:adjustRightInd w:val="0"/>
              <w:spacing w:after="160" w:line="259" w:lineRule="auto"/>
              <w:ind w:right="137"/>
              <w:jc w:val="both"/>
              <w:rPr>
                <w:rFonts w:ascii="Times New Roman" w:eastAsia="Times New Roman" w:hAnsi="Times New Roman"/>
                <w:lang w:eastAsia="ru-RU"/>
              </w:rPr>
            </w:pPr>
            <w:r w:rsidRPr="005048E7">
              <w:rPr>
                <w:rFonts w:ascii="Times New Roman" w:eastAsia="Times New Roman" w:hAnsi="Times New Roman"/>
                <w:lang w:eastAsia="ru-RU"/>
              </w:rPr>
              <w:t>Указаны в п. 1.5. Разделе 1 Порядок подачи заявок на участие в аукционе настоящей документации</w:t>
            </w:r>
          </w:p>
        </w:tc>
      </w:tr>
      <w:tr w:rsidR="005048E7" w:rsidRPr="005048E7" w:rsidTr="00D0088B">
        <w:trPr>
          <w:trHeight w:val="411"/>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048E7" w:rsidRPr="005048E7" w:rsidRDefault="005048E7" w:rsidP="005048E7">
            <w:pPr>
              <w:numPr>
                <w:ilvl w:val="0"/>
                <w:numId w:val="2"/>
              </w:numPr>
              <w:spacing w:after="160" w:line="259" w:lineRule="auto"/>
              <w:ind w:left="0" w:firstLine="0"/>
              <w:contextualSpacing/>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5048E7" w:rsidRPr="005048E7" w:rsidRDefault="005048E7" w:rsidP="005048E7">
            <w:pPr>
              <w:spacing w:after="160" w:line="259" w:lineRule="auto"/>
              <w:rPr>
                <w:rFonts w:ascii="Times New Roman" w:eastAsia="Times New Roman" w:hAnsi="Times New Roman"/>
                <w:lang w:eastAsia="ru-RU"/>
              </w:rPr>
            </w:pPr>
            <w:r w:rsidRPr="005048E7">
              <w:rPr>
                <w:rFonts w:ascii="Times New Roman" w:eastAsia="Times New Roman" w:hAnsi="Times New Roman"/>
                <w:lang w:eastAsia="ru-RU"/>
              </w:rPr>
              <w:t xml:space="preserve">Требования к описанию участниками закупки поставляемого товара, его функциональных характеристик (потребительских свойств), его количественных и качественных </w:t>
            </w:r>
            <w:r w:rsidRPr="005048E7">
              <w:rPr>
                <w:rFonts w:ascii="Times New Roman" w:eastAsia="Times New Roman" w:hAnsi="Times New Roman"/>
                <w:lang w:eastAsia="ru-RU"/>
              </w:rPr>
              <w:lastRenderedPageBreak/>
              <w:t>характеристик, требования к описанию выполняемой работы, оказываемой услуги, их количественных и качественных характеристик</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5048E7" w:rsidRPr="005048E7" w:rsidRDefault="005048E7" w:rsidP="005048E7">
            <w:pPr>
              <w:autoSpaceDE w:val="0"/>
              <w:autoSpaceDN w:val="0"/>
              <w:adjustRightInd w:val="0"/>
              <w:spacing w:after="160" w:line="259" w:lineRule="auto"/>
              <w:ind w:right="137"/>
              <w:jc w:val="both"/>
              <w:rPr>
                <w:rFonts w:ascii="Times New Roman" w:eastAsia="Times New Roman" w:hAnsi="Times New Roman"/>
                <w:lang w:eastAsia="ru-RU"/>
              </w:rPr>
            </w:pPr>
            <w:r w:rsidRPr="005048E7">
              <w:rPr>
                <w:rFonts w:ascii="Times New Roman" w:eastAsia="Times New Roman" w:hAnsi="Times New Roman"/>
                <w:lang w:eastAsia="ru-RU"/>
              </w:rPr>
              <w:lastRenderedPageBreak/>
              <w:t>Описание участниками закупки поставляемого товара, его функциональных характеристик, а также его количественных и качественных характеристик, требования к описанию участниками закупки выполняемых работ, оказываемых услуг, количественных и качественных характеристик</w:t>
            </w:r>
            <w:r w:rsidRPr="005048E7">
              <w:rPr>
                <w:rFonts w:ascii="Times New Roman" w:eastAsia="Times New Roman" w:hAnsi="Times New Roman"/>
                <w:i/>
                <w:lang w:eastAsia="ru-RU"/>
              </w:rPr>
              <w:t xml:space="preserve"> </w:t>
            </w:r>
            <w:r w:rsidRPr="005048E7">
              <w:rPr>
                <w:rFonts w:ascii="Times New Roman" w:eastAsia="Times New Roman" w:hAnsi="Times New Roman"/>
                <w:lang w:eastAsia="ru-RU"/>
              </w:rPr>
              <w:t xml:space="preserve">осуществляется с требованиями Раздела </w:t>
            </w:r>
            <w:r w:rsidRPr="005048E7">
              <w:rPr>
                <w:rFonts w:ascii="Times New Roman" w:eastAsia="Times New Roman" w:hAnsi="Times New Roman"/>
                <w:lang w:eastAsia="ru-RU"/>
              </w:rPr>
              <w:lastRenderedPageBreak/>
              <w:t>4. «Проект Договора, Техническое задание, приложения к Договору и Техническому заданию»</w:t>
            </w:r>
          </w:p>
        </w:tc>
      </w:tr>
      <w:tr w:rsidR="005048E7" w:rsidRPr="005048E7" w:rsidTr="00D0088B">
        <w:trPr>
          <w:trHeight w:val="597"/>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048E7" w:rsidRPr="005048E7" w:rsidRDefault="005048E7" w:rsidP="005048E7">
            <w:pPr>
              <w:numPr>
                <w:ilvl w:val="0"/>
                <w:numId w:val="2"/>
              </w:numPr>
              <w:spacing w:after="160" w:line="259" w:lineRule="auto"/>
              <w:ind w:left="0" w:firstLine="0"/>
              <w:contextualSpacing/>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5048E7" w:rsidRPr="005048E7" w:rsidRDefault="005048E7" w:rsidP="005048E7">
            <w:pPr>
              <w:spacing w:after="160" w:line="259" w:lineRule="auto"/>
              <w:rPr>
                <w:rFonts w:ascii="Times New Roman" w:eastAsia="Times New Roman" w:hAnsi="Times New Roman"/>
                <w:lang w:eastAsia="ru-RU"/>
              </w:rPr>
            </w:pPr>
            <w:r w:rsidRPr="005048E7">
              <w:rPr>
                <w:rFonts w:ascii="Times New Roman" w:eastAsia="Times New Roman" w:hAnsi="Times New Roman"/>
                <w:lang w:eastAsia="ru-RU"/>
              </w:rPr>
              <w:t>Форма, сроки и порядок оплаты товара, работы, услуги</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5048E7" w:rsidRPr="005048E7" w:rsidRDefault="005048E7" w:rsidP="005048E7">
            <w:pPr>
              <w:autoSpaceDE w:val="0"/>
              <w:autoSpaceDN w:val="0"/>
              <w:adjustRightInd w:val="0"/>
              <w:spacing w:after="160" w:line="259" w:lineRule="auto"/>
              <w:ind w:right="137"/>
              <w:rPr>
                <w:rFonts w:ascii="Times New Roman" w:eastAsia="Times New Roman" w:hAnsi="Times New Roman"/>
                <w:lang w:eastAsia="ru-RU"/>
              </w:rPr>
            </w:pPr>
            <w:r w:rsidRPr="005048E7">
              <w:rPr>
                <w:rFonts w:ascii="Times New Roman" w:eastAsia="Times New Roman" w:hAnsi="Times New Roman"/>
                <w:lang w:eastAsia="ru-RU"/>
              </w:rPr>
              <w:t>В соответствии с Договором (Раздел № 2)</w:t>
            </w:r>
          </w:p>
        </w:tc>
      </w:tr>
      <w:tr w:rsidR="005048E7" w:rsidRPr="005048E7" w:rsidTr="00D0088B">
        <w:trPr>
          <w:trHeight w:val="552"/>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048E7" w:rsidRPr="005048E7" w:rsidRDefault="005048E7" w:rsidP="005048E7">
            <w:pPr>
              <w:numPr>
                <w:ilvl w:val="0"/>
                <w:numId w:val="2"/>
              </w:numPr>
              <w:spacing w:after="160" w:line="259" w:lineRule="auto"/>
              <w:ind w:left="0" w:firstLine="0"/>
              <w:contextualSpacing/>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5048E7" w:rsidRPr="005048E7" w:rsidRDefault="005048E7" w:rsidP="005048E7">
            <w:pPr>
              <w:spacing w:after="160" w:line="259" w:lineRule="auto"/>
              <w:rPr>
                <w:rFonts w:ascii="Times New Roman" w:eastAsia="Times New Roman" w:hAnsi="Times New Roman"/>
                <w:lang w:eastAsia="ru-RU"/>
              </w:rPr>
            </w:pPr>
            <w:r w:rsidRPr="005048E7">
              <w:rPr>
                <w:rFonts w:ascii="Times New Roman" w:eastAsia="Times New Roman" w:hAnsi="Times New Roman"/>
                <w:lang w:eastAsia="ru-RU"/>
              </w:rPr>
              <w:t>Сведения об установлении особенностей участия в закупке субъектов малого и среднего предпринимательства</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5048E7" w:rsidRPr="005048E7" w:rsidRDefault="005048E7" w:rsidP="005048E7">
            <w:pPr>
              <w:spacing w:after="160" w:line="259" w:lineRule="auto"/>
              <w:rPr>
                <w:rFonts w:ascii="Times New Roman" w:eastAsia="Times New Roman" w:hAnsi="Times New Roman"/>
                <w:lang w:eastAsia="ru-RU"/>
              </w:rPr>
            </w:pPr>
            <w:r w:rsidRPr="005048E7">
              <w:rPr>
                <w:rFonts w:ascii="Times New Roman" w:eastAsia="Times New Roman" w:hAnsi="Times New Roman"/>
                <w:lang w:eastAsia="ru-RU"/>
              </w:rPr>
              <w:t>Не предусмотрено</w:t>
            </w:r>
          </w:p>
        </w:tc>
      </w:tr>
      <w:tr w:rsidR="005048E7" w:rsidRPr="005048E7" w:rsidTr="00D0088B">
        <w:trPr>
          <w:trHeight w:val="616"/>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048E7" w:rsidRPr="005048E7" w:rsidRDefault="005048E7" w:rsidP="005048E7">
            <w:pPr>
              <w:numPr>
                <w:ilvl w:val="0"/>
                <w:numId w:val="2"/>
              </w:numPr>
              <w:spacing w:after="160" w:line="259" w:lineRule="auto"/>
              <w:ind w:left="0" w:firstLine="0"/>
              <w:contextualSpacing/>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5048E7" w:rsidRPr="005048E7" w:rsidRDefault="005048E7" w:rsidP="005048E7">
            <w:pPr>
              <w:spacing w:after="160" w:line="259" w:lineRule="auto"/>
              <w:rPr>
                <w:rFonts w:ascii="Times New Roman" w:eastAsia="Times New Roman" w:hAnsi="Times New Roman"/>
                <w:lang w:eastAsia="ru-RU"/>
              </w:rPr>
            </w:pPr>
            <w:r w:rsidRPr="005048E7">
              <w:rPr>
                <w:rFonts w:ascii="Times New Roman" w:eastAsia="Times New Roman" w:hAnsi="Times New Roman"/>
                <w:lang w:eastAsia="ru-RU"/>
              </w:rPr>
              <w:t>Обеспечение исполнения договора</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5048E7" w:rsidRPr="005048E7" w:rsidRDefault="005048E7" w:rsidP="005048E7">
            <w:pPr>
              <w:spacing w:after="160" w:line="259" w:lineRule="auto"/>
              <w:rPr>
                <w:rFonts w:ascii="Times New Roman" w:eastAsia="Times New Roman" w:hAnsi="Times New Roman"/>
                <w:lang w:eastAsia="ru-RU"/>
              </w:rPr>
            </w:pPr>
            <w:r w:rsidRPr="005048E7">
              <w:rPr>
                <w:rFonts w:ascii="Times New Roman" w:eastAsia="Times New Roman" w:hAnsi="Times New Roman"/>
                <w:lang w:eastAsia="ru-RU"/>
              </w:rPr>
              <w:t>Не предусмотрено</w:t>
            </w:r>
          </w:p>
        </w:tc>
      </w:tr>
      <w:tr w:rsidR="005048E7" w:rsidRPr="005048E7" w:rsidTr="00D0088B">
        <w:trPr>
          <w:trHeight w:val="616"/>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048E7" w:rsidRPr="005048E7" w:rsidRDefault="005048E7" w:rsidP="005048E7">
            <w:pPr>
              <w:numPr>
                <w:ilvl w:val="0"/>
                <w:numId w:val="2"/>
              </w:numPr>
              <w:spacing w:after="160" w:line="259" w:lineRule="auto"/>
              <w:ind w:left="0" w:firstLine="0"/>
              <w:contextualSpacing/>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5048E7" w:rsidRPr="005048E7" w:rsidRDefault="005048E7" w:rsidP="005048E7">
            <w:pPr>
              <w:spacing w:after="160" w:line="259" w:lineRule="auto"/>
              <w:rPr>
                <w:rFonts w:ascii="Times New Roman" w:eastAsia="Times New Roman" w:hAnsi="Times New Roman"/>
                <w:lang w:eastAsia="ru-RU"/>
              </w:rPr>
            </w:pPr>
            <w:r w:rsidRPr="005048E7">
              <w:rPr>
                <w:rFonts w:ascii="Times New Roman" w:eastAsia="Times New Roman" w:hAnsi="Times New Roman"/>
                <w:lang w:eastAsia="ru-RU"/>
              </w:rPr>
              <w:t xml:space="preserve">Вид обеспечения исполнения договора </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5048E7" w:rsidRPr="005048E7" w:rsidRDefault="005048E7" w:rsidP="005048E7">
            <w:pPr>
              <w:autoSpaceDE w:val="0"/>
              <w:autoSpaceDN w:val="0"/>
              <w:adjustRightInd w:val="0"/>
              <w:spacing w:after="160" w:line="259" w:lineRule="auto"/>
              <w:ind w:right="137"/>
              <w:rPr>
                <w:rFonts w:ascii="Times New Roman" w:eastAsia="Times New Roman" w:hAnsi="Times New Roman"/>
                <w:lang w:eastAsia="ru-RU"/>
              </w:rPr>
            </w:pPr>
            <w:r w:rsidRPr="005048E7">
              <w:rPr>
                <w:rFonts w:ascii="Times New Roman" w:eastAsia="Times New Roman" w:hAnsi="Times New Roman"/>
                <w:lang w:eastAsia="ru-RU"/>
              </w:rPr>
              <w:t>Не предусмотрено</w:t>
            </w:r>
          </w:p>
        </w:tc>
      </w:tr>
      <w:tr w:rsidR="005048E7" w:rsidRPr="005048E7" w:rsidTr="00D0088B">
        <w:trPr>
          <w:trHeight w:val="616"/>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048E7" w:rsidRPr="005048E7" w:rsidRDefault="005048E7" w:rsidP="005048E7">
            <w:pPr>
              <w:numPr>
                <w:ilvl w:val="0"/>
                <w:numId w:val="2"/>
              </w:numPr>
              <w:spacing w:after="160" w:line="259" w:lineRule="auto"/>
              <w:ind w:left="0" w:firstLine="0"/>
              <w:contextualSpacing/>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5048E7" w:rsidRPr="005048E7" w:rsidRDefault="005048E7" w:rsidP="005048E7">
            <w:pPr>
              <w:spacing w:after="160" w:line="259" w:lineRule="auto"/>
              <w:rPr>
                <w:rFonts w:ascii="Times New Roman" w:eastAsia="Times New Roman" w:hAnsi="Times New Roman"/>
                <w:lang w:eastAsia="ru-RU"/>
              </w:rPr>
            </w:pPr>
            <w:r w:rsidRPr="005048E7">
              <w:rPr>
                <w:rFonts w:ascii="Times New Roman" w:eastAsia="Times New Roman" w:hAnsi="Times New Roman"/>
                <w:lang w:eastAsia="ru-RU"/>
              </w:rPr>
              <w:t>Размер обеспечения исполнения договора</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5048E7" w:rsidRPr="005048E7" w:rsidRDefault="005048E7" w:rsidP="005048E7">
            <w:pPr>
              <w:keepNext/>
              <w:keepLines/>
              <w:suppressAutoHyphens/>
              <w:autoSpaceDE w:val="0"/>
              <w:autoSpaceDN w:val="0"/>
              <w:spacing w:after="160" w:line="259" w:lineRule="auto"/>
              <w:rPr>
                <w:rFonts w:ascii="Times New Roman" w:eastAsia="Times New Roman" w:hAnsi="Times New Roman"/>
                <w:i/>
                <w:lang w:eastAsia="ru-RU"/>
              </w:rPr>
            </w:pPr>
            <w:r w:rsidRPr="005048E7">
              <w:rPr>
                <w:rFonts w:ascii="Times New Roman" w:eastAsia="Arial Unicode MS" w:hAnsi="Times New Roman"/>
                <w:color w:val="000000"/>
                <w:lang w:eastAsia="zh-CN"/>
              </w:rPr>
              <w:t>Не предусмотрено</w:t>
            </w:r>
          </w:p>
        </w:tc>
      </w:tr>
      <w:tr w:rsidR="005048E7" w:rsidRPr="005048E7" w:rsidTr="00D0088B">
        <w:trPr>
          <w:trHeight w:val="616"/>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048E7" w:rsidRPr="005048E7" w:rsidRDefault="005048E7" w:rsidP="005048E7">
            <w:pPr>
              <w:numPr>
                <w:ilvl w:val="0"/>
                <w:numId w:val="2"/>
              </w:numPr>
              <w:spacing w:after="160" w:line="259" w:lineRule="auto"/>
              <w:ind w:left="0" w:firstLine="0"/>
              <w:contextualSpacing/>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5048E7" w:rsidRPr="005048E7" w:rsidRDefault="005048E7" w:rsidP="005048E7">
            <w:pPr>
              <w:spacing w:after="160" w:line="259" w:lineRule="auto"/>
              <w:rPr>
                <w:rFonts w:ascii="Times New Roman" w:eastAsia="Times New Roman" w:hAnsi="Times New Roman"/>
                <w:lang w:eastAsia="ru-RU"/>
              </w:rPr>
            </w:pPr>
            <w:r w:rsidRPr="005048E7">
              <w:rPr>
                <w:rFonts w:ascii="Times New Roman" w:eastAsia="Times New Roman" w:hAnsi="Times New Roman"/>
                <w:lang w:eastAsia="ru-RU"/>
              </w:rPr>
              <w:t xml:space="preserve">Реквизиты счета для внесения обеспечения исполнения договора </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5048E7" w:rsidRPr="005048E7" w:rsidRDefault="005048E7" w:rsidP="005048E7">
            <w:pPr>
              <w:autoSpaceDE w:val="0"/>
              <w:autoSpaceDN w:val="0"/>
              <w:adjustRightInd w:val="0"/>
              <w:spacing w:after="160" w:line="259" w:lineRule="auto"/>
              <w:rPr>
                <w:rFonts w:ascii="Times New Roman" w:eastAsia="Times New Roman" w:hAnsi="Times New Roman"/>
                <w:i/>
                <w:lang w:eastAsia="ru-RU"/>
              </w:rPr>
            </w:pPr>
            <w:r w:rsidRPr="005048E7">
              <w:rPr>
                <w:rFonts w:ascii="Times New Roman" w:eastAsia="Times New Roman" w:hAnsi="Times New Roman"/>
                <w:lang w:eastAsia="ru-RU"/>
              </w:rPr>
              <w:t>Не предусмотрено</w:t>
            </w:r>
          </w:p>
        </w:tc>
      </w:tr>
      <w:tr w:rsidR="005048E7" w:rsidRPr="005048E7" w:rsidTr="00D0088B">
        <w:trPr>
          <w:trHeight w:val="616"/>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048E7" w:rsidRPr="005048E7" w:rsidRDefault="005048E7" w:rsidP="005048E7">
            <w:pPr>
              <w:numPr>
                <w:ilvl w:val="0"/>
                <w:numId w:val="2"/>
              </w:numPr>
              <w:spacing w:after="160" w:line="259" w:lineRule="auto"/>
              <w:ind w:left="0" w:firstLine="0"/>
              <w:contextualSpacing/>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5048E7" w:rsidRPr="005048E7" w:rsidRDefault="005048E7" w:rsidP="005048E7">
            <w:pPr>
              <w:spacing w:after="160" w:line="259" w:lineRule="auto"/>
              <w:rPr>
                <w:rFonts w:ascii="Times New Roman" w:eastAsia="Times New Roman" w:hAnsi="Times New Roman"/>
                <w:lang w:eastAsia="ru-RU"/>
              </w:rPr>
            </w:pPr>
            <w:r w:rsidRPr="005048E7">
              <w:rPr>
                <w:rFonts w:ascii="Times New Roman" w:eastAsia="Times New Roman" w:hAnsi="Times New Roman"/>
                <w:lang w:eastAsia="ru-RU"/>
              </w:rPr>
              <w:t>Требования к банковской гарантии, предоставляемой в качестве обеспечения заявки на участие в закупке и (или) обеспечения исполнения договора</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5048E7" w:rsidRPr="005048E7" w:rsidRDefault="005048E7" w:rsidP="005048E7">
            <w:pPr>
              <w:spacing w:after="160" w:line="259" w:lineRule="auto"/>
              <w:ind w:right="137"/>
              <w:rPr>
                <w:rFonts w:ascii="Times New Roman" w:eastAsia="Times New Roman" w:hAnsi="Times New Roman"/>
                <w:lang w:eastAsia="ru-RU"/>
              </w:rPr>
            </w:pPr>
            <w:r w:rsidRPr="005048E7">
              <w:rPr>
                <w:rFonts w:ascii="Times New Roman" w:eastAsia="Times New Roman" w:hAnsi="Times New Roman"/>
                <w:lang w:eastAsia="ru-RU"/>
              </w:rPr>
              <w:t>В соответствии с законодательством РФ</w:t>
            </w:r>
          </w:p>
        </w:tc>
      </w:tr>
      <w:tr w:rsidR="005048E7" w:rsidRPr="005048E7" w:rsidTr="00D0088B">
        <w:trPr>
          <w:trHeight w:val="440"/>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048E7" w:rsidRPr="005048E7" w:rsidRDefault="005048E7" w:rsidP="005048E7">
            <w:pPr>
              <w:numPr>
                <w:ilvl w:val="0"/>
                <w:numId w:val="2"/>
              </w:numPr>
              <w:spacing w:after="160" w:line="259" w:lineRule="auto"/>
              <w:ind w:left="0" w:firstLine="0"/>
              <w:contextualSpacing/>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5048E7" w:rsidRPr="005048E7" w:rsidRDefault="005048E7" w:rsidP="005048E7">
            <w:pPr>
              <w:spacing w:after="160" w:line="259" w:lineRule="auto"/>
              <w:rPr>
                <w:rFonts w:ascii="Times New Roman" w:eastAsia="Times New Roman" w:hAnsi="Times New Roman"/>
                <w:lang w:eastAsia="ru-RU"/>
              </w:rPr>
            </w:pPr>
            <w:r w:rsidRPr="005048E7">
              <w:rPr>
                <w:rFonts w:ascii="Times New Roman" w:eastAsia="Times New Roman" w:hAnsi="Times New Roman"/>
                <w:lang w:eastAsia="ru-RU"/>
              </w:rPr>
              <w:t>Изменение условий договора</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5048E7" w:rsidRPr="005048E7" w:rsidRDefault="005048E7" w:rsidP="005048E7">
            <w:pPr>
              <w:spacing w:after="160" w:line="259" w:lineRule="auto"/>
              <w:ind w:right="137"/>
              <w:jc w:val="both"/>
              <w:rPr>
                <w:rFonts w:ascii="Times New Roman" w:eastAsia="Times New Roman" w:hAnsi="Times New Roman"/>
                <w:color w:val="2E2E2E"/>
                <w:shd w:val="clear" w:color="auto" w:fill="FFFFFF"/>
                <w:lang w:eastAsia="ru-RU"/>
              </w:rPr>
            </w:pPr>
            <w:r w:rsidRPr="005048E7">
              <w:rPr>
                <w:rFonts w:ascii="Times New Roman" w:eastAsia="Times New Roman" w:hAnsi="Times New Roman"/>
                <w:color w:val="2E2E2E"/>
                <w:shd w:val="clear" w:color="auto" w:fill="FFFFFF"/>
                <w:lang w:eastAsia="ru-RU"/>
              </w:rPr>
              <w:t>Указаны в п. 1.14 Раздела 1 Изменение и расторжение договора</w:t>
            </w:r>
          </w:p>
        </w:tc>
      </w:tr>
      <w:tr w:rsidR="005048E7" w:rsidRPr="005048E7" w:rsidTr="00D0088B">
        <w:trPr>
          <w:trHeight w:val="616"/>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048E7" w:rsidRPr="005048E7" w:rsidRDefault="005048E7" w:rsidP="005048E7">
            <w:pPr>
              <w:numPr>
                <w:ilvl w:val="0"/>
                <w:numId w:val="2"/>
              </w:numPr>
              <w:spacing w:after="160" w:line="259" w:lineRule="auto"/>
              <w:ind w:left="0" w:firstLine="0"/>
              <w:contextualSpacing/>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5048E7" w:rsidRPr="005048E7" w:rsidRDefault="005048E7" w:rsidP="005048E7">
            <w:pPr>
              <w:spacing w:after="160" w:line="259" w:lineRule="auto"/>
              <w:rPr>
                <w:rFonts w:ascii="Times New Roman" w:eastAsia="Times New Roman" w:hAnsi="Times New Roman"/>
                <w:lang w:eastAsia="ru-RU"/>
              </w:rPr>
            </w:pPr>
            <w:r w:rsidRPr="005048E7">
              <w:rPr>
                <w:rFonts w:ascii="Times New Roman" w:eastAsia="Times New Roman" w:hAnsi="Times New Roman"/>
                <w:lang w:eastAsia="ru-RU"/>
              </w:rPr>
              <w:t>Срок заключения договора</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5048E7" w:rsidRPr="005048E7" w:rsidRDefault="005048E7" w:rsidP="005048E7">
            <w:pPr>
              <w:spacing w:after="120" w:line="259" w:lineRule="auto"/>
              <w:ind w:right="175"/>
              <w:jc w:val="both"/>
              <w:rPr>
                <w:rFonts w:ascii="Times New Roman" w:eastAsia="Times New Roman" w:hAnsi="Times New Roman"/>
                <w:color w:val="2E2E2E"/>
                <w:shd w:val="clear" w:color="auto" w:fill="FFFFFF"/>
                <w:lang w:eastAsia="ru-RU"/>
              </w:rPr>
            </w:pPr>
            <w:r w:rsidRPr="005048E7">
              <w:rPr>
                <w:rFonts w:ascii="Times New Roman" w:eastAsia="Times New Roman" w:hAnsi="Times New Roman"/>
                <w:lang w:eastAsia="ru-RU"/>
              </w:rPr>
              <w:t>Договор может быть заключен не ранее чем через 10</w:t>
            </w:r>
            <w:r w:rsidRPr="005048E7">
              <w:rPr>
                <w:rFonts w:ascii="Times New Roman" w:eastAsia="Times New Roman" w:hAnsi="Times New Roman"/>
                <w:bCs/>
                <w:lang w:eastAsia="ru-RU"/>
              </w:rPr>
              <w:t xml:space="preserve"> дней</w:t>
            </w:r>
            <w:r w:rsidRPr="005048E7">
              <w:rPr>
                <w:rFonts w:ascii="Times New Roman" w:eastAsia="Times New Roman" w:hAnsi="Times New Roman"/>
                <w:lang w:eastAsia="ru-RU"/>
              </w:rPr>
              <w:t xml:space="preserve"> со дня размещения на официальном сайте протокола проведения аукциона   в электронной форме и не позднее 20 дней со дня подписания указанного протокола.</w:t>
            </w:r>
          </w:p>
        </w:tc>
      </w:tr>
      <w:tr w:rsidR="005048E7" w:rsidRPr="005048E7" w:rsidTr="00D0088B">
        <w:trPr>
          <w:trHeight w:val="616"/>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048E7" w:rsidRPr="005048E7" w:rsidRDefault="005048E7" w:rsidP="005048E7">
            <w:pPr>
              <w:numPr>
                <w:ilvl w:val="0"/>
                <w:numId w:val="2"/>
              </w:numPr>
              <w:spacing w:after="160" w:line="259" w:lineRule="auto"/>
              <w:ind w:left="0" w:firstLine="0"/>
              <w:contextualSpacing/>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5048E7" w:rsidRPr="005048E7" w:rsidRDefault="005048E7" w:rsidP="005048E7">
            <w:pPr>
              <w:spacing w:after="120" w:line="259" w:lineRule="auto"/>
              <w:ind w:right="250"/>
              <w:jc w:val="both"/>
              <w:rPr>
                <w:rFonts w:ascii="Times New Roman" w:eastAsia="Times New Roman" w:hAnsi="Times New Roman"/>
                <w:lang w:eastAsia="ru-RU"/>
              </w:rPr>
            </w:pPr>
            <w:r w:rsidRPr="005048E7">
              <w:rPr>
                <w:rFonts w:ascii="Times New Roman" w:eastAsia="Times New Roman" w:hAnsi="Times New Roman"/>
                <w:lang w:eastAsia="ru-RU"/>
              </w:rPr>
              <w:t>Отказ от проведения аукциона в электронной форме</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5048E7" w:rsidRPr="005048E7" w:rsidRDefault="005048E7" w:rsidP="005048E7">
            <w:pPr>
              <w:spacing w:after="120" w:line="259" w:lineRule="auto"/>
              <w:ind w:right="137"/>
              <w:jc w:val="both"/>
              <w:rPr>
                <w:rFonts w:ascii="Times New Roman" w:eastAsia="Times New Roman" w:hAnsi="Times New Roman"/>
                <w:lang w:eastAsia="ru-RU"/>
              </w:rPr>
            </w:pPr>
            <w:r w:rsidRPr="005048E7">
              <w:rPr>
                <w:rFonts w:ascii="Times New Roman" w:eastAsia="Times New Roman" w:hAnsi="Times New Roman"/>
                <w:lang w:eastAsia="ru-RU"/>
              </w:rPr>
              <w:t>Заказчик, разместивший в Единой информационной системе извещение о проведении электронного аукциона, вправе отказаться от его проведения.</w:t>
            </w:r>
          </w:p>
          <w:p w:rsidR="005048E7" w:rsidRPr="005048E7" w:rsidRDefault="005048E7" w:rsidP="005048E7">
            <w:pPr>
              <w:spacing w:after="120" w:line="259" w:lineRule="auto"/>
              <w:ind w:right="137"/>
              <w:jc w:val="both"/>
              <w:rPr>
                <w:rFonts w:ascii="Times New Roman" w:eastAsia="Times New Roman" w:hAnsi="Times New Roman"/>
                <w:lang w:eastAsia="ru-RU"/>
              </w:rPr>
            </w:pPr>
            <w:r w:rsidRPr="005048E7">
              <w:rPr>
                <w:rFonts w:ascii="Times New Roman" w:eastAsia="Times New Roman" w:hAnsi="Times New Roman"/>
                <w:lang w:eastAsia="ru-RU"/>
              </w:rPr>
              <w:t>Извещение об отказе от проведения электронного аукциона размещается в Единой информационной системе Заказчиком в соответствии с Положением о закупках МАДОУ № 47 «Дельфин»</w:t>
            </w:r>
          </w:p>
        </w:tc>
      </w:tr>
    </w:tbl>
    <w:p w:rsidR="00C96106" w:rsidRPr="005048E7" w:rsidRDefault="00C96106" w:rsidP="00284FC1">
      <w:pPr>
        <w:pStyle w:val="10"/>
        <w:spacing w:before="0" w:line="312" w:lineRule="auto"/>
        <w:rPr>
          <w:rFonts w:ascii="Times New Roman" w:hAnsi="Times New Roman"/>
          <w:b/>
          <w:bCs/>
          <w:color w:val="000000"/>
          <w:sz w:val="22"/>
          <w:szCs w:val="22"/>
        </w:rPr>
        <w:sectPr w:rsidR="00C96106" w:rsidRPr="005048E7" w:rsidSect="005E20F3">
          <w:pgSz w:w="11906" w:h="16838"/>
          <w:pgMar w:top="709" w:right="992" w:bottom="567" w:left="1134" w:header="720" w:footer="227" w:gutter="0"/>
          <w:cols w:space="720"/>
          <w:docGrid w:linePitch="360"/>
        </w:sectPr>
      </w:pPr>
      <w:bookmarkStart w:id="33" w:name="_Toc454813217"/>
      <w:bookmarkStart w:id="34" w:name="_Toc456089757"/>
      <w:bookmarkEnd w:id="32"/>
    </w:p>
    <w:p w:rsidR="005048E7" w:rsidRPr="005048E7" w:rsidRDefault="005048E7" w:rsidP="005048E7">
      <w:pPr>
        <w:rPr>
          <w:rFonts w:ascii="Times New Roman" w:hAnsi="Times New Roman"/>
          <w:b/>
          <w:bCs/>
        </w:rPr>
      </w:pPr>
      <w:bookmarkStart w:id="35" w:name="_Toc454813219"/>
      <w:bookmarkEnd w:id="33"/>
      <w:bookmarkEnd w:id="34"/>
    </w:p>
    <w:p w:rsidR="005048E7" w:rsidRPr="005048E7" w:rsidRDefault="005048E7" w:rsidP="005048E7">
      <w:pPr>
        <w:jc w:val="center"/>
        <w:rPr>
          <w:rFonts w:ascii="Times New Roman" w:hAnsi="Times New Roman"/>
          <w:b/>
          <w:bCs/>
        </w:rPr>
      </w:pPr>
      <w:r w:rsidRPr="005048E7">
        <w:rPr>
          <w:rFonts w:ascii="Times New Roman" w:hAnsi="Times New Roman"/>
          <w:b/>
          <w:bCs/>
        </w:rPr>
        <w:t>Р</w:t>
      </w:r>
      <w:r w:rsidR="00326E75">
        <w:rPr>
          <w:rFonts w:ascii="Times New Roman" w:hAnsi="Times New Roman"/>
          <w:b/>
          <w:bCs/>
        </w:rPr>
        <w:t>АЗДЕЛ</w:t>
      </w:r>
      <w:r w:rsidRPr="005048E7">
        <w:rPr>
          <w:rFonts w:ascii="Times New Roman" w:hAnsi="Times New Roman"/>
          <w:b/>
          <w:bCs/>
        </w:rPr>
        <w:t xml:space="preserve"> 3. </w:t>
      </w:r>
    </w:p>
    <w:p w:rsidR="005048E7" w:rsidRPr="005048E7" w:rsidRDefault="005048E7" w:rsidP="005048E7">
      <w:pPr>
        <w:jc w:val="center"/>
        <w:rPr>
          <w:rFonts w:ascii="Times New Roman" w:hAnsi="Times New Roman"/>
        </w:rPr>
      </w:pPr>
      <w:r w:rsidRPr="005048E7">
        <w:rPr>
          <w:rFonts w:ascii="Times New Roman" w:hAnsi="Times New Roman"/>
          <w:b/>
          <w:bCs/>
        </w:rPr>
        <w:t>Р</w:t>
      </w:r>
      <w:r w:rsidR="00683D4D">
        <w:rPr>
          <w:rFonts w:ascii="Times New Roman" w:hAnsi="Times New Roman"/>
          <w:b/>
          <w:bCs/>
        </w:rPr>
        <w:t>АСЧЕТ НАЧАЛЬНОЙ (МАКСИМАЛЬНОЙ) ЦЕНЫ ДОГОВОРА</w:t>
      </w:r>
    </w:p>
    <w:p w:rsidR="00F26E95" w:rsidRPr="005048E7" w:rsidRDefault="005048E7" w:rsidP="00F26E95">
      <w:pPr>
        <w:jc w:val="center"/>
        <w:rPr>
          <w:rFonts w:ascii="Times New Roman" w:eastAsia="Times New Roman" w:hAnsi="Times New Roman"/>
          <w:b/>
          <w:lang w:eastAsia="zh-CN"/>
        </w:rPr>
      </w:pPr>
      <w:r w:rsidRPr="005048E7">
        <w:rPr>
          <w:rFonts w:ascii="Times New Roman" w:hAnsi="Times New Roman"/>
        </w:rPr>
        <w:t>(представлен отдельным файлом)</w:t>
      </w:r>
    </w:p>
    <w:p w:rsidR="005048E7" w:rsidRPr="005048E7" w:rsidRDefault="005048E7" w:rsidP="00CF59A3">
      <w:pPr>
        <w:rPr>
          <w:rFonts w:ascii="Times New Roman" w:hAnsi="Times New Roman"/>
        </w:rPr>
      </w:pPr>
      <w:bookmarkStart w:id="36" w:name="Par211"/>
      <w:bookmarkEnd w:id="36"/>
    </w:p>
    <w:p w:rsidR="005048E7" w:rsidRPr="005048E7" w:rsidRDefault="005048E7" w:rsidP="005048E7">
      <w:pPr>
        <w:rPr>
          <w:rFonts w:ascii="Times New Roman" w:hAnsi="Times New Roman"/>
        </w:rPr>
      </w:pPr>
    </w:p>
    <w:p w:rsidR="005048E7" w:rsidRPr="005048E7" w:rsidRDefault="005048E7" w:rsidP="005048E7">
      <w:pPr>
        <w:rPr>
          <w:rFonts w:ascii="Times New Roman" w:hAnsi="Times New Roman"/>
        </w:rPr>
      </w:pPr>
    </w:p>
    <w:p w:rsidR="005048E7" w:rsidRPr="005048E7" w:rsidRDefault="005048E7" w:rsidP="005048E7">
      <w:pPr>
        <w:rPr>
          <w:rFonts w:ascii="Times New Roman" w:hAnsi="Times New Roman"/>
        </w:rPr>
      </w:pPr>
    </w:p>
    <w:p w:rsidR="00180AB2" w:rsidRPr="005048E7" w:rsidRDefault="005048E7" w:rsidP="005048E7">
      <w:pPr>
        <w:tabs>
          <w:tab w:val="left" w:pos="6630"/>
        </w:tabs>
        <w:rPr>
          <w:rFonts w:ascii="Times New Roman" w:hAnsi="Times New Roman"/>
        </w:rPr>
      </w:pPr>
      <w:r w:rsidRPr="005048E7">
        <w:rPr>
          <w:rFonts w:ascii="Times New Roman" w:hAnsi="Times New Roman"/>
        </w:rPr>
        <w:tab/>
      </w:r>
    </w:p>
    <w:p w:rsidR="003313E0" w:rsidRPr="005048E7" w:rsidRDefault="00C6687B" w:rsidP="00CF59A3">
      <w:pPr>
        <w:rPr>
          <w:rFonts w:ascii="Times New Roman" w:hAnsi="Times New Roman"/>
        </w:rPr>
        <w:sectPr w:rsidR="003313E0" w:rsidRPr="005048E7" w:rsidSect="005048E7">
          <w:headerReference w:type="default" r:id="rId14"/>
          <w:footerReference w:type="default" r:id="rId15"/>
          <w:pgSz w:w="11906" w:h="16838"/>
          <w:pgMar w:top="709" w:right="1134" w:bottom="709" w:left="992" w:header="720" w:footer="227" w:gutter="0"/>
          <w:cols w:space="720"/>
          <w:docGrid w:linePitch="360"/>
        </w:sectPr>
      </w:pPr>
      <w:r w:rsidRPr="005048E7">
        <w:rPr>
          <w:rFonts w:ascii="Times New Roman" w:hAnsi="Times New Roman"/>
        </w:rPr>
        <w:t xml:space="preserve"> </w:t>
      </w:r>
    </w:p>
    <w:bookmarkEnd w:id="35"/>
    <w:p w:rsidR="007D5201" w:rsidRPr="005048E7" w:rsidRDefault="007D5201" w:rsidP="00CF59A3">
      <w:pPr>
        <w:autoSpaceDE w:val="0"/>
        <w:autoSpaceDN w:val="0"/>
        <w:adjustRightInd w:val="0"/>
        <w:jc w:val="center"/>
        <w:rPr>
          <w:rFonts w:ascii="Times New Roman" w:hAnsi="Times New Roman"/>
          <w:b/>
          <w:bCs/>
        </w:rPr>
      </w:pPr>
    </w:p>
    <w:p w:rsidR="00790875" w:rsidRPr="005048E7" w:rsidRDefault="00326E75" w:rsidP="00CF59A3">
      <w:pPr>
        <w:autoSpaceDE w:val="0"/>
        <w:autoSpaceDN w:val="0"/>
        <w:adjustRightInd w:val="0"/>
        <w:jc w:val="center"/>
        <w:rPr>
          <w:rFonts w:ascii="Times New Roman" w:hAnsi="Times New Roman"/>
          <w:b/>
        </w:rPr>
      </w:pPr>
      <w:r>
        <w:rPr>
          <w:rFonts w:ascii="Times New Roman" w:hAnsi="Times New Roman"/>
          <w:b/>
          <w:bCs/>
        </w:rPr>
        <w:t>РАЗДЕЛ</w:t>
      </w:r>
      <w:r w:rsidR="00790875" w:rsidRPr="005048E7">
        <w:rPr>
          <w:rFonts w:ascii="Times New Roman" w:hAnsi="Times New Roman"/>
          <w:b/>
          <w:bCs/>
        </w:rPr>
        <w:t xml:space="preserve"> </w:t>
      </w:r>
      <w:r w:rsidR="00BD4929" w:rsidRPr="005048E7">
        <w:rPr>
          <w:rFonts w:ascii="Times New Roman" w:hAnsi="Times New Roman"/>
          <w:b/>
          <w:bCs/>
        </w:rPr>
        <w:t>4</w:t>
      </w:r>
      <w:r w:rsidR="00790875" w:rsidRPr="005048E7">
        <w:rPr>
          <w:rFonts w:ascii="Times New Roman" w:hAnsi="Times New Roman"/>
          <w:b/>
          <w:bCs/>
        </w:rPr>
        <w:t xml:space="preserve">. </w:t>
      </w:r>
    </w:p>
    <w:p w:rsidR="005048E7" w:rsidRPr="005048E7" w:rsidRDefault="00790875" w:rsidP="00CF59A3">
      <w:pPr>
        <w:autoSpaceDE w:val="0"/>
        <w:autoSpaceDN w:val="0"/>
        <w:adjustRightInd w:val="0"/>
        <w:jc w:val="center"/>
        <w:rPr>
          <w:rFonts w:ascii="Times New Roman" w:hAnsi="Times New Roman"/>
          <w:b/>
          <w:kern w:val="1"/>
          <w:lang w:bidi="hi-IN"/>
        </w:rPr>
      </w:pPr>
      <w:r w:rsidRPr="005048E7">
        <w:rPr>
          <w:rFonts w:ascii="Times New Roman" w:hAnsi="Times New Roman"/>
          <w:b/>
          <w:kern w:val="1"/>
          <w:lang w:bidi="hi-IN"/>
        </w:rPr>
        <w:t>ПРОЕКТ ДОГОВОРА</w:t>
      </w:r>
    </w:p>
    <w:p w:rsidR="00790875" w:rsidRPr="005048E7" w:rsidRDefault="005048E7" w:rsidP="00CF59A3">
      <w:pPr>
        <w:autoSpaceDE w:val="0"/>
        <w:autoSpaceDN w:val="0"/>
        <w:adjustRightInd w:val="0"/>
        <w:jc w:val="center"/>
        <w:rPr>
          <w:rFonts w:ascii="Times New Roman" w:hAnsi="Times New Roman"/>
          <w:kern w:val="1"/>
          <w:lang w:bidi="hi-IN"/>
        </w:rPr>
      </w:pPr>
      <w:r w:rsidRPr="005048E7">
        <w:rPr>
          <w:rFonts w:ascii="Times New Roman" w:hAnsi="Times New Roman"/>
          <w:kern w:val="1"/>
          <w:lang w:bidi="hi-IN"/>
        </w:rPr>
        <w:t>(приложение отдельным файлом)</w:t>
      </w:r>
    </w:p>
    <w:p w:rsidR="005345EE" w:rsidRPr="005048E7" w:rsidRDefault="005345EE" w:rsidP="005345EE">
      <w:pPr>
        <w:widowControl w:val="0"/>
        <w:autoSpaceDE w:val="0"/>
        <w:autoSpaceDN w:val="0"/>
        <w:adjustRightInd w:val="0"/>
        <w:spacing w:line="235" w:lineRule="auto"/>
        <w:jc w:val="center"/>
        <w:rPr>
          <w:rFonts w:ascii="Times New Roman" w:eastAsia="Times New Roman" w:hAnsi="Times New Roman"/>
          <w:lang w:eastAsia="ru-RU"/>
        </w:rPr>
      </w:pPr>
    </w:p>
    <w:p w:rsidR="005345EE" w:rsidRPr="005048E7" w:rsidRDefault="005345EE" w:rsidP="005345EE">
      <w:pPr>
        <w:tabs>
          <w:tab w:val="left" w:pos="14325"/>
        </w:tabs>
        <w:rPr>
          <w:rFonts w:ascii="Times New Roman" w:eastAsia="Times New Roman" w:hAnsi="Times New Roman"/>
          <w:b/>
          <w:lang w:eastAsia="ru-RU"/>
        </w:rPr>
      </w:pPr>
    </w:p>
    <w:p w:rsidR="005345EE" w:rsidRPr="005048E7" w:rsidRDefault="005345EE" w:rsidP="005345EE">
      <w:pPr>
        <w:widowControl w:val="0"/>
        <w:autoSpaceDE w:val="0"/>
        <w:autoSpaceDN w:val="0"/>
        <w:adjustRightInd w:val="0"/>
        <w:ind w:firstLine="540"/>
        <w:jc w:val="both"/>
        <w:rPr>
          <w:rFonts w:ascii="Times New Roman" w:eastAsia="Times New Roman" w:hAnsi="Times New Roman"/>
          <w:lang w:eastAsia="ru-RU"/>
        </w:rPr>
      </w:pPr>
    </w:p>
    <w:p w:rsidR="005345EE" w:rsidRPr="005048E7" w:rsidRDefault="005345EE" w:rsidP="005345EE">
      <w:pPr>
        <w:widowControl w:val="0"/>
        <w:autoSpaceDE w:val="0"/>
        <w:autoSpaceDN w:val="0"/>
        <w:adjustRightInd w:val="0"/>
        <w:ind w:firstLine="540"/>
        <w:jc w:val="both"/>
        <w:rPr>
          <w:rFonts w:ascii="Times New Roman" w:eastAsia="Times New Roman" w:hAnsi="Times New Roman"/>
          <w:lang w:eastAsia="ru-RU"/>
        </w:rPr>
      </w:pPr>
      <w:bookmarkStart w:id="37" w:name="Par435"/>
      <w:bookmarkEnd w:id="37"/>
    </w:p>
    <w:p w:rsidR="005345EE" w:rsidRPr="005048E7" w:rsidRDefault="005345EE" w:rsidP="005345EE">
      <w:pPr>
        <w:widowControl w:val="0"/>
        <w:autoSpaceDE w:val="0"/>
        <w:autoSpaceDN w:val="0"/>
        <w:adjustRightInd w:val="0"/>
        <w:ind w:firstLine="540"/>
        <w:jc w:val="both"/>
        <w:rPr>
          <w:rFonts w:ascii="Times New Roman" w:eastAsia="Times New Roman" w:hAnsi="Times New Roman"/>
          <w:lang w:eastAsia="ru-RU"/>
        </w:rPr>
      </w:pPr>
    </w:p>
    <w:p w:rsidR="005345EE" w:rsidRPr="005048E7" w:rsidRDefault="005345EE" w:rsidP="005345EE">
      <w:pPr>
        <w:widowControl w:val="0"/>
        <w:autoSpaceDE w:val="0"/>
        <w:autoSpaceDN w:val="0"/>
        <w:adjustRightInd w:val="0"/>
        <w:ind w:firstLine="540"/>
        <w:jc w:val="both"/>
        <w:rPr>
          <w:rFonts w:ascii="Times New Roman" w:eastAsia="Times New Roman" w:hAnsi="Times New Roman"/>
          <w:lang w:eastAsia="ru-RU"/>
        </w:rPr>
      </w:pPr>
    </w:p>
    <w:p w:rsidR="005345EE" w:rsidRPr="005048E7" w:rsidRDefault="005345EE" w:rsidP="005345EE">
      <w:pPr>
        <w:widowControl w:val="0"/>
        <w:autoSpaceDE w:val="0"/>
        <w:autoSpaceDN w:val="0"/>
        <w:adjustRightInd w:val="0"/>
        <w:ind w:firstLine="540"/>
        <w:jc w:val="both"/>
        <w:rPr>
          <w:rFonts w:ascii="Times New Roman" w:eastAsia="Times New Roman" w:hAnsi="Times New Roman"/>
          <w:lang w:eastAsia="ru-RU"/>
        </w:rPr>
      </w:pPr>
    </w:p>
    <w:p w:rsidR="005345EE" w:rsidRPr="005048E7" w:rsidRDefault="005345EE" w:rsidP="005345EE">
      <w:pPr>
        <w:widowControl w:val="0"/>
        <w:autoSpaceDE w:val="0"/>
        <w:autoSpaceDN w:val="0"/>
        <w:adjustRightInd w:val="0"/>
        <w:ind w:firstLine="540"/>
        <w:jc w:val="both"/>
        <w:rPr>
          <w:rFonts w:ascii="Times New Roman" w:eastAsia="Times New Roman" w:hAnsi="Times New Roman"/>
          <w:lang w:eastAsia="ru-RU"/>
        </w:rPr>
      </w:pPr>
    </w:p>
    <w:p w:rsidR="005345EE" w:rsidRPr="005048E7" w:rsidRDefault="005345EE" w:rsidP="005345EE">
      <w:pPr>
        <w:widowControl w:val="0"/>
        <w:autoSpaceDE w:val="0"/>
        <w:autoSpaceDN w:val="0"/>
        <w:adjustRightInd w:val="0"/>
        <w:ind w:firstLine="540"/>
        <w:jc w:val="both"/>
        <w:rPr>
          <w:rFonts w:ascii="Times New Roman" w:eastAsia="Times New Roman" w:hAnsi="Times New Roman"/>
          <w:lang w:eastAsia="ru-RU"/>
        </w:rPr>
      </w:pPr>
    </w:p>
    <w:p w:rsidR="005345EE" w:rsidRPr="005048E7" w:rsidRDefault="005345EE" w:rsidP="005345EE">
      <w:pPr>
        <w:widowControl w:val="0"/>
        <w:autoSpaceDE w:val="0"/>
        <w:autoSpaceDN w:val="0"/>
        <w:adjustRightInd w:val="0"/>
        <w:ind w:firstLine="540"/>
        <w:jc w:val="both"/>
        <w:rPr>
          <w:rFonts w:ascii="Times New Roman" w:eastAsia="Times New Roman" w:hAnsi="Times New Roman"/>
          <w:lang w:eastAsia="ru-RU"/>
        </w:rPr>
      </w:pPr>
    </w:p>
    <w:p w:rsidR="005345EE" w:rsidRPr="005048E7" w:rsidRDefault="005345EE" w:rsidP="005345EE">
      <w:pPr>
        <w:widowControl w:val="0"/>
        <w:autoSpaceDE w:val="0"/>
        <w:autoSpaceDN w:val="0"/>
        <w:adjustRightInd w:val="0"/>
        <w:ind w:firstLine="540"/>
        <w:jc w:val="both"/>
        <w:rPr>
          <w:rFonts w:ascii="Times New Roman" w:eastAsia="Times New Roman" w:hAnsi="Times New Roman"/>
          <w:lang w:eastAsia="ru-RU"/>
        </w:rPr>
      </w:pPr>
    </w:p>
    <w:p w:rsidR="005345EE" w:rsidRPr="005048E7" w:rsidRDefault="005345EE" w:rsidP="005345EE">
      <w:pPr>
        <w:widowControl w:val="0"/>
        <w:autoSpaceDE w:val="0"/>
        <w:autoSpaceDN w:val="0"/>
        <w:adjustRightInd w:val="0"/>
        <w:ind w:firstLine="540"/>
        <w:jc w:val="both"/>
        <w:rPr>
          <w:rFonts w:ascii="Times New Roman" w:eastAsia="Times New Roman" w:hAnsi="Times New Roman"/>
          <w:lang w:eastAsia="ru-RU"/>
        </w:rPr>
      </w:pPr>
    </w:p>
    <w:p w:rsidR="005345EE" w:rsidRPr="005048E7" w:rsidRDefault="005345EE" w:rsidP="005345EE">
      <w:pPr>
        <w:widowControl w:val="0"/>
        <w:autoSpaceDE w:val="0"/>
        <w:autoSpaceDN w:val="0"/>
        <w:adjustRightInd w:val="0"/>
        <w:ind w:firstLine="540"/>
        <w:jc w:val="both"/>
        <w:rPr>
          <w:rFonts w:ascii="Times New Roman" w:eastAsia="Times New Roman" w:hAnsi="Times New Roman"/>
          <w:lang w:eastAsia="ru-RU"/>
        </w:rPr>
      </w:pPr>
    </w:p>
    <w:p w:rsidR="005345EE" w:rsidRPr="005048E7" w:rsidRDefault="005345EE" w:rsidP="005345EE">
      <w:pPr>
        <w:widowControl w:val="0"/>
        <w:autoSpaceDE w:val="0"/>
        <w:autoSpaceDN w:val="0"/>
        <w:adjustRightInd w:val="0"/>
        <w:ind w:firstLine="540"/>
        <w:jc w:val="both"/>
        <w:rPr>
          <w:rFonts w:ascii="Times New Roman" w:eastAsia="Times New Roman" w:hAnsi="Times New Roman"/>
          <w:lang w:eastAsia="ru-RU"/>
        </w:rPr>
      </w:pPr>
    </w:p>
    <w:p w:rsidR="005345EE" w:rsidRPr="005048E7" w:rsidRDefault="005345EE" w:rsidP="005345EE">
      <w:pPr>
        <w:widowControl w:val="0"/>
        <w:autoSpaceDE w:val="0"/>
        <w:autoSpaceDN w:val="0"/>
        <w:adjustRightInd w:val="0"/>
        <w:ind w:firstLine="540"/>
        <w:jc w:val="both"/>
        <w:rPr>
          <w:rFonts w:ascii="Times New Roman" w:eastAsia="Times New Roman" w:hAnsi="Times New Roman"/>
          <w:lang w:eastAsia="ru-RU"/>
        </w:rPr>
      </w:pPr>
    </w:p>
    <w:p w:rsidR="005345EE" w:rsidRPr="005048E7" w:rsidRDefault="005345EE" w:rsidP="005345EE">
      <w:pPr>
        <w:widowControl w:val="0"/>
        <w:autoSpaceDE w:val="0"/>
        <w:autoSpaceDN w:val="0"/>
        <w:adjustRightInd w:val="0"/>
        <w:ind w:firstLine="540"/>
        <w:jc w:val="both"/>
        <w:rPr>
          <w:rFonts w:ascii="Times New Roman" w:eastAsia="Times New Roman" w:hAnsi="Times New Roman"/>
          <w:lang w:eastAsia="ru-RU"/>
        </w:rPr>
      </w:pPr>
    </w:p>
    <w:p w:rsidR="005345EE" w:rsidRPr="005048E7" w:rsidRDefault="005345EE" w:rsidP="005345EE">
      <w:pPr>
        <w:widowControl w:val="0"/>
        <w:autoSpaceDE w:val="0"/>
        <w:autoSpaceDN w:val="0"/>
        <w:adjustRightInd w:val="0"/>
        <w:ind w:firstLine="540"/>
        <w:jc w:val="both"/>
        <w:rPr>
          <w:rFonts w:ascii="Times New Roman" w:eastAsia="Times New Roman" w:hAnsi="Times New Roman"/>
          <w:lang w:eastAsia="ru-RU"/>
        </w:rPr>
        <w:sectPr w:rsidR="005345EE" w:rsidRPr="005048E7" w:rsidSect="005048E7">
          <w:headerReference w:type="even" r:id="rId16"/>
          <w:footerReference w:type="even" r:id="rId17"/>
          <w:footerReference w:type="default" r:id="rId18"/>
          <w:headerReference w:type="first" r:id="rId19"/>
          <w:pgSz w:w="11906" w:h="16838"/>
          <w:pgMar w:top="709" w:right="1134" w:bottom="709" w:left="992" w:header="720" w:footer="720" w:gutter="0"/>
          <w:cols w:space="720"/>
          <w:docGrid w:linePitch="240" w:charSpace="-2254"/>
        </w:sectPr>
      </w:pPr>
    </w:p>
    <w:p w:rsidR="00BD1453" w:rsidRPr="005048E7" w:rsidRDefault="00BD1453" w:rsidP="00FB6EA3">
      <w:pPr>
        <w:rPr>
          <w:rFonts w:ascii="Times New Roman" w:hAnsi="Times New Roman"/>
          <w:b/>
        </w:rPr>
      </w:pPr>
    </w:p>
    <w:p w:rsidR="005048E7" w:rsidRDefault="005048E7" w:rsidP="005048E7">
      <w:pPr>
        <w:keepNext/>
        <w:spacing w:before="240" w:after="60"/>
        <w:jc w:val="center"/>
        <w:outlineLvl w:val="1"/>
        <w:rPr>
          <w:rFonts w:ascii="Times New Roman" w:hAnsi="Times New Roman"/>
          <w:b/>
          <w:bCs/>
        </w:rPr>
      </w:pPr>
      <w:bookmarkStart w:id="38" w:name="bookmark69"/>
      <w:bookmarkStart w:id="39" w:name="_Toc376103870"/>
      <w:bookmarkStart w:id="40" w:name="_Toc376103966"/>
      <w:bookmarkStart w:id="41" w:name="_Toc376104123"/>
      <w:bookmarkStart w:id="42" w:name="_Toc376104249"/>
      <w:bookmarkStart w:id="43" w:name="_Toc376104396"/>
      <w:bookmarkStart w:id="44" w:name="_Toc376104474"/>
      <w:bookmarkStart w:id="45" w:name="_Toc376104522"/>
      <w:bookmarkStart w:id="46" w:name="_Toc376104587"/>
      <w:bookmarkStart w:id="47" w:name="_Toc376187094"/>
      <w:bookmarkStart w:id="48" w:name="_Toc420600583"/>
      <w:r w:rsidRPr="005048E7">
        <w:rPr>
          <w:rFonts w:ascii="Times New Roman" w:hAnsi="Times New Roman"/>
          <w:b/>
          <w:bCs/>
        </w:rPr>
        <w:t>П</w:t>
      </w:r>
      <w:r w:rsidR="00326E75">
        <w:rPr>
          <w:rFonts w:ascii="Times New Roman" w:hAnsi="Times New Roman"/>
          <w:b/>
          <w:bCs/>
        </w:rPr>
        <w:t>РИЛОЖЕНИЕ</w:t>
      </w:r>
      <w:r w:rsidRPr="005048E7">
        <w:rPr>
          <w:rFonts w:ascii="Times New Roman" w:hAnsi="Times New Roman"/>
          <w:b/>
          <w:bCs/>
        </w:rPr>
        <w:t xml:space="preserve"> 1. </w:t>
      </w:r>
    </w:p>
    <w:p w:rsidR="005048E7" w:rsidRPr="005048E7" w:rsidRDefault="005048E7" w:rsidP="005048E7">
      <w:pPr>
        <w:keepNext/>
        <w:spacing w:before="240" w:after="60"/>
        <w:jc w:val="center"/>
        <w:outlineLvl w:val="1"/>
        <w:rPr>
          <w:rFonts w:ascii="Times New Roman" w:eastAsia="Times New Roman" w:hAnsi="Times New Roman"/>
          <w:b/>
          <w:bCs/>
          <w:iCs/>
          <w:color w:val="000000"/>
          <w:lang w:val="ru" w:eastAsia="x-none"/>
        </w:rPr>
      </w:pPr>
      <w:r w:rsidRPr="005048E7">
        <w:rPr>
          <w:rFonts w:ascii="Times New Roman" w:eastAsia="Times New Roman" w:hAnsi="Times New Roman"/>
          <w:b/>
          <w:bCs/>
          <w:iCs/>
          <w:color w:val="000000"/>
          <w:lang w:val="ru" w:eastAsia="x-none"/>
        </w:rPr>
        <w:t>Инструкция по заполнению заявки на участие в электронном аукционе</w:t>
      </w:r>
      <w:bookmarkEnd w:id="38"/>
      <w:bookmarkEnd w:id="39"/>
      <w:bookmarkEnd w:id="40"/>
      <w:bookmarkEnd w:id="41"/>
      <w:bookmarkEnd w:id="42"/>
      <w:bookmarkEnd w:id="43"/>
      <w:bookmarkEnd w:id="44"/>
      <w:bookmarkEnd w:id="45"/>
      <w:bookmarkEnd w:id="46"/>
      <w:bookmarkEnd w:id="47"/>
      <w:bookmarkEnd w:id="48"/>
    </w:p>
    <w:p w:rsidR="005048E7" w:rsidRDefault="00683D4D" w:rsidP="00683D4D">
      <w:pPr>
        <w:tabs>
          <w:tab w:val="left" w:pos="1055"/>
        </w:tabs>
        <w:rPr>
          <w:rFonts w:ascii="Times New Roman" w:eastAsia="Arial Unicode MS" w:hAnsi="Times New Roman"/>
          <w:color w:val="000000"/>
          <w:lang w:eastAsia="ru-RU"/>
        </w:rPr>
      </w:pPr>
      <w:r>
        <w:rPr>
          <w:rFonts w:ascii="Times New Roman" w:eastAsia="Arial Unicode MS" w:hAnsi="Times New Roman"/>
          <w:color w:val="000000"/>
          <w:lang w:eastAsia="ru-RU"/>
        </w:rPr>
        <w:t>1.1.</w:t>
      </w:r>
      <w:r w:rsidR="005048E7" w:rsidRPr="005048E7">
        <w:rPr>
          <w:rFonts w:ascii="Times New Roman" w:eastAsia="Arial Unicode MS" w:hAnsi="Times New Roman"/>
          <w:color w:val="000000"/>
          <w:lang w:eastAsia="ru-RU"/>
        </w:rPr>
        <w:t>При подготовке заявки участниками электронного аукциона должны применяться общепринятые обозначения и наименования в соответствии с требованиями законодательства Российской Федерации.</w:t>
      </w:r>
    </w:p>
    <w:p w:rsidR="00683D4D" w:rsidRPr="005048E7" w:rsidRDefault="00683D4D" w:rsidP="00683D4D">
      <w:pPr>
        <w:tabs>
          <w:tab w:val="left" w:pos="1055"/>
        </w:tabs>
        <w:rPr>
          <w:rFonts w:ascii="Times New Roman" w:eastAsia="Arial Unicode MS" w:hAnsi="Times New Roman"/>
          <w:color w:val="000000"/>
          <w:lang w:eastAsia="ru-RU"/>
        </w:rPr>
      </w:pPr>
    </w:p>
    <w:p w:rsidR="005048E7" w:rsidRDefault="00683D4D" w:rsidP="00683D4D">
      <w:pPr>
        <w:tabs>
          <w:tab w:val="left" w:pos="1055"/>
        </w:tabs>
        <w:rPr>
          <w:rFonts w:ascii="Times New Roman" w:eastAsia="Arial Unicode MS" w:hAnsi="Times New Roman"/>
          <w:color w:val="000000"/>
          <w:lang w:eastAsia="ru-RU"/>
        </w:rPr>
      </w:pPr>
      <w:r>
        <w:rPr>
          <w:rFonts w:ascii="Times New Roman" w:eastAsia="Arial Unicode MS" w:hAnsi="Times New Roman"/>
          <w:color w:val="000000"/>
          <w:lang w:eastAsia="ru-RU"/>
        </w:rPr>
        <w:t xml:space="preserve">1.2. </w:t>
      </w:r>
      <w:r w:rsidR="005048E7" w:rsidRPr="005048E7">
        <w:rPr>
          <w:rFonts w:ascii="Times New Roman" w:eastAsia="Arial Unicode MS" w:hAnsi="Times New Roman"/>
          <w:color w:val="000000"/>
          <w:lang w:eastAsia="ru-RU"/>
        </w:rPr>
        <w:t>Сведения, которые содержатся в заявках участников электронного аукциона, не должны допускать двусмысленных (неоднозначных) толкований.</w:t>
      </w:r>
    </w:p>
    <w:p w:rsidR="00683D4D" w:rsidRPr="005048E7" w:rsidRDefault="00683D4D" w:rsidP="00683D4D">
      <w:pPr>
        <w:tabs>
          <w:tab w:val="left" w:pos="1055"/>
        </w:tabs>
        <w:rPr>
          <w:rFonts w:ascii="Times New Roman" w:eastAsia="Arial Unicode MS" w:hAnsi="Times New Roman"/>
          <w:color w:val="000000"/>
          <w:lang w:eastAsia="ru-RU"/>
        </w:rPr>
      </w:pPr>
    </w:p>
    <w:p w:rsidR="005048E7" w:rsidRDefault="00683D4D" w:rsidP="00683D4D">
      <w:pPr>
        <w:tabs>
          <w:tab w:val="left" w:pos="1055"/>
        </w:tabs>
        <w:rPr>
          <w:rFonts w:ascii="Times New Roman" w:eastAsia="Arial Unicode MS" w:hAnsi="Times New Roman"/>
          <w:color w:val="000000"/>
          <w:lang w:eastAsia="ru-RU"/>
        </w:rPr>
      </w:pPr>
      <w:r>
        <w:rPr>
          <w:rFonts w:ascii="Times New Roman" w:eastAsia="Arial Unicode MS" w:hAnsi="Times New Roman"/>
          <w:color w:val="000000"/>
          <w:lang w:eastAsia="ru-RU"/>
        </w:rPr>
        <w:t>1.3.</w:t>
      </w:r>
      <w:r w:rsidR="005048E7" w:rsidRPr="005048E7">
        <w:rPr>
          <w:rFonts w:ascii="Times New Roman" w:eastAsia="Arial Unicode MS" w:hAnsi="Times New Roman"/>
          <w:color w:val="000000"/>
          <w:lang w:eastAsia="ru-RU"/>
        </w:rPr>
        <w:t xml:space="preserve">Заявка на участие в электронном аукционе заполняется участником закупки в </w:t>
      </w:r>
      <w:proofErr w:type="gramStart"/>
      <w:r w:rsidR="005048E7" w:rsidRPr="005048E7">
        <w:rPr>
          <w:rFonts w:ascii="Times New Roman" w:eastAsia="Arial Unicode MS" w:hAnsi="Times New Roman"/>
          <w:color w:val="000000"/>
          <w:lang w:eastAsia="ru-RU"/>
        </w:rPr>
        <w:t>соответствии  настоящей</w:t>
      </w:r>
      <w:proofErr w:type="gramEnd"/>
      <w:r w:rsidR="005048E7" w:rsidRPr="005048E7">
        <w:rPr>
          <w:rFonts w:ascii="Times New Roman" w:eastAsia="Arial Unicode MS" w:hAnsi="Times New Roman"/>
          <w:color w:val="000000"/>
          <w:lang w:eastAsia="ru-RU"/>
        </w:rPr>
        <w:t xml:space="preserve"> инструкцией.</w:t>
      </w:r>
    </w:p>
    <w:p w:rsidR="00683D4D" w:rsidRPr="005048E7" w:rsidRDefault="00683D4D" w:rsidP="00683D4D">
      <w:pPr>
        <w:tabs>
          <w:tab w:val="left" w:pos="1055"/>
        </w:tabs>
        <w:rPr>
          <w:rFonts w:ascii="Times New Roman" w:eastAsia="Arial Unicode MS" w:hAnsi="Times New Roman"/>
          <w:color w:val="000000"/>
          <w:lang w:eastAsia="ru-RU"/>
        </w:rPr>
      </w:pPr>
    </w:p>
    <w:p w:rsidR="005048E7" w:rsidRDefault="00683D4D" w:rsidP="00683D4D">
      <w:pPr>
        <w:tabs>
          <w:tab w:val="left" w:pos="1055"/>
        </w:tabs>
        <w:rPr>
          <w:rFonts w:ascii="Times New Roman" w:eastAsia="Arial Unicode MS" w:hAnsi="Times New Roman"/>
          <w:color w:val="000000"/>
          <w:lang w:eastAsia="ru-RU"/>
        </w:rPr>
      </w:pPr>
      <w:r>
        <w:rPr>
          <w:rFonts w:ascii="Times New Roman" w:eastAsia="Arial Unicode MS" w:hAnsi="Times New Roman"/>
          <w:color w:val="000000"/>
          <w:lang w:eastAsia="ru-RU"/>
        </w:rPr>
        <w:t>1.4.</w:t>
      </w:r>
      <w:r w:rsidR="005048E7" w:rsidRPr="005048E7">
        <w:rPr>
          <w:rFonts w:ascii="Times New Roman" w:eastAsia="Arial Unicode MS" w:hAnsi="Times New Roman"/>
          <w:color w:val="000000"/>
          <w:lang w:eastAsia="ru-RU"/>
        </w:rPr>
        <w:t xml:space="preserve">Все документы, входящие в состав заявки на участие в электронном аукционе,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 </w:t>
      </w:r>
    </w:p>
    <w:p w:rsidR="00683D4D" w:rsidRPr="005048E7" w:rsidRDefault="00683D4D" w:rsidP="00683D4D">
      <w:pPr>
        <w:tabs>
          <w:tab w:val="left" w:pos="1055"/>
        </w:tabs>
        <w:rPr>
          <w:rFonts w:ascii="Times New Roman" w:eastAsia="Arial Unicode MS" w:hAnsi="Times New Roman"/>
          <w:color w:val="000000"/>
          <w:lang w:eastAsia="ru-RU"/>
        </w:rPr>
      </w:pPr>
    </w:p>
    <w:p w:rsidR="005048E7" w:rsidRPr="005048E7" w:rsidRDefault="00683D4D" w:rsidP="00683D4D">
      <w:pPr>
        <w:tabs>
          <w:tab w:val="left" w:pos="1075"/>
        </w:tabs>
        <w:rPr>
          <w:rFonts w:ascii="Times New Roman" w:eastAsia="Arial Unicode MS" w:hAnsi="Times New Roman"/>
          <w:color w:val="000000"/>
          <w:lang w:eastAsia="ru-RU"/>
        </w:rPr>
      </w:pPr>
      <w:r>
        <w:rPr>
          <w:rFonts w:ascii="Times New Roman" w:eastAsia="Arial Unicode MS" w:hAnsi="Times New Roman"/>
          <w:color w:val="000000"/>
          <w:lang w:eastAsia="ru-RU"/>
        </w:rPr>
        <w:t>1.5.</w:t>
      </w:r>
      <w:r w:rsidR="005048E7" w:rsidRPr="005048E7">
        <w:rPr>
          <w:rFonts w:ascii="Times New Roman" w:eastAsia="Arial Unicode MS" w:hAnsi="Times New Roman"/>
          <w:color w:val="000000"/>
          <w:lang w:eastAsia="ru-RU"/>
        </w:rPr>
        <w:t>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 за исключением случаев, если заказчиком при описании показателей товара предусмотрены в соответствующем разделе позиции, которые не имеют конкретных значений и указание их допустимо в сопровождении словами «не более», «не менее».</w:t>
      </w:r>
      <w:r w:rsidR="005048E7" w:rsidRPr="005048E7">
        <w:rPr>
          <w:rFonts w:ascii="Times New Roman" w:eastAsia="Arial Unicode MS" w:hAnsi="Times New Roman"/>
          <w:color w:val="000000"/>
          <w:lang w:eastAsia="ru-RU"/>
        </w:rPr>
        <w:br/>
        <w:t xml:space="preserve"> </w:t>
      </w:r>
    </w:p>
    <w:p w:rsidR="005048E7" w:rsidRPr="005048E7" w:rsidRDefault="005048E7" w:rsidP="005048E7">
      <w:pPr>
        <w:rPr>
          <w:rFonts w:ascii="Times New Roman" w:eastAsia="Arial Unicode MS" w:hAnsi="Times New Roman"/>
          <w:color w:val="000000"/>
          <w:lang w:val="x-none" w:eastAsia="ru-RU"/>
        </w:rPr>
      </w:pPr>
    </w:p>
    <w:p w:rsidR="004A5E9E" w:rsidRPr="004A5E9E" w:rsidRDefault="004A5E9E" w:rsidP="004A5E9E">
      <w:pPr>
        <w:keepNext/>
        <w:keepLines/>
        <w:spacing w:line="312" w:lineRule="auto"/>
        <w:jc w:val="center"/>
        <w:outlineLvl w:val="0"/>
        <w:rPr>
          <w:rFonts w:ascii="Times New Roman" w:hAnsi="Times New Roman"/>
          <w:b/>
          <w:bCs/>
          <w:sz w:val="24"/>
          <w:szCs w:val="24"/>
        </w:rPr>
      </w:pPr>
      <w:bookmarkStart w:id="49" w:name="_Ref167122393"/>
      <w:bookmarkStart w:id="50" w:name="_Ref167096457"/>
      <w:r w:rsidRPr="004A5E9E">
        <w:rPr>
          <w:rFonts w:ascii="Times New Roman" w:hAnsi="Times New Roman"/>
          <w:b/>
          <w:bCs/>
          <w:sz w:val="24"/>
          <w:szCs w:val="24"/>
        </w:rPr>
        <w:t xml:space="preserve">ОБРАЗЦЫ ФОРМ И ДОКУМЕНТОВ ДЛЯ ЗАПОЛНЕНИЯ УЧАСТНИКАМИ </w:t>
      </w:r>
      <w:bookmarkEnd w:id="49"/>
      <w:bookmarkEnd w:id="50"/>
      <w:r w:rsidRPr="004A5E9E">
        <w:rPr>
          <w:rFonts w:ascii="Times New Roman" w:hAnsi="Times New Roman"/>
          <w:b/>
          <w:bCs/>
          <w:sz w:val="24"/>
          <w:szCs w:val="24"/>
        </w:rPr>
        <w:t xml:space="preserve">ЭЛЕКТРОННОГО АУКЦИОНА </w:t>
      </w:r>
    </w:p>
    <w:p w:rsidR="004A5E9E" w:rsidRPr="00816C71" w:rsidRDefault="004A5E9E" w:rsidP="004A5E9E">
      <w:pPr>
        <w:keepNext/>
        <w:keepLines/>
        <w:spacing w:line="312" w:lineRule="auto"/>
        <w:jc w:val="center"/>
        <w:outlineLvl w:val="0"/>
        <w:rPr>
          <w:rFonts w:ascii="Times New Roman" w:hAnsi="Times New Roman"/>
          <w:b/>
          <w:color w:val="C00000"/>
          <w:sz w:val="24"/>
          <w:szCs w:val="24"/>
        </w:rPr>
      </w:pPr>
      <w:r w:rsidRPr="00816C71">
        <w:rPr>
          <w:rFonts w:ascii="Times New Roman" w:hAnsi="Times New Roman"/>
          <w:b/>
          <w:bCs/>
          <w:color w:val="C00000"/>
          <w:sz w:val="24"/>
          <w:szCs w:val="24"/>
        </w:rPr>
        <w:t>(Первая часть заявки)</w:t>
      </w:r>
    </w:p>
    <w:p w:rsidR="004A5E9E" w:rsidRPr="004A5E9E" w:rsidRDefault="004A5E9E" w:rsidP="004A5E9E">
      <w:pPr>
        <w:tabs>
          <w:tab w:val="left" w:pos="851"/>
        </w:tabs>
        <w:autoSpaceDE w:val="0"/>
        <w:spacing w:before="240" w:after="120"/>
        <w:jc w:val="both"/>
        <w:rPr>
          <w:rFonts w:ascii="Times New Roman" w:hAnsi="Times New Roman"/>
          <w:sz w:val="24"/>
          <w:szCs w:val="24"/>
        </w:rPr>
      </w:pPr>
      <w:r w:rsidRPr="004A5E9E">
        <w:rPr>
          <w:rFonts w:ascii="Times New Roman" w:hAnsi="Times New Roman"/>
          <w:b/>
          <w:bCs/>
          <w:kern w:val="2"/>
          <w:sz w:val="24"/>
          <w:szCs w:val="24"/>
        </w:rPr>
        <w:t>СОГЛАСИЕ УЧАСТНИКА ЭЛЕКТРОННОГО АУКЦИОНА НА ПОСТАВКУ ТОВАРОВ, ВЫПОЛНЕНИЕ РАБОТ, ОКАЗАНИЕ УСЛУГ, СОДЕРЖАЩЕГОСЯ В ПЕРВОЙ ЧАСТИ ЗАЯВКИ НА УЧАСТИЕ В ЭЛЕКТРОННОМ АУКЦИОНЕ</w:t>
      </w:r>
    </w:p>
    <w:p w:rsidR="004A5E9E" w:rsidRPr="004A5E9E" w:rsidRDefault="004A5E9E" w:rsidP="004A5E9E">
      <w:pPr>
        <w:autoSpaceDE w:val="0"/>
        <w:autoSpaceDN w:val="0"/>
        <w:adjustRightInd w:val="0"/>
        <w:ind w:firstLine="426"/>
        <w:jc w:val="both"/>
        <w:rPr>
          <w:rFonts w:ascii="Times New Roman" w:hAnsi="Times New Roman"/>
          <w:sz w:val="24"/>
          <w:szCs w:val="24"/>
        </w:rPr>
      </w:pPr>
      <w:r w:rsidRPr="004A5E9E">
        <w:rPr>
          <w:rFonts w:ascii="Times New Roman" w:hAnsi="Times New Roman"/>
          <w:sz w:val="24"/>
          <w:szCs w:val="24"/>
        </w:rPr>
        <w:t xml:space="preserve">1. Согласие участника аукциона на поставку товара, </w:t>
      </w:r>
      <w:r w:rsidRPr="004A5E9E">
        <w:rPr>
          <w:rFonts w:ascii="Times New Roman" w:hAnsi="Times New Roman"/>
          <w:b/>
          <w:sz w:val="24"/>
          <w:szCs w:val="24"/>
          <w:u w:val="single"/>
        </w:rPr>
        <w:t>выполнение работы</w:t>
      </w:r>
      <w:r w:rsidRPr="004A5E9E">
        <w:rPr>
          <w:rFonts w:ascii="Times New Roman" w:hAnsi="Times New Roman"/>
          <w:sz w:val="24"/>
          <w:szCs w:val="24"/>
        </w:rPr>
        <w:t xml:space="preserve">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w:t>
      </w:r>
    </w:p>
    <w:p w:rsidR="004A5E9E" w:rsidRPr="004A5E9E" w:rsidRDefault="004A5E9E" w:rsidP="004A5E9E">
      <w:pPr>
        <w:autoSpaceDE w:val="0"/>
        <w:autoSpaceDN w:val="0"/>
        <w:adjustRightInd w:val="0"/>
        <w:ind w:firstLine="426"/>
        <w:jc w:val="both"/>
        <w:rPr>
          <w:rFonts w:ascii="Times New Roman" w:hAnsi="Times New Roman"/>
          <w:sz w:val="24"/>
          <w:szCs w:val="24"/>
        </w:rPr>
      </w:pPr>
      <w:r w:rsidRPr="004A5E9E">
        <w:rPr>
          <w:rFonts w:ascii="Times New Roman" w:hAnsi="Times New Roman"/>
          <w:sz w:val="24"/>
          <w:szCs w:val="24"/>
        </w:rPr>
        <w:t>2. 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о его соответствии единым квалификационным требованиям, а также сведений о предлагаемой этим участником цене договора. 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4A5E9E" w:rsidRPr="004A5E9E" w:rsidRDefault="004A5E9E" w:rsidP="004A5E9E">
      <w:pPr>
        <w:keepNext/>
        <w:keepLines/>
        <w:spacing w:line="312" w:lineRule="auto"/>
        <w:jc w:val="center"/>
        <w:outlineLvl w:val="0"/>
        <w:rPr>
          <w:rFonts w:ascii="Times New Roman" w:eastAsia="Times New Roman" w:hAnsi="Times New Roman"/>
          <w:b/>
          <w:bCs/>
          <w:color w:val="000000"/>
          <w:sz w:val="24"/>
          <w:szCs w:val="24"/>
        </w:rPr>
      </w:pPr>
    </w:p>
    <w:p w:rsidR="004A5E9E" w:rsidRPr="004A5E9E" w:rsidRDefault="004A5E9E" w:rsidP="004A5E9E">
      <w:pPr>
        <w:autoSpaceDE w:val="0"/>
        <w:autoSpaceDN w:val="0"/>
        <w:adjustRightInd w:val="0"/>
        <w:ind w:firstLine="426"/>
        <w:jc w:val="both"/>
        <w:rPr>
          <w:rFonts w:ascii="Times New Roman" w:hAnsi="Times New Roman"/>
          <w:sz w:val="24"/>
          <w:szCs w:val="24"/>
        </w:rPr>
      </w:pPr>
    </w:p>
    <w:p w:rsidR="004A5E9E" w:rsidRPr="004A5E9E" w:rsidRDefault="004A5E9E" w:rsidP="004A5E9E">
      <w:pPr>
        <w:spacing w:line="312" w:lineRule="auto"/>
        <w:ind w:left="720"/>
        <w:jc w:val="both"/>
        <w:rPr>
          <w:rFonts w:ascii="Times New Roman" w:hAnsi="Times New Roman"/>
          <w:b/>
          <w:sz w:val="24"/>
          <w:szCs w:val="24"/>
        </w:rPr>
      </w:pPr>
    </w:p>
    <w:p w:rsidR="004A5E9E" w:rsidRDefault="004A5E9E" w:rsidP="004A5E9E">
      <w:pPr>
        <w:jc w:val="center"/>
        <w:rPr>
          <w:rFonts w:ascii="Times New Roman" w:hAnsi="Times New Roman"/>
          <w:sz w:val="24"/>
          <w:szCs w:val="24"/>
        </w:rPr>
      </w:pPr>
    </w:p>
    <w:p w:rsidR="004A5E9E" w:rsidRDefault="004A5E9E" w:rsidP="004A5E9E">
      <w:pPr>
        <w:jc w:val="center"/>
        <w:rPr>
          <w:rFonts w:ascii="Times New Roman" w:hAnsi="Times New Roman"/>
          <w:sz w:val="24"/>
          <w:szCs w:val="24"/>
        </w:rPr>
      </w:pPr>
    </w:p>
    <w:p w:rsidR="00816C71" w:rsidRDefault="00816C71" w:rsidP="004A5E9E">
      <w:pPr>
        <w:jc w:val="center"/>
        <w:rPr>
          <w:rFonts w:ascii="Times New Roman" w:hAnsi="Times New Roman"/>
          <w:sz w:val="24"/>
          <w:szCs w:val="24"/>
        </w:rPr>
      </w:pPr>
    </w:p>
    <w:p w:rsidR="00816C71" w:rsidRPr="004A5E9E" w:rsidRDefault="00816C71" w:rsidP="004A5E9E">
      <w:pPr>
        <w:jc w:val="center"/>
        <w:rPr>
          <w:rFonts w:ascii="Times New Roman" w:hAnsi="Times New Roman"/>
          <w:sz w:val="24"/>
          <w:szCs w:val="24"/>
        </w:rPr>
      </w:pPr>
    </w:p>
    <w:p w:rsidR="004A5E9E" w:rsidRPr="004A5E9E" w:rsidRDefault="004A5E9E" w:rsidP="004A5E9E">
      <w:pPr>
        <w:keepNext/>
        <w:keepLines/>
        <w:spacing w:line="312" w:lineRule="auto"/>
        <w:jc w:val="center"/>
        <w:outlineLvl w:val="0"/>
        <w:rPr>
          <w:rFonts w:ascii="Times New Roman" w:eastAsia="Times New Roman" w:hAnsi="Times New Roman"/>
          <w:b/>
          <w:color w:val="000000"/>
          <w:sz w:val="24"/>
          <w:szCs w:val="24"/>
          <w:lang w:eastAsia="ru-RU"/>
        </w:rPr>
      </w:pPr>
    </w:p>
    <w:p w:rsidR="00326E75" w:rsidRDefault="004A5E9E" w:rsidP="004A5E9E">
      <w:pPr>
        <w:keepNext/>
        <w:keepLines/>
        <w:spacing w:line="312" w:lineRule="auto"/>
        <w:jc w:val="center"/>
        <w:outlineLvl w:val="0"/>
        <w:rPr>
          <w:rFonts w:ascii="Times New Roman" w:eastAsia="Times New Roman" w:hAnsi="Times New Roman"/>
          <w:b/>
          <w:color w:val="000000"/>
          <w:sz w:val="24"/>
          <w:szCs w:val="24"/>
          <w:lang w:eastAsia="ru-RU"/>
        </w:rPr>
      </w:pPr>
      <w:r w:rsidRPr="004A5E9E">
        <w:rPr>
          <w:rFonts w:ascii="Times New Roman" w:eastAsia="Times New Roman" w:hAnsi="Times New Roman"/>
          <w:b/>
          <w:color w:val="000000"/>
          <w:sz w:val="24"/>
          <w:szCs w:val="24"/>
          <w:lang w:eastAsia="ru-RU"/>
        </w:rPr>
        <w:t>П</w:t>
      </w:r>
      <w:r w:rsidR="00326E75">
        <w:rPr>
          <w:rFonts w:ascii="Times New Roman" w:eastAsia="Times New Roman" w:hAnsi="Times New Roman"/>
          <w:b/>
          <w:color w:val="000000"/>
          <w:sz w:val="24"/>
          <w:szCs w:val="24"/>
          <w:lang w:eastAsia="ru-RU"/>
        </w:rPr>
        <w:t xml:space="preserve">РИЛОЖЕНИЕ </w:t>
      </w:r>
      <w:r w:rsidRPr="004A5E9E">
        <w:rPr>
          <w:rFonts w:ascii="Times New Roman" w:eastAsia="Times New Roman" w:hAnsi="Times New Roman"/>
          <w:b/>
          <w:color w:val="000000"/>
          <w:sz w:val="24"/>
          <w:szCs w:val="24"/>
          <w:lang w:eastAsia="ru-RU"/>
        </w:rPr>
        <w:t xml:space="preserve">2. </w:t>
      </w:r>
    </w:p>
    <w:p w:rsidR="004A5E9E" w:rsidRPr="004A5E9E" w:rsidRDefault="00326E75" w:rsidP="004A5E9E">
      <w:pPr>
        <w:keepNext/>
        <w:keepLines/>
        <w:spacing w:line="312" w:lineRule="auto"/>
        <w:jc w:val="center"/>
        <w:outlineLvl w:val="0"/>
        <w:rPr>
          <w:rFonts w:ascii="Times New Roman" w:eastAsia="Times New Roman" w:hAnsi="Times New Roman"/>
          <w:b/>
          <w:bCs/>
          <w:color w:val="000000"/>
          <w:sz w:val="24"/>
          <w:szCs w:val="24"/>
        </w:rPr>
      </w:pPr>
      <w:r>
        <w:rPr>
          <w:rFonts w:ascii="Times New Roman" w:eastAsia="Times New Roman" w:hAnsi="Times New Roman"/>
          <w:b/>
          <w:color w:val="000000"/>
          <w:sz w:val="24"/>
          <w:szCs w:val="24"/>
          <w:lang w:eastAsia="ru-RU"/>
        </w:rPr>
        <w:t>СВЕДЕНИЯ ОБ УЧАСТНИКЕ ЗАКУПКИ</w:t>
      </w:r>
      <w:r w:rsidR="004A5E9E" w:rsidRPr="004A5E9E">
        <w:rPr>
          <w:rFonts w:ascii="Times New Roman" w:eastAsia="Times New Roman" w:hAnsi="Times New Roman"/>
          <w:b/>
          <w:bCs/>
          <w:color w:val="000000"/>
          <w:sz w:val="24"/>
          <w:szCs w:val="24"/>
        </w:rPr>
        <w:t xml:space="preserve"> </w:t>
      </w:r>
    </w:p>
    <w:p w:rsidR="004A5E9E" w:rsidRPr="00816C71" w:rsidRDefault="004A5E9E" w:rsidP="004A5E9E">
      <w:pPr>
        <w:keepNext/>
        <w:keepLines/>
        <w:spacing w:line="312" w:lineRule="auto"/>
        <w:jc w:val="center"/>
        <w:outlineLvl w:val="0"/>
        <w:rPr>
          <w:rFonts w:ascii="Times New Roman" w:eastAsia="Times New Roman" w:hAnsi="Times New Roman"/>
          <w:b/>
          <w:bCs/>
          <w:color w:val="C00000"/>
          <w:sz w:val="24"/>
          <w:szCs w:val="24"/>
        </w:rPr>
      </w:pPr>
      <w:r w:rsidRPr="00816C71">
        <w:rPr>
          <w:rFonts w:ascii="Times New Roman" w:eastAsia="Times New Roman" w:hAnsi="Times New Roman"/>
          <w:b/>
          <w:bCs/>
          <w:color w:val="C00000"/>
          <w:sz w:val="24"/>
          <w:szCs w:val="24"/>
        </w:rPr>
        <w:t>(Вторая часть заявки)</w:t>
      </w:r>
    </w:p>
    <w:p w:rsidR="004A5E9E" w:rsidRPr="004A5E9E" w:rsidRDefault="004A5E9E" w:rsidP="004A5E9E">
      <w:pPr>
        <w:spacing w:line="312" w:lineRule="auto"/>
        <w:rPr>
          <w:rFonts w:ascii="Times New Roman" w:hAnsi="Times New Roman"/>
          <w:sz w:val="24"/>
          <w:szCs w:val="24"/>
        </w:rPr>
      </w:pPr>
    </w:p>
    <w:tbl>
      <w:tblPr>
        <w:tblW w:w="952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
        <w:gridCol w:w="3615"/>
        <w:gridCol w:w="5131"/>
      </w:tblGrid>
      <w:tr w:rsidR="004A5E9E" w:rsidRPr="004A5E9E" w:rsidTr="00D0088B">
        <w:tc>
          <w:tcPr>
            <w:tcW w:w="779" w:type="dxa"/>
            <w:tcBorders>
              <w:top w:val="single" w:sz="4" w:space="0" w:color="auto"/>
              <w:left w:val="single" w:sz="4" w:space="0" w:color="auto"/>
              <w:bottom w:val="single" w:sz="4" w:space="0" w:color="auto"/>
              <w:right w:val="single" w:sz="4" w:space="0" w:color="auto"/>
            </w:tcBorders>
            <w:hideMark/>
          </w:tcPr>
          <w:p w:rsidR="004A5E9E" w:rsidRPr="004A5E9E" w:rsidRDefault="004A5E9E" w:rsidP="004A5E9E">
            <w:pPr>
              <w:spacing w:line="312" w:lineRule="auto"/>
              <w:jc w:val="center"/>
              <w:rPr>
                <w:rFonts w:ascii="Times New Roman" w:hAnsi="Times New Roman"/>
                <w:sz w:val="24"/>
                <w:szCs w:val="24"/>
              </w:rPr>
            </w:pPr>
            <w:r w:rsidRPr="004A5E9E">
              <w:rPr>
                <w:rFonts w:ascii="Times New Roman" w:hAnsi="Times New Roman"/>
                <w:sz w:val="24"/>
                <w:szCs w:val="24"/>
              </w:rPr>
              <w:t>1</w:t>
            </w:r>
          </w:p>
        </w:tc>
        <w:tc>
          <w:tcPr>
            <w:tcW w:w="3616" w:type="dxa"/>
            <w:tcBorders>
              <w:top w:val="single" w:sz="4" w:space="0" w:color="auto"/>
              <w:left w:val="single" w:sz="4" w:space="0" w:color="auto"/>
              <w:bottom w:val="single" w:sz="4" w:space="0" w:color="auto"/>
              <w:right w:val="single" w:sz="4" w:space="0" w:color="auto"/>
            </w:tcBorders>
            <w:hideMark/>
          </w:tcPr>
          <w:p w:rsidR="004A5E9E" w:rsidRPr="004A5E9E" w:rsidRDefault="004A5E9E" w:rsidP="004A5E9E">
            <w:pPr>
              <w:spacing w:line="312" w:lineRule="auto"/>
              <w:rPr>
                <w:rFonts w:ascii="Times New Roman" w:hAnsi="Times New Roman"/>
                <w:sz w:val="24"/>
                <w:szCs w:val="24"/>
              </w:rPr>
            </w:pPr>
            <w:r w:rsidRPr="004A5E9E">
              <w:rPr>
                <w:rFonts w:ascii="Times New Roman" w:hAnsi="Times New Roman"/>
                <w:sz w:val="24"/>
                <w:szCs w:val="24"/>
              </w:rPr>
              <w:t>Дата составления заявки</w:t>
            </w:r>
          </w:p>
        </w:tc>
        <w:tc>
          <w:tcPr>
            <w:tcW w:w="5132" w:type="dxa"/>
            <w:tcBorders>
              <w:top w:val="single" w:sz="4" w:space="0" w:color="auto"/>
              <w:left w:val="single" w:sz="4" w:space="0" w:color="auto"/>
              <w:bottom w:val="single" w:sz="4" w:space="0" w:color="auto"/>
              <w:right w:val="single" w:sz="4" w:space="0" w:color="auto"/>
            </w:tcBorders>
            <w:hideMark/>
          </w:tcPr>
          <w:p w:rsidR="004A5E9E" w:rsidRPr="004A5E9E" w:rsidRDefault="004A5E9E" w:rsidP="004A5E9E">
            <w:pPr>
              <w:spacing w:line="312" w:lineRule="auto"/>
              <w:rPr>
                <w:rFonts w:ascii="Times New Roman" w:hAnsi="Times New Roman"/>
                <w:i/>
                <w:sz w:val="24"/>
                <w:szCs w:val="24"/>
              </w:rPr>
            </w:pPr>
            <w:r w:rsidRPr="004A5E9E">
              <w:rPr>
                <w:rFonts w:ascii="Times New Roman" w:hAnsi="Times New Roman"/>
                <w:sz w:val="24"/>
                <w:szCs w:val="24"/>
              </w:rPr>
              <w:t>«____» _____________20__г</w:t>
            </w:r>
          </w:p>
        </w:tc>
      </w:tr>
      <w:tr w:rsidR="004A5E9E" w:rsidRPr="004A5E9E" w:rsidTr="00D0088B">
        <w:tc>
          <w:tcPr>
            <w:tcW w:w="779" w:type="dxa"/>
            <w:tcBorders>
              <w:top w:val="single" w:sz="4" w:space="0" w:color="auto"/>
              <w:left w:val="single" w:sz="4" w:space="0" w:color="auto"/>
              <w:bottom w:val="single" w:sz="4" w:space="0" w:color="auto"/>
              <w:right w:val="single" w:sz="4" w:space="0" w:color="auto"/>
            </w:tcBorders>
            <w:hideMark/>
          </w:tcPr>
          <w:p w:rsidR="004A5E9E" w:rsidRPr="004A5E9E" w:rsidRDefault="004A5E9E" w:rsidP="004A5E9E">
            <w:pPr>
              <w:spacing w:line="312" w:lineRule="auto"/>
              <w:jc w:val="center"/>
              <w:rPr>
                <w:rFonts w:ascii="Times New Roman" w:hAnsi="Times New Roman"/>
                <w:sz w:val="24"/>
                <w:szCs w:val="24"/>
              </w:rPr>
            </w:pPr>
            <w:r w:rsidRPr="004A5E9E">
              <w:rPr>
                <w:rFonts w:ascii="Times New Roman" w:hAnsi="Times New Roman"/>
                <w:sz w:val="24"/>
                <w:szCs w:val="24"/>
              </w:rPr>
              <w:t>2</w:t>
            </w:r>
          </w:p>
        </w:tc>
        <w:tc>
          <w:tcPr>
            <w:tcW w:w="3616" w:type="dxa"/>
            <w:tcBorders>
              <w:top w:val="single" w:sz="4" w:space="0" w:color="auto"/>
              <w:left w:val="single" w:sz="4" w:space="0" w:color="auto"/>
              <w:bottom w:val="single" w:sz="4" w:space="0" w:color="auto"/>
              <w:right w:val="single" w:sz="4" w:space="0" w:color="auto"/>
            </w:tcBorders>
            <w:hideMark/>
          </w:tcPr>
          <w:p w:rsidR="004A5E9E" w:rsidRPr="004A5E9E" w:rsidRDefault="004A5E9E" w:rsidP="004A5E9E">
            <w:pPr>
              <w:spacing w:line="312" w:lineRule="auto"/>
              <w:rPr>
                <w:rFonts w:ascii="Times New Roman" w:hAnsi="Times New Roman"/>
                <w:sz w:val="24"/>
                <w:szCs w:val="24"/>
              </w:rPr>
            </w:pPr>
            <w:r w:rsidRPr="004A5E9E">
              <w:rPr>
                <w:rFonts w:ascii="Times New Roman" w:hAnsi="Times New Roman"/>
                <w:sz w:val="24"/>
                <w:szCs w:val="24"/>
              </w:rPr>
              <w:t>Согласие Участника закупки исполнить условия договора, указанные в закупочной документации</w:t>
            </w:r>
          </w:p>
        </w:tc>
        <w:tc>
          <w:tcPr>
            <w:tcW w:w="5132" w:type="dxa"/>
            <w:tcBorders>
              <w:top w:val="single" w:sz="4" w:space="0" w:color="auto"/>
              <w:left w:val="single" w:sz="4" w:space="0" w:color="auto"/>
              <w:bottom w:val="single" w:sz="4" w:space="0" w:color="auto"/>
              <w:right w:val="single" w:sz="4" w:space="0" w:color="auto"/>
            </w:tcBorders>
            <w:hideMark/>
          </w:tcPr>
          <w:p w:rsidR="004A5E9E" w:rsidRPr="004A5E9E" w:rsidRDefault="004A5E9E" w:rsidP="004A5E9E">
            <w:pPr>
              <w:spacing w:line="312" w:lineRule="auto"/>
              <w:rPr>
                <w:rFonts w:ascii="Times New Roman" w:hAnsi="Times New Roman"/>
                <w:i/>
                <w:sz w:val="24"/>
                <w:szCs w:val="24"/>
              </w:rPr>
            </w:pPr>
            <w:r w:rsidRPr="004A5E9E">
              <w:rPr>
                <w:rFonts w:ascii="Times New Roman" w:hAnsi="Times New Roman"/>
                <w:sz w:val="24"/>
                <w:szCs w:val="24"/>
              </w:rPr>
              <w:t>Согласен / Не согласен</w:t>
            </w:r>
          </w:p>
        </w:tc>
      </w:tr>
      <w:tr w:rsidR="004A5E9E" w:rsidRPr="004A5E9E" w:rsidTr="00D0088B">
        <w:tc>
          <w:tcPr>
            <w:tcW w:w="9527" w:type="dxa"/>
            <w:gridSpan w:val="3"/>
            <w:tcBorders>
              <w:top w:val="single" w:sz="4" w:space="0" w:color="auto"/>
              <w:left w:val="single" w:sz="4" w:space="0" w:color="auto"/>
              <w:bottom w:val="single" w:sz="4" w:space="0" w:color="auto"/>
              <w:right w:val="single" w:sz="4" w:space="0" w:color="auto"/>
            </w:tcBorders>
            <w:hideMark/>
          </w:tcPr>
          <w:p w:rsidR="004A5E9E" w:rsidRPr="004A5E9E" w:rsidRDefault="004A5E9E" w:rsidP="004A5E9E">
            <w:pPr>
              <w:spacing w:line="312" w:lineRule="auto"/>
              <w:jc w:val="center"/>
              <w:rPr>
                <w:rFonts w:ascii="Times New Roman" w:hAnsi="Times New Roman"/>
                <w:i/>
                <w:sz w:val="24"/>
                <w:szCs w:val="24"/>
              </w:rPr>
            </w:pPr>
            <w:r w:rsidRPr="004A5E9E">
              <w:rPr>
                <w:rFonts w:ascii="Times New Roman" w:hAnsi="Times New Roman"/>
                <w:sz w:val="24"/>
                <w:szCs w:val="24"/>
              </w:rPr>
              <w:t>Сведения о предмете закупки</w:t>
            </w:r>
          </w:p>
        </w:tc>
      </w:tr>
      <w:tr w:rsidR="004A5E9E" w:rsidRPr="004A5E9E" w:rsidTr="00D0088B">
        <w:tc>
          <w:tcPr>
            <w:tcW w:w="779" w:type="dxa"/>
            <w:tcBorders>
              <w:top w:val="single" w:sz="4" w:space="0" w:color="auto"/>
              <w:left w:val="single" w:sz="4" w:space="0" w:color="auto"/>
              <w:bottom w:val="single" w:sz="4" w:space="0" w:color="auto"/>
              <w:right w:val="single" w:sz="4" w:space="0" w:color="auto"/>
            </w:tcBorders>
            <w:hideMark/>
          </w:tcPr>
          <w:p w:rsidR="004A5E9E" w:rsidRPr="004A5E9E" w:rsidRDefault="004A5E9E" w:rsidP="004A5E9E">
            <w:pPr>
              <w:spacing w:line="312" w:lineRule="auto"/>
              <w:jc w:val="center"/>
              <w:rPr>
                <w:rFonts w:ascii="Times New Roman" w:hAnsi="Times New Roman"/>
                <w:sz w:val="24"/>
                <w:szCs w:val="24"/>
              </w:rPr>
            </w:pPr>
            <w:r w:rsidRPr="004A5E9E">
              <w:rPr>
                <w:rFonts w:ascii="Times New Roman" w:hAnsi="Times New Roman"/>
                <w:sz w:val="24"/>
                <w:szCs w:val="24"/>
              </w:rPr>
              <w:t>3</w:t>
            </w:r>
          </w:p>
        </w:tc>
        <w:tc>
          <w:tcPr>
            <w:tcW w:w="3616" w:type="dxa"/>
            <w:tcBorders>
              <w:top w:val="single" w:sz="4" w:space="0" w:color="auto"/>
              <w:left w:val="single" w:sz="4" w:space="0" w:color="auto"/>
              <w:bottom w:val="single" w:sz="4" w:space="0" w:color="auto"/>
              <w:right w:val="single" w:sz="4" w:space="0" w:color="auto"/>
            </w:tcBorders>
            <w:hideMark/>
          </w:tcPr>
          <w:p w:rsidR="004A5E9E" w:rsidRPr="004A5E9E" w:rsidRDefault="004A5E9E" w:rsidP="004A5E9E">
            <w:pPr>
              <w:spacing w:line="312" w:lineRule="auto"/>
              <w:rPr>
                <w:rFonts w:ascii="Times New Roman" w:hAnsi="Times New Roman"/>
                <w:sz w:val="24"/>
                <w:szCs w:val="24"/>
              </w:rPr>
            </w:pPr>
            <w:r w:rsidRPr="004A5E9E">
              <w:rPr>
                <w:rFonts w:ascii="Times New Roman" w:hAnsi="Times New Roman"/>
                <w:sz w:val="24"/>
                <w:szCs w:val="24"/>
              </w:rPr>
              <w:t>Предмет договора</w:t>
            </w:r>
          </w:p>
        </w:tc>
        <w:tc>
          <w:tcPr>
            <w:tcW w:w="5132" w:type="dxa"/>
            <w:tcBorders>
              <w:top w:val="single" w:sz="4" w:space="0" w:color="auto"/>
              <w:left w:val="single" w:sz="4" w:space="0" w:color="auto"/>
              <w:bottom w:val="single" w:sz="4" w:space="0" w:color="auto"/>
              <w:right w:val="single" w:sz="4" w:space="0" w:color="auto"/>
            </w:tcBorders>
          </w:tcPr>
          <w:p w:rsidR="004A5E9E" w:rsidRPr="004A5E9E" w:rsidRDefault="004A5E9E" w:rsidP="004A5E9E">
            <w:pPr>
              <w:spacing w:line="312" w:lineRule="auto"/>
              <w:rPr>
                <w:rFonts w:ascii="Times New Roman" w:hAnsi="Times New Roman"/>
                <w:sz w:val="24"/>
                <w:szCs w:val="24"/>
              </w:rPr>
            </w:pPr>
          </w:p>
        </w:tc>
      </w:tr>
      <w:tr w:rsidR="004A5E9E" w:rsidRPr="004A5E9E" w:rsidTr="00D0088B">
        <w:tc>
          <w:tcPr>
            <w:tcW w:w="779" w:type="dxa"/>
            <w:tcBorders>
              <w:top w:val="single" w:sz="4" w:space="0" w:color="auto"/>
              <w:left w:val="single" w:sz="4" w:space="0" w:color="auto"/>
              <w:bottom w:val="single" w:sz="4" w:space="0" w:color="auto"/>
              <w:right w:val="single" w:sz="4" w:space="0" w:color="auto"/>
            </w:tcBorders>
            <w:hideMark/>
          </w:tcPr>
          <w:p w:rsidR="004A5E9E" w:rsidRPr="004A5E9E" w:rsidRDefault="004A5E9E" w:rsidP="004A5E9E">
            <w:pPr>
              <w:spacing w:line="312" w:lineRule="auto"/>
              <w:jc w:val="center"/>
              <w:rPr>
                <w:rFonts w:ascii="Times New Roman" w:hAnsi="Times New Roman"/>
                <w:sz w:val="24"/>
                <w:szCs w:val="24"/>
              </w:rPr>
            </w:pPr>
            <w:r w:rsidRPr="004A5E9E">
              <w:rPr>
                <w:rFonts w:ascii="Times New Roman" w:hAnsi="Times New Roman"/>
                <w:sz w:val="24"/>
                <w:szCs w:val="24"/>
                <w:lang w:val="en-US"/>
              </w:rPr>
              <w:t>4</w:t>
            </w:r>
          </w:p>
        </w:tc>
        <w:tc>
          <w:tcPr>
            <w:tcW w:w="3616" w:type="dxa"/>
            <w:tcBorders>
              <w:top w:val="single" w:sz="4" w:space="0" w:color="auto"/>
              <w:left w:val="single" w:sz="4" w:space="0" w:color="auto"/>
              <w:bottom w:val="single" w:sz="4" w:space="0" w:color="auto"/>
              <w:right w:val="single" w:sz="4" w:space="0" w:color="auto"/>
            </w:tcBorders>
            <w:hideMark/>
          </w:tcPr>
          <w:p w:rsidR="004A5E9E" w:rsidRPr="004A5E9E" w:rsidRDefault="004A5E9E" w:rsidP="004A5E9E">
            <w:pPr>
              <w:spacing w:line="312" w:lineRule="auto"/>
              <w:rPr>
                <w:rFonts w:ascii="Times New Roman" w:hAnsi="Times New Roman"/>
                <w:sz w:val="24"/>
                <w:szCs w:val="24"/>
              </w:rPr>
            </w:pPr>
            <w:r w:rsidRPr="004A5E9E">
              <w:rPr>
                <w:rFonts w:ascii="Times New Roman" w:hAnsi="Times New Roman"/>
                <w:sz w:val="24"/>
                <w:szCs w:val="24"/>
              </w:rPr>
              <w:t>Стоимость товара, оказания услуг, выполнения работ (выбрать нужное)</w:t>
            </w:r>
          </w:p>
        </w:tc>
        <w:tc>
          <w:tcPr>
            <w:tcW w:w="5132" w:type="dxa"/>
            <w:tcBorders>
              <w:top w:val="single" w:sz="4" w:space="0" w:color="auto"/>
              <w:left w:val="single" w:sz="4" w:space="0" w:color="auto"/>
              <w:bottom w:val="single" w:sz="4" w:space="0" w:color="auto"/>
              <w:right w:val="single" w:sz="4" w:space="0" w:color="auto"/>
            </w:tcBorders>
            <w:hideMark/>
          </w:tcPr>
          <w:p w:rsidR="004A5E9E" w:rsidRPr="004A5E9E" w:rsidRDefault="004A5E9E" w:rsidP="004A5E9E">
            <w:pPr>
              <w:spacing w:line="312" w:lineRule="auto"/>
              <w:rPr>
                <w:rFonts w:ascii="Times New Roman" w:hAnsi="Times New Roman"/>
                <w:i/>
                <w:sz w:val="24"/>
                <w:szCs w:val="24"/>
              </w:rPr>
            </w:pPr>
            <w:r w:rsidRPr="004A5E9E">
              <w:rPr>
                <w:rFonts w:ascii="Times New Roman" w:hAnsi="Times New Roman"/>
                <w:i/>
                <w:sz w:val="24"/>
                <w:szCs w:val="24"/>
              </w:rPr>
              <w:t>Цена работ с указанием сведений о включенных или не включенных в нее расходах (расходы на перевозку, страхование, уплату пошлин, налогов, сборов и другие обязательные платежи)</w:t>
            </w:r>
          </w:p>
        </w:tc>
      </w:tr>
      <w:tr w:rsidR="004A5E9E" w:rsidRPr="004A5E9E" w:rsidTr="00D0088B">
        <w:tc>
          <w:tcPr>
            <w:tcW w:w="779" w:type="dxa"/>
            <w:tcBorders>
              <w:top w:val="single" w:sz="4" w:space="0" w:color="auto"/>
              <w:left w:val="single" w:sz="4" w:space="0" w:color="auto"/>
              <w:bottom w:val="single" w:sz="4" w:space="0" w:color="auto"/>
              <w:right w:val="single" w:sz="4" w:space="0" w:color="auto"/>
            </w:tcBorders>
            <w:hideMark/>
          </w:tcPr>
          <w:p w:rsidR="004A5E9E" w:rsidRPr="004A5E9E" w:rsidRDefault="004A5E9E" w:rsidP="004A5E9E">
            <w:pPr>
              <w:spacing w:line="312" w:lineRule="auto"/>
              <w:jc w:val="center"/>
              <w:rPr>
                <w:rFonts w:ascii="Times New Roman" w:hAnsi="Times New Roman"/>
                <w:sz w:val="24"/>
                <w:szCs w:val="24"/>
              </w:rPr>
            </w:pPr>
            <w:r w:rsidRPr="004A5E9E">
              <w:rPr>
                <w:rFonts w:ascii="Times New Roman" w:hAnsi="Times New Roman"/>
                <w:sz w:val="24"/>
                <w:szCs w:val="24"/>
              </w:rPr>
              <w:t>5</w:t>
            </w:r>
          </w:p>
        </w:tc>
        <w:tc>
          <w:tcPr>
            <w:tcW w:w="3616" w:type="dxa"/>
            <w:tcBorders>
              <w:top w:val="single" w:sz="4" w:space="0" w:color="auto"/>
              <w:left w:val="single" w:sz="4" w:space="0" w:color="auto"/>
              <w:bottom w:val="single" w:sz="4" w:space="0" w:color="auto"/>
              <w:right w:val="single" w:sz="4" w:space="0" w:color="auto"/>
            </w:tcBorders>
            <w:hideMark/>
          </w:tcPr>
          <w:p w:rsidR="004A5E9E" w:rsidRPr="004A5E9E" w:rsidRDefault="004A5E9E" w:rsidP="004A5E9E">
            <w:pPr>
              <w:spacing w:line="312" w:lineRule="auto"/>
              <w:rPr>
                <w:rFonts w:ascii="Times New Roman" w:hAnsi="Times New Roman"/>
                <w:sz w:val="24"/>
                <w:szCs w:val="24"/>
              </w:rPr>
            </w:pPr>
            <w:r w:rsidRPr="004A5E9E">
              <w:rPr>
                <w:rFonts w:ascii="Times New Roman" w:hAnsi="Times New Roman"/>
                <w:sz w:val="24"/>
                <w:szCs w:val="24"/>
              </w:rPr>
              <w:t>Сроки поставки товара, оказания услуг, выполнения работ</w:t>
            </w:r>
          </w:p>
        </w:tc>
        <w:tc>
          <w:tcPr>
            <w:tcW w:w="5132" w:type="dxa"/>
            <w:tcBorders>
              <w:top w:val="single" w:sz="4" w:space="0" w:color="auto"/>
              <w:left w:val="single" w:sz="4" w:space="0" w:color="auto"/>
              <w:bottom w:val="single" w:sz="4" w:space="0" w:color="auto"/>
              <w:right w:val="single" w:sz="4" w:space="0" w:color="auto"/>
            </w:tcBorders>
            <w:hideMark/>
          </w:tcPr>
          <w:p w:rsidR="004A5E9E" w:rsidRPr="004A5E9E" w:rsidRDefault="004A5E9E" w:rsidP="004A5E9E">
            <w:pPr>
              <w:spacing w:line="312" w:lineRule="auto"/>
              <w:jc w:val="both"/>
              <w:rPr>
                <w:rFonts w:ascii="Times New Roman" w:eastAsia="Times New Roman" w:hAnsi="Times New Roman"/>
                <w:sz w:val="24"/>
                <w:szCs w:val="24"/>
              </w:rPr>
            </w:pPr>
            <w:r w:rsidRPr="004A5E9E">
              <w:rPr>
                <w:rFonts w:ascii="Times New Roman" w:eastAsia="Times New Roman" w:hAnsi="Times New Roman"/>
                <w:i/>
                <w:sz w:val="24"/>
                <w:szCs w:val="24"/>
              </w:rPr>
              <w:t>[указываются сроки поставки товара (выбрать нужное)]</w:t>
            </w:r>
          </w:p>
        </w:tc>
      </w:tr>
      <w:tr w:rsidR="004A5E9E" w:rsidRPr="004A5E9E" w:rsidTr="00D0088B">
        <w:tc>
          <w:tcPr>
            <w:tcW w:w="9527" w:type="dxa"/>
            <w:gridSpan w:val="3"/>
            <w:tcBorders>
              <w:top w:val="single" w:sz="4" w:space="0" w:color="auto"/>
              <w:left w:val="single" w:sz="4" w:space="0" w:color="auto"/>
              <w:bottom w:val="single" w:sz="4" w:space="0" w:color="auto"/>
              <w:right w:val="single" w:sz="4" w:space="0" w:color="auto"/>
            </w:tcBorders>
            <w:hideMark/>
          </w:tcPr>
          <w:p w:rsidR="004A5E9E" w:rsidRPr="004A5E9E" w:rsidRDefault="004A5E9E" w:rsidP="004A5E9E">
            <w:pPr>
              <w:spacing w:line="312" w:lineRule="auto"/>
              <w:jc w:val="center"/>
              <w:rPr>
                <w:rFonts w:ascii="Times New Roman" w:hAnsi="Times New Roman"/>
                <w:i/>
                <w:sz w:val="24"/>
                <w:szCs w:val="24"/>
              </w:rPr>
            </w:pPr>
            <w:r w:rsidRPr="004A5E9E">
              <w:rPr>
                <w:rFonts w:ascii="Times New Roman" w:hAnsi="Times New Roman"/>
                <w:sz w:val="24"/>
                <w:szCs w:val="24"/>
              </w:rPr>
              <w:t>Сведения об участнике закупки</w:t>
            </w:r>
          </w:p>
        </w:tc>
      </w:tr>
      <w:tr w:rsidR="004A5E9E" w:rsidRPr="004A5E9E" w:rsidTr="00D0088B">
        <w:tc>
          <w:tcPr>
            <w:tcW w:w="779" w:type="dxa"/>
            <w:tcBorders>
              <w:top w:val="single" w:sz="4" w:space="0" w:color="auto"/>
              <w:left w:val="single" w:sz="4" w:space="0" w:color="auto"/>
              <w:bottom w:val="single" w:sz="4" w:space="0" w:color="auto"/>
              <w:right w:val="single" w:sz="4" w:space="0" w:color="auto"/>
            </w:tcBorders>
            <w:hideMark/>
          </w:tcPr>
          <w:p w:rsidR="004A5E9E" w:rsidRPr="004A5E9E" w:rsidRDefault="004A5E9E" w:rsidP="004A5E9E">
            <w:pPr>
              <w:spacing w:line="312" w:lineRule="auto"/>
              <w:jc w:val="center"/>
              <w:rPr>
                <w:rFonts w:ascii="Times New Roman" w:hAnsi="Times New Roman"/>
                <w:sz w:val="24"/>
                <w:szCs w:val="24"/>
              </w:rPr>
            </w:pPr>
            <w:r w:rsidRPr="004A5E9E">
              <w:rPr>
                <w:rFonts w:ascii="Times New Roman" w:hAnsi="Times New Roman"/>
                <w:sz w:val="24"/>
                <w:szCs w:val="24"/>
              </w:rPr>
              <w:t>6</w:t>
            </w:r>
          </w:p>
        </w:tc>
        <w:tc>
          <w:tcPr>
            <w:tcW w:w="3616" w:type="dxa"/>
            <w:tcBorders>
              <w:top w:val="single" w:sz="4" w:space="0" w:color="auto"/>
              <w:left w:val="single" w:sz="4" w:space="0" w:color="auto"/>
              <w:bottom w:val="single" w:sz="4" w:space="0" w:color="auto"/>
              <w:right w:val="single" w:sz="4" w:space="0" w:color="auto"/>
            </w:tcBorders>
            <w:hideMark/>
          </w:tcPr>
          <w:p w:rsidR="004A5E9E" w:rsidRPr="004A5E9E" w:rsidRDefault="004A5E9E" w:rsidP="004A5E9E">
            <w:pPr>
              <w:spacing w:line="312" w:lineRule="auto"/>
              <w:rPr>
                <w:rFonts w:ascii="Times New Roman" w:hAnsi="Times New Roman"/>
                <w:sz w:val="24"/>
                <w:szCs w:val="24"/>
              </w:rPr>
            </w:pPr>
            <w:r w:rsidRPr="004A5E9E">
              <w:rPr>
                <w:rFonts w:ascii="Times New Roman" w:hAnsi="Times New Roman"/>
                <w:sz w:val="24"/>
                <w:szCs w:val="24"/>
              </w:rPr>
              <w:t>Наименование Участника закупки (юридического лица), фамилия, имя, отчество и паспортные данные Участника закупки (физического лица, в том числе индивидуального предпринимателя)</w:t>
            </w:r>
          </w:p>
        </w:tc>
        <w:tc>
          <w:tcPr>
            <w:tcW w:w="5132" w:type="dxa"/>
            <w:tcBorders>
              <w:top w:val="single" w:sz="4" w:space="0" w:color="auto"/>
              <w:left w:val="single" w:sz="4" w:space="0" w:color="auto"/>
              <w:bottom w:val="single" w:sz="4" w:space="0" w:color="auto"/>
              <w:right w:val="single" w:sz="4" w:space="0" w:color="auto"/>
            </w:tcBorders>
            <w:hideMark/>
          </w:tcPr>
          <w:p w:rsidR="004A5E9E" w:rsidRPr="004A5E9E" w:rsidRDefault="004A5E9E" w:rsidP="004A5E9E">
            <w:pPr>
              <w:spacing w:line="312" w:lineRule="auto"/>
              <w:rPr>
                <w:rFonts w:ascii="Times New Roman" w:hAnsi="Times New Roman"/>
                <w:i/>
                <w:sz w:val="24"/>
                <w:szCs w:val="24"/>
              </w:rPr>
            </w:pPr>
            <w:r w:rsidRPr="004A5E9E">
              <w:rPr>
                <w:rFonts w:ascii="Times New Roman" w:hAnsi="Times New Roman"/>
                <w:i/>
                <w:sz w:val="24"/>
                <w:szCs w:val="24"/>
              </w:rPr>
              <w:t>[Участник закупки, являющийся юридическим лицом, указывает в данном разделе полное наименование с указанием организационно-правовой формы в соответствии со свидетельством о государственной регистрации юридического лица, свидетельством о внесении записи в Единый государственный реестр юридических лиц или свидетельством о внесении записи в Единый государственный реестр юридических лиц о юридическом лице, зарегистрированном до 1 июля 2002 года].</w:t>
            </w:r>
          </w:p>
          <w:p w:rsidR="004A5E9E" w:rsidRPr="004A5E9E" w:rsidRDefault="004A5E9E" w:rsidP="004A5E9E">
            <w:pPr>
              <w:spacing w:line="312" w:lineRule="auto"/>
              <w:rPr>
                <w:rFonts w:ascii="Times New Roman" w:hAnsi="Times New Roman"/>
                <w:i/>
                <w:sz w:val="24"/>
                <w:szCs w:val="24"/>
              </w:rPr>
            </w:pPr>
            <w:r w:rsidRPr="004A5E9E">
              <w:rPr>
                <w:rFonts w:ascii="Times New Roman" w:hAnsi="Times New Roman"/>
                <w:i/>
                <w:sz w:val="24"/>
                <w:szCs w:val="24"/>
              </w:rPr>
              <w:t>[Участник закупки, являющийся физическим лицом, в том числе индивидуальным предпринимателем, указывает в данном разделе фамилию, имя, отчество и паспортные данные в соответствии с паспортом].</w:t>
            </w:r>
          </w:p>
        </w:tc>
      </w:tr>
      <w:tr w:rsidR="004A5E9E" w:rsidRPr="004A5E9E" w:rsidTr="00D0088B">
        <w:tc>
          <w:tcPr>
            <w:tcW w:w="779" w:type="dxa"/>
            <w:tcBorders>
              <w:top w:val="single" w:sz="4" w:space="0" w:color="auto"/>
              <w:left w:val="single" w:sz="4" w:space="0" w:color="auto"/>
              <w:bottom w:val="single" w:sz="4" w:space="0" w:color="auto"/>
              <w:right w:val="single" w:sz="4" w:space="0" w:color="auto"/>
            </w:tcBorders>
            <w:hideMark/>
          </w:tcPr>
          <w:p w:rsidR="004A5E9E" w:rsidRPr="004A5E9E" w:rsidRDefault="004A5E9E" w:rsidP="004A5E9E">
            <w:pPr>
              <w:spacing w:line="312" w:lineRule="auto"/>
              <w:jc w:val="center"/>
              <w:rPr>
                <w:rFonts w:ascii="Times New Roman" w:hAnsi="Times New Roman"/>
                <w:sz w:val="24"/>
                <w:szCs w:val="24"/>
              </w:rPr>
            </w:pPr>
            <w:r w:rsidRPr="004A5E9E">
              <w:rPr>
                <w:rFonts w:ascii="Times New Roman" w:hAnsi="Times New Roman"/>
                <w:sz w:val="24"/>
                <w:szCs w:val="24"/>
              </w:rPr>
              <w:t>7</w:t>
            </w:r>
          </w:p>
        </w:tc>
        <w:tc>
          <w:tcPr>
            <w:tcW w:w="3616" w:type="dxa"/>
            <w:tcBorders>
              <w:top w:val="single" w:sz="4" w:space="0" w:color="auto"/>
              <w:left w:val="single" w:sz="4" w:space="0" w:color="auto"/>
              <w:bottom w:val="single" w:sz="4" w:space="0" w:color="auto"/>
              <w:right w:val="single" w:sz="4" w:space="0" w:color="auto"/>
            </w:tcBorders>
            <w:hideMark/>
          </w:tcPr>
          <w:p w:rsidR="004A5E9E" w:rsidRPr="004A5E9E" w:rsidRDefault="004A5E9E" w:rsidP="004A5E9E">
            <w:pPr>
              <w:spacing w:line="312" w:lineRule="auto"/>
              <w:rPr>
                <w:rFonts w:ascii="Times New Roman" w:hAnsi="Times New Roman"/>
                <w:sz w:val="24"/>
                <w:szCs w:val="24"/>
              </w:rPr>
            </w:pPr>
            <w:r w:rsidRPr="004A5E9E">
              <w:rPr>
                <w:rFonts w:ascii="Times New Roman" w:hAnsi="Times New Roman"/>
                <w:sz w:val="24"/>
                <w:szCs w:val="24"/>
              </w:rPr>
              <w:t xml:space="preserve">Место нахождения Участника закупки (юридического лица), </w:t>
            </w:r>
            <w:r w:rsidRPr="004A5E9E">
              <w:rPr>
                <w:rFonts w:ascii="Times New Roman" w:hAnsi="Times New Roman"/>
                <w:sz w:val="24"/>
                <w:szCs w:val="24"/>
              </w:rPr>
              <w:lastRenderedPageBreak/>
              <w:t>место жительство Участника закупки (физического лица, в том числе индивидуального предпринимателя)</w:t>
            </w:r>
          </w:p>
        </w:tc>
        <w:tc>
          <w:tcPr>
            <w:tcW w:w="5132" w:type="dxa"/>
            <w:tcBorders>
              <w:top w:val="single" w:sz="4" w:space="0" w:color="auto"/>
              <w:left w:val="single" w:sz="4" w:space="0" w:color="auto"/>
              <w:bottom w:val="single" w:sz="4" w:space="0" w:color="auto"/>
              <w:right w:val="single" w:sz="4" w:space="0" w:color="auto"/>
            </w:tcBorders>
            <w:hideMark/>
          </w:tcPr>
          <w:p w:rsidR="004A5E9E" w:rsidRPr="004A5E9E" w:rsidRDefault="004A5E9E" w:rsidP="004A5E9E">
            <w:pPr>
              <w:spacing w:line="312" w:lineRule="auto"/>
              <w:rPr>
                <w:rFonts w:ascii="Times New Roman" w:hAnsi="Times New Roman"/>
                <w:i/>
                <w:sz w:val="24"/>
                <w:szCs w:val="24"/>
              </w:rPr>
            </w:pPr>
            <w:r w:rsidRPr="004A5E9E">
              <w:rPr>
                <w:rFonts w:ascii="Times New Roman" w:hAnsi="Times New Roman"/>
                <w:i/>
                <w:sz w:val="24"/>
                <w:szCs w:val="24"/>
              </w:rPr>
              <w:lastRenderedPageBreak/>
              <w:t xml:space="preserve">[Участник закупки, являющийся юридическим лицом, указывает в данном разделе место </w:t>
            </w:r>
            <w:r w:rsidRPr="004A5E9E">
              <w:rPr>
                <w:rFonts w:ascii="Times New Roman" w:hAnsi="Times New Roman"/>
                <w:i/>
                <w:sz w:val="24"/>
                <w:szCs w:val="24"/>
              </w:rPr>
              <w:lastRenderedPageBreak/>
              <w:t>нахождения в соответствии с учредительными документами (устав, положение и т.п.)].</w:t>
            </w:r>
          </w:p>
          <w:p w:rsidR="004A5E9E" w:rsidRPr="004A5E9E" w:rsidRDefault="004A5E9E" w:rsidP="004A5E9E">
            <w:pPr>
              <w:spacing w:line="312" w:lineRule="auto"/>
              <w:rPr>
                <w:rFonts w:ascii="Times New Roman" w:hAnsi="Times New Roman"/>
                <w:sz w:val="24"/>
                <w:szCs w:val="24"/>
              </w:rPr>
            </w:pPr>
            <w:r w:rsidRPr="004A5E9E">
              <w:rPr>
                <w:rFonts w:ascii="Times New Roman" w:hAnsi="Times New Roman"/>
                <w:i/>
                <w:sz w:val="24"/>
                <w:szCs w:val="24"/>
              </w:rPr>
              <w:t>[Участник закупки, являющийся физическим лицом, в том числе индивидуальным предпринимателем, указывает в данном разделе местожительство в соответствии с паспортом].</w:t>
            </w:r>
          </w:p>
        </w:tc>
      </w:tr>
      <w:tr w:rsidR="004A5E9E" w:rsidRPr="004A5E9E" w:rsidTr="00D0088B">
        <w:tc>
          <w:tcPr>
            <w:tcW w:w="779" w:type="dxa"/>
            <w:tcBorders>
              <w:top w:val="single" w:sz="4" w:space="0" w:color="auto"/>
              <w:left w:val="single" w:sz="4" w:space="0" w:color="auto"/>
              <w:bottom w:val="single" w:sz="4" w:space="0" w:color="auto"/>
              <w:right w:val="single" w:sz="4" w:space="0" w:color="auto"/>
            </w:tcBorders>
            <w:hideMark/>
          </w:tcPr>
          <w:p w:rsidR="004A5E9E" w:rsidRPr="004A5E9E" w:rsidRDefault="004A5E9E" w:rsidP="004A5E9E">
            <w:pPr>
              <w:spacing w:line="312" w:lineRule="auto"/>
              <w:jc w:val="center"/>
              <w:rPr>
                <w:rFonts w:ascii="Times New Roman" w:hAnsi="Times New Roman"/>
                <w:sz w:val="24"/>
                <w:szCs w:val="24"/>
              </w:rPr>
            </w:pPr>
            <w:r w:rsidRPr="004A5E9E">
              <w:rPr>
                <w:rFonts w:ascii="Times New Roman" w:hAnsi="Times New Roman"/>
                <w:sz w:val="24"/>
                <w:szCs w:val="24"/>
              </w:rPr>
              <w:lastRenderedPageBreak/>
              <w:t>8</w:t>
            </w:r>
          </w:p>
        </w:tc>
        <w:tc>
          <w:tcPr>
            <w:tcW w:w="3616" w:type="dxa"/>
            <w:tcBorders>
              <w:top w:val="single" w:sz="4" w:space="0" w:color="auto"/>
              <w:left w:val="single" w:sz="4" w:space="0" w:color="auto"/>
              <w:bottom w:val="single" w:sz="4" w:space="0" w:color="auto"/>
              <w:right w:val="single" w:sz="4" w:space="0" w:color="auto"/>
            </w:tcBorders>
            <w:hideMark/>
          </w:tcPr>
          <w:p w:rsidR="004A5E9E" w:rsidRPr="004A5E9E" w:rsidRDefault="004A5E9E" w:rsidP="004A5E9E">
            <w:pPr>
              <w:spacing w:line="312" w:lineRule="auto"/>
              <w:rPr>
                <w:rFonts w:ascii="Times New Roman" w:hAnsi="Times New Roman"/>
                <w:sz w:val="24"/>
                <w:szCs w:val="24"/>
              </w:rPr>
            </w:pPr>
            <w:r w:rsidRPr="004A5E9E">
              <w:rPr>
                <w:rFonts w:ascii="Times New Roman" w:hAnsi="Times New Roman"/>
                <w:sz w:val="24"/>
                <w:szCs w:val="24"/>
              </w:rPr>
              <w:t>Почтовый адрес</w:t>
            </w:r>
          </w:p>
        </w:tc>
        <w:tc>
          <w:tcPr>
            <w:tcW w:w="5132" w:type="dxa"/>
            <w:tcBorders>
              <w:top w:val="single" w:sz="4" w:space="0" w:color="auto"/>
              <w:left w:val="single" w:sz="4" w:space="0" w:color="auto"/>
              <w:bottom w:val="single" w:sz="4" w:space="0" w:color="auto"/>
              <w:right w:val="single" w:sz="4" w:space="0" w:color="auto"/>
            </w:tcBorders>
            <w:hideMark/>
          </w:tcPr>
          <w:p w:rsidR="004A5E9E" w:rsidRPr="004A5E9E" w:rsidRDefault="004A5E9E" w:rsidP="004A5E9E">
            <w:pPr>
              <w:spacing w:line="312" w:lineRule="auto"/>
              <w:rPr>
                <w:rFonts w:ascii="Times New Roman" w:hAnsi="Times New Roman"/>
                <w:sz w:val="24"/>
                <w:szCs w:val="24"/>
              </w:rPr>
            </w:pPr>
            <w:r w:rsidRPr="004A5E9E">
              <w:rPr>
                <w:rFonts w:ascii="Times New Roman" w:hAnsi="Times New Roman"/>
                <w:i/>
                <w:sz w:val="24"/>
                <w:szCs w:val="24"/>
              </w:rPr>
              <w:t>[</w:t>
            </w:r>
            <w:proofErr w:type="gramStart"/>
            <w:r w:rsidRPr="004A5E9E">
              <w:rPr>
                <w:rFonts w:ascii="Times New Roman" w:hAnsi="Times New Roman"/>
                <w:i/>
                <w:sz w:val="24"/>
                <w:szCs w:val="24"/>
              </w:rPr>
              <w:t>В</w:t>
            </w:r>
            <w:proofErr w:type="gramEnd"/>
            <w:r w:rsidRPr="004A5E9E">
              <w:rPr>
                <w:rFonts w:ascii="Times New Roman" w:hAnsi="Times New Roman"/>
                <w:i/>
                <w:sz w:val="24"/>
                <w:szCs w:val="24"/>
              </w:rPr>
              <w:t xml:space="preserve"> данном разделе Участник закупки указывает почтовый адрес и индекс, по которым Заказчик сможет осуществить почтовую связь с Участником закупки].</w:t>
            </w:r>
          </w:p>
        </w:tc>
      </w:tr>
      <w:tr w:rsidR="004A5E9E" w:rsidRPr="004A5E9E" w:rsidTr="00D0088B">
        <w:tc>
          <w:tcPr>
            <w:tcW w:w="779" w:type="dxa"/>
            <w:tcBorders>
              <w:top w:val="single" w:sz="4" w:space="0" w:color="auto"/>
              <w:left w:val="single" w:sz="4" w:space="0" w:color="auto"/>
              <w:bottom w:val="single" w:sz="4" w:space="0" w:color="auto"/>
              <w:right w:val="single" w:sz="4" w:space="0" w:color="auto"/>
            </w:tcBorders>
            <w:hideMark/>
          </w:tcPr>
          <w:p w:rsidR="004A5E9E" w:rsidRPr="004A5E9E" w:rsidRDefault="004A5E9E" w:rsidP="004A5E9E">
            <w:pPr>
              <w:spacing w:line="312" w:lineRule="auto"/>
              <w:jc w:val="center"/>
              <w:rPr>
                <w:rFonts w:ascii="Times New Roman" w:hAnsi="Times New Roman"/>
                <w:sz w:val="24"/>
                <w:szCs w:val="24"/>
              </w:rPr>
            </w:pPr>
            <w:r w:rsidRPr="004A5E9E">
              <w:rPr>
                <w:rFonts w:ascii="Times New Roman" w:hAnsi="Times New Roman"/>
                <w:sz w:val="24"/>
                <w:szCs w:val="24"/>
              </w:rPr>
              <w:t>9</w:t>
            </w:r>
          </w:p>
        </w:tc>
        <w:tc>
          <w:tcPr>
            <w:tcW w:w="3616" w:type="dxa"/>
            <w:tcBorders>
              <w:top w:val="single" w:sz="4" w:space="0" w:color="auto"/>
              <w:left w:val="single" w:sz="4" w:space="0" w:color="auto"/>
              <w:bottom w:val="single" w:sz="4" w:space="0" w:color="auto"/>
              <w:right w:val="single" w:sz="4" w:space="0" w:color="auto"/>
            </w:tcBorders>
            <w:hideMark/>
          </w:tcPr>
          <w:p w:rsidR="004A5E9E" w:rsidRPr="004A5E9E" w:rsidRDefault="004A5E9E" w:rsidP="004A5E9E">
            <w:pPr>
              <w:spacing w:line="312" w:lineRule="auto"/>
              <w:rPr>
                <w:rFonts w:ascii="Times New Roman" w:hAnsi="Times New Roman"/>
                <w:sz w:val="24"/>
                <w:szCs w:val="24"/>
              </w:rPr>
            </w:pPr>
            <w:r w:rsidRPr="004A5E9E">
              <w:rPr>
                <w:rFonts w:ascii="Times New Roman" w:hAnsi="Times New Roman"/>
                <w:sz w:val="24"/>
                <w:szCs w:val="24"/>
              </w:rPr>
              <w:t>ИНН</w:t>
            </w:r>
          </w:p>
        </w:tc>
        <w:tc>
          <w:tcPr>
            <w:tcW w:w="5132" w:type="dxa"/>
            <w:tcBorders>
              <w:top w:val="single" w:sz="4" w:space="0" w:color="auto"/>
              <w:left w:val="single" w:sz="4" w:space="0" w:color="auto"/>
              <w:bottom w:val="single" w:sz="4" w:space="0" w:color="auto"/>
              <w:right w:val="single" w:sz="4" w:space="0" w:color="auto"/>
            </w:tcBorders>
            <w:hideMark/>
          </w:tcPr>
          <w:p w:rsidR="004A5E9E" w:rsidRPr="004A5E9E" w:rsidRDefault="004A5E9E" w:rsidP="004A5E9E">
            <w:pPr>
              <w:spacing w:line="312" w:lineRule="auto"/>
              <w:rPr>
                <w:rFonts w:ascii="Times New Roman" w:hAnsi="Times New Roman"/>
                <w:i/>
                <w:sz w:val="24"/>
                <w:szCs w:val="24"/>
              </w:rPr>
            </w:pPr>
            <w:r w:rsidRPr="004A5E9E">
              <w:rPr>
                <w:rFonts w:ascii="Times New Roman" w:hAnsi="Times New Roman"/>
                <w:i/>
                <w:sz w:val="24"/>
                <w:szCs w:val="24"/>
              </w:rPr>
              <w:t>[</w:t>
            </w:r>
            <w:proofErr w:type="gramStart"/>
            <w:r w:rsidRPr="004A5E9E">
              <w:rPr>
                <w:rFonts w:ascii="Times New Roman" w:hAnsi="Times New Roman"/>
                <w:i/>
                <w:sz w:val="24"/>
                <w:szCs w:val="24"/>
              </w:rPr>
              <w:t>В</w:t>
            </w:r>
            <w:proofErr w:type="gramEnd"/>
            <w:r w:rsidRPr="004A5E9E">
              <w:rPr>
                <w:rFonts w:ascii="Times New Roman" w:hAnsi="Times New Roman"/>
                <w:i/>
                <w:sz w:val="24"/>
                <w:szCs w:val="24"/>
              </w:rPr>
              <w:t xml:space="preserve"> данном разделе Участник закупки указывает идентификационный номер налогоплательщика].</w:t>
            </w:r>
          </w:p>
        </w:tc>
      </w:tr>
      <w:tr w:rsidR="004A5E9E" w:rsidRPr="004A5E9E" w:rsidTr="00D0088B">
        <w:tc>
          <w:tcPr>
            <w:tcW w:w="779" w:type="dxa"/>
            <w:tcBorders>
              <w:top w:val="single" w:sz="4" w:space="0" w:color="auto"/>
              <w:left w:val="single" w:sz="4" w:space="0" w:color="auto"/>
              <w:bottom w:val="single" w:sz="4" w:space="0" w:color="auto"/>
              <w:right w:val="single" w:sz="4" w:space="0" w:color="auto"/>
            </w:tcBorders>
            <w:hideMark/>
          </w:tcPr>
          <w:p w:rsidR="004A5E9E" w:rsidRPr="004A5E9E" w:rsidRDefault="004A5E9E" w:rsidP="004A5E9E">
            <w:pPr>
              <w:spacing w:line="312" w:lineRule="auto"/>
              <w:jc w:val="center"/>
              <w:rPr>
                <w:rFonts w:ascii="Times New Roman" w:hAnsi="Times New Roman"/>
                <w:sz w:val="24"/>
                <w:szCs w:val="24"/>
              </w:rPr>
            </w:pPr>
            <w:r w:rsidRPr="004A5E9E">
              <w:rPr>
                <w:rFonts w:ascii="Times New Roman" w:hAnsi="Times New Roman"/>
                <w:sz w:val="24"/>
                <w:szCs w:val="24"/>
              </w:rPr>
              <w:t>10</w:t>
            </w:r>
          </w:p>
        </w:tc>
        <w:tc>
          <w:tcPr>
            <w:tcW w:w="3616" w:type="dxa"/>
            <w:tcBorders>
              <w:top w:val="single" w:sz="4" w:space="0" w:color="auto"/>
              <w:left w:val="single" w:sz="4" w:space="0" w:color="auto"/>
              <w:bottom w:val="single" w:sz="4" w:space="0" w:color="auto"/>
              <w:right w:val="single" w:sz="4" w:space="0" w:color="auto"/>
            </w:tcBorders>
            <w:hideMark/>
          </w:tcPr>
          <w:p w:rsidR="004A5E9E" w:rsidRPr="004A5E9E" w:rsidRDefault="004A5E9E" w:rsidP="004A5E9E">
            <w:pPr>
              <w:spacing w:line="312" w:lineRule="auto"/>
              <w:rPr>
                <w:rFonts w:ascii="Times New Roman" w:hAnsi="Times New Roman"/>
                <w:sz w:val="24"/>
                <w:szCs w:val="24"/>
              </w:rPr>
            </w:pPr>
            <w:r w:rsidRPr="004A5E9E">
              <w:rPr>
                <w:rFonts w:ascii="Times New Roman" w:hAnsi="Times New Roman"/>
                <w:sz w:val="24"/>
                <w:szCs w:val="24"/>
              </w:rPr>
              <w:t>Контактное лицо</w:t>
            </w:r>
          </w:p>
        </w:tc>
        <w:tc>
          <w:tcPr>
            <w:tcW w:w="5132" w:type="dxa"/>
            <w:tcBorders>
              <w:top w:val="single" w:sz="4" w:space="0" w:color="auto"/>
              <w:left w:val="single" w:sz="4" w:space="0" w:color="auto"/>
              <w:bottom w:val="single" w:sz="4" w:space="0" w:color="auto"/>
              <w:right w:val="single" w:sz="4" w:space="0" w:color="auto"/>
            </w:tcBorders>
            <w:hideMark/>
          </w:tcPr>
          <w:p w:rsidR="004A5E9E" w:rsidRPr="004A5E9E" w:rsidRDefault="004A5E9E" w:rsidP="004A5E9E">
            <w:pPr>
              <w:spacing w:line="312" w:lineRule="auto"/>
              <w:rPr>
                <w:rFonts w:ascii="Times New Roman" w:hAnsi="Times New Roman"/>
                <w:i/>
                <w:sz w:val="24"/>
                <w:szCs w:val="24"/>
              </w:rPr>
            </w:pPr>
            <w:r w:rsidRPr="004A5E9E">
              <w:rPr>
                <w:rFonts w:ascii="Times New Roman" w:hAnsi="Times New Roman"/>
                <w:i/>
                <w:sz w:val="24"/>
                <w:szCs w:val="24"/>
              </w:rPr>
              <w:t>[</w:t>
            </w:r>
            <w:proofErr w:type="gramStart"/>
            <w:r w:rsidRPr="004A5E9E">
              <w:rPr>
                <w:rFonts w:ascii="Times New Roman" w:hAnsi="Times New Roman"/>
                <w:i/>
                <w:sz w:val="24"/>
                <w:szCs w:val="24"/>
              </w:rPr>
              <w:t>В</w:t>
            </w:r>
            <w:proofErr w:type="gramEnd"/>
            <w:r w:rsidRPr="004A5E9E">
              <w:rPr>
                <w:rFonts w:ascii="Times New Roman" w:hAnsi="Times New Roman"/>
                <w:i/>
                <w:sz w:val="24"/>
                <w:szCs w:val="24"/>
              </w:rPr>
              <w:t xml:space="preserve"> данном разделе Участник закупки указывает данные лица, с которым Заказчик сможет связаться в процессе подготовки договора].</w:t>
            </w:r>
          </w:p>
        </w:tc>
      </w:tr>
      <w:tr w:rsidR="004A5E9E" w:rsidRPr="004A5E9E" w:rsidTr="00D0088B">
        <w:tc>
          <w:tcPr>
            <w:tcW w:w="779" w:type="dxa"/>
            <w:tcBorders>
              <w:top w:val="single" w:sz="4" w:space="0" w:color="auto"/>
              <w:left w:val="single" w:sz="4" w:space="0" w:color="auto"/>
              <w:bottom w:val="single" w:sz="4" w:space="0" w:color="auto"/>
              <w:right w:val="single" w:sz="4" w:space="0" w:color="auto"/>
            </w:tcBorders>
            <w:hideMark/>
          </w:tcPr>
          <w:p w:rsidR="004A5E9E" w:rsidRPr="004A5E9E" w:rsidRDefault="004A5E9E" w:rsidP="004A5E9E">
            <w:pPr>
              <w:spacing w:line="312" w:lineRule="auto"/>
              <w:jc w:val="center"/>
              <w:rPr>
                <w:rFonts w:ascii="Times New Roman" w:hAnsi="Times New Roman"/>
                <w:sz w:val="24"/>
                <w:szCs w:val="24"/>
              </w:rPr>
            </w:pPr>
            <w:r w:rsidRPr="004A5E9E">
              <w:rPr>
                <w:rFonts w:ascii="Times New Roman" w:hAnsi="Times New Roman"/>
                <w:sz w:val="24"/>
                <w:szCs w:val="24"/>
              </w:rPr>
              <w:t>10.1</w:t>
            </w:r>
          </w:p>
        </w:tc>
        <w:tc>
          <w:tcPr>
            <w:tcW w:w="3616" w:type="dxa"/>
            <w:tcBorders>
              <w:top w:val="single" w:sz="4" w:space="0" w:color="auto"/>
              <w:left w:val="single" w:sz="4" w:space="0" w:color="auto"/>
              <w:bottom w:val="single" w:sz="4" w:space="0" w:color="auto"/>
              <w:right w:val="single" w:sz="4" w:space="0" w:color="auto"/>
            </w:tcBorders>
            <w:hideMark/>
          </w:tcPr>
          <w:p w:rsidR="004A5E9E" w:rsidRPr="004A5E9E" w:rsidRDefault="004A5E9E" w:rsidP="004A5E9E">
            <w:pPr>
              <w:spacing w:line="312" w:lineRule="auto"/>
              <w:rPr>
                <w:rFonts w:ascii="Times New Roman" w:hAnsi="Times New Roman"/>
                <w:sz w:val="24"/>
                <w:szCs w:val="24"/>
              </w:rPr>
            </w:pPr>
            <w:r w:rsidRPr="004A5E9E">
              <w:rPr>
                <w:rFonts w:ascii="Times New Roman" w:hAnsi="Times New Roman"/>
                <w:sz w:val="24"/>
                <w:szCs w:val="24"/>
              </w:rPr>
              <w:t>Фамилия, имя, отчество</w:t>
            </w:r>
          </w:p>
        </w:tc>
        <w:tc>
          <w:tcPr>
            <w:tcW w:w="5132" w:type="dxa"/>
            <w:tcBorders>
              <w:top w:val="single" w:sz="4" w:space="0" w:color="auto"/>
              <w:left w:val="single" w:sz="4" w:space="0" w:color="auto"/>
              <w:bottom w:val="single" w:sz="4" w:space="0" w:color="auto"/>
              <w:right w:val="single" w:sz="4" w:space="0" w:color="auto"/>
            </w:tcBorders>
            <w:hideMark/>
          </w:tcPr>
          <w:p w:rsidR="004A5E9E" w:rsidRPr="004A5E9E" w:rsidRDefault="004A5E9E" w:rsidP="004A5E9E">
            <w:pPr>
              <w:spacing w:line="312" w:lineRule="auto"/>
              <w:rPr>
                <w:rFonts w:ascii="Times New Roman" w:hAnsi="Times New Roman"/>
                <w:i/>
                <w:sz w:val="24"/>
                <w:szCs w:val="24"/>
              </w:rPr>
            </w:pPr>
            <w:r w:rsidRPr="004A5E9E">
              <w:rPr>
                <w:rFonts w:ascii="Times New Roman" w:hAnsi="Times New Roman"/>
                <w:i/>
                <w:sz w:val="24"/>
                <w:szCs w:val="24"/>
              </w:rPr>
              <w:t xml:space="preserve">[В данном разделе Участник </w:t>
            </w:r>
            <w:proofErr w:type="gramStart"/>
            <w:r w:rsidRPr="004A5E9E">
              <w:rPr>
                <w:rFonts w:ascii="Times New Roman" w:hAnsi="Times New Roman"/>
                <w:i/>
                <w:sz w:val="24"/>
                <w:szCs w:val="24"/>
              </w:rPr>
              <w:t>закупки  указывает</w:t>
            </w:r>
            <w:proofErr w:type="gramEnd"/>
            <w:r w:rsidRPr="004A5E9E">
              <w:rPr>
                <w:rFonts w:ascii="Times New Roman" w:hAnsi="Times New Roman"/>
                <w:i/>
                <w:sz w:val="24"/>
                <w:szCs w:val="24"/>
              </w:rPr>
              <w:t xml:space="preserve"> полную фамилию, имя и отчество контактного лица].</w:t>
            </w:r>
          </w:p>
        </w:tc>
      </w:tr>
      <w:tr w:rsidR="004A5E9E" w:rsidRPr="004A5E9E" w:rsidTr="00D0088B">
        <w:tc>
          <w:tcPr>
            <w:tcW w:w="779" w:type="dxa"/>
            <w:tcBorders>
              <w:top w:val="single" w:sz="4" w:space="0" w:color="auto"/>
              <w:left w:val="single" w:sz="4" w:space="0" w:color="auto"/>
              <w:bottom w:val="single" w:sz="4" w:space="0" w:color="auto"/>
              <w:right w:val="single" w:sz="4" w:space="0" w:color="auto"/>
            </w:tcBorders>
            <w:hideMark/>
          </w:tcPr>
          <w:p w:rsidR="004A5E9E" w:rsidRPr="004A5E9E" w:rsidRDefault="004A5E9E" w:rsidP="004A5E9E">
            <w:pPr>
              <w:spacing w:line="312" w:lineRule="auto"/>
              <w:jc w:val="center"/>
              <w:rPr>
                <w:rFonts w:ascii="Times New Roman" w:hAnsi="Times New Roman"/>
                <w:sz w:val="24"/>
                <w:szCs w:val="24"/>
              </w:rPr>
            </w:pPr>
            <w:r w:rsidRPr="004A5E9E">
              <w:rPr>
                <w:rFonts w:ascii="Times New Roman" w:hAnsi="Times New Roman"/>
                <w:sz w:val="24"/>
                <w:szCs w:val="24"/>
              </w:rPr>
              <w:t>10.2</w:t>
            </w:r>
          </w:p>
        </w:tc>
        <w:tc>
          <w:tcPr>
            <w:tcW w:w="3616" w:type="dxa"/>
            <w:tcBorders>
              <w:top w:val="single" w:sz="4" w:space="0" w:color="auto"/>
              <w:left w:val="single" w:sz="4" w:space="0" w:color="auto"/>
              <w:bottom w:val="single" w:sz="4" w:space="0" w:color="auto"/>
              <w:right w:val="single" w:sz="4" w:space="0" w:color="auto"/>
            </w:tcBorders>
            <w:hideMark/>
          </w:tcPr>
          <w:p w:rsidR="004A5E9E" w:rsidRPr="004A5E9E" w:rsidRDefault="004A5E9E" w:rsidP="004A5E9E">
            <w:pPr>
              <w:spacing w:line="312" w:lineRule="auto"/>
              <w:rPr>
                <w:rFonts w:ascii="Times New Roman" w:hAnsi="Times New Roman"/>
                <w:sz w:val="24"/>
                <w:szCs w:val="24"/>
              </w:rPr>
            </w:pPr>
            <w:r w:rsidRPr="004A5E9E">
              <w:rPr>
                <w:rFonts w:ascii="Times New Roman" w:hAnsi="Times New Roman"/>
                <w:sz w:val="24"/>
                <w:szCs w:val="24"/>
              </w:rPr>
              <w:t>Занимаемая должность</w:t>
            </w:r>
          </w:p>
        </w:tc>
        <w:tc>
          <w:tcPr>
            <w:tcW w:w="5132" w:type="dxa"/>
            <w:tcBorders>
              <w:top w:val="single" w:sz="4" w:space="0" w:color="auto"/>
              <w:left w:val="single" w:sz="4" w:space="0" w:color="auto"/>
              <w:bottom w:val="single" w:sz="4" w:space="0" w:color="auto"/>
              <w:right w:val="single" w:sz="4" w:space="0" w:color="auto"/>
            </w:tcBorders>
            <w:hideMark/>
          </w:tcPr>
          <w:p w:rsidR="004A5E9E" w:rsidRPr="004A5E9E" w:rsidRDefault="004A5E9E" w:rsidP="004A5E9E">
            <w:pPr>
              <w:spacing w:line="312" w:lineRule="auto"/>
              <w:rPr>
                <w:rFonts w:ascii="Times New Roman" w:hAnsi="Times New Roman"/>
                <w:i/>
                <w:sz w:val="24"/>
                <w:szCs w:val="24"/>
              </w:rPr>
            </w:pPr>
            <w:r w:rsidRPr="004A5E9E">
              <w:rPr>
                <w:rFonts w:ascii="Times New Roman" w:hAnsi="Times New Roman"/>
                <w:i/>
                <w:sz w:val="24"/>
                <w:szCs w:val="24"/>
              </w:rPr>
              <w:t xml:space="preserve">[В данном разделе Участник </w:t>
            </w:r>
            <w:proofErr w:type="gramStart"/>
            <w:r w:rsidRPr="004A5E9E">
              <w:rPr>
                <w:rFonts w:ascii="Times New Roman" w:hAnsi="Times New Roman"/>
                <w:i/>
                <w:sz w:val="24"/>
                <w:szCs w:val="24"/>
              </w:rPr>
              <w:t>закупки  указывает</w:t>
            </w:r>
            <w:proofErr w:type="gramEnd"/>
            <w:r w:rsidRPr="004A5E9E">
              <w:rPr>
                <w:rFonts w:ascii="Times New Roman" w:hAnsi="Times New Roman"/>
                <w:i/>
                <w:sz w:val="24"/>
                <w:szCs w:val="24"/>
              </w:rPr>
              <w:t xml:space="preserve"> должность, занимаемую контактным лицом].</w:t>
            </w:r>
          </w:p>
        </w:tc>
      </w:tr>
      <w:tr w:rsidR="004A5E9E" w:rsidRPr="004A5E9E" w:rsidTr="00D0088B">
        <w:tc>
          <w:tcPr>
            <w:tcW w:w="779" w:type="dxa"/>
            <w:tcBorders>
              <w:top w:val="single" w:sz="4" w:space="0" w:color="auto"/>
              <w:left w:val="single" w:sz="4" w:space="0" w:color="auto"/>
              <w:bottom w:val="single" w:sz="4" w:space="0" w:color="auto"/>
              <w:right w:val="single" w:sz="4" w:space="0" w:color="auto"/>
            </w:tcBorders>
            <w:hideMark/>
          </w:tcPr>
          <w:p w:rsidR="004A5E9E" w:rsidRPr="004A5E9E" w:rsidRDefault="004A5E9E" w:rsidP="004A5E9E">
            <w:pPr>
              <w:spacing w:line="312" w:lineRule="auto"/>
              <w:jc w:val="center"/>
              <w:rPr>
                <w:rFonts w:ascii="Times New Roman" w:hAnsi="Times New Roman"/>
                <w:sz w:val="24"/>
                <w:szCs w:val="24"/>
              </w:rPr>
            </w:pPr>
            <w:r w:rsidRPr="004A5E9E">
              <w:rPr>
                <w:rFonts w:ascii="Times New Roman" w:hAnsi="Times New Roman"/>
                <w:sz w:val="24"/>
                <w:szCs w:val="24"/>
              </w:rPr>
              <w:t>10.3</w:t>
            </w:r>
          </w:p>
        </w:tc>
        <w:tc>
          <w:tcPr>
            <w:tcW w:w="3616" w:type="dxa"/>
            <w:tcBorders>
              <w:top w:val="single" w:sz="4" w:space="0" w:color="auto"/>
              <w:left w:val="single" w:sz="4" w:space="0" w:color="auto"/>
              <w:bottom w:val="single" w:sz="4" w:space="0" w:color="auto"/>
              <w:right w:val="single" w:sz="4" w:space="0" w:color="auto"/>
            </w:tcBorders>
            <w:hideMark/>
          </w:tcPr>
          <w:p w:rsidR="004A5E9E" w:rsidRPr="004A5E9E" w:rsidRDefault="004A5E9E" w:rsidP="004A5E9E">
            <w:pPr>
              <w:spacing w:line="312" w:lineRule="auto"/>
              <w:rPr>
                <w:rFonts w:ascii="Times New Roman" w:hAnsi="Times New Roman"/>
                <w:sz w:val="24"/>
                <w:szCs w:val="24"/>
              </w:rPr>
            </w:pPr>
            <w:r w:rsidRPr="004A5E9E">
              <w:rPr>
                <w:rFonts w:ascii="Times New Roman" w:hAnsi="Times New Roman"/>
                <w:sz w:val="24"/>
                <w:szCs w:val="24"/>
              </w:rPr>
              <w:t>Номер контактного телефона</w:t>
            </w:r>
          </w:p>
        </w:tc>
        <w:tc>
          <w:tcPr>
            <w:tcW w:w="5132" w:type="dxa"/>
            <w:tcBorders>
              <w:top w:val="single" w:sz="4" w:space="0" w:color="auto"/>
              <w:left w:val="single" w:sz="4" w:space="0" w:color="auto"/>
              <w:bottom w:val="single" w:sz="4" w:space="0" w:color="auto"/>
              <w:right w:val="single" w:sz="4" w:space="0" w:color="auto"/>
            </w:tcBorders>
            <w:hideMark/>
          </w:tcPr>
          <w:p w:rsidR="004A5E9E" w:rsidRPr="004A5E9E" w:rsidRDefault="004A5E9E" w:rsidP="004A5E9E">
            <w:pPr>
              <w:spacing w:line="312" w:lineRule="auto"/>
              <w:rPr>
                <w:rFonts w:ascii="Times New Roman" w:hAnsi="Times New Roman"/>
                <w:i/>
                <w:sz w:val="24"/>
                <w:szCs w:val="24"/>
              </w:rPr>
            </w:pPr>
            <w:r w:rsidRPr="004A5E9E">
              <w:rPr>
                <w:rFonts w:ascii="Times New Roman" w:hAnsi="Times New Roman"/>
                <w:i/>
                <w:sz w:val="24"/>
                <w:szCs w:val="24"/>
              </w:rPr>
              <w:t xml:space="preserve">[В данном разделе Участник </w:t>
            </w:r>
            <w:proofErr w:type="gramStart"/>
            <w:r w:rsidRPr="004A5E9E">
              <w:rPr>
                <w:rFonts w:ascii="Times New Roman" w:hAnsi="Times New Roman"/>
                <w:i/>
                <w:sz w:val="24"/>
                <w:szCs w:val="24"/>
              </w:rPr>
              <w:t>закупки  указывает</w:t>
            </w:r>
            <w:proofErr w:type="gramEnd"/>
            <w:r w:rsidRPr="004A5E9E">
              <w:rPr>
                <w:rFonts w:ascii="Times New Roman" w:hAnsi="Times New Roman"/>
                <w:i/>
                <w:sz w:val="24"/>
                <w:szCs w:val="24"/>
              </w:rPr>
              <w:t xml:space="preserve"> номер телефона (рабочий и мобильный), по которому Заказчик сможет связаться с контактным лицом в процессе подготовки договора].</w:t>
            </w:r>
          </w:p>
        </w:tc>
      </w:tr>
      <w:tr w:rsidR="004A5E9E" w:rsidRPr="004A5E9E" w:rsidTr="00D0088B">
        <w:tc>
          <w:tcPr>
            <w:tcW w:w="779" w:type="dxa"/>
            <w:tcBorders>
              <w:top w:val="single" w:sz="4" w:space="0" w:color="auto"/>
              <w:left w:val="single" w:sz="4" w:space="0" w:color="auto"/>
              <w:bottom w:val="single" w:sz="4" w:space="0" w:color="auto"/>
              <w:right w:val="single" w:sz="4" w:space="0" w:color="auto"/>
            </w:tcBorders>
            <w:hideMark/>
          </w:tcPr>
          <w:p w:rsidR="004A5E9E" w:rsidRPr="004A5E9E" w:rsidRDefault="004A5E9E" w:rsidP="004A5E9E">
            <w:pPr>
              <w:spacing w:line="312" w:lineRule="auto"/>
              <w:jc w:val="center"/>
              <w:rPr>
                <w:rFonts w:ascii="Times New Roman" w:hAnsi="Times New Roman"/>
                <w:sz w:val="24"/>
                <w:szCs w:val="24"/>
              </w:rPr>
            </w:pPr>
            <w:r w:rsidRPr="004A5E9E">
              <w:rPr>
                <w:rFonts w:ascii="Times New Roman" w:hAnsi="Times New Roman"/>
                <w:sz w:val="24"/>
                <w:szCs w:val="24"/>
              </w:rPr>
              <w:t>10.4</w:t>
            </w:r>
          </w:p>
        </w:tc>
        <w:tc>
          <w:tcPr>
            <w:tcW w:w="3616" w:type="dxa"/>
            <w:tcBorders>
              <w:top w:val="single" w:sz="4" w:space="0" w:color="auto"/>
              <w:left w:val="single" w:sz="4" w:space="0" w:color="auto"/>
              <w:bottom w:val="single" w:sz="4" w:space="0" w:color="auto"/>
              <w:right w:val="single" w:sz="4" w:space="0" w:color="auto"/>
            </w:tcBorders>
            <w:hideMark/>
          </w:tcPr>
          <w:p w:rsidR="004A5E9E" w:rsidRPr="004A5E9E" w:rsidRDefault="004A5E9E" w:rsidP="004A5E9E">
            <w:pPr>
              <w:spacing w:line="312" w:lineRule="auto"/>
              <w:rPr>
                <w:rFonts w:ascii="Times New Roman" w:hAnsi="Times New Roman"/>
                <w:sz w:val="24"/>
                <w:szCs w:val="24"/>
              </w:rPr>
            </w:pPr>
            <w:r w:rsidRPr="004A5E9E">
              <w:rPr>
                <w:rFonts w:ascii="Times New Roman" w:hAnsi="Times New Roman"/>
                <w:sz w:val="24"/>
                <w:szCs w:val="24"/>
              </w:rPr>
              <w:t xml:space="preserve">Адрес электронной почты </w:t>
            </w:r>
          </w:p>
          <w:p w:rsidR="004A5E9E" w:rsidRPr="004A5E9E" w:rsidRDefault="004A5E9E" w:rsidP="004A5E9E">
            <w:pPr>
              <w:spacing w:line="312" w:lineRule="auto"/>
              <w:rPr>
                <w:rFonts w:ascii="Times New Roman" w:hAnsi="Times New Roman"/>
                <w:sz w:val="24"/>
                <w:szCs w:val="24"/>
              </w:rPr>
            </w:pPr>
            <w:r w:rsidRPr="004A5E9E">
              <w:rPr>
                <w:rFonts w:ascii="Times New Roman" w:hAnsi="Times New Roman"/>
                <w:sz w:val="24"/>
                <w:szCs w:val="24"/>
              </w:rPr>
              <w:t>(</w:t>
            </w:r>
            <w:r w:rsidRPr="004A5E9E">
              <w:rPr>
                <w:rFonts w:ascii="Times New Roman" w:hAnsi="Times New Roman"/>
                <w:sz w:val="24"/>
                <w:szCs w:val="24"/>
                <w:lang w:val="en-US"/>
              </w:rPr>
              <w:t>E</w:t>
            </w:r>
            <w:r w:rsidRPr="004A5E9E">
              <w:rPr>
                <w:rFonts w:ascii="Times New Roman" w:hAnsi="Times New Roman"/>
                <w:sz w:val="24"/>
                <w:szCs w:val="24"/>
              </w:rPr>
              <w:t>-</w:t>
            </w:r>
            <w:r w:rsidRPr="004A5E9E">
              <w:rPr>
                <w:rFonts w:ascii="Times New Roman" w:hAnsi="Times New Roman"/>
                <w:sz w:val="24"/>
                <w:szCs w:val="24"/>
                <w:lang w:val="en-US"/>
              </w:rPr>
              <w:t>mail</w:t>
            </w:r>
            <w:r w:rsidRPr="004A5E9E">
              <w:rPr>
                <w:rFonts w:ascii="Times New Roman" w:hAnsi="Times New Roman"/>
                <w:sz w:val="24"/>
                <w:szCs w:val="24"/>
              </w:rPr>
              <w:t>)</w:t>
            </w:r>
          </w:p>
        </w:tc>
        <w:tc>
          <w:tcPr>
            <w:tcW w:w="5132" w:type="dxa"/>
            <w:tcBorders>
              <w:top w:val="single" w:sz="4" w:space="0" w:color="auto"/>
              <w:left w:val="single" w:sz="4" w:space="0" w:color="auto"/>
              <w:bottom w:val="single" w:sz="4" w:space="0" w:color="auto"/>
              <w:right w:val="single" w:sz="4" w:space="0" w:color="auto"/>
            </w:tcBorders>
            <w:hideMark/>
          </w:tcPr>
          <w:p w:rsidR="004A5E9E" w:rsidRPr="004A5E9E" w:rsidRDefault="004A5E9E" w:rsidP="004A5E9E">
            <w:pPr>
              <w:spacing w:line="312" w:lineRule="auto"/>
              <w:rPr>
                <w:rFonts w:ascii="Times New Roman" w:hAnsi="Times New Roman"/>
                <w:i/>
                <w:sz w:val="24"/>
                <w:szCs w:val="24"/>
              </w:rPr>
            </w:pPr>
            <w:r w:rsidRPr="004A5E9E">
              <w:rPr>
                <w:rFonts w:ascii="Times New Roman" w:hAnsi="Times New Roman"/>
                <w:i/>
                <w:sz w:val="24"/>
                <w:szCs w:val="24"/>
              </w:rPr>
              <w:t xml:space="preserve">[В данном разделе Участник </w:t>
            </w:r>
            <w:proofErr w:type="gramStart"/>
            <w:r w:rsidRPr="004A5E9E">
              <w:rPr>
                <w:rFonts w:ascii="Times New Roman" w:hAnsi="Times New Roman"/>
                <w:i/>
                <w:sz w:val="24"/>
                <w:szCs w:val="24"/>
              </w:rPr>
              <w:t>закупки  указывает</w:t>
            </w:r>
            <w:proofErr w:type="gramEnd"/>
            <w:r w:rsidRPr="004A5E9E">
              <w:rPr>
                <w:rFonts w:ascii="Times New Roman" w:hAnsi="Times New Roman"/>
                <w:i/>
                <w:sz w:val="24"/>
                <w:szCs w:val="24"/>
              </w:rPr>
              <w:t xml:space="preserve"> адрес электронной почты (</w:t>
            </w:r>
            <w:r w:rsidRPr="004A5E9E">
              <w:rPr>
                <w:rFonts w:ascii="Times New Roman" w:hAnsi="Times New Roman"/>
                <w:i/>
                <w:sz w:val="24"/>
                <w:szCs w:val="24"/>
                <w:lang w:val="en-US"/>
              </w:rPr>
              <w:t>E</w:t>
            </w:r>
            <w:r w:rsidRPr="004A5E9E">
              <w:rPr>
                <w:rFonts w:ascii="Times New Roman" w:hAnsi="Times New Roman"/>
                <w:i/>
                <w:sz w:val="24"/>
                <w:szCs w:val="24"/>
              </w:rPr>
              <w:t>-</w:t>
            </w:r>
            <w:r w:rsidRPr="004A5E9E">
              <w:rPr>
                <w:rFonts w:ascii="Times New Roman" w:hAnsi="Times New Roman"/>
                <w:i/>
                <w:sz w:val="24"/>
                <w:szCs w:val="24"/>
                <w:lang w:val="en-US"/>
              </w:rPr>
              <w:t>mail</w:t>
            </w:r>
            <w:r w:rsidRPr="004A5E9E">
              <w:rPr>
                <w:rFonts w:ascii="Times New Roman" w:hAnsi="Times New Roman"/>
                <w:i/>
                <w:sz w:val="24"/>
                <w:szCs w:val="24"/>
              </w:rPr>
              <w:t>), по которому Заказчик сможет связаться с контактным лицом в процессе подготовки  договора].</w:t>
            </w:r>
          </w:p>
        </w:tc>
      </w:tr>
      <w:tr w:rsidR="004A5E9E" w:rsidRPr="004A5E9E" w:rsidTr="00D0088B">
        <w:tc>
          <w:tcPr>
            <w:tcW w:w="779" w:type="dxa"/>
            <w:tcBorders>
              <w:top w:val="single" w:sz="4" w:space="0" w:color="auto"/>
              <w:left w:val="single" w:sz="4" w:space="0" w:color="auto"/>
              <w:bottom w:val="single" w:sz="4" w:space="0" w:color="auto"/>
              <w:right w:val="single" w:sz="4" w:space="0" w:color="auto"/>
            </w:tcBorders>
            <w:hideMark/>
          </w:tcPr>
          <w:p w:rsidR="004A5E9E" w:rsidRPr="004A5E9E" w:rsidRDefault="004A5E9E" w:rsidP="004A5E9E">
            <w:pPr>
              <w:spacing w:line="312" w:lineRule="auto"/>
              <w:jc w:val="center"/>
              <w:rPr>
                <w:rFonts w:ascii="Times New Roman" w:hAnsi="Times New Roman"/>
                <w:sz w:val="24"/>
                <w:szCs w:val="24"/>
              </w:rPr>
            </w:pPr>
            <w:r w:rsidRPr="004A5E9E">
              <w:rPr>
                <w:rFonts w:ascii="Times New Roman" w:hAnsi="Times New Roman"/>
                <w:sz w:val="24"/>
                <w:szCs w:val="24"/>
              </w:rPr>
              <w:t>11</w:t>
            </w:r>
          </w:p>
        </w:tc>
        <w:tc>
          <w:tcPr>
            <w:tcW w:w="3616" w:type="dxa"/>
            <w:tcBorders>
              <w:top w:val="single" w:sz="4" w:space="0" w:color="auto"/>
              <w:left w:val="single" w:sz="4" w:space="0" w:color="auto"/>
              <w:bottom w:val="single" w:sz="4" w:space="0" w:color="auto"/>
              <w:right w:val="single" w:sz="4" w:space="0" w:color="auto"/>
            </w:tcBorders>
            <w:hideMark/>
          </w:tcPr>
          <w:p w:rsidR="004A5E9E" w:rsidRPr="004A5E9E" w:rsidRDefault="004A5E9E" w:rsidP="004A5E9E">
            <w:pPr>
              <w:spacing w:line="312" w:lineRule="auto"/>
              <w:rPr>
                <w:rFonts w:ascii="Times New Roman" w:hAnsi="Times New Roman"/>
                <w:sz w:val="24"/>
                <w:szCs w:val="24"/>
              </w:rPr>
            </w:pPr>
            <w:r w:rsidRPr="004A5E9E">
              <w:rPr>
                <w:rFonts w:ascii="Times New Roman" w:hAnsi="Times New Roman"/>
                <w:sz w:val="24"/>
                <w:szCs w:val="24"/>
              </w:rPr>
              <w:t>Принадлежность Участника закупки к субъектам малого и среднего предпринимательства.</w:t>
            </w:r>
          </w:p>
        </w:tc>
        <w:tc>
          <w:tcPr>
            <w:tcW w:w="5132" w:type="dxa"/>
            <w:tcBorders>
              <w:top w:val="single" w:sz="4" w:space="0" w:color="auto"/>
              <w:left w:val="single" w:sz="4" w:space="0" w:color="auto"/>
              <w:bottom w:val="single" w:sz="4" w:space="0" w:color="auto"/>
              <w:right w:val="single" w:sz="4" w:space="0" w:color="auto"/>
            </w:tcBorders>
            <w:hideMark/>
          </w:tcPr>
          <w:p w:rsidR="004A5E9E" w:rsidRPr="004A5E9E" w:rsidRDefault="004A5E9E" w:rsidP="004A5E9E">
            <w:pPr>
              <w:spacing w:line="312" w:lineRule="auto"/>
              <w:rPr>
                <w:rFonts w:ascii="Times New Roman" w:hAnsi="Times New Roman"/>
                <w:i/>
                <w:sz w:val="24"/>
                <w:szCs w:val="24"/>
              </w:rPr>
            </w:pPr>
            <w:r w:rsidRPr="004A5E9E">
              <w:rPr>
                <w:rFonts w:ascii="Times New Roman" w:hAnsi="Times New Roman"/>
                <w:i/>
                <w:sz w:val="24"/>
                <w:szCs w:val="24"/>
              </w:rPr>
              <w:t>[</w:t>
            </w:r>
            <w:proofErr w:type="gramStart"/>
            <w:r w:rsidRPr="004A5E9E">
              <w:rPr>
                <w:rFonts w:ascii="Times New Roman" w:hAnsi="Times New Roman"/>
                <w:i/>
                <w:sz w:val="24"/>
                <w:szCs w:val="24"/>
              </w:rPr>
              <w:t>В</w:t>
            </w:r>
            <w:proofErr w:type="gramEnd"/>
            <w:r w:rsidRPr="004A5E9E">
              <w:rPr>
                <w:rFonts w:ascii="Times New Roman" w:hAnsi="Times New Roman"/>
                <w:i/>
                <w:sz w:val="24"/>
                <w:szCs w:val="24"/>
              </w:rPr>
              <w:t xml:space="preserve"> данном разделе Участник закупки указывает принадлежность к СМСП].</w:t>
            </w:r>
          </w:p>
          <w:p w:rsidR="004A5E9E" w:rsidRPr="004A5E9E" w:rsidRDefault="004A5E9E" w:rsidP="004A5E9E">
            <w:pPr>
              <w:spacing w:line="312" w:lineRule="auto"/>
              <w:rPr>
                <w:rFonts w:ascii="Times New Roman" w:hAnsi="Times New Roman"/>
                <w:i/>
                <w:sz w:val="24"/>
                <w:szCs w:val="24"/>
              </w:rPr>
            </w:pPr>
            <w:r w:rsidRPr="004A5E9E">
              <w:rPr>
                <w:rFonts w:ascii="Times New Roman" w:hAnsi="Times New Roman"/>
                <w:sz w:val="24"/>
                <w:szCs w:val="24"/>
              </w:rPr>
              <w:t>Да / Нет</w:t>
            </w:r>
          </w:p>
        </w:tc>
      </w:tr>
    </w:tbl>
    <w:p w:rsidR="004A5E9E" w:rsidRPr="004A5E9E" w:rsidRDefault="004A5E9E" w:rsidP="004A5E9E">
      <w:pPr>
        <w:widowControl w:val="0"/>
        <w:tabs>
          <w:tab w:val="left" w:pos="708"/>
        </w:tabs>
        <w:adjustRightInd w:val="0"/>
        <w:spacing w:line="312" w:lineRule="auto"/>
        <w:jc w:val="both"/>
        <w:textAlignment w:val="baseline"/>
        <w:rPr>
          <w:rFonts w:ascii="Times New Roman" w:eastAsia="Times New Roman" w:hAnsi="Times New Roman"/>
          <w:b/>
          <w:sz w:val="24"/>
          <w:szCs w:val="24"/>
          <w:lang w:eastAsia="ru-RU"/>
        </w:rPr>
      </w:pPr>
    </w:p>
    <w:p w:rsidR="004A5E9E" w:rsidRPr="004A5E9E" w:rsidRDefault="004A5E9E" w:rsidP="004A5E9E">
      <w:pPr>
        <w:widowControl w:val="0"/>
        <w:tabs>
          <w:tab w:val="num" w:pos="720"/>
        </w:tabs>
        <w:adjustRightInd w:val="0"/>
        <w:spacing w:line="312" w:lineRule="auto"/>
        <w:contextualSpacing/>
        <w:jc w:val="both"/>
        <w:textAlignment w:val="baseline"/>
        <w:rPr>
          <w:rFonts w:ascii="Times New Roman" w:eastAsia="Times New Roman" w:hAnsi="Times New Roman"/>
          <w:sz w:val="24"/>
          <w:szCs w:val="24"/>
          <w:lang w:eastAsia="ru-RU"/>
        </w:rPr>
      </w:pPr>
    </w:p>
    <w:p w:rsidR="00CF67EA" w:rsidRDefault="004A5E9E" w:rsidP="00CF67EA">
      <w:pPr>
        <w:jc w:val="center"/>
        <w:rPr>
          <w:rFonts w:ascii="Times New Roman" w:hAnsi="Times New Roman"/>
          <w:sz w:val="24"/>
          <w:szCs w:val="24"/>
        </w:rPr>
      </w:pPr>
      <w:r w:rsidRPr="004A5E9E">
        <w:rPr>
          <w:rFonts w:ascii="Times New Roman" w:hAnsi="Times New Roman"/>
          <w:sz w:val="24"/>
          <w:szCs w:val="24"/>
        </w:rPr>
        <w:br w:type="page"/>
      </w:r>
      <w:bookmarkStart w:id="51" w:name="_Toc456089761"/>
      <w:r w:rsidR="00CF67EA">
        <w:rPr>
          <w:rFonts w:ascii="Times New Roman" w:hAnsi="Times New Roman"/>
          <w:sz w:val="24"/>
          <w:szCs w:val="24"/>
        </w:rPr>
        <w:lastRenderedPageBreak/>
        <w:t xml:space="preserve">                                                             </w:t>
      </w:r>
    </w:p>
    <w:p w:rsidR="00326E75" w:rsidRDefault="004A5E9E" w:rsidP="00CF67EA">
      <w:pPr>
        <w:jc w:val="center"/>
        <w:rPr>
          <w:rFonts w:ascii="Times New Roman" w:eastAsia="Times New Roman" w:hAnsi="Times New Roman"/>
          <w:b/>
          <w:bCs/>
          <w:color w:val="000000"/>
          <w:sz w:val="24"/>
          <w:szCs w:val="24"/>
        </w:rPr>
      </w:pPr>
      <w:r w:rsidRPr="004A5E9E">
        <w:rPr>
          <w:rFonts w:ascii="Times New Roman" w:eastAsia="Times New Roman" w:hAnsi="Times New Roman"/>
          <w:b/>
          <w:bCs/>
          <w:color w:val="000000"/>
          <w:sz w:val="24"/>
          <w:szCs w:val="24"/>
        </w:rPr>
        <w:t>П</w:t>
      </w:r>
      <w:r w:rsidR="00326E75">
        <w:rPr>
          <w:rFonts w:ascii="Times New Roman" w:eastAsia="Times New Roman" w:hAnsi="Times New Roman"/>
          <w:b/>
          <w:bCs/>
          <w:color w:val="000000"/>
          <w:sz w:val="24"/>
          <w:szCs w:val="24"/>
        </w:rPr>
        <w:t>РИЛОЖЕНИЕ</w:t>
      </w:r>
      <w:r w:rsidRPr="004A5E9E">
        <w:rPr>
          <w:rFonts w:ascii="Times New Roman" w:eastAsia="Times New Roman" w:hAnsi="Times New Roman"/>
          <w:b/>
          <w:bCs/>
          <w:color w:val="000000"/>
          <w:sz w:val="24"/>
          <w:szCs w:val="24"/>
        </w:rPr>
        <w:t xml:space="preserve"> 3.</w:t>
      </w:r>
    </w:p>
    <w:p w:rsidR="004A5E9E" w:rsidRPr="004A5E9E" w:rsidRDefault="004A5E9E" w:rsidP="004A5E9E">
      <w:pPr>
        <w:keepNext/>
        <w:keepLines/>
        <w:spacing w:line="312" w:lineRule="auto"/>
        <w:jc w:val="center"/>
        <w:outlineLvl w:val="0"/>
        <w:rPr>
          <w:rFonts w:ascii="Times New Roman" w:eastAsia="Times New Roman" w:hAnsi="Times New Roman"/>
          <w:b/>
          <w:bCs/>
          <w:color w:val="000000"/>
          <w:sz w:val="24"/>
          <w:szCs w:val="24"/>
        </w:rPr>
      </w:pPr>
      <w:r w:rsidRPr="004A5E9E">
        <w:rPr>
          <w:rFonts w:ascii="Times New Roman" w:eastAsia="Times New Roman" w:hAnsi="Times New Roman"/>
          <w:b/>
          <w:bCs/>
          <w:color w:val="000000"/>
          <w:sz w:val="24"/>
          <w:szCs w:val="24"/>
        </w:rPr>
        <w:t>О</w:t>
      </w:r>
      <w:r w:rsidR="00326E75">
        <w:rPr>
          <w:rFonts w:ascii="Times New Roman" w:eastAsia="Times New Roman" w:hAnsi="Times New Roman"/>
          <w:b/>
          <w:bCs/>
          <w:color w:val="000000"/>
          <w:sz w:val="24"/>
          <w:szCs w:val="24"/>
        </w:rPr>
        <w:t>ПИСЬ ДОКУМЕНТОВ</w:t>
      </w:r>
      <w:bookmarkEnd w:id="51"/>
      <w:r w:rsidRPr="004A5E9E">
        <w:rPr>
          <w:rFonts w:ascii="Times New Roman" w:eastAsia="Times New Roman" w:hAnsi="Times New Roman"/>
          <w:b/>
          <w:bCs/>
          <w:color w:val="000000"/>
          <w:sz w:val="24"/>
          <w:szCs w:val="24"/>
        </w:rPr>
        <w:t xml:space="preserve"> </w:t>
      </w:r>
    </w:p>
    <w:p w:rsidR="004A5E9E" w:rsidRPr="00816C71" w:rsidRDefault="004A5E9E" w:rsidP="004A5E9E">
      <w:pPr>
        <w:keepNext/>
        <w:keepLines/>
        <w:spacing w:line="312" w:lineRule="auto"/>
        <w:jc w:val="center"/>
        <w:outlineLvl w:val="0"/>
        <w:rPr>
          <w:rFonts w:ascii="Times New Roman" w:eastAsia="Times New Roman" w:hAnsi="Times New Roman"/>
          <w:b/>
          <w:bCs/>
          <w:color w:val="C00000"/>
          <w:sz w:val="24"/>
          <w:szCs w:val="24"/>
        </w:rPr>
      </w:pPr>
      <w:r w:rsidRPr="00816C71">
        <w:rPr>
          <w:rFonts w:ascii="Times New Roman" w:eastAsia="Times New Roman" w:hAnsi="Times New Roman"/>
          <w:b/>
          <w:bCs/>
          <w:color w:val="C00000"/>
          <w:sz w:val="24"/>
          <w:szCs w:val="24"/>
        </w:rPr>
        <w:t>(Вторая часть заявки)</w:t>
      </w:r>
    </w:p>
    <w:p w:rsidR="004A5E9E" w:rsidRPr="004A5E9E" w:rsidRDefault="004A5E9E" w:rsidP="004A5E9E">
      <w:pPr>
        <w:widowControl w:val="0"/>
        <w:tabs>
          <w:tab w:val="num" w:pos="720"/>
        </w:tabs>
        <w:adjustRightInd w:val="0"/>
        <w:spacing w:line="312" w:lineRule="auto"/>
        <w:contextualSpacing/>
        <w:jc w:val="both"/>
        <w:textAlignment w:val="baseline"/>
        <w:rPr>
          <w:rFonts w:ascii="Times New Roman" w:eastAsia="Times New Roman" w:hAnsi="Times New Roman"/>
          <w:sz w:val="24"/>
          <w:szCs w:val="24"/>
          <w:lang w:eastAsia="ru-RU"/>
        </w:rPr>
      </w:pPr>
      <w:r w:rsidRPr="004A5E9E">
        <w:rPr>
          <w:rFonts w:ascii="Times New Roman" w:eastAsia="Times New Roman" w:hAnsi="Times New Roman"/>
          <w:sz w:val="24"/>
          <w:szCs w:val="24"/>
          <w:lang w:eastAsia="ru-RU"/>
        </w:rPr>
        <w:t>В подтверждение соответствия требованиям закупочной документации к заявке прикладываются следующие документы:</w:t>
      </w:r>
    </w:p>
    <w:p w:rsidR="004A5E9E" w:rsidRPr="004A5E9E" w:rsidRDefault="004A5E9E" w:rsidP="004A5E9E">
      <w:pPr>
        <w:widowControl w:val="0"/>
        <w:tabs>
          <w:tab w:val="num" w:pos="720"/>
        </w:tabs>
        <w:adjustRightInd w:val="0"/>
        <w:spacing w:line="312" w:lineRule="auto"/>
        <w:ind w:firstLine="720"/>
        <w:contextualSpacing/>
        <w:jc w:val="both"/>
        <w:textAlignment w:val="baseline"/>
        <w:rPr>
          <w:rFonts w:ascii="Times New Roman" w:eastAsia="Times New Roman" w:hAnsi="Times New Roman"/>
          <w:sz w:val="24"/>
          <w:szCs w:val="24"/>
          <w:lang w:eastAsia="ru-RU"/>
        </w:rPr>
      </w:pPr>
    </w:p>
    <w:p w:rsidR="004A5E9E" w:rsidRPr="004A5E9E" w:rsidRDefault="004A5E9E" w:rsidP="004A5E9E">
      <w:pPr>
        <w:numPr>
          <w:ilvl w:val="0"/>
          <w:numId w:val="13"/>
        </w:numPr>
        <w:tabs>
          <w:tab w:val="num" w:pos="400"/>
        </w:tabs>
        <w:spacing w:line="312" w:lineRule="auto"/>
        <w:ind w:left="0" w:firstLine="0"/>
        <w:contextualSpacing/>
        <w:jc w:val="both"/>
        <w:rPr>
          <w:rFonts w:ascii="Times New Roman" w:hAnsi="Times New Roman"/>
          <w:sz w:val="24"/>
          <w:szCs w:val="24"/>
        </w:rPr>
      </w:pPr>
      <w:r w:rsidRPr="004A5E9E">
        <w:rPr>
          <w:rFonts w:ascii="Times New Roman" w:hAnsi="Times New Roman"/>
          <w:i/>
          <w:sz w:val="24"/>
          <w:szCs w:val="24"/>
        </w:rPr>
        <w:t xml:space="preserve"> (название документа)</w:t>
      </w:r>
      <w:r w:rsidRPr="004A5E9E">
        <w:rPr>
          <w:rFonts w:ascii="Times New Roman" w:hAnsi="Times New Roman"/>
          <w:sz w:val="24"/>
          <w:szCs w:val="24"/>
        </w:rPr>
        <w:t xml:space="preserve"> ____ </w:t>
      </w:r>
      <w:r w:rsidRPr="004A5E9E">
        <w:rPr>
          <w:rFonts w:ascii="Times New Roman" w:hAnsi="Times New Roman"/>
          <w:i/>
          <w:sz w:val="24"/>
          <w:szCs w:val="24"/>
        </w:rPr>
        <w:t>(количество страниц в документе)</w:t>
      </w:r>
      <w:r w:rsidRPr="004A5E9E">
        <w:rPr>
          <w:rFonts w:ascii="Times New Roman" w:hAnsi="Times New Roman"/>
          <w:sz w:val="24"/>
          <w:szCs w:val="24"/>
        </w:rPr>
        <w:t>;</w:t>
      </w:r>
    </w:p>
    <w:p w:rsidR="004A5E9E" w:rsidRPr="004A5E9E" w:rsidRDefault="004A5E9E" w:rsidP="004A5E9E">
      <w:pPr>
        <w:spacing w:line="312" w:lineRule="auto"/>
        <w:contextualSpacing/>
        <w:jc w:val="both"/>
        <w:rPr>
          <w:rFonts w:ascii="Times New Roman" w:hAnsi="Times New Roman"/>
          <w:i/>
          <w:sz w:val="24"/>
          <w:szCs w:val="24"/>
        </w:rPr>
      </w:pPr>
      <w:proofErr w:type="spellStart"/>
      <w:r w:rsidRPr="004A5E9E">
        <w:rPr>
          <w:rFonts w:ascii="Times New Roman" w:hAnsi="Times New Roman"/>
          <w:sz w:val="24"/>
          <w:szCs w:val="24"/>
        </w:rPr>
        <w:t>п.п</w:t>
      </w:r>
      <w:proofErr w:type="spellEnd"/>
      <w:r w:rsidRPr="004A5E9E">
        <w:rPr>
          <w:rFonts w:ascii="Times New Roman" w:hAnsi="Times New Roman"/>
          <w:sz w:val="24"/>
          <w:szCs w:val="24"/>
        </w:rPr>
        <w:t xml:space="preserve">. </w:t>
      </w:r>
      <w:r w:rsidRPr="004A5E9E">
        <w:rPr>
          <w:rFonts w:ascii="Times New Roman" w:hAnsi="Times New Roman"/>
          <w:i/>
          <w:sz w:val="24"/>
          <w:szCs w:val="24"/>
        </w:rPr>
        <w:t>(название документа)</w:t>
      </w:r>
      <w:r w:rsidRPr="004A5E9E">
        <w:rPr>
          <w:rFonts w:ascii="Times New Roman" w:hAnsi="Times New Roman"/>
          <w:sz w:val="24"/>
          <w:szCs w:val="24"/>
        </w:rPr>
        <w:t xml:space="preserve"> ____ </w:t>
      </w:r>
      <w:r w:rsidRPr="004A5E9E">
        <w:rPr>
          <w:rFonts w:ascii="Times New Roman" w:hAnsi="Times New Roman"/>
          <w:i/>
          <w:sz w:val="24"/>
          <w:szCs w:val="24"/>
        </w:rPr>
        <w:t>(количество страниц в документе).</w:t>
      </w:r>
    </w:p>
    <w:p w:rsidR="004A5E9E" w:rsidRPr="004A5E9E" w:rsidRDefault="004A5E9E" w:rsidP="004A5E9E">
      <w:pPr>
        <w:spacing w:line="312" w:lineRule="auto"/>
        <w:contextualSpacing/>
        <w:jc w:val="both"/>
        <w:rPr>
          <w:rFonts w:ascii="Times New Roman" w:hAnsi="Times New Roman"/>
          <w:i/>
          <w:sz w:val="24"/>
          <w:szCs w:val="24"/>
        </w:rPr>
      </w:pPr>
    </w:p>
    <w:p w:rsidR="004A5E9E" w:rsidRPr="004A5E9E" w:rsidRDefault="004A5E9E" w:rsidP="004A5E9E">
      <w:pPr>
        <w:rPr>
          <w:rFonts w:ascii="Times New Roman" w:hAnsi="Times New Roman"/>
          <w:b/>
          <w:sz w:val="24"/>
          <w:szCs w:val="24"/>
        </w:rPr>
      </w:pPr>
      <w:r w:rsidRPr="004A5E9E">
        <w:rPr>
          <w:rFonts w:ascii="Times New Roman" w:hAnsi="Times New Roman"/>
          <w:b/>
          <w:sz w:val="24"/>
          <w:szCs w:val="24"/>
        </w:rPr>
        <w:br w:type="page"/>
      </w:r>
    </w:p>
    <w:p w:rsidR="00816C71" w:rsidRDefault="00CF67EA" w:rsidP="004A5E9E">
      <w:pPr>
        <w:keepNext/>
        <w:keepLines/>
        <w:spacing w:line="312" w:lineRule="auto"/>
        <w:jc w:val="center"/>
        <w:outlineLvl w:val="0"/>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lastRenderedPageBreak/>
        <w:t xml:space="preserve">                                                     </w:t>
      </w:r>
      <w:r w:rsidR="004A5E9E" w:rsidRPr="004A5E9E">
        <w:rPr>
          <w:rFonts w:ascii="Times New Roman" w:eastAsia="Times New Roman" w:hAnsi="Times New Roman"/>
          <w:b/>
          <w:bCs/>
          <w:color w:val="000000"/>
          <w:sz w:val="24"/>
          <w:szCs w:val="24"/>
        </w:rPr>
        <w:t>П</w:t>
      </w:r>
      <w:r w:rsidR="00816C71">
        <w:rPr>
          <w:rFonts w:ascii="Times New Roman" w:eastAsia="Times New Roman" w:hAnsi="Times New Roman"/>
          <w:b/>
          <w:bCs/>
          <w:color w:val="000000"/>
          <w:sz w:val="24"/>
          <w:szCs w:val="24"/>
        </w:rPr>
        <w:t>РИЛОЖЕНИЕ</w:t>
      </w:r>
      <w:r w:rsidR="004A5E9E" w:rsidRPr="004A5E9E">
        <w:rPr>
          <w:rFonts w:ascii="Times New Roman" w:eastAsia="Times New Roman" w:hAnsi="Times New Roman"/>
          <w:b/>
          <w:bCs/>
          <w:color w:val="000000"/>
          <w:sz w:val="24"/>
          <w:szCs w:val="24"/>
        </w:rPr>
        <w:t xml:space="preserve"> 4. </w:t>
      </w:r>
    </w:p>
    <w:p w:rsidR="004A5E9E" w:rsidRPr="004A5E9E" w:rsidRDefault="00816C71" w:rsidP="004A5E9E">
      <w:pPr>
        <w:keepNext/>
        <w:keepLines/>
        <w:spacing w:line="312" w:lineRule="auto"/>
        <w:jc w:val="center"/>
        <w:outlineLvl w:val="0"/>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ЗАЯВКА НА УЧАСТИЕ В АУКЦИОНЕ</w:t>
      </w:r>
      <w:r w:rsidR="004A5E9E" w:rsidRPr="004A5E9E">
        <w:rPr>
          <w:rFonts w:ascii="Times New Roman" w:eastAsia="Times New Roman" w:hAnsi="Times New Roman"/>
          <w:b/>
          <w:bCs/>
          <w:color w:val="000000"/>
          <w:sz w:val="24"/>
          <w:szCs w:val="24"/>
        </w:rPr>
        <w:t xml:space="preserve"> </w:t>
      </w:r>
    </w:p>
    <w:p w:rsidR="004A5E9E" w:rsidRDefault="004A5E9E" w:rsidP="004A5E9E">
      <w:pPr>
        <w:keepNext/>
        <w:keepLines/>
        <w:spacing w:line="312" w:lineRule="auto"/>
        <w:jc w:val="center"/>
        <w:outlineLvl w:val="0"/>
        <w:rPr>
          <w:rFonts w:ascii="Times New Roman" w:eastAsia="Times New Roman" w:hAnsi="Times New Roman"/>
          <w:b/>
          <w:bCs/>
          <w:color w:val="C00000"/>
          <w:sz w:val="24"/>
          <w:szCs w:val="24"/>
        </w:rPr>
      </w:pPr>
      <w:r w:rsidRPr="00816C71">
        <w:rPr>
          <w:rFonts w:ascii="Times New Roman" w:eastAsia="Times New Roman" w:hAnsi="Times New Roman"/>
          <w:b/>
          <w:bCs/>
          <w:color w:val="C00000"/>
          <w:sz w:val="24"/>
          <w:szCs w:val="24"/>
        </w:rPr>
        <w:t>(Вторая часть заявки)</w:t>
      </w:r>
    </w:p>
    <w:p w:rsidR="00326E75" w:rsidRPr="00816C71" w:rsidRDefault="00326E75" w:rsidP="004A5E9E">
      <w:pPr>
        <w:keepNext/>
        <w:keepLines/>
        <w:spacing w:line="312" w:lineRule="auto"/>
        <w:jc w:val="center"/>
        <w:outlineLvl w:val="0"/>
        <w:rPr>
          <w:rFonts w:ascii="Times New Roman" w:eastAsia="Times New Roman" w:hAnsi="Times New Roman"/>
          <w:b/>
          <w:bCs/>
          <w:color w:val="C00000"/>
          <w:sz w:val="24"/>
          <w:szCs w:val="24"/>
        </w:rPr>
      </w:pPr>
    </w:p>
    <w:p w:rsidR="004A5E9E" w:rsidRPr="004A5E9E" w:rsidRDefault="004A5E9E" w:rsidP="004A5E9E">
      <w:pPr>
        <w:spacing w:line="312" w:lineRule="auto"/>
        <w:ind w:left="720"/>
        <w:contextualSpacing/>
        <w:jc w:val="center"/>
        <w:rPr>
          <w:rFonts w:ascii="Times New Roman" w:hAnsi="Times New Roman"/>
          <w:i/>
          <w:sz w:val="24"/>
          <w:szCs w:val="24"/>
        </w:rPr>
      </w:pPr>
      <w:r w:rsidRPr="004A5E9E">
        <w:rPr>
          <w:rFonts w:ascii="Times New Roman" w:hAnsi="Times New Roman"/>
          <w:i/>
          <w:sz w:val="24"/>
          <w:szCs w:val="24"/>
        </w:rPr>
        <w:t>Оформить на бланке участника закупки с указанием даты и исходящего номера</w:t>
      </w:r>
    </w:p>
    <w:p w:rsidR="004A5E9E" w:rsidRPr="004A5E9E" w:rsidRDefault="004A5E9E" w:rsidP="004A5E9E">
      <w:pPr>
        <w:spacing w:line="312" w:lineRule="auto"/>
        <w:ind w:left="720"/>
        <w:contextualSpacing/>
        <w:jc w:val="center"/>
        <w:rPr>
          <w:rFonts w:ascii="Times New Roman" w:hAnsi="Times New Roman"/>
          <w:i/>
          <w:sz w:val="24"/>
          <w:szCs w:val="24"/>
        </w:rPr>
      </w:pPr>
      <w:r w:rsidRPr="004A5E9E">
        <w:rPr>
          <w:rFonts w:ascii="Times New Roman" w:hAnsi="Times New Roman"/>
          <w:sz w:val="24"/>
          <w:szCs w:val="24"/>
        </w:rPr>
        <w:t xml:space="preserve">Заказчику / Организатору закупки </w:t>
      </w:r>
      <w:r w:rsidRPr="004A5E9E">
        <w:rPr>
          <w:rFonts w:ascii="Times New Roman" w:hAnsi="Times New Roman"/>
          <w:i/>
          <w:sz w:val="24"/>
          <w:szCs w:val="24"/>
        </w:rPr>
        <w:t>(выбрать нужное)</w:t>
      </w:r>
    </w:p>
    <w:p w:rsidR="004A5E9E" w:rsidRPr="004A5E9E" w:rsidRDefault="004A5E9E" w:rsidP="004A5E9E">
      <w:pPr>
        <w:spacing w:line="312" w:lineRule="auto"/>
        <w:contextualSpacing/>
        <w:jc w:val="center"/>
        <w:rPr>
          <w:rFonts w:ascii="Times New Roman" w:hAnsi="Times New Roman"/>
          <w:b/>
          <w:sz w:val="24"/>
          <w:szCs w:val="24"/>
        </w:rPr>
      </w:pPr>
      <w:r w:rsidRPr="004A5E9E">
        <w:rPr>
          <w:rFonts w:ascii="Times New Roman" w:hAnsi="Times New Roman"/>
          <w:b/>
          <w:sz w:val="24"/>
          <w:szCs w:val="24"/>
        </w:rPr>
        <w:t>Заявка на участие в закупке</w:t>
      </w:r>
    </w:p>
    <w:p w:rsidR="004A5E9E" w:rsidRPr="004A5E9E" w:rsidRDefault="004A5E9E" w:rsidP="004A5E9E">
      <w:pPr>
        <w:spacing w:line="312" w:lineRule="auto"/>
        <w:contextualSpacing/>
        <w:jc w:val="both"/>
        <w:rPr>
          <w:rFonts w:ascii="Times New Roman" w:hAnsi="Times New Roman"/>
          <w:i/>
          <w:sz w:val="24"/>
          <w:szCs w:val="24"/>
        </w:rPr>
      </w:pPr>
      <w:r w:rsidRPr="004A5E9E">
        <w:rPr>
          <w:rFonts w:ascii="Times New Roman" w:hAnsi="Times New Roman"/>
          <w:sz w:val="24"/>
          <w:szCs w:val="24"/>
        </w:rPr>
        <w:t xml:space="preserve">На право заключения с ________________________ </w:t>
      </w:r>
      <w:r w:rsidRPr="004A5E9E">
        <w:rPr>
          <w:rFonts w:ascii="Times New Roman" w:hAnsi="Times New Roman"/>
          <w:i/>
          <w:sz w:val="24"/>
          <w:szCs w:val="24"/>
        </w:rPr>
        <w:t xml:space="preserve">(указывается наименование Заказчика) </w:t>
      </w:r>
      <w:r w:rsidRPr="004A5E9E">
        <w:rPr>
          <w:rFonts w:ascii="Times New Roman" w:hAnsi="Times New Roman"/>
          <w:sz w:val="24"/>
          <w:szCs w:val="24"/>
        </w:rPr>
        <w:t xml:space="preserve">договор на ______ </w:t>
      </w:r>
      <w:r w:rsidRPr="004A5E9E">
        <w:rPr>
          <w:rFonts w:ascii="Times New Roman" w:hAnsi="Times New Roman"/>
          <w:i/>
          <w:sz w:val="24"/>
          <w:szCs w:val="24"/>
        </w:rPr>
        <w:t>(указывается предмет договора).</w:t>
      </w:r>
    </w:p>
    <w:p w:rsidR="004A5E9E" w:rsidRPr="004A5E9E" w:rsidRDefault="004A5E9E" w:rsidP="004A5E9E">
      <w:pPr>
        <w:numPr>
          <w:ilvl w:val="0"/>
          <w:numId w:val="14"/>
        </w:numPr>
        <w:spacing w:line="312" w:lineRule="auto"/>
        <w:ind w:left="0"/>
        <w:contextualSpacing/>
        <w:jc w:val="both"/>
        <w:rPr>
          <w:rFonts w:ascii="Times New Roman" w:hAnsi="Times New Roman"/>
          <w:sz w:val="24"/>
          <w:szCs w:val="24"/>
        </w:rPr>
      </w:pPr>
      <w:r w:rsidRPr="004A5E9E">
        <w:rPr>
          <w:rFonts w:ascii="Times New Roman" w:hAnsi="Times New Roman"/>
          <w:sz w:val="24"/>
          <w:szCs w:val="24"/>
        </w:rPr>
        <w:t xml:space="preserve">________________ </w:t>
      </w:r>
      <w:r w:rsidRPr="004A5E9E">
        <w:rPr>
          <w:rFonts w:ascii="Times New Roman" w:hAnsi="Times New Roman"/>
          <w:i/>
          <w:sz w:val="24"/>
          <w:szCs w:val="24"/>
        </w:rPr>
        <w:t xml:space="preserve">(наименование участника закупки с указанием организационно-правовой формы, место нахождения, почтовый адрес (для юридического лица), ФИО, паспортные данные, сведения о месте жительства (для физического лица), номер контактного телефона) </w:t>
      </w:r>
    </w:p>
    <w:p w:rsidR="004A5E9E" w:rsidRPr="004A5E9E" w:rsidRDefault="004A5E9E" w:rsidP="004A5E9E">
      <w:pPr>
        <w:spacing w:line="312" w:lineRule="auto"/>
        <w:jc w:val="both"/>
        <w:rPr>
          <w:rFonts w:ascii="Times New Roman" w:hAnsi="Times New Roman"/>
          <w:sz w:val="24"/>
          <w:szCs w:val="24"/>
        </w:rPr>
      </w:pPr>
      <w:r w:rsidRPr="004A5E9E">
        <w:rPr>
          <w:rFonts w:ascii="Times New Roman" w:hAnsi="Times New Roman"/>
          <w:sz w:val="24"/>
          <w:szCs w:val="24"/>
        </w:rPr>
        <w:t xml:space="preserve">в лице ____________________ </w:t>
      </w:r>
      <w:r w:rsidRPr="004A5E9E">
        <w:rPr>
          <w:rFonts w:ascii="Times New Roman" w:hAnsi="Times New Roman"/>
          <w:i/>
          <w:sz w:val="24"/>
          <w:szCs w:val="24"/>
        </w:rPr>
        <w:t xml:space="preserve">(наименование должности, ФИО руководителя, уполномоченного лица) </w:t>
      </w:r>
      <w:r w:rsidRPr="004A5E9E">
        <w:rPr>
          <w:rFonts w:ascii="Times New Roman" w:hAnsi="Times New Roman"/>
          <w:sz w:val="24"/>
          <w:szCs w:val="24"/>
        </w:rPr>
        <w:t>сообщает о согласии участвовать в процедуре закупки на условиях, установленных в извещении о закупке и в документации о закупке, и направляет настоящую заявку на участие в закупке.</w:t>
      </w:r>
    </w:p>
    <w:p w:rsidR="004A5E9E" w:rsidRPr="004A5E9E" w:rsidRDefault="004A5E9E" w:rsidP="004A5E9E">
      <w:pPr>
        <w:numPr>
          <w:ilvl w:val="0"/>
          <w:numId w:val="14"/>
        </w:numPr>
        <w:spacing w:line="312" w:lineRule="auto"/>
        <w:ind w:left="0"/>
        <w:contextualSpacing/>
        <w:jc w:val="both"/>
        <w:rPr>
          <w:rFonts w:ascii="Times New Roman" w:hAnsi="Times New Roman"/>
          <w:i/>
          <w:sz w:val="24"/>
          <w:szCs w:val="24"/>
        </w:rPr>
      </w:pPr>
      <w:r w:rsidRPr="004A5E9E">
        <w:rPr>
          <w:rFonts w:ascii="Times New Roman" w:hAnsi="Times New Roman"/>
          <w:sz w:val="24"/>
          <w:szCs w:val="24"/>
        </w:rPr>
        <w:t xml:space="preserve">___________ </w:t>
      </w:r>
      <w:r w:rsidRPr="004A5E9E">
        <w:rPr>
          <w:rFonts w:ascii="Times New Roman" w:hAnsi="Times New Roman"/>
          <w:i/>
          <w:sz w:val="24"/>
          <w:szCs w:val="24"/>
        </w:rPr>
        <w:t xml:space="preserve">(наименование участника закупки (для юридического лица) ФИО (для физических лиц) </w:t>
      </w:r>
      <w:r w:rsidRPr="004A5E9E">
        <w:rPr>
          <w:rFonts w:ascii="Times New Roman" w:hAnsi="Times New Roman"/>
          <w:sz w:val="24"/>
          <w:szCs w:val="24"/>
        </w:rPr>
        <w:t xml:space="preserve">сообщает о согласии поставить товары, выполнить работы, оказать услуги </w:t>
      </w:r>
      <w:r w:rsidRPr="004A5E9E">
        <w:rPr>
          <w:rFonts w:ascii="Times New Roman" w:hAnsi="Times New Roman"/>
          <w:i/>
          <w:sz w:val="24"/>
          <w:szCs w:val="24"/>
        </w:rPr>
        <w:t xml:space="preserve">(выбрать нужное) </w:t>
      </w:r>
      <w:r w:rsidRPr="004A5E9E">
        <w:rPr>
          <w:rFonts w:ascii="Times New Roman" w:hAnsi="Times New Roman"/>
          <w:sz w:val="24"/>
          <w:szCs w:val="24"/>
        </w:rPr>
        <w:t>в соответствии с требованиями документации о закупке, включая проект договора, и на условиях, которые мы представили в настоящей заявке и в Предложении об условиях исполнения договора, которое является неотъемлемой частью настоящей заявки на участие в закупке, в том числе:</w:t>
      </w:r>
    </w:p>
    <w:p w:rsidR="004A5E9E" w:rsidRPr="004A5E9E" w:rsidRDefault="004A5E9E" w:rsidP="004A5E9E">
      <w:pPr>
        <w:numPr>
          <w:ilvl w:val="0"/>
          <w:numId w:val="15"/>
        </w:numPr>
        <w:spacing w:line="312" w:lineRule="auto"/>
        <w:ind w:left="0"/>
        <w:contextualSpacing/>
        <w:jc w:val="both"/>
        <w:rPr>
          <w:rFonts w:ascii="Times New Roman" w:hAnsi="Times New Roman"/>
          <w:i/>
          <w:sz w:val="24"/>
          <w:szCs w:val="24"/>
        </w:rPr>
      </w:pPr>
      <w:r w:rsidRPr="004A5E9E">
        <w:rPr>
          <w:rFonts w:ascii="Times New Roman" w:hAnsi="Times New Roman"/>
          <w:sz w:val="24"/>
          <w:szCs w:val="24"/>
        </w:rPr>
        <w:t xml:space="preserve">Цена договора (с учетом всех расходов и обязательных платежей в соответствии с действующим законодательством Российской Федерации) </w:t>
      </w:r>
      <w:r w:rsidRPr="004A5E9E">
        <w:rPr>
          <w:rFonts w:ascii="Times New Roman" w:hAnsi="Times New Roman"/>
          <w:sz w:val="24"/>
          <w:szCs w:val="24"/>
          <w:u w:val="single"/>
        </w:rPr>
        <w:t>определяется в процессе проведения электронного аукциона;</w:t>
      </w:r>
    </w:p>
    <w:p w:rsidR="004A5E9E" w:rsidRPr="004A5E9E" w:rsidRDefault="004A5E9E" w:rsidP="004A5E9E">
      <w:pPr>
        <w:numPr>
          <w:ilvl w:val="0"/>
          <w:numId w:val="15"/>
        </w:numPr>
        <w:spacing w:line="312" w:lineRule="auto"/>
        <w:ind w:left="0"/>
        <w:contextualSpacing/>
        <w:jc w:val="both"/>
        <w:rPr>
          <w:rFonts w:ascii="Times New Roman" w:hAnsi="Times New Roman"/>
          <w:i/>
          <w:sz w:val="24"/>
          <w:szCs w:val="24"/>
        </w:rPr>
      </w:pPr>
      <w:r w:rsidRPr="004A5E9E">
        <w:rPr>
          <w:rFonts w:ascii="Times New Roman" w:hAnsi="Times New Roman"/>
          <w:sz w:val="24"/>
          <w:szCs w:val="24"/>
        </w:rPr>
        <w:t>Указывается краткое содержание предлагаемых участником закупки условий исполнения договора, являющихся критериями оценки и сопоставления заявок на участие в закупке _______________.</w:t>
      </w:r>
    </w:p>
    <w:p w:rsidR="004A5E9E" w:rsidRPr="004A5E9E" w:rsidRDefault="004A5E9E" w:rsidP="004A5E9E">
      <w:pPr>
        <w:numPr>
          <w:ilvl w:val="0"/>
          <w:numId w:val="14"/>
        </w:numPr>
        <w:spacing w:line="312" w:lineRule="auto"/>
        <w:ind w:left="0"/>
        <w:contextualSpacing/>
        <w:jc w:val="both"/>
        <w:rPr>
          <w:rFonts w:ascii="Times New Roman" w:hAnsi="Times New Roman"/>
          <w:sz w:val="24"/>
          <w:szCs w:val="24"/>
        </w:rPr>
      </w:pPr>
      <w:r w:rsidRPr="004A5E9E">
        <w:rPr>
          <w:rFonts w:ascii="Times New Roman" w:hAnsi="Times New Roman"/>
          <w:sz w:val="24"/>
          <w:szCs w:val="24"/>
          <w:vertAlign w:val="superscript"/>
        </w:rPr>
        <w:footnoteReference w:id="2"/>
      </w:r>
      <w:r w:rsidRPr="004A5E9E">
        <w:rPr>
          <w:rFonts w:ascii="Times New Roman" w:hAnsi="Times New Roman"/>
          <w:sz w:val="24"/>
          <w:szCs w:val="24"/>
        </w:rPr>
        <w:t xml:space="preserve">Для подтверждения своей принадлежности к субъектам малого / среднего предпринимательства </w:t>
      </w:r>
      <w:r w:rsidRPr="004A5E9E">
        <w:rPr>
          <w:rFonts w:ascii="Times New Roman" w:hAnsi="Times New Roman"/>
          <w:i/>
          <w:sz w:val="24"/>
          <w:szCs w:val="24"/>
        </w:rPr>
        <w:t xml:space="preserve">(выбрать нужное) </w:t>
      </w:r>
      <w:r w:rsidRPr="004A5E9E">
        <w:rPr>
          <w:rFonts w:ascii="Times New Roman" w:hAnsi="Times New Roman"/>
          <w:sz w:val="24"/>
          <w:szCs w:val="24"/>
        </w:rPr>
        <w:t xml:space="preserve">прикладываем декларацию о соответствии участника закупки критериям отнесения к субъектам малого и среднего предпринимательства </w:t>
      </w:r>
      <w:r w:rsidRPr="004A5E9E">
        <w:rPr>
          <w:rFonts w:ascii="Times New Roman" w:hAnsi="Times New Roman"/>
          <w:i/>
          <w:sz w:val="24"/>
          <w:szCs w:val="24"/>
        </w:rPr>
        <w:t>(Приложение к настоящей заявке 1).</w:t>
      </w:r>
    </w:p>
    <w:p w:rsidR="004A5E9E" w:rsidRPr="004A5E9E" w:rsidRDefault="004A5E9E" w:rsidP="004A5E9E">
      <w:pPr>
        <w:spacing w:line="312" w:lineRule="auto"/>
        <w:jc w:val="both"/>
        <w:rPr>
          <w:rFonts w:ascii="Times New Roman" w:hAnsi="Times New Roman"/>
          <w:sz w:val="24"/>
          <w:szCs w:val="24"/>
        </w:rPr>
      </w:pPr>
      <w:r w:rsidRPr="004A5E9E">
        <w:rPr>
          <w:rFonts w:ascii="Times New Roman" w:hAnsi="Times New Roman"/>
          <w:sz w:val="24"/>
          <w:szCs w:val="24"/>
        </w:rPr>
        <w:t>3.1. План привлечения субподрядчиков (соисполнителей) из числа субъектов малого и среднего предпринимательства:</w:t>
      </w:r>
      <w:r w:rsidRPr="004A5E9E">
        <w:rPr>
          <w:rFonts w:ascii="Times New Roman" w:hAnsi="Times New Roman"/>
          <w:sz w:val="24"/>
          <w:szCs w:val="24"/>
          <w:vertAlign w:val="superscript"/>
        </w:rPr>
        <w:footnoteReference w:id="3"/>
      </w:r>
    </w:p>
    <w:p w:rsidR="004A5E9E" w:rsidRPr="004A5E9E" w:rsidRDefault="004A5E9E" w:rsidP="004A5E9E">
      <w:pPr>
        <w:spacing w:line="312" w:lineRule="auto"/>
        <w:jc w:val="both"/>
        <w:rPr>
          <w:rFonts w:ascii="Times New Roman" w:hAnsi="Times New Roman"/>
          <w:sz w:val="24"/>
          <w:szCs w:val="24"/>
        </w:rPr>
      </w:pPr>
      <w:r w:rsidRPr="004A5E9E">
        <w:rPr>
          <w:rFonts w:ascii="Times New Roman" w:hAnsi="Times New Roman"/>
          <w:sz w:val="24"/>
          <w:szCs w:val="24"/>
        </w:rPr>
        <w:t xml:space="preserve">Для подтверждения принадлежности субподрядчиков (соисполнителей) к субъектам малого или среднего предпринимательства прикладываем декларацию о соответствии закупки </w:t>
      </w:r>
      <w:r w:rsidRPr="004A5E9E">
        <w:rPr>
          <w:rFonts w:ascii="Times New Roman" w:hAnsi="Times New Roman"/>
          <w:sz w:val="24"/>
          <w:szCs w:val="24"/>
        </w:rPr>
        <w:lastRenderedPageBreak/>
        <w:t>критериям отнесения к субъектам малого и среднего предпринимательства (Приложение 1 к настоящей заявке).</w:t>
      </w:r>
    </w:p>
    <w:p w:rsidR="004A5E9E" w:rsidRPr="004A5E9E" w:rsidRDefault="004A5E9E" w:rsidP="004A5E9E">
      <w:pPr>
        <w:spacing w:line="312" w:lineRule="auto"/>
        <w:jc w:val="both"/>
        <w:rPr>
          <w:rFonts w:ascii="Times New Roman" w:hAnsi="Times New Roman"/>
          <w:sz w:val="24"/>
          <w:szCs w:val="24"/>
        </w:rPr>
      </w:pPr>
    </w:p>
    <w:p w:rsidR="004A5E9E" w:rsidRPr="004A5E9E" w:rsidRDefault="004A5E9E" w:rsidP="004A5E9E">
      <w:pPr>
        <w:spacing w:line="312" w:lineRule="auto"/>
        <w:jc w:val="both"/>
        <w:rPr>
          <w:rFonts w:ascii="Times New Roman" w:hAnsi="Times New Roman"/>
          <w:sz w:val="24"/>
          <w:szCs w:val="24"/>
        </w:rPr>
      </w:pPr>
      <w:r w:rsidRPr="004A5E9E">
        <w:rPr>
          <w:rFonts w:ascii="Times New Roman" w:hAnsi="Times New Roman"/>
          <w:sz w:val="24"/>
          <w:szCs w:val="24"/>
        </w:rPr>
        <w:t>4. Сообщаем, что для оперативного уведомления нас по вопросам организационного характера и взаимодействия с заказчиком нами уполномочен _____________________________ (</w:t>
      </w:r>
      <w:r w:rsidRPr="004A5E9E">
        <w:rPr>
          <w:rFonts w:ascii="Times New Roman" w:hAnsi="Times New Roman"/>
          <w:i/>
          <w:sz w:val="24"/>
          <w:szCs w:val="24"/>
        </w:rPr>
        <w:t>указать ФИО полностью, должность и контактную информацию уполномоченного лица, включая телефон, факс (с указанием кода), адрес)</w:t>
      </w:r>
      <w:r w:rsidRPr="004A5E9E">
        <w:rPr>
          <w:rFonts w:ascii="Times New Roman" w:hAnsi="Times New Roman"/>
          <w:sz w:val="24"/>
          <w:szCs w:val="24"/>
        </w:rPr>
        <w:t>. Все сведения о проведении процедуры закупки просим сообщать указанному уполномоченному лицу. </w:t>
      </w:r>
    </w:p>
    <w:p w:rsidR="004A5E9E" w:rsidRPr="004A5E9E" w:rsidRDefault="004A5E9E" w:rsidP="004A5E9E">
      <w:pPr>
        <w:spacing w:line="312" w:lineRule="auto"/>
        <w:jc w:val="both"/>
        <w:rPr>
          <w:rFonts w:ascii="Times New Roman" w:hAnsi="Times New Roman"/>
          <w:sz w:val="24"/>
          <w:szCs w:val="24"/>
        </w:rPr>
      </w:pPr>
      <w:r w:rsidRPr="004A5E9E">
        <w:rPr>
          <w:rFonts w:ascii="Times New Roman" w:hAnsi="Times New Roman"/>
          <w:sz w:val="24"/>
          <w:szCs w:val="24"/>
        </w:rPr>
        <w:t>5. Наши банковские реквизиты: </w:t>
      </w:r>
    </w:p>
    <w:p w:rsidR="004A5E9E" w:rsidRPr="004A5E9E" w:rsidRDefault="004A5E9E" w:rsidP="004A5E9E">
      <w:pPr>
        <w:spacing w:line="312" w:lineRule="auto"/>
        <w:jc w:val="both"/>
        <w:rPr>
          <w:rFonts w:ascii="Times New Roman" w:hAnsi="Times New Roman"/>
          <w:sz w:val="24"/>
          <w:szCs w:val="24"/>
        </w:rPr>
      </w:pPr>
      <w:r w:rsidRPr="004A5E9E">
        <w:rPr>
          <w:rFonts w:ascii="Times New Roman" w:hAnsi="Times New Roman"/>
          <w:sz w:val="24"/>
          <w:szCs w:val="24"/>
        </w:rPr>
        <w:t>ИНН</w:t>
      </w:r>
    </w:p>
    <w:p w:rsidR="004A5E9E" w:rsidRPr="004A5E9E" w:rsidRDefault="004A5E9E" w:rsidP="004A5E9E">
      <w:pPr>
        <w:spacing w:line="312" w:lineRule="auto"/>
        <w:jc w:val="both"/>
        <w:rPr>
          <w:rFonts w:ascii="Times New Roman" w:hAnsi="Times New Roman"/>
          <w:sz w:val="24"/>
          <w:szCs w:val="24"/>
        </w:rPr>
      </w:pPr>
      <w:r w:rsidRPr="004A5E9E">
        <w:rPr>
          <w:rFonts w:ascii="Times New Roman" w:hAnsi="Times New Roman"/>
          <w:sz w:val="24"/>
          <w:szCs w:val="24"/>
        </w:rPr>
        <w:t>КПП</w:t>
      </w:r>
      <w:r w:rsidRPr="004A5E9E">
        <w:rPr>
          <w:rFonts w:ascii="Times New Roman" w:hAnsi="Times New Roman"/>
          <w:sz w:val="24"/>
          <w:szCs w:val="24"/>
        </w:rPr>
        <w:br/>
        <w:t>Наименование обслуживающего банка</w:t>
      </w:r>
    </w:p>
    <w:p w:rsidR="004A5E9E" w:rsidRPr="004A5E9E" w:rsidRDefault="004A5E9E" w:rsidP="004A5E9E">
      <w:pPr>
        <w:spacing w:line="312" w:lineRule="auto"/>
        <w:jc w:val="both"/>
        <w:rPr>
          <w:rFonts w:ascii="Times New Roman" w:hAnsi="Times New Roman"/>
          <w:sz w:val="24"/>
          <w:szCs w:val="24"/>
        </w:rPr>
      </w:pPr>
      <w:r w:rsidRPr="004A5E9E">
        <w:rPr>
          <w:rFonts w:ascii="Times New Roman" w:hAnsi="Times New Roman"/>
          <w:sz w:val="24"/>
          <w:szCs w:val="24"/>
        </w:rPr>
        <w:t>Расчетный счет </w:t>
      </w:r>
    </w:p>
    <w:p w:rsidR="004A5E9E" w:rsidRPr="004A5E9E" w:rsidRDefault="004A5E9E" w:rsidP="004A5E9E">
      <w:pPr>
        <w:spacing w:line="312" w:lineRule="auto"/>
        <w:jc w:val="both"/>
        <w:rPr>
          <w:rFonts w:ascii="Times New Roman" w:hAnsi="Times New Roman"/>
          <w:sz w:val="24"/>
          <w:szCs w:val="24"/>
        </w:rPr>
      </w:pPr>
      <w:r w:rsidRPr="004A5E9E">
        <w:rPr>
          <w:rFonts w:ascii="Times New Roman" w:hAnsi="Times New Roman"/>
          <w:sz w:val="24"/>
          <w:szCs w:val="24"/>
        </w:rPr>
        <w:t>Корреспондентский счет </w:t>
      </w:r>
    </w:p>
    <w:p w:rsidR="004A5E9E" w:rsidRPr="004A5E9E" w:rsidRDefault="004A5E9E" w:rsidP="004A5E9E">
      <w:pPr>
        <w:spacing w:line="312" w:lineRule="auto"/>
        <w:jc w:val="both"/>
        <w:rPr>
          <w:rFonts w:ascii="Times New Roman" w:hAnsi="Times New Roman"/>
          <w:sz w:val="24"/>
          <w:szCs w:val="24"/>
        </w:rPr>
      </w:pPr>
      <w:r w:rsidRPr="004A5E9E">
        <w:rPr>
          <w:rFonts w:ascii="Times New Roman" w:hAnsi="Times New Roman"/>
          <w:sz w:val="24"/>
          <w:szCs w:val="24"/>
        </w:rPr>
        <w:t>Код БИК</w:t>
      </w:r>
    </w:p>
    <w:p w:rsidR="004A5E9E" w:rsidRPr="004A5E9E" w:rsidRDefault="004A5E9E" w:rsidP="004A5E9E">
      <w:pPr>
        <w:spacing w:line="312" w:lineRule="auto"/>
        <w:jc w:val="both"/>
        <w:rPr>
          <w:rFonts w:ascii="Times New Roman" w:hAnsi="Times New Roman"/>
          <w:sz w:val="24"/>
          <w:szCs w:val="24"/>
        </w:rPr>
      </w:pPr>
      <w:r w:rsidRPr="004A5E9E">
        <w:rPr>
          <w:rFonts w:ascii="Times New Roman" w:hAnsi="Times New Roman"/>
          <w:sz w:val="24"/>
          <w:szCs w:val="24"/>
        </w:rPr>
        <w:t>6. Корреспонденцию в наш адрес просим направлять по адресу: </w:t>
      </w:r>
    </w:p>
    <w:p w:rsidR="004A5E9E" w:rsidRPr="004A5E9E" w:rsidRDefault="004A5E9E" w:rsidP="004A5E9E">
      <w:pPr>
        <w:rPr>
          <w:rFonts w:ascii="Times New Roman" w:hAnsi="Times New Roman"/>
          <w:sz w:val="24"/>
          <w:szCs w:val="24"/>
        </w:rPr>
      </w:pPr>
      <w:r w:rsidRPr="004A5E9E">
        <w:rPr>
          <w:rFonts w:ascii="Times New Roman" w:hAnsi="Times New Roman"/>
          <w:sz w:val="24"/>
          <w:szCs w:val="24"/>
        </w:rPr>
        <w:t>_______________________________________________________________</w:t>
      </w:r>
    </w:p>
    <w:p w:rsidR="004A5E9E" w:rsidRPr="004A5E9E" w:rsidRDefault="004A5E9E" w:rsidP="004A5E9E">
      <w:pPr>
        <w:spacing w:line="312" w:lineRule="auto"/>
        <w:jc w:val="both"/>
        <w:rPr>
          <w:rFonts w:ascii="Times New Roman" w:hAnsi="Times New Roman"/>
          <w:b/>
          <w:sz w:val="24"/>
          <w:szCs w:val="24"/>
        </w:rPr>
      </w:pPr>
      <w:r w:rsidRPr="004A5E9E">
        <w:rPr>
          <w:rFonts w:ascii="Times New Roman" w:hAnsi="Times New Roman"/>
          <w:b/>
          <w:sz w:val="24"/>
          <w:szCs w:val="24"/>
        </w:rPr>
        <w:t xml:space="preserve">Руководитель участника закупки  </w:t>
      </w:r>
    </w:p>
    <w:p w:rsidR="004A5E9E" w:rsidRPr="004A5E9E" w:rsidRDefault="004A5E9E" w:rsidP="004A5E9E">
      <w:pPr>
        <w:spacing w:line="312" w:lineRule="auto"/>
        <w:jc w:val="both"/>
        <w:rPr>
          <w:rFonts w:ascii="Times New Roman" w:hAnsi="Times New Roman"/>
          <w:b/>
          <w:sz w:val="24"/>
          <w:szCs w:val="24"/>
        </w:rPr>
      </w:pPr>
      <w:r w:rsidRPr="004A5E9E">
        <w:rPr>
          <w:rFonts w:ascii="Times New Roman" w:hAnsi="Times New Roman"/>
          <w:b/>
          <w:sz w:val="24"/>
          <w:szCs w:val="24"/>
        </w:rPr>
        <w:t xml:space="preserve">(или уполномоченный представитель) ______________ </w:t>
      </w:r>
      <w:r w:rsidRPr="004A5E9E">
        <w:rPr>
          <w:rFonts w:ascii="Times New Roman" w:hAnsi="Times New Roman"/>
          <w:b/>
          <w:i/>
          <w:sz w:val="24"/>
          <w:szCs w:val="24"/>
        </w:rPr>
        <w:t>(подпись)</w:t>
      </w:r>
      <w:r w:rsidRPr="004A5E9E">
        <w:rPr>
          <w:rFonts w:ascii="Times New Roman" w:hAnsi="Times New Roman"/>
          <w:b/>
          <w:sz w:val="24"/>
          <w:szCs w:val="24"/>
        </w:rPr>
        <w:t xml:space="preserve"> _______ ФИО          </w:t>
      </w:r>
    </w:p>
    <w:p w:rsidR="004A5E9E" w:rsidRPr="004A5E9E" w:rsidRDefault="004A5E9E" w:rsidP="004A5E9E">
      <w:pPr>
        <w:spacing w:line="312" w:lineRule="auto"/>
        <w:jc w:val="both"/>
        <w:rPr>
          <w:rFonts w:ascii="Times New Roman" w:hAnsi="Times New Roman"/>
          <w:b/>
          <w:sz w:val="24"/>
          <w:szCs w:val="24"/>
        </w:rPr>
      </w:pPr>
    </w:p>
    <w:p w:rsidR="004A5E9E" w:rsidRPr="004A5E9E" w:rsidRDefault="004A5E9E" w:rsidP="004A5E9E">
      <w:pPr>
        <w:spacing w:line="312" w:lineRule="auto"/>
        <w:jc w:val="both"/>
        <w:rPr>
          <w:rFonts w:ascii="Times New Roman" w:hAnsi="Times New Roman"/>
          <w:b/>
          <w:sz w:val="24"/>
          <w:szCs w:val="24"/>
        </w:rPr>
      </w:pPr>
    </w:p>
    <w:p w:rsidR="004A5E9E" w:rsidRPr="004A5E9E" w:rsidRDefault="004A5E9E" w:rsidP="004A5E9E">
      <w:pPr>
        <w:spacing w:line="312" w:lineRule="auto"/>
        <w:jc w:val="both"/>
        <w:rPr>
          <w:rFonts w:ascii="Times New Roman" w:hAnsi="Times New Roman"/>
          <w:b/>
          <w:sz w:val="24"/>
          <w:szCs w:val="24"/>
        </w:rPr>
      </w:pPr>
    </w:p>
    <w:p w:rsidR="004A5E9E" w:rsidRPr="004A5E9E" w:rsidRDefault="004A5E9E" w:rsidP="004A5E9E">
      <w:pPr>
        <w:spacing w:line="312" w:lineRule="auto"/>
        <w:jc w:val="both"/>
        <w:rPr>
          <w:rFonts w:ascii="Times New Roman" w:hAnsi="Times New Roman"/>
          <w:b/>
          <w:sz w:val="24"/>
          <w:szCs w:val="24"/>
        </w:rPr>
      </w:pPr>
    </w:p>
    <w:p w:rsidR="004A5E9E" w:rsidRPr="004A5E9E" w:rsidRDefault="004A5E9E" w:rsidP="004A5E9E">
      <w:pPr>
        <w:spacing w:line="312" w:lineRule="auto"/>
        <w:jc w:val="both"/>
        <w:rPr>
          <w:rFonts w:ascii="Times New Roman" w:hAnsi="Times New Roman"/>
          <w:b/>
          <w:sz w:val="24"/>
          <w:szCs w:val="24"/>
        </w:rPr>
      </w:pPr>
    </w:p>
    <w:p w:rsidR="009C7D98" w:rsidRPr="005048E7" w:rsidRDefault="009C7D98" w:rsidP="00CF59A3">
      <w:pPr>
        <w:spacing w:line="312" w:lineRule="auto"/>
        <w:jc w:val="both"/>
        <w:rPr>
          <w:rFonts w:ascii="Times New Roman" w:hAnsi="Times New Roman"/>
          <w:b/>
        </w:rPr>
      </w:pPr>
    </w:p>
    <w:p w:rsidR="009C7D98" w:rsidRPr="005048E7" w:rsidRDefault="009C7D98" w:rsidP="00CF59A3">
      <w:pPr>
        <w:spacing w:line="312" w:lineRule="auto"/>
        <w:jc w:val="both"/>
        <w:rPr>
          <w:rFonts w:ascii="Times New Roman" w:hAnsi="Times New Roman"/>
          <w:b/>
        </w:rPr>
      </w:pPr>
    </w:p>
    <w:p w:rsidR="009C7D98" w:rsidRPr="005048E7" w:rsidRDefault="009C7D98" w:rsidP="00CF59A3">
      <w:pPr>
        <w:spacing w:line="312" w:lineRule="auto"/>
        <w:jc w:val="both"/>
        <w:rPr>
          <w:rFonts w:ascii="Times New Roman" w:hAnsi="Times New Roman"/>
          <w:b/>
        </w:rPr>
      </w:pPr>
    </w:p>
    <w:p w:rsidR="009C7D98" w:rsidRPr="005048E7" w:rsidRDefault="009C7D98" w:rsidP="00CF59A3">
      <w:pPr>
        <w:spacing w:line="312" w:lineRule="auto"/>
        <w:jc w:val="both"/>
        <w:rPr>
          <w:rFonts w:ascii="Times New Roman" w:hAnsi="Times New Roman"/>
          <w:b/>
        </w:rPr>
      </w:pPr>
    </w:p>
    <w:p w:rsidR="009C7D98" w:rsidRPr="005048E7" w:rsidRDefault="009C7D98" w:rsidP="00CF59A3">
      <w:pPr>
        <w:spacing w:line="312" w:lineRule="auto"/>
        <w:jc w:val="both"/>
        <w:rPr>
          <w:rFonts w:ascii="Times New Roman" w:hAnsi="Times New Roman"/>
          <w:b/>
        </w:rPr>
      </w:pPr>
    </w:p>
    <w:p w:rsidR="009C7D98" w:rsidRPr="005048E7" w:rsidRDefault="009C7D98" w:rsidP="00CF59A3">
      <w:pPr>
        <w:spacing w:line="312" w:lineRule="auto"/>
        <w:jc w:val="both"/>
        <w:rPr>
          <w:rFonts w:ascii="Times New Roman" w:hAnsi="Times New Roman"/>
          <w:b/>
        </w:rPr>
      </w:pPr>
    </w:p>
    <w:p w:rsidR="009C7D98" w:rsidRPr="005048E7" w:rsidRDefault="009C7D98" w:rsidP="00CF59A3">
      <w:pPr>
        <w:spacing w:line="312" w:lineRule="auto"/>
        <w:jc w:val="both"/>
        <w:rPr>
          <w:rFonts w:ascii="Times New Roman" w:hAnsi="Times New Roman"/>
          <w:b/>
        </w:rPr>
      </w:pPr>
    </w:p>
    <w:p w:rsidR="009C7D98" w:rsidRPr="005048E7" w:rsidRDefault="009C7D98" w:rsidP="00CF59A3">
      <w:pPr>
        <w:spacing w:line="312" w:lineRule="auto"/>
        <w:jc w:val="both"/>
        <w:rPr>
          <w:rFonts w:ascii="Times New Roman" w:hAnsi="Times New Roman"/>
          <w:b/>
        </w:rPr>
      </w:pPr>
    </w:p>
    <w:p w:rsidR="009C7D98" w:rsidRPr="005048E7" w:rsidRDefault="009C7D98" w:rsidP="00CF59A3">
      <w:pPr>
        <w:spacing w:line="312" w:lineRule="auto"/>
        <w:jc w:val="both"/>
        <w:rPr>
          <w:rFonts w:ascii="Times New Roman" w:hAnsi="Times New Roman"/>
          <w:b/>
        </w:rPr>
      </w:pPr>
    </w:p>
    <w:p w:rsidR="009C7D98" w:rsidRPr="005048E7" w:rsidRDefault="009C7D98" w:rsidP="00CF59A3">
      <w:pPr>
        <w:spacing w:line="312" w:lineRule="auto"/>
        <w:jc w:val="both"/>
        <w:rPr>
          <w:rFonts w:ascii="Times New Roman" w:hAnsi="Times New Roman"/>
          <w:b/>
        </w:rPr>
      </w:pPr>
    </w:p>
    <w:p w:rsidR="009C7D98" w:rsidRPr="005048E7" w:rsidRDefault="009C7D98" w:rsidP="00CF59A3">
      <w:pPr>
        <w:spacing w:line="312" w:lineRule="auto"/>
        <w:jc w:val="both"/>
        <w:rPr>
          <w:rFonts w:ascii="Times New Roman" w:hAnsi="Times New Roman"/>
          <w:b/>
        </w:rPr>
      </w:pPr>
    </w:p>
    <w:p w:rsidR="009C7D98" w:rsidRDefault="009C7D98" w:rsidP="00CF59A3">
      <w:pPr>
        <w:spacing w:line="312" w:lineRule="auto"/>
        <w:jc w:val="both"/>
        <w:rPr>
          <w:rFonts w:ascii="Times New Roman" w:hAnsi="Times New Roman"/>
          <w:b/>
        </w:rPr>
      </w:pPr>
    </w:p>
    <w:p w:rsidR="00816C71" w:rsidRDefault="00816C71" w:rsidP="00CF59A3">
      <w:pPr>
        <w:spacing w:line="312" w:lineRule="auto"/>
        <w:jc w:val="both"/>
        <w:rPr>
          <w:rFonts w:ascii="Times New Roman" w:hAnsi="Times New Roman"/>
          <w:b/>
        </w:rPr>
      </w:pPr>
    </w:p>
    <w:p w:rsidR="00816C71" w:rsidRDefault="00816C71" w:rsidP="00CF59A3">
      <w:pPr>
        <w:spacing w:line="312" w:lineRule="auto"/>
        <w:jc w:val="both"/>
        <w:rPr>
          <w:rFonts w:ascii="Times New Roman" w:hAnsi="Times New Roman"/>
          <w:b/>
        </w:rPr>
      </w:pPr>
    </w:p>
    <w:p w:rsidR="00816C71" w:rsidRDefault="00816C71" w:rsidP="00CF59A3">
      <w:pPr>
        <w:spacing w:line="312" w:lineRule="auto"/>
        <w:jc w:val="both"/>
        <w:rPr>
          <w:rFonts w:ascii="Times New Roman" w:hAnsi="Times New Roman"/>
          <w:b/>
        </w:rPr>
      </w:pPr>
    </w:p>
    <w:p w:rsidR="00816C71" w:rsidRDefault="00816C71" w:rsidP="00CF59A3">
      <w:pPr>
        <w:spacing w:line="312" w:lineRule="auto"/>
        <w:jc w:val="both"/>
        <w:rPr>
          <w:rFonts w:ascii="Times New Roman" w:hAnsi="Times New Roman"/>
          <w:b/>
        </w:rPr>
      </w:pPr>
    </w:p>
    <w:p w:rsidR="00816C71" w:rsidRDefault="00816C71" w:rsidP="00CF59A3">
      <w:pPr>
        <w:spacing w:line="312" w:lineRule="auto"/>
        <w:jc w:val="both"/>
        <w:rPr>
          <w:rFonts w:ascii="Times New Roman" w:hAnsi="Times New Roman"/>
          <w:b/>
        </w:rPr>
      </w:pPr>
    </w:p>
    <w:p w:rsidR="00816C71" w:rsidRDefault="00816C71" w:rsidP="00CF59A3">
      <w:pPr>
        <w:spacing w:line="312" w:lineRule="auto"/>
        <w:jc w:val="both"/>
        <w:rPr>
          <w:rFonts w:ascii="Times New Roman" w:hAnsi="Times New Roman"/>
          <w:b/>
        </w:rPr>
      </w:pPr>
    </w:p>
    <w:p w:rsidR="00816C71" w:rsidRDefault="00816C71" w:rsidP="00CF59A3">
      <w:pPr>
        <w:spacing w:line="312" w:lineRule="auto"/>
        <w:jc w:val="both"/>
        <w:rPr>
          <w:rFonts w:ascii="Times New Roman" w:hAnsi="Times New Roman"/>
          <w:b/>
        </w:rPr>
      </w:pPr>
    </w:p>
    <w:p w:rsidR="00816C71" w:rsidRPr="00CF67EA" w:rsidRDefault="00816C71" w:rsidP="00816C71">
      <w:pPr>
        <w:tabs>
          <w:tab w:val="num" w:pos="1134"/>
        </w:tabs>
        <w:spacing w:line="240" w:lineRule="atLeast"/>
        <w:jc w:val="center"/>
        <w:rPr>
          <w:rFonts w:ascii="Times New Roman" w:hAnsi="Times New Roman"/>
          <w:b/>
          <w:sz w:val="24"/>
          <w:szCs w:val="24"/>
          <w:lang w:bidi="en-US"/>
        </w:rPr>
      </w:pPr>
      <w:r w:rsidRPr="00CF67EA">
        <w:rPr>
          <w:rFonts w:ascii="Times New Roman" w:hAnsi="Times New Roman"/>
          <w:b/>
          <w:sz w:val="24"/>
          <w:szCs w:val="24"/>
          <w:lang w:bidi="en-US"/>
        </w:rPr>
        <w:t>ПРИЛОЖЕНИЕ 5</w:t>
      </w:r>
      <w:r w:rsidRPr="00816C71">
        <w:rPr>
          <w:rFonts w:ascii="Times New Roman" w:hAnsi="Times New Roman"/>
          <w:b/>
          <w:sz w:val="24"/>
          <w:szCs w:val="24"/>
          <w:lang w:bidi="en-US"/>
        </w:rPr>
        <w:t xml:space="preserve">.  </w:t>
      </w:r>
    </w:p>
    <w:p w:rsidR="00CF67EA" w:rsidRDefault="00816C71" w:rsidP="00816C71">
      <w:pPr>
        <w:tabs>
          <w:tab w:val="num" w:pos="1134"/>
        </w:tabs>
        <w:spacing w:line="240" w:lineRule="atLeast"/>
        <w:jc w:val="center"/>
        <w:rPr>
          <w:rFonts w:ascii="Times New Roman" w:eastAsia="Arial Unicode MS" w:hAnsi="Times New Roman"/>
          <w:b/>
          <w:color w:val="000000"/>
          <w:sz w:val="24"/>
          <w:szCs w:val="24"/>
          <w:lang w:eastAsia="ru-RU"/>
        </w:rPr>
      </w:pPr>
      <w:r w:rsidRPr="00816C71">
        <w:rPr>
          <w:rFonts w:ascii="Times New Roman" w:eastAsia="Arial Unicode MS" w:hAnsi="Times New Roman"/>
          <w:b/>
          <w:color w:val="000000"/>
          <w:sz w:val="24"/>
          <w:szCs w:val="24"/>
          <w:lang w:eastAsia="ru-RU"/>
        </w:rPr>
        <w:t xml:space="preserve">СОГЛАСИЕ ФИЗИЧЕСКОГО ЛИЦА </w:t>
      </w:r>
    </w:p>
    <w:p w:rsidR="00816C71" w:rsidRPr="00816C71" w:rsidRDefault="00816C71" w:rsidP="00816C71">
      <w:pPr>
        <w:tabs>
          <w:tab w:val="num" w:pos="1134"/>
        </w:tabs>
        <w:spacing w:line="240" w:lineRule="atLeast"/>
        <w:jc w:val="center"/>
        <w:rPr>
          <w:rFonts w:ascii="Times New Roman" w:eastAsia="Arial Unicode MS" w:hAnsi="Times New Roman"/>
          <w:b/>
          <w:color w:val="000000"/>
          <w:sz w:val="24"/>
          <w:szCs w:val="24"/>
          <w:lang w:eastAsia="ru-RU"/>
        </w:rPr>
      </w:pPr>
      <w:bookmarkStart w:id="52" w:name="_GoBack"/>
      <w:bookmarkEnd w:id="52"/>
      <w:r w:rsidRPr="00816C71">
        <w:rPr>
          <w:rFonts w:ascii="Times New Roman" w:eastAsia="Arial Unicode MS" w:hAnsi="Times New Roman"/>
          <w:b/>
          <w:color w:val="000000"/>
          <w:sz w:val="24"/>
          <w:szCs w:val="24"/>
          <w:lang w:eastAsia="ru-RU"/>
        </w:rPr>
        <w:t>НА ОБРАБОТКУ СВОИХ ПЕРСОНАЛЬНЫХ ДАННЫХ</w:t>
      </w:r>
    </w:p>
    <w:p w:rsidR="00816C71" w:rsidRPr="00816C71" w:rsidRDefault="00816C71" w:rsidP="00816C71">
      <w:pPr>
        <w:tabs>
          <w:tab w:val="num" w:pos="1134"/>
        </w:tabs>
        <w:spacing w:line="240" w:lineRule="atLeast"/>
        <w:jc w:val="both"/>
        <w:rPr>
          <w:rFonts w:ascii="Times New Roman" w:eastAsia="Arial Unicode MS" w:hAnsi="Times New Roman"/>
          <w:b/>
          <w:i/>
          <w:color w:val="000000"/>
          <w:sz w:val="24"/>
          <w:szCs w:val="24"/>
          <w:lang w:eastAsia="ru-RU"/>
        </w:rPr>
      </w:pPr>
    </w:p>
    <w:p w:rsidR="00816C71" w:rsidRPr="00816C71" w:rsidRDefault="00816C71" w:rsidP="00816C71">
      <w:pPr>
        <w:spacing w:line="240" w:lineRule="atLeast"/>
        <w:jc w:val="both"/>
        <w:rPr>
          <w:rFonts w:ascii="Times New Roman" w:eastAsia="Arial Unicode MS" w:hAnsi="Times New Roman"/>
          <w:color w:val="000000"/>
          <w:sz w:val="24"/>
          <w:szCs w:val="24"/>
          <w:lang w:eastAsia="ru-RU"/>
        </w:rPr>
      </w:pPr>
    </w:p>
    <w:p w:rsidR="00816C71" w:rsidRPr="00816C71" w:rsidRDefault="00816C71" w:rsidP="00816C71">
      <w:pPr>
        <w:spacing w:before="120"/>
        <w:jc w:val="center"/>
        <w:rPr>
          <w:rFonts w:ascii="Times New Roman" w:eastAsia="Times New Roman" w:hAnsi="Times New Roman"/>
          <w:b/>
          <w:sz w:val="24"/>
          <w:szCs w:val="24"/>
          <w:lang w:eastAsia="ru-RU"/>
        </w:rPr>
      </w:pPr>
      <w:r w:rsidRPr="00816C71">
        <w:rPr>
          <w:rFonts w:ascii="Times New Roman" w:eastAsia="Times New Roman" w:hAnsi="Times New Roman"/>
          <w:b/>
          <w:sz w:val="24"/>
          <w:szCs w:val="24"/>
          <w:lang w:eastAsia="ru-RU"/>
        </w:rPr>
        <w:t>Согласие участника закупочной процедуры на обработку персональных данных</w:t>
      </w:r>
    </w:p>
    <w:p w:rsidR="00816C71" w:rsidRPr="00816C71" w:rsidRDefault="00816C71" w:rsidP="00816C71">
      <w:pPr>
        <w:spacing w:before="120"/>
        <w:jc w:val="center"/>
        <w:rPr>
          <w:rFonts w:ascii="Times New Roman" w:eastAsia="Times New Roman" w:hAnsi="Times New Roman"/>
          <w:b/>
          <w:sz w:val="24"/>
          <w:szCs w:val="24"/>
          <w:lang w:eastAsia="ru-RU"/>
        </w:rPr>
      </w:pPr>
    </w:p>
    <w:p w:rsidR="00816C71" w:rsidRPr="00816C71" w:rsidRDefault="00816C71" w:rsidP="00816C71">
      <w:pPr>
        <w:spacing w:line="240" w:lineRule="atLeast"/>
        <w:jc w:val="both"/>
        <w:rPr>
          <w:rFonts w:ascii="Arial" w:eastAsia="Arial Unicode MS" w:hAnsi="Arial" w:cs="Arial"/>
          <w:color w:val="000000"/>
          <w:sz w:val="24"/>
          <w:szCs w:val="24"/>
          <w:lang w:eastAsia="ru-RU"/>
        </w:rPr>
      </w:pPr>
    </w:p>
    <w:p w:rsidR="00816C71" w:rsidRPr="00816C71" w:rsidRDefault="00816C71" w:rsidP="00816C71">
      <w:pPr>
        <w:spacing w:line="240" w:lineRule="atLeast"/>
        <w:jc w:val="both"/>
        <w:rPr>
          <w:rFonts w:ascii="Times New Roman" w:eastAsia="Arial Unicode MS" w:hAnsi="Times New Roman"/>
          <w:color w:val="000000"/>
          <w:lang w:eastAsia="ru-RU"/>
        </w:rPr>
      </w:pPr>
      <w:r w:rsidRPr="00816C71">
        <w:rPr>
          <w:rFonts w:ascii="Times New Roman" w:eastAsia="Arial Unicode MS" w:hAnsi="Times New Roman"/>
          <w:color w:val="000000"/>
          <w:lang w:eastAsia="ru-RU"/>
        </w:rPr>
        <w:t xml:space="preserve">Я, __________________________________________________________________, </w:t>
      </w:r>
    </w:p>
    <w:p w:rsidR="00816C71" w:rsidRPr="00816C71" w:rsidRDefault="00816C71" w:rsidP="00816C71">
      <w:pPr>
        <w:spacing w:line="240" w:lineRule="atLeast"/>
        <w:ind w:left="1134"/>
        <w:jc w:val="center"/>
        <w:rPr>
          <w:rFonts w:ascii="Times New Roman" w:hAnsi="Times New Roman"/>
          <w:color w:val="000000"/>
          <w:sz w:val="16"/>
          <w:szCs w:val="16"/>
        </w:rPr>
      </w:pPr>
      <w:r w:rsidRPr="00816C71">
        <w:rPr>
          <w:rFonts w:ascii="Times New Roman" w:hAnsi="Times New Roman"/>
          <w:color w:val="000000"/>
          <w:sz w:val="16"/>
          <w:szCs w:val="16"/>
        </w:rPr>
        <w:t>(фамилия, имя, отчество)</w:t>
      </w:r>
    </w:p>
    <w:p w:rsidR="00816C71" w:rsidRPr="00816C71" w:rsidRDefault="00816C71" w:rsidP="00816C71">
      <w:pPr>
        <w:spacing w:line="240" w:lineRule="atLeast"/>
        <w:ind w:left="1134" w:hanging="1134"/>
        <w:jc w:val="both"/>
        <w:rPr>
          <w:rFonts w:ascii="Times New Roman" w:hAnsi="Times New Roman"/>
          <w:color w:val="000000"/>
        </w:rPr>
      </w:pPr>
      <w:r w:rsidRPr="00816C71">
        <w:rPr>
          <w:rFonts w:ascii="Times New Roman" w:eastAsia="Arial Unicode MS" w:hAnsi="Times New Roman"/>
          <w:color w:val="000000"/>
          <w:lang w:eastAsia="ru-RU"/>
        </w:rPr>
        <w:t xml:space="preserve">ИНН ______________, </w:t>
      </w:r>
    </w:p>
    <w:p w:rsidR="00816C71" w:rsidRPr="00816C71" w:rsidRDefault="00816C71" w:rsidP="00816C71">
      <w:pPr>
        <w:tabs>
          <w:tab w:val="left" w:leader="underscore" w:pos="6660"/>
        </w:tabs>
        <w:autoSpaceDE w:val="0"/>
        <w:autoSpaceDN w:val="0"/>
        <w:adjustRightInd w:val="0"/>
        <w:spacing w:line="240" w:lineRule="atLeast"/>
        <w:rPr>
          <w:rFonts w:ascii="Times New Roman" w:eastAsia="Arial Unicode MS" w:hAnsi="Times New Roman"/>
          <w:color w:val="000000"/>
          <w:lang w:eastAsia="ru-RU"/>
        </w:rPr>
      </w:pPr>
      <w:r w:rsidRPr="00816C71">
        <w:rPr>
          <w:rFonts w:ascii="Times New Roman" w:eastAsia="Arial Unicode MS" w:hAnsi="Times New Roman"/>
          <w:color w:val="000000"/>
          <w:lang w:eastAsia="ru-RU"/>
        </w:rPr>
        <w:t>проживающий по адресу: ___________________________________________________________</w:t>
      </w:r>
    </w:p>
    <w:p w:rsidR="00816C71" w:rsidRPr="00816C71" w:rsidRDefault="00816C71" w:rsidP="00816C71">
      <w:pPr>
        <w:tabs>
          <w:tab w:val="left" w:pos="3240"/>
          <w:tab w:val="left" w:pos="5551"/>
        </w:tabs>
        <w:autoSpaceDE w:val="0"/>
        <w:autoSpaceDN w:val="0"/>
        <w:adjustRightInd w:val="0"/>
        <w:spacing w:line="240" w:lineRule="atLeast"/>
        <w:rPr>
          <w:rFonts w:ascii="Times New Roman" w:eastAsia="Arial Unicode MS" w:hAnsi="Times New Roman"/>
          <w:color w:val="000000"/>
          <w:lang w:eastAsia="ru-RU"/>
        </w:rPr>
      </w:pPr>
      <w:r w:rsidRPr="00816C71">
        <w:rPr>
          <w:rFonts w:ascii="Times New Roman" w:eastAsia="Arial Unicode MS" w:hAnsi="Times New Roman"/>
          <w:color w:val="000000"/>
          <w:lang w:eastAsia="ru-RU"/>
        </w:rPr>
        <w:t xml:space="preserve">паспорт серии ___________ № ____________, </w:t>
      </w:r>
    </w:p>
    <w:p w:rsidR="00816C71" w:rsidRPr="00816C71" w:rsidRDefault="00816C71" w:rsidP="00816C71">
      <w:pPr>
        <w:tabs>
          <w:tab w:val="left" w:pos="3240"/>
          <w:tab w:val="left" w:pos="5551"/>
        </w:tabs>
        <w:autoSpaceDE w:val="0"/>
        <w:autoSpaceDN w:val="0"/>
        <w:adjustRightInd w:val="0"/>
        <w:spacing w:line="240" w:lineRule="atLeast"/>
        <w:rPr>
          <w:rFonts w:ascii="Times New Roman" w:eastAsia="Arial Unicode MS" w:hAnsi="Times New Roman"/>
          <w:color w:val="000000"/>
          <w:lang w:eastAsia="ru-RU"/>
        </w:rPr>
      </w:pPr>
      <w:r w:rsidRPr="00816C71">
        <w:rPr>
          <w:rFonts w:ascii="Times New Roman" w:eastAsia="Arial Unicode MS" w:hAnsi="Times New Roman"/>
          <w:color w:val="000000"/>
          <w:lang w:eastAsia="ru-RU"/>
        </w:rPr>
        <w:t xml:space="preserve">выдан _____________________________________________________________________, </w:t>
      </w:r>
    </w:p>
    <w:p w:rsidR="00816C71" w:rsidRPr="00816C71" w:rsidRDefault="00816C71" w:rsidP="00816C71">
      <w:pPr>
        <w:autoSpaceDE w:val="0"/>
        <w:autoSpaceDN w:val="0"/>
        <w:adjustRightInd w:val="0"/>
        <w:spacing w:line="240" w:lineRule="atLeast"/>
        <w:jc w:val="center"/>
        <w:rPr>
          <w:rFonts w:ascii="Times New Roman" w:eastAsia="Arial Unicode MS" w:hAnsi="Times New Roman"/>
          <w:color w:val="000000"/>
          <w:vertAlign w:val="superscript"/>
          <w:lang w:eastAsia="ru-RU"/>
        </w:rPr>
      </w:pPr>
      <w:r w:rsidRPr="00816C71">
        <w:rPr>
          <w:rFonts w:ascii="Times New Roman" w:eastAsia="Arial Unicode MS" w:hAnsi="Times New Roman"/>
          <w:color w:val="000000"/>
          <w:vertAlign w:val="superscript"/>
          <w:lang w:eastAsia="ru-RU"/>
        </w:rPr>
        <w:t>(орган, выдавший паспорт / дата выдачи)</w:t>
      </w:r>
    </w:p>
    <w:p w:rsidR="00816C71" w:rsidRPr="00816C71" w:rsidRDefault="00816C71" w:rsidP="00816C71">
      <w:pPr>
        <w:autoSpaceDE w:val="0"/>
        <w:autoSpaceDN w:val="0"/>
        <w:adjustRightInd w:val="0"/>
        <w:spacing w:line="240" w:lineRule="atLeast"/>
        <w:jc w:val="center"/>
        <w:rPr>
          <w:rFonts w:ascii="Times New Roman" w:eastAsia="Arial Unicode MS" w:hAnsi="Times New Roman"/>
          <w:color w:val="000000"/>
          <w:vertAlign w:val="superscript"/>
          <w:lang w:eastAsia="ru-RU"/>
        </w:rPr>
      </w:pPr>
    </w:p>
    <w:p w:rsidR="00816C71" w:rsidRPr="00816C71" w:rsidRDefault="00816C71" w:rsidP="00816C71">
      <w:pPr>
        <w:autoSpaceDE w:val="0"/>
        <w:autoSpaceDN w:val="0"/>
        <w:adjustRightInd w:val="0"/>
        <w:spacing w:line="240" w:lineRule="atLeast"/>
        <w:jc w:val="both"/>
        <w:rPr>
          <w:rFonts w:ascii="Times New Roman" w:eastAsia="Arial Unicode MS" w:hAnsi="Times New Roman"/>
          <w:color w:val="000000"/>
          <w:lang w:eastAsia="ru-RU"/>
        </w:rPr>
      </w:pPr>
      <w:r w:rsidRPr="00816C71">
        <w:rPr>
          <w:rFonts w:ascii="Times New Roman" w:eastAsia="Arial Unicode MS" w:hAnsi="Times New Roman"/>
          <w:color w:val="000000"/>
          <w:lang w:eastAsia="ru-RU"/>
        </w:rPr>
        <w:t>в соответствии с Федеральным законом от 27.07.2006 № 152-ФЗ «О персональных данных» своей волей и в своем интересе выражаю МАДОУ № 47 «Дельфин» согласие на передачу и обработку и передачу всех своих персональных данных, представленных в составе заявки на участие в закупке, в том числе: фамилия, имя, отчество, паспортные данные, адрес регистрации, адрес проживания, дата и место рождения, контактная информация, банковские данные, ИНН, иные персональные данные, упомянутые в любом заполняемом в вышеуказанных целях документе.</w:t>
      </w:r>
    </w:p>
    <w:p w:rsidR="00816C71" w:rsidRPr="00816C71" w:rsidRDefault="00816C71" w:rsidP="00816C71">
      <w:pPr>
        <w:autoSpaceDE w:val="0"/>
        <w:autoSpaceDN w:val="0"/>
        <w:adjustRightInd w:val="0"/>
        <w:spacing w:line="240" w:lineRule="atLeast"/>
        <w:jc w:val="both"/>
        <w:rPr>
          <w:rFonts w:ascii="Times New Roman" w:eastAsia="Arial Unicode MS" w:hAnsi="Times New Roman"/>
          <w:color w:val="000000"/>
          <w:lang w:eastAsia="ru-RU"/>
        </w:rPr>
      </w:pPr>
    </w:p>
    <w:p w:rsidR="00816C71" w:rsidRPr="00816C71" w:rsidRDefault="00816C71" w:rsidP="00816C71">
      <w:pPr>
        <w:jc w:val="both"/>
        <w:rPr>
          <w:rFonts w:ascii="Times New Roman" w:eastAsia="Arial Unicode MS" w:hAnsi="Times New Roman"/>
          <w:color w:val="000000"/>
          <w:lang w:eastAsia="ru-RU"/>
        </w:rPr>
      </w:pPr>
      <w:r w:rsidRPr="00816C71">
        <w:rPr>
          <w:rFonts w:ascii="Times New Roman" w:eastAsia="Arial Unicode MS" w:hAnsi="Times New Roman"/>
          <w:color w:val="000000"/>
          <w:lang w:eastAsia="ru-RU"/>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«О персональных данных», а также на передачу такой информации третьим лицам, в том числе в МКУ ЦБ ГОМ  (организация обслуживающая МАДОУ № 47 «Дельфин» в части ведения бухгалтерского и налогового учета), в иных случаях установленных действующим законодательством РФ.</w:t>
      </w:r>
    </w:p>
    <w:p w:rsidR="00816C71" w:rsidRPr="00816C71" w:rsidRDefault="00816C71" w:rsidP="00816C71">
      <w:pPr>
        <w:autoSpaceDE w:val="0"/>
        <w:autoSpaceDN w:val="0"/>
        <w:adjustRightInd w:val="0"/>
        <w:spacing w:line="240" w:lineRule="atLeast"/>
        <w:ind w:firstLine="567"/>
        <w:jc w:val="both"/>
        <w:rPr>
          <w:rFonts w:ascii="Times New Roman" w:eastAsia="Arial Unicode MS" w:hAnsi="Times New Roman"/>
          <w:color w:val="000000"/>
          <w:lang w:eastAsia="ru-RU"/>
        </w:rPr>
      </w:pPr>
      <w:r w:rsidRPr="00816C71">
        <w:rPr>
          <w:rFonts w:ascii="Times New Roman" w:eastAsia="Arial Unicode MS" w:hAnsi="Times New Roman"/>
          <w:color w:val="000000"/>
          <w:lang w:eastAsia="ru-RU"/>
        </w:rPr>
        <w:t>Условием прекращения обработки персональных данных является получение МАДОУ № 47 «Дельфин» письменного уведомления об отзыве согласия на обработку персональных данных.</w:t>
      </w:r>
    </w:p>
    <w:p w:rsidR="00816C71" w:rsidRPr="00816C71" w:rsidRDefault="00816C71" w:rsidP="0081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tLeast"/>
        <w:ind w:firstLine="567"/>
        <w:jc w:val="both"/>
        <w:rPr>
          <w:rFonts w:ascii="Times New Roman" w:eastAsia="Arial Unicode MS" w:hAnsi="Times New Roman"/>
          <w:color w:val="000000"/>
          <w:lang w:eastAsia="ru-RU"/>
        </w:rPr>
      </w:pPr>
      <w:r w:rsidRPr="00816C71">
        <w:rPr>
          <w:rFonts w:ascii="Times New Roman" w:eastAsia="Arial Unicode MS" w:hAnsi="Times New Roman"/>
          <w:color w:val="000000"/>
          <w:lang w:eastAsia="ru-RU"/>
        </w:rPr>
        <w:t xml:space="preserve">Согласие вступает в силу со дня передачи мною МАДОУ № 47 «Дельфин» моих персональных данных. </w:t>
      </w:r>
    </w:p>
    <w:p w:rsidR="00816C71" w:rsidRPr="00816C71" w:rsidRDefault="00816C71" w:rsidP="0081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tLeast"/>
        <w:ind w:firstLine="567"/>
        <w:jc w:val="both"/>
        <w:rPr>
          <w:rFonts w:ascii="Times New Roman" w:eastAsia="Arial Unicode MS" w:hAnsi="Times New Roman"/>
          <w:color w:val="000000"/>
          <w:lang w:eastAsia="ru-RU"/>
        </w:rPr>
      </w:pPr>
      <w:r w:rsidRPr="00816C71">
        <w:rPr>
          <w:rFonts w:ascii="Times New Roman" w:eastAsia="Arial Unicode MS" w:hAnsi="Times New Roman"/>
          <w:color w:val="000000"/>
          <w:lang w:eastAsia="ru-RU"/>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понятны.</w:t>
      </w:r>
    </w:p>
    <w:p w:rsidR="00816C71" w:rsidRPr="00816C71" w:rsidRDefault="00816C71" w:rsidP="0081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tLeast"/>
        <w:ind w:firstLine="567"/>
        <w:jc w:val="both"/>
        <w:rPr>
          <w:rFonts w:ascii="Times New Roman" w:eastAsia="Arial Unicode MS" w:hAnsi="Times New Roman"/>
          <w:color w:val="000000"/>
          <w:lang w:eastAsia="ru-RU"/>
        </w:rPr>
      </w:pPr>
    </w:p>
    <w:p w:rsidR="00816C71" w:rsidRPr="00816C71" w:rsidRDefault="00816C71" w:rsidP="0081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tLeast"/>
        <w:ind w:firstLine="567"/>
        <w:jc w:val="both"/>
        <w:rPr>
          <w:rFonts w:ascii="Times New Roman" w:eastAsia="Arial Unicode MS" w:hAnsi="Times New Roman"/>
          <w:color w:val="000000"/>
          <w:lang w:eastAsia="ru-RU"/>
        </w:rPr>
      </w:pPr>
    </w:p>
    <w:p w:rsidR="00816C71" w:rsidRPr="00816C71" w:rsidRDefault="00816C71" w:rsidP="00816C71">
      <w:pPr>
        <w:tabs>
          <w:tab w:val="left" w:pos="5387"/>
        </w:tabs>
        <w:autoSpaceDE w:val="0"/>
        <w:autoSpaceDN w:val="0"/>
        <w:adjustRightInd w:val="0"/>
        <w:spacing w:line="240" w:lineRule="atLeast"/>
        <w:jc w:val="both"/>
        <w:rPr>
          <w:rFonts w:ascii="Times New Roman" w:eastAsia="Arial Unicode MS" w:hAnsi="Times New Roman"/>
          <w:color w:val="000000"/>
          <w:lang w:eastAsia="ru-RU"/>
        </w:rPr>
      </w:pPr>
      <w:r w:rsidRPr="00816C71">
        <w:rPr>
          <w:rFonts w:ascii="Times New Roman" w:eastAsia="Arial Unicode MS" w:hAnsi="Times New Roman"/>
          <w:color w:val="000000"/>
          <w:lang w:eastAsia="ru-RU"/>
        </w:rPr>
        <w:t>«___» __________</w:t>
      </w:r>
      <w:r w:rsidR="00326E75">
        <w:rPr>
          <w:rFonts w:ascii="Times New Roman" w:eastAsia="Arial Unicode MS" w:hAnsi="Times New Roman"/>
          <w:color w:val="000000"/>
          <w:lang w:eastAsia="ru-RU"/>
        </w:rPr>
        <w:t xml:space="preserve">2021 </w:t>
      </w:r>
      <w:r w:rsidRPr="00816C71">
        <w:rPr>
          <w:rFonts w:ascii="Times New Roman" w:eastAsia="Arial Unicode MS" w:hAnsi="Times New Roman"/>
          <w:color w:val="000000"/>
          <w:lang w:eastAsia="ru-RU"/>
        </w:rPr>
        <w:t>г.         ________________  _____________________</w:t>
      </w:r>
    </w:p>
    <w:p w:rsidR="00816C71" w:rsidRPr="00816C71" w:rsidRDefault="00816C71" w:rsidP="0081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tLeast"/>
        <w:ind w:firstLine="567"/>
        <w:jc w:val="both"/>
        <w:rPr>
          <w:rFonts w:ascii="Times New Roman" w:eastAsia="Arial Unicode MS" w:hAnsi="Times New Roman"/>
          <w:color w:val="000000"/>
          <w:lang w:eastAsia="ru-RU"/>
        </w:rPr>
      </w:pPr>
      <w:r w:rsidRPr="00816C71">
        <w:rPr>
          <w:rFonts w:ascii="Times New Roman" w:eastAsia="Arial Unicode MS" w:hAnsi="Times New Roman"/>
          <w:i/>
          <w:color w:val="000000"/>
          <w:lang w:eastAsia="ru-RU"/>
        </w:rPr>
        <w:t xml:space="preserve">                                              (</w:t>
      </w:r>
      <w:proofErr w:type="gramStart"/>
      <w:r w:rsidRPr="00816C71">
        <w:rPr>
          <w:rFonts w:ascii="Times New Roman" w:eastAsia="Arial Unicode MS" w:hAnsi="Times New Roman"/>
          <w:i/>
          <w:color w:val="000000"/>
          <w:lang w:eastAsia="ru-RU"/>
        </w:rPr>
        <w:t xml:space="preserve">подпись)   </w:t>
      </w:r>
      <w:proofErr w:type="gramEnd"/>
      <w:r w:rsidRPr="00816C71">
        <w:rPr>
          <w:rFonts w:ascii="Times New Roman" w:eastAsia="Arial Unicode MS" w:hAnsi="Times New Roman"/>
          <w:i/>
          <w:color w:val="000000"/>
          <w:lang w:eastAsia="ru-RU"/>
        </w:rPr>
        <w:t xml:space="preserve">                           (ФИО)</w:t>
      </w:r>
    </w:p>
    <w:p w:rsidR="00816C71" w:rsidRPr="00816C71" w:rsidRDefault="00816C71" w:rsidP="0081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tLeast"/>
        <w:ind w:firstLine="567"/>
        <w:jc w:val="both"/>
        <w:rPr>
          <w:rFonts w:ascii="Arial" w:eastAsia="Arial Unicode MS" w:hAnsi="Arial" w:cs="Arial"/>
          <w:color w:val="000000"/>
          <w:sz w:val="24"/>
          <w:szCs w:val="24"/>
          <w:lang w:eastAsia="ru-RU"/>
        </w:rPr>
      </w:pPr>
    </w:p>
    <w:p w:rsidR="00816C71" w:rsidRPr="00816C71" w:rsidRDefault="00816C71" w:rsidP="00816C71">
      <w:pPr>
        <w:tabs>
          <w:tab w:val="left" w:pos="5387"/>
        </w:tabs>
        <w:autoSpaceDE w:val="0"/>
        <w:autoSpaceDN w:val="0"/>
        <w:adjustRightInd w:val="0"/>
        <w:spacing w:line="240" w:lineRule="atLeast"/>
        <w:jc w:val="both"/>
        <w:rPr>
          <w:rFonts w:ascii="Arial" w:eastAsia="Arial Unicode MS" w:hAnsi="Arial" w:cs="Arial"/>
          <w:color w:val="000000"/>
          <w:sz w:val="24"/>
          <w:szCs w:val="24"/>
          <w:lang w:eastAsia="ru-RU"/>
        </w:rPr>
      </w:pPr>
    </w:p>
    <w:p w:rsidR="00816C71" w:rsidRPr="00816C71" w:rsidRDefault="00816C71" w:rsidP="00816C71">
      <w:pPr>
        <w:spacing w:line="240" w:lineRule="atLeast"/>
        <w:jc w:val="both"/>
        <w:rPr>
          <w:rFonts w:ascii="Times New Roman" w:eastAsia="Arial Unicode MS" w:hAnsi="Times New Roman"/>
          <w:b/>
          <w:bCs/>
          <w:color w:val="000000"/>
          <w:sz w:val="24"/>
          <w:szCs w:val="24"/>
          <w:lang w:eastAsia="ru-RU"/>
        </w:rPr>
      </w:pPr>
    </w:p>
    <w:p w:rsidR="00816C71" w:rsidRPr="00816C71" w:rsidRDefault="00816C71" w:rsidP="00816C71">
      <w:pPr>
        <w:spacing w:line="240" w:lineRule="atLeast"/>
        <w:jc w:val="both"/>
        <w:rPr>
          <w:rFonts w:ascii="Times New Roman" w:eastAsia="Arial Unicode MS" w:hAnsi="Times New Roman"/>
          <w:b/>
          <w:bCs/>
          <w:color w:val="000000"/>
          <w:sz w:val="24"/>
          <w:szCs w:val="24"/>
          <w:lang w:eastAsia="ru-RU"/>
        </w:rPr>
      </w:pPr>
    </w:p>
    <w:p w:rsidR="00816C71" w:rsidRPr="005048E7" w:rsidRDefault="00816C71" w:rsidP="00816C71">
      <w:pPr>
        <w:spacing w:line="312" w:lineRule="auto"/>
        <w:jc w:val="both"/>
        <w:rPr>
          <w:rFonts w:ascii="Times New Roman" w:hAnsi="Times New Roman"/>
          <w:b/>
        </w:rPr>
      </w:pPr>
    </w:p>
    <w:sectPr w:rsidR="00816C71" w:rsidRPr="005048E7" w:rsidSect="005048E7">
      <w:pgSz w:w="11906" w:h="16838"/>
      <w:pgMar w:top="709" w:right="1134" w:bottom="709" w:left="992" w:header="720" w:footer="720" w:gutter="0"/>
      <w:cols w:space="720"/>
      <w:docGrid w:linePitch="240" w:charSpace="-2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9D6" w:rsidRDefault="000239D6" w:rsidP="006273A0">
      <w:r>
        <w:separator/>
      </w:r>
    </w:p>
  </w:endnote>
  <w:endnote w:type="continuationSeparator" w:id="0">
    <w:p w:rsidR="000239D6" w:rsidRDefault="000239D6" w:rsidP="00627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ohit Hindi">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5EE" w:rsidRDefault="005345EE">
    <w:pPr>
      <w:pStyle w:val="af"/>
      <w:jc w:val="right"/>
    </w:pPr>
    <w:r w:rsidRPr="00FC0BD5">
      <w:rPr>
        <w:rFonts w:ascii="Arial Narrow" w:hAnsi="Arial Narrow"/>
        <w:sz w:val="20"/>
        <w:szCs w:val="20"/>
      </w:rPr>
      <w:fldChar w:fldCharType="begin"/>
    </w:r>
    <w:r w:rsidRPr="00FC0BD5">
      <w:rPr>
        <w:rFonts w:ascii="Arial Narrow" w:hAnsi="Arial Narrow"/>
        <w:sz w:val="20"/>
        <w:szCs w:val="20"/>
      </w:rPr>
      <w:instrText>PAGE   \* MERGEFORMAT</w:instrText>
    </w:r>
    <w:r w:rsidRPr="00FC0BD5">
      <w:rPr>
        <w:rFonts w:ascii="Arial Narrow" w:hAnsi="Arial Narrow"/>
        <w:sz w:val="20"/>
        <w:szCs w:val="20"/>
      </w:rPr>
      <w:fldChar w:fldCharType="separate"/>
    </w:r>
    <w:r w:rsidR="00CF67EA">
      <w:rPr>
        <w:rFonts w:ascii="Arial Narrow" w:hAnsi="Arial Narrow"/>
        <w:noProof/>
        <w:sz w:val="20"/>
        <w:szCs w:val="20"/>
      </w:rPr>
      <w:t>24</w:t>
    </w:r>
    <w:r w:rsidRPr="00FC0BD5">
      <w:rPr>
        <w:rFonts w:ascii="Arial Narrow" w:hAnsi="Arial Narrow"/>
        <w:sz w:val="20"/>
        <w:szCs w:val="20"/>
      </w:rPr>
      <w:fldChar w:fldCharType="end"/>
    </w:r>
  </w:p>
  <w:p w:rsidR="005345EE" w:rsidRDefault="005345E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5EE" w:rsidRDefault="005345EE" w:rsidP="0004199F">
    <w:pPr>
      <w:pStyle w:val="35"/>
      <w:framePr w:wrap="around" w:vAnchor="text" w:hAnchor="margin" w:xAlign="right" w:y="1"/>
    </w:pPr>
    <w:r>
      <w:fldChar w:fldCharType="begin"/>
    </w:r>
    <w:r>
      <w:instrText xml:space="preserve">PAGE  </w:instrText>
    </w:r>
    <w:r>
      <w:fldChar w:fldCharType="end"/>
    </w:r>
  </w:p>
  <w:p w:rsidR="005345EE" w:rsidRDefault="005345EE" w:rsidP="0004199F">
    <w:pPr>
      <w:pStyle w:val="3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5EE" w:rsidRPr="00A56A17" w:rsidRDefault="005345EE">
    <w:pPr>
      <w:pStyle w:val="af"/>
      <w:jc w:val="center"/>
      <w:rPr>
        <w:rFonts w:ascii="Arial Narrow" w:hAnsi="Arial Narrow"/>
      </w:rPr>
    </w:pPr>
    <w:r w:rsidRPr="00A56A17">
      <w:rPr>
        <w:rFonts w:ascii="Arial Narrow" w:hAnsi="Arial Narrow"/>
      </w:rPr>
      <w:fldChar w:fldCharType="begin"/>
    </w:r>
    <w:r w:rsidRPr="00A56A17">
      <w:rPr>
        <w:rFonts w:ascii="Arial Narrow" w:hAnsi="Arial Narrow"/>
      </w:rPr>
      <w:instrText>PAGE   \* MERGEFORMAT</w:instrText>
    </w:r>
    <w:r w:rsidRPr="00A56A17">
      <w:rPr>
        <w:rFonts w:ascii="Arial Narrow" w:hAnsi="Arial Narrow"/>
      </w:rPr>
      <w:fldChar w:fldCharType="separate"/>
    </w:r>
    <w:r w:rsidR="00CF67EA">
      <w:rPr>
        <w:rFonts w:ascii="Arial Narrow" w:hAnsi="Arial Narrow"/>
        <w:noProof/>
      </w:rPr>
      <w:t>30</w:t>
    </w:r>
    <w:r w:rsidRPr="00A56A17">
      <w:rPr>
        <w:rFonts w:ascii="Arial Narrow" w:hAnsi="Arial Narrow"/>
      </w:rPr>
      <w:fldChar w:fldCharType="end"/>
    </w:r>
  </w:p>
  <w:p w:rsidR="005345EE" w:rsidRDefault="005345EE" w:rsidP="0004199F">
    <w:pPr>
      <w:pStyle w:val="3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9D6" w:rsidRDefault="000239D6" w:rsidP="006273A0">
      <w:r>
        <w:separator/>
      </w:r>
    </w:p>
  </w:footnote>
  <w:footnote w:type="continuationSeparator" w:id="0">
    <w:p w:rsidR="000239D6" w:rsidRDefault="000239D6" w:rsidP="006273A0">
      <w:r>
        <w:continuationSeparator/>
      </w:r>
    </w:p>
  </w:footnote>
  <w:footnote w:id="1">
    <w:p w:rsidR="005048E7" w:rsidRDefault="005048E7" w:rsidP="005048E7">
      <w:pPr>
        <w:pStyle w:val="a8"/>
      </w:pPr>
    </w:p>
  </w:footnote>
  <w:footnote w:id="2">
    <w:p w:rsidR="004A5E9E" w:rsidRDefault="004A5E9E" w:rsidP="004A5E9E">
      <w:pPr>
        <w:pStyle w:val="a8"/>
        <w:rPr>
          <w:rFonts w:ascii="Arial Narrow" w:hAnsi="Arial Narrow"/>
        </w:rPr>
      </w:pPr>
      <w:r>
        <w:rPr>
          <w:rStyle w:val="aa"/>
          <w:rFonts w:ascii="Arial Narrow" w:hAnsi="Arial Narrow"/>
        </w:rPr>
        <w:footnoteRef/>
      </w:r>
      <w:r>
        <w:rPr>
          <w:rFonts w:ascii="Arial Narrow" w:hAnsi="Arial Narrow"/>
        </w:rPr>
        <w:t xml:space="preserve"> Пункт 3 указывается только в случае, если участник закупки относится к субъектам малого / среднего предпринимательства</w:t>
      </w:r>
    </w:p>
  </w:footnote>
  <w:footnote w:id="3">
    <w:p w:rsidR="004A5E9E" w:rsidRDefault="004A5E9E" w:rsidP="004A5E9E">
      <w:pPr>
        <w:pStyle w:val="a8"/>
      </w:pPr>
      <w:r>
        <w:rPr>
          <w:rStyle w:val="aa"/>
          <w:rFonts w:ascii="Arial Narrow" w:hAnsi="Arial Narrow"/>
        </w:rPr>
        <w:footnoteRef/>
      </w:r>
      <w:r>
        <w:rPr>
          <w:rFonts w:ascii="Arial Narrow" w:hAnsi="Arial Narrow"/>
        </w:rPr>
        <w:t xml:space="preserve"> Пункт 3.1. указывается только в случае, если в документации о закупке установлено требование о привлечении к исполнению договора субподрядчиков (соисполнителей) из числа субъектов малого и среднего предпринимательства.</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5EE" w:rsidRPr="00E82294" w:rsidRDefault="00326E75">
    <w:pPr>
      <w:pStyle w:val="ab"/>
      <w:rPr>
        <w:sz w:val="18"/>
        <w:szCs w:val="18"/>
      </w:rPr>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635</wp:posOffset>
              </wp:positionV>
              <wp:extent cx="152400" cy="250825"/>
              <wp:effectExtent l="0" t="0" r="0" b="0"/>
              <wp:wrapSquare wrapText="largest"/>
              <wp:docPr id="1"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250825"/>
                      </a:xfrm>
                      <a:prstGeom prst="rect">
                        <a:avLst/>
                      </a:prstGeom>
                      <a:solidFill>
                        <a:srgbClr val="FFFFFF">
                          <a:alpha val="0"/>
                        </a:srgbClr>
                      </a:solidFill>
                      <a:ln>
                        <a:noFill/>
                      </a:ln>
                      <a:extLst>
                        <a:ext uri="{91240B29-F687-4F45-9708-019B960494DF}">
                          <a14:hiddenLine xmlns:a14="http://schemas.microsoft.com/office/drawing/2010/main" w="9525">
                            <a:solidFill>
                              <a:srgbClr val="80808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896A881" id="_x0000_t202" coordsize="21600,21600" o:spt="202" path="m,l,21600r21600,l21600,xe">
              <v:stroke joinstyle="miter"/>
              <v:path gradientshapeok="t" o:connecttype="rect"/>
            </v:shapetype>
            <v:shape id="Поле 13" o:spid="_x0000_s1026" type="#_x0000_t202" style="position:absolute;margin-left:0;margin-top:.05pt;width:12pt;height:19.7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" stroked="f" strokecolor="gray">
              <v:fill opacity="0"/>
              <v:stroke joinstyle="round"/>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5EE" w:rsidRDefault="005345EE">
    <w:pPr>
      <w:pStyle w:val="ae"/>
      <w:framePr w:wrap="around" w:vAnchor="text" w:hAnchor="margin" w:xAlign="center" w:y="1"/>
    </w:pPr>
    <w:r>
      <w:fldChar w:fldCharType="begin"/>
    </w:r>
    <w:r>
      <w:instrText xml:space="preserve">PAGE  </w:instrText>
    </w:r>
    <w:r>
      <w:fldChar w:fldCharType="end"/>
    </w:r>
  </w:p>
  <w:p w:rsidR="005345EE" w:rsidRDefault="005345EE">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5EE" w:rsidRDefault="005345EE" w:rsidP="0004199F">
    <w:pPr>
      <w:pStyle w:val="ab"/>
      <w:tabs>
        <w:tab w:val="clear" w:pos="4677"/>
        <w:tab w:val="clear" w:pos="9355"/>
        <w:tab w:val="center" w:pos="4961"/>
        <w:tab w:val="right" w:pos="9923"/>
      </w:tabs>
    </w:pPr>
    <w:r>
      <w:t>ГУП МО «</w:t>
    </w:r>
    <w:proofErr w:type="spellStart"/>
    <w:proofErr w:type="gramStart"/>
    <w:r>
      <w:t>Мосолгаз</w:t>
    </w:r>
    <w:proofErr w:type="spellEnd"/>
    <w:r>
      <w:t>»</w:t>
    </w:r>
    <w:r>
      <w:tab/>
    </w:r>
    <w:proofErr w:type="gramEnd"/>
    <w:r>
      <w:t>[Введите текст]</w:t>
    </w:r>
    <w:r>
      <w:tab/>
      <w:t>Закупочная документация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tabs>
          <w:tab w:val="num" w:pos="432"/>
        </w:tabs>
        <w:ind w:left="432" w:hanging="432"/>
      </w:pPr>
      <w:rPr>
        <w:rFonts w:ascii="Times New Roman" w:hAnsi="Times New Roman" w:cs="Times New Roman"/>
        <w:sz w:val="26"/>
        <w:szCs w:val="26"/>
      </w:rPr>
    </w:lvl>
    <w:lvl w:ilvl="1">
      <w:start w:val="1"/>
      <w:numFmt w:val="decimal"/>
      <w:pStyle w:val="2"/>
      <w:lvlText w:val="%1.%2."/>
      <w:lvlJc w:val="left"/>
      <w:pPr>
        <w:tabs>
          <w:tab w:val="num" w:pos="576"/>
        </w:tabs>
        <w:ind w:left="576" w:hanging="576"/>
      </w:pPr>
      <w:rPr>
        <w:rFonts w:cs="Times New Roman"/>
        <w:b w:val="0"/>
        <w:sz w:val="26"/>
        <w:szCs w:val="26"/>
      </w:rPr>
    </w:lvl>
    <w:lvl w:ilvl="2">
      <w:start w:val="1"/>
      <w:numFmt w:val="decimal"/>
      <w:lvlText w:val="8.%3."/>
      <w:lvlJc w:val="left"/>
      <w:pPr>
        <w:tabs>
          <w:tab w:val="num" w:pos="1260"/>
        </w:tabs>
        <w:ind w:left="1260" w:hanging="360"/>
      </w:pPr>
      <w:rPr>
        <w:rFonts w:cs="Times New Roman"/>
        <w:sz w:val="26"/>
        <w:szCs w:val="26"/>
      </w:rPr>
    </w:lvl>
    <w:lvl w:ilvl="3">
      <w:start w:val="1"/>
      <w:numFmt w:val="decimal"/>
      <w:pStyle w:val="4"/>
      <w:lvlText w:val="%1.%2.%3.%4."/>
      <w:lvlJc w:val="left"/>
      <w:pPr>
        <w:tabs>
          <w:tab w:val="num" w:pos="1224"/>
        </w:tabs>
        <w:ind w:left="1224" w:hanging="864"/>
      </w:pPr>
      <w:rPr>
        <w:rFonts w:ascii="Times New Roman" w:hAnsi="Times New Roman" w:cs="Times New Roman"/>
        <w:i w:val="0"/>
        <w:sz w:val="26"/>
        <w:szCs w:val="26"/>
      </w:rPr>
    </w:lvl>
    <w:lvl w:ilvl="4">
      <w:start w:val="1"/>
      <w:numFmt w:val="decimal"/>
      <w:lvlText w:val="%5)"/>
      <w:lvlJc w:val="left"/>
      <w:pPr>
        <w:tabs>
          <w:tab w:val="num" w:pos="1800"/>
        </w:tabs>
        <w:ind w:left="1800" w:hanging="360"/>
      </w:pPr>
      <w:rPr>
        <w:rFonts w:cs="Times New Roman"/>
        <w:sz w:val="26"/>
        <w:szCs w:val="26"/>
      </w:rPr>
    </w:lvl>
    <w:lvl w:ilvl="5">
      <w:start w:val="1"/>
      <w:numFmt w:val="decimal"/>
      <w:pStyle w:val="6"/>
      <w:lvlText w:val="%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1" w15:restartNumberingAfterBreak="0">
    <w:nsid w:val="00000004"/>
    <w:multiLevelType w:val="multilevel"/>
    <w:tmpl w:val="00000004"/>
    <w:name w:val="WWNum46"/>
    <w:lvl w:ilvl="0">
      <w:start w:val="9"/>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00000005"/>
    <w:multiLevelType w:val="multilevel"/>
    <w:tmpl w:val="8E68D472"/>
    <w:name w:val="WWNum28"/>
    <w:lvl w:ilvl="0">
      <w:start w:val="1"/>
      <w:numFmt w:val="decimal"/>
      <w:lvlText w:val="%1."/>
      <w:lvlJc w:val="left"/>
      <w:pPr>
        <w:tabs>
          <w:tab w:val="num" w:pos="0"/>
        </w:tabs>
        <w:ind w:left="720" w:hanging="360"/>
      </w:pPr>
      <w:rPr>
        <w:rFonts w:eastAsia="Times New Roman" w:cs="Times New Roman"/>
        <w:color w:val="00000A"/>
      </w:rPr>
    </w:lvl>
    <w:lvl w:ilvl="1">
      <w:start w:val="1"/>
      <w:numFmt w:val="decimal"/>
      <w:lvlText w:val="%1.%2."/>
      <w:lvlJc w:val="left"/>
      <w:pPr>
        <w:tabs>
          <w:tab w:val="num" w:pos="131"/>
        </w:tabs>
        <w:ind w:left="1211" w:hanging="360"/>
      </w:pPr>
      <w:rPr>
        <w:rFonts w:ascii="Arial Narrow" w:hAnsi="Arial Narrow" w:cs="Arial" w:hint="default"/>
        <w:b/>
        <w:i w:val="0"/>
        <w:sz w:val="20"/>
        <w:szCs w:val="20"/>
      </w:rPr>
    </w:lvl>
    <w:lvl w:ilvl="2">
      <w:start w:val="1"/>
      <w:numFmt w:val="decimal"/>
      <w:lvlText w:val="%1.%2.%3."/>
      <w:lvlJc w:val="left"/>
      <w:pPr>
        <w:tabs>
          <w:tab w:val="num" w:pos="0"/>
        </w:tabs>
        <w:ind w:left="1800" w:hanging="720"/>
      </w:pPr>
      <w:rPr>
        <w:rFonts w:cs="Arial Narrow"/>
        <w:sz w:val="22"/>
      </w:rPr>
    </w:lvl>
    <w:lvl w:ilvl="3">
      <w:start w:val="1"/>
      <w:numFmt w:val="decimal"/>
      <w:lvlText w:val="%1.%2.%3.%4."/>
      <w:lvlJc w:val="left"/>
      <w:pPr>
        <w:tabs>
          <w:tab w:val="num" w:pos="0"/>
        </w:tabs>
        <w:ind w:left="2160" w:hanging="720"/>
      </w:pPr>
      <w:rPr>
        <w:rFonts w:cs="Arial Narrow"/>
        <w:sz w:val="22"/>
      </w:rPr>
    </w:lvl>
    <w:lvl w:ilvl="4">
      <w:start w:val="1"/>
      <w:numFmt w:val="decimal"/>
      <w:lvlText w:val="%1.%2.%3.%4.%5."/>
      <w:lvlJc w:val="left"/>
      <w:pPr>
        <w:tabs>
          <w:tab w:val="num" w:pos="0"/>
        </w:tabs>
        <w:ind w:left="2880" w:hanging="1080"/>
      </w:pPr>
      <w:rPr>
        <w:rFonts w:cs="Arial Narrow"/>
        <w:sz w:val="22"/>
      </w:rPr>
    </w:lvl>
    <w:lvl w:ilvl="5">
      <w:start w:val="1"/>
      <w:numFmt w:val="decimal"/>
      <w:lvlText w:val="%1.%2.%3.%4.%5.%6."/>
      <w:lvlJc w:val="left"/>
      <w:pPr>
        <w:tabs>
          <w:tab w:val="num" w:pos="0"/>
        </w:tabs>
        <w:ind w:left="3240" w:hanging="1080"/>
      </w:pPr>
      <w:rPr>
        <w:rFonts w:cs="Arial Narrow"/>
        <w:sz w:val="22"/>
      </w:rPr>
    </w:lvl>
    <w:lvl w:ilvl="6">
      <w:start w:val="1"/>
      <w:numFmt w:val="decimal"/>
      <w:lvlText w:val="%1.%2.%3.%4.%5.%6.%7."/>
      <w:lvlJc w:val="left"/>
      <w:pPr>
        <w:tabs>
          <w:tab w:val="num" w:pos="0"/>
        </w:tabs>
        <w:ind w:left="3600" w:hanging="1080"/>
      </w:pPr>
      <w:rPr>
        <w:rFonts w:cs="Arial Narrow"/>
        <w:sz w:val="22"/>
      </w:rPr>
    </w:lvl>
    <w:lvl w:ilvl="7">
      <w:start w:val="1"/>
      <w:numFmt w:val="decimal"/>
      <w:lvlText w:val="%1.%2.%3.%4.%5.%6.%7.%8."/>
      <w:lvlJc w:val="left"/>
      <w:pPr>
        <w:tabs>
          <w:tab w:val="num" w:pos="0"/>
        </w:tabs>
        <w:ind w:left="4320" w:hanging="1440"/>
      </w:pPr>
      <w:rPr>
        <w:rFonts w:cs="Arial Narrow"/>
        <w:sz w:val="22"/>
      </w:rPr>
    </w:lvl>
    <w:lvl w:ilvl="8">
      <w:start w:val="1"/>
      <w:numFmt w:val="decimal"/>
      <w:lvlText w:val="%1.%2.%3.%4.%5.%6.%7.%8.%9."/>
      <w:lvlJc w:val="left"/>
      <w:pPr>
        <w:tabs>
          <w:tab w:val="num" w:pos="0"/>
        </w:tabs>
        <w:ind w:left="4680" w:hanging="1440"/>
      </w:pPr>
      <w:rPr>
        <w:rFonts w:cs="Arial Narrow"/>
        <w:sz w:val="22"/>
      </w:rPr>
    </w:lvl>
  </w:abstractNum>
  <w:abstractNum w:abstractNumId="3" w15:restartNumberingAfterBreak="0">
    <w:nsid w:val="00000006"/>
    <w:multiLevelType w:val="multilevel"/>
    <w:tmpl w:val="FDA8B5D8"/>
    <w:name w:val="WWNum31"/>
    <w:lvl w:ilvl="0">
      <w:start w:val="3"/>
      <w:numFmt w:val="decimal"/>
      <w:lvlText w:val="%1."/>
      <w:lvlJc w:val="left"/>
      <w:pPr>
        <w:tabs>
          <w:tab w:val="num" w:pos="-218"/>
        </w:tabs>
        <w:ind w:left="502" w:hanging="360"/>
      </w:pPr>
      <w:rPr>
        <w:rFonts w:cs="Arial"/>
        <w:b/>
        <w:sz w:val="20"/>
        <w:szCs w:val="20"/>
      </w:rPr>
    </w:lvl>
    <w:lvl w:ilvl="1">
      <w:start w:val="1"/>
      <w:numFmt w:val="decimal"/>
      <w:lvlText w:val="%1.%2."/>
      <w:lvlJc w:val="left"/>
      <w:pPr>
        <w:tabs>
          <w:tab w:val="num" w:pos="0"/>
        </w:tabs>
        <w:ind w:left="720" w:hanging="360"/>
      </w:pPr>
      <w:rPr>
        <w:rFonts w:cs="Arial"/>
        <w:b/>
        <w:sz w:val="20"/>
        <w:szCs w:val="20"/>
      </w:rPr>
    </w:lvl>
    <w:lvl w:ilvl="2">
      <w:start w:val="1"/>
      <w:numFmt w:val="decimal"/>
      <w:lvlText w:val="%1.%2.%3."/>
      <w:lvlJc w:val="left"/>
      <w:pPr>
        <w:tabs>
          <w:tab w:val="num" w:pos="0"/>
        </w:tabs>
        <w:ind w:left="1080" w:hanging="720"/>
      </w:pPr>
      <w:rPr>
        <w:rFonts w:eastAsia="Times New Roman" w:cs="Times New Roman"/>
        <w:color w:val="00000A"/>
      </w:rPr>
    </w:lvl>
    <w:lvl w:ilvl="3">
      <w:start w:val="1"/>
      <w:numFmt w:val="decimal"/>
      <w:lvlText w:val="%1.%2.%3.%4."/>
      <w:lvlJc w:val="left"/>
      <w:pPr>
        <w:tabs>
          <w:tab w:val="num" w:pos="0"/>
        </w:tabs>
        <w:ind w:left="1080" w:hanging="720"/>
      </w:pPr>
      <w:rPr>
        <w:rFonts w:eastAsia="Times New Roman" w:cs="Times New Roman"/>
        <w:color w:val="00000A"/>
      </w:rPr>
    </w:lvl>
    <w:lvl w:ilvl="4">
      <w:start w:val="1"/>
      <w:numFmt w:val="decimal"/>
      <w:lvlText w:val="%1.%2.%3.%4.%5."/>
      <w:lvlJc w:val="left"/>
      <w:pPr>
        <w:tabs>
          <w:tab w:val="num" w:pos="0"/>
        </w:tabs>
        <w:ind w:left="1440" w:hanging="1080"/>
      </w:pPr>
      <w:rPr>
        <w:rFonts w:eastAsia="Times New Roman" w:cs="Times New Roman"/>
        <w:color w:val="00000A"/>
      </w:rPr>
    </w:lvl>
    <w:lvl w:ilvl="5">
      <w:start w:val="1"/>
      <w:numFmt w:val="decimal"/>
      <w:lvlText w:val="%1.%2.%3.%4.%5.%6."/>
      <w:lvlJc w:val="left"/>
      <w:pPr>
        <w:tabs>
          <w:tab w:val="num" w:pos="0"/>
        </w:tabs>
        <w:ind w:left="1440" w:hanging="1080"/>
      </w:pPr>
      <w:rPr>
        <w:rFonts w:eastAsia="Times New Roman" w:cs="Times New Roman"/>
        <w:color w:val="00000A"/>
      </w:rPr>
    </w:lvl>
    <w:lvl w:ilvl="6">
      <w:start w:val="1"/>
      <w:numFmt w:val="decimal"/>
      <w:lvlText w:val="%1.%2.%3.%4.%5.%6.%7."/>
      <w:lvlJc w:val="left"/>
      <w:pPr>
        <w:tabs>
          <w:tab w:val="num" w:pos="0"/>
        </w:tabs>
        <w:ind w:left="1800" w:hanging="1440"/>
      </w:pPr>
      <w:rPr>
        <w:rFonts w:eastAsia="Times New Roman" w:cs="Times New Roman"/>
        <w:color w:val="00000A"/>
      </w:rPr>
    </w:lvl>
    <w:lvl w:ilvl="7">
      <w:start w:val="1"/>
      <w:numFmt w:val="decimal"/>
      <w:lvlText w:val="%1.%2.%3.%4.%5.%6.%7.%8."/>
      <w:lvlJc w:val="left"/>
      <w:pPr>
        <w:tabs>
          <w:tab w:val="num" w:pos="0"/>
        </w:tabs>
        <w:ind w:left="1800" w:hanging="1440"/>
      </w:pPr>
      <w:rPr>
        <w:rFonts w:eastAsia="Times New Roman" w:cs="Times New Roman"/>
        <w:color w:val="00000A"/>
      </w:rPr>
    </w:lvl>
    <w:lvl w:ilvl="8">
      <w:start w:val="1"/>
      <w:numFmt w:val="decimal"/>
      <w:lvlText w:val="%1.%2.%3.%4.%5.%6.%7.%8.%9."/>
      <w:lvlJc w:val="left"/>
      <w:pPr>
        <w:tabs>
          <w:tab w:val="num" w:pos="0"/>
        </w:tabs>
        <w:ind w:left="2160" w:hanging="1800"/>
      </w:pPr>
      <w:rPr>
        <w:rFonts w:eastAsia="Times New Roman" w:cs="Times New Roman"/>
        <w:color w:val="00000A"/>
      </w:rPr>
    </w:lvl>
  </w:abstractNum>
  <w:abstractNum w:abstractNumId="4" w15:restartNumberingAfterBreak="0">
    <w:nsid w:val="00000008"/>
    <w:multiLevelType w:val="multilevel"/>
    <w:tmpl w:val="00000008"/>
    <w:name w:val="WWNum47"/>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5" w15:restartNumberingAfterBreak="0">
    <w:nsid w:val="03521293"/>
    <w:multiLevelType w:val="hybridMultilevel"/>
    <w:tmpl w:val="87DEF04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96C3620"/>
    <w:multiLevelType w:val="hybridMultilevel"/>
    <w:tmpl w:val="3D6E30F8"/>
    <w:styleLink w:val="9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73D08B5"/>
    <w:multiLevelType w:val="hybridMultilevel"/>
    <w:tmpl w:val="9F84F63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79B158B"/>
    <w:multiLevelType w:val="hybridMultilevel"/>
    <w:tmpl w:val="4852DA5A"/>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8E32E56"/>
    <w:multiLevelType w:val="hybridMultilevel"/>
    <w:tmpl w:val="CBA860D6"/>
    <w:lvl w:ilvl="0" w:tplc="8E3AAAE8">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43136470"/>
    <w:multiLevelType w:val="hybridMultilevel"/>
    <w:tmpl w:val="B316DB70"/>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9477D2C"/>
    <w:multiLevelType w:val="multilevel"/>
    <w:tmpl w:val="84785926"/>
    <w:styleLink w:val="90"/>
    <w:lvl w:ilvl="0">
      <w:start w:val="1"/>
      <w:numFmt w:val="decimal"/>
      <w:lvlText w:val="%1."/>
      <w:lvlJc w:val="left"/>
      <w:pPr>
        <w:ind w:left="1069" w:hanging="360"/>
      </w:pPr>
      <w:rPr>
        <w:rFonts w:cs="Times New Roman"/>
      </w:rPr>
    </w:lvl>
    <w:lvl w:ilvl="1">
      <w:start w:val="1"/>
      <w:numFmt w:val="decimal"/>
      <w:isLgl/>
      <w:lvlText w:val="%1.%2."/>
      <w:lvlJc w:val="left"/>
      <w:pPr>
        <w:ind w:left="7165" w:hanging="360"/>
      </w:pPr>
      <w:rPr>
        <w:rFonts w:ascii="Arial Narrow" w:hAnsi="Arial Narrow" w:cs="Arial" w:hint="default"/>
        <w:b/>
        <w:color w:val="auto"/>
        <w:sz w:val="18"/>
        <w:szCs w:val="18"/>
      </w:rPr>
    </w:lvl>
    <w:lvl w:ilvl="2">
      <w:start w:val="1"/>
      <w:numFmt w:val="decimal"/>
      <w:isLgl/>
      <w:lvlText w:val="%1.%2.%3."/>
      <w:lvlJc w:val="left"/>
      <w:pPr>
        <w:ind w:left="1800" w:hanging="720"/>
      </w:pPr>
      <w:rPr>
        <w:rFonts w:ascii="Arial Narrow" w:hAnsi="Arial Narrow" w:cs="Arial Narrow" w:hint="default"/>
        <w:sz w:val="22"/>
      </w:rPr>
    </w:lvl>
    <w:lvl w:ilvl="3">
      <w:start w:val="1"/>
      <w:numFmt w:val="decimal"/>
      <w:isLgl/>
      <w:lvlText w:val="%1.%2.%3.%4."/>
      <w:lvlJc w:val="left"/>
      <w:pPr>
        <w:ind w:left="2160" w:hanging="720"/>
      </w:pPr>
      <w:rPr>
        <w:rFonts w:ascii="Arial Narrow" w:hAnsi="Arial Narrow" w:cs="Arial Narrow" w:hint="default"/>
        <w:sz w:val="22"/>
      </w:rPr>
    </w:lvl>
    <w:lvl w:ilvl="4">
      <w:start w:val="1"/>
      <w:numFmt w:val="decimal"/>
      <w:isLgl/>
      <w:lvlText w:val="%1.%2.%3.%4.%5."/>
      <w:lvlJc w:val="left"/>
      <w:pPr>
        <w:ind w:left="2880" w:hanging="1080"/>
      </w:pPr>
      <w:rPr>
        <w:rFonts w:ascii="Arial Narrow" w:hAnsi="Arial Narrow" w:cs="Arial Narrow" w:hint="default"/>
        <w:sz w:val="22"/>
      </w:rPr>
    </w:lvl>
    <w:lvl w:ilvl="5">
      <w:start w:val="1"/>
      <w:numFmt w:val="decimal"/>
      <w:isLgl/>
      <w:lvlText w:val="%1.%2.%3.%4.%5.%6."/>
      <w:lvlJc w:val="left"/>
      <w:pPr>
        <w:ind w:left="3240" w:hanging="1080"/>
      </w:pPr>
      <w:rPr>
        <w:rFonts w:ascii="Arial Narrow" w:hAnsi="Arial Narrow" w:cs="Arial Narrow" w:hint="default"/>
        <w:sz w:val="22"/>
      </w:rPr>
    </w:lvl>
    <w:lvl w:ilvl="6">
      <w:start w:val="1"/>
      <w:numFmt w:val="decimal"/>
      <w:isLgl/>
      <w:lvlText w:val="%1.%2.%3.%4.%5.%6.%7."/>
      <w:lvlJc w:val="left"/>
      <w:pPr>
        <w:ind w:left="3600" w:hanging="1080"/>
      </w:pPr>
      <w:rPr>
        <w:rFonts w:ascii="Arial Narrow" w:hAnsi="Arial Narrow" w:cs="Arial Narrow" w:hint="default"/>
        <w:sz w:val="22"/>
      </w:rPr>
    </w:lvl>
    <w:lvl w:ilvl="7">
      <w:start w:val="1"/>
      <w:numFmt w:val="decimal"/>
      <w:isLgl/>
      <w:lvlText w:val="%1.%2.%3.%4.%5.%6.%7.%8."/>
      <w:lvlJc w:val="left"/>
      <w:pPr>
        <w:ind w:left="4320" w:hanging="1440"/>
      </w:pPr>
      <w:rPr>
        <w:rFonts w:ascii="Arial Narrow" w:hAnsi="Arial Narrow" w:cs="Arial Narrow" w:hint="default"/>
        <w:sz w:val="22"/>
      </w:rPr>
    </w:lvl>
    <w:lvl w:ilvl="8">
      <w:start w:val="1"/>
      <w:numFmt w:val="decimal"/>
      <w:isLgl/>
      <w:lvlText w:val="%1.%2.%3.%4.%5.%6.%7.%8.%9."/>
      <w:lvlJc w:val="left"/>
      <w:pPr>
        <w:ind w:left="4680" w:hanging="1440"/>
      </w:pPr>
      <w:rPr>
        <w:rFonts w:ascii="Arial Narrow" w:hAnsi="Arial Narrow" w:cs="Arial Narrow" w:hint="default"/>
        <w:sz w:val="22"/>
      </w:rPr>
    </w:lvl>
  </w:abstractNum>
  <w:abstractNum w:abstractNumId="12" w15:restartNumberingAfterBreak="0">
    <w:nsid w:val="4A9D24D3"/>
    <w:multiLevelType w:val="multilevel"/>
    <w:tmpl w:val="38684A40"/>
    <w:lvl w:ilvl="0">
      <w:start w:val="3"/>
      <w:numFmt w:val="decimal"/>
      <w:lvlText w:val="%1."/>
      <w:lvlJc w:val="left"/>
      <w:pPr>
        <w:tabs>
          <w:tab w:val="num" w:pos="0"/>
        </w:tabs>
        <w:ind w:left="720" w:hanging="360"/>
      </w:pPr>
      <w:rPr>
        <w:rFonts w:cs="Times New Roman"/>
        <w:b/>
      </w:rPr>
    </w:lvl>
    <w:lvl w:ilvl="1">
      <w:start w:val="1"/>
      <w:numFmt w:val="decimal"/>
      <w:lvlText w:val="%1.%2."/>
      <w:lvlJc w:val="left"/>
      <w:pPr>
        <w:tabs>
          <w:tab w:val="num" w:pos="0"/>
        </w:tabs>
        <w:ind w:left="720" w:hanging="360"/>
      </w:pPr>
      <w:rPr>
        <w:rFonts w:ascii="Arial" w:hAnsi="Arial" w:cs="Arial" w:hint="default"/>
        <w:b/>
        <w:sz w:val="18"/>
        <w:szCs w:val="18"/>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13" w15:restartNumberingAfterBreak="0">
    <w:nsid w:val="4CBB6C3C"/>
    <w:multiLevelType w:val="multilevel"/>
    <w:tmpl w:val="36502CD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4EE86F68"/>
    <w:multiLevelType w:val="hybridMultilevel"/>
    <w:tmpl w:val="6FC683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61942E2"/>
    <w:multiLevelType w:val="multilevel"/>
    <w:tmpl w:val="33406E5E"/>
    <w:styleLink w:val="103"/>
    <w:lvl w:ilvl="0">
      <w:start w:val="1"/>
      <w:numFmt w:val="bullet"/>
      <w:lvlText w:val=""/>
      <w:lvlJc w:val="left"/>
      <w:pPr>
        <w:ind w:left="1637" w:hanging="360"/>
      </w:pPr>
      <w:rPr>
        <w:rFonts w:ascii="Symbol" w:hAnsi="Symbol" w:hint="default"/>
      </w:rPr>
    </w:lvl>
    <w:lvl w:ilvl="1">
      <w:start w:val="1"/>
      <w:numFmt w:val="decimal"/>
      <w:isLgl/>
      <w:lvlText w:val="%1.%2."/>
      <w:lvlJc w:val="left"/>
      <w:pPr>
        <w:ind w:left="1070" w:hanging="360"/>
      </w:pPr>
      <w:rPr>
        <w:color w:val="auto"/>
      </w:rPr>
    </w:lvl>
    <w:lvl w:ilvl="2">
      <w:start w:val="1"/>
      <w:numFmt w:val="decimal"/>
      <w:isLgl/>
      <w:lvlText w:val="%1.%2.%3."/>
      <w:lvlJc w:val="left"/>
      <w:pPr>
        <w:ind w:left="1908" w:hanging="720"/>
      </w:pPr>
    </w:lvl>
    <w:lvl w:ilvl="3">
      <w:start w:val="1"/>
      <w:numFmt w:val="decimal"/>
      <w:isLgl/>
      <w:lvlText w:val="%1.%2.%3.%4."/>
      <w:lvlJc w:val="left"/>
      <w:pPr>
        <w:ind w:left="1962" w:hanging="720"/>
      </w:pPr>
    </w:lvl>
    <w:lvl w:ilvl="4">
      <w:start w:val="1"/>
      <w:numFmt w:val="decimal"/>
      <w:isLgl/>
      <w:lvlText w:val="%1.%2.%3.%4.%5."/>
      <w:lvlJc w:val="left"/>
      <w:pPr>
        <w:ind w:left="2376" w:hanging="1080"/>
      </w:pPr>
    </w:lvl>
    <w:lvl w:ilvl="5">
      <w:start w:val="1"/>
      <w:numFmt w:val="decimal"/>
      <w:isLgl/>
      <w:lvlText w:val="%1.%2.%3.%4.%5.%6."/>
      <w:lvlJc w:val="left"/>
      <w:pPr>
        <w:ind w:left="2430" w:hanging="1080"/>
      </w:pPr>
    </w:lvl>
    <w:lvl w:ilvl="6">
      <w:start w:val="1"/>
      <w:numFmt w:val="decimal"/>
      <w:isLgl/>
      <w:lvlText w:val="%1.%2.%3.%4.%5.%6.%7."/>
      <w:lvlJc w:val="left"/>
      <w:pPr>
        <w:ind w:left="2484" w:hanging="1080"/>
      </w:pPr>
    </w:lvl>
    <w:lvl w:ilvl="7">
      <w:start w:val="1"/>
      <w:numFmt w:val="decimal"/>
      <w:isLgl/>
      <w:lvlText w:val="%1.%2.%3.%4.%5.%6.%7.%8."/>
      <w:lvlJc w:val="left"/>
      <w:pPr>
        <w:ind w:left="2898" w:hanging="1440"/>
      </w:pPr>
    </w:lvl>
    <w:lvl w:ilvl="8">
      <w:start w:val="1"/>
      <w:numFmt w:val="decimal"/>
      <w:isLgl/>
      <w:lvlText w:val="%1.%2.%3.%4.%5.%6.%7.%8.%9."/>
      <w:lvlJc w:val="left"/>
      <w:pPr>
        <w:ind w:left="2952" w:hanging="1440"/>
      </w:pPr>
    </w:lvl>
  </w:abstractNum>
  <w:abstractNum w:abstractNumId="16" w15:restartNumberingAfterBreak="0">
    <w:nsid w:val="5C207993"/>
    <w:multiLevelType w:val="hybridMultilevel"/>
    <w:tmpl w:val="B0A425D2"/>
    <w:lvl w:ilvl="0" w:tplc="E522EE0A">
      <w:start w:val="1"/>
      <w:numFmt w:val="decimal"/>
      <w:lvlText w:val="%1."/>
      <w:lvlJc w:val="left"/>
      <w:pPr>
        <w:ind w:left="900" w:hanging="360"/>
      </w:pPr>
      <w:rPr>
        <w:rFonts w:hint="default"/>
      </w:rPr>
    </w:lvl>
    <w:lvl w:ilvl="1" w:tplc="04190019">
      <w:start w:val="1"/>
      <w:numFmt w:val="lowerLetter"/>
      <w:lvlText w:val="%2."/>
      <w:lvlJc w:val="left"/>
      <w:pPr>
        <w:ind w:left="644"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5DA55F46"/>
    <w:multiLevelType w:val="multilevel"/>
    <w:tmpl w:val="6ED2F7E2"/>
    <w:lvl w:ilvl="0">
      <w:start w:val="1"/>
      <w:numFmt w:val="decimal"/>
      <w:pStyle w:val="1"/>
      <w:suff w:val="space"/>
      <w:lvlText w:val="%1."/>
      <w:lvlJc w:val="center"/>
      <w:pPr>
        <w:ind w:left="0" w:firstLine="0"/>
      </w:pPr>
    </w:lvl>
    <w:lvl w:ilvl="1">
      <w:start w:val="1"/>
      <w:numFmt w:val="decimal"/>
      <w:pStyle w:val="20"/>
      <w:lvlText w:val="%1.%2."/>
      <w:lvlJc w:val="left"/>
      <w:pPr>
        <w:tabs>
          <w:tab w:val="num" w:pos="567"/>
        </w:tabs>
        <w:ind w:left="0" w:firstLine="0"/>
      </w:pPr>
    </w:lvl>
    <w:lvl w:ilvl="2">
      <w:start w:val="1"/>
      <w:numFmt w:val="decimal"/>
      <w:pStyle w:val="3"/>
      <w:lvlText w:val="%1.%2.%3."/>
      <w:lvlJc w:val="left"/>
      <w:pPr>
        <w:tabs>
          <w:tab w:val="num" w:pos="567"/>
        </w:tabs>
        <w:ind w:left="170" w:hanging="170"/>
      </w:pPr>
      <w:rPr>
        <w:b w:val="0"/>
        <w:bCs w:val="0"/>
      </w:rPr>
    </w:lvl>
    <w:lvl w:ilvl="3">
      <w:start w:val="1"/>
      <w:numFmt w:val="decimal"/>
      <w:lvlText w:val="%1.%2.%3.%4."/>
      <w:lvlJc w:val="left"/>
      <w:pPr>
        <w:tabs>
          <w:tab w:val="num" w:pos="3578"/>
        </w:tabs>
        <w:ind w:left="3146" w:hanging="648"/>
      </w:pPr>
    </w:lvl>
    <w:lvl w:ilvl="4">
      <w:start w:val="1"/>
      <w:numFmt w:val="decimal"/>
      <w:lvlText w:val="%1.%2.%3.%4.%5."/>
      <w:lvlJc w:val="left"/>
      <w:pPr>
        <w:tabs>
          <w:tab w:val="num" w:pos="3938"/>
        </w:tabs>
        <w:ind w:left="3650" w:hanging="792"/>
      </w:pPr>
    </w:lvl>
    <w:lvl w:ilvl="5">
      <w:start w:val="1"/>
      <w:numFmt w:val="decimal"/>
      <w:lvlText w:val="%1.%2.%3.%4.%5.%6."/>
      <w:lvlJc w:val="left"/>
      <w:pPr>
        <w:tabs>
          <w:tab w:val="num" w:pos="4658"/>
        </w:tabs>
        <w:ind w:left="4154" w:hanging="936"/>
      </w:pPr>
    </w:lvl>
    <w:lvl w:ilvl="6">
      <w:start w:val="1"/>
      <w:numFmt w:val="decimal"/>
      <w:lvlText w:val="%1.%2.%3.%4.%5.%6.%7."/>
      <w:lvlJc w:val="left"/>
      <w:pPr>
        <w:tabs>
          <w:tab w:val="num" w:pos="5378"/>
        </w:tabs>
        <w:ind w:left="4658" w:hanging="1080"/>
      </w:pPr>
    </w:lvl>
    <w:lvl w:ilvl="7">
      <w:start w:val="1"/>
      <w:numFmt w:val="decimal"/>
      <w:lvlText w:val="%1.%2.%3.%4.%5.%6.%7.%8."/>
      <w:lvlJc w:val="left"/>
      <w:pPr>
        <w:tabs>
          <w:tab w:val="num" w:pos="5738"/>
        </w:tabs>
        <w:ind w:left="5162" w:hanging="1224"/>
      </w:pPr>
    </w:lvl>
    <w:lvl w:ilvl="8">
      <w:start w:val="1"/>
      <w:numFmt w:val="decimal"/>
      <w:lvlText w:val="%1.%2.%3.%4.%5.%6.%7.%8.%9."/>
      <w:lvlJc w:val="left"/>
      <w:pPr>
        <w:tabs>
          <w:tab w:val="num" w:pos="6458"/>
        </w:tabs>
        <w:ind w:left="5738" w:hanging="1440"/>
      </w:pPr>
    </w:lvl>
  </w:abstractNum>
  <w:abstractNum w:abstractNumId="18" w15:restartNumberingAfterBreak="0">
    <w:nsid w:val="664D545C"/>
    <w:multiLevelType w:val="hybridMultilevel"/>
    <w:tmpl w:val="41D04F94"/>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15D40EC"/>
    <w:multiLevelType w:val="multilevel"/>
    <w:tmpl w:val="12FE1024"/>
    <w:lvl w:ilvl="0">
      <w:start w:val="1"/>
      <w:numFmt w:val="decimal"/>
      <w:lvlText w:val="%1."/>
      <w:lvlJc w:val="left"/>
      <w:pPr>
        <w:ind w:left="360" w:hanging="360"/>
      </w:pPr>
      <w:rPr>
        <w:rFonts w:cs="Times New Roman"/>
        <w:b/>
      </w:rPr>
    </w:lvl>
    <w:lvl w:ilvl="1">
      <w:start w:val="1"/>
      <w:numFmt w:val="decimal"/>
      <w:isLgl/>
      <w:lvlText w:val="%1.%2."/>
      <w:lvlJc w:val="left"/>
      <w:pPr>
        <w:ind w:left="502" w:hanging="360"/>
      </w:pPr>
      <w:rPr>
        <w:rFonts w:ascii="Arial Narrow" w:hAnsi="Arial Narrow" w:cs="Arial" w:hint="default"/>
        <w:b/>
        <w:color w:val="auto"/>
        <w:sz w:val="20"/>
        <w:szCs w:val="18"/>
      </w:rPr>
    </w:lvl>
    <w:lvl w:ilvl="2">
      <w:start w:val="1"/>
      <w:numFmt w:val="decimal"/>
      <w:isLgl/>
      <w:lvlText w:val="%1.%2.%3."/>
      <w:lvlJc w:val="left"/>
      <w:pPr>
        <w:ind w:left="1800" w:hanging="720"/>
      </w:pPr>
      <w:rPr>
        <w:rFonts w:ascii="Arial Narrow" w:hAnsi="Arial Narrow" w:cs="Arial Narrow" w:hint="default"/>
        <w:sz w:val="22"/>
      </w:rPr>
    </w:lvl>
    <w:lvl w:ilvl="3">
      <w:start w:val="1"/>
      <w:numFmt w:val="decimal"/>
      <w:isLgl/>
      <w:lvlText w:val="%1.%2.%3.%4."/>
      <w:lvlJc w:val="left"/>
      <w:pPr>
        <w:ind w:left="2160" w:hanging="720"/>
      </w:pPr>
      <w:rPr>
        <w:rFonts w:ascii="Arial Narrow" w:hAnsi="Arial Narrow" w:cs="Arial Narrow" w:hint="default"/>
        <w:sz w:val="22"/>
      </w:rPr>
    </w:lvl>
    <w:lvl w:ilvl="4">
      <w:start w:val="1"/>
      <w:numFmt w:val="decimal"/>
      <w:isLgl/>
      <w:lvlText w:val="%1.%2.%3.%4.%5."/>
      <w:lvlJc w:val="left"/>
      <w:pPr>
        <w:ind w:left="2880" w:hanging="1080"/>
      </w:pPr>
      <w:rPr>
        <w:rFonts w:ascii="Arial Narrow" w:hAnsi="Arial Narrow" w:cs="Arial Narrow" w:hint="default"/>
        <w:sz w:val="22"/>
      </w:rPr>
    </w:lvl>
    <w:lvl w:ilvl="5">
      <w:start w:val="1"/>
      <w:numFmt w:val="decimal"/>
      <w:isLgl/>
      <w:lvlText w:val="%1.%2.%3.%4.%5.%6."/>
      <w:lvlJc w:val="left"/>
      <w:pPr>
        <w:ind w:left="3240" w:hanging="1080"/>
      </w:pPr>
      <w:rPr>
        <w:rFonts w:ascii="Arial Narrow" w:hAnsi="Arial Narrow" w:cs="Arial Narrow" w:hint="default"/>
        <w:sz w:val="22"/>
      </w:rPr>
    </w:lvl>
    <w:lvl w:ilvl="6">
      <w:start w:val="1"/>
      <w:numFmt w:val="decimal"/>
      <w:isLgl/>
      <w:lvlText w:val="%1.%2.%3.%4.%5.%6.%7."/>
      <w:lvlJc w:val="left"/>
      <w:pPr>
        <w:ind w:left="3600" w:hanging="1080"/>
      </w:pPr>
      <w:rPr>
        <w:rFonts w:ascii="Arial Narrow" w:hAnsi="Arial Narrow" w:cs="Arial Narrow" w:hint="default"/>
        <w:sz w:val="22"/>
      </w:rPr>
    </w:lvl>
    <w:lvl w:ilvl="7">
      <w:start w:val="1"/>
      <w:numFmt w:val="decimal"/>
      <w:isLgl/>
      <w:lvlText w:val="%1.%2.%3.%4.%5.%6.%7.%8."/>
      <w:lvlJc w:val="left"/>
      <w:pPr>
        <w:ind w:left="4320" w:hanging="1440"/>
      </w:pPr>
      <w:rPr>
        <w:rFonts w:ascii="Arial Narrow" w:hAnsi="Arial Narrow" w:cs="Arial Narrow" w:hint="default"/>
        <w:sz w:val="22"/>
      </w:rPr>
    </w:lvl>
    <w:lvl w:ilvl="8">
      <w:start w:val="1"/>
      <w:numFmt w:val="decimal"/>
      <w:isLgl/>
      <w:lvlText w:val="%1.%2.%3.%4.%5.%6.%7.%8.%9."/>
      <w:lvlJc w:val="left"/>
      <w:pPr>
        <w:ind w:left="4680" w:hanging="1440"/>
      </w:pPr>
      <w:rPr>
        <w:rFonts w:ascii="Arial Narrow" w:hAnsi="Arial Narrow" w:cs="Arial Narrow" w:hint="default"/>
        <w:sz w:val="22"/>
      </w:rPr>
    </w:lvl>
  </w:abstractNum>
  <w:abstractNum w:abstractNumId="20" w15:restartNumberingAfterBreak="0">
    <w:nsid w:val="7206245A"/>
    <w:multiLevelType w:val="multilevel"/>
    <w:tmpl w:val="2440FFFA"/>
    <w:lvl w:ilvl="0">
      <w:start w:val="5"/>
      <w:numFmt w:val="decimal"/>
      <w:lvlText w:val="%1."/>
      <w:lvlJc w:val="left"/>
      <w:pPr>
        <w:ind w:left="435" w:hanging="435"/>
      </w:pPr>
      <w:rPr>
        <w:rFonts w:hint="default"/>
      </w:rPr>
    </w:lvl>
    <w:lvl w:ilvl="1">
      <w:start w:val="1"/>
      <w:numFmt w:val="decimal"/>
      <w:lvlText w:val="%1.%2."/>
      <w:lvlJc w:val="left"/>
      <w:pPr>
        <w:ind w:left="1430" w:hanging="720"/>
      </w:pPr>
      <w:rPr>
        <w:rFonts w:hint="default"/>
        <w:b w:val="0"/>
        <w:lang w:val="ru-RU"/>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lang w:val="ru"/>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77F253C6"/>
    <w:multiLevelType w:val="hybridMultilevel"/>
    <w:tmpl w:val="76B2148E"/>
    <w:lvl w:ilvl="0" w:tplc="D162201E">
      <w:start w:val="1"/>
      <w:numFmt w:val="decimal"/>
      <w:lvlText w:val="%1)"/>
      <w:lvlJc w:val="left"/>
      <w:pPr>
        <w:ind w:left="1440" w:hanging="360"/>
      </w:pPr>
      <w:rPr>
        <w:rFonts w:hint="default"/>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7C720359"/>
    <w:multiLevelType w:val="hybridMultilevel"/>
    <w:tmpl w:val="5A70DA94"/>
    <w:lvl w:ilvl="0" w:tplc="8FA2A22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3"/>
  </w:num>
  <w:num w:numId="2">
    <w:abstractNumId w:val="7"/>
  </w:num>
  <w:num w:numId="3">
    <w:abstractNumId w:val="16"/>
  </w:num>
  <w:num w:numId="4">
    <w:abstractNumId w:val="22"/>
  </w:num>
  <w:num w:numId="5">
    <w:abstractNumId w:val="10"/>
  </w:num>
  <w:num w:numId="6">
    <w:abstractNumId w:val="8"/>
  </w:num>
  <w:num w:numId="7">
    <w:abstractNumId w:val="18"/>
  </w:num>
  <w:num w:numId="8">
    <w:abstractNumId w:val="14"/>
  </w:num>
  <w:num w:numId="9">
    <w:abstractNumId w:val="6"/>
  </w:num>
  <w:num w:numId="10">
    <w:abstractNumId w:val="0"/>
  </w:num>
  <w:num w:numId="11">
    <w:abstractNumId w:val="17"/>
  </w:num>
  <w:num w:numId="12">
    <w:abstractNumId w:val="19"/>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5"/>
  </w:num>
  <w:num w:numId="18">
    <w:abstractNumId w:val="12"/>
  </w:num>
  <w:num w:numId="19">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A8C"/>
    <w:rsid w:val="00000C1E"/>
    <w:rsid w:val="00000E8E"/>
    <w:rsid w:val="000013C0"/>
    <w:rsid w:val="0000206C"/>
    <w:rsid w:val="00005690"/>
    <w:rsid w:val="00005A07"/>
    <w:rsid w:val="00005F78"/>
    <w:rsid w:val="00007074"/>
    <w:rsid w:val="00007B49"/>
    <w:rsid w:val="00014D71"/>
    <w:rsid w:val="0002003E"/>
    <w:rsid w:val="00020159"/>
    <w:rsid w:val="00021F4C"/>
    <w:rsid w:val="000239D6"/>
    <w:rsid w:val="00027B34"/>
    <w:rsid w:val="000326BF"/>
    <w:rsid w:val="00034B2C"/>
    <w:rsid w:val="0003537E"/>
    <w:rsid w:val="00035872"/>
    <w:rsid w:val="00036A72"/>
    <w:rsid w:val="00037E9F"/>
    <w:rsid w:val="00041024"/>
    <w:rsid w:val="0004199F"/>
    <w:rsid w:val="000419C5"/>
    <w:rsid w:val="000422D8"/>
    <w:rsid w:val="000440B0"/>
    <w:rsid w:val="00044662"/>
    <w:rsid w:val="0004567D"/>
    <w:rsid w:val="00047AC5"/>
    <w:rsid w:val="000502E1"/>
    <w:rsid w:val="00052A00"/>
    <w:rsid w:val="0005305F"/>
    <w:rsid w:val="0005331D"/>
    <w:rsid w:val="000558BA"/>
    <w:rsid w:val="00055A9E"/>
    <w:rsid w:val="00055C1D"/>
    <w:rsid w:val="00055C53"/>
    <w:rsid w:val="0005621F"/>
    <w:rsid w:val="00056CF9"/>
    <w:rsid w:val="00061FB3"/>
    <w:rsid w:val="0006258A"/>
    <w:rsid w:val="000632BB"/>
    <w:rsid w:val="000635E0"/>
    <w:rsid w:val="00065D4B"/>
    <w:rsid w:val="00067B92"/>
    <w:rsid w:val="00067C69"/>
    <w:rsid w:val="00070410"/>
    <w:rsid w:val="00071967"/>
    <w:rsid w:val="00072947"/>
    <w:rsid w:val="00073855"/>
    <w:rsid w:val="00075749"/>
    <w:rsid w:val="000775CC"/>
    <w:rsid w:val="000779A4"/>
    <w:rsid w:val="00080CD2"/>
    <w:rsid w:val="000825C5"/>
    <w:rsid w:val="000841FD"/>
    <w:rsid w:val="00084DB4"/>
    <w:rsid w:val="0008677A"/>
    <w:rsid w:val="00086A92"/>
    <w:rsid w:val="00090305"/>
    <w:rsid w:val="000903C2"/>
    <w:rsid w:val="00090FF7"/>
    <w:rsid w:val="0009123F"/>
    <w:rsid w:val="0009164A"/>
    <w:rsid w:val="00091EAF"/>
    <w:rsid w:val="00093D7F"/>
    <w:rsid w:val="00094AAC"/>
    <w:rsid w:val="0009567A"/>
    <w:rsid w:val="0009766F"/>
    <w:rsid w:val="000977FC"/>
    <w:rsid w:val="000A0044"/>
    <w:rsid w:val="000A10B8"/>
    <w:rsid w:val="000A189F"/>
    <w:rsid w:val="000A383E"/>
    <w:rsid w:val="000A4F28"/>
    <w:rsid w:val="000A64B1"/>
    <w:rsid w:val="000A706E"/>
    <w:rsid w:val="000B0DD8"/>
    <w:rsid w:val="000B505F"/>
    <w:rsid w:val="000B6978"/>
    <w:rsid w:val="000B74A6"/>
    <w:rsid w:val="000C0162"/>
    <w:rsid w:val="000C1F61"/>
    <w:rsid w:val="000C2366"/>
    <w:rsid w:val="000C3C05"/>
    <w:rsid w:val="000C3E2D"/>
    <w:rsid w:val="000D0833"/>
    <w:rsid w:val="000D3AB0"/>
    <w:rsid w:val="000D4934"/>
    <w:rsid w:val="000D5E35"/>
    <w:rsid w:val="000D7C62"/>
    <w:rsid w:val="000E069F"/>
    <w:rsid w:val="000E0733"/>
    <w:rsid w:val="000E2A2B"/>
    <w:rsid w:val="000E3075"/>
    <w:rsid w:val="000E3F10"/>
    <w:rsid w:val="000E4312"/>
    <w:rsid w:val="000E44BC"/>
    <w:rsid w:val="000E4D45"/>
    <w:rsid w:val="000E5F1F"/>
    <w:rsid w:val="000E7C63"/>
    <w:rsid w:val="000F073C"/>
    <w:rsid w:val="000F157E"/>
    <w:rsid w:val="000F34CE"/>
    <w:rsid w:val="000F5442"/>
    <w:rsid w:val="000F5B68"/>
    <w:rsid w:val="000F7163"/>
    <w:rsid w:val="000F7681"/>
    <w:rsid w:val="00103B34"/>
    <w:rsid w:val="001047CE"/>
    <w:rsid w:val="001055CE"/>
    <w:rsid w:val="0010595F"/>
    <w:rsid w:val="00107843"/>
    <w:rsid w:val="001129A7"/>
    <w:rsid w:val="001216E5"/>
    <w:rsid w:val="00127B4A"/>
    <w:rsid w:val="00131B3D"/>
    <w:rsid w:val="0013249B"/>
    <w:rsid w:val="00132A36"/>
    <w:rsid w:val="00133011"/>
    <w:rsid w:val="00137229"/>
    <w:rsid w:val="00137A10"/>
    <w:rsid w:val="0014047C"/>
    <w:rsid w:val="001411DF"/>
    <w:rsid w:val="0015007B"/>
    <w:rsid w:val="00151BC8"/>
    <w:rsid w:val="00154915"/>
    <w:rsid w:val="00155129"/>
    <w:rsid w:val="00155181"/>
    <w:rsid w:val="0015796A"/>
    <w:rsid w:val="00157A72"/>
    <w:rsid w:val="00161F09"/>
    <w:rsid w:val="00162D73"/>
    <w:rsid w:val="00164589"/>
    <w:rsid w:val="0016520F"/>
    <w:rsid w:val="00165CCD"/>
    <w:rsid w:val="00167B1A"/>
    <w:rsid w:val="00167C28"/>
    <w:rsid w:val="00171F42"/>
    <w:rsid w:val="0017628B"/>
    <w:rsid w:val="001764B9"/>
    <w:rsid w:val="00180A5A"/>
    <w:rsid w:val="00180AB2"/>
    <w:rsid w:val="00183609"/>
    <w:rsid w:val="00187629"/>
    <w:rsid w:val="00187960"/>
    <w:rsid w:val="0019283C"/>
    <w:rsid w:val="001930A4"/>
    <w:rsid w:val="0019420D"/>
    <w:rsid w:val="00195143"/>
    <w:rsid w:val="001952A7"/>
    <w:rsid w:val="00196643"/>
    <w:rsid w:val="001967F5"/>
    <w:rsid w:val="00196DC5"/>
    <w:rsid w:val="001A0030"/>
    <w:rsid w:val="001A0F5E"/>
    <w:rsid w:val="001A1003"/>
    <w:rsid w:val="001A229E"/>
    <w:rsid w:val="001A42FF"/>
    <w:rsid w:val="001A59B6"/>
    <w:rsid w:val="001A626C"/>
    <w:rsid w:val="001A642B"/>
    <w:rsid w:val="001B2127"/>
    <w:rsid w:val="001B2173"/>
    <w:rsid w:val="001B5B8E"/>
    <w:rsid w:val="001C1122"/>
    <w:rsid w:val="001C30F9"/>
    <w:rsid w:val="001C3B89"/>
    <w:rsid w:val="001C41F3"/>
    <w:rsid w:val="001C4914"/>
    <w:rsid w:val="001D0B7F"/>
    <w:rsid w:val="001D1E45"/>
    <w:rsid w:val="001D2BE4"/>
    <w:rsid w:val="001D3DF2"/>
    <w:rsid w:val="001D4655"/>
    <w:rsid w:val="001D4783"/>
    <w:rsid w:val="001D78A1"/>
    <w:rsid w:val="001E293C"/>
    <w:rsid w:val="001E375E"/>
    <w:rsid w:val="001E5390"/>
    <w:rsid w:val="001E7E6B"/>
    <w:rsid w:val="001F146A"/>
    <w:rsid w:val="001F186E"/>
    <w:rsid w:val="001F1A99"/>
    <w:rsid w:val="001F2168"/>
    <w:rsid w:val="001F3A61"/>
    <w:rsid w:val="001F6EFC"/>
    <w:rsid w:val="001F6F84"/>
    <w:rsid w:val="001F78C2"/>
    <w:rsid w:val="001F7BA6"/>
    <w:rsid w:val="001F7E5B"/>
    <w:rsid w:val="00201288"/>
    <w:rsid w:val="00202336"/>
    <w:rsid w:val="00202E24"/>
    <w:rsid w:val="002032F3"/>
    <w:rsid w:val="002042FB"/>
    <w:rsid w:val="00204FC0"/>
    <w:rsid w:val="0020518D"/>
    <w:rsid w:val="00205478"/>
    <w:rsid w:val="00205F31"/>
    <w:rsid w:val="00210327"/>
    <w:rsid w:val="0021070E"/>
    <w:rsid w:val="00215020"/>
    <w:rsid w:val="00215120"/>
    <w:rsid w:val="00215CFB"/>
    <w:rsid w:val="002168B9"/>
    <w:rsid w:val="00220113"/>
    <w:rsid w:val="002210AF"/>
    <w:rsid w:val="0022172C"/>
    <w:rsid w:val="0022342B"/>
    <w:rsid w:val="00225F08"/>
    <w:rsid w:val="00227D57"/>
    <w:rsid w:val="002321F5"/>
    <w:rsid w:val="0023243F"/>
    <w:rsid w:val="0023289A"/>
    <w:rsid w:val="00233805"/>
    <w:rsid w:val="00234E59"/>
    <w:rsid w:val="002440BF"/>
    <w:rsid w:val="0024491C"/>
    <w:rsid w:val="00244A5C"/>
    <w:rsid w:val="00245703"/>
    <w:rsid w:val="00246466"/>
    <w:rsid w:val="00250C0D"/>
    <w:rsid w:val="00251439"/>
    <w:rsid w:val="0025164D"/>
    <w:rsid w:val="00251702"/>
    <w:rsid w:val="00253718"/>
    <w:rsid w:val="00253882"/>
    <w:rsid w:val="00253D7B"/>
    <w:rsid w:val="00255A79"/>
    <w:rsid w:val="002560F6"/>
    <w:rsid w:val="002568AB"/>
    <w:rsid w:val="00260C1B"/>
    <w:rsid w:val="00261738"/>
    <w:rsid w:val="00261992"/>
    <w:rsid w:val="00261E67"/>
    <w:rsid w:val="002629E6"/>
    <w:rsid w:val="00264607"/>
    <w:rsid w:val="00264927"/>
    <w:rsid w:val="002713F9"/>
    <w:rsid w:val="00273D5F"/>
    <w:rsid w:val="00274AAF"/>
    <w:rsid w:val="00274C67"/>
    <w:rsid w:val="00275A01"/>
    <w:rsid w:val="00276C27"/>
    <w:rsid w:val="00281299"/>
    <w:rsid w:val="00281D11"/>
    <w:rsid w:val="00283CE7"/>
    <w:rsid w:val="00284512"/>
    <w:rsid w:val="00284FC1"/>
    <w:rsid w:val="0028753D"/>
    <w:rsid w:val="00287B3A"/>
    <w:rsid w:val="002940C7"/>
    <w:rsid w:val="00294C01"/>
    <w:rsid w:val="002967D9"/>
    <w:rsid w:val="00297C90"/>
    <w:rsid w:val="00297FCB"/>
    <w:rsid w:val="002A0C86"/>
    <w:rsid w:val="002A0D7A"/>
    <w:rsid w:val="002A26EC"/>
    <w:rsid w:val="002A2899"/>
    <w:rsid w:val="002A2B3F"/>
    <w:rsid w:val="002A3D24"/>
    <w:rsid w:val="002A4A77"/>
    <w:rsid w:val="002A7FA1"/>
    <w:rsid w:val="002B0E17"/>
    <w:rsid w:val="002B12CB"/>
    <w:rsid w:val="002B1403"/>
    <w:rsid w:val="002B15A7"/>
    <w:rsid w:val="002B3C26"/>
    <w:rsid w:val="002B3E58"/>
    <w:rsid w:val="002B3F8A"/>
    <w:rsid w:val="002B5C8A"/>
    <w:rsid w:val="002B6068"/>
    <w:rsid w:val="002B70A8"/>
    <w:rsid w:val="002B77E7"/>
    <w:rsid w:val="002C1B35"/>
    <w:rsid w:val="002C35C0"/>
    <w:rsid w:val="002C4701"/>
    <w:rsid w:val="002C6694"/>
    <w:rsid w:val="002C721B"/>
    <w:rsid w:val="002C760F"/>
    <w:rsid w:val="002C7E02"/>
    <w:rsid w:val="002D361C"/>
    <w:rsid w:val="002D5162"/>
    <w:rsid w:val="002D5166"/>
    <w:rsid w:val="002E0694"/>
    <w:rsid w:val="002E0DAF"/>
    <w:rsid w:val="002E0FB9"/>
    <w:rsid w:val="002E1026"/>
    <w:rsid w:val="002E1F24"/>
    <w:rsid w:val="002E293A"/>
    <w:rsid w:val="002E2F4D"/>
    <w:rsid w:val="002E3C9C"/>
    <w:rsid w:val="002E4B07"/>
    <w:rsid w:val="002E66A9"/>
    <w:rsid w:val="002E7D7B"/>
    <w:rsid w:val="002F1FC8"/>
    <w:rsid w:val="002F40B1"/>
    <w:rsid w:val="002F40E8"/>
    <w:rsid w:val="002F4271"/>
    <w:rsid w:val="002F4B72"/>
    <w:rsid w:val="002F6580"/>
    <w:rsid w:val="002F7CE4"/>
    <w:rsid w:val="00305647"/>
    <w:rsid w:val="003057C9"/>
    <w:rsid w:val="00305A94"/>
    <w:rsid w:val="00311C33"/>
    <w:rsid w:val="00312DA6"/>
    <w:rsid w:val="00312E12"/>
    <w:rsid w:val="003138A2"/>
    <w:rsid w:val="00317AAB"/>
    <w:rsid w:val="00321027"/>
    <w:rsid w:val="00321C5A"/>
    <w:rsid w:val="003225F0"/>
    <w:rsid w:val="00326E75"/>
    <w:rsid w:val="003313E0"/>
    <w:rsid w:val="003324CB"/>
    <w:rsid w:val="00333D26"/>
    <w:rsid w:val="00340A8A"/>
    <w:rsid w:val="00341327"/>
    <w:rsid w:val="00342747"/>
    <w:rsid w:val="003458D4"/>
    <w:rsid w:val="003468ED"/>
    <w:rsid w:val="00346D56"/>
    <w:rsid w:val="00350B38"/>
    <w:rsid w:val="003518DB"/>
    <w:rsid w:val="00351BF6"/>
    <w:rsid w:val="0035226C"/>
    <w:rsid w:val="003536EA"/>
    <w:rsid w:val="00354555"/>
    <w:rsid w:val="00356696"/>
    <w:rsid w:val="003567DA"/>
    <w:rsid w:val="00356EE0"/>
    <w:rsid w:val="003577AA"/>
    <w:rsid w:val="00361823"/>
    <w:rsid w:val="00361A7B"/>
    <w:rsid w:val="00362A38"/>
    <w:rsid w:val="0036454D"/>
    <w:rsid w:val="00364A54"/>
    <w:rsid w:val="00365E81"/>
    <w:rsid w:val="00367286"/>
    <w:rsid w:val="003702F6"/>
    <w:rsid w:val="0037165F"/>
    <w:rsid w:val="003738DF"/>
    <w:rsid w:val="00373AF1"/>
    <w:rsid w:val="00374B51"/>
    <w:rsid w:val="00375270"/>
    <w:rsid w:val="00375D86"/>
    <w:rsid w:val="00377AE7"/>
    <w:rsid w:val="00377B88"/>
    <w:rsid w:val="00380C6E"/>
    <w:rsid w:val="0038194B"/>
    <w:rsid w:val="00383A98"/>
    <w:rsid w:val="003846F5"/>
    <w:rsid w:val="00385467"/>
    <w:rsid w:val="00385BEE"/>
    <w:rsid w:val="003863F5"/>
    <w:rsid w:val="00386DE0"/>
    <w:rsid w:val="00387ED6"/>
    <w:rsid w:val="00390EDF"/>
    <w:rsid w:val="003912D5"/>
    <w:rsid w:val="0039377C"/>
    <w:rsid w:val="00394D03"/>
    <w:rsid w:val="00394FCB"/>
    <w:rsid w:val="00395292"/>
    <w:rsid w:val="00395882"/>
    <w:rsid w:val="00396570"/>
    <w:rsid w:val="003965E0"/>
    <w:rsid w:val="003968CE"/>
    <w:rsid w:val="003A0AC0"/>
    <w:rsid w:val="003A40AD"/>
    <w:rsid w:val="003A4160"/>
    <w:rsid w:val="003A4B44"/>
    <w:rsid w:val="003A6696"/>
    <w:rsid w:val="003A7126"/>
    <w:rsid w:val="003B080E"/>
    <w:rsid w:val="003B0ABB"/>
    <w:rsid w:val="003B13C4"/>
    <w:rsid w:val="003B2394"/>
    <w:rsid w:val="003B4AF8"/>
    <w:rsid w:val="003B635D"/>
    <w:rsid w:val="003B7040"/>
    <w:rsid w:val="003C0FF6"/>
    <w:rsid w:val="003C118A"/>
    <w:rsid w:val="003C5324"/>
    <w:rsid w:val="003C6DCC"/>
    <w:rsid w:val="003D090D"/>
    <w:rsid w:val="003D1F1E"/>
    <w:rsid w:val="003D3C81"/>
    <w:rsid w:val="003D5CAC"/>
    <w:rsid w:val="003D7396"/>
    <w:rsid w:val="003D765C"/>
    <w:rsid w:val="003E0CD8"/>
    <w:rsid w:val="003E0ED8"/>
    <w:rsid w:val="003E1EBF"/>
    <w:rsid w:val="003E7FE1"/>
    <w:rsid w:val="003F008B"/>
    <w:rsid w:val="003F099F"/>
    <w:rsid w:val="003F242F"/>
    <w:rsid w:val="003F2BFC"/>
    <w:rsid w:val="003F6587"/>
    <w:rsid w:val="003F6943"/>
    <w:rsid w:val="003F752D"/>
    <w:rsid w:val="004010CC"/>
    <w:rsid w:val="004040F1"/>
    <w:rsid w:val="00405837"/>
    <w:rsid w:val="0040628C"/>
    <w:rsid w:val="00410824"/>
    <w:rsid w:val="0041091F"/>
    <w:rsid w:val="00411497"/>
    <w:rsid w:val="004117D1"/>
    <w:rsid w:val="00412FB7"/>
    <w:rsid w:val="00413B77"/>
    <w:rsid w:val="004141AC"/>
    <w:rsid w:val="00416837"/>
    <w:rsid w:val="004171ED"/>
    <w:rsid w:val="004177DE"/>
    <w:rsid w:val="004219C3"/>
    <w:rsid w:val="00422C0B"/>
    <w:rsid w:val="004243AF"/>
    <w:rsid w:val="004245FF"/>
    <w:rsid w:val="004301F4"/>
    <w:rsid w:val="0043097A"/>
    <w:rsid w:val="00435107"/>
    <w:rsid w:val="004362C7"/>
    <w:rsid w:val="0043641D"/>
    <w:rsid w:val="00437AAB"/>
    <w:rsid w:val="00437CB9"/>
    <w:rsid w:val="00440413"/>
    <w:rsid w:val="00440D35"/>
    <w:rsid w:val="004416E5"/>
    <w:rsid w:val="00441A97"/>
    <w:rsid w:val="004426B4"/>
    <w:rsid w:val="0044486C"/>
    <w:rsid w:val="00445C55"/>
    <w:rsid w:val="004509BF"/>
    <w:rsid w:val="00451177"/>
    <w:rsid w:val="00452243"/>
    <w:rsid w:val="00454995"/>
    <w:rsid w:val="00455E37"/>
    <w:rsid w:val="0046497B"/>
    <w:rsid w:val="00465561"/>
    <w:rsid w:val="0046728F"/>
    <w:rsid w:val="0047032B"/>
    <w:rsid w:val="00473940"/>
    <w:rsid w:val="00473CE9"/>
    <w:rsid w:val="00475822"/>
    <w:rsid w:val="00484711"/>
    <w:rsid w:val="00484DC5"/>
    <w:rsid w:val="00484F9D"/>
    <w:rsid w:val="00485E82"/>
    <w:rsid w:val="00485EBA"/>
    <w:rsid w:val="00490D60"/>
    <w:rsid w:val="0049119D"/>
    <w:rsid w:val="00494AE4"/>
    <w:rsid w:val="004959A5"/>
    <w:rsid w:val="004963B6"/>
    <w:rsid w:val="004A1F31"/>
    <w:rsid w:val="004A341C"/>
    <w:rsid w:val="004A3A1D"/>
    <w:rsid w:val="004A547C"/>
    <w:rsid w:val="004A5E9E"/>
    <w:rsid w:val="004A6E0B"/>
    <w:rsid w:val="004A6F8D"/>
    <w:rsid w:val="004B04E0"/>
    <w:rsid w:val="004B2C95"/>
    <w:rsid w:val="004B2CB9"/>
    <w:rsid w:val="004B3245"/>
    <w:rsid w:val="004B3307"/>
    <w:rsid w:val="004B3474"/>
    <w:rsid w:val="004B7E06"/>
    <w:rsid w:val="004C29A2"/>
    <w:rsid w:val="004C3F2F"/>
    <w:rsid w:val="004C46EF"/>
    <w:rsid w:val="004C5B20"/>
    <w:rsid w:val="004C6212"/>
    <w:rsid w:val="004C627A"/>
    <w:rsid w:val="004C7309"/>
    <w:rsid w:val="004C779A"/>
    <w:rsid w:val="004D037F"/>
    <w:rsid w:val="004D20BE"/>
    <w:rsid w:val="004D411B"/>
    <w:rsid w:val="004D42B9"/>
    <w:rsid w:val="004D4C53"/>
    <w:rsid w:val="004D566B"/>
    <w:rsid w:val="004D5699"/>
    <w:rsid w:val="004D7FDD"/>
    <w:rsid w:val="004E0FD0"/>
    <w:rsid w:val="004E1098"/>
    <w:rsid w:val="004E1C69"/>
    <w:rsid w:val="004E1F4F"/>
    <w:rsid w:val="004E247B"/>
    <w:rsid w:val="004E33E9"/>
    <w:rsid w:val="004E3A13"/>
    <w:rsid w:val="004E5611"/>
    <w:rsid w:val="004F0205"/>
    <w:rsid w:val="004F0663"/>
    <w:rsid w:val="004F0DC9"/>
    <w:rsid w:val="004F2CB2"/>
    <w:rsid w:val="004F2D73"/>
    <w:rsid w:val="004F4009"/>
    <w:rsid w:val="004F4A70"/>
    <w:rsid w:val="004F501F"/>
    <w:rsid w:val="004F711B"/>
    <w:rsid w:val="004F7888"/>
    <w:rsid w:val="005009D6"/>
    <w:rsid w:val="00500E51"/>
    <w:rsid w:val="00501E56"/>
    <w:rsid w:val="005048E7"/>
    <w:rsid w:val="00511177"/>
    <w:rsid w:val="00512310"/>
    <w:rsid w:val="00512710"/>
    <w:rsid w:val="00515B07"/>
    <w:rsid w:val="00515F23"/>
    <w:rsid w:val="0051751F"/>
    <w:rsid w:val="00520A4E"/>
    <w:rsid w:val="005232B1"/>
    <w:rsid w:val="005244F4"/>
    <w:rsid w:val="005244F8"/>
    <w:rsid w:val="00527F5E"/>
    <w:rsid w:val="005316D5"/>
    <w:rsid w:val="005330C1"/>
    <w:rsid w:val="005332C8"/>
    <w:rsid w:val="005345EE"/>
    <w:rsid w:val="0053637F"/>
    <w:rsid w:val="0053667B"/>
    <w:rsid w:val="00537A2C"/>
    <w:rsid w:val="00537D20"/>
    <w:rsid w:val="00541903"/>
    <w:rsid w:val="00543B10"/>
    <w:rsid w:val="00543D2A"/>
    <w:rsid w:val="0054473C"/>
    <w:rsid w:val="00544FA2"/>
    <w:rsid w:val="00546E4D"/>
    <w:rsid w:val="005506DB"/>
    <w:rsid w:val="0055261B"/>
    <w:rsid w:val="0055281B"/>
    <w:rsid w:val="005539B0"/>
    <w:rsid w:val="005563DB"/>
    <w:rsid w:val="005569D8"/>
    <w:rsid w:val="0055759F"/>
    <w:rsid w:val="005576E9"/>
    <w:rsid w:val="00557C31"/>
    <w:rsid w:val="005613C9"/>
    <w:rsid w:val="005629A0"/>
    <w:rsid w:val="00562E46"/>
    <w:rsid w:val="0056325E"/>
    <w:rsid w:val="00563D29"/>
    <w:rsid w:val="00566E03"/>
    <w:rsid w:val="00567893"/>
    <w:rsid w:val="00567FF6"/>
    <w:rsid w:val="005711F7"/>
    <w:rsid w:val="005722EE"/>
    <w:rsid w:val="005753DC"/>
    <w:rsid w:val="00575D5D"/>
    <w:rsid w:val="005768BC"/>
    <w:rsid w:val="00581A70"/>
    <w:rsid w:val="00581CE5"/>
    <w:rsid w:val="0058315D"/>
    <w:rsid w:val="00583940"/>
    <w:rsid w:val="00585C52"/>
    <w:rsid w:val="00586BD8"/>
    <w:rsid w:val="00586DBE"/>
    <w:rsid w:val="00590B0E"/>
    <w:rsid w:val="00590F99"/>
    <w:rsid w:val="00591F75"/>
    <w:rsid w:val="005929ED"/>
    <w:rsid w:val="005931EE"/>
    <w:rsid w:val="00596BF1"/>
    <w:rsid w:val="00597AB5"/>
    <w:rsid w:val="005A18B2"/>
    <w:rsid w:val="005A1D1E"/>
    <w:rsid w:val="005A1E1C"/>
    <w:rsid w:val="005A2001"/>
    <w:rsid w:val="005A2D47"/>
    <w:rsid w:val="005A5EDB"/>
    <w:rsid w:val="005A688E"/>
    <w:rsid w:val="005B03EC"/>
    <w:rsid w:val="005B2EAE"/>
    <w:rsid w:val="005B4266"/>
    <w:rsid w:val="005B4CA9"/>
    <w:rsid w:val="005B5FE5"/>
    <w:rsid w:val="005B65C8"/>
    <w:rsid w:val="005C3564"/>
    <w:rsid w:val="005D1B7D"/>
    <w:rsid w:val="005D3BDC"/>
    <w:rsid w:val="005D4384"/>
    <w:rsid w:val="005E0581"/>
    <w:rsid w:val="005E058F"/>
    <w:rsid w:val="005E20F3"/>
    <w:rsid w:val="005E7412"/>
    <w:rsid w:val="005F183A"/>
    <w:rsid w:val="005F4E9C"/>
    <w:rsid w:val="005F4F3F"/>
    <w:rsid w:val="005F52E3"/>
    <w:rsid w:val="005F56F3"/>
    <w:rsid w:val="005F59D0"/>
    <w:rsid w:val="005F5FC7"/>
    <w:rsid w:val="005F6160"/>
    <w:rsid w:val="006005A4"/>
    <w:rsid w:val="00600D2B"/>
    <w:rsid w:val="00601F9A"/>
    <w:rsid w:val="00602462"/>
    <w:rsid w:val="00603A8C"/>
    <w:rsid w:val="00604241"/>
    <w:rsid w:val="006047D6"/>
    <w:rsid w:val="00605FD4"/>
    <w:rsid w:val="006134F5"/>
    <w:rsid w:val="006160B1"/>
    <w:rsid w:val="00617610"/>
    <w:rsid w:val="006223ED"/>
    <w:rsid w:val="00622E05"/>
    <w:rsid w:val="0062363A"/>
    <w:rsid w:val="00624816"/>
    <w:rsid w:val="006273A0"/>
    <w:rsid w:val="006320F3"/>
    <w:rsid w:val="00633BA2"/>
    <w:rsid w:val="00635B8F"/>
    <w:rsid w:val="00635D5A"/>
    <w:rsid w:val="00636A83"/>
    <w:rsid w:val="00640555"/>
    <w:rsid w:val="0064467B"/>
    <w:rsid w:val="00645286"/>
    <w:rsid w:val="00646E6B"/>
    <w:rsid w:val="006512D6"/>
    <w:rsid w:val="006513A2"/>
    <w:rsid w:val="006535B6"/>
    <w:rsid w:val="00653D88"/>
    <w:rsid w:val="00655243"/>
    <w:rsid w:val="00657AA4"/>
    <w:rsid w:val="00664F05"/>
    <w:rsid w:val="0066568A"/>
    <w:rsid w:val="00670060"/>
    <w:rsid w:val="00670F10"/>
    <w:rsid w:val="00672179"/>
    <w:rsid w:val="006722B8"/>
    <w:rsid w:val="00674918"/>
    <w:rsid w:val="00674A43"/>
    <w:rsid w:val="0067662F"/>
    <w:rsid w:val="006766EF"/>
    <w:rsid w:val="00680C5B"/>
    <w:rsid w:val="00681648"/>
    <w:rsid w:val="00681E0B"/>
    <w:rsid w:val="0068218B"/>
    <w:rsid w:val="0068220C"/>
    <w:rsid w:val="00683067"/>
    <w:rsid w:val="00683D4D"/>
    <w:rsid w:val="00691EF2"/>
    <w:rsid w:val="00692B0A"/>
    <w:rsid w:val="00692C94"/>
    <w:rsid w:val="00692CE6"/>
    <w:rsid w:val="00693629"/>
    <w:rsid w:val="00693687"/>
    <w:rsid w:val="00694532"/>
    <w:rsid w:val="00695A37"/>
    <w:rsid w:val="006A2C62"/>
    <w:rsid w:val="006A4237"/>
    <w:rsid w:val="006B0CB6"/>
    <w:rsid w:val="006B1083"/>
    <w:rsid w:val="006B2EF5"/>
    <w:rsid w:val="006B4CF5"/>
    <w:rsid w:val="006B5AAA"/>
    <w:rsid w:val="006B65BF"/>
    <w:rsid w:val="006B7799"/>
    <w:rsid w:val="006C1079"/>
    <w:rsid w:val="006C23F5"/>
    <w:rsid w:val="006C5045"/>
    <w:rsid w:val="006C7253"/>
    <w:rsid w:val="006D23F1"/>
    <w:rsid w:val="006D3556"/>
    <w:rsid w:val="006D3767"/>
    <w:rsid w:val="006D3863"/>
    <w:rsid w:val="006D388C"/>
    <w:rsid w:val="006D3F91"/>
    <w:rsid w:val="006D5249"/>
    <w:rsid w:val="006D6C2E"/>
    <w:rsid w:val="006D7405"/>
    <w:rsid w:val="006D7A01"/>
    <w:rsid w:val="006E301F"/>
    <w:rsid w:val="006E3C39"/>
    <w:rsid w:val="006E4789"/>
    <w:rsid w:val="006F08B1"/>
    <w:rsid w:val="006F2692"/>
    <w:rsid w:val="006F363E"/>
    <w:rsid w:val="006F3B5E"/>
    <w:rsid w:val="006F430D"/>
    <w:rsid w:val="006F5086"/>
    <w:rsid w:val="006F5698"/>
    <w:rsid w:val="006F61FA"/>
    <w:rsid w:val="006F68C9"/>
    <w:rsid w:val="00700944"/>
    <w:rsid w:val="00700F92"/>
    <w:rsid w:val="0070149F"/>
    <w:rsid w:val="007040FD"/>
    <w:rsid w:val="0070567D"/>
    <w:rsid w:val="00705B90"/>
    <w:rsid w:val="007068F8"/>
    <w:rsid w:val="00706F57"/>
    <w:rsid w:val="00710A39"/>
    <w:rsid w:val="007129FE"/>
    <w:rsid w:val="00713FF0"/>
    <w:rsid w:val="0071620A"/>
    <w:rsid w:val="007175EE"/>
    <w:rsid w:val="00721D70"/>
    <w:rsid w:val="0072420C"/>
    <w:rsid w:val="00724224"/>
    <w:rsid w:val="0072533C"/>
    <w:rsid w:val="00726B69"/>
    <w:rsid w:val="00727329"/>
    <w:rsid w:val="00727E1D"/>
    <w:rsid w:val="0073080B"/>
    <w:rsid w:val="0073135E"/>
    <w:rsid w:val="007323BC"/>
    <w:rsid w:val="00732543"/>
    <w:rsid w:val="00734C1B"/>
    <w:rsid w:val="00734F01"/>
    <w:rsid w:val="00736B91"/>
    <w:rsid w:val="00740826"/>
    <w:rsid w:val="0074453C"/>
    <w:rsid w:val="00746346"/>
    <w:rsid w:val="00747F01"/>
    <w:rsid w:val="007519A9"/>
    <w:rsid w:val="00751E69"/>
    <w:rsid w:val="00754795"/>
    <w:rsid w:val="00755B61"/>
    <w:rsid w:val="00756565"/>
    <w:rsid w:val="00756990"/>
    <w:rsid w:val="007615FE"/>
    <w:rsid w:val="0076166E"/>
    <w:rsid w:val="00765212"/>
    <w:rsid w:val="007676AB"/>
    <w:rsid w:val="007706DE"/>
    <w:rsid w:val="00770FC1"/>
    <w:rsid w:val="00772612"/>
    <w:rsid w:val="00776881"/>
    <w:rsid w:val="00776DA5"/>
    <w:rsid w:val="007770A9"/>
    <w:rsid w:val="00777ABA"/>
    <w:rsid w:val="00777B85"/>
    <w:rsid w:val="00783668"/>
    <w:rsid w:val="00786A62"/>
    <w:rsid w:val="0078797E"/>
    <w:rsid w:val="007879D3"/>
    <w:rsid w:val="00790875"/>
    <w:rsid w:val="007914BF"/>
    <w:rsid w:val="00791DB7"/>
    <w:rsid w:val="00793649"/>
    <w:rsid w:val="00794C38"/>
    <w:rsid w:val="00795691"/>
    <w:rsid w:val="00795C2F"/>
    <w:rsid w:val="00797813"/>
    <w:rsid w:val="00797BB9"/>
    <w:rsid w:val="007A22B2"/>
    <w:rsid w:val="007A314B"/>
    <w:rsid w:val="007A480F"/>
    <w:rsid w:val="007B1695"/>
    <w:rsid w:val="007B4705"/>
    <w:rsid w:val="007B6172"/>
    <w:rsid w:val="007B7B5E"/>
    <w:rsid w:val="007C1873"/>
    <w:rsid w:val="007C21E1"/>
    <w:rsid w:val="007C2411"/>
    <w:rsid w:val="007C6B4D"/>
    <w:rsid w:val="007C79D1"/>
    <w:rsid w:val="007D1B29"/>
    <w:rsid w:val="007D1E67"/>
    <w:rsid w:val="007D5201"/>
    <w:rsid w:val="007D7E33"/>
    <w:rsid w:val="007D7F45"/>
    <w:rsid w:val="007E0F08"/>
    <w:rsid w:val="007E6061"/>
    <w:rsid w:val="007E7004"/>
    <w:rsid w:val="007E73CA"/>
    <w:rsid w:val="007F06B2"/>
    <w:rsid w:val="007F2754"/>
    <w:rsid w:val="007F318E"/>
    <w:rsid w:val="007F470E"/>
    <w:rsid w:val="007F59D5"/>
    <w:rsid w:val="00801240"/>
    <w:rsid w:val="008032A0"/>
    <w:rsid w:val="00810DFF"/>
    <w:rsid w:val="00812489"/>
    <w:rsid w:val="00813E79"/>
    <w:rsid w:val="00814979"/>
    <w:rsid w:val="008150AC"/>
    <w:rsid w:val="0081647A"/>
    <w:rsid w:val="00816C71"/>
    <w:rsid w:val="00817B9B"/>
    <w:rsid w:val="00817F27"/>
    <w:rsid w:val="00820C48"/>
    <w:rsid w:val="00822429"/>
    <w:rsid w:val="008227FF"/>
    <w:rsid w:val="008273D0"/>
    <w:rsid w:val="00830438"/>
    <w:rsid w:val="00830806"/>
    <w:rsid w:val="00833B9C"/>
    <w:rsid w:val="008342C3"/>
    <w:rsid w:val="008346DB"/>
    <w:rsid w:val="00834701"/>
    <w:rsid w:val="00834AEE"/>
    <w:rsid w:val="00835198"/>
    <w:rsid w:val="00836710"/>
    <w:rsid w:val="00837DF1"/>
    <w:rsid w:val="008421E6"/>
    <w:rsid w:val="00845613"/>
    <w:rsid w:val="00847199"/>
    <w:rsid w:val="0084767C"/>
    <w:rsid w:val="00847ACD"/>
    <w:rsid w:val="0085009F"/>
    <w:rsid w:val="0085563E"/>
    <w:rsid w:val="00856710"/>
    <w:rsid w:val="0085750D"/>
    <w:rsid w:val="00857633"/>
    <w:rsid w:val="008635A0"/>
    <w:rsid w:val="008641A9"/>
    <w:rsid w:val="00864290"/>
    <w:rsid w:val="00866D82"/>
    <w:rsid w:val="008671E6"/>
    <w:rsid w:val="008675D3"/>
    <w:rsid w:val="00867865"/>
    <w:rsid w:val="00867D47"/>
    <w:rsid w:val="00870A5D"/>
    <w:rsid w:val="00870FCE"/>
    <w:rsid w:val="0087210D"/>
    <w:rsid w:val="008737DC"/>
    <w:rsid w:val="008752F3"/>
    <w:rsid w:val="00876422"/>
    <w:rsid w:val="008767F3"/>
    <w:rsid w:val="00877EC2"/>
    <w:rsid w:val="00886187"/>
    <w:rsid w:val="00886A2A"/>
    <w:rsid w:val="008901FA"/>
    <w:rsid w:val="00893FE8"/>
    <w:rsid w:val="008942AD"/>
    <w:rsid w:val="008948C9"/>
    <w:rsid w:val="00894D5B"/>
    <w:rsid w:val="00894E4A"/>
    <w:rsid w:val="00895B37"/>
    <w:rsid w:val="00895EB9"/>
    <w:rsid w:val="00897E69"/>
    <w:rsid w:val="008A1BCD"/>
    <w:rsid w:val="008A2D46"/>
    <w:rsid w:val="008A43D5"/>
    <w:rsid w:val="008A47FA"/>
    <w:rsid w:val="008A54B3"/>
    <w:rsid w:val="008A7D5C"/>
    <w:rsid w:val="008B0337"/>
    <w:rsid w:val="008B0E2A"/>
    <w:rsid w:val="008B135F"/>
    <w:rsid w:val="008B31CE"/>
    <w:rsid w:val="008B648F"/>
    <w:rsid w:val="008B663C"/>
    <w:rsid w:val="008B6879"/>
    <w:rsid w:val="008B6FD5"/>
    <w:rsid w:val="008B7696"/>
    <w:rsid w:val="008C1CD6"/>
    <w:rsid w:val="008C1E63"/>
    <w:rsid w:val="008C21F0"/>
    <w:rsid w:val="008C2F87"/>
    <w:rsid w:val="008C33B2"/>
    <w:rsid w:val="008C35D4"/>
    <w:rsid w:val="008C390E"/>
    <w:rsid w:val="008C4C6F"/>
    <w:rsid w:val="008C7481"/>
    <w:rsid w:val="008C7828"/>
    <w:rsid w:val="008D0650"/>
    <w:rsid w:val="008D0B13"/>
    <w:rsid w:val="008D2FD6"/>
    <w:rsid w:val="008D5A11"/>
    <w:rsid w:val="008D7C5E"/>
    <w:rsid w:val="008E0919"/>
    <w:rsid w:val="008E3531"/>
    <w:rsid w:val="008E3607"/>
    <w:rsid w:val="008E7B3F"/>
    <w:rsid w:val="008F169F"/>
    <w:rsid w:val="008F42B3"/>
    <w:rsid w:val="0090176E"/>
    <w:rsid w:val="00901FA9"/>
    <w:rsid w:val="00903B03"/>
    <w:rsid w:val="00904944"/>
    <w:rsid w:val="00905AC9"/>
    <w:rsid w:val="00905C4F"/>
    <w:rsid w:val="00905EF5"/>
    <w:rsid w:val="009067E6"/>
    <w:rsid w:val="009105D4"/>
    <w:rsid w:val="00914236"/>
    <w:rsid w:val="00914410"/>
    <w:rsid w:val="00914BFE"/>
    <w:rsid w:val="00914D67"/>
    <w:rsid w:val="00916998"/>
    <w:rsid w:val="0091738A"/>
    <w:rsid w:val="00917BAC"/>
    <w:rsid w:val="009264B2"/>
    <w:rsid w:val="00930A23"/>
    <w:rsid w:val="00930C8C"/>
    <w:rsid w:val="00930ECC"/>
    <w:rsid w:val="00930F2D"/>
    <w:rsid w:val="00933717"/>
    <w:rsid w:val="00935643"/>
    <w:rsid w:val="00935A15"/>
    <w:rsid w:val="0094065D"/>
    <w:rsid w:val="00942741"/>
    <w:rsid w:val="009428A6"/>
    <w:rsid w:val="00945851"/>
    <w:rsid w:val="0094602D"/>
    <w:rsid w:val="009511AE"/>
    <w:rsid w:val="0095258B"/>
    <w:rsid w:val="00952986"/>
    <w:rsid w:val="00953FFD"/>
    <w:rsid w:val="009555AA"/>
    <w:rsid w:val="00955686"/>
    <w:rsid w:val="00956045"/>
    <w:rsid w:val="009571E3"/>
    <w:rsid w:val="0096193D"/>
    <w:rsid w:val="00961C66"/>
    <w:rsid w:val="00962833"/>
    <w:rsid w:val="00966AED"/>
    <w:rsid w:val="00967590"/>
    <w:rsid w:val="0097117B"/>
    <w:rsid w:val="0097195F"/>
    <w:rsid w:val="0097355F"/>
    <w:rsid w:val="0097380F"/>
    <w:rsid w:val="00973DC0"/>
    <w:rsid w:val="0097525C"/>
    <w:rsid w:val="00975420"/>
    <w:rsid w:val="00976840"/>
    <w:rsid w:val="00976E3E"/>
    <w:rsid w:val="009802FE"/>
    <w:rsid w:val="00981DAB"/>
    <w:rsid w:val="0098239B"/>
    <w:rsid w:val="00986A46"/>
    <w:rsid w:val="00986B94"/>
    <w:rsid w:val="00990D0F"/>
    <w:rsid w:val="009932CF"/>
    <w:rsid w:val="00994DEA"/>
    <w:rsid w:val="00994E74"/>
    <w:rsid w:val="009972CC"/>
    <w:rsid w:val="009A01D0"/>
    <w:rsid w:val="009A07C1"/>
    <w:rsid w:val="009A0885"/>
    <w:rsid w:val="009A23AF"/>
    <w:rsid w:val="009A4A11"/>
    <w:rsid w:val="009A52AD"/>
    <w:rsid w:val="009A6B66"/>
    <w:rsid w:val="009A7B94"/>
    <w:rsid w:val="009A7C64"/>
    <w:rsid w:val="009B24D1"/>
    <w:rsid w:val="009B3C3B"/>
    <w:rsid w:val="009B6C74"/>
    <w:rsid w:val="009B7009"/>
    <w:rsid w:val="009C05C3"/>
    <w:rsid w:val="009C1F65"/>
    <w:rsid w:val="009C24BC"/>
    <w:rsid w:val="009C2932"/>
    <w:rsid w:val="009C2D49"/>
    <w:rsid w:val="009C3857"/>
    <w:rsid w:val="009C3B3C"/>
    <w:rsid w:val="009C4791"/>
    <w:rsid w:val="009C4B2F"/>
    <w:rsid w:val="009C5378"/>
    <w:rsid w:val="009C72C6"/>
    <w:rsid w:val="009C7D98"/>
    <w:rsid w:val="009D06E1"/>
    <w:rsid w:val="009D1861"/>
    <w:rsid w:val="009D3178"/>
    <w:rsid w:val="009D3556"/>
    <w:rsid w:val="009D4335"/>
    <w:rsid w:val="009D44ED"/>
    <w:rsid w:val="009D5149"/>
    <w:rsid w:val="009D51A5"/>
    <w:rsid w:val="009D5A7E"/>
    <w:rsid w:val="009D6242"/>
    <w:rsid w:val="009D6A98"/>
    <w:rsid w:val="009D7288"/>
    <w:rsid w:val="009D7461"/>
    <w:rsid w:val="009E0034"/>
    <w:rsid w:val="009E0759"/>
    <w:rsid w:val="009E2E36"/>
    <w:rsid w:val="009E3CF4"/>
    <w:rsid w:val="009E4372"/>
    <w:rsid w:val="009E5312"/>
    <w:rsid w:val="009E56A7"/>
    <w:rsid w:val="009E5ECF"/>
    <w:rsid w:val="009E6FA2"/>
    <w:rsid w:val="009F1743"/>
    <w:rsid w:val="009F33A9"/>
    <w:rsid w:val="009F60FD"/>
    <w:rsid w:val="00A01B4E"/>
    <w:rsid w:val="00A026A2"/>
    <w:rsid w:val="00A071F9"/>
    <w:rsid w:val="00A10A7B"/>
    <w:rsid w:val="00A1163A"/>
    <w:rsid w:val="00A11FF7"/>
    <w:rsid w:val="00A1236A"/>
    <w:rsid w:val="00A14D5F"/>
    <w:rsid w:val="00A163C7"/>
    <w:rsid w:val="00A17147"/>
    <w:rsid w:val="00A1762D"/>
    <w:rsid w:val="00A211BE"/>
    <w:rsid w:val="00A232CE"/>
    <w:rsid w:val="00A25449"/>
    <w:rsid w:val="00A25CFB"/>
    <w:rsid w:val="00A27255"/>
    <w:rsid w:val="00A31AFE"/>
    <w:rsid w:val="00A32C7C"/>
    <w:rsid w:val="00A34C99"/>
    <w:rsid w:val="00A35412"/>
    <w:rsid w:val="00A3562B"/>
    <w:rsid w:val="00A374A1"/>
    <w:rsid w:val="00A3761E"/>
    <w:rsid w:val="00A407E0"/>
    <w:rsid w:val="00A478C0"/>
    <w:rsid w:val="00A5037A"/>
    <w:rsid w:val="00A5532F"/>
    <w:rsid w:val="00A56792"/>
    <w:rsid w:val="00A56A17"/>
    <w:rsid w:val="00A60417"/>
    <w:rsid w:val="00A6167C"/>
    <w:rsid w:val="00A63348"/>
    <w:rsid w:val="00A64F2C"/>
    <w:rsid w:val="00A6530F"/>
    <w:rsid w:val="00A665B6"/>
    <w:rsid w:val="00A6707E"/>
    <w:rsid w:val="00A6738D"/>
    <w:rsid w:val="00A70891"/>
    <w:rsid w:val="00A7121C"/>
    <w:rsid w:val="00A72477"/>
    <w:rsid w:val="00A72A0E"/>
    <w:rsid w:val="00A72CA9"/>
    <w:rsid w:val="00A73D7D"/>
    <w:rsid w:val="00A74A40"/>
    <w:rsid w:val="00A762A4"/>
    <w:rsid w:val="00A777AA"/>
    <w:rsid w:val="00A80D4D"/>
    <w:rsid w:val="00A81C85"/>
    <w:rsid w:val="00A825DA"/>
    <w:rsid w:val="00A85B26"/>
    <w:rsid w:val="00A90548"/>
    <w:rsid w:val="00A92A71"/>
    <w:rsid w:val="00A93D2F"/>
    <w:rsid w:val="00A95580"/>
    <w:rsid w:val="00A9574A"/>
    <w:rsid w:val="00A95A7D"/>
    <w:rsid w:val="00A96667"/>
    <w:rsid w:val="00AA0BA3"/>
    <w:rsid w:val="00AA18CC"/>
    <w:rsid w:val="00AA21EA"/>
    <w:rsid w:val="00AA3D70"/>
    <w:rsid w:val="00AA3E85"/>
    <w:rsid w:val="00AA472F"/>
    <w:rsid w:val="00AA4F8D"/>
    <w:rsid w:val="00AA4FA4"/>
    <w:rsid w:val="00AA541C"/>
    <w:rsid w:val="00AA59F9"/>
    <w:rsid w:val="00AA7623"/>
    <w:rsid w:val="00AA7D20"/>
    <w:rsid w:val="00AB0294"/>
    <w:rsid w:val="00AB3062"/>
    <w:rsid w:val="00AB45E9"/>
    <w:rsid w:val="00AB4DEF"/>
    <w:rsid w:val="00AB5B2C"/>
    <w:rsid w:val="00AC0465"/>
    <w:rsid w:val="00AC0701"/>
    <w:rsid w:val="00AC149F"/>
    <w:rsid w:val="00AC3009"/>
    <w:rsid w:val="00AC4466"/>
    <w:rsid w:val="00AC44EA"/>
    <w:rsid w:val="00AC4985"/>
    <w:rsid w:val="00AC4DB3"/>
    <w:rsid w:val="00AC7B5F"/>
    <w:rsid w:val="00AD0886"/>
    <w:rsid w:val="00AD0E67"/>
    <w:rsid w:val="00AD2254"/>
    <w:rsid w:val="00AD2B0A"/>
    <w:rsid w:val="00AD2C01"/>
    <w:rsid w:val="00AD4658"/>
    <w:rsid w:val="00AD5CBC"/>
    <w:rsid w:val="00AD5FDC"/>
    <w:rsid w:val="00AE00BE"/>
    <w:rsid w:val="00AE0D6A"/>
    <w:rsid w:val="00AE1574"/>
    <w:rsid w:val="00AE21BC"/>
    <w:rsid w:val="00AE3F8A"/>
    <w:rsid w:val="00AF1371"/>
    <w:rsid w:val="00AF1390"/>
    <w:rsid w:val="00AF1A8A"/>
    <w:rsid w:val="00AF1FB8"/>
    <w:rsid w:val="00AF308C"/>
    <w:rsid w:val="00AF47A9"/>
    <w:rsid w:val="00AF4AE2"/>
    <w:rsid w:val="00B02419"/>
    <w:rsid w:val="00B026EA"/>
    <w:rsid w:val="00B046E1"/>
    <w:rsid w:val="00B04A85"/>
    <w:rsid w:val="00B04C3B"/>
    <w:rsid w:val="00B055F1"/>
    <w:rsid w:val="00B067C0"/>
    <w:rsid w:val="00B13EEB"/>
    <w:rsid w:val="00B1418D"/>
    <w:rsid w:val="00B14595"/>
    <w:rsid w:val="00B14FCC"/>
    <w:rsid w:val="00B15B9B"/>
    <w:rsid w:val="00B15EA8"/>
    <w:rsid w:val="00B1677E"/>
    <w:rsid w:val="00B17F24"/>
    <w:rsid w:val="00B20937"/>
    <w:rsid w:val="00B21928"/>
    <w:rsid w:val="00B2227B"/>
    <w:rsid w:val="00B22889"/>
    <w:rsid w:val="00B22B64"/>
    <w:rsid w:val="00B236CA"/>
    <w:rsid w:val="00B239C2"/>
    <w:rsid w:val="00B23EF1"/>
    <w:rsid w:val="00B23FC2"/>
    <w:rsid w:val="00B26286"/>
    <w:rsid w:val="00B26FB6"/>
    <w:rsid w:val="00B30549"/>
    <w:rsid w:val="00B308A4"/>
    <w:rsid w:val="00B311A9"/>
    <w:rsid w:val="00B35232"/>
    <w:rsid w:val="00B35250"/>
    <w:rsid w:val="00B37596"/>
    <w:rsid w:val="00B37787"/>
    <w:rsid w:val="00B40151"/>
    <w:rsid w:val="00B4043E"/>
    <w:rsid w:val="00B41F30"/>
    <w:rsid w:val="00B432FA"/>
    <w:rsid w:val="00B4342B"/>
    <w:rsid w:val="00B4571B"/>
    <w:rsid w:val="00B46D41"/>
    <w:rsid w:val="00B4792D"/>
    <w:rsid w:val="00B50EF0"/>
    <w:rsid w:val="00B5268E"/>
    <w:rsid w:val="00B54D60"/>
    <w:rsid w:val="00B56A5F"/>
    <w:rsid w:val="00B57097"/>
    <w:rsid w:val="00B577EE"/>
    <w:rsid w:val="00B57C88"/>
    <w:rsid w:val="00B60CCB"/>
    <w:rsid w:val="00B62F21"/>
    <w:rsid w:val="00B6336F"/>
    <w:rsid w:val="00B64E18"/>
    <w:rsid w:val="00B66F56"/>
    <w:rsid w:val="00B67222"/>
    <w:rsid w:val="00B707F9"/>
    <w:rsid w:val="00B73F6D"/>
    <w:rsid w:val="00B74099"/>
    <w:rsid w:val="00B740A4"/>
    <w:rsid w:val="00B7779E"/>
    <w:rsid w:val="00B8046A"/>
    <w:rsid w:val="00B808D4"/>
    <w:rsid w:val="00B84C56"/>
    <w:rsid w:val="00B8508D"/>
    <w:rsid w:val="00B85A44"/>
    <w:rsid w:val="00B8626D"/>
    <w:rsid w:val="00B8632D"/>
    <w:rsid w:val="00B87264"/>
    <w:rsid w:val="00B87BFF"/>
    <w:rsid w:val="00B9518E"/>
    <w:rsid w:val="00B95EA4"/>
    <w:rsid w:val="00BA3A15"/>
    <w:rsid w:val="00BB02BA"/>
    <w:rsid w:val="00BB1213"/>
    <w:rsid w:val="00BB4E9F"/>
    <w:rsid w:val="00BC51AA"/>
    <w:rsid w:val="00BC51D7"/>
    <w:rsid w:val="00BC6D4B"/>
    <w:rsid w:val="00BC7CFB"/>
    <w:rsid w:val="00BD003E"/>
    <w:rsid w:val="00BD09D5"/>
    <w:rsid w:val="00BD132A"/>
    <w:rsid w:val="00BD1453"/>
    <w:rsid w:val="00BD173A"/>
    <w:rsid w:val="00BD32D0"/>
    <w:rsid w:val="00BD456D"/>
    <w:rsid w:val="00BD4599"/>
    <w:rsid w:val="00BD4929"/>
    <w:rsid w:val="00BD4DAD"/>
    <w:rsid w:val="00BE1447"/>
    <w:rsid w:val="00BE1814"/>
    <w:rsid w:val="00BE3210"/>
    <w:rsid w:val="00BE362E"/>
    <w:rsid w:val="00BE3B35"/>
    <w:rsid w:val="00BE3EF3"/>
    <w:rsid w:val="00BE50FC"/>
    <w:rsid w:val="00BE5915"/>
    <w:rsid w:val="00BE691C"/>
    <w:rsid w:val="00BE7A95"/>
    <w:rsid w:val="00BF1086"/>
    <w:rsid w:val="00BF1DC7"/>
    <w:rsid w:val="00BF3755"/>
    <w:rsid w:val="00BF3AD2"/>
    <w:rsid w:val="00BF5C82"/>
    <w:rsid w:val="00BF75BD"/>
    <w:rsid w:val="00C00546"/>
    <w:rsid w:val="00C00971"/>
    <w:rsid w:val="00C00ACC"/>
    <w:rsid w:val="00C01977"/>
    <w:rsid w:val="00C01F3B"/>
    <w:rsid w:val="00C05130"/>
    <w:rsid w:val="00C05BA6"/>
    <w:rsid w:val="00C07557"/>
    <w:rsid w:val="00C07B73"/>
    <w:rsid w:val="00C1131B"/>
    <w:rsid w:val="00C159DC"/>
    <w:rsid w:val="00C15EAE"/>
    <w:rsid w:val="00C16D1B"/>
    <w:rsid w:val="00C176EB"/>
    <w:rsid w:val="00C20D7E"/>
    <w:rsid w:val="00C222DB"/>
    <w:rsid w:val="00C23005"/>
    <w:rsid w:val="00C230B0"/>
    <w:rsid w:val="00C236A8"/>
    <w:rsid w:val="00C25478"/>
    <w:rsid w:val="00C316ED"/>
    <w:rsid w:val="00C3228A"/>
    <w:rsid w:val="00C33CB4"/>
    <w:rsid w:val="00C35351"/>
    <w:rsid w:val="00C356DF"/>
    <w:rsid w:val="00C359C0"/>
    <w:rsid w:val="00C36AC7"/>
    <w:rsid w:val="00C36F33"/>
    <w:rsid w:val="00C40221"/>
    <w:rsid w:val="00C45279"/>
    <w:rsid w:val="00C4576C"/>
    <w:rsid w:val="00C45B7E"/>
    <w:rsid w:val="00C47B19"/>
    <w:rsid w:val="00C5048D"/>
    <w:rsid w:val="00C504B6"/>
    <w:rsid w:val="00C50AC8"/>
    <w:rsid w:val="00C512D1"/>
    <w:rsid w:val="00C51441"/>
    <w:rsid w:val="00C51733"/>
    <w:rsid w:val="00C53A2B"/>
    <w:rsid w:val="00C5581E"/>
    <w:rsid w:val="00C55F06"/>
    <w:rsid w:val="00C607E8"/>
    <w:rsid w:val="00C6086C"/>
    <w:rsid w:val="00C62913"/>
    <w:rsid w:val="00C6544B"/>
    <w:rsid w:val="00C666B5"/>
    <w:rsid w:val="00C6687B"/>
    <w:rsid w:val="00C701AB"/>
    <w:rsid w:val="00C70DCC"/>
    <w:rsid w:val="00C70F9C"/>
    <w:rsid w:val="00C736BE"/>
    <w:rsid w:val="00C73BD6"/>
    <w:rsid w:val="00C745E5"/>
    <w:rsid w:val="00C74DB2"/>
    <w:rsid w:val="00C753D9"/>
    <w:rsid w:val="00C756D8"/>
    <w:rsid w:val="00C75992"/>
    <w:rsid w:val="00C763EA"/>
    <w:rsid w:val="00C83A56"/>
    <w:rsid w:val="00C852B8"/>
    <w:rsid w:val="00C8795B"/>
    <w:rsid w:val="00C932D7"/>
    <w:rsid w:val="00C96106"/>
    <w:rsid w:val="00C96E0D"/>
    <w:rsid w:val="00C97608"/>
    <w:rsid w:val="00CA0BAC"/>
    <w:rsid w:val="00CA1C62"/>
    <w:rsid w:val="00CA21B1"/>
    <w:rsid w:val="00CA3670"/>
    <w:rsid w:val="00CA5857"/>
    <w:rsid w:val="00CA70EE"/>
    <w:rsid w:val="00CB3446"/>
    <w:rsid w:val="00CB7C21"/>
    <w:rsid w:val="00CC081D"/>
    <w:rsid w:val="00CC2769"/>
    <w:rsid w:val="00CC35C6"/>
    <w:rsid w:val="00CC459D"/>
    <w:rsid w:val="00CC46B0"/>
    <w:rsid w:val="00CC46B6"/>
    <w:rsid w:val="00CD086B"/>
    <w:rsid w:val="00CD0D5D"/>
    <w:rsid w:val="00CD24C4"/>
    <w:rsid w:val="00CD2679"/>
    <w:rsid w:val="00CD3145"/>
    <w:rsid w:val="00CD32EC"/>
    <w:rsid w:val="00CD3790"/>
    <w:rsid w:val="00CD3DE9"/>
    <w:rsid w:val="00CD44B2"/>
    <w:rsid w:val="00CD6A78"/>
    <w:rsid w:val="00CE0E43"/>
    <w:rsid w:val="00CE1720"/>
    <w:rsid w:val="00CE3778"/>
    <w:rsid w:val="00CE4FA8"/>
    <w:rsid w:val="00CE515A"/>
    <w:rsid w:val="00CE53CA"/>
    <w:rsid w:val="00CE62DF"/>
    <w:rsid w:val="00CE63A1"/>
    <w:rsid w:val="00CF03D8"/>
    <w:rsid w:val="00CF0BA0"/>
    <w:rsid w:val="00CF19A2"/>
    <w:rsid w:val="00CF21B3"/>
    <w:rsid w:val="00CF3314"/>
    <w:rsid w:val="00CF3401"/>
    <w:rsid w:val="00CF439D"/>
    <w:rsid w:val="00CF49A7"/>
    <w:rsid w:val="00CF59A3"/>
    <w:rsid w:val="00CF67EA"/>
    <w:rsid w:val="00CF6CB5"/>
    <w:rsid w:val="00CF72AF"/>
    <w:rsid w:val="00D0088B"/>
    <w:rsid w:val="00D00971"/>
    <w:rsid w:val="00D023AB"/>
    <w:rsid w:val="00D03D43"/>
    <w:rsid w:val="00D06408"/>
    <w:rsid w:val="00D074B6"/>
    <w:rsid w:val="00D10087"/>
    <w:rsid w:val="00D10E35"/>
    <w:rsid w:val="00D114C0"/>
    <w:rsid w:val="00D13253"/>
    <w:rsid w:val="00D13BF3"/>
    <w:rsid w:val="00D14699"/>
    <w:rsid w:val="00D14877"/>
    <w:rsid w:val="00D1502F"/>
    <w:rsid w:val="00D1615B"/>
    <w:rsid w:val="00D16CCD"/>
    <w:rsid w:val="00D211FF"/>
    <w:rsid w:val="00D21411"/>
    <w:rsid w:val="00D22290"/>
    <w:rsid w:val="00D23F41"/>
    <w:rsid w:val="00D24BF8"/>
    <w:rsid w:val="00D26D23"/>
    <w:rsid w:val="00D31D62"/>
    <w:rsid w:val="00D37FB7"/>
    <w:rsid w:val="00D4137C"/>
    <w:rsid w:val="00D4196C"/>
    <w:rsid w:val="00D41F6A"/>
    <w:rsid w:val="00D44886"/>
    <w:rsid w:val="00D45841"/>
    <w:rsid w:val="00D471C9"/>
    <w:rsid w:val="00D478FC"/>
    <w:rsid w:val="00D51A00"/>
    <w:rsid w:val="00D52830"/>
    <w:rsid w:val="00D53740"/>
    <w:rsid w:val="00D54657"/>
    <w:rsid w:val="00D564F9"/>
    <w:rsid w:val="00D6122E"/>
    <w:rsid w:val="00D61A95"/>
    <w:rsid w:val="00D62A90"/>
    <w:rsid w:val="00D652B0"/>
    <w:rsid w:val="00D657DB"/>
    <w:rsid w:val="00D70234"/>
    <w:rsid w:val="00D70E36"/>
    <w:rsid w:val="00D72079"/>
    <w:rsid w:val="00D729A0"/>
    <w:rsid w:val="00D72B7F"/>
    <w:rsid w:val="00D74086"/>
    <w:rsid w:val="00D77B38"/>
    <w:rsid w:val="00D80D2C"/>
    <w:rsid w:val="00D80F32"/>
    <w:rsid w:val="00D812B6"/>
    <w:rsid w:val="00D81799"/>
    <w:rsid w:val="00D821AF"/>
    <w:rsid w:val="00D8368D"/>
    <w:rsid w:val="00D84613"/>
    <w:rsid w:val="00D848A6"/>
    <w:rsid w:val="00D85CB9"/>
    <w:rsid w:val="00D85DD3"/>
    <w:rsid w:val="00D86A99"/>
    <w:rsid w:val="00D87DC1"/>
    <w:rsid w:val="00D917C6"/>
    <w:rsid w:val="00D91BAB"/>
    <w:rsid w:val="00D91FBA"/>
    <w:rsid w:val="00D94914"/>
    <w:rsid w:val="00D94DA9"/>
    <w:rsid w:val="00D9639C"/>
    <w:rsid w:val="00D96D9A"/>
    <w:rsid w:val="00DA0243"/>
    <w:rsid w:val="00DA1284"/>
    <w:rsid w:val="00DA4FB8"/>
    <w:rsid w:val="00DA6EBB"/>
    <w:rsid w:val="00DB1A6A"/>
    <w:rsid w:val="00DB1F70"/>
    <w:rsid w:val="00DB1F89"/>
    <w:rsid w:val="00DB214F"/>
    <w:rsid w:val="00DB3336"/>
    <w:rsid w:val="00DB3548"/>
    <w:rsid w:val="00DB3AE0"/>
    <w:rsid w:val="00DB6408"/>
    <w:rsid w:val="00DB6441"/>
    <w:rsid w:val="00DB7ADC"/>
    <w:rsid w:val="00DC03A3"/>
    <w:rsid w:val="00DC1DD7"/>
    <w:rsid w:val="00DC2026"/>
    <w:rsid w:val="00DC35E7"/>
    <w:rsid w:val="00DC65EA"/>
    <w:rsid w:val="00DD2EBC"/>
    <w:rsid w:val="00DD2F61"/>
    <w:rsid w:val="00DD3335"/>
    <w:rsid w:val="00DD3981"/>
    <w:rsid w:val="00DD3F30"/>
    <w:rsid w:val="00DD458D"/>
    <w:rsid w:val="00DD6D39"/>
    <w:rsid w:val="00DE0AB5"/>
    <w:rsid w:val="00DE3A21"/>
    <w:rsid w:val="00DE4292"/>
    <w:rsid w:val="00DE6FFA"/>
    <w:rsid w:val="00DF006F"/>
    <w:rsid w:val="00DF04AB"/>
    <w:rsid w:val="00DF0B12"/>
    <w:rsid w:val="00DF3D1B"/>
    <w:rsid w:val="00DF5B68"/>
    <w:rsid w:val="00DF7449"/>
    <w:rsid w:val="00E002F6"/>
    <w:rsid w:val="00E004B5"/>
    <w:rsid w:val="00E00A32"/>
    <w:rsid w:val="00E01538"/>
    <w:rsid w:val="00E01F57"/>
    <w:rsid w:val="00E0346D"/>
    <w:rsid w:val="00E036A9"/>
    <w:rsid w:val="00E03C89"/>
    <w:rsid w:val="00E058C1"/>
    <w:rsid w:val="00E14E7B"/>
    <w:rsid w:val="00E172EC"/>
    <w:rsid w:val="00E17704"/>
    <w:rsid w:val="00E20786"/>
    <w:rsid w:val="00E21393"/>
    <w:rsid w:val="00E215BA"/>
    <w:rsid w:val="00E22A2D"/>
    <w:rsid w:val="00E22D42"/>
    <w:rsid w:val="00E22F7C"/>
    <w:rsid w:val="00E22F94"/>
    <w:rsid w:val="00E23663"/>
    <w:rsid w:val="00E2405C"/>
    <w:rsid w:val="00E244A9"/>
    <w:rsid w:val="00E24C8C"/>
    <w:rsid w:val="00E2522B"/>
    <w:rsid w:val="00E259CF"/>
    <w:rsid w:val="00E30447"/>
    <w:rsid w:val="00E35AC2"/>
    <w:rsid w:val="00E4001A"/>
    <w:rsid w:val="00E42BCC"/>
    <w:rsid w:val="00E438C2"/>
    <w:rsid w:val="00E45810"/>
    <w:rsid w:val="00E464EE"/>
    <w:rsid w:val="00E4687F"/>
    <w:rsid w:val="00E50541"/>
    <w:rsid w:val="00E50F47"/>
    <w:rsid w:val="00E51E44"/>
    <w:rsid w:val="00E55174"/>
    <w:rsid w:val="00E55F92"/>
    <w:rsid w:val="00E574CB"/>
    <w:rsid w:val="00E57B06"/>
    <w:rsid w:val="00E6071E"/>
    <w:rsid w:val="00E6078A"/>
    <w:rsid w:val="00E61FF4"/>
    <w:rsid w:val="00E62652"/>
    <w:rsid w:val="00E636B5"/>
    <w:rsid w:val="00E63D72"/>
    <w:rsid w:val="00E7052A"/>
    <w:rsid w:val="00E70647"/>
    <w:rsid w:val="00E75EBB"/>
    <w:rsid w:val="00E76949"/>
    <w:rsid w:val="00E807B1"/>
    <w:rsid w:val="00E80E8F"/>
    <w:rsid w:val="00E82411"/>
    <w:rsid w:val="00E82E39"/>
    <w:rsid w:val="00E8336A"/>
    <w:rsid w:val="00E83DF2"/>
    <w:rsid w:val="00E84CBF"/>
    <w:rsid w:val="00E85A60"/>
    <w:rsid w:val="00E9166B"/>
    <w:rsid w:val="00E922BB"/>
    <w:rsid w:val="00E93149"/>
    <w:rsid w:val="00E93578"/>
    <w:rsid w:val="00E94FD8"/>
    <w:rsid w:val="00E95B62"/>
    <w:rsid w:val="00E970DB"/>
    <w:rsid w:val="00EA019C"/>
    <w:rsid w:val="00EA1078"/>
    <w:rsid w:val="00EA2340"/>
    <w:rsid w:val="00EA2899"/>
    <w:rsid w:val="00EA5267"/>
    <w:rsid w:val="00EA54D9"/>
    <w:rsid w:val="00EA5749"/>
    <w:rsid w:val="00EA5B98"/>
    <w:rsid w:val="00EA6113"/>
    <w:rsid w:val="00EA6EE8"/>
    <w:rsid w:val="00EB0693"/>
    <w:rsid w:val="00EB29CA"/>
    <w:rsid w:val="00EB3B43"/>
    <w:rsid w:val="00EB3CDF"/>
    <w:rsid w:val="00EB5106"/>
    <w:rsid w:val="00EC0D76"/>
    <w:rsid w:val="00EC2465"/>
    <w:rsid w:val="00EC4A12"/>
    <w:rsid w:val="00EC7F86"/>
    <w:rsid w:val="00ED1826"/>
    <w:rsid w:val="00ED1E16"/>
    <w:rsid w:val="00ED2CBE"/>
    <w:rsid w:val="00ED505D"/>
    <w:rsid w:val="00ED770F"/>
    <w:rsid w:val="00ED7AB2"/>
    <w:rsid w:val="00EE0123"/>
    <w:rsid w:val="00EE03C1"/>
    <w:rsid w:val="00EE0FC8"/>
    <w:rsid w:val="00EE1E14"/>
    <w:rsid w:val="00EE2E27"/>
    <w:rsid w:val="00EE5F72"/>
    <w:rsid w:val="00EE629A"/>
    <w:rsid w:val="00EE6F36"/>
    <w:rsid w:val="00EF013C"/>
    <w:rsid w:val="00EF03D8"/>
    <w:rsid w:val="00EF0E7C"/>
    <w:rsid w:val="00EF2168"/>
    <w:rsid w:val="00EF4934"/>
    <w:rsid w:val="00EF4F12"/>
    <w:rsid w:val="00EF7878"/>
    <w:rsid w:val="00EF7C7B"/>
    <w:rsid w:val="00F00DF5"/>
    <w:rsid w:val="00F02A15"/>
    <w:rsid w:val="00F02E95"/>
    <w:rsid w:val="00F0623C"/>
    <w:rsid w:val="00F070CC"/>
    <w:rsid w:val="00F11B13"/>
    <w:rsid w:val="00F12E41"/>
    <w:rsid w:val="00F13231"/>
    <w:rsid w:val="00F13370"/>
    <w:rsid w:val="00F1375C"/>
    <w:rsid w:val="00F15696"/>
    <w:rsid w:val="00F17337"/>
    <w:rsid w:val="00F22D18"/>
    <w:rsid w:val="00F23962"/>
    <w:rsid w:val="00F23D64"/>
    <w:rsid w:val="00F250DF"/>
    <w:rsid w:val="00F26E95"/>
    <w:rsid w:val="00F3132C"/>
    <w:rsid w:val="00F3635E"/>
    <w:rsid w:val="00F36992"/>
    <w:rsid w:val="00F40E2E"/>
    <w:rsid w:val="00F42577"/>
    <w:rsid w:val="00F440CD"/>
    <w:rsid w:val="00F450CF"/>
    <w:rsid w:val="00F45230"/>
    <w:rsid w:val="00F465D9"/>
    <w:rsid w:val="00F545B6"/>
    <w:rsid w:val="00F54A10"/>
    <w:rsid w:val="00F56235"/>
    <w:rsid w:val="00F60E76"/>
    <w:rsid w:val="00F63D14"/>
    <w:rsid w:val="00F63E88"/>
    <w:rsid w:val="00F661AF"/>
    <w:rsid w:val="00F6684C"/>
    <w:rsid w:val="00F7019F"/>
    <w:rsid w:val="00F73115"/>
    <w:rsid w:val="00F7446D"/>
    <w:rsid w:val="00F74B1A"/>
    <w:rsid w:val="00F761AB"/>
    <w:rsid w:val="00F76B9F"/>
    <w:rsid w:val="00F80A69"/>
    <w:rsid w:val="00F82006"/>
    <w:rsid w:val="00F82CB5"/>
    <w:rsid w:val="00F84CE9"/>
    <w:rsid w:val="00F85B78"/>
    <w:rsid w:val="00F85F61"/>
    <w:rsid w:val="00F864D3"/>
    <w:rsid w:val="00F8669F"/>
    <w:rsid w:val="00F86FFB"/>
    <w:rsid w:val="00F877D7"/>
    <w:rsid w:val="00F91FAB"/>
    <w:rsid w:val="00F92ADA"/>
    <w:rsid w:val="00F92AE6"/>
    <w:rsid w:val="00F96D0B"/>
    <w:rsid w:val="00FA14B2"/>
    <w:rsid w:val="00FA31B2"/>
    <w:rsid w:val="00FA386E"/>
    <w:rsid w:val="00FA4654"/>
    <w:rsid w:val="00FA492C"/>
    <w:rsid w:val="00FA4EB6"/>
    <w:rsid w:val="00FA4EC8"/>
    <w:rsid w:val="00FA750A"/>
    <w:rsid w:val="00FB0774"/>
    <w:rsid w:val="00FB0C11"/>
    <w:rsid w:val="00FB0C9E"/>
    <w:rsid w:val="00FB1778"/>
    <w:rsid w:val="00FB1A75"/>
    <w:rsid w:val="00FB1CF7"/>
    <w:rsid w:val="00FB32A6"/>
    <w:rsid w:val="00FB50CF"/>
    <w:rsid w:val="00FB5B05"/>
    <w:rsid w:val="00FB5FE2"/>
    <w:rsid w:val="00FB6EA3"/>
    <w:rsid w:val="00FC1BA1"/>
    <w:rsid w:val="00FC23C7"/>
    <w:rsid w:val="00FC2C46"/>
    <w:rsid w:val="00FC3998"/>
    <w:rsid w:val="00FC42F0"/>
    <w:rsid w:val="00FC49B4"/>
    <w:rsid w:val="00FD14CB"/>
    <w:rsid w:val="00FD6741"/>
    <w:rsid w:val="00FE2019"/>
    <w:rsid w:val="00FE3500"/>
    <w:rsid w:val="00FE36F3"/>
    <w:rsid w:val="00FE3C7E"/>
    <w:rsid w:val="00FE48DE"/>
    <w:rsid w:val="00FE579F"/>
    <w:rsid w:val="00FF18FB"/>
    <w:rsid w:val="00FF2A9D"/>
    <w:rsid w:val="00FF3AD4"/>
    <w:rsid w:val="00FF53D0"/>
    <w:rsid w:val="00FF7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B6ACDC49-F656-4F2A-A4D9-222BF589D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0ABB"/>
    <w:rPr>
      <w:sz w:val="22"/>
      <w:szCs w:val="22"/>
      <w:lang w:eastAsia="en-US"/>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603A8C"/>
    <w:pPr>
      <w:keepNext/>
      <w:keepLines/>
      <w:spacing w:before="240"/>
      <w:outlineLvl w:val="0"/>
    </w:pPr>
    <w:rPr>
      <w:rFonts w:ascii="Calibri Light" w:eastAsia="Times New Roman" w:hAnsi="Calibri Light"/>
      <w:color w:val="2E74B5"/>
      <w:sz w:val="32"/>
      <w:szCs w:val="32"/>
    </w:rPr>
  </w:style>
  <w:style w:type="paragraph" w:styleId="2">
    <w:name w:val="heading 2"/>
    <w:basedOn w:val="a"/>
    <w:next w:val="a"/>
    <w:link w:val="21"/>
    <w:unhideWhenUsed/>
    <w:qFormat/>
    <w:rsid w:val="009105D4"/>
    <w:pPr>
      <w:keepNext/>
      <w:numPr>
        <w:ilvl w:val="1"/>
        <w:numId w:val="10"/>
      </w:numPr>
      <w:suppressAutoHyphens/>
      <w:spacing w:after="60"/>
      <w:jc w:val="center"/>
      <w:outlineLvl w:val="1"/>
    </w:pPr>
    <w:rPr>
      <w:rFonts w:ascii="Times New Roman" w:eastAsia="Times New Roman" w:hAnsi="Times New Roman"/>
      <w:b/>
      <w:sz w:val="30"/>
      <w:szCs w:val="20"/>
      <w:lang w:val="x-none" w:eastAsia="zh-CN"/>
    </w:rPr>
  </w:style>
  <w:style w:type="paragraph" w:styleId="30">
    <w:name w:val="heading 3"/>
    <w:basedOn w:val="a"/>
    <w:next w:val="a"/>
    <w:link w:val="31"/>
    <w:unhideWhenUsed/>
    <w:qFormat/>
    <w:rsid w:val="00603A8C"/>
    <w:pPr>
      <w:keepNext/>
      <w:keepLines/>
      <w:spacing w:before="40"/>
      <w:outlineLvl w:val="2"/>
    </w:pPr>
    <w:rPr>
      <w:rFonts w:ascii="Calibri Light" w:eastAsia="Times New Roman" w:hAnsi="Calibri Light"/>
      <w:color w:val="1F4D78"/>
      <w:sz w:val="24"/>
      <w:szCs w:val="24"/>
    </w:rPr>
  </w:style>
  <w:style w:type="paragraph" w:styleId="4">
    <w:name w:val="heading 4"/>
    <w:basedOn w:val="a"/>
    <w:next w:val="a"/>
    <w:link w:val="41"/>
    <w:uiPriority w:val="99"/>
    <w:unhideWhenUsed/>
    <w:qFormat/>
    <w:rsid w:val="009105D4"/>
    <w:pPr>
      <w:keepNext/>
      <w:numPr>
        <w:ilvl w:val="3"/>
        <w:numId w:val="10"/>
      </w:numPr>
      <w:suppressAutoHyphens/>
      <w:spacing w:before="240" w:after="60"/>
      <w:jc w:val="both"/>
      <w:outlineLvl w:val="3"/>
    </w:pPr>
    <w:rPr>
      <w:rFonts w:ascii="Arial" w:eastAsia="Times New Roman" w:hAnsi="Arial"/>
      <w:sz w:val="20"/>
      <w:szCs w:val="20"/>
      <w:lang w:val="x-none" w:eastAsia="zh-CN"/>
    </w:rPr>
  </w:style>
  <w:style w:type="paragraph" w:styleId="5">
    <w:name w:val="heading 5"/>
    <w:basedOn w:val="a"/>
    <w:next w:val="a"/>
    <w:link w:val="50"/>
    <w:uiPriority w:val="99"/>
    <w:unhideWhenUsed/>
    <w:qFormat/>
    <w:rsid w:val="002F4B72"/>
    <w:pPr>
      <w:keepNext/>
      <w:keepLines/>
      <w:spacing w:before="40"/>
      <w:outlineLvl w:val="4"/>
    </w:pPr>
    <w:rPr>
      <w:rFonts w:ascii="Calibri Light" w:eastAsia="Times New Roman" w:hAnsi="Calibri Light"/>
      <w:color w:val="2E74B5"/>
    </w:rPr>
  </w:style>
  <w:style w:type="paragraph" w:styleId="6">
    <w:name w:val="heading 6"/>
    <w:basedOn w:val="a"/>
    <w:next w:val="a"/>
    <w:link w:val="60"/>
    <w:uiPriority w:val="99"/>
    <w:unhideWhenUsed/>
    <w:qFormat/>
    <w:rsid w:val="009105D4"/>
    <w:pPr>
      <w:numPr>
        <w:ilvl w:val="5"/>
        <w:numId w:val="10"/>
      </w:numPr>
      <w:suppressAutoHyphens/>
      <w:spacing w:before="240" w:after="60"/>
      <w:jc w:val="both"/>
      <w:outlineLvl w:val="5"/>
    </w:pPr>
    <w:rPr>
      <w:rFonts w:ascii="Times New Roman" w:eastAsia="Times New Roman" w:hAnsi="Times New Roman"/>
      <w:i/>
      <w:szCs w:val="20"/>
      <w:lang w:val="x-none" w:eastAsia="zh-CN"/>
    </w:rPr>
  </w:style>
  <w:style w:type="paragraph" w:styleId="7">
    <w:name w:val="heading 7"/>
    <w:basedOn w:val="a"/>
    <w:next w:val="a"/>
    <w:link w:val="71"/>
    <w:uiPriority w:val="99"/>
    <w:unhideWhenUsed/>
    <w:qFormat/>
    <w:rsid w:val="009105D4"/>
    <w:pPr>
      <w:numPr>
        <w:ilvl w:val="6"/>
        <w:numId w:val="10"/>
      </w:numPr>
      <w:suppressAutoHyphens/>
      <w:spacing w:before="240" w:after="60"/>
      <w:jc w:val="both"/>
      <w:outlineLvl w:val="6"/>
    </w:pPr>
    <w:rPr>
      <w:rFonts w:ascii="Arial" w:eastAsia="Times New Roman" w:hAnsi="Arial"/>
      <w:sz w:val="20"/>
      <w:szCs w:val="20"/>
      <w:lang w:val="x-none" w:eastAsia="zh-CN"/>
    </w:rPr>
  </w:style>
  <w:style w:type="paragraph" w:styleId="8">
    <w:name w:val="heading 8"/>
    <w:basedOn w:val="a"/>
    <w:next w:val="a"/>
    <w:link w:val="80"/>
    <w:uiPriority w:val="99"/>
    <w:unhideWhenUsed/>
    <w:qFormat/>
    <w:rsid w:val="009105D4"/>
    <w:pPr>
      <w:numPr>
        <w:ilvl w:val="7"/>
        <w:numId w:val="10"/>
      </w:numPr>
      <w:suppressAutoHyphens/>
      <w:spacing w:before="240" w:after="60"/>
      <w:jc w:val="both"/>
      <w:outlineLvl w:val="7"/>
    </w:pPr>
    <w:rPr>
      <w:rFonts w:ascii="Arial" w:eastAsia="Times New Roman" w:hAnsi="Arial"/>
      <w:i/>
      <w:sz w:val="20"/>
      <w:szCs w:val="20"/>
      <w:lang w:val="x-none" w:eastAsia="zh-CN"/>
    </w:rPr>
  </w:style>
  <w:style w:type="paragraph" w:styleId="9">
    <w:name w:val="heading 9"/>
    <w:basedOn w:val="a"/>
    <w:next w:val="a"/>
    <w:link w:val="92"/>
    <w:uiPriority w:val="99"/>
    <w:unhideWhenUsed/>
    <w:qFormat/>
    <w:rsid w:val="009105D4"/>
    <w:pPr>
      <w:numPr>
        <w:ilvl w:val="8"/>
        <w:numId w:val="10"/>
      </w:numPr>
      <w:suppressAutoHyphens/>
      <w:spacing w:before="240" w:after="60"/>
      <w:jc w:val="both"/>
      <w:outlineLvl w:val="8"/>
    </w:pPr>
    <w:rPr>
      <w:rFonts w:ascii="Arial" w:eastAsia="Times New Roman" w:hAnsi="Arial"/>
      <w:b/>
      <w:i/>
      <w:sz w:val="18"/>
      <w:szCs w:val="20"/>
      <w:lang w:val="x-none"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rsid w:val="00603A8C"/>
    <w:rPr>
      <w:rFonts w:ascii="Calibri Light" w:eastAsia="Times New Roman" w:hAnsi="Calibri Light" w:cs="Times New Roman"/>
      <w:color w:val="2E74B5"/>
      <w:sz w:val="32"/>
      <w:szCs w:val="32"/>
    </w:rPr>
  </w:style>
  <w:style w:type="character" w:customStyle="1" w:styleId="31">
    <w:name w:val="Заголовок 3 Знак"/>
    <w:link w:val="30"/>
    <w:rsid w:val="00603A8C"/>
    <w:rPr>
      <w:rFonts w:ascii="Calibri Light" w:eastAsia="Times New Roman" w:hAnsi="Calibri Light" w:cs="Times New Roman"/>
      <w:color w:val="1F4D78"/>
    </w:rPr>
  </w:style>
  <w:style w:type="paragraph" w:styleId="a3">
    <w:name w:val="List Paragraph"/>
    <w:aliases w:val="Table-Normal,RSHB_Table-Normal,List Paragraph,Bullet List,FooterText,numbered,Paragraphe de liste1,lp1"/>
    <w:basedOn w:val="a"/>
    <w:link w:val="a4"/>
    <w:uiPriority w:val="34"/>
    <w:qFormat/>
    <w:rsid w:val="00603A8C"/>
    <w:pPr>
      <w:ind w:left="720"/>
      <w:contextualSpacing/>
    </w:pPr>
  </w:style>
  <w:style w:type="table" w:customStyle="1" w:styleId="12">
    <w:name w:val="Сетка таблицы1"/>
    <w:rsid w:val="00603A8C"/>
    <w:rPr>
      <w:rFonts w:eastAsia="Times New Roman"/>
      <w:sz w:val="22"/>
      <w:szCs w:val="22"/>
    </w:rPr>
    <w:tblPr>
      <w:tblCellMar>
        <w:top w:w="0" w:type="dxa"/>
        <w:left w:w="0" w:type="dxa"/>
        <w:bottom w:w="0" w:type="dxa"/>
        <w:right w:w="0" w:type="dxa"/>
      </w:tblCellMar>
    </w:tblPr>
  </w:style>
  <w:style w:type="character" w:customStyle="1" w:styleId="a4">
    <w:name w:val="Абзац списка Знак"/>
    <w:aliases w:val="Table-Normal Знак,RSHB_Table-Normal Знак,List Paragraph Знак,Bullet List Знак,FooterText Знак,numbered Знак,Paragraphe de liste1 Знак,lp1 Знак"/>
    <w:link w:val="a3"/>
    <w:uiPriority w:val="99"/>
    <w:locked/>
    <w:rsid w:val="00603A8C"/>
    <w:rPr>
      <w:sz w:val="22"/>
      <w:szCs w:val="22"/>
    </w:rPr>
  </w:style>
  <w:style w:type="paragraph" w:styleId="a5">
    <w:name w:val="TOC Heading"/>
    <w:basedOn w:val="10"/>
    <w:next w:val="a"/>
    <w:uiPriority w:val="39"/>
    <w:unhideWhenUsed/>
    <w:qFormat/>
    <w:rsid w:val="00603A8C"/>
    <w:pPr>
      <w:outlineLvl w:val="9"/>
    </w:pPr>
    <w:rPr>
      <w:lang w:eastAsia="ru-RU"/>
    </w:rPr>
  </w:style>
  <w:style w:type="paragraph" w:styleId="13">
    <w:name w:val="toc 1"/>
    <w:basedOn w:val="a"/>
    <w:next w:val="a"/>
    <w:autoRedefine/>
    <w:uiPriority w:val="39"/>
    <w:unhideWhenUsed/>
    <w:rsid w:val="00361A7B"/>
    <w:pPr>
      <w:tabs>
        <w:tab w:val="right" w:leader="dot" w:pos="9345"/>
      </w:tabs>
      <w:spacing w:after="100"/>
    </w:pPr>
    <w:rPr>
      <w:rFonts w:ascii="Arial Narrow" w:eastAsia="Times New Roman" w:hAnsi="Arial Narrow"/>
      <w:noProof/>
    </w:rPr>
  </w:style>
  <w:style w:type="character" w:styleId="a6">
    <w:name w:val="Hyperlink"/>
    <w:uiPriority w:val="99"/>
    <w:unhideWhenUsed/>
    <w:rsid w:val="00603A8C"/>
    <w:rPr>
      <w:color w:val="0563C1"/>
      <w:u w:val="single"/>
    </w:rPr>
  </w:style>
  <w:style w:type="paragraph" w:styleId="a7">
    <w:name w:val="Обычный (Интернет)"/>
    <w:basedOn w:val="a"/>
    <w:uiPriority w:val="99"/>
    <w:rsid w:val="00603A8C"/>
    <w:pPr>
      <w:spacing w:before="100" w:beforeAutospacing="1" w:after="100" w:afterAutospacing="1"/>
    </w:pPr>
    <w:rPr>
      <w:rFonts w:ascii="Times New Roman" w:eastAsia="Times New Roman" w:hAnsi="Times New Roman"/>
      <w:sz w:val="24"/>
      <w:szCs w:val="24"/>
      <w:lang w:eastAsia="ru-RU"/>
    </w:rPr>
  </w:style>
  <w:style w:type="table" w:customStyle="1" w:styleId="TableGrid0">
    <w:name w:val="Table Grid0"/>
    <w:basedOn w:val="a1"/>
    <w:uiPriority w:val="39"/>
    <w:rsid w:val="00603A8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toc 3"/>
    <w:basedOn w:val="a"/>
    <w:next w:val="a"/>
    <w:autoRedefine/>
    <w:uiPriority w:val="39"/>
    <w:unhideWhenUsed/>
    <w:rsid w:val="00603A8C"/>
    <w:pPr>
      <w:spacing w:after="100"/>
      <w:ind w:left="440"/>
    </w:pPr>
  </w:style>
  <w:style w:type="paragraph" w:styleId="a8">
    <w:name w:val="footnote text"/>
    <w:aliases w:val="Знак2,Знак21, Знак,Знак"/>
    <w:basedOn w:val="a"/>
    <w:link w:val="a9"/>
    <w:uiPriority w:val="99"/>
    <w:unhideWhenUsed/>
    <w:rsid w:val="006273A0"/>
    <w:rPr>
      <w:sz w:val="20"/>
      <w:szCs w:val="20"/>
    </w:rPr>
  </w:style>
  <w:style w:type="character" w:customStyle="1" w:styleId="a9">
    <w:name w:val="Текст сноски Знак"/>
    <w:aliases w:val="Знак2 Знак,Знак21 Знак, Знак Знак,Знак Знак"/>
    <w:link w:val="a8"/>
    <w:uiPriority w:val="99"/>
    <w:rsid w:val="006273A0"/>
    <w:rPr>
      <w:sz w:val="20"/>
      <w:szCs w:val="20"/>
    </w:rPr>
  </w:style>
  <w:style w:type="character" w:styleId="aa">
    <w:name w:val="footnote reference"/>
    <w:uiPriority w:val="99"/>
    <w:unhideWhenUsed/>
    <w:rsid w:val="006273A0"/>
    <w:rPr>
      <w:vertAlign w:val="superscript"/>
    </w:rPr>
  </w:style>
  <w:style w:type="character" w:customStyle="1" w:styleId="apple-converted-space">
    <w:name w:val="apple-converted-space"/>
    <w:basedOn w:val="a0"/>
    <w:rsid w:val="00416837"/>
  </w:style>
  <w:style w:type="paragraph" w:customStyle="1" w:styleId="33">
    <w:name w:val="Стиль3 Знак Знак"/>
    <w:basedOn w:val="22"/>
    <w:rsid w:val="009C24BC"/>
    <w:pPr>
      <w:widowControl w:val="0"/>
      <w:tabs>
        <w:tab w:val="num" w:pos="227"/>
      </w:tabs>
      <w:adjustRightInd w:val="0"/>
      <w:spacing w:before="120" w:after="0" w:line="240" w:lineRule="auto"/>
      <w:ind w:left="0"/>
      <w:jc w:val="both"/>
      <w:textAlignment w:val="baseline"/>
    </w:pPr>
    <w:rPr>
      <w:rFonts w:ascii="Times New Roman" w:eastAsia="Times New Roman" w:hAnsi="Times New Roman"/>
      <w:sz w:val="24"/>
      <w:szCs w:val="20"/>
      <w:lang w:eastAsia="ru-RU"/>
    </w:rPr>
  </w:style>
  <w:style w:type="paragraph" w:customStyle="1" w:styleId="34">
    <w:name w:val="Стиль3"/>
    <w:basedOn w:val="22"/>
    <w:uiPriority w:val="99"/>
    <w:rsid w:val="009C24BC"/>
    <w:pPr>
      <w:widowControl w:val="0"/>
      <w:tabs>
        <w:tab w:val="num" w:pos="1307"/>
      </w:tabs>
      <w:adjustRightInd w:val="0"/>
      <w:spacing w:before="120" w:after="0" w:line="240" w:lineRule="auto"/>
      <w:ind w:left="1080"/>
      <w:jc w:val="both"/>
      <w:textAlignment w:val="baseline"/>
    </w:pPr>
    <w:rPr>
      <w:rFonts w:ascii="Times New Roman" w:eastAsia="Times New Roman" w:hAnsi="Times New Roman"/>
      <w:sz w:val="24"/>
      <w:szCs w:val="20"/>
      <w:lang w:eastAsia="ru-RU"/>
    </w:rPr>
  </w:style>
  <w:style w:type="paragraph" w:styleId="35">
    <w:name w:val="Body Text 3"/>
    <w:basedOn w:val="a"/>
    <w:link w:val="36"/>
    <w:uiPriority w:val="99"/>
    <w:rsid w:val="009C24BC"/>
    <w:pPr>
      <w:spacing w:after="120"/>
    </w:pPr>
    <w:rPr>
      <w:rFonts w:ascii="Times New Roman" w:eastAsia="Times New Roman" w:hAnsi="Times New Roman"/>
      <w:sz w:val="16"/>
      <w:szCs w:val="16"/>
      <w:lang w:eastAsia="ru-RU"/>
    </w:rPr>
  </w:style>
  <w:style w:type="character" w:customStyle="1" w:styleId="36">
    <w:name w:val="Основной текст 3 Знак"/>
    <w:link w:val="35"/>
    <w:uiPriority w:val="99"/>
    <w:rsid w:val="009C24BC"/>
    <w:rPr>
      <w:rFonts w:ascii="Times New Roman" w:eastAsia="Times New Roman" w:hAnsi="Times New Roman" w:cs="Times New Roman"/>
      <w:sz w:val="16"/>
      <w:szCs w:val="16"/>
      <w:lang w:eastAsia="ru-RU"/>
    </w:rPr>
  </w:style>
  <w:style w:type="paragraph" w:styleId="ab">
    <w:name w:val="header"/>
    <w:basedOn w:val="a"/>
    <w:link w:val="ac"/>
    <w:rsid w:val="009C24BC"/>
    <w:pPr>
      <w:tabs>
        <w:tab w:val="center" w:pos="4677"/>
        <w:tab w:val="right" w:pos="9355"/>
      </w:tabs>
    </w:pPr>
    <w:rPr>
      <w:rFonts w:ascii="Times New Roman" w:eastAsia="Times New Roman" w:hAnsi="Times New Roman"/>
      <w:sz w:val="24"/>
      <w:szCs w:val="24"/>
      <w:lang w:eastAsia="ru-RU"/>
    </w:rPr>
  </w:style>
  <w:style w:type="character" w:customStyle="1" w:styleId="ac">
    <w:name w:val="Верхний колонтитул Знак"/>
    <w:link w:val="ab"/>
    <w:uiPriority w:val="99"/>
    <w:rsid w:val="009C24BC"/>
    <w:rPr>
      <w:rFonts w:ascii="Times New Roman" w:eastAsia="Times New Roman" w:hAnsi="Times New Roman" w:cs="Times New Roman"/>
      <w:lang w:eastAsia="ru-RU"/>
    </w:rPr>
  </w:style>
  <w:style w:type="character" w:customStyle="1" w:styleId="ad">
    <w:name w:val="Основной шрифт"/>
    <w:rsid w:val="009C24BC"/>
  </w:style>
  <w:style w:type="paragraph" w:customStyle="1" w:styleId="ae">
    <w:name w:val="Словарная статья"/>
    <w:basedOn w:val="a"/>
    <w:next w:val="a"/>
    <w:uiPriority w:val="99"/>
    <w:rsid w:val="009C24BC"/>
    <w:pPr>
      <w:autoSpaceDE w:val="0"/>
      <w:autoSpaceDN w:val="0"/>
      <w:adjustRightInd w:val="0"/>
      <w:ind w:right="118"/>
      <w:jc w:val="both"/>
    </w:pPr>
    <w:rPr>
      <w:rFonts w:ascii="Arial" w:eastAsia="Times New Roman" w:hAnsi="Arial"/>
      <w:sz w:val="20"/>
      <w:szCs w:val="20"/>
      <w:lang w:eastAsia="ru-RU"/>
    </w:rPr>
  </w:style>
  <w:style w:type="paragraph" w:styleId="22">
    <w:name w:val="Body Text Indent 2"/>
    <w:basedOn w:val="a"/>
    <w:link w:val="23"/>
    <w:uiPriority w:val="99"/>
    <w:unhideWhenUsed/>
    <w:rsid w:val="009C24BC"/>
    <w:pPr>
      <w:spacing w:after="120" w:line="480" w:lineRule="auto"/>
      <w:ind w:left="283"/>
    </w:pPr>
  </w:style>
  <w:style w:type="character" w:customStyle="1" w:styleId="23">
    <w:name w:val="Основной текст с отступом 2 Знак"/>
    <w:link w:val="22"/>
    <w:uiPriority w:val="99"/>
    <w:rsid w:val="009C24BC"/>
    <w:rPr>
      <w:sz w:val="22"/>
      <w:szCs w:val="22"/>
    </w:rPr>
  </w:style>
  <w:style w:type="paragraph" w:styleId="af">
    <w:name w:val="footer"/>
    <w:basedOn w:val="a"/>
    <w:link w:val="af0"/>
    <w:uiPriority w:val="99"/>
    <w:unhideWhenUsed/>
    <w:rsid w:val="009C24BC"/>
    <w:pPr>
      <w:tabs>
        <w:tab w:val="center" w:pos="4677"/>
        <w:tab w:val="right" w:pos="9355"/>
      </w:tabs>
    </w:pPr>
  </w:style>
  <w:style w:type="character" w:customStyle="1" w:styleId="af0">
    <w:name w:val="Нижний колонтитул Знак"/>
    <w:link w:val="af"/>
    <w:uiPriority w:val="99"/>
    <w:rsid w:val="009C24BC"/>
    <w:rPr>
      <w:sz w:val="22"/>
      <w:szCs w:val="22"/>
    </w:rPr>
  </w:style>
  <w:style w:type="paragraph" w:styleId="af1">
    <w:name w:val="Balloon Text"/>
    <w:basedOn w:val="a"/>
    <w:link w:val="af2"/>
    <w:unhideWhenUsed/>
    <w:rsid w:val="007A480F"/>
    <w:rPr>
      <w:rFonts w:ascii="Tahoma" w:hAnsi="Tahoma" w:cs="Tahoma"/>
      <w:sz w:val="16"/>
      <w:szCs w:val="16"/>
    </w:rPr>
  </w:style>
  <w:style w:type="character" w:customStyle="1" w:styleId="af2">
    <w:name w:val="Текст выноски Знак"/>
    <w:link w:val="af1"/>
    <w:rsid w:val="007A480F"/>
    <w:rPr>
      <w:rFonts w:ascii="Tahoma" w:hAnsi="Tahoma" w:cs="Tahoma"/>
      <w:sz w:val="16"/>
      <w:szCs w:val="16"/>
    </w:rPr>
  </w:style>
  <w:style w:type="paragraph" w:customStyle="1" w:styleId="ConsPlusNormal">
    <w:name w:val="ConsPlusNormal"/>
    <w:link w:val="ConsPlusNormal0"/>
    <w:rsid w:val="001D1E45"/>
    <w:pPr>
      <w:widowControl w:val="0"/>
      <w:autoSpaceDE w:val="0"/>
      <w:autoSpaceDN w:val="0"/>
    </w:pPr>
    <w:rPr>
      <w:rFonts w:eastAsia="Times New Roman" w:cs="Calibri"/>
      <w:sz w:val="22"/>
    </w:rPr>
  </w:style>
  <w:style w:type="paragraph" w:customStyle="1" w:styleId="FR1">
    <w:name w:val="FR1"/>
    <w:rsid w:val="001D1E45"/>
    <w:pPr>
      <w:widowControl w:val="0"/>
      <w:autoSpaceDE w:val="0"/>
      <w:autoSpaceDN w:val="0"/>
      <w:ind w:firstLine="420"/>
    </w:pPr>
    <w:rPr>
      <w:rFonts w:ascii="Arial" w:eastAsia="Times New Roman" w:hAnsi="Arial" w:cs="Arial"/>
    </w:rPr>
  </w:style>
  <w:style w:type="table" w:styleId="af3">
    <w:name w:val="Table Grid"/>
    <w:basedOn w:val="a1"/>
    <w:uiPriority w:val="39"/>
    <w:rsid w:val="009B7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uiPriority w:val="99"/>
    <w:locked/>
    <w:rsid w:val="00BE362E"/>
    <w:rPr>
      <w:rFonts w:ascii="Calibri" w:eastAsia="Times New Roman" w:hAnsi="Calibri" w:cs="Calibri"/>
      <w:sz w:val="22"/>
      <w:szCs w:val="20"/>
      <w:lang w:eastAsia="ru-RU"/>
    </w:rPr>
  </w:style>
  <w:style w:type="paragraph" w:styleId="af4">
    <w:name w:val="No Spacing"/>
    <w:aliases w:val="мой,МОЙ,Без интервала 111"/>
    <w:link w:val="af5"/>
    <w:uiPriority w:val="1"/>
    <w:qFormat/>
    <w:rsid w:val="009571E3"/>
    <w:rPr>
      <w:sz w:val="22"/>
      <w:szCs w:val="22"/>
      <w:lang w:eastAsia="en-US"/>
    </w:rPr>
  </w:style>
  <w:style w:type="character" w:customStyle="1" w:styleId="blk">
    <w:name w:val="blk"/>
    <w:rsid w:val="009571E3"/>
    <w:rPr>
      <w:sz w:val="22"/>
    </w:rPr>
  </w:style>
  <w:style w:type="character" w:customStyle="1" w:styleId="fill">
    <w:name w:val="fill"/>
    <w:rsid w:val="002F4B72"/>
    <w:rPr>
      <w:b/>
      <w:bCs/>
      <w:i/>
      <w:iCs/>
      <w:color w:val="FF0000"/>
    </w:rPr>
  </w:style>
  <w:style w:type="character" w:customStyle="1" w:styleId="50">
    <w:name w:val="Заголовок 5 Знак"/>
    <w:link w:val="5"/>
    <w:uiPriority w:val="99"/>
    <w:rsid w:val="002F4B72"/>
    <w:rPr>
      <w:rFonts w:ascii="Calibri Light" w:eastAsia="Times New Roman" w:hAnsi="Calibri Light" w:cs="Times New Roman"/>
      <w:color w:val="2E74B5"/>
      <w:sz w:val="22"/>
      <w:szCs w:val="22"/>
    </w:rPr>
  </w:style>
  <w:style w:type="paragraph" w:styleId="37">
    <w:name w:val="Body Text Indent 3"/>
    <w:basedOn w:val="a"/>
    <w:link w:val="38"/>
    <w:uiPriority w:val="99"/>
    <w:unhideWhenUsed/>
    <w:rsid w:val="002E3C9C"/>
    <w:pPr>
      <w:spacing w:after="120"/>
      <w:ind w:left="283"/>
    </w:pPr>
    <w:rPr>
      <w:sz w:val="16"/>
      <w:szCs w:val="16"/>
    </w:rPr>
  </w:style>
  <w:style w:type="character" w:customStyle="1" w:styleId="38">
    <w:name w:val="Основной текст с отступом 3 Знак"/>
    <w:link w:val="37"/>
    <w:uiPriority w:val="99"/>
    <w:rsid w:val="002E3C9C"/>
    <w:rPr>
      <w:sz w:val="16"/>
      <w:szCs w:val="16"/>
    </w:rPr>
  </w:style>
  <w:style w:type="paragraph" w:styleId="af6">
    <w:name w:val="Body Text Indent"/>
    <w:basedOn w:val="a"/>
    <w:link w:val="af7"/>
    <w:uiPriority w:val="99"/>
    <w:rsid w:val="002E3C9C"/>
    <w:pPr>
      <w:suppressAutoHyphens/>
      <w:spacing w:after="120"/>
      <w:ind w:left="283"/>
    </w:pPr>
    <w:rPr>
      <w:rFonts w:ascii="Times New Roman" w:hAnsi="Times New Roman"/>
      <w:sz w:val="20"/>
      <w:szCs w:val="20"/>
      <w:lang w:eastAsia="zh-CN"/>
    </w:rPr>
  </w:style>
  <w:style w:type="character" w:customStyle="1" w:styleId="af7">
    <w:name w:val="Основной текст с отступом Знак"/>
    <w:link w:val="af6"/>
    <w:uiPriority w:val="99"/>
    <w:rsid w:val="002E3C9C"/>
    <w:rPr>
      <w:rFonts w:ascii="Times New Roman" w:eastAsia="Calibri" w:hAnsi="Times New Roman" w:cs="Times New Roman"/>
      <w:sz w:val="20"/>
      <w:szCs w:val="20"/>
      <w:lang w:eastAsia="zh-CN"/>
    </w:rPr>
  </w:style>
  <w:style w:type="paragraph" w:customStyle="1" w:styleId="ConsPlusNonformat">
    <w:name w:val="ConsPlusNonformat"/>
    <w:uiPriority w:val="99"/>
    <w:rsid w:val="002E3C9C"/>
    <w:pPr>
      <w:suppressAutoHyphens/>
      <w:autoSpaceDE w:val="0"/>
    </w:pPr>
    <w:rPr>
      <w:rFonts w:ascii="Courier New" w:eastAsia="Times New Roman" w:hAnsi="Courier New" w:cs="Courier"/>
      <w:lang w:eastAsia="zh-CN"/>
    </w:rPr>
  </w:style>
  <w:style w:type="paragraph" w:customStyle="1" w:styleId="ConsNonformat">
    <w:name w:val="ConsNonformat"/>
    <w:rsid w:val="002E3C9C"/>
    <w:pPr>
      <w:widowControl w:val="0"/>
      <w:snapToGrid w:val="0"/>
    </w:pPr>
    <w:rPr>
      <w:rFonts w:ascii="Courier New" w:eastAsia="Times New Roman" w:hAnsi="Courier New"/>
    </w:rPr>
  </w:style>
  <w:style w:type="paragraph" w:customStyle="1" w:styleId="ConsNormal">
    <w:name w:val="ConsNormal"/>
    <w:uiPriority w:val="99"/>
    <w:rsid w:val="002E3C9C"/>
    <w:pPr>
      <w:widowControl w:val="0"/>
      <w:snapToGrid w:val="0"/>
      <w:ind w:firstLine="720"/>
    </w:pPr>
    <w:rPr>
      <w:rFonts w:ascii="Arial" w:eastAsia="Times New Roman" w:hAnsi="Arial"/>
    </w:rPr>
  </w:style>
  <w:style w:type="table" w:customStyle="1" w:styleId="110">
    <w:name w:val="Сетка таблицы11"/>
    <w:basedOn w:val="a1"/>
    <w:next w:val="af3"/>
    <w:uiPriority w:val="59"/>
    <w:rsid w:val="007C187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Нижний колонтитул Знак1"/>
    <w:uiPriority w:val="99"/>
    <w:locked/>
    <w:rsid w:val="00131B3D"/>
    <w:rPr>
      <w:sz w:val="24"/>
      <w:szCs w:val="24"/>
      <w:lang w:eastAsia="zh-CN"/>
    </w:rPr>
  </w:style>
  <w:style w:type="character" w:customStyle="1" w:styleId="15">
    <w:name w:val="Верхний колонтитул Знак1"/>
    <w:uiPriority w:val="99"/>
    <w:locked/>
    <w:rsid w:val="00131B3D"/>
    <w:rPr>
      <w:rFonts w:ascii="Arial" w:hAnsi="Arial"/>
      <w:sz w:val="24"/>
      <w:szCs w:val="24"/>
      <w:lang w:eastAsia="zh-CN"/>
    </w:rPr>
  </w:style>
  <w:style w:type="paragraph" w:customStyle="1" w:styleId="paragraph">
    <w:name w:val="paragraph"/>
    <w:basedOn w:val="a"/>
    <w:uiPriority w:val="99"/>
    <w:rsid w:val="009D5149"/>
    <w:pPr>
      <w:spacing w:before="100" w:beforeAutospacing="1" w:after="100" w:afterAutospacing="1"/>
    </w:pPr>
    <w:rPr>
      <w:rFonts w:ascii="Times New Roman" w:eastAsia="Times New Roman" w:hAnsi="Times New Roman"/>
      <w:sz w:val="24"/>
      <w:szCs w:val="24"/>
      <w:lang w:eastAsia="ru-RU"/>
    </w:rPr>
  </w:style>
  <w:style w:type="character" w:customStyle="1" w:styleId="normaltextrun">
    <w:name w:val="normaltextrun"/>
    <w:basedOn w:val="a0"/>
    <w:rsid w:val="009D5149"/>
  </w:style>
  <w:style w:type="character" w:customStyle="1" w:styleId="spellingerror">
    <w:name w:val="spellingerror"/>
    <w:basedOn w:val="a0"/>
    <w:rsid w:val="009D5149"/>
  </w:style>
  <w:style w:type="character" w:customStyle="1" w:styleId="eop">
    <w:name w:val="eop"/>
    <w:basedOn w:val="a0"/>
    <w:rsid w:val="009D5149"/>
  </w:style>
  <w:style w:type="paragraph" w:styleId="af8">
    <w:name w:val="Body Text"/>
    <w:aliases w:val="Çàã1,BO,ID,body indent,andrad,EHPT,Body Text2,Body Text2 Знак Знак,Body Text2 Знак Знак Знак,Основной текст Знак Знак"/>
    <w:basedOn w:val="a"/>
    <w:link w:val="16"/>
    <w:uiPriority w:val="99"/>
    <w:qFormat/>
    <w:rsid w:val="00C359C0"/>
    <w:pPr>
      <w:suppressAutoHyphens/>
      <w:spacing w:after="120" w:line="276" w:lineRule="auto"/>
    </w:pPr>
    <w:rPr>
      <w:rFonts w:cs="Calibri"/>
      <w:kern w:val="1"/>
      <w:lang w:eastAsia="zh-CN"/>
    </w:rPr>
  </w:style>
  <w:style w:type="character" w:customStyle="1" w:styleId="af9">
    <w:name w:val="Основной текст Знак"/>
    <w:aliases w:val="Çàã1 Знак1,BO Знак1,ID Знак1,body indent Знак1,andrad Знак1,EHPT Знак1,Body Text2 Знак1,Body Text2 Знак Знак Знак2,Body Text2 Знак Знак Знак Знак1,Основной текст Знак Знак Знак1"/>
    <w:uiPriority w:val="99"/>
    <w:rsid w:val="00C359C0"/>
    <w:rPr>
      <w:sz w:val="22"/>
      <w:szCs w:val="22"/>
    </w:rPr>
  </w:style>
  <w:style w:type="paragraph" w:customStyle="1" w:styleId="310">
    <w:name w:val="Основной текст 31"/>
    <w:basedOn w:val="a"/>
    <w:uiPriority w:val="99"/>
    <w:rsid w:val="00C359C0"/>
    <w:pPr>
      <w:suppressAutoHyphens/>
      <w:spacing w:after="120"/>
    </w:pPr>
    <w:rPr>
      <w:rFonts w:ascii="Arial Unicode MS" w:eastAsia="Arial Unicode MS" w:hAnsi="Arial Unicode MS" w:cs="Arial Unicode MS"/>
      <w:color w:val="000000"/>
      <w:kern w:val="1"/>
      <w:sz w:val="16"/>
      <w:szCs w:val="16"/>
      <w:lang w:eastAsia="zh-CN"/>
    </w:rPr>
  </w:style>
  <w:style w:type="paragraph" w:customStyle="1" w:styleId="afa">
    <w:name w:val="Готовый"/>
    <w:basedOn w:val="a"/>
    <w:rsid w:val="00C359C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kern w:val="1"/>
      <w:sz w:val="20"/>
      <w:szCs w:val="20"/>
      <w:lang w:eastAsia="zh-CN"/>
    </w:rPr>
  </w:style>
  <w:style w:type="paragraph" w:customStyle="1" w:styleId="17">
    <w:name w:val="Цитата1"/>
    <w:basedOn w:val="a"/>
    <w:uiPriority w:val="99"/>
    <w:rsid w:val="00C359C0"/>
    <w:pPr>
      <w:suppressAutoHyphens/>
      <w:ind w:left="567" w:right="240" w:firstLine="567"/>
      <w:jc w:val="both"/>
    </w:pPr>
    <w:rPr>
      <w:rFonts w:ascii="Times New Roman" w:hAnsi="Times New Roman"/>
      <w:kern w:val="1"/>
      <w:sz w:val="28"/>
      <w:szCs w:val="20"/>
      <w:lang w:eastAsia="zh-CN"/>
    </w:rPr>
  </w:style>
  <w:style w:type="paragraph" w:customStyle="1" w:styleId="ConsPlusNormal1">
    <w:name w:val="ConsPlusNormal1"/>
    <w:uiPriority w:val="99"/>
    <w:rsid w:val="00C359C0"/>
    <w:pPr>
      <w:suppressAutoHyphens/>
    </w:pPr>
    <w:rPr>
      <w:rFonts w:ascii="Arial" w:eastAsia="SimSun" w:hAnsi="Arial" w:cs="Tahoma"/>
      <w:kern w:val="1"/>
      <w:sz w:val="24"/>
      <w:szCs w:val="24"/>
      <w:lang w:eastAsia="zh-CN" w:bidi="hi-IN"/>
    </w:rPr>
  </w:style>
  <w:style w:type="character" w:customStyle="1" w:styleId="16">
    <w:name w:val="Основной текст Знак1"/>
    <w:aliases w:val="Çàã1 Знак,BO Знак,ID Знак,body indent Знак,andrad Знак,EHPT Знак,Body Text2 Знак,Body Text2 Знак Знак Знак1,Body Text2 Знак Знак Знак Знак,Основной текст Знак Знак Знак"/>
    <w:link w:val="af8"/>
    <w:uiPriority w:val="99"/>
    <w:locked/>
    <w:rsid w:val="00C359C0"/>
    <w:rPr>
      <w:rFonts w:ascii="Calibri" w:eastAsia="Calibri" w:hAnsi="Calibri" w:cs="Calibri"/>
      <w:kern w:val="1"/>
      <w:sz w:val="22"/>
      <w:szCs w:val="22"/>
      <w:lang w:eastAsia="zh-CN"/>
    </w:rPr>
  </w:style>
  <w:style w:type="character" w:customStyle="1" w:styleId="24">
    <w:name w:val="Заголовок 2 Знак"/>
    <w:rsid w:val="009105D4"/>
    <w:rPr>
      <w:rFonts w:ascii="Calibri Light" w:eastAsia="Times New Roman" w:hAnsi="Calibri Light" w:cs="Times New Roman"/>
      <w:b/>
      <w:bCs/>
      <w:color w:val="5B9BD5"/>
      <w:sz w:val="26"/>
      <w:szCs w:val="26"/>
    </w:rPr>
  </w:style>
  <w:style w:type="character" w:customStyle="1" w:styleId="40">
    <w:name w:val="Заголовок 4 Знак"/>
    <w:uiPriority w:val="99"/>
    <w:rsid w:val="009105D4"/>
    <w:rPr>
      <w:rFonts w:ascii="Calibri Light" w:eastAsia="Times New Roman" w:hAnsi="Calibri Light" w:cs="Times New Roman"/>
      <w:b/>
      <w:bCs/>
      <w:i/>
      <w:iCs/>
      <w:color w:val="5B9BD5"/>
      <w:sz w:val="22"/>
      <w:szCs w:val="22"/>
    </w:rPr>
  </w:style>
  <w:style w:type="character" w:customStyle="1" w:styleId="60">
    <w:name w:val="Заголовок 6 Знак"/>
    <w:link w:val="6"/>
    <w:uiPriority w:val="99"/>
    <w:rsid w:val="009105D4"/>
    <w:rPr>
      <w:rFonts w:ascii="Times New Roman" w:eastAsia="Times New Roman" w:hAnsi="Times New Roman"/>
      <w:i/>
      <w:sz w:val="22"/>
      <w:lang w:val="x-none" w:eastAsia="zh-CN"/>
    </w:rPr>
  </w:style>
  <w:style w:type="character" w:customStyle="1" w:styleId="70">
    <w:name w:val="Заголовок 7 Знак"/>
    <w:uiPriority w:val="99"/>
    <w:rsid w:val="009105D4"/>
    <w:rPr>
      <w:rFonts w:ascii="Calibri Light" w:eastAsia="Times New Roman" w:hAnsi="Calibri Light" w:cs="Times New Roman"/>
      <w:i/>
      <w:iCs/>
      <w:color w:val="404040"/>
      <w:sz w:val="22"/>
      <w:szCs w:val="22"/>
    </w:rPr>
  </w:style>
  <w:style w:type="character" w:customStyle="1" w:styleId="80">
    <w:name w:val="Заголовок 8 Знак"/>
    <w:link w:val="8"/>
    <w:uiPriority w:val="99"/>
    <w:rsid w:val="009105D4"/>
    <w:rPr>
      <w:rFonts w:ascii="Arial" w:eastAsia="Times New Roman" w:hAnsi="Arial"/>
      <w:i/>
      <w:lang w:val="x-none" w:eastAsia="zh-CN"/>
    </w:rPr>
  </w:style>
  <w:style w:type="character" w:customStyle="1" w:styleId="92">
    <w:name w:val="Заголовок 9 Знак"/>
    <w:link w:val="9"/>
    <w:uiPriority w:val="99"/>
    <w:rsid w:val="009105D4"/>
    <w:rPr>
      <w:rFonts w:ascii="Arial" w:eastAsia="Times New Roman" w:hAnsi="Arial"/>
      <w:b/>
      <w:i/>
      <w:sz w:val="18"/>
      <w:lang w:val="x-none" w:eastAsia="zh-CN"/>
    </w:rPr>
  </w:style>
  <w:style w:type="character" w:styleId="afb">
    <w:name w:val="FollowedHyperlink"/>
    <w:unhideWhenUsed/>
    <w:rsid w:val="009105D4"/>
    <w:rPr>
      <w:rFonts w:ascii="Times New Roman" w:hAnsi="Times New Roman" w:cs="Times New Roman" w:hint="default"/>
      <w:color w:val="800080"/>
      <w:u w:val="single"/>
    </w:rPr>
  </w:style>
  <w:style w:type="paragraph" w:styleId="HTML">
    <w:name w:val="HTML Address"/>
    <w:basedOn w:val="a"/>
    <w:link w:val="HTML0"/>
    <w:uiPriority w:val="99"/>
    <w:unhideWhenUsed/>
    <w:rsid w:val="009105D4"/>
    <w:pPr>
      <w:suppressAutoHyphens/>
      <w:spacing w:after="60"/>
      <w:jc w:val="both"/>
    </w:pPr>
    <w:rPr>
      <w:rFonts w:ascii="Times New Roman" w:eastAsia="Times New Roman" w:hAnsi="Times New Roman"/>
      <w:i/>
      <w:iCs/>
      <w:sz w:val="20"/>
      <w:szCs w:val="20"/>
      <w:lang w:val="x-none" w:eastAsia="zh-CN"/>
    </w:rPr>
  </w:style>
  <w:style w:type="character" w:customStyle="1" w:styleId="HTML0">
    <w:name w:val="Адрес HTML Знак"/>
    <w:link w:val="HTML"/>
    <w:uiPriority w:val="99"/>
    <w:rsid w:val="009105D4"/>
    <w:rPr>
      <w:rFonts w:ascii="Times New Roman" w:eastAsia="Times New Roman" w:hAnsi="Times New Roman" w:cs="Times New Roman"/>
      <w:i/>
      <w:iCs/>
      <w:sz w:val="20"/>
      <w:szCs w:val="20"/>
      <w:lang w:val="x-none" w:eastAsia="zh-CN"/>
    </w:rPr>
  </w:style>
  <w:style w:type="character" w:styleId="afc">
    <w:name w:val="Emphasis"/>
    <w:uiPriority w:val="99"/>
    <w:qFormat/>
    <w:rsid w:val="009105D4"/>
    <w:rPr>
      <w:rFonts w:ascii="Times New Roman" w:hAnsi="Times New Roman" w:cs="Times New Roman" w:hint="default"/>
      <w:i/>
      <w:iCs/>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9105D4"/>
    <w:rPr>
      <w:rFonts w:ascii="Times New Roman" w:hAnsi="Times New Roman" w:cs="Times New Roman" w:hint="default"/>
      <w:b/>
      <w:bCs w:val="0"/>
      <w:kern w:val="2"/>
      <w:sz w:val="36"/>
      <w:lang w:val="ru-RU" w:bidi="ar-SA"/>
    </w:rPr>
  </w:style>
  <w:style w:type="paragraph" w:styleId="HTML1">
    <w:name w:val="HTML Preformatted"/>
    <w:basedOn w:val="a"/>
    <w:link w:val="HTML2"/>
    <w:uiPriority w:val="99"/>
    <w:unhideWhenUsed/>
    <w:rsid w:val="00910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60"/>
      <w:jc w:val="both"/>
    </w:pPr>
    <w:rPr>
      <w:rFonts w:ascii="Courier New" w:eastAsia="Times New Roman" w:hAnsi="Courier New"/>
      <w:sz w:val="20"/>
      <w:szCs w:val="20"/>
      <w:lang w:val="x-none" w:eastAsia="zh-CN"/>
    </w:rPr>
  </w:style>
  <w:style w:type="character" w:customStyle="1" w:styleId="HTML2">
    <w:name w:val="Стандартный HTML Знак"/>
    <w:link w:val="HTML1"/>
    <w:uiPriority w:val="99"/>
    <w:rsid w:val="009105D4"/>
    <w:rPr>
      <w:rFonts w:ascii="Courier New" w:eastAsia="Times New Roman" w:hAnsi="Courier New" w:cs="Times New Roman"/>
      <w:sz w:val="20"/>
      <w:szCs w:val="20"/>
      <w:lang w:val="x-none" w:eastAsia="zh-CN"/>
    </w:rPr>
  </w:style>
  <w:style w:type="character" w:styleId="HTML3">
    <w:name w:val="HTML Typewriter"/>
    <w:uiPriority w:val="99"/>
    <w:unhideWhenUsed/>
    <w:rsid w:val="009105D4"/>
    <w:rPr>
      <w:rFonts w:ascii="Courier New" w:eastAsia="Times New Roman" w:hAnsi="Courier New" w:cs="Courier New" w:hint="default"/>
      <w:sz w:val="20"/>
      <w:szCs w:val="20"/>
    </w:rPr>
  </w:style>
  <w:style w:type="paragraph" w:styleId="25">
    <w:name w:val="toc 2"/>
    <w:basedOn w:val="a"/>
    <w:next w:val="a"/>
    <w:link w:val="26"/>
    <w:autoRedefine/>
    <w:uiPriority w:val="39"/>
    <w:unhideWhenUsed/>
    <w:rsid w:val="009105D4"/>
    <w:pPr>
      <w:suppressAutoHyphens/>
      <w:ind w:left="720" w:hanging="720"/>
    </w:pPr>
    <w:rPr>
      <w:rFonts w:ascii="Times New Roman" w:eastAsia="Times New Roman" w:hAnsi="Times New Roman"/>
      <w:b/>
      <w:smallCaps/>
      <w:kern w:val="2"/>
      <w:sz w:val="28"/>
      <w:szCs w:val="30"/>
      <w:lang w:eastAsia="ru-RU"/>
    </w:rPr>
  </w:style>
  <w:style w:type="paragraph" w:styleId="42">
    <w:name w:val="toc 4"/>
    <w:basedOn w:val="a"/>
    <w:next w:val="a"/>
    <w:autoRedefine/>
    <w:uiPriority w:val="39"/>
    <w:unhideWhenUsed/>
    <w:rsid w:val="009105D4"/>
    <w:pPr>
      <w:suppressAutoHyphens/>
      <w:ind w:left="720"/>
    </w:pPr>
    <w:rPr>
      <w:rFonts w:ascii="Times New Roman" w:eastAsia="Times New Roman" w:hAnsi="Times New Roman"/>
      <w:sz w:val="24"/>
      <w:szCs w:val="24"/>
      <w:lang w:eastAsia="zh-CN"/>
    </w:rPr>
  </w:style>
  <w:style w:type="paragraph" w:styleId="51">
    <w:name w:val="toc 5"/>
    <w:basedOn w:val="a"/>
    <w:next w:val="a"/>
    <w:autoRedefine/>
    <w:unhideWhenUsed/>
    <w:rsid w:val="009105D4"/>
    <w:pPr>
      <w:suppressAutoHyphens/>
      <w:ind w:left="960"/>
    </w:pPr>
    <w:rPr>
      <w:rFonts w:ascii="Times New Roman" w:eastAsia="Times New Roman" w:hAnsi="Times New Roman"/>
      <w:sz w:val="24"/>
      <w:szCs w:val="24"/>
      <w:lang w:eastAsia="zh-CN"/>
    </w:rPr>
  </w:style>
  <w:style w:type="paragraph" w:styleId="61">
    <w:name w:val="toc 6"/>
    <w:basedOn w:val="a"/>
    <w:next w:val="a"/>
    <w:autoRedefine/>
    <w:unhideWhenUsed/>
    <w:rsid w:val="009105D4"/>
    <w:pPr>
      <w:suppressAutoHyphens/>
      <w:ind w:left="1200"/>
    </w:pPr>
    <w:rPr>
      <w:rFonts w:ascii="Times New Roman" w:eastAsia="Times New Roman" w:hAnsi="Times New Roman"/>
      <w:sz w:val="24"/>
      <w:szCs w:val="24"/>
      <w:lang w:eastAsia="zh-CN"/>
    </w:rPr>
  </w:style>
  <w:style w:type="paragraph" w:styleId="72">
    <w:name w:val="toc 7"/>
    <w:basedOn w:val="a"/>
    <w:next w:val="a"/>
    <w:autoRedefine/>
    <w:unhideWhenUsed/>
    <w:rsid w:val="009105D4"/>
    <w:pPr>
      <w:suppressAutoHyphens/>
      <w:ind w:left="1440"/>
    </w:pPr>
    <w:rPr>
      <w:rFonts w:ascii="Times New Roman" w:eastAsia="Times New Roman" w:hAnsi="Times New Roman"/>
      <w:sz w:val="24"/>
      <w:szCs w:val="24"/>
      <w:lang w:eastAsia="zh-CN"/>
    </w:rPr>
  </w:style>
  <w:style w:type="paragraph" w:styleId="81">
    <w:name w:val="toc 8"/>
    <w:basedOn w:val="a"/>
    <w:next w:val="a"/>
    <w:autoRedefine/>
    <w:unhideWhenUsed/>
    <w:rsid w:val="009105D4"/>
    <w:pPr>
      <w:suppressAutoHyphens/>
      <w:ind w:left="1680"/>
    </w:pPr>
    <w:rPr>
      <w:rFonts w:ascii="Times New Roman" w:eastAsia="Times New Roman" w:hAnsi="Times New Roman"/>
      <w:sz w:val="24"/>
      <w:szCs w:val="24"/>
      <w:lang w:eastAsia="zh-CN"/>
    </w:rPr>
  </w:style>
  <w:style w:type="paragraph" w:styleId="93">
    <w:name w:val="toc 9"/>
    <w:basedOn w:val="a"/>
    <w:next w:val="a"/>
    <w:autoRedefine/>
    <w:unhideWhenUsed/>
    <w:rsid w:val="009105D4"/>
    <w:pPr>
      <w:suppressAutoHyphens/>
      <w:ind w:left="1920"/>
    </w:pPr>
    <w:rPr>
      <w:rFonts w:ascii="Times New Roman" w:eastAsia="Times New Roman" w:hAnsi="Times New Roman"/>
      <w:sz w:val="24"/>
      <w:szCs w:val="24"/>
      <w:lang w:eastAsia="zh-CN"/>
    </w:rPr>
  </w:style>
  <w:style w:type="paragraph" w:styleId="afd">
    <w:name w:val="annotation text"/>
    <w:basedOn w:val="a"/>
    <w:link w:val="18"/>
    <w:unhideWhenUsed/>
    <w:rsid w:val="009105D4"/>
    <w:pPr>
      <w:suppressAutoHyphens/>
    </w:pPr>
    <w:rPr>
      <w:rFonts w:ascii="Times New Roman" w:eastAsia="Times New Roman" w:hAnsi="Times New Roman"/>
      <w:sz w:val="20"/>
      <w:szCs w:val="20"/>
      <w:lang w:val="x-none" w:eastAsia="zh-CN"/>
    </w:rPr>
  </w:style>
  <w:style w:type="character" w:customStyle="1" w:styleId="afe">
    <w:name w:val="Текст примечания Знак"/>
    <w:rsid w:val="009105D4"/>
    <w:rPr>
      <w:sz w:val="20"/>
      <w:szCs w:val="20"/>
    </w:rPr>
  </w:style>
  <w:style w:type="paragraph" w:styleId="aff">
    <w:name w:val="caption"/>
    <w:basedOn w:val="a"/>
    <w:uiPriority w:val="99"/>
    <w:unhideWhenUsed/>
    <w:qFormat/>
    <w:rsid w:val="009105D4"/>
    <w:pPr>
      <w:suppressLineNumbers/>
      <w:suppressAutoHyphens/>
      <w:spacing w:before="120" w:after="120"/>
    </w:pPr>
    <w:rPr>
      <w:rFonts w:ascii="Times New Roman" w:eastAsia="Times New Roman" w:hAnsi="Times New Roman" w:cs="Lohit Hindi"/>
      <w:i/>
      <w:iCs/>
      <w:sz w:val="24"/>
      <w:szCs w:val="24"/>
      <w:lang w:eastAsia="zh-CN"/>
    </w:rPr>
  </w:style>
  <w:style w:type="paragraph" w:styleId="aff0">
    <w:name w:val="envelope address"/>
    <w:basedOn w:val="a"/>
    <w:uiPriority w:val="99"/>
    <w:unhideWhenUsed/>
    <w:rsid w:val="009105D4"/>
    <w:pPr>
      <w:suppressAutoHyphens/>
      <w:spacing w:after="60"/>
      <w:ind w:left="2880"/>
      <w:jc w:val="both"/>
    </w:pPr>
    <w:rPr>
      <w:rFonts w:ascii="Arial" w:eastAsia="Times New Roman" w:hAnsi="Arial" w:cs="Arial"/>
      <w:sz w:val="24"/>
      <w:szCs w:val="24"/>
      <w:lang w:eastAsia="zh-CN"/>
    </w:rPr>
  </w:style>
  <w:style w:type="paragraph" w:styleId="27">
    <w:name w:val="envelope return"/>
    <w:basedOn w:val="a"/>
    <w:uiPriority w:val="99"/>
    <w:unhideWhenUsed/>
    <w:rsid w:val="009105D4"/>
    <w:pPr>
      <w:suppressAutoHyphens/>
      <w:spacing w:after="60"/>
      <w:jc w:val="both"/>
    </w:pPr>
    <w:rPr>
      <w:rFonts w:ascii="Arial" w:eastAsia="Times New Roman" w:hAnsi="Arial" w:cs="Arial"/>
      <w:sz w:val="20"/>
      <w:szCs w:val="20"/>
      <w:lang w:eastAsia="zh-CN"/>
    </w:rPr>
  </w:style>
  <w:style w:type="paragraph" w:styleId="aff1">
    <w:name w:val="endnote text"/>
    <w:basedOn w:val="a"/>
    <w:link w:val="19"/>
    <w:uiPriority w:val="99"/>
    <w:unhideWhenUsed/>
    <w:rsid w:val="009105D4"/>
    <w:pPr>
      <w:suppressAutoHyphens/>
    </w:pPr>
    <w:rPr>
      <w:rFonts w:ascii="Times New Roman" w:eastAsia="Times New Roman" w:hAnsi="Times New Roman"/>
      <w:sz w:val="20"/>
      <w:szCs w:val="20"/>
      <w:lang w:val="x-none" w:eastAsia="zh-CN"/>
    </w:rPr>
  </w:style>
  <w:style w:type="character" w:customStyle="1" w:styleId="aff2">
    <w:name w:val="Текст концевой сноски Знак"/>
    <w:uiPriority w:val="99"/>
    <w:rsid w:val="009105D4"/>
    <w:rPr>
      <w:sz w:val="20"/>
      <w:szCs w:val="20"/>
    </w:rPr>
  </w:style>
  <w:style w:type="paragraph" w:styleId="aff3">
    <w:name w:val="List"/>
    <w:basedOn w:val="a"/>
    <w:uiPriority w:val="99"/>
    <w:unhideWhenUsed/>
    <w:rsid w:val="009105D4"/>
    <w:pPr>
      <w:suppressAutoHyphens/>
      <w:spacing w:after="60"/>
      <w:ind w:left="283" w:hanging="283"/>
      <w:jc w:val="both"/>
    </w:pPr>
    <w:rPr>
      <w:rFonts w:ascii="Times New Roman" w:eastAsia="Times New Roman" w:hAnsi="Times New Roman"/>
      <w:sz w:val="24"/>
      <w:szCs w:val="24"/>
      <w:lang w:eastAsia="zh-CN"/>
    </w:rPr>
  </w:style>
  <w:style w:type="paragraph" w:styleId="aff4">
    <w:name w:val="Заголовок"/>
    <w:basedOn w:val="a"/>
    <w:next w:val="a"/>
    <w:link w:val="aff5"/>
    <w:qFormat/>
    <w:rsid w:val="009105D4"/>
    <w:pPr>
      <w:pBdr>
        <w:bottom w:val="single" w:sz="8" w:space="4" w:color="4F81BD"/>
      </w:pBdr>
      <w:suppressAutoHyphens/>
      <w:spacing w:after="300"/>
      <w:contextualSpacing/>
    </w:pPr>
    <w:rPr>
      <w:rFonts w:ascii="Cambria" w:eastAsia="Times New Roman" w:hAnsi="Cambria"/>
      <w:color w:val="17365D"/>
      <w:spacing w:val="5"/>
      <w:kern w:val="28"/>
      <w:sz w:val="52"/>
      <w:szCs w:val="52"/>
      <w:lang w:val="x-none" w:eastAsia="zh-CN"/>
    </w:rPr>
  </w:style>
  <w:style w:type="character" w:customStyle="1" w:styleId="aff6">
    <w:name w:val="Название Знак"/>
    <w:uiPriority w:val="99"/>
    <w:rsid w:val="009105D4"/>
    <w:rPr>
      <w:rFonts w:ascii="Calibri Light" w:eastAsia="Times New Roman" w:hAnsi="Calibri Light" w:cs="Times New Roman"/>
      <w:color w:val="323E4F"/>
      <w:spacing w:val="5"/>
      <w:kern w:val="28"/>
      <w:sz w:val="52"/>
      <w:szCs w:val="52"/>
    </w:rPr>
  </w:style>
  <w:style w:type="paragraph" w:styleId="aff7">
    <w:name w:val="Signature"/>
    <w:basedOn w:val="a"/>
    <w:link w:val="aff8"/>
    <w:uiPriority w:val="99"/>
    <w:unhideWhenUsed/>
    <w:rsid w:val="009105D4"/>
    <w:pPr>
      <w:suppressAutoHyphens/>
      <w:spacing w:after="60"/>
      <w:ind w:left="4252"/>
      <w:jc w:val="both"/>
    </w:pPr>
    <w:rPr>
      <w:rFonts w:ascii="Times New Roman" w:eastAsia="Times New Roman" w:hAnsi="Times New Roman"/>
      <w:sz w:val="20"/>
      <w:szCs w:val="20"/>
      <w:lang w:val="x-none" w:eastAsia="zh-CN"/>
    </w:rPr>
  </w:style>
  <w:style w:type="character" w:customStyle="1" w:styleId="aff8">
    <w:name w:val="Подпись Знак"/>
    <w:link w:val="aff7"/>
    <w:uiPriority w:val="99"/>
    <w:rsid w:val="009105D4"/>
    <w:rPr>
      <w:rFonts w:ascii="Times New Roman" w:eastAsia="Times New Roman" w:hAnsi="Times New Roman" w:cs="Times New Roman"/>
      <w:sz w:val="20"/>
      <w:szCs w:val="20"/>
      <w:lang w:val="x-none" w:eastAsia="zh-CN"/>
    </w:rPr>
  </w:style>
  <w:style w:type="paragraph" w:styleId="aff9">
    <w:name w:val="Subtitle"/>
    <w:basedOn w:val="a"/>
    <w:next w:val="af8"/>
    <w:link w:val="1a"/>
    <w:uiPriority w:val="99"/>
    <w:qFormat/>
    <w:rsid w:val="009105D4"/>
    <w:pPr>
      <w:suppressAutoHyphens/>
      <w:spacing w:after="60"/>
      <w:jc w:val="center"/>
    </w:pPr>
    <w:rPr>
      <w:rFonts w:ascii="Arial" w:eastAsia="Times New Roman" w:hAnsi="Arial"/>
      <w:sz w:val="20"/>
      <w:szCs w:val="20"/>
      <w:lang w:val="x-none" w:eastAsia="zh-CN"/>
    </w:rPr>
  </w:style>
  <w:style w:type="character" w:customStyle="1" w:styleId="affa">
    <w:name w:val="Подзаголовок Знак"/>
    <w:uiPriority w:val="99"/>
    <w:rsid w:val="009105D4"/>
    <w:rPr>
      <w:rFonts w:ascii="Calibri Light" w:eastAsia="Times New Roman" w:hAnsi="Calibri Light" w:cs="Times New Roman"/>
      <w:i/>
      <w:iCs/>
      <w:color w:val="5B9BD5"/>
      <w:spacing w:val="15"/>
    </w:rPr>
  </w:style>
  <w:style w:type="paragraph" w:styleId="affb">
    <w:name w:val="Block Text"/>
    <w:basedOn w:val="a"/>
    <w:unhideWhenUsed/>
    <w:rsid w:val="009105D4"/>
    <w:pPr>
      <w:ind w:left="567" w:right="240" w:firstLine="567"/>
      <w:jc w:val="both"/>
    </w:pPr>
    <w:rPr>
      <w:rFonts w:ascii="Times New Roman" w:eastAsia="Times New Roman" w:hAnsi="Times New Roman"/>
      <w:sz w:val="28"/>
      <w:szCs w:val="20"/>
      <w:lang w:eastAsia="ru-RU"/>
    </w:rPr>
  </w:style>
  <w:style w:type="paragraph" w:styleId="affc">
    <w:name w:val="Document Map"/>
    <w:basedOn w:val="a"/>
    <w:link w:val="1b"/>
    <w:uiPriority w:val="99"/>
    <w:semiHidden/>
    <w:unhideWhenUsed/>
    <w:rsid w:val="009105D4"/>
    <w:pPr>
      <w:shd w:val="clear" w:color="auto" w:fill="000080"/>
      <w:suppressAutoHyphens/>
    </w:pPr>
    <w:rPr>
      <w:rFonts w:ascii="Times New Roman" w:eastAsia="Times New Roman" w:hAnsi="Times New Roman"/>
      <w:sz w:val="2"/>
      <w:szCs w:val="20"/>
      <w:lang w:val="x-none" w:eastAsia="zh-CN"/>
    </w:rPr>
  </w:style>
  <w:style w:type="character" w:customStyle="1" w:styleId="affd">
    <w:name w:val="Схема документа Знак"/>
    <w:uiPriority w:val="99"/>
    <w:rsid w:val="009105D4"/>
    <w:rPr>
      <w:rFonts w:ascii="Tahoma" w:hAnsi="Tahoma" w:cs="Tahoma"/>
      <w:sz w:val="16"/>
      <w:szCs w:val="16"/>
    </w:rPr>
  </w:style>
  <w:style w:type="paragraph" w:styleId="affe">
    <w:name w:val="E-mail Signature"/>
    <w:basedOn w:val="a"/>
    <w:link w:val="afff"/>
    <w:uiPriority w:val="99"/>
    <w:unhideWhenUsed/>
    <w:rsid w:val="009105D4"/>
    <w:pPr>
      <w:suppressAutoHyphens/>
      <w:spacing w:after="60"/>
      <w:jc w:val="both"/>
    </w:pPr>
    <w:rPr>
      <w:rFonts w:ascii="Times New Roman" w:eastAsia="Times New Roman" w:hAnsi="Times New Roman"/>
      <w:sz w:val="20"/>
      <w:szCs w:val="20"/>
      <w:lang w:val="x-none" w:eastAsia="zh-CN"/>
    </w:rPr>
  </w:style>
  <w:style w:type="character" w:customStyle="1" w:styleId="afff">
    <w:name w:val="Электронная подпись Знак"/>
    <w:link w:val="affe"/>
    <w:uiPriority w:val="99"/>
    <w:rsid w:val="009105D4"/>
    <w:rPr>
      <w:rFonts w:ascii="Times New Roman" w:eastAsia="Times New Roman" w:hAnsi="Times New Roman" w:cs="Times New Roman"/>
      <w:sz w:val="20"/>
      <w:szCs w:val="20"/>
      <w:lang w:val="x-none" w:eastAsia="zh-CN"/>
    </w:rPr>
  </w:style>
  <w:style w:type="paragraph" w:customStyle="1" w:styleId="afff0">
    <w:name w:val="Обычный таблица"/>
    <w:basedOn w:val="a"/>
    <w:uiPriority w:val="99"/>
    <w:rsid w:val="009105D4"/>
    <w:pPr>
      <w:suppressAutoHyphens/>
    </w:pPr>
    <w:rPr>
      <w:rFonts w:ascii="Times New Roman" w:eastAsia="Times New Roman" w:hAnsi="Times New Roman"/>
      <w:sz w:val="18"/>
      <w:szCs w:val="18"/>
      <w:lang w:eastAsia="zh-CN"/>
    </w:rPr>
  </w:style>
  <w:style w:type="paragraph" w:customStyle="1" w:styleId="Heading">
    <w:name w:val="Heading"/>
    <w:basedOn w:val="a"/>
    <w:next w:val="af8"/>
    <w:uiPriority w:val="99"/>
    <w:rsid w:val="009105D4"/>
    <w:pPr>
      <w:widowControl w:val="0"/>
      <w:suppressAutoHyphens/>
      <w:autoSpaceDE w:val="0"/>
      <w:spacing w:before="240" w:after="60"/>
      <w:jc w:val="center"/>
    </w:pPr>
    <w:rPr>
      <w:rFonts w:ascii="Cambria" w:eastAsia="Times New Roman" w:hAnsi="Cambria" w:cs="Cambria"/>
      <w:b/>
      <w:bCs/>
      <w:kern w:val="2"/>
      <w:sz w:val="32"/>
      <w:szCs w:val="32"/>
      <w:lang w:eastAsia="zh-CN"/>
    </w:rPr>
  </w:style>
  <w:style w:type="paragraph" w:customStyle="1" w:styleId="Index">
    <w:name w:val="Index"/>
    <w:basedOn w:val="a"/>
    <w:uiPriority w:val="99"/>
    <w:rsid w:val="009105D4"/>
    <w:pPr>
      <w:suppressLineNumbers/>
      <w:suppressAutoHyphens/>
    </w:pPr>
    <w:rPr>
      <w:rFonts w:ascii="Times New Roman" w:eastAsia="Times New Roman" w:hAnsi="Times New Roman" w:cs="Lohit Hindi"/>
      <w:sz w:val="24"/>
      <w:szCs w:val="24"/>
      <w:lang w:eastAsia="zh-CN"/>
    </w:rPr>
  </w:style>
  <w:style w:type="paragraph" w:customStyle="1" w:styleId="1c">
    <w:name w:val="Название объекта1"/>
    <w:basedOn w:val="a"/>
    <w:uiPriority w:val="99"/>
    <w:rsid w:val="009105D4"/>
    <w:pPr>
      <w:suppressLineNumbers/>
      <w:suppressAutoHyphens/>
      <w:spacing w:before="120" w:after="120"/>
    </w:pPr>
    <w:rPr>
      <w:rFonts w:ascii="Times New Roman" w:eastAsia="Times New Roman" w:hAnsi="Times New Roman" w:cs="Lohit Hindi"/>
      <w:i/>
      <w:iCs/>
      <w:sz w:val="24"/>
      <w:szCs w:val="24"/>
      <w:lang w:eastAsia="zh-CN"/>
    </w:rPr>
  </w:style>
  <w:style w:type="paragraph" w:customStyle="1" w:styleId="1d">
    <w:name w:val="Текст примечания1"/>
    <w:basedOn w:val="a"/>
    <w:uiPriority w:val="99"/>
    <w:rsid w:val="009105D4"/>
    <w:pPr>
      <w:suppressAutoHyphens/>
    </w:pPr>
    <w:rPr>
      <w:rFonts w:ascii="Times New Roman" w:eastAsia="Times New Roman" w:hAnsi="Times New Roman"/>
      <w:sz w:val="20"/>
      <w:szCs w:val="20"/>
      <w:lang w:eastAsia="zh-CN"/>
    </w:rPr>
  </w:style>
  <w:style w:type="paragraph" w:customStyle="1" w:styleId="ConsPlusCell">
    <w:name w:val="ConsPlusCell"/>
    <w:rsid w:val="009105D4"/>
    <w:pPr>
      <w:suppressAutoHyphens/>
      <w:autoSpaceDE w:val="0"/>
    </w:pPr>
    <w:rPr>
      <w:rFonts w:ascii="Arial" w:eastAsia="Times New Roman" w:hAnsi="Arial" w:cs="Arial"/>
      <w:lang w:eastAsia="zh-CN"/>
    </w:rPr>
  </w:style>
  <w:style w:type="paragraph" w:customStyle="1" w:styleId="311">
    <w:name w:val="Основной текст с отступом 31"/>
    <w:basedOn w:val="a"/>
    <w:uiPriority w:val="99"/>
    <w:rsid w:val="009105D4"/>
    <w:pPr>
      <w:suppressAutoHyphens/>
      <w:spacing w:after="120"/>
      <w:ind w:left="283"/>
      <w:jc w:val="both"/>
    </w:pPr>
    <w:rPr>
      <w:rFonts w:ascii="Times New Roman" w:eastAsia="Times New Roman" w:hAnsi="Times New Roman"/>
      <w:sz w:val="16"/>
      <w:szCs w:val="20"/>
      <w:lang w:eastAsia="zh-CN"/>
    </w:rPr>
  </w:style>
  <w:style w:type="paragraph" w:customStyle="1" w:styleId="1e">
    <w:name w:val="Заголовок записки1"/>
    <w:basedOn w:val="a"/>
    <w:next w:val="a"/>
    <w:uiPriority w:val="99"/>
    <w:rsid w:val="009105D4"/>
    <w:pPr>
      <w:suppressAutoHyphens/>
      <w:spacing w:after="60"/>
      <w:jc w:val="both"/>
    </w:pPr>
    <w:rPr>
      <w:rFonts w:ascii="Times New Roman" w:eastAsia="Times New Roman" w:hAnsi="Times New Roman"/>
      <w:sz w:val="24"/>
      <w:szCs w:val="24"/>
      <w:lang w:eastAsia="zh-CN"/>
    </w:rPr>
  </w:style>
  <w:style w:type="paragraph" w:customStyle="1" w:styleId="afff1">
    <w:name w:val="Пункт"/>
    <w:basedOn w:val="a"/>
    <w:uiPriority w:val="99"/>
    <w:rsid w:val="009105D4"/>
    <w:pPr>
      <w:suppressAutoHyphens/>
      <w:ind w:left="1404" w:hanging="504"/>
      <w:jc w:val="both"/>
    </w:pPr>
    <w:rPr>
      <w:rFonts w:ascii="Times New Roman" w:eastAsia="Times New Roman" w:hAnsi="Times New Roman"/>
      <w:sz w:val="24"/>
      <w:szCs w:val="28"/>
      <w:lang w:eastAsia="zh-CN"/>
    </w:rPr>
  </w:style>
  <w:style w:type="paragraph" w:customStyle="1" w:styleId="210">
    <w:name w:val="Основной текст 21"/>
    <w:basedOn w:val="a"/>
    <w:uiPriority w:val="99"/>
    <w:rsid w:val="009105D4"/>
    <w:pPr>
      <w:suppressAutoHyphens/>
      <w:spacing w:after="120" w:line="480" w:lineRule="auto"/>
    </w:pPr>
    <w:rPr>
      <w:rFonts w:ascii="Times New Roman" w:eastAsia="Times New Roman" w:hAnsi="Times New Roman"/>
      <w:sz w:val="24"/>
      <w:szCs w:val="24"/>
      <w:lang w:eastAsia="zh-CN"/>
    </w:rPr>
  </w:style>
  <w:style w:type="paragraph" w:customStyle="1" w:styleId="afff2">
    <w:name w:val="Тендерные данные"/>
    <w:basedOn w:val="a"/>
    <w:uiPriority w:val="99"/>
    <w:rsid w:val="009105D4"/>
    <w:pPr>
      <w:suppressAutoHyphens/>
      <w:spacing w:before="120" w:after="60"/>
      <w:jc w:val="both"/>
    </w:pPr>
    <w:rPr>
      <w:rFonts w:ascii="Times New Roman" w:eastAsia="Times New Roman" w:hAnsi="Times New Roman"/>
      <w:b/>
      <w:sz w:val="24"/>
      <w:szCs w:val="20"/>
      <w:lang w:eastAsia="zh-CN"/>
    </w:rPr>
  </w:style>
  <w:style w:type="paragraph" w:customStyle="1" w:styleId="afff3">
    <w:name w:val="Таблица шапка"/>
    <w:basedOn w:val="a"/>
    <w:uiPriority w:val="99"/>
    <w:rsid w:val="009105D4"/>
    <w:pPr>
      <w:keepNext/>
      <w:suppressAutoHyphens/>
      <w:spacing w:before="40" w:after="40"/>
      <w:ind w:left="57" w:right="57"/>
    </w:pPr>
    <w:rPr>
      <w:rFonts w:ascii="Times New Roman" w:eastAsia="Times New Roman" w:hAnsi="Times New Roman"/>
      <w:sz w:val="18"/>
      <w:szCs w:val="18"/>
      <w:lang w:eastAsia="zh-CN"/>
    </w:rPr>
  </w:style>
  <w:style w:type="paragraph" w:customStyle="1" w:styleId="afff4">
    <w:name w:val="Таблица текст"/>
    <w:basedOn w:val="a"/>
    <w:uiPriority w:val="99"/>
    <w:rsid w:val="009105D4"/>
    <w:pPr>
      <w:suppressAutoHyphens/>
      <w:spacing w:before="40" w:after="40"/>
      <w:ind w:left="57" w:right="57"/>
    </w:pPr>
    <w:rPr>
      <w:rFonts w:ascii="Times New Roman" w:eastAsia="Times New Roman" w:hAnsi="Times New Roman"/>
      <w:lang w:eastAsia="zh-CN"/>
    </w:rPr>
  </w:style>
  <w:style w:type="paragraph" w:customStyle="1" w:styleId="211">
    <w:name w:val="Маркированный список 21"/>
    <w:basedOn w:val="a"/>
    <w:uiPriority w:val="99"/>
    <w:rsid w:val="009105D4"/>
    <w:pPr>
      <w:suppressAutoHyphens/>
      <w:spacing w:after="60"/>
      <w:jc w:val="both"/>
    </w:pPr>
    <w:rPr>
      <w:rFonts w:ascii="Times New Roman" w:eastAsia="Times New Roman" w:hAnsi="Times New Roman"/>
      <w:sz w:val="24"/>
      <w:szCs w:val="20"/>
      <w:lang w:eastAsia="zh-CN"/>
    </w:rPr>
  </w:style>
  <w:style w:type="paragraph" w:customStyle="1" w:styleId="312">
    <w:name w:val="Маркированный список 31"/>
    <w:basedOn w:val="a"/>
    <w:uiPriority w:val="99"/>
    <w:rsid w:val="009105D4"/>
    <w:pPr>
      <w:suppressAutoHyphens/>
      <w:spacing w:after="60"/>
      <w:ind w:left="926"/>
      <w:jc w:val="both"/>
    </w:pPr>
    <w:rPr>
      <w:rFonts w:ascii="Times New Roman" w:eastAsia="Times New Roman" w:hAnsi="Times New Roman"/>
      <w:sz w:val="24"/>
      <w:szCs w:val="20"/>
      <w:lang w:eastAsia="zh-CN"/>
    </w:rPr>
  </w:style>
  <w:style w:type="paragraph" w:customStyle="1" w:styleId="410">
    <w:name w:val="Маркированный список 41"/>
    <w:basedOn w:val="a"/>
    <w:uiPriority w:val="99"/>
    <w:rsid w:val="009105D4"/>
    <w:pPr>
      <w:suppressAutoHyphens/>
      <w:spacing w:after="60"/>
      <w:ind w:left="1209"/>
      <w:jc w:val="both"/>
    </w:pPr>
    <w:rPr>
      <w:rFonts w:ascii="Times New Roman" w:eastAsia="Times New Roman" w:hAnsi="Times New Roman"/>
      <w:sz w:val="24"/>
      <w:szCs w:val="20"/>
      <w:lang w:eastAsia="zh-CN"/>
    </w:rPr>
  </w:style>
  <w:style w:type="paragraph" w:customStyle="1" w:styleId="510">
    <w:name w:val="Маркированный список 51"/>
    <w:basedOn w:val="a"/>
    <w:uiPriority w:val="99"/>
    <w:rsid w:val="009105D4"/>
    <w:pPr>
      <w:suppressAutoHyphens/>
      <w:spacing w:after="60"/>
      <w:ind w:left="1492" w:hanging="360"/>
      <w:jc w:val="both"/>
    </w:pPr>
    <w:rPr>
      <w:rFonts w:ascii="Times New Roman" w:eastAsia="Times New Roman" w:hAnsi="Times New Roman"/>
      <w:sz w:val="24"/>
      <w:szCs w:val="20"/>
      <w:lang w:eastAsia="zh-CN"/>
    </w:rPr>
  </w:style>
  <w:style w:type="paragraph" w:customStyle="1" w:styleId="1f">
    <w:name w:val="Нумерованный список1"/>
    <w:basedOn w:val="a"/>
    <w:uiPriority w:val="99"/>
    <w:rsid w:val="009105D4"/>
    <w:pPr>
      <w:suppressAutoHyphens/>
      <w:spacing w:after="60"/>
      <w:ind w:left="360"/>
      <w:jc w:val="both"/>
    </w:pPr>
    <w:rPr>
      <w:rFonts w:ascii="Times New Roman" w:eastAsia="Times New Roman" w:hAnsi="Times New Roman"/>
      <w:sz w:val="24"/>
      <w:szCs w:val="20"/>
      <w:lang w:eastAsia="zh-CN"/>
    </w:rPr>
  </w:style>
  <w:style w:type="paragraph" w:customStyle="1" w:styleId="212">
    <w:name w:val="Нумерованный список 21"/>
    <w:basedOn w:val="a"/>
    <w:uiPriority w:val="99"/>
    <w:rsid w:val="009105D4"/>
    <w:pPr>
      <w:suppressAutoHyphens/>
      <w:spacing w:after="60"/>
      <w:ind w:left="643"/>
      <w:jc w:val="both"/>
    </w:pPr>
    <w:rPr>
      <w:rFonts w:ascii="Times New Roman" w:eastAsia="Times New Roman" w:hAnsi="Times New Roman"/>
      <w:sz w:val="24"/>
      <w:szCs w:val="20"/>
      <w:lang w:eastAsia="zh-CN"/>
    </w:rPr>
  </w:style>
  <w:style w:type="paragraph" w:customStyle="1" w:styleId="313">
    <w:name w:val="Нумерованный список 31"/>
    <w:basedOn w:val="a"/>
    <w:uiPriority w:val="99"/>
    <w:rsid w:val="009105D4"/>
    <w:pPr>
      <w:suppressAutoHyphens/>
      <w:spacing w:after="60"/>
      <w:ind w:left="926"/>
      <w:jc w:val="both"/>
    </w:pPr>
    <w:rPr>
      <w:rFonts w:ascii="Times New Roman" w:eastAsia="Times New Roman" w:hAnsi="Times New Roman"/>
      <w:sz w:val="24"/>
      <w:szCs w:val="20"/>
      <w:lang w:eastAsia="zh-CN"/>
    </w:rPr>
  </w:style>
  <w:style w:type="paragraph" w:customStyle="1" w:styleId="411">
    <w:name w:val="Нумерованный список 41"/>
    <w:basedOn w:val="a"/>
    <w:uiPriority w:val="99"/>
    <w:rsid w:val="009105D4"/>
    <w:pPr>
      <w:suppressAutoHyphens/>
      <w:spacing w:after="60"/>
      <w:ind w:left="1260" w:hanging="720"/>
      <w:jc w:val="both"/>
    </w:pPr>
    <w:rPr>
      <w:rFonts w:ascii="Times New Roman" w:eastAsia="Times New Roman" w:hAnsi="Times New Roman"/>
      <w:sz w:val="24"/>
      <w:szCs w:val="20"/>
      <w:lang w:eastAsia="zh-CN"/>
    </w:rPr>
  </w:style>
  <w:style w:type="paragraph" w:customStyle="1" w:styleId="afff5">
    <w:name w:val="Раздел"/>
    <w:basedOn w:val="a"/>
    <w:uiPriority w:val="99"/>
    <w:rsid w:val="009105D4"/>
    <w:pPr>
      <w:tabs>
        <w:tab w:val="num" w:pos="2160"/>
      </w:tabs>
      <w:suppressAutoHyphens/>
      <w:spacing w:before="120" w:after="120"/>
      <w:ind w:left="720" w:hanging="720"/>
      <w:jc w:val="center"/>
    </w:pPr>
    <w:rPr>
      <w:rFonts w:ascii="Arial Narrow" w:eastAsia="Times New Roman" w:hAnsi="Arial Narrow" w:cs="Arial Narrow"/>
      <w:b/>
      <w:sz w:val="28"/>
      <w:szCs w:val="20"/>
      <w:lang w:eastAsia="zh-CN"/>
    </w:rPr>
  </w:style>
  <w:style w:type="paragraph" w:customStyle="1" w:styleId="39">
    <w:name w:val="Раздел 3"/>
    <w:basedOn w:val="a"/>
    <w:uiPriority w:val="99"/>
    <w:rsid w:val="009105D4"/>
    <w:pPr>
      <w:suppressAutoHyphens/>
      <w:spacing w:before="120" w:after="120"/>
      <w:jc w:val="center"/>
    </w:pPr>
    <w:rPr>
      <w:rFonts w:ascii="Times New Roman" w:eastAsia="Times New Roman" w:hAnsi="Times New Roman"/>
      <w:b/>
      <w:sz w:val="24"/>
      <w:szCs w:val="20"/>
      <w:lang w:eastAsia="zh-CN"/>
    </w:rPr>
  </w:style>
  <w:style w:type="paragraph" w:customStyle="1" w:styleId="afff6">
    <w:name w:val="Условия контракта"/>
    <w:basedOn w:val="a"/>
    <w:uiPriority w:val="99"/>
    <w:rsid w:val="009105D4"/>
    <w:pPr>
      <w:suppressAutoHyphens/>
      <w:spacing w:before="240" w:after="120"/>
      <w:ind w:left="432" w:hanging="432"/>
      <w:jc w:val="both"/>
    </w:pPr>
    <w:rPr>
      <w:rFonts w:ascii="Times New Roman" w:eastAsia="Times New Roman" w:hAnsi="Times New Roman"/>
      <w:b/>
      <w:sz w:val="24"/>
      <w:szCs w:val="20"/>
      <w:lang w:eastAsia="zh-CN"/>
    </w:rPr>
  </w:style>
  <w:style w:type="paragraph" w:customStyle="1" w:styleId="afff7">
    <w:name w:val="Подраздел"/>
    <w:basedOn w:val="a"/>
    <w:uiPriority w:val="99"/>
    <w:rsid w:val="009105D4"/>
    <w:pPr>
      <w:suppressAutoHyphens/>
      <w:spacing w:before="240" w:after="120"/>
      <w:jc w:val="center"/>
    </w:pPr>
    <w:rPr>
      <w:rFonts w:ascii="TimesDL" w:eastAsia="Times New Roman" w:hAnsi="TimesDL" w:cs="TimesDL"/>
      <w:b/>
      <w:smallCaps/>
      <w:spacing w:val="-2"/>
      <w:sz w:val="24"/>
      <w:szCs w:val="20"/>
      <w:lang w:eastAsia="zh-CN"/>
    </w:rPr>
  </w:style>
  <w:style w:type="paragraph" w:customStyle="1" w:styleId="1f0">
    <w:name w:val="Стиль1"/>
    <w:basedOn w:val="a"/>
    <w:uiPriority w:val="99"/>
    <w:rsid w:val="009105D4"/>
    <w:pPr>
      <w:keepNext/>
      <w:keepLines/>
      <w:widowControl w:val="0"/>
      <w:suppressLineNumbers/>
      <w:suppressAutoHyphens/>
      <w:spacing w:after="60"/>
      <w:ind w:left="643" w:hanging="360"/>
    </w:pPr>
    <w:rPr>
      <w:rFonts w:ascii="Times New Roman" w:eastAsia="Times New Roman" w:hAnsi="Times New Roman"/>
      <w:b/>
      <w:sz w:val="28"/>
      <w:szCs w:val="24"/>
      <w:lang w:eastAsia="zh-CN"/>
    </w:rPr>
  </w:style>
  <w:style w:type="paragraph" w:customStyle="1" w:styleId="28">
    <w:name w:val="Стиль2"/>
    <w:basedOn w:val="212"/>
    <w:uiPriority w:val="99"/>
    <w:rsid w:val="009105D4"/>
    <w:pPr>
      <w:keepNext/>
      <w:keepLines/>
      <w:widowControl w:val="0"/>
      <w:suppressLineNumbers/>
      <w:ind w:hanging="360"/>
    </w:pPr>
    <w:rPr>
      <w:b/>
    </w:rPr>
  </w:style>
  <w:style w:type="paragraph" w:customStyle="1" w:styleId="213">
    <w:name w:val="Основной текст с отступом 21"/>
    <w:basedOn w:val="a"/>
    <w:uiPriority w:val="99"/>
    <w:rsid w:val="009105D4"/>
    <w:pPr>
      <w:suppressAutoHyphens/>
      <w:spacing w:after="120" w:line="480" w:lineRule="auto"/>
      <w:ind w:left="283"/>
      <w:jc w:val="both"/>
    </w:pPr>
    <w:rPr>
      <w:rFonts w:ascii="Times New Roman" w:eastAsia="Times New Roman" w:hAnsi="Times New Roman"/>
      <w:sz w:val="24"/>
      <w:szCs w:val="20"/>
      <w:lang w:eastAsia="zh-CN"/>
    </w:rPr>
  </w:style>
  <w:style w:type="paragraph" w:customStyle="1" w:styleId="afff8">
    <w:name w:val="пункт"/>
    <w:basedOn w:val="a"/>
    <w:uiPriority w:val="99"/>
    <w:rsid w:val="009105D4"/>
    <w:pPr>
      <w:suppressAutoHyphens/>
      <w:spacing w:before="60" w:after="60"/>
      <w:ind w:left="1080"/>
    </w:pPr>
    <w:rPr>
      <w:rFonts w:ascii="Times New Roman" w:eastAsia="Times New Roman" w:hAnsi="Times New Roman"/>
      <w:sz w:val="24"/>
      <w:szCs w:val="24"/>
      <w:lang w:eastAsia="zh-CN"/>
    </w:rPr>
  </w:style>
  <w:style w:type="paragraph" w:customStyle="1" w:styleId="230">
    <w:name w:val="Знак Знак23 Знак Знак Знак"/>
    <w:basedOn w:val="a"/>
    <w:uiPriority w:val="99"/>
    <w:rsid w:val="009105D4"/>
    <w:pPr>
      <w:suppressAutoHyphens/>
      <w:spacing w:after="160" w:line="240" w:lineRule="exact"/>
    </w:pPr>
    <w:rPr>
      <w:rFonts w:ascii="Times New Roman" w:eastAsia="Times New Roman" w:hAnsi="Times New Roman"/>
      <w:sz w:val="20"/>
      <w:szCs w:val="20"/>
      <w:lang w:eastAsia="zh-CN"/>
    </w:rPr>
  </w:style>
  <w:style w:type="paragraph" w:customStyle="1" w:styleId="231">
    <w:name w:val="Знак Знак23 Знак Знак Знак Знак"/>
    <w:basedOn w:val="a"/>
    <w:uiPriority w:val="99"/>
    <w:rsid w:val="009105D4"/>
    <w:pPr>
      <w:suppressAutoHyphens/>
      <w:spacing w:after="160" w:line="240" w:lineRule="exact"/>
    </w:pPr>
    <w:rPr>
      <w:rFonts w:ascii="Times New Roman" w:eastAsia="Times New Roman" w:hAnsi="Times New Roman"/>
      <w:sz w:val="20"/>
      <w:szCs w:val="20"/>
      <w:lang w:eastAsia="zh-CN"/>
    </w:rPr>
  </w:style>
  <w:style w:type="paragraph" w:customStyle="1" w:styleId="afff9">
    <w:name w:val="Знак Знак Знак Знак Знак Знак Знак"/>
    <w:basedOn w:val="a"/>
    <w:uiPriority w:val="99"/>
    <w:rsid w:val="009105D4"/>
    <w:pPr>
      <w:suppressAutoHyphens/>
      <w:spacing w:after="160" w:line="240" w:lineRule="exact"/>
    </w:pPr>
    <w:rPr>
      <w:rFonts w:ascii="Times New Roman" w:eastAsia="Times New Roman" w:hAnsi="Times New Roman"/>
      <w:sz w:val="20"/>
      <w:szCs w:val="20"/>
      <w:lang w:eastAsia="zh-CN"/>
    </w:rPr>
  </w:style>
  <w:style w:type="paragraph" w:customStyle="1" w:styleId="1f1">
    <w:name w:val="Список многоуровневый 1"/>
    <w:basedOn w:val="a"/>
    <w:uiPriority w:val="99"/>
    <w:rsid w:val="009105D4"/>
    <w:pPr>
      <w:suppressAutoHyphens/>
      <w:spacing w:after="60"/>
      <w:ind w:left="431" w:hanging="431"/>
      <w:jc w:val="both"/>
    </w:pPr>
    <w:rPr>
      <w:rFonts w:ascii="Times New Roman" w:eastAsia="Times New Roman" w:hAnsi="Times New Roman"/>
      <w:sz w:val="24"/>
      <w:szCs w:val="24"/>
      <w:lang w:eastAsia="zh-CN"/>
    </w:rPr>
  </w:style>
  <w:style w:type="paragraph" w:customStyle="1" w:styleId="WW-23">
    <w:name w:val="WW-Знак Знак23 Знак Знак Знак Знак"/>
    <w:basedOn w:val="a"/>
    <w:uiPriority w:val="99"/>
    <w:rsid w:val="009105D4"/>
    <w:pPr>
      <w:suppressAutoHyphens/>
      <w:spacing w:before="60" w:after="60"/>
    </w:pPr>
    <w:rPr>
      <w:rFonts w:ascii="Times New Roman" w:eastAsia="Times New Roman" w:hAnsi="Times New Roman"/>
      <w:sz w:val="20"/>
      <w:szCs w:val="20"/>
      <w:lang w:eastAsia="zh-CN"/>
    </w:rPr>
  </w:style>
  <w:style w:type="paragraph" w:customStyle="1" w:styleId="1f2">
    <w:name w:val="Обычный отступ1"/>
    <w:basedOn w:val="a"/>
    <w:uiPriority w:val="99"/>
    <w:rsid w:val="009105D4"/>
    <w:pPr>
      <w:suppressAutoHyphens/>
      <w:spacing w:after="60"/>
      <w:ind w:left="708"/>
      <w:jc w:val="both"/>
    </w:pPr>
    <w:rPr>
      <w:rFonts w:ascii="Times New Roman" w:eastAsia="Times New Roman" w:hAnsi="Times New Roman"/>
      <w:sz w:val="24"/>
      <w:szCs w:val="24"/>
      <w:lang w:eastAsia="zh-CN"/>
    </w:rPr>
  </w:style>
  <w:style w:type="paragraph" w:customStyle="1" w:styleId="1f3">
    <w:name w:val="Маркированный список1"/>
    <w:basedOn w:val="a"/>
    <w:uiPriority w:val="99"/>
    <w:rsid w:val="009105D4"/>
    <w:pPr>
      <w:widowControl w:val="0"/>
      <w:suppressAutoHyphens/>
      <w:spacing w:after="60"/>
      <w:jc w:val="both"/>
    </w:pPr>
    <w:rPr>
      <w:rFonts w:ascii="Times New Roman" w:eastAsia="Times New Roman" w:hAnsi="Times New Roman"/>
      <w:sz w:val="24"/>
      <w:szCs w:val="24"/>
      <w:lang w:eastAsia="zh-CN"/>
    </w:rPr>
  </w:style>
  <w:style w:type="paragraph" w:customStyle="1" w:styleId="214">
    <w:name w:val="Список 21"/>
    <w:basedOn w:val="a"/>
    <w:uiPriority w:val="99"/>
    <w:rsid w:val="009105D4"/>
    <w:pPr>
      <w:suppressAutoHyphens/>
      <w:spacing w:after="60"/>
      <w:ind w:left="566" w:hanging="283"/>
      <w:jc w:val="both"/>
    </w:pPr>
    <w:rPr>
      <w:rFonts w:ascii="Times New Roman" w:eastAsia="Times New Roman" w:hAnsi="Times New Roman"/>
      <w:sz w:val="24"/>
      <w:szCs w:val="24"/>
      <w:lang w:eastAsia="zh-CN"/>
    </w:rPr>
  </w:style>
  <w:style w:type="paragraph" w:customStyle="1" w:styleId="314">
    <w:name w:val="Список 31"/>
    <w:basedOn w:val="a"/>
    <w:uiPriority w:val="99"/>
    <w:rsid w:val="009105D4"/>
    <w:pPr>
      <w:suppressAutoHyphens/>
      <w:spacing w:after="60"/>
      <w:ind w:left="849" w:hanging="283"/>
      <w:jc w:val="both"/>
    </w:pPr>
    <w:rPr>
      <w:rFonts w:ascii="Times New Roman" w:eastAsia="Times New Roman" w:hAnsi="Times New Roman"/>
      <w:sz w:val="24"/>
      <w:szCs w:val="24"/>
      <w:lang w:eastAsia="zh-CN"/>
    </w:rPr>
  </w:style>
  <w:style w:type="paragraph" w:customStyle="1" w:styleId="412">
    <w:name w:val="Список 41"/>
    <w:basedOn w:val="a"/>
    <w:uiPriority w:val="99"/>
    <w:rsid w:val="009105D4"/>
    <w:pPr>
      <w:suppressAutoHyphens/>
      <w:spacing w:after="60"/>
      <w:ind w:left="1132" w:hanging="283"/>
      <w:jc w:val="both"/>
    </w:pPr>
    <w:rPr>
      <w:rFonts w:ascii="Times New Roman" w:eastAsia="Times New Roman" w:hAnsi="Times New Roman"/>
      <w:sz w:val="24"/>
      <w:szCs w:val="24"/>
      <w:lang w:eastAsia="zh-CN"/>
    </w:rPr>
  </w:style>
  <w:style w:type="paragraph" w:customStyle="1" w:styleId="511">
    <w:name w:val="Список 51"/>
    <w:basedOn w:val="a"/>
    <w:uiPriority w:val="99"/>
    <w:rsid w:val="009105D4"/>
    <w:pPr>
      <w:suppressAutoHyphens/>
      <w:spacing w:after="60"/>
      <w:ind w:left="1415" w:hanging="283"/>
      <w:jc w:val="both"/>
    </w:pPr>
    <w:rPr>
      <w:rFonts w:ascii="Times New Roman" w:eastAsia="Times New Roman" w:hAnsi="Times New Roman"/>
      <w:sz w:val="24"/>
      <w:szCs w:val="24"/>
      <w:lang w:eastAsia="zh-CN"/>
    </w:rPr>
  </w:style>
  <w:style w:type="paragraph" w:customStyle="1" w:styleId="512">
    <w:name w:val="Нумерованный список 51"/>
    <w:basedOn w:val="a"/>
    <w:uiPriority w:val="99"/>
    <w:rsid w:val="009105D4"/>
    <w:pPr>
      <w:suppressAutoHyphens/>
      <w:spacing w:after="60"/>
      <w:ind w:left="1492" w:hanging="360"/>
      <w:jc w:val="both"/>
    </w:pPr>
    <w:rPr>
      <w:rFonts w:ascii="Times New Roman" w:eastAsia="Times New Roman" w:hAnsi="Times New Roman"/>
      <w:sz w:val="24"/>
      <w:szCs w:val="24"/>
      <w:lang w:eastAsia="zh-CN"/>
    </w:rPr>
  </w:style>
  <w:style w:type="paragraph" w:customStyle="1" w:styleId="1f4">
    <w:name w:val="Прощание1"/>
    <w:basedOn w:val="a"/>
    <w:uiPriority w:val="99"/>
    <w:rsid w:val="009105D4"/>
    <w:pPr>
      <w:suppressAutoHyphens/>
      <w:spacing w:after="60"/>
      <w:ind w:left="4252"/>
      <w:jc w:val="both"/>
    </w:pPr>
    <w:rPr>
      <w:rFonts w:ascii="Times New Roman" w:eastAsia="Times New Roman" w:hAnsi="Times New Roman"/>
      <w:sz w:val="24"/>
      <w:szCs w:val="24"/>
      <w:lang w:eastAsia="zh-CN"/>
    </w:rPr>
  </w:style>
  <w:style w:type="paragraph" w:customStyle="1" w:styleId="1f5">
    <w:name w:val="Продолжение списка1"/>
    <w:basedOn w:val="a"/>
    <w:uiPriority w:val="99"/>
    <w:rsid w:val="009105D4"/>
    <w:pPr>
      <w:suppressAutoHyphens/>
      <w:spacing w:after="120"/>
      <w:ind w:left="283"/>
      <w:jc w:val="both"/>
    </w:pPr>
    <w:rPr>
      <w:rFonts w:ascii="Times New Roman" w:eastAsia="Times New Roman" w:hAnsi="Times New Roman"/>
      <w:sz w:val="24"/>
      <w:szCs w:val="24"/>
      <w:lang w:eastAsia="zh-CN"/>
    </w:rPr>
  </w:style>
  <w:style w:type="paragraph" w:customStyle="1" w:styleId="215">
    <w:name w:val="Продолжение списка 21"/>
    <w:basedOn w:val="a"/>
    <w:uiPriority w:val="99"/>
    <w:rsid w:val="009105D4"/>
    <w:pPr>
      <w:suppressAutoHyphens/>
      <w:spacing w:after="120"/>
      <w:ind w:left="566"/>
      <w:jc w:val="both"/>
    </w:pPr>
    <w:rPr>
      <w:rFonts w:ascii="Times New Roman" w:eastAsia="Times New Roman" w:hAnsi="Times New Roman"/>
      <w:sz w:val="24"/>
      <w:szCs w:val="24"/>
      <w:lang w:eastAsia="zh-CN"/>
    </w:rPr>
  </w:style>
  <w:style w:type="paragraph" w:customStyle="1" w:styleId="315">
    <w:name w:val="Продолжение списка 31"/>
    <w:basedOn w:val="a"/>
    <w:uiPriority w:val="99"/>
    <w:rsid w:val="009105D4"/>
    <w:pPr>
      <w:suppressAutoHyphens/>
      <w:spacing w:after="120"/>
      <w:ind w:left="849"/>
      <w:jc w:val="both"/>
    </w:pPr>
    <w:rPr>
      <w:rFonts w:ascii="Times New Roman" w:eastAsia="Times New Roman" w:hAnsi="Times New Roman"/>
      <w:sz w:val="24"/>
      <w:szCs w:val="24"/>
      <w:lang w:eastAsia="zh-CN"/>
    </w:rPr>
  </w:style>
  <w:style w:type="paragraph" w:customStyle="1" w:styleId="413">
    <w:name w:val="Продолжение списка 41"/>
    <w:basedOn w:val="a"/>
    <w:uiPriority w:val="99"/>
    <w:rsid w:val="009105D4"/>
    <w:pPr>
      <w:suppressAutoHyphens/>
      <w:spacing w:after="120"/>
      <w:ind w:left="1132"/>
      <w:jc w:val="both"/>
    </w:pPr>
    <w:rPr>
      <w:rFonts w:ascii="Times New Roman" w:eastAsia="Times New Roman" w:hAnsi="Times New Roman"/>
      <w:sz w:val="24"/>
      <w:szCs w:val="24"/>
      <w:lang w:eastAsia="zh-CN"/>
    </w:rPr>
  </w:style>
  <w:style w:type="paragraph" w:customStyle="1" w:styleId="513">
    <w:name w:val="Продолжение списка 51"/>
    <w:basedOn w:val="a"/>
    <w:uiPriority w:val="99"/>
    <w:rsid w:val="009105D4"/>
    <w:pPr>
      <w:suppressAutoHyphens/>
      <w:spacing w:after="120"/>
      <w:ind w:left="1415"/>
      <w:jc w:val="both"/>
    </w:pPr>
    <w:rPr>
      <w:rFonts w:ascii="Times New Roman" w:eastAsia="Times New Roman" w:hAnsi="Times New Roman"/>
      <w:sz w:val="24"/>
      <w:szCs w:val="24"/>
      <w:lang w:eastAsia="zh-CN"/>
    </w:rPr>
  </w:style>
  <w:style w:type="paragraph" w:customStyle="1" w:styleId="1f6">
    <w:name w:val="Шапка1"/>
    <w:basedOn w:val="a"/>
    <w:uiPriority w:val="99"/>
    <w:rsid w:val="009105D4"/>
    <w:pPr>
      <w:shd w:val="clear" w:color="auto" w:fill="CCCCCC"/>
      <w:suppressAutoHyphens/>
      <w:spacing w:after="60"/>
      <w:ind w:left="1134" w:hanging="1134"/>
      <w:jc w:val="both"/>
    </w:pPr>
    <w:rPr>
      <w:rFonts w:ascii="Arial" w:eastAsia="Times New Roman" w:hAnsi="Arial" w:cs="Arial"/>
      <w:sz w:val="24"/>
      <w:szCs w:val="24"/>
      <w:lang w:eastAsia="zh-CN"/>
    </w:rPr>
  </w:style>
  <w:style w:type="paragraph" w:customStyle="1" w:styleId="1f7">
    <w:name w:val="Приветствие1"/>
    <w:basedOn w:val="a"/>
    <w:next w:val="a"/>
    <w:uiPriority w:val="99"/>
    <w:rsid w:val="009105D4"/>
    <w:pPr>
      <w:suppressAutoHyphens/>
      <w:spacing w:after="60"/>
      <w:jc w:val="both"/>
    </w:pPr>
    <w:rPr>
      <w:rFonts w:ascii="Times New Roman" w:eastAsia="Times New Roman" w:hAnsi="Times New Roman"/>
      <w:sz w:val="24"/>
      <w:szCs w:val="24"/>
      <w:lang w:eastAsia="zh-CN"/>
    </w:rPr>
  </w:style>
  <w:style w:type="paragraph" w:customStyle="1" w:styleId="1f8">
    <w:name w:val="Дата1"/>
    <w:basedOn w:val="a"/>
    <w:next w:val="a"/>
    <w:uiPriority w:val="99"/>
    <w:rsid w:val="009105D4"/>
    <w:pPr>
      <w:suppressAutoHyphens/>
      <w:spacing w:after="60"/>
      <w:jc w:val="both"/>
    </w:pPr>
    <w:rPr>
      <w:rFonts w:ascii="Times New Roman" w:eastAsia="Times New Roman" w:hAnsi="Times New Roman"/>
      <w:sz w:val="24"/>
      <w:szCs w:val="24"/>
      <w:lang w:eastAsia="zh-CN"/>
    </w:rPr>
  </w:style>
  <w:style w:type="paragraph" w:customStyle="1" w:styleId="1f9">
    <w:name w:val="Красная строка1"/>
    <w:basedOn w:val="af8"/>
    <w:uiPriority w:val="99"/>
    <w:rsid w:val="009105D4"/>
    <w:pPr>
      <w:spacing w:line="240" w:lineRule="auto"/>
      <w:ind w:firstLine="210"/>
      <w:jc w:val="both"/>
    </w:pPr>
    <w:rPr>
      <w:rFonts w:ascii="Times New Roman" w:eastAsia="Times New Roman" w:hAnsi="Times New Roman" w:cs="Times New Roman"/>
      <w:kern w:val="0"/>
      <w:sz w:val="24"/>
      <w:szCs w:val="24"/>
      <w:lang w:val="x-none"/>
    </w:rPr>
  </w:style>
  <w:style w:type="paragraph" w:customStyle="1" w:styleId="216">
    <w:name w:val="Красная строка 21"/>
    <w:basedOn w:val="210"/>
    <w:uiPriority w:val="99"/>
    <w:rsid w:val="009105D4"/>
    <w:pPr>
      <w:spacing w:line="240" w:lineRule="auto"/>
      <w:ind w:left="283" w:firstLine="210"/>
      <w:jc w:val="both"/>
    </w:pPr>
  </w:style>
  <w:style w:type="paragraph" w:customStyle="1" w:styleId="1fa">
    <w:name w:val="Текст1"/>
    <w:basedOn w:val="a"/>
    <w:uiPriority w:val="99"/>
    <w:rsid w:val="009105D4"/>
    <w:pPr>
      <w:suppressAutoHyphens/>
    </w:pPr>
    <w:rPr>
      <w:rFonts w:ascii="Courier New" w:eastAsia="Times New Roman" w:hAnsi="Courier New" w:cs="Courier New"/>
      <w:sz w:val="20"/>
      <w:szCs w:val="20"/>
      <w:lang w:eastAsia="zh-CN"/>
    </w:rPr>
  </w:style>
  <w:style w:type="paragraph" w:customStyle="1" w:styleId="2-11">
    <w:name w:val="содержание2-11"/>
    <w:basedOn w:val="a"/>
    <w:uiPriority w:val="99"/>
    <w:rsid w:val="009105D4"/>
    <w:pPr>
      <w:suppressAutoHyphens/>
      <w:spacing w:after="60"/>
      <w:jc w:val="both"/>
    </w:pPr>
    <w:rPr>
      <w:rFonts w:ascii="Times New Roman" w:eastAsia="Times New Roman" w:hAnsi="Times New Roman"/>
      <w:sz w:val="24"/>
      <w:szCs w:val="24"/>
      <w:lang w:eastAsia="zh-CN"/>
    </w:rPr>
  </w:style>
  <w:style w:type="paragraph" w:customStyle="1" w:styleId="afffa">
    <w:name w:val="Пункт Знак"/>
    <w:basedOn w:val="a"/>
    <w:uiPriority w:val="99"/>
    <w:rsid w:val="009105D4"/>
    <w:pPr>
      <w:suppressAutoHyphens/>
      <w:snapToGrid w:val="0"/>
      <w:spacing w:line="360" w:lineRule="auto"/>
      <w:ind w:left="1134" w:hanging="567"/>
      <w:jc w:val="both"/>
    </w:pPr>
    <w:rPr>
      <w:rFonts w:ascii="Times New Roman" w:eastAsia="Times New Roman" w:hAnsi="Times New Roman"/>
      <w:sz w:val="28"/>
      <w:szCs w:val="28"/>
      <w:lang w:eastAsia="zh-CN"/>
    </w:rPr>
  </w:style>
  <w:style w:type="paragraph" w:customStyle="1" w:styleId="1fb">
    <w:name w:val="1"/>
    <w:basedOn w:val="a"/>
    <w:uiPriority w:val="99"/>
    <w:rsid w:val="009105D4"/>
    <w:pPr>
      <w:suppressAutoHyphens/>
      <w:spacing w:after="160" w:line="240" w:lineRule="exact"/>
    </w:pPr>
    <w:rPr>
      <w:rFonts w:ascii="Times New Roman" w:eastAsia="Times New Roman" w:hAnsi="Times New Roman"/>
      <w:sz w:val="20"/>
      <w:szCs w:val="20"/>
      <w:lang w:eastAsia="zh-CN"/>
    </w:rPr>
  </w:style>
  <w:style w:type="paragraph" w:customStyle="1" w:styleId="1CharChar">
    <w:name w:val="1 Знак Char Знак Char Знак"/>
    <w:basedOn w:val="a"/>
    <w:uiPriority w:val="99"/>
    <w:rsid w:val="009105D4"/>
    <w:pPr>
      <w:suppressAutoHyphens/>
      <w:spacing w:after="160" w:line="240" w:lineRule="exact"/>
    </w:pPr>
    <w:rPr>
      <w:rFonts w:ascii="Times New Roman" w:eastAsia="Times New Roman" w:hAnsi="Times New Roman"/>
      <w:sz w:val="20"/>
      <w:szCs w:val="20"/>
      <w:lang w:eastAsia="zh-CN"/>
    </w:rPr>
  </w:style>
  <w:style w:type="paragraph" w:customStyle="1" w:styleId="afffb">
    <w:name w:val="Знак Знак Знак Знак"/>
    <w:basedOn w:val="a"/>
    <w:rsid w:val="009105D4"/>
    <w:pPr>
      <w:suppressAutoHyphens/>
      <w:spacing w:after="160" w:line="240" w:lineRule="exact"/>
    </w:pPr>
    <w:rPr>
      <w:rFonts w:ascii="Times New Roman" w:eastAsia="Times New Roman" w:hAnsi="Times New Roman"/>
      <w:sz w:val="20"/>
      <w:szCs w:val="20"/>
      <w:lang w:eastAsia="zh-CN"/>
    </w:rPr>
  </w:style>
  <w:style w:type="paragraph" w:customStyle="1" w:styleId="afffc">
    <w:name w:val="Знак Знак Знак Знак Знак Знак"/>
    <w:basedOn w:val="a"/>
    <w:uiPriority w:val="99"/>
    <w:rsid w:val="009105D4"/>
    <w:pPr>
      <w:suppressAutoHyphens/>
      <w:spacing w:after="160" w:line="240" w:lineRule="exact"/>
    </w:pPr>
    <w:rPr>
      <w:rFonts w:ascii="Times New Roman" w:eastAsia="Times New Roman" w:hAnsi="Times New Roman"/>
      <w:sz w:val="20"/>
      <w:szCs w:val="20"/>
      <w:lang w:eastAsia="zh-CN"/>
    </w:rPr>
  </w:style>
  <w:style w:type="paragraph" w:customStyle="1" w:styleId="afffd">
    <w:name w:val="Дефис"/>
    <w:basedOn w:val="a3"/>
    <w:uiPriority w:val="99"/>
    <w:rsid w:val="009105D4"/>
    <w:pPr>
      <w:suppressAutoHyphens/>
      <w:contextualSpacing w:val="0"/>
    </w:pPr>
    <w:rPr>
      <w:rFonts w:ascii="Times New Roman" w:eastAsia="Times New Roman" w:hAnsi="Times New Roman"/>
      <w:sz w:val="24"/>
      <w:szCs w:val="24"/>
      <w:lang w:val="en-US" w:eastAsia="zh-CN"/>
    </w:rPr>
  </w:style>
  <w:style w:type="paragraph" w:customStyle="1" w:styleId="43">
    <w:name w:val="Стиль4"/>
    <w:basedOn w:val="afffd"/>
    <w:uiPriority w:val="99"/>
    <w:rsid w:val="009105D4"/>
  </w:style>
  <w:style w:type="paragraph" w:customStyle="1" w:styleId="hp1">
    <w:name w:val="hp1"/>
    <w:basedOn w:val="a"/>
    <w:uiPriority w:val="99"/>
    <w:rsid w:val="009105D4"/>
    <w:pPr>
      <w:suppressAutoHyphens/>
      <w:spacing w:after="272"/>
    </w:pPr>
    <w:rPr>
      <w:rFonts w:ascii="Times New Roman" w:eastAsia="Times New Roman" w:hAnsi="Times New Roman"/>
      <w:sz w:val="24"/>
      <w:szCs w:val="24"/>
      <w:lang w:eastAsia="zh-CN"/>
    </w:rPr>
  </w:style>
  <w:style w:type="paragraph" w:customStyle="1" w:styleId="TableContents">
    <w:name w:val="Table Contents"/>
    <w:basedOn w:val="a"/>
    <w:uiPriority w:val="99"/>
    <w:rsid w:val="009105D4"/>
    <w:pPr>
      <w:suppressLineNumbers/>
      <w:suppressAutoHyphens/>
    </w:pPr>
    <w:rPr>
      <w:rFonts w:ascii="Times New Roman" w:eastAsia="Times New Roman" w:hAnsi="Times New Roman"/>
      <w:sz w:val="24"/>
      <w:szCs w:val="24"/>
      <w:lang w:eastAsia="zh-CN"/>
    </w:rPr>
  </w:style>
  <w:style w:type="paragraph" w:customStyle="1" w:styleId="TableHeading">
    <w:name w:val="Table Heading"/>
    <w:basedOn w:val="TableContents"/>
    <w:uiPriority w:val="99"/>
    <w:rsid w:val="009105D4"/>
    <w:pPr>
      <w:jc w:val="center"/>
    </w:pPr>
    <w:rPr>
      <w:b/>
      <w:bCs/>
    </w:rPr>
  </w:style>
  <w:style w:type="paragraph" w:customStyle="1" w:styleId="Contents10">
    <w:name w:val="Contents 10"/>
    <w:basedOn w:val="Index"/>
    <w:uiPriority w:val="99"/>
    <w:rsid w:val="009105D4"/>
    <w:pPr>
      <w:tabs>
        <w:tab w:val="right" w:leader="dot" w:pos="7091"/>
      </w:tabs>
      <w:ind w:left="2547"/>
    </w:pPr>
  </w:style>
  <w:style w:type="paragraph" w:customStyle="1" w:styleId="Framecontents">
    <w:name w:val="Frame contents"/>
    <w:basedOn w:val="af8"/>
    <w:uiPriority w:val="99"/>
    <w:rsid w:val="009105D4"/>
    <w:pPr>
      <w:spacing w:line="240" w:lineRule="auto"/>
      <w:jc w:val="both"/>
    </w:pPr>
    <w:rPr>
      <w:rFonts w:ascii="Times New Roman" w:eastAsia="Times New Roman" w:hAnsi="Times New Roman" w:cs="Times New Roman"/>
      <w:kern w:val="0"/>
      <w:sz w:val="24"/>
      <w:szCs w:val="20"/>
      <w:lang w:val="x-none"/>
    </w:rPr>
  </w:style>
  <w:style w:type="paragraph" w:customStyle="1" w:styleId="ConsPlusNormal2">
    <w:name w:val="ConsPlusNormal2"/>
    <w:uiPriority w:val="99"/>
    <w:rsid w:val="009105D4"/>
    <w:pPr>
      <w:suppressAutoHyphens/>
    </w:pPr>
    <w:rPr>
      <w:rFonts w:ascii="Arial" w:eastAsia="Times New Roman" w:hAnsi="Arial"/>
      <w:kern w:val="2"/>
      <w:sz w:val="22"/>
      <w:szCs w:val="22"/>
      <w:lang w:eastAsia="zh-CN"/>
    </w:rPr>
  </w:style>
  <w:style w:type="paragraph" w:customStyle="1" w:styleId="140">
    <w:name w:val="Стиль 14 пт полужирный По центру"/>
    <w:basedOn w:val="a"/>
    <w:uiPriority w:val="99"/>
    <w:rsid w:val="009105D4"/>
    <w:pPr>
      <w:suppressAutoHyphens/>
      <w:jc w:val="center"/>
    </w:pPr>
    <w:rPr>
      <w:rFonts w:ascii="Times New Roman" w:eastAsia="Times New Roman" w:hAnsi="Times New Roman"/>
      <w:b/>
      <w:bCs/>
      <w:sz w:val="28"/>
      <w:szCs w:val="28"/>
      <w:lang w:eastAsia="zh-CN"/>
    </w:rPr>
  </w:style>
  <w:style w:type="paragraph" w:customStyle="1" w:styleId="125">
    <w:name w:val="Стиль По ширине Первая строка:  125 см"/>
    <w:basedOn w:val="a"/>
    <w:uiPriority w:val="99"/>
    <w:rsid w:val="009105D4"/>
    <w:pPr>
      <w:suppressAutoHyphens/>
      <w:ind w:firstLine="709"/>
      <w:jc w:val="both"/>
    </w:pPr>
    <w:rPr>
      <w:rFonts w:ascii="Times New Roman" w:eastAsia="Times New Roman" w:hAnsi="Times New Roman"/>
      <w:sz w:val="24"/>
      <w:szCs w:val="24"/>
      <w:lang w:eastAsia="zh-CN"/>
    </w:rPr>
  </w:style>
  <w:style w:type="paragraph" w:customStyle="1" w:styleId="920">
    <w:name w:val="Стиль 9 пт курсив По центру Перед:  2 пт Междустр.интервал:  мн..."/>
    <w:basedOn w:val="a"/>
    <w:uiPriority w:val="99"/>
    <w:rsid w:val="009105D4"/>
    <w:pPr>
      <w:suppressAutoHyphens/>
      <w:jc w:val="center"/>
    </w:pPr>
    <w:rPr>
      <w:rFonts w:ascii="Times New Roman" w:eastAsia="Times New Roman" w:hAnsi="Times New Roman"/>
      <w:i/>
      <w:iCs/>
      <w:sz w:val="18"/>
      <w:szCs w:val="18"/>
      <w:lang w:eastAsia="zh-CN"/>
    </w:rPr>
  </w:style>
  <w:style w:type="paragraph" w:customStyle="1" w:styleId="Normal1">
    <w:name w:val="Normal1"/>
    <w:uiPriority w:val="99"/>
    <w:rsid w:val="009105D4"/>
    <w:pPr>
      <w:widowControl w:val="0"/>
      <w:suppressAutoHyphens/>
      <w:ind w:left="120" w:firstLine="560"/>
    </w:pPr>
    <w:rPr>
      <w:rFonts w:ascii="Arial" w:eastAsia="Times New Roman" w:hAnsi="Arial" w:cs="Arial"/>
      <w:sz w:val="22"/>
      <w:szCs w:val="22"/>
      <w:lang w:eastAsia="zh-CN"/>
    </w:rPr>
  </w:style>
  <w:style w:type="paragraph" w:customStyle="1" w:styleId="afffe">
    <w:name w:val="Стиль Обычный таблица + курсив Оранжевый"/>
    <w:basedOn w:val="afff0"/>
    <w:uiPriority w:val="99"/>
    <w:rsid w:val="009105D4"/>
    <w:rPr>
      <w:i/>
      <w:iCs/>
      <w:color w:val="FF0000"/>
    </w:rPr>
  </w:style>
  <w:style w:type="paragraph" w:customStyle="1" w:styleId="affff">
    <w:name w:val="Штамп"/>
    <w:basedOn w:val="a"/>
    <w:uiPriority w:val="99"/>
    <w:rsid w:val="009105D4"/>
    <w:pPr>
      <w:pageBreakBefore/>
      <w:suppressAutoHyphens/>
      <w:ind w:left="5387"/>
      <w:jc w:val="center"/>
    </w:pPr>
    <w:rPr>
      <w:rFonts w:ascii="Times New Roman" w:eastAsia="Times New Roman" w:hAnsi="Times New Roman"/>
      <w:sz w:val="24"/>
      <w:szCs w:val="24"/>
      <w:lang w:eastAsia="zh-CN"/>
    </w:rPr>
  </w:style>
  <w:style w:type="paragraph" w:customStyle="1" w:styleId="affff0">
    <w:name w:val="Основной"/>
    <w:basedOn w:val="a"/>
    <w:uiPriority w:val="99"/>
    <w:rsid w:val="009105D4"/>
    <w:pPr>
      <w:suppressAutoHyphens/>
      <w:ind w:firstLine="709"/>
      <w:jc w:val="both"/>
    </w:pPr>
    <w:rPr>
      <w:rFonts w:ascii="Times New Roman" w:eastAsia="Times New Roman" w:hAnsi="Times New Roman"/>
      <w:sz w:val="24"/>
      <w:szCs w:val="24"/>
      <w:lang w:eastAsia="zh-CN"/>
    </w:rPr>
  </w:style>
  <w:style w:type="paragraph" w:customStyle="1" w:styleId="FR3">
    <w:name w:val="FR3"/>
    <w:uiPriority w:val="99"/>
    <w:rsid w:val="009105D4"/>
    <w:pPr>
      <w:widowControl w:val="0"/>
      <w:suppressAutoHyphens/>
      <w:autoSpaceDE w:val="0"/>
      <w:spacing w:line="300" w:lineRule="auto"/>
      <w:ind w:left="800" w:right="600"/>
      <w:jc w:val="center"/>
    </w:pPr>
    <w:rPr>
      <w:rFonts w:ascii="Times New Roman" w:eastAsia="Times New Roman" w:hAnsi="Times New Roman"/>
      <w:sz w:val="40"/>
      <w:szCs w:val="40"/>
      <w:lang w:eastAsia="zh-CN"/>
    </w:rPr>
  </w:style>
  <w:style w:type="paragraph" w:customStyle="1" w:styleId="FR5">
    <w:name w:val="FR5"/>
    <w:uiPriority w:val="99"/>
    <w:rsid w:val="009105D4"/>
    <w:pPr>
      <w:widowControl w:val="0"/>
      <w:suppressAutoHyphens/>
      <w:autoSpaceDE w:val="0"/>
      <w:spacing w:line="300" w:lineRule="auto"/>
    </w:pPr>
    <w:rPr>
      <w:rFonts w:ascii="Arial" w:eastAsia="Times New Roman" w:hAnsi="Arial" w:cs="Arial"/>
      <w:b/>
      <w:bCs/>
      <w:sz w:val="22"/>
      <w:szCs w:val="22"/>
      <w:lang w:eastAsia="zh-CN"/>
    </w:rPr>
  </w:style>
  <w:style w:type="paragraph" w:customStyle="1" w:styleId="52">
    <w:name w:val="Стиль5"/>
    <w:basedOn w:val="a"/>
    <w:uiPriority w:val="99"/>
    <w:rsid w:val="009105D4"/>
    <w:pPr>
      <w:suppressAutoHyphens/>
      <w:ind w:firstLine="426"/>
      <w:jc w:val="center"/>
    </w:pPr>
    <w:rPr>
      <w:rFonts w:ascii="Times New Roman" w:eastAsia="Times New Roman" w:hAnsi="Times New Roman"/>
      <w:sz w:val="24"/>
      <w:szCs w:val="24"/>
      <w:lang w:eastAsia="zh-CN"/>
    </w:rPr>
  </w:style>
  <w:style w:type="paragraph" w:customStyle="1" w:styleId="affff1">
    <w:name w:val="Спис_заголовок"/>
    <w:basedOn w:val="a"/>
    <w:next w:val="aff3"/>
    <w:uiPriority w:val="99"/>
    <w:rsid w:val="009105D4"/>
    <w:pPr>
      <w:keepNext/>
      <w:keepLines/>
      <w:suppressAutoHyphens/>
      <w:spacing w:before="60" w:after="60"/>
      <w:jc w:val="both"/>
    </w:pPr>
    <w:rPr>
      <w:rFonts w:ascii="Times New Roman" w:eastAsia="Times New Roman" w:hAnsi="Times New Roman"/>
      <w:lang w:eastAsia="zh-CN"/>
    </w:rPr>
  </w:style>
  <w:style w:type="paragraph" w:customStyle="1" w:styleId="1fc">
    <w:name w:val="Номер1"/>
    <w:basedOn w:val="aff3"/>
    <w:uiPriority w:val="99"/>
    <w:rsid w:val="009105D4"/>
    <w:pPr>
      <w:spacing w:before="40" w:after="40"/>
      <w:ind w:left="1224" w:hanging="504"/>
      <w:outlineLvl w:val="1"/>
    </w:pPr>
    <w:rPr>
      <w:sz w:val="22"/>
      <w:szCs w:val="22"/>
    </w:rPr>
  </w:style>
  <w:style w:type="paragraph" w:customStyle="1" w:styleId="ListParagraph1">
    <w:name w:val="List Paragraph1"/>
    <w:basedOn w:val="a"/>
    <w:uiPriority w:val="99"/>
    <w:rsid w:val="009105D4"/>
    <w:pPr>
      <w:suppressAutoHyphens/>
      <w:ind w:left="720"/>
    </w:pPr>
    <w:rPr>
      <w:rFonts w:ascii="Times New Roman" w:eastAsia="Times New Roman" w:hAnsi="Times New Roman"/>
      <w:sz w:val="24"/>
      <w:szCs w:val="24"/>
      <w:lang w:eastAsia="zh-CN"/>
    </w:rPr>
  </w:style>
  <w:style w:type="paragraph" w:customStyle="1" w:styleId="FR4">
    <w:name w:val="FR4"/>
    <w:uiPriority w:val="99"/>
    <w:rsid w:val="009105D4"/>
    <w:pPr>
      <w:widowControl w:val="0"/>
      <w:suppressAutoHyphens/>
      <w:autoSpaceDE w:val="0"/>
      <w:spacing w:before="460"/>
      <w:ind w:left="2560"/>
    </w:pPr>
    <w:rPr>
      <w:rFonts w:ascii="Arial" w:eastAsia="Times New Roman" w:hAnsi="Arial" w:cs="Arial"/>
      <w:sz w:val="32"/>
      <w:szCs w:val="32"/>
      <w:lang w:eastAsia="zh-CN"/>
    </w:rPr>
  </w:style>
  <w:style w:type="paragraph" w:customStyle="1" w:styleId="1fd">
    <w:name w:val="Абзац списка1"/>
    <w:basedOn w:val="a"/>
    <w:uiPriority w:val="34"/>
    <w:qFormat/>
    <w:rsid w:val="009105D4"/>
    <w:pPr>
      <w:suppressAutoHyphens/>
      <w:ind w:left="720"/>
    </w:pPr>
    <w:rPr>
      <w:rFonts w:ascii="Times New Roman" w:eastAsia="Times New Roman" w:hAnsi="Times New Roman"/>
      <w:sz w:val="24"/>
      <w:szCs w:val="24"/>
      <w:lang w:eastAsia="zh-CN"/>
    </w:rPr>
  </w:style>
  <w:style w:type="paragraph" w:customStyle="1" w:styleId="73">
    <w:name w:val="Стиль7"/>
    <w:basedOn w:val="a"/>
    <w:uiPriority w:val="99"/>
    <w:rsid w:val="009105D4"/>
    <w:pPr>
      <w:suppressAutoHyphens/>
      <w:ind w:firstLine="426"/>
      <w:jc w:val="both"/>
    </w:pPr>
    <w:rPr>
      <w:rFonts w:ascii="Times New Roman" w:eastAsia="Times New Roman" w:hAnsi="Times New Roman"/>
      <w:sz w:val="20"/>
      <w:szCs w:val="20"/>
      <w:lang w:eastAsia="zh-CN"/>
    </w:rPr>
  </w:style>
  <w:style w:type="paragraph" w:customStyle="1" w:styleId="29">
    <w:name w:val="Текст_начало_2"/>
    <w:basedOn w:val="a"/>
    <w:uiPriority w:val="99"/>
    <w:rsid w:val="009105D4"/>
    <w:pPr>
      <w:suppressAutoHyphens/>
      <w:spacing w:line="360" w:lineRule="exact"/>
      <w:jc w:val="both"/>
    </w:pPr>
    <w:rPr>
      <w:rFonts w:ascii="Arial" w:eastAsia="Times New Roman" w:hAnsi="Arial" w:cs="Arial"/>
      <w:sz w:val="24"/>
      <w:szCs w:val="24"/>
      <w:lang w:val="en-GB" w:eastAsia="zh-CN"/>
    </w:rPr>
  </w:style>
  <w:style w:type="paragraph" w:customStyle="1" w:styleId="BodyText21">
    <w:name w:val="Body Text 21"/>
    <w:basedOn w:val="a"/>
    <w:uiPriority w:val="99"/>
    <w:rsid w:val="009105D4"/>
    <w:pPr>
      <w:widowControl w:val="0"/>
      <w:suppressAutoHyphens/>
      <w:spacing w:line="360" w:lineRule="auto"/>
      <w:ind w:firstLine="851"/>
      <w:jc w:val="both"/>
    </w:pPr>
    <w:rPr>
      <w:rFonts w:ascii="Arial" w:eastAsia="Times New Roman" w:hAnsi="Arial" w:cs="Arial"/>
      <w:sz w:val="24"/>
      <w:szCs w:val="24"/>
      <w:lang w:eastAsia="zh-CN"/>
    </w:rPr>
  </w:style>
  <w:style w:type="paragraph" w:customStyle="1" w:styleId="1fe">
    <w:name w:val="Рецензия1"/>
    <w:uiPriority w:val="99"/>
    <w:rsid w:val="009105D4"/>
    <w:pPr>
      <w:suppressAutoHyphens/>
    </w:pPr>
    <w:rPr>
      <w:rFonts w:ascii="Times New Roman" w:eastAsia="Times New Roman" w:hAnsi="Times New Roman"/>
      <w:sz w:val="24"/>
      <w:szCs w:val="24"/>
      <w:lang w:eastAsia="zh-CN"/>
    </w:rPr>
  </w:style>
  <w:style w:type="paragraph" w:customStyle="1" w:styleId="2a">
    <w:name w:val="Обычный2"/>
    <w:uiPriority w:val="99"/>
    <w:rsid w:val="009105D4"/>
    <w:pPr>
      <w:widowControl w:val="0"/>
      <w:suppressAutoHyphens/>
      <w:ind w:left="120" w:firstLine="560"/>
    </w:pPr>
    <w:rPr>
      <w:rFonts w:ascii="Arial" w:eastAsia="Times New Roman" w:hAnsi="Arial" w:cs="Arial"/>
      <w:sz w:val="22"/>
      <w:szCs w:val="22"/>
      <w:lang w:eastAsia="zh-CN"/>
    </w:rPr>
  </w:style>
  <w:style w:type="paragraph" w:customStyle="1" w:styleId="1ff">
    <w:name w:val="Схема документа1"/>
    <w:basedOn w:val="a"/>
    <w:uiPriority w:val="99"/>
    <w:rsid w:val="009105D4"/>
    <w:pPr>
      <w:shd w:val="clear" w:color="auto" w:fill="000080"/>
      <w:suppressAutoHyphens/>
    </w:pPr>
    <w:rPr>
      <w:rFonts w:ascii="Tahoma" w:eastAsia="Times New Roman" w:hAnsi="Tahoma" w:cs="Tahoma"/>
      <w:sz w:val="20"/>
      <w:szCs w:val="20"/>
      <w:lang w:eastAsia="zh-CN"/>
    </w:rPr>
  </w:style>
  <w:style w:type="paragraph" w:customStyle="1" w:styleId="1ff0">
    <w:name w:val="Название1"/>
    <w:basedOn w:val="a"/>
    <w:next w:val="a"/>
    <w:uiPriority w:val="99"/>
    <w:rsid w:val="009105D4"/>
    <w:pPr>
      <w:suppressAutoHyphens/>
      <w:spacing w:before="240" w:after="60"/>
      <w:jc w:val="center"/>
    </w:pPr>
    <w:rPr>
      <w:rFonts w:ascii="Cambria" w:eastAsia="Times New Roman" w:hAnsi="Cambria" w:cs="Cambria"/>
      <w:b/>
      <w:bCs/>
      <w:kern w:val="2"/>
      <w:sz w:val="32"/>
      <w:szCs w:val="32"/>
      <w:lang w:eastAsia="zh-CN"/>
    </w:rPr>
  </w:style>
  <w:style w:type="paragraph" w:customStyle="1" w:styleId="1ff1">
    <w:name w:val="Стиль ТЗ1"/>
    <w:basedOn w:val="a"/>
    <w:uiPriority w:val="99"/>
    <w:rsid w:val="009105D4"/>
    <w:pPr>
      <w:suppressAutoHyphens/>
      <w:spacing w:before="60"/>
      <w:ind w:firstLine="303"/>
      <w:jc w:val="both"/>
    </w:pPr>
    <w:rPr>
      <w:rFonts w:ascii="Times New Roman" w:eastAsia="Times New Roman" w:hAnsi="Times New Roman"/>
      <w:bCs/>
      <w:sz w:val="18"/>
      <w:szCs w:val="18"/>
      <w:lang w:eastAsia="zh-CN"/>
    </w:rPr>
  </w:style>
  <w:style w:type="paragraph" w:customStyle="1" w:styleId="82">
    <w:name w:val="Стиль8"/>
    <w:basedOn w:val="a"/>
    <w:uiPriority w:val="99"/>
    <w:rsid w:val="009105D4"/>
    <w:pPr>
      <w:suppressAutoHyphens/>
      <w:spacing w:before="60" w:line="360" w:lineRule="auto"/>
      <w:ind w:firstLine="709"/>
      <w:jc w:val="both"/>
    </w:pPr>
    <w:rPr>
      <w:rFonts w:ascii="Times New Roman" w:eastAsia="Times New Roman" w:hAnsi="Times New Roman"/>
      <w:sz w:val="28"/>
      <w:szCs w:val="28"/>
      <w:lang w:eastAsia="zh-CN"/>
    </w:rPr>
  </w:style>
  <w:style w:type="paragraph" w:customStyle="1" w:styleId="SB">
    <w:name w:val="SB_Обычный"/>
    <w:basedOn w:val="a"/>
    <w:uiPriority w:val="99"/>
    <w:rsid w:val="009105D4"/>
    <w:pPr>
      <w:suppressAutoHyphens/>
      <w:spacing w:after="60"/>
      <w:ind w:firstLine="709"/>
      <w:jc w:val="both"/>
    </w:pPr>
    <w:rPr>
      <w:rFonts w:ascii="Times New Roman" w:eastAsia="Times New Roman" w:hAnsi="Times New Roman"/>
      <w:sz w:val="24"/>
      <w:szCs w:val="24"/>
      <w:lang w:eastAsia="zh-CN"/>
    </w:rPr>
  </w:style>
  <w:style w:type="paragraph" w:customStyle="1" w:styleId="SBHeading2">
    <w:name w:val="SB_Heading2"/>
    <w:basedOn w:val="a"/>
    <w:uiPriority w:val="99"/>
    <w:rsid w:val="009105D4"/>
    <w:pPr>
      <w:tabs>
        <w:tab w:val="num" w:pos="0"/>
      </w:tabs>
      <w:suppressAutoHyphens/>
      <w:spacing w:after="120"/>
      <w:ind w:left="360" w:hanging="360"/>
      <w:jc w:val="both"/>
    </w:pPr>
    <w:rPr>
      <w:rFonts w:ascii="Times New Roman" w:eastAsia="Times New Roman" w:hAnsi="Times New Roman"/>
      <w:b/>
      <w:sz w:val="28"/>
      <w:szCs w:val="24"/>
      <w:lang w:eastAsia="zh-CN"/>
    </w:rPr>
  </w:style>
  <w:style w:type="paragraph" w:customStyle="1" w:styleId="SBHeading1">
    <w:name w:val="SB_Heading1"/>
    <w:basedOn w:val="SBHeading2"/>
    <w:uiPriority w:val="99"/>
    <w:rsid w:val="009105D4"/>
    <w:pPr>
      <w:ind w:left="810" w:hanging="810"/>
    </w:pPr>
    <w:rPr>
      <w:caps/>
    </w:rPr>
  </w:style>
  <w:style w:type="paragraph" w:customStyle="1" w:styleId="SBHeading3">
    <w:name w:val="SB_Heading3"/>
    <w:basedOn w:val="SBHeading2"/>
    <w:uiPriority w:val="99"/>
    <w:rsid w:val="009105D4"/>
    <w:pPr>
      <w:ind w:left="1800" w:hanging="180"/>
    </w:pPr>
    <w:rPr>
      <w:i/>
    </w:rPr>
  </w:style>
  <w:style w:type="paragraph" w:customStyle="1" w:styleId="SBHeading4">
    <w:name w:val="SB_Heading4"/>
    <w:basedOn w:val="SBHeading3"/>
    <w:uiPriority w:val="99"/>
    <w:rsid w:val="009105D4"/>
    <w:pPr>
      <w:ind w:left="1728" w:hanging="648"/>
    </w:pPr>
  </w:style>
  <w:style w:type="paragraph" w:customStyle="1" w:styleId="Style5">
    <w:name w:val="Style5"/>
    <w:basedOn w:val="a"/>
    <w:uiPriority w:val="99"/>
    <w:rsid w:val="009105D4"/>
    <w:pPr>
      <w:widowControl w:val="0"/>
      <w:suppressAutoHyphens/>
      <w:autoSpaceDE w:val="0"/>
      <w:spacing w:line="480" w:lineRule="exact"/>
      <w:jc w:val="center"/>
    </w:pPr>
    <w:rPr>
      <w:rFonts w:ascii="Times New Roman" w:eastAsia="Times New Roman" w:hAnsi="Times New Roman"/>
      <w:sz w:val="24"/>
      <w:szCs w:val="24"/>
      <w:lang w:eastAsia="zh-CN"/>
    </w:rPr>
  </w:style>
  <w:style w:type="paragraph" w:customStyle="1" w:styleId="ConsPlusTitle">
    <w:name w:val="ConsPlusTitle"/>
    <w:uiPriority w:val="99"/>
    <w:rsid w:val="009105D4"/>
    <w:pPr>
      <w:widowControl w:val="0"/>
      <w:autoSpaceDE w:val="0"/>
      <w:autoSpaceDN w:val="0"/>
      <w:adjustRightInd w:val="0"/>
    </w:pPr>
    <w:rPr>
      <w:rFonts w:ascii="Arial" w:eastAsia="Times New Roman" w:hAnsi="Arial" w:cs="Arial"/>
      <w:b/>
      <w:bCs/>
      <w:sz w:val="24"/>
      <w:szCs w:val="24"/>
      <w:lang w:eastAsia="en-US"/>
    </w:rPr>
  </w:style>
  <w:style w:type="paragraph" w:customStyle="1" w:styleId="62">
    <w:name w:val="Стиль6"/>
    <w:basedOn w:val="a"/>
    <w:uiPriority w:val="99"/>
    <w:rsid w:val="009105D4"/>
    <w:pPr>
      <w:suppressAutoHyphens/>
      <w:ind w:firstLine="4"/>
    </w:pPr>
    <w:rPr>
      <w:rFonts w:ascii="Arial Narrow" w:eastAsia="Times New Roman" w:hAnsi="Arial Narrow"/>
      <w:sz w:val="20"/>
      <w:szCs w:val="20"/>
      <w:u w:val="single"/>
      <w:lang w:eastAsia="zh-CN"/>
    </w:rPr>
  </w:style>
  <w:style w:type="paragraph" w:customStyle="1" w:styleId="Style4">
    <w:name w:val="Style4"/>
    <w:basedOn w:val="a"/>
    <w:uiPriority w:val="99"/>
    <w:rsid w:val="009105D4"/>
    <w:pPr>
      <w:widowControl w:val="0"/>
      <w:autoSpaceDE w:val="0"/>
      <w:autoSpaceDN w:val="0"/>
      <w:adjustRightInd w:val="0"/>
      <w:spacing w:line="403" w:lineRule="exact"/>
      <w:jc w:val="center"/>
    </w:pPr>
    <w:rPr>
      <w:rFonts w:ascii="Times New Roman" w:eastAsia="Times New Roman" w:hAnsi="Times New Roman"/>
      <w:sz w:val="24"/>
      <w:szCs w:val="24"/>
      <w:lang w:eastAsia="ru-RU"/>
    </w:rPr>
  </w:style>
  <w:style w:type="character" w:customStyle="1" w:styleId="affff2">
    <w:name w:val="Основной текст_"/>
    <w:link w:val="3a"/>
    <w:locked/>
    <w:rsid w:val="009105D4"/>
    <w:rPr>
      <w:color w:val="000000"/>
      <w:sz w:val="28"/>
      <w:szCs w:val="28"/>
    </w:rPr>
  </w:style>
  <w:style w:type="paragraph" w:customStyle="1" w:styleId="3a">
    <w:name w:val="Основной текст3"/>
    <w:basedOn w:val="a"/>
    <w:link w:val="affff2"/>
    <w:uiPriority w:val="99"/>
    <w:rsid w:val="009105D4"/>
    <w:pPr>
      <w:ind w:firstLine="709"/>
    </w:pPr>
    <w:rPr>
      <w:color w:val="000000"/>
      <w:sz w:val="28"/>
      <w:szCs w:val="28"/>
    </w:rPr>
  </w:style>
  <w:style w:type="paragraph" w:customStyle="1" w:styleId="font5">
    <w:name w:val="font5"/>
    <w:basedOn w:val="a"/>
    <w:uiPriority w:val="99"/>
    <w:rsid w:val="009105D4"/>
    <w:pPr>
      <w:spacing w:before="100" w:beforeAutospacing="1" w:after="100" w:afterAutospacing="1"/>
    </w:pPr>
    <w:rPr>
      <w:rFonts w:ascii="Arial" w:eastAsia="Times New Roman" w:hAnsi="Arial" w:cs="Arial"/>
      <w:color w:val="000000"/>
      <w:sz w:val="18"/>
      <w:szCs w:val="18"/>
      <w:lang w:eastAsia="ru-RU"/>
    </w:rPr>
  </w:style>
  <w:style w:type="paragraph" w:customStyle="1" w:styleId="font6">
    <w:name w:val="font6"/>
    <w:basedOn w:val="a"/>
    <w:uiPriority w:val="99"/>
    <w:rsid w:val="009105D4"/>
    <w:pPr>
      <w:spacing w:before="100" w:beforeAutospacing="1" w:after="100" w:afterAutospacing="1"/>
    </w:pPr>
    <w:rPr>
      <w:rFonts w:ascii="Arial" w:eastAsia="Times New Roman" w:hAnsi="Arial" w:cs="Arial"/>
      <w:color w:val="FF0000"/>
      <w:sz w:val="18"/>
      <w:szCs w:val="18"/>
      <w:lang w:eastAsia="ru-RU"/>
    </w:rPr>
  </w:style>
  <w:style w:type="paragraph" w:customStyle="1" w:styleId="font7">
    <w:name w:val="font7"/>
    <w:basedOn w:val="a"/>
    <w:uiPriority w:val="99"/>
    <w:rsid w:val="009105D4"/>
    <w:pPr>
      <w:spacing w:before="100" w:beforeAutospacing="1" w:after="100" w:afterAutospacing="1"/>
    </w:pPr>
    <w:rPr>
      <w:rFonts w:ascii="Arial" w:eastAsia="Times New Roman" w:hAnsi="Arial" w:cs="Arial"/>
      <w:b/>
      <w:bCs/>
      <w:color w:val="FF0000"/>
      <w:sz w:val="18"/>
      <w:szCs w:val="18"/>
      <w:lang w:eastAsia="ru-RU"/>
    </w:rPr>
  </w:style>
  <w:style w:type="paragraph" w:customStyle="1" w:styleId="font8">
    <w:name w:val="font8"/>
    <w:basedOn w:val="a"/>
    <w:uiPriority w:val="99"/>
    <w:rsid w:val="009105D4"/>
    <w:pPr>
      <w:spacing w:before="100" w:beforeAutospacing="1" w:after="100" w:afterAutospacing="1"/>
    </w:pPr>
    <w:rPr>
      <w:rFonts w:ascii="Arial" w:eastAsia="Times New Roman" w:hAnsi="Arial" w:cs="Arial"/>
      <w:b/>
      <w:bCs/>
      <w:color w:val="538DD5"/>
      <w:sz w:val="18"/>
      <w:szCs w:val="18"/>
      <w:lang w:eastAsia="ru-RU"/>
    </w:rPr>
  </w:style>
  <w:style w:type="paragraph" w:customStyle="1" w:styleId="font9">
    <w:name w:val="font9"/>
    <w:basedOn w:val="a"/>
    <w:uiPriority w:val="99"/>
    <w:rsid w:val="009105D4"/>
    <w:pPr>
      <w:spacing w:before="100" w:beforeAutospacing="1" w:after="100" w:afterAutospacing="1"/>
    </w:pPr>
    <w:rPr>
      <w:rFonts w:ascii="Arial" w:eastAsia="Times New Roman" w:hAnsi="Arial" w:cs="Arial"/>
      <w:color w:val="00B050"/>
      <w:sz w:val="18"/>
      <w:szCs w:val="18"/>
      <w:lang w:eastAsia="ru-RU"/>
    </w:rPr>
  </w:style>
  <w:style w:type="paragraph" w:customStyle="1" w:styleId="xl63">
    <w:name w:val="xl63"/>
    <w:basedOn w:val="a"/>
    <w:uiPriority w:val="99"/>
    <w:rsid w:val="009105D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Times New Roman" w:hAnsi="Arial" w:cs="Arial"/>
      <w:b/>
      <w:bCs/>
      <w:color w:val="000000"/>
      <w:sz w:val="16"/>
      <w:szCs w:val="16"/>
      <w:lang w:eastAsia="ru-RU"/>
    </w:rPr>
  </w:style>
  <w:style w:type="paragraph" w:customStyle="1" w:styleId="xl64">
    <w:name w:val="xl64"/>
    <w:basedOn w:val="a"/>
    <w:uiPriority w:val="99"/>
    <w:rsid w:val="009105D4"/>
    <w:pPr>
      <w:pBdr>
        <w:top w:val="single" w:sz="8" w:space="0" w:color="auto"/>
        <w:bottom w:val="single" w:sz="8" w:space="0" w:color="auto"/>
        <w:right w:val="single" w:sz="8" w:space="0" w:color="auto"/>
      </w:pBdr>
      <w:spacing w:before="100" w:beforeAutospacing="1" w:after="100" w:afterAutospacing="1"/>
      <w:jc w:val="center"/>
    </w:pPr>
    <w:rPr>
      <w:rFonts w:ascii="Arial" w:eastAsia="Times New Roman" w:hAnsi="Arial" w:cs="Arial"/>
      <w:b/>
      <w:bCs/>
      <w:color w:val="000000"/>
      <w:sz w:val="16"/>
      <w:szCs w:val="16"/>
      <w:lang w:eastAsia="ru-RU"/>
    </w:rPr>
  </w:style>
  <w:style w:type="paragraph" w:customStyle="1" w:styleId="xl65">
    <w:name w:val="xl65"/>
    <w:basedOn w:val="a"/>
    <w:uiPriority w:val="99"/>
    <w:rsid w:val="009105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66">
    <w:name w:val="xl66"/>
    <w:basedOn w:val="a"/>
    <w:uiPriority w:val="99"/>
    <w:rsid w:val="009105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67">
    <w:name w:val="xl67"/>
    <w:basedOn w:val="a"/>
    <w:uiPriority w:val="99"/>
    <w:rsid w:val="009105D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8"/>
      <w:szCs w:val="18"/>
      <w:lang w:eastAsia="ru-RU"/>
    </w:rPr>
  </w:style>
  <w:style w:type="paragraph" w:customStyle="1" w:styleId="xl68">
    <w:name w:val="xl68"/>
    <w:basedOn w:val="a"/>
    <w:uiPriority w:val="99"/>
    <w:rsid w:val="009105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FF0000"/>
      <w:sz w:val="18"/>
      <w:szCs w:val="18"/>
      <w:lang w:eastAsia="ru-RU"/>
    </w:rPr>
  </w:style>
  <w:style w:type="paragraph" w:customStyle="1" w:styleId="xl69">
    <w:name w:val="xl69"/>
    <w:basedOn w:val="a"/>
    <w:uiPriority w:val="99"/>
    <w:rsid w:val="009105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00"/>
      <w:sz w:val="16"/>
      <w:szCs w:val="16"/>
      <w:lang w:eastAsia="ru-RU"/>
    </w:rPr>
  </w:style>
  <w:style w:type="paragraph" w:customStyle="1" w:styleId="xl70">
    <w:name w:val="xl70"/>
    <w:basedOn w:val="a"/>
    <w:uiPriority w:val="99"/>
    <w:rsid w:val="009105D4"/>
    <w:pPr>
      <w:pBdr>
        <w:top w:val="single" w:sz="8" w:space="0" w:color="auto"/>
        <w:bottom w:val="single" w:sz="8" w:space="0" w:color="auto"/>
      </w:pBdr>
      <w:spacing w:before="100" w:beforeAutospacing="1" w:after="100" w:afterAutospacing="1"/>
      <w:jc w:val="center"/>
    </w:pPr>
    <w:rPr>
      <w:rFonts w:ascii="Arial" w:eastAsia="Times New Roman" w:hAnsi="Arial" w:cs="Arial"/>
      <w:b/>
      <w:bCs/>
      <w:color w:val="FF0000"/>
      <w:sz w:val="16"/>
      <w:szCs w:val="16"/>
      <w:lang w:eastAsia="ru-RU"/>
    </w:rPr>
  </w:style>
  <w:style w:type="paragraph" w:customStyle="1" w:styleId="xl71">
    <w:name w:val="xl71"/>
    <w:basedOn w:val="a"/>
    <w:uiPriority w:val="99"/>
    <w:rsid w:val="009105D4"/>
    <w:pPr>
      <w:spacing w:before="100" w:beforeAutospacing="1" w:after="100" w:afterAutospacing="1"/>
    </w:pPr>
    <w:rPr>
      <w:rFonts w:ascii="Arial" w:eastAsia="Times New Roman" w:hAnsi="Arial" w:cs="Arial"/>
      <w:sz w:val="18"/>
      <w:szCs w:val="18"/>
      <w:lang w:eastAsia="ru-RU"/>
    </w:rPr>
  </w:style>
  <w:style w:type="paragraph" w:customStyle="1" w:styleId="xl72">
    <w:name w:val="xl72"/>
    <w:basedOn w:val="a"/>
    <w:uiPriority w:val="99"/>
    <w:rsid w:val="009105D4"/>
    <w:pPr>
      <w:spacing w:before="100" w:beforeAutospacing="1" w:after="100" w:afterAutospacing="1"/>
    </w:pPr>
    <w:rPr>
      <w:rFonts w:ascii="Arial" w:eastAsia="Times New Roman" w:hAnsi="Arial" w:cs="Arial"/>
      <w:color w:val="538DD5"/>
      <w:sz w:val="18"/>
      <w:szCs w:val="18"/>
      <w:lang w:eastAsia="ru-RU"/>
    </w:rPr>
  </w:style>
  <w:style w:type="paragraph" w:customStyle="1" w:styleId="xl73">
    <w:name w:val="xl73"/>
    <w:basedOn w:val="a"/>
    <w:uiPriority w:val="99"/>
    <w:rsid w:val="009105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74">
    <w:name w:val="xl74"/>
    <w:basedOn w:val="a"/>
    <w:uiPriority w:val="99"/>
    <w:rsid w:val="009105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75">
    <w:name w:val="xl75"/>
    <w:basedOn w:val="a"/>
    <w:uiPriority w:val="99"/>
    <w:rsid w:val="009105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76">
    <w:name w:val="xl76"/>
    <w:basedOn w:val="a"/>
    <w:uiPriority w:val="99"/>
    <w:rsid w:val="009105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ru-RU"/>
    </w:rPr>
  </w:style>
  <w:style w:type="paragraph" w:customStyle="1" w:styleId="xl77">
    <w:name w:val="xl77"/>
    <w:basedOn w:val="a"/>
    <w:uiPriority w:val="99"/>
    <w:rsid w:val="009105D4"/>
    <w:pPr>
      <w:pBdr>
        <w:top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78">
    <w:name w:val="xl78"/>
    <w:basedOn w:val="a"/>
    <w:uiPriority w:val="99"/>
    <w:rsid w:val="009105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79">
    <w:name w:val="xl79"/>
    <w:basedOn w:val="a"/>
    <w:uiPriority w:val="99"/>
    <w:rsid w:val="009105D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8"/>
      <w:szCs w:val="18"/>
      <w:lang w:eastAsia="ru-RU"/>
    </w:rPr>
  </w:style>
  <w:style w:type="paragraph" w:customStyle="1" w:styleId="xl80">
    <w:name w:val="xl80"/>
    <w:basedOn w:val="a"/>
    <w:uiPriority w:val="99"/>
    <w:rsid w:val="009105D4"/>
    <w:pPr>
      <w:spacing w:before="100" w:beforeAutospacing="1" w:after="100" w:afterAutospacing="1"/>
      <w:jc w:val="center"/>
    </w:pPr>
    <w:rPr>
      <w:rFonts w:ascii="Arial" w:eastAsia="Times New Roman" w:hAnsi="Arial" w:cs="Arial"/>
      <w:sz w:val="18"/>
      <w:szCs w:val="18"/>
      <w:lang w:eastAsia="ru-RU"/>
    </w:rPr>
  </w:style>
  <w:style w:type="paragraph" w:customStyle="1" w:styleId="xl81">
    <w:name w:val="xl81"/>
    <w:basedOn w:val="a"/>
    <w:uiPriority w:val="99"/>
    <w:rsid w:val="009105D4"/>
    <w:pPr>
      <w:spacing w:before="100" w:beforeAutospacing="1" w:after="100" w:afterAutospacing="1"/>
      <w:jc w:val="center"/>
    </w:pPr>
    <w:rPr>
      <w:rFonts w:ascii="Arial" w:eastAsia="Times New Roman" w:hAnsi="Arial" w:cs="Arial"/>
      <w:color w:val="FF0000"/>
      <w:sz w:val="18"/>
      <w:szCs w:val="18"/>
      <w:lang w:eastAsia="ru-RU"/>
    </w:rPr>
  </w:style>
  <w:style w:type="paragraph" w:customStyle="1" w:styleId="xl82">
    <w:name w:val="xl82"/>
    <w:basedOn w:val="a"/>
    <w:uiPriority w:val="99"/>
    <w:rsid w:val="009105D4"/>
    <w:pPr>
      <w:spacing w:before="100" w:beforeAutospacing="1" w:after="100" w:afterAutospacing="1"/>
    </w:pPr>
    <w:rPr>
      <w:rFonts w:ascii="Arial" w:eastAsia="Times New Roman" w:hAnsi="Arial" w:cs="Arial"/>
      <w:b/>
      <w:bCs/>
      <w:sz w:val="16"/>
      <w:szCs w:val="16"/>
      <w:lang w:eastAsia="ru-RU"/>
    </w:rPr>
  </w:style>
  <w:style w:type="paragraph" w:customStyle="1" w:styleId="xl83">
    <w:name w:val="xl83"/>
    <w:basedOn w:val="a"/>
    <w:uiPriority w:val="99"/>
    <w:rsid w:val="009105D4"/>
    <w:pPr>
      <w:pBdr>
        <w:left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ru-RU"/>
    </w:rPr>
  </w:style>
  <w:style w:type="paragraph" w:customStyle="1" w:styleId="xl84">
    <w:name w:val="xl84"/>
    <w:basedOn w:val="a"/>
    <w:uiPriority w:val="99"/>
    <w:rsid w:val="009105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ru-RU"/>
    </w:rPr>
  </w:style>
  <w:style w:type="paragraph" w:customStyle="1" w:styleId="xl85">
    <w:name w:val="xl85"/>
    <w:basedOn w:val="a"/>
    <w:uiPriority w:val="99"/>
    <w:rsid w:val="009105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ru-RU"/>
    </w:rPr>
  </w:style>
  <w:style w:type="paragraph" w:customStyle="1" w:styleId="xl86">
    <w:name w:val="xl86"/>
    <w:basedOn w:val="a"/>
    <w:uiPriority w:val="99"/>
    <w:rsid w:val="009105D4"/>
    <w:pPr>
      <w:spacing w:before="100" w:beforeAutospacing="1" w:after="100" w:afterAutospacing="1"/>
    </w:pPr>
    <w:rPr>
      <w:rFonts w:ascii="Arial" w:eastAsia="Times New Roman" w:hAnsi="Arial" w:cs="Arial"/>
      <w:sz w:val="18"/>
      <w:szCs w:val="18"/>
      <w:lang w:eastAsia="ru-RU"/>
    </w:rPr>
  </w:style>
  <w:style w:type="paragraph" w:customStyle="1" w:styleId="xl87">
    <w:name w:val="xl87"/>
    <w:basedOn w:val="a"/>
    <w:uiPriority w:val="99"/>
    <w:rsid w:val="009105D4"/>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ru-RU"/>
    </w:rPr>
  </w:style>
  <w:style w:type="paragraph" w:customStyle="1" w:styleId="xl88">
    <w:name w:val="xl88"/>
    <w:basedOn w:val="a"/>
    <w:uiPriority w:val="99"/>
    <w:rsid w:val="009105D4"/>
    <w:pPr>
      <w:pBdr>
        <w:right w:val="single" w:sz="4" w:space="0" w:color="auto"/>
      </w:pBdr>
      <w:spacing w:before="100" w:beforeAutospacing="1" w:after="100" w:afterAutospacing="1"/>
      <w:ind w:firstLineChars="200" w:firstLine="200"/>
    </w:pPr>
    <w:rPr>
      <w:rFonts w:ascii="Arial" w:eastAsia="Times New Roman" w:hAnsi="Arial" w:cs="Arial"/>
      <w:sz w:val="18"/>
      <w:szCs w:val="18"/>
      <w:lang w:eastAsia="ru-RU"/>
    </w:rPr>
  </w:style>
  <w:style w:type="paragraph" w:customStyle="1" w:styleId="xl89">
    <w:name w:val="xl89"/>
    <w:basedOn w:val="a"/>
    <w:uiPriority w:val="99"/>
    <w:rsid w:val="009105D4"/>
    <w:pPr>
      <w:pBdr>
        <w:bottom w:val="single" w:sz="4" w:space="0" w:color="auto"/>
        <w:right w:val="single" w:sz="4" w:space="0" w:color="auto"/>
      </w:pBdr>
      <w:spacing w:before="100" w:beforeAutospacing="1" w:after="100" w:afterAutospacing="1"/>
      <w:ind w:firstLineChars="200" w:firstLine="200"/>
    </w:pPr>
    <w:rPr>
      <w:rFonts w:ascii="Arial" w:eastAsia="Times New Roman" w:hAnsi="Arial" w:cs="Arial"/>
      <w:sz w:val="18"/>
      <w:szCs w:val="18"/>
      <w:lang w:eastAsia="ru-RU"/>
    </w:rPr>
  </w:style>
  <w:style w:type="paragraph" w:customStyle="1" w:styleId="xl90">
    <w:name w:val="xl90"/>
    <w:basedOn w:val="a"/>
    <w:uiPriority w:val="99"/>
    <w:rsid w:val="009105D4"/>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91">
    <w:name w:val="xl91"/>
    <w:basedOn w:val="a"/>
    <w:uiPriority w:val="99"/>
    <w:rsid w:val="009105D4"/>
    <w:pPr>
      <w:pBdr>
        <w:top w:val="single" w:sz="4" w:space="0" w:color="auto"/>
        <w:left w:val="single" w:sz="4" w:space="0" w:color="auto"/>
        <w:right w:val="single" w:sz="4" w:space="0" w:color="auto"/>
      </w:pBdr>
      <w:spacing w:before="100" w:beforeAutospacing="1" w:after="100" w:afterAutospacing="1"/>
    </w:pPr>
    <w:rPr>
      <w:rFonts w:ascii="Arial" w:eastAsia="Times New Roman" w:hAnsi="Arial" w:cs="Arial"/>
      <w:color w:val="000000"/>
      <w:sz w:val="18"/>
      <w:szCs w:val="18"/>
      <w:lang w:eastAsia="ru-RU"/>
    </w:rPr>
  </w:style>
  <w:style w:type="paragraph" w:customStyle="1" w:styleId="xl92">
    <w:name w:val="xl92"/>
    <w:basedOn w:val="a"/>
    <w:uiPriority w:val="99"/>
    <w:rsid w:val="009105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538DD5"/>
      <w:sz w:val="18"/>
      <w:szCs w:val="18"/>
      <w:lang w:eastAsia="ru-RU"/>
    </w:rPr>
  </w:style>
  <w:style w:type="paragraph" w:customStyle="1" w:styleId="xl93">
    <w:name w:val="xl93"/>
    <w:basedOn w:val="a"/>
    <w:uiPriority w:val="99"/>
    <w:rsid w:val="009105D4"/>
    <w:pPr>
      <w:pBdr>
        <w:top w:val="single" w:sz="4" w:space="0" w:color="auto"/>
        <w:bottom w:val="single" w:sz="4" w:space="0" w:color="auto"/>
      </w:pBdr>
      <w:spacing w:before="100" w:beforeAutospacing="1" w:after="100" w:afterAutospacing="1"/>
      <w:jc w:val="center"/>
    </w:pPr>
    <w:rPr>
      <w:rFonts w:ascii="Arial" w:eastAsia="Times New Roman" w:hAnsi="Arial" w:cs="Arial"/>
      <w:b/>
      <w:bCs/>
      <w:color w:val="538DD5"/>
      <w:sz w:val="18"/>
      <w:szCs w:val="18"/>
      <w:lang w:eastAsia="ru-RU"/>
    </w:rPr>
  </w:style>
  <w:style w:type="paragraph" w:customStyle="1" w:styleId="xl94">
    <w:name w:val="xl94"/>
    <w:basedOn w:val="a"/>
    <w:uiPriority w:val="99"/>
    <w:rsid w:val="009105D4"/>
    <w:pPr>
      <w:spacing w:before="100" w:beforeAutospacing="1" w:after="100" w:afterAutospacing="1"/>
      <w:jc w:val="center"/>
    </w:pPr>
    <w:rPr>
      <w:rFonts w:ascii="Arial" w:eastAsia="Times New Roman" w:hAnsi="Arial" w:cs="Arial"/>
      <w:sz w:val="18"/>
      <w:szCs w:val="18"/>
      <w:lang w:eastAsia="ru-RU"/>
    </w:rPr>
  </w:style>
  <w:style w:type="paragraph" w:customStyle="1" w:styleId="xl95">
    <w:name w:val="xl95"/>
    <w:basedOn w:val="a"/>
    <w:uiPriority w:val="99"/>
    <w:rsid w:val="009105D4"/>
    <w:pPr>
      <w:pBdr>
        <w:bottom w:val="single" w:sz="4" w:space="0" w:color="auto"/>
      </w:pBdr>
      <w:spacing w:before="100" w:beforeAutospacing="1" w:after="100" w:afterAutospacing="1"/>
      <w:jc w:val="center"/>
    </w:pPr>
    <w:rPr>
      <w:rFonts w:ascii="Arial" w:eastAsia="Times New Roman" w:hAnsi="Arial" w:cs="Arial"/>
      <w:b/>
      <w:bCs/>
      <w:color w:val="538DD5"/>
      <w:sz w:val="18"/>
      <w:szCs w:val="18"/>
      <w:lang w:eastAsia="ru-RU"/>
    </w:rPr>
  </w:style>
  <w:style w:type="paragraph" w:customStyle="1" w:styleId="xl96">
    <w:name w:val="xl96"/>
    <w:basedOn w:val="a"/>
    <w:uiPriority w:val="99"/>
    <w:rsid w:val="009105D4"/>
    <w:pPr>
      <w:pBdr>
        <w:bottom w:val="single" w:sz="4" w:space="0" w:color="auto"/>
        <w:right w:val="single" w:sz="4" w:space="0" w:color="auto"/>
      </w:pBdr>
      <w:spacing w:before="100" w:beforeAutospacing="1" w:after="100" w:afterAutospacing="1"/>
      <w:jc w:val="center"/>
    </w:pPr>
    <w:rPr>
      <w:rFonts w:ascii="Arial" w:eastAsia="Times New Roman" w:hAnsi="Arial" w:cs="Arial"/>
      <w:b/>
      <w:bCs/>
      <w:color w:val="538DD5"/>
      <w:sz w:val="18"/>
      <w:szCs w:val="18"/>
      <w:lang w:eastAsia="ru-RU"/>
    </w:rPr>
  </w:style>
  <w:style w:type="paragraph" w:customStyle="1" w:styleId="xl97">
    <w:name w:val="xl97"/>
    <w:basedOn w:val="a"/>
    <w:uiPriority w:val="99"/>
    <w:rsid w:val="009105D4"/>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color w:val="538DD5"/>
      <w:sz w:val="18"/>
      <w:szCs w:val="18"/>
      <w:lang w:eastAsia="ru-RU"/>
    </w:rPr>
  </w:style>
  <w:style w:type="paragraph" w:customStyle="1" w:styleId="xl98">
    <w:name w:val="xl98"/>
    <w:basedOn w:val="a"/>
    <w:uiPriority w:val="99"/>
    <w:rsid w:val="009105D4"/>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color w:val="538DD5"/>
      <w:sz w:val="18"/>
      <w:szCs w:val="18"/>
      <w:lang w:eastAsia="ru-RU"/>
    </w:rPr>
  </w:style>
  <w:style w:type="paragraph" w:customStyle="1" w:styleId="xl99">
    <w:name w:val="xl99"/>
    <w:basedOn w:val="a"/>
    <w:uiPriority w:val="99"/>
    <w:rsid w:val="009105D4"/>
    <w:pPr>
      <w:pBdr>
        <w:right w:val="single" w:sz="4" w:space="0" w:color="auto"/>
      </w:pBdr>
      <w:spacing w:before="100" w:beforeAutospacing="1" w:after="100" w:afterAutospacing="1"/>
      <w:jc w:val="center"/>
    </w:pPr>
    <w:rPr>
      <w:rFonts w:ascii="Arial" w:eastAsia="Times New Roman" w:hAnsi="Arial" w:cs="Arial"/>
      <w:b/>
      <w:bCs/>
      <w:color w:val="538DD5"/>
      <w:sz w:val="18"/>
      <w:szCs w:val="18"/>
      <w:lang w:eastAsia="ru-RU"/>
    </w:rPr>
  </w:style>
  <w:style w:type="paragraph" w:customStyle="1" w:styleId="xl100">
    <w:name w:val="xl100"/>
    <w:basedOn w:val="a"/>
    <w:uiPriority w:val="99"/>
    <w:rsid w:val="009105D4"/>
    <w:pPr>
      <w:pBdr>
        <w:top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538DD5"/>
      <w:sz w:val="18"/>
      <w:szCs w:val="18"/>
      <w:lang w:eastAsia="ru-RU"/>
    </w:rPr>
  </w:style>
  <w:style w:type="paragraph" w:customStyle="1" w:styleId="xl101">
    <w:name w:val="xl101"/>
    <w:basedOn w:val="a"/>
    <w:uiPriority w:val="99"/>
    <w:rsid w:val="009105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538DD5"/>
      <w:sz w:val="18"/>
      <w:szCs w:val="18"/>
      <w:lang w:eastAsia="ru-RU"/>
    </w:rPr>
  </w:style>
  <w:style w:type="paragraph" w:customStyle="1" w:styleId="xl102">
    <w:name w:val="xl102"/>
    <w:basedOn w:val="a"/>
    <w:uiPriority w:val="99"/>
    <w:rsid w:val="009105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538DD5"/>
      <w:sz w:val="18"/>
      <w:szCs w:val="18"/>
      <w:lang w:eastAsia="ru-RU"/>
    </w:rPr>
  </w:style>
  <w:style w:type="paragraph" w:customStyle="1" w:styleId="xl103">
    <w:name w:val="xl103"/>
    <w:basedOn w:val="a"/>
    <w:uiPriority w:val="99"/>
    <w:rsid w:val="009105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538DD5"/>
      <w:sz w:val="18"/>
      <w:szCs w:val="18"/>
      <w:lang w:eastAsia="ru-RU"/>
    </w:rPr>
  </w:style>
  <w:style w:type="paragraph" w:customStyle="1" w:styleId="xl104">
    <w:name w:val="xl104"/>
    <w:basedOn w:val="a"/>
    <w:uiPriority w:val="99"/>
    <w:rsid w:val="009105D4"/>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Arial"/>
      <w:b/>
      <w:bCs/>
      <w:color w:val="538DD5"/>
      <w:sz w:val="18"/>
      <w:szCs w:val="18"/>
      <w:lang w:eastAsia="ru-RU"/>
    </w:rPr>
  </w:style>
  <w:style w:type="paragraph" w:customStyle="1" w:styleId="xl105">
    <w:name w:val="xl105"/>
    <w:basedOn w:val="a"/>
    <w:uiPriority w:val="99"/>
    <w:rsid w:val="009105D4"/>
    <w:pPr>
      <w:pBdr>
        <w:top w:val="single" w:sz="4" w:space="0" w:color="auto"/>
        <w:bottom w:val="single" w:sz="4" w:space="0" w:color="auto"/>
      </w:pBdr>
      <w:spacing w:before="100" w:beforeAutospacing="1" w:after="100" w:afterAutospacing="1"/>
    </w:pPr>
    <w:rPr>
      <w:rFonts w:ascii="Arial" w:eastAsia="Times New Roman" w:hAnsi="Arial" w:cs="Arial"/>
      <w:b/>
      <w:bCs/>
      <w:color w:val="538DD5"/>
      <w:sz w:val="18"/>
      <w:szCs w:val="18"/>
      <w:lang w:eastAsia="ru-RU"/>
    </w:rPr>
  </w:style>
  <w:style w:type="paragraph" w:customStyle="1" w:styleId="xl106">
    <w:name w:val="xl106"/>
    <w:basedOn w:val="a"/>
    <w:uiPriority w:val="99"/>
    <w:rsid w:val="009105D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color w:val="538DD5"/>
      <w:sz w:val="18"/>
      <w:szCs w:val="18"/>
      <w:lang w:eastAsia="ru-RU"/>
    </w:rPr>
  </w:style>
  <w:style w:type="paragraph" w:customStyle="1" w:styleId="xl107">
    <w:name w:val="xl107"/>
    <w:basedOn w:val="a"/>
    <w:uiPriority w:val="99"/>
    <w:rsid w:val="009105D4"/>
    <w:pPr>
      <w:pBdr>
        <w:top w:val="single" w:sz="8" w:space="0" w:color="auto"/>
        <w:bottom w:val="single" w:sz="4" w:space="0" w:color="auto"/>
      </w:pBdr>
      <w:spacing w:before="100" w:beforeAutospacing="1" w:after="100" w:afterAutospacing="1"/>
    </w:pPr>
    <w:rPr>
      <w:rFonts w:ascii="Arial" w:eastAsia="Times New Roman" w:hAnsi="Arial" w:cs="Arial"/>
      <w:b/>
      <w:bCs/>
      <w:color w:val="538DD5"/>
      <w:sz w:val="18"/>
      <w:szCs w:val="18"/>
      <w:lang w:eastAsia="ru-RU"/>
    </w:rPr>
  </w:style>
  <w:style w:type="paragraph" w:customStyle="1" w:styleId="affff3">
    <w:name w:val="для оглавления подзаголовок"/>
    <w:basedOn w:val="a"/>
    <w:uiPriority w:val="99"/>
    <w:rsid w:val="009105D4"/>
    <w:pPr>
      <w:spacing w:line="360" w:lineRule="auto"/>
      <w:ind w:firstLine="567"/>
      <w:jc w:val="both"/>
    </w:pPr>
    <w:rPr>
      <w:rFonts w:ascii="Times New Roman" w:eastAsia="Times New Roman" w:hAnsi="Times New Roman"/>
      <w:b/>
      <w:bCs/>
      <w:spacing w:val="-1"/>
      <w:sz w:val="24"/>
      <w:szCs w:val="24"/>
      <w:lang w:eastAsia="ru-RU"/>
    </w:rPr>
  </w:style>
  <w:style w:type="paragraph" w:customStyle="1" w:styleId="2b">
    <w:name w:val="Абзац списка2"/>
    <w:basedOn w:val="a"/>
    <w:uiPriority w:val="99"/>
    <w:rsid w:val="009105D4"/>
    <w:pPr>
      <w:ind w:left="720"/>
      <w:contextualSpacing/>
    </w:pPr>
    <w:rPr>
      <w:rFonts w:ascii="Times New Roman" w:eastAsia="Times New Roman" w:hAnsi="Times New Roman"/>
      <w:sz w:val="24"/>
      <w:szCs w:val="24"/>
      <w:lang w:eastAsia="ru-RU"/>
    </w:rPr>
  </w:style>
  <w:style w:type="character" w:customStyle="1" w:styleId="affff4">
    <w:name w:val="Сноска_"/>
    <w:link w:val="affff5"/>
    <w:locked/>
    <w:rsid w:val="009105D4"/>
    <w:rPr>
      <w:sz w:val="21"/>
      <w:shd w:val="clear" w:color="auto" w:fill="FFFFFF"/>
    </w:rPr>
  </w:style>
  <w:style w:type="paragraph" w:customStyle="1" w:styleId="affff5">
    <w:name w:val="Сноска"/>
    <w:basedOn w:val="a"/>
    <w:link w:val="affff4"/>
    <w:rsid w:val="009105D4"/>
    <w:pPr>
      <w:shd w:val="clear" w:color="auto" w:fill="FFFFFF"/>
      <w:spacing w:after="300" w:line="240" w:lineRule="atLeast"/>
    </w:pPr>
    <w:rPr>
      <w:sz w:val="21"/>
      <w:szCs w:val="24"/>
    </w:rPr>
  </w:style>
  <w:style w:type="character" w:customStyle="1" w:styleId="420">
    <w:name w:val="Заголовок №4 (2)_"/>
    <w:link w:val="421"/>
    <w:locked/>
    <w:rsid w:val="009105D4"/>
    <w:rPr>
      <w:sz w:val="21"/>
      <w:szCs w:val="21"/>
      <w:shd w:val="clear" w:color="auto" w:fill="FFFFFF"/>
    </w:rPr>
  </w:style>
  <w:style w:type="paragraph" w:customStyle="1" w:styleId="421">
    <w:name w:val="Заголовок №4 (2)"/>
    <w:basedOn w:val="a"/>
    <w:link w:val="420"/>
    <w:rsid w:val="009105D4"/>
    <w:pPr>
      <w:shd w:val="clear" w:color="auto" w:fill="FFFFFF"/>
      <w:spacing w:before="120" w:line="240" w:lineRule="atLeast"/>
      <w:outlineLvl w:val="3"/>
    </w:pPr>
    <w:rPr>
      <w:sz w:val="21"/>
      <w:szCs w:val="21"/>
    </w:rPr>
  </w:style>
  <w:style w:type="paragraph" w:customStyle="1" w:styleId="1ff2">
    <w:name w:val="Обычный1"/>
    <w:uiPriority w:val="99"/>
    <w:rsid w:val="009105D4"/>
    <w:pPr>
      <w:widowControl w:val="0"/>
      <w:spacing w:before="100" w:after="100"/>
    </w:pPr>
    <w:rPr>
      <w:rFonts w:ascii="Times New Roman" w:eastAsia="Times New Roman" w:hAnsi="Times New Roman"/>
      <w:sz w:val="24"/>
    </w:rPr>
  </w:style>
  <w:style w:type="paragraph" w:customStyle="1" w:styleId="Iniiaiieoaenoioaoa">
    <w:name w:val="Iniiaiie oaeno io?aoa"/>
    <w:uiPriority w:val="99"/>
    <w:rsid w:val="009105D4"/>
    <w:pPr>
      <w:widowControl w:val="0"/>
      <w:spacing w:line="240" w:lineRule="atLeast"/>
      <w:ind w:firstLine="720"/>
      <w:jc w:val="both"/>
    </w:pPr>
    <w:rPr>
      <w:rFonts w:ascii="Times New Roman" w:eastAsia="Times New Roman" w:hAnsi="Times New Roman"/>
      <w:sz w:val="24"/>
      <w:lang w:val="en-US"/>
    </w:rPr>
  </w:style>
  <w:style w:type="character" w:customStyle="1" w:styleId="Arial">
    <w:name w:val="Обычный + (латиница) Arial"/>
    <w:aliases w:val="10 пт,По ширине + Helvetica,Черный,Узор: Нет Знак Знак"/>
    <w:locked/>
    <w:rsid w:val="009105D4"/>
    <w:rPr>
      <w:rFonts w:ascii="Arial" w:hAnsi="Arial" w:cs="Arial" w:hint="default"/>
      <w:szCs w:val="24"/>
      <w:lang w:eastAsia="zh-CN"/>
    </w:rPr>
  </w:style>
  <w:style w:type="paragraph" w:customStyle="1" w:styleId="Arial1">
    <w:name w:val="Обычный + (латиница) Arial1"/>
    <w:aliases w:val="10 пт1,По ширине + Helvetica1,Черный1,Узор: Нет1,Обычный + Arial1,По ширине1,Слева:  01,06 см1,Первая строка:  01,25 см1"/>
    <w:basedOn w:val="a"/>
    <w:uiPriority w:val="99"/>
    <w:rsid w:val="009105D4"/>
    <w:pPr>
      <w:suppressAutoHyphens/>
      <w:jc w:val="both"/>
    </w:pPr>
    <w:rPr>
      <w:rFonts w:ascii="Arial" w:eastAsia="Times New Roman" w:hAnsi="Arial"/>
      <w:sz w:val="20"/>
      <w:szCs w:val="24"/>
      <w:lang w:eastAsia="zh-CN"/>
    </w:rPr>
  </w:style>
  <w:style w:type="paragraph" w:customStyle="1" w:styleId="formattext">
    <w:name w:val="formattext"/>
    <w:basedOn w:val="a"/>
    <w:uiPriority w:val="99"/>
    <w:rsid w:val="009105D4"/>
    <w:pPr>
      <w:spacing w:before="100" w:beforeAutospacing="1" w:after="100" w:afterAutospacing="1"/>
    </w:pPr>
    <w:rPr>
      <w:rFonts w:ascii="Times New Roman" w:eastAsia="Times New Roman" w:hAnsi="Times New Roman"/>
      <w:sz w:val="24"/>
      <w:szCs w:val="24"/>
      <w:lang w:eastAsia="ru-RU"/>
    </w:rPr>
  </w:style>
  <w:style w:type="paragraph" w:customStyle="1" w:styleId="Standard">
    <w:name w:val="Standard"/>
    <w:uiPriority w:val="99"/>
    <w:rsid w:val="009105D4"/>
    <w:pPr>
      <w:widowControl w:val="0"/>
      <w:suppressAutoHyphens/>
      <w:autoSpaceDN w:val="0"/>
    </w:pPr>
    <w:rPr>
      <w:rFonts w:ascii="Arial" w:eastAsia="Times New Roman" w:hAnsi="Arial" w:cs="Arial"/>
      <w:kern w:val="3"/>
      <w:sz w:val="18"/>
      <w:szCs w:val="18"/>
      <w:lang w:eastAsia="ar-SA"/>
    </w:rPr>
  </w:style>
  <w:style w:type="paragraph" w:customStyle="1" w:styleId="130">
    <w:name w:val="Абзац списка13"/>
    <w:basedOn w:val="a"/>
    <w:uiPriority w:val="99"/>
    <w:rsid w:val="009105D4"/>
    <w:pPr>
      <w:suppressAutoHyphens/>
      <w:ind w:left="720"/>
    </w:pPr>
    <w:rPr>
      <w:rFonts w:ascii="Times New Roman" w:eastAsia="Times New Roman" w:hAnsi="Times New Roman"/>
      <w:kern w:val="2"/>
      <w:sz w:val="24"/>
      <w:szCs w:val="24"/>
      <w:lang w:eastAsia="ar-SA"/>
    </w:rPr>
  </w:style>
  <w:style w:type="paragraph" w:customStyle="1" w:styleId="2c">
    <w:name w:val="Основной текст2"/>
    <w:basedOn w:val="Standard"/>
    <w:uiPriority w:val="99"/>
    <w:rsid w:val="009105D4"/>
    <w:pPr>
      <w:shd w:val="clear" w:color="auto" w:fill="FFFFFF"/>
      <w:spacing w:before="240" w:after="900" w:line="0" w:lineRule="atLeast"/>
      <w:ind w:hanging="2020"/>
      <w:jc w:val="both"/>
    </w:pPr>
    <w:rPr>
      <w:rFonts w:ascii="Times New Roman" w:hAnsi="Times New Roman" w:cs="Times New Roman"/>
      <w:sz w:val="23"/>
      <w:szCs w:val="23"/>
      <w:lang w:eastAsia="en-US"/>
    </w:rPr>
  </w:style>
  <w:style w:type="paragraph" w:customStyle="1" w:styleId="2d">
    <w:name w:val="Знак Знак Знак2 Знак"/>
    <w:basedOn w:val="a"/>
    <w:uiPriority w:val="99"/>
    <w:rsid w:val="009105D4"/>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1">
    <w:name w:val="е1"/>
    <w:basedOn w:val="a"/>
    <w:uiPriority w:val="99"/>
    <w:rsid w:val="009105D4"/>
    <w:pPr>
      <w:keepNext/>
      <w:numPr>
        <w:numId w:val="11"/>
      </w:numPr>
      <w:spacing w:before="280" w:after="280"/>
      <w:jc w:val="center"/>
    </w:pPr>
    <w:rPr>
      <w:rFonts w:ascii="Times New Roman" w:eastAsia="Times New Roman" w:hAnsi="Times New Roman"/>
      <w:b/>
      <w:bCs/>
      <w:sz w:val="24"/>
      <w:szCs w:val="24"/>
      <w:lang w:eastAsia="ru-RU"/>
    </w:rPr>
  </w:style>
  <w:style w:type="paragraph" w:customStyle="1" w:styleId="20">
    <w:name w:val="е2"/>
    <w:basedOn w:val="a"/>
    <w:uiPriority w:val="99"/>
    <w:rsid w:val="009105D4"/>
    <w:pPr>
      <w:numPr>
        <w:ilvl w:val="1"/>
        <w:numId w:val="11"/>
      </w:numPr>
      <w:jc w:val="both"/>
    </w:pPr>
    <w:rPr>
      <w:rFonts w:ascii="Times New Roman" w:eastAsia="Times New Roman" w:hAnsi="Times New Roman"/>
      <w:sz w:val="24"/>
      <w:szCs w:val="24"/>
      <w:lang w:eastAsia="ru-RU"/>
    </w:rPr>
  </w:style>
  <w:style w:type="paragraph" w:customStyle="1" w:styleId="3">
    <w:name w:val="е3"/>
    <w:basedOn w:val="a"/>
    <w:uiPriority w:val="99"/>
    <w:rsid w:val="009105D4"/>
    <w:pPr>
      <w:numPr>
        <w:ilvl w:val="2"/>
        <w:numId w:val="11"/>
      </w:numPr>
      <w:jc w:val="both"/>
    </w:pPr>
    <w:rPr>
      <w:rFonts w:ascii="Times New Roman" w:eastAsia="Times New Roman" w:hAnsi="Times New Roman"/>
      <w:sz w:val="24"/>
      <w:szCs w:val="24"/>
      <w:lang w:eastAsia="ru-RU"/>
    </w:rPr>
  </w:style>
  <w:style w:type="paragraph" w:customStyle="1" w:styleId="1ff3">
    <w:name w:val="Основной текст1"/>
    <w:basedOn w:val="a"/>
    <w:uiPriority w:val="99"/>
    <w:rsid w:val="009105D4"/>
    <w:pPr>
      <w:widowControl w:val="0"/>
      <w:shd w:val="clear" w:color="auto" w:fill="FFFFFF"/>
      <w:spacing w:before="240" w:line="278" w:lineRule="exact"/>
      <w:ind w:hanging="740"/>
      <w:jc w:val="both"/>
    </w:pPr>
    <w:rPr>
      <w:rFonts w:ascii="Times New Roman" w:eastAsia="Times New Roman" w:hAnsi="Times New Roman"/>
      <w:spacing w:val="-1"/>
    </w:rPr>
  </w:style>
  <w:style w:type="character" w:customStyle="1" w:styleId="1ff4">
    <w:name w:val="Заголовок №1_"/>
    <w:link w:val="1ff5"/>
    <w:locked/>
    <w:rsid w:val="009105D4"/>
    <w:rPr>
      <w:rFonts w:ascii="Arial" w:hAnsi="Arial" w:cs="Arial"/>
      <w:b/>
      <w:bCs/>
      <w:spacing w:val="7"/>
      <w:sz w:val="21"/>
      <w:szCs w:val="21"/>
      <w:shd w:val="clear" w:color="auto" w:fill="FFFFFF"/>
    </w:rPr>
  </w:style>
  <w:style w:type="paragraph" w:customStyle="1" w:styleId="1ff5">
    <w:name w:val="Заголовок №1"/>
    <w:basedOn w:val="a"/>
    <w:link w:val="1ff4"/>
    <w:rsid w:val="009105D4"/>
    <w:pPr>
      <w:widowControl w:val="0"/>
      <w:shd w:val="clear" w:color="auto" w:fill="FFFFFF"/>
      <w:spacing w:before="240" w:after="300" w:line="240" w:lineRule="atLeast"/>
      <w:jc w:val="center"/>
      <w:outlineLvl w:val="0"/>
    </w:pPr>
    <w:rPr>
      <w:rFonts w:ascii="Arial" w:hAnsi="Arial" w:cs="Arial"/>
      <w:b/>
      <w:bCs/>
      <w:spacing w:val="7"/>
      <w:sz w:val="21"/>
      <w:szCs w:val="21"/>
    </w:rPr>
  </w:style>
  <w:style w:type="character" w:customStyle="1" w:styleId="2e">
    <w:name w:val="Основной текст (2)_"/>
    <w:link w:val="2f"/>
    <w:locked/>
    <w:rsid w:val="009105D4"/>
    <w:rPr>
      <w:rFonts w:ascii="Arial" w:hAnsi="Arial" w:cs="Arial"/>
      <w:b/>
      <w:bCs/>
      <w:spacing w:val="7"/>
      <w:sz w:val="21"/>
      <w:szCs w:val="21"/>
      <w:shd w:val="clear" w:color="auto" w:fill="FFFFFF"/>
    </w:rPr>
  </w:style>
  <w:style w:type="paragraph" w:customStyle="1" w:styleId="2f">
    <w:name w:val="Основной текст (2)"/>
    <w:basedOn w:val="a"/>
    <w:link w:val="2e"/>
    <w:rsid w:val="009105D4"/>
    <w:pPr>
      <w:widowControl w:val="0"/>
      <w:shd w:val="clear" w:color="auto" w:fill="FFFFFF"/>
      <w:spacing w:after="300" w:line="240" w:lineRule="atLeast"/>
      <w:jc w:val="center"/>
    </w:pPr>
    <w:rPr>
      <w:rFonts w:ascii="Arial" w:hAnsi="Arial" w:cs="Arial"/>
      <w:b/>
      <w:bCs/>
      <w:spacing w:val="7"/>
      <w:sz w:val="21"/>
      <w:szCs w:val="21"/>
    </w:rPr>
  </w:style>
  <w:style w:type="character" w:styleId="affff6">
    <w:name w:val="page number"/>
    <w:unhideWhenUsed/>
    <w:rsid w:val="009105D4"/>
    <w:rPr>
      <w:rFonts w:ascii="Times New Roman" w:hAnsi="Times New Roman" w:cs="Times New Roman" w:hint="default"/>
    </w:rPr>
  </w:style>
  <w:style w:type="character" w:styleId="affff7">
    <w:name w:val="endnote reference"/>
    <w:uiPriority w:val="99"/>
    <w:unhideWhenUsed/>
    <w:rsid w:val="009105D4"/>
    <w:rPr>
      <w:rFonts w:ascii="Times New Roman" w:hAnsi="Times New Roman" w:cs="Times New Roman" w:hint="default"/>
      <w:vertAlign w:val="superscript"/>
    </w:rPr>
  </w:style>
  <w:style w:type="character" w:styleId="affff8">
    <w:name w:val="Placeholder Text"/>
    <w:uiPriority w:val="99"/>
    <w:rsid w:val="009105D4"/>
    <w:rPr>
      <w:rFonts w:ascii="Times New Roman" w:hAnsi="Times New Roman" w:cs="Times New Roman" w:hint="default"/>
      <w:color w:val="808080"/>
    </w:rPr>
  </w:style>
  <w:style w:type="character" w:styleId="affff9">
    <w:name w:val="Intense Reference"/>
    <w:uiPriority w:val="99"/>
    <w:qFormat/>
    <w:rsid w:val="009105D4"/>
    <w:rPr>
      <w:rFonts w:ascii="Times New Roman" w:hAnsi="Times New Roman" w:cs="Times New Roman" w:hint="default"/>
      <w:b/>
      <w:bCs/>
      <w:smallCaps/>
      <w:color w:val="C0504D"/>
      <w:spacing w:val="5"/>
      <w:u w:val="single"/>
    </w:rPr>
  </w:style>
  <w:style w:type="character" w:customStyle="1" w:styleId="21">
    <w:name w:val="Заголовок 2 Знак1"/>
    <w:link w:val="2"/>
    <w:locked/>
    <w:rsid w:val="009105D4"/>
    <w:rPr>
      <w:rFonts w:ascii="Times New Roman" w:eastAsia="Times New Roman" w:hAnsi="Times New Roman"/>
      <w:b/>
      <w:sz w:val="30"/>
      <w:lang w:val="x-none" w:eastAsia="zh-CN"/>
    </w:rPr>
  </w:style>
  <w:style w:type="character" w:customStyle="1" w:styleId="316">
    <w:name w:val="Заголовок 3 Знак1"/>
    <w:uiPriority w:val="99"/>
    <w:locked/>
    <w:rsid w:val="009105D4"/>
    <w:rPr>
      <w:rFonts w:ascii="Arial" w:hAnsi="Arial" w:cs="Arial" w:hint="default"/>
      <w:b/>
      <w:bCs w:val="0"/>
      <w:sz w:val="24"/>
      <w:lang w:eastAsia="zh-CN"/>
    </w:rPr>
  </w:style>
  <w:style w:type="character" w:customStyle="1" w:styleId="41">
    <w:name w:val="Заголовок 4 Знак1"/>
    <w:link w:val="4"/>
    <w:uiPriority w:val="99"/>
    <w:locked/>
    <w:rsid w:val="009105D4"/>
    <w:rPr>
      <w:rFonts w:ascii="Arial" w:eastAsia="Times New Roman" w:hAnsi="Arial"/>
      <w:lang w:val="x-none" w:eastAsia="zh-CN"/>
    </w:rPr>
  </w:style>
  <w:style w:type="character" w:customStyle="1" w:styleId="514">
    <w:name w:val="Заголовок 5 Знак1"/>
    <w:uiPriority w:val="99"/>
    <w:locked/>
    <w:rsid w:val="009105D4"/>
    <w:rPr>
      <w:b/>
      <w:bCs/>
      <w:i/>
      <w:iCs/>
      <w:sz w:val="26"/>
      <w:szCs w:val="26"/>
      <w:lang w:eastAsia="zh-CN"/>
    </w:rPr>
  </w:style>
  <w:style w:type="character" w:customStyle="1" w:styleId="71">
    <w:name w:val="Заголовок 7 Знак1"/>
    <w:link w:val="7"/>
    <w:uiPriority w:val="99"/>
    <w:locked/>
    <w:rsid w:val="009105D4"/>
    <w:rPr>
      <w:rFonts w:ascii="Arial" w:eastAsia="Times New Roman" w:hAnsi="Arial"/>
      <w:lang w:val="x-none" w:eastAsia="zh-CN"/>
    </w:rPr>
  </w:style>
  <w:style w:type="character" w:customStyle="1" w:styleId="WW8Num1z0">
    <w:name w:val="WW8Num1z0"/>
    <w:uiPriority w:val="99"/>
    <w:rsid w:val="009105D4"/>
    <w:rPr>
      <w:rFonts w:ascii="Times New Roman" w:hAnsi="Times New Roman" w:cs="Times New Roman" w:hint="default"/>
      <w:sz w:val="26"/>
    </w:rPr>
  </w:style>
  <w:style w:type="character" w:customStyle="1" w:styleId="WW8Num1z1">
    <w:name w:val="WW8Num1z1"/>
    <w:uiPriority w:val="99"/>
    <w:rsid w:val="009105D4"/>
    <w:rPr>
      <w:sz w:val="26"/>
    </w:rPr>
  </w:style>
  <w:style w:type="character" w:customStyle="1" w:styleId="WW8Num1z2">
    <w:name w:val="WW8Num1z2"/>
    <w:uiPriority w:val="99"/>
    <w:rsid w:val="009105D4"/>
    <w:rPr>
      <w:sz w:val="26"/>
    </w:rPr>
  </w:style>
  <w:style w:type="character" w:customStyle="1" w:styleId="WW8Num1z3">
    <w:name w:val="WW8Num1z3"/>
    <w:uiPriority w:val="99"/>
    <w:rsid w:val="009105D4"/>
    <w:rPr>
      <w:rFonts w:ascii="Times New Roman" w:hAnsi="Times New Roman" w:cs="Times New Roman" w:hint="default"/>
      <w:sz w:val="26"/>
    </w:rPr>
  </w:style>
  <w:style w:type="character" w:customStyle="1" w:styleId="WW8Num3z0">
    <w:name w:val="WW8Num3z0"/>
    <w:uiPriority w:val="99"/>
    <w:rsid w:val="009105D4"/>
    <w:rPr>
      <w:rFonts w:ascii="Times New Roman" w:hAnsi="Times New Roman" w:cs="Times New Roman" w:hint="default"/>
      <w:sz w:val="26"/>
    </w:rPr>
  </w:style>
  <w:style w:type="character" w:customStyle="1" w:styleId="WW8Num3z2">
    <w:name w:val="WW8Num3z2"/>
    <w:uiPriority w:val="99"/>
    <w:rsid w:val="009105D4"/>
    <w:rPr>
      <w:rFonts w:ascii="Times New Roman" w:hAnsi="Times New Roman" w:cs="Times New Roman" w:hint="default"/>
      <w:sz w:val="24"/>
    </w:rPr>
  </w:style>
  <w:style w:type="character" w:customStyle="1" w:styleId="WW8Num3z3">
    <w:name w:val="WW8Num3z3"/>
    <w:uiPriority w:val="99"/>
    <w:rsid w:val="009105D4"/>
    <w:rPr>
      <w:rFonts w:ascii="Times New Roman" w:hAnsi="Times New Roman" w:cs="Times New Roman" w:hint="default"/>
      <w:sz w:val="26"/>
    </w:rPr>
  </w:style>
  <w:style w:type="character" w:customStyle="1" w:styleId="WW8Num3z4">
    <w:name w:val="WW8Num3z4"/>
    <w:uiPriority w:val="99"/>
    <w:rsid w:val="009105D4"/>
    <w:rPr>
      <w:sz w:val="26"/>
    </w:rPr>
  </w:style>
  <w:style w:type="character" w:customStyle="1" w:styleId="WW8Num6z0">
    <w:name w:val="WW8Num6z0"/>
    <w:uiPriority w:val="99"/>
    <w:rsid w:val="009105D4"/>
    <w:rPr>
      <w:rFonts w:ascii="Times New Roman" w:hAnsi="Times New Roman" w:cs="Times New Roman" w:hint="default"/>
      <w:sz w:val="26"/>
    </w:rPr>
  </w:style>
  <w:style w:type="character" w:customStyle="1" w:styleId="WW8Num6z2">
    <w:name w:val="WW8Num6z2"/>
    <w:uiPriority w:val="99"/>
    <w:rsid w:val="009105D4"/>
    <w:rPr>
      <w:rFonts w:ascii="Times New Roman" w:hAnsi="Times New Roman" w:cs="Times New Roman" w:hint="default"/>
      <w:sz w:val="24"/>
    </w:rPr>
  </w:style>
  <w:style w:type="character" w:customStyle="1" w:styleId="WW8Num6z3">
    <w:name w:val="WW8Num6z3"/>
    <w:uiPriority w:val="99"/>
    <w:rsid w:val="009105D4"/>
    <w:rPr>
      <w:rFonts w:ascii="Times New Roman" w:hAnsi="Times New Roman" w:cs="Times New Roman" w:hint="default"/>
      <w:sz w:val="26"/>
    </w:rPr>
  </w:style>
  <w:style w:type="character" w:customStyle="1" w:styleId="WW8Num6z4">
    <w:name w:val="WW8Num6z4"/>
    <w:uiPriority w:val="99"/>
    <w:rsid w:val="009105D4"/>
    <w:rPr>
      <w:sz w:val="26"/>
    </w:rPr>
  </w:style>
  <w:style w:type="character" w:customStyle="1" w:styleId="WW8Num7z0">
    <w:name w:val="WW8Num7z0"/>
    <w:uiPriority w:val="99"/>
    <w:rsid w:val="009105D4"/>
  </w:style>
  <w:style w:type="character" w:customStyle="1" w:styleId="WW8Num8z0">
    <w:name w:val="WW8Num8z0"/>
    <w:uiPriority w:val="99"/>
    <w:rsid w:val="009105D4"/>
    <w:rPr>
      <w:sz w:val="40"/>
    </w:rPr>
  </w:style>
  <w:style w:type="character" w:customStyle="1" w:styleId="2f0">
    <w:name w:val="Основной шрифт абзаца2"/>
    <w:uiPriority w:val="99"/>
    <w:rsid w:val="009105D4"/>
  </w:style>
  <w:style w:type="character" w:customStyle="1" w:styleId="WW8Num4z0">
    <w:name w:val="WW8Num4z0"/>
    <w:uiPriority w:val="99"/>
    <w:rsid w:val="009105D4"/>
    <w:rPr>
      <w:rFonts w:ascii="Symbol" w:hAnsi="Symbol" w:hint="default"/>
    </w:rPr>
  </w:style>
  <w:style w:type="character" w:customStyle="1" w:styleId="WW8Num5z0">
    <w:name w:val="WW8Num5z0"/>
    <w:uiPriority w:val="99"/>
    <w:rsid w:val="009105D4"/>
    <w:rPr>
      <w:rFonts w:ascii="Symbol" w:hAnsi="Symbol" w:hint="default"/>
    </w:rPr>
  </w:style>
  <w:style w:type="character" w:customStyle="1" w:styleId="WW8Num9z0">
    <w:name w:val="WW8Num9z0"/>
    <w:uiPriority w:val="99"/>
    <w:rsid w:val="009105D4"/>
    <w:rPr>
      <w:rFonts w:ascii="Symbol" w:hAnsi="Symbol" w:hint="default"/>
    </w:rPr>
  </w:style>
  <w:style w:type="character" w:customStyle="1" w:styleId="WW8Num9z1">
    <w:name w:val="WW8Num9z1"/>
    <w:uiPriority w:val="99"/>
    <w:rsid w:val="009105D4"/>
    <w:rPr>
      <w:rFonts w:ascii="Courier New" w:hAnsi="Courier New" w:cs="Courier New" w:hint="default"/>
    </w:rPr>
  </w:style>
  <w:style w:type="character" w:customStyle="1" w:styleId="WW8Num9z2">
    <w:name w:val="WW8Num9z2"/>
    <w:uiPriority w:val="99"/>
    <w:rsid w:val="009105D4"/>
    <w:rPr>
      <w:rFonts w:ascii="Wingdings" w:hAnsi="Wingdings" w:hint="default"/>
    </w:rPr>
  </w:style>
  <w:style w:type="character" w:customStyle="1" w:styleId="WW8Num10z0">
    <w:name w:val="WW8Num10z0"/>
    <w:uiPriority w:val="99"/>
    <w:rsid w:val="009105D4"/>
    <w:rPr>
      <w:rFonts w:ascii="Times New Roman" w:hAnsi="Times New Roman" w:cs="Times New Roman" w:hint="default"/>
      <w:sz w:val="26"/>
    </w:rPr>
  </w:style>
  <w:style w:type="character" w:customStyle="1" w:styleId="WW8Num10z2">
    <w:name w:val="WW8Num10z2"/>
    <w:uiPriority w:val="99"/>
    <w:rsid w:val="009105D4"/>
    <w:rPr>
      <w:rFonts w:ascii="Times New Roman" w:hAnsi="Times New Roman" w:cs="Times New Roman" w:hint="default"/>
      <w:sz w:val="24"/>
    </w:rPr>
  </w:style>
  <w:style w:type="character" w:customStyle="1" w:styleId="WW8Num10z3">
    <w:name w:val="WW8Num10z3"/>
    <w:uiPriority w:val="99"/>
    <w:rsid w:val="009105D4"/>
    <w:rPr>
      <w:rFonts w:ascii="Times New Roman" w:hAnsi="Times New Roman" w:cs="Times New Roman" w:hint="default"/>
      <w:sz w:val="26"/>
    </w:rPr>
  </w:style>
  <w:style w:type="character" w:customStyle="1" w:styleId="WW8Num10z4">
    <w:name w:val="WW8Num10z4"/>
    <w:uiPriority w:val="99"/>
    <w:rsid w:val="009105D4"/>
    <w:rPr>
      <w:sz w:val="26"/>
    </w:rPr>
  </w:style>
  <w:style w:type="character" w:customStyle="1" w:styleId="WW8Num13z0">
    <w:name w:val="WW8Num13z0"/>
    <w:uiPriority w:val="99"/>
    <w:rsid w:val="009105D4"/>
    <w:rPr>
      <w:rFonts w:ascii="Times New Roman" w:hAnsi="Times New Roman" w:cs="Times New Roman" w:hint="default"/>
      <w:sz w:val="26"/>
    </w:rPr>
  </w:style>
  <w:style w:type="character" w:customStyle="1" w:styleId="WW8Num13z2">
    <w:name w:val="WW8Num13z2"/>
    <w:uiPriority w:val="99"/>
    <w:rsid w:val="009105D4"/>
    <w:rPr>
      <w:rFonts w:ascii="Times New Roman" w:hAnsi="Times New Roman" w:cs="Times New Roman" w:hint="default"/>
      <w:sz w:val="24"/>
    </w:rPr>
  </w:style>
  <w:style w:type="character" w:customStyle="1" w:styleId="WW8Num13z3">
    <w:name w:val="WW8Num13z3"/>
    <w:uiPriority w:val="99"/>
    <w:rsid w:val="009105D4"/>
    <w:rPr>
      <w:rFonts w:ascii="Times New Roman" w:hAnsi="Times New Roman" w:cs="Times New Roman" w:hint="default"/>
      <w:sz w:val="26"/>
    </w:rPr>
  </w:style>
  <w:style w:type="character" w:customStyle="1" w:styleId="WW8Num13z4">
    <w:name w:val="WW8Num13z4"/>
    <w:uiPriority w:val="99"/>
    <w:rsid w:val="009105D4"/>
    <w:rPr>
      <w:sz w:val="26"/>
    </w:rPr>
  </w:style>
  <w:style w:type="character" w:customStyle="1" w:styleId="WW8Num14z0">
    <w:name w:val="WW8Num14z0"/>
    <w:uiPriority w:val="99"/>
    <w:rsid w:val="009105D4"/>
  </w:style>
  <w:style w:type="character" w:customStyle="1" w:styleId="WW8Num15z0">
    <w:name w:val="WW8Num15z0"/>
    <w:uiPriority w:val="99"/>
    <w:rsid w:val="009105D4"/>
    <w:rPr>
      <w:rFonts w:ascii="Times New Roman" w:hAnsi="Times New Roman" w:cs="Times New Roman" w:hint="default"/>
      <w:sz w:val="26"/>
    </w:rPr>
  </w:style>
  <w:style w:type="character" w:customStyle="1" w:styleId="WW8Num15z1">
    <w:name w:val="WW8Num15z1"/>
    <w:uiPriority w:val="99"/>
    <w:rsid w:val="009105D4"/>
    <w:rPr>
      <w:sz w:val="26"/>
    </w:rPr>
  </w:style>
  <w:style w:type="character" w:customStyle="1" w:styleId="WW8Num15z2">
    <w:name w:val="WW8Num15z2"/>
    <w:uiPriority w:val="99"/>
    <w:rsid w:val="009105D4"/>
    <w:rPr>
      <w:sz w:val="26"/>
    </w:rPr>
  </w:style>
  <w:style w:type="character" w:customStyle="1" w:styleId="WW8Num15z3">
    <w:name w:val="WW8Num15z3"/>
    <w:uiPriority w:val="99"/>
    <w:rsid w:val="009105D4"/>
    <w:rPr>
      <w:rFonts w:ascii="Times New Roman" w:hAnsi="Times New Roman" w:cs="Times New Roman" w:hint="default"/>
      <w:sz w:val="26"/>
    </w:rPr>
  </w:style>
  <w:style w:type="character" w:customStyle="1" w:styleId="WW8Num16z0">
    <w:name w:val="WW8Num16z0"/>
    <w:uiPriority w:val="99"/>
    <w:rsid w:val="009105D4"/>
    <w:rPr>
      <w:rFonts w:ascii="Times New Roman" w:hAnsi="Times New Roman" w:cs="Times New Roman" w:hint="default"/>
      <w:b/>
      <w:bCs w:val="0"/>
      <w:strike w:val="0"/>
      <w:dstrike w:val="0"/>
      <w:color w:val="000000"/>
      <w:spacing w:val="0"/>
      <w:kern w:val="2"/>
      <w:position w:val="0"/>
      <w:sz w:val="24"/>
      <w:u w:val="none"/>
      <w:effect w:val="none"/>
      <w:vertAlign w:val="baseline"/>
      <w:em w:val="none"/>
    </w:rPr>
  </w:style>
  <w:style w:type="character" w:customStyle="1" w:styleId="WW8Num16z1">
    <w:name w:val="WW8Num16z1"/>
    <w:uiPriority w:val="99"/>
    <w:rsid w:val="009105D4"/>
    <w:rPr>
      <w:rFonts w:ascii="Times New Roman" w:hAnsi="Times New Roman" w:cs="Times New Roman" w:hint="default"/>
      <w:strike w:val="0"/>
      <w:dstrike w:val="0"/>
      <w:color w:val="000000"/>
      <w:spacing w:val="0"/>
      <w:kern w:val="2"/>
      <w:position w:val="0"/>
      <w:sz w:val="24"/>
      <w:u w:val="none"/>
      <w:effect w:val="none"/>
      <w:vertAlign w:val="baseline"/>
      <w:em w:val="none"/>
    </w:rPr>
  </w:style>
  <w:style w:type="character" w:customStyle="1" w:styleId="WW8Num16z2">
    <w:name w:val="WW8Num16z2"/>
    <w:uiPriority w:val="99"/>
    <w:rsid w:val="009105D4"/>
  </w:style>
  <w:style w:type="character" w:customStyle="1" w:styleId="WW8Num17z0">
    <w:name w:val="WW8Num17z0"/>
    <w:uiPriority w:val="99"/>
    <w:rsid w:val="009105D4"/>
    <w:rPr>
      <w:sz w:val="40"/>
    </w:rPr>
  </w:style>
  <w:style w:type="character" w:customStyle="1" w:styleId="1ff6">
    <w:name w:val="Основной шрифт абзаца1"/>
    <w:uiPriority w:val="99"/>
    <w:rsid w:val="009105D4"/>
  </w:style>
  <w:style w:type="character" w:customStyle="1" w:styleId="FootnoteCharacters">
    <w:name w:val="Footnote Characters"/>
    <w:uiPriority w:val="99"/>
    <w:rsid w:val="009105D4"/>
    <w:rPr>
      <w:rFonts w:ascii="Times New Roman" w:hAnsi="Times New Roman" w:cs="Times New Roman" w:hint="default"/>
      <w:vertAlign w:val="superscript"/>
    </w:rPr>
  </w:style>
  <w:style w:type="character" w:customStyle="1" w:styleId="H2">
    <w:name w:val="H2 Знак Знак"/>
    <w:uiPriority w:val="99"/>
    <w:rsid w:val="009105D4"/>
    <w:rPr>
      <w:rFonts w:ascii="Times New Roman" w:eastAsia="Times New Roman" w:hAnsi="Times New Roman" w:cs="Times New Roman" w:hint="default"/>
      <w:b/>
      <w:bCs/>
      <w:sz w:val="30"/>
      <w:szCs w:val="30"/>
      <w:lang w:val="ru-RU" w:bidi="ar-SA"/>
    </w:rPr>
  </w:style>
  <w:style w:type="character" w:customStyle="1" w:styleId="290">
    <w:name w:val="Знак Знак29"/>
    <w:uiPriority w:val="99"/>
    <w:rsid w:val="009105D4"/>
    <w:rPr>
      <w:rFonts w:ascii="Cambria" w:hAnsi="Cambria" w:cs="Cambria" w:hint="default"/>
      <w:b/>
      <w:bCs/>
      <w:sz w:val="26"/>
      <w:szCs w:val="26"/>
      <w:lang w:val="ru-RU" w:bidi="ar-SA"/>
    </w:rPr>
  </w:style>
  <w:style w:type="character" w:customStyle="1" w:styleId="280">
    <w:name w:val="Знак Знак28"/>
    <w:uiPriority w:val="99"/>
    <w:rsid w:val="009105D4"/>
    <w:rPr>
      <w:rFonts w:ascii="Arial" w:hAnsi="Arial" w:cs="Arial" w:hint="default"/>
      <w:sz w:val="24"/>
      <w:szCs w:val="24"/>
      <w:lang w:val="ru-RU" w:bidi="ar-SA"/>
    </w:rPr>
  </w:style>
  <w:style w:type="character" w:customStyle="1" w:styleId="270">
    <w:name w:val="Знак Знак27"/>
    <w:uiPriority w:val="99"/>
    <w:rsid w:val="009105D4"/>
    <w:rPr>
      <w:rFonts w:ascii="Times New Roman" w:eastAsia="Times New Roman" w:hAnsi="Times New Roman" w:cs="Times New Roman" w:hint="default"/>
      <w:sz w:val="22"/>
      <w:szCs w:val="22"/>
      <w:lang w:val="ru-RU" w:bidi="ar-SA"/>
    </w:rPr>
  </w:style>
  <w:style w:type="character" w:customStyle="1" w:styleId="260">
    <w:name w:val="Знак Знак26"/>
    <w:uiPriority w:val="99"/>
    <w:rsid w:val="009105D4"/>
    <w:rPr>
      <w:rFonts w:ascii="Times New Roman" w:eastAsia="Times New Roman" w:hAnsi="Times New Roman" w:cs="Times New Roman" w:hint="default"/>
      <w:i/>
      <w:iCs/>
      <w:sz w:val="22"/>
      <w:szCs w:val="22"/>
      <w:lang w:val="ru-RU" w:bidi="ar-SA"/>
    </w:rPr>
  </w:style>
  <w:style w:type="character" w:customStyle="1" w:styleId="250">
    <w:name w:val="Знак Знак25"/>
    <w:uiPriority w:val="99"/>
    <w:rsid w:val="009105D4"/>
    <w:rPr>
      <w:rFonts w:ascii="Arial" w:hAnsi="Arial" w:cs="Arial" w:hint="default"/>
      <w:lang w:val="ru-RU" w:bidi="ar-SA"/>
    </w:rPr>
  </w:style>
  <w:style w:type="character" w:customStyle="1" w:styleId="240">
    <w:name w:val="Знак Знак24"/>
    <w:uiPriority w:val="99"/>
    <w:rsid w:val="009105D4"/>
    <w:rPr>
      <w:rFonts w:ascii="Arial" w:hAnsi="Arial" w:cs="Arial" w:hint="default"/>
      <w:i/>
      <w:iCs/>
      <w:lang w:val="ru-RU" w:bidi="ar-SA"/>
    </w:rPr>
  </w:style>
  <w:style w:type="character" w:customStyle="1" w:styleId="232">
    <w:name w:val="Знак Знак23"/>
    <w:uiPriority w:val="99"/>
    <w:rsid w:val="009105D4"/>
    <w:rPr>
      <w:rFonts w:ascii="Arial" w:hAnsi="Arial" w:cs="Arial" w:hint="default"/>
      <w:b/>
      <w:bCs/>
      <w:i/>
      <w:iCs/>
      <w:sz w:val="18"/>
      <w:szCs w:val="18"/>
      <w:lang w:val="ru-RU" w:bidi="ar-SA"/>
    </w:rPr>
  </w:style>
  <w:style w:type="character" w:customStyle="1" w:styleId="170">
    <w:name w:val="Знак Знак17"/>
    <w:uiPriority w:val="99"/>
    <w:rsid w:val="009105D4"/>
    <w:rPr>
      <w:rFonts w:ascii="Cambria" w:hAnsi="Cambria" w:cs="Cambria" w:hint="default"/>
      <w:b/>
      <w:bCs/>
      <w:kern w:val="2"/>
      <w:sz w:val="32"/>
      <w:szCs w:val="32"/>
      <w:lang w:val="ru-RU" w:eastAsia="zh-CN" w:bidi="ar-SA"/>
    </w:rPr>
  </w:style>
  <w:style w:type="character" w:customStyle="1" w:styleId="112">
    <w:name w:val="Знак Знак11"/>
    <w:uiPriority w:val="99"/>
    <w:rsid w:val="009105D4"/>
    <w:rPr>
      <w:rFonts w:ascii="Arial" w:hAnsi="Arial" w:cs="Arial" w:hint="default"/>
      <w:sz w:val="24"/>
      <w:szCs w:val="24"/>
      <w:lang w:val="ru-RU" w:bidi="ar-SA"/>
    </w:rPr>
  </w:style>
  <w:style w:type="character" w:customStyle="1" w:styleId="94">
    <w:name w:val="Знак Знак9"/>
    <w:uiPriority w:val="99"/>
    <w:rsid w:val="009105D4"/>
    <w:rPr>
      <w:rFonts w:ascii="Times New Roman" w:eastAsia="Times New Roman" w:hAnsi="Times New Roman" w:cs="Times New Roman" w:hint="default"/>
      <w:sz w:val="24"/>
      <w:szCs w:val="24"/>
      <w:lang w:val="ru-RU" w:bidi="ar-SA"/>
    </w:rPr>
  </w:style>
  <w:style w:type="character" w:customStyle="1" w:styleId="53">
    <w:name w:val="Знак Знак5"/>
    <w:uiPriority w:val="99"/>
    <w:rsid w:val="009105D4"/>
    <w:rPr>
      <w:rFonts w:ascii="Times New Roman" w:eastAsia="Times New Roman" w:hAnsi="Times New Roman" w:cs="Times New Roman" w:hint="default"/>
      <w:sz w:val="24"/>
      <w:szCs w:val="24"/>
      <w:lang w:val="ru-RU" w:bidi="ar-SA"/>
    </w:rPr>
  </w:style>
  <w:style w:type="character" w:customStyle="1" w:styleId="affffa">
    <w:name w:val="Дефис Знак"/>
    <w:uiPriority w:val="99"/>
    <w:rsid w:val="009105D4"/>
    <w:rPr>
      <w:rFonts w:ascii="Times New Roman" w:hAnsi="Times New Roman" w:cs="Times New Roman" w:hint="default"/>
      <w:sz w:val="24"/>
      <w:szCs w:val="24"/>
      <w:lang w:val="en-US"/>
    </w:rPr>
  </w:style>
  <w:style w:type="character" w:customStyle="1" w:styleId="44">
    <w:name w:val="Стиль4 Знак"/>
    <w:uiPriority w:val="99"/>
    <w:rsid w:val="009105D4"/>
    <w:rPr>
      <w:rFonts w:ascii="Times New Roman" w:hAnsi="Times New Roman" w:cs="Times New Roman" w:hint="default"/>
      <w:sz w:val="24"/>
      <w:szCs w:val="24"/>
      <w:lang w:val="en-US"/>
    </w:rPr>
  </w:style>
  <w:style w:type="character" w:customStyle="1" w:styleId="skypepnhtextspan">
    <w:name w:val="skype_pnh_text_span"/>
    <w:uiPriority w:val="99"/>
    <w:rsid w:val="009105D4"/>
    <w:rPr>
      <w:rFonts w:ascii="Times New Roman" w:hAnsi="Times New Roman" w:cs="Times New Roman" w:hint="default"/>
    </w:rPr>
  </w:style>
  <w:style w:type="character" w:customStyle="1" w:styleId="EndnoteCharacters">
    <w:name w:val="Endnote Characters"/>
    <w:uiPriority w:val="99"/>
    <w:rsid w:val="009105D4"/>
    <w:rPr>
      <w:rFonts w:ascii="Times New Roman" w:hAnsi="Times New Roman" w:cs="Times New Roman" w:hint="default"/>
      <w:vertAlign w:val="superscript"/>
    </w:rPr>
  </w:style>
  <w:style w:type="character" w:customStyle="1" w:styleId="1ff7">
    <w:name w:val="Знак примечания1"/>
    <w:uiPriority w:val="99"/>
    <w:rsid w:val="009105D4"/>
    <w:rPr>
      <w:rFonts w:ascii="Times New Roman" w:hAnsi="Times New Roman" w:cs="Times New Roman" w:hint="default"/>
      <w:sz w:val="16"/>
      <w:szCs w:val="16"/>
    </w:rPr>
  </w:style>
  <w:style w:type="character" w:customStyle="1" w:styleId="1ff8">
    <w:name w:val="Знак сноски1"/>
    <w:uiPriority w:val="99"/>
    <w:rsid w:val="009105D4"/>
    <w:rPr>
      <w:vertAlign w:val="superscript"/>
    </w:rPr>
  </w:style>
  <w:style w:type="character" w:customStyle="1" w:styleId="IndexLink">
    <w:name w:val="Index Link"/>
    <w:uiPriority w:val="99"/>
    <w:rsid w:val="009105D4"/>
  </w:style>
  <w:style w:type="character" w:customStyle="1" w:styleId="1ff9">
    <w:name w:val="Знак концевой сноски1"/>
    <w:uiPriority w:val="99"/>
    <w:rsid w:val="009105D4"/>
    <w:rPr>
      <w:vertAlign w:val="superscript"/>
    </w:rPr>
  </w:style>
  <w:style w:type="character" w:customStyle="1" w:styleId="NumberingSymbols">
    <w:name w:val="Numbering Symbols"/>
    <w:uiPriority w:val="99"/>
    <w:rsid w:val="009105D4"/>
  </w:style>
  <w:style w:type="character" w:customStyle="1" w:styleId="BodyTextChar">
    <w:name w:val="Body Text Char"/>
    <w:uiPriority w:val="99"/>
    <w:locked/>
    <w:rsid w:val="009105D4"/>
    <w:rPr>
      <w:rFonts w:ascii="Times New Roman" w:hAnsi="Times New Roman" w:cs="Times New Roman" w:hint="default"/>
      <w:sz w:val="24"/>
      <w:szCs w:val="24"/>
    </w:rPr>
  </w:style>
  <w:style w:type="character" w:customStyle="1" w:styleId="18">
    <w:name w:val="Текст примечания Знак1"/>
    <w:link w:val="afd"/>
    <w:uiPriority w:val="99"/>
    <w:semiHidden/>
    <w:locked/>
    <w:rsid w:val="009105D4"/>
    <w:rPr>
      <w:rFonts w:ascii="Times New Roman" w:eastAsia="Times New Roman" w:hAnsi="Times New Roman" w:cs="Times New Roman"/>
      <w:sz w:val="20"/>
      <w:szCs w:val="20"/>
      <w:lang w:val="x-none" w:eastAsia="zh-CN"/>
    </w:rPr>
  </w:style>
  <w:style w:type="character" w:customStyle="1" w:styleId="affffb">
    <w:name w:val="Тема примечания Знак"/>
    <w:rsid w:val="009105D4"/>
    <w:rPr>
      <w:rFonts w:ascii="Times New Roman" w:eastAsia="Times New Roman" w:hAnsi="Times New Roman" w:cs="Times New Roman"/>
      <w:b/>
      <w:bCs/>
      <w:sz w:val="20"/>
      <w:szCs w:val="20"/>
      <w:lang w:val="x-none" w:eastAsia="zh-CN"/>
    </w:rPr>
  </w:style>
  <w:style w:type="paragraph" w:styleId="affffc">
    <w:name w:val="annotation subject"/>
    <w:basedOn w:val="afd"/>
    <w:next w:val="afd"/>
    <w:link w:val="1ffa"/>
    <w:unhideWhenUsed/>
    <w:rsid w:val="009105D4"/>
    <w:pPr>
      <w:suppressAutoHyphens w:val="0"/>
    </w:pPr>
    <w:rPr>
      <w:rFonts w:ascii="Calibri" w:eastAsia="Calibri" w:hAnsi="Calibri"/>
      <w:b/>
      <w:bCs/>
      <w:lang w:val="ru-RU" w:eastAsia="en-US"/>
    </w:rPr>
  </w:style>
  <w:style w:type="character" w:customStyle="1" w:styleId="1ffa">
    <w:name w:val="Тема примечания Знак1"/>
    <w:link w:val="affffc"/>
    <w:uiPriority w:val="99"/>
    <w:rsid w:val="009105D4"/>
    <w:rPr>
      <w:rFonts w:ascii="Calibri" w:eastAsia="Calibri" w:hAnsi="Calibri" w:cs="Times New Roman"/>
      <w:b/>
      <w:bCs/>
      <w:sz w:val="20"/>
      <w:szCs w:val="20"/>
    </w:rPr>
  </w:style>
  <w:style w:type="character" w:customStyle="1" w:styleId="1ffb">
    <w:name w:val="Текст выноски Знак1"/>
    <w:uiPriority w:val="99"/>
    <w:locked/>
    <w:rsid w:val="009105D4"/>
    <w:rPr>
      <w:rFonts w:ascii="Tahoma" w:hAnsi="Tahoma" w:cs="Tahoma" w:hint="default"/>
      <w:sz w:val="16"/>
      <w:szCs w:val="16"/>
      <w:lang w:eastAsia="zh-CN"/>
    </w:rPr>
  </w:style>
  <w:style w:type="character" w:customStyle="1" w:styleId="1ffc">
    <w:name w:val="Текст сноски Знак1"/>
    <w:uiPriority w:val="99"/>
    <w:rsid w:val="009105D4"/>
    <w:rPr>
      <w:sz w:val="18"/>
      <w:szCs w:val="18"/>
      <w:lang w:eastAsia="zh-CN"/>
    </w:rPr>
  </w:style>
  <w:style w:type="character" w:customStyle="1" w:styleId="FootnoteTextChar">
    <w:name w:val="Footnote Text Char"/>
    <w:uiPriority w:val="99"/>
    <w:locked/>
    <w:rsid w:val="009105D4"/>
    <w:rPr>
      <w:rFonts w:ascii="Times New Roman" w:hAnsi="Times New Roman" w:cs="Times New Roman" w:hint="default"/>
      <w:lang w:val="ru-RU"/>
    </w:rPr>
  </w:style>
  <w:style w:type="character" w:customStyle="1" w:styleId="1ffd">
    <w:name w:val="Основной текст с отступом Знак1"/>
    <w:uiPriority w:val="99"/>
    <w:locked/>
    <w:rsid w:val="009105D4"/>
    <w:rPr>
      <w:sz w:val="24"/>
      <w:szCs w:val="24"/>
      <w:lang w:eastAsia="zh-CN"/>
    </w:rPr>
  </w:style>
  <w:style w:type="character" w:customStyle="1" w:styleId="HeaderChar">
    <w:name w:val="Header Char"/>
    <w:uiPriority w:val="99"/>
    <w:locked/>
    <w:rsid w:val="009105D4"/>
    <w:rPr>
      <w:rFonts w:ascii="Times New Roman" w:hAnsi="Times New Roman" w:cs="Times New Roman" w:hint="default"/>
      <w:sz w:val="24"/>
      <w:szCs w:val="24"/>
    </w:rPr>
  </w:style>
  <w:style w:type="character" w:customStyle="1" w:styleId="1a">
    <w:name w:val="Подзаголовок Знак1"/>
    <w:link w:val="aff9"/>
    <w:uiPriority w:val="99"/>
    <w:locked/>
    <w:rsid w:val="009105D4"/>
    <w:rPr>
      <w:rFonts w:ascii="Arial" w:eastAsia="Times New Roman" w:hAnsi="Arial" w:cs="Times New Roman"/>
      <w:sz w:val="20"/>
      <w:szCs w:val="20"/>
      <w:lang w:val="x-none" w:eastAsia="zh-CN"/>
    </w:rPr>
  </w:style>
  <w:style w:type="character" w:customStyle="1" w:styleId="19">
    <w:name w:val="Текст концевой сноски Знак1"/>
    <w:link w:val="aff1"/>
    <w:uiPriority w:val="99"/>
    <w:locked/>
    <w:rsid w:val="009105D4"/>
    <w:rPr>
      <w:rFonts w:ascii="Times New Roman" w:eastAsia="Times New Roman" w:hAnsi="Times New Roman" w:cs="Times New Roman"/>
      <w:sz w:val="20"/>
      <w:szCs w:val="20"/>
      <w:lang w:val="x-none" w:eastAsia="zh-CN"/>
    </w:rPr>
  </w:style>
  <w:style w:type="character" w:customStyle="1" w:styleId="WW8Num2z0">
    <w:name w:val="WW8Num2z0"/>
    <w:uiPriority w:val="99"/>
    <w:rsid w:val="009105D4"/>
    <w:rPr>
      <w:rFonts w:ascii="Times New Roman" w:hAnsi="Times New Roman" w:cs="Times New Roman" w:hint="default"/>
    </w:rPr>
  </w:style>
  <w:style w:type="character" w:customStyle="1" w:styleId="WW8Num2z1">
    <w:name w:val="WW8Num2z1"/>
    <w:uiPriority w:val="99"/>
    <w:rsid w:val="009105D4"/>
    <w:rPr>
      <w:rFonts w:ascii="Courier New" w:hAnsi="Courier New" w:cs="Courier New" w:hint="default"/>
    </w:rPr>
  </w:style>
  <w:style w:type="character" w:customStyle="1" w:styleId="WW8Num2z2">
    <w:name w:val="WW8Num2z2"/>
    <w:uiPriority w:val="99"/>
    <w:rsid w:val="009105D4"/>
    <w:rPr>
      <w:rFonts w:ascii="Wingdings" w:hAnsi="Wingdings" w:hint="default"/>
    </w:rPr>
  </w:style>
  <w:style w:type="character" w:customStyle="1" w:styleId="WW8Num2z3">
    <w:name w:val="WW8Num2z3"/>
    <w:uiPriority w:val="99"/>
    <w:rsid w:val="009105D4"/>
    <w:rPr>
      <w:rFonts w:ascii="Symbol" w:hAnsi="Symbol" w:hint="default"/>
    </w:rPr>
  </w:style>
  <w:style w:type="character" w:customStyle="1" w:styleId="WW8Num6z1">
    <w:name w:val="WW8Num6z1"/>
    <w:uiPriority w:val="99"/>
    <w:rsid w:val="009105D4"/>
    <w:rPr>
      <w:rFonts w:ascii="Courier New" w:hAnsi="Courier New" w:cs="Courier New" w:hint="default"/>
    </w:rPr>
  </w:style>
  <w:style w:type="character" w:customStyle="1" w:styleId="WW8Num7z1">
    <w:name w:val="WW8Num7z1"/>
    <w:uiPriority w:val="99"/>
    <w:rsid w:val="009105D4"/>
    <w:rPr>
      <w:rFonts w:ascii="Courier New" w:hAnsi="Courier New" w:cs="Courier New" w:hint="default"/>
    </w:rPr>
  </w:style>
  <w:style w:type="character" w:customStyle="1" w:styleId="WW8Num7z2">
    <w:name w:val="WW8Num7z2"/>
    <w:uiPriority w:val="99"/>
    <w:rsid w:val="009105D4"/>
    <w:rPr>
      <w:rFonts w:ascii="Wingdings" w:hAnsi="Wingdings" w:hint="default"/>
    </w:rPr>
  </w:style>
  <w:style w:type="character" w:customStyle="1" w:styleId="WW8Num7z3">
    <w:name w:val="WW8Num7z3"/>
    <w:uiPriority w:val="99"/>
    <w:rsid w:val="009105D4"/>
    <w:rPr>
      <w:rFonts w:ascii="Symbol" w:hAnsi="Symbol" w:hint="default"/>
    </w:rPr>
  </w:style>
  <w:style w:type="character" w:customStyle="1" w:styleId="WW8Num8z1">
    <w:name w:val="WW8Num8z1"/>
    <w:uiPriority w:val="99"/>
    <w:rsid w:val="009105D4"/>
    <w:rPr>
      <w:rFonts w:ascii="Courier New" w:hAnsi="Courier New" w:cs="Courier New" w:hint="default"/>
    </w:rPr>
  </w:style>
  <w:style w:type="character" w:customStyle="1" w:styleId="WW8Num8z2">
    <w:name w:val="WW8Num8z2"/>
    <w:uiPriority w:val="99"/>
    <w:rsid w:val="009105D4"/>
    <w:rPr>
      <w:rFonts w:ascii="Wingdings" w:hAnsi="Wingdings" w:hint="default"/>
    </w:rPr>
  </w:style>
  <w:style w:type="character" w:customStyle="1" w:styleId="WW8Num11z0">
    <w:name w:val="WW8Num11z0"/>
    <w:uiPriority w:val="99"/>
    <w:rsid w:val="009105D4"/>
    <w:rPr>
      <w:rFonts w:ascii="Symbol" w:hAnsi="Symbol" w:hint="default"/>
    </w:rPr>
  </w:style>
  <w:style w:type="character" w:customStyle="1" w:styleId="WW8Num11z1">
    <w:name w:val="WW8Num11z1"/>
    <w:uiPriority w:val="99"/>
    <w:rsid w:val="009105D4"/>
    <w:rPr>
      <w:rFonts w:ascii="Courier New" w:hAnsi="Courier New" w:cs="Courier New" w:hint="default"/>
    </w:rPr>
  </w:style>
  <w:style w:type="character" w:customStyle="1" w:styleId="WW8Num11z2">
    <w:name w:val="WW8Num11z2"/>
    <w:uiPriority w:val="99"/>
    <w:rsid w:val="009105D4"/>
    <w:rPr>
      <w:rFonts w:ascii="Wingdings" w:hAnsi="Wingdings" w:hint="default"/>
    </w:rPr>
  </w:style>
  <w:style w:type="character" w:customStyle="1" w:styleId="WW8Num12z0">
    <w:name w:val="WW8Num12z0"/>
    <w:uiPriority w:val="99"/>
    <w:rsid w:val="009105D4"/>
    <w:rPr>
      <w:color w:val="000000"/>
      <w:position w:val="0"/>
      <w:sz w:val="28"/>
      <w:vertAlign w:val="baseline"/>
    </w:rPr>
  </w:style>
  <w:style w:type="character" w:customStyle="1" w:styleId="WW8Num16z3">
    <w:name w:val="WW8Num16z3"/>
    <w:uiPriority w:val="99"/>
    <w:rsid w:val="009105D4"/>
    <w:rPr>
      <w:rFonts w:ascii="Symbol" w:hAnsi="Symbol" w:hint="default"/>
    </w:rPr>
  </w:style>
  <w:style w:type="character" w:customStyle="1" w:styleId="WW8Num19z0">
    <w:name w:val="WW8Num19z0"/>
    <w:uiPriority w:val="99"/>
    <w:rsid w:val="009105D4"/>
    <w:rPr>
      <w:position w:val="0"/>
      <w:sz w:val="28"/>
      <w:vertAlign w:val="baseline"/>
    </w:rPr>
  </w:style>
  <w:style w:type="character" w:customStyle="1" w:styleId="WW8Num19z1">
    <w:name w:val="WW8Num19z1"/>
    <w:uiPriority w:val="99"/>
    <w:rsid w:val="009105D4"/>
    <w:rPr>
      <w:position w:val="0"/>
      <w:sz w:val="24"/>
      <w:vertAlign w:val="baseline"/>
    </w:rPr>
  </w:style>
  <w:style w:type="character" w:customStyle="1" w:styleId="WW8Num20z0">
    <w:name w:val="WW8Num20z0"/>
    <w:uiPriority w:val="99"/>
    <w:rsid w:val="009105D4"/>
    <w:rPr>
      <w:position w:val="0"/>
      <w:sz w:val="28"/>
      <w:vertAlign w:val="baseline"/>
    </w:rPr>
  </w:style>
  <w:style w:type="character" w:customStyle="1" w:styleId="WW8Num21z0">
    <w:name w:val="WW8Num21z0"/>
    <w:uiPriority w:val="99"/>
    <w:rsid w:val="009105D4"/>
    <w:rPr>
      <w:position w:val="0"/>
      <w:sz w:val="28"/>
      <w:vertAlign w:val="baseline"/>
    </w:rPr>
  </w:style>
  <w:style w:type="character" w:customStyle="1" w:styleId="WW8Num22z0">
    <w:name w:val="WW8Num22z0"/>
    <w:uiPriority w:val="99"/>
    <w:rsid w:val="009105D4"/>
    <w:rPr>
      <w:b/>
      <w:bCs w:val="0"/>
      <w:position w:val="0"/>
      <w:sz w:val="24"/>
      <w:vertAlign w:val="baseline"/>
    </w:rPr>
  </w:style>
  <w:style w:type="character" w:customStyle="1" w:styleId="WW8Num23z0">
    <w:name w:val="WW8Num23z0"/>
    <w:uiPriority w:val="99"/>
    <w:rsid w:val="009105D4"/>
    <w:rPr>
      <w:b/>
      <w:bCs w:val="0"/>
      <w:position w:val="0"/>
      <w:sz w:val="24"/>
      <w:vertAlign w:val="baseline"/>
    </w:rPr>
  </w:style>
  <w:style w:type="character" w:customStyle="1" w:styleId="WW8Num24z0">
    <w:name w:val="WW8Num24z0"/>
    <w:uiPriority w:val="99"/>
    <w:rsid w:val="009105D4"/>
    <w:rPr>
      <w:position w:val="0"/>
      <w:sz w:val="28"/>
      <w:vertAlign w:val="baseline"/>
    </w:rPr>
  </w:style>
  <w:style w:type="character" w:customStyle="1" w:styleId="WW8Num26z0">
    <w:name w:val="WW8Num26z0"/>
    <w:uiPriority w:val="99"/>
    <w:rsid w:val="009105D4"/>
    <w:rPr>
      <w:rFonts w:ascii="Times New Roman" w:hAnsi="Times New Roman" w:cs="Times New Roman" w:hint="default"/>
    </w:rPr>
  </w:style>
  <w:style w:type="character" w:customStyle="1" w:styleId="WW8Num26z1">
    <w:name w:val="WW8Num26z1"/>
    <w:uiPriority w:val="99"/>
    <w:rsid w:val="009105D4"/>
    <w:rPr>
      <w:rFonts w:ascii="Courier New" w:hAnsi="Courier New" w:cs="Courier New" w:hint="default"/>
    </w:rPr>
  </w:style>
  <w:style w:type="character" w:customStyle="1" w:styleId="WW8Num26z2">
    <w:name w:val="WW8Num26z2"/>
    <w:uiPriority w:val="99"/>
    <w:rsid w:val="009105D4"/>
    <w:rPr>
      <w:rFonts w:ascii="Wingdings" w:hAnsi="Wingdings" w:hint="default"/>
    </w:rPr>
  </w:style>
  <w:style w:type="character" w:customStyle="1" w:styleId="WW8Num26z3">
    <w:name w:val="WW8Num26z3"/>
    <w:uiPriority w:val="99"/>
    <w:rsid w:val="009105D4"/>
    <w:rPr>
      <w:rFonts w:ascii="Symbol" w:hAnsi="Symbol" w:hint="default"/>
    </w:rPr>
  </w:style>
  <w:style w:type="character" w:customStyle="1" w:styleId="WW8Num27z0">
    <w:name w:val="WW8Num27z0"/>
    <w:uiPriority w:val="99"/>
    <w:rsid w:val="009105D4"/>
    <w:rPr>
      <w:b/>
      <w:bCs w:val="0"/>
      <w:position w:val="0"/>
      <w:sz w:val="24"/>
      <w:vertAlign w:val="baseline"/>
    </w:rPr>
  </w:style>
  <w:style w:type="character" w:customStyle="1" w:styleId="WW8Num28z0">
    <w:name w:val="WW8Num28z0"/>
    <w:uiPriority w:val="99"/>
    <w:rsid w:val="009105D4"/>
    <w:rPr>
      <w:position w:val="0"/>
      <w:sz w:val="28"/>
      <w:vertAlign w:val="baseline"/>
    </w:rPr>
  </w:style>
  <w:style w:type="character" w:customStyle="1" w:styleId="WW8Num29z0">
    <w:name w:val="WW8Num29z0"/>
    <w:uiPriority w:val="99"/>
    <w:rsid w:val="009105D4"/>
    <w:rPr>
      <w:rFonts w:ascii="Times New Roman" w:hAnsi="Times New Roman" w:cs="Times New Roman" w:hint="default"/>
    </w:rPr>
  </w:style>
  <w:style w:type="character" w:customStyle="1" w:styleId="WW8Num29z1">
    <w:name w:val="WW8Num29z1"/>
    <w:uiPriority w:val="99"/>
    <w:rsid w:val="009105D4"/>
    <w:rPr>
      <w:rFonts w:ascii="Courier New" w:hAnsi="Courier New" w:cs="Courier New" w:hint="default"/>
    </w:rPr>
  </w:style>
  <w:style w:type="character" w:customStyle="1" w:styleId="WW8Num29z2">
    <w:name w:val="WW8Num29z2"/>
    <w:uiPriority w:val="99"/>
    <w:rsid w:val="009105D4"/>
    <w:rPr>
      <w:rFonts w:ascii="Wingdings" w:hAnsi="Wingdings" w:hint="default"/>
    </w:rPr>
  </w:style>
  <w:style w:type="character" w:customStyle="1" w:styleId="WW8Num29z3">
    <w:name w:val="WW8Num29z3"/>
    <w:uiPriority w:val="99"/>
    <w:rsid w:val="009105D4"/>
    <w:rPr>
      <w:rFonts w:ascii="Symbol" w:hAnsi="Symbol" w:hint="default"/>
    </w:rPr>
  </w:style>
  <w:style w:type="character" w:customStyle="1" w:styleId="WW8Num30z0">
    <w:name w:val="WW8Num30z0"/>
    <w:uiPriority w:val="99"/>
    <w:rsid w:val="009105D4"/>
    <w:rPr>
      <w:rFonts w:ascii="Times New Roman" w:hAnsi="Times New Roman" w:cs="Times New Roman" w:hint="default"/>
    </w:rPr>
  </w:style>
  <w:style w:type="character" w:customStyle="1" w:styleId="WW8Num30z1">
    <w:name w:val="WW8Num30z1"/>
    <w:uiPriority w:val="99"/>
    <w:rsid w:val="009105D4"/>
    <w:rPr>
      <w:rFonts w:ascii="Courier New" w:hAnsi="Courier New" w:cs="Courier New" w:hint="default"/>
    </w:rPr>
  </w:style>
  <w:style w:type="character" w:customStyle="1" w:styleId="WW8Num30z2">
    <w:name w:val="WW8Num30z2"/>
    <w:uiPriority w:val="99"/>
    <w:rsid w:val="009105D4"/>
    <w:rPr>
      <w:rFonts w:ascii="Wingdings" w:hAnsi="Wingdings" w:hint="default"/>
    </w:rPr>
  </w:style>
  <w:style w:type="character" w:customStyle="1" w:styleId="WW8Num30z3">
    <w:name w:val="WW8Num30z3"/>
    <w:uiPriority w:val="99"/>
    <w:rsid w:val="009105D4"/>
    <w:rPr>
      <w:rFonts w:ascii="Symbol" w:hAnsi="Symbol" w:hint="default"/>
    </w:rPr>
  </w:style>
  <w:style w:type="character" w:customStyle="1" w:styleId="WW8Num31z0">
    <w:name w:val="WW8Num31z0"/>
    <w:uiPriority w:val="99"/>
    <w:rsid w:val="009105D4"/>
    <w:rPr>
      <w:b/>
      <w:bCs w:val="0"/>
      <w:position w:val="0"/>
      <w:sz w:val="24"/>
      <w:vertAlign w:val="baseline"/>
    </w:rPr>
  </w:style>
  <w:style w:type="character" w:customStyle="1" w:styleId="WW8Num32z0">
    <w:name w:val="WW8Num32z0"/>
    <w:uiPriority w:val="99"/>
    <w:rsid w:val="009105D4"/>
    <w:rPr>
      <w:b/>
      <w:bCs w:val="0"/>
      <w:position w:val="0"/>
      <w:sz w:val="24"/>
      <w:vertAlign w:val="baseline"/>
    </w:rPr>
  </w:style>
  <w:style w:type="character" w:customStyle="1" w:styleId="WW8Num33z0">
    <w:name w:val="WW8Num33z0"/>
    <w:uiPriority w:val="99"/>
    <w:rsid w:val="009105D4"/>
    <w:rPr>
      <w:position w:val="0"/>
      <w:sz w:val="28"/>
      <w:vertAlign w:val="baseline"/>
    </w:rPr>
  </w:style>
  <w:style w:type="character" w:customStyle="1" w:styleId="WW8Num35z0">
    <w:name w:val="WW8Num35z0"/>
    <w:uiPriority w:val="99"/>
    <w:rsid w:val="009105D4"/>
    <w:rPr>
      <w:rFonts w:ascii="Symbol" w:hAnsi="Symbol" w:hint="default"/>
    </w:rPr>
  </w:style>
  <w:style w:type="character" w:customStyle="1" w:styleId="WW8Num35z1">
    <w:name w:val="WW8Num35z1"/>
    <w:uiPriority w:val="99"/>
    <w:rsid w:val="009105D4"/>
    <w:rPr>
      <w:rFonts w:ascii="Courier New" w:hAnsi="Courier New" w:cs="Courier New" w:hint="default"/>
    </w:rPr>
  </w:style>
  <w:style w:type="character" w:customStyle="1" w:styleId="WW8Num35z2">
    <w:name w:val="WW8Num35z2"/>
    <w:uiPriority w:val="99"/>
    <w:rsid w:val="009105D4"/>
    <w:rPr>
      <w:rFonts w:ascii="Wingdings" w:hAnsi="Wingdings" w:hint="default"/>
    </w:rPr>
  </w:style>
  <w:style w:type="character" w:customStyle="1" w:styleId="WW8Num37z0">
    <w:name w:val="WW8Num37z0"/>
    <w:uiPriority w:val="99"/>
    <w:rsid w:val="009105D4"/>
    <w:rPr>
      <w:sz w:val="40"/>
    </w:rPr>
  </w:style>
  <w:style w:type="character" w:customStyle="1" w:styleId="WW8Num38z0">
    <w:name w:val="WW8Num38z0"/>
    <w:uiPriority w:val="99"/>
    <w:rsid w:val="009105D4"/>
    <w:rPr>
      <w:rFonts w:ascii="Symbol" w:hAnsi="Symbol" w:hint="default"/>
    </w:rPr>
  </w:style>
  <w:style w:type="character" w:customStyle="1" w:styleId="WW8Num38z1">
    <w:name w:val="WW8Num38z1"/>
    <w:uiPriority w:val="99"/>
    <w:rsid w:val="009105D4"/>
    <w:rPr>
      <w:rFonts w:ascii="Courier New" w:hAnsi="Courier New" w:cs="Courier New" w:hint="default"/>
    </w:rPr>
  </w:style>
  <w:style w:type="character" w:customStyle="1" w:styleId="WW8Num38z2">
    <w:name w:val="WW8Num38z2"/>
    <w:uiPriority w:val="99"/>
    <w:rsid w:val="009105D4"/>
    <w:rPr>
      <w:rFonts w:ascii="Wingdings" w:hAnsi="Wingdings" w:hint="default"/>
    </w:rPr>
  </w:style>
  <w:style w:type="character" w:customStyle="1" w:styleId="WW8Num41z0">
    <w:name w:val="WW8Num41z0"/>
    <w:uiPriority w:val="99"/>
    <w:rsid w:val="009105D4"/>
    <w:rPr>
      <w:position w:val="0"/>
      <w:sz w:val="28"/>
      <w:vertAlign w:val="baseline"/>
    </w:rPr>
  </w:style>
  <w:style w:type="character" w:customStyle="1" w:styleId="BodyText3Char">
    <w:name w:val="Body Text 3 Char"/>
    <w:uiPriority w:val="99"/>
    <w:rsid w:val="009105D4"/>
    <w:rPr>
      <w:rFonts w:ascii="Times New Roman" w:hAnsi="Times New Roman" w:cs="Times New Roman" w:hint="default"/>
      <w:sz w:val="16"/>
      <w:szCs w:val="16"/>
    </w:rPr>
  </w:style>
  <w:style w:type="character" w:customStyle="1" w:styleId="affffd">
    <w:name w:val="Обычный таблица Знак"/>
    <w:uiPriority w:val="99"/>
    <w:rsid w:val="009105D4"/>
    <w:rPr>
      <w:rFonts w:ascii="Times New Roman" w:hAnsi="Times New Roman" w:cs="Times New Roman" w:hint="default"/>
      <w:sz w:val="18"/>
      <w:szCs w:val="18"/>
    </w:rPr>
  </w:style>
  <w:style w:type="character" w:customStyle="1" w:styleId="affffe">
    <w:name w:val="Основной Знак"/>
    <w:uiPriority w:val="99"/>
    <w:rsid w:val="009105D4"/>
    <w:rPr>
      <w:rFonts w:ascii="Times New Roman" w:hAnsi="Times New Roman" w:cs="Times New Roman" w:hint="default"/>
      <w:sz w:val="24"/>
      <w:szCs w:val="24"/>
    </w:rPr>
  </w:style>
  <w:style w:type="character" w:customStyle="1" w:styleId="3b">
    <w:name w:val="Знак Знак3"/>
    <w:uiPriority w:val="99"/>
    <w:rsid w:val="009105D4"/>
    <w:rPr>
      <w:rFonts w:ascii="Times New Roman" w:hAnsi="Times New Roman" w:cs="Times New Roman" w:hint="default"/>
    </w:rPr>
  </w:style>
  <w:style w:type="character" w:customStyle="1" w:styleId="131">
    <w:name w:val="Стиль Знак сноски + 13 пт"/>
    <w:uiPriority w:val="99"/>
    <w:rsid w:val="009105D4"/>
    <w:rPr>
      <w:rFonts w:ascii="Times New Roman" w:hAnsi="Times New Roman" w:cs="Times New Roman" w:hint="default"/>
      <w:sz w:val="24"/>
      <w:szCs w:val="24"/>
      <w:vertAlign w:val="superscript"/>
    </w:rPr>
  </w:style>
  <w:style w:type="character" w:customStyle="1" w:styleId="BodyTextIndent2Char">
    <w:name w:val="Body Text Indent 2 Char"/>
    <w:uiPriority w:val="99"/>
    <w:locked/>
    <w:rsid w:val="009105D4"/>
    <w:rPr>
      <w:rFonts w:ascii="Times New Roman" w:hAnsi="Times New Roman" w:cs="Times New Roman" w:hint="default"/>
      <w:sz w:val="24"/>
    </w:rPr>
  </w:style>
  <w:style w:type="character" w:customStyle="1" w:styleId="2f1">
    <w:name w:val="Знак Знак2"/>
    <w:uiPriority w:val="99"/>
    <w:rsid w:val="009105D4"/>
    <w:rPr>
      <w:rFonts w:ascii="Times New Roman" w:hAnsi="Times New Roman" w:cs="Times New Roman" w:hint="default"/>
    </w:rPr>
  </w:style>
  <w:style w:type="character" w:customStyle="1" w:styleId="FontStyle13">
    <w:name w:val="Font Style13"/>
    <w:uiPriority w:val="99"/>
    <w:rsid w:val="009105D4"/>
    <w:rPr>
      <w:rFonts w:ascii="Times New Roman" w:hAnsi="Times New Roman" w:cs="Times New Roman" w:hint="default"/>
      <w:sz w:val="26"/>
      <w:szCs w:val="26"/>
    </w:rPr>
  </w:style>
  <w:style w:type="character" w:customStyle="1" w:styleId="FontStyle22">
    <w:name w:val="Font Style22"/>
    <w:uiPriority w:val="99"/>
    <w:rsid w:val="009105D4"/>
    <w:rPr>
      <w:rFonts w:ascii="Times New Roman" w:hAnsi="Times New Roman" w:cs="Times New Roman" w:hint="default"/>
      <w:color w:val="000000"/>
      <w:sz w:val="26"/>
      <w:szCs w:val="26"/>
    </w:rPr>
  </w:style>
  <w:style w:type="character" w:customStyle="1" w:styleId="ConsNormal0">
    <w:name w:val="ConsNormal Знак"/>
    <w:uiPriority w:val="99"/>
    <w:rsid w:val="009105D4"/>
    <w:rPr>
      <w:rFonts w:ascii="Arial" w:hAnsi="Arial" w:cs="Arial" w:hint="default"/>
      <w:lang w:val="ru-RU" w:bidi="ar-SA"/>
    </w:rPr>
  </w:style>
  <w:style w:type="character" w:customStyle="1" w:styleId="113">
    <w:name w:val="Стиль ТЗ1 Знак1"/>
    <w:uiPriority w:val="99"/>
    <w:rsid w:val="009105D4"/>
    <w:rPr>
      <w:rFonts w:ascii="Times New Roman" w:hAnsi="Times New Roman" w:cs="Times New Roman" w:hint="default"/>
      <w:bCs/>
      <w:sz w:val="18"/>
      <w:szCs w:val="18"/>
    </w:rPr>
  </w:style>
  <w:style w:type="character" w:customStyle="1" w:styleId="SB0">
    <w:name w:val="SB_Обычный Знак"/>
    <w:uiPriority w:val="99"/>
    <w:rsid w:val="009105D4"/>
    <w:rPr>
      <w:rFonts w:ascii="Times New Roman" w:hAnsi="Times New Roman" w:cs="Times New Roman" w:hint="default"/>
      <w:sz w:val="24"/>
    </w:rPr>
  </w:style>
  <w:style w:type="character" w:customStyle="1" w:styleId="SBHeading20">
    <w:name w:val="SB_Heading2 Знак"/>
    <w:uiPriority w:val="99"/>
    <w:rsid w:val="009105D4"/>
    <w:rPr>
      <w:rFonts w:ascii="Times New Roman" w:hAnsi="Times New Roman" w:cs="Times New Roman" w:hint="default"/>
      <w:b/>
      <w:bCs w:val="0"/>
      <w:sz w:val="24"/>
    </w:rPr>
  </w:style>
  <w:style w:type="character" w:customStyle="1" w:styleId="docsearchterm">
    <w:name w:val="docsearchterm"/>
    <w:uiPriority w:val="99"/>
    <w:rsid w:val="009105D4"/>
    <w:rPr>
      <w:rFonts w:ascii="Times New Roman" w:hAnsi="Times New Roman" w:cs="Times New Roman" w:hint="default"/>
    </w:rPr>
  </w:style>
  <w:style w:type="character" w:customStyle="1" w:styleId="rvts6">
    <w:name w:val="rvts6"/>
    <w:uiPriority w:val="99"/>
    <w:rsid w:val="009105D4"/>
  </w:style>
  <w:style w:type="character" w:customStyle="1" w:styleId="rvts9">
    <w:name w:val="rvts9"/>
    <w:uiPriority w:val="99"/>
    <w:rsid w:val="009105D4"/>
  </w:style>
  <w:style w:type="character" w:customStyle="1" w:styleId="317">
    <w:name w:val="Основной текст 3 Знак1"/>
    <w:uiPriority w:val="99"/>
    <w:semiHidden/>
    <w:rsid w:val="009105D4"/>
    <w:rPr>
      <w:sz w:val="16"/>
      <w:szCs w:val="16"/>
      <w:lang w:eastAsia="zh-CN"/>
    </w:rPr>
  </w:style>
  <w:style w:type="character" w:customStyle="1" w:styleId="BodyTextIndent2Char1">
    <w:name w:val="Body Text Indent 2 Char1"/>
    <w:uiPriority w:val="99"/>
    <w:semiHidden/>
    <w:locked/>
    <w:rsid w:val="009105D4"/>
    <w:rPr>
      <w:rFonts w:ascii="Times New Roman" w:hAnsi="Times New Roman" w:cs="Times New Roman" w:hint="default"/>
      <w:sz w:val="24"/>
      <w:szCs w:val="24"/>
      <w:lang w:eastAsia="zh-CN"/>
    </w:rPr>
  </w:style>
  <w:style w:type="character" w:customStyle="1" w:styleId="318">
    <w:name w:val="Основной текст с отступом 3 Знак1"/>
    <w:uiPriority w:val="99"/>
    <w:rsid w:val="009105D4"/>
    <w:rPr>
      <w:sz w:val="16"/>
      <w:szCs w:val="16"/>
      <w:lang w:eastAsia="zh-CN"/>
    </w:rPr>
  </w:style>
  <w:style w:type="character" w:customStyle="1" w:styleId="1b">
    <w:name w:val="Схема документа Знак1"/>
    <w:link w:val="affc"/>
    <w:uiPriority w:val="99"/>
    <w:semiHidden/>
    <w:locked/>
    <w:rsid w:val="009105D4"/>
    <w:rPr>
      <w:rFonts w:ascii="Times New Roman" w:eastAsia="Times New Roman" w:hAnsi="Times New Roman" w:cs="Times New Roman"/>
      <w:sz w:val="2"/>
      <w:szCs w:val="20"/>
      <w:shd w:val="clear" w:color="auto" w:fill="000080"/>
      <w:lang w:val="x-none" w:eastAsia="zh-CN"/>
    </w:rPr>
  </w:style>
  <w:style w:type="character" w:customStyle="1" w:styleId="blk3">
    <w:name w:val="blk3"/>
    <w:uiPriority w:val="99"/>
    <w:rsid w:val="009105D4"/>
  </w:style>
  <w:style w:type="character" w:customStyle="1" w:styleId="u">
    <w:name w:val="u"/>
    <w:rsid w:val="009105D4"/>
    <w:rPr>
      <w:rFonts w:ascii="Times New Roman" w:hAnsi="Times New Roman" w:cs="Times New Roman" w:hint="default"/>
    </w:rPr>
  </w:style>
  <w:style w:type="character" w:customStyle="1" w:styleId="optionname">
    <w:name w:val="option_name"/>
    <w:rsid w:val="009105D4"/>
  </w:style>
  <w:style w:type="character" w:customStyle="1" w:styleId="aff5">
    <w:name w:val="Заголовок Знак"/>
    <w:link w:val="aff4"/>
    <w:locked/>
    <w:rsid w:val="009105D4"/>
    <w:rPr>
      <w:rFonts w:ascii="Cambria" w:eastAsia="Times New Roman" w:hAnsi="Cambria" w:cs="Times New Roman"/>
      <w:color w:val="17365D"/>
      <w:spacing w:val="5"/>
      <w:kern w:val="28"/>
      <w:sz w:val="52"/>
      <w:szCs w:val="52"/>
      <w:lang w:val="x-none" w:eastAsia="zh-CN"/>
    </w:rPr>
  </w:style>
  <w:style w:type="character" w:customStyle="1" w:styleId="FontStyle75">
    <w:name w:val="Font Style75"/>
    <w:uiPriority w:val="99"/>
    <w:rsid w:val="009105D4"/>
    <w:rPr>
      <w:rFonts w:ascii="Times New Roman" w:hAnsi="Times New Roman" w:cs="Times New Roman" w:hint="default"/>
      <w:sz w:val="22"/>
      <w:szCs w:val="22"/>
    </w:rPr>
  </w:style>
  <w:style w:type="character" w:customStyle="1" w:styleId="label-article">
    <w:name w:val="label-article"/>
    <w:basedOn w:val="a0"/>
    <w:rsid w:val="009105D4"/>
  </w:style>
  <w:style w:type="character" w:customStyle="1" w:styleId="f">
    <w:name w:val="f"/>
    <w:basedOn w:val="a0"/>
    <w:uiPriority w:val="99"/>
    <w:rsid w:val="009105D4"/>
  </w:style>
  <w:style w:type="character" w:customStyle="1" w:styleId="iceouttxt4">
    <w:name w:val="iceouttxt4"/>
    <w:uiPriority w:val="99"/>
    <w:rsid w:val="009105D4"/>
  </w:style>
  <w:style w:type="character" w:customStyle="1" w:styleId="textspanview">
    <w:name w:val="textspanview"/>
    <w:uiPriority w:val="99"/>
    <w:rsid w:val="009105D4"/>
  </w:style>
  <w:style w:type="character" w:customStyle="1" w:styleId="afffff">
    <w:name w:val="Основной текст + Полужирный"/>
    <w:rsid w:val="009105D4"/>
    <w:rPr>
      <w:rFonts w:ascii="Times New Roman" w:hAnsi="Times New Roman" w:cs="Times New Roman" w:hint="default"/>
      <w:b/>
      <w:bCs w:val="0"/>
      <w:color w:val="000000"/>
      <w:w w:val="100"/>
      <w:position w:val="0"/>
      <w:sz w:val="21"/>
      <w:shd w:val="clear" w:color="auto" w:fill="FFFFFF"/>
      <w:lang w:val="ru-RU"/>
    </w:rPr>
  </w:style>
  <w:style w:type="character" w:customStyle="1" w:styleId="0pt1">
    <w:name w:val="Основной текст + Интервал 0 pt1"/>
    <w:uiPriority w:val="99"/>
    <w:rsid w:val="009105D4"/>
    <w:rPr>
      <w:rFonts w:ascii="Arial" w:eastAsia="Times New Roman" w:hAnsi="Arial" w:cs="Arial" w:hint="default"/>
      <w:spacing w:val="12"/>
      <w:sz w:val="21"/>
      <w:szCs w:val="21"/>
      <w:shd w:val="clear" w:color="auto" w:fill="FFFFFF"/>
      <w:lang w:eastAsia="ru-RU"/>
    </w:rPr>
  </w:style>
  <w:style w:type="table" w:customStyle="1" w:styleId="2f2">
    <w:name w:val="Сетка таблицы2"/>
    <w:basedOn w:val="a1"/>
    <w:uiPriority w:val="39"/>
    <w:rsid w:val="009105D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59"/>
    <w:rsid w:val="009105D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1"/>
    <w:uiPriority w:val="39"/>
    <w:rsid w:val="009105D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1"/>
    <w:uiPriority w:val="39"/>
    <w:rsid w:val="009105D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1"/>
    <w:uiPriority w:val="39"/>
    <w:rsid w:val="009105D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1"/>
    <w:uiPriority w:val="39"/>
    <w:rsid w:val="009105D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1"/>
    <w:uiPriority w:val="39"/>
    <w:rsid w:val="009105D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1"/>
    <w:uiPriority w:val="39"/>
    <w:rsid w:val="009105D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
    <w:basedOn w:val="a1"/>
    <w:uiPriority w:val="99"/>
    <w:rsid w:val="009105D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1"/>
    <w:uiPriority w:val="59"/>
    <w:rsid w:val="009105D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uiPriority w:val="59"/>
    <w:rsid w:val="009105D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uiPriority w:val="59"/>
    <w:rsid w:val="009105D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
    <w:name w:val="Стиль9"/>
    <w:uiPriority w:val="99"/>
    <w:rsid w:val="009105D4"/>
    <w:pPr>
      <w:numPr>
        <w:numId w:val="16"/>
      </w:numPr>
    </w:pPr>
  </w:style>
  <w:style w:type="numbering" w:customStyle="1" w:styleId="103">
    <w:name w:val="Стиль103"/>
    <w:uiPriority w:val="99"/>
    <w:rsid w:val="00894E4A"/>
    <w:pPr>
      <w:numPr>
        <w:numId w:val="17"/>
      </w:numPr>
    </w:pPr>
  </w:style>
  <w:style w:type="numbering" w:customStyle="1" w:styleId="1ffe">
    <w:name w:val="Нет списка1"/>
    <w:next w:val="a2"/>
    <w:uiPriority w:val="99"/>
    <w:semiHidden/>
    <w:unhideWhenUsed/>
    <w:rsid w:val="00D70234"/>
  </w:style>
  <w:style w:type="character" w:customStyle="1" w:styleId="af5">
    <w:name w:val="Без интервала Знак"/>
    <w:aliases w:val="мой Знак,МОЙ Знак,Без интервала 111 Знак"/>
    <w:link w:val="af4"/>
    <w:uiPriority w:val="1"/>
    <w:locked/>
    <w:rsid w:val="00D70234"/>
    <w:rPr>
      <w:sz w:val="22"/>
      <w:szCs w:val="22"/>
    </w:rPr>
  </w:style>
  <w:style w:type="paragraph" w:customStyle="1" w:styleId="afffff0">
    <w:name w:val="Узор: Нет"/>
    <w:aliases w:val="Обычный + Arial,По ширине,Слева:  0,06 см,Первая строка:  0,25 см"/>
    <w:basedOn w:val="a"/>
    <w:link w:val="Arial10Helvetica"/>
    <w:rsid w:val="00D70234"/>
    <w:pPr>
      <w:suppressAutoHyphens/>
      <w:jc w:val="both"/>
    </w:pPr>
    <w:rPr>
      <w:rFonts w:ascii="Arial" w:eastAsia="Times New Roman" w:hAnsi="Arial"/>
      <w:sz w:val="20"/>
      <w:szCs w:val="24"/>
      <w:lang w:eastAsia="zh-CN"/>
    </w:rPr>
  </w:style>
  <w:style w:type="character" w:customStyle="1" w:styleId="Arial10Helvetica">
    <w:name w:val="Обычный + (латиница) Arial;10 пт;По ширине + Helvetica;Черный;Узор: Нет Знак Знак"/>
    <w:link w:val="afffff0"/>
    <w:rsid w:val="00D70234"/>
    <w:rPr>
      <w:rFonts w:ascii="Arial" w:eastAsia="Times New Roman" w:hAnsi="Arial" w:cs="Times New Roman"/>
      <w:sz w:val="20"/>
      <w:lang w:eastAsia="zh-CN"/>
    </w:rPr>
  </w:style>
  <w:style w:type="character" w:styleId="afffff1">
    <w:name w:val="Strong"/>
    <w:uiPriority w:val="22"/>
    <w:qFormat/>
    <w:rsid w:val="00D70234"/>
    <w:rPr>
      <w:b/>
      <w:bCs/>
    </w:rPr>
  </w:style>
  <w:style w:type="table" w:customStyle="1" w:styleId="414">
    <w:name w:val="Таблица простая 41"/>
    <w:basedOn w:val="a1"/>
    <w:uiPriority w:val="44"/>
    <w:rsid w:val="00D70234"/>
    <w:rPr>
      <w:rFonts w:ascii="Times New Roman" w:eastAsia="Times New Roman" w:hAnsi="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110">
    <w:name w:val="Таблица простая 411"/>
    <w:basedOn w:val="a1"/>
    <w:uiPriority w:val="44"/>
    <w:rsid w:val="00D70234"/>
    <w:rPr>
      <w:rFonts w:ascii="Times New Roman" w:eastAsia="Times New Roman" w:hAnsi="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22">
    <w:name w:val="Таблица простая 42"/>
    <w:basedOn w:val="a1"/>
    <w:uiPriority w:val="44"/>
    <w:rsid w:val="00D70234"/>
    <w:rPr>
      <w:rFonts w:ascii="Times New Roman" w:eastAsia="Times New Roman" w:hAnsi="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ableParagraph">
    <w:name w:val="Table Paragraph"/>
    <w:basedOn w:val="a"/>
    <w:uiPriority w:val="1"/>
    <w:qFormat/>
    <w:rsid w:val="00D70234"/>
    <w:pPr>
      <w:widowControl w:val="0"/>
    </w:pPr>
    <w:rPr>
      <w:lang w:val="en-US"/>
    </w:rPr>
  </w:style>
  <w:style w:type="paragraph" w:customStyle="1" w:styleId="msonormal0">
    <w:name w:val="msonormal"/>
    <w:basedOn w:val="a"/>
    <w:rsid w:val="00D70234"/>
    <w:pPr>
      <w:spacing w:before="100" w:beforeAutospacing="1" w:after="100" w:afterAutospacing="1"/>
    </w:pPr>
    <w:rPr>
      <w:rFonts w:ascii="Times New Roman" w:eastAsia="Times New Roman" w:hAnsi="Times New Roman"/>
      <w:sz w:val="24"/>
      <w:szCs w:val="24"/>
      <w:lang w:eastAsia="ru-RU"/>
    </w:rPr>
  </w:style>
  <w:style w:type="table" w:customStyle="1" w:styleId="141">
    <w:name w:val="Сетка таблицы14"/>
    <w:basedOn w:val="a1"/>
    <w:next w:val="af3"/>
    <w:uiPriority w:val="99"/>
    <w:rsid w:val="00D7023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1"/>
    <w:next w:val="af3"/>
    <w:uiPriority w:val="59"/>
    <w:rsid w:val="00D7023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
    <w:basedOn w:val="a1"/>
    <w:next w:val="af3"/>
    <w:uiPriority w:val="39"/>
    <w:rsid w:val="00D7023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3"/>
    <w:uiPriority w:val="39"/>
    <w:rsid w:val="00B432FA"/>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3">
    <w:name w:val="Нет списка2"/>
    <w:next w:val="a2"/>
    <w:uiPriority w:val="99"/>
    <w:semiHidden/>
    <w:unhideWhenUsed/>
    <w:rsid w:val="00D4196C"/>
  </w:style>
  <w:style w:type="table" w:customStyle="1" w:styleId="150">
    <w:name w:val="Сетка таблицы15"/>
    <w:basedOn w:val="a1"/>
    <w:next w:val="af3"/>
    <w:uiPriority w:val="39"/>
    <w:rsid w:val="00D4196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f3"/>
    <w:uiPriority w:val="99"/>
    <w:rsid w:val="00D4196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Стиль91"/>
    <w:uiPriority w:val="99"/>
    <w:rsid w:val="00D4196C"/>
    <w:pPr>
      <w:numPr>
        <w:numId w:val="9"/>
      </w:numPr>
    </w:pPr>
  </w:style>
  <w:style w:type="paragraph" w:customStyle="1" w:styleId="Default">
    <w:name w:val="Default"/>
    <w:rsid w:val="00D4196C"/>
    <w:pPr>
      <w:autoSpaceDE w:val="0"/>
      <w:autoSpaceDN w:val="0"/>
      <w:adjustRightInd w:val="0"/>
    </w:pPr>
    <w:rPr>
      <w:rFonts w:ascii="Times New Roman" w:hAnsi="Times New Roman"/>
      <w:color w:val="000000"/>
      <w:sz w:val="24"/>
      <w:szCs w:val="24"/>
      <w:lang w:eastAsia="en-US"/>
    </w:rPr>
  </w:style>
  <w:style w:type="table" w:customStyle="1" w:styleId="171">
    <w:name w:val="Сетка таблицы17"/>
    <w:basedOn w:val="a1"/>
    <w:next w:val="af3"/>
    <w:uiPriority w:val="39"/>
    <w:rsid w:val="0097195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f3"/>
    <w:uiPriority w:val="39"/>
    <w:rsid w:val="002B77E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f3"/>
    <w:uiPriority w:val="39"/>
    <w:rsid w:val="001B5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2">
    <w:name w:val="Неразрешенное упоминание"/>
    <w:uiPriority w:val="99"/>
    <w:semiHidden/>
    <w:unhideWhenUsed/>
    <w:rsid w:val="001F6F84"/>
    <w:rPr>
      <w:color w:val="605E5C"/>
      <w:shd w:val="clear" w:color="auto" w:fill="E1DFDD"/>
    </w:rPr>
  </w:style>
  <w:style w:type="numbering" w:customStyle="1" w:styleId="3d">
    <w:name w:val="Нет списка3"/>
    <w:next w:val="a2"/>
    <w:uiPriority w:val="99"/>
    <w:semiHidden/>
    <w:unhideWhenUsed/>
    <w:rsid w:val="005345EE"/>
  </w:style>
  <w:style w:type="paragraph" w:styleId="2f4">
    <w:name w:val="Body Text 2"/>
    <w:basedOn w:val="a"/>
    <w:link w:val="2f5"/>
    <w:rsid w:val="005345EE"/>
    <w:pPr>
      <w:jc w:val="both"/>
    </w:pPr>
    <w:rPr>
      <w:rFonts w:ascii="Times New Roman" w:eastAsia="Times New Roman" w:hAnsi="Times New Roman"/>
      <w:sz w:val="28"/>
      <w:szCs w:val="24"/>
      <w:lang w:eastAsia="ru-RU"/>
    </w:rPr>
  </w:style>
  <w:style w:type="character" w:customStyle="1" w:styleId="2f5">
    <w:name w:val="Основной текст 2 Знак"/>
    <w:link w:val="2f4"/>
    <w:rsid w:val="005345EE"/>
    <w:rPr>
      <w:rFonts w:ascii="Times New Roman" w:eastAsia="Times New Roman" w:hAnsi="Times New Roman"/>
      <w:sz w:val="28"/>
      <w:szCs w:val="24"/>
    </w:rPr>
  </w:style>
  <w:style w:type="paragraph" w:styleId="afffff3">
    <w:name w:val="Plain Text"/>
    <w:basedOn w:val="a"/>
    <w:link w:val="afffff4"/>
    <w:uiPriority w:val="99"/>
    <w:unhideWhenUsed/>
    <w:rsid w:val="005345EE"/>
    <w:rPr>
      <w:rFonts w:ascii="Consolas" w:hAnsi="Consolas"/>
      <w:sz w:val="21"/>
      <w:szCs w:val="21"/>
      <w:lang w:val="x-none"/>
    </w:rPr>
  </w:style>
  <w:style w:type="character" w:customStyle="1" w:styleId="afffff4">
    <w:name w:val="Текст Знак"/>
    <w:link w:val="afffff3"/>
    <w:uiPriority w:val="99"/>
    <w:rsid w:val="005345EE"/>
    <w:rPr>
      <w:rFonts w:ascii="Consolas" w:hAnsi="Consolas"/>
      <w:sz w:val="21"/>
      <w:szCs w:val="21"/>
      <w:lang w:val="x-none" w:eastAsia="en-US"/>
    </w:rPr>
  </w:style>
  <w:style w:type="table" w:customStyle="1" w:styleId="200">
    <w:name w:val="Сетка таблицы20"/>
    <w:basedOn w:val="a1"/>
    <w:next w:val="af3"/>
    <w:rsid w:val="005345E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5">
    <w:name w:val="annotation reference"/>
    <w:rsid w:val="005345EE"/>
    <w:rPr>
      <w:sz w:val="16"/>
      <w:szCs w:val="16"/>
    </w:rPr>
  </w:style>
  <w:style w:type="numbering" w:customStyle="1" w:styleId="46">
    <w:name w:val="Нет списка4"/>
    <w:next w:val="a2"/>
    <w:uiPriority w:val="99"/>
    <w:semiHidden/>
    <w:unhideWhenUsed/>
    <w:rsid w:val="005345EE"/>
  </w:style>
  <w:style w:type="character" w:customStyle="1" w:styleId="2f6">
    <w:name w:val="Сноска (2)_"/>
    <w:link w:val="2f7"/>
    <w:locked/>
    <w:rsid w:val="005345EE"/>
    <w:rPr>
      <w:rFonts w:ascii="Times New Roman" w:hAnsi="Times New Roman"/>
      <w:sz w:val="12"/>
      <w:szCs w:val="12"/>
      <w:shd w:val="clear" w:color="auto" w:fill="FFFFFF"/>
    </w:rPr>
  </w:style>
  <w:style w:type="character" w:customStyle="1" w:styleId="3e">
    <w:name w:val="Сноска (3)_"/>
    <w:link w:val="3f"/>
    <w:locked/>
    <w:rsid w:val="005345EE"/>
    <w:rPr>
      <w:rFonts w:ascii="Times New Roman" w:hAnsi="Times New Roman"/>
      <w:sz w:val="21"/>
      <w:szCs w:val="21"/>
      <w:shd w:val="clear" w:color="auto" w:fill="FFFFFF"/>
    </w:rPr>
  </w:style>
  <w:style w:type="character" w:customStyle="1" w:styleId="afffff6">
    <w:name w:val="Сноска + Полужирный"/>
    <w:rsid w:val="005345EE"/>
    <w:rPr>
      <w:rFonts w:ascii="Times New Roman" w:hAnsi="Times New Roman" w:cs="Times New Roman"/>
      <w:b/>
      <w:bCs/>
      <w:spacing w:val="0"/>
      <w:sz w:val="21"/>
      <w:szCs w:val="21"/>
    </w:rPr>
  </w:style>
  <w:style w:type="character" w:customStyle="1" w:styleId="47">
    <w:name w:val="Сноска (4)_"/>
    <w:link w:val="48"/>
    <w:locked/>
    <w:rsid w:val="005345EE"/>
    <w:rPr>
      <w:rFonts w:ascii="Times New Roman" w:hAnsi="Times New Roman"/>
      <w:sz w:val="17"/>
      <w:szCs w:val="17"/>
      <w:shd w:val="clear" w:color="auto" w:fill="FFFFFF"/>
    </w:rPr>
  </w:style>
  <w:style w:type="character" w:customStyle="1" w:styleId="49">
    <w:name w:val="Заголовок №4_"/>
    <w:link w:val="4a"/>
    <w:locked/>
    <w:rsid w:val="005345EE"/>
    <w:rPr>
      <w:rFonts w:ascii="Times New Roman" w:hAnsi="Times New Roman"/>
      <w:sz w:val="21"/>
      <w:szCs w:val="21"/>
      <w:shd w:val="clear" w:color="auto" w:fill="FFFFFF"/>
    </w:rPr>
  </w:style>
  <w:style w:type="character" w:customStyle="1" w:styleId="4b">
    <w:name w:val="Заголовок №4 + Не полужирный"/>
    <w:rsid w:val="005345EE"/>
    <w:rPr>
      <w:rFonts w:ascii="Times New Roman" w:hAnsi="Times New Roman" w:cs="Times New Roman"/>
      <w:b/>
      <w:bCs/>
      <w:spacing w:val="0"/>
      <w:sz w:val="21"/>
      <w:szCs w:val="21"/>
    </w:rPr>
  </w:style>
  <w:style w:type="character" w:customStyle="1" w:styleId="3f0">
    <w:name w:val="Основной текст (3)_"/>
    <w:link w:val="3f1"/>
    <w:locked/>
    <w:rsid w:val="005345EE"/>
    <w:rPr>
      <w:rFonts w:ascii="Times New Roman" w:hAnsi="Times New Roman"/>
      <w:sz w:val="27"/>
      <w:szCs w:val="27"/>
      <w:shd w:val="clear" w:color="auto" w:fill="FFFFFF"/>
    </w:rPr>
  </w:style>
  <w:style w:type="character" w:customStyle="1" w:styleId="220">
    <w:name w:val="Заголовок №2 (2)_"/>
    <w:link w:val="221"/>
    <w:locked/>
    <w:rsid w:val="005345EE"/>
    <w:rPr>
      <w:rFonts w:ascii="Times New Roman" w:hAnsi="Times New Roman"/>
      <w:sz w:val="27"/>
      <w:szCs w:val="27"/>
      <w:shd w:val="clear" w:color="auto" w:fill="FFFFFF"/>
    </w:rPr>
  </w:style>
  <w:style w:type="character" w:customStyle="1" w:styleId="afffff7">
    <w:name w:val="Колонтитул_"/>
    <w:link w:val="afffff8"/>
    <w:locked/>
    <w:rsid w:val="005345EE"/>
    <w:rPr>
      <w:rFonts w:ascii="Times New Roman" w:hAnsi="Times New Roman"/>
      <w:shd w:val="clear" w:color="auto" w:fill="FFFFFF"/>
    </w:rPr>
  </w:style>
  <w:style w:type="character" w:customStyle="1" w:styleId="101">
    <w:name w:val="Колонтитул + 10"/>
    <w:aliases w:val="5 pt"/>
    <w:rsid w:val="005345EE"/>
    <w:rPr>
      <w:rFonts w:ascii="Times New Roman" w:hAnsi="Times New Roman" w:cs="Times New Roman"/>
      <w:spacing w:val="0"/>
      <w:sz w:val="21"/>
      <w:szCs w:val="21"/>
    </w:rPr>
  </w:style>
  <w:style w:type="character" w:customStyle="1" w:styleId="26">
    <w:name w:val="Оглавление 2 Знак"/>
    <w:link w:val="25"/>
    <w:uiPriority w:val="39"/>
    <w:locked/>
    <w:rsid w:val="005345EE"/>
    <w:rPr>
      <w:rFonts w:ascii="Times New Roman" w:eastAsia="Times New Roman" w:hAnsi="Times New Roman"/>
      <w:b/>
      <w:smallCaps/>
      <w:kern w:val="2"/>
      <w:sz w:val="28"/>
      <w:szCs w:val="30"/>
    </w:rPr>
  </w:style>
  <w:style w:type="character" w:customStyle="1" w:styleId="4c">
    <w:name w:val="Основной текст (4)_"/>
    <w:link w:val="416"/>
    <w:locked/>
    <w:rsid w:val="005345EE"/>
    <w:rPr>
      <w:rFonts w:ascii="Times New Roman" w:hAnsi="Times New Roman"/>
      <w:sz w:val="21"/>
      <w:szCs w:val="21"/>
      <w:shd w:val="clear" w:color="auto" w:fill="FFFFFF"/>
    </w:rPr>
  </w:style>
  <w:style w:type="character" w:customStyle="1" w:styleId="417">
    <w:name w:val="Заголовок №4 + Не полужирный1"/>
    <w:rsid w:val="005345EE"/>
    <w:rPr>
      <w:rFonts w:ascii="Times New Roman" w:hAnsi="Times New Roman" w:cs="Times New Roman"/>
      <w:b/>
      <w:bCs/>
      <w:spacing w:val="0"/>
      <w:sz w:val="21"/>
      <w:szCs w:val="21"/>
    </w:rPr>
  </w:style>
  <w:style w:type="character" w:customStyle="1" w:styleId="151">
    <w:name w:val="Основной текст + Полужирный15"/>
    <w:rsid w:val="005345EE"/>
    <w:rPr>
      <w:rFonts w:ascii="Times New Roman" w:hAnsi="Times New Roman" w:cs="Times New Roman"/>
      <w:b/>
      <w:bCs/>
      <w:spacing w:val="0"/>
      <w:sz w:val="21"/>
      <w:szCs w:val="21"/>
    </w:rPr>
  </w:style>
  <w:style w:type="character" w:customStyle="1" w:styleId="4d">
    <w:name w:val="Основной текст (4) + Не полужирный"/>
    <w:rsid w:val="005345EE"/>
    <w:rPr>
      <w:rFonts w:ascii="Times New Roman" w:hAnsi="Times New Roman" w:cs="Times New Roman"/>
      <w:b/>
      <w:bCs/>
      <w:spacing w:val="0"/>
      <w:sz w:val="21"/>
      <w:szCs w:val="21"/>
    </w:rPr>
  </w:style>
  <w:style w:type="character" w:customStyle="1" w:styleId="55">
    <w:name w:val="Основной текст (5)_"/>
    <w:link w:val="56"/>
    <w:locked/>
    <w:rsid w:val="005345EE"/>
    <w:rPr>
      <w:rFonts w:ascii="Times New Roman" w:hAnsi="Times New Roman"/>
      <w:sz w:val="21"/>
      <w:szCs w:val="21"/>
      <w:shd w:val="clear" w:color="auto" w:fill="FFFFFF"/>
    </w:rPr>
  </w:style>
  <w:style w:type="character" w:customStyle="1" w:styleId="57">
    <w:name w:val="Основной текст (5) + Не курсив"/>
    <w:rsid w:val="005345EE"/>
    <w:rPr>
      <w:rFonts w:ascii="Times New Roman" w:hAnsi="Times New Roman" w:cs="Times New Roman"/>
      <w:i/>
      <w:iCs/>
      <w:spacing w:val="0"/>
      <w:sz w:val="21"/>
      <w:szCs w:val="21"/>
    </w:rPr>
  </w:style>
  <w:style w:type="character" w:customStyle="1" w:styleId="450">
    <w:name w:val="Основной текст (4) + Не полужирный5"/>
    <w:rsid w:val="005345EE"/>
    <w:rPr>
      <w:rFonts w:ascii="Times New Roman" w:hAnsi="Times New Roman" w:cs="Times New Roman"/>
      <w:b/>
      <w:bCs/>
      <w:spacing w:val="0"/>
      <w:sz w:val="21"/>
      <w:szCs w:val="21"/>
    </w:rPr>
  </w:style>
  <w:style w:type="character" w:customStyle="1" w:styleId="142">
    <w:name w:val="Основной текст + Полужирный14"/>
    <w:rsid w:val="005345EE"/>
    <w:rPr>
      <w:rFonts w:ascii="Times New Roman" w:hAnsi="Times New Roman" w:cs="Times New Roman"/>
      <w:b/>
      <w:bCs/>
      <w:spacing w:val="0"/>
      <w:sz w:val="21"/>
      <w:szCs w:val="21"/>
    </w:rPr>
  </w:style>
  <w:style w:type="character" w:customStyle="1" w:styleId="440">
    <w:name w:val="Основной текст (4) + Не полужирный4"/>
    <w:rsid w:val="005345EE"/>
    <w:rPr>
      <w:rFonts w:ascii="Times New Roman" w:hAnsi="Times New Roman" w:cs="Times New Roman"/>
      <w:b/>
      <w:bCs/>
      <w:spacing w:val="0"/>
      <w:sz w:val="21"/>
      <w:szCs w:val="21"/>
    </w:rPr>
  </w:style>
  <w:style w:type="character" w:customStyle="1" w:styleId="64">
    <w:name w:val="Основной текст (6)_"/>
    <w:link w:val="65"/>
    <w:locked/>
    <w:rsid w:val="005345EE"/>
    <w:rPr>
      <w:rFonts w:ascii="Times New Roman" w:hAnsi="Times New Roman"/>
      <w:shd w:val="clear" w:color="auto" w:fill="FFFFFF"/>
    </w:rPr>
  </w:style>
  <w:style w:type="character" w:customStyle="1" w:styleId="540">
    <w:name w:val="Основной текст (5) + Не курсив4"/>
    <w:rsid w:val="005345EE"/>
    <w:rPr>
      <w:rFonts w:ascii="Times New Roman" w:hAnsi="Times New Roman" w:cs="Times New Roman"/>
      <w:i/>
      <w:iCs/>
      <w:spacing w:val="0"/>
      <w:sz w:val="21"/>
      <w:szCs w:val="21"/>
    </w:rPr>
  </w:style>
  <w:style w:type="character" w:customStyle="1" w:styleId="58">
    <w:name w:val="Основной текст (5) + Полужирный"/>
    <w:rsid w:val="005345EE"/>
    <w:rPr>
      <w:rFonts w:ascii="Times New Roman" w:hAnsi="Times New Roman" w:cs="Times New Roman"/>
      <w:b/>
      <w:bCs/>
      <w:spacing w:val="0"/>
      <w:sz w:val="21"/>
      <w:szCs w:val="21"/>
    </w:rPr>
  </w:style>
  <w:style w:type="character" w:customStyle="1" w:styleId="afffff9">
    <w:name w:val="Основной текст + Курсив"/>
    <w:rsid w:val="005345EE"/>
    <w:rPr>
      <w:rFonts w:ascii="Times New Roman" w:hAnsi="Times New Roman" w:cs="Times New Roman"/>
      <w:i/>
      <w:iCs/>
      <w:spacing w:val="0"/>
      <w:sz w:val="21"/>
      <w:szCs w:val="21"/>
    </w:rPr>
  </w:style>
  <w:style w:type="character" w:customStyle="1" w:styleId="133">
    <w:name w:val="Основной текст + Полужирный13"/>
    <w:rsid w:val="005345EE"/>
    <w:rPr>
      <w:rFonts w:ascii="Times New Roman" w:hAnsi="Times New Roman" w:cs="Times New Roman"/>
      <w:b/>
      <w:bCs/>
      <w:spacing w:val="0"/>
      <w:sz w:val="21"/>
      <w:szCs w:val="21"/>
    </w:rPr>
  </w:style>
  <w:style w:type="character" w:customStyle="1" w:styleId="430">
    <w:name w:val="Основной текст (4) + Не полужирный3"/>
    <w:rsid w:val="005345EE"/>
    <w:rPr>
      <w:rFonts w:ascii="Times New Roman" w:hAnsi="Times New Roman" w:cs="Times New Roman"/>
      <w:b/>
      <w:bCs/>
      <w:spacing w:val="0"/>
      <w:sz w:val="21"/>
      <w:szCs w:val="21"/>
    </w:rPr>
  </w:style>
  <w:style w:type="character" w:customStyle="1" w:styleId="530">
    <w:name w:val="Основной текст (5) + Не курсив3"/>
    <w:rsid w:val="005345EE"/>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5345EE"/>
    <w:rPr>
      <w:rFonts w:ascii="Times New Roman" w:hAnsi="Times New Roman" w:cs="Times New Roman"/>
      <w:b/>
      <w:bCs/>
      <w:i/>
      <w:iCs/>
      <w:spacing w:val="0"/>
      <w:sz w:val="21"/>
      <w:szCs w:val="21"/>
    </w:rPr>
  </w:style>
  <w:style w:type="character" w:customStyle="1" w:styleId="75">
    <w:name w:val="Основной текст (7)_"/>
    <w:link w:val="76"/>
    <w:locked/>
    <w:rsid w:val="005345EE"/>
    <w:rPr>
      <w:rFonts w:ascii="Times New Roman" w:hAnsi="Times New Roman"/>
      <w:sz w:val="21"/>
      <w:szCs w:val="21"/>
      <w:shd w:val="clear" w:color="auto" w:fill="FFFFFF"/>
    </w:rPr>
  </w:style>
  <w:style w:type="character" w:customStyle="1" w:styleId="77">
    <w:name w:val="Основной текст (7) + Не полужирный"/>
    <w:rsid w:val="005345EE"/>
    <w:rPr>
      <w:rFonts w:ascii="Times New Roman" w:hAnsi="Times New Roman" w:cs="Times New Roman"/>
      <w:b/>
      <w:bCs/>
      <w:spacing w:val="0"/>
      <w:sz w:val="21"/>
      <w:szCs w:val="21"/>
    </w:rPr>
  </w:style>
  <w:style w:type="character" w:customStyle="1" w:styleId="3f2">
    <w:name w:val="Заголовок №3_"/>
    <w:link w:val="319"/>
    <w:locked/>
    <w:rsid w:val="005345EE"/>
    <w:rPr>
      <w:rFonts w:ascii="Times New Roman" w:hAnsi="Times New Roman"/>
      <w:sz w:val="21"/>
      <w:szCs w:val="21"/>
      <w:shd w:val="clear" w:color="auto" w:fill="FFFFFF"/>
    </w:rPr>
  </w:style>
  <w:style w:type="character" w:customStyle="1" w:styleId="84">
    <w:name w:val="Основной текст (8)_"/>
    <w:link w:val="85"/>
    <w:locked/>
    <w:rsid w:val="005345EE"/>
    <w:rPr>
      <w:rFonts w:ascii="Times New Roman" w:hAnsi="Times New Roman"/>
      <w:sz w:val="12"/>
      <w:szCs w:val="12"/>
      <w:shd w:val="clear" w:color="auto" w:fill="FFFFFF"/>
    </w:rPr>
  </w:style>
  <w:style w:type="character" w:customStyle="1" w:styleId="3f3">
    <w:name w:val="Основной текст + Курсив3"/>
    <w:rsid w:val="005345EE"/>
    <w:rPr>
      <w:rFonts w:ascii="Times New Roman" w:hAnsi="Times New Roman" w:cs="Times New Roman"/>
      <w:i/>
      <w:iCs/>
      <w:spacing w:val="0"/>
      <w:sz w:val="21"/>
      <w:szCs w:val="21"/>
    </w:rPr>
  </w:style>
  <w:style w:type="character" w:customStyle="1" w:styleId="521">
    <w:name w:val="Основной текст (5) + Не курсив2"/>
    <w:rsid w:val="005345EE"/>
    <w:rPr>
      <w:rFonts w:ascii="Times New Roman" w:hAnsi="Times New Roman" w:cs="Times New Roman"/>
      <w:i/>
      <w:iCs/>
      <w:spacing w:val="0"/>
      <w:sz w:val="21"/>
      <w:szCs w:val="21"/>
    </w:rPr>
  </w:style>
  <w:style w:type="character" w:customStyle="1" w:styleId="2f8">
    <w:name w:val="Подпись к таблице (2)_"/>
    <w:link w:val="2f9"/>
    <w:locked/>
    <w:rsid w:val="005345EE"/>
    <w:rPr>
      <w:rFonts w:ascii="Times New Roman" w:hAnsi="Times New Roman"/>
      <w:sz w:val="21"/>
      <w:szCs w:val="21"/>
      <w:shd w:val="clear" w:color="auto" w:fill="FFFFFF"/>
    </w:rPr>
  </w:style>
  <w:style w:type="character" w:customStyle="1" w:styleId="2fa">
    <w:name w:val="Основной текст + Курсив2"/>
    <w:rsid w:val="005345EE"/>
    <w:rPr>
      <w:rFonts w:ascii="Times New Roman" w:hAnsi="Times New Roman" w:cs="Times New Roman"/>
      <w:i/>
      <w:iCs/>
      <w:spacing w:val="0"/>
      <w:sz w:val="21"/>
      <w:szCs w:val="21"/>
    </w:rPr>
  </w:style>
  <w:style w:type="character" w:customStyle="1" w:styleId="515">
    <w:name w:val="Основной текст (5) + Не курсив1"/>
    <w:rsid w:val="005345EE"/>
    <w:rPr>
      <w:rFonts w:ascii="Times New Roman" w:hAnsi="Times New Roman" w:cs="Times New Roman"/>
      <w:i/>
      <w:iCs/>
      <w:spacing w:val="0"/>
      <w:sz w:val="21"/>
      <w:szCs w:val="21"/>
    </w:rPr>
  </w:style>
  <w:style w:type="character" w:customStyle="1" w:styleId="320">
    <w:name w:val="Заголовок №3 (2)_"/>
    <w:link w:val="321"/>
    <w:locked/>
    <w:rsid w:val="005345EE"/>
    <w:rPr>
      <w:rFonts w:ascii="Times New Roman" w:hAnsi="Times New Roman"/>
      <w:sz w:val="22"/>
      <w:szCs w:val="22"/>
      <w:shd w:val="clear" w:color="auto" w:fill="FFFFFF"/>
    </w:rPr>
  </w:style>
  <w:style w:type="character" w:customStyle="1" w:styleId="3210">
    <w:name w:val="Заголовок №3 (2) + 10"/>
    <w:aliases w:val="5 pt2"/>
    <w:rsid w:val="005345EE"/>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5345EE"/>
    <w:rPr>
      <w:rFonts w:ascii="Times New Roman" w:hAnsi="Times New Roman" w:cs="Times New Roman"/>
      <w:smallCaps/>
      <w:spacing w:val="0"/>
      <w:sz w:val="21"/>
      <w:szCs w:val="21"/>
    </w:rPr>
  </w:style>
  <w:style w:type="character" w:customStyle="1" w:styleId="122">
    <w:name w:val="Основной текст + Полужирный12"/>
    <w:rsid w:val="005345EE"/>
    <w:rPr>
      <w:rFonts w:ascii="Times New Roman" w:hAnsi="Times New Roman" w:cs="Times New Roman"/>
      <w:b/>
      <w:bCs/>
      <w:spacing w:val="0"/>
      <w:sz w:val="21"/>
      <w:szCs w:val="21"/>
    </w:rPr>
  </w:style>
  <w:style w:type="character" w:customStyle="1" w:styleId="114">
    <w:name w:val="Основной текст + Полужирный11"/>
    <w:rsid w:val="005345EE"/>
    <w:rPr>
      <w:rFonts w:ascii="Times New Roman" w:hAnsi="Times New Roman" w:cs="Times New Roman"/>
      <w:b/>
      <w:bCs/>
      <w:spacing w:val="0"/>
      <w:sz w:val="21"/>
      <w:szCs w:val="21"/>
    </w:rPr>
  </w:style>
  <w:style w:type="character" w:customStyle="1" w:styleId="516">
    <w:name w:val="Основной текст (5) + Полужирный1"/>
    <w:aliases w:val="Не курсив1"/>
    <w:rsid w:val="005345EE"/>
    <w:rPr>
      <w:rFonts w:ascii="Times New Roman" w:hAnsi="Times New Roman" w:cs="Times New Roman"/>
      <w:b/>
      <w:bCs/>
      <w:i/>
      <w:iCs/>
      <w:spacing w:val="0"/>
      <w:sz w:val="21"/>
      <w:szCs w:val="21"/>
    </w:rPr>
  </w:style>
  <w:style w:type="character" w:customStyle="1" w:styleId="96">
    <w:name w:val="Основной текст (9)_"/>
    <w:link w:val="97"/>
    <w:locked/>
    <w:rsid w:val="005345EE"/>
    <w:rPr>
      <w:rFonts w:ascii="Times New Roman" w:hAnsi="Times New Roman"/>
      <w:sz w:val="19"/>
      <w:szCs w:val="19"/>
      <w:shd w:val="clear" w:color="auto" w:fill="FFFFFF"/>
    </w:rPr>
  </w:style>
  <w:style w:type="character" w:customStyle="1" w:styleId="1fff">
    <w:name w:val="Основной текст + Курсив1"/>
    <w:rsid w:val="005345EE"/>
    <w:rPr>
      <w:rFonts w:ascii="Times New Roman" w:hAnsi="Times New Roman" w:cs="Times New Roman"/>
      <w:i/>
      <w:iCs/>
      <w:spacing w:val="0"/>
      <w:sz w:val="21"/>
      <w:szCs w:val="21"/>
    </w:rPr>
  </w:style>
  <w:style w:type="character" w:customStyle="1" w:styleId="102">
    <w:name w:val="Основной текст (10)_"/>
    <w:link w:val="1010"/>
    <w:locked/>
    <w:rsid w:val="005345EE"/>
    <w:rPr>
      <w:rFonts w:ascii="Times New Roman" w:hAnsi="Times New Roman"/>
      <w:sz w:val="19"/>
      <w:szCs w:val="19"/>
      <w:shd w:val="clear" w:color="auto" w:fill="FFFFFF"/>
    </w:rPr>
  </w:style>
  <w:style w:type="character" w:customStyle="1" w:styleId="421pt">
    <w:name w:val="Заголовок №4 (2) + Интервал 1 pt"/>
    <w:rsid w:val="005345EE"/>
    <w:rPr>
      <w:rFonts w:ascii="Times New Roman" w:hAnsi="Times New Roman" w:cs="Times New Roman"/>
      <w:spacing w:val="30"/>
      <w:sz w:val="21"/>
      <w:szCs w:val="21"/>
    </w:rPr>
  </w:style>
  <w:style w:type="character" w:customStyle="1" w:styleId="afffffa">
    <w:name w:val="Подпись к таблице_"/>
    <w:link w:val="1fff0"/>
    <w:locked/>
    <w:rsid w:val="005345EE"/>
    <w:rPr>
      <w:rFonts w:ascii="Times New Roman" w:hAnsi="Times New Roman"/>
      <w:sz w:val="21"/>
      <w:szCs w:val="21"/>
      <w:shd w:val="clear" w:color="auto" w:fill="FFFFFF"/>
    </w:rPr>
  </w:style>
  <w:style w:type="character" w:customStyle="1" w:styleId="afffffb">
    <w:name w:val="Подпись к таблице"/>
    <w:rsid w:val="005345EE"/>
    <w:rPr>
      <w:rFonts w:ascii="Times New Roman" w:hAnsi="Times New Roman" w:cs="Times New Roman"/>
      <w:spacing w:val="0"/>
      <w:sz w:val="21"/>
      <w:szCs w:val="21"/>
      <w:u w:val="single"/>
    </w:rPr>
  </w:style>
  <w:style w:type="character" w:customStyle="1" w:styleId="115">
    <w:name w:val="Основной текст (11)_"/>
    <w:link w:val="1111"/>
    <w:locked/>
    <w:rsid w:val="005345EE"/>
    <w:rPr>
      <w:rFonts w:ascii="Times New Roman" w:hAnsi="Times New Roman"/>
      <w:sz w:val="23"/>
      <w:szCs w:val="23"/>
      <w:shd w:val="clear" w:color="auto" w:fill="FFFFFF"/>
    </w:rPr>
  </w:style>
  <w:style w:type="character" w:customStyle="1" w:styleId="3f4">
    <w:name w:val="Заголовок №3"/>
    <w:rsid w:val="005345EE"/>
    <w:rPr>
      <w:rFonts w:ascii="Times New Roman" w:hAnsi="Times New Roman" w:cs="Times New Roman"/>
      <w:spacing w:val="0"/>
      <w:sz w:val="21"/>
      <w:szCs w:val="21"/>
      <w:u w:val="single"/>
    </w:rPr>
  </w:style>
  <w:style w:type="character" w:customStyle="1" w:styleId="104">
    <w:name w:val="Основной текст (10)"/>
    <w:rsid w:val="005345EE"/>
    <w:rPr>
      <w:rFonts w:ascii="Times New Roman" w:hAnsi="Times New Roman" w:cs="Times New Roman"/>
      <w:spacing w:val="0"/>
      <w:sz w:val="19"/>
      <w:szCs w:val="19"/>
      <w:u w:val="single"/>
    </w:rPr>
  </w:style>
  <w:style w:type="character" w:customStyle="1" w:styleId="116">
    <w:name w:val="Основной текст (11)"/>
    <w:rsid w:val="005345EE"/>
    <w:rPr>
      <w:rFonts w:ascii="Times New Roman" w:hAnsi="Times New Roman" w:cs="Times New Roman"/>
      <w:spacing w:val="0"/>
      <w:sz w:val="23"/>
      <w:szCs w:val="23"/>
      <w:u w:val="single"/>
    </w:rPr>
  </w:style>
  <w:style w:type="character" w:customStyle="1" w:styleId="330">
    <w:name w:val="Заголовок №3 (3)_"/>
    <w:link w:val="331"/>
    <w:locked/>
    <w:rsid w:val="005345EE"/>
    <w:rPr>
      <w:rFonts w:ascii="Times New Roman" w:hAnsi="Times New Roman"/>
      <w:sz w:val="19"/>
      <w:szCs w:val="19"/>
      <w:shd w:val="clear" w:color="auto" w:fill="FFFFFF"/>
    </w:rPr>
  </w:style>
  <w:style w:type="character" w:customStyle="1" w:styleId="2fb">
    <w:name w:val="Заголовок №2_"/>
    <w:link w:val="2fc"/>
    <w:locked/>
    <w:rsid w:val="005345EE"/>
    <w:rPr>
      <w:rFonts w:ascii="Times New Roman" w:hAnsi="Times New Roman"/>
      <w:sz w:val="24"/>
      <w:szCs w:val="24"/>
      <w:shd w:val="clear" w:color="auto" w:fill="FFFFFF"/>
    </w:rPr>
  </w:style>
  <w:style w:type="character" w:customStyle="1" w:styleId="4e">
    <w:name w:val="Основной текст4"/>
    <w:rsid w:val="005345EE"/>
    <w:rPr>
      <w:rFonts w:ascii="Times New Roman" w:hAnsi="Times New Roman" w:cs="Times New Roman"/>
      <w:spacing w:val="0"/>
      <w:sz w:val="21"/>
      <w:szCs w:val="21"/>
      <w:u w:val="single"/>
      <w:lang w:val="en-US"/>
    </w:rPr>
  </w:style>
  <w:style w:type="character" w:customStyle="1" w:styleId="59">
    <w:name w:val="Основной текст5"/>
    <w:rsid w:val="005345EE"/>
    <w:rPr>
      <w:rFonts w:ascii="Times New Roman" w:hAnsi="Times New Roman" w:cs="Times New Roman"/>
      <w:spacing w:val="0"/>
      <w:sz w:val="21"/>
      <w:szCs w:val="21"/>
    </w:rPr>
  </w:style>
  <w:style w:type="character" w:customStyle="1" w:styleId="105">
    <w:name w:val="Основной текст + Полужирный10"/>
    <w:rsid w:val="005345EE"/>
    <w:rPr>
      <w:rFonts w:ascii="Times New Roman" w:hAnsi="Times New Roman" w:cs="Times New Roman"/>
      <w:b/>
      <w:bCs/>
      <w:spacing w:val="0"/>
      <w:sz w:val="21"/>
      <w:szCs w:val="21"/>
    </w:rPr>
  </w:style>
  <w:style w:type="character" w:customStyle="1" w:styleId="98">
    <w:name w:val="Основной текст + Полужирный9"/>
    <w:rsid w:val="005345EE"/>
    <w:rPr>
      <w:rFonts w:ascii="Times New Roman" w:hAnsi="Times New Roman" w:cs="Times New Roman"/>
      <w:b/>
      <w:bCs/>
      <w:spacing w:val="0"/>
      <w:sz w:val="21"/>
      <w:szCs w:val="21"/>
    </w:rPr>
  </w:style>
  <w:style w:type="character" w:customStyle="1" w:styleId="423">
    <w:name w:val="Основной текст (4) + Не полужирный2"/>
    <w:rsid w:val="005345EE"/>
    <w:rPr>
      <w:rFonts w:ascii="Times New Roman" w:hAnsi="Times New Roman" w:cs="Times New Roman"/>
      <w:b/>
      <w:bCs/>
      <w:spacing w:val="0"/>
      <w:sz w:val="21"/>
      <w:szCs w:val="21"/>
    </w:rPr>
  </w:style>
  <w:style w:type="character" w:customStyle="1" w:styleId="86">
    <w:name w:val="Основной текст + Полужирный8"/>
    <w:rsid w:val="005345EE"/>
    <w:rPr>
      <w:rFonts w:ascii="Times New Roman" w:hAnsi="Times New Roman" w:cs="Times New Roman"/>
      <w:b/>
      <w:bCs/>
      <w:spacing w:val="0"/>
      <w:sz w:val="21"/>
      <w:szCs w:val="21"/>
    </w:rPr>
  </w:style>
  <w:style w:type="character" w:customStyle="1" w:styleId="418">
    <w:name w:val="Основной текст (4) + Не полужирный1"/>
    <w:rsid w:val="005345EE"/>
    <w:rPr>
      <w:rFonts w:ascii="Times New Roman" w:hAnsi="Times New Roman" w:cs="Times New Roman"/>
      <w:b/>
      <w:bCs/>
      <w:spacing w:val="0"/>
      <w:sz w:val="21"/>
      <w:szCs w:val="21"/>
    </w:rPr>
  </w:style>
  <w:style w:type="character" w:customStyle="1" w:styleId="4f">
    <w:name w:val="Основной текст (4)"/>
    <w:rsid w:val="005345EE"/>
    <w:rPr>
      <w:rFonts w:ascii="Times New Roman" w:hAnsi="Times New Roman" w:cs="Times New Roman"/>
      <w:spacing w:val="0"/>
      <w:sz w:val="21"/>
      <w:szCs w:val="21"/>
      <w:u w:val="single"/>
    </w:rPr>
  </w:style>
  <w:style w:type="character" w:customStyle="1" w:styleId="78">
    <w:name w:val="Основной текст + Полужирный7"/>
    <w:rsid w:val="005345EE"/>
    <w:rPr>
      <w:rFonts w:ascii="Times New Roman" w:hAnsi="Times New Roman" w:cs="Times New Roman"/>
      <w:b/>
      <w:bCs/>
      <w:spacing w:val="0"/>
      <w:sz w:val="21"/>
      <w:szCs w:val="21"/>
    </w:rPr>
  </w:style>
  <w:style w:type="character" w:customStyle="1" w:styleId="66">
    <w:name w:val="Основной текст + Полужирный6"/>
    <w:rsid w:val="005345EE"/>
    <w:rPr>
      <w:rFonts w:ascii="Times New Roman" w:hAnsi="Times New Roman" w:cs="Times New Roman"/>
      <w:b/>
      <w:bCs/>
      <w:spacing w:val="0"/>
      <w:sz w:val="21"/>
      <w:szCs w:val="21"/>
    </w:rPr>
  </w:style>
  <w:style w:type="character" w:customStyle="1" w:styleId="5a">
    <w:name w:val="Основной текст + Полужирный5"/>
    <w:rsid w:val="005345EE"/>
    <w:rPr>
      <w:rFonts w:ascii="Times New Roman" w:hAnsi="Times New Roman" w:cs="Times New Roman"/>
      <w:b/>
      <w:bCs/>
      <w:spacing w:val="0"/>
      <w:sz w:val="21"/>
      <w:szCs w:val="21"/>
    </w:rPr>
  </w:style>
  <w:style w:type="character" w:customStyle="1" w:styleId="4f0">
    <w:name w:val="Основной текст + Полужирный4"/>
    <w:rsid w:val="005345EE"/>
    <w:rPr>
      <w:rFonts w:ascii="Times New Roman" w:hAnsi="Times New Roman" w:cs="Times New Roman"/>
      <w:b/>
      <w:bCs/>
      <w:spacing w:val="0"/>
      <w:sz w:val="21"/>
      <w:szCs w:val="21"/>
    </w:rPr>
  </w:style>
  <w:style w:type="character" w:customStyle="1" w:styleId="3f5">
    <w:name w:val="Основной текст + Полужирный3"/>
    <w:rsid w:val="005345EE"/>
    <w:rPr>
      <w:rFonts w:ascii="Times New Roman" w:hAnsi="Times New Roman" w:cs="Times New Roman"/>
      <w:b/>
      <w:bCs/>
      <w:spacing w:val="0"/>
      <w:sz w:val="21"/>
      <w:szCs w:val="21"/>
    </w:rPr>
  </w:style>
  <w:style w:type="character" w:customStyle="1" w:styleId="2fd">
    <w:name w:val="Основной текст + Полужирный2"/>
    <w:rsid w:val="005345EE"/>
    <w:rPr>
      <w:rFonts w:ascii="Times New Roman" w:hAnsi="Times New Roman" w:cs="Times New Roman"/>
      <w:b/>
      <w:bCs/>
      <w:spacing w:val="0"/>
      <w:sz w:val="21"/>
      <w:szCs w:val="21"/>
    </w:rPr>
  </w:style>
  <w:style w:type="character" w:customStyle="1" w:styleId="67">
    <w:name w:val="Основной текст6"/>
    <w:rsid w:val="005345EE"/>
    <w:rPr>
      <w:rFonts w:ascii="Times New Roman" w:hAnsi="Times New Roman" w:cs="Times New Roman"/>
      <w:spacing w:val="0"/>
      <w:sz w:val="21"/>
      <w:szCs w:val="21"/>
    </w:rPr>
  </w:style>
  <w:style w:type="character" w:customStyle="1" w:styleId="1fff1">
    <w:name w:val="Основной текст + Полужирный1"/>
    <w:rsid w:val="005345EE"/>
    <w:rPr>
      <w:rFonts w:ascii="Times New Roman" w:hAnsi="Times New Roman" w:cs="Times New Roman"/>
      <w:b/>
      <w:bCs/>
      <w:spacing w:val="0"/>
      <w:sz w:val="21"/>
      <w:szCs w:val="21"/>
    </w:rPr>
  </w:style>
  <w:style w:type="paragraph" w:customStyle="1" w:styleId="2f7">
    <w:name w:val="Сноска (2)"/>
    <w:basedOn w:val="a"/>
    <w:link w:val="2f6"/>
    <w:rsid w:val="005345EE"/>
    <w:pPr>
      <w:shd w:val="clear" w:color="auto" w:fill="FFFFFF"/>
      <w:spacing w:after="120" w:line="240" w:lineRule="atLeast"/>
    </w:pPr>
    <w:rPr>
      <w:rFonts w:ascii="Times New Roman" w:hAnsi="Times New Roman"/>
      <w:sz w:val="12"/>
      <w:szCs w:val="12"/>
      <w:lang w:eastAsia="ru-RU"/>
    </w:rPr>
  </w:style>
  <w:style w:type="paragraph" w:customStyle="1" w:styleId="3f">
    <w:name w:val="Сноска (3)"/>
    <w:basedOn w:val="a"/>
    <w:link w:val="3e"/>
    <w:rsid w:val="005345EE"/>
    <w:pPr>
      <w:shd w:val="clear" w:color="auto" w:fill="FFFFFF"/>
      <w:spacing w:line="254" w:lineRule="exact"/>
      <w:jc w:val="both"/>
    </w:pPr>
    <w:rPr>
      <w:rFonts w:ascii="Times New Roman" w:hAnsi="Times New Roman"/>
      <w:sz w:val="21"/>
      <w:szCs w:val="21"/>
      <w:lang w:eastAsia="ru-RU"/>
    </w:rPr>
  </w:style>
  <w:style w:type="paragraph" w:customStyle="1" w:styleId="48">
    <w:name w:val="Сноска (4)"/>
    <w:basedOn w:val="a"/>
    <w:link w:val="47"/>
    <w:rsid w:val="005345EE"/>
    <w:pPr>
      <w:shd w:val="clear" w:color="auto" w:fill="FFFFFF"/>
      <w:spacing w:line="211" w:lineRule="exact"/>
    </w:pPr>
    <w:rPr>
      <w:rFonts w:ascii="Times New Roman" w:hAnsi="Times New Roman"/>
      <w:sz w:val="17"/>
      <w:szCs w:val="17"/>
      <w:lang w:eastAsia="ru-RU"/>
    </w:rPr>
  </w:style>
  <w:style w:type="paragraph" w:customStyle="1" w:styleId="4a">
    <w:name w:val="Заголовок №4"/>
    <w:basedOn w:val="a"/>
    <w:link w:val="49"/>
    <w:rsid w:val="005345EE"/>
    <w:pPr>
      <w:shd w:val="clear" w:color="auto" w:fill="FFFFFF"/>
      <w:spacing w:after="420" w:line="240" w:lineRule="atLeast"/>
      <w:outlineLvl w:val="3"/>
    </w:pPr>
    <w:rPr>
      <w:rFonts w:ascii="Times New Roman" w:hAnsi="Times New Roman"/>
      <w:sz w:val="21"/>
      <w:szCs w:val="21"/>
      <w:lang w:eastAsia="ru-RU"/>
    </w:rPr>
  </w:style>
  <w:style w:type="paragraph" w:customStyle="1" w:styleId="3f1">
    <w:name w:val="Основной текст (3)"/>
    <w:basedOn w:val="a"/>
    <w:link w:val="3f0"/>
    <w:rsid w:val="005345EE"/>
    <w:pPr>
      <w:shd w:val="clear" w:color="auto" w:fill="FFFFFF"/>
      <w:spacing w:before="240" w:after="6660" w:line="322" w:lineRule="exact"/>
      <w:jc w:val="center"/>
    </w:pPr>
    <w:rPr>
      <w:rFonts w:ascii="Times New Roman" w:hAnsi="Times New Roman"/>
      <w:sz w:val="27"/>
      <w:szCs w:val="27"/>
      <w:lang w:eastAsia="ru-RU"/>
    </w:rPr>
  </w:style>
  <w:style w:type="paragraph" w:customStyle="1" w:styleId="79">
    <w:name w:val="Основной текст7"/>
    <w:basedOn w:val="a"/>
    <w:rsid w:val="005345EE"/>
    <w:pPr>
      <w:shd w:val="clear" w:color="auto" w:fill="FFFFFF"/>
      <w:spacing w:before="6660" w:line="254" w:lineRule="exact"/>
      <w:jc w:val="center"/>
    </w:pPr>
    <w:rPr>
      <w:rFonts w:ascii="Times New Roman" w:eastAsia="Arial Unicode MS" w:hAnsi="Times New Roman"/>
      <w:sz w:val="21"/>
      <w:szCs w:val="21"/>
      <w:lang w:eastAsia="ru-RU"/>
    </w:rPr>
  </w:style>
  <w:style w:type="paragraph" w:customStyle="1" w:styleId="221">
    <w:name w:val="Заголовок №2 (2)"/>
    <w:basedOn w:val="a"/>
    <w:link w:val="220"/>
    <w:rsid w:val="005345EE"/>
    <w:pPr>
      <w:shd w:val="clear" w:color="auto" w:fill="FFFFFF"/>
      <w:spacing w:after="420" w:line="240" w:lineRule="atLeast"/>
      <w:outlineLvl w:val="1"/>
    </w:pPr>
    <w:rPr>
      <w:rFonts w:ascii="Times New Roman" w:hAnsi="Times New Roman"/>
      <w:sz w:val="27"/>
      <w:szCs w:val="27"/>
      <w:lang w:eastAsia="ru-RU"/>
    </w:rPr>
  </w:style>
  <w:style w:type="paragraph" w:customStyle="1" w:styleId="afffff8">
    <w:name w:val="Колонтитул"/>
    <w:basedOn w:val="a"/>
    <w:link w:val="afffff7"/>
    <w:rsid w:val="005345EE"/>
    <w:pPr>
      <w:shd w:val="clear" w:color="auto" w:fill="FFFFFF"/>
    </w:pPr>
    <w:rPr>
      <w:rFonts w:ascii="Times New Roman" w:hAnsi="Times New Roman"/>
      <w:sz w:val="20"/>
      <w:szCs w:val="20"/>
      <w:lang w:eastAsia="ru-RU"/>
    </w:rPr>
  </w:style>
  <w:style w:type="paragraph" w:customStyle="1" w:styleId="416">
    <w:name w:val="Основной текст (4)1"/>
    <w:basedOn w:val="a"/>
    <w:link w:val="4c"/>
    <w:rsid w:val="005345EE"/>
    <w:pPr>
      <w:shd w:val="clear" w:color="auto" w:fill="FFFFFF"/>
      <w:spacing w:before="60" w:after="60" w:line="240" w:lineRule="atLeast"/>
      <w:jc w:val="both"/>
    </w:pPr>
    <w:rPr>
      <w:rFonts w:ascii="Times New Roman" w:hAnsi="Times New Roman"/>
      <w:sz w:val="21"/>
      <w:szCs w:val="21"/>
      <w:lang w:eastAsia="ru-RU"/>
    </w:rPr>
  </w:style>
  <w:style w:type="paragraph" w:customStyle="1" w:styleId="56">
    <w:name w:val="Основной текст (5)"/>
    <w:basedOn w:val="a"/>
    <w:link w:val="55"/>
    <w:rsid w:val="005345EE"/>
    <w:pPr>
      <w:shd w:val="clear" w:color="auto" w:fill="FFFFFF"/>
      <w:spacing w:line="254" w:lineRule="exact"/>
      <w:jc w:val="both"/>
    </w:pPr>
    <w:rPr>
      <w:rFonts w:ascii="Times New Roman" w:hAnsi="Times New Roman"/>
      <w:sz w:val="21"/>
      <w:szCs w:val="21"/>
      <w:lang w:eastAsia="ru-RU"/>
    </w:rPr>
  </w:style>
  <w:style w:type="paragraph" w:customStyle="1" w:styleId="65">
    <w:name w:val="Основной текст (6)"/>
    <w:basedOn w:val="a"/>
    <w:link w:val="64"/>
    <w:rsid w:val="005345EE"/>
    <w:pPr>
      <w:shd w:val="clear" w:color="auto" w:fill="FFFFFF"/>
      <w:spacing w:line="240" w:lineRule="atLeast"/>
    </w:pPr>
    <w:rPr>
      <w:rFonts w:ascii="Times New Roman" w:hAnsi="Times New Roman"/>
      <w:sz w:val="20"/>
      <w:szCs w:val="20"/>
      <w:lang w:eastAsia="ru-RU"/>
    </w:rPr>
  </w:style>
  <w:style w:type="paragraph" w:customStyle="1" w:styleId="76">
    <w:name w:val="Основной текст (7)"/>
    <w:basedOn w:val="a"/>
    <w:link w:val="75"/>
    <w:rsid w:val="005345EE"/>
    <w:pPr>
      <w:shd w:val="clear" w:color="auto" w:fill="FFFFFF"/>
      <w:spacing w:line="240" w:lineRule="atLeast"/>
      <w:jc w:val="both"/>
    </w:pPr>
    <w:rPr>
      <w:rFonts w:ascii="Times New Roman" w:hAnsi="Times New Roman"/>
      <w:sz w:val="21"/>
      <w:szCs w:val="21"/>
      <w:lang w:eastAsia="ru-RU"/>
    </w:rPr>
  </w:style>
  <w:style w:type="paragraph" w:customStyle="1" w:styleId="319">
    <w:name w:val="Заголовок №31"/>
    <w:basedOn w:val="a"/>
    <w:link w:val="3f2"/>
    <w:rsid w:val="005345EE"/>
    <w:pPr>
      <w:shd w:val="clear" w:color="auto" w:fill="FFFFFF"/>
      <w:spacing w:after="180" w:line="240" w:lineRule="atLeast"/>
      <w:outlineLvl w:val="2"/>
    </w:pPr>
    <w:rPr>
      <w:rFonts w:ascii="Times New Roman" w:hAnsi="Times New Roman"/>
      <w:sz w:val="21"/>
      <w:szCs w:val="21"/>
      <w:lang w:eastAsia="ru-RU"/>
    </w:rPr>
  </w:style>
  <w:style w:type="paragraph" w:customStyle="1" w:styleId="85">
    <w:name w:val="Основной текст (8)"/>
    <w:basedOn w:val="a"/>
    <w:link w:val="84"/>
    <w:rsid w:val="005345EE"/>
    <w:pPr>
      <w:shd w:val="clear" w:color="auto" w:fill="FFFFFF"/>
      <w:spacing w:after="180" w:line="240" w:lineRule="atLeast"/>
    </w:pPr>
    <w:rPr>
      <w:rFonts w:ascii="Times New Roman" w:hAnsi="Times New Roman"/>
      <w:sz w:val="12"/>
      <w:szCs w:val="12"/>
      <w:lang w:eastAsia="ru-RU"/>
    </w:rPr>
  </w:style>
  <w:style w:type="paragraph" w:customStyle="1" w:styleId="2f9">
    <w:name w:val="Подпись к таблице (2)"/>
    <w:basedOn w:val="a"/>
    <w:link w:val="2f8"/>
    <w:rsid w:val="005345EE"/>
    <w:pPr>
      <w:shd w:val="clear" w:color="auto" w:fill="FFFFFF"/>
      <w:spacing w:line="240" w:lineRule="atLeast"/>
    </w:pPr>
    <w:rPr>
      <w:rFonts w:ascii="Times New Roman" w:hAnsi="Times New Roman"/>
      <w:sz w:val="21"/>
      <w:szCs w:val="21"/>
      <w:lang w:eastAsia="ru-RU"/>
    </w:rPr>
  </w:style>
  <w:style w:type="paragraph" w:customStyle="1" w:styleId="321">
    <w:name w:val="Заголовок №3 (2)"/>
    <w:basedOn w:val="a"/>
    <w:link w:val="320"/>
    <w:rsid w:val="005345EE"/>
    <w:pPr>
      <w:shd w:val="clear" w:color="auto" w:fill="FFFFFF"/>
      <w:spacing w:before="180" w:after="720" w:line="509" w:lineRule="exact"/>
      <w:ind w:firstLine="1580"/>
      <w:outlineLvl w:val="2"/>
    </w:pPr>
    <w:rPr>
      <w:rFonts w:ascii="Times New Roman" w:hAnsi="Times New Roman"/>
      <w:lang w:eastAsia="ru-RU"/>
    </w:rPr>
  </w:style>
  <w:style w:type="paragraph" w:customStyle="1" w:styleId="97">
    <w:name w:val="Основной текст (9)"/>
    <w:basedOn w:val="a"/>
    <w:link w:val="96"/>
    <w:rsid w:val="005345EE"/>
    <w:pPr>
      <w:shd w:val="clear" w:color="auto" w:fill="FFFFFF"/>
      <w:spacing w:line="461" w:lineRule="exact"/>
    </w:pPr>
    <w:rPr>
      <w:rFonts w:ascii="Times New Roman" w:hAnsi="Times New Roman"/>
      <w:sz w:val="19"/>
      <w:szCs w:val="19"/>
      <w:lang w:eastAsia="ru-RU"/>
    </w:rPr>
  </w:style>
  <w:style w:type="paragraph" w:customStyle="1" w:styleId="1010">
    <w:name w:val="Основной текст (10)1"/>
    <w:basedOn w:val="a"/>
    <w:link w:val="102"/>
    <w:rsid w:val="005345EE"/>
    <w:pPr>
      <w:shd w:val="clear" w:color="auto" w:fill="FFFFFF"/>
      <w:spacing w:line="240" w:lineRule="atLeast"/>
    </w:pPr>
    <w:rPr>
      <w:rFonts w:ascii="Times New Roman" w:hAnsi="Times New Roman"/>
      <w:sz w:val="19"/>
      <w:szCs w:val="19"/>
      <w:lang w:eastAsia="ru-RU"/>
    </w:rPr>
  </w:style>
  <w:style w:type="paragraph" w:customStyle="1" w:styleId="1fff0">
    <w:name w:val="Подпись к таблице1"/>
    <w:basedOn w:val="a"/>
    <w:link w:val="afffffa"/>
    <w:rsid w:val="005345EE"/>
    <w:pPr>
      <w:shd w:val="clear" w:color="auto" w:fill="FFFFFF"/>
      <w:spacing w:line="240" w:lineRule="atLeast"/>
    </w:pPr>
    <w:rPr>
      <w:rFonts w:ascii="Times New Roman" w:hAnsi="Times New Roman"/>
      <w:sz w:val="21"/>
      <w:szCs w:val="21"/>
      <w:lang w:eastAsia="ru-RU"/>
    </w:rPr>
  </w:style>
  <w:style w:type="paragraph" w:customStyle="1" w:styleId="1111">
    <w:name w:val="Основной текст (11)1"/>
    <w:basedOn w:val="a"/>
    <w:link w:val="115"/>
    <w:rsid w:val="005345EE"/>
    <w:pPr>
      <w:shd w:val="clear" w:color="auto" w:fill="FFFFFF"/>
      <w:spacing w:line="283" w:lineRule="exact"/>
    </w:pPr>
    <w:rPr>
      <w:rFonts w:ascii="Times New Roman" w:hAnsi="Times New Roman"/>
      <w:sz w:val="23"/>
      <w:szCs w:val="23"/>
      <w:lang w:eastAsia="ru-RU"/>
    </w:rPr>
  </w:style>
  <w:style w:type="paragraph" w:customStyle="1" w:styleId="331">
    <w:name w:val="Заголовок №3 (3)"/>
    <w:basedOn w:val="a"/>
    <w:link w:val="330"/>
    <w:rsid w:val="005345EE"/>
    <w:pPr>
      <w:shd w:val="clear" w:color="auto" w:fill="FFFFFF"/>
      <w:spacing w:after="660" w:line="240" w:lineRule="atLeast"/>
      <w:outlineLvl w:val="2"/>
    </w:pPr>
    <w:rPr>
      <w:rFonts w:ascii="Times New Roman" w:hAnsi="Times New Roman"/>
      <w:sz w:val="19"/>
      <w:szCs w:val="19"/>
      <w:lang w:eastAsia="ru-RU"/>
    </w:rPr>
  </w:style>
  <w:style w:type="paragraph" w:customStyle="1" w:styleId="2fc">
    <w:name w:val="Заголовок №2"/>
    <w:basedOn w:val="a"/>
    <w:link w:val="2fb"/>
    <w:rsid w:val="005345EE"/>
    <w:pPr>
      <w:shd w:val="clear" w:color="auto" w:fill="FFFFFF"/>
      <w:spacing w:before="660" w:after="180" w:line="240" w:lineRule="atLeast"/>
      <w:outlineLvl w:val="1"/>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448">
      <w:bodyDiv w:val="1"/>
      <w:marLeft w:val="0"/>
      <w:marRight w:val="0"/>
      <w:marTop w:val="0"/>
      <w:marBottom w:val="0"/>
      <w:divBdr>
        <w:top w:val="none" w:sz="0" w:space="0" w:color="auto"/>
        <w:left w:val="none" w:sz="0" w:space="0" w:color="auto"/>
        <w:bottom w:val="none" w:sz="0" w:space="0" w:color="auto"/>
        <w:right w:val="none" w:sz="0" w:space="0" w:color="auto"/>
      </w:divBdr>
    </w:div>
    <w:div w:id="14771127">
      <w:bodyDiv w:val="1"/>
      <w:marLeft w:val="0"/>
      <w:marRight w:val="0"/>
      <w:marTop w:val="0"/>
      <w:marBottom w:val="0"/>
      <w:divBdr>
        <w:top w:val="none" w:sz="0" w:space="0" w:color="auto"/>
        <w:left w:val="none" w:sz="0" w:space="0" w:color="auto"/>
        <w:bottom w:val="none" w:sz="0" w:space="0" w:color="auto"/>
        <w:right w:val="none" w:sz="0" w:space="0" w:color="auto"/>
      </w:divBdr>
    </w:div>
    <w:div w:id="69352999">
      <w:bodyDiv w:val="1"/>
      <w:marLeft w:val="0"/>
      <w:marRight w:val="0"/>
      <w:marTop w:val="0"/>
      <w:marBottom w:val="0"/>
      <w:divBdr>
        <w:top w:val="none" w:sz="0" w:space="0" w:color="auto"/>
        <w:left w:val="none" w:sz="0" w:space="0" w:color="auto"/>
        <w:bottom w:val="none" w:sz="0" w:space="0" w:color="auto"/>
        <w:right w:val="none" w:sz="0" w:space="0" w:color="auto"/>
      </w:divBdr>
    </w:div>
    <w:div w:id="80761360">
      <w:bodyDiv w:val="1"/>
      <w:marLeft w:val="0"/>
      <w:marRight w:val="0"/>
      <w:marTop w:val="0"/>
      <w:marBottom w:val="0"/>
      <w:divBdr>
        <w:top w:val="none" w:sz="0" w:space="0" w:color="auto"/>
        <w:left w:val="none" w:sz="0" w:space="0" w:color="auto"/>
        <w:bottom w:val="none" w:sz="0" w:space="0" w:color="auto"/>
        <w:right w:val="none" w:sz="0" w:space="0" w:color="auto"/>
      </w:divBdr>
    </w:div>
    <w:div w:id="145435403">
      <w:bodyDiv w:val="1"/>
      <w:marLeft w:val="0"/>
      <w:marRight w:val="0"/>
      <w:marTop w:val="0"/>
      <w:marBottom w:val="0"/>
      <w:divBdr>
        <w:top w:val="none" w:sz="0" w:space="0" w:color="auto"/>
        <w:left w:val="none" w:sz="0" w:space="0" w:color="auto"/>
        <w:bottom w:val="none" w:sz="0" w:space="0" w:color="auto"/>
        <w:right w:val="none" w:sz="0" w:space="0" w:color="auto"/>
      </w:divBdr>
    </w:div>
    <w:div w:id="160127391">
      <w:bodyDiv w:val="1"/>
      <w:marLeft w:val="0"/>
      <w:marRight w:val="0"/>
      <w:marTop w:val="0"/>
      <w:marBottom w:val="0"/>
      <w:divBdr>
        <w:top w:val="none" w:sz="0" w:space="0" w:color="auto"/>
        <w:left w:val="none" w:sz="0" w:space="0" w:color="auto"/>
        <w:bottom w:val="none" w:sz="0" w:space="0" w:color="auto"/>
        <w:right w:val="none" w:sz="0" w:space="0" w:color="auto"/>
      </w:divBdr>
    </w:div>
    <w:div w:id="172384411">
      <w:bodyDiv w:val="1"/>
      <w:marLeft w:val="0"/>
      <w:marRight w:val="0"/>
      <w:marTop w:val="0"/>
      <w:marBottom w:val="0"/>
      <w:divBdr>
        <w:top w:val="none" w:sz="0" w:space="0" w:color="auto"/>
        <w:left w:val="none" w:sz="0" w:space="0" w:color="auto"/>
        <w:bottom w:val="none" w:sz="0" w:space="0" w:color="auto"/>
        <w:right w:val="none" w:sz="0" w:space="0" w:color="auto"/>
      </w:divBdr>
    </w:div>
    <w:div w:id="219823921">
      <w:bodyDiv w:val="1"/>
      <w:marLeft w:val="0"/>
      <w:marRight w:val="0"/>
      <w:marTop w:val="0"/>
      <w:marBottom w:val="0"/>
      <w:divBdr>
        <w:top w:val="none" w:sz="0" w:space="0" w:color="auto"/>
        <w:left w:val="none" w:sz="0" w:space="0" w:color="auto"/>
        <w:bottom w:val="none" w:sz="0" w:space="0" w:color="auto"/>
        <w:right w:val="none" w:sz="0" w:space="0" w:color="auto"/>
      </w:divBdr>
    </w:div>
    <w:div w:id="221717807">
      <w:bodyDiv w:val="1"/>
      <w:marLeft w:val="0"/>
      <w:marRight w:val="0"/>
      <w:marTop w:val="0"/>
      <w:marBottom w:val="0"/>
      <w:divBdr>
        <w:top w:val="none" w:sz="0" w:space="0" w:color="auto"/>
        <w:left w:val="none" w:sz="0" w:space="0" w:color="auto"/>
        <w:bottom w:val="none" w:sz="0" w:space="0" w:color="auto"/>
        <w:right w:val="none" w:sz="0" w:space="0" w:color="auto"/>
      </w:divBdr>
    </w:div>
    <w:div w:id="223151439">
      <w:bodyDiv w:val="1"/>
      <w:marLeft w:val="0"/>
      <w:marRight w:val="0"/>
      <w:marTop w:val="0"/>
      <w:marBottom w:val="0"/>
      <w:divBdr>
        <w:top w:val="none" w:sz="0" w:space="0" w:color="auto"/>
        <w:left w:val="none" w:sz="0" w:space="0" w:color="auto"/>
        <w:bottom w:val="none" w:sz="0" w:space="0" w:color="auto"/>
        <w:right w:val="none" w:sz="0" w:space="0" w:color="auto"/>
      </w:divBdr>
    </w:div>
    <w:div w:id="232280090">
      <w:bodyDiv w:val="1"/>
      <w:marLeft w:val="0"/>
      <w:marRight w:val="0"/>
      <w:marTop w:val="0"/>
      <w:marBottom w:val="0"/>
      <w:divBdr>
        <w:top w:val="none" w:sz="0" w:space="0" w:color="auto"/>
        <w:left w:val="none" w:sz="0" w:space="0" w:color="auto"/>
        <w:bottom w:val="none" w:sz="0" w:space="0" w:color="auto"/>
        <w:right w:val="none" w:sz="0" w:space="0" w:color="auto"/>
      </w:divBdr>
    </w:div>
    <w:div w:id="275412194">
      <w:bodyDiv w:val="1"/>
      <w:marLeft w:val="0"/>
      <w:marRight w:val="0"/>
      <w:marTop w:val="0"/>
      <w:marBottom w:val="0"/>
      <w:divBdr>
        <w:top w:val="none" w:sz="0" w:space="0" w:color="auto"/>
        <w:left w:val="none" w:sz="0" w:space="0" w:color="auto"/>
        <w:bottom w:val="none" w:sz="0" w:space="0" w:color="auto"/>
        <w:right w:val="none" w:sz="0" w:space="0" w:color="auto"/>
      </w:divBdr>
    </w:div>
    <w:div w:id="298610205">
      <w:bodyDiv w:val="1"/>
      <w:marLeft w:val="0"/>
      <w:marRight w:val="0"/>
      <w:marTop w:val="0"/>
      <w:marBottom w:val="0"/>
      <w:divBdr>
        <w:top w:val="none" w:sz="0" w:space="0" w:color="auto"/>
        <w:left w:val="none" w:sz="0" w:space="0" w:color="auto"/>
        <w:bottom w:val="none" w:sz="0" w:space="0" w:color="auto"/>
        <w:right w:val="none" w:sz="0" w:space="0" w:color="auto"/>
      </w:divBdr>
    </w:div>
    <w:div w:id="300044620">
      <w:bodyDiv w:val="1"/>
      <w:marLeft w:val="0"/>
      <w:marRight w:val="0"/>
      <w:marTop w:val="0"/>
      <w:marBottom w:val="0"/>
      <w:divBdr>
        <w:top w:val="none" w:sz="0" w:space="0" w:color="auto"/>
        <w:left w:val="none" w:sz="0" w:space="0" w:color="auto"/>
        <w:bottom w:val="none" w:sz="0" w:space="0" w:color="auto"/>
        <w:right w:val="none" w:sz="0" w:space="0" w:color="auto"/>
      </w:divBdr>
    </w:div>
    <w:div w:id="382482931">
      <w:bodyDiv w:val="1"/>
      <w:marLeft w:val="0"/>
      <w:marRight w:val="0"/>
      <w:marTop w:val="0"/>
      <w:marBottom w:val="0"/>
      <w:divBdr>
        <w:top w:val="none" w:sz="0" w:space="0" w:color="auto"/>
        <w:left w:val="none" w:sz="0" w:space="0" w:color="auto"/>
        <w:bottom w:val="none" w:sz="0" w:space="0" w:color="auto"/>
        <w:right w:val="none" w:sz="0" w:space="0" w:color="auto"/>
      </w:divBdr>
    </w:div>
    <w:div w:id="463159511">
      <w:bodyDiv w:val="1"/>
      <w:marLeft w:val="0"/>
      <w:marRight w:val="0"/>
      <w:marTop w:val="0"/>
      <w:marBottom w:val="0"/>
      <w:divBdr>
        <w:top w:val="none" w:sz="0" w:space="0" w:color="auto"/>
        <w:left w:val="none" w:sz="0" w:space="0" w:color="auto"/>
        <w:bottom w:val="none" w:sz="0" w:space="0" w:color="auto"/>
        <w:right w:val="none" w:sz="0" w:space="0" w:color="auto"/>
      </w:divBdr>
    </w:div>
    <w:div w:id="480579197">
      <w:bodyDiv w:val="1"/>
      <w:marLeft w:val="0"/>
      <w:marRight w:val="0"/>
      <w:marTop w:val="0"/>
      <w:marBottom w:val="0"/>
      <w:divBdr>
        <w:top w:val="none" w:sz="0" w:space="0" w:color="auto"/>
        <w:left w:val="none" w:sz="0" w:space="0" w:color="auto"/>
        <w:bottom w:val="none" w:sz="0" w:space="0" w:color="auto"/>
        <w:right w:val="none" w:sz="0" w:space="0" w:color="auto"/>
      </w:divBdr>
    </w:div>
    <w:div w:id="497428410">
      <w:bodyDiv w:val="1"/>
      <w:marLeft w:val="0"/>
      <w:marRight w:val="0"/>
      <w:marTop w:val="0"/>
      <w:marBottom w:val="0"/>
      <w:divBdr>
        <w:top w:val="none" w:sz="0" w:space="0" w:color="auto"/>
        <w:left w:val="none" w:sz="0" w:space="0" w:color="auto"/>
        <w:bottom w:val="none" w:sz="0" w:space="0" w:color="auto"/>
        <w:right w:val="none" w:sz="0" w:space="0" w:color="auto"/>
      </w:divBdr>
    </w:div>
    <w:div w:id="533619458">
      <w:bodyDiv w:val="1"/>
      <w:marLeft w:val="0"/>
      <w:marRight w:val="0"/>
      <w:marTop w:val="0"/>
      <w:marBottom w:val="0"/>
      <w:divBdr>
        <w:top w:val="none" w:sz="0" w:space="0" w:color="auto"/>
        <w:left w:val="none" w:sz="0" w:space="0" w:color="auto"/>
        <w:bottom w:val="none" w:sz="0" w:space="0" w:color="auto"/>
        <w:right w:val="none" w:sz="0" w:space="0" w:color="auto"/>
      </w:divBdr>
    </w:div>
    <w:div w:id="548691227">
      <w:bodyDiv w:val="1"/>
      <w:marLeft w:val="0"/>
      <w:marRight w:val="0"/>
      <w:marTop w:val="0"/>
      <w:marBottom w:val="0"/>
      <w:divBdr>
        <w:top w:val="none" w:sz="0" w:space="0" w:color="auto"/>
        <w:left w:val="none" w:sz="0" w:space="0" w:color="auto"/>
        <w:bottom w:val="none" w:sz="0" w:space="0" w:color="auto"/>
        <w:right w:val="none" w:sz="0" w:space="0" w:color="auto"/>
      </w:divBdr>
    </w:div>
    <w:div w:id="579680127">
      <w:bodyDiv w:val="1"/>
      <w:marLeft w:val="0"/>
      <w:marRight w:val="0"/>
      <w:marTop w:val="0"/>
      <w:marBottom w:val="0"/>
      <w:divBdr>
        <w:top w:val="none" w:sz="0" w:space="0" w:color="auto"/>
        <w:left w:val="none" w:sz="0" w:space="0" w:color="auto"/>
        <w:bottom w:val="none" w:sz="0" w:space="0" w:color="auto"/>
        <w:right w:val="none" w:sz="0" w:space="0" w:color="auto"/>
      </w:divBdr>
    </w:div>
    <w:div w:id="583106219">
      <w:bodyDiv w:val="1"/>
      <w:marLeft w:val="0"/>
      <w:marRight w:val="0"/>
      <w:marTop w:val="0"/>
      <w:marBottom w:val="0"/>
      <w:divBdr>
        <w:top w:val="none" w:sz="0" w:space="0" w:color="auto"/>
        <w:left w:val="none" w:sz="0" w:space="0" w:color="auto"/>
        <w:bottom w:val="none" w:sz="0" w:space="0" w:color="auto"/>
        <w:right w:val="none" w:sz="0" w:space="0" w:color="auto"/>
      </w:divBdr>
    </w:div>
    <w:div w:id="615135248">
      <w:bodyDiv w:val="1"/>
      <w:marLeft w:val="0"/>
      <w:marRight w:val="0"/>
      <w:marTop w:val="0"/>
      <w:marBottom w:val="0"/>
      <w:divBdr>
        <w:top w:val="none" w:sz="0" w:space="0" w:color="auto"/>
        <w:left w:val="none" w:sz="0" w:space="0" w:color="auto"/>
        <w:bottom w:val="none" w:sz="0" w:space="0" w:color="auto"/>
        <w:right w:val="none" w:sz="0" w:space="0" w:color="auto"/>
      </w:divBdr>
    </w:div>
    <w:div w:id="619843013">
      <w:bodyDiv w:val="1"/>
      <w:marLeft w:val="0"/>
      <w:marRight w:val="0"/>
      <w:marTop w:val="0"/>
      <w:marBottom w:val="0"/>
      <w:divBdr>
        <w:top w:val="none" w:sz="0" w:space="0" w:color="auto"/>
        <w:left w:val="none" w:sz="0" w:space="0" w:color="auto"/>
        <w:bottom w:val="none" w:sz="0" w:space="0" w:color="auto"/>
        <w:right w:val="none" w:sz="0" w:space="0" w:color="auto"/>
      </w:divBdr>
    </w:div>
    <w:div w:id="678584585">
      <w:bodyDiv w:val="1"/>
      <w:marLeft w:val="0"/>
      <w:marRight w:val="0"/>
      <w:marTop w:val="0"/>
      <w:marBottom w:val="0"/>
      <w:divBdr>
        <w:top w:val="none" w:sz="0" w:space="0" w:color="auto"/>
        <w:left w:val="none" w:sz="0" w:space="0" w:color="auto"/>
        <w:bottom w:val="none" w:sz="0" w:space="0" w:color="auto"/>
        <w:right w:val="none" w:sz="0" w:space="0" w:color="auto"/>
      </w:divBdr>
    </w:div>
    <w:div w:id="754976029">
      <w:bodyDiv w:val="1"/>
      <w:marLeft w:val="0"/>
      <w:marRight w:val="0"/>
      <w:marTop w:val="0"/>
      <w:marBottom w:val="0"/>
      <w:divBdr>
        <w:top w:val="none" w:sz="0" w:space="0" w:color="auto"/>
        <w:left w:val="none" w:sz="0" w:space="0" w:color="auto"/>
        <w:bottom w:val="none" w:sz="0" w:space="0" w:color="auto"/>
        <w:right w:val="none" w:sz="0" w:space="0" w:color="auto"/>
      </w:divBdr>
    </w:div>
    <w:div w:id="768819714">
      <w:bodyDiv w:val="1"/>
      <w:marLeft w:val="0"/>
      <w:marRight w:val="0"/>
      <w:marTop w:val="0"/>
      <w:marBottom w:val="0"/>
      <w:divBdr>
        <w:top w:val="none" w:sz="0" w:space="0" w:color="auto"/>
        <w:left w:val="none" w:sz="0" w:space="0" w:color="auto"/>
        <w:bottom w:val="none" w:sz="0" w:space="0" w:color="auto"/>
        <w:right w:val="none" w:sz="0" w:space="0" w:color="auto"/>
      </w:divBdr>
    </w:div>
    <w:div w:id="857281970">
      <w:bodyDiv w:val="1"/>
      <w:marLeft w:val="0"/>
      <w:marRight w:val="0"/>
      <w:marTop w:val="0"/>
      <w:marBottom w:val="0"/>
      <w:divBdr>
        <w:top w:val="none" w:sz="0" w:space="0" w:color="auto"/>
        <w:left w:val="none" w:sz="0" w:space="0" w:color="auto"/>
        <w:bottom w:val="none" w:sz="0" w:space="0" w:color="auto"/>
        <w:right w:val="none" w:sz="0" w:space="0" w:color="auto"/>
      </w:divBdr>
    </w:div>
    <w:div w:id="913273614">
      <w:bodyDiv w:val="1"/>
      <w:marLeft w:val="0"/>
      <w:marRight w:val="0"/>
      <w:marTop w:val="0"/>
      <w:marBottom w:val="0"/>
      <w:divBdr>
        <w:top w:val="none" w:sz="0" w:space="0" w:color="auto"/>
        <w:left w:val="none" w:sz="0" w:space="0" w:color="auto"/>
        <w:bottom w:val="none" w:sz="0" w:space="0" w:color="auto"/>
        <w:right w:val="none" w:sz="0" w:space="0" w:color="auto"/>
      </w:divBdr>
    </w:div>
    <w:div w:id="987171281">
      <w:bodyDiv w:val="1"/>
      <w:marLeft w:val="0"/>
      <w:marRight w:val="0"/>
      <w:marTop w:val="0"/>
      <w:marBottom w:val="0"/>
      <w:divBdr>
        <w:top w:val="none" w:sz="0" w:space="0" w:color="auto"/>
        <w:left w:val="none" w:sz="0" w:space="0" w:color="auto"/>
        <w:bottom w:val="none" w:sz="0" w:space="0" w:color="auto"/>
        <w:right w:val="none" w:sz="0" w:space="0" w:color="auto"/>
      </w:divBdr>
    </w:div>
    <w:div w:id="1045449245">
      <w:bodyDiv w:val="1"/>
      <w:marLeft w:val="0"/>
      <w:marRight w:val="0"/>
      <w:marTop w:val="0"/>
      <w:marBottom w:val="0"/>
      <w:divBdr>
        <w:top w:val="none" w:sz="0" w:space="0" w:color="auto"/>
        <w:left w:val="none" w:sz="0" w:space="0" w:color="auto"/>
        <w:bottom w:val="none" w:sz="0" w:space="0" w:color="auto"/>
        <w:right w:val="none" w:sz="0" w:space="0" w:color="auto"/>
      </w:divBdr>
    </w:div>
    <w:div w:id="1075931594">
      <w:bodyDiv w:val="1"/>
      <w:marLeft w:val="0"/>
      <w:marRight w:val="0"/>
      <w:marTop w:val="0"/>
      <w:marBottom w:val="0"/>
      <w:divBdr>
        <w:top w:val="none" w:sz="0" w:space="0" w:color="auto"/>
        <w:left w:val="none" w:sz="0" w:space="0" w:color="auto"/>
        <w:bottom w:val="none" w:sz="0" w:space="0" w:color="auto"/>
        <w:right w:val="none" w:sz="0" w:space="0" w:color="auto"/>
      </w:divBdr>
    </w:div>
    <w:div w:id="1109861425">
      <w:bodyDiv w:val="1"/>
      <w:marLeft w:val="0"/>
      <w:marRight w:val="0"/>
      <w:marTop w:val="0"/>
      <w:marBottom w:val="0"/>
      <w:divBdr>
        <w:top w:val="none" w:sz="0" w:space="0" w:color="auto"/>
        <w:left w:val="none" w:sz="0" w:space="0" w:color="auto"/>
        <w:bottom w:val="none" w:sz="0" w:space="0" w:color="auto"/>
        <w:right w:val="none" w:sz="0" w:space="0" w:color="auto"/>
      </w:divBdr>
    </w:div>
    <w:div w:id="1136751590">
      <w:bodyDiv w:val="1"/>
      <w:marLeft w:val="0"/>
      <w:marRight w:val="0"/>
      <w:marTop w:val="0"/>
      <w:marBottom w:val="0"/>
      <w:divBdr>
        <w:top w:val="none" w:sz="0" w:space="0" w:color="auto"/>
        <w:left w:val="none" w:sz="0" w:space="0" w:color="auto"/>
        <w:bottom w:val="none" w:sz="0" w:space="0" w:color="auto"/>
        <w:right w:val="none" w:sz="0" w:space="0" w:color="auto"/>
      </w:divBdr>
    </w:div>
    <w:div w:id="1171867312">
      <w:bodyDiv w:val="1"/>
      <w:marLeft w:val="0"/>
      <w:marRight w:val="0"/>
      <w:marTop w:val="0"/>
      <w:marBottom w:val="0"/>
      <w:divBdr>
        <w:top w:val="none" w:sz="0" w:space="0" w:color="auto"/>
        <w:left w:val="none" w:sz="0" w:space="0" w:color="auto"/>
        <w:bottom w:val="none" w:sz="0" w:space="0" w:color="auto"/>
        <w:right w:val="none" w:sz="0" w:space="0" w:color="auto"/>
      </w:divBdr>
    </w:div>
    <w:div w:id="1180198393">
      <w:bodyDiv w:val="1"/>
      <w:marLeft w:val="0"/>
      <w:marRight w:val="0"/>
      <w:marTop w:val="0"/>
      <w:marBottom w:val="0"/>
      <w:divBdr>
        <w:top w:val="none" w:sz="0" w:space="0" w:color="auto"/>
        <w:left w:val="none" w:sz="0" w:space="0" w:color="auto"/>
        <w:bottom w:val="none" w:sz="0" w:space="0" w:color="auto"/>
        <w:right w:val="none" w:sz="0" w:space="0" w:color="auto"/>
      </w:divBdr>
    </w:div>
    <w:div w:id="1213690026">
      <w:bodyDiv w:val="1"/>
      <w:marLeft w:val="0"/>
      <w:marRight w:val="0"/>
      <w:marTop w:val="0"/>
      <w:marBottom w:val="0"/>
      <w:divBdr>
        <w:top w:val="none" w:sz="0" w:space="0" w:color="auto"/>
        <w:left w:val="none" w:sz="0" w:space="0" w:color="auto"/>
        <w:bottom w:val="none" w:sz="0" w:space="0" w:color="auto"/>
        <w:right w:val="none" w:sz="0" w:space="0" w:color="auto"/>
      </w:divBdr>
    </w:div>
    <w:div w:id="1223558663">
      <w:bodyDiv w:val="1"/>
      <w:marLeft w:val="0"/>
      <w:marRight w:val="0"/>
      <w:marTop w:val="0"/>
      <w:marBottom w:val="0"/>
      <w:divBdr>
        <w:top w:val="none" w:sz="0" w:space="0" w:color="auto"/>
        <w:left w:val="none" w:sz="0" w:space="0" w:color="auto"/>
        <w:bottom w:val="none" w:sz="0" w:space="0" w:color="auto"/>
        <w:right w:val="none" w:sz="0" w:space="0" w:color="auto"/>
      </w:divBdr>
    </w:div>
    <w:div w:id="1228607456">
      <w:bodyDiv w:val="1"/>
      <w:marLeft w:val="0"/>
      <w:marRight w:val="0"/>
      <w:marTop w:val="0"/>
      <w:marBottom w:val="0"/>
      <w:divBdr>
        <w:top w:val="none" w:sz="0" w:space="0" w:color="auto"/>
        <w:left w:val="none" w:sz="0" w:space="0" w:color="auto"/>
        <w:bottom w:val="none" w:sz="0" w:space="0" w:color="auto"/>
        <w:right w:val="none" w:sz="0" w:space="0" w:color="auto"/>
      </w:divBdr>
    </w:div>
    <w:div w:id="1239025231">
      <w:bodyDiv w:val="1"/>
      <w:marLeft w:val="0"/>
      <w:marRight w:val="0"/>
      <w:marTop w:val="0"/>
      <w:marBottom w:val="0"/>
      <w:divBdr>
        <w:top w:val="none" w:sz="0" w:space="0" w:color="auto"/>
        <w:left w:val="none" w:sz="0" w:space="0" w:color="auto"/>
        <w:bottom w:val="none" w:sz="0" w:space="0" w:color="auto"/>
        <w:right w:val="none" w:sz="0" w:space="0" w:color="auto"/>
      </w:divBdr>
    </w:div>
    <w:div w:id="1241408438">
      <w:bodyDiv w:val="1"/>
      <w:marLeft w:val="0"/>
      <w:marRight w:val="0"/>
      <w:marTop w:val="0"/>
      <w:marBottom w:val="0"/>
      <w:divBdr>
        <w:top w:val="none" w:sz="0" w:space="0" w:color="auto"/>
        <w:left w:val="none" w:sz="0" w:space="0" w:color="auto"/>
        <w:bottom w:val="none" w:sz="0" w:space="0" w:color="auto"/>
        <w:right w:val="none" w:sz="0" w:space="0" w:color="auto"/>
      </w:divBdr>
    </w:div>
    <w:div w:id="1319458463">
      <w:bodyDiv w:val="1"/>
      <w:marLeft w:val="0"/>
      <w:marRight w:val="0"/>
      <w:marTop w:val="0"/>
      <w:marBottom w:val="0"/>
      <w:divBdr>
        <w:top w:val="none" w:sz="0" w:space="0" w:color="auto"/>
        <w:left w:val="none" w:sz="0" w:space="0" w:color="auto"/>
        <w:bottom w:val="none" w:sz="0" w:space="0" w:color="auto"/>
        <w:right w:val="none" w:sz="0" w:space="0" w:color="auto"/>
      </w:divBdr>
    </w:div>
    <w:div w:id="1465465652">
      <w:bodyDiv w:val="1"/>
      <w:marLeft w:val="0"/>
      <w:marRight w:val="0"/>
      <w:marTop w:val="0"/>
      <w:marBottom w:val="0"/>
      <w:divBdr>
        <w:top w:val="none" w:sz="0" w:space="0" w:color="auto"/>
        <w:left w:val="none" w:sz="0" w:space="0" w:color="auto"/>
        <w:bottom w:val="none" w:sz="0" w:space="0" w:color="auto"/>
        <w:right w:val="none" w:sz="0" w:space="0" w:color="auto"/>
      </w:divBdr>
    </w:div>
    <w:div w:id="1498836834">
      <w:bodyDiv w:val="1"/>
      <w:marLeft w:val="0"/>
      <w:marRight w:val="0"/>
      <w:marTop w:val="0"/>
      <w:marBottom w:val="0"/>
      <w:divBdr>
        <w:top w:val="none" w:sz="0" w:space="0" w:color="auto"/>
        <w:left w:val="none" w:sz="0" w:space="0" w:color="auto"/>
        <w:bottom w:val="none" w:sz="0" w:space="0" w:color="auto"/>
        <w:right w:val="none" w:sz="0" w:space="0" w:color="auto"/>
      </w:divBdr>
    </w:div>
    <w:div w:id="1507017308">
      <w:bodyDiv w:val="1"/>
      <w:marLeft w:val="0"/>
      <w:marRight w:val="0"/>
      <w:marTop w:val="0"/>
      <w:marBottom w:val="0"/>
      <w:divBdr>
        <w:top w:val="none" w:sz="0" w:space="0" w:color="auto"/>
        <w:left w:val="none" w:sz="0" w:space="0" w:color="auto"/>
        <w:bottom w:val="none" w:sz="0" w:space="0" w:color="auto"/>
        <w:right w:val="none" w:sz="0" w:space="0" w:color="auto"/>
      </w:divBdr>
    </w:div>
    <w:div w:id="1507209569">
      <w:bodyDiv w:val="1"/>
      <w:marLeft w:val="0"/>
      <w:marRight w:val="0"/>
      <w:marTop w:val="0"/>
      <w:marBottom w:val="0"/>
      <w:divBdr>
        <w:top w:val="none" w:sz="0" w:space="0" w:color="auto"/>
        <w:left w:val="none" w:sz="0" w:space="0" w:color="auto"/>
        <w:bottom w:val="none" w:sz="0" w:space="0" w:color="auto"/>
        <w:right w:val="none" w:sz="0" w:space="0" w:color="auto"/>
      </w:divBdr>
    </w:div>
    <w:div w:id="1559126895">
      <w:bodyDiv w:val="1"/>
      <w:marLeft w:val="0"/>
      <w:marRight w:val="0"/>
      <w:marTop w:val="0"/>
      <w:marBottom w:val="0"/>
      <w:divBdr>
        <w:top w:val="none" w:sz="0" w:space="0" w:color="auto"/>
        <w:left w:val="none" w:sz="0" w:space="0" w:color="auto"/>
        <w:bottom w:val="none" w:sz="0" w:space="0" w:color="auto"/>
        <w:right w:val="none" w:sz="0" w:space="0" w:color="auto"/>
      </w:divBdr>
    </w:div>
    <w:div w:id="1581674359">
      <w:bodyDiv w:val="1"/>
      <w:marLeft w:val="0"/>
      <w:marRight w:val="0"/>
      <w:marTop w:val="0"/>
      <w:marBottom w:val="0"/>
      <w:divBdr>
        <w:top w:val="none" w:sz="0" w:space="0" w:color="auto"/>
        <w:left w:val="none" w:sz="0" w:space="0" w:color="auto"/>
        <w:bottom w:val="none" w:sz="0" w:space="0" w:color="auto"/>
        <w:right w:val="none" w:sz="0" w:space="0" w:color="auto"/>
      </w:divBdr>
    </w:div>
    <w:div w:id="1670601488">
      <w:bodyDiv w:val="1"/>
      <w:marLeft w:val="0"/>
      <w:marRight w:val="0"/>
      <w:marTop w:val="0"/>
      <w:marBottom w:val="0"/>
      <w:divBdr>
        <w:top w:val="none" w:sz="0" w:space="0" w:color="auto"/>
        <w:left w:val="none" w:sz="0" w:space="0" w:color="auto"/>
        <w:bottom w:val="none" w:sz="0" w:space="0" w:color="auto"/>
        <w:right w:val="none" w:sz="0" w:space="0" w:color="auto"/>
      </w:divBdr>
    </w:div>
    <w:div w:id="1713263312">
      <w:bodyDiv w:val="1"/>
      <w:marLeft w:val="0"/>
      <w:marRight w:val="0"/>
      <w:marTop w:val="0"/>
      <w:marBottom w:val="0"/>
      <w:divBdr>
        <w:top w:val="none" w:sz="0" w:space="0" w:color="auto"/>
        <w:left w:val="none" w:sz="0" w:space="0" w:color="auto"/>
        <w:bottom w:val="none" w:sz="0" w:space="0" w:color="auto"/>
        <w:right w:val="none" w:sz="0" w:space="0" w:color="auto"/>
      </w:divBdr>
    </w:div>
    <w:div w:id="1721244439">
      <w:bodyDiv w:val="1"/>
      <w:marLeft w:val="0"/>
      <w:marRight w:val="0"/>
      <w:marTop w:val="0"/>
      <w:marBottom w:val="0"/>
      <w:divBdr>
        <w:top w:val="none" w:sz="0" w:space="0" w:color="auto"/>
        <w:left w:val="none" w:sz="0" w:space="0" w:color="auto"/>
        <w:bottom w:val="none" w:sz="0" w:space="0" w:color="auto"/>
        <w:right w:val="none" w:sz="0" w:space="0" w:color="auto"/>
      </w:divBdr>
    </w:div>
    <w:div w:id="1726026745">
      <w:bodyDiv w:val="1"/>
      <w:marLeft w:val="0"/>
      <w:marRight w:val="0"/>
      <w:marTop w:val="0"/>
      <w:marBottom w:val="0"/>
      <w:divBdr>
        <w:top w:val="none" w:sz="0" w:space="0" w:color="auto"/>
        <w:left w:val="none" w:sz="0" w:space="0" w:color="auto"/>
        <w:bottom w:val="none" w:sz="0" w:space="0" w:color="auto"/>
        <w:right w:val="none" w:sz="0" w:space="0" w:color="auto"/>
      </w:divBdr>
    </w:div>
    <w:div w:id="1758752028">
      <w:bodyDiv w:val="1"/>
      <w:marLeft w:val="0"/>
      <w:marRight w:val="0"/>
      <w:marTop w:val="0"/>
      <w:marBottom w:val="0"/>
      <w:divBdr>
        <w:top w:val="none" w:sz="0" w:space="0" w:color="auto"/>
        <w:left w:val="none" w:sz="0" w:space="0" w:color="auto"/>
        <w:bottom w:val="none" w:sz="0" w:space="0" w:color="auto"/>
        <w:right w:val="none" w:sz="0" w:space="0" w:color="auto"/>
      </w:divBdr>
    </w:div>
    <w:div w:id="1763798165">
      <w:bodyDiv w:val="1"/>
      <w:marLeft w:val="0"/>
      <w:marRight w:val="0"/>
      <w:marTop w:val="0"/>
      <w:marBottom w:val="0"/>
      <w:divBdr>
        <w:top w:val="none" w:sz="0" w:space="0" w:color="auto"/>
        <w:left w:val="none" w:sz="0" w:space="0" w:color="auto"/>
        <w:bottom w:val="none" w:sz="0" w:space="0" w:color="auto"/>
        <w:right w:val="none" w:sz="0" w:space="0" w:color="auto"/>
      </w:divBdr>
    </w:div>
    <w:div w:id="1774206722">
      <w:bodyDiv w:val="1"/>
      <w:marLeft w:val="0"/>
      <w:marRight w:val="0"/>
      <w:marTop w:val="0"/>
      <w:marBottom w:val="0"/>
      <w:divBdr>
        <w:top w:val="none" w:sz="0" w:space="0" w:color="auto"/>
        <w:left w:val="none" w:sz="0" w:space="0" w:color="auto"/>
        <w:bottom w:val="none" w:sz="0" w:space="0" w:color="auto"/>
        <w:right w:val="none" w:sz="0" w:space="0" w:color="auto"/>
      </w:divBdr>
    </w:div>
    <w:div w:id="1794638958">
      <w:bodyDiv w:val="1"/>
      <w:marLeft w:val="0"/>
      <w:marRight w:val="0"/>
      <w:marTop w:val="0"/>
      <w:marBottom w:val="0"/>
      <w:divBdr>
        <w:top w:val="none" w:sz="0" w:space="0" w:color="auto"/>
        <w:left w:val="none" w:sz="0" w:space="0" w:color="auto"/>
        <w:bottom w:val="none" w:sz="0" w:space="0" w:color="auto"/>
        <w:right w:val="none" w:sz="0" w:space="0" w:color="auto"/>
      </w:divBdr>
    </w:div>
    <w:div w:id="1805660797">
      <w:bodyDiv w:val="1"/>
      <w:marLeft w:val="0"/>
      <w:marRight w:val="0"/>
      <w:marTop w:val="0"/>
      <w:marBottom w:val="0"/>
      <w:divBdr>
        <w:top w:val="none" w:sz="0" w:space="0" w:color="auto"/>
        <w:left w:val="none" w:sz="0" w:space="0" w:color="auto"/>
        <w:bottom w:val="none" w:sz="0" w:space="0" w:color="auto"/>
        <w:right w:val="none" w:sz="0" w:space="0" w:color="auto"/>
      </w:divBdr>
    </w:div>
    <w:div w:id="1902061141">
      <w:bodyDiv w:val="1"/>
      <w:marLeft w:val="0"/>
      <w:marRight w:val="0"/>
      <w:marTop w:val="0"/>
      <w:marBottom w:val="0"/>
      <w:divBdr>
        <w:top w:val="none" w:sz="0" w:space="0" w:color="auto"/>
        <w:left w:val="none" w:sz="0" w:space="0" w:color="auto"/>
        <w:bottom w:val="none" w:sz="0" w:space="0" w:color="auto"/>
        <w:right w:val="none" w:sz="0" w:space="0" w:color="auto"/>
      </w:divBdr>
    </w:div>
    <w:div w:id="1915242707">
      <w:bodyDiv w:val="1"/>
      <w:marLeft w:val="0"/>
      <w:marRight w:val="0"/>
      <w:marTop w:val="0"/>
      <w:marBottom w:val="0"/>
      <w:divBdr>
        <w:top w:val="none" w:sz="0" w:space="0" w:color="auto"/>
        <w:left w:val="none" w:sz="0" w:space="0" w:color="auto"/>
        <w:bottom w:val="none" w:sz="0" w:space="0" w:color="auto"/>
        <w:right w:val="none" w:sz="0" w:space="0" w:color="auto"/>
      </w:divBdr>
    </w:div>
    <w:div w:id="1921713056">
      <w:bodyDiv w:val="1"/>
      <w:marLeft w:val="0"/>
      <w:marRight w:val="0"/>
      <w:marTop w:val="0"/>
      <w:marBottom w:val="0"/>
      <w:divBdr>
        <w:top w:val="none" w:sz="0" w:space="0" w:color="auto"/>
        <w:left w:val="none" w:sz="0" w:space="0" w:color="auto"/>
        <w:bottom w:val="none" w:sz="0" w:space="0" w:color="auto"/>
        <w:right w:val="none" w:sz="0" w:space="0" w:color="auto"/>
      </w:divBdr>
    </w:div>
    <w:div w:id="1966426907">
      <w:bodyDiv w:val="1"/>
      <w:marLeft w:val="0"/>
      <w:marRight w:val="0"/>
      <w:marTop w:val="0"/>
      <w:marBottom w:val="0"/>
      <w:divBdr>
        <w:top w:val="none" w:sz="0" w:space="0" w:color="auto"/>
        <w:left w:val="none" w:sz="0" w:space="0" w:color="auto"/>
        <w:bottom w:val="none" w:sz="0" w:space="0" w:color="auto"/>
        <w:right w:val="none" w:sz="0" w:space="0" w:color="auto"/>
      </w:divBdr>
    </w:div>
    <w:div w:id="1977684033">
      <w:bodyDiv w:val="1"/>
      <w:marLeft w:val="0"/>
      <w:marRight w:val="0"/>
      <w:marTop w:val="0"/>
      <w:marBottom w:val="0"/>
      <w:divBdr>
        <w:top w:val="none" w:sz="0" w:space="0" w:color="auto"/>
        <w:left w:val="none" w:sz="0" w:space="0" w:color="auto"/>
        <w:bottom w:val="none" w:sz="0" w:space="0" w:color="auto"/>
        <w:right w:val="none" w:sz="0" w:space="0" w:color="auto"/>
      </w:divBdr>
    </w:div>
    <w:div w:id="1997874301">
      <w:bodyDiv w:val="1"/>
      <w:marLeft w:val="0"/>
      <w:marRight w:val="0"/>
      <w:marTop w:val="0"/>
      <w:marBottom w:val="0"/>
      <w:divBdr>
        <w:top w:val="none" w:sz="0" w:space="0" w:color="auto"/>
        <w:left w:val="none" w:sz="0" w:space="0" w:color="auto"/>
        <w:bottom w:val="none" w:sz="0" w:space="0" w:color="auto"/>
        <w:right w:val="none" w:sz="0" w:space="0" w:color="auto"/>
      </w:divBdr>
    </w:div>
    <w:div w:id="2070761369">
      <w:bodyDiv w:val="1"/>
      <w:marLeft w:val="0"/>
      <w:marRight w:val="0"/>
      <w:marTop w:val="0"/>
      <w:marBottom w:val="0"/>
      <w:divBdr>
        <w:top w:val="none" w:sz="0" w:space="0" w:color="auto"/>
        <w:left w:val="none" w:sz="0" w:space="0" w:color="auto"/>
        <w:bottom w:val="none" w:sz="0" w:space="0" w:color="auto"/>
        <w:right w:val="none" w:sz="0" w:space="0" w:color="auto"/>
      </w:divBdr>
    </w:div>
    <w:div w:id="2091195209">
      <w:bodyDiv w:val="1"/>
      <w:marLeft w:val="0"/>
      <w:marRight w:val="0"/>
      <w:marTop w:val="0"/>
      <w:marBottom w:val="0"/>
      <w:divBdr>
        <w:top w:val="none" w:sz="0" w:space="0" w:color="auto"/>
        <w:left w:val="none" w:sz="0" w:space="0" w:color="auto"/>
        <w:bottom w:val="none" w:sz="0" w:space="0" w:color="auto"/>
        <w:right w:val="none" w:sz="0" w:space="0" w:color="auto"/>
      </w:divBdr>
    </w:div>
    <w:div w:id="2132360005">
      <w:bodyDiv w:val="1"/>
      <w:marLeft w:val="0"/>
      <w:marRight w:val="0"/>
      <w:marTop w:val="0"/>
      <w:marBottom w:val="0"/>
      <w:divBdr>
        <w:top w:val="none" w:sz="0" w:space="0" w:color="auto"/>
        <w:left w:val="none" w:sz="0" w:space="0" w:color="auto"/>
        <w:bottom w:val="none" w:sz="0" w:space="0" w:color="auto"/>
        <w:right w:val="none" w:sz="0" w:space="0" w:color="auto"/>
      </w:divBdr>
    </w:div>
    <w:div w:id="21340158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u47.edummr.ru" TargetMode="External"/><Relationship Id="rId13" Type="http://schemas.openxmlformats.org/officeDocument/2006/relationships/hyperlink" Target="http://zakupki.gov.ru"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5029100840@mail.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1D851FFB419514C10F533356783136274E3330039AED2F201D31BAD7BF42291BD8493BW7o9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5E93091D485AA2214C64B44DFC116D6256DCE0BAF8220DF73C0D4F2049v4A3M"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2BF4C-9EFE-482F-A15C-A22BFD66E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15086</Words>
  <Characters>85994</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100879</CharactersWithSpaces>
  <SharedDoc>false</SharedDoc>
  <HLinks>
    <vt:vector size="180" baseType="variant">
      <vt:variant>
        <vt:i4>7274604</vt:i4>
      </vt:variant>
      <vt:variant>
        <vt:i4>90</vt:i4>
      </vt:variant>
      <vt:variant>
        <vt:i4>0</vt:i4>
      </vt:variant>
      <vt:variant>
        <vt:i4>5</vt:i4>
      </vt:variant>
      <vt:variant>
        <vt:lpwstr>http://zakupki.gov.ru/</vt:lpwstr>
      </vt:variant>
      <vt:variant>
        <vt:lpwstr/>
      </vt:variant>
      <vt:variant>
        <vt:i4>7274577</vt:i4>
      </vt:variant>
      <vt:variant>
        <vt:i4>87</vt:i4>
      </vt:variant>
      <vt:variant>
        <vt:i4>0</vt:i4>
      </vt:variant>
      <vt:variant>
        <vt:i4>5</vt:i4>
      </vt:variant>
      <vt:variant>
        <vt:lpwstr>mailto:5029100840@mail.ru</vt:lpwstr>
      </vt:variant>
      <vt:variant>
        <vt:lpwstr/>
      </vt:variant>
      <vt:variant>
        <vt:i4>65</vt:i4>
      </vt:variant>
      <vt:variant>
        <vt:i4>84</vt:i4>
      </vt:variant>
      <vt:variant>
        <vt:i4>0</vt:i4>
      </vt:variant>
      <vt:variant>
        <vt:i4>5</vt:i4>
      </vt:variant>
      <vt:variant>
        <vt:lpwstr/>
      </vt:variant>
      <vt:variant>
        <vt:lpwstr>P1115</vt:lpwstr>
      </vt:variant>
      <vt:variant>
        <vt:i4>65</vt:i4>
      </vt:variant>
      <vt:variant>
        <vt:i4>81</vt:i4>
      </vt:variant>
      <vt:variant>
        <vt:i4>0</vt:i4>
      </vt:variant>
      <vt:variant>
        <vt:i4>5</vt:i4>
      </vt:variant>
      <vt:variant>
        <vt:lpwstr/>
      </vt:variant>
      <vt:variant>
        <vt:lpwstr>P1111</vt:lpwstr>
      </vt:variant>
      <vt:variant>
        <vt:i4>196673</vt:i4>
      </vt:variant>
      <vt:variant>
        <vt:i4>78</vt:i4>
      </vt:variant>
      <vt:variant>
        <vt:i4>0</vt:i4>
      </vt:variant>
      <vt:variant>
        <vt:i4>5</vt:i4>
      </vt:variant>
      <vt:variant>
        <vt:lpwstr/>
      </vt:variant>
      <vt:variant>
        <vt:lpwstr>P1124</vt:lpwstr>
      </vt:variant>
      <vt:variant>
        <vt:i4>65</vt:i4>
      </vt:variant>
      <vt:variant>
        <vt:i4>75</vt:i4>
      </vt:variant>
      <vt:variant>
        <vt:i4>0</vt:i4>
      </vt:variant>
      <vt:variant>
        <vt:i4>5</vt:i4>
      </vt:variant>
      <vt:variant>
        <vt:lpwstr/>
      </vt:variant>
      <vt:variant>
        <vt:lpwstr>P1119</vt:lpwstr>
      </vt:variant>
      <vt:variant>
        <vt:i4>7012460</vt:i4>
      </vt:variant>
      <vt:variant>
        <vt:i4>72</vt:i4>
      </vt:variant>
      <vt:variant>
        <vt:i4>0</vt:i4>
      </vt:variant>
      <vt:variant>
        <vt:i4>5</vt:i4>
      </vt:variant>
      <vt:variant>
        <vt:lpwstr>consultantplus://offline/ref=7F1D851FFB419514C10F533356783136274E3330039AED2F201D31BAD7BF42291BD8493BW7o9M</vt:lpwstr>
      </vt:variant>
      <vt:variant>
        <vt:lpwstr/>
      </vt:variant>
      <vt:variant>
        <vt:i4>3735649</vt:i4>
      </vt:variant>
      <vt:variant>
        <vt:i4>69</vt:i4>
      </vt:variant>
      <vt:variant>
        <vt:i4>0</vt:i4>
      </vt:variant>
      <vt:variant>
        <vt:i4>5</vt:i4>
      </vt:variant>
      <vt:variant>
        <vt:lpwstr>consultantplus://offline/ref=5E93091D485AA2214C64B44DFC116D6256DCEEB9F5250DF73C0D4F2049438FD8671A205E04A84A35vAA7M</vt:lpwstr>
      </vt:variant>
      <vt:variant>
        <vt:lpwstr/>
      </vt:variant>
      <vt:variant>
        <vt:i4>458753</vt:i4>
      </vt:variant>
      <vt:variant>
        <vt:i4>66</vt:i4>
      </vt:variant>
      <vt:variant>
        <vt:i4>0</vt:i4>
      </vt:variant>
      <vt:variant>
        <vt:i4>5</vt:i4>
      </vt:variant>
      <vt:variant>
        <vt:lpwstr>consultantplus://offline/ref=5E93091D485AA2214C64B44DFC116D6256DCE0BAF8220DF73C0D4F2049v4A3M</vt:lpwstr>
      </vt:variant>
      <vt:variant>
        <vt:lpwstr/>
      </vt:variant>
      <vt:variant>
        <vt:i4>4587597</vt:i4>
      </vt:variant>
      <vt:variant>
        <vt:i4>63</vt:i4>
      </vt:variant>
      <vt:variant>
        <vt:i4>0</vt:i4>
      </vt:variant>
      <vt:variant>
        <vt:i4>5</vt:i4>
      </vt:variant>
      <vt:variant>
        <vt:lpwstr>http://www.madou47.edummr.ru/</vt:lpwstr>
      </vt:variant>
      <vt:variant>
        <vt:lpwstr/>
      </vt:variant>
      <vt:variant>
        <vt:i4>1900605</vt:i4>
      </vt:variant>
      <vt:variant>
        <vt:i4>59</vt:i4>
      </vt:variant>
      <vt:variant>
        <vt:i4>0</vt:i4>
      </vt:variant>
      <vt:variant>
        <vt:i4>5</vt:i4>
      </vt:variant>
      <vt:variant>
        <vt:lpwstr/>
      </vt:variant>
      <vt:variant>
        <vt:lpwstr>_Toc456089762</vt:lpwstr>
      </vt:variant>
      <vt:variant>
        <vt:i4>1900605</vt:i4>
      </vt:variant>
      <vt:variant>
        <vt:i4>56</vt:i4>
      </vt:variant>
      <vt:variant>
        <vt:i4>0</vt:i4>
      </vt:variant>
      <vt:variant>
        <vt:i4>5</vt:i4>
      </vt:variant>
      <vt:variant>
        <vt:lpwstr/>
      </vt:variant>
      <vt:variant>
        <vt:lpwstr>_Toc456089761</vt:lpwstr>
      </vt:variant>
      <vt:variant>
        <vt:i4>1900605</vt:i4>
      </vt:variant>
      <vt:variant>
        <vt:i4>53</vt:i4>
      </vt:variant>
      <vt:variant>
        <vt:i4>0</vt:i4>
      </vt:variant>
      <vt:variant>
        <vt:i4>5</vt:i4>
      </vt:variant>
      <vt:variant>
        <vt:lpwstr/>
      </vt:variant>
      <vt:variant>
        <vt:lpwstr>_Toc456089760</vt:lpwstr>
      </vt:variant>
      <vt:variant>
        <vt:i4>1900605</vt:i4>
      </vt:variant>
      <vt:variant>
        <vt:i4>50</vt:i4>
      </vt:variant>
      <vt:variant>
        <vt:i4>0</vt:i4>
      </vt:variant>
      <vt:variant>
        <vt:i4>5</vt:i4>
      </vt:variant>
      <vt:variant>
        <vt:lpwstr/>
      </vt:variant>
      <vt:variant>
        <vt:lpwstr>_Toc456089763</vt:lpwstr>
      </vt:variant>
      <vt:variant>
        <vt:i4>1966141</vt:i4>
      </vt:variant>
      <vt:variant>
        <vt:i4>47</vt:i4>
      </vt:variant>
      <vt:variant>
        <vt:i4>0</vt:i4>
      </vt:variant>
      <vt:variant>
        <vt:i4>5</vt:i4>
      </vt:variant>
      <vt:variant>
        <vt:lpwstr/>
      </vt:variant>
      <vt:variant>
        <vt:lpwstr>_Toc456089759</vt:lpwstr>
      </vt:variant>
      <vt:variant>
        <vt:i4>1966141</vt:i4>
      </vt:variant>
      <vt:variant>
        <vt:i4>44</vt:i4>
      </vt:variant>
      <vt:variant>
        <vt:i4>0</vt:i4>
      </vt:variant>
      <vt:variant>
        <vt:i4>5</vt:i4>
      </vt:variant>
      <vt:variant>
        <vt:lpwstr/>
      </vt:variant>
      <vt:variant>
        <vt:lpwstr>_Toc456089758</vt:lpwstr>
      </vt:variant>
      <vt:variant>
        <vt:i4>1966141</vt:i4>
      </vt:variant>
      <vt:variant>
        <vt:i4>41</vt:i4>
      </vt:variant>
      <vt:variant>
        <vt:i4>0</vt:i4>
      </vt:variant>
      <vt:variant>
        <vt:i4>5</vt:i4>
      </vt:variant>
      <vt:variant>
        <vt:lpwstr/>
      </vt:variant>
      <vt:variant>
        <vt:lpwstr>_Toc456089756</vt:lpwstr>
      </vt:variant>
      <vt:variant>
        <vt:i4>1966141</vt:i4>
      </vt:variant>
      <vt:variant>
        <vt:i4>38</vt:i4>
      </vt:variant>
      <vt:variant>
        <vt:i4>0</vt:i4>
      </vt:variant>
      <vt:variant>
        <vt:i4>5</vt:i4>
      </vt:variant>
      <vt:variant>
        <vt:lpwstr/>
      </vt:variant>
      <vt:variant>
        <vt:lpwstr>_Toc456089755</vt:lpwstr>
      </vt:variant>
      <vt:variant>
        <vt:i4>1966141</vt:i4>
      </vt:variant>
      <vt:variant>
        <vt:i4>35</vt:i4>
      </vt:variant>
      <vt:variant>
        <vt:i4>0</vt:i4>
      </vt:variant>
      <vt:variant>
        <vt:i4>5</vt:i4>
      </vt:variant>
      <vt:variant>
        <vt:lpwstr/>
      </vt:variant>
      <vt:variant>
        <vt:lpwstr>_Toc456089754</vt:lpwstr>
      </vt:variant>
      <vt:variant>
        <vt:i4>1966141</vt:i4>
      </vt:variant>
      <vt:variant>
        <vt:i4>32</vt:i4>
      </vt:variant>
      <vt:variant>
        <vt:i4>0</vt:i4>
      </vt:variant>
      <vt:variant>
        <vt:i4>5</vt:i4>
      </vt:variant>
      <vt:variant>
        <vt:lpwstr/>
      </vt:variant>
      <vt:variant>
        <vt:lpwstr>_Toc456089753</vt:lpwstr>
      </vt:variant>
      <vt:variant>
        <vt:i4>1966141</vt:i4>
      </vt:variant>
      <vt:variant>
        <vt:i4>29</vt:i4>
      </vt:variant>
      <vt:variant>
        <vt:i4>0</vt:i4>
      </vt:variant>
      <vt:variant>
        <vt:i4>5</vt:i4>
      </vt:variant>
      <vt:variant>
        <vt:lpwstr/>
      </vt:variant>
      <vt:variant>
        <vt:lpwstr>_Toc456089752</vt:lpwstr>
      </vt:variant>
      <vt:variant>
        <vt:i4>1966141</vt:i4>
      </vt:variant>
      <vt:variant>
        <vt:i4>26</vt:i4>
      </vt:variant>
      <vt:variant>
        <vt:i4>0</vt:i4>
      </vt:variant>
      <vt:variant>
        <vt:i4>5</vt:i4>
      </vt:variant>
      <vt:variant>
        <vt:lpwstr/>
      </vt:variant>
      <vt:variant>
        <vt:lpwstr>_Toc456089751</vt:lpwstr>
      </vt:variant>
      <vt:variant>
        <vt:i4>1966141</vt:i4>
      </vt:variant>
      <vt:variant>
        <vt:i4>23</vt:i4>
      </vt:variant>
      <vt:variant>
        <vt:i4>0</vt:i4>
      </vt:variant>
      <vt:variant>
        <vt:i4>5</vt:i4>
      </vt:variant>
      <vt:variant>
        <vt:lpwstr/>
      </vt:variant>
      <vt:variant>
        <vt:lpwstr>_Toc456089750</vt:lpwstr>
      </vt:variant>
      <vt:variant>
        <vt:i4>2031677</vt:i4>
      </vt:variant>
      <vt:variant>
        <vt:i4>20</vt:i4>
      </vt:variant>
      <vt:variant>
        <vt:i4>0</vt:i4>
      </vt:variant>
      <vt:variant>
        <vt:i4>5</vt:i4>
      </vt:variant>
      <vt:variant>
        <vt:lpwstr/>
      </vt:variant>
      <vt:variant>
        <vt:lpwstr>_Toc456089749</vt:lpwstr>
      </vt:variant>
      <vt:variant>
        <vt:i4>2031677</vt:i4>
      </vt:variant>
      <vt:variant>
        <vt:i4>17</vt:i4>
      </vt:variant>
      <vt:variant>
        <vt:i4>0</vt:i4>
      </vt:variant>
      <vt:variant>
        <vt:i4>5</vt:i4>
      </vt:variant>
      <vt:variant>
        <vt:lpwstr/>
      </vt:variant>
      <vt:variant>
        <vt:lpwstr>_Toc456089748</vt:lpwstr>
      </vt:variant>
      <vt:variant>
        <vt:i4>2031677</vt:i4>
      </vt:variant>
      <vt:variant>
        <vt:i4>14</vt:i4>
      </vt:variant>
      <vt:variant>
        <vt:i4>0</vt:i4>
      </vt:variant>
      <vt:variant>
        <vt:i4>5</vt:i4>
      </vt:variant>
      <vt:variant>
        <vt:lpwstr/>
      </vt:variant>
      <vt:variant>
        <vt:lpwstr>_Toc456089747</vt:lpwstr>
      </vt:variant>
      <vt:variant>
        <vt:i4>2031677</vt:i4>
      </vt:variant>
      <vt:variant>
        <vt:i4>11</vt:i4>
      </vt:variant>
      <vt:variant>
        <vt:i4>0</vt:i4>
      </vt:variant>
      <vt:variant>
        <vt:i4>5</vt:i4>
      </vt:variant>
      <vt:variant>
        <vt:lpwstr/>
      </vt:variant>
      <vt:variant>
        <vt:lpwstr>_Toc456089746</vt:lpwstr>
      </vt:variant>
      <vt:variant>
        <vt:i4>2031677</vt:i4>
      </vt:variant>
      <vt:variant>
        <vt:i4>8</vt:i4>
      </vt:variant>
      <vt:variant>
        <vt:i4>0</vt:i4>
      </vt:variant>
      <vt:variant>
        <vt:i4>5</vt:i4>
      </vt:variant>
      <vt:variant>
        <vt:lpwstr/>
      </vt:variant>
      <vt:variant>
        <vt:lpwstr>_Toc456089745</vt:lpwstr>
      </vt:variant>
      <vt:variant>
        <vt:i4>2031677</vt:i4>
      </vt:variant>
      <vt:variant>
        <vt:i4>5</vt:i4>
      </vt:variant>
      <vt:variant>
        <vt:i4>0</vt:i4>
      </vt:variant>
      <vt:variant>
        <vt:i4>5</vt:i4>
      </vt:variant>
      <vt:variant>
        <vt:lpwstr/>
      </vt:variant>
      <vt:variant>
        <vt:lpwstr>_Toc456089744</vt:lpwstr>
      </vt:variant>
      <vt:variant>
        <vt:i4>2031677</vt:i4>
      </vt:variant>
      <vt:variant>
        <vt:i4>2</vt:i4>
      </vt:variant>
      <vt:variant>
        <vt:i4>0</vt:i4>
      </vt:variant>
      <vt:variant>
        <vt:i4>5</vt:i4>
      </vt:variant>
      <vt:variant>
        <vt:lpwstr/>
      </vt:variant>
      <vt:variant>
        <vt:lpwstr>_Toc456089743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Переверзева</dc:creator>
  <cp:keywords/>
  <cp:lastModifiedBy>user</cp:lastModifiedBy>
  <cp:revision>3</cp:revision>
  <cp:lastPrinted>2019-06-26T08:07:00Z</cp:lastPrinted>
  <dcterms:created xsi:type="dcterms:W3CDTF">2021-11-21T19:54:00Z</dcterms:created>
  <dcterms:modified xsi:type="dcterms:W3CDTF">2021-11-21T19:56:00Z</dcterms:modified>
</cp:coreProperties>
</file>