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3B" w:rsidRPr="00A33ABC" w:rsidRDefault="0047253B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471E80" w:rsidRPr="00471E80">
        <w:rPr>
          <w:rFonts w:eastAsia="Times New Roman"/>
          <w:b/>
          <w:bCs/>
          <w:color w:val="000000"/>
          <w:kern w:val="0"/>
          <w:lang w:eastAsia="ru-RU"/>
        </w:rPr>
        <w:t xml:space="preserve">поставку </w:t>
      </w:r>
      <w:r w:rsidR="00A429BF" w:rsidRPr="00A429BF">
        <w:rPr>
          <w:rFonts w:eastAsia="Times New Roman"/>
          <w:b/>
          <w:bCs/>
          <w:color w:val="000000"/>
          <w:kern w:val="0"/>
          <w:lang w:eastAsia="ru-RU"/>
        </w:rPr>
        <w:t>расходных материалов для обеспечения деятельности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Default="00B9753C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280" w:type="dxa"/>
        <w:jc w:val="center"/>
        <w:tblLook w:val="04A0" w:firstRow="1" w:lastRow="0" w:firstColumn="1" w:lastColumn="0" w:noHBand="0" w:noVBand="1"/>
      </w:tblPr>
      <w:tblGrid>
        <w:gridCol w:w="456"/>
        <w:gridCol w:w="4095"/>
        <w:gridCol w:w="1113"/>
        <w:gridCol w:w="960"/>
        <w:gridCol w:w="1242"/>
        <w:gridCol w:w="1257"/>
        <w:gridCol w:w="1259"/>
        <w:gridCol w:w="1120"/>
        <w:gridCol w:w="1097"/>
        <w:gridCol w:w="1308"/>
        <w:gridCol w:w="1373"/>
      </w:tblGrid>
      <w:tr w:rsidR="006338FE" w:rsidRPr="008143EB" w:rsidTr="00C77FBD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FE" w:rsidRPr="008143EB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8143EB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FE" w:rsidRPr="008143EB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8143EB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8FE" w:rsidRPr="008143EB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8143EB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8143EB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FE" w:rsidRPr="008143EB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8143EB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E" w:rsidRPr="008143EB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8143EB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8143EB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8143EB"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8143EB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 w:rsidRPr="008143EB"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 w:rsidRPr="008143EB"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8143EB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8143EB">
              <w:rPr>
                <w:rFonts w:eastAsia="Times New Roman"/>
                <w:b/>
                <w:kern w:val="0"/>
                <w:sz w:val="20"/>
                <w:szCs w:val="20"/>
              </w:rPr>
              <w:t>Средняя цена</w:t>
            </w:r>
            <w:r w:rsidR="000B65CE" w:rsidRPr="008143EB">
              <w:t xml:space="preserve"> </w:t>
            </w:r>
            <w:r w:rsidR="000B65CE" w:rsidRPr="008143EB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8143EB">
              <w:rPr>
                <w:rFonts w:eastAsia="Times New Roman"/>
                <w:b/>
                <w:kern w:val="0"/>
                <w:sz w:val="20"/>
                <w:szCs w:val="20"/>
              </w:rPr>
              <w:t>, руб.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8143EB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8143EB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</w:t>
            </w:r>
            <w:r w:rsidR="000B65CE" w:rsidRPr="008143EB">
              <w:t xml:space="preserve"> </w:t>
            </w:r>
            <w:r w:rsidR="000B65CE" w:rsidRPr="008143EB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8143EB">
              <w:rPr>
                <w:rFonts w:eastAsia="Times New Roman"/>
                <w:b/>
                <w:kern w:val="0"/>
                <w:sz w:val="20"/>
                <w:szCs w:val="20"/>
              </w:rPr>
              <w:t>, руб.</w:t>
            </w:r>
          </w:p>
        </w:tc>
      </w:tr>
      <w:tr w:rsidR="009F7362" w:rsidRPr="008143EB" w:rsidTr="00C77FBD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62" w:rsidRPr="008143EB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362" w:rsidRPr="008143EB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362" w:rsidRPr="008143EB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62" w:rsidRPr="008143EB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8143EB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8143EB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8143EB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8143EB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8143EB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8143EB"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8143EB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8143EB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8143EB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8143EB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 w:rsidP="004F19CF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 xml:space="preserve">Шапочка Шарлотта мед голубая </w:t>
            </w:r>
            <w:proofErr w:type="spellStart"/>
            <w:proofErr w:type="gramStart"/>
            <w:r w:rsidRPr="00541D54">
              <w:rPr>
                <w:color w:val="000000"/>
              </w:rPr>
              <w:t>пл</w:t>
            </w:r>
            <w:proofErr w:type="spellEnd"/>
            <w:proofErr w:type="gramEnd"/>
            <w:r w:rsidRPr="00541D54">
              <w:rPr>
                <w:color w:val="000000"/>
              </w:rPr>
              <w:t xml:space="preserve"> 14гр/м2 (Шапочка медицинская, одноразовая, из не</w:t>
            </w:r>
            <w:r w:rsidR="004F19CF">
              <w:rPr>
                <w:color w:val="000000"/>
              </w:rPr>
              <w:t xml:space="preserve">тканого материала типа "Берет" </w:t>
            </w:r>
            <w:r w:rsidRPr="00541D54">
              <w:rPr>
                <w:color w:val="000000"/>
              </w:rPr>
              <w:t>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41D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25000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3,33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3,50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0,25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7,75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3,28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82 000,00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 w:rsidP="00A93E18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>Маска медицинская одноразовая трехслойная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r w:rsidRPr="00541D54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400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362,50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370,00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380,63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9,11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371,04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148 416,00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proofErr w:type="spellStart"/>
            <w:r w:rsidRPr="00541D54">
              <w:rPr>
                <w:color w:val="000000"/>
              </w:rPr>
              <w:t>Слюноотсосы</w:t>
            </w:r>
            <w:proofErr w:type="spellEnd"/>
            <w:r w:rsidRPr="00541D54">
              <w:rPr>
                <w:color w:val="000000"/>
              </w:rPr>
              <w:t xml:space="preserve">-наконечники 150мм 100шт </w:t>
            </w:r>
            <w:proofErr w:type="spellStart"/>
            <w:r w:rsidRPr="00541D54">
              <w:rPr>
                <w:color w:val="000000"/>
              </w:rPr>
              <w:t>Monoart</w:t>
            </w:r>
            <w:proofErr w:type="spellEnd"/>
            <w:r w:rsidRPr="00541D54">
              <w:rPr>
                <w:color w:val="000000"/>
              </w:rPr>
              <w:t xml:space="preserve"> </w:t>
            </w:r>
            <w:proofErr w:type="spellStart"/>
            <w:r w:rsidRPr="00541D54">
              <w:rPr>
                <w:color w:val="000000"/>
              </w:rPr>
              <w:t>Euronda</w:t>
            </w:r>
            <w:proofErr w:type="spellEnd"/>
            <w:r w:rsidRPr="00541D54">
              <w:rPr>
                <w:color w:val="000000"/>
              </w:rPr>
              <w:t xml:space="preserve"> бесцветные (Изделие аспирационное стоматологическое для удаления жидкостей одноразовое: канюля MONOART ЕМ15 </w:t>
            </w:r>
            <w:proofErr w:type="spellStart"/>
            <w:r w:rsidRPr="00541D54">
              <w:rPr>
                <w:color w:val="000000"/>
              </w:rPr>
              <w:t>Saliva</w:t>
            </w:r>
            <w:proofErr w:type="spellEnd"/>
            <w:r w:rsidRPr="00541D54">
              <w:rPr>
                <w:color w:val="000000"/>
              </w:rPr>
              <w:t xml:space="preserve"> </w:t>
            </w:r>
            <w:proofErr w:type="spellStart"/>
            <w:r w:rsidRPr="00541D54">
              <w:rPr>
                <w:color w:val="000000"/>
              </w:rPr>
              <w:t>Ejector</w:t>
            </w:r>
            <w:proofErr w:type="spellEnd"/>
            <w:r w:rsidRPr="00541D54">
              <w:rPr>
                <w:color w:val="000000"/>
              </w:rPr>
              <w:t xml:space="preserve"> с фиксированным наконечником диаметр 6,5 мм, длина 150 мм, цвет бесцветный)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r w:rsidRPr="00541D54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203,00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207,00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213,15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207,72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41 544,00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 xml:space="preserve">Наконечники для пылесосов </w:t>
            </w:r>
            <w:proofErr w:type="spellStart"/>
            <w:r w:rsidRPr="00541D54">
              <w:rPr>
                <w:color w:val="000000"/>
              </w:rPr>
              <w:t>однораз</w:t>
            </w:r>
            <w:proofErr w:type="spellEnd"/>
            <w:r w:rsidRPr="00541D54">
              <w:rPr>
                <w:color w:val="000000"/>
              </w:rPr>
              <w:t xml:space="preserve"> JNB </w:t>
            </w:r>
            <w:proofErr w:type="spellStart"/>
            <w:r w:rsidRPr="00541D54">
              <w:rPr>
                <w:color w:val="000000"/>
              </w:rPr>
              <w:t>хирургич</w:t>
            </w:r>
            <w:proofErr w:type="spellEnd"/>
            <w:r w:rsidRPr="00541D54">
              <w:rPr>
                <w:color w:val="000000"/>
              </w:rPr>
              <w:t xml:space="preserve"> 25шт диаметр 1/8 </w:t>
            </w:r>
            <w:proofErr w:type="gramStart"/>
            <w:r w:rsidRPr="00541D54">
              <w:rPr>
                <w:color w:val="000000"/>
              </w:rPr>
              <w:t>цвет-белый</w:t>
            </w:r>
            <w:proofErr w:type="gramEnd"/>
            <w:r w:rsidRPr="00541D54">
              <w:rPr>
                <w:color w:val="000000"/>
              </w:rPr>
              <w:t xml:space="preserve"> (JNB Наконечники для пылесоса)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r w:rsidRPr="00541D54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348,00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355,00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365,40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8,76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356,13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71 226,00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 xml:space="preserve">Чехлы для подголовников </w:t>
            </w:r>
            <w:proofErr w:type="spellStart"/>
            <w:r w:rsidRPr="00541D54">
              <w:rPr>
                <w:color w:val="000000"/>
              </w:rPr>
              <w:t>Crosstex</w:t>
            </w:r>
            <w:proofErr w:type="spellEnd"/>
            <w:r w:rsidRPr="00541D54">
              <w:rPr>
                <w:color w:val="000000"/>
              </w:rPr>
              <w:t xml:space="preserve"> 500шт 25см х 33см полимерные (Одноразовые чехлы для </w:t>
            </w:r>
            <w:r w:rsidRPr="00541D54">
              <w:rPr>
                <w:color w:val="000000"/>
              </w:rPr>
              <w:lastRenderedPageBreak/>
              <w:t xml:space="preserve">подголовников </w:t>
            </w:r>
            <w:proofErr w:type="spellStart"/>
            <w:r w:rsidRPr="00541D54">
              <w:rPr>
                <w:color w:val="000000"/>
              </w:rPr>
              <w:t>стомат</w:t>
            </w:r>
            <w:proofErr w:type="spellEnd"/>
            <w:r w:rsidRPr="00541D54">
              <w:rPr>
                <w:color w:val="000000"/>
              </w:rPr>
              <w:t>. кресел (</w:t>
            </w:r>
            <w:proofErr w:type="spellStart"/>
            <w:r w:rsidRPr="00541D54">
              <w:rPr>
                <w:color w:val="000000"/>
              </w:rPr>
              <w:t>Headrest</w:t>
            </w:r>
            <w:proofErr w:type="spellEnd"/>
            <w:r w:rsidRPr="00541D54">
              <w:rPr>
                <w:color w:val="000000"/>
              </w:rPr>
              <w:t xml:space="preserve"> </w:t>
            </w:r>
            <w:proofErr w:type="spellStart"/>
            <w:r w:rsidRPr="00541D54">
              <w:rPr>
                <w:color w:val="000000"/>
              </w:rPr>
              <w:t>covers</w:t>
            </w:r>
            <w:proofErr w:type="spellEnd"/>
            <w:r w:rsidRPr="00541D54">
              <w:rPr>
                <w:color w:val="000000"/>
              </w:rPr>
              <w:t>) полимерные (по 500шт. в 1 коробке))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r w:rsidRPr="00541D54">
              <w:rPr>
                <w:color w:val="000000"/>
              </w:rPr>
              <w:lastRenderedPageBreak/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4 229,95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4 315,00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4 441,45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106,42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4 328,80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108 220,00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lastRenderedPageBreak/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 xml:space="preserve">Салфетки (нагрудники) 500шт 2бум+1ПЭ салатовые 330х450мм </w:t>
            </w:r>
            <w:proofErr w:type="spellStart"/>
            <w:r w:rsidRPr="00541D54">
              <w:rPr>
                <w:color w:val="000000"/>
              </w:rPr>
              <w:t>Кристидент</w:t>
            </w:r>
            <w:proofErr w:type="spellEnd"/>
            <w:r w:rsidRPr="00541D54">
              <w:rPr>
                <w:color w:val="000000"/>
              </w:rPr>
              <w:t xml:space="preserve"> Премиум (Нагрудники для пациента бумажно-полиэтиленовые)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r w:rsidRPr="00541D54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899,00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917,00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943,95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22,62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919,98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64 398,60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 xml:space="preserve">Халат </w:t>
            </w:r>
            <w:proofErr w:type="spellStart"/>
            <w:proofErr w:type="gramStart"/>
            <w:r w:rsidRPr="00541D54">
              <w:rPr>
                <w:color w:val="000000"/>
              </w:rPr>
              <w:t>хир</w:t>
            </w:r>
            <w:proofErr w:type="spellEnd"/>
            <w:proofErr w:type="gramEnd"/>
            <w:r w:rsidRPr="00541D54">
              <w:rPr>
                <w:color w:val="000000"/>
              </w:rPr>
              <w:t xml:space="preserve"> стер </w:t>
            </w:r>
            <w:proofErr w:type="spellStart"/>
            <w:r w:rsidRPr="00541D54">
              <w:rPr>
                <w:color w:val="000000"/>
              </w:rPr>
              <w:t>однор</w:t>
            </w:r>
            <w:proofErr w:type="spellEnd"/>
            <w:r w:rsidRPr="00541D54">
              <w:rPr>
                <w:color w:val="000000"/>
              </w:rPr>
              <w:t xml:space="preserve"> 110см </w:t>
            </w:r>
            <w:proofErr w:type="spellStart"/>
            <w:r w:rsidRPr="00541D54">
              <w:rPr>
                <w:color w:val="000000"/>
              </w:rPr>
              <w:t>пл</w:t>
            </w:r>
            <w:proofErr w:type="spellEnd"/>
            <w:r w:rsidRPr="00541D54">
              <w:rPr>
                <w:color w:val="000000"/>
              </w:rPr>
              <w:t xml:space="preserve"> 25 </w:t>
            </w:r>
            <w:proofErr w:type="spellStart"/>
            <w:r w:rsidRPr="00541D54">
              <w:rPr>
                <w:color w:val="000000"/>
              </w:rPr>
              <w:t>Гекса</w:t>
            </w:r>
            <w:proofErr w:type="spellEnd"/>
            <w:r w:rsidRPr="00541D54">
              <w:rPr>
                <w:color w:val="000000"/>
              </w:rPr>
              <w:t xml:space="preserve"> р-р 52-54 рукав-резинка ворот на завязках (Халат хирургический одноразовый стерильный КХ "</w:t>
            </w:r>
            <w:proofErr w:type="spellStart"/>
            <w:r w:rsidRPr="00541D54">
              <w:rPr>
                <w:color w:val="000000"/>
              </w:rPr>
              <w:t>Гекса</w:t>
            </w:r>
            <w:proofErr w:type="spellEnd"/>
            <w:r w:rsidRPr="00541D54">
              <w:rPr>
                <w:color w:val="000000"/>
              </w:rPr>
              <w:t>")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41D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100,05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102,00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105,05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102,37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20 474,00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 xml:space="preserve">Простыня стер 140х70см </w:t>
            </w:r>
            <w:proofErr w:type="spellStart"/>
            <w:proofErr w:type="gramStart"/>
            <w:r w:rsidRPr="00541D54">
              <w:rPr>
                <w:color w:val="000000"/>
              </w:rPr>
              <w:t>пл</w:t>
            </w:r>
            <w:proofErr w:type="spellEnd"/>
            <w:proofErr w:type="gramEnd"/>
            <w:r w:rsidRPr="00541D54">
              <w:rPr>
                <w:color w:val="000000"/>
              </w:rPr>
              <w:t xml:space="preserve"> 42 </w:t>
            </w:r>
            <w:proofErr w:type="spellStart"/>
            <w:r w:rsidRPr="00541D54">
              <w:rPr>
                <w:color w:val="000000"/>
              </w:rPr>
              <w:t>Гекса</w:t>
            </w:r>
            <w:proofErr w:type="spellEnd"/>
            <w:r w:rsidRPr="00541D54">
              <w:rPr>
                <w:color w:val="000000"/>
              </w:rPr>
              <w:t xml:space="preserve"> (Простыня хирургическая одноразовая стерильная КХ "</w:t>
            </w:r>
            <w:proofErr w:type="spellStart"/>
            <w:r w:rsidRPr="00541D54">
              <w:rPr>
                <w:color w:val="000000"/>
              </w:rPr>
              <w:t>Гекса</w:t>
            </w:r>
            <w:proofErr w:type="spellEnd"/>
            <w:r w:rsidRPr="00541D54">
              <w:rPr>
                <w:color w:val="000000"/>
              </w:rPr>
              <w:t>")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41D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31,32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32,00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32,89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0,79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32,07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6 414,00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 xml:space="preserve">Набор инструментов стоматолог </w:t>
            </w:r>
            <w:proofErr w:type="spellStart"/>
            <w:r w:rsidRPr="00541D54">
              <w:rPr>
                <w:color w:val="000000"/>
              </w:rPr>
              <w:t>одн</w:t>
            </w:r>
            <w:proofErr w:type="spellEnd"/>
            <w:r w:rsidRPr="00541D54">
              <w:rPr>
                <w:color w:val="000000"/>
              </w:rPr>
              <w:t xml:space="preserve"> JNB (JNB Набор </w:t>
            </w:r>
            <w:proofErr w:type="spellStart"/>
            <w:r w:rsidRPr="00541D54">
              <w:rPr>
                <w:color w:val="000000"/>
              </w:rPr>
              <w:t>стомат</w:t>
            </w:r>
            <w:proofErr w:type="spellEnd"/>
            <w:r w:rsidRPr="00541D54">
              <w:rPr>
                <w:color w:val="000000"/>
              </w:rPr>
              <w:t>. инструментов одноразовый стерильный)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r w:rsidRPr="00541D54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94,25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96,00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98,96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96,40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24 100,00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>Валики ватные мед стер 20шт (Валики ватные медицинские стерильные)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r w:rsidRPr="00541D54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29,00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30,45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0,74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29,82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17 892,00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11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 xml:space="preserve">Валики ватные №2 2000 </w:t>
            </w:r>
            <w:proofErr w:type="spellStart"/>
            <w:proofErr w:type="gramStart"/>
            <w:r w:rsidRPr="00541D54">
              <w:rPr>
                <w:color w:val="000000"/>
              </w:rPr>
              <w:t>шт</w:t>
            </w:r>
            <w:proofErr w:type="spellEnd"/>
            <w:proofErr w:type="gramEnd"/>
            <w:r w:rsidRPr="00541D54">
              <w:rPr>
                <w:color w:val="000000"/>
              </w:rPr>
              <w:t xml:space="preserve"> </w:t>
            </w:r>
            <w:proofErr w:type="spellStart"/>
            <w:r w:rsidRPr="00541D54">
              <w:rPr>
                <w:color w:val="000000"/>
              </w:rPr>
              <w:t>Дисподент</w:t>
            </w:r>
            <w:proofErr w:type="spellEnd"/>
            <w:r w:rsidRPr="00541D54">
              <w:rPr>
                <w:color w:val="000000"/>
              </w:rPr>
              <w:t xml:space="preserve"> (Валики стоматологические хлопковые </w:t>
            </w:r>
            <w:proofErr w:type="spellStart"/>
            <w:r w:rsidRPr="00541D54">
              <w:rPr>
                <w:color w:val="000000"/>
              </w:rPr>
              <w:t>Dispodent</w:t>
            </w:r>
            <w:proofErr w:type="spellEnd"/>
            <w:r w:rsidRPr="00541D54">
              <w:rPr>
                <w:color w:val="000000"/>
              </w:rPr>
              <w:t>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r w:rsidRPr="00541D54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952,65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972,00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1 000,28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23,95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974,98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19 499,60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12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>Держатель (зажим) для салфеток нагрудных КРИСТИ синий с металлической цепочкой 42см без регулятора длины (Держатель для салфеток с металлической цепочкой "КРИСТИ")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41D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123,25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126,00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129,41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3,09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126,22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2 524,40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lastRenderedPageBreak/>
              <w:t>13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>Держатель (зажим) для салфеток нагрудных КРИСТИ бирюзовый с металлической цепочкой 42см без регулятора длины (Держатель для салфеток с металлической цепочкой "КРИСТИ")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41D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123,25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126,00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129,41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3,09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126,22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2 524,40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14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>Держатель (зажим) для салфеток нагрудных КРИСТИ под серебро с металлической цепочкой 42см без регулятора длины (Держатель для салфеток с металлической цепочкой "КРИСТИ")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41D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101,50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104,00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106,58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104,03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2 080,60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>Держатель (зажим) для салфеток нагрудных КРИСТИ фиолетовый с металлической цепочкой 42см без регулятора длины (Держатель для салфеток с металлической цепочкой "КРИСТИ")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41D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123,25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126,00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129,41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3,09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126,22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2 524,40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16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 xml:space="preserve">Диспенсер для салфеток нагрудных </w:t>
            </w:r>
            <w:proofErr w:type="gramStart"/>
            <w:r w:rsidRPr="00541D54">
              <w:rPr>
                <w:color w:val="000000"/>
              </w:rPr>
              <w:t>белый</w:t>
            </w:r>
            <w:proofErr w:type="gramEnd"/>
            <w:r w:rsidRPr="00541D54">
              <w:rPr>
                <w:color w:val="000000"/>
              </w:rPr>
              <w:t xml:space="preserve"> Кристи (Подставка (диспенсер) для салфеток и фартуков "КРИСТИ")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41D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797,50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813,00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837,38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20,10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815,96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16 319,20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17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 xml:space="preserve">Фартуки </w:t>
            </w:r>
            <w:proofErr w:type="gramStart"/>
            <w:r w:rsidRPr="00541D54">
              <w:rPr>
                <w:color w:val="000000"/>
              </w:rPr>
              <w:t>п</w:t>
            </w:r>
            <w:proofErr w:type="gramEnd"/>
            <w:r w:rsidRPr="00541D54">
              <w:rPr>
                <w:color w:val="000000"/>
              </w:rPr>
              <w:t>/</w:t>
            </w:r>
            <w:proofErr w:type="spellStart"/>
            <w:r w:rsidRPr="00541D54">
              <w:rPr>
                <w:color w:val="000000"/>
              </w:rPr>
              <w:t>эт</w:t>
            </w:r>
            <w:proofErr w:type="spellEnd"/>
            <w:r w:rsidRPr="00541D54">
              <w:rPr>
                <w:color w:val="000000"/>
              </w:rPr>
              <w:t xml:space="preserve"> в рулонах 200шт </w:t>
            </w:r>
            <w:proofErr w:type="spellStart"/>
            <w:r w:rsidRPr="00541D54">
              <w:rPr>
                <w:color w:val="000000"/>
              </w:rPr>
              <w:t>Кристидент</w:t>
            </w:r>
            <w:proofErr w:type="spellEnd"/>
            <w:r w:rsidRPr="00541D54">
              <w:rPr>
                <w:color w:val="000000"/>
              </w:rPr>
              <w:t xml:space="preserve"> синие (Фартуки для пациента полиэтиленовые в рулоне)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r w:rsidRPr="00541D54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715,75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730,00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751,54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18,02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732,43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7 324,30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18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 xml:space="preserve">Фартуки </w:t>
            </w:r>
            <w:proofErr w:type="gramStart"/>
            <w:r w:rsidRPr="00541D54">
              <w:rPr>
                <w:color w:val="000000"/>
              </w:rPr>
              <w:t>п</w:t>
            </w:r>
            <w:proofErr w:type="gramEnd"/>
            <w:r w:rsidRPr="00541D54">
              <w:rPr>
                <w:color w:val="000000"/>
              </w:rPr>
              <w:t>/</w:t>
            </w:r>
            <w:proofErr w:type="spellStart"/>
            <w:r w:rsidRPr="00541D54">
              <w:rPr>
                <w:color w:val="000000"/>
              </w:rPr>
              <w:t>эт</w:t>
            </w:r>
            <w:proofErr w:type="spellEnd"/>
            <w:r w:rsidRPr="00541D54">
              <w:rPr>
                <w:color w:val="000000"/>
              </w:rPr>
              <w:t xml:space="preserve"> в рулонах 200шт </w:t>
            </w:r>
            <w:proofErr w:type="spellStart"/>
            <w:r w:rsidRPr="00541D54">
              <w:rPr>
                <w:color w:val="000000"/>
              </w:rPr>
              <w:t>Кристидент</w:t>
            </w:r>
            <w:proofErr w:type="spellEnd"/>
            <w:r w:rsidRPr="00541D54">
              <w:rPr>
                <w:color w:val="000000"/>
              </w:rPr>
              <w:t xml:space="preserve"> зеленые (Фартуки для пациента полиэтиленовые в рулоне)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r w:rsidRPr="00541D54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565,50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577,00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593,78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14,22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578,76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5 787,60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19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 xml:space="preserve">Фартуки </w:t>
            </w:r>
            <w:proofErr w:type="gramStart"/>
            <w:r w:rsidRPr="00541D54">
              <w:rPr>
                <w:color w:val="000000"/>
              </w:rPr>
              <w:t>п</w:t>
            </w:r>
            <w:proofErr w:type="gramEnd"/>
            <w:r w:rsidRPr="00541D54">
              <w:rPr>
                <w:color w:val="000000"/>
              </w:rPr>
              <w:t>/</w:t>
            </w:r>
            <w:proofErr w:type="spellStart"/>
            <w:r w:rsidRPr="00541D54">
              <w:rPr>
                <w:color w:val="000000"/>
              </w:rPr>
              <w:t>эт</w:t>
            </w:r>
            <w:proofErr w:type="spellEnd"/>
            <w:r w:rsidRPr="00541D54">
              <w:rPr>
                <w:color w:val="000000"/>
              </w:rPr>
              <w:t xml:space="preserve"> в рулонах 200шт </w:t>
            </w:r>
            <w:proofErr w:type="spellStart"/>
            <w:r w:rsidRPr="00541D54">
              <w:rPr>
                <w:color w:val="000000"/>
              </w:rPr>
              <w:t>Кристидент</w:t>
            </w:r>
            <w:proofErr w:type="spellEnd"/>
            <w:r w:rsidRPr="00541D54">
              <w:rPr>
                <w:color w:val="000000"/>
              </w:rPr>
              <w:t xml:space="preserve"> фиолетовые (Фартуки для пациента полиэтиленовые в рулоне)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r w:rsidRPr="00541D54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565,50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577,00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593,78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14,22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578,76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5 787,60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 xml:space="preserve">Фартуки </w:t>
            </w:r>
            <w:proofErr w:type="gramStart"/>
            <w:r w:rsidRPr="00541D54">
              <w:rPr>
                <w:color w:val="000000"/>
              </w:rPr>
              <w:t>п</w:t>
            </w:r>
            <w:proofErr w:type="gramEnd"/>
            <w:r w:rsidRPr="00541D54">
              <w:rPr>
                <w:color w:val="000000"/>
              </w:rPr>
              <w:t>/</w:t>
            </w:r>
            <w:proofErr w:type="spellStart"/>
            <w:r w:rsidRPr="00541D54">
              <w:rPr>
                <w:color w:val="000000"/>
              </w:rPr>
              <w:t>эт</w:t>
            </w:r>
            <w:proofErr w:type="spellEnd"/>
            <w:r w:rsidRPr="00541D54">
              <w:rPr>
                <w:color w:val="000000"/>
              </w:rPr>
              <w:t xml:space="preserve"> в рулонах 200шт </w:t>
            </w:r>
            <w:proofErr w:type="spellStart"/>
            <w:r w:rsidRPr="00541D54">
              <w:rPr>
                <w:color w:val="000000"/>
              </w:rPr>
              <w:t>Кристидент</w:t>
            </w:r>
            <w:proofErr w:type="spellEnd"/>
            <w:r w:rsidRPr="00541D54">
              <w:rPr>
                <w:color w:val="000000"/>
              </w:rPr>
              <w:t xml:space="preserve"> лимонные (Фартуки для </w:t>
            </w:r>
            <w:r w:rsidRPr="00541D54">
              <w:rPr>
                <w:color w:val="000000"/>
              </w:rPr>
              <w:lastRenderedPageBreak/>
              <w:t>пациента полиэтиленовые в рулоне)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r w:rsidRPr="00541D54">
              <w:rPr>
                <w:color w:val="000000"/>
              </w:rPr>
              <w:lastRenderedPageBreak/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565,50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577,00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593,78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14,22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578,76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5 787,60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lastRenderedPageBreak/>
              <w:t>21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 xml:space="preserve">Диспенсер для фартуков в рулоне (салфеток) Кристи и других рулонных изделий </w:t>
            </w:r>
            <w:proofErr w:type="gramStart"/>
            <w:r w:rsidRPr="00541D54">
              <w:rPr>
                <w:color w:val="000000"/>
              </w:rPr>
              <w:t>белый</w:t>
            </w:r>
            <w:proofErr w:type="gramEnd"/>
            <w:r w:rsidRPr="00541D54">
              <w:rPr>
                <w:color w:val="000000"/>
              </w:rPr>
              <w:t xml:space="preserve"> (Подставка (диспенсер) для салфеток и фартуков "КРИСТИ")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41D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1 957,50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1 997,00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2 055,38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49,24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2 003,29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40 065,80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>Зеркало для пациента в форме зуба 17x14 (Зеркало для пациента в форме зуба)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41D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514,75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525,00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540,49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12,96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526,75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13 168,75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 xml:space="preserve">Чехлы для датчика </w:t>
            </w:r>
            <w:proofErr w:type="spellStart"/>
            <w:r w:rsidRPr="00541D54">
              <w:rPr>
                <w:color w:val="000000"/>
              </w:rPr>
              <w:t>визиографа</w:t>
            </w:r>
            <w:proofErr w:type="spellEnd"/>
            <w:r w:rsidRPr="00541D54">
              <w:rPr>
                <w:color w:val="000000"/>
              </w:rPr>
              <w:t xml:space="preserve"> </w:t>
            </w:r>
            <w:proofErr w:type="spellStart"/>
            <w:r w:rsidRPr="00541D54">
              <w:rPr>
                <w:color w:val="000000"/>
              </w:rPr>
              <w:t>однораз</w:t>
            </w:r>
            <w:proofErr w:type="spellEnd"/>
            <w:r w:rsidRPr="00541D54">
              <w:rPr>
                <w:color w:val="000000"/>
              </w:rPr>
              <w:t xml:space="preserve"> </w:t>
            </w:r>
            <w:proofErr w:type="spellStart"/>
            <w:r w:rsidRPr="00541D54">
              <w:rPr>
                <w:color w:val="000000"/>
              </w:rPr>
              <w:t>нестер</w:t>
            </w:r>
            <w:proofErr w:type="spellEnd"/>
            <w:r w:rsidRPr="00541D54">
              <w:rPr>
                <w:color w:val="000000"/>
              </w:rPr>
              <w:t xml:space="preserve"> 205х43мм 500шт (Чехлы защитные для датчика </w:t>
            </w:r>
            <w:proofErr w:type="spellStart"/>
            <w:r w:rsidRPr="00541D54">
              <w:rPr>
                <w:color w:val="000000"/>
              </w:rPr>
              <w:t>радиовизиографа</w:t>
            </w:r>
            <w:proofErr w:type="spellEnd"/>
            <w:r w:rsidRPr="00541D54">
              <w:rPr>
                <w:color w:val="000000"/>
              </w:rPr>
              <w:t xml:space="preserve"> полимерные, одноразовые, нестерильные, 500 шт. в коробке)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r w:rsidRPr="00541D54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609,00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621,00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639,45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15,34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623,15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18 694,50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>Экран стоматологический 1оправа 5сменных щитков Целит 1.9.1.1 (бывший 1.9.1.3) (Экран полимерный прозрачный для защиты глаз и органов дыхания стоматолога "Э</w:t>
            </w:r>
            <w:proofErr w:type="gramStart"/>
            <w:r w:rsidRPr="00541D54">
              <w:rPr>
                <w:color w:val="000000"/>
              </w:rPr>
              <w:t>З-</w:t>
            </w:r>
            <w:proofErr w:type="gramEnd"/>
            <w:r w:rsidRPr="00541D54">
              <w:rPr>
                <w:color w:val="000000"/>
              </w:rPr>
              <w:t>"Целит")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41D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673,89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687,00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707,58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16,98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689,49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34 474,50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>Наконечник турбинный JNB стерильный одноразовый (JNB Наконечник турбинный стерильный)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41D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536,50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547,00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563,33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13,52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548,94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10 978,80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>Очки защитные цвет линз дымчатый 2821 (Очки защитные открытые товарный знак "3М" модель: 2821)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41D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12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995,80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1 016,00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1 045,59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25,04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1 019,13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12 229,56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 xml:space="preserve">Простыня стер 70х200см пл.42 хирург </w:t>
            </w:r>
            <w:proofErr w:type="spellStart"/>
            <w:r w:rsidRPr="00541D54">
              <w:rPr>
                <w:color w:val="000000"/>
              </w:rPr>
              <w:t>Гекса</w:t>
            </w:r>
            <w:proofErr w:type="spellEnd"/>
            <w:r w:rsidRPr="00541D54">
              <w:rPr>
                <w:color w:val="000000"/>
              </w:rPr>
              <w:t xml:space="preserve"> (Простыня хирургическая одноразовая стерильная КХ "</w:t>
            </w:r>
            <w:proofErr w:type="spellStart"/>
            <w:r w:rsidRPr="00541D54">
              <w:rPr>
                <w:color w:val="000000"/>
              </w:rPr>
              <w:t>Гекса</w:t>
            </w:r>
            <w:proofErr w:type="spellEnd"/>
            <w:r w:rsidRPr="00541D54">
              <w:rPr>
                <w:color w:val="000000"/>
              </w:rPr>
              <w:t>")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41D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38,86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40,00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40,80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0,97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39,89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23 934,00</w:t>
            </w:r>
          </w:p>
        </w:tc>
      </w:tr>
      <w:tr w:rsidR="00E24D2B" w:rsidRPr="008143EB" w:rsidTr="00E24D2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28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541D54" w:rsidRDefault="00E24D2B">
            <w:pPr>
              <w:jc w:val="both"/>
              <w:rPr>
                <w:color w:val="000000"/>
              </w:rPr>
            </w:pPr>
            <w:r w:rsidRPr="00541D54">
              <w:rPr>
                <w:color w:val="000000"/>
              </w:rPr>
              <w:t xml:space="preserve">Наконечники для пылесосов </w:t>
            </w:r>
            <w:proofErr w:type="spellStart"/>
            <w:r w:rsidRPr="00541D54">
              <w:rPr>
                <w:color w:val="000000"/>
              </w:rPr>
              <w:t>однораз</w:t>
            </w:r>
            <w:proofErr w:type="spellEnd"/>
            <w:r w:rsidRPr="00541D54">
              <w:rPr>
                <w:color w:val="000000"/>
              </w:rPr>
              <w:t xml:space="preserve"> 100шт JNB (JNB Наконечники для </w:t>
            </w:r>
            <w:r w:rsidRPr="00541D54">
              <w:rPr>
                <w:color w:val="000000"/>
              </w:rPr>
              <w:lastRenderedPageBreak/>
              <w:t>пылесосов)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proofErr w:type="spellStart"/>
            <w:r w:rsidRPr="00541D54">
              <w:rPr>
                <w:color w:val="000000"/>
              </w:rPr>
              <w:lastRenderedPageBreak/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D2B" w:rsidRPr="00541D54" w:rsidRDefault="00E24D2B">
            <w:pPr>
              <w:jc w:val="center"/>
              <w:rPr>
                <w:color w:val="000000"/>
              </w:rPr>
            </w:pPr>
            <w:r w:rsidRPr="00541D54">
              <w:rPr>
                <w:color w:val="000000"/>
              </w:rPr>
              <w:t>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362,50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370,00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380,63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9,11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 w:rsidP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2,46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371,04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2B" w:rsidRPr="00E24D2B" w:rsidRDefault="00E24D2B">
            <w:pPr>
              <w:jc w:val="center"/>
              <w:rPr>
                <w:color w:val="000000"/>
              </w:rPr>
            </w:pPr>
            <w:r w:rsidRPr="00E24D2B">
              <w:rPr>
                <w:color w:val="000000"/>
              </w:rPr>
              <w:t>14 841,60</w:t>
            </w:r>
          </w:p>
        </w:tc>
      </w:tr>
      <w:tr w:rsidR="009F7362" w:rsidRPr="008143EB" w:rsidTr="00C77FBD">
        <w:trPr>
          <w:trHeight w:val="440"/>
          <w:jc w:val="center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62" w:rsidRPr="008143EB" w:rsidRDefault="009F7362" w:rsidP="009F73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43E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62" w:rsidRPr="008143EB" w:rsidRDefault="001155E9" w:rsidP="0052134B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1155E9">
              <w:rPr>
                <w:b/>
              </w:rPr>
              <w:t>823 231,81</w:t>
            </w:r>
          </w:p>
        </w:tc>
      </w:tr>
      <w:tr w:rsidR="009F7362" w:rsidRPr="00C4243D" w:rsidTr="00C77FBD">
        <w:trPr>
          <w:trHeight w:val="440"/>
          <w:jc w:val="center"/>
        </w:trPr>
        <w:tc>
          <w:tcPr>
            <w:tcW w:w="15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62" w:rsidRDefault="009F7362" w:rsidP="00F610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43EB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AC3D44" w:rsidRPr="00484A75">
              <w:rPr>
                <w:b/>
              </w:rPr>
              <w:t>823 231,81</w:t>
            </w:r>
            <w:r w:rsidR="00AC3D44" w:rsidRPr="00F4040E">
              <w:rPr>
                <w:b/>
              </w:rPr>
              <w:t xml:space="preserve"> (</w:t>
            </w:r>
            <w:r w:rsidR="00AC3D44">
              <w:rPr>
                <w:b/>
              </w:rPr>
              <w:t>Восемьсот двадцать три тысячи двести тридцать один) рубль</w:t>
            </w:r>
            <w:r w:rsidR="00AC3D44" w:rsidRPr="00F4040E">
              <w:rPr>
                <w:b/>
              </w:rPr>
              <w:t xml:space="preserve"> </w:t>
            </w:r>
            <w:r w:rsidR="00AC3D44">
              <w:rPr>
                <w:b/>
              </w:rPr>
              <w:t>81</w:t>
            </w:r>
            <w:r w:rsidR="00AC3D44" w:rsidRPr="00F4040E">
              <w:rPr>
                <w:b/>
              </w:rPr>
              <w:t xml:space="preserve"> копе</w:t>
            </w:r>
            <w:r w:rsidR="00AC3D44">
              <w:rPr>
                <w:b/>
              </w:rPr>
              <w:t xml:space="preserve">йка, </w:t>
            </w:r>
            <w:r w:rsidR="00AC3D44" w:rsidRPr="0002048E">
              <w:rPr>
                <w:b/>
              </w:rPr>
              <w:t>с учетом всех налогов и сборов</w:t>
            </w:r>
          </w:p>
        </w:tc>
      </w:tr>
    </w:tbl>
    <w:p w:rsidR="002857B9" w:rsidRDefault="002857B9" w:rsidP="00A857D7">
      <w:pPr>
        <w:ind w:right="394"/>
        <w:rPr>
          <w:rFonts w:eastAsia="Times New Roman"/>
          <w:b/>
          <w:noProof/>
          <w:spacing w:val="-4"/>
          <w:kern w:val="0"/>
          <w:lang w:eastAsia="ru-RU"/>
        </w:rPr>
      </w:pPr>
    </w:p>
    <w:p w:rsidR="002857B9" w:rsidRPr="00A33ABC" w:rsidRDefault="002857B9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sectPr w:rsidR="002857B9" w:rsidRPr="00A33ABC" w:rsidSect="00BB695A">
      <w:footerReference w:type="default" r:id="rId9"/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13" w:rsidRDefault="00431F13">
      <w:r>
        <w:separator/>
      </w:r>
    </w:p>
  </w:endnote>
  <w:endnote w:type="continuationSeparator" w:id="0">
    <w:p w:rsidR="00431F13" w:rsidRDefault="0043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D1" w:rsidRDefault="000B30D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01AC">
      <w:rPr>
        <w:noProof/>
      </w:rPr>
      <w:t>5</w:t>
    </w:r>
    <w:r>
      <w:rPr>
        <w:noProof/>
      </w:rPr>
      <w:fldChar w:fldCharType="end"/>
    </w:r>
  </w:p>
  <w:p w:rsidR="000B30D1" w:rsidRDefault="000B30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13" w:rsidRDefault="00431F13">
      <w:r>
        <w:separator/>
      </w:r>
    </w:p>
  </w:footnote>
  <w:footnote w:type="continuationSeparator" w:id="0">
    <w:p w:rsidR="00431F13" w:rsidRDefault="00431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3B40DCD"/>
    <w:multiLevelType w:val="multilevel"/>
    <w:tmpl w:val="3AFA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C39E1"/>
    <w:multiLevelType w:val="multilevel"/>
    <w:tmpl w:val="4926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54197"/>
    <w:multiLevelType w:val="multilevel"/>
    <w:tmpl w:val="F844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3F502307"/>
    <w:multiLevelType w:val="multilevel"/>
    <w:tmpl w:val="1636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1A73C3"/>
    <w:multiLevelType w:val="multilevel"/>
    <w:tmpl w:val="B7DC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6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718F7"/>
    <w:multiLevelType w:val="hybridMultilevel"/>
    <w:tmpl w:val="31ACFB26"/>
    <w:lvl w:ilvl="0" w:tplc="66D45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407AB"/>
    <w:multiLevelType w:val="multilevel"/>
    <w:tmpl w:val="B1E8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93467"/>
    <w:multiLevelType w:val="multilevel"/>
    <w:tmpl w:val="33CA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9"/>
  </w:num>
  <w:num w:numId="10">
    <w:abstractNumId w:val="12"/>
  </w:num>
  <w:num w:numId="11">
    <w:abstractNumId w:val="9"/>
  </w:num>
  <w:num w:numId="12">
    <w:abstractNumId w:val="16"/>
  </w:num>
  <w:num w:numId="13">
    <w:abstractNumId w:val="10"/>
  </w:num>
  <w:num w:numId="14">
    <w:abstractNumId w:val="17"/>
  </w:num>
  <w:num w:numId="15">
    <w:abstractNumId w:val="12"/>
  </w:num>
  <w:num w:numId="16">
    <w:abstractNumId w:val="8"/>
  </w:num>
  <w:num w:numId="17">
    <w:abstractNumId w:val="13"/>
  </w:num>
  <w:num w:numId="18">
    <w:abstractNumId w:val="7"/>
  </w:num>
  <w:num w:numId="19">
    <w:abstractNumId w:val="11"/>
  </w:num>
  <w:num w:numId="20">
    <w:abstractNumId w:val="18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10ED6"/>
    <w:rsid w:val="00012470"/>
    <w:rsid w:val="00012A02"/>
    <w:rsid w:val="00014758"/>
    <w:rsid w:val="0002048E"/>
    <w:rsid w:val="000205A9"/>
    <w:rsid w:val="00021459"/>
    <w:rsid w:val="00022AA4"/>
    <w:rsid w:val="000256CA"/>
    <w:rsid w:val="00031795"/>
    <w:rsid w:val="00031AFF"/>
    <w:rsid w:val="000320C7"/>
    <w:rsid w:val="000370BB"/>
    <w:rsid w:val="00040144"/>
    <w:rsid w:val="000419C6"/>
    <w:rsid w:val="000420F5"/>
    <w:rsid w:val="00042568"/>
    <w:rsid w:val="00047A7D"/>
    <w:rsid w:val="0005426C"/>
    <w:rsid w:val="000563D6"/>
    <w:rsid w:val="00056AA3"/>
    <w:rsid w:val="00057383"/>
    <w:rsid w:val="0005771F"/>
    <w:rsid w:val="000620C4"/>
    <w:rsid w:val="000635EF"/>
    <w:rsid w:val="00064E61"/>
    <w:rsid w:val="00065830"/>
    <w:rsid w:val="00073A29"/>
    <w:rsid w:val="00082C02"/>
    <w:rsid w:val="000841B1"/>
    <w:rsid w:val="0008429F"/>
    <w:rsid w:val="00085222"/>
    <w:rsid w:val="000875AB"/>
    <w:rsid w:val="000875E8"/>
    <w:rsid w:val="00087764"/>
    <w:rsid w:val="000903CB"/>
    <w:rsid w:val="00091A02"/>
    <w:rsid w:val="00091CE3"/>
    <w:rsid w:val="00092A60"/>
    <w:rsid w:val="00092EC1"/>
    <w:rsid w:val="000942C0"/>
    <w:rsid w:val="00097FB7"/>
    <w:rsid w:val="000A02FE"/>
    <w:rsid w:val="000A0316"/>
    <w:rsid w:val="000A085A"/>
    <w:rsid w:val="000A1A1F"/>
    <w:rsid w:val="000A1E30"/>
    <w:rsid w:val="000A2A63"/>
    <w:rsid w:val="000A38E0"/>
    <w:rsid w:val="000B06DD"/>
    <w:rsid w:val="000B1318"/>
    <w:rsid w:val="000B1653"/>
    <w:rsid w:val="000B30D1"/>
    <w:rsid w:val="000B467F"/>
    <w:rsid w:val="000B5526"/>
    <w:rsid w:val="000B62F6"/>
    <w:rsid w:val="000B65CE"/>
    <w:rsid w:val="000B6AEF"/>
    <w:rsid w:val="000B72B4"/>
    <w:rsid w:val="000C135F"/>
    <w:rsid w:val="000C2C69"/>
    <w:rsid w:val="000C4ACF"/>
    <w:rsid w:val="000C7D23"/>
    <w:rsid w:val="000D09E9"/>
    <w:rsid w:val="000D21C3"/>
    <w:rsid w:val="000D2C61"/>
    <w:rsid w:val="000E20B1"/>
    <w:rsid w:val="000E2A6E"/>
    <w:rsid w:val="000E746D"/>
    <w:rsid w:val="000F6F52"/>
    <w:rsid w:val="00103F60"/>
    <w:rsid w:val="00106C42"/>
    <w:rsid w:val="00110009"/>
    <w:rsid w:val="00112418"/>
    <w:rsid w:val="00113A32"/>
    <w:rsid w:val="0011445D"/>
    <w:rsid w:val="001155E9"/>
    <w:rsid w:val="00120C54"/>
    <w:rsid w:val="00126499"/>
    <w:rsid w:val="0012763C"/>
    <w:rsid w:val="001328BE"/>
    <w:rsid w:val="00132F49"/>
    <w:rsid w:val="00135282"/>
    <w:rsid w:val="001354D3"/>
    <w:rsid w:val="00141859"/>
    <w:rsid w:val="00141916"/>
    <w:rsid w:val="00142441"/>
    <w:rsid w:val="0014248E"/>
    <w:rsid w:val="001439B8"/>
    <w:rsid w:val="00145D62"/>
    <w:rsid w:val="00147CDD"/>
    <w:rsid w:val="001543A6"/>
    <w:rsid w:val="0016420B"/>
    <w:rsid w:val="00164536"/>
    <w:rsid w:val="00171D94"/>
    <w:rsid w:val="00176C96"/>
    <w:rsid w:val="00183916"/>
    <w:rsid w:val="00186A59"/>
    <w:rsid w:val="00191901"/>
    <w:rsid w:val="00191BA0"/>
    <w:rsid w:val="0019344A"/>
    <w:rsid w:val="001945F7"/>
    <w:rsid w:val="00194C5F"/>
    <w:rsid w:val="00197A09"/>
    <w:rsid w:val="001A0AD3"/>
    <w:rsid w:val="001A200B"/>
    <w:rsid w:val="001A3D23"/>
    <w:rsid w:val="001B0A62"/>
    <w:rsid w:val="001B1A2E"/>
    <w:rsid w:val="001B25D0"/>
    <w:rsid w:val="001B2B34"/>
    <w:rsid w:val="001B4F83"/>
    <w:rsid w:val="001C0AD4"/>
    <w:rsid w:val="001C193B"/>
    <w:rsid w:val="001C3E84"/>
    <w:rsid w:val="001C45EB"/>
    <w:rsid w:val="001D10B1"/>
    <w:rsid w:val="001D1E72"/>
    <w:rsid w:val="001D2539"/>
    <w:rsid w:val="001D2A37"/>
    <w:rsid w:val="001D3425"/>
    <w:rsid w:val="001D49E9"/>
    <w:rsid w:val="001E23FD"/>
    <w:rsid w:val="001E27A0"/>
    <w:rsid w:val="001E2E65"/>
    <w:rsid w:val="001E4A6D"/>
    <w:rsid w:val="001E5663"/>
    <w:rsid w:val="001E73BB"/>
    <w:rsid w:val="001F3114"/>
    <w:rsid w:val="001F4434"/>
    <w:rsid w:val="001F5397"/>
    <w:rsid w:val="001F60CD"/>
    <w:rsid w:val="001F694B"/>
    <w:rsid w:val="001F73FC"/>
    <w:rsid w:val="002011E6"/>
    <w:rsid w:val="0020178A"/>
    <w:rsid w:val="00203848"/>
    <w:rsid w:val="002041C3"/>
    <w:rsid w:val="0020539A"/>
    <w:rsid w:val="00207D16"/>
    <w:rsid w:val="00214B0D"/>
    <w:rsid w:val="00214DA9"/>
    <w:rsid w:val="002156AD"/>
    <w:rsid w:val="0021642D"/>
    <w:rsid w:val="002216CA"/>
    <w:rsid w:val="002258B0"/>
    <w:rsid w:val="00225F0B"/>
    <w:rsid w:val="002263A7"/>
    <w:rsid w:val="00226467"/>
    <w:rsid w:val="00230062"/>
    <w:rsid w:val="0023772C"/>
    <w:rsid w:val="00245B23"/>
    <w:rsid w:val="002464E1"/>
    <w:rsid w:val="00246F33"/>
    <w:rsid w:val="00254B94"/>
    <w:rsid w:val="002601E9"/>
    <w:rsid w:val="002606FF"/>
    <w:rsid w:val="00262B8E"/>
    <w:rsid w:val="00264B62"/>
    <w:rsid w:val="002667D3"/>
    <w:rsid w:val="00267D87"/>
    <w:rsid w:val="00274179"/>
    <w:rsid w:val="002766E3"/>
    <w:rsid w:val="0027676B"/>
    <w:rsid w:val="00280B47"/>
    <w:rsid w:val="00281606"/>
    <w:rsid w:val="00282068"/>
    <w:rsid w:val="002857B9"/>
    <w:rsid w:val="002865F3"/>
    <w:rsid w:val="0028767C"/>
    <w:rsid w:val="00290112"/>
    <w:rsid w:val="0029271B"/>
    <w:rsid w:val="00293500"/>
    <w:rsid w:val="00296F13"/>
    <w:rsid w:val="002A24D7"/>
    <w:rsid w:val="002A335D"/>
    <w:rsid w:val="002A7614"/>
    <w:rsid w:val="002B027E"/>
    <w:rsid w:val="002B0D33"/>
    <w:rsid w:val="002B1515"/>
    <w:rsid w:val="002B18D0"/>
    <w:rsid w:val="002B337D"/>
    <w:rsid w:val="002B386F"/>
    <w:rsid w:val="002B3B8F"/>
    <w:rsid w:val="002B4BBC"/>
    <w:rsid w:val="002B6EE6"/>
    <w:rsid w:val="002B7645"/>
    <w:rsid w:val="002C0799"/>
    <w:rsid w:val="002C12B8"/>
    <w:rsid w:val="002C4C81"/>
    <w:rsid w:val="002C678D"/>
    <w:rsid w:val="002C69A2"/>
    <w:rsid w:val="002D0A18"/>
    <w:rsid w:val="002D2A26"/>
    <w:rsid w:val="002D41FA"/>
    <w:rsid w:val="002D4D32"/>
    <w:rsid w:val="002D64D9"/>
    <w:rsid w:val="002D7B20"/>
    <w:rsid w:val="002D7E5F"/>
    <w:rsid w:val="002E2E6C"/>
    <w:rsid w:val="002E6C37"/>
    <w:rsid w:val="002F58D0"/>
    <w:rsid w:val="002F7A7E"/>
    <w:rsid w:val="003008DC"/>
    <w:rsid w:val="00300ABD"/>
    <w:rsid w:val="0030103A"/>
    <w:rsid w:val="00306086"/>
    <w:rsid w:val="00306B38"/>
    <w:rsid w:val="00310EC7"/>
    <w:rsid w:val="00311F58"/>
    <w:rsid w:val="00317695"/>
    <w:rsid w:val="00320C57"/>
    <w:rsid w:val="003214AE"/>
    <w:rsid w:val="00322B74"/>
    <w:rsid w:val="0032352B"/>
    <w:rsid w:val="00324A6D"/>
    <w:rsid w:val="00325CAF"/>
    <w:rsid w:val="00326CD7"/>
    <w:rsid w:val="00326EEF"/>
    <w:rsid w:val="00332FFF"/>
    <w:rsid w:val="00333717"/>
    <w:rsid w:val="00335586"/>
    <w:rsid w:val="00335601"/>
    <w:rsid w:val="003362AE"/>
    <w:rsid w:val="00344A52"/>
    <w:rsid w:val="00344FA6"/>
    <w:rsid w:val="00355306"/>
    <w:rsid w:val="0035558A"/>
    <w:rsid w:val="003625C3"/>
    <w:rsid w:val="00362BAA"/>
    <w:rsid w:val="00363D25"/>
    <w:rsid w:val="00364B6D"/>
    <w:rsid w:val="003664B3"/>
    <w:rsid w:val="0037170C"/>
    <w:rsid w:val="00371B62"/>
    <w:rsid w:val="00372A55"/>
    <w:rsid w:val="00374499"/>
    <w:rsid w:val="003754F2"/>
    <w:rsid w:val="00375AD6"/>
    <w:rsid w:val="003760BE"/>
    <w:rsid w:val="003767BA"/>
    <w:rsid w:val="00377996"/>
    <w:rsid w:val="003804F2"/>
    <w:rsid w:val="00382F62"/>
    <w:rsid w:val="003844E3"/>
    <w:rsid w:val="00384CCE"/>
    <w:rsid w:val="00385969"/>
    <w:rsid w:val="0039353A"/>
    <w:rsid w:val="00395687"/>
    <w:rsid w:val="00396D99"/>
    <w:rsid w:val="003A0585"/>
    <w:rsid w:val="003A2620"/>
    <w:rsid w:val="003A3AC7"/>
    <w:rsid w:val="003A3D53"/>
    <w:rsid w:val="003B01AC"/>
    <w:rsid w:val="003B30F3"/>
    <w:rsid w:val="003B328A"/>
    <w:rsid w:val="003C74D9"/>
    <w:rsid w:val="003C7675"/>
    <w:rsid w:val="003C7986"/>
    <w:rsid w:val="003D30A0"/>
    <w:rsid w:val="003D7031"/>
    <w:rsid w:val="003E091B"/>
    <w:rsid w:val="003E24F4"/>
    <w:rsid w:val="003E2881"/>
    <w:rsid w:val="003E2EF5"/>
    <w:rsid w:val="003E5275"/>
    <w:rsid w:val="003F0C0D"/>
    <w:rsid w:val="003F21CA"/>
    <w:rsid w:val="003F369C"/>
    <w:rsid w:val="003F46CE"/>
    <w:rsid w:val="003F4FB8"/>
    <w:rsid w:val="003F5700"/>
    <w:rsid w:val="003F74FF"/>
    <w:rsid w:val="003F77F9"/>
    <w:rsid w:val="004037F2"/>
    <w:rsid w:val="00406F9B"/>
    <w:rsid w:val="00415D6A"/>
    <w:rsid w:val="00417DC2"/>
    <w:rsid w:val="0042152B"/>
    <w:rsid w:val="004239A7"/>
    <w:rsid w:val="00423DA5"/>
    <w:rsid w:val="004255A3"/>
    <w:rsid w:val="00431F13"/>
    <w:rsid w:val="00431FBB"/>
    <w:rsid w:val="00435FD0"/>
    <w:rsid w:val="00442B3E"/>
    <w:rsid w:val="00447B09"/>
    <w:rsid w:val="00450B30"/>
    <w:rsid w:val="00451A31"/>
    <w:rsid w:val="0045755A"/>
    <w:rsid w:val="00466731"/>
    <w:rsid w:val="004677C4"/>
    <w:rsid w:val="00471208"/>
    <w:rsid w:val="00471E80"/>
    <w:rsid w:val="0047212F"/>
    <w:rsid w:val="0047253B"/>
    <w:rsid w:val="004740F7"/>
    <w:rsid w:val="004742DB"/>
    <w:rsid w:val="00475F95"/>
    <w:rsid w:val="00476389"/>
    <w:rsid w:val="004808FF"/>
    <w:rsid w:val="00481181"/>
    <w:rsid w:val="00481361"/>
    <w:rsid w:val="004813D1"/>
    <w:rsid w:val="00484A75"/>
    <w:rsid w:val="00485157"/>
    <w:rsid w:val="004866E6"/>
    <w:rsid w:val="004931F5"/>
    <w:rsid w:val="004950A1"/>
    <w:rsid w:val="00497857"/>
    <w:rsid w:val="004A310F"/>
    <w:rsid w:val="004A378A"/>
    <w:rsid w:val="004A4360"/>
    <w:rsid w:val="004A57CE"/>
    <w:rsid w:val="004A622E"/>
    <w:rsid w:val="004B62F3"/>
    <w:rsid w:val="004B7A08"/>
    <w:rsid w:val="004C0E7E"/>
    <w:rsid w:val="004C20E3"/>
    <w:rsid w:val="004C22A4"/>
    <w:rsid w:val="004C2D0E"/>
    <w:rsid w:val="004C4F74"/>
    <w:rsid w:val="004D339F"/>
    <w:rsid w:val="004D6185"/>
    <w:rsid w:val="004E018C"/>
    <w:rsid w:val="004E1C73"/>
    <w:rsid w:val="004E34D1"/>
    <w:rsid w:val="004E4ACC"/>
    <w:rsid w:val="004E63CA"/>
    <w:rsid w:val="004F19CF"/>
    <w:rsid w:val="004F613F"/>
    <w:rsid w:val="004F6F33"/>
    <w:rsid w:val="004F7CEF"/>
    <w:rsid w:val="0050045C"/>
    <w:rsid w:val="0050392F"/>
    <w:rsid w:val="00505E81"/>
    <w:rsid w:val="0050677A"/>
    <w:rsid w:val="00506F5A"/>
    <w:rsid w:val="005131B1"/>
    <w:rsid w:val="00513266"/>
    <w:rsid w:val="005143AA"/>
    <w:rsid w:val="0052134B"/>
    <w:rsid w:val="00522416"/>
    <w:rsid w:val="0052284A"/>
    <w:rsid w:val="00527B85"/>
    <w:rsid w:val="0053515B"/>
    <w:rsid w:val="00535B2D"/>
    <w:rsid w:val="00541D54"/>
    <w:rsid w:val="00542D8D"/>
    <w:rsid w:val="005447BD"/>
    <w:rsid w:val="0055066D"/>
    <w:rsid w:val="00550FCB"/>
    <w:rsid w:val="00551BDB"/>
    <w:rsid w:val="00552C9A"/>
    <w:rsid w:val="00553EAF"/>
    <w:rsid w:val="00556390"/>
    <w:rsid w:val="00556A4B"/>
    <w:rsid w:val="00556A9E"/>
    <w:rsid w:val="005578F9"/>
    <w:rsid w:val="00560814"/>
    <w:rsid w:val="00562E31"/>
    <w:rsid w:val="00566120"/>
    <w:rsid w:val="00575883"/>
    <w:rsid w:val="00575DC0"/>
    <w:rsid w:val="00577BA1"/>
    <w:rsid w:val="00580426"/>
    <w:rsid w:val="00581497"/>
    <w:rsid w:val="00581607"/>
    <w:rsid w:val="005842AF"/>
    <w:rsid w:val="0058545F"/>
    <w:rsid w:val="00585896"/>
    <w:rsid w:val="005862A1"/>
    <w:rsid w:val="0059063E"/>
    <w:rsid w:val="00590796"/>
    <w:rsid w:val="00590BCC"/>
    <w:rsid w:val="00592D4E"/>
    <w:rsid w:val="005A226B"/>
    <w:rsid w:val="005A69CE"/>
    <w:rsid w:val="005B57DC"/>
    <w:rsid w:val="005C383D"/>
    <w:rsid w:val="005D099E"/>
    <w:rsid w:val="005E0421"/>
    <w:rsid w:val="005E254A"/>
    <w:rsid w:val="005E3E06"/>
    <w:rsid w:val="005E593A"/>
    <w:rsid w:val="005E7093"/>
    <w:rsid w:val="005F23C3"/>
    <w:rsid w:val="005F312B"/>
    <w:rsid w:val="005F3455"/>
    <w:rsid w:val="005F3643"/>
    <w:rsid w:val="005F50F2"/>
    <w:rsid w:val="005F7055"/>
    <w:rsid w:val="00601554"/>
    <w:rsid w:val="006034DB"/>
    <w:rsid w:val="0060603F"/>
    <w:rsid w:val="006072B7"/>
    <w:rsid w:val="006104D2"/>
    <w:rsid w:val="00611B21"/>
    <w:rsid w:val="00611EB6"/>
    <w:rsid w:val="006120D1"/>
    <w:rsid w:val="006151B0"/>
    <w:rsid w:val="00615B57"/>
    <w:rsid w:val="00616F85"/>
    <w:rsid w:val="00617CEB"/>
    <w:rsid w:val="00620441"/>
    <w:rsid w:val="00621E64"/>
    <w:rsid w:val="006227B4"/>
    <w:rsid w:val="00622E29"/>
    <w:rsid w:val="00626114"/>
    <w:rsid w:val="0062646C"/>
    <w:rsid w:val="00626D4B"/>
    <w:rsid w:val="00627450"/>
    <w:rsid w:val="00627620"/>
    <w:rsid w:val="00627E41"/>
    <w:rsid w:val="0063314A"/>
    <w:rsid w:val="006338FE"/>
    <w:rsid w:val="00633E23"/>
    <w:rsid w:val="006411C3"/>
    <w:rsid w:val="00642594"/>
    <w:rsid w:val="006453E0"/>
    <w:rsid w:val="006470BA"/>
    <w:rsid w:val="00647118"/>
    <w:rsid w:val="00650A3F"/>
    <w:rsid w:val="0065346D"/>
    <w:rsid w:val="0065497A"/>
    <w:rsid w:val="006554EF"/>
    <w:rsid w:val="00660074"/>
    <w:rsid w:val="00660F42"/>
    <w:rsid w:val="006617A5"/>
    <w:rsid w:val="00661BD4"/>
    <w:rsid w:val="00661EE7"/>
    <w:rsid w:val="006627A9"/>
    <w:rsid w:val="006668A6"/>
    <w:rsid w:val="0067625C"/>
    <w:rsid w:val="00680844"/>
    <w:rsid w:val="00680D59"/>
    <w:rsid w:val="006818F6"/>
    <w:rsid w:val="00687DD8"/>
    <w:rsid w:val="00687E40"/>
    <w:rsid w:val="00692803"/>
    <w:rsid w:val="00694E2A"/>
    <w:rsid w:val="0069577D"/>
    <w:rsid w:val="00695A4F"/>
    <w:rsid w:val="00697B02"/>
    <w:rsid w:val="006A49B6"/>
    <w:rsid w:val="006A653E"/>
    <w:rsid w:val="006B0B89"/>
    <w:rsid w:val="006B2AAD"/>
    <w:rsid w:val="006B3757"/>
    <w:rsid w:val="006B5468"/>
    <w:rsid w:val="006B589C"/>
    <w:rsid w:val="006C06D2"/>
    <w:rsid w:val="006C1613"/>
    <w:rsid w:val="006C2F37"/>
    <w:rsid w:val="006C63DC"/>
    <w:rsid w:val="006D0B42"/>
    <w:rsid w:val="006D4A34"/>
    <w:rsid w:val="006E123B"/>
    <w:rsid w:val="006E2C42"/>
    <w:rsid w:val="006E2FC4"/>
    <w:rsid w:val="006E4FC7"/>
    <w:rsid w:val="006E6597"/>
    <w:rsid w:val="006E7F20"/>
    <w:rsid w:val="006F1070"/>
    <w:rsid w:val="006F293B"/>
    <w:rsid w:val="006F34ED"/>
    <w:rsid w:val="006F5B17"/>
    <w:rsid w:val="006F7B56"/>
    <w:rsid w:val="007008D1"/>
    <w:rsid w:val="00707832"/>
    <w:rsid w:val="00714C1B"/>
    <w:rsid w:val="00715F82"/>
    <w:rsid w:val="00721925"/>
    <w:rsid w:val="007238D7"/>
    <w:rsid w:val="00723A62"/>
    <w:rsid w:val="0072675A"/>
    <w:rsid w:val="00726B1D"/>
    <w:rsid w:val="007323A6"/>
    <w:rsid w:val="0073758B"/>
    <w:rsid w:val="00743054"/>
    <w:rsid w:val="00745FC1"/>
    <w:rsid w:val="00746986"/>
    <w:rsid w:val="00751BA9"/>
    <w:rsid w:val="0075496E"/>
    <w:rsid w:val="00755436"/>
    <w:rsid w:val="007610DB"/>
    <w:rsid w:val="00763A18"/>
    <w:rsid w:val="007656CE"/>
    <w:rsid w:val="007717B6"/>
    <w:rsid w:val="00772065"/>
    <w:rsid w:val="007814B8"/>
    <w:rsid w:val="00782E1A"/>
    <w:rsid w:val="007831D6"/>
    <w:rsid w:val="007837B0"/>
    <w:rsid w:val="00784093"/>
    <w:rsid w:val="00784186"/>
    <w:rsid w:val="007876F9"/>
    <w:rsid w:val="00791889"/>
    <w:rsid w:val="007927B7"/>
    <w:rsid w:val="00793CCD"/>
    <w:rsid w:val="007A244C"/>
    <w:rsid w:val="007A50CF"/>
    <w:rsid w:val="007A54BC"/>
    <w:rsid w:val="007A5976"/>
    <w:rsid w:val="007A610F"/>
    <w:rsid w:val="007B3119"/>
    <w:rsid w:val="007B3853"/>
    <w:rsid w:val="007B4405"/>
    <w:rsid w:val="007B46CD"/>
    <w:rsid w:val="007B6178"/>
    <w:rsid w:val="007B6705"/>
    <w:rsid w:val="007C239D"/>
    <w:rsid w:val="007C437F"/>
    <w:rsid w:val="007D0505"/>
    <w:rsid w:val="007E249D"/>
    <w:rsid w:val="007E2638"/>
    <w:rsid w:val="007E38B9"/>
    <w:rsid w:val="007E5A98"/>
    <w:rsid w:val="007E69E3"/>
    <w:rsid w:val="007F0B56"/>
    <w:rsid w:val="007F0FEF"/>
    <w:rsid w:val="007F1F26"/>
    <w:rsid w:val="007F4244"/>
    <w:rsid w:val="007F4A4A"/>
    <w:rsid w:val="007F5B69"/>
    <w:rsid w:val="007F6039"/>
    <w:rsid w:val="007F6FFA"/>
    <w:rsid w:val="007F76A6"/>
    <w:rsid w:val="00800A30"/>
    <w:rsid w:val="0080379A"/>
    <w:rsid w:val="00803F66"/>
    <w:rsid w:val="00806007"/>
    <w:rsid w:val="00810133"/>
    <w:rsid w:val="008118A3"/>
    <w:rsid w:val="00811E2F"/>
    <w:rsid w:val="008143EB"/>
    <w:rsid w:val="00814AC3"/>
    <w:rsid w:val="008230C7"/>
    <w:rsid w:val="008236A9"/>
    <w:rsid w:val="00826ED7"/>
    <w:rsid w:val="00826FB0"/>
    <w:rsid w:val="00831699"/>
    <w:rsid w:val="008326FB"/>
    <w:rsid w:val="008336B7"/>
    <w:rsid w:val="00837161"/>
    <w:rsid w:val="0084361F"/>
    <w:rsid w:val="00850049"/>
    <w:rsid w:val="00860A02"/>
    <w:rsid w:val="00860C2B"/>
    <w:rsid w:val="00862449"/>
    <w:rsid w:val="008634C7"/>
    <w:rsid w:val="0086446C"/>
    <w:rsid w:val="0086591E"/>
    <w:rsid w:val="00865D74"/>
    <w:rsid w:val="00866DC6"/>
    <w:rsid w:val="00874CE3"/>
    <w:rsid w:val="00876A29"/>
    <w:rsid w:val="00881AD8"/>
    <w:rsid w:val="0088487F"/>
    <w:rsid w:val="00886849"/>
    <w:rsid w:val="008905F3"/>
    <w:rsid w:val="00890E60"/>
    <w:rsid w:val="008917EF"/>
    <w:rsid w:val="00892535"/>
    <w:rsid w:val="0089591F"/>
    <w:rsid w:val="00895A80"/>
    <w:rsid w:val="008A5725"/>
    <w:rsid w:val="008B16ED"/>
    <w:rsid w:val="008B3030"/>
    <w:rsid w:val="008B39D4"/>
    <w:rsid w:val="008B4F8C"/>
    <w:rsid w:val="008C2236"/>
    <w:rsid w:val="008C25CB"/>
    <w:rsid w:val="008C2724"/>
    <w:rsid w:val="008C3DB8"/>
    <w:rsid w:val="008C6C2B"/>
    <w:rsid w:val="008C7341"/>
    <w:rsid w:val="008D063F"/>
    <w:rsid w:val="008D113C"/>
    <w:rsid w:val="008D4DD6"/>
    <w:rsid w:val="008E1B7A"/>
    <w:rsid w:val="008E39E1"/>
    <w:rsid w:val="008E49A9"/>
    <w:rsid w:val="008E50B0"/>
    <w:rsid w:val="008E5B6B"/>
    <w:rsid w:val="008E6AB9"/>
    <w:rsid w:val="008E739F"/>
    <w:rsid w:val="008F1E49"/>
    <w:rsid w:val="008F4CEF"/>
    <w:rsid w:val="008F7C87"/>
    <w:rsid w:val="008F7D24"/>
    <w:rsid w:val="00901341"/>
    <w:rsid w:val="00902BCF"/>
    <w:rsid w:val="00903512"/>
    <w:rsid w:val="00906261"/>
    <w:rsid w:val="0091202C"/>
    <w:rsid w:val="00916674"/>
    <w:rsid w:val="00922922"/>
    <w:rsid w:val="00925AB7"/>
    <w:rsid w:val="00925DF8"/>
    <w:rsid w:val="0092639B"/>
    <w:rsid w:val="00933C3D"/>
    <w:rsid w:val="00945674"/>
    <w:rsid w:val="009456C7"/>
    <w:rsid w:val="00952B4A"/>
    <w:rsid w:val="00953B84"/>
    <w:rsid w:val="0095485D"/>
    <w:rsid w:val="009619B2"/>
    <w:rsid w:val="00962E48"/>
    <w:rsid w:val="00963AEE"/>
    <w:rsid w:val="00966378"/>
    <w:rsid w:val="00971575"/>
    <w:rsid w:val="00971988"/>
    <w:rsid w:val="00972ABE"/>
    <w:rsid w:val="00973FF7"/>
    <w:rsid w:val="00975E9C"/>
    <w:rsid w:val="00976A78"/>
    <w:rsid w:val="009803EB"/>
    <w:rsid w:val="00980DE6"/>
    <w:rsid w:val="00984D48"/>
    <w:rsid w:val="009928F5"/>
    <w:rsid w:val="0099442A"/>
    <w:rsid w:val="0099463E"/>
    <w:rsid w:val="00995ED0"/>
    <w:rsid w:val="009973A9"/>
    <w:rsid w:val="009A29F2"/>
    <w:rsid w:val="009A2F67"/>
    <w:rsid w:val="009A4071"/>
    <w:rsid w:val="009A6D0B"/>
    <w:rsid w:val="009A7453"/>
    <w:rsid w:val="009B2E85"/>
    <w:rsid w:val="009C65F7"/>
    <w:rsid w:val="009C68DE"/>
    <w:rsid w:val="009C6AC5"/>
    <w:rsid w:val="009D22DF"/>
    <w:rsid w:val="009E47F9"/>
    <w:rsid w:val="009E4CE1"/>
    <w:rsid w:val="009E6CAC"/>
    <w:rsid w:val="009F0B39"/>
    <w:rsid w:val="009F3788"/>
    <w:rsid w:val="009F55E5"/>
    <w:rsid w:val="009F6DCA"/>
    <w:rsid w:val="009F7362"/>
    <w:rsid w:val="00A00F2C"/>
    <w:rsid w:val="00A05457"/>
    <w:rsid w:val="00A05787"/>
    <w:rsid w:val="00A07278"/>
    <w:rsid w:val="00A1307F"/>
    <w:rsid w:val="00A1775E"/>
    <w:rsid w:val="00A202BE"/>
    <w:rsid w:val="00A308FD"/>
    <w:rsid w:val="00A334CA"/>
    <w:rsid w:val="00A33ABC"/>
    <w:rsid w:val="00A3689D"/>
    <w:rsid w:val="00A424D8"/>
    <w:rsid w:val="00A429BF"/>
    <w:rsid w:val="00A42C04"/>
    <w:rsid w:val="00A460C6"/>
    <w:rsid w:val="00A4759D"/>
    <w:rsid w:val="00A50092"/>
    <w:rsid w:val="00A51B35"/>
    <w:rsid w:val="00A526E8"/>
    <w:rsid w:val="00A53AA1"/>
    <w:rsid w:val="00A55BF0"/>
    <w:rsid w:val="00A61261"/>
    <w:rsid w:val="00A6148D"/>
    <w:rsid w:val="00A635D6"/>
    <w:rsid w:val="00A7212B"/>
    <w:rsid w:val="00A74270"/>
    <w:rsid w:val="00A74B80"/>
    <w:rsid w:val="00A76F07"/>
    <w:rsid w:val="00A85278"/>
    <w:rsid w:val="00A857D7"/>
    <w:rsid w:val="00A90E20"/>
    <w:rsid w:val="00A91172"/>
    <w:rsid w:val="00A936A3"/>
    <w:rsid w:val="00A93A5B"/>
    <w:rsid w:val="00A93E18"/>
    <w:rsid w:val="00A95677"/>
    <w:rsid w:val="00AA037F"/>
    <w:rsid w:val="00AA17E3"/>
    <w:rsid w:val="00AA2118"/>
    <w:rsid w:val="00AA4783"/>
    <w:rsid w:val="00AA5093"/>
    <w:rsid w:val="00AA7126"/>
    <w:rsid w:val="00AA723B"/>
    <w:rsid w:val="00AB2482"/>
    <w:rsid w:val="00AB500C"/>
    <w:rsid w:val="00AB568E"/>
    <w:rsid w:val="00AB6384"/>
    <w:rsid w:val="00AB6A17"/>
    <w:rsid w:val="00AB6DE2"/>
    <w:rsid w:val="00AC0960"/>
    <w:rsid w:val="00AC2347"/>
    <w:rsid w:val="00AC3D44"/>
    <w:rsid w:val="00AD17B1"/>
    <w:rsid w:val="00AD4EAB"/>
    <w:rsid w:val="00AD6C4A"/>
    <w:rsid w:val="00AE0F09"/>
    <w:rsid w:val="00AE2BA9"/>
    <w:rsid w:val="00AE31EF"/>
    <w:rsid w:val="00AE7635"/>
    <w:rsid w:val="00AF0621"/>
    <w:rsid w:val="00AF1501"/>
    <w:rsid w:val="00AF2BB6"/>
    <w:rsid w:val="00AF369C"/>
    <w:rsid w:val="00AF3CD8"/>
    <w:rsid w:val="00AF5163"/>
    <w:rsid w:val="00AF728D"/>
    <w:rsid w:val="00B00926"/>
    <w:rsid w:val="00B02F5C"/>
    <w:rsid w:val="00B0561A"/>
    <w:rsid w:val="00B071C6"/>
    <w:rsid w:val="00B0731E"/>
    <w:rsid w:val="00B07B1F"/>
    <w:rsid w:val="00B134BB"/>
    <w:rsid w:val="00B15212"/>
    <w:rsid w:val="00B15279"/>
    <w:rsid w:val="00B17F31"/>
    <w:rsid w:val="00B21E0D"/>
    <w:rsid w:val="00B229FA"/>
    <w:rsid w:val="00B23300"/>
    <w:rsid w:val="00B2633E"/>
    <w:rsid w:val="00B27ADB"/>
    <w:rsid w:val="00B3048F"/>
    <w:rsid w:val="00B30ACE"/>
    <w:rsid w:val="00B32D25"/>
    <w:rsid w:val="00B35C85"/>
    <w:rsid w:val="00B35CD9"/>
    <w:rsid w:val="00B3688A"/>
    <w:rsid w:val="00B36A0E"/>
    <w:rsid w:val="00B36E25"/>
    <w:rsid w:val="00B40D4E"/>
    <w:rsid w:val="00B434A2"/>
    <w:rsid w:val="00B46ED7"/>
    <w:rsid w:val="00B526AC"/>
    <w:rsid w:val="00B62329"/>
    <w:rsid w:val="00B62B56"/>
    <w:rsid w:val="00B65186"/>
    <w:rsid w:val="00B67362"/>
    <w:rsid w:val="00B71A9C"/>
    <w:rsid w:val="00B720E9"/>
    <w:rsid w:val="00B8418F"/>
    <w:rsid w:val="00B84FCE"/>
    <w:rsid w:val="00B973FF"/>
    <w:rsid w:val="00B9753C"/>
    <w:rsid w:val="00BA4627"/>
    <w:rsid w:val="00BA58D7"/>
    <w:rsid w:val="00BA7E60"/>
    <w:rsid w:val="00BB3579"/>
    <w:rsid w:val="00BB4EDE"/>
    <w:rsid w:val="00BB695A"/>
    <w:rsid w:val="00BB77FE"/>
    <w:rsid w:val="00BC50D3"/>
    <w:rsid w:val="00BC63B0"/>
    <w:rsid w:val="00BD1107"/>
    <w:rsid w:val="00BD4593"/>
    <w:rsid w:val="00BD696D"/>
    <w:rsid w:val="00BE0C02"/>
    <w:rsid w:val="00BE34CD"/>
    <w:rsid w:val="00BE447C"/>
    <w:rsid w:val="00BE5E84"/>
    <w:rsid w:val="00BE6F92"/>
    <w:rsid w:val="00BE7C49"/>
    <w:rsid w:val="00BF0FDD"/>
    <w:rsid w:val="00BF2148"/>
    <w:rsid w:val="00BF3C21"/>
    <w:rsid w:val="00BF3CD5"/>
    <w:rsid w:val="00BF62CC"/>
    <w:rsid w:val="00BF66F7"/>
    <w:rsid w:val="00BF6C06"/>
    <w:rsid w:val="00C04522"/>
    <w:rsid w:val="00C04EC4"/>
    <w:rsid w:val="00C06176"/>
    <w:rsid w:val="00C111AC"/>
    <w:rsid w:val="00C1326B"/>
    <w:rsid w:val="00C13A75"/>
    <w:rsid w:val="00C13D45"/>
    <w:rsid w:val="00C14FE1"/>
    <w:rsid w:val="00C158D0"/>
    <w:rsid w:val="00C2347F"/>
    <w:rsid w:val="00C260ED"/>
    <w:rsid w:val="00C26CED"/>
    <w:rsid w:val="00C27D46"/>
    <w:rsid w:val="00C36A7B"/>
    <w:rsid w:val="00C41CEB"/>
    <w:rsid w:val="00C4243D"/>
    <w:rsid w:val="00C42D19"/>
    <w:rsid w:val="00C50880"/>
    <w:rsid w:val="00C51AB8"/>
    <w:rsid w:val="00C51FE5"/>
    <w:rsid w:val="00C523AD"/>
    <w:rsid w:val="00C574F7"/>
    <w:rsid w:val="00C57733"/>
    <w:rsid w:val="00C640F1"/>
    <w:rsid w:val="00C663A3"/>
    <w:rsid w:val="00C67423"/>
    <w:rsid w:val="00C708DE"/>
    <w:rsid w:val="00C73591"/>
    <w:rsid w:val="00C77FBD"/>
    <w:rsid w:val="00C8163C"/>
    <w:rsid w:val="00C82940"/>
    <w:rsid w:val="00C83082"/>
    <w:rsid w:val="00C83706"/>
    <w:rsid w:val="00C849C6"/>
    <w:rsid w:val="00C85958"/>
    <w:rsid w:val="00C87548"/>
    <w:rsid w:val="00C917F8"/>
    <w:rsid w:val="00C931C6"/>
    <w:rsid w:val="00C93F0E"/>
    <w:rsid w:val="00C97512"/>
    <w:rsid w:val="00CA09AD"/>
    <w:rsid w:val="00CA09D0"/>
    <w:rsid w:val="00CA0C5D"/>
    <w:rsid w:val="00CA53D0"/>
    <w:rsid w:val="00CA6C40"/>
    <w:rsid w:val="00CA6DAC"/>
    <w:rsid w:val="00CA7573"/>
    <w:rsid w:val="00CB1D89"/>
    <w:rsid w:val="00CB26ED"/>
    <w:rsid w:val="00CB355A"/>
    <w:rsid w:val="00CB5B3D"/>
    <w:rsid w:val="00CB7BED"/>
    <w:rsid w:val="00CC0159"/>
    <w:rsid w:val="00CC0919"/>
    <w:rsid w:val="00CC5F6F"/>
    <w:rsid w:val="00CC619F"/>
    <w:rsid w:val="00CC6AA0"/>
    <w:rsid w:val="00CC6AD3"/>
    <w:rsid w:val="00CC6C06"/>
    <w:rsid w:val="00CD1FF6"/>
    <w:rsid w:val="00CD716B"/>
    <w:rsid w:val="00CE237D"/>
    <w:rsid w:val="00CE581A"/>
    <w:rsid w:val="00CE6E71"/>
    <w:rsid w:val="00CF16A3"/>
    <w:rsid w:val="00CF4166"/>
    <w:rsid w:val="00CF5E9D"/>
    <w:rsid w:val="00CF73F2"/>
    <w:rsid w:val="00D0237F"/>
    <w:rsid w:val="00D02667"/>
    <w:rsid w:val="00D03845"/>
    <w:rsid w:val="00D04FBB"/>
    <w:rsid w:val="00D059C4"/>
    <w:rsid w:val="00D077B9"/>
    <w:rsid w:val="00D114BD"/>
    <w:rsid w:val="00D121C3"/>
    <w:rsid w:val="00D12ECB"/>
    <w:rsid w:val="00D146B7"/>
    <w:rsid w:val="00D1486B"/>
    <w:rsid w:val="00D17D0E"/>
    <w:rsid w:val="00D2172A"/>
    <w:rsid w:val="00D32E82"/>
    <w:rsid w:val="00D35A85"/>
    <w:rsid w:val="00D36F61"/>
    <w:rsid w:val="00D42BBF"/>
    <w:rsid w:val="00D444A0"/>
    <w:rsid w:val="00D449C4"/>
    <w:rsid w:val="00D44E95"/>
    <w:rsid w:val="00D459D8"/>
    <w:rsid w:val="00D531DB"/>
    <w:rsid w:val="00D54EA6"/>
    <w:rsid w:val="00D5598E"/>
    <w:rsid w:val="00D5722E"/>
    <w:rsid w:val="00D57584"/>
    <w:rsid w:val="00D630CB"/>
    <w:rsid w:val="00D67402"/>
    <w:rsid w:val="00D67DE7"/>
    <w:rsid w:val="00D75057"/>
    <w:rsid w:val="00D75161"/>
    <w:rsid w:val="00D754CE"/>
    <w:rsid w:val="00D77DC0"/>
    <w:rsid w:val="00D80655"/>
    <w:rsid w:val="00D81B9F"/>
    <w:rsid w:val="00D82F81"/>
    <w:rsid w:val="00D83AC3"/>
    <w:rsid w:val="00D83F52"/>
    <w:rsid w:val="00D851B3"/>
    <w:rsid w:val="00D853BF"/>
    <w:rsid w:val="00D87BE1"/>
    <w:rsid w:val="00D91548"/>
    <w:rsid w:val="00D919B2"/>
    <w:rsid w:val="00D91D5D"/>
    <w:rsid w:val="00D91E60"/>
    <w:rsid w:val="00D92F0D"/>
    <w:rsid w:val="00D9573A"/>
    <w:rsid w:val="00D971F8"/>
    <w:rsid w:val="00DA4BB0"/>
    <w:rsid w:val="00DB239F"/>
    <w:rsid w:val="00DB4A01"/>
    <w:rsid w:val="00DB76EC"/>
    <w:rsid w:val="00DC1C92"/>
    <w:rsid w:val="00DC31E6"/>
    <w:rsid w:val="00DC3578"/>
    <w:rsid w:val="00DC3EDE"/>
    <w:rsid w:val="00DC482E"/>
    <w:rsid w:val="00DD284F"/>
    <w:rsid w:val="00DD4ACA"/>
    <w:rsid w:val="00DD7557"/>
    <w:rsid w:val="00DE11AF"/>
    <w:rsid w:val="00DE15C1"/>
    <w:rsid w:val="00DE299A"/>
    <w:rsid w:val="00DE343E"/>
    <w:rsid w:val="00DE669E"/>
    <w:rsid w:val="00DE7D84"/>
    <w:rsid w:val="00DF648D"/>
    <w:rsid w:val="00DF68B5"/>
    <w:rsid w:val="00DF6B92"/>
    <w:rsid w:val="00DF7813"/>
    <w:rsid w:val="00E038AD"/>
    <w:rsid w:val="00E06D24"/>
    <w:rsid w:val="00E13BA5"/>
    <w:rsid w:val="00E17126"/>
    <w:rsid w:val="00E2283B"/>
    <w:rsid w:val="00E24D2B"/>
    <w:rsid w:val="00E27AD6"/>
    <w:rsid w:val="00E30E6A"/>
    <w:rsid w:val="00E313F3"/>
    <w:rsid w:val="00E33C3C"/>
    <w:rsid w:val="00E34311"/>
    <w:rsid w:val="00E34490"/>
    <w:rsid w:val="00E34A04"/>
    <w:rsid w:val="00E40CA0"/>
    <w:rsid w:val="00E41A9F"/>
    <w:rsid w:val="00E42733"/>
    <w:rsid w:val="00E46949"/>
    <w:rsid w:val="00E47A39"/>
    <w:rsid w:val="00E53B4E"/>
    <w:rsid w:val="00E553E9"/>
    <w:rsid w:val="00E57159"/>
    <w:rsid w:val="00E65BB7"/>
    <w:rsid w:val="00E74E0B"/>
    <w:rsid w:val="00E75026"/>
    <w:rsid w:val="00E77645"/>
    <w:rsid w:val="00E802EB"/>
    <w:rsid w:val="00E90402"/>
    <w:rsid w:val="00E91AE7"/>
    <w:rsid w:val="00E9200B"/>
    <w:rsid w:val="00E924CD"/>
    <w:rsid w:val="00E925C4"/>
    <w:rsid w:val="00EA29A1"/>
    <w:rsid w:val="00EA2D0A"/>
    <w:rsid w:val="00EA65F6"/>
    <w:rsid w:val="00EB0C29"/>
    <w:rsid w:val="00EB18FE"/>
    <w:rsid w:val="00EB2435"/>
    <w:rsid w:val="00EB3600"/>
    <w:rsid w:val="00EB453A"/>
    <w:rsid w:val="00EB6094"/>
    <w:rsid w:val="00EB7A98"/>
    <w:rsid w:val="00EC282A"/>
    <w:rsid w:val="00EC3319"/>
    <w:rsid w:val="00EC4D7F"/>
    <w:rsid w:val="00ED3A29"/>
    <w:rsid w:val="00ED6BCF"/>
    <w:rsid w:val="00EE2779"/>
    <w:rsid w:val="00EE3808"/>
    <w:rsid w:val="00EE52C7"/>
    <w:rsid w:val="00EF252C"/>
    <w:rsid w:val="00EF4A40"/>
    <w:rsid w:val="00EF763F"/>
    <w:rsid w:val="00F01E9A"/>
    <w:rsid w:val="00F061C5"/>
    <w:rsid w:val="00F11243"/>
    <w:rsid w:val="00F117F2"/>
    <w:rsid w:val="00F13ED5"/>
    <w:rsid w:val="00F141F8"/>
    <w:rsid w:val="00F15346"/>
    <w:rsid w:val="00F1615C"/>
    <w:rsid w:val="00F22C16"/>
    <w:rsid w:val="00F23836"/>
    <w:rsid w:val="00F25B18"/>
    <w:rsid w:val="00F27555"/>
    <w:rsid w:val="00F30FEA"/>
    <w:rsid w:val="00F4040E"/>
    <w:rsid w:val="00F41419"/>
    <w:rsid w:val="00F47E8C"/>
    <w:rsid w:val="00F500C2"/>
    <w:rsid w:val="00F6108F"/>
    <w:rsid w:val="00F7061F"/>
    <w:rsid w:val="00F7293D"/>
    <w:rsid w:val="00F802A2"/>
    <w:rsid w:val="00F82217"/>
    <w:rsid w:val="00F94370"/>
    <w:rsid w:val="00F96482"/>
    <w:rsid w:val="00FA004A"/>
    <w:rsid w:val="00FA0252"/>
    <w:rsid w:val="00FA0A4B"/>
    <w:rsid w:val="00FA1351"/>
    <w:rsid w:val="00FA3E68"/>
    <w:rsid w:val="00FA4183"/>
    <w:rsid w:val="00FA6E4A"/>
    <w:rsid w:val="00FA79CE"/>
    <w:rsid w:val="00FB0BE9"/>
    <w:rsid w:val="00FB25B4"/>
    <w:rsid w:val="00FB2F8E"/>
    <w:rsid w:val="00FB3C8A"/>
    <w:rsid w:val="00FB4D35"/>
    <w:rsid w:val="00FB61E4"/>
    <w:rsid w:val="00FB7727"/>
    <w:rsid w:val="00FB7DEE"/>
    <w:rsid w:val="00FC2DFD"/>
    <w:rsid w:val="00FC31F7"/>
    <w:rsid w:val="00FC4736"/>
    <w:rsid w:val="00FC57EA"/>
    <w:rsid w:val="00FC6117"/>
    <w:rsid w:val="00FC681F"/>
    <w:rsid w:val="00FD3F8C"/>
    <w:rsid w:val="00FD4341"/>
    <w:rsid w:val="00FD4CEB"/>
    <w:rsid w:val="00FD5876"/>
    <w:rsid w:val="00FD59BF"/>
    <w:rsid w:val="00FD5BA9"/>
    <w:rsid w:val="00FE22D2"/>
    <w:rsid w:val="00FE2618"/>
    <w:rsid w:val="00FF0EA0"/>
    <w:rsid w:val="00FF10F2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1E8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1E80"/>
    <w:pPr>
      <w:suppressAutoHyphens w:val="0"/>
      <w:autoSpaceDE w:val="0"/>
      <w:autoSpaceDN w:val="0"/>
      <w:spacing w:before="2"/>
    </w:pPr>
    <w:rPr>
      <w:rFonts w:ascii="Trebuchet MS" w:eastAsia="Trebuchet MS" w:hAnsi="Trebuchet MS" w:cs="Trebuchet MS"/>
      <w:kern w:val="0"/>
      <w:sz w:val="22"/>
      <w:szCs w:val="22"/>
      <w:lang w:eastAsia="ru-RU" w:bidi="ru-RU"/>
    </w:rPr>
  </w:style>
  <w:style w:type="paragraph" w:customStyle="1" w:styleId="af3">
    <w:name w:val="Базовый"/>
    <w:rsid w:val="00EB6094"/>
    <w:pPr>
      <w:tabs>
        <w:tab w:val="left" w:pos="709"/>
      </w:tabs>
      <w:suppressAutoHyphens/>
      <w:spacing w:after="160" w:line="252" w:lineRule="auto"/>
    </w:pPr>
    <w:rPr>
      <w:rFonts w:eastAsia="SimSun" w:cs="Mangal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1E8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1E80"/>
    <w:pPr>
      <w:suppressAutoHyphens w:val="0"/>
      <w:autoSpaceDE w:val="0"/>
      <w:autoSpaceDN w:val="0"/>
      <w:spacing w:before="2"/>
    </w:pPr>
    <w:rPr>
      <w:rFonts w:ascii="Trebuchet MS" w:eastAsia="Trebuchet MS" w:hAnsi="Trebuchet MS" w:cs="Trebuchet MS"/>
      <w:kern w:val="0"/>
      <w:sz w:val="22"/>
      <w:szCs w:val="22"/>
      <w:lang w:eastAsia="ru-RU" w:bidi="ru-RU"/>
    </w:rPr>
  </w:style>
  <w:style w:type="paragraph" w:customStyle="1" w:styleId="af3">
    <w:name w:val="Базовый"/>
    <w:rsid w:val="00EB6094"/>
    <w:pPr>
      <w:tabs>
        <w:tab w:val="left" w:pos="709"/>
      </w:tabs>
      <w:suppressAutoHyphens/>
      <w:spacing w:after="160" w:line="252" w:lineRule="auto"/>
    </w:pPr>
    <w:rPr>
      <w:rFonts w:eastAsia="SimSun" w:cs="Mangal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2C2B0-BEC9-47FA-A4CC-AD889670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5831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2021-06-11T11:55:00Z</dcterms:created>
  <dcterms:modified xsi:type="dcterms:W3CDTF">2021-06-11T11:56:00Z</dcterms:modified>
</cp:coreProperties>
</file>