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F" w:rsidRPr="00D422D8" w:rsidRDefault="00E7632F" w:rsidP="00E7632F">
      <w:pPr>
        <w:spacing w:after="0" w:line="240" w:lineRule="auto"/>
        <w:ind w:right="-360"/>
        <w:jc w:val="center"/>
        <w:rPr>
          <w:rFonts w:ascii="Times New Roman" w:eastAsia="Arial Unicode MS" w:hAnsi="Times New Roman"/>
          <w:b/>
          <w:lang w:eastAsia="ru-RU"/>
        </w:rPr>
      </w:pPr>
      <w:r w:rsidRPr="00D422D8">
        <w:rPr>
          <w:rFonts w:ascii="Times New Roman" w:eastAsia="Arial Unicode MS" w:hAnsi="Times New Roman"/>
          <w:b/>
          <w:lang w:eastAsia="ru-RU"/>
        </w:rPr>
        <w:t>Техническое задание</w:t>
      </w:r>
    </w:p>
    <w:p w:rsidR="00E7632F" w:rsidRPr="00D422D8" w:rsidRDefault="00E7632F" w:rsidP="00E7632F">
      <w:pPr>
        <w:spacing w:after="0" w:line="240" w:lineRule="auto"/>
        <w:ind w:right="-360"/>
        <w:jc w:val="center"/>
        <w:rPr>
          <w:rFonts w:ascii="Times New Roman" w:eastAsia="Arial Unicode MS" w:hAnsi="Times New Roman"/>
          <w:b/>
          <w:lang w:eastAsia="ru-RU"/>
        </w:rPr>
      </w:pPr>
      <w:r w:rsidRPr="00D422D8">
        <w:rPr>
          <w:rFonts w:ascii="Times New Roman" w:hAnsi="Times New Roman"/>
          <w:lang w:eastAsia="ru-RU"/>
        </w:rPr>
        <w:t xml:space="preserve">на </w:t>
      </w:r>
      <w:r w:rsidR="00187732" w:rsidRPr="00187732">
        <w:rPr>
          <w:rFonts w:ascii="Times New Roman" w:hAnsi="Times New Roman"/>
        </w:rPr>
        <w:t xml:space="preserve">оказание услуг частной охраны </w:t>
      </w:r>
      <w:r w:rsidR="00187732">
        <w:rPr>
          <w:rFonts w:ascii="Times New Roman" w:hAnsi="Times New Roman"/>
        </w:rPr>
        <w:t>в</w:t>
      </w:r>
      <w:r w:rsidR="00584B8D" w:rsidRPr="00D422D8">
        <w:rPr>
          <w:rFonts w:ascii="Times New Roman" w:hAnsi="Times New Roman"/>
        </w:rPr>
        <w:t xml:space="preserve"> 202</w:t>
      </w:r>
      <w:r w:rsidR="00187732">
        <w:rPr>
          <w:rFonts w:ascii="Times New Roman" w:hAnsi="Times New Roman"/>
        </w:rPr>
        <w:t>1</w:t>
      </w:r>
      <w:r w:rsidR="00584B8D" w:rsidRPr="00D422D8">
        <w:rPr>
          <w:rFonts w:ascii="Times New Roman" w:hAnsi="Times New Roman"/>
        </w:rPr>
        <w:t xml:space="preserve"> году</w:t>
      </w:r>
    </w:p>
    <w:p w:rsidR="00E7632F" w:rsidRPr="00D422D8" w:rsidRDefault="00E7632F" w:rsidP="00E7632F">
      <w:pPr>
        <w:spacing w:after="0" w:line="240" w:lineRule="auto"/>
        <w:jc w:val="center"/>
        <w:rPr>
          <w:rFonts w:ascii="Times New Roman" w:eastAsia="Arial Unicode MS" w:hAnsi="Times New Roman"/>
          <w:bCs/>
          <w:lang w:eastAsia="ru-RU"/>
        </w:rPr>
      </w:pPr>
    </w:p>
    <w:p w:rsidR="00041C0A" w:rsidRPr="00D422D8" w:rsidRDefault="00041C0A" w:rsidP="00C93CF7">
      <w:pPr>
        <w:widowControl w:val="0"/>
        <w:suppressLineNumbers/>
        <w:suppressAutoHyphens/>
        <w:spacing w:after="0"/>
        <w:ind w:firstLine="426"/>
        <w:jc w:val="both"/>
        <w:rPr>
          <w:rFonts w:ascii="Times New Roman" w:hAnsi="Times New Roman"/>
          <w:b/>
        </w:rPr>
      </w:pPr>
      <w:r w:rsidRPr="00D422D8">
        <w:rPr>
          <w:rFonts w:ascii="Times New Roman" w:hAnsi="Times New Roman"/>
          <w:b/>
        </w:rPr>
        <w:t xml:space="preserve">1. Общие сведения </w:t>
      </w:r>
    </w:p>
    <w:p w:rsidR="00C93CF7" w:rsidRPr="00D422D8" w:rsidRDefault="00C93CF7" w:rsidP="00C93CF7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  <w:b/>
          <w:bCs/>
        </w:rPr>
        <w:t>Заказчик:</w:t>
      </w:r>
      <w:r w:rsidRPr="00D422D8">
        <w:rPr>
          <w:rFonts w:ascii="Times New Roman" w:hAnsi="Times New Roman"/>
          <w:bCs/>
        </w:rPr>
        <w:t xml:space="preserve"> </w:t>
      </w:r>
      <w:r w:rsidR="005A42AA" w:rsidRPr="00D422D8">
        <w:rPr>
          <w:rFonts w:ascii="Times New Roman" w:hAnsi="Times New Roman"/>
          <w:bCs/>
        </w:rPr>
        <w:t xml:space="preserve">муниципальное автономное образовательное учреждение </w:t>
      </w:r>
      <w:r w:rsidR="00B77575">
        <w:rPr>
          <w:rFonts w:ascii="Times New Roman" w:hAnsi="Times New Roman"/>
          <w:bCs/>
        </w:rPr>
        <w:t>«Средняя общеобразовательная школа № 19»</w:t>
      </w:r>
    </w:p>
    <w:p w:rsidR="00C93CF7" w:rsidRDefault="00C93CF7" w:rsidP="00C93CF7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D422D8">
        <w:rPr>
          <w:rFonts w:ascii="Times New Roman" w:hAnsi="Times New Roman"/>
          <w:b/>
        </w:rPr>
        <w:t xml:space="preserve">Место </w:t>
      </w:r>
      <w:r w:rsidR="00187732">
        <w:rPr>
          <w:rFonts w:ascii="Times New Roman" w:hAnsi="Times New Roman"/>
          <w:b/>
        </w:rPr>
        <w:t>оказания услуг</w:t>
      </w:r>
      <w:r w:rsidRPr="00D422D8">
        <w:rPr>
          <w:rFonts w:ascii="Times New Roman" w:hAnsi="Times New Roman"/>
          <w:b/>
        </w:rPr>
        <w:t>:</w:t>
      </w:r>
      <w:r w:rsidRPr="00D422D8">
        <w:rPr>
          <w:rFonts w:ascii="Times New Roman" w:hAnsi="Times New Roman"/>
        </w:rPr>
        <w:t xml:space="preserve"> </w:t>
      </w:r>
      <w:r w:rsidR="00B77575" w:rsidRPr="00B77575">
        <w:rPr>
          <w:rFonts w:ascii="Times New Roman" w:eastAsia="Times New Roman" w:hAnsi="Times New Roman"/>
        </w:rPr>
        <w:t xml:space="preserve">141033, Московская область, </w:t>
      </w:r>
      <w:proofErr w:type="spellStart"/>
      <w:r w:rsidR="00B77575" w:rsidRPr="00B77575">
        <w:rPr>
          <w:rFonts w:ascii="Times New Roman" w:eastAsia="Times New Roman" w:hAnsi="Times New Roman"/>
        </w:rPr>
        <w:t>г.о</w:t>
      </w:r>
      <w:proofErr w:type="spellEnd"/>
      <w:r w:rsidR="00B77575" w:rsidRPr="00B77575">
        <w:rPr>
          <w:rFonts w:ascii="Times New Roman" w:eastAsia="Times New Roman" w:hAnsi="Times New Roman"/>
        </w:rPr>
        <w:t xml:space="preserve">. Мытищи, п. </w:t>
      </w:r>
      <w:proofErr w:type="spellStart"/>
      <w:r w:rsidR="00B77575" w:rsidRPr="00B77575">
        <w:rPr>
          <w:rFonts w:ascii="Times New Roman" w:eastAsia="Times New Roman" w:hAnsi="Times New Roman"/>
        </w:rPr>
        <w:t>Пирогово</w:t>
      </w:r>
      <w:proofErr w:type="spellEnd"/>
      <w:r w:rsidR="00B77575" w:rsidRPr="00B77575">
        <w:rPr>
          <w:rFonts w:ascii="Times New Roman" w:eastAsia="Times New Roman" w:hAnsi="Times New Roman"/>
        </w:rPr>
        <w:t>, ул. Тимирязева, стр. 7</w:t>
      </w:r>
      <w:proofErr w:type="gramEnd"/>
    </w:p>
    <w:p w:rsidR="00B77575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  <w:b/>
        </w:rPr>
        <w:t>Наименование и описание объекта закупки</w:t>
      </w:r>
      <w:r w:rsidRPr="00187732">
        <w:rPr>
          <w:rFonts w:ascii="Times New Roman" w:hAnsi="Times New Roman"/>
        </w:rPr>
        <w:t xml:space="preserve">: оказание охранных услуг 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 xml:space="preserve">Единицы измерения: </w:t>
      </w:r>
      <w:r w:rsidR="00B77575">
        <w:rPr>
          <w:rFonts w:ascii="Times New Roman" w:hAnsi="Times New Roman"/>
        </w:rPr>
        <w:t>человеко-час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 xml:space="preserve">Вид услуги по охране: 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Обеспечение порядка в местах проведения массовых мероприятий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- 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- 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- 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- 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Использование мобильной группы: Да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Использование специальных средств: Да</w:t>
      </w:r>
    </w:p>
    <w:p w:rsidR="00187732" w:rsidRPr="00187732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Наличие оружия у сотрудников мобильной группы: Да</w:t>
      </w:r>
    </w:p>
    <w:p w:rsidR="00187732" w:rsidRPr="00D422D8" w:rsidRDefault="00187732" w:rsidP="0018773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87732">
        <w:rPr>
          <w:rFonts w:ascii="Times New Roman" w:hAnsi="Times New Roman"/>
        </w:rPr>
        <w:t>Наличие оружия у сотрудников охраны: Нет</w:t>
      </w:r>
    </w:p>
    <w:p w:rsidR="00DD798C" w:rsidRPr="00D422D8" w:rsidRDefault="00DD798C" w:rsidP="00DD798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31F66" w:rsidRPr="00D422D8" w:rsidRDefault="00431F66" w:rsidP="00431F66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b/>
        </w:rPr>
        <w:t>Сроки (периоды) оказания услуг:</w:t>
      </w:r>
      <w:r w:rsidRPr="00D422D8">
        <w:rPr>
          <w:rFonts w:ascii="Times New Roman" w:hAnsi="Times New Roman"/>
        </w:rPr>
        <w:t xml:space="preserve"> с момента подписания Договора, но не ранее 01.01.202</w:t>
      </w:r>
      <w:r w:rsidR="00187732">
        <w:rPr>
          <w:rFonts w:ascii="Times New Roman" w:hAnsi="Times New Roman"/>
        </w:rPr>
        <w:t>1</w:t>
      </w:r>
      <w:r w:rsidRPr="00D422D8">
        <w:rPr>
          <w:rFonts w:ascii="Times New Roman" w:hAnsi="Times New Roman"/>
        </w:rPr>
        <w:t xml:space="preserve"> г. по </w:t>
      </w:r>
      <w:r w:rsidR="00B77575">
        <w:rPr>
          <w:rFonts w:ascii="Times New Roman" w:hAnsi="Times New Roman"/>
        </w:rPr>
        <w:t>30.06.2020 г. и 01.09.2020 г.</w:t>
      </w:r>
      <w:r w:rsidRPr="00D422D8">
        <w:rPr>
          <w:rFonts w:ascii="Times New Roman" w:hAnsi="Times New Roman"/>
        </w:rPr>
        <w:t>31.12.202</w:t>
      </w:r>
      <w:r w:rsidR="00187732">
        <w:rPr>
          <w:rFonts w:ascii="Times New Roman" w:hAnsi="Times New Roman"/>
        </w:rPr>
        <w:t>1</w:t>
      </w:r>
      <w:r w:rsidRPr="00D422D8">
        <w:rPr>
          <w:rFonts w:ascii="Times New Roman" w:hAnsi="Times New Roman"/>
        </w:rPr>
        <w:t xml:space="preserve"> г.</w:t>
      </w:r>
    </w:p>
    <w:p w:rsidR="00431F66" w:rsidRPr="00D422D8" w:rsidRDefault="00431F66" w:rsidP="00431F66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 xml:space="preserve">2. Цели использования результатов  услуги: </w:t>
      </w:r>
    </w:p>
    <w:p w:rsidR="00431F66" w:rsidRPr="00D422D8" w:rsidRDefault="00431F66" w:rsidP="00431F66">
      <w:pPr>
        <w:tabs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D422D8">
        <w:rPr>
          <w:rFonts w:ascii="Times New Roman" w:hAnsi="Times New Roman"/>
          <w:lang w:eastAsia="ru-RU"/>
        </w:rPr>
        <w:t>Целями данной услуги является: осуществление пропускного режима;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характера; обеспечение сохранности имущества и материально-технической базы Заказчика, поддержанию внутриобъектового и пропускного режима, антитеррористической защищённости и соблюдению на объекте правил пожарной безопасности.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D422D8">
        <w:rPr>
          <w:rFonts w:ascii="Times New Roman" w:hAnsi="Times New Roman"/>
          <w:b/>
          <w:kern w:val="3"/>
          <w:lang w:eastAsia="ru-RU"/>
        </w:rPr>
        <w:t>3. </w:t>
      </w:r>
      <w:r w:rsidRPr="00D422D8">
        <w:rPr>
          <w:rFonts w:ascii="Times New Roman" w:hAnsi="Times New Roman"/>
          <w:b/>
        </w:rPr>
        <w:t>Краткие характеристики и о</w:t>
      </w:r>
      <w:r w:rsidRPr="00D422D8">
        <w:rPr>
          <w:rFonts w:ascii="Times New Roman" w:hAnsi="Times New Roman"/>
          <w:b/>
          <w:kern w:val="3"/>
          <w:lang w:eastAsia="ru-RU"/>
        </w:rPr>
        <w:t>бщие требования к оказанию услуг</w:t>
      </w:r>
    </w:p>
    <w:p w:rsidR="00431F66" w:rsidRPr="00D422D8" w:rsidRDefault="00431F66" w:rsidP="00431F66">
      <w:pPr>
        <w:tabs>
          <w:tab w:val="left" w:pos="10205"/>
        </w:tabs>
        <w:spacing w:after="0" w:line="240" w:lineRule="auto"/>
        <w:ind w:firstLine="425"/>
        <w:jc w:val="both"/>
        <w:rPr>
          <w:rFonts w:ascii="Times New Roman" w:eastAsia="MS Mincho" w:hAnsi="Times New Roman"/>
          <w:noProof/>
        </w:rPr>
      </w:pPr>
      <w:r w:rsidRPr="00D422D8">
        <w:rPr>
          <w:rFonts w:ascii="Times New Roman" w:hAnsi="Times New Roman"/>
          <w:bCs/>
          <w:lang w:eastAsia="ru-RU"/>
        </w:rPr>
        <w:t xml:space="preserve">3.1. Охранные услуги осуществляются частной охранной организаций при наличии </w:t>
      </w:r>
      <w:r w:rsidRPr="00D422D8">
        <w:rPr>
          <w:rFonts w:ascii="Times New Roman" w:hAnsi="Times New Roman"/>
        </w:rPr>
        <w:t>лицензии на осуществление частной охранной деятельности, действительной в течение всего срока оказания охранных услуг, позволяющей организации осуществлять охранные услуги:</w:t>
      </w:r>
    </w:p>
    <w:p w:rsidR="00431F66" w:rsidRPr="00D422D8" w:rsidRDefault="00431F66" w:rsidP="00431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 защита жизни и здоровья граждан;</w:t>
      </w:r>
    </w:p>
    <w:p w:rsidR="00187732" w:rsidRDefault="00431F66" w:rsidP="00431F66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- </w:t>
      </w:r>
      <w:r w:rsidR="00187732" w:rsidRPr="00187732">
        <w:rPr>
          <w:rFonts w:ascii="Times New Roman" w:hAnsi="Times New Roman"/>
        </w:rPr>
        <w:t>охрана объектов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защищённости, за исключением объектов, предусмотренных частью третьей статьи 11 Федерального закона от 11.03.1992 N 2487-1 «О частной детективной и охранной деятельности в Российской Федерации»,</w:t>
      </w:r>
    </w:p>
    <w:p w:rsidR="00431F66" w:rsidRPr="00D422D8" w:rsidRDefault="00187732" w:rsidP="00431F66">
      <w:pPr>
        <w:spacing w:after="0" w:line="240" w:lineRule="auto"/>
        <w:ind w:firstLine="42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431F66" w:rsidRPr="00D422D8">
        <w:rPr>
          <w:rFonts w:ascii="Times New Roman" w:hAnsi="Times New Roman"/>
        </w:rPr>
        <w:t xml:space="preserve">действующей на момент подачи заявки на участие в </w:t>
      </w:r>
      <w:r>
        <w:rPr>
          <w:rFonts w:ascii="Times New Roman" w:hAnsi="Times New Roman"/>
        </w:rPr>
        <w:t>торгах</w:t>
      </w:r>
      <w:r w:rsidR="00431F66" w:rsidRPr="00D422D8">
        <w:rPr>
          <w:rFonts w:ascii="Times New Roman" w:hAnsi="Times New Roman"/>
        </w:rPr>
        <w:t xml:space="preserve"> (ст.11 Закона Российской Федерации от 11.03.1992 г. № 2487-1 «О частной детективной и охранной деятельности в Российской Федерации».</w:t>
      </w:r>
      <w:proofErr w:type="gramEnd"/>
    </w:p>
    <w:p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3.2. Исполнитель выполняет свои обязательства (оказывает охранные услуги) в соответствии </w:t>
      </w:r>
      <w:proofErr w:type="gramStart"/>
      <w:r w:rsidRPr="00D422D8">
        <w:rPr>
          <w:rFonts w:ascii="Times New Roman" w:hAnsi="Times New Roman"/>
        </w:rPr>
        <w:t>с</w:t>
      </w:r>
      <w:proofErr w:type="gramEnd"/>
      <w:r w:rsidRPr="00D422D8">
        <w:rPr>
          <w:rFonts w:ascii="Times New Roman" w:hAnsi="Times New Roman"/>
        </w:rPr>
        <w:t>:</w:t>
      </w:r>
    </w:p>
    <w:p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  Конституцией Российской Федерации;</w:t>
      </w:r>
    </w:p>
    <w:p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Законом Российской Федерации от 11.03.1992 № 2487-1 «О частной детективной и охранной деятельности в Российской Федерации»;</w:t>
      </w:r>
    </w:p>
    <w:p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постановлением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:rsidR="00431F66" w:rsidRPr="00D422D8" w:rsidRDefault="00431F66" w:rsidP="00431F66">
      <w:pPr>
        <w:spacing w:after="0" w:line="240" w:lineRule="auto"/>
        <w:ind w:firstLine="425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планом-схемой охраны Объекта, разработанной и утвержденной Заказчиком;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настоящим Техническим заданием;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- инструкцией по охране Объекта;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-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</w:t>
      </w:r>
      <w:r w:rsidRPr="00D422D8">
        <w:rPr>
          <w:rFonts w:ascii="Times New Roman" w:hAnsi="Times New Roman"/>
        </w:rPr>
        <w:lastRenderedPageBreak/>
        <w:t>охраны, утвержденными приказом МВД Российской Федерации от 22.08.2011 № 960 «Об утверждении типовых требований к должностной инструкции частного охранника на объекте охраны» и согласованной с Заказчиком.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Перед проведением массовых мероприятий на охраняемом Объекте Исполнитель обязан произвести проверку помещений и прилегающей территории.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 Каждый сотрудник Исполнителя (далее - сотрудник охраны) при оказании услуг на Объекте охраны (посту охраны) обязан: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>3.3.1. </w:t>
      </w:r>
      <w:proofErr w:type="gramStart"/>
      <w:r w:rsidRPr="00D422D8">
        <w:rPr>
          <w:rFonts w:ascii="Times New Roman" w:hAnsi="Times New Roman"/>
        </w:rPr>
        <w:t xml:space="preserve">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D422D8">
        <w:rPr>
          <w:rFonts w:ascii="Times New Roman" w:hAnsi="Times New Roman"/>
          <w:bCs/>
        </w:rPr>
        <w:t>от 11.03.1992  № 2487-1</w:t>
      </w:r>
      <w:r w:rsidRPr="00D422D8">
        <w:rPr>
          <w:rFonts w:ascii="Times New Roman" w:hAnsi="Times New Roman"/>
        </w:rPr>
        <w:t xml:space="preserve">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Федерации.</w:t>
      </w:r>
      <w:proofErr w:type="gramEnd"/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3.3.2. Иметь документ, удостоверяющий личность (в соответствии с законодательством Российской Федерации).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3.3.3. Иметь медицинскую книжку установленного образца в соответствии с приказом </w:t>
      </w:r>
      <w:proofErr w:type="spellStart"/>
      <w:r w:rsidRPr="00D422D8">
        <w:rPr>
          <w:rFonts w:ascii="Times New Roman" w:hAnsi="Times New Roman"/>
        </w:rPr>
        <w:t>Роспотребнадзора</w:t>
      </w:r>
      <w:proofErr w:type="spellEnd"/>
      <w:r w:rsidRPr="00D422D8">
        <w:rPr>
          <w:rFonts w:ascii="Times New Roman" w:hAnsi="Times New Roman"/>
        </w:rPr>
        <w:t xml:space="preserve"> от 20.05.2005 № 402 «О личной медицинской книжке и санитарном паспорте».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3.3.4. Быть одетым в специальную форменную одежду (по сезону), позволяющую определить принадлежность сотрудника охраны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3.3.5. 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№ 123-ФЗ «Технический регламент о требованиях пожарной безопасности».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3.3.6.  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охраны, дежурной смены и ответственным работником от администрации Заказчика по вопросам обеспечения безопасности (за счет Исполнителя).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3.3.7.  Иметь (за счет Исполнителя) сертифицированный ручной </w:t>
      </w:r>
      <w:proofErr w:type="spellStart"/>
      <w:r w:rsidRPr="00D422D8">
        <w:rPr>
          <w:rFonts w:ascii="Times New Roman" w:hAnsi="Times New Roman"/>
        </w:rPr>
        <w:t>металодетектор</w:t>
      </w:r>
      <w:proofErr w:type="spellEnd"/>
      <w:r w:rsidRPr="00D422D8">
        <w:rPr>
          <w:rFonts w:ascii="Times New Roman" w:hAnsi="Times New Roman"/>
        </w:rPr>
        <w:t xml:space="preserve"> на каждый пост охраны по числу охранников. 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3.3.8.  </w:t>
      </w:r>
      <w:proofErr w:type="gramStart"/>
      <w:r w:rsidRPr="00D422D8">
        <w:rPr>
          <w:rFonts w:ascii="Times New Roman" w:hAnsi="Times New Roman"/>
        </w:rPr>
        <w:t>Знать Закон Российской Федерации от 11.03.1992 № 2487-1 «О частной детективной и охранной деятельности в Российской Федерации»,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охране объекта, План-схему охраны объекта, порядок ведения документации на Объекте охраны, а также должностные обязанности, установленные должностной инструкцией частного охранника</w:t>
      </w:r>
      <w:proofErr w:type="gramEnd"/>
      <w:r w:rsidRPr="00D422D8">
        <w:rPr>
          <w:rFonts w:ascii="Times New Roman" w:hAnsi="Times New Roman"/>
        </w:rPr>
        <w:t xml:space="preserve"> на Объекте охраны.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3.3.9.  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3.3.10.  </w:t>
      </w:r>
      <w:proofErr w:type="gramStart"/>
      <w:r w:rsidRPr="00D422D8">
        <w:rPr>
          <w:rFonts w:ascii="Times New Roman" w:hAnsi="Times New Roman"/>
        </w:rPr>
        <w:t>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</w:t>
      </w:r>
      <w:proofErr w:type="gramEnd"/>
      <w:r w:rsidRPr="00D422D8">
        <w:rPr>
          <w:rFonts w:ascii="Times New Roman" w:hAnsi="Times New Roman"/>
        </w:rPr>
        <w:t xml:space="preserve"> акта на Объекте охраны (взрыв, поджог и т.д.), знать порядок задержания правонарушителей и передачи их в органы внутренних дел.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3.3.11.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3.3.12. Каждый пост охраны за счет Исполнителя должен быть обеспечен следующим имуществом: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исправные (функционирующие) фонари электрические по числу охранников;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средства защиты органов дыхания и зрения (ГДЗК) по числу охранников;</w:t>
      </w:r>
    </w:p>
    <w:p w:rsidR="00431F66" w:rsidRPr="00D422D8" w:rsidRDefault="00431F66" w:rsidP="00431F66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переносные радиостанции исправные (функционирующие) по числу охранников плюс одна  радиостанция для дежурной смены учреждения или телефоны подвижной радиосвязи;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lastRenderedPageBreak/>
        <w:t>оградительная лента (длиной не менее 50 метров);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медицинская аптечка (одна штука).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3.4. К выполнению обязанностей по охране Объекта (Объектов) и (или) имущества не допускаются охранники-стажеры.</w:t>
      </w:r>
    </w:p>
    <w:p w:rsidR="00431F66" w:rsidRPr="00D422D8" w:rsidRDefault="00431F66" w:rsidP="00431F66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u w:val="single"/>
        </w:rPr>
      </w:pPr>
      <w:r w:rsidRPr="00D422D8">
        <w:rPr>
          <w:rFonts w:ascii="Times New Roman" w:hAnsi="Times New Roman"/>
        </w:rPr>
        <w:t>3.5. </w:t>
      </w:r>
      <w:proofErr w:type="gramStart"/>
      <w:r w:rsidRPr="00D422D8">
        <w:rPr>
          <w:rFonts w:ascii="Times New Roman" w:hAnsi="Times New Roman"/>
        </w:rPr>
        <w:t>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отсутствия, утверждаемых исполнителем по согласованию с Заказчиком.</w:t>
      </w:r>
      <w:proofErr w:type="gramEnd"/>
      <w:r w:rsidRPr="00D422D8">
        <w:rPr>
          <w:rFonts w:ascii="Times New Roman" w:hAnsi="Times New Roman"/>
        </w:rPr>
        <w:t xml:space="preserve"> Не допускается дежурство сотрудником охраны более 24 часов на посту охраны без смены (при 24-часовом графике).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3.6. Сотруднику охраны запрещается покидать пост охраны. Для приема пищи,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подмены. Сотруднику охраны предоставляется время для приема пищи – один час в первой и один час во второй половине суток.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3.7. Запрещается проживание сотрудников охраны на территории Объекта охраны или непосредственно на посту охраны.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3.8. Исполнитель периодически, включая выходные и нерабочие праздничные дни, своими силами и средствами проводит выездные проверки несения дежурства сотрудниками охраны на Объекте (Объектах) охраны. Результаты проверок отражаются в «Журнале </w:t>
      </w:r>
      <w:proofErr w:type="gramStart"/>
      <w:r w:rsidRPr="00D422D8">
        <w:rPr>
          <w:rFonts w:ascii="Times New Roman" w:hAnsi="Times New Roman"/>
        </w:rPr>
        <w:t>учета проверок качества несения службы</w:t>
      </w:r>
      <w:proofErr w:type="gramEnd"/>
      <w:r w:rsidRPr="00D422D8">
        <w:rPr>
          <w:rFonts w:ascii="Times New Roman" w:hAnsi="Times New Roman"/>
        </w:rPr>
        <w:t xml:space="preserve"> и дистанционного контроля несения службы». Исполнитель не реже трех раз в сутки осуществляет дистанционный (с использованием сре</w:t>
      </w:r>
      <w:proofErr w:type="gramStart"/>
      <w:r w:rsidRPr="00D422D8">
        <w:rPr>
          <w:rFonts w:ascii="Times New Roman" w:hAnsi="Times New Roman"/>
        </w:rPr>
        <w:t>дств св</w:t>
      </w:r>
      <w:proofErr w:type="gramEnd"/>
      <w:r w:rsidRPr="00D422D8">
        <w:rPr>
          <w:rFonts w:ascii="Times New Roman" w:hAnsi="Times New Roman"/>
        </w:rPr>
        <w:t xml:space="preserve">язи) контроль несения дежурства сотрудниками охраны на Объекте охраны. Результаты дистанционного контроля отражаются сотрудниками Исполнителя на Объекте охраны в книге </w:t>
      </w:r>
      <w:proofErr w:type="gramStart"/>
      <w:r w:rsidRPr="00D422D8">
        <w:rPr>
          <w:rFonts w:ascii="Times New Roman" w:hAnsi="Times New Roman"/>
        </w:rPr>
        <w:t>учета проверок качества несения службы</w:t>
      </w:r>
      <w:proofErr w:type="gramEnd"/>
      <w:r w:rsidRPr="00D422D8">
        <w:rPr>
          <w:rFonts w:ascii="Times New Roman" w:hAnsi="Times New Roman"/>
        </w:rPr>
        <w:t>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3.9. В случае возникновения чрезвычайной ситуации на Объекте охраны, Исполнитель обеспечивает усиление охраны на Объекте охраны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:rsidR="00431F66" w:rsidRPr="00D422D8" w:rsidRDefault="00431F66" w:rsidP="00431F66">
      <w:pPr>
        <w:tabs>
          <w:tab w:val="num" w:pos="-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3.10. К существенным нарушениям Исполнителем условий оказания услуг, предусмотренных настоящим Техническим заданием и Договором, относятся: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у сотрудника охраны документа, удостоверяющего личность;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у сотрудника удостоверения частного охранника;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у сотрудника охраны личной карточки частного охранника;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 у сотрудника охраны медицинской книжки;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proofErr w:type="gramStart"/>
      <w:r w:rsidRPr="00D422D8">
        <w:rPr>
          <w:rFonts w:ascii="Times New Roman" w:hAnsi="Times New Roman"/>
        </w:rPr>
        <w:t>отсутствие у сотрудника охраны специальной форменной одежды 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</w:t>
      </w:r>
      <w:proofErr w:type="gramEnd"/>
      <w:r w:rsidRPr="00D422D8">
        <w:rPr>
          <w:rFonts w:ascii="Times New Roman" w:hAnsi="Times New Roman"/>
        </w:rPr>
        <w:t xml:space="preserve"> степени смешения;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самовольное (несанкционированное) оставление сотрудником охраны поста охраны (Объекта охраны);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допуск сотрудником охраны на территорию охраняемого объекта или на сам Объект охраны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по охране объекта;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прием (в том числе на временное хранение) сотрудником охраны от любых лиц и передача любым лицам любых предметов;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proofErr w:type="gramStart"/>
      <w:r w:rsidRPr="00D422D8">
        <w:rPr>
          <w:rFonts w:ascii="Times New Roman" w:hAnsi="Times New Roman"/>
        </w:rPr>
        <w:t>употребление</w:t>
      </w:r>
      <w:proofErr w:type="gramEnd"/>
      <w:r w:rsidRPr="00D422D8">
        <w:rPr>
          <w:rFonts w:ascii="Times New Roman" w:hAnsi="Times New Roman"/>
        </w:rPr>
        <w:t xml:space="preserve">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431F66" w:rsidRPr="00D422D8" w:rsidRDefault="00431F66" w:rsidP="00431F66">
      <w:pPr>
        <w:tabs>
          <w:tab w:val="num" w:pos="0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несение сотрудником охраны дежурства на Объекте охраны более 24 часов без смены (при 24-часовом графике);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проживание сотрудника охраны на Объекте охраны (посту охраны) либо на территории Объекта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lastRenderedPageBreak/>
        <w:t>некорректное или грубое обращение сотрудника охраны с работниками Объекта охраны или посетителями;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сон или курение на посту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приготовление пищи на посту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выполнение работ (оказание услуг), не связанных с оказанием охранных услуг;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отсутствие на посту </w:t>
      </w:r>
      <w:proofErr w:type="gramStart"/>
      <w:r w:rsidRPr="00D422D8">
        <w:rPr>
          <w:rFonts w:ascii="Times New Roman" w:hAnsi="Times New Roman"/>
        </w:rPr>
        <w:t>охраны индивидуальных средств защиты органов дыхания</w:t>
      </w:r>
      <w:proofErr w:type="gramEnd"/>
      <w:r w:rsidRPr="00D422D8">
        <w:rPr>
          <w:rFonts w:ascii="Times New Roman" w:hAnsi="Times New Roman"/>
        </w:rPr>
        <w:t xml:space="preserve"> и зрения;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изменение Исполнителем графика дежурства на Объекте охраны, без согласования с Заказчиком (администрацией Объекта охраны);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нарушение Исполнителем графика дежурства на Объекте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отключение системы видеонаблюдения, освещения на объекте, автоматической сигнализации, в том числе и при срабатывании;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перемещение пожарного инвентаря и использование его не по прямому назначению;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сообщение посторонним лицам каких-либо сведений об обстановке на объекте, паролей, а также присвоенных пультовых номеров;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разглашение сведений об особенностях объекта,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несвоевременная замена сотрудника охраны в случаях, предусмотренными условиями Договора.</w:t>
      </w:r>
    </w:p>
    <w:p w:rsidR="00431F66" w:rsidRPr="00D422D8" w:rsidRDefault="00431F66" w:rsidP="00431F66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3.11. В случае существенного нарушения условий оказания Услуг охраны, настоящего Технического задания, Исполнитель обязан устранить нарушения или заменить сотрудника охраны другим сотрудником охраны. При этом время устранения (замены) не должно превышать 2 (двух) часов с момента </w:t>
      </w:r>
      <w:proofErr w:type="gramStart"/>
      <w:r w:rsidRPr="00D422D8">
        <w:rPr>
          <w:rFonts w:ascii="Times New Roman" w:hAnsi="Times New Roman"/>
        </w:rPr>
        <w:t>выявления существенных нарушений условий оказания Услуг</w:t>
      </w:r>
      <w:proofErr w:type="gramEnd"/>
      <w:r w:rsidRPr="00D422D8">
        <w:rPr>
          <w:rFonts w:ascii="Times New Roman" w:hAnsi="Times New Roman"/>
        </w:rPr>
        <w:t>.</w:t>
      </w:r>
    </w:p>
    <w:p w:rsidR="00431F66" w:rsidRPr="00D422D8" w:rsidRDefault="00431F66" w:rsidP="00431F66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3.12.Заказчик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проверок.</w:t>
      </w:r>
    </w:p>
    <w:p w:rsidR="00431F66" w:rsidRPr="00D422D8" w:rsidRDefault="00431F66" w:rsidP="00431F66">
      <w:pPr>
        <w:tabs>
          <w:tab w:val="num" w:pos="0"/>
          <w:tab w:val="left" w:pos="567"/>
          <w:tab w:val="left" w:pos="851"/>
          <w:tab w:val="left" w:pos="108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3.13. Исполнитель должен обеспечить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время, при входе на Объект охраны. Данная информация должна содержать сведения об условиях внутриобъектового и пропускного режимов.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b/>
          <w:kern w:val="3"/>
          <w:lang w:eastAsia="ru-RU"/>
        </w:rPr>
      </w:pPr>
      <w:r w:rsidRPr="00D422D8">
        <w:rPr>
          <w:rFonts w:ascii="Times New Roman" w:hAnsi="Times New Roman"/>
          <w:b/>
          <w:kern w:val="3"/>
          <w:lang w:eastAsia="ru-RU"/>
        </w:rPr>
        <w:t>4. Требования к качественным характеристикам услуг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4.1. 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4.2. Наличие у Исполнителя действующего разрешения на хранение и использование служебного огнестрельного оружия и патронов к нему.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4.3. 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работы, соответствующей дежурной частью территориального органа МВД Российской Федерации, территориальным подразделением вневедомственной охраны Федеральной службы войск национальной гвардии.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4.4. Наличие у Исполнителя собственной мобильной группы сотрудников охраны.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4.4.1. Мобильная группа сотрудников охраны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4.4.2. Привлечение Исполнителем мобильной группы сотрудников охраны, состоящей из сотрудников охраны другой организации, </w:t>
      </w:r>
      <w:r w:rsidRPr="00D422D8">
        <w:rPr>
          <w:rFonts w:ascii="Times New Roman" w:hAnsi="Times New Roman"/>
          <w:b/>
          <w:u w:val="single"/>
        </w:rPr>
        <w:t>не допускается.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4.4.3. </w:t>
      </w:r>
      <w:proofErr w:type="gramStart"/>
      <w:r w:rsidRPr="00D422D8">
        <w:rPr>
          <w:rFonts w:ascii="Times New Roman" w:hAnsi="Times New Roman"/>
        </w:rPr>
        <w:t xml:space="preserve">Сотрудники охраны, входящие в состав мобильной группы,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</w:t>
      </w:r>
      <w:r w:rsidRPr="00D422D8">
        <w:rPr>
          <w:rFonts w:ascii="Times New Roman" w:hAnsi="Times New Roman"/>
          <w:b/>
        </w:rPr>
        <w:t>вооружены служебным боевым огнестрельным оружием</w:t>
      </w:r>
      <w:r w:rsidRPr="00D422D8">
        <w:rPr>
          <w:rFonts w:ascii="Times New Roman" w:hAnsi="Times New Roman"/>
        </w:rPr>
        <w:t>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</w:t>
      </w:r>
      <w:proofErr w:type="gramEnd"/>
      <w:r w:rsidRPr="00D422D8">
        <w:rPr>
          <w:rFonts w:ascii="Times New Roman" w:hAnsi="Times New Roman"/>
        </w:rPr>
        <w:t xml:space="preserve"> охраны.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4.4.4. Время прибытия мобильной группы сотрудников на Объект охраны не должно </w:t>
      </w:r>
      <w:r w:rsidRPr="00D422D8">
        <w:rPr>
          <w:rFonts w:ascii="Times New Roman" w:hAnsi="Times New Roman"/>
          <w:b/>
          <w:u w:val="single"/>
        </w:rPr>
        <w:t>превышать 20 минут.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4.4.5. Исполнитель обеспечивает свою мобильную группу следующим вооружением и экипировкой: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специальными средствами (шлем защитный 1-3 классов защиты, жилет защитный 1-5 классов защиты, 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 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Экипаж мобильной группы на автомобиле должен быть оснащен специальными инструментами и принадлежностями в составе не менее </w:t>
      </w:r>
      <w:proofErr w:type="gramStart"/>
      <w:r w:rsidRPr="00D422D8">
        <w:rPr>
          <w:rFonts w:ascii="Times New Roman" w:hAnsi="Times New Roman"/>
        </w:rPr>
        <w:t>нижеуказанного</w:t>
      </w:r>
      <w:proofErr w:type="gramEnd"/>
      <w:r w:rsidRPr="00D422D8">
        <w:rPr>
          <w:rFonts w:ascii="Times New Roman" w:hAnsi="Times New Roman"/>
        </w:rPr>
        <w:t>: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огнетушитель углекислотный (не менее 10 литров)</w:t>
      </w:r>
      <w:r w:rsidRPr="00D422D8">
        <w:rPr>
          <w:rFonts w:ascii="Times New Roman" w:hAnsi="Times New Roman"/>
        </w:rPr>
        <w:tab/>
        <w:t>1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lastRenderedPageBreak/>
        <w:t>огнетушитель порошковый (не менее 10 литров)</w:t>
      </w:r>
      <w:r w:rsidRPr="00D422D8">
        <w:rPr>
          <w:rFonts w:ascii="Times New Roman" w:hAnsi="Times New Roman"/>
        </w:rPr>
        <w:tab/>
      </w:r>
      <w:r w:rsidRPr="00D422D8">
        <w:rPr>
          <w:rFonts w:ascii="Times New Roman" w:hAnsi="Times New Roman"/>
        </w:rPr>
        <w:tab/>
        <w:t>1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противопожарное полотно (площадью не менее 4 </w:t>
      </w:r>
      <w:proofErr w:type="spellStart"/>
      <w:r w:rsidRPr="00D422D8">
        <w:rPr>
          <w:rFonts w:ascii="Times New Roman" w:hAnsi="Times New Roman"/>
        </w:rPr>
        <w:t>кв.м</w:t>
      </w:r>
      <w:proofErr w:type="spellEnd"/>
      <w:r w:rsidRPr="00D422D8">
        <w:rPr>
          <w:rFonts w:ascii="Times New Roman" w:hAnsi="Times New Roman"/>
        </w:rPr>
        <w:t>.)</w:t>
      </w:r>
      <w:r w:rsidRPr="00D422D8">
        <w:rPr>
          <w:rFonts w:ascii="Times New Roman" w:hAnsi="Times New Roman"/>
        </w:rPr>
        <w:tab/>
      </w:r>
      <w:r w:rsidRPr="00D422D8">
        <w:rPr>
          <w:rFonts w:ascii="Times New Roman" w:hAnsi="Times New Roman"/>
        </w:rPr>
        <w:tab/>
        <w:t>1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ножницы-кусачки арматурные</w:t>
      </w:r>
      <w:r w:rsidRPr="00D422D8">
        <w:rPr>
          <w:rFonts w:ascii="Times New Roman" w:hAnsi="Times New Roman"/>
        </w:rPr>
        <w:tab/>
        <w:t>1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ножовку по металлу</w:t>
      </w:r>
      <w:r w:rsidRPr="00D422D8">
        <w:rPr>
          <w:rFonts w:ascii="Times New Roman" w:hAnsi="Times New Roman"/>
        </w:rPr>
        <w:tab/>
      </w:r>
      <w:r w:rsidRPr="00D422D8">
        <w:rPr>
          <w:rFonts w:ascii="Times New Roman" w:hAnsi="Times New Roman"/>
        </w:rPr>
        <w:tab/>
        <w:t>1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гвоздодер</w:t>
      </w:r>
      <w:r w:rsidRPr="00D422D8">
        <w:rPr>
          <w:rFonts w:ascii="Times New Roman" w:hAnsi="Times New Roman"/>
        </w:rPr>
        <w:tab/>
        <w:t>1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трос металлический 1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электрический фонарь</w:t>
      </w:r>
      <w:r w:rsidRPr="00D422D8">
        <w:rPr>
          <w:rFonts w:ascii="Times New Roman" w:hAnsi="Times New Roman"/>
        </w:rPr>
        <w:tab/>
        <w:t>1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телефон мобильной связи</w:t>
      </w:r>
      <w:r w:rsidRPr="00D422D8">
        <w:rPr>
          <w:rFonts w:ascii="Times New Roman" w:hAnsi="Times New Roman"/>
        </w:rPr>
        <w:tab/>
        <w:t>2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радиостанция</w:t>
      </w:r>
      <w:r w:rsidRPr="00D422D8">
        <w:rPr>
          <w:rFonts w:ascii="Times New Roman" w:hAnsi="Times New Roman"/>
        </w:rPr>
        <w:tab/>
        <w:t>2 шт.;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ГДЗК</w:t>
      </w:r>
      <w:r w:rsidRPr="00D422D8">
        <w:rPr>
          <w:rFonts w:ascii="Times New Roman" w:hAnsi="Times New Roman"/>
        </w:rPr>
        <w:tab/>
        <w:t>2 шт.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Личные документы работников экипажа мобильной группы: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удостоверения частного охранника и личные карточки частного охранника;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документы, удостоверяющие личность.</w:t>
      </w:r>
    </w:p>
    <w:p w:rsidR="00431F66" w:rsidRPr="00D422D8" w:rsidRDefault="00431F66" w:rsidP="00431F66">
      <w:pPr>
        <w:widowControl w:val="0"/>
        <w:tabs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4.5. Наличие у Исполнителя договора о координации совместных действий с территориальным отделом Внутренних дел.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4.6. Наличие у Исполнителя собственной инспекторской службы с режимом проверки охраняемого Объекта не менее 3-х раз в сутки с видео-фиксацией проведенной проверки 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D422D8">
        <w:rPr>
          <w:rFonts w:ascii="Times New Roman" w:hAnsi="Times New Roman"/>
          <w:b/>
        </w:rPr>
        <w:t>5. Требования соответствия нормативным документам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>5.1. Соответствие требованиям Закона Российской Федерации от 11.03.1992 № 2487-1 «О частной детективной и охранной деятельности в Российской Федерации».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>5.2. Соответствие постановлению Правительства Российской Федерации от 14.08.1992 № 587 «Вопросы частной детективной (сыскной) и частной охранной деятельности».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>5.3. Соответствие постановлению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5.4. Соответствие иным нормативным правовым актам Российской Федерации и Московской области, регламентирующим вопросы частной охранной деятельности.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b/>
          <w:kern w:val="3"/>
          <w:lang w:eastAsia="ru-RU"/>
        </w:rPr>
      </w:pPr>
      <w:r w:rsidRPr="00D422D8">
        <w:rPr>
          <w:rFonts w:ascii="Times New Roman" w:hAnsi="Times New Roman"/>
          <w:b/>
          <w:kern w:val="3"/>
          <w:lang w:eastAsia="ru-RU"/>
        </w:rPr>
        <w:t>6. Порядок оказания услуг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spacing w:val="-1"/>
        </w:rPr>
      </w:pPr>
      <w:r w:rsidRPr="00D422D8">
        <w:rPr>
          <w:rFonts w:ascii="Times New Roman" w:hAnsi="Times New Roman"/>
        </w:rPr>
        <w:t>6.1. </w:t>
      </w:r>
      <w:r w:rsidRPr="00D422D8">
        <w:rPr>
          <w:rFonts w:ascii="Times New Roman" w:hAnsi="Times New Roman"/>
          <w:spacing w:val="-1"/>
        </w:rPr>
        <w:t>В течение 3 (трех) рабочих дней после подписания Договора, но не позднее начала оказания Услуг, Исполнитель обязан: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D422D8">
        <w:rPr>
          <w:rFonts w:ascii="Times New Roman" w:hAnsi="Times New Roman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  <w:proofErr w:type="gramEnd"/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spacing w:val="-1"/>
        </w:rPr>
      </w:pPr>
      <w:r w:rsidRPr="00D422D8">
        <w:rPr>
          <w:rFonts w:ascii="Times New Roman" w:hAnsi="Times New Roman"/>
          <w:spacing w:val="-1"/>
        </w:rPr>
        <w:t>подготовить перечень документов, предусмотренный Договором, на основании пункта 9. настоящего Технического задания</w:t>
      </w:r>
      <w:r w:rsidRPr="00D422D8">
        <w:rPr>
          <w:rFonts w:ascii="Times New Roman" w:eastAsia="MS Mincho" w:hAnsi="Times New Roman"/>
          <w:bCs/>
        </w:rPr>
        <w:t>;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  <w:spacing w:val="-1"/>
        </w:rPr>
      </w:pPr>
      <w:r w:rsidRPr="00D422D8">
        <w:rPr>
          <w:rFonts w:ascii="Times New Roman" w:hAnsi="Times New Roman"/>
          <w:spacing w:val="-1"/>
        </w:rPr>
        <w:t>подготовить должностную инструкцию частного охранника на Объекте охраны в соответствии с требованиями</w:t>
      </w:r>
      <w:r w:rsidRPr="00D422D8">
        <w:rPr>
          <w:rFonts w:ascii="Times New Roman" w:hAnsi="Times New Roman"/>
        </w:rPr>
        <w:t xml:space="preserve"> </w:t>
      </w:r>
      <w:r w:rsidRPr="00D422D8">
        <w:rPr>
          <w:rFonts w:ascii="Times New Roman" w:hAnsi="Times New Roman"/>
          <w:spacing w:val="-1"/>
        </w:rPr>
        <w:t>приказа МВД России от 22.08.2011 № 960 «Об утверждении типовых требований к должностной инструкции частного охранника на объекте охраны» и согласовать ее с руководителем Объекта охраны;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ознакомить сотрудников охраны с условиями работы и особенностями охраны Объекта охраны под роспись, согласовать взаимодействие сотрудников охраны с дежурным администратором (ответственным за взаимодействие с Исполнителем) Объекта охраны;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проверить на Объекте охраны исправность сре</w:t>
      </w:r>
      <w:proofErr w:type="gramStart"/>
      <w:r w:rsidRPr="00D422D8">
        <w:rPr>
          <w:rFonts w:ascii="Times New Roman" w:hAnsi="Times New Roman"/>
        </w:rPr>
        <w:t>дств св</w:t>
      </w:r>
      <w:proofErr w:type="gramEnd"/>
      <w:r w:rsidRPr="00D422D8">
        <w:rPr>
          <w:rFonts w:ascii="Times New Roman" w:hAnsi="Times New Roman"/>
        </w:rPr>
        <w:t>язи, технических средств охраны, кнопки экстренного вызова полиции, наличие перечня телефонных номеров экстренных служб города (округа, района), размещение и состояние средств пожаротушения;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принять от Заказчика на период оказания Услуг необходимое имущество и служебные помещения для выполнения обязательств по Договору и подписать акт о выставлении постов охраны (начале оказания Услуг);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издать приказ о закреплении сотрудников охраны за Объектом охраны и выписку из приказа включить в документацию поста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proofErr w:type="gramStart"/>
      <w:r w:rsidRPr="00D422D8">
        <w:rPr>
          <w:rFonts w:ascii="Times New Roman" w:hAnsi="Times New Roman"/>
        </w:rPr>
        <w:t>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  <w:proofErr w:type="gramEnd"/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lastRenderedPageBreak/>
        <w:t>6.2. После подписания акта о выставлении постов охраны (о начале оказания услуг) в зависимости от режима работы приступить к оказанию услуг по охране Объекта охраны (физической).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6.3. На основании приказа о закреплении сотрудников охраны за Объектом охраны Исполнитель разрабатывает и </w:t>
      </w:r>
      <w:proofErr w:type="gramStart"/>
      <w:r w:rsidRPr="00D422D8">
        <w:rPr>
          <w:rFonts w:ascii="Times New Roman" w:hAnsi="Times New Roman"/>
        </w:rPr>
        <w:t>утверждает</w:t>
      </w:r>
      <w:proofErr w:type="gramEnd"/>
      <w:r w:rsidRPr="00D422D8">
        <w:rPr>
          <w:rFonts w:ascii="Times New Roman" w:hAnsi="Times New Roman"/>
        </w:rPr>
        <w:t xml:space="preserve">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6.4. Исполнитель осуществляет оказание услуг в повседневном режиме в порядке, предусмотренном Договором, Инструкцией по охране Объекта, планом-схемой охраны Объекта, графиком дежурства и Должностной инструкцией частного охранника на Объекте охраны</w:t>
      </w:r>
      <w:r w:rsidRPr="00D422D8">
        <w:rPr>
          <w:rFonts w:ascii="Times New Roman" w:hAnsi="Times New Roman"/>
          <w:spacing w:val="-1"/>
        </w:rPr>
        <w:t>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6.5. Сотрудники Исполнителя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«Журнале приема и проверок технических средств охраны при приеме и сдаче дежурства сотрудниками на Объекте охраны».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6.6.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Договором.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6.7. В последний день оказания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6.8. </w:t>
      </w:r>
      <w:proofErr w:type="gramStart"/>
      <w:r w:rsidRPr="00D422D8">
        <w:rPr>
          <w:rFonts w:ascii="Times New Roman" w:hAnsi="Times New Roman"/>
        </w:rPr>
        <w:t>Исполнитель должен 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  <w:proofErr w:type="gramEnd"/>
    </w:p>
    <w:p w:rsidR="00431F66" w:rsidRPr="00D422D8" w:rsidRDefault="00431F66" w:rsidP="00431F66">
      <w:pPr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kern w:val="3"/>
          <w:lang w:eastAsia="ru-RU"/>
        </w:rPr>
      </w:pPr>
      <w:r w:rsidRPr="00D422D8">
        <w:rPr>
          <w:rFonts w:ascii="Times New Roman" w:hAnsi="Times New Roman"/>
          <w:b/>
          <w:kern w:val="3"/>
          <w:lang w:eastAsia="ru-RU"/>
        </w:rPr>
        <w:t>7. Перечень документации на объекте охраны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>7.1. Наблюдательное дело: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7.1.1. Копия лицензии организации на осуществление частной охранной деятельности с указанием разрешенных видов охранных услуг, (для частных охранных организаций).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7.1.2. </w:t>
      </w:r>
      <w:proofErr w:type="gramStart"/>
      <w:r w:rsidRPr="00D422D8">
        <w:rPr>
          <w:rFonts w:ascii="Times New Roman" w:hAnsi="Times New Roman"/>
        </w:rPr>
        <w:t>Копия письменного уведомления уполномоченного федерального органа исполнительной власти, выдавшего лицензию на осуществление частной охранной деятельности,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  <w:proofErr w:type="gramEnd"/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7.1.3. </w:t>
      </w:r>
      <w:proofErr w:type="gramStart"/>
      <w:r w:rsidRPr="00D422D8">
        <w:rPr>
          <w:rFonts w:ascii="Times New Roman" w:hAnsi="Times New Roman"/>
        </w:rPr>
        <w:t>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  <w:proofErr w:type="gramEnd"/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7.1.4. Копия договора </w:t>
      </w:r>
      <w:r w:rsidRPr="00D422D8">
        <w:rPr>
          <w:rFonts w:ascii="Times New Roman" w:hAnsi="Times New Roman"/>
          <w:bCs/>
        </w:rPr>
        <w:t xml:space="preserve">на оказание услуг по охране </w:t>
      </w:r>
      <w:r w:rsidRPr="00D422D8">
        <w:rPr>
          <w:rFonts w:ascii="Times New Roman" w:hAnsi="Times New Roman"/>
        </w:rPr>
        <w:t>объектов и имущества, обеспечение внутриобъектового и пропускного режимов</w:t>
      </w:r>
      <w:r w:rsidRPr="00D422D8">
        <w:rPr>
          <w:rFonts w:ascii="Times New Roman" w:hAnsi="Times New Roman"/>
          <w:bCs/>
        </w:rPr>
        <w:t xml:space="preserve"> на Объекте</w:t>
      </w:r>
      <w:r w:rsidRPr="00D422D8">
        <w:rPr>
          <w:rFonts w:ascii="Times New Roman" w:hAnsi="Times New Roman"/>
        </w:rPr>
        <w:t xml:space="preserve"> охраны </w:t>
      </w:r>
      <w:r w:rsidRPr="00D422D8">
        <w:rPr>
          <w:rFonts w:ascii="Times New Roman" w:hAnsi="Times New Roman"/>
          <w:i/>
          <w:u w:val="single"/>
        </w:rPr>
        <w:t>(номер и дата договора)</w:t>
      </w:r>
      <w:r w:rsidRPr="00D422D8">
        <w:rPr>
          <w:rFonts w:ascii="Times New Roman" w:hAnsi="Times New Roman"/>
        </w:rPr>
        <w:t>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7.1.5. Копия разрешения на хранение и использование оружия (если охранные услуги оказываются с использованием служебного оружия, в том числе вооруженной мобильной группой сотрудников охраны).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7.1.6. Должностная инструкция частного охранника на Объекте охраны с приложением листа ознакомления сотрудника охраны с указанной должностной инструкцией (копия).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7.1.7. Список номеров телефонов территориальных органов МВД, ФСБ, МЧС России, специальных и аварийных служб (предоставляется Заказчиком).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7.1.8.  Копия приказа охранной организации о выделении для охраны Объекта охраны специальных средств и передаче (выдаче) их сотрудникам охраны непосредственно на Объекте охраны.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7.1.9. </w:t>
      </w:r>
      <w:r w:rsidRPr="00D422D8">
        <w:rPr>
          <w:rFonts w:ascii="Times New Roman" w:hAnsi="Times New Roman"/>
          <w:bCs/>
        </w:rPr>
        <w:t>План-схема охраны объекта с указанием маршрута обхода,</w:t>
      </w:r>
      <w:r w:rsidRPr="00D422D8">
        <w:rPr>
          <w:rFonts w:ascii="Times New Roman" w:hAnsi="Times New Roman"/>
        </w:rPr>
        <w:t xml:space="preserve"> разработанная и утвержденная Заказчиком (копия).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7.1.10. Фотографии образцов специальной формы одежды для сотрудников Исполнителя (комплект).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 xml:space="preserve">7.1.11. Акты проверки Объекта охраны сотрудниками уполномоченного федерального органа исполнительной власти, выдавшего лицензию на осуществление частной охранной деятельности, и сотрудниками территориального </w:t>
      </w:r>
      <w:proofErr w:type="gramStart"/>
      <w:r w:rsidRPr="00D422D8">
        <w:rPr>
          <w:rFonts w:ascii="Times New Roman" w:hAnsi="Times New Roman"/>
        </w:rPr>
        <w:t>органа Федеральной службы войск национальной гвардии Российской Федерации</w:t>
      </w:r>
      <w:proofErr w:type="gramEnd"/>
      <w:r w:rsidRPr="00D422D8">
        <w:rPr>
          <w:rFonts w:ascii="Times New Roman" w:hAnsi="Times New Roman"/>
        </w:rPr>
        <w:t xml:space="preserve"> по месту охраны Объекта (копии).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lastRenderedPageBreak/>
        <w:t>7.1.12. </w:t>
      </w:r>
      <w:proofErr w:type="gramStart"/>
      <w:r w:rsidRPr="00D422D8">
        <w:rPr>
          <w:rFonts w:ascii="Times New Roman" w:hAnsi="Times New Roman"/>
          <w:bCs/>
        </w:rPr>
        <w:t xml:space="preserve">График дежурства сотрудников Исполнителя на Объекте охраны </w:t>
      </w:r>
      <w:r w:rsidRPr="00D422D8">
        <w:rPr>
          <w:rFonts w:ascii="Times New Roman" w:hAnsi="Times New Roman"/>
        </w:rPr>
        <w:t xml:space="preserve">(утверждается руководителем </w:t>
      </w:r>
      <w:r w:rsidRPr="00D422D8">
        <w:rPr>
          <w:rFonts w:ascii="Times New Roman" w:hAnsi="Times New Roman"/>
          <w:bCs/>
        </w:rPr>
        <w:t>Исполнителя</w:t>
      </w:r>
      <w:r w:rsidRPr="00D422D8">
        <w:rPr>
          <w:rFonts w:ascii="Times New Roman" w:hAnsi="Times New Roman"/>
        </w:rPr>
        <w:t xml:space="preserve"> (начальником охраны).</w:t>
      </w:r>
      <w:proofErr w:type="gramEnd"/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7.1.13. График подмены сотрудника охраны на посту Объекта охраны на период его временного отсутствия (прием пищи, отправление естественных надобностей и др.).</w:t>
      </w:r>
    </w:p>
    <w:p w:rsidR="00431F66" w:rsidRPr="00D422D8" w:rsidRDefault="00431F66" w:rsidP="00431F6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>7.2. Служебная документация Объекта охраны: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7.2.1. Опись имущества Исполнителя (разрабатывается Исполнителем).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7.2.2. Опись имущества Заказчика, переданного Исполнителю во временное пользование (разрабатывается Заказчиком).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7.2.4. Инструкция Исполнителя о мерах безопасности при несении дежурства сотрудниками Исполнителя на Объекте охраны (разрабатывается Исполнителем и согласовывается с Заказчиком).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7.2.5. Должностная инструкция сотрудника охраны (разрабатывается Исполнителем и согласовывается с Заказчиком).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7.2.6. Таблица позывных Исполнителя при радиообмене на Объекте охраны (разрабатывается Исполнителем).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7.2.7.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 xml:space="preserve">7.2.8. Копия договора Исполнителя </w:t>
      </w:r>
      <w:r w:rsidRPr="00D422D8">
        <w:rPr>
          <w:rFonts w:ascii="Times New Roman" w:hAnsi="Times New Roman"/>
          <w:lang w:eastAsia="ru-RU"/>
        </w:rPr>
        <w:t xml:space="preserve">и территориального </w:t>
      </w:r>
      <w:r w:rsidRPr="00D422D8">
        <w:rPr>
          <w:rFonts w:ascii="Times New Roman" w:hAnsi="Times New Roman"/>
        </w:rPr>
        <w:t>органа Федеральной службы войск национальной гвардии Российской Федерации по месту охраны Объекта охраны</w:t>
      </w:r>
      <w:r w:rsidRPr="00D422D8">
        <w:rPr>
          <w:rFonts w:ascii="Times New Roman" w:hAnsi="Times New Roman"/>
          <w:lang w:eastAsia="ru-RU"/>
        </w:rPr>
        <w:t xml:space="preserve"> о взаимодействии и координации.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7.2.9. Копии удостоверений сотрудников охраны, осуществляющих охрану Объекта охраны согласно приказу руководителя Исполнителя.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7.2.10. Выписка из приказа руководителя Исполнителя о назначении сотрудников охраны и начальника охраны Объекта охраны.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>7.3. Журналы: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trike/>
        </w:rPr>
      </w:pPr>
      <w:r w:rsidRPr="00D422D8">
        <w:rPr>
          <w:rFonts w:ascii="Times New Roman" w:hAnsi="Times New Roman"/>
        </w:rPr>
        <w:t>7.3.1. Журнал приема и сдачи дежурства сотрудниками охраны поста (разрабатывается Заказчиком).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7.3.2. Журнал учета сдачи под охрану и вскрытия помещений Объекта охраны (разрабатывается Заказчиком при необходимости).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7.3.3. </w:t>
      </w:r>
      <w:r w:rsidRPr="00D422D8">
        <w:rPr>
          <w:rFonts w:ascii="Times New Roman" w:hAnsi="Times New Roman"/>
          <w:bCs/>
        </w:rPr>
        <w:t xml:space="preserve">Журнал учета мероприятий по контролю несения службы на Объекте охраны (журнал проверок) </w:t>
      </w:r>
      <w:r w:rsidRPr="00D422D8">
        <w:rPr>
          <w:rFonts w:ascii="Times New Roman" w:hAnsi="Times New Roman"/>
        </w:rPr>
        <w:t>(разрабатывается Заказчиком)</w:t>
      </w:r>
      <w:r w:rsidRPr="00D422D8">
        <w:rPr>
          <w:rFonts w:ascii="Times New Roman" w:hAnsi="Times New Roman"/>
          <w:bCs/>
        </w:rPr>
        <w:t>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</w:rPr>
      </w:pPr>
      <w:r w:rsidRPr="00D422D8">
        <w:rPr>
          <w:rFonts w:ascii="Times New Roman" w:hAnsi="Times New Roman"/>
        </w:rPr>
        <w:t>7.3.4. </w:t>
      </w:r>
      <w:r w:rsidRPr="00D422D8">
        <w:rPr>
          <w:rFonts w:ascii="Times New Roman" w:hAnsi="Times New Roman"/>
          <w:bCs/>
        </w:rPr>
        <w:t xml:space="preserve">Журнал учета допуска посетителей на Объект охраны </w:t>
      </w:r>
      <w:r w:rsidRPr="00D422D8">
        <w:rPr>
          <w:rFonts w:ascii="Times New Roman" w:hAnsi="Times New Roman"/>
        </w:rPr>
        <w:t>(разрабатывается Заказчиком)</w:t>
      </w:r>
      <w:r w:rsidRPr="00D422D8">
        <w:rPr>
          <w:rFonts w:ascii="Times New Roman" w:hAnsi="Times New Roman"/>
          <w:bCs/>
        </w:rPr>
        <w:t>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bCs/>
        </w:rPr>
        <w:t xml:space="preserve">7.3.5. Журнал учета допуска автотранспорта на Объект охраны </w:t>
      </w:r>
      <w:r w:rsidRPr="00D422D8">
        <w:rPr>
          <w:rFonts w:ascii="Times New Roman" w:hAnsi="Times New Roman"/>
        </w:rPr>
        <w:t>(разрабатывается Заказчиком при необходимости).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7.3.6. </w:t>
      </w:r>
      <w:r w:rsidRPr="00D422D8">
        <w:rPr>
          <w:rFonts w:ascii="Times New Roman" w:hAnsi="Times New Roman"/>
          <w:bCs/>
        </w:rPr>
        <w:t xml:space="preserve">Журнал учета контроля (осмотров) состояния Объекта </w:t>
      </w:r>
      <w:r w:rsidRPr="00D422D8">
        <w:rPr>
          <w:rFonts w:ascii="Times New Roman" w:hAnsi="Times New Roman"/>
        </w:rPr>
        <w:t>(разрабатывается Заказчиком)</w:t>
      </w:r>
      <w:r w:rsidRPr="00D422D8">
        <w:rPr>
          <w:rFonts w:ascii="Times New Roman" w:hAnsi="Times New Roman"/>
          <w:bCs/>
        </w:rPr>
        <w:t>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7.3.7. </w:t>
      </w:r>
      <w:r w:rsidRPr="00D422D8">
        <w:rPr>
          <w:rFonts w:ascii="Times New Roman" w:hAnsi="Times New Roman"/>
          <w:bCs/>
        </w:rPr>
        <w:t xml:space="preserve">Рабочий журнал Объекта охраны </w:t>
      </w:r>
      <w:r w:rsidRPr="00D422D8">
        <w:rPr>
          <w:rFonts w:ascii="Times New Roman" w:hAnsi="Times New Roman"/>
        </w:rPr>
        <w:t>(разрабатывается Исполнителем)</w:t>
      </w:r>
      <w:r w:rsidRPr="00D422D8">
        <w:rPr>
          <w:rFonts w:ascii="Times New Roman" w:hAnsi="Times New Roman"/>
          <w:bCs/>
        </w:rPr>
        <w:t>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7.3.8. </w:t>
      </w:r>
      <w:r w:rsidRPr="00D422D8">
        <w:rPr>
          <w:rFonts w:ascii="Times New Roman" w:hAnsi="Times New Roman"/>
          <w:bCs/>
        </w:rPr>
        <w:t>Журнал</w:t>
      </w:r>
      <w:r w:rsidRPr="00D422D8">
        <w:rPr>
          <w:rFonts w:ascii="Times New Roman" w:hAnsi="Times New Roman"/>
        </w:rPr>
        <w:t xml:space="preserve"> приема и выдачи радиостанций (разрабатывается Исполнителем).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7.3.9. </w:t>
      </w:r>
      <w:r w:rsidRPr="00D422D8">
        <w:rPr>
          <w:rFonts w:ascii="Times New Roman" w:hAnsi="Times New Roman"/>
          <w:bCs/>
        </w:rPr>
        <w:t>Журнал приема и проверок технических средств охраны при приеме и сдаче дежурства сотрудниками на Объекте охраны</w:t>
      </w:r>
      <w:r w:rsidRPr="00D422D8">
        <w:rPr>
          <w:rFonts w:ascii="Times New Roman" w:hAnsi="Times New Roman"/>
        </w:rPr>
        <w:t xml:space="preserve"> (разрабатывается Заказчиком и согласовывается с Исполнителем).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7.3.10. </w:t>
      </w:r>
      <w:r w:rsidRPr="00D422D8">
        <w:rPr>
          <w:rFonts w:ascii="Times New Roman" w:hAnsi="Times New Roman"/>
          <w:bCs/>
        </w:rPr>
        <w:t>Журнал</w:t>
      </w:r>
      <w:r w:rsidRPr="00D422D8">
        <w:rPr>
          <w:rFonts w:ascii="Times New Roman" w:hAnsi="Times New Roman"/>
        </w:rPr>
        <w:t xml:space="preserve"> приема-передачи материальных ценностей под охрану (разрабатывается Заказчиком при необходимости).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7.3.11. </w:t>
      </w:r>
      <w:r w:rsidRPr="00D422D8">
        <w:rPr>
          <w:rFonts w:ascii="Times New Roman" w:hAnsi="Times New Roman"/>
          <w:bCs/>
        </w:rPr>
        <w:t>Журнал</w:t>
      </w:r>
      <w:r w:rsidRPr="00D422D8">
        <w:rPr>
          <w:rFonts w:ascii="Times New Roman" w:hAnsi="Times New Roman"/>
        </w:rPr>
        <w:t xml:space="preserve"> </w:t>
      </w:r>
      <w:proofErr w:type="gramStart"/>
      <w:r w:rsidRPr="00D422D8">
        <w:rPr>
          <w:rFonts w:ascii="Times New Roman" w:hAnsi="Times New Roman"/>
        </w:rPr>
        <w:t>учета проверок качества несения службы</w:t>
      </w:r>
      <w:proofErr w:type="gramEnd"/>
      <w:r w:rsidRPr="00D422D8">
        <w:rPr>
          <w:rFonts w:ascii="Times New Roman" w:hAnsi="Times New Roman"/>
        </w:rPr>
        <w:t xml:space="preserve"> </w:t>
      </w:r>
      <w:r w:rsidRPr="00D422D8">
        <w:rPr>
          <w:rFonts w:ascii="Times New Roman" w:hAnsi="Times New Roman"/>
          <w:bCs/>
        </w:rPr>
        <w:t>и дистанционного контроля несения службы</w:t>
      </w:r>
      <w:r w:rsidRPr="00D422D8">
        <w:rPr>
          <w:rFonts w:ascii="Times New Roman" w:hAnsi="Times New Roman"/>
        </w:rPr>
        <w:t xml:space="preserve"> (разрабатывается Исполнителем).</w:t>
      </w:r>
    </w:p>
    <w:p w:rsidR="00431F66" w:rsidRPr="00D422D8" w:rsidRDefault="00431F66" w:rsidP="00431F66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Страницы журналов должны быть прошиты, пронумерованы и скреплены печатью разработчика (при наличии печати).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  <w:bCs/>
        </w:rPr>
        <w:t xml:space="preserve">7.4. Документы, предоставляемые </w:t>
      </w:r>
      <w:r w:rsidRPr="00D422D8">
        <w:rPr>
          <w:rFonts w:ascii="Times New Roman" w:hAnsi="Times New Roman"/>
          <w:b/>
        </w:rPr>
        <w:t>Заказчиком для Исполнителя</w:t>
      </w:r>
      <w:r w:rsidRPr="00D422D8">
        <w:rPr>
          <w:rFonts w:ascii="Times New Roman" w:hAnsi="Times New Roman"/>
          <w:b/>
          <w:bCs/>
        </w:rPr>
        <w:t>: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7.4.1. </w:t>
      </w:r>
      <w:proofErr w:type="gramStart"/>
      <w:r w:rsidRPr="00D422D8">
        <w:rPr>
          <w:rFonts w:ascii="Times New Roman" w:hAnsi="Times New Roman"/>
        </w:rPr>
        <w:t>Инструкция по организации внутриобъектового и пропускного режимов на Объекте охраны, разработанная на основании Приложения 5 постановления Правительства Московской области от 12.07.2016 № 530/24, в том числе:</w:t>
      </w:r>
      <w:proofErr w:type="gramEnd"/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график работы персонала и Объектов охраны Заказчика;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список лиц, имеющих право подписи постоянных, временных, разовых и материальных пропусков (с образцами подписей);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списки лиц, имеющих право круглосуточного прохода на Объект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списки лиц, имеющих право прохода на Объект охраны по служебным удостоверениям Объекта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списки транспортных средств организаций, обеспечивающих деятельность Объекта охраны, имеющих право въезда на территорию Объекта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lastRenderedPageBreak/>
        <w:t>списки работников Объекта охраны, которым разрешена парковка транспортных средств на территории Объекта охраны, с указанием государственных регистрационных номеров и времени парковки;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порядок ввоза и вывоза (вноса-выноса) материальных ценностей в соответствии с Инструкцией по организации внутриобъектового и пропускного режимов на Объекте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порядок вывоза твердых бытовых отходов и крупногабаритного мусора в соответствии с Инструкцией по организации внутриобъектового и пропускного режимов на Объекте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списки телефонов экстренных оперативных служб, а также порядок их пропуска на Объект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образцы материальных пропусков для вноса (выноса), ввоза (вывоза) имущества на (с) Объекта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</w:rPr>
        <w:t>образцы постоянных, временных, разовых пропусков для прохода на Объект охраны сотрудников, посетителей, проживающих и иных лиц;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список лиц, имеющих право сдачи (получения) ключей и печатей от помещений Объекта охраны;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список лиц, имеющих право сдачи и принятия помещений Объекта охраны под (с) охран</w:t>
      </w:r>
      <w:proofErr w:type="gramStart"/>
      <w:r w:rsidRPr="00D422D8">
        <w:rPr>
          <w:rFonts w:ascii="Times New Roman" w:hAnsi="Times New Roman"/>
        </w:rPr>
        <w:t>у(</w:t>
      </w:r>
      <w:proofErr w:type="gramEnd"/>
      <w:r w:rsidRPr="00D422D8">
        <w:rPr>
          <w:rFonts w:ascii="Times New Roman" w:hAnsi="Times New Roman"/>
        </w:rPr>
        <w:t>ы);</w:t>
      </w:r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</w:rPr>
        <w:t>7.4.2. Копии заверенных Заказчиком документов, подтверждающих его право владения или пользования имуществом, подлежащем охране, в соответствии с законодательством Российской Федерации (</w:t>
      </w:r>
      <w:hyperlink r:id="rId9" w:history="1">
        <w:r w:rsidRPr="00D422D8">
          <w:rPr>
            <w:rFonts w:ascii="Times New Roman" w:hAnsi="Times New Roman"/>
          </w:rPr>
          <w:t>часть 4 статьи 12</w:t>
        </w:r>
      </w:hyperlink>
      <w:r w:rsidRPr="00D422D8">
        <w:rPr>
          <w:rFonts w:ascii="Times New Roman" w:hAnsi="Times New Roman"/>
        </w:rPr>
        <w:t xml:space="preserve"> Закона Российской Федерации </w:t>
      </w:r>
      <w:r w:rsidRPr="00D422D8">
        <w:rPr>
          <w:rFonts w:ascii="Times New Roman" w:hAnsi="Times New Roman"/>
          <w:bCs/>
        </w:rPr>
        <w:t>от 11.03.1992 № 2487-1</w:t>
      </w:r>
      <w:r w:rsidRPr="00D422D8">
        <w:rPr>
          <w:rFonts w:ascii="Times New Roman" w:hAnsi="Times New Roman"/>
        </w:rPr>
        <w:t xml:space="preserve"> «О частной детективной и охранной деятельности в Российской Федерации»).</w:t>
      </w:r>
      <w:bookmarkStart w:id="0" w:name="bookmark19"/>
    </w:p>
    <w:p w:rsidR="00431F66" w:rsidRPr="00D422D8" w:rsidRDefault="00431F66" w:rsidP="00431F6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</w:rPr>
      </w:pPr>
      <w:r w:rsidRPr="00D422D8">
        <w:rPr>
          <w:rFonts w:ascii="Times New Roman" w:hAnsi="Times New Roman"/>
          <w:b/>
        </w:rPr>
        <w:t>7.5.</w:t>
      </w:r>
      <w:bookmarkEnd w:id="0"/>
      <w:r w:rsidRPr="00D422D8">
        <w:rPr>
          <w:rFonts w:ascii="Times New Roman" w:hAnsi="Times New Roman"/>
        </w:rPr>
        <w:t> </w:t>
      </w:r>
      <w:r w:rsidRPr="00D422D8">
        <w:rPr>
          <w:rFonts w:ascii="Times New Roman" w:hAnsi="Times New Roman"/>
          <w:b/>
          <w:bCs/>
        </w:rPr>
        <w:t xml:space="preserve">Документы, предоставляемые </w:t>
      </w:r>
      <w:r w:rsidRPr="00D422D8">
        <w:rPr>
          <w:rFonts w:ascii="Times New Roman" w:hAnsi="Times New Roman"/>
          <w:b/>
        </w:rPr>
        <w:t>Исполнителем для Заказчика</w:t>
      </w:r>
      <w:r w:rsidRPr="00D422D8">
        <w:rPr>
          <w:rFonts w:ascii="Times New Roman" w:hAnsi="Times New Roman"/>
          <w:b/>
          <w:bCs/>
        </w:rPr>
        <w:t>:</w:t>
      </w:r>
    </w:p>
    <w:p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7.5.1. Акт выставления поста (</w:t>
      </w:r>
      <w:proofErr w:type="spellStart"/>
      <w:r w:rsidRPr="00D422D8">
        <w:rPr>
          <w:rFonts w:ascii="Times New Roman" w:hAnsi="Times New Roman"/>
          <w:shd w:val="clear" w:color="auto" w:fill="FFFFFF"/>
          <w:lang w:eastAsia="ru-RU"/>
        </w:rPr>
        <w:t>ов</w:t>
      </w:r>
      <w:proofErr w:type="spellEnd"/>
      <w:r w:rsidRPr="00D422D8">
        <w:rPr>
          <w:rFonts w:ascii="Times New Roman" w:hAnsi="Times New Roman"/>
          <w:shd w:val="clear" w:color="auto" w:fill="FFFFFF"/>
          <w:lang w:eastAsia="ru-RU"/>
        </w:rPr>
        <w:t>) охраны (копия).</w:t>
      </w:r>
    </w:p>
    <w:p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7.5.2. Акт обследования Объекта охраны (копия).</w:t>
      </w:r>
    </w:p>
    <w:p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 xml:space="preserve">7.5.3. Копия договора Исполнителя и территориального </w:t>
      </w:r>
      <w:r w:rsidRPr="00D422D8">
        <w:rPr>
          <w:rFonts w:ascii="Times New Roman" w:hAnsi="Times New Roman"/>
        </w:rPr>
        <w:t>органа Федеральной службы войск национальной гвардии Российской Федерации по месту охраны Объекта охраны</w:t>
      </w:r>
      <w:r w:rsidRPr="00D422D8">
        <w:rPr>
          <w:rFonts w:ascii="Times New Roman" w:hAnsi="Times New Roman"/>
          <w:shd w:val="clear" w:color="auto" w:fill="FFFFFF"/>
          <w:lang w:eastAsia="ru-RU"/>
        </w:rPr>
        <w:t xml:space="preserve"> о взаимодействии и координации.</w:t>
      </w:r>
    </w:p>
    <w:p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7.5.4. Копии удостоверений сотрудников охраны, осуществляющих охрану Объекта охраны согласно приказу руководителя Исполнителя.</w:t>
      </w:r>
    </w:p>
    <w:p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7.5.5. Выписка из приказа руководителя Исполнителя о назначении сотрудников охраны и начальника охраны Объекта охраны.</w:t>
      </w:r>
    </w:p>
    <w:p w:rsidR="00431F66" w:rsidRPr="00D422D8" w:rsidRDefault="00431F66" w:rsidP="00431F66">
      <w:pPr>
        <w:tabs>
          <w:tab w:val="left" w:pos="117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D422D8">
        <w:rPr>
          <w:rFonts w:ascii="Times New Roman" w:hAnsi="Times New Roman"/>
          <w:shd w:val="clear" w:color="auto" w:fill="FFFFFF"/>
          <w:lang w:eastAsia="ru-RU"/>
        </w:rPr>
        <w:t>7.5.6. Акт принятия Объекта охраны под охрану (копия).</w:t>
      </w:r>
    </w:p>
    <w:p w:rsidR="00431F66" w:rsidRPr="00D422D8" w:rsidRDefault="00431F66" w:rsidP="00431F66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D422D8">
        <w:rPr>
          <w:rFonts w:ascii="Times New Roman" w:hAnsi="Times New Roman"/>
          <w:b/>
        </w:rPr>
        <w:t>8. Информация по организации охранных услуг</w:t>
      </w:r>
      <w:r w:rsidRPr="00D422D8">
        <w:rPr>
          <w:rFonts w:ascii="Times New Roman" w:hAnsi="Times New Roman"/>
        </w:rPr>
        <w:t>:</w:t>
      </w:r>
    </w:p>
    <w:p w:rsidR="00431F66" w:rsidRPr="00D422D8" w:rsidRDefault="00431F66" w:rsidP="00431F66">
      <w:pPr>
        <w:tabs>
          <w:tab w:val="num" w:pos="0"/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 w:rsidRPr="00D422D8">
        <w:rPr>
          <w:rFonts w:ascii="Times New Roman" w:hAnsi="Times New Roman"/>
        </w:rPr>
        <w:t>8.1.</w:t>
      </w:r>
      <w:r w:rsidR="0061160F">
        <w:rPr>
          <w:rFonts w:ascii="Times New Roman" w:hAnsi="Times New Roman"/>
          <w:kern w:val="2"/>
        </w:rPr>
        <w:t xml:space="preserve"> Кол-во постов </w:t>
      </w:r>
      <w:r w:rsidRPr="00D422D8">
        <w:rPr>
          <w:rFonts w:ascii="Times New Roman" w:hAnsi="Times New Roman"/>
          <w:kern w:val="2"/>
        </w:rPr>
        <w:t xml:space="preserve">охраны: </w:t>
      </w:r>
      <w:r w:rsidR="0061160F">
        <w:rPr>
          <w:rFonts w:ascii="Times New Roman" w:hAnsi="Times New Roman"/>
          <w:kern w:val="2"/>
        </w:rPr>
        <w:t xml:space="preserve">2 поста </w:t>
      </w:r>
      <w:proofErr w:type="gramStart"/>
      <w:r w:rsidR="0061160F">
        <w:rPr>
          <w:rFonts w:ascii="Times New Roman" w:hAnsi="Times New Roman"/>
          <w:kern w:val="2"/>
        </w:rPr>
        <w:t xml:space="preserve">( </w:t>
      </w:r>
      <w:proofErr w:type="gramEnd"/>
      <w:r w:rsidR="0061160F">
        <w:rPr>
          <w:rFonts w:ascii="Times New Roman" w:hAnsi="Times New Roman"/>
          <w:kern w:val="2"/>
        </w:rPr>
        <w:t>9744 ч/ч).</w:t>
      </w:r>
    </w:p>
    <w:p w:rsidR="00431F66" w:rsidRPr="00D422D8" w:rsidRDefault="00431F66" w:rsidP="00431F66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 w:rsidRPr="00D422D8">
        <w:rPr>
          <w:rFonts w:ascii="Times New Roman" w:hAnsi="Times New Roman"/>
        </w:rPr>
        <w:t xml:space="preserve">8.2. </w:t>
      </w:r>
      <w:r w:rsidRPr="00D422D8">
        <w:rPr>
          <w:rFonts w:ascii="Times New Roman" w:hAnsi="Times New Roman"/>
          <w:kern w:val="2"/>
        </w:rPr>
        <w:t>Режим работы сотрудников охраны: понедельник-пятница с 07.00 до 19.00</w:t>
      </w:r>
    </w:p>
    <w:p w:rsidR="00431F66" w:rsidRPr="00D422D8" w:rsidRDefault="00431F66" w:rsidP="00431F66">
      <w:pPr>
        <w:tabs>
          <w:tab w:val="num" w:pos="0"/>
          <w:tab w:val="num" w:pos="142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431F66" w:rsidRPr="00D422D8" w:rsidRDefault="00431F66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</w:p>
    <w:p w:rsidR="00431F66" w:rsidRPr="00D422D8" w:rsidRDefault="00431F66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</w:p>
    <w:p w:rsidR="00A21488" w:rsidRPr="00D422D8" w:rsidRDefault="00431F66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 w:rsidRPr="00D422D8">
        <w:rPr>
          <w:rFonts w:ascii="Times New Roman" w:hAnsi="Times New Roman"/>
          <w:kern w:val="2"/>
        </w:rPr>
        <w:t>Составил:</w:t>
      </w:r>
    </w:p>
    <w:p w:rsidR="00431F66" w:rsidRPr="00D422D8" w:rsidRDefault="00431F66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 w:rsidRPr="00D422D8">
        <w:rPr>
          <w:rFonts w:ascii="Times New Roman" w:hAnsi="Times New Roman"/>
          <w:kern w:val="2"/>
        </w:rPr>
        <w:t>специали</w:t>
      </w:r>
      <w:proofErr w:type="gramStart"/>
      <w:r w:rsidRPr="00D422D8">
        <w:rPr>
          <w:rFonts w:ascii="Times New Roman" w:hAnsi="Times New Roman"/>
          <w:kern w:val="2"/>
        </w:rPr>
        <w:t xml:space="preserve">ст </w:t>
      </w:r>
      <w:r w:rsidR="0061160F">
        <w:rPr>
          <w:rFonts w:ascii="Times New Roman" w:hAnsi="Times New Roman"/>
          <w:kern w:val="2"/>
        </w:rPr>
        <w:t>в сф</w:t>
      </w:r>
      <w:proofErr w:type="gramEnd"/>
      <w:r w:rsidR="0061160F">
        <w:rPr>
          <w:rFonts w:ascii="Times New Roman" w:hAnsi="Times New Roman"/>
          <w:kern w:val="2"/>
        </w:rPr>
        <w:t xml:space="preserve">ере </w:t>
      </w:r>
      <w:r w:rsidRPr="00D422D8">
        <w:rPr>
          <w:rFonts w:ascii="Times New Roman" w:hAnsi="Times New Roman"/>
          <w:kern w:val="2"/>
        </w:rPr>
        <w:t>закуп</w:t>
      </w:r>
      <w:r w:rsidR="0061160F">
        <w:rPr>
          <w:rFonts w:ascii="Times New Roman" w:hAnsi="Times New Roman"/>
          <w:kern w:val="2"/>
        </w:rPr>
        <w:t>ок</w:t>
      </w:r>
    </w:p>
    <w:p w:rsidR="00431F66" w:rsidRPr="00D422D8" w:rsidRDefault="0061160F" w:rsidP="00DD798C">
      <w:pPr>
        <w:tabs>
          <w:tab w:val="num" w:pos="0"/>
          <w:tab w:val="right" w:pos="1692"/>
        </w:tabs>
        <w:spacing w:after="0" w:line="240" w:lineRule="auto"/>
        <w:ind w:firstLine="426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Смирнова С.В.</w:t>
      </w:r>
      <w:bookmarkStart w:id="1" w:name="_GoBack"/>
      <w:bookmarkEnd w:id="1"/>
    </w:p>
    <w:sectPr w:rsidR="00431F66" w:rsidRPr="00D422D8" w:rsidSect="0099350B">
      <w:headerReference w:type="default" r:id="rId10"/>
      <w:pgSz w:w="11906" w:h="16838"/>
      <w:pgMar w:top="354" w:right="567" w:bottom="899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8B" w:rsidRDefault="00E31F8B" w:rsidP="0019297F">
      <w:pPr>
        <w:spacing w:after="0" w:line="240" w:lineRule="auto"/>
      </w:pPr>
      <w:r>
        <w:separator/>
      </w:r>
    </w:p>
  </w:endnote>
  <w:endnote w:type="continuationSeparator" w:id="0">
    <w:p w:rsidR="00E31F8B" w:rsidRDefault="00E31F8B" w:rsidP="0019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default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8B" w:rsidRDefault="00E31F8B" w:rsidP="0019297F">
      <w:pPr>
        <w:spacing w:after="0" w:line="240" w:lineRule="auto"/>
      </w:pPr>
      <w:r>
        <w:separator/>
      </w:r>
    </w:p>
  </w:footnote>
  <w:footnote w:type="continuationSeparator" w:id="0">
    <w:p w:rsidR="00E31F8B" w:rsidRDefault="00E31F8B" w:rsidP="0019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92" w:rsidRPr="00600B42" w:rsidRDefault="00F73F92" w:rsidP="00316BD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84B23A3C"/>
    <w:name w:val="WW8Num4"/>
    <w:styleLink w:val="111"/>
    <w:lvl w:ilvl="0">
      <w:start w:val="3"/>
      <w:numFmt w:val="decimal"/>
      <w:pStyle w:val="SBHeading2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3">
    <w:nsid w:val="00000005"/>
    <w:multiLevelType w:val="multilevel"/>
    <w:tmpl w:val="7E4211F0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>
    <w:nsid w:val="00000008"/>
    <w:multiLevelType w:val="multilevel"/>
    <w:tmpl w:val="00000008"/>
    <w:name w:val="WW8Num8"/>
    <w:styleLink w:val="91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1984986"/>
    <w:multiLevelType w:val="hybridMultilevel"/>
    <w:tmpl w:val="B554E7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24B1CA4"/>
    <w:multiLevelType w:val="hybridMultilevel"/>
    <w:tmpl w:val="686692B8"/>
    <w:lvl w:ilvl="0" w:tplc="4EEC3C7A">
      <w:start w:val="1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2BB5F67"/>
    <w:multiLevelType w:val="hybridMultilevel"/>
    <w:tmpl w:val="BD8AED58"/>
    <w:lvl w:ilvl="0" w:tplc="E02A6FF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902975"/>
    <w:multiLevelType w:val="hybridMultilevel"/>
    <w:tmpl w:val="38C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90CA4"/>
    <w:multiLevelType w:val="hybridMultilevel"/>
    <w:tmpl w:val="55483F64"/>
    <w:lvl w:ilvl="0" w:tplc="819CAD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B7EEF"/>
    <w:multiLevelType w:val="hybridMultilevel"/>
    <w:tmpl w:val="B1EA07BC"/>
    <w:lvl w:ilvl="0" w:tplc="18D8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A3F9F"/>
    <w:multiLevelType w:val="hybridMultilevel"/>
    <w:tmpl w:val="E00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31B70"/>
    <w:multiLevelType w:val="multilevel"/>
    <w:tmpl w:val="5130266C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5076123"/>
    <w:multiLevelType w:val="multilevel"/>
    <w:tmpl w:val="784C8832"/>
    <w:styleLink w:val="103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9E8051C"/>
    <w:multiLevelType w:val="multilevel"/>
    <w:tmpl w:val="50345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1A7E0239"/>
    <w:multiLevelType w:val="multilevel"/>
    <w:tmpl w:val="E62E34D6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</w:rPr>
    </w:lvl>
  </w:abstractNum>
  <w:abstractNum w:abstractNumId="16">
    <w:nsid w:val="1D30635A"/>
    <w:multiLevelType w:val="multilevel"/>
    <w:tmpl w:val="97787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21FF6DB5"/>
    <w:multiLevelType w:val="hybridMultilevel"/>
    <w:tmpl w:val="F75A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0D51FF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42140F4"/>
    <w:multiLevelType w:val="multilevel"/>
    <w:tmpl w:val="4B2AD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00A39B4"/>
    <w:multiLevelType w:val="hybridMultilevel"/>
    <w:tmpl w:val="32A2E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21679D"/>
    <w:multiLevelType w:val="multilevel"/>
    <w:tmpl w:val="5DA2904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34AD0E5F"/>
    <w:multiLevelType w:val="hybridMultilevel"/>
    <w:tmpl w:val="03CE4BB4"/>
    <w:lvl w:ilvl="0" w:tplc="18D8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4E1499D"/>
    <w:multiLevelType w:val="hybridMultilevel"/>
    <w:tmpl w:val="8CDA2744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9BE658C"/>
    <w:multiLevelType w:val="multilevel"/>
    <w:tmpl w:val="6B9E1CF8"/>
    <w:styleLink w:val="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401B19DB"/>
    <w:multiLevelType w:val="hybridMultilevel"/>
    <w:tmpl w:val="52D4E7E0"/>
    <w:lvl w:ilvl="0" w:tplc="324E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F0B23"/>
    <w:multiLevelType w:val="multilevel"/>
    <w:tmpl w:val="A1F268B6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FED09EA"/>
    <w:multiLevelType w:val="multilevel"/>
    <w:tmpl w:val="F3384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1090057"/>
    <w:multiLevelType w:val="hybridMultilevel"/>
    <w:tmpl w:val="76FE50FA"/>
    <w:styleLink w:val="101"/>
    <w:lvl w:ilvl="0" w:tplc="B4603E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E2412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0371C3"/>
    <w:multiLevelType w:val="multilevel"/>
    <w:tmpl w:val="73EED6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>
    <w:nsid w:val="56BE0B8A"/>
    <w:multiLevelType w:val="hybridMultilevel"/>
    <w:tmpl w:val="D660C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7BE53B3"/>
    <w:multiLevelType w:val="multilevel"/>
    <w:tmpl w:val="84F2D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3">
    <w:nsid w:val="5FAD3142"/>
    <w:multiLevelType w:val="hybridMultilevel"/>
    <w:tmpl w:val="C8E48668"/>
    <w:lvl w:ilvl="0" w:tplc="B9EE8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D59BF"/>
    <w:multiLevelType w:val="multilevel"/>
    <w:tmpl w:val="D3E6A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5">
    <w:nsid w:val="659F53FF"/>
    <w:multiLevelType w:val="hybridMultilevel"/>
    <w:tmpl w:val="4A5051D2"/>
    <w:lvl w:ilvl="0" w:tplc="CADA8E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E0F76"/>
    <w:multiLevelType w:val="multilevel"/>
    <w:tmpl w:val="97787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7">
    <w:nsid w:val="6BC35537"/>
    <w:multiLevelType w:val="multilevel"/>
    <w:tmpl w:val="E362A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15D40EC"/>
    <w:multiLevelType w:val="multilevel"/>
    <w:tmpl w:val="5E460272"/>
    <w:styleLink w:val="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 Narrow" w:hAnsi="Arial Narrow" w:cs="Arial Narrow"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 Narrow" w:hAnsi="Arial Narrow" w:cs="Arial Narro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 Narrow" w:hAnsi="Arial Narrow" w:cs="Arial Narro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 Narrow" w:hAnsi="Arial Narrow" w:cs="Arial Narro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Arial Narrow" w:hAnsi="Arial Narrow" w:cs="Arial Narro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 Narrow" w:hAnsi="Arial Narrow" w:cs="Arial Narro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 Narrow" w:hAnsi="Arial Narrow" w:cs="Arial Narrow" w:hint="default"/>
        <w:sz w:val="22"/>
      </w:rPr>
    </w:lvl>
  </w:abstractNum>
  <w:abstractNum w:abstractNumId="39">
    <w:nsid w:val="732E7BB6"/>
    <w:multiLevelType w:val="hybridMultilevel"/>
    <w:tmpl w:val="22BCFE8E"/>
    <w:lvl w:ilvl="0" w:tplc="509E47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93774"/>
    <w:multiLevelType w:val="hybridMultilevel"/>
    <w:tmpl w:val="84B20D1C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8714938"/>
    <w:multiLevelType w:val="hybridMultilevel"/>
    <w:tmpl w:val="7FA0ACE8"/>
    <w:lvl w:ilvl="0" w:tplc="BAE6827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45EDE"/>
    <w:multiLevelType w:val="hybridMultilevel"/>
    <w:tmpl w:val="88BAA942"/>
    <w:lvl w:ilvl="0" w:tplc="0FE06DA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767C4"/>
    <w:multiLevelType w:val="hybridMultilevel"/>
    <w:tmpl w:val="1DB6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8"/>
  </w:num>
  <w:num w:numId="5">
    <w:abstractNumId w:val="14"/>
  </w:num>
  <w:num w:numId="6">
    <w:abstractNumId w:val="32"/>
  </w:num>
  <w:num w:numId="7">
    <w:abstractNumId w:val="25"/>
  </w:num>
  <w:num w:numId="8">
    <w:abstractNumId w:val="18"/>
  </w:num>
  <w:num w:numId="9">
    <w:abstractNumId w:val="29"/>
  </w:num>
  <w:num w:numId="10">
    <w:abstractNumId w:val="12"/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3"/>
  </w:num>
  <w:num w:numId="14">
    <w:abstractNumId w:val="38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28"/>
  </w:num>
  <w:num w:numId="22">
    <w:abstractNumId w:val="10"/>
  </w:num>
  <w:num w:numId="23">
    <w:abstractNumId w:val="20"/>
  </w:num>
  <w:num w:numId="24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23"/>
  </w:num>
  <w:num w:numId="29">
    <w:abstractNumId w:val="22"/>
  </w:num>
  <w:num w:numId="30">
    <w:abstractNumId w:val="22"/>
  </w:num>
  <w:num w:numId="31">
    <w:abstractNumId w:val="0"/>
  </w:num>
  <w:num w:numId="32">
    <w:abstractNumId w:val="33"/>
  </w:num>
  <w:num w:numId="33">
    <w:abstractNumId w:val="7"/>
  </w:num>
  <w:num w:numId="34">
    <w:abstractNumId w:val="43"/>
  </w:num>
  <w:num w:numId="35">
    <w:abstractNumId w:val="41"/>
  </w:num>
  <w:num w:numId="36">
    <w:abstractNumId w:val="11"/>
  </w:num>
  <w:num w:numId="37">
    <w:abstractNumId w:val="3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6"/>
  </w:num>
  <w:num w:numId="41">
    <w:abstractNumId w:val="21"/>
  </w:num>
  <w:num w:numId="42">
    <w:abstractNumId w:val="5"/>
  </w:num>
  <w:num w:numId="43">
    <w:abstractNumId w:val="8"/>
  </w:num>
  <w:num w:numId="44">
    <w:abstractNumId w:val="30"/>
  </w:num>
  <w:num w:numId="45">
    <w:abstractNumId w:val="17"/>
  </w:num>
  <w:num w:numId="46">
    <w:abstractNumId w:val="37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36"/>
  </w:num>
  <w:num w:numId="5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04"/>
    <w:rsid w:val="0000008F"/>
    <w:rsid w:val="00001CAB"/>
    <w:rsid w:val="00001CC6"/>
    <w:rsid w:val="00001FA2"/>
    <w:rsid w:val="0000283D"/>
    <w:rsid w:val="0000292B"/>
    <w:rsid w:val="00002D83"/>
    <w:rsid w:val="000037A2"/>
    <w:rsid w:val="000038D1"/>
    <w:rsid w:val="000038E4"/>
    <w:rsid w:val="00003C63"/>
    <w:rsid w:val="00003DC5"/>
    <w:rsid w:val="000043AE"/>
    <w:rsid w:val="000043D5"/>
    <w:rsid w:val="00004815"/>
    <w:rsid w:val="000049BD"/>
    <w:rsid w:val="00004F74"/>
    <w:rsid w:val="0000585A"/>
    <w:rsid w:val="0000590C"/>
    <w:rsid w:val="00006ED1"/>
    <w:rsid w:val="00010E22"/>
    <w:rsid w:val="000110C1"/>
    <w:rsid w:val="0001135D"/>
    <w:rsid w:val="00011584"/>
    <w:rsid w:val="00011921"/>
    <w:rsid w:val="00012207"/>
    <w:rsid w:val="000135F4"/>
    <w:rsid w:val="00013DB9"/>
    <w:rsid w:val="00013FE7"/>
    <w:rsid w:val="000142A6"/>
    <w:rsid w:val="00015D12"/>
    <w:rsid w:val="0001642E"/>
    <w:rsid w:val="0001666E"/>
    <w:rsid w:val="0001735B"/>
    <w:rsid w:val="000176C0"/>
    <w:rsid w:val="00017965"/>
    <w:rsid w:val="00017AD9"/>
    <w:rsid w:val="00020393"/>
    <w:rsid w:val="000209D1"/>
    <w:rsid w:val="00020CE8"/>
    <w:rsid w:val="000213F9"/>
    <w:rsid w:val="00021456"/>
    <w:rsid w:val="00021572"/>
    <w:rsid w:val="00021927"/>
    <w:rsid w:val="00021D97"/>
    <w:rsid w:val="0002216B"/>
    <w:rsid w:val="00022B7C"/>
    <w:rsid w:val="00022EEB"/>
    <w:rsid w:val="0002431A"/>
    <w:rsid w:val="00024511"/>
    <w:rsid w:val="000253D8"/>
    <w:rsid w:val="00025D3F"/>
    <w:rsid w:val="00026182"/>
    <w:rsid w:val="0002667E"/>
    <w:rsid w:val="00027845"/>
    <w:rsid w:val="00027C33"/>
    <w:rsid w:val="00027CFD"/>
    <w:rsid w:val="000304C5"/>
    <w:rsid w:val="00030593"/>
    <w:rsid w:val="0003090E"/>
    <w:rsid w:val="00031958"/>
    <w:rsid w:val="00031C21"/>
    <w:rsid w:val="0003209B"/>
    <w:rsid w:val="00032300"/>
    <w:rsid w:val="000326D4"/>
    <w:rsid w:val="00032D12"/>
    <w:rsid w:val="000336B7"/>
    <w:rsid w:val="00033840"/>
    <w:rsid w:val="00033B1E"/>
    <w:rsid w:val="00033B2B"/>
    <w:rsid w:val="00034126"/>
    <w:rsid w:val="00034282"/>
    <w:rsid w:val="00035364"/>
    <w:rsid w:val="000353D3"/>
    <w:rsid w:val="000354AD"/>
    <w:rsid w:val="00035C4A"/>
    <w:rsid w:val="0003656C"/>
    <w:rsid w:val="0003746A"/>
    <w:rsid w:val="00040B3D"/>
    <w:rsid w:val="00040ED9"/>
    <w:rsid w:val="00041666"/>
    <w:rsid w:val="00041C0A"/>
    <w:rsid w:val="00041EDE"/>
    <w:rsid w:val="0004329C"/>
    <w:rsid w:val="0004768D"/>
    <w:rsid w:val="000502C4"/>
    <w:rsid w:val="00050AD1"/>
    <w:rsid w:val="00050E6E"/>
    <w:rsid w:val="0005178D"/>
    <w:rsid w:val="00052729"/>
    <w:rsid w:val="000529C3"/>
    <w:rsid w:val="00054199"/>
    <w:rsid w:val="0005474C"/>
    <w:rsid w:val="000547DA"/>
    <w:rsid w:val="00055481"/>
    <w:rsid w:val="000557CE"/>
    <w:rsid w:val="00055F84"/>
    <w:rsid w:val="00056B27"/>
    <w:rsid w:val="00056FDB"/>
    <w:rsid w:val="00057E0D"/>
    <w:rsid w:val="00057EE1"/>
    <w:rsid w:val="00061039"/>
    <w:rsid w:val="000612BB"/>
    <w:rsid w:val="00061CD1"/>
    <w:rsid w:val="00061DE6"/>
    <w:rsid w:val="00063E5C"/>
    <w:rsid w:val="000646D8"/>
    <w:rsid w:val="000656AB"/>
    <w:rsid w:val="00065CA3"/>
    <w:rsid w:val="00065E5C"/>
    <w:rsid w:val="00066D78"/>
    <w:rsid w:val="0006724F"/>
    <w:rsid w:val="000672B9"/>
    <w:rsid w:val="000678BF"/>
    <w:rsid w:val="000679C0"/>
    <w:rsid w:val="00067C38"/>
    <w:rsid w:val="00067CA5"/>
    <w:rsid w:val="000703B9"/>
    <w:rsid w:val="000705E1"/>
    <w:rsid w:val="000707A5"/>
    <w:rsid w:val="000719D4"/>
    <w:rsid w:val="00071E98"/>
    <w:rsid w:val="00072500"/>
    <w:rsid w:val="00073675"/>
    <w:rsid w:val="00073F1A"/>
    <w:rsid w:val="00074656"/>
    <w:rsid w:val="00075C7E"/>
    <w:rsid w:val="00076569"/>
    <w:rsid w:val="00076D0C"/>
    <w:rsid w:val="00076F3D"/>
    <w:rsid w:val="00076F55"/>
    <w:rsid w:val="0007742A"/>
    <w:rsid w:val="00077708"/>
    <w:rsid w:val="00077753"/>
    <w:rsid w:val="00077B18"/>
    <w:rsid w:val="00077CCD"/>
    <w:rsid w:val="00077D09"/>
    <w:rsid w:val="00077FF8"/>
    <w:rsid w:val="00080DCC"/>
    <w:rsid w:val="000812A8"/>
    <w:rsid w:val="00082096"/>
    <w:rsid w:val="00082543"/>
    <w:rsid w:val="00082F58"/>
    <w:rsid w:val="00083376"/>
    <w:rsid w:val="000837A4"/>
    <w:rsid w:val="000838F1"/>
    <w:rsid w:val="000843EB"/>
    <w:rsid w:val="00084A1A"/>
    <w:rsid w:val="00084F36"/>
    <w:rsid w:val="00085B94"/>
    <w:rsid w:val="00086458"/>
    <w:rsid w:val="00087559"/>
    <w:rsid w:val="0008779E"/>
    <w:rsid w:val="00087B66"/>
    <w:rsid w:val="00090160"/>
    <w:rsid w:val="0009049B"/>
    <w:rsid w:val="00090633"/>
    <w:rsid w:val="0009074B"/>
    <w:rsid w:val="00090F3B"/>
    <w:rsid w:val="00091400"/>
    <w:rsid w:val="00091CF9"/>
    <w:rsid w:val="0009286A"/>
    <w:rsid w:val="0009304B"/>
    <w:rsid w:val="00093200"/>
    <w:rsid w:val="00093998"/>
    <w:rsid w:val="000940E8"/>
    <w:rsid w:val="00094887"/>
    <w:rsid w:val="00094EBD"/>
    <w:rsid w:val="0009516B"/>
    <w:rsid w:val="0009551B"/>
    <w:rsid w:val="00096159"/>
    <w:rsid w:val="00096170"/>
    <w:rsid w:val="0009684F"/>
    <w:rsid w:val="00096BE0"/>
    <w:rsid w:val="00096E61"/>
    <w:rsid w:val="00097225"/>
    <w:rsid w:val="000A1F37"/>
    <w:rsid w:val="000A2177"/>
    <w:rsid w:val="000A234D"/>
    <w:rsid w:val="000A23C7"/>
    <w:rsid w:val="000A24AB"/>
    <w:rsid w:val="000A2D88"/>
    <w:rsid w:val="000A3E4E"/>
    <w:rsid w:val="000A50C5"/>
    <w:rsid w:val="000A6336"/>
    <w:rsid w:val="000B0971"/>
    <w:rsid w:val="000B0F76"/>
    <w:rsid w:val="000B2427"/>
    <w:rsid w:val="000B2688"/>
    <w:rsid w:val="000B290A"/>
    <w:rsid w:val="000B2A9A"/>
    <w:rsid w:val="000B3762"/>
    <w:rsid w:val="000B4C5A"/>
    <w:rsid w:val="000B5575"/>
    <w:rsid w:val="000B581A"/>
    <w:rsid w:val="000B5C48"/>
    <w:rsid w:val="000B68D3"/>
    <w:rsid w:val="000B739B"/>
    <w:rsid w:val="000B753F"/>
    <w:rsid w:val="000C0051"/>
    <w:rsid w:val="000C036D"/>
    <w:rsid w:val="000C0E73"/>
    <w:rsid w:val="000C1466"/>
    <w:rsid w:val="000C1978"/>
    <w:rsid w:val="000C264C"/>
    <w:rsid w:val="000C417D"/>
    <w:rsid w:val="000C433F"/>
    <w:rsid w:val="000C4CB4"/>
    <w:rsid w:val="000C5908"/>
    <w:rsid w:val="000C6F4E"/>
    <w:rsid w:val="000C6FC3"/>
    <w:rsid w:val="000C774E"/>
    <w:rsid w:val="000C7AF7"/>
    <w:rsid w:val="000C7C45"/>
    <w:rsid w:val="000C7C50"/>
    <w:rsid w:val="000C7EEF"/>
    <w:rsid w:val="000D0539"/>
    <w:rsid w:val="000D0551"/>
    <w:rsid w:val="000D089D"/>
    <w:rsid w:val="000D0E4A"/>
    <w:rsid w:val="000D1246"/>
    <w:rsid w:val="000D1559"/>
    <w:rsid w:val="000D17A0"/>
    <w:rsid w:val="000D1CCA"/>
    <w:rsid w:val="000D2074"/>
    <w:rsid w:val="000D2194"/>
    <w:rsid w:val="000D2B21"/>
    <w:rsid w:val="000D3D3A"/>
    <w:rsid w:val="000D61CF"/>
    <w:rsid w:val="000D6640"/>
    <w:rsid w:val="000D687E"/>
    <w:rsid w:val="000D6F84"/>
    <w:rsid w:val="000D7162"/>
    <w:rsid w:val="000E1C8F"/>
    <w:rsid w:val="000E4C7F"/>
    <w:rsid w:val="000E50DB"/>
    <w:rsid w:val="000E5C5D"/>
    <w:rsid w:val="000E6232"/>
    <w:rsid w:val="000E6588"/>
    <w:rsid w:val="000E6905"/>
    <w:rsid w:val="000E6C1F"/>
    <w:rsid w:val="000E6F77"/>
    <w:rsid w:val="000F056C"/>
    <w:rsid w:val="000F07C9"/>
    <w:rsid w:val="000F1485"/>
    <w:rsid w:val="000F1CD5"/>
    <w:rsid w:val="000F2189"/>
    <w:rsid w:val="000F25B3"/>
    <w:rsid w:val="000F2D85"/>
    <w:rsid w:val="000F30C7"/>
    <w:rsid w:val="000F51B8"/>
    <w:rsid w:val="000F5961"/>
    <w:rsid w:val="000F694D"/>
    <w:rsid w:val="000F6D5E"/>
    <w:rsid w:val="000F6DA6"/>
    <w:rsid w:val="000F7277"/>
    <w:rsid w:val="000F7558"/>
    <w:rsid w:val="000F7825"/>
    <w:rsid w:val="000F7AD3"/>
    <w:rsid w:val="00100891"/>
    <w:rsid w:val="001009AD"/>
    <w:rsid w:val="00101B63"/>
    <w:rsid w:val="0010239E"/>
    <w:rsid w:val="00102823"/>
    <w:rsid w:val="001032A1"/>
    <w:rsid w:val="00103B4F"/>
    <w:rsid w:val="00103C1A"/>
    <w:rsid w:val="00103F77"/>
    <w:rsid w:val="00104282"/>
    <w:rsid w:val="00104310"/>
    <w:rsid w:val="001045C3"/>
    <w:rsid w:val="00104C64"/>
    <w:rsid w:val="001108B6"/>
    <w:rsid w:val="0011233A"/>
    <w:rsid w:val="00112722"/>
    <w:rsid w:val="00112D3B"/>
    <w:rsid w:val="00112D6D"/>
    <w:rsid w:val="00112EF8"/>
    <w:rsid w:val="001137F3"/>
    <w:rsid w:val="00113F48"/>
    <w:rsid w:val="00113FCC"/>
    <w:rsid w:val="0011422F"/>
    <w:rsid w:val="00114E09"/>
    <w:rsid w:val="001150A5"/>
    <w:rsid w:val="00115657"/>
    <w:rsid w:val="00115C41"/>
    <w:rsid w:val="0011607E"/>
    <w:rsid w:val="001162E4"/>
    <w:rsid w:val="00116B4F"/>
    <w:rsid w:val="00117020"/>
    <w:rsid w:val="00117E88"/>
    <w:rsid w:val="00120011"/>
    <w:rsid w:val="00120BF0"/>
    <w:rsid w:val="00120FBC"/>
    <w:rsid w:val="001210CA"/>
    <w:rsid w:val="00121721"/>
    <w:rsid w:val="00121E82"/>
    <w:rsid w:val="00122090"/>
    <w:rsid w:val="0012214B"/>
    <w:rsid w:val="00122DA3"/>
    <w:rsid w:val="00123689"/>
    <w:rsid w:val="00123CEF"/>
    <w:rsid w:val="00124461"/>
    <w:rsid w:val="001245D7"/>
    <w:rsid w:val="00124A99"/>
    <w:rsid w:val="00124B4F"/>
    <w:rsid w:val="00124D8E"/>
    <w:rsid w:val="0012530E"/>
    <w:rsid w:val="0012532A"/>
    <w:rsid w:val="00125487"/>
    <w:rsid w:val="001263AB"/>
    <w:rsid w:val="00127585"/>
    <w:rsid w:val="00127AB9"/>
    <w:rsid w:val="00130962"/>
    <w:rsid w:val="001312F6"/>
    <w:rsid w:val="0013233E"/>
    <w:rsid w:val="00132BAF"/>
    <w:rsid w:val="00133104"/>
    <w:rsid w:val="001331DE"/>
    <w:rsid w:val="0013343D"/>
    <w:rsid w:val="0013377B"/>
    <w:rsid w:val="00133C83"/>
    <w:rsid w:val="001344BA"/>
    <w:rsid w:val="0013602E"/>
    <w:rsid w:val="0013696E"/>
    <w:rsid w:val="00136D1A"/>
    <w:rsid w:val="00140F05"/>
    <w:rsid w:val="001413E9"/>
    <w:rsid w:val="001413F0"/>
    <w:rsid w:val="001418E0"/>
    <w:rsid w:val="00141DE3"/>
    <w:rsid w:val="001433E2"/>
    <w:rsid w:val="00144761"/>
    <w:rsid w:val="001452AB"/>
    <w:rsid w:val="001453E9"/>
    <w:rsid w:val="001454D5"/>
    <w:rsid w:val="001454E2"/>
    <w:rsid w:val="001461A4"/>
    <w:rsid w:val="00146C8C"/>
    <w:rsid w:val="001472F1"/>
    <w:rsid w:val="0014748C"/>
    <w:rsid w:val="00147563"/>
    <w:rsid w:val="00147619"/>
    <w:rsid w:val="00150084"/>
    <w:rsid w:val="001516D8"/>
    <w:rsid w:val="00151D45"/>
    <w:rsid w:val="001521ED"/>
    <w:rsid w:val="001541D9"/>
    <w:rsid w:val="0015452B"/>
    <w:rsid w:val="00154A3F"/>
    <w:rsid w:val="00154AB7"/>
    <w:rsid w:val="00156340"/>
    <w:rsid w:val="00156B1E"/>
    <w:rsid w:val="00156DF8"/>
    <w:rsid w:val="0015795F"/>
    <w:rsid w:val="001607EF"/>
    <w:rsid w:val="00160A80"/>
    <w:rsid w:val="0016136C"/>
    <w:rsid w:val="0016145B"/>
    <w:rsid w:val="00161D12"/>
    <w:rsid w:val="00161E5D"/>
    <w:rsid w:val="00162D90"/>
    <w:rsid w:val="00162E32"/>
    <w:rsid w:val="0016395F"/>
    <w:rsid w:val="00165FAF"/>
    <w:rsid w:val="00166275"/>
    <w:rsid w:val="0016708F"/>
    <w:rsid w:val="00167D96"/>
    <w:rsid w:val="00172337"/>
    <w:rsid w:val="00172479"/>
    <w:rsid w:val="001725F1"/>
    <w:rsid w:val="00173AFB"/>
    <w:rsid w:val="0017551C"/>
    <w:rsid w:val="00175563"/>
    <w:rsid w:val="0017654B"/>
    <w:rsid w:val="00176839"/>
    <w:rsid w:val="001778DC"/>
    <w:rsid w:val="00177B08"/>
    <w:rsid w:val="00177C32"/>
    <w:rsid w:val="00181EA7"/>
    <w:rsid w:val="00183491"/>
    <w:rsid w:val="00183B00"/>
    <w:rsid w:val="00183D1A"/>
    <w:rsid w:val="00183D99"/>
    <w:rsid w:val="00184021"/>
    <w:rsid w:val="001854A5"/>
    <w:rsid w:val="001854B7"/>
    <w:rsid w:val="001856B1"/>
    <w:rsid w:val="00185D74"/>
    <w:rsid w:val="00187732"/>
    <w:rsid w:val="001878BC"/>
    <w:rsid w:val="00187D24"/>
    <w:rsid w:val="00187F26"/>
    <w:rsid w:val="00190DDC"/>
    <w:rsid w:val="00191315"/>
    <w:rsid w:val="001918E8"/>
    <w:rsid w:val="00191949"/>
    <w:rsid w:val="0019297F"/>
    <w:rsid w:val="00193124"/>
    <w:rsid w:val="001932ED"/>
    <w:rsid w:val="00194ACD"/>
    <w:rsid w:val="00194B1B"/>
    <w:rsid w:val="00194FFD"/>
    <w:rsid w:val="00195BBB"/>
    <w:rsid w:val="001961D7"/>
    <w:rsid w:val="00196BC6"/>
    <w:rsid w:val="00197B96"/>
    <w:rsid w:val="001A0617"/>
    <w:rsid w:val="001A1457"/>
    <w:rsid w:val="001A14E7"/>
    <w:rsid w:val="001A22F8"/>
    <w:rsid w:val="001A2F4E"/>
    <w:rsid w:val="001A3951"/>
    <w:rsid w:val="001A3FC0"/>
    <w:rsid w:val="001A44AE"/>
    <w:rsid w:val="001A53FD"/>
    <w:rsid w:val="001A5A1B"/>
    <w:rsid w:val="001A7034"/>
    <w:rsid w:val="001B0081"/>
    <w:rsid w:val="001B03C5"/>
    <w:rsid w:val="001B07FA"/>
    <w:rsid w:val="001B0B36"/>
    <w:rsid w:val="001B0F38"/>
    <w:rsid w:val="001B16C3"/>
    <w:rsid w:val="001B186D"/>
    <w:rsid w:val="001B2E15"/>
    <w:rsid w:val="001B3357"/>
    <w:rsid w:val="001B360B"/>
    <w:rsid w:val="001B4A08"/>
    <w:rsid w:val="001B4AD0"/>
    <w:rsid w:val="001B52F5"/>
    <w:rsid w:val="001B54F9"/>
    <w:rsid w:val="001B5D52"/>
    <w:rsid w:val="001B675B"/>
    <w:rsid w:val="001B6B39"/>
    <w:rsid w:val="001B7249"/>
    <w:rsid w:val="001B730E"/>
    <w:rsid w:val="001B7BCF"/>
    <w:rsid w:val="001C013F"/>
    <w:rsid w:val="001C058C"/>
    <w:rsid w:val="001C1724"/>
    <w:rsid w:val="001C184A"/>
    <w:rsid w:val="001C1882"/>
    <w:rsid w:val="001C1A6B"/>
    <w:rsid w:val="001C1BBC"/>
    <w:rsid w:val="001C265D"/>
    <w:rsid w:val="001C34AA"/>
    <w:rsid w:val="001C34C9"/>
    <w:rsid w:val="001C34EF"/>
    <w:rsid w:val="001C3D71"/>
    <w:rsid w:val="001C4DDC"/>
    <w:rsid w:val="001C57D5"/>
    <w:rsid w:val="001C5A9C"/>
    <w:rsid w:val="001C6447"/>
    <w:rsid w:val="001C714D"/>
    <w:rsid w:val="001C7DCF"/>
    <w:rsid w:val="001C7E18"/>
    <w:rsid w:val="001D0332"/>
    <w:rsid w:val="001D0650"/>
    <w:rsid w:val="001D0696"/>
    <w:rsid w:val="001D0C68"/>
    <w:rsid w:val="001D119A"/>
    <w:rsid w:val="001D1A9E"/>
    <w:rsid w:val="001D2B7F"/>
    <w:rsid w:val="001D3D2F"/>
    <w:rsid w:val="001D496A"/>
    <w:rsid w:val="001D4BE9"/>
    <w:rsid w:val="001D4D3F"/>
    <w:rsid w:val="001D65DF"/>
    <w:rsid w:val="001D6CA9"/>
    <w:rsid w:val="001E02A7"/>
    <w:rsid w:val="001E0495"/>
    <w:rsid w:val="001E08D3"/>
    <w:rsid w:val="001E1A4F"/>
    <w:rsid w:val="001E26AE"/>
    <w:rsid w:val="001E2879"/>
    <w:rsid w:val="001E31EF"/>
    <w:rsid w:val="001E3285"/>
    <w:rsid w:val="001E4132"/>
    <w:rsid w:val="001E439B"/>
    <w:rsid w:val="001E467A"/>
    <w:rsid w:val="001E4B40"/>
    <w:rsid w:val="001E4D87"/>
    <w:rsid w:val="001E50F9"/>
    <w:rsid w:val="001E55C3"/>
    <w:rsid w:val="001E58F9"/>
    <w:rsid w:val="001E5B14"/>
    <w:rsid w:val="001E5F7C"/>
    <w:rsid w:val="001E65F3"/>
    <w:rsid w:val="001E6D8C"/>
    <w:rsid w:val="001E6ED9"/>
    <w:rsid w:val="001E786E"/>
    <w:rsid w:val="001F0691"/>
    <w:rsid w:val="001F1863"/>
    <w:rsid w:val="001F19E8"/>
    <w:rsid w:val="001F416F"/>
    <w:rsid w:val="001F4341"/>
    <w:rsid w:val="001F44A3"/>
    <w:rsid w:val="001F4666"/>
    <w:rsid w:val="001F597F"/>
    <w:rsid w:val="001F5A0B"/>
    <w:rsid w:val="001F5C54"/>
    <w:rsid w:val="001F608B"/>
    <w:rsid w:val="001F60E9"/>
    <w:rsid w:val="001F68B8"/>
    <w:rsid w:val="001F7AD1"/>
    <w:rsid w:val="001F7D4F"/>
    <w:rsid w:val="002000EE"/>
    <w:rsid w:val="00200288"/>
    <w:rsid w:val="0020078A"/>
    <w:rsid w:val="002008AE"/>
    <w:rsid w:val="00200FBE"/>
    <w:rsid w:val="002010CA"/>
    <w:rsid w:val="00201D67"/>
    <w:rsid w:val="00202B69"/>
    <w:rsid w:val="00203149"/>
    <w:rsid w:val="002041BC"/>
    <w:rsid w:val="00204941"/>
    <w:rsid w:val="0020590A"/>
    <w:rsid w:val="00205A63"/>
    <w:rsid w:val="00205F2E"/>
    <w:rsid w:val="00205F6B"/>
    <w:rsid w:val="00206223"/>
    <w:rsid w:val="0020623A"/>
    <w:rsid w:val="002067C4"/>
    <w:rsid w:val="002067DD"/>
    <w:rsid w:val="002067E1"/>
    <w:rsid w:val="002067F6"/>
    <w:rsid w:val="00206871"/>
    <w:rsid w:val="00206A37"/>
    <w:rsid w:val="00207432"/>
    <w:rsid w:val="002077B4"/>
    <w:rsid w:val="002077E9"/>
    <w:rsid w:val="00210794"/>
    <w:rsid w:val="00211CC3"/>
    <w:rsid w:val="002127D4"/>
    <w:rsid w:val="00212AF9"/>
    <w:rsid w:val="00212DBF"/>
    <w:rsid w:val="00213569"/>
    <w:rsid w:val="00213849"/>
    <w:rsid w:val="002152D7"/>
    <w:rsid w:val="00215B49"/>
    <w:rsid w:val="00215B67"/>
    <w:rsid w:val="00215E20"/>
    <w:rsid w:val="00216122"/>
    <w:rsid w:val="002163D4"/>
    <w:rsid w:val="0022129F"/>
    <w:rsid w:val="00222461"/>
    <w:rsid w:val="00222704"/>
    <w:rsid w:val="00222FA8"/>
    <w:rsid w:val="00223C6A"/>
    <w:rsid w:val="00223E68"/>
    <w:rsid w:val="00223E6E"/>
    <w:rsid w:val="00224135"/>
    <w:rsid w:val="0022461E"/>
    <w:rsid w:val="00224929"/>
    <w:rsid w:val="00225DFA"/>
    <w:rsid w:val="0023024D"/>
    <w:rsid w:val="002302DA"/>
    <w:rsid w:val="00230DBD"/>
    <w:rsid w:val="00230FAF"/>
    <w:rsid w:val="00232497"/>
    <w:rsid w:val="002329DA"/>
    <w:rsid w:val="002343E9"/>
    <w:rsid w:val="00234429"/>
    <w:rsid w:val="00235231"/>
    <w:rsid w:val="00236955"/>
    <w:rsid w:val="00240149"/>
    <w:rsid w:val="0024016E"/>
    <w:rsid w:val="00241D39"/>
    <w:rsid w:val="00241E98"/>
    <w:rsid w:val="0024225A"/>
    <w:rsid w:val="002423B0"/>
    <w:rsid w:val="00242A7B"/>
    <w:rsid w:val="00242E40"/>
    <w:rsid w:val="00243128"/>
    <w:rsid w:val="00243A4B"/>
    <w:rsid w:val="00243F68"/>
    <w:rsid w:val="002442A1"/>
    <w:rsid w:val="00244710"/>
    <w:rsid w:val="002449CD"/>
    <w:rsid w:val="0024510B"/>
    <w:rsid w:val="0024655B"/>
    <w:rsid w:val="00247FCA"/>
    <w:rsid w:val="002500FB"/>
    <w:rsid w:val="002511E6"/>
    <w:rsid w:val="00252BEF"/>
    <w:rsid w:val="00253607"/>
    <w:rsid w:val="00253858"/>
    <w:rsid w:val="002545B2"/>
    <w:rsid w:val="002547B5"/>
    <w:rsid w:val="002549CF"/>
    <w:rsid w:val="00254CC0"/>
    <w:rsid w:val="002551C8"/>
    <w:rsid w:val="00255680"/>
    <w:rsid w:val="00255772"/>
    <w:rsid w:val="00255FEA"/>
    <w:rsid w:val="00256221"/>
    <w:rsid w:val="0025690A"/>
    <w:rsid w:val="00256BF7"/>
    <w:rsid w:val="002570E4"/>
    <w:rsid w:val="002579CD"/>
    <w:rsid w:val="00257A7F"/>
    <w:rsid w:val="00257DC3"/>
    <w:rsid w:val="00260E62"/>
    <w:rsid w:val="00261D30"/>
    <w:rsid w:val="00262A48"/>
    <w:rsid w:val="00262C98"/>
    <w:rsid w:val="0026328A"/>
    <w:rsid w:val="002639CB"/>
    <w:rsid w:val="00264ABD"/>
    <w:rsid w:val="00264ADE"/>
    <w:rsid w:val="00264E14"/>
    <w:rsid w:val="00265807"/>
    <w:rsid w:val="0026635B"/>
    <w:rsid w:val="0026650E"/>
    <w:rsid w:val="00266E75"/>
    <w:rsid w:val="00267B1E"/>
    <w:rsid w:val="00270042"/>
    <w:rsid w:val="002700F6"/>
    <w:rsid w:val="00271E60"/>
    <w:rsid w:val="002723E7"/>
    <w:rsid w:val="00272812"/>
    <w:rsid w:val="002740B9"/>
    <w:rsid w:val="00274E66"/>
    <w:rsid w:val="00275331"/>
    <w:rsid w:val="0027584D"/>
    <w:rsid w:val="00275858"/>
    <w:rsid w:val="0027677F"/>
    <w:rsid w:val="00276891"/>
    <w:rsid w:val="00280D1C"/>
    <w:rsid w:val="00281A5D"/>
    <w:rsid w:val="00282183"/>
    <w:rsid w:val="002832B7"/>
    <w:rsid w:val="00283BC4"/>
    <w:rsid w:val="00283EAE"/>
    <w:rsid w:val="00284116"/>
    <w:rsid w:val="002843BC"/>
    <w:rsid w:val="00284CBD"/>
    <w:rsid w:val="00285425"/>
    <w:rsid w:val="00285F46"/>
    <w:rsid w:val="00286410"/>
    <w:rsid w:val="00286EE4"/>
    <w:rsid w:val="00286FBF"/>
    <w:rsid w:val="00290C0E"/>
    <w:rsid w:val="00290CCA"/>
    <w:rsid w:val="00290DFB"/>
    <w:rsid w:val="002912D6"/>
    <w:rsid w:val="002918FC"/>
    <w:rsid w:val="00291D10"/>
    <w:rsid w:val="00293923"/>
    <w:rsid w:val="00293C20"/>
    <w:rsid w:val="002942AB"/>
    <w:rsid w:val="00295526"/>
    <w:rsid w:val="002955B8"/>
    <w:rsid w:val="00295669"/>
    <w:rsid w:val="00295C31"/>
    <w:rsid w:val="00296FB7"/>
    <w:rsid w:val="002976C6"/>
    <w:rsid w:val="00297A57"/>
    <w:rsid w:val="002A0025"/>
    <w:rsid w:val="002A054C"/>
    <w:rsid w:val="002A0685"/>
    <w:rsid w:val="002A0D3F"/>
    <w:rsid w:val="002A0E31"/>
    <w:rsid w:val="002A1543"/>
    <w:rsid w:val="002A158B"/>
    <w:rsid w:val="002A1CAB"/>
    <w:rsid w:val="002A223C"/>
    <w:rsid w:val="002A225A"/>
    <w:rsid w:val="002A34C1"/>
    <w:rsid w:val="002A3855"/>
    <w:rsid w:val="002A4112"/>
    <w:rsid w:val="002A54A4"/>
    <w:rsid w:val="002A5713"/>
    <w:rsid w:val="002A5835"/>
    <w:rsid w:val="002A662B"/>
    <w:rsid w:val="002A67CD"/>
    <w:rsid w:val="002A6E14"/>
    <w:rsid w:val="002A6ECC"/>
    <w:rsid w:val="002B0857"/>
    <w:rsid w:val="002B08E6"/>
    <w:rsid w:val="002B0EFD"/>
    <w:rsid w:val="002B1473"/>
    <w:rsid w:val="002B149A"/>
    <w:rsid w:val="002B235F"/>
    <w:rsid w:val="002B4221"/>
    <w:rsid w:val="002B4C7A"/>
    <w:rsid w:val="002B52C0"/>
    <w:rsid w:val="002B54B2"/>
    <w:rsid w:val="002B5CC8"/>
    <w:rsid w:val="002B5E67"/>
    <w:rsid w:val="002B6265"/>
    <w:rsid w:val="002B6D1D"/>
    <w:rsid w:val="002B6D36"/>
    <w:rsid w:val="002B7CBD"/>
    <w:rsid w:val="002B7D8B"/>
    <w:rsid w:val="002B7F8D"/>
    <w:rsid w:val="002C0671"/>
    <w:rsid w:val="002C1655"/>
    <w:rsid w:val="002C180F"/>
    <w:rsid w:val="002C3386"/>
    <w:rsid w:val="002C37E8"/>
    <w:rsid w:val="002C38D5"/>
    <w:rsid w:val="002C3B30"/>
    <w:rsid w:val="002C3D3C"/>
    <w:rsid w:val="002C436E"/>
    <w:rsid w:val="002C4985"/>
    <w:rsid w:val="002C5076"/>
    <w:rsid w:val="002C5298"/>
    <w:rsid w:val="002C565B"/>
    <w:rsid w:val="002C6321"/>
    <w:rsid w:val="002C6547"/>
    <w:rsid w:val="002C6599"/>
    <w:rsid w:val="002C6CAF"/>
    <w:rsid w:val="002C78FC"/>
    <w:rsid w:val="002D0412"/>
    <w:rsid w:val="002D1D51"/>
    <w:rsid w:val="002D27AB"/>
    <w:rsid w:val="002D2D6A"/>
    <w:rsid w:val="002D2E46"/>
    <w:rsid w:val="002D6038"/>
    <w:rsid w:val="002D6253"/>
    <w:rsid w:val="002D641E"/>
    <w:rsid w:val="002D716C"/>
    <w:rsid w:val="002E1750"/>
    <w:rsid w:val="002E1899"/>
    <w:rsid w:val="002E1A7C"/>
    <w:rsid w:val="002E272A"/>
    <w:rsid w:val="002E2D78"/>
    <w:rsid w:val="002E31E6"/>
    <w:rsid w:val="002E444D"/>
    <w:rsid w:val="002E4C3A"/>
    <w:rsid w:val="002E4C4B"/>
    <w:rsid w:val="002E50FD"/>
    <w:rsid w:val="002E71D9"/>
    <w:rsid w:val="002E7D2D"/>
    <w:rsid w:val="002E7D7B"/>
    <w:rsid w:val="002E7F11"/>
    <w:rsid w:val="002F005B"/>
    <w:rsid w:val="002F063D"/>
    <w:rsid w:val="002F06CC"/>
    <w:rsid w:val="002F0B6C"/>
    <w:rsid w:val="002F0C43"/>
    <w:rsid w:val="002F0FEE"/>
    <w:rsid w:val="002F101A"/>
    <w:rsid w:val="002F1726"/>
    <w:rsid w:val="002F1E38"/>
    <w:rsid w:val="002F2571"/>
    <w:rsid w:val="002F38BD"/>
    <w:rsid w:val="002F3C1B"/>
    <w:rsid w:val="002F4C2A"/>
    <w:rsid w:val="002F4FEF"/>
    <w:rsid w:val="002F5C64"/>
    <w:rsid w:val="002F67C9"/>
    <w:rsid w:val="002F6AD3"/>
    <w:rsid w:val="002F6AEE"/>
    <w:rsid w:val="002F79D3"/>
    <w:rsid w:val="00300A94"/>
    <w:rsid w:val="00300BB5"/>
    <w:rsid w:val="003021C7"/>
    <w:rsid w:val="00302985"/>
    <w:rsid w:val="003029E4"/>
    <w:rsid w:val="00302A75"/>
    <w:rsid w:val="00302E48"/>
    <w:rsid w:val="00303562"/>
    <w:rsid w:val="00303BE8"/>
    <w:rsid w:val="00304C72"/>
    <w:rsid w:val="0030603B"/>
    <w:rsid w:val="00306AA3"/>
    <w:rsid w:val="00310243"/>
    <w:rsid w:val="003103D0"/>
    <w:rsid w:val="00310A8C"/>
    <w:rsid w:val="003112C3"/>
    <w:rsid w:val="0031142F"/>
    <w:rsid w:val="003117CD"/>
    <w:rsid w:val="00312B17"/>
    <w:rsid w:val="00312DE6"/>
    <w:rsid w:val="0031353F"/>
    <w:rsid w:val="0031385F"/>
    <w:rsid w:val="00313A00"/>
    <w:rsid w:val="00313A68"/>
    <w:rsid w:val="0031456B"/>
    <w:rsid w:val="00314781"/>
    <w:rsid w:val="003161BE"/>
    <w:rsid w:val="00316BD7"/>
    <w:rsid w:val="00316D66"/>
    <w:rsid w:val="003171AC"/>
    <w:rsid w:val="003172AC"/>
    <w:rsid w:val="00317CBC"/>
    <w:rsid w:val="00320FF0"/>
    <w:rsid w:val="00321AF4"/>
    <w:rsid w:val="00321C3F"/>
    <w:rsid w:val="00321CA8"/>
    <w:rsid w:val="00321CFC"/>
    <w:rsid w:val="00322A17"/>
    <w:rsid w:val="0032334D"/>
    <w:rsid w:val="00323A20"/>
    <w:rsid w:val="00323BDB"/>
    <w:rsid w:val="00323C34"/>
    <w:rsid w:val="00323FCF"/>
    <w:rsid w:val="003258A9"/>
    <w:rsid w:val="00326490"/>
    <w:rsid w:val="00327015"/>
    <w:rsid w:val="00327553"/>
    <w:rsid w:val="00327C0C"/>
    <w:rsid w:val="003306E4"/>
    <w:rsid w:val="00331CB3"/>
    <w:rsid w:val="00331DD5"/>
    <w:rsid w:val="00332455"/>
    <w:rsid w:val="00332837"/>
    <w:rsid w:val="0033352B"/>
    <w:rsid w:val="00333FF0"/>
    <w:rsid w:val="003347C4"/>
    <w:rsid w:val="00334C29"/>
    <w:rsid w:val="00335343"/>
    <w:rsid w:val="00336516"/>
    <w:rsid w:val="00336990"/>
    <w:rsid w:val="00340BEA"/>
    <w:rsid w:val="00341975"/>
    <w:rsid w:val="00341A7F"/>
    <w:rsid w:val="00341F9E"/>
    <w:rsid w:val="0034205E"/>
    <w:rsid w:val="0034282C"/>
    <w:rsid w:val="00342CA2"/>
    <w:rsid w:val="0034464E"/>
    <w:rsid w:val="0034475B"/>
    <w:rsid w:val="00345367"/>
    <w:rsid w:val="003466F6"/>
    <w:rsid w:val="00346BA0"/>
    <w:rsid w:val="003470A1"/>
    <w:rsid w:val="003473A5"/>
    <w:rsid w:val="00350C0F"/>
    <w:rsid w:val="00350C27"/>
    <w:rsid w:val="00350E51"/>
    <w:rsid w:val="00351726"/>
    <w:rsid w:val="0035230E"/>
    <w:rsid w:val="00353AE2"/>
    <w:rsid w:val="00354965"/>
    <w:rsid w:val="003552CC"/>
    <w:rsid w:val="00355AAE"/>
    <w:rsid w:val="00356203"/>
    <w:rsid w:val="0035686B"/>
    <w:rsid w:val="00356918"/>
    <w:rsid w:val="00356B5C"/>
    <w:rsid w:val="00356C91"/>
    <w:rsid w:val="0035734C"/>
    <w:rsid w:val="00357D82"/>
    <w:rsid w:val="00360F77"/>
    <w:rsid w:val="0036210F"/>
    <w:rsid w:val="00362E18"/>
    <w:rsid w:val="0036332B"/>
    <w:rsid w:val="003638F1"/>
    <w:rsid w:val="0036455F"/>
    <w:rsid w:val="00365674"/>
    <w:rsid w:val="00365C1C"/>
    <w:rsid w:val="00365C7E"/>
    <w:rsid w:val="00366150"/>
    <w:rsid w:val="0036651B"/>
    <w:rsid w:val="0036679B"/>
    <w:rsid w:val="00366A5D"/>
    <w:rsid w:val="00366BD4"/>
    <w:rsid w:val="00366F1C"/>
    <w:rsid w:val="00367036"/>
    <w:rsid w:val="00367BEC"/>
    <w:rsid w:val="00367ECE"/>
    <w:rsid w:val="003700D0"/>
    <w:rsid w:val="0037193F"/>
    <w:rsid w:val="003721A8"/>
    <w:rsid w:val="00372900"/>
    <w:rsid w:val="00372A36"/>
    <w:rsid w:val="00373C24"/>
    <w:rsid w:val="0037493A"/>
    <w:rsid w:val="003759D1"/>
    <w:rsid w:val="00375BE2"/>
    <w:rsid w:val="00375EEE"/>
    <w:rsid w:val="00377393"/>
    <w:rsid w:val="0038011C"/>
    <w:rsid w:val="00380463"/>
    <w:rsid w:val="003809B3"/>
    <w:rsid w:val="00381E3E"/>
    <w:rsid w:val="0038231C"/>
    <w:rsid w:val="003827DE"/>
    <w:rsid w:val="00382EAF"/>
    <w:rsid w:val="00383034"/>
    <w:rsid w:val="003832D9"/>
    <w:rsid w:val="00383DF2"/>
    <w:rsid w:val="003845D7"/>
    <w:rsid w:val="00385318"/>
    <w:rsid w:val="003856B6"/>
    <w:rsid w:val="0038582C"/>
    <w:rsid w:val="00385835"/>
    <w:rsid w:val="00385FEC"/>
    <w:rsid w:val="00386938"/>
    <w:rsid w:val="00387B99"/>
    <w:rsid w:val="00390C34"/>
    <w:rsid w:val="003916C1"/>
    <w:rsid w:val="00391B78"/>
    <w:rsid w:val="00391E9E"/>
    <w:rsid w:val="003928C0"/>
    <w:rsid w:val="0039369B"/>
    <w:rsid w:val="00393C62"/>
    <w:rsid w:val="00394406"/>
    <w:rsid w:val="00394423"/>
    <w:rsid w:val="00394DC7"/>
    <w:rsid w:val="00395290"/>
    <w:rsid w:val="00395526"/>
    <w:rsid w:val="00395A7B"/>
    <w:rsid w:val="003A0108"/>
    <w:rsid w:val="003A0B63"/>
    <w:rsid w:val="003A0D3F"/>
    <w:rsid w:val="003A0DE4"/>
    <w:rsid w:val="003A1161"/>
    <w:rsid w:val="003A1792"/>
    <w:rsid w:val="003A1FD9"/>
    <w:rsid w:val="003A219D"/>
    <w:rsid w:val="003A255B"/>
    <w:rsid w:val="003A2D1F"/>
    <w:rsid w:val="003A2E8A"/>
    <w:rsid w:val="003A2F0F"/>
    <w:rsid w:val="003A359E"/>
    <w:rsid w:val="003A39E5"/>
    <w:rsid w:val="003A3CE5"/>
    <w:rsid w:val="003A46C5"/>
    <w:rsid w:val="003A4E1C"/>
    <w:rsid w:val="003A5BDE"/>
    <w:rsid w:val="003A60A8"/>
    <w:rsid w:val="003A6495"/>
    <w:rsid w:val="003A769E"/>
    <w:rsid w:val="003A7E46"/>
    <w:rsid w:val="003A7FDB"/>
    <w:rsid w:val="003B12D5"/>
    <w:rsid w:val="003B18A0"/>
    <w:rsid w:val="003B2128"/>
    <w:rsid w:val="003B2B91"/>
    <w:rsid w:val="003B2BAB"/>
    <w:rsid w:val="003B2CFA"/>
    <w:rsid w:val="003B2FCF"/>
    <w:rsid w:val="003B3466"/>
    <w:rsid w:val="003B45EE"/>
    <w:rsid w:val="003B4B10"/>
    <w:rsid w:val="003B4DE4"/>
    <w:rsid w:val="003B5758"/>
    <w:rsid w:val="003B6631"/>
    <w:rsid w:val="003B6D2B"/>
    <w:rsid w:val="003B6EBE"/>
    <w:rsid w:val="003B71C6"/>
    <w:rsid w:val="003B7AB8"/>
    <w:rsid w:val="003C0836"/>
    <w:rsid w:val="003C145B"/>
    <w:rsid w:val="003C190D"/>
    <w:rsid w:val="003C3327"/>
    <w:rsid w:val="003C39B7"/>
    <w:rsid w:val="003C3A80"/>
    <w:rsid w:val="003C3BE7"/>
    <w:rsid w:val="003C3E2C"/>
    <w:rsid w:val="003C4969"/>
    <w:rsid w:val="003C4D4D"/>
    <w:rsid w:val="003C53E9"/>
    <w:rsid w:val="003C59EF"/>
    <w:rsid w:val="003C7368"/>
    <w:rsid w:val="003C74CF"/>
    <w:rsid w:val="003D130F"/>
    <w:rsid w:val="003D1973"/>
    <w:rsid w:val="003D1A67"/>
    <w:rsid w:val="003D1E93"/>
    <w:rsid w:val="003D2836"/>
    <w:rsid w:val="003D2B0D"/>
    <w:rsid w:val="003D2D72"/>
    <w:rsid w:val="003D42A8"/>
    <w:rsid w:val="003D4DEF"/>
    <w:rsid w:val="003D4EFA"/>
    <w:rsid w:val="003D5F82"/>
    <w:rsid w:val="003D6140"/>
    <w:rsid w:val="003D620B"/>
    <w:rsid w:val="003D6DB1"/>
    <w:rsid w:val="003D77B1"/>
    <w:rsid w:val="003D799C"/>
    <w:rsid w:val="003E0585"/>
    <w:rsid w:val="003E09B9"/>
    <w:rsid w:val="003E1221"/>
    <w:rsid w:val="003E17EC"/>
    <w:rsid w:val="003E1C0A"/>
    <w:rsid w:val="003E26DB"/>
    <w:rsid w:val="003E27FA"/>
    <w:rsid w:val="003E2865"/>
    <w:rsid w:val="003E2C25"/>
    <w:rsid w:val="003E3C43"/>
    <w:rsid w:val="003E4492"/>
    <w:rsid w:val="003E6002"/>
    <w:rsid w:val="003E6E0C"/>
    <w:rsid w:val="003E7098"/>
    <w:rsid w:val="003E709F"/>
    <w:rsid w:val="003E7BD0"/>
    <w:rsid w:val="003E7D1F"/>
    <w:rsid w:val="003F0506"/>
    <w:rsid w:val="003F059B"/>
    <w:rsid w:val="003F10AA"/>
    <w:rsid w:val="003F13E2"/>
    <w:rsid w:val="003F2ACC"/>
    <w:rsid w:val="003F2E30"/>
    <w:rsid w:val="003F39C4"/>
    <w:rsid w:val="003F3F65"/>
    <w:rsid w:val="003F472F"/>
    <w:rsid w:val="003F56C8"/>
    <w:rsid w:val="003F612C"/>
    <w:rsid w:val="003F6CAE"/>
    <w:rsid w:val="003F6ED0"/>
    <w:rsid w:val="003F7D2A"/>
    <w:rsid w:val="004005BE"/>
    <w:rsid w:val="00400E32"/>
    <w:rsid w:val="00402346"/>
    <w:rsid w:val="00402488"/>
    <w:rsid w:val="00402A07"/>
    <w:rsid w:val="004036D3"/>
    <w:rsid w:val="004038EE"/>
    <w:rsid w:val="00403DAC"/>
    <w:rsid w:val="00404407"/>
    <w:rsid w:val="00404ACA"/>
    <w:rsid w:val="00405872"/>
    <w:rsid w:val="00405C3A"/>
    <w:rsid w:val="00406C56"/>
    <w:rsid w:val="004072CB"/>
    <w:rsid w:val="00407323"/>
    <w:rsid w:val="00407C78"/>
    <w:rsid w:val="00407E8C"/>
    <w:rsid w:val="00407FB8"/>
    <w:rsid w:val="00410528"/>
    <w:rsid w:val="00411287"/>
    <w:rsid w:val="0041144D"/>
    <w:rsid w:val="00411835"/>
    <w:rsid w:val="0041316D"/>
    <w:rsid w:val="004146C6"/>
    <w:rsid w:val="00414788"/>
    <w:rsid w:val="00414802"/>
    <w:rsid w:val="004148AC"/>
    <w:rsid w:val="00414E3F"/>
    <w:rsid w:val="00415141"/>
    <w:rsid w:val="004157B6"/>
    <w:rsid w:val="00415937"/>
    <w:rsid w:val="00415E03"/>
    <w:rsid w:val="0041627F"/>
    <w:rsid w:val="004165A0"/>
    <w:rsid w:val="00416840"/>
    <w:rsid w:val="00416BCA"/>
    <w:rsid w:val="004171AD"/>
    <w:rsid w:val="00417574"/>
    <w:rsid w:val="00417630"/>
    <w:rsid w:val="00417E03"/>
    <w:rsid w:val="004200E2"/>
    <w:rsid w:val="004210B7"/>
    <w:rsid w:val="0042138A"/>
    <w:rsid w:val="0042282A"/>
    <w:rsid w:val="00422F1E"/>
    <w:rsid w:val="00422FF0"/>
    <w:rsid w:val="00424027"/>
    <w:rsid w:val="0042429D"/>
    <w:rsid w:val="004250F5"/>
    <w:rsid w:val="004252DD"/>
    <w:rsid w:val="00425676"/>
    <w:rsid w:val="00425BAA"/>
    <w:rsid w:val="00425DE6"/>
    <w:rsid w:val="00425EFD"/>
    <w:rsid w:val="004263A5"/>
    <w:rsid w:val="00430413"/>
    <w:rsid w:val="00430756"/>
    <w:rsid w:val="00431528"/>
    <w:rsid w:val="00431D88"/>
    <w:rsid w:val="00431EF8"/>
    <w:rsid w:val="00431F66"/>
    <w:rsid w:val="00432780"/>
    <w:rsid w:val="004338EC"/>
    <w:rsid w:val="00433A66"/>
    <w:rsid w:val="00433D34"/>
    <w:rsid w:val="0043467F"/>
    <w:rsid w:val="0043483A"/>
    <w:rsid w:val="00434FF1"/>
    <w:rsid w:val="00435069"/>
    <w:rsid w:val="00435D84"/>
    <w:rsid w:val="00435ED1"/>
    <w:rsid w:val="004361B3"/>
    <w:rsid w:val="0043635A"/>
    <w:rsid w:val="00436B88"/>
    <w:rsid w:val="00436E16"/>
    <w:rsid w:val="004374DC"/>
    <w:rsid w:val="00440618"/>
    <w:rsid w:val="004414ED"/>
    <w:rsid w:val="00442842"/>
    <w:rsid w:val="0044293A"/>
    <w:rsid w:val="00442B23"/>
    <w:rsid w:val="0044334F"/>
    <w:rsid w:val="00444B21"/>
    <w:rsid w:val="004463F9"/>
    <w:rsid w:val="00446A65"/>
    <w:rsid w:val="00446FD5"/>
    <w:rsid w:val="004476DB"/>
    <w:rsid w:val="004477D3"/>
    <w:rsid w:val="00450391"/>
    <w:rsid w:val="00450CB4"/>
    <w:rsid w:val="004511BB"/>
    <w:rsid w:val="00451D03"/>
    <w:rsid w:val="00451DF5"/>
    <w:rsid w:val="0045253F"/>
    <w:rsid w:val="0045261E"/>
    <w:rsid w:val="00452C51"/>
    <w:rsid w:val="00452CAA"/>
    <w:rsid w:val="00454375"/>
    <w:rsid w:val="00454D71"/>
    <w:rsid w:val="00455223"/>
    <w:rsid w:val="004558A0"/>
    <w:rsid w:val="00455B2D"/>
    <w:rsid w:val="00457280"/>
    <w:rsid w:val="004605D5"/>
    <w:rsid w:val="0046062A"/>
    <w:rsid w:val="00461EED"/>
    <w:rsid w:val="00461F2D"/>
    <w:rsid w:val="00462128"/>
    <w:rsid w:val="00462201"/>
    <w:rsid w:val="00463C92"/>
    <w:rsid w:val="00463EF1"/>
    <w:rsid w:val="00464324"/>
    <w:rsid w:val="00464F1B"/>
    <w:rsid w:val="00464F53"/>
    <w:rsid w:val="00465499"/>
    <w:rsid w:val="004654E8"/>
    <w:rsid w:val="00465784"/>
    <w:rsid w:val="0046591B"/>
    <w:rsid w:val="004668DA"/>
    <w:rsid w:val="00466BA0"/>
    <w:rsid w:val="0046708E"/>
    <w:rsid w:val="00467A20"/>
    <w:rsid w:val="00467B89"/>
    <w:rsid w:val="00467E7C"/>
    <w:rsid w:val="00470F0A"/>
    <w:rsid w:val="00471031"/>
    <w:rsid w:val="00471AEB"/>
    <w:rsid w:val="004724DA"/>
    <w:rsid w:val="0047347B"/>
    <w:rsid w:val="004738F3"/>
    <w:rsid w:val="00473A6F"/>
    <w:rsid w:val="00473AB8"/>
    <w:rsid w:val="004755F5"/>
    <w:rsid w:val="004766AF"/>
    <w:rsid w:val="0047755D"/>
    <w:rsid w:val="00477DEF"/>
    <w:rsid w:val="0048003C"/>
    <w:rsid w:val="0048006F"/>
    <w:rsid w:val="00480723"/>
    <w:rsid w:val="00480973"/>
    <w:rsid w:val="00480BC4"/>
    <w:rsid w:val="00480C6C"/>
    <w:rsid w:val="004810D2"/>
    <w:rsid w:val="0048171E"/>
    <w:rsid w:val="00481D71"/>
    <w:rsid w:val="00482619"/>
    <w:rsid w:val="0048304F"/>
    <w:rsid w:val="004831F6"/>
    <w:rsid w:val="00483609"/>
    <w:rsid w:val="00483EA7"/>
    <w:rsid w:val="004842B4"/>
    <w:rsid w:val="00484679"/>
    <w:rsid w:val="00484A04"/>
    <w:rsid w:val="00485A91"/>
    <w:rsid w:val="00485CAB"/>
    <w:rsid w:val="00485FD3"/>
    <w:rsid w:val="00486490"/>
    <w:rsid w:val="0048670F"/>
    <w:rsid w:val="004901D4"/>
    <w:rsid w:val="00490476"/>
    <w:rsid w:val="004905B9"/>
    <w:rsid w:val="004906B3"/>
    <w:rsid w:val="00492328"/>
    <w:rsid w:val="00492476"/>
    <w:rsid w:val="00492E2D"/>
    <w:rsid w:val="00492FDE"/>
    <w:rsid w:val="004936C4"/>
    <w:rsid w:val="00493F99"/>
    <w:rsid w:val="00495691"/>
    <w:rsid w:val="00495A81"/>
    <w:rsid w:val="00496279"/>
    <w:rsid w:val="004964D3"/>
    <w:rsid w:val="00496D64"/>
    <w:rsid w:val="00496F73"/>
    <w:rsid w:val="004A043D"/>
    <w:rsid w:val="004A067C"/>
    <w:rsid w:val="004A0DA8"/>
    <w:rsid w:val="004A1045"/>
    <w:rsid w:val="004A133C"/>
    <w:rsid w:val="004A14DC"/>
    <w:rsid w:val="004A1D26"/>
    <w:rsid w:val="004A1D86"/>
    <w:rsid w:val="004A1E46"/>
    <w:rsid w:val="004A1EBF"/>
    <w:rsid w:val="004A2087"/>
    <w:rsid w:val="004A2916"/>
    <w:rsid w:val="004A3456"/>
    <w:rsid w:val="004A3E22"/>
    <w:rsid w:val="004A45BF"/>
    <w:rsid w:val="004A5E0B"/>
    <w:rsid w:val="004A5EC4"/>
    <w:rsid w:val="004A6862"/>
    <w:rsid w:val="004A69EF"/>
    <w:rsid w:val="004A73DA"/>
    <w:rsid w:val="004B1FF1"/>
    <w:rsid w:val="004B346B"/>
    <w:rsid w:val="004B3A66"/>
    <w:rsid w:val="004B4ACE"/>
    <w:rsid w:val="004B50F4"/>
    <w:rsid w:val="004B5BE2"/>
    <w:rsid w:val="004B60E1"/>
    <w:rsid w:val="004B731E"/>
    <w:rsid w:val="004B7A69"/>
    <w:rsid w:val="004C0033"/>
    <w:rsid w:val="004C13B4"/>
    <w:rsid w:val="004C153E"/>
    <w:rsid w:val="004C180F"/>
    <w:rsid w:val="004C1A35"/>
    <w:rsid w:val="004C273B"/>
    <w:rsid w:val="004C31F7"/>
    <w:rsid w:val="004C37A3"/>
    <w:rsid w:val="004C38D0"/>
    <w:rsid w:val="004C3E0D"/>
    <w:rsid w:val="004C5360"/>
    <w:rsid w:val="004C6966"/>
    <w:rsid w:val="004C6EF5"/>
    <w:rsid w:val="004C748F"/>
    <w:rsid w:val="004C749B"/>
    <w:rsid w:val="004C752D"/>
    <w:rsid w:val="004C77C5"/>
    <w:rsid w:val="004C78C2"/>
    <w:rsid w:val="004C7F16"/>
    <w:rsid w:val="004D0349"/>
    <w:rsid w:val="004D1DE0"/>
    <w:rsid w:val="004D260E"/>
    <w:rsid w:val="004D2D85"/>
    <w:rsid w:val="004D2D8D"/>
    <w:rsid w:val="004D34E7"/>
    <w:rsid w:val="004D577A"/>
    <w:rsid w:val="004D5829"/>
    <w:rsid w:val="004D58DF"/>
    <w:rsid w:val="004D59BF"/>
    <w:rsid w:val="004D5D0C"/>
    <w:rsid w:val="004D63D0"/>
    <w:rsid w:val="004D6962"/>
    <w:rsid w:val="004D7325"/>
    <w:rsid w:val="004E0B88"/>
    <w:rsid w:val="004E0EEC"/>
    <w:rsid w:val="004E1A73"/>
    <w:rsid w:val="004E2277"/>
    <w:rsid w:val="004E2358"/>
    <w:rsid w:val="004E6811"/>
    <w:rsid w:val="004E6986"/>
    <w:rsid w:val="004E6DC5"/>
    <w:rsid w:val="004E753E"/>
    <w:rsid w:val="004F13B0"/>
    <w:rsid w:val="004F15D3"/>
    <w:rsid w:val="004F206D"/>
    <w:rsid w:val="004F2517"/>
    <w:rsid w:val="004F25EB"/>
    <w:rsid w:val="004F35FE"/>
    <w:rsid w:val="004F37A6"/>
    <w:rsid w:val="004F46C4"/>
    <w:rsid w:val="004F48A9"/>
    <w:rsid w:val="004F4B08"/>
    <w:rsid w:val="004F58EF"/>
    <w:rsid w:val="004F6949"/>
    <w:rsid w:val="004F7352"/>
    <w:rsid w:val="004F7D17"/>
    <w:rsid w:val="004F7E5B"/>
    <w:rsid w:val="00504041"/>
    <w:rsid w:val="005044A3"/>
    <w:rsid w:val="00507539"/>
    <w:rsid w:val="005107D6"/>
    <w:rsid w:val="00510AB3"/>
    <w:rsid w:val="00510CD3"/>
    <w:rsid w:val="00512077"/>
    <w:rsid w:val="0051271E"/>
    <w:rsid w:val="00512A74"/>
    <w:rsid w:val="005148FA"/>
    <w:rsid w:val="0051541B"/>
    <w:rsid w:val="00515439"/>
    <w:rsid w:val="005155AD"/>
    <w:rsid w:val="00517758"/>
    <w:rsid w:val="0051780C"/>
    <w:rsid w:val="00520F69"/>
    <w:rsid w:val="00521054"/>
    <w:rsid w:val="00521522"/>
    <w:rsid w:val="00521610"/>
    <w:rsid w:val="00521803"/>
    <w:rsid w:val="00521850"/>
    <w:rsid w:val="00521F11"/>
    <w:rsid w:val="00522BC1"/>
    <w:rsid w:val="005234E3"/>
    <w:rsid w:val="00523C0B"/>
    <w:rsid w:val="00523DEE"/>
    <w:rsid w:val="00524A6A"/>
    <w:rsid w:val="00525DBD"/>
    <w:rsid w:val="00526A9C"/>
    <w:rsid w:val="005272E9"/>
    <w:rsid w:val="00527654"/>
    <w:rsid w:val="00527B32"/>
    <w:rsid w:val="00527D6C"/>
    <w:rsid w:val="00527E23"/>
    <w:rsid w:val="00531370"/>
    <w:rsid w:val="005323C4"/>
    <w:rsid w:val="00532566"/>
    <w:rsid w:val="00532DB7"/>
    <w:rsid w:val="005332C8"/>
    <w:rsid w:val="0053359B"/>
    <w:rsid w:val="00534377"/>
    <w:rsid w:val="00534581"/>
    <w:rsid w:val="00534894"/>
    <w:rsid w:val="0053560E"/>
    <w:rsid w:val="00536429"/>
    <w:rsid w:val="00536C25"/>
    <w:rsid w:val="00536EAE"/>
    <w:rsid w:val="00537130"/>
    <w:rsid w:val="0053715C"/>
    <w:rsid w:val="00540AAF"/>
    <w:rsid w:val="00540C03"/>
    <w:rsid w:val="00540C88"/>
    <w:rsid w:val="00541129"/>
    <w:rsid w:val="00541187"/>
    <w:rsid w:val="00543358"/>
    <w:rsid w:val="00544DB2"/>
    <w:rsid w:val="005452FF"/>
    <w:rsid w:val="00545C61"/>
    <w:rsid w:val="00545DB3"/>
    <w:rsid w:val="00545E7B"/>
    <w:rsid w:val="005461F2"/>
    <w:rsid w:val="0054648E"/>
    <w:rsid w:val="00546C82"/>
    <w:rsid w:val="005472B0"/>
    <w:rsid w:val="00547369"/>
    <w:rsid w:val="0054760E"/>
    <w:rsid w:val="0054784A"/>
    <w:rsid w:val="00547D1F"/>
    <w:rsid w:val="00547FB1"/>
    <w:rsid w:val="005502E9"/>
    <w:rsid w:val="0055070B"/>
    <w:rsid w:val="00550F26"/>
    <w:rsid w:val="00551025"/>
    <w:rsid w:val="00551172"/>
    <w:rsid w:val="00551C28"/>
    <w:rsid w:val="00552594"/>
    <w:rsid w:val="00552785"/>
    <w:rsid w:val="005528F8"/>
    <w:rsid w:val="00552A17"/>
    <w:rsid w:val="00552AE7"/>
    <w:rsid w:val="00553A0F"/>
    <w:rsid w:val="00553A1C"/>
    <w:rsid w:val="00553B35"/>
    <w:rsid w:val="00553D21"/>
    <w:rsid w:val="00554218"/>
    <w:rsid w:val="005544CB"/>
    <w:rsid w:val="00554557"/>
    <w:rsid w:val="0055569D"/>
    <w:rsid w:val="005562D3"/>
    <w:rsid w:val="0055673F"/>
    <w:rsid w:val="00557363"/>
    <w:rsid w:val="005573EA"/>
    <w:rsid w:val="00557475"/>
    <w:rsid w:val="00557A92"/>
    <w:rsid w:val="00560436"/>
    <w:rsid w:val="00561334"/>
    <w:rsid w:val="00561C14"/>
    <w:rsid w:val="005626D6"/>
    <w:rsid w:val="00562936"/>
    <w:rsid w:val="00562ED9"/>
    <w:rsid w:val="0056336D"/>
    <w:rsid w:val="005640B6"/>
    <w:rsid w:val="005640CE"/>
    <w:rsid w:val="00564199"/>
    <w:rsid w:val="0056477F"/>
    <w:rsid w:val="00565240"/>
    <w:rsid w:val="00565887"/>
    <w:rsid w:val="00565A78"/>
    <w:rsid w:val="00565E32"/>
    <w:rsid w:val="00566315"/>
    <w:rsid w:val="0056687D"/>
    <w:rsid w:val="00566B08"/>
    <w:rsid w:val="00566BE9"/>
    <w:rsid w:val="0056742E"/>
    <w:rsid w:val="005675AB"/>
    <w:rsid w:val="00567907"/>
    <w:rsid w:val="005706F4"/>
    <w:rsid w:val="005710C1"/>
    <w:rsid w:val="00571176"/>
    <w:rsid w:val="005714A4"/>
    <w:rsid w:val="00571701"/>
    <w:rsid w:val="00572DB3"/>
    <w:rsid w:val="0057321E"/>
    <w:rsid w:val="005736F0"/>
    <w:rsid w:val="00574348"/>
    <w:rsid w:val="005743E9"/>
    <w:rsid w:val="005757F0"/>
    <w:rsid w:val="00575831"/>
    <w:rsid w:val="00575901"/>
    <w:rsid w:val="0057798D"/>
    <w:rsid w:val="00577AFE"/>
    <w:rsid w:val="00577C7F"/>
    <w:rsid w:val="00580263"/>
    <w:rsid w:val="00581A20"/>
    <w:rsid w:val="0058234F"/>
    <w:rsid w:val="00582CB1"/>
    <w:rsid w:val="00583143"/>
    <w:rsid w:val="00583469"/>
    <w:rsid w:val="00583B66"/>
    <w:rsid w:val="00584B8D"/>
    <w:rsid w:val="00585114"/>
    <w:rsid w:val="00585270"/>
    <w:rsid w:val="005852B1"/>
    <w:rsid w:val="00585828"/>
    <w:rsid w:val="0058726B"/>
    <w:rsid w:val="005876F3"/>
    <w:rsid w:val="00590DB6"/>
    <w:rsid w:val="00590DFA"/>
    <w:rsid w:val="00591326"/>
    <w:rsid w:val="00591859"/>
    <w:rsid w:val="00592322"/>
    <w:rsid w:val="0059250C"/>
    <w:rsid w:val="00592C3B"/>
    <w:rsid w:val="00592E02"/>
    <w:rsid w:val="005933CF"/>
    <w:rsid w:val="005934E6"/>
    <w:rsid w:val="0059533F"/>
    <w:rsid w:val="00595691"/>
    <w:rsid w:val="00595DE6"/>
    <w:rsid w:val="005964E1"/>
    <w:rsid w:val="005A088F"/>
    <w:rsid w:val="005A0C3E"/>
    <w:rsid w:val="005A19D5"/>
    <w:rsid w:val="005A1D0C"/>
    <w:rsid w:val="005A2014"/>
    <w:rsid w:val="005A24A0"/>
    <w:rsid w:val="005A3423"/>
    <w:rsid w:val="005A3D5E"/>
    <w:rsid w:val="005A3D71"/>
    <w:rsid w:val="005A42AA"/>
    <w:rsid w:val="005A46DE"/>
    <w:rsid w:val="005A4807"/>
    <w:rsid w:val="005A4BBE"/>
    <w:rsid w:val="005A54A9"/>
    <w:rsid w:val="005A559C"/>
    <w:rsid w:val="005A59BF"/>
    <w:rsid w:val="005A66C2"/>
    <w:rsid w:val="005A7501"/>
    <w:rsid w:val="005B0252"/>
    <w:rsid w:val="005B0BFA"/>
    <w:rsid w:val="005B0C09"/>
    <w:rsid w:val="005B0E92"/>
    <w:rsid w:val="005B274E"/>
    <w:rsid w:val="005B32AA"/>
    <w:rsid w:val="005B3437"/>
    <w:rsid w:val="005B379C"/>
    <w:rsid w:val="005B3914"/>
    <w:rsid w:val="005B4346"/>
    <w:rsid w:val="005B56EF"/>
    <w:rsid w:val="005B5E26"/>
    <w:rsid w:val="005B5E76"/>
    <w:rsid w:val="005B5F8F"/>
    <w:rsid w:val="005B6374"/>
    <w:rsid w:val="005B64A2"/>
    <w:rsid w:val="005B6CA2"/>
    <w:rsid w:val="005B6FF2"/>
    <w:rsid w:val="005B7CEF"/>
    <w:rsid w:val="005B7F28"/>
    <w:rsid w:val="005C0348"/>
    <w:rsid w:val="005C082C"/>
    <w:rsid w:val="005C08A5"/>
    <w:rsid w:val="005C1DB6"/>
    <w:rsid w:val="005C1F18"/>
    <w:rsid w:val="005C24A7"/>
    <w:rsid w:val="005C2B44"/>
    <w:rsid w:val="005C2FF0"/>
    <w:rsid w:val="005C3299"/>
    <w:rsid w:val="005C458A"/>
    <w:rsid w:val="005C4DC5"/>
    <w:rsid w:val="005C7D9C"/>
    <w:rsid w:val="005D023D"/>
    <w:rsid w:val="005D040B"/>
    <w:rsid w:val="005D096D"/>
    <w:rsid w:val="005D1221"/>
    <w:rsid w:val="005D194E"/>
    <w:rsid w:val="005D1F05"/>
    <w:rsid w:val="005D242E"/>
    <w:rsid w:val="005D35C9"/>
    <w:rsid w:val="005D376C"/>
    <w:rsid w:val="005D536F"/>
    <w:rsid w:val="005D5BCD"/>
    <w:rsid w:val="005D5BE2"/>
    <w:rsid w:val="005D5D40"/>
    <w:rsid w:val="005D6817"/>
    <w:rsid w:val="005D776A"/>
    <w:rsid w:val="005E0D8A"/>
    <w:rsid w:val="005E13BE"/>
    <w:rsid w:val="005E17CF"/>
    <w:rsid w:val="005E1968"/>
    <w:rsid w:val="005E1D9C"/>
    <w:rsid w:val="005E269C"/>
    <w:rsid w:val="005E2D9D"/>
    <w:rsid w:val="005E2EAE"/>
    <w:rsid w:val="005E32AF"/>
    <w:rsid w:val="005E3DBE"/>
    <w:rsid w:val="005E3F39"/>
    <w:rsid w:val="005E462C"/>
    <w:rsid w:val="005E4D1D"/>
    <w:rsid w:val="005E6233"/>
    <w:rsid w:val="005E6385"/>
    <w:rsid w:val="005E7882"/>
    <w:rsid w:val="005F019B"/>
    <w:rsid w:val="005F067D"/>
    <w:rsid w:val="005F19F0"/>
    <w:rsid w:val="005F2A83"/>
    <w:rsid w:val="005F33A6"/>
    <w:rsid w:val="005F366F"/>
    <w:rsid w:val="005F4C2E"/>
    <w:rsid w:val="005F59A4"/>
    <w:rsid w:val="005F5D54"/>
    <w:rsid w:val="005F5FA8"/>
    <w:rsid w:val="005F6195"/>
    <w:rsid w:val="005F65B1"/>
    <w:rsid w:val="005F6652"/>
    <w:rsid w:val="005F7734"/>
    <w:rsid w:val="006002FC"/>
    <w:rsid w:val="00601175"/>
    <w:rsid w:val="00601F3E"/>
    <w:rsid w:val="006035FC"/>
    <w:rsid w:val="00605BF1"/>
    <w:rsid w:val="00606155"/>
    <w:rsid w:val="006070A5"/>
    <w:rsid w:val="006076B0"/>
    <w:rsid w:val="0060796A"/>
    <w:rsid w:val="00607DDF"/>
    <w:rsid w:val="00607F9B"/>
    <w:rsid w:val="006109A6"/>
    <w:rsid w:val="0061160F"/>
    <w:rsid w:val="00612B2B"/>
    <w:rsid w:val="00613509"/>
    <w:rsid w:val="006139C1"/>
    <w:rsid w:val="00613D08"/>
    <w:rsid w:val="00614CD5"/>
    <w:rsid w:val="00614DD5"/>
    <w:rsid w:val="0061539E"/>
    <w:rsid w:val="0061541C"/>
    <w:rsid w:val="00615787"/>
    <w:rsid w:val="006158F6"/>
    <w:rsid w:val="00616BB4"/>
    <w:rsid w:val="006170F7"/>
    <w:rsid w:val="0061737C"/>
    <w:rsid w:val="0062076C"/>
    <w:rsid w:val="0062132D"/>
    <w:rsid w:val="00621591"/>
    <w:rsid w:val="00621F39"/>
    <w:rsid w:val="0062295D"/>
    <w:rsid w:val="00622BE0"/>
    <w:rsid w:val="00623232"/>
    <w:rsid w:val="0062351B"/>
    <w:rsid w:val="00623590"/>
    <w:rsid w:val="00624000"/>
    <w:rsid w:val="0062467D"/>
    <w:rsid w:val="00624980"/>
    <w:rsid w:val="00624AA2"/>
    <w:rsid w:val="0062584D"/>
    <w:rsid w:val="00626373"/>
    <w:rsid w:val="00627001"/>
    <w:rsid w:val="006271F6"/>
    <w:rsid w:val="00627595"/>
    <w:rsid w:val="006303B7"/>
    <w:rsid w:val="006305FD"/>
    <w:rsid w:val="00630C16"/>
    <w:rsid w:val="00630D7C"/>
    <w:rsid w:val="00631187"/>
    <w:rsid w:val="00631C52"/>
    <w:rsid w:val="00632090"/>
    <w:rsid w:val="00632DB9"/>
    <w:rsid w:val="00632E2A"/>
    <w:rsid w:val="0063337F"/>
    <w:rsid w:val="006333D8"/>
    <w:rsid w:val="00633801"/>
    <w:rsid w:val="0063411F"/>
    <w:rsid w:val="00634841"/>
    <w:rsid w:val="0063660B"/>
    <w:rsid w:val="00637651"/>
    <w:rsid w:val="006376EF"/>
    <w:rsid w:val="00637F07"/>
    <w:rsid w:val="006413AE"/>
    <w:rsid w:val="00642D54"/>
    <w:rsid w:val="006437F5"/>
    <w:rsid w:val="00643BBC"/>
    <w:rsid w:val="00644C83"/>
    <w:rsid w:val="00645556"/>
    <w:rsid w:val="00645E54"/>
    <w:rsid w:val="006473EF"/>
    <w:rsid w:val="00647EAA"/>
    <w:rsid w:val="00650B47"/>
    <w:rsid w:val="0065143B"/>
    <w:rsid w:val="0065150F"/>
    <w:rsid w:val="006517B5"/>
    <w:rsid w:val="00652B3A"/>
    <w:rsid w:val="0065352B"/>
    <w:rsid w:val="00653F4C"/>
    <w:rsid w:val="00653F5B"/>
    <w:rsid w:val="00654056"/>
    <w:rsid w:val="00654518"/>
    <w:rsid w:val="00654E21"/>
    <w:rsid w:val="0065510F"/>
    <w:rsid w:val="006555E0"/>
    <w:rsid w:val="00655DDC"/>
    <w:rsid w:val="0065607E"/>
    <w:rsid w:val="00656624"/>
    <w:rsid w:val="00656D60"/>
    <w:rsid w:val="0065703B"/>
    <w:rsid w:val="00657802"/>
    <w:rsid w:val="0066051F"/>
    <w:rsid w:val="00660FD1"/>
    <w:rsid w:val="00661351"/>
    <w:rsid w:val="0066360A"/>
    <w:rsid w:val="00665157"/>
    <w:rsid w:val="006658A0"/>
    <w:rsid w:val="00666CBF"/>
    <w:rsid w:val="006673EF"/>
    <w:rsid w:val="00667A15"/>
    <w:rsid w:val="00667B2C"/>
    <w:rsid w:val="00667D34"/>
    <w:rsid w:val="006707E1"/>
    <w:rsid w:val="00670E44"/>
    <w:rsid w:val="00670ED5"/>
    <w:rsid w:val="006717D3"/>
    <w:rsid w:val="00672A5A"/>
    <w:rsid w:val="00673D34"/>
    <w:rsid w:val="00674575"/>
    <w:rsid w:val="00677B79"/>
    <w:rsid w:val="00680100"/>
    <w:rsid w:val="00680350"/>
    <w:rsid w:val="00680CA1"/>
    <w:rsid w:val="00680E3E"/>
    <w:rsid w:val="006824C7"/>
    <w:rsid w:val="00682765"/>
    <w:rsid w:val="00682B83"/>
    <w:rsid w:val="006830ED"/>
    <w:rsid w:val="006834DD"/>
    <w:rsid w:val="00683913"/>
    <w:rsid w:val="00683B42"/>
    <w:rsid w:val="006843A3"/>
    <w:rsid w:val="00684BE9"/>
    <w:rsid w:val="00684FB7"/>
    <w:rsid w:val="00685F34"/>
    <w:rsid w:val="00686022"/>
    <w:rsid w:val="00686134"/>
    <w:rsid w:val="0069070F"/>
    <w:rsid w:val="00690C3F"/>
    <w:rsid w:val="00690FA2"/>
    <w:rsid w:val="00690FE4"/>
    <w:rsid w:val="00691BB3"/>
    <w:rsid w:val="00692824"/>
    <w:rsid w:val="00692E26"/>
    <w:rsid w:val="006936A6"/>
    <w:rsid w:val="006936AD"/>
    <w:rsid w:val="00693D53"/>
    <w:rsid w:val="00694520"/>
    <w:rsid w:val="00695BD3"/>
    <w:rsid w:val="00695DEB"/>
    <w:rsid w:val="00696085"/>
    <w:rsid w:val="0069637F"/>
    <w:rsid w:val="006A043A"/>
    <w:rsid w:val="006A0B61"/>
    <w:rsid w:val="006A0B77"/>
    <w:rsid w:val="006A1D10"/>
    <w:rsid w:val="006A266C"/>
    <w:rsid w:val="006A48B4"/>
    <w:rsid w:val="006A5515"/>
    <w:rsid w:val="006A74A3"/>
    <w:rsid w:val="006B143D"/>
    <w:rsid w:val="006B15F3"/>
    <w:rsid w:val="006B1B0C"/>
    <w:rsid w:val="006B1EDA"/>
    <w:rsid w:val="006B2473"/>
    <w:rsid w:val="006B3E2D"/>
    <w:rsid w:val="006B4EDB"/>
    <w:rsid w:val="006B5B38"/>
    <w:rsid w:val="006B66CF"/>
    <w:rsid w:val="006B675B"/>
    <w:rsid w:val="006B76FD"/>
    <w:rsid w:val="006B7EE2"/>
    <w:rsid w:val="006C0B2D"/>
    <w:rsid w:val="006C0DE8"/>
    <w:rsid w:val="006C105B"/>
    <w:rsid w:val="006C12EF"/>
    <w:rsid w:val="006C216D"/>
    <w:rsid w:val="006C2454"/>
    <w:rsid w:val="006C24DA"/>
    <w:rsid w:val="006C2A57"/>
    <w:rsid w:val="006C2A6F"/>
    <w:rsid w:val="006C4613"/>
    <w:rsid w:val="006C4E49"/>
    <w:rsid w:val="006C6930"/>
    <w:rsid w:val="006C6CEE"/>
    <w:rsid w:val="006D16A3"/>
    <w:rsid w:val="006D1D57"/>
    <w:rsid w:val="006D2521"/>
    <w:rsid w:val="006D33D9"/>
    <w:rsid w:val="006D3670"/>
    <w:rsid w:val="006D3D92"/>
    <w:rsid w:val="006D4E98"/>
    <w:rsid w:val="006D5982"/>
    <w:rsid w:val="006D5A6D"/>
    <w:rsid w:val="006D72EB"/>
    <w:rsid w:val="006D7524"/>
    <w:rsid w:val="006D7830"/>
    <w:rsid w:val="006D7A7E"/>
    <w:rsid w:val="006D7A97"/>
    <w:rsid w:val="006E05F0"/>
    <w:rsid w:val="006E14E2"/>
    <w:rsid w:val="006E1D98"/>
    <w:rsid w:val="006E1E18"/>
    <w:rsid w:val="006E3FC1"/>
    <w:rsid w:val="006E48A5"/>
    <w:rsid w:val="006E49CE"/>
    <w:rsid w:val="006E4F09"/>
    <w:rsid w:val="006E53F8"/>
    <w:rsid w:val="006E59CC"/>
    <w:rsid w:val="006E5DB4"/>
    <w:rsid w:val="006E6497"/>
    <w:rsid w:val="006E6B80"/>
    <w:rsid w:val="006E6CA2"/>
    <w:rsid w:val="006E7795"/>
    <w:rsid w:val="006F1EB8"/>
    <w:rsid w:val="006F1F25"/>
    <w:rsid w:val="006F2083"/>
    <w:rsid w:val="006F2C01"/>
    <w:rsid w:val="006F2D6C"/>
    <w:rsid w:val="006F3105"/>
    <w:rsid w:val="006F32D7"/>
    <w:rsid w:val="006F38BE"/>
    <w:rsid w:val="006F395E"/>
    <w:rsid w:val="006F3AD9"/>
    <w:rsid w:val="006F51AB"/>
    <w:rsid w:val="006F76D0"/>
    <w:rsid w:val="006F7826"/>
    <w:rsid w:val="006F7877"/>
    <w:rsid w:val="00700C02"/>
    <w:rsid w:val="00702EF5"/>
    <w:rsid w:val="00702F18"/>
    <w:rsid w:val="00703D31"/>
    <w:rsid w:val="00703E1B"/>
    <w:rsid w:val="0070415A"/>
    <w:rsid w:val="00704393"/>
    <w:rsid w:val="00704896"/>
    <w:rsid w:val="00704EE9"/>
    <w:rsid w:val="00706048"/>
    <w:rsid w:val="00706F59"/>
    <w:rsid w:val="00706FFD"/>
    <w:rsid w:val="00707254"/>
    <w:rsid w:val="007111C5"/>
    <w:rsid w:val="007113D4"/>
    <w:rsid w:val="007117D3"/>
    <w:rsid w:val="00712D83"/>
    <w:rsid w:val="00714289"/>
    <w:rsid w:val="00714490"/>
    <w:rsid w:val="00714676"/>
    <w:rsid w:val="00715258"/>
    <w:rsid w:val="0071645D"/>
    <w:rsid w:val="00716492"/>
    <w:rsid w:val="00716616"/>
    <w:rsid w:val="00716A5A"/>
    <w:rsid w:val="00716AA1"/>
    <w:rsid w:val="007208B8"/>
    <w:rsid w:val="00721E89"/>
    <w:rsid w:val="0072294E"/>
    <w:rsid w:val="00722A22"/>
    <w:rsid w:val="00722F14"/>
    <w:rsid w:val="00723228"/>
    <w:rsid w:val="007232C9"/>
    <w:rsid w:val="00723D8B"/>
    <w:rsid w:val="0072477A"/>
    <w:rsid w:val="007248B9"/>
    <w:rsid w:val="00724943"/>
    <w:rsid w:val="00724DE4"/>
    <w:rsid w:val="00724E6F"/>
    <w:rsid w:val="00725170"/>
    <w:rsid w:val="0073007B"/>
    <w:rsid w:val="00730C0B"/>
    <w:rsid w:val="00730CEC"/>
    <w:rsid w:val="00731313"/>
    <w:rsid w:val="00731364"/>
    <w:rsid w:val="00731D9D"/>
    <w:rsid w:val="00732D1F"/>
    <w:rsid w:val="007333D2"/>
    <w:rsid w:val="007349E1"/>
    <w:rsid w:val="00734CE4"/>
    <w:rsid w:val="00735070"/>
    <w:rsid w:val="00735726"/>
    <w:rsid w:val="0073592B"/>
    <w:rsid w:val="00736939"/>
    <w:rsid w:val="00736980"/>
    <w:rsid w:val="00736CF1"/>
    <w:rsid w:val="00736DFB"/>
    <w:rsid w:val="00737217"/>
    <w:rsid w:val="007372D5"/>
    <w:rsid w:val="007376D0"/>
    <w:rsid w:val="007400D5"/>
    <w:rsid w:val="007405A2"/>
    <w:rsid w:val="00740E78"/>
    <w:rsid w:val="00740FFB"/>
    <w:rsid w:val="0074107D"/>
    <w:rsid w:val="0074155D"/>
    <w:rsid w:val="00741C3C"/>
    <w:rsid w:val="00742AA9"/>
    <w:rsid w:val="00743D03"/>
    <w:rsid w:val="007449B7"/>
    <w:rsid w:val="00745457"/>
    <w:rsid w:val="00745676"/>
    <w:rsid w:val="00745B7C"/>
    <w:rsid w:val="00746F07"/>
    <w:rsid w:val="00746F4A"/>
    <w:rsid w:val="00747E89"/>
    <w:rsid w:val="00747EA4"/>
    <w:rsid w:val="00750A67"/>
    <w:rsid w:val="007511D4"/>
    <w:rsid w:val="00751335"/>
    <w:rsid w:val="00751E5B"/>
    <w:rsid w:val="00752575"/>
    <w:rsid w:val="007525D2"/>
    <w:rsid w:val="00752B20"/>
    <w:rsid w:val="00753BAB"/>
    <w:rsid w:val="00754111"/>
    <w:rsid w:val="0075531B"/>
    <w:rsid w:val="00756013"/>
    <w:rsid w:val="00756E8B"/>
    <w:rsid w:val="00756F74"/>
    <w:rsid w:val="00757F17"/>
    <w:rsid w:val="007600F5"/>
    <w:rsid w:val="00760939"/>
    <w:rsid w:val="00760A9B"/>
    <w:rsid w:val="0076105C"/>
    <w:rsid w:val="007612F6"/>
    <w:rsid w:val="007613A4"/>
    <w:rsid w:val="00761677"/>
    <w:rsid w:val="00761A78"/>
    <w:rsid w:val="00761AB6"/>
    <w:rsid w:val="007621CF"/>
    <w:rsid w:val="00763192"/>
    <w:rsid w:val="00763CF7"/>
    <w:rsid w:val="00764816"/>
    <w:rsid w:val="00765F3D"/>
    <w:rsid w:val="0076601D"/>
    <w:rsid w:val="007663CB"/>
    <w:rsid w:val="00766516"/>
    <w:rsid w:val="00766E1A"/>
    <w:rsid w:val="007708FA"/>
    <w:rsid w:val="00771596"/>
    <w:rsid w:val="00771877"/>
    <w:rsid w:val="00771D2B"/>
    <w:rsid w:val="00771E4E"/>
    <w:rsid w:val="00772A7E"/>
    <w:rsid w:val="00772ABB"/>
    <w:rsid w:val="00772DFC"/>
    <w:rsid w:val="0077310F"/>
    <w:rsid w:val="00773AE2"/>
    <w:rsid w:val="007747F7"/>
    <w:rsid w:val="00774BB3"/>
    <w:rsid w:val="00774E52"/>
    <w:rsid w:val="0077520F"/>
    <w:rsid w:val="00777C47"/>
    <w:rsid w:val="007803C3"/>
    <w:rsid w:val="007805F0"/>
    <w:rsid w:val="00780783"/>
    <w:rsid w:val="007807E3"/>
    <w:rsid w:val="00781395"/>
    <w:rsid w:val="007813C8"/>
    <w:rsid w:val="00781DD9"/>
    <w:rsid w:val="00781ECC"/>
    <w:rsid w:val="007820DE"/>
    <w:rsid w:val="00782892"/>
    <w:rsid w:val="00782F92"/>
    <w:rsid w:val="00783DD7"/>
    <w:rsid w:val="00783FDE"/>
    <w:rsid w:val="00784A55"/>
    <w:rsid w:val="007850DB"/>
    <w:rsid w:val="00785B7D"/>
    <w:rsid w:val="00785ECD"/>
    <w:rsid w:val="00787380"/>
    <w:rsid w:val="00787573"/>
    <w:rsid w:val="00787FF7"/>
    <w:rsid w:val="00790124"/>
    <w:rsid w:val="007917A2"/>
    <w:rsid w:val="007919E9"/>
    <w:rsid w:val="00792123"/>
    <w:rsid w:val="00792256"/>
    <w:rsid w:val="00792CA7"/>
    <w:rsid w:val="00792D1E"/>
    <w:rsid w:val="0079377B"/>
    <w:rsid w:val="00793946"/>
    <w:rsid w:val="00793BC9"/>
    <w:rsid w:val="007947F1"/>
    <w:rsid w:val="00794866"/>
    <w:rsid w:val="00795808"/>
    <w:rsid w:val="00795C1F"/>
    <w:rsid w:val="00795D22"/>
    <w:rsid w:val="00796CD0"/>
    <w:rsid w:val="0079721D"/>
    <w:rsid w:val="0079735F"/>
    <w:rsid w:val="00797A53"/>
    <w:rsid w:val="00797B22"/>
    <w:rsid w:val="00797FED"/>
    <w:rsid w:val="007A1478"/>
    <w:rsid w:val="007A1FD9"/>
    <w:rsid w:val="007A4423"/>
    <w:rsid w:val="007A4B26"/>
    <w:rsid w:val="007A4B59"/>
    <w:rsid w:val="007A5419"/>
    <w:rsid w:val="007A5E3C"/>
    <w:rsid w:val="007A62DB"/>
    <w:rsid w:val="007A6722"/>
    <w:rsid w:val="007B02B1"/>
    <w:rsid w:val="007B0F33"/>
    <w:rsid w:val="007B1683"/>
    <w:rsid w:val="007B1710"/>
    <w:rsid w:val="007B242B"/>
    <w:rsid w:val="007B26E9"/>
    <w:rsid w:val="007B2821"/>
    <w:rsid w:val="007B2C9A"/>
    <w:rsid w:val="007B2EF2"/>
    <w:rsid w:val="007B4338"/>
    <w:rsid w:val="007B46F4"/>
    <w:rsid w:val="007B4D13"/>
    <w:rsid w:val="007B61D8"/>
    <w:rsid w:val="007B65EC"/>
    <w:rsid w:val="007B6A27"/>
    <w:rsid w:val="007B7B23"/>
    <w:rsid w:val="007C0BD6"/>
    <w:rsid w:val="007C0E14"/>
    <w:rsid w:val="007C17BD"/>
    <w:rsid w:val="007C2249"/>
    <w:rsid w:val="007C23EE"/>
    <w:rsid w:val="007C3223"/>
    <w:rsid w:val="007C3996"/>
    <w:rsid w:val="007C4D3C"/>
    <w:rsid w:val="007C4DD9"/>
    <w:rsid w:val="007C4ECD"/>
    <w:rsid w:val="007C5459"/>
    <w:rsid w:val="007C5544"/>
    <w:rsid w:val="007C569B"/>
    <w:rsid w:val="007C629F"/>
    <w:rsid w:val="007D0B90"/>
    <w:rsid w:val="007D1864"/>
    <w:rsid w:val="007D1DAE"/>
    <w:rsid w:val="007D2011"/>
    <w:rsid w:val="007D24BC"/>
    <w:rsid w:val="007D29FF"/>
    <w:rsid w:val="007D2B29"/>
    <w:rsid w:val="007D2B88"/>
    <w:rsid w:val="007D3474"/>
    <w:rsid w:val="007D3593"/>
    <w:rsid w:val="007D3ABF"/>
    <w:rsid w:val="007D4C17"/>
    <w:rsid w:val="007D5976"/>
    <w:rsid w:val="007D61B0"/>
    <w:rsid w:val="007D7D67"/>
    <w:rsid w:val="007E2CD2"/>
    <w:rsid w:val="007E4278"/>
    <w:rsid w:val="007E4BB5"/>
    <w:rsid w:val="007E4E51"/>
    <w:rsid w:val="007E4E86"/>
    <w:rsid w:val="007E55B9"/>
    <w:rsid w:val="007E59EC"/>
    <w:rsid w:val="007E63B4"/>
    <w:rsid w:val="007E658C"/>
    <w:rsid w:val="007E7420"/>
    <w:rsid w:val="007F045B"/>
    <w:rsid w:val="007F0641"/>
    <w:rsid w:val="007F081F"/>
    <w:rsid w:val="007F0B47"/>
    <w:rsid w:val="007F13B2"/>
    <w:rsid w:val="007F239E"/>
    <w:rsid w:val="007F2BFC"/>
    <w:rsid w:val="007F2F06"/>
    <w:rsid w:val="007F3252"/>
    <w:rsid w:val="007F3956"/>
    <w:rsid w:val="007F3E6C"/>
    <w:rsid w:val="007F4439"/>
    <w:rsid w:val="007F4D4A"/>
    <w:rsid w:val="007F58DE"/>
    <w:rsid w:val="007F6371"/>
    <w:rsid w:val="00800197"/>
    <w:rsid w:val="008001F6"/>
    <w:rsid w:val="00801884"/>
    <w:rsid w:val="00801D59"/>
    <w:rsid w:val="008040E6"/>
    <w:rsid w:val="00804798"/>
    <w:rsid w:val="0080549D"/>
    <w:rsid w:val="00805B54"/>
    <w:rsid w:val="00805CD5"/>
    <w:rsid w:val="0080619E"/>
    <w:rsid w:val="00806431"/>
    <w:rsid w:val="008065BD"/>
    <w:rsid w:val="0080664F"/>
    <w:rsid w:val="008069FE"/>
    <w:rsid w:val="00806A64"/>
    <w:rsid w:val="00806D36"/>
    <w:rsid w:val="00807886"/>
    <w:rsid w:val="00807BD3"/>
    <w:rsid w:val="00807E0A"/>
    <w:rsid w:val="008104B0"/>
    <w:rsid w:val="00811767"/>
    <w:rsid w:val="00811FDC"/>
    <w:rsid w:val="00812074"/>
    <w:rsid w:val="00812A74"/>
    <w:rsid w:val="00812B56"/>
    <w:rsid w:val="00812CA4"/>
    <w:rsid w:val="008133DB"/>
    <w:rsid w:val="00813B83"/>
    <w:rsid w:val="00814130"/>
    <w:rsid w:val="0081475C"/>
    <w:rsid w:val="00815A40"/>
    <w:rsid w:val="00816278"/>
    <w:rsid w:val="00816EC1"/>
    <w:rsid w:val="008172A5"/>
    <w:rsid w:val="00817CC6"/>
    <w:rsid w:val="0082005B"/>
    <w:rsid w:val="00820671"/>
    <w:rsid w:val="0082070E"/>
    <w:rsid w:val="00820734"/>
    <w:rsid w:val="00820911"/>
    <w:rsid w:val="00820F8A"/>
    <w:rsid w:val="00821266"/>
    <w:rsid w:val="008212AB"/>
    <w:rsid w:val="0082132B"/>
    <w:rsid w:val="00821339"/>
    <w:rsid w:val="0082198B"/>
    <w:rsid w:val="008219CE"/>
    <w:rsid w:val="00821DE7"/>
    <w:rsid w:val="00821EDA"/>
    <w:rsid w:val="00823866"/>
    <w:rsid w:val="00823872"/>
    <w:rsid w:val="008241EF"/>
    <w:rsid w:val="00824680"/>
    <w:rsid w:val="00825165"/>
    <w:rsid w:val="0082596C"/>
    <w:rsid w:val="00825BA4"/>
    <w:rsid w:val="00826750"/>
    <w:rsid w:val="00827109"/>
    <w:rsid w:val="00827B07"/>
    <w:rsid w:val="00827C38"/>
    <w:rsid w:val="00830B36"/>
    <w:rsid w:val="0083159C"/>
    <w:rsid w:val="00831779"/>
    <w:rsid w:val="0083261B"/>
    <w:rsid w:val="00832716"/>
    <w:rsid w:val="008340AF"/>
    <w:rsid w:val="00835125"/>
    <w:rsid w:val="008354EA"/>
    <w:rsid w:val="00835757"/>
    <w:rsid w:val="00835E6E"/>
    <w:rsid w:val="008365B0"/>
    <w:rsid w:val="008378B7"/>
    <w:rsid w:val="00840461"/>
    <w:rsid w:val="008410EE"/>
    <w:rsid w:val="00841247"/>
    <w:rsid w:val="008412DE"/>
    <w:rsid w:val="00841927"/>
    <w:rsid w:val="00841964"/>
    <w:rsid w:val="00841FEA"/>
    <w:rsid w:val="00842E98"/>
    <w:rsid w:val="0084446F"/>
    <w:rsid w:val="00844515"/>
    <w:rsid w:val="00844813"/>
    <w:rsid w:val="008448E4"/>
    <w:rsid w:val="0084510F"/>
    <w:rsid w:val="00845552"/>
    <w:rsid w:val="00846640"/>
    <w:rsid w:val="00846C5E"/>
    <w:rsid w:val="0084717E"/>
    <w:rsid w:val="0084761A"/>
    <w:rsid w:val="0085018C"/>
    <w:rsid w:val="00850305"/>
    <w:rsid w:val="0085052A"/>
    <w:rsid w:val="00850719"/>
    <w:rsid w:val="00850F02"/>
    <w:rsid w:val="00851400"/>
    <w:rsid w:val="008514AD"/>
    <w:rsid w:val="00851624"/>
    <w:rsid w:val="00851B92"/>
    <w:rsid w:val="00851E2E"/>
    <w:rsid w:val="008527CC"/>
    <w:rsid w:val="00854702"/>
    <w:rsid w:val="008548E1"/>
    <w:rsid w:val="008552E8"/>
    <w:rsid w:val="00855909"/>
    <w:rsid w:val="00856556"/>
    <w:rsid w:val="00856676"/>
    <w:rsid w:val="00856C52"/>
    <w:rsid w:val="00857D8B"/>
    <w:rsid w:val="00860C80"/>
    <w:rsid w:val="00863795"/>
    <w:rsid w:val="00863E5A"/>
    <w:rsid w:val="00863F29"/>
    <w:rsid w:val="0086433B"/>
    <w:rsid w:val="00864F9F"/>
    <w:rsid w:val="00866136"/>
    <w:rsid w:val="00866578"/>
    <w:rsid w:val="00866954"/>
    <w:rsid w:val="00866E54"/>
    <w:rsid w:val="00867155"/>
    <w:rsid w:val="0086782C"/>
    <w:rsid w:val="00867C54"/>
    <w:rsid w:val="00867CF7"/>
    <w:rsid w:val="00870144"/>
    <w:rsid w:val="008703CE"/>
    <w:rsid w:val="00870ABA"/>
    <w:rsid w:val="008719F4"/>
    <w:rsid w:val="00871ADD"/>
    <w:rsid w:val="00871B38"/>
    <w:rsid w:val="00872131"/>
    <w:rsid w:val="008721BD"/>
    <w:rsid w:val="00872B98"/>
    <w:rsid w:val="0087335C"/>
    <w:rsid w:val="00873CC3"/>
    <w:rsid w:val="00873DB7"/>
    <w:rsid w:val="008744F4"/>
    <w:rsid w:val="00874A85"/>
    <w:rsid w:val="00874E3E"/>
    <w:rsid w:val="0087500A"/>
    <w:rsid w:val="00875868"/>
    <w:rsid w:val="00875BC3"/>
    <w:rsid w:val="00875DCA"/>
    <w:rsid w:val="0087620A"/>
    <w:rsid w:val="008765FE"/>
    <w:rsid w:val="00876B27"/>
    <w:rsid w:val="008775D7"/>
    <w:rsid w:val="00880364"/>
    <w:rsid w:val="0088180C"/>
    <w:rsid w:val="00881878"/>
    <w:rsid w:val="00881DCE"/>
    <w:rsid w:val="00881E7A"/>
    <w:rsid w:val="00882768"/>
    <w:rsid w:val="00882D72"/>
    <w:rsid w:val="00883842"/>
    <w:rsid w:val="00883CBD"/>
    <w:rsid w:val="00884A8D"/>
    <w:rsid w:val="00884D5D"/>
    <w:rsid w:val="0088534B"/>
    <w:rsid w:val="008859A0"/>
    <w:rsid w:val="008862B9"/>
    <w:rsid w:val="008867CE"/>
    <w:rsid w:val="008875CC"/>
    <w:rsid w:val="008878E6"/>
    <w:rsid w:val="00887954"/>
    <w:rsid w:val="00887F70"/>
    <w:rsid w:val="00890573"/>
    <w:rsid w:val="0089178F"/>
    <w:rsid w:val="00892165"/>
    <w:rsid w:val="008921C0"/>
    <w:rsid w:val="008926DE"/>
    <w:rsid w:val="008932CC"/>
    <w:rsid w:val="0089369F"/>
    <w:rsid w:val="00893C54"/>
    <w:rsid w:val="00893C77"/>
    <w:rsid w:val="008948A7"/>
    <w:rsid w:val="00895583"/>
    <w:rsid w:val="008964E4"/>
    <w:rsid w:val="00897D2A"/>
    <w:rsid w:val="008A0AD1"/>
    <w:rsid w:val="008A124F"/>
    <w:rsid w:val="008A2A74"/>
    <w:rsid w:val="008A2CAD"/>
    <w:rsid w:val="008A2DC0"/>
    <w:rsid w:val="008A335D"/>
    <w:rsid w:val="008A3369"/>
    <w:rsid w:val="008A3436"/>
    <w:rsid w:val="008A3897"/>
    <w:rsid w:val="008A3FAC"/>
    <w:rsid w:val="008A43DD"/>
    <w:rsid w:val="008A49BC"/>
    <w:rsid w:val="008A565C"/>
    <w:rsid w:val="008A596B"/>
    <w:rsid w:val="008A6213"/>
    <w:rsid w:val="008A7597"/>
    <w:rsid w:val="008A7BE9"/>
    <w:rsid w:val="008A7C40"/>
    <w:rsid w:val="008A7E0C"/>
    <w:rsid w:val="008B0A5D"/>
    <w:rsid w:val="008B0D82"/>
    <w:rsid w:val="008B14BD"/>
    <w:rsid w:val="008B1E03"/>
    <w:rsid w:val="008B28D0"/>
    <w:rsid w:val="008B2A56"/>
    <w:rsid w:val="008B3CBE"/>
    <w:rsid w:val="008B4097"/>
    <w:rsid w:val="008B4A36"/>
    <w:rsid w:val="008B53F2"/>
    <w:rsid w:val="008B5CC3"/>
    <w:rsid w:val="008B6107"/>
    <w:rsid w:val="008B62DF"/>
    <w:rsid w:val="008B6B6B"/>
    <w:rsid w:val="008B7A94"/>
    <w:rsid w:val="008B7E18"/>
    <w:rsid w:val="008B7FC4"/>
    <w:rsid w:val="008C013F"/>
    <w:rsid w:val="008C0863"/>
    <w:rsid w:val="008C08EA"/>
    <w:rsid w:val="008C0942"/>
    <w:rsid w:val="008C0B34"/>
    <w:rsid w:val="008C0B55"/>
    <w:rsid w:val="008C0E3F"/>
    <w:rsid w:val="008C1773"/>
    <w:rsid w:val="008C19D9"/>
    <w:rsid w:val="008C1EF8"/>
    <w:rsid w:val="008C2484"/>
    <w:rsid w:val="008C3830"/>
    <w:rsid w:val="008C4442"/>
    <w:rsid w:val="008C4A36"/>
    <w:rsid w:val="008C5445"/>
    <w:rsid w:val="008C54C5"/>
    <w:rsid w:val="008C6289"/>
    <w:rsid w:val="008C695E"/>
    <w:rsid w:val="008C6F30"/>
    <w:rsid w:val="008C76FE"/>
    <w:rsid w:val="008C7B84"/>
    <w:rsid w:val="008D074B"/>
    <w:rsid w:val="008D0A8A"/>
    <w:rsid w:val="008D1FAE"/>
    <w:rsid w:val="008D2680"/>
    <w:rsid w:val="008D2B0E"/>
    <w:rsid w:val="008D3265"/>
    <w:rsid w:val="008D3741"/>
    <w:rsid w:val="008D396D"/>
    <w:rsid w:val="008D4204"/>
    <w:rsid w:val="008D4429"/>
    <w:rsid w:val="008D4F08"/>
    <w:rsid w:val="008D52B6"/>
    <w:rsid w:val="008D570A"/>
    <w:rsid w:val="008D5877"/>
    <w:rsid w:val="008D6D81"/>
    <w:rsid w:val="008D745A"/>
    <w:rsid w:val="008D7594"/>
    <w:rsid w:val="008D762A"/>
    <w:rsid w:val="008D770B"/>
    <w:rsid w:val="008D7A5F"/>
    <w:rsid w:val="008D7D8D"/>
    <w:rsid w:val="008E130B"/>
    <w:rsid w:val="008E13FB"/>
    <w:rsid w:val="008E1612"/>
    <w:rsid w:val="008E1F48"/>
    <w:rsid w:val="008E200D"/>
    <w:rsid w:val="008E25CF"/>
    <w:rsid w:val="008E25FE"/>
    <w:rsid w:val="008E31F3"/>
    <w:rsid w:val="008E367E"/>
    <w:rsid w:val="008E44D2"/>
    <w:rsid w:val="008E52A2"/>
    <w:rsid w:val="008E553C"/>
    <w:rsid w:val="008E5765"/>
    <w:rsid w:val="008E581D"/>
    <w:rsid w:val="008E621B"/>
    <w:rsid w:val="008E6CDF"/>
    <w:rsid w:val="008E6E07"/>
    <w:rsid w:val="008E7F1F"/>
    <w:rsid w:val="008F0B07"/>
    <w:rsid w:val="008F0B57"/>
    <w:rsid w:val="008F0DB6"/>
    <w:rsid w:val="008F1572"/>
    <w:rsid w:val="008F157C"/>
    <w:rsid w:val="008F17EE"/>
    <w:rsid w:val="008F1878"/>
    <w:rsid w:val="008F2406"/>
    <w:rsid w:val="008F2B5F"/>
    <w:rsid w:val="008F2BC7"/>
    <w:rsid w:val="008F32CE"/>
    <w:rsid w:val="008F356D"/>
    <w:rsid w:val="008F3B58"/>
    <w:rsid w:val="008F46DA"/>
    <w:rsid w:val="008F48A6"/>
    <w:rsid w:val="008F5242"/>
    <w:rsid w:val="008F5E2D"/>
    <w:rsid w:val="008F5F5A"/>
    <w:rsid w:val="008F6A7C"/>
    <w:rsid w:val="008F6FE7"/>
    <w:rsid w:val="008F6FFD"/>
    <w:rsid w:val="008F74A5"/>
    <w:rsid w:val="008F7769"/>
    <w:rsid w:val="008F7875"/>
    <w:rsid w:val="008F7F5A"/>
    <w:rsid w:val="0090001A"/>
    <w:rsid w:val="009001A7"/>
    <w:rsid w:val="009002FB"/>
    <w:rsid w:val="00900727"/>
    <w:rsid w:val="00900796"/>
    <w:rsid w:val="0090079D"/>
    <w:rsid w:val="00901921"/>
    <w:rsid w:val="0090200D"/>
    <w:rsid w:val="0090233C"/>
    <w:rsid w:val="0090271F"/>
    <w:rsid w:val="0090275A"/>
    <w:rsid w:val="009046D8"/>
    <w:rsid w:val="00904738"/>
    <w:rsid w:val="009052E9"/>
    <w:rsid w:val="00905FB3"/>
    <w:rsid w:val="0091026A"/>
    <w:rsid w:val="00910A06"/>
    <w:rsid w:val="00911F95"/>
    <w:rsid w:val="0091204A"/>
    <w:rsid w:val="00912364"/>
    <w:rsid w:val="00912398"/>
    <w:rsid w:val="009123AA"/>
    <w:rsid w:val="00912585"/>
    <w:rsid w:val="009134BB"/>
    <w:rsid w:val="009139C4"/>
    <w:rsid w:val="00913FBA"/>
    <w:rsid w:val="009141A8"/>
    <w:rsid w:val="009143F7"/>
    <w:rsid w:val="00914BE0"/>
    <w:rsid w:val="00914DAA"/>
    <w:rsid w:val="00914E48"/>
    <w:rsid w:val="009166C0"/>
    <w:rsid w:val="00917510"/>
    <w:rsid w:val="00917605"/>
    <w:rsid w:val="009206C2"/>
    <w:rsid w:val="00921004"/>
    <w:rsid w:val="009215A2"/>
    <w:rsid w:val="00921647"/>
    <w:rsid w:val="0092184C"/>
    <w:rsid w:val="00921A67"/>
    <w:rsid w:val="00923A29"/>
    <w:rsid w:val="00923C5A"/>
    <w:rsid w:val="00923D37"/>
    <w:rsid w:val="00924380"/>
    <w:rsid w:val="00924961"/>
    <w:rsid w:val="00925231"/>
    <w:rsid w:val="009254AA"/>
    <w:rsid w:val="00925D91"/>
    <w:rsid w:val="00925D9C"/>
    <w:rsid w:val="00926B8A"/>
    <w:rsid w:val="00927001"/>
    <w:rsid w:val="0092710A"/>
    <w:rsid w:val="00927795"/>
    <w:rsid w:val="009279CB"/>
    <w:rsid w:val="00930ABB"/>
    <w:rsid w:val="00930E13"/>
    <w:rsid w:val="009310D5"/>
    <w:rsid w:val="009315FB"/>
    <w:rsid w:val="009316BE"/>
    <w:rsid w:val="00931B3B"/>
    <w:rsid w:val="009321A7"/>
    <w:rsid w:val="009325C8"/>
    <w:rsid w:val="00933016"/>
    <w:rsid w:val="009330BA"/>
    <w:rsid w:val="00934833"/>
    <w:rsid w:val="00934B44"/>
    <w:rsid w:val="009351CF"/>
    <w:rsid w:val="009359A7"/>
    <w:rsid w:val="00936384"/>
    <w:rsid w:val="00936479"/>
    <w:rsid w:val="00936796"/>
    <w:rsid w:val="00936F5D"/>
    <w:rsid w:val="009375A4"/>
    <w:rsid w:val="00937B50"/>
    <w:rsid w:val="00937DE4"/>
    <w:rsid w:val="00937EA0"/>
    <w:rsid w:val="00941094"/>
    <w:rsid w:val="0094188D"/>
    <w:rsid w:val="00941FC2"/>
    <w:rsid w:val="00943DAB"/>
    <w:rsid w:val="00943E45"/>
    <w:rsid w:val="0094408E"/>
    <w:rsid w:val="00944154"/>
    <w:rsid w:val="00944E47"/>
    <w:rsid w:val="0094709A"/>
    <w:rsid w:val="00947731"/>
    <w:rsid w:val="00947955"/>
    <w:rsid w:val="0095068A"/>
    <w:rsid w:val="00950F30"/>
    <w:rsid w:val="00951270"/>
    <w:rsid w:val="0095230E"/>
    <w:rsid w:val="00952398"/>
    <w:rsid w:val="00954B1B"/>
    <w:rsid w:val="00955689"/>
    <w:rsid w:val="00955740"/>
    <w:rsid w:val="0095667A"/>
    <w:rsid w:val="00957066"/>
    <w:rsid w:val="0095763D"/>
    <w:rsid w:val="0095782F"/>
    <w:rsid w:val="00957AA3"/>
    <w:rsid w:val="00957ACC"/>
    <w:rsid w:val="0096096A"/>
    <w:rsid w:val="00961179"/>
    <w:rsid w:val="00961C46"/>
    <w:rsid w:val="009626BC"/>
    <w:rsid w:val="009627DB"/>
    <w:rsid w:val="00962A6F"/>
    <w:rsid w:val="0096360A"/>
    <w:rsid w:val="00963A1C"/>
    <w:rsid w:val="009675B1"/>
    <w:rsid w:val="00967CD5"/>
    <w:rsid w:val="00967ED1"/>
    <w:rsid w:val="00970AB4"/>
    <w:rsid w:val="00970EF4"/>
    <w:rsid w:val="00971327"/>
    <w:rsid w:val="009715A4"/>
    <w:rsid w:val="0097165B"/>
    <w:rsid w:val="00971DAD"/>
    <w:rsid w:val="00972680"/>
    <w:rsid w:val="00972A9A"/>
    <w:rsid w:val="00972AE2"/>
    <w:rsid w:val="00973092"/>
    <w:rsid w:val="009736C5"/>
    <w:rsid w:val="00973CC8"/>
    <w:rsid w:val="00974A88"/>
    <w:rsid w:val="0097522C"/>
    <w:rsid w:val="00975504"/>
    <w:rsid w:val="009759B5"/>
    <w:rsid w:val="009759F4"/>
    <w:rsid w:val="00975BF7"/>
    <w:rsid w:val="00975EEF"/>
    <w:rsid w:val="00976192"/>
    <w:rsid w:val="0097651E"/>
    <w:rsid w:val="00977035"/>
    <w:rsid w:val="00977746"/>
    <w:rsid w:val="00977D38"/>
    <w:rsid w:val="0098061A"/>
    <w:rsid w:val="009806BE"/>
    <w:rsid w:val="00981375"/>
    <w:rsid w:val="0098320E"/>
    <w:rsid w:val="009833EE"/>
    <w:rsid w:val="00983864"/>
    <w:rsid w:val="00985B68"/>
    <w:rsid w:val="009865E5"/>
    <w:rsid w:val="00986639"/>
    <w:rsid w:val="00987145"/>
    <w:rsid w:val="009873BB"/>
    <w:rsid w:val="009874C8"/>
    <w:rsid w:val="00990316"/>
    <w:rsid w:val="00990AED"/>
    <w:rsid w:val="00990EAA"/>
    <w:rsid w:val="00991305"/>
    <w:rsid w:val="00991A26"/>
    <w:rsid w:val="00992037"/>
    <w:rsid w:val="0099350B"/>
    <w:rsid w:val="00993652"/>
    <w:rsid w:val="00993AAF"/>
    <w:rsid w:val="00994145"/>
    <w:rsid w:val="00994603"/>
    <w:rsid w:val="00995274"/>
    <w:rsid w:val="009953DC"/>
    <w:rsid w:val="0099554F"/>
    <w:rsid w:val="00995B23"/>
    <w:rsid w:val="00995F54"/>
    <w:rsid w:val="00996898"/>
    <w:rsid w:val="009968ED"/>
    <w:rsid w:val="009978C9"/>
    <w:rsid w:val="00997ACD"/>
    <w:rsid w:val="009A0206"/>
    <w:rsid w:val="009A04AA"/>
    <w:rsid w:val="009A09DC"/>
    <w:rsid w:val="009A0B02"/>
    <w:rsid w:val="009A2712"/>
    <w:rsid w:val="009A284C"/>
    <w:rsid w:val="009A2E1E"/>
    <w:rsid w:val="009A38F4"/>
    <w:rsid w:val="009A3909"/>
    <w:rsid w:val="009A3D58"/>
    <w:rsid w:val="009A3FC5"/>
    <w:rsid w:val="009A4174"/>
    <w:rsid w:val="009A4270"/>
    <w:rsid w:val="009A4937"/>
    <w:rsid w:val="009A497B"/>
    <w:rsid w:val="009A4AB2"/>
    <w:rsid w:val="009A673F"/>
    <w:rsid w:val="009A6FEE"/>
    <w:rsid w:val="009A71E2"/>
    <w:rsid w:val="009A733B"/>
    <w:rsid w:val="009B0BD8"/>
    <w:rsid w:val="009B1005"/>
    <w:rsid w:val="009B1358"/>
    <w:rsid w:val="009B1D09"/>
    <w:rsid w:val="009B2BA6"/>
    <w:rsid w:val="009B309F"/>
    <w:rsid w:val="009B3A08"/>
    <w:rsid w:val="009B401D"/>
    <w:rsid w:val="009B45B1"/>
    <w:rsid w:val="009B4D8C"/>
    <w:rsid w:val="009B4FBF"/>
    <w:rsid w:val="009B501C"/>
    <w:rsid w:val="009B504D"/>
    <w:rsid w:val="009B6066"/>
    <w:rsid w:val="009B6512"/>
    <w:rsid w:val="009C02DA"/>
    <w:rsid w:val="009C095C"/>
    <w:rsid w:val="009C0C32"/>
    <w:rsid w:val="009C10F8"/>
    <w:rsid w:val="009C208C"/>
    <w:rsid w:val="009C2A36"/>
    <w:rsid w:val="009C37CB"/>
    <w:rsid w:val="009C4254"/>
    <w:rsid w:val="009C4BCF"/>
    <w:rsid w:val="009C5D20"/>
    <w:rsid w:val="009C62CA"/>
    <w:rsid w:val="009C62E9"/>
    <w:rsid w:val="009C63D1"/>
    <w:rsid w:val="009C6431"/>
    <w:rsid w:val="009C751B"/>
    <w:rsid w:val="009D071E"/>
    <w:rsid w:val="009D1C79"/>
    <w:rsid w:val="009D2C71"/>
    <w:rsid w:val="009D2FA5"/>
    <w:rsid w:val="009D3250"/>
    <w:rsid w:val="009D36FD"/>
    <w:rsid w:val="009D3904"/>
    <w:rsid w:val="009D3B2B"/>
    <w:rsid w:val="009D3CE3"/>
    <w:rsid w:val="009D3CFE"/>
    <w:rsid w:val="009D3D8D"/>
    <w:rsid w:val="009D476F"/>
    <w:rsid w:val="009D48DC"/>
    <w:rsid w:val="009D5063"/>
    <w:rsid w:val="009D5651"/>
    <w:rsid w:val="009D585E"/>
    <w:rsid w:val="009D589B"/>
    <w:rsid w:val="009D5B59"/>
    <w:rsid w:val="009D60FA"/>
    <w:rsid w:val="009D6698"/>
    <w:rsid w:val="009D783F"/>
    <w:rsid w:val="009E0231"/>
    <w:rsid w:val="009E040B"/>
    <w:rsid w:val="009E0775"/>
    <w:rsid w:val="009E0D57"/>
    <w:rsid w:val="009E1D06"/>
    <w:rsid w:val="009E1F46"/>
    <w:rsid w:val="009E22DF"/>
    <w:rsid w:val="009E2513"/>
    <w:rsid w:val="009E2C21"/>
    <w:rsid w:val="009E36C7"/>
    <w:rsid w:val="009E3901"/>
    <w:rsid w:val="009E41FF"/>
    <w:rsid w:val="009E4FB7"/>
    <w:rsid w:val="009E527C"/>
    <w:rsid w:val="009E6110"/>
    <w:rsid w:val="009E7FA5"/>
    <w:rsid w:val="009F00CD"/>
    <w:rsid w:val="009F0CDC"/>
    <w:rsid w:val="009F0D28"/>
    <w:rsid w:val="009F14DD"/>
    <w:rsid w:val="009F18A2"/>
    <w:rsid w:val="009F1A1D"/>
    <w:rsid w:val="009F1B2F"/>
    <w:rsid w:val="009F2A02"/>
    <w:rsid w:val="009F2B66"/>
    <w:rsid w:val="009F3953"/>
    <w:rsid w:val="009F3E7B"/>
    <w:rsid w:val="009F4514"/>
    <w:rsid w:val="009F4AC1"/>
    <w:rsid w:val="009F4DDD"/>
    <w:rsid w:val="009F59C5"/>
    <w:rsid w:val="009F6B25"/>
    <w:rsid w:val="009F6C2B"/>
    <w:rsid w:val="009F6DC4"/>
    <w:rsid w:val="009F74EC"/>
    <w:rsid w:val="009F783F"/>
    <w:rsid w:val="00A00C07"/>
    <w:rsid w:val="00A010E6"/>
    <w:rsid w:val="00A01A4E"/>
    <w:rsid w:val="00A01F01"/>
    <w:rsid w:val="00A0215D"/>
    <w:rsid w:val="00A024E1"/>
    <w:rsid w:val="00A02A20"/>
    <w:rsid w:val="00A02F54"/>
    <w:rsid w:val="00A035A1"/>
    <w:rsid w:val="00A03E40"/>
    <w:rsid w:val="00A045B9"/>
    <w:rsid w:val="00A04902"/>
    <w:rsid w:val="00A04928"/>
    <w:rsid w:val="00A0509C"/>
    <w:rsid w:val="00A0743F"/>
    <w:rsid w:val="00A1128C"/>
    <w:rsid w:val="00A117D7"/>
    <w:rsid w:val="00A11844"/>
    <w:rsid w:val="00A12683"/>
    <w:rsid w:val="00A135F1"/>
    <w:rsid w:val="00A13ADD"/>
    <w:rsid w:val="00A14162"/>
    <w:rsid w:val="00A154C0"/>
    <w:rsid w:val="00A16485"/>
    <w:rsid w:val="00A17DD8"/>
    <w:rsid w:val="00A202AE"/>
    <w:rsid w:val="00A20B21"/>
    <w:rsid w:val="00A20DE4"/>
    <w:rsid w:val="00A210C5"/>
    <w:rsid w:val="00A21488"/>
    <w:rsid w:val="00A21886"/>
    <w:rsid w:val="00A2282F"/>
    <w:rsid w:val="00A2362D"/>
    <w:rsid w:val="00A2412C"/>
    <w:rsid w:val="00A24873"/>
    <w:rsid w:val="00A24B6E"/>
    <w:rsid w:val="00A25150"/>
    <w:rsid w:val="00A253D3"/>
    <w:rsid w:val="00A26277"/>
    <w:rsid w:val="00A263A7"/>
    <w:rsid w:val="00A26EA3"/>
    <w:rsid w:val="00A27112"/>
    <w:rsid w:val="00A279A4"/>
    <w:rsid w:val="00A27C5C"/>
    <w:rsid w:val="00A27D26"/>
    <w:rsid w:val="00A30188"/>
    <w:rsid w:val="00A302F8"/>
    <w:rsid w:val="00A30745"/>
    <w:rsid w:val="00A30BED"/>
    <w:rsid w:val="00A31554"/>
    <w:rsid w:val="00A31EFE"/>
    <w:rsid w:val="00A323CE"/>
    <w:rsid w:val="00A32710"/>
    <w:rsid w:val="00A3286C"/>
    <w:rsid w:val="00A32F69"/>
    <w:rsid w:val="00A334B6"/>
    <w:rsid w:val="00A33C60"/>
    <w:rsid w:val="00A33F64"/>
    <w:rsid w:val="00A340E8"/>
    <w:rsid w:val="00A3457D"/>
    <w:rsid w:val="00A3542F"/>
    <w:rsid w:val="00A35B41"/>
    <w:rsid w:val="00A35DEB"/>
    <w:rsid w:val="00A35FA2"/>
    <w:rsid w:val="00A35FE2"/>
    <w:rsid w:val="00A36202"/>
    <w:rsid w:val="00A37489"/>
    <w:rsid w:val="00A37807"/>
    <w:rsid w:val="00A3782C"/>
    <w:rsid w:val="00A37863"/>
    <w:rsid w:val="00A37E74"/>
    <w:rsid w:val="00A37F4F"/>
    <w:rsid w:val="00A4001C"/>
    <w:rsid w:val="00A4031C"/>
    <w:rsid w:val="00A40371"/>
    <w:rsid w:val="00A407FF"/>
    <w:rsid w:val="00A40804"/>
    <w:rsid w:val="00A40885"/>
    <w:rsid w:val="00A40B54"/>
    <w:rsid w:val="00A40C5D"/>
    <w:rsid w:val="00A41E2E"/>
    <w:rsid w:val="00A420A2"/>
    <w:rsid w:val="00A421D1"/>
    <w:rsid w:val="00A42E4E"/>
    <w:rsid w:val="00A431B1"/>
    <w:rsid w:val="00A43B91"/>
    <w:rsid w:val="00A43DA6"/>
    <w:rsid w:val="00A44660"/>
    <w:rsid w:val="00A44CCA"/>
    <w:rsid w:val="00A4526A"/>
    <w:rsid w:val="00A458F3"/>
    <w:rsid w:val="00A466F2"/>
    <w:rsid w:val="00A4752C"/>
    <w:rsid w:val="00A5001A"/>
    <w:rsid w:val="00A501E4"/>
    <w:rsid w:val="00A51138"/>
    <w:rsid w:val="00A513CD"/>
    <w:rsid w:val="00A516B2"/>
    <w:rsid w:val="00A51EFA"/>
    <w:rsid w:val="00A520C5"/>
    <w:rsid w:val="00A5278A"/>
    <w:rsid w:val="00A528BF"/>
    <w:rsid w:val="00A540C2"/>
    <w:rsid w:val="00A56C91"/>
    <w:rsid w:val="00A57E71"/>
    <w:rsid w:val="00A604D0"/>
    <w:rsid w:val="00A606C4"/>
    <w:rsid w:val="00A610DA"/>
    <w:rsid w:val="00A61306"/>
    <w:rsid w:val="00A6136A"/>
    <w:rsid w:val="00A61581"/>
    <w:rsid w:val="00A617C7"/>
    <w:rsid w:val="00A633BE"/>
    <w:rsid w:val="00A6340B"/>
    <w:rsid w:val="00A636C8"/>
    <w:rsid w:val="00A63A44"/>
    <w:rsid w:val="00A63DFE"/>
    <w:rsid w:val="00A63E0B"/>
    <w:rsid w:val="00A64410"/>
    <w:rsid w:val="00A64994"/>
    <w:rsid w:val="00A64C36"/>
    <w:rsid w:val="00A64CA5"/>
    <w:rsid w:val="00A6565E"/>
    <w:rsid w:val="00A65854"/>
    <w:rsid w:val="00A658C5"/>
    <w:rsid w:val="00A65B90"/>
    <w:rsid w:val="00A65BF0"/>
    <w:rsid w:val="00A65DEB"/>
    <w:rsid w:val="00A672E6"/>
    <w:rsid w:val="00A679C9"/>
    <w:rsid w:val="00A71C2F"/>
    <w:rsid w:val="00A7249D"/>
    <w:rsid w:val="00A72658"/>
    <w:rsid w:val="00A72DEB"/>
    <w:rsid w:val="00A72F02"/>
    <w:rsid w:val="00A735D2"/>
    <w:rsid w:val="00A737EA"/>
    <w:rsid w:val="00A73D3E"/>
    <w:rsid w:val="00A740EE"/>
    <w:rsid w:val="00A75237"/>
    <w:rsid w:val="00A753F8"/>
    <w:rsid w:val="00A75C36"/>
    <w:rsid w:val="00A76434"/>
    <w:rsid w:val="00A76966"/>
    <w:rsid w:val="00A771E9"/>
    <w:rsid w:val="00A7776C"/>
    <w:rsid w:val="00A77775"/>
    <w:rsid w:val="00A777DE"/>
    <w:rsid w:val="00A80E97"/>
    <w:rsid w:val="00A817CD"/>
    <w:rsid w:val="00A826DA"/>
    <w:rsid w:val="00A82F9F"/>
    <w:rsid w:val="00A82FF3"/>
    <w:rsid w:val="00A8350D"/>
    <w:rsid w:val="00A84107"/>
    <w:rsid w:val="00A8418B"/>
    <w:rsid w:val="00A841F3"/>
    <w:rsid w:val="00A846EE"/>
    <w:rsid w:val="00A85101"/>
    <w:rsid w:val="00A8592A"/>
    <w:rsid w:val="00A8640A"/>
    <w:rsid w:val="00A8720E"/>
    <w:rsid w:val="00A87944"/>
    <w:rsid w:val="00A87AE1"/>
    <w:rsid w:val="00A9176C"/>
    <w:rsid w:val="00A91E4B"/>
    <w:rsid w:val="00A925AC"/>
    <w:rsid w:val="00A929B7"/>
    <w:rsid w:val="00A929C6"/>
    <w:rsid w:val="00A92FE4"/>
    <w:rsid w:val="00A934E7"/>
    <w:rsid w:val="00A935EE"/>
    <w:rsid w:val="00A939D1"/>
    <w:rsid w:val="00A93C07"/>
    <w:rsid w:val="00A94E89"/>
    <w:rsid w:val="00A95A31"/>
    <w:rsid w:val="00A95AF6"/>
    <w:rsid w:val="00A95DA4"/>
    <w:rsid w:val="00A95F8D"/>
    <w:rsid w:val="00A961B1"/>
    <w:rsid w:val="00A96BED"/>
    <w:rsid w:val="00A9706A"/>
    <w:rsid w:val="00A97A13"/>
    <w:rsid w:val="00AA0037"/>
    <w:rsid w:val="00AA0082"/>
    <w:rsid w:val="00AA0959"/>
    <w:rsid w:val="00AA1097"/>
    <w:rsid w:val="00AA10F1"/>
    <w:rsid w:val="00AA1487"/>
    <w:rsid w:val="00AA25F8"/>
    <w:rsid w:val="00AA287E"/>
    <w:rsid w:val="00AA3006"/>
    <w:rsid w:val="00AA38D6"/>
    <w:rsid w:val="00AA505E"/>
    <w:rsid w:val="00AA553F"/>
    <w:rsid w:val="00AA57C7"/>
    <w:rsid w:val="00AA6576"/>
    <w:rsid w:val="00AA68BF"/>
    <w:rsid w:val="00AA6D1B"/>
    <w:rsid w:val="00AA6D8E"/>
    <w:rsid w:val="00AA7924"/>
    <w:rsid w:val="00AB111C"/>
    <w:rsid w:val="00AB1293"/>
    <w:rsid w:val="00AB1C8B"/>
    <w:rsid w:val="00AB1C8E"/>
    <w:rsid w:val="00AB4067"/>
    <w:rsid w:val="00AB4B73"/>
    <w:rsid w:val="00AB5DEF"/>
    <w:rsid w:val="00AB634E"/>
    <w:rsid w:val="00AB6494"/>
    <w:rsid w:val="00AB6B33"/>
    <w:rsid w:val="00AB6F2B"/>
    <w:rsid w:val="00AB731D"/>
    <w:rsid w:val="00AB7649"/>
    <w:rsid w:val="00AB7988"/>
    <w:rsid w:val="00AB7E4C"/>
    <w:rsid w:val="00AC0523"/>
    <w:rsid w:val="00AC0593"/>
    <w:rsid w:val="00AC1FEE"/>
    <w:rsid w:val="00AC2045"/>
    <w:rsid w:val="00AC2208"/>
    <w:rsid w:val="00AC24E2"/>
    <w:rsid w:val="00AC2DA6"/>
    <w:rsid w:val="00AC3FF2"/>
    <w:rsid w:val="00AC418B"/>
    <w:rsid w:val="00AC550E"/>
    <w:rsid w:val="00AC567C"/>
    <w:rsid w:val="00AC5876"/>
    <w:rsid w:val="00AC6773"/>
    <w:rsid w:val="00AC7110"/>
    <w:rsid w:val="00AC7A88"/>
    <w:rsid w:val="00AC7BC8"/>
    <w:rsid w:val="00AC7BE2"/>
    <w:rsid w:val="00AD0008"/>
    <w:rsid w:val="00AD0669"/>
    <w:rsid w:val="00AD1692"/>
    <w:rsid w:val="00AD1A68"/>
    <w:rsid w:val="00AD2E6A"/>
    <w:rsid w:val="00AD2F7D"/>
    <w:rsid w:val="00AD360F"/>
    <w:rsid w:val="00AD3C72"/>
    <w:rsid w:val="00AD4AAA"/>
    <w:rsid w:val="00AD4BD8"/>
    <w:rsid w:val="00AD4EE0"/>
    <w:rsid w:val="00AD5185"/>
    <w:rsid w:val="00AD64F0"/>
    <w:rsid w:val="00AD6BB6"/>
    <w:rsid w:val="00AE03A3"/>
    <w:rsid w:val="00AE1088"/>
    <w:rsid w:val="00AE1B70"/>
    <w:rsid w:val="00AE3030"/>
    <w:rsid w:val="00AE3C1E"/>
    <w:rsid w:val="00AE443E"/>
    <w:rsid w:val="00AE480B"/>
    <w:rsid w:val="00AE48BF"/>
    <w:rsid w:val="00AE5B66"/>
    <w:rsid w:val="00AE5BCF"/>
    <w:rsid w:val="00AE627A"/>
    <w:rsid w:val="00AE7132"/>
    <w:rsid w:val="00AE7173"/>
    <w:rsid w:val="00AE7A43"/>
    <w:rsid w:val="00AF061F"/>
    <w:rsid w:val="00AF0DF4"/>
    <w:rsid w:val="00AF0EF9"/>
    <w:rsid w:val="00AF1A54"/>
    <w:rsid w:val="00AF22E3"/>
    <w:rsid w:val="00AF252F"/>
    <w:rsid w:val="00AF2B64"/>
    <w:rsid w:val="00AF2CA1"/>
    <w:rsid w:val="00AF2CC0"/>
    <w:rsid w:val="00AF3623"/>
    <w:rsid w:val="00AF476D"/>
    <w:rsid w:val="00AF4A88"/>
    <w:rsid w:val="00AF4C1E"/>
    <w:rsid w:val="00AF5B47"/>
    <w:rsid w:val="00AF6A7E"/>
    <w:rsid w:val="00AF700E"/>
    <w:rsid w:val="00AF76AB"/>
    <w:rsid w:val="00B00067"/>
    <w:rsid w:val="00B0096C"/>
    <w:rsid w:val="00B00A06"/>
    <w:rsid w:val="00B01867"/>
    <w:rsid w:val="00B01906"/>
    <w:rsid w:val="00B02916"/>
    <w:rsid w:val="00B029AE"/>
    <w:rsid w:val="00B030B8"/>
    <w:rsid w:val="00B03FD9"/>
    <w:rsid w:val="00B048C3"/>
    <w:rsid w:val="00B04C8A"/>
    <w:rsid w:val="00B04FE3"/>
    <w:rsid w:val="00B062F7"/>
    <w:rsid w:val="00B10275"/>
    <w:rsid w:val="00B10C56"/>
    <w:rsid w:val="00B10FE8"/>
    <w:rsid w:val="00B1100F"/>
    <w:rsid w:val="00B11B85"/>
    <w:rsid w:val="00B1271C"/>
    <w:rsid w:val="00B12793"/>
    <w:rsid w:val="00B12CFC"/>
    <w:rsid w:val="00B12E48"/>
    <w:rsid w:val="00B13E02"/>
    <w:rsid w:val="00B14010"/>
    <w:rsid w:val="00B1558B"/>
    <w:rsid w:val="00B15D41"/>
    <w:rsid w:val="00B170FF"/>
    <w:rsid w:val="00B179A0"/>
    <w:rsid w:val="00B17A95"/>
    <w:rsid w:val="00B17B21"/>
    <w:rsid w:val="00B2067B"/>
    <w:rsid w:val="00B20A94"/>
    <w:rsid w:val="00B2128A"/>
    <w:rsid w:val="00B215CD"/>
    <w:rsid w:val="00B221A3"/>
    <w:rsid w:val="00B226AC"/>
    <w:rsid w:val="00B23148"/>
    <w:rsid w:val="00B23E19"/>
    <w:rsid w:val="00B2449B"/>
    <w:rsid w:val="00B24CD8"/>
    <w:rsid w:val="00B264BA"/>
    <w:rsid w:val="00B3115E"/>
    <w:rsid w:val="00B330AC"/>
    <w:rsid w:val="00B3388F"/>
    <w:rsid w:val="00B33E6D"/>
    <w:rsid w:val="00B3456A"/>
    <w:rsid w:val="00B347BA"/>
    <w:rsid w:val="00B3495F"/>
    <w:rsid w:val="00B34C7B"/>
    <w:rsid w:val="00B34FAA"/>
    <w:rsid w:val="00B356EF"/>
    <w:rsid w:val="00B35B93"/>
    <w:rsid w:val="00B35DAB"/>
    <w:rsid w:val="00B36753"/>
    <w:rsid w:val="00B36D39"/>
    <w:rsid w:val="00B37443"/>
    <w:rsid w:val="00B376BE"/>
    <w:rsid w:val="00B37E7B"/>
    <w:rsid w:val="00B4058D"/>
    <w:rsid w:val="00B4251E"/>
    <w:rsid w:val="00B43015"/>
    <w:rsid w:val="00B43155"/>
    <w:rsid w:val="00B45933"/>
    <w:rsid w:val="00B464F7"/>
    <w:rsid w:val="00B46CA2"/>
    <w:rsid w:val="00B47879"/>
    <w:rsid w:val="00B47D82"/>
    <w:rsid w:val="00B50556"/>
    <w:rsid w:val="00B51158"/>
    <w:rsid w:val="00B523A9"/>
    <w:rsid w:val="00B528FA"/>
    <w:rsid w:val="00B53E80"/>
    <w:rsid w:val="00B54B58"/>
    <w:rsid w:val="00B56667"/>
    <w:rsid w:val="00B571A1"/>
    <w:rsid w:val="00B6060A"/>
    <w:rsid w:val="00B6111E"/>
    <w:rsid w:val="00B612BB"/>
    <w:rsid w:val="00B629C4"/>
    <w:rsid w:val="00B62E34"/>
    <w:rsid w:val="00B646ED"/>
    <w:rsid w:val="00B64B19"/>
    <w:rsid w:val="00B65103"/>
    <w:rsid w:val="00B65BAC"/>
    <w:rsid w:val="00B70B01"/>
    <w:rsid w:val="00B71494"/>
    <w:rsid w:val="00B71576"/>
    <w:rsid w:val="00B719F0"/>
    <w:rsid w:val="00B71F5B"/>
    <w:rsid w:val="00B72A66"/>
    <w:rsid w:val="00B72FC4"/>
    <w:rsid w:val="00B73380"/>
    <w:rsid w:val="00B737C3"/>
    <w:rsid w:val="00B74431"/>
    <w:rsid w:val="00B75B46"/>
    <w:rsid w:val="00B75D89"/>
    <w:rsid w:val="00B76472"/>
    <w:rsid w:val="00B7659B"/>
    <w:rsid w:val="00B76B7A"/>
    <w:rsid w:val="00B77575"/>
    <w:rsid w:val="00B77873"/>
    <w:rsid w:val="00B80371"/>
    <w:rsid w:val="00B80703"/>
    <w:rsid w:val="00B80B55"/>
    <w:rsid w:val="00B80BD8"/>
    <w:rsid w:val="00B81569"/>
    <w:rsid w:val="00B81FB8"/>
    <w:rsid w:val="00B8252C"/>
    <w:rsid w:val="00B82F11"/>
    <w:rsid w:val="00B838D8"/>
    <w:rsid w:val="00B83E61"/>
    <w:rsid w:val="00B8571C"/>
    <w:rsid w:val="00B85EEA"/>
    <w:rsid w:val="00B860A7"/>
    <w:rsid w:val="00B861FE"/>
    <w:rsid w:val="00B86F4C"/>
    <w:rsid w:val="00B87A5D"/>
    <w:rsid w:val="00B906BA"/>
    <w:rsid w:val="00B90CF5"/>
    <w:rsid w:val="00B927B6"/>
    <w:rsid w:val="00B93CFF"/>
    <w:rsid w:val="00B95669"/>
    <w:rsid w:val="00B97478"/>
    <w:rsid w:val="00B97482"/>
    <w:rsid w:val="00B97FCB"/>
    <w:rsid w:val="00BA0298"/>
    <w:rsid w:val="00BA0E68"/>
    <w:rsid w:val="00BA1EEA"/>
    <w:rsid w:val="00BA22EC"/>
    <w:rsid w:val="00BA2BF9"/>
    <w:rsid w:val="00BA31EA"/>
    <w:rsid w:val="00BA3892"/>
    <w:rsid w:val="00BA3D87"/>
    <w:rsid w:val="00BA3F0C"/>
    <w:rsid w:val="00BA6119"/>
    <w:rsid w:val="00BA6A8E"/>
    <w:rsid w:val="00BA73D6"/>
    <w:rsid w:val="00BA7C55"/>
    <w:rsid w:val="00BB09B3"/>
    <w:rsid w:val="00BB1982"/>
    <w:rsid w:val="00BB250B"/>
    <w:rsid w:val="00BB2619"/>
    <w:rsid w:val="00BB3D39"/>
    <w:rsid w:val="00BB537C"/>
    <w:rsid w:val="00BB6639"/>
    <w:rsid w:val="00BB6FEB"/>
    <w:rsid w:val="00BC037C"/>
    <w:rsid w:val="00BC0560"/>
    <w:rsid w:val="00BC068F"/>
    <w:rsid w:val="00BC0CDE"/>
    <w:rsid w:val="00BC158B"/>
    <w:rsid w:val="00BC1B6C"/>
    <w:rsid w:val="00BC2676"/>
    <w:rsid w:val="00BC271C"/>
    <w:rsid w:val="00BC2C89"/>
    <w:rsid w:val="00BC2DB0"/>
    <w:rsid w:val="00BC32C2"/>
    <w:rsid w:val="00BC3727"/>
    <w:rsid w:val="00BC45EB"/>
    <w:rsid w:val="00BC49E7"/>
    <w:rsid w:val="00BC4A14"/>
    <w:rsid w:val="00BC506C"/>
    <w:rsid w:val="00BC5C57"/>
    <w:rsid w:val="00BC5EF6"/>
    <w:rsid w:val="00BC62E1"/>
    <w:rsid w:val="00BC7776"/>
    <w:rsid w:val="00BC7F27"/>
    <w:rsid w:val="00BD0155"/>
    <w:rsid w:val="00BD03C1"/>
    <w:rsid w:val="00BD0C43"/>
    <w:rsid w:val="00BD0CF0"/>
    <w:rsid w:val="00BD1E47"/>
    <w:rsid w:val="00BD34FE"/>
    <w:rsid w:val="00BD41AF"/>
    <w:rsid w:val="00BD4629"/>
    <w:rsid w:val="00BD529B"/>
    <w:rsid w:val="00BD5B24"/>
    <w:rsid w:val="00BD5B99"/>
    <w:rsid w:val="00BD5C21"/>
    <w:rsid w:val="00BD5CF5"/>
    <w:rsid w:val="00BD711A"/>
    <w:rsid w:val="00BD7A35"/>
    <w:rsid w:val="00BE1873"/>
    <w:rsid w:val="00BE2A84"/>
    <w:rsid w:val="00BE3390"/>
    <w:rsid w:val="00BE4EFC"/>
    <w:rsid w:val="00BE5223"/>
    <w:rsid w:val="00BE5B3D"/>
    <w:rsid w:val="00BE6B8D"/>
    <w:rsid w:val="00BE6FD3"/>
    <w:rsid w:val="00BF0CE0"/>
    <w:rsid w:val="00BF14DB"/>
    <w:rsid w:val="00BF1FE3"/>
    <w:rsid w:val="00BF2010"/>
    <w:rsid w:val="00BF2192"/>
    <w:rsid w:val="00BF21F0"/>
    <w:rsid w:val="00BF48AE"/>
    <w:rsid w:val="00BF4C79"/>
    <w:rsid w:val="00BF55ED"/>
    <w:rsid w:val="00BF74C5"/>
    <w:rsid w:val="00C002C4"/>
    <w:rsid w:val="00C0137C"/>
    <w:rsid w:val="00C015FD"/>
    <w:rsid w:val="00C02011"/>
    <w:rsid w:val="00C02794"/>
    <w:rsid w:val="00C02A9E"/>
    <w:rsid w:val="00C02B85"/>
    <w:rsid w:val="00C02D58"/>
    <w:rsid w:val="00C02FEA"/>
    <w:rsid w:val="00C030C2"/>
    <w:rsid w:val="00C034C0"/>
    <w:rsid w:val="00C038F9"/>
    <w:rsid w:val="00C04045"/>
    <w:rsid w:val="00C044A7"/>
    <w:rsid w:val="00C04EDE"/>
    <w:rsid w:val="00C051BD"/>
    <w:rsid w:val="00C0590A"/>
    <w:rsid w:val="00C0598C"/>
    <w:rsid w:val="00C067A5"/>
    <w:rsid w:val="00C06D95"/>
    <w:rsid w:val="00C07102"/>
    <w:rsid w:val="00C074EE"/>
    <w:rsid w:val="00C11242"/>
    <w:rsid w:val="00C11681"/>
    <w:rsid w:val="00C11B34"/>
    <w:rsid w:val="00C11C52"/>
    <w:rsid w:val="00C12AE3"/>
    <w:rsid w:val="00C12B5D"/>
    <w:rsid w:val="00C12B86"/>
    <w:rsid w:val="00C12C51"/>
    <w:rsid w:val="00C1314C"/>
    <w:rsid w:val="00C13396"/>
    <w:rsid w:val="00C1352E"/>
    <w:rsid w:val="00C137EF"/>
    <w:rsid w:val="00C14267"/>
    <w:rsid w:val="00C15A4A"/>
    <w:rsid w:val="00C15CA4"/>
    <w:rsid w:val="00C16377"/>
    <w:rsid w:val="00C171F9"/>
    <w:rsid w:val="00C17ADC"/>
    <w:rsid w:val="00C201B0"/>
    <w:rsid w:val="00C20CF4"/>
    <w:rsid w:val="00C2198F"/>
    <w:rsid w:val="00C21C23"/>
    <w:rsid w:val="00C21DB7"/>
    <w:rsid w:val="00C222CC"/>
    <w:rsid w:val="00C22E53"/>
    <w:rsid w:val="00C23006"/>
    <w:rsid w:val="00C23315"/>
    <w:rsid w:val="00C240C6"/>
    <w:rsid w:val="00C245FB"/>
    <w:rsid w:val="00C24AB3"/>
    <w:rsid w:val="00C25024"/>
    <w:rsid w:val="00C2552B"/>
    <w:rsid w:val="00C257CB"/>
    <w:rsid w:val="00C26128"/>
    <w:rsid w:val="00C264CD"/>
    <w:rsid w:val="00C2749F"/>
    <w:rsid w:val="00C27875"/>
    <w:rsid w:val="00C278EC"/>
    <w:rsid w:val="00C27A36"/>
    <w:rsid w:val="00C27D91"/>
    <w:rsid w:val="00C31B4D"/>
    <w:rsid w:val="00C31C01"/>
    <w:rsid w:val="00C3229E"/>
    <w:rsid w:val="00C32573"/>
    <w:rsid w:val="00C32BE8"/>
    <w:rsid w:val="00C32DBA"/>
    <w:rsid w:val="00C330EB"/>
    <w:rsid w:val="00C33394"/>
    <w:rsid w:val="00C33628"/>
    <w:rsid w:val="00C33ACB"/>
    <w:rsid w:val="00C33CC4"/>
    <w:rsid w:val="00C33EED"/>
    <w:rsid w:val="00C33F0F"/>
    <w:rsid w:val="00C33F7C"/>
    <w:rsid w:val="00C344F2"/>
    <w:rsid w:val="00C352CE"/>
    <w:rsid w:val="00C35620"/>
    <w:rsid w:val="00C35D3D"/>
    <w:rsid w:val="00C36761"/>
    <w:rsid w:val="00C36BB8"/>
    <w:rsid w:val="00C36C70"/>
    <w:rsid w:val="00C41090"/>
    <w:rsid w:val="00C411FD"/>
    <w:rsid w:val="00C41A57"/>
    <w:rsid w:val="00C41BFA"/>
    <w:rsid w:val="00C42889"/>
    <w:rsid w:val="00C42C6A"/>
    <w:rsid w:val="00C42D83"/>
    <w:rsid w:val="00C4304D"/>
    <w:rsid w:val="00C4338D"/>
    <w:rsid w:val="00C433C3"/>
    <w:rsid w:val="00C43430"/>
    <w:rsid w:val="00C434AB"/>
    <w:rsid w:val="00C43C83"/>
    <w:rsid w:val="00C4433F"/>
    <w:rsid w:val="00C4476C"/>
    <w:rsid w:val="00C4478F"/>
    <w:rsid w:val="00C4494A"/>
    <w:rsid w:val="00C44E03"/>
    <w:rsid w:val="00C45095"/>
    <w:rsid w:val="00C45566"/>
    <w:rsid w:val="00C45A46"/>
    <w:rsid w:val="00C46642"/>
    <w:rsid w:val="00C46A32"/>
    <w:rsid w:val="00C504B3"/>
    <w:rsid w:val="00C506A8"/>
    <w:rsid w:val="00C510A4"/>
    <w:rsid w:val="00C511AC"/>
    <w:rsid w:val="00C520F4"/>
    <w:rsid w:val="00C522AE"/>
    <w:rsid w:val="00C527A0"/>
    <w:rsid w:val="00C53768"/>
    <w:rsid w:val="00C547FE"/>
    <w:rsid w:val="00C54C1A"/>
    <w:rsid w:val="00C55D7B"/>
    <w:rsid w:val="00C56507"/>
    <w:rsid w:val="00C5676F"/>
    <w:rsid w:val="00C57181"/>
    <w:rsid w:val="00C577CF"/>
    <w:rsid w:val="00C608F5"/>
    <w:rsid w:val="00C60A1A"/>
    <w:rsid w:val="00C61602"/>
    <w:rsid w:val="00C62759"/>
    <w:rsid w:val="00C64A65"/>
    <w:rsid w:val="00C65359"/>
    <w:rsid w:val="00C65FB2"/>
    <w:rsid w:val="00C66032"/>
    <w:rsid w:val="00C6644F"/>
    <w:rsid w:val="00C665A2"/>
    <w:rsid w:val="00C67C6C"/>
    <w:rsid w:val="00C70218"/>
    <w:rsid w:val="00C70930"/>
    <w:rsid w:val="00C70EAF"/>
    <w:rsid w:val="00C70F08"/>
    <w:rsid w:val="00C71ED1"/>
    <w:rsid w:val="00C71F9F"/>
    <w:rsid w:val="00C7240B"/>
    <w:rsid w:val="00C72F0A"/>
    <w:rsid w:val="00C7308D"/>
    <w:rsid w:val="00C73EE6"/>
    <w:rsid w:val="00C743BE"/>
    <w:rsid w:val="00C74FEB"/>
    <w:rsid w:val="00C751FF"/>
    <w:rsid w:val="00C767C8"/>
    <w:rsid w:val="00C767EB"/>
    <w:rsid w:val="00C76FDB"/>
    <w:rsid w:val="00C76FDC"/>
    <w:rsid w:val="00C77AF4"/>
    <w:rsid w:val="00C77CBE"/>
    <w:rsid w:val="00C81B1B"/>
    <w:rsid w:val="00C82306"/>
    <w:rsid w:val="00C826BD"/>
    <w:rsid w:val="00C82E3D"/>
    <w:rsid w:val="00C8322A"/>
    <w:rsid w:val="00C848C0"/>
    <w:rsid w:val="00C849A0"/>
    <w:rsid w:val="00C85397"/>
    <w:rsid w:val="00C8640F"/>
    <w:rsid w:val="00C86850"/>
    <w:rsid w:val="00C87D39"/>
    <w:rsid w:val="00C91A53"/>
    <w:rsid w:val="00C92D73"/>
    <w:rsid w:val="00C93226"/>
    <w:rsid w:val="00C936CA"/>
    <w:rsid w:val="00C93CF7"/>
    <w:rsid w:val="00C9408B"/>
    <w:rsid w:val="00C94709"/>
    <w:rsid w:val="00C948D9"/>
    <w:rsid w:val="00C949BA"/>
    <w:rsid w:val="00C95A1E"/>
    <w:rsid w:val="00C96D7B"/>
    <w:rsid w:val="00C97944"/>
    <w:rsid w:val="00CA0A5D"/>
    <w:rsid w:val="00CA0E6E"/>
    <w:rsid w:val="00CA0EED"/>
    <w:rsid w:val="00CA106B"/>
    <w:rsid w:val="00CA136E"/>
    <w:rsid w:val="00CA1856"/>
    <w:rsid w:val="00CA2655"/>
    <w:rsid w:val="00CA2A2B"/>
    <w:rsid w:val="00CA2E70"/>
    <w:rsid w:val="00CA2EFE"/>
    <w:rsid w:val="00CA33E1"/>
    <w:rsid w:val="00CA3825"/>
    <w:rsid w:val="00CA4F51"/>
    <w:rsid w:val="00CA5165"/>
    <w:rsid w:val="00CA52F0"/>
    <w:rsid w:val="00CA557A"/>
    <w:rsid w:val="00CA5657"/>
    <w:rsid w:val="00CA6937"/>
    <w:rsid w:val="00CA75A0"/>
    <w:rsid w:val="00CB0438"/>
    <w:rsid w:val="00CB0EC2"/>
    <w:rsid w:val="00CB154A"/>
    <w:rsid w:val="00CB1566"/>
    <w:rsid w:val="00CB186A"/>
    <w:rsid w:val="00CB18A1"/>
    <w:rsid w:val="00CB1AA9"/>
    <w:rsid w:val="00CB25B0"/>
    <w:rsid w:val="00CB272D"/>
    <w:rsid w:val="00CB2862"/>
    <w:rsid w:val="00CB2D97"/>
    <w:rsid w:val="00CB30FB"/>
    <w:rsid w:val="00CB329A"/>
    <w:rsid w:val="00CB42DB"/>
    <w:rsid w:val="00CB4493"/>
    <w:rsid w:val="00CB4E2D"/>
    <w:rsid w:val="00CB5221"/>
    <w:rsid w:val="00CB56E8"/>
    <w:rsid w:val="00CB622A"/>
    <w:rsid w:val="00CB6B74"/>
    <w:rsid w:val="00CB6FE6"/>
    <w:rsid w:val="00CB72E0"/>
    <w:rsid w:val="00CB7ADA"/>
    <w:rsid w:val="00CC01E9"/>
    <w:rsid w:val="00CC0717"/>
    <w:rsid w:val="00CC0ED4"/>
    <w:rsid w:val="00CC146E"/>
    <w:rsid w:val="00CC1916"/>
    <w:rsid w:val="00CC1C2E"/>
    <w:rsid w:val="00CC20BB"/>
    <w:rsid w:val="00CC254F"/>
    <w:rsid w:val="00CC25CB"/>
    <w:rsid w:val="00CC26B7"/>
    <w:rsid w:val="00CC2F74"/>
    <w:rsid w:val="00CC3102"/>
    <w:rsid w:val="00CC3B6E"/>
    <w:rsid w:val="00CC4490"/>
    <w:rsid w:val="00CC4EBF"/>
    <w:rsid w:val="00CC54A4"/>
    <w:rsid w:val="00CC697E"/>
    <w:rsid w:val="00CC71EE"/>
    <w:rsid w:val="00CC75B1"/>
    <w:rsid w:val="00CC7AD2"/>
    <w:rsid w:val="00CC7BEC"/>
    <w:rsid w:val="00CC7E47"/>
    <w:rsid w:val="00CD233E"/>
    <w:rsid w:val="00CD35F9"/>
    <w:rsid w:val="00CD3991"/>
    <w:rsid w:val="00CD39F3"/>
    <w:rsid w:val="00CD3CAD"/>
    <w:rsid w:val="00CD3F76"/>
    <w:rsid w:val="00CD3F85"/>
    <w:rsid w:val="00CD4098"/>
    <w:rsid w:val="00CD43A0"/>
    <w:rsid w:val="00CD4441"/>
    <w:rsid w:val="00CD485B"/>
    <w:rsid w:val="00CD4AA5"/>
    <w:rsid w:val="00CD58C2"/>
    <w:rsid w:val="00CD5E0C"/>
    <w:rsid w:val="00CD6757"/>
    <w:rsid w:val="00CD6D43"/>
    <w:rsid w:val="00CD78D2"/>
    <w:rsid w:val="00CE0244"/>
    <w:rsid w:val="00CE15B1"/>
    <w:rsid w:val="00CE1C8B"/>
    <w:rsid w:val="00CE1D02"/>
    <w:rsid w:val="00CE20E1"/>
    <w:rsid w:val="00CE39A6"/>
    <w:rsid w:val="00CE3A84"/>
    <w:rsid w:val="00CE4E06"/>
    <w:rsid w:val="00CE4EB8"/>
    <w:rsid w:val="00CE549B"/>
    <w:rsid w:val="00CE5665"/>
    <w:rsid w:val="00CE5ADA"/>
    <w:rsid w:val="00CE5C60"/>
    <w:rsid w:val="00CE5E5E"/>
    <w:rsid w:val="00CE6F57"/>
    <w:rsid w:val="00CE76F8"/>
    <w:rsid w:val="00CF0346"/>
    <w:rsid w:val="00CF0541"/>
    <w:rsid w:val="00CF06BB"/>
    <w:rsid w:val="00CF0ADF"/>
    <w:rsid w:val="00CF0E16"/>
    <w:rsid w:val="00CF1044"/>
    <w:rsid w:val="00CF17FF"/>
    <w:rsid w:val="00CF234E"/>
    <w:rsid w:val="00CF278D"/>
    <w:rsid w:val="00CF3281"/>
    <w:rsid w:val="00CF3FA6"/>
    <w:rsid w:val="00CF41F8"/>
    <w:rsid w:val="00CF51F8"/>
    <w:rsid w:val="00CF5750"/>
    <w:rsid w:val="00CF5DF4"/>
    <w:rsid w:val="00CF60C6"/>
    <w:rsid w:val="00CF695F"/>
    <w:rsid w:val="00CF6F84"/>
    <w:rsid w:val="00CF7122"/>
    <w:rsid w:val="00CF733F"/>
    <w:rsid w:val="00CF752F"/>
    <w:rsid w:val="00CF7D4E"/>
    <w:rsid w:val="00D0014E"/>
    <w:rsid w:val="00D00748"/>
    <w:rsid w:val="00D00D46"/>
    <w:rsid w:val="00D00DCE"/>
    <w:rsid w:val="00D01254"/>
    <w:rsid w:val="00D01813"/>
    <w:rsid w:val="00D046F4"/>
    <w:rsid w:val="00D055D7"/>
    <w:rsid w:val="00D0587C"/>
    <w:rsid w:val="00D07A69"/>
    <w:rsid w:val="00D10C1F"/>
    <w:rsid w:val="00D10D8E"/>
    <w:rsid w:val="00D1195A"/>
    <w:rsid w:val="00D11DA4"/>
    <w:rsid w:val="00D1207D"/>
    <w:rsid w:val="00D12B0E"/>
    <w:rsid w:val="00D1369B"/>
    <w:rsid w:val="00D14988"/>
    <w:rsid w:val="00D14FD2"/>
    <w:rsid w:val="00D14FD6"/>
    <w:rsid w:val="00D157A1"/>
    <w:rsid w:val="00D15996"/>
    <w:rsid w:val="00D15AEF"/>
    <w:rsid w:val="00D16785"/>
    <w:rsid w:val="00D168F9"/>
    <w:rsid w:val="00D16B99"/>
    <w:rsid w:val="00D178A1"/>
    <w:rsid w:val="00D1790D"/>
    <w:rsid w:val="00D179F0"/>
    <w:rsid w:val="00D17DC3"/>
    <w:rsid w:val="00D202B8"/>
    <w:rsid w:val="00D20896"/>
    <w:rsid w:val="00D2129C"/>
    <w:rsid w:val="00D215FC"/>
    <w:rsid w:val="00D216DE"/>
    <w:rsid w:val="00D21F01"/>
    <w:rsid w:val="00D2246C"/>
    <w:rsid w:val="00D229B9"/>
    <w:rsid w:val="00D22A23"/>
    <w:rsid w:val="00D2355A"/>
    <w:rsid w:val="00D23BBF"/>
    <w:rsid w:val="00D240CE"/>
    <w:rsid w:val="00D242E6"/>
    <w:rsid w:val="00D24B30"/>
    <w:rsid w:val="00D2546F"/>
    <w:rsid w:val="00D25DAC"/>
    <w:rsid w:val="00D2669A"/>
    <w:rsid w:val="00D30A7A"/>
    <w:rsid w:val="00D30BD5"/>
    <w:rsid w:val="00D31535"/>
    <w:rsid w:val="00D31B34"/>
    <w:rsid w:val="00D32378"/>
    <w:rsid w:val="00D32B3B"/>
    <w:rsid w:val="00D33092"/>
    <w:rsid w:val="00D33306"/>
    <w:rsid w:val="00D33921"/>
    <w:rsid w:val="00D3425F"/>
    <w:rsid w:val="00D34AD3"/>
    <w:rsid w:val="00D350B0"/>
    <w:rsid w:val="00D36505"/>
    <w:rsid w:val="00D369E8"/>
    <w:rsid w:val="00D3727C"/>
    <w:rsid w:val="00D37856"/>
    <w:rsid w:val="00D40059"/>
    <w:rsid w:val="00D40240"/>
    <w:rsid w:val="00D40551"/>
    <w:rsid w:val="00D40AD8"/>
    <w:rsid w:val="00D40CB9"/>
    <w:rsid w:val="00D41905"/>
    <w:rsid w:val="00D422D8"/>
    <w:rsid w:val="00D427E9"/>
    <w:rsid w:val="00D43ABD"/>
    <w:rsid w:val="00D45D0B"/>
    <w:rsid w:val="00D45F27"/>
    <w:rsid w:val="00D47354"/>
    <w:rsid w:val="00D4749B"/>
    <w:rsid w:val="00D47A5F"/>
    <w:rsid w:val="00D47AE8"/>
    <w:rsid w:val="00D47D4A"/>
    <w:rsid w:val="00D47D71"/>
    <w:rsid w:val="00D50C27"/>
    <w:rsid w:val="00D50C6F"/>
    <w:rsid w:val="00D50F2E"/>
    <w:rsid w:val="00D511BE"/>
    <w:rsid w:val="00D511E2"/>
    <w:rsid w:val="00D520E7"/>
    <w:rsid w:val="00D52BF8"/>
    <w:rsid w:val="00D52FDF"/>
    <w:rsid w:val="00D5311E"/>
    <w:rsid w:val="00D534F0"/>
    <w:rsid w:val="00D53666"/>
    <w:rsid w:val="00D5398B"/>
    <w:rsid w:val="00D53A54"/>
    <w:rsid w:val="00D5449D"/>
    <w:rsid w:val="00D550F2"/>
    <w:rsid w:val="00D552F2"/>
    <w:rsid w:val="00D5576C"/>
    <w:rsid w:val="00D55A8C"/>
    <w:rsid w:val="00D55FEC"/>
    <w:rsid w:val="00D56647"/>
    <w:rsid w:val="00D56F59"/>
    <w:rsid w:val="00D5707A"/>
    <w:rsid w:val="00D602A8"/>
    <w:rsid w:val="00D60B18"/>
    <w:rsid w:val="00D61357"/>
    <w:rsid w:val="00D61551"/>
    <w:rsid w:val="00D61D65"/>
    <w:rsid w:val="00D61E07"/>
    <w:rsid w:val="00D62132"/>
    <w:rsid w:val="00D62855"/>
    <w:rsid w:val="00D634E3"/>
    <w:rsid w:val="00D6358A"/>
    <w:rsid w:val="00D6450D"/>
    <w:rsid w:val="00D647C4"/>
    <w:rsid w:val="00D647F9"/>
    <w:rsid w:val="00D64895"/>
    <w:rsid w:val="00D651FB"/>
    <w:rsid w:val="00D6526E"/>
    <w:rsid w:val="00D663AA"/>
    <w:rsid w:val="00D6659C"/>
    <w:rsid w:val="00D66640"/>
    <w:rsid w:val="00D6693F"/>
    <w:rsid w:val="00D66949"/>
    <w:rsid w:val="00D677BE"/>
    <w:rsid w:val="00D70697"/>
    <w:rsid w:val="00D71018"/>
    <w:rsid w:val="00D711DB"/>
    <w:rsid w:val="00D7161A"/>
    <w:rsid w:val="00D71660"/>
    <w:rsid w:val="00D71710"/>
    <w:rsid w:val="00D7205E"/>
    <w:rsid w:val="00D72CD0"/>
    <w:rsid w:val="00D74C8A"/>
    <w:rsid w:val="00D752C3"/>
    <w:rsid w:val="00D75B3E"/>
    <w:rsid w:val="00D80327"/>
    <w:rsid w:val="00D8075C"/>
    <w:rsid w:val="00D80A0D"/>
    <w:rsid w:val="00D80E97"/>
    <w:rsid w:val="00D813FC"/>
    <w:rsid w:val="00D8172C"/>
    <w:rsid w:val="00D81BCB"/>
    <w:rsid w:val="00D820B0"/>
    <w:rsid w:val="00D83255"/>
    <w:rsid w:val="00D834EA"/>
    <w:rsid w:val="00D83F52"/>
    <w:rsid w:val="00D844DD"/>
    <w:rsid w:val="00D84B51"/>
    <w:rsid w:val="00D85190"/>
    <w:rsid w:val="00D8603C"/>
    <w:rsid w:val="00D86692"/>
    <w:rsid w:val="00D87455"/>
    <w:rsid w:val="00D8755E"/>
    <w:rsid w:val="00D87D31"/>
    <w:rsid w:val="00D87FE7"/>
    <w:rsid w:val="00D90161"/>
    <w:rsid w:val="00D9046F"/>
    <w:rsid w:val="00D906AE"/>
    <w:rsid w:val="00D913C8"/>
    <w:rsid w:val="00D928C5"/>
    <w:rsid w:val="00D92C87"/>
    <w:rsid w:val="00D9326F"/>
    <w:rsid w:val="00D93A99"/>
    <w:rsid w:val="00D94261"/>
    <w:rsid w:val="00D94430"/>
    <w:rsid w:val="00D946F2"/>
    <w:rsid w:val="00D94FAF"/>
    <w:rsid w:val="00D95179"/>
    <w:rsid w:val="00D957E9"/>
    <w:rsid w:val="00D95BC9"/>
    <w:rsid w:val="00D96C5E"/>
    <w:rsid w:val="00D9786B"/>
    <w:rsid w:val="00D97D54"/>
    <w:rsid w:val="00DA11F6"/>
    <w:rsid w:val="00DA1363"/>
    <w:rsid w:val="00DA1730"/>
    <w:rsid w:val="00DA1827"/>
    <w:rsid w:val="00DA19A3"/>
    <w:rsid w:val="00DA1E2F"/>
    <w:rsid w:val="00DA21CE"/>
    <w:rsid w:val="00DA2462"/>
    <w:rsid w:val="00DA2B65"/>
    <w:rsid w:val="00DA2F6C"/>
    <w:rsid w:val="00DA3BE8"/>
    <w:rsid w:val="00DA3E0A"/>
    <w:rsid w:val="00DA4369"/>
    <w:rsid w:val="00DA4860"/>
    <w:rsid w:val="00DA52CD"/>
    <w:rsid w:val="00DA541A"/>
    <w:rsid w:val="00DA5B56"/>
    <w:rsid w:val="00DA61AF"/>
    <w:rsid w:val="00DA7FB3"/>
    <w:rsid w:val="00DB17EF"/>
    <w:rsid w:val="00DB1DC2"/>
    <w:rsid w:val="00DB29F9"/>
    <w:rsid w:val="00DB2A7A"/>
    <w:rsid w:val="00DB3016"/>
    <w:rsid w:val="00DB359F"/>
    <w:rsid w:val="00DB3B94"/>
    <w:rsid w:val="00DB3C7D"/>
    <w:rsid w:val="00DB4D29"/>
    <w:rsid w:val="00DB5352"/>
    <w:rsid w:val="00DB64FE"/>
    <w:rsid w:val="00DB6655"/>
    <w:rsid w:val="00DB666E"/>
    <w:rsid w:val="00DB6AAF"/>
    <w:rsid w:val="00DB6E6F"/>
    <w:rsid w:val="00DB72EC"/>
    <w:rsid w:val="00DC0779"/>
    <w:rsid w:val="00DC0789"/>
    <w:rsid w:val="00DC2276"/>
    <w:rsid w:val="00DC3427"/>
    <w:rsid w:val="00DC3D20"/>
    <w:rsid w:val="00DC468D"/>
    <w:rsid w:val="00DC46FC"/>
    <w:rsid w:val="00DC4C77"/>
    <w:rsid w:val="00DC523B"/>
    <w:rsid w:val="00DC5A11"/>
    <w:rsid w:val="00DC6D6F"/>
    <w:rsid w:val="00DC7318"/>
    <w:rsid w:val="00DC74CF"/>
    <w:rsid w:val="00DC79B0"/>
    <w:rsid w:val="00DC7BF8"/>
    <w:rsid w:val="00DD16DD"/>
    <w:rsid w:val="00DD1C4E"/>
    <w:rsid w:val="00DD3E6D"/>
    <w:rsid w:val="00DD4746"/>
    <w:rsid w:val="00DD4EB7"/>
    <w:rsid w:val="00DD5743"/>
    <w:rsid w:val="00DD574D"/>
    <w:rsid w:val="00DD5F13"/>
    <w:rsid w:val="00DD6579"/>
    <w:rsid w:val="00DD66FD"/>
    <w:rsid w:val="00DD7937"/>
    <w:rsid w:val="00DD798C"/>
    <w:rsid w:val="00DE0F6E"/>
    <w:rsid w:val="00DE1A17"/>
    <w:rsid w:val="00DE1E1E"/>
    <w:rsid w:val="00DE1F6C"/>
    <w:rsid w:val="00DE3510"/>
    <w:rsid w:val="00DE3696"/>
    <w:rsid w:val="00DE3B41"/>
    <w:rsid w:val="00DE41B5"/>
    <w:rsid w:val="00DE4B57"/>
    <w:rsid w:val="00DE568C"/>
    <w:rsid w:val="00DE6D92"/>
    <w:rsid w:val="00DE6FCC"/>
    <w:rsid w:val="00DE72BF"/>
    <w:rsid w:val="00DE7801"/>
    <w:rsid w:val="00DE7D42"/>
    <w:rsid w:val="00DE7FF7"/>
    <w:rsid w:val="00DF039F"/>
    <w:rsid w:val="00DF1258"/>
    <w:rsid w:val="00DF1531"/>
    <w:rsid w:val="00DF1B04"/>
    <w:rsid w:val="00DF1D13"/>
    <w:rsid w:val="00DF1EAB"/>
    <w:rsid w:val="00DF2C6E"/>
    <w:rsid w:val="00DF3FEE"/>
    <w:rsid w:val="00DF5DD1"/>
    <w:rsid w:val="00DF6DF0"/>
    <w:rsid w:val="00DF70DA"/>
    <w:rsid w:val="00E003E5"/>
    <w:rsid w:val="00E007FE"/>
    <w:rsid w:val="00E00F53"/>
    <w:rsid w:val="00E00FA1"/>
    <w:rsid w:val="00E015A8"/>
    <w:rsid w:val="00E01893"/>
    <w:rsid w:val="00E01A69"/>
    <w:rsid w:val="00E021EB"/>
    <w:rsid w:val="00E02270"/>
    <w:rsid w:val="00E02FC2"/>
    <w:rsid w:val="00E03616"/>
    <w:rsid w:val="00E048D4"/>
    <w:rsid w:val="00E05234"/>
    <w:rsid w:val="00E052F7"/>
    <w:rsid w:val="00E062D6"/>
    <w:rsid w:val="00E0696F"/>
    <w:rsid w:val="00E0777E"/>
    <w:rsid w:val="00E07983"/>
    <w:rsid w:val="00E07F3D"/>
    <w:rsid w:val="00E105FF"/>
    <w:rsid w:val="00E10B18"/>
    <w:rsid w:val="00E11334"/>
    <w:rsid w:val="00E120C5"/>
    <w:rsid w:val="00E13020"/>
    <w:rsid w:val="00E1485F"/>
    <w:rsid w:val="00E1499D"/>
    <w:rsid w:val="00E14AB5"/>
    <w:rsid w:val="00E14EBA"/>
    <w:rsid w:val="00E15035"/>
    <w:rsid w:val="00E1510E"/>
    <w:rsid w:val="00E15155"/>
    <w:rsid w:val="00E1647D"/>
    <w:rsid w:val="00E166A7"/>
    <w:rsid w:val="00E170A5"/>
    <w:rsid w:val="00E178CB"/>
    <w:rsid w:val="00E20A0C"/>
    <w:rsid w:val="00E21460"/>
    <w:rsid w:val="00E21555"/>
    <w:rsid w:val="00E219C4"/>
    <w:rsid w:val="00E21C9A"/>
    <w:rsid w:val="00E224E4"/>
    <w:rsid w:val="00E237AA"/>
    <w:rsid w:val="00E239AC"/>
    <w:rsid w:val="00E24A1E"/>
    <w:rsid w:val="00E24A60"/>
    <w:rsid w:val="00E24C83"/>
    <w:rsid w:val="00E26747"/>
    <w:rsid w:val="00E26831"/>
    <w:rsid w:val="00E268DF"/>
    <w:rsid w:val="00E26E8E"/>
    <w:rsid w:val="00E26E9B"/>
    <w:rsid w:val="00E2717D"/>
    <w:rsid w:val="00E27A6E"/>
    <w:rsid w:val="00E301FB"/>
    <w:rsid w:val="00E304A7"/>
    <w:rsid w:val="00E3095B"/>
    <w:rsid w:val="00E30A4F"/>
    <w:rsid w:val="00E31362"/>
    <w:rsid w:val="00E31F8B"/>
    <w:rsid w:val="00E32379"/>
    <w:rsid w:val="00E3291D"/>
    <w:rsid w:val="00E32DAF"/>
    <w:rsid w:val="00E32E4E"/>
    <w:rsid w:val="00E32EAF"/>
    <w:rsid w:val="00E34271"/>
    <w:rsid w:val="00E3517D"/>
    <w:rsid w:val="00E35891"/>
    <w:rsid w:val="00E3605C"/>
    <w:rsid w:val="00E36126"/>
    <w:rsid w:val="00E3670A"/>
    <w:rsid w:val="00E3782F"/>
    <w:rsid w:val="00E410FF"/>
    <w:rsid w:val="00E41651"/>
    <w:rsid w:val="00E41B86"/>
    <w:rsid w:val="00E43026"/>
    <w:rsid w:val="00E43B57"/>
    <w:rsid w:val="00E44222"/>
    <w:rsid w:val="00E442E8"/>
    <w:rsid w:val="00E44C9F"/>
    <w:rsid w:val="00E44E35"/>
    <w:rsid w:val="00E4592E"/>
    <w:rsid w:val="00E45F20"/>
    <w:rsid w:val="00E46C53"/>
    <w:rsid w:val="00E47A21"/>
    <w:rsid w:val="00E50113"/>
    <w:rsid w:val="00E51E9C"/>
    <w:rsid w:val="00E53EBD"/>
    <w:rsid w:val="00E54968"/>
    <w:rsid w:val="00E54E34"/>
    <w:rsid w:val="00E54FA4"/>
    <w:rsid w:val="00E559C9"/>
    <w:rsid w:val="00E55A34"/>
    <w:rsid w:val="00E571DD"/>
    <w:rsid w:val="00E6094C"/>
    <w:rsid w:val="00E61702"/>
    <w:rsid w:val="00E62229"/>
    <w:rsid w:val="00E624A7"/>
    <w:rsid w:val="00E63E49"/>
    <w:rsid w:val="00E64357"/>
    <w:rsid w:val="00E648C2"/>
    <w:rsid w:val="00E648F1"/>
    <w:rsid w:val="00E64E80"/>
    <w:rsid w:val="00E6536A"/>
    <w:rsid w:val="00E65507"/>
    <w:rsid w:val="00E657C6"/>
    <w:rsid w:val="00E65AD3"/>
    <w:rsid w:val="00E65EA9"/>
    <w:rsid w:val="00E66FA6"/>
    <w:rsid w:val="00E70179"/>
    <w:rsid w:val="00E71400"/>
    <w:rsid w:val="00E718C8"/>
    <w:rsid w:val="00E71A70"/>
    <w:rsid w:val="00E71E17"/>
    <w:rsid w:val="00E71E2A"/>
    <w:rsid w:val="00E72831"/>
    <w:rsid w:val="00E752EB"/>
    <w:rsid w:val="00E75330"/>
    <w:rsid w:val="00E7584D"/>
    <w:rsid w:val="00E76029"/>
    <w:rsid w:val="00E76105"/>
    <w:rsid w:val="00E7632F"/>
    <w:rsid w:val="00E77525"/>
    <w:rsid w:val="00E80053"/>
    <w:rsid w:val="00E806AC"/>
    <w:rsid w:val="00E806E9"/>
    <w:rsid w:val="00E807AA"/>
    <w:rsid w:val="00E8149E"/>
    <w:rsid w:val="00E82920"/>
    <w:rsid w:val="00E8352D"/>
    <w:rsid w:val="00E8396C"/>
    <w:rsid w:val="00E84D32"/>
    <w:rsid w:val="00E85BC0"/>
    <w:rsid w:val="00E86576"/>
    <w:rsid w:val="00E86E1F"/>
    <w:rsid w:val="00E87673"/>
    <w:rsid w:val="00E900A3"/>
    <w:rsid w:val="00E901E0"/>
    <w:rsid w:val="00E90471"/>
    <w:rsid w:val="00E908DD"/>
    <w:rsid w:val="00E90E4E"/>
    <w:rsid w:val="00E911F3"/>
    <w:rsid w:val="00E91721"/>
    <w:rsid w:val="00E91C49"/>
    <w:rsid w:val="00E92EE6"/>
    <w:rsid w:val="00E933C0"/>
    <w:rsid w:val="00E93DAF"/>
    <w:rsid w:val="00E93DF2"/>
    <w:rsid w:val="00E94C1E"/>
    <w:rsid w:val="00E95190"/>
    <w:rsid w:val="00E95C5A"/>
    <w:rsid w:val="00E96B5C"/>
    <w:rsid w:val="00E9760B"/>
    <w:rsid w:val="00E97C40"/>
    <w:rsid w:val="00EA000A"/>
    <w:rsid w:val="00EA0C93"/>
    <w:rsid w:val="00EA0E34"/>
    <w:rsid w:val="00EA1B63"/>
    <w:rsid w:val="00EA30B8"/>
    <w:rsid w:val="00EA343A"/>
    <w:rsid w:val="00EA397B"/>
    <w:rsid w:val="00EA473C"/>
    <w:rsid w:val="00EA4823"/>
    <w:rsid w:val="00EA5915"/>
    <w:rsid w:val="00EA6697"/>
    <w:rsid w:val="00EA6F99"/>
    <w:rsid w:val="00EA7564"/>
    <w:rsid w:val="00EA7A29"/>
    <w:rsid w:val="00EB1905"/>
    <w:rsid w:val="00EB1C6B"/>
    <w:rsid w:val="00EB1CCC"/>
    <w:rsid w:val="00EB2064"/>
    <w:rsid w:val="00EB2CA1"/>
    <w:rsid w:val="00EB2EBC"/>
    <w:rsid w:val="00EB34BC"/>
    <w:rsid w:val="00EB378B"/>
    <w:rsid w:val="00EB383E"/>
    <w:rsid w:val="00EB4461"/>
    <w:rsid w:val="00EB45C6"/>
    <w:rsid w:val="00EB497A"/>
    <w:rsid w:val="00EB56CD"/>
    <w:rsid w:val="00EB57EF"/>
    <w:rsid w:val="00EB5A98"/>
    <w:rsid w:val="00EB5C19"/>
    <w:rsid w:val="00EB5CBA"/>
    <w:rsid w:val="00EB5F72"/>
    <w:rsid w:val="00EB6090"/>
    <w:rsid w:val="00EB68A9"/>
    <w:rsid w:val="00EB6C8D"/>
    <w:rsid w:val="00EB706B"/>
    <w:rsid w:val="00EB7344"/>
    <w:rsid w:val="00EB75E8"/>
    <w:rsid w:val="00EC052B"/>
    <w:rsid w:val="00EC07FF"/>
    <w:rsid w:val="00EC22B6"/>
    <w:rsid w:val="00EC250C"/>
    <w:rsid w:val="00EC264B"/>
    <w:rsid w:val="00EC27D4"/>
    <w:rsid w:val="00EC3DFC"/>
    <w:rsid w:val="00EC3E7A"/>
    <w:rsid w:val="00EC3EA0"/>
    <w:rsid w:val="00EC426B"/>
    <w:rsid w:val="00EC4CA8"/>
    <w:rsid w:val="00EC4D16"/>
    <w:rsid w:val="00EC532A"/>
    <w:rsid w:val="00EC541E"/>
    <w:rsid w:val="00EC6263"/>
    <w:rsid w:val="00EC6549"/>
    <w:rsid w:val="00EC6C76"/>
    <w:rsid w:val="00EC6E5B"/>
    <w:rsid w:val="00EC733C"/>
    <w:rsid w:val="00EC7636"/>
    <w:rsid w:val="00ED00F6"/>
    <w:rsid w:val="00ED0558"/>
    <w:rsid w:val="00ED05E9"/>
    <w:rsid w:val="00ED06BB"/>
    <w:rsid w:val="00ED0A36"/>
    <w:rsid w:val="00ED0C9F"/>
    <w:rsid w:val="00ED23B0"/>
    <w:rsid w:val="00ED2DF5"/>
    <w:rsid w:val="00ED40C0"/>
    <w:rsid w:val="00ED417E"/>
    <w:rsid w:val="00ED50C0"/>
    <w:rsid w:val="00ED6471"/>
    <w:rsid w:val="00ED6921"/>
    <w:rsid w:val="00ED71BE"/>
    <w:rsid w:val="00EE0850"/>
    <w:rsid w:val="00EE1BE9"/>
    <w:rsid w:val="00EE239C"/>
    <w:rsid w:val="00EE2777"/>
    <w:rsid w:val="00EE2B10"/>
    <w:rsid w:val="00EE2FC2"/>
    <w:rsid w:val="00EE3977"/>
    <w:rsid w:val="00EE3EE4"/>
    <w:rsid w:val="00EE487B"/>
    <w:rsid w:val="00EE4F72"/>
    <w:rsid w:val="00EE533C"/>
    <w:rsid w:val="00EE5451"/>
    <w:rsid w:val="00EE599D"/>
    <w:rsid w:val="00EE6AAF"/>
    <w:rsid w:val="00EE7485"/>
    <w:rsid w:val="00EE7639"/>
    <w:rsid w:val="00EE7C9D"/>
    <w:rsid w:val="00EF0B9B"/>
    <w:rsid w:val="00EF176C"/>
    <w:rsid w:val="00EF224D"/>
    <w:rsid w:val="00EF2627"/>
    <w:rsid w:val="00EF3560"/>
    <w:rsid w:val="00EF46F3"/>
    <w:rsid w:val="00EF4B43"/>
    <w:rsid w:val="00EF5453"/>
    <w:rsid w:val="00EF671D"/>
    <w:rsid w:val="00EF6919"/>
    <w:rsid w:val="00EF6F0B"/>
    <w:rsid w:val="00EF7FA5"/>
    <w:rsid w:val="00F0000F"/>
    <w:rsid w:val="00F00EE5"/>
    <w:rsid w:val="00F020E5"/>
    <w:rsid w:val="00F0286F"/>
    <w:rsid w:val="00F02FB6"/>
    <w:rsid w:val="00F03794"/>
    <w:rsid w:val="00F045D6"/>
    <w:rsid w:val="00F04753"/>
    <w:rsid w:val="00F05439"/>
    <w:rsid w:val="00F05A11"/>
    <w:rsid w:val="00F06D71"/>
    <w:rsid w:val="00F07977"/>
    <w:rsid w:val="00F07D52"/>
    <w:rsid w:val="00F106E9"/>
    <w:rsid w:val="00F12566"/>
    <w:rsid w:val="00F12B48"/>
    <w:rsid w:val="00F13000"/>
    <w:rsid w:val="00F13629"/>
    <w:rsid w:val="00F13ECF"/>
    <w:rsid w:val="00F14291"/>
    <w:rsid w:val="00F1432E"/>
    <w:rsid w:val="00F149B6"/>
    <w:rsid w:val="00F14DCD"/>
    <w:rsid w:val="00F14DEC"/>
    <w:rsid w:val="00F1518E"/>
    <w:rsid w:val="00F156CE"/>
    <w:rsid w:val="00F162FA"/>
    <w:rsid w:val="00F16D9B"/>
    <w:rsid w:val="00F1708F"/>
    <w:rsid w:val="00F17485"/>
    <w:rsid w:val="00F1749C"/>
    <w:rsid w:val="00F17F8D"/>
    <w:rsid w:val="00F17FEA"/>
    <w:rsid w:val="00F212AD"/>
    <w:rsid w:val="00F2161F"/>
    <w:rsid w:val="00F217B1"/>
    <w:rsid w:val="00F227E8"/>
    <w:rsid w:val="00F23D94"/>
    <w:rsid w:val="00F23E3A"/>
    <w:rsid w:val="00F24900"/>
    <w:rsid w:val="00F261AA"/>
    <w:rsid w:val="00F26EA1"/>
    <w:rsid w:val="00F3018B"/>
    <w:rsid w:val="00F303EF"/>
    <w:rsid w:val="00F303FA"/>
    <w:rsid w:val="00F31B14"/>
    <w:rsid w:val="00F32AE4"/>
    <w:rsid w:val="00F335E9"/>
    <w:rsid w:val="00F3377A"/>
    <w:rsid w:val="00F33EBF"/>
    <w:rsid w:val="00F35F8F"/>
    <w:rsid w:val="00F36DD5"/>
    <w:rsid w:val="00F372C1"/>
    <w:rsid w:val="00F37335"/>
    <w:rsid w:val="00F37502"/>
    <w:rsid w:val="00F37617"/>
    <w:rsid w:val="00F423DC"/>
    <w:rsid w:val="00F42753"/>
    <w:rsid w:val="00F431B7"/>
    <w:rsid w:val="00F43C63"/>
    <w:rsid w:val="00F44DB2"/>
    <w:rsid w:val="00F4533F"/>
    <w:rsid w:val="00F45BF7"/>
    <w:rsid w:val="00F461F8"/>
    <w:rsid w:val="00F46A36"/>
    <w:rsid w:val="00F504E4"/>
    <w:rsid w:val="00F507B0"/>
    <w:rsid w:val="00F50B84"/>
    <w:rsid w:val="00F513C5"/>
    <w:rsid w:val="00F5172B"/>
    <w:rsid w:val="00F52801"/>
    <w:rsid w:val="00F52C2A"/>
    <w:rsid w:val="00F532A0"/>
    <w:rsid w:val="00F53531"/>
    <w:rsid w:val="00F53844"/>
    <w:rsid w:val="00F54328"/>
    <w:rsid w:val="00F54EE8"/>
    <w:rsid w:val="00F5558A"/>
    <w:rsid w:val="00F55659"/>
    <w:rsid w:val="00F56086"/>
    <w:rsid w:val="00F569EB"/>
    <w:rsid w:val="00F5747E"/>
    <w:rsid w:val="00F61176"/>
    <w:rsid w:val="00F61F94"/>
    <w:rsid w:val="00F629FE"/>
    <w:rsid w:val="00F63539"/>
    <w:rsid w:val="00F646AD"/>
    <w:rsid w:val="00F6565E"/>
    <w:rsid w:val="00F657FD"/>
    <w:rsid w:val="00F65DA2"/>
    <w:rsid w:val="00F6625F"/>
    <w:rsid w:val="00F67551"/>
    <w:rsid w:val="00F67BDC"/>
    <w:rsid w:val="00F708FC"/>
    <w:rsid w:val="00F70AAC"/>
    <w:rsid w:val="00F7125B"/>
    <w:rsid w:val="00F7129F"/>
    <w:rsid w:val="00F7297B"/>
    <w:rsid w:val="00F72CAF"/>
    <w:rsid w:val="00F73F92"/>
    <w:rsid w:val="00F74530"/>
    <w:rsid w:val="00F74DC8"/>
    <w:rsid w:val="00F7587F"/>
    <w:rsid w:val="00F76042"/>
    <w:rsid w:val="00F768F2"/>
    <w:rsid w:val="00F76A6F"/>
    <w:rsid w:val="00F76BC3"/>
    <w:rsid w:val="00F77219"/>
    <w:rsid w:val="00F774E9"/>
    <w:rsid w:val="00F8058E"/>
    <w:rsid w:val="00F82440"/>
    <w:rsid w:val="00F829E1"/>
    <w:rsid w:val="00F83039"/>
    <w:rsid w:val="00F84E66"/>
    <w:rsid w:val="00F8532A"/>
    <w:rsid w:val="00F8537D"/>
    <w:rsid w:val="00F86609"/>
    <w:rsid w:val="00F86B72"/>
    <w:rsid w:val="00F871C3"/>
    <w:rsid w:val="00F87C65"/>
    <w:rsid w:val="00F90419"/>
    <w:rsid w:val="00F90567"/>
    <w:rsid w:val="00F90626"/>
    <w:rsid w:val="00F90A3E"/>
    <w:rsid w:val="00F90F2E"/>
    <w:rsid w:val="00F91275"/>
    <w:rsid w:val="00F91373"/>
    <w:rsid w:val="00F9232F"/>
    <w:rsid w:val="00F924CF"/>
    <w:rsid w:val="00F925CE"/>
    <w:rsid w:val="00F92786"/>
    <w:rsid w:val="00F93178"/>
    <w:rsid w:val="00F93F72"/>
    <w:rsid w:val="00F942EF"/>
    <w:rsid w:val="00F94606"/>
    <w:rsid w:val="00F949C0"/>
    <w:rsid w:val="00F949E4"/>
    <w:rsid w:val="00F95023"/>
    <w:rsid w:val="00F9538C"/>
    <w:rsid w:val="00F95508"/>
    <w:rsid w:val="00F95E17"/>
    <w:rsid w:val="00FA0801"/>
    <w:rsid w:val="00FA1E73"/>
    <w:rsid w:val="00FA21C5"/>
    <w:rsid w:val="00FA2510"/>
    <w:rsid w:val="00FA3219"/>
    <w:rsid w:val="00FA4269"/>
    <w:rsid w:val="00FA4662"/>
    <w:rsid w:val="00FA47BB"/>
    <w:rsid w:val="00FA4A74"/>
    <w:rsid w:val="00FA50F1"/>
    <w:rsid w:val="00FA5375"/>
    <w:rsid w:val="00FA5385"/>
    <w:rsid w:val="00FA5991"/>
    <w:rsid w:val="00FA6730"/>
    <w:rsid w:val="00FA68B7"/>
    <w:rsid w:val="00FA6944"/>
    <w:rsid w:val="00FA6CAE"/>
    <w:rsid w:val="00FA73A2"/>
    <w:rsid w:val="00FA74FE"/>
    <w:rsid w:val="00FB0742"/>
    <w:rsid w:val="00FB1526"/>
    <w:rsid w:val="00FB1A8C"/>
    <w:rsid w:val="00FB1E84"/>
    <w:rsid w:val="00FB24FA"/>
    <w:rsid w:val="00FB26F6"/>
    <w:rsid w:val="00FB322F"/>
    <w:rsid w:val="00FB3780"/>
    <w:rsid w:val="00FB3B37"/>
    <w:rsid w:val="00FB47E9"/>
    <w:rsid w:val="00FB484E"/>
    <w:rsid w:val="00FB4D97"/>
    <w:rsid w:val="00FB515B"/>
    <w:rsid w:val="00FB52BD"/>
    <w:rsid w:val="00FB5A5E"/>
    <w:rsid w:val="00FB620B"/>
    <w:rsid w:val="00FB6222"/>
    <w:rsid w:val="00FB6C2E"/>
    <w:rsid w:val="00FB72EA"/>
    <w:rsid w:val="00FC035C"/>
    <w:rsid w:val="00FC064C"/>
    <w:rsid w:val="00FC151C"/>
    <w:rsid w:val="00FC1874"/>
    <w:rsid w:val="00FC2115"/>
    <w:rsid w:val="00FC3C09"/>
    <w:rsid w:val="00FC484D"/>
    <w:rsid w:val="00FC4B51"/>
    <w:rsid w:val="00FC4E07"/>
    <w:rsid w:val="00FC6705"/>
    <w:rsid w:val="00FC6E39"/>
    <w:rsid w:val="00FC7077"/>
    <w:rsid w:val="00FC7632"/>
    <w:rsid w:val="00FC7658"/>
    <w:rsid w:val="00FD04E9"/>
    <w:rsid w:val="00FD09FE"/>
    <w:rsid w:val="00FD0F6F"/>
    <w:rsid w:val="00FD1B6F"/>
    <w:rsid w:val="00FD2165"/>
    <w:rsid w:val="00FD2370"/>
    <w:rsid w:val="00FD33CC"/>
    <w:rsid w:val="00FD3AC7"/>
    <w:rsid w:val="00FD42BB"/>
    <w:rsid w:val="00FD4C39"/>
    <w:rsid w:val="00FD4D70"/>
    <w:rsid w:val="00FD4DCD"/>
    <w:rsid w:val="00FD5492"/>
    <w:rsid w:val="00FD5A78"/>
    <w:rsid w:val="00FD5E5C"/>
    <w:rsid w:val="00FD67BF"/>
    <w:rsid w:val="00FD6C81"/>
    <w:rsid w:val="00FD71AF"/>
    <w:rsid w:val="00FD7630"/>
    <w:rsid w:val="00FD7DB4"/>
    <w:rsid w:val="00FE10DD"/>
    <w:rsid w:val="00FE2059"/>
    <w:rsid w:val="00FE3A3F"/>
    <w:rsid w:val="00FE546A"/>
    <w:rsid w:val="00FE62AF"/>
    <w:rsid w:val="00FE6BD1"/>
    <w:rsid w:val="00FE6F41"/>
    <w:rsid w:val="00FE6FCD"/>
    <w:rsid w:val="00FE7344"/>
    <w:rsid w:val="00FE7725"/>
    <w:rsid w:val="00FF11FA"/>
    <w:rsid w:val="00FF17B0"/>
    <w:rsid w:val="00FF342B"/>
    <w:rsid w:val="00FF372D"/>
    <w:rsid w:val="00FF4889"/>
    <w:rsid w:val="00FF5689"/>
    <w:rsid w:val="00FF591A"/>
    <w:rsid w:val="00FF66B4"/>
    <w:rsid w:val="00FF6DD0"/>
    <w:rsid w:val="00FF752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E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0"/>
    <w:uiPriority w:val="9"/>
    <w:qFormat/>
    <w:rsid w:val="004263A5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1"/>
      <w:sz w:val="36"/>
      <w:szCs w:val="20"/>
      <w:lang w:eastAsia="zh-CN"/>
    </w:rPr>
  </w:style>
  <w:style w:type="paragraph" w:styleId="2">
    <w:name w:val="heading 2"/>
    <w:basedOn w:val="a0"/>
    <w:next w:val="a0"/>
    <w:link w:val="21"/>
    <w:uiPriority w:val="99"/>
    <w:qFormat/>
    <w:locked/>
    <w:rsid w:val="00552785"/>
    <w:pPr>
      <w:keepNext/>
      <w:tabs>
        <w:tab w:val="num" w:pos="576"/>
      </w:tabs>
      <w:suppressAutoHyphens/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zh-CN"/>
    </w:rPr>
  </w:style>
  <w:style w:type="paragraph" w:styleId="3">
    <w:name w:val="heading 3"/>
    <w:basedOn w:val="a0"/>
    <w:next w:val="a0"/>
    <w:link w:val="30"/>
    <w:uiPriority w:val="99"/>
    <w:qFormat/>
    <w:locked/>
    <w:rsid w:val="00E901E0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1"/>
    <w:uiPriority w:val="99"/>
    <w:qFormat/>
    <w:locked/>
    <w:rsid w:val="00552785"/>
    <w:pPr>
      <w:keepNext/>
      <w:tabs>
        <w:tab w:val="num" w:pos="1224"/>
      </w:tabs>
      <w:suppressAutoHyphens/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Arial"/>
      <w:sz w:val="24"/>
      <w:szCs w:val="20"/>
      <w:lang w:eastAsia="zh-CN"/>
    </w:rPr>
  </w:style>
  <w:style w:type="paragraph" w:styleId="5">
    <w:name w:val="heading 5"/>
    <w:basedOn w:val="a0"/>
    <w:next w:val="a0"/>
    <w:link w:val="50"/>
    <w:uiPriority w:val="99"/>
    <w:unhideWhenUsed/>
    <w:qFormat/>
    <w:locked/>
    <w:rsid w:val="000774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552785"/>
    <w:pPr>
      <w:tabs>
        <w:tab w:val="num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zh-CN"/>
    </w:rPr>
  </w:style>
  <w:style w:type="paragraph" w:styleId="7">
    <w:name w:val="heading 7"/>
    <w:basedOn w:val="a0"/>
    <w:next w:val="a0"/>
    <w:link w:val="71"/>
    <w:uiPriority w:val="99"/>
    <w:qFormat/>
    <w:locked/>
    <w:rsid w:val="00552785"/>
    <w:pPr>
      <w:tabs>
        <w:tab w:val="num" w:pos="1296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8">
    <w:name w:val="heading 8"/>
    <w:basedOn w:val="a0"/>
    <w:next w:val="a0"/>
    <w:link w:val="80"/>
    <w:uiPriority w:val="99"/>
    <w:qFormat/>
    <w:locked/>
    <w:rsid w:val="00552785"/>
    <w:pPr>
      <w:tabs>
        <w:tab w:val="num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90">
    <w:name w:val="heading 9"/>
    <w:basedOn w:val="a0"/>
    <w:next w:val="a0"/>
    <w:link w:val="92"/>
    <w:uiPriority w:val="99"/>
    <w:qFormat/>
    <w:locked/>
    <w:rsid w:val="00552785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link w:val="1"/>
    <w:uiPriority w:val="99"/>
    <w:locked/>
    <w:rsid w:val="004263A5"/>
    <w:rPr>
      <w:rFonts w:ascii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Heading3Char">
    <w:name w:val="Heading 3 Char"/>
    <w:uiPriority w:val="9"/>
    <w:rsid w:val="00245CE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133104"/>
    <w:pPr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nformat">
    <w:name w:val="ConsPlusNonformat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rsid w:val="004263A5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footnote text"/>
    <w:basedOn w:val="a0"/>
    <w:link w:val="a5"/>
    <w:uiPriority w:val="99"/>
    <w:rsid w:val="001929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9297F"/>
    <w:rPr>
      <w:rFonts w:cs="Times New Roman"/>
      <w:sz w:val="20"/>
      <w:szCs w:val="20"/>
    </w:rPr>
  </w:style>
  <w:style w:type="character" w:styleId="a6">
    <w:name w:val="footnote reference"/>
    <w:uiPriority w:val="99"/>
    <w:rsid w:val="0019297F"/>
    <w:rPr>
      <w:rFonts w:cs="Times New Roman"/>
      <w:vertAlign w:val="superscript"/>
    </w:rPr>
  </w:style>
  <w:style w:type="character" w:styleId="a7">
    <w:name w:val="Hyperlink"/>
    <w:uiPriority w:val="99"/>
    <w:rsid w:val="0019297F"/>
    <w:rPr>
      <w:rFonts w:cs="Times New Roman"/>
      <w:color w:val="0000FF"/>
      <w:u w:val="single"/>
    </w:rPr>
  </w:style>
  <w:style w:type="paragraph" w:customStyle="1" w:styleId="a8">
    <w:name w:val="Обычный таблица"/>
    <w:basedOn w:val="a0"/>
    <w:rsid w:val="00112EF8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20">
    <w:name w:val="Body Text 2"/>
    <w:basedOn w:val="a0"/>
    <w:link w:val="22"/>
    <w:uiPriority w:val="99"/>
    <w:rsid w:val="00194FF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sid w:val="00245CEF"/>
    <w:rPr>
      <w:lang w:eastAsia="en-US"/>
    </w:rPr>
  </w:style>
  <w:style w:type="character" w:customStyle="1" w:styleId="22">
    <w:name w:val="Основной текст 2 Знак"/>
    <w:link w:val="20"/>
    <w:uiPriority w:val="99"/>
    <w:locked/>
    <w:rsid w:val="00194FFD"/>
    <w:rPr>
      <w:sz w:val="24"/>
      <w:lang w:val="ru-RU" w:eastAsia="ru-RU"/>
    </w:rPr>
  </w:style>
  <w:style w:type="character" w:customStyle="1" w:styleId="WW8Num6z2">
    <w:name w:val="WW8Num6z2"/>
    <w:uiPriority w:val="99"/>
    <w:rsid w:val="007820DE"/>
    <w:rPr>
      <w:rFonts w:ascii="Times New Roman" w:hAnsi="Times New Roman"/>
      <w:sz w:val="24"/>
    </w:rPr>
  </w:style>
  <w:style w:type="character" w:customStyle="1" w:styleId="a9">
    <w:name w:val="Сноска_"/>
    <w:link w:val="aa"/>
    <w:uiPriority w:val="99"/>
    <w:locked/>
    <w:rsid w:val="007820DE"/>
    <w:rPr>
      <w:sz w:val="21"/>
    </w:rPr>
  </w:style>
  <w:style w:type="paragraph" w:customStyle="1" w:styleId="aa">
    <w:name w:val="Сноска"/>
    <w:basedOn w:val="a0"/>
    <w:link w:val="a9"/>
    <w:uiPriority w:val="99"/>
    <w:rsid w:val="007820DE"/>
    <w:pPr>
      <w:shd w:val="clear" w:color="auto" w:fill="FFFFFF"/>
      <w:spacing w:after="300" w:line="240" w:lineRule="atLeast"/>
    </w:pPr>
    <w:rPr>
      <w:rFonts w:ascii="Times New Roman" w:hAnsi="Times New Roman"/>
      <w:noProof/>
      <w:sz w:val="21"/>
      <w:szCs w:val="21"/>
      <w:lang w:eastAsia="ru-RU"/>
    </w:rPr>
  </w:style>
  <w:style w:type="character" w:customStyle="1" w:styleId="WW8Num1z0">
    <w:name w:val="WW8Num1z0"/>
    <w:uiPriority w:val="99"/>
    <w:rsid w:val="00BC2DB0"/>
    <w:rPr>
      <w:rFonts w:ascii="Times New Roman" w:hAnsi="Times New Roman"/>
      <w:sz w:val="26"/>
    </w:rPr>
  </w:style>
  <w:style w:type="paragraph" w:styleId="ab">
    <w:name w:val="Body Text Indent"/>
    <w:aliases w:val="Основной текст 1"/>
    <w:basedOn w:val="a0"/>
    <w:link w:val="ac"/>
    <w:uiPriority w:val="99"/>
    <w:rsid w:val="00404ACA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245CEF"/>
    <w:rPr>
      <w:lang w:eastAsia="en-US"/>
    </w:rPr>
  </w:style>
  <w:style w:type="character" w:customStyle="1" w:styleId="ac">
    <w:name w:val="Основной текст с отступом Знак"/>
    <w:aliases w:val="Основной текст 1 Знак"/>
    <w:link w:val="ab"/>
    <w:uiPriority w:val="99"/>
    <w:locked/>
    <w:rsid w:val="00404ACA"/>
    <w:rPr>
      <w:rFonts w:ascii="Arial Unicode MS" w:eastAsia="Arial Unicode MS" w:hAnsi="Arial Unicode MS"/>
      <w:color w:val="000000"/>
      <w:sz w:val="24"/>
      <w:lang w:eastAsia="ru-RU"/>
    </w:rPr>
  </w:style>
  <w:style w:type="character" w:customStyle="1" w:styleId="blk3">
    <w:name w:val="blk3"/>
    <w:uiPriority w:val="99"/>
    <w:rsid w:val="001E786E"/>
  </w:style>
  <w:style w:type="character" w:customStyle="1" w:styleId="u">
    <w:name w:val="u"/>
    <w:uiPriority w:val="99"/>
    <w:rsid w:val="00032D1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B3016"/>
    <w:rPr>
      <w:rFonts w:ascii="Arial Narrow" w:hAnsi="Arial Narrow"/>
      <w:b/>
      <w:sz w:val="22"/>
      <w:lang w:val="ru-RU" w:eastAsia="en-US"/>
    </w:rPr>
  </w:style>
  <w:style w:type="paragraph" w:styleId="ad">
    <w:name w:val="Body Text"/>
    <w:aliases w:val="Çàã1,BO,ID,body indent,andrad,EHPT,Body Text2,Body Text2 Знак Знак,Body Text2 Знак Знак Знак,Основной текст Знак Знак"/>
    <w:basedOn w:val="a0"/>
    <w:link w:val="ae"/>
    <w:uiPriority w:val="99"/>
    <w:qFormat/>
    <w:rsid w:val="0097651E"/>
    <w:pPr>
      <w:spacing w:after="120"/>
    </w:pPr>
  </w:style>
  <w:style w:type="character" w:customStyle="1" w:styleId="ae">
    <w:name w:val="Основной текст Знак"/>
    <w:aliases w:val="Çàã1 Знак,BO Знак,ID Знак,body indent Знак,andrad Знак,EHPT Знак,Body Text2 Знак,Body Text2 Знак Знак Знак1,Body Text2 Знак Знак Знак Знак,Основной текст Знак Знак Знак"/>
    <w:link w:val="ad"/>
    <w:uiPriority w:val="99"/>
    <w:rsid w:val="00245CEF"/>
    <w:rPr>
      <w:lang w:eastAsia="en-US"/>
    </w:rPr>
  </w:style>
  <w:style w:type="character" w:customStyle="1" w:styleId="af">
    <w:name w:val="Сноска + Полужирный"/>
    <w:uiPriority w:val="99"/>
    <w:rsid w:val="00AE5B66"/>
    <w:rPr>
      <w:rFonts w:ascii="Times New Roman" w:hAnsi="Times New Roman"/>
      <w:b/>
      <w:spacing w:val="0"/>
      <w:sz w:val="21"/>
    </w:rPr>
  </w:style>
  <w:style w:type="paragraph" w:styleId="13">
    <w:name w:val="toc 1"/>
    <w:basedOn w:val="a0"/>
    <w:next w:val="a0"/>
    <w:autoRedefine/>
    <w:uiPriority w:val="99"/>
    <w:locked/>
    <w:rsid w:val="00AE5B66"/>
    <w:pPr>
      <w:tabs>
        <w:tab w:val="left" w:pos="480"/>
        <w:tab w:val="right" w:leader="dot" w:pos="9783"/>
      </w:tabs>
      <w:spacing w:after="0" w:line="240" w:lineRule="auto"/>
    </w:pPr>
    <w:rPr>
      <w:rFonts w:ascii="Cambria" w:eastAsia="Arial Unicode MS" w:hAnsi="Cambria" w:cs="Arial Unicode MS"/>
      <w:b/>
      <w:bCs/>
      <w:caps/>
      <w:color w:val="000000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rsid w:val="00751335"/>
    <w:pPr>
      <w:suppressAutoHyphens/>
      <w:spacing w:after="6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51335"/>
    <w:rPr>
      <w:rFonts w:ascii="Courier New" w:hAnsi="Courier New" w:cs="Courier New"/>
      <w:lang w:val="ru-RU" w:eastAsia="zh-CN" w:bidi="ar-SA"/>
    </w:rPr>
  </w:style>
  <w:style w:type="paragraph" w:styleId="31">
    <w:name w:val="Body Text 3"/>
    <w:basedOn w:val="a0"/>
    <w:link w:val="32"/>
    <w:uiPriority w:val="99"/>
    <w:rsid w:val="00244710"/>
    <w:pPr>
      <w:spacing w:after="120" w:line="240" w:lineRule="auto"/>
    </w:pPr>
    <w:rPr>
      <w:rFonts w:ascii="Arial Unicode MS" w:eastAsia="Arial Unicode MS" w:hAnsi="Arial Unicode MS"/>
      <w:color w:val="000000"/>
      <w:sz w:val="16"/>
      <w:szCs w:val="16"/>
      <w:lang w:eastAsia="ru-RU"/>
    </w:rPr>
  </w:style>
  <w:style w:type="character" w:customStyle="1" w:styleId="BodyText3Char">
    <w:name w:val="Body Text 3 Char"/>
    <w:uiPriority w:val="99"/>
    <w:rsid w:val="00245CEF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244710"/>
    <w:rPr>
      <w:rFonts w:ascii="Arial Unicode MS" w:eastAsia="Arial Unicode MS" w:hAnsi="Arial Unicode MS"/>
      <w:color w:val="000000"/>
      <w:sz w:val="16"/>
    </w:rPr>
  </w:style>
  <w:style w:type="paragraph" w:customStyle="1" w:styleId="ConsPlusTitle">
    <w:name w:val="ConsPlusTitle"/>
    <w:uiPriority w:val="99"/>
    <w:rsid w:val="0024471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0">
    <w:name w:val="Готовый"/>
    <w:basedOn w:val="a0"/>
    <w:uiPriority w:val="99"/>
    <w:rsid w:val="002447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f1">
    <w:name w:val="Block Text"/>
    <w:basedOn w:val="a0"/>
    <w:uiPriority w:val="99"/>
    <w:rsid w:val="00244710"/>
    <w:pPr>
      <w:spacing w:after="0" w:line="240" w:lineRule="auto"/>
      <w:ind w:left="567" w:right="240"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2447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4">
    <w:name w:val="Подпись1"/>
    <w:basedOn w:val="a0"/>
    <w:uiPriority w:val="99"/>
    <w:rsid w:val="005B0252"/>
    <w:pPr>
      <w:tabs>
        <w:tab w:val="right" w:pos="9072"/>
      </w:tabs>
      <w:spacing w:after="0" w:line="240" w:lineRule="auto"/>
      <w:ind w:firstLine="567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E901E0"/>
    <w:rPr>
      <w:rFonts w:ascii="Arial" w:eastAsia="Arial Unicode MS" w:hAnsi="Arial"/>
      <w:b/>
      <w:color w:val="000000"/>
      <w:sz w:val="26"/>
      <w:lang w:eastAsia="ru-RU"/>
    </w:rPr>
  </w:style>
  <w:style w:type="paragraph" w:styleId="af2">
    <w:name w:val="header"/>
    <w:basedOn w:val="a0"/>
    <w:link w:val="af3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F1044"/>
    <w:rPr>
      <w:lang w:eastAsia="en-US"/>
    </w:rPr>
  </w:style>
  <w:style w:type="paragraph" w:styleId="af4">
    <w:name w:val="footer"/>
    <w:basedOn w:val="a0"/>
    <w:link w:val="af5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F1044"/>
    <w:rPr>
      <w:lang w:eastAsia="en-US"/>
    </w:rPr>
  </w:style>
  <w:style w:type="paragraph" w:styleId="af6">
    <w:name w:val="Balloon Text"/>
    <w:basedOn w:val="a0"/>
    <w:link w:val="af7"/>
    <w:uiPriority w:val="99"/>
    <w:unhideWhenUsed/>
    <w:rsid w:val="000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F1485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сноски Знак1"/>
    <w:uiPriority w:val="99"/>
    <w:rsid w:val="008D0A8A"/>
    <w:rPr>
      <w:sz w:val="18"/>
      <w:szCs w:val="18"/>
      <w:lang w:eastAsia="zh-CN"/>
    </w:rPr>
  </w:style>
  <w:style w:type="character" w:customStyle="1" w:styleId="50">
    <w:name w:val="Заголовок 5 Знак"/>
    <w:link w:val="5"/>
    <w:uiPriority w:val="99"/>
    <w:rsid w:val="0007742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f8">
    <w:name w:val="Пункт"/>
    <w:basedOn w:val="a0"/>
    <w:uiPriority w:val="99"/>
    <w:rsid w:val="0007742A"/>
    <w:pPr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zh-CN"/>
    </w:rPr>
  </w:style>
  <w:style w:type="paragraph" w:styleId="af9">
    <w:name w:val="List Paragraph"/>
    <w:aliases w:val="Bullet List,FooterText,numbered,Paragraphe de liste1,lp1"/>
    <w:basedOn w:val="a0"/>
    <w:uiPriority w:val="34"/>
    <w:qFormat/>
    <w:rsid w:val="0007742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07742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table" w:styleId="afa">
    <w:name w:val="Table Grid"/>
    <w:basedOn w:val="a2"/>
    <w:locked/>
    <w:rsid w:val="000774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ioaoa">
    <w:name w:val="Iniiaiie oaeno io?aoa"/>
    <w:uiPriority w:val="99"/>
    <w:rsid w:val="0007742A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16">
    <w:name w:val="Верхний колонтитул Знак1"/>
    <w:uiPriority w:val="99"/>
    <w:locked/>
    <w:rsid w:val="0007742A"/>
    <w:rPr>
      <w:rFonts w:ascii="Arial" w:hAnsi="Arial" w:cs="Arial"/>
      <w:sz w:val="24"/>
      <w:szCs w:val="24"/>
    </w:rPr>
  </w:style>
  <w:style w:type="character" w:customStyle="1" w:styleId="17">
    <w:name w:val="Нижний колонтитул Знак1"/>
    <w:uiPriority w:val="99"/>
    <w:locked/>
    <w:rsid w:val="0007742A"/>
    <w:rPr>
      <w:sz w:val="24"/>
      <w:szCs w:val="24"/>
    </w:rPr>
  </w:style>
  <w:style w:type="paragraph" w:customStyle="1" w:styleId="Standard">
    <w:name w:val="Standard"/>
    <w:rsid w:val="00AB5DEF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18">
    <w:name w:val="Основной шрифт абзаца1"/>
    <w:uiPriority w:val="99"/>
    <w:rsid w:val="00AB5DEF"/>
  </w:style>
  <w:style w:type="paragraph" w:customStyle="1" w:styleId="19">
    <w:name w:val="Обычный1"/>
    <w:link w:val="CharChar"/>
    <w:rsid w:val="00AB5DE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10">
    <w:name w:val="Основной текст 31"/>
    <w:basedOn w:val="a0"/>
    <w:uiPriority w:val="99"/>
    <w:rsid w:val="00AB5DE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0"/>
    <w:rsid w:val="00AB5DE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5DEF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36202"/>
  </w:style>
  <w:style w:type="character" w:customStyle="1" w:styleId="23">
    <w:name w:val="Заголовок 2 Знак"/>
    <w:basedOn w:val="a1"/>
    <w:uiPriority w:val="99"/>
    <w:rsid w:val="0055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1"/>
    <w:uiPriority w:val="99"/>
    <w:rsid w:val="005527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552785"/>
    <w:rPr>
      <w:rFonts w:ascii="Times New Roman" w:eastAsia="Times New Roman" w:hAnsi="Times New Roman"/>
      <w:i/>
      <w:sz w:val="22"/>
      <w:lang w:eastAsia="zh-CN"/>
    </w:rPr>
  </w:style>
  <w:style w:type="character" w:customStyle="1" w:styleId="70">
    <w:name w:val="Заголовок 7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552785"/>
    <w:rPr>
      <w:rFonts w:ascii="Arial" w:eastAsia="Times New Roman" w:hAnsi="Arial" w:cs="Arial"/>
      <w:i/>
      <w:lang w:eastAsia="zh-CN"/>
    </w:rPr>
  </w:style>
  <w:style w:type="character" w:customStyle="1" w:styleId="92">
    <w:name w:val="Заголовок 9 Знак"/>
    <w:basedOn w:val="a1"/>
    <w:link w:val="90"/>
    <w:uiPriority w:val="99"/>
    <w:rsid w:val="00552785"/>
    <w:rPr>
      <w:rFonts w:ascii="Arial" w:eastAsia="Times New Roman" w:hAnsi="Arial" w:cs="Arial"/>
      <w:b/>
      <w:i/>
      <w:sz w:val="18"/>
      <w:lang w:eastAsia="zh-CN"/>
    </w:rPr>
  </w:style>
  <w:style w:type="numbering" w:customStyle="1" w:styleId="24">
    <w:name w:val="Нет списка2"/>
    <w:next w:val="a3"/>
    <w:uiPriority w:val="99"/>
    <w:semiHidden/>
    <w:unhideWhenUsed/>
    <w:rsid w:val="00552785"/>
  </w:style>
  <w:style w:type="character" w:customStyle="1" w:styleId="WW8Num1z1">
    <w:name w:val="WW8Num1z1"/>
    <w:uiPriority w:val="99"/>
    <w:rsid w:val="00552785"/>
    <w:rPr>
      <w:b w:val="0"/>
      <w:sz w:val="26"/>
      <w:szCs w:val="26"/>
    </w:rPr>
  </w:style>
  <w:style w:type="character" w:customStyle="1" w:styleId="WW8Num1z2">
    <w:name w:val="WW8Num1z2"/>
    <w:uiPriority w:val="99"/>
    <w:rsid w:val="00552785"/>
    <w:rPr>
      <w:sz w:val="26"/>
      <w:szCs w:val="26"/>
    </w:rPr>
  </w:style>
  <w:style w:type="character" w:customStyle="1" w:styleId="WW8Num1z3">
    <w:name w:val="WW8Num1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3z0">
    <w:name w:val="WW8Num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3z2">
    <w:name w:val="WW8Num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uiPriority w:val="99"/>
    <w:rsid w:val="00552785"/>
    <w:rPr>
      <w:sz w:val="26"/>
      <w:szCs w:val="26"/>
    </w:rPr>
  </w:style>
  <w:style w:type="character" w:customStyle="1" w:styleId="WW8Num6z0">
    <w:name w:val="WW8Num6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6z3">
    <w:name w:val="WW8Num6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uiPriority w:val="99"/>
    <w:rsid w:val="00552785"/>
    <w:rPr>
      <w:sz w:val="26"/>
      <w:szCs w:val="26"/>
    </w:rPr>
  </w:style>
  <w:style w:type="character" w:customStyle="1" w:styleId="WW8Num7z0">
    <w:name w:val="WW8Num7z0"/>
    <w:uiPriority w:val="99"/>
    <w:rsid w:val="00552785"/>
    <w:rPr>
      <w:b w:val="0"/>
      <w:i w:val="0"/>
    </w:rPr>
  </w:style>
  <w:style w:type="character" w:customStyle="1" w:styleId="WW8Num8z0">
    <w:name w:val="WW8Num8z0"/>
    <w:uiPriority w:val="99"/>
    <w:rsid w:val="00552785"/>
    <w:rPr>
      <w:sz w:val="40"/>
      <w:szCs w:val="40"/>
    </w:rPr>
  </w:style>
  <w:style w:type="character" w:customStyle="1" w:styleId="25">
    <w:name w:val="Основной шрифт абзаца2"/>
    <w:uiPriority w:val="99"/>
    <w:rsid w:val="00552785"/>
  </w:style>
  <w:style w:type="character" w:customStyle="1" w:styleId="WW8Num4z0">
    <w:name w:val="WW8Num4z0"/>
    <w:uiPriority w:val="99"/>
    <w:rsid w:val="00552785"/>
    <w:rPr>
      <w:rFonts w:ascii="Symbol" w:hAnsi="Symbol" w:cs="Symbol"/>
    </w:rPr>
  </w:style>
  <w:style w:type="character" w:customStyle="1" w:styleId="WW8Num5z0">
    <w:name w:val="WW8Num5z0"/>
    <w:uiPriority w:val="99"/>
    <w:rsid w:val="00552785"/>
    <w:rPr>
      <w:rFonts w:ascii="Symbol" w:hAnsi="Symbol" w:cs="Symbol"/>
    </w:rPr>
  </w:style>
  <w:style w:type="character" w:customStyle="1" w:styleId="WW8Num9z0">
    <w:name w:val="WW8Num9z0"/>
    <w:uiPriority w:val="99"/>
    <w:rsid w:val="00552785"/>
    <w:rPr>
      <w:rFonts w:ascii="Symbol" w:hAnsi="Symbol" w:cs="Symbol"/>
    </w:rPr>
  </w:style>
  <w:style w:type="character" w:customStyle="1" w:styleId="WW8Num9z1">
    <w:name w:val="WW8Num9z1"/>
    <w:uiPriority w:val="99"/>
    <w:rsid w:val="00552785"/>
    <w:rPr>
      <w:rFonts w:ascii="Courier New" w:hAnsi="Courier New" w:cs="Courier New"/>
    </w:rPr>
  </w:style>
  <w:style w:type="character" w:customStyle="1" w:styleId="WW8Num9z2">
    <w:name w:val="WW8Num9z2"/>
    <w:uiPriority w:val="99"/>
    <w:rsid w:val="00552785"/>
    <w:rPr>
      <w:rFonts w:ascii="Wingdings" w:hAnsi="Wingdings" w:cs="Wingdings"/>
    </w:rPr>
  </w:style>
  <w:style w:type="character" w:customStyle="1" w:styleId="WW8Num10z0">
    <w:name w:val="WW8Num10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0z2">
    <w:name w:val="WW8Num10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0z3">
    <w:name w:val="WW8Num10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0z4">
    <w:name w:val="WW8Num10z4"/>
    <w:uiPriority w:val="99"/>
    <w:rsid w:val="00552785"/>
    <w:rPr>
      <w:sz w:val="26"/>
      <w:szCs w:val="26"/>
    </w:rPr>
  </w:style>
  <w:style w:type="character" w:customStyle="1" w:styleId="WW8Num13z0">
    <w:name w:val="WW8Num1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3z2">
    <w:name w:val="WW8Num1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uiPriority w:val="99"/>
    <w:rsid w:val="00552785"/>
    <w:rPr>
      <w:sz w:val="26"/>
      <w:szCs w:val="26"/>
    </w:rPr>
  </w:style>
  <w:style w:type="character" w:customStyle="1" w:styleId="WW8Num14z0">
    <w:name w:val="WW8Num14z0"/>
    <w:uiPriority w:val="99"/>
    <w:rsid w:val="00552785"/>
    <w:rPr>
      <w:b w:val="0"/>
      <w:i w:val="0"/>
    </w:rPr>
  </w:style>
  <w:style w:type="character" w:customStyle="1" w:styleId="WW8Num15z0">
    <w:name w:val="WW8Num15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uiPriority w:val="99"/>
    <w:rsid w:val="00552785"/>
    <w:rPr>
      <w:b w:val="0"/>
      <w:sz w:val="26"/>
      <w:szCs w:val="26"/>
    </w:rPr>
  </w:style>
  <w:style w:type="character" w:customStyle="1" w:styleId="WW8Num15z2">
    <w:name w:val="WW8Num15z2"/>
    <w:uiPriority w:val="99"/>
    <w:rsid w:val="00552785"/>
    <w:rPr>
      <w:sz w:val="26"/>
      <w:szCs w:val="26"/>
    </w:rPr>
  </w:style>
  <w:style w:type="character" w:customStyle="1" w:styleId="WW8Num15z3">
    <w:name w:val="WW8Num15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16z0">
    <w:name w:val="WW8Num16z0"/>
    <w:uiPriority w:val="99"/>
    <w:rsid w:val="00552785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1">
    <w:name w:val="WW8Num16z1"/>
    <w:uiPriority w:val="99"/>
    <w:rsid w:val="0055278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uiPriority w:val="99"/>
    <w:rsid w:val="00552785"/>
    <w:rPr>
      <w:b w:val="0"/>
    </w:rPr>
  </w:style>
  <w:style w:type="character" w:customStyle="1" w:styleId="WW8Num17z0">
    <w:name w:val="WW8Num17z0"/>
    <w:uiPriority w:val="99"/>
    <w:rsid w:val="00552785"/>
    <w:rPr>
      <w:sz w:val="40"/>
      <w:szCs w:val="40"/>
    </w:rPr>
  </w:style>
  <w:style w:type="character" w:customStyle="1" w:styleId="FootnoteCharacters">
    <w:name w:val="Footnote Characters"/>
    <w:basedOn w:val="18"/>
    <w:uiPriority w:val="99"/>
    <w:rsid w:val="00552785"/>
    <w:rPr>
      <w:vertAlign w:val="superscript"/>
    </w:rPr>
  </w:style>
  <w:style w:type="character" w:styleId="afd">
    <w:name w:val="page number"/>
    <w:basedOn w:val="18"/>
    <w:uiPriority w:val="99"/>
    <w:rsid w:val="00552785"/>
    <w:rPr>
      <w:rFonts w:ascii="Times New Roman" w:hAnsi="Times New Roman" w:cs="Times New Roman"/>
    </w:rPr>
  </w:style>
  <w:style w:type="character" w:customStyle="1" w:styleId="H2">
    <w:name w:val="H2 Знак Знак"/>
    <w:basedOn w:val="18"/>
    <w:uiPriority w:val="99"/>
    <w:rsid w:val="00552785"/>
    <w:rPr>
      <w:rFonts w:eastAsia="Calibri"/>
      <w:b/>
      <w:bCs/>
      <w:sz w:val="30"/>
      <w:szCs w:val="30"/>
      <w:lang w:val="ru-RU" w:bidi="ar-SA"/>
    </w:rPr>
  </w:style>
  <w:style w:type="character" w:customStyle="1" w:styleId="29">
    <w:name w:val="Знак Знак29"/>
    <w:basedOn w:val="18"/>
    <w:uiPriority w:val="99"/>
    <w:rsid w:val="00552785"/>
    <w:rPr>
      <w:rFonts w:ascii="Cambria" w:eastAsia="Calibri" w:hAnsi="Cambria" w:cs="Cambria"/>
      <w:b/>
      <w:bCs/>
      <w:sz w:val="26"/>
      <w:szCs w:val="26"/>
      <w:lang w:val="ru-RU" w:bidi="ar-SA"/>
    </w:rPr>
  </w:style>
  <w:style w:type="character" w:customStyle="1" w:styleId="28">
    <w:name w:val="Знак Знак28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27">
    <w:name w:val="Знак Знак27"/>
    <w:basedOn w:val="18"/>
    <w:uiPriority w:val="99"/>
    <w:rsid w:val="00552785"/>
    <w:rPr>
      <w:rFonts w:eastAsia="Calibri"/>
      <w:sz w:val="22"/>
      <w:szCs w:val="22"/>
      <w:lang w:val="ru-RU" w:bidi="ar-SA"/>
    </w:rPr>
  </w:style>
  <w:style w:type="character" w:customStyle="1" w:styleId="26">
    <w:name w:val="Знак Знак26"/>
    <w:basedOn w:val="18"/>
    <w:uiPriority w:val="99"/>
    <w:rsid w:val="00552785"/>
    <w:rPr>
      <w:rFonts w:eastAsia="Calibri"/>
      <w:i/>
      <w:iCs/>
      <w:sz w:val="22"/>
      <w:szCs w:val="22"/>
      <w:lang w:val="ru-RU" w:bidi="ar-SA"/>
    </w:rPr>
  </w:style>
  <w:style w:type="character" w:customStyle="1" w:styleId="250">
    <w:name w:val="Знак Знак25"/>
    <w:basedOn w:val="18"/>
    <w:uiPriority w:val="99"/>
    <w:rsid w:val="00552785"/>
    <w:rPr>
      <w:rFonts w:ascii="Arial" w:eastAsia="Calibri" w:hAnsi="Arial" w:cs="Arial"/>
      <w:lang w:val="ru-RU" w:bidi="ar-SA"/>
    </w:rPr>
  </w:style>
  <w:style w:type="character" w:customStyle="1" w:styleId="240">
    <w:name w:val="Знак Знак24"/>
    <w:basedOn w:val="18"/>
    <w:uiPriority w:val="99"/>
    <w:rsid w:val="00552785"/>
    <w:rPr>
      <w:rFonts w:ascii="Arial" w:eastAsia="Calibri" w:hAnsi="Arial" w:cs="Arial"/>
      <w:i/>
      <w:iCs/>
      <w:lang w:val="ru-RU" w:bidi="ar-SA"/>
    </w:rPr>
  </w:style>
  <w:style w:type="character" w:customStyle="1" w:styleId="230">
    <w:name w:val="Знак Знак23"/>
    <w:basedOn w:val="18"/>
    <w:uiPriority w:val="99"/>
    <w:rsid w:val="00552785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basedOn w:val="18"/>
    <w:uiPriority w:val="99"/>
    <w:rsid w:val="00552785"/>
    <w:rPr>
      <w:rFonts w:ascii="Cambria" w:eastAsia="Calibri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2">
    <w:name w:val="Знак Знак11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94">
    <w:name w:val="Знак Знак9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customStyle="1" w:styleId="51">
    <w:name w:val="Знак Знак5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styleId="afe">
    <w:name w:val="Placeholder Text"/>
    <w:basedOn w:val="18"/>
    <w:uiPriority w:val="99"/>
    <w:rsid w:val="00552785"/>
    <w:rPr>
      <w:color w:val="808080"/>
    </w:rPr>
  </w:style>
  <w:style w:type="character" w:customStyle="1" w:styleId="aff">
    <w:name w:val="Абзац списка Знак"/>
    <w:basedOn w:val="18"/>
    <w:uiPriority w:val="34"/>
    <w:rsid w:val="00552785"/>
    <w:rPr>
      <w:sz w:val="24"/>
      <w:szCs w:val="24"/>
    </w:rPr>
  </w:style>
  <w:style w:type="character" w:customStyle="1" w:styleId="aff0">
    <w:name w:val="Дефис Знак"/>
    <w:basedOn w:val="aff"/>
    <w:uiPriority w:val="99"/>
    <w:rsid w:val="00552785"/>
    <w:rPr>
      <w:sz w:val="24"/>
      <w:szCs w:val="24"/>
      <w:lang w:val="en-US"/>
    </w:rPr>
  </w:style>
  <w:style w:type="character" w:customStyle="1" w:styleId="42">
    <w:name w:val="Стиль4 Знак"/>
    <w:basedOn w:val="aff0"/>
    <w:uiPriority w:val="99"/>
    <w:rsid w:val="00552785"/>
    <w:rPr>
      <w:sz w:val="24"/>
      <w:szCs w:val="24"/>
      <w:lang w:val="en-US"/>
    </w:rPr>
  </w:style>
  <w:style w:type="character" w:customStyle="1" w:styleId="skypepnhtextspan">
    <w:name w:val="skype_pnh_text_span"/>
    <w:basedOn w:val="18"/>
    <w:uiPriority w:val="99"/>
    <w:rsid w:val="00552785"/>
  </w:style>
  <w:style w:type="character" w:customStyle="1" w:styleId="aff1">
    <w:name w:val="Текст концевой сноски Знак"/>
    <w:basedOn w:val="18"/>
    <w:uiPriority w:val="99"/>
    <w:rsid w:val="00552785"/>
  </w:style>
  <w:style w:type="character" w:customStyle="1" w:styleId="EndnoteCharacters">
    <w:name w:val="Endnote Characters"/>
    <w:basedOn w:val="18"/>
    <w:uiPriority w:val="99"/>
    <w:rsid w:val="00552785"/>
    <w:rPr>
      <w:vertAlign w:val="superscript"/>
    </w:rPr>
  </w:style>
  <w:style w:type="character" w:styleId="aff2">
    <w:name w:val="Emphasis"/>
    <w:basedOn w:val="18"/>
    <w:uiPriority w:val="20"/>
    <w:qFormat/>
    <w:locked/>
    <w:rsid w:val="00552785"/>
    <w:rPr>
      <w:i/>
      <w:iCs/>
    </w:rPr>
  </w:style>
  <w:style w:type="character" w:customStyle="1" w:styleId="1b">
    <w:name w:val="Знак примечания1"/>
    <w:basedOn w:val="18"/>
    <w:uiPriority w:val="99"/>
    <w:rsid w:val="00552785"/>
    <w:rPr>
      <w:sz w:val="16"/>
      <w:szCs w:val="16"/>
    </w:rPr>
  </w:style>
  <w:style w:type="character" w:customStyle="1" w:styleId="aff3">
    <w:name w:val="Текст примечания Знак"/>
    <w:basedOn w:val="18"/>
    <w:uiPriority w:val="99"/>
    <w:rsid w:val="00552785"/>
  </w:style>
  <w:style w:type="character" w:customStyle="1" w:styleId="1c">
    <w:name w:val="Знак сноски1"/>
    <w:uiPriority w:val="99"/>
    <w:rsid w:val="00552785"/>
    <w:rPr>
      <w:vertAlign w:val="superscript"/>
    </w:rPr>
  </w:style>
  <w:style w:type="character" w:customStyle="1" w:styleId="IndexLink">
    <w:name w:val="Index Link"/>
    <w:uiPriority w:val="99"/>
    <w:rsid w:val="00552785"/>
  </w:style>
  <w:style w:type="character" w:customStyle="1" w:styleId="1d">
    <w:name w:val="Знак концевой сноски1"/>
    <w:uiPriority w:val="99"/>
    <w:rsid w:val="00552785"/>
    <w:rPr>
      <w:vertAlign w:val="superscript"/>
    </w:rPr>
  </w:style>
  <w:style w:type="character" w:customStyle="1" w:styleId="NumberingSymbols">
    <w:name w:val="Numbering Symbols"/>
    <w:uiPriority w:val="99"/>
    <w:rsid w:val="00552785"/>
  </w:style>
  <w:style w:type="character" w:styleId="aff4">
    <w:name w:val="endnote reference"/>
    <w:uiPriority w:val="99"/>
    <w:rsid w:val="00552785"/>
    <w:rPr>
      <w:vertAlign w:val="superscript"/>
    </w:rPr>
  </w:style>
  <w:style w:type="paragraph" w:customStyle="1" w:styleId="Heading">
    <w:name w:val="Heading"/>
    <w:basedOn w:val="a0"/>
    <w:next w:val="ad"/>
    <w:uiPriority w:val="99"/>
    <w:rsid w:val="00552785"/>
    <w:pPr>
      <w:widowControl w:val="0"/>
      <w:suppressAutoHyphens/>
      <w:autoSpaceDE w:val="0"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aff5">
    <w:name w:val="List"/>
    <w:basedOn w:val="a0"/>
    <w:uiPriority w:val="99"/>
    <w:rsid w:val="00552785"/>
    <w:pPr>
      <w:suppressAutoHyphens/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6">
    <w:name w:val="caption"/>
    <w:basedOn w:val="a0"/>
    <w:uiPriority w:val="99"/>
    <w:qFormat/>
    <w:locked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e">
    <w:name w:val="Название объекта1"/>
    <w:basedOn w:val="a0"/>
    <w:uiPriority w:val="99"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0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7">
    <w:name w:val="annotation text"/>
    <w:basedOn w:val="a0"/>
    <w:link w:val="1f0"/>
    <w:uiPriority w:val="99"/>
    <w:semiHidden/>
    <w:unhideWhenUsed/>
    <w:rsid w:val="00552785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1"/>
    <w:link w:val="aff7"/>
    <w:uiPriority w:val="99"/>
    <w:rsid w:val="00552785"/>
    <w:rPr>
      <w:lang w:eastAsia="en-US"/>
    </w:rPr>
  </w:style>
  <w:style w:type="paragraph" w:styleId="aff8">
    <w:name w:val="annotation subject"/>
    <w:basedOn w:val="1f"/>
    <w:next w:val="1f"/>
    <w:link w:val="1f1"/>
    <w:uiPriority w:val="99"/>
    <w:rsid w:val="00552785"/>
    <w:rPr>
      <w:b/>
      <w:bCs/>
    </w:rPr>
  </w:style>
  <w:style w:type="character" w:customStyle="1" w:styleId="aff9">
    <w:name w:val="Тема примечания Знак"/>
    <w:basedOn w:val="1f0"/>
    <w:uiPriority w:val="99"/>
    <w:rsid w:val="00552785"/>
    <w:rPr>
      <w:b/>
      <w:bCs/>
      <w:lang w:eastAsia="en-US"/>
    </w:rPr>
  </w:style>
  <w:style w:type="paragraph" w:customStyle="1" w:styleId="311">
    <w:name w:val="Основной текст с отступом 3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zh-CN"/>
    </w:rPr>
  </w:style>
  <w:style w:type="paragraph" w:customStyle="1" w:styleId="1f2">
    <w:name w:val="Цитата1"/>
    <w:basedOn w:val="a0"/>
    <w:uiPriority w:val="99"/>
    <w:rsid w:val="00552785"/>
    <w:pPr>
      <w:suppressAutoHyphens/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3">
    <w:name w:val="Заголовок записки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21"/>
    <w:basedOn w:val="a0"/>
    <w:uiPriority w:val="99"/>
    <w:rsid w:val="0055278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a">
    <w:name w:val="Тендерные данные"/>
    <w:basedOn w:val="a0"/>
    <w:uiPriority w:val="99"/>
    <w:rsid w:val="00552785"/>
    <w:pPr>
      <w:suppressAutoHyphens/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b">
    <w:name w:val="Таблица шапка"/>
    <w:basedOn w:val="a0"/>
    <w:uiPriority w:val="99"/>
    <w:rsid w:val="00552785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ffc">
    <w:name w:val="Таблица текст"/>
    <w:basedOn w:val="a0"/>
    <w:uiPriority w:val="99"/>
    <w:rsid w:val="00552785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lang w:eastAsia="zh-CN"/>
    </w:rPr>
  </w:style>
  <w:style w:type="paragraph" w:customStyle="1" w:styleId="211">
    <w:name w:val="Маркированный список 2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2">
    <w:name w:val="Марки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0">
    <w:name w:val="Маркированный список 41"/>
    <w:basedOn w:val="a0"/>
    <w:uiPriority w:val="99"/>
    <w:rsid w:val="00552785"/>
    <w:pPr>
      <w:suppressAutoHyphens/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510">
    <w:name w:val="Марки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4">
    <w:name w:val="Нумерованный список1"/>
    <w:basedOn w:val="a0"/>
    <w:uiPriority w:val="99"/>
    <w:rsid w:val="00552785"/>
    <w:pPr>
      <w:suppressAutoHyphens/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212">
    <w:name w:val="Нумерованный список 21"/>
    <w:basedOn w:val="a0"/>
    <w:uiPriority w:val="99"/>
    <w:rsid w:val="00552785"/>
    <w:pPr>
      <w:suppressAutoHyphens/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3">
    <w:name w:val="Нуме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1">
    <w:name w:val="Нумерованный список 41"/>
    <w:basedOn w:val="a0"/>
    <w:uiPriority w:val="99"/>
    <w:rsid w:val="00552785"/>
    <w:pPr>
      <w:suppressAutoHyphens/>
      <w:spacing w:after="60" w:line="240" w:lineRule="auto"/>
      <w:ind w:left="1260" w:hanging="72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a">
    <w:name w:val="Раздел"/>
    <w:basedOn w:val="a0"/>
    <w:uiPriority w:val="99"/>
    <w:rsid w:val="00552785"/>
    <w:pPr>
      <w:numPr>
        <w:numId w:val="3"/>
      </w:num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customStyle="1" w:styleId="33">
    <w:name w:val="Раздел 3"/>
    <w:basedOn w:val="a0"/>
    <w:uiPriority w:val="99"/>
    <w:rsid w:val="00552785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d">
    <w:name w:val="Условия контракта"/>
    <w:basedOn w:val="a0"/>
    <w:uiPriority w:val="99"/>
    <w:rsid w:val="00552785"/>
    <w:pPr>
      <w:suppressAutoHyphens/>
      <w:spacing w:before="240" w:after="120" w:line="240" w:lineRule="auto"/>
      <w:ind w:left="432" w:hanging="432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affe">
    <w:name w:val="Subtitle"/>
    <w:basedOn w:val="a0"/>
    <w:next w:val="ad"/>
    <w:link w:val="1f5"/>
    <w:uiPriority w:val="99"/>
    <w:qFormat/>
    <w:locked/>
    <w:rsid w:val="00552785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fff">
    <w:name w:val="Подзаголовок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a">
    <w:name w:val="toc 2"/>
    <w:basedOn w:val="a0"/>
    <w:next w:val="a0"/>
    <w:uiPriority w:val="99"/>
    <w:locked/>
    <w:rsid w:val="00552785"/>
    <w:pPr>
      <w:suppressAutoHyphens/>
      <w:spacing w:after="0" w:line="240" w:lineRule="auto"/>
      <w:ind w:left="720" w:hanging="720"/>
    </w:pPr>
    <w:rPr>
      <w:rFonts w:ascii="Times New Roman" w:eastAsia="Times New Roman" w:hAnsi="Times New Roman"/>
      <w:b/>
      <w:smallCaps/>
      <w:kern w:val="1"/>
      <w:sz w:val="28"/>
      <w:szCs w:val="30"/>
      <w:lang w:eastAsia="ru-RU"/>
    </w:rPr>
  </w:style>
  <w:style w:type="paragraph" w:customStyle="1" w:styleId="afff0">
    <w:name w:val="Подраздел"/>
    <w:basedOn w:val="a0"/>
    <w:uiPriority w:val="99"/>
    <w:rsid w:val="00552785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smallCaps/>
      <w:spacing w:val="-2"/>
      <w:sz w:val="24"/>
      <w:szCs w:val="20"/>
      <w:lang w:eastAsia="zh-CN"/>
    </w:rPr>
  </w:style>
  <w:style w:type="paragraph" w:customStyle="1" w:styleId="1f6">
    <w:name w:val="Стиль1"/>
    <w:basedOn w:val="a0"/>
    <w:uiPriority w:val="99"/>
    <w:rsid w:val="00552785"/>
    <w:pPr>
      <w:keepNext/>
      <w:keepLines/>
      <w:widowControl w:val="0"/>
      <w:suppressLineNumbers/>
      <w:suppressAutoHyphens/>
      <w:spacing w:after="60" w:line="240" w:lineRule="auto"/>
      <w:ind w:left="643" w:hanging="360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2b">
    <w:name w:val="Стиль2"/>
    <w:basedOn w:val="212"/>
    <w:uiPriority w:val="99"/>
    <w:rsid w:val="00552785"/>
    <w:pPr>
      <w:keepNext/>
      <w:keepLines/>
      <w:widowControl w:val="0"/>
      <w:suppressLineNumbers/>
      <w:ind w:hanging="360"/>
    </w:pPr>
    <w:rPr>
      <w:b/>
    </w:rPr>
  </w:style>
  <w:style w:type="paragraph" w:customStyle="1" w:styleId="213">
    <w:name w:val="Основной текст с отступом 21"/>
    <w:basedOn w:val="a0"/>
    <w:uiPriority w:val="99"/>
    <w:rsid w:val="0055278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4">
    <w:name w:val="Стиль3"/>
    <w:basedOn w:val="213"/>
    <w:uiPriority w:val="99"/>
    <w:rsid w:val="00552785"/>
    <w:pPr>
      <w:widowControl w:val="0"/>
      <w:spacing w:after="0" w:line="240" w:lineRule="auto"/>
      <w:ind w:left="643" w:hanging="360"/>
      <w:textAlignment w:val="baseline"/>
    </w:pPr>
  </w:style>
  <w:style w:type="paragraph" w:customStyle="1" w:styleId="afff1">
    <w:name w:val="пункт"/>
    <w:basedOn w:val="a0"/>
    <w:uiPriority w:val="99"/>
    <w:rsid w:val="00552785"/>
    <w:pPr>
      <w:suppressAutoHyphens/>
      <w:spacing w:before="60" w:after="60" w:line="240" w:lineRule="auto"/>
      <w:ind w:left="10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5">
    <w:name w:val="toc 3"/>
    <w:basedOn w:val="a0"/>
    <w:next w:val="a0"/>
    <w:uiPriority w:val="99"/>
    <w:locked/>
    <w:rsid w:val="00552785"/>
    <w:pPr>
      <w:suppressAutoHyphens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1">
    <w:name w:val="Знак Знак23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232">
    <w:name w:val="Знак Знак23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2">
    <w:name w:val="Знак 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f7">
    <w:name w:val="Список многоуровневый 1"/>
    <w:basedOn w:val="a0"/>
    <w:uiPriority w:val="99"/>
    <w:rsid w:val="00552785"/>
    <w:pPr>
      <w:suppressAutoHyphens/>
      <w:spacing w:after="60" w:line="240" w:lineRule="auto"/>
      <w:ind w:left="431" w:hanging="431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43">
    <w:name w:val="toc 4"/>
    <w:basedOn w:val="a0"/>
    <w:next w:val="a0"/>
    <w:uiPriority w:val="99"/>
    <w:locked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52">
    <w:name w:val="toc 5"/>
    <w:basedOn w:val="a0"/>
    <w:next w:val="a0"/>
    <w:uiPriority w:val="99"/>
    <w:locked/>
    <w:rsid w:val="00552785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61">
    <w:name w:val="toc 6"/>
    <w:basedOn w:val="a0"/>
    <w:next w:val="a0"/>
    <w:uiPriority w:val="99"/>
    <w:locked/>
    <w:rsid w:val="00552785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72">
    <w:name w:val="toc 7"/>
    <w:basedOn w:val="a0"/>
    <w:next w:val="a0"/>
    <w:uiPriority w:val="99"/>
    <w:locked/>
    <w:rsid w:val="00552785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1">
    <w:name w:val="toc 8"/>
    <w:basedOn w:val="a0"/>
    <w:next w:val="a0"/>
    <w:uiPriority w:val="99"/>
    <w:locked/>
    <w:rsid w:val="00552785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95">
    <w:name w:val="toc 9"/>
    <w:basedOn w:val="a0"/>
    <w:next w:val="a0"/>
    <w:uiPriority w:val="99"/>
    <w:locked/>
    <w:rsid w:val="00552785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0"/>
    <w:uiPriority w:val="99"/>
    <w:rsid w:val="00552785"/>
    <w:pPr>
      <w:suppressAutoHyphens/>
      <w:spacing w:before="60" w:after="6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HTML1">
    <w:name w:val="HTML Address"/>
    <w:basedOn w:val="a0"/>
    <w:link w:val="HTML2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HTML2">
    <w:name w:val="Адрес HTML Знак"/>
    <w:basedOn w:val="a1"/>
    <w:link w:val="HTML1"/>
    <w:uiPriority w:val="99"/>
    <w:rsid w:val="00552785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afff3">
    <w:name w:val="Normal (Web)"/>
    <w:basedOn w:val="a0"/>
    <w:uiPriority w:val="99"/>
    <w:rsid w:val="005527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8">
    <w:name w:val="Обычный отступ1"/>
    <w:basedOn w:val="a0"/>
    <w:uiPriority w:val="99"/>
    <w:rsid w:val="00552785"/>
    <w:pPr>
      <w:suppressAutoHyphens/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4">
    <w:name w:val="envelope address"/>
    <w:basedOn w:val="a0"/>
    <w:uiPriority w:val="99"/>
    <w:rsid w:val="00552785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envelope return"/>
    <w:basedOn w:val="a0"/>
    <w:uiPriority w:val="99"/>
    <w:rsid w:val="00552785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9">
    <w:name w:val="Маркированный список1"/>
    <w:basedOn w:val="a0"/>
    <w:uiPriority w:val="99"/>
    <w:rsid w:val="00552785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4">
    <w:name w:val="Список 21"/>
    <w:basedOn w:val="a0"/>
    <w:uiPriority w:val="99"/>
    <w:rsid w:val="00552785"/>
    <w:pPr>
      <w:suppressAutoHyphens/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4">
    <w:name w:val="Список 31"/>
    <w:basedOn w:val="a0"/>
    <w:uiPriority w:val="99"/>
    <w:rsid w:val="00552785"/>
    <w:pPr>
      <w:suppressAutoHyphens/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2">
    <w:name w:val="Список 41"/>
    <w:basedOn w:val="a0"/>
    <w:uiPriority w:val="99"/>
    <w:rsid w:val="00552785"/>
    <w:pPr>
      <w:suppressAutoHyphens/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1">
    <w:name w:val="Список 51"/>
    <w:basedOn w:val="a0"/>
    <w:uiPriority w:val="99"/>
    <w:rsid w:val="00552785"/>
    <w:pPr>
      <w:suppressAutoHyphens/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2">
    <w:name w:val="Нуме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a">
    <w:name w:val="Прощание1"/>
    <w:basedOn w:val="a0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5">
    <w:name w:val="Signature"/>
    <w:basedOn w:val="a0"/>
    <w:link w:val="afff6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6">
    <w:name w:val="Подпись Знак"/>
    <w:basedOn w:val="a1"/>
    <w:link w:val="afff5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b">
    <w:name w:val="Продолжение списка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0"/>
    <w:uiPriority w:val="99"/>
    <w:rsid w:val="00552785"/>
    <w:pPr>
      <w:suppressAutoHyphens/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5">
    <w:name w:val="Продолжение списка 31"/>
    <w:basedOn w:val="a0"/>
    <w:uiPriority w:val="99"/>
    <w:rsid w:val="00552785"/>
    <w:pPr>
      <w:suppressAutoHyphens/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3">
    <w:name w:val="Продолжение списка 41"/>
    <w:basedOn w:val="a0"/>
    <w:uiPriority w:val="99"/>
    <w:rsid w:val="00552785"/>
    <w:pPr>
      <w:suppressAutoHyphens/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3">
    <w:name w:val="Продолжение списка 51"/>
    <w:basedOn w:val="a0"/>
    <w:uiPriority w:val="99"/>
    <w:rsid w:val="00552785"/>
    <w:pPr>
      <w:suppressAutoHyphens/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c">
    <w:name w:val="Шапка1"/>
    <w:basedOn w:val="a0"/>
    <w:uiPriority w:val="99"/>
    <w:rsid w:val="00552785"/>
    <w:pPr>
      <w:shd w:val="clear" w:color="auto" w:fill="CCCCCC"/>
      <w:suppressAutoHyphens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Дата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">
    <w:name w:val="Красная строка1"/>
    <w:basedOn w:val="ad"/>
    <w:uiPriority w:val="99"/>
    <w:rsid w:val="00552785"/>
    <w:pPr>
      <w:suppressAutoHyphens/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6">
    <w:name w:val="Красная строка 21"/>
    <w:basedOn w:val="210"/>
    <w:uiPriority w:val="99"/>
    <w:rsid w:val="00552785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0"/>
    <w:uiPriority w:val="99"/>
    <w:rsid w:val="0055278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f7">
    <w:name w:val="E-mail Signature"/>
    <w:basedOn w:val="a0"/>
    <w:link w:val="afff8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8">
    <w:name w:val="Электронная подпись Знак"/>
    <w:basedOn w:val="a1"/>
    <w:link w:val="afff7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-11">
    <w:name w:val="содержание2-1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9">
    <w:name w:val="Пункт Знак"/>
    <w:basedOn w:val="a0"/>
    <w:uiPriority w:val="99"/>
    <w:rsid w:val="00552785"/>
    <w:pPr>
      <w:suppressAutoHyphens/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a">
    <w:name w:val="Словарная статья"/>
    <w:basedOn w:val="a0"/>
    <w:next w:val="a0"/>
    <w:uiPriority w:val="99"/>
    <w:rsid w:val="00552785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f1">
    <w:name w:val="1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CharChar">
    <w:name w:val="1 Знак Char Знак Char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b">
    <w:name w:val="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c">
    <w:name w:val="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d">
    <w:name w:val="Дефис"/>
    <w:basedOn w:val="af9"/>
    <w:uiPriority w:val="99"/>
    <w:rsid w:val="00552785"/>
    <w:rPr>
      <w:lang w:val="en-US"/>
    </w:rPr>
  </w:style>
  <w:style w:type="paragraph" w:customStyle="1" w:styleId="44">
    <w:name w:val="Стиль4"/>
    <w:basedOn w:val="afffd"/>
    <w:uiPriority w:val="99"/>
    <w:rsid w:val="00552785"/>
  </w:style>
  <w:style w:type="paragraph" w:styleId="afffe">
    <w:name w:val="endnote text"/>
    <w:basedOn w:val="a0"/>
    <w:link w:val="1ff2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ff2">
    <w:name w:val="Текст концевой сноски Знак1"/>
    <w:basedOn w:val="a1"/>
    <w:link w:val="afffe"/>
    <w:uiPriority w:val="99"/>
    <w:rsid w:val="00552785"/>
    <w:rPr>
      <w:rFonts w:ascii="Times New Roman" w:eastAsia="Times New Roman" w:hAnsi="Times New Roman"/>
      <w:lang w:eastAsia="zh-CN"/>
    </w:rPr>
  </w:style>
  <w:style w:type="paragraph" w:customStyle="1" w:styleId="hp1">
    <w:name w:val="hp1"/>
    <w:basedOn w:val="a0"/>
    <w:uiPriority w:val="99"/>
    <w:rsid w:val="00552785"/>
    <w:pPr>
      <w:suppressAutoHyphens/>
      <w:spacing w:after="272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552785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552785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d"/>
    <w:uiPriority w:val="99"/>
    <w:rsid w:val="00552785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sPlusNormal1">
    <w:name w:val="ConsPlusNormal1"/>
    <w:uiPriority w:val="99"/>
    <w:rsid w:val="00552785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552785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552785"/>
    <w:rPr>
      <w:rFonts w:ascii="Courier New" w:hAnsi="Courier New" w:cs="Courier New"/>
    </w:rPr>
  </w:style>
  <w:style w:type="character" w:customStyle="1" w:styleId="WW8Num2z2">
    <w:name w:val="WW8Num2z2"/>
    <w:uiPriority w:val="99"/>
    <w:rsid w:val="00552785"/>
    <w:rPr>
      <w:rFonts w:ascii="Wingdings" w:hAnsi="Wingdings" w:cs="Wingdings"/>
    </w:rPr>
  </w:style>
  <w:style w:type="character" w:customStyle="1" w:styleId="WW8Num2z3">
    <w:name w:val="WW8Num2z3"/>
    <w:uiPriority w:val="99"/>
    <w:rsid w:val="00552785"/>
    <w:rPr>
      <w:rFonts w:ascii="Symbol" w:hAnsi="Symbol" w:cs="Symbol"/>
    </w:rPr>
  </w:style>
  <w:style w:type="character" w:customStyle="1" w:styleId="WW8Num6z1">
    <w:name w:val="WW8Num6z1"/>
    <w:uiPriority w:val="99"/>
    <w:rsid w:val="00552785"/>
    <w:rPr>
      <w:rFonts w:ascii="Courier New" w:hAnsi="Courier New" w:cs="Courier New"/>
    </w:rPr>
  </w:style>
  <w:style w:type="character" w:customStyle="1" w:styleId="WW8Num7z1">
    <w:name w:val="WW8Num7z1"/>
    <w:uiPriority w:val="99"/>
    <w:rsid w:val="00552785"/>
    <w:rPr>
      <w:rFonts w:ascii="Courier New" w:hAnsi="Courier New" w:cs="Courier New"/>
    </w:rPr>
  </w:style>
  <w:style w:type="character" w:customStyle="1" w:styleId="WW8Num7z2">
    <w:name w:val="WW8Num7z2"/>
    <w:uiPriority w:val="99"/>
    <w:rsid w:val="00552785"/>
    <w:rPr>
      <w:rFonts w:ascii="Wingdings" w:hAnsi="Wingdings" w:cs="Wingdings"/>
    </w:rPr>
  </w:style>
  <w:style w:type="character" w:customStyle="1" w:styleId="WW8Num7z3">
    <w:name w:val="WW8Num7z3"/>
    <w:uiPriority w:val="99"/>
    <w:rsid w:val="00552785"/>
    <w:rPr>
      <w:rFonts w:ascii="Symbol" w:hAnsi="Symbol" w:cs="Symbol"/>
    </w:rPr>
  </w:style>
  <w:style w:type="character" w:customStyle="1" w:styleId="WW8Num8z1">
    <w:name w:val="WW8Num8z1"/>
    <w:uiPriority w:val="99"/>
    <w:rsid w:val="00552785"/>
    <w:rPr>
      <w:rFonts w:ascii="Courier New" w:hAnsi="Courier New" w:cs="Courier New"/>
    </w:rPr>
  </w:style>
  <w:style w:type="character" w:customStyle="1" w:styleId="WW8Num8z2">
    <w:name w:val="WW8Num8z2"/>
    <w:uiPriority w:val="99"/>
    <w:rsid w:val="00552785"/>
    <w:rPr>
      <w:rFonts w:ascii="Wingdings" w:hAnsi="Wingdings" w:cs="Wingdings"/>
    </w:rPr>
  </w:style>
  <w:style w:type="character" w:customStyle="1" w:styleId="WW8Num11z0">
    <w:name w:val="WW8Num11z0"/>
    <w:uiPriority w:val="99"/>
    <w:rsid w:val="00552785"/>
    <w:rPr>
      <w:rFonts w:ascii="Symbol" w:hAnsi="Symbol" w:cs="Symbol"/>
    </w:rPr>
  </w:style>
  <w:style w:type="character" w:customStyle="1" w:styleId="WW8Num11z1">
    <w:name w:val="WW8Num11z1"/>
    <w:uiPriority w:val="99"/>
    <w:rsid w:val="0055278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52785"/>
    <w:rPr>
      <w:rFonts w:ascii="Wingdings" w:hAnsi="Wingdings" w:cs="Wingdings"/>
    </w:rPr>
  </w:style>
  <w:style w:type="character" w:customStyle="1" w:styleId="WW8Num12z0">
    <w:name w:val="WW8Num12z0"/>
    <w:uiPriority w:val="99"/>
    <w:rsid w:val="00552785"/>
    <w:rPr>
      <w:color w:val="000000"/>
      <w:position w:val="0"/>
      <w:sz w:val="28"/>
      <w:szCs w:val="28"/>
      <w:vertAlign w:val="baseline"/>
    </w:rPr>
  </w:style>
  <w:style w:type="character" w:customStyle="1" w:styleId="WW8Num16z3">
    <w:name w:val="WW8Num16z3"/>
    <w:uiPriority w:val="99"/>
    <w:rsid w:val="00552785"/>
    <w:rPr>
      <w:rFonts w:ascii="Symbol" w:hAnsi="Symbol" w:cs="Symbol"/>
    </w:rPr>
  </w:style>
  <w:style w:type="character" w:customStyle="1" w:styleId="WW8Num19z0">
    <w:name w:val="WW8Num19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19z1">
    <w:name w:val="WW8Num19z1"/>
    <w:uiPriority w:val="99"/>
    <w:rsid w:val="00552785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1z0">
    <w:name w:val="WW8Num2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2z0">
    <w:name w:val="WW8Num2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3z0">
    <w:name w:val="WW8Num23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4z0">
    <w:name w:val="WW8Num24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6z0">
    <w:name w:val="WW8Num26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6z1">
    <w:name w:val="WW8Num26z1"/>
    <w:uiPriority w:val="99"/>
    <w:rsid w:val="0055278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52785"/>
    <w:rPr>
      <w:rFonts w:ascii="Wingdings" w:hAnsi="Wingdings" w:cs="Wingdings"/>
    </w:rPr>
  </w:style>
  <w:style w:type="character" w:customStyle="1" w:styleId="WW8Num26z3">
    <w:name w:val="WW8Num26z3"/>
    <w:uiPriority w:val="99"/>
    <w:rsid w:val="00552785"/>
    <w:rPr>
      <w:rFonts w:ascii="Symbol" w:hAnsi="Symbol" w:cs="Symbol"/>
    </w:rPr>
  </w:style>
  <w:style w:type="character" w:customStyle="1" w:styleId="WW8Num27z0">
    <w:name w:val="WW8Num27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8z0">
    <w:name w:val="WW8Num28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9z0">
    <w:name w:val="WW8Num29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9z1">
    <w:name w:val="WW8Num29z1"/>
    <w:uiPriority w:val="99"/>
    <w:rsid w:val="0055278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52785"/>
    <w:rPr>
      <w:rFonts w:ascii="Wingdings" w:hAnsi="Wingdings" w:cs="Wingdings"/>
    </w:rPr>
  </w:style>
  <w:style w:type="character" w:customStyle="1" w:styleId="WW8Num29z3">
    <w:name w:val="WW8Num29z3"/>
    <w:uiPriority w:val="99"/>
    <w:rsid w:val="00552785"/>
    <w:rPr>
      <w:rFonts w:ascii="Symbol" w:hAnsi="Symbol" w:cs="Symbol"/>
    </w:rPr>
  </w:style>
  <w:style w:type="character" w:customStyle="1" w:styleId="WW8Num30z0">
    <w:name w:val="WW8Num30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30z1">
    <w:name w:val="WW8Num30z1"/>
    <w:uiPriority w:val="99"/>
    <w:rsid w:val="00552785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52785"/>
    <w:rPr>
      <w:rFonts w:ascii="Wingdings" w:hAnsi="Wingdings" w:cs="Wingdings"/>
    </w:rPr>
  </w:style>
  <w:style w:type="character" w:customStyle="1" w:styleId="WW8Num30z3">
    <w:name w:val="WW8Num30z3"/>
    <w:uiPriority w:val="99"/>
    <w:rsid w:val="00552785"/>
    <w:rPr>
      <w:rFonts w:ascii="Symbol" w:hAnsi="Symbol" w:cs="Symbol"/>
    </w:rPr>
  </w:style>
  <w:style w:type="character" w:customStyle="1" w:styleId="WW8Num31z0">
    <w:name w:val="WW8Num31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2z0">
    <w:name w:val="WW8Num3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3z0">
    <w:name w:val="WW8Num33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35z0">
    <w:name w:val="WW8Num35z0"/>
    <w:uiPriority w:val="99"/>
    <w:rsid w:val="00552785"/>
    <w:rPr>
      <w:rFonts w:ascii="Symbol" w:hAnsi="Symbol" w:cs="Symbol"/>
    </w:rPr>
  </w:style>
  <w:style w:type="character" w:customStyle="1" w:styleId="WW8Num35z1">
    <w:name w:val="WW8Num35z1"/>
    <w:uiPriority w:val="99"/>
    <w:rsid w:val="00552785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52785"/>
    <w:rPr>
      <w:rFonts w:ascii="Wingdings" w:hAnsi="Wingdings" w:cs="Wingdings"/>
    </w:rPr>
  </w:style>
  <w:style w:type="character" w:customStyle="1" w:styleId="WW8Num37z0">
    <w:name w:val="WW8Num37z0"/>
    <w:uiPriority w:val="99"/>
    <w:rsid w:val="00552785"/>
    <w:rPr>
      <w:sz w:val="40"/>
      <w:szCs w:val="40"/>
    </w:rPr>
  </w:style>
  <w:style w:type="character" w:customStyle="1" w:styleId="WW8Num38z0">
    <w:name w:val="WW8Num38z0"/>
    <w:uiPriority w:val="99"/>
    <w:rsid w:val="00552785"/>
    <w:rPr>
      <w:rFonts w:ascii="Symbol" w:hAnsi="Symbol" w:cs="Symbol"/>
    </w:rPr>
  </w:style>
  <w:style w:type="character" w:customStyle="1" w:styleId="WW8Num38z1">
    <w:name w:val="WW8Num38z1"/>
    <w:uiPriority w:val="99"/>
    <w:rsid w:val="00552785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552785"/>
    <w:rPr>
      <w:rFonts w:ascii="Wingdings" w:hAnsi="Wingdings" w:cs="Wingdings"/>
    </w:rPr>
  </w:style>
  <w:style w:type="character" w:customStyle="1" w:styleId="WW8Num41z0">
    <w:name w:val="WW8Num4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affff">
    <w:name w:val="Обычный таблица Знак"/>
    <w:basedOn w:val="18"/>
    <w:rsid w:val="00552785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18"/>
    <w:uiPriority w:val="99"/>
    <w:rsid w:val="00552785"/>
    <w:rPr>
      <w:lang w:val="ru-RU"/>
    </w:rPr>
  </w:style>
  <w:style w:type="character" w:customStyle="1" w:styleId="BodyTextChar">
    <w:name w:val="Body Text Char"/>
    <w:aliases w:val="Çàã1 Char,BO Char,ID Char,body indent Char,andrad Char,EHPT Char,Body Text2 Char,Body Text2 Знак Знак Char,Body Text2 Знак Знак Знак Char"/>
    <w:basedOn w:val="18"/>
    <w:uiPriority w:val="99"/>
    <w:rsid w:val="00552785"/>
    <w:rPr>
      <w:sz w:val="24"/>
      <w:szCs w:val="24"/>
    </w:rPr>
  </w:style>
  <w:style w:type="character" w:customStyle="1" w:styleId="HeaderChar">
    <w:name w:val="Header Char"/>
    <w:basedOn w:val="18"/>
    <w:uiPriority w:val="99"/>
    <w:rsid w:val="00552785"/>
    <w:rPr>
      <w:sz w:val="24"/>
      <w:szCs w:val="24"/>
    </w:rPr>
  </w:style>
  <w:style w:type="character" w:customStyle="1" w:styleId="affff0">
    <w:name w:val="Основной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нак Знак3"/>
    <w:basedOn w:val="18"/>
    <w:uiPriority w:val="99"/>
    <w:rsid w:val="00552785"/>
  </w:style>
  <w:style w:type="character" w:customStyle="1" w:styleId="130">
    <w:name w:val="Стиль Знак сноски + 13 пт"/>
    <w:basedOn w:val="FootnoteCharacters"/>
    <w:uiPriority w:val="99"/>
    <w:rsid w:val="00552785"/>
    <w:rPr>
      <w:sz w:val="24"/>
      <w:szCs w:val="24"/>
      <w:vertAlign w:val="superscript"/>
    </w:rPr>
  </w:style>
  <w:style w:type="character" w:customStyle="1" w:styleId="2d">
    <w:name w:val="Основной текст с отступом 2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нак Знак2"/>
    <w:basedOn w:val="18"/>
    <w:uiPriority w:val="99"/>
    <w:rsid w:val="00552785"/>
  </w:style>
  <w:style w:type="character" w:customStyle="1" w:styleId="FontStyle13">
    <w:name w:val="Font Style13"/>
    <w:basedOn w:val="18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18"/>
    <w:uiPriority w:val="99"/>
    <w:rsid w:val="00552785"/>
    <w:rPr>
      <w:rFonts w:ascii="Times New Roman" w:hAnsi="Times New Roman" w:cs="Times New Roman"/>
      <w:color w:val="000000"/>
      <w:sz w:val="26"/>
      <w:szCs w:val="26"/>
    </w:rPr>
  </w:style>
  <w:style w:type="character" w:customStyle="1" w:styleId="37">
    <w:name w:val="Основной текст с отступом 3 Знак"/>
    <w:basedOn w:val="18"/>
    <w:uiPriority w:val="99"/>
    <w:rsid w:val="00552785"/>
    <w:rPr>
      <w:rFonts w:ascii="Times New Roman" w:eastAsia="Times New Roman" w:hAnsi="Times New Roman" w:cs="Times New Roman"/>
      <w:sz w:val="16"/>
      <w:szCs w:val="16"/>
    </w:rPr>
  </w:style>
  <w:style w:type="character" w:customStyle="1" w:styleId="ConsNormal0">
    <w:name w:val="ConsNormal Знак"/>
    <w:basedOn w:val="18"/>
    <w:uiPriority w:val="99"/>
    <w:rsid w:val="00552785"/>
    <w:rPr>
      <w:rFonts w:ascii="Arial" w:eastAsia="Times New Roman" w:hAnsi="Arial" w:cs="Arial"/>
      <w:lang w:val="ru-RU" w:bidi="ar-SA"/>
    </w:rPr>
  </w:style>
  <w:style w:type="character" w:customStyle="1" w:styleId="affff1">
    <w:name w:val="Схема документа Знак"/>
    <w:basedOn w:val="18"/>
    <w:uiPriority w:val="99"/>
    <w:rsid w:val="0055278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2">
    <w:name w:val="Название Знак"/>
    <w:basedOn w:val="18"/>
    <w:link w:val="affff3"/>
    <w:uiPriority w:val="99"/>
    <w:rsid w:val="00552785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14">
    <w:name w:val="Стиль ТЗ1 Знак1"/>
    <w:basedOn w:val="18"/>
    <w:uiPriority w:val="99"/>
    <w:rsid w:val="00552785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0">
    <w:name w:val="SB_Heading2 Знак"/>
    <w:uiPriority w:val="99"/>
    <w:rsid w:val="0055278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8"/>
    <w:uiPriority w:val="99"/>
    <w:rsid w:val="00552785"/>
  </w:style>
  <w:style w:type="character" w:styleId="HTML3">
    <w:name w:val="HTML Typewriter"/>
    <w:basedOn w:val="18"/>
    <w:uiPriority w:val="99"/>
    <w:rsid w:val="00552785"/>
    <w:rPr>
      <w:rFonts w:ascii="Courier New" w:eastAsia="Times New Roman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zh-CN"/>
    </w:rPr>
  </w:style>
  <w:style w:type="paragraph" w:customStyle="1" w:styleId="Normal1">
    <w:name w:val="Normal1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affff4">
    <w:name w:val="Стиль Обычный таблица + курсив Оранжевый"/>
    <w:basedOn w:val="a8"/>
    <w:uiPriority w:val="99"/>
    <w:rsid w:val="00552785"/>
    <w:rPr>
      <w:i/>
      <w:iCs/>
      <w:color w:val="FF0000"/>
    </w:rPr>
  </w:style>
  <w:style w:type="paragraph" w:customStyle="1" w:styleId="affff5">
    <w:name w:val="Штамп"/>
    <w:basedOn w:val="a0"/>
    <w:uiPriority w:val="99"/>
    <w:rsid w:val="00552785"/>
    <w:pPr>
      <w:pageBreakBefore/>
      <w:suppressAutoHyphens/>
      <w:spacing w:after="0" w:line="240" w:lineRule="auto"/>
      <w:ind w:left="5387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6">
    <w:name w:val="Основной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3">
    <w:name w:val="FR3"/>
    <w:uiPriority w:val="99"/>
    <w:rsid w:val="00552785"/>
    <w:pPr>
      <w:widowControl w:val="0"/>
      <w:suppressAutoHyphens/>
      <w:autoSpaceDE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40"/>
      <w:lang w:eastAsia="zh-CN"/>
    </w:rPr>
  </w:style>
  <w:style w:type="paragraph" w:customStyle="1" w:styleId="FR5">
    <w:name w:val="FR5"/>
    <w:uiPriority w:val="99"/>
    <w:rsid w:val="00552785"/>
    <w:pPr>
      <w:widowControl w:val="0"/>
      <w:suppressAutoHyphens/>
      <w:autoSpaceDE w:val="0"/>
      <w:spacing w:line="300" w:lineRule="auto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53">
    <w:name w:val="Стиль5"/>
    <w:basedOn w:val="a0"/>
    <w:uiPriority w:val="99"/>
    <w:rsid w:val="00552785"/>
    <w:pPr>
      <w:suppressAutoHyphens/>
      <w:spacing w:after="0" w:line="240" w:lineRule="auto"/>
      <w:ind w:firstLine="426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7">
    <w:name w:val="Спис_заголовок"/>
    <w:basedOn w:val="a0"/>
    <w:next w:val="aff5"/>
    <w:uiPriority w:val="99"/>
    <w:rsid w:val="00552785"/>
    <w:pPr>
      <w:keepNext/>
      <w:keepLines/>
      <w:suppressAutoHyphens/>
      <w:spacing w:before="60" w:after="6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1ff3">
    <w:name w:val="Номер1"/>
    <w:basedOn w:val="aff5"/>
    <w:uiPriority w:val="99"/>
    <w:rsid w:val="00552785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4">
    <w:name w:val="FR4"/>
    <w:uiPriority w:val="99"/>
    <w:rsid w:val="00552785"/>
    <w:pPr>
      <w:widowControl w:val="0"/>
      <w:suppressAutoHyphens/>
      <w:autoSpaceDE w:val="0"/>
      <w:spacing w:before="460"/>
      <w:ind w:left="2560"/>
    </w:pPr>
    <w:rPr>
      <w:rFonts w:ascii="Arial" w:eastAsia="Times New Roman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0"/>
    <w:link w:val="ListParagraphChar"/>
    <w:qFormat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73">
    <w:name w:val="Стиль7"/>
    <w:basedOn w:val="a0"/>
    <w:uiPriority w:val="99"/>
    <w:rsid w:val="0055278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f">
    <w:name w:val="Текст_начало_2"/>
    <w:basedOn w:val="a0"/>
    <w:uiPriority w:val="99"/>
    <w:rsid w:val="00552785"/>
    <w:pPr>
      <w:suppressAutoHyphens/>
      <w:spacing w:after="0" w:line="360" w:lineRule="exact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0"/>
    <w:uiPriority w:val="99"/>
    <w:rsid w:val="00552785"/>
    <w:pPr>
      <w:widowControl w:val="0"/>
      <w:suppressAutoHyphens/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55278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f0">
    <w:name w:val="Обычный2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0"/>
    <w:uiPriority w:val="99"/>
    <w:rsid w:val="0055278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f7">
    <w:name w:val="Название1"/>
    <w:basedOn w:val="a0"/>
    <w:next w:val="a0"/>
    <w:uiPriority w:val="99"/>
    <w:rsid w:val="00552785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0"/>
    <w:uiPriority w:val="99"/>
    <w:rsid w:val="00552785"/>
    <w:pPr>
      <w:suppressAutoHyphens/>
      <w:spacing w:before="60" w:after="0" w:line="240" w:lineRule="auto"/>
      <w:ind w:firstLine="303"/>
      <w:jc w:val="both"/>
    </w:pPr>
    <w:rPr>
      <w:rFonts w:ascii="Times New Roman" w:eastAsia="Times New Roman" w:hAnsi="Times New Roman"/>
      <w:bCs/>
      <w:sz w:val="18"/>
      <w:szCs w:val="18"/>
      <w:lang w:eastAsia="zh-CN"/>
    </w:rPr>
  </w:style>
  <w:style w:type="paragraph" w:customStyle="1" w:styleId="82">
    <w:name w:val="Стиль8"/>
    <w:basedOn w:val="a0"/>
    <w:uiPriority w:val="99"/>
    <w:rsid w:val="00552785"/>
    <w:pPr>
      <w:suppressAutoHyphens/>
      <w:spacing w:before="60"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SB0">
    <w:name w:val="SB_Обычный"/>
    <w:basedOn w:val="a0"/>
    <w:uiPriority w:val="99"/>
    <w:rsid w:val="00552785"/>
    <w:pPr>
      <w:suppressAutoHyphens/>
      <w:spacing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BHeading2">
    <w:name w:val="SB_Heading2"/>
    <w:basedOn w:val="a0"/>
    <w:uiPriority w:val="99"/>
    <w:rsid w:val="00552785"/>
    <w:pPr>
      <w:numPr>
        <w:numId w:val="2"/>
      </w:numPr>
      <w:suppressAutoHyphens/>
      <w:spacing w:after="120" w:line="240" w:lineRule="auto"/>
      <w:ind w:left="578" w:hanging="578"/>
      <w:jc w:val="both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552785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552785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552785"/>
    <w:pPr>
      <w:ind w:left="1728" w:hanging="648"/>
    </w:pPr>
  </w:style>
  <w:style w:type="paragraph" w:customStyle="1" w:styleId="Style5">
    <w:name w:val="Style5"/>
    <w:basedOn w:val="a0"/>
    <w:uiPriority w:val="99"/>
    <w:rsid w:val="00552785"/>
    <w:pPr>
      <w:widowControl w:val="0"/>
      <w:suppressAutoHyphens/>
      <w:autoSpaceDE w:val="0"/>
      <w:spacing w:after="0" w:line="480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2">
    <w:name w:val="Стиль6"/>
    <w:basedOn w:val="a0"/>
    <w:uiPriority w:val="99"/>
    <w:qFormat/>
    <w:rsid w:val="00552785"/>
    <w:pPr>
      <w:suppressAutoHyphens/>
      <w:spacing w:after="0" w:line="240" w:lineRule="auto"/>
      <w:ind w:firstLine="4"/>
    </w:pPr>
    <w:rPr>
      <w:rFonts w:ascii="Arial Narrow" w:eastAsia="Times New Roman" w:hAnsi="Arial Narrow"/>
      <w:sz w:val="20"/>
      <w:szCs w:val="20"/>
      <w:u w:val="single"/>
      <w:lang w:eastAsia="zh-CN"/>
    </w:rPr>
  </w:style>
  <w:style w:type="table" w:customStyle="1" w:styleId="1ff9">
    <w:name w:val="Сетка таблицы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uiPriority w:val="99"/>
    <w:rsid w:val="00552785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Основной текст_"/>
    <w:basedOn w:val="a1"/>
    <w:link w:val="38"/>
    <w:uiPriority w:val="99"/>
    <w:locked/>
    <w:rsid w:val="00552785"/>
    <w:rPr>
      <w:color w:val="000000"/>
      <w:sz w:val="28"/>
      <w:szCs w:val="28"/>
    </w:rPr>
  </w:style>
  <w:style w:type="paragraph" w:customStyle="1" w:styleId="38">
    <w:name w:val="Основной текст3"/>
    <w:basedOn w:val="a0"/>
    <w:link w:val="affff8"/>
    <w:uiPriority w:val="99"/>
    <w:rsid w:val="00552785"/>
    <w:pPr>
      <w:spacing w:after="0" w:line="240" w:lineRule="auto"/>
      <w:ind w:firstLine="709"/>
    </w:pPr>
    <w:rPr>
      <w:color w:val="000000"/>
      <w:sz w:val="28"/>
      <w:szCs w:val="28"/>
      <w:lang w:eastAsia="ru-RU"/>
    </w:rPr>
  </w:style>
  <w:style w:type="paragraph" w:styleId="affff9">
    <w:name w:val="No Spacing"/>
    <w:link w:val="affffa"/>
    <w:uiPriority w:val="1"/>
    <w:qFormat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fffb">
    <w:name w:val="FollowedHyperlink"/>
    <w:uiPriority w:val="99"/>
    <w:unhideWhenUsed/>
    <w:rsid w:val="00552785"/>
    <w:rPr>
      <w:color w:val="800080"/>
      <w:u w:val="single"/>
    </w:rPr>
  </w:style>
  <w:style w:type="paragraph" w:customStyle="1" w:styleId="font5">
    <w:name w:val="font5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18"/>
      <w:szCs w:val="18"/>
      <w:lang w:eastAsia="ru-RU"/>
    </w:rPr>
  </w:style>
  <w:style w:type="paragraph" w:customStyle="1" w:styleId="xl63">
    <w:name w:val="xl63"/>
    <w:basedOn w:val="a0"/>
    <w:uiPriority w:val="99"/>
    <w:rsid w:val="005527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0"/>
    <w:uiPriority w:val="99"/>
    <w:rsid w:val="005527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69">
    <w:name w:val="xl6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0"/>
    <w:uiPriority w:val="99"/>
    <w:rsid w:val="005527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71">
    <w:name w:val="xl71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73">
    <w:name w:val="xl7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82">
    <w:name w:val="xl8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0"/>
    <w:uiPriority w:val="99"/>
    <w:rsid w:val="00552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0"/>
    <w:uiPriority w:val="99"/>
    <w:rsid w:val="00552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3">
    <w:name w:val="xl93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4">
    <w:name w:val="xl94"/>
    <w:basedOn w:val="a0"/>
    <w:uiPriority w:val="99"/>
    <w:rsid w:val="0055278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0"/>
    <w:uiPriority w:val="99"/>
    <w:rsid w:val="0055278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6">
    <w:name w:val="xl96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7">
    <w:name w:val="xl97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8">
    <w:name w:val="xl98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9">
    <w:name w:val="xl99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0">
    <w:name w:val="xl100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2">
    <w:name w:val="xl10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3">
    <w:name w:val="xl10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4">
    <w:name w:val="xl10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5">
    <w:name w:val="xl105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6">
    <w:name w:val="xl10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7">
    <w:name w:val="xl107"/>
    <w:basedOn w:val="a0"/>
    <w:uiPriority w:val="99"/>
    <w:rsid w:val="0055278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character" w:customStyle="1" w:styleId="rvts6">
    <w:name w:val="rvts6"/>
    <w:uiPriority w:val="99"/>
    <w:rsid w:val="00552785"/>
  </w:style>
  <w:style w:type="character" w:customStyle="1" w:styleId="rvts9">
    <w:name w:val="rvts9"/>
    <w:uiPriority w:val="99"/>
    <w:rsid w:val="00552785"/>
  </w:style>
  <w:style w:type="paragraph" w:customStyle="1" w:styleId="affffc">
    <w:name w:val="для оглавления подзаголовок"/>
    <w:basedOn w:val="a0"/>
    <w:uiPriority w:val="99"/>
    <w:qFormat/>
    <w:rsid w:val="00552785"/>
    <w:pPr>
      <w:spacing w:after="0" w:line="360" w:lineRule="auto"/>
      <w:ind w:firstLine="567"/>
      <w:jc w:val="both"/>
    </w:pPr>
    <w:rPr>
      <w:rFonts w:ascii="Times New Roman" w:eastAsia="Times New Roman" w:hAnsi="Times New Roman"/>
      <w:b/>
      <w:bCs/>
      <w:spacing w:val="-1"/>
      <w:sz w:val="24"/>
      <w:szCs w:val="24"/>
      <w:lang w:eastAsia="ru-RU"/>
    </w:rPr>
  </w:style>
  <w:style w:type="character" w:styleId="affffd">
    <w:name w:val="Intense Reference"/>
    <w:basedOn w:val="a1"/>
    <w:uiPriority w:val="99"/>
    <w:qFormat/>
    <w:rsid w:val="00552785"/>
    <w:rPr>
      <w:b/>
      <w:bCs/>
      <w:smallCaps/>
      <w:color w:val="C0504D"/>
      <w:spacing w:val="5"/>
      <w:u w:val="single"/>
    </w:rPr>
  </w:style>
  <w:style w:type="character" w:customStyle="1" w:styleId="316">
    <w:name w:val="Основной текст 3 Знак1"/>
    <w:basedOn w:val="a1"/>
    <w:uiPriority w:val="99"/>
    <w:rsid w:val="00552785"/>
    <w:rPr>
      <w:sz w:val="16"/>
      <w:szCs w:val="16"/>
      <w:lang w:eastAsia="zh-CN"/>
    </w:rPr>
  </w:style>
  <w:style w:type="character" w:styleId="affffe">
    <w:name w:val="Strong"/>
    <w:uiPriority w:val="22"/>
    <w:qFormat/>
    <w:locked/>
    <w:rsid w:val="00552785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rsid w:val="00552785"/>
  </w:style>
  <w:style w:type="paragraph" w:styleId="2f1">
    <w:name w:val="List Number 2"/>
    <w:basedOn w:val="a0"/>
    <w:uiPriority w:val="99"/>
    <w:unhideWhenUsed/>
    <w:rsid w:val="0055278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uiPriority w:val="99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cattext">
    <w:name w:val="ecattext"/>
    <w:uiPriority w:val="99"/>
    <w:rsid w:val="00552785"/>
  </w:style>
  <w:style w:type="paragraph" w:customStyle="1" w:styleId="afffff">
    <w:name w:val="Для оглавления"/>
    <w:basedOn w:val="a0"/>
    <w:uiPriority w:val="99"/>
    <w:qFormat/>
    <w:rsid w:val="00552785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rvps3">
    <w:name w:val="rvps3"/>
    <w:basedOn w:val="a0"/>
    <w:uiPriority w:val="99"/>
    <w:rsid w:val="00552785"/>
    <w:pPr>
      <w:spacing w:before="115" w:after="0" w:line="336" w:lineRule="atLeast"/>
      <w:ind w:left="58" w:right="23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rvts12">
    <w:name w:val="rvts12"/>
    <w:basedOn w:val="a1"/>
    <w:rsid w:val="00552785"/>
  </w:style>
  <w:style w:type="paragraph" w:customStyle="1" w:styleId="text">
    <w:name w:val="text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3">
    <w:name w:val="Основной текст 23"/>
    <w:basedOn w:val="a0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15">
    <w:name w:val="Нет списка11"/>
    <w:next w:val="a3"/>
    <w:uiPriority w:val="99"/>
    <w:semiHidden/>
    <w:unhideWhenUsed/>
    <w:rsid w:val="00552785"/>
  </w:style>
  <w:style w:type="table" w:customStyle="1" w:styleId="116">
    <w:name w:val="Сетка таблицы1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552785"/>
    <w:rPr>
      <w:rFonts w:ascii="Times New Roman" w:eastAsia="Times New Roman" w:hAnsi="Times New Roman"/>
      <w:b/>
      <w:sz w:val="30"/>
      <w:lang w:eastAsia="zh-CN"/>
    </w:rPr>
  </w:style>
  <w:style w:type="character" w:customStyle="1" w:styleId="317">
    <w:name w:val="Заголовок 3 Знак1"/>
    <w:uiPriority w:val="99"/>
    <w:locked/>
    <w:rsid w:val="00552785"/>
    <w:rPr>
      <w:rFonts w:ascii="Arial" w:hAnsi="Arial" w:cs="Arial"/>
      <w:b/>
      <w:sz w:val="24"/>
      <w:lang w:eastAsia="zh-CN"/>
    </w:rPr>
  </w:style>
  <w:style w:type="character" w:customStyle="1" w:styleId="41">
    <w:name w:val="Заголовок 4 Знак1"/>
    <w:link w:val="4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character" w:customStyle="1" w:styleId="514">
    <w:name w:val="Заголовок 5 Знак1"/>
    <w:uiPriority w:val="99"/>
    <w:locked/>
    <w:rsid w:val="00552785"/>
    <w:rPr>
      <w:b/>
      <w:bCs/>
      <w:i/>
      <w:iCs/>
      <w:sz w:val="26"/>
      <w:szCs w:val="26"/>
      <w:lang w:eastAsia="zh-CN"/>
    </w:rPr>
  </w:style>
  <w:style w:type="character" w:customStyle="1" w:styleId="71">
    <w:name w:val="Заголовок 7 Знак1"/>
    <w:link w:val="7"/>
    <w:uiPriority w:val="99"/>
    <w:locked/>
    <w:rsid w:val="00552785"/>
    <w:rPr>
      <w:rFonts w:ascii="Arial" w:eastAsia="Times New Roman" w:hAnsi="Arial" w:cs="Arial"/>
      <w:lang w:eastAsia="zh-CN"/>
    </w:rPr>
  </w:style>
  <w:style w:type="character" w:customStyle="1" w:styleId="1ffa">
    <w:name w:val="Текст выноски Знак1"/>
    <w:uiPriority w:val="99"/>
    <w:locked/>
    <w:rsid w:val="00552785"/>
    <w:rPr>
      <w:rFonts w:ascii="Tahoma" w:hAnsi="Tahoma" w:cs="Tahoma"/>
      <w:sz w:val="16"/>
      <w:szCs w:val="16"/>
      <w:lang w:eastAsia="zh-CN"/>
    </w:rPr>
  </w:style>
  <w:style w:type="character" w:customStyle="1" w:styleId="1f1">
    <w:name w:val="Тема примечания Знак1"/>
    <w:link w:val="aff8"/>
    <w:uiPriority w:val="99"/>
    <w:locked/>
    <w:rsid w:val="00552785"/>
    <w:rPr>
      <w:rFonts w:ascii="Times New Roman" w:eastAsia="Times New Roman" w:hAnsi="Times New Roman"/>
      <w:b/>
      <w:bCs/>
      <w:lang w:eastAsia="zh-CN"/>
    </w:rPr>
  </w:style>
  <w:style w:type="character" w:customStyle="1" w:styleId="1ffb">
    <w:name w:val="Основной текст с отступом Знак1"/>
    <w:aliases w:val="Основной текст 1 Знак1"/>
    <w:uiPriority w:val="99"/>
    <w:locked/>
    <w:rsid w:val="00552785"/>
    <w:rPr>
      <w:sz w:val="24"/>
      <w:szCs w:val="24"/>
      <w:lang w:eastAsia="zh-CN"/>
    </w:rPr>
  </w:style>
  <w:style w:type="character" w:customStyle="1" w:styleId="1f5">
    <w:name w:val="Подзаголовок Знак1"/>
    <w:link w:val="affe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paragraph" w:customStyle="1" w:styleId="ConsPlusNormal2">
    <w:name w:val="ConsPlusNormal2"/>
    <w:uiPriority w:val="99"/>
    <w:rsid w:val="00552785"/>
    <w:pPr>
      <w:suppressAutoHyphens/>
    </w:pPr>
    <w:rPr>
      <w:rFonts w:ascii="Arial" w:eastAsia="Times New Roman" w:hAnsi="Arial"/>
      <w:kern w:val="1"/>
      <w:sz w:val="22"/>
      <w:szCs w:val="22"/>
      <w:lang w:eastAsia="zh-CN"/>
    </w:rPr>
  </w:style>
  <w:style w:type="character" w:customStyle="1" w:styleId="BodyTextIndent2Char">
    <w:name w:val="Body Text Indent 2 Char"/>
    <w:uiPriority w:val="99"/>
    <w:locked/>
    <w:rsid w:val="00552785"/>
    <w:rPr>
      <w:rFonts w:ascii="Times New Roman" w:hAnsi="Times New Roman"/>
      <w:sz w:val="24"/>
    </w:rPr>
  </w:style>
  <w:style w:type="paragraph" w:styleId="2f2">
    <w:name w:val="Body Text Indent 2"/>
    <w:basedOn w:val="a0"/>
    <w:link w:val="221"/>
    <w:uiPriority w:val="99"/>
    <w:rsid w:val="005527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с отступом 2 Знак1"/>
    <w:basedOn w:val="a1"/>
    <w:uiPriority w:val="99"/>
    <w:rsid w:val="00552785"/>
    <w:rPr>
      <w:sz w:val="22"/>
      <w:szCs w:val="22"/>
      <w:lang w:eastAsia="en-US"/>
    </w:rPr>
  </w:style>
  <w:style w:type="character" w:customStyle="1" w:styleId="221">
    <w:name w:val="Основной текст с отступом 2 Знак2"/>
    <w:link w:val="2f2"/>
    <w:uiPriority w:val="99"/>
    <w:locked/>
    <w:rsid w:val="00552785"/>
    <w:rPr>
      <w:rFonts w:ascii="Times New Roman" w:eastAsia="Times New Roman" w:hAnsi="Times New Roman"/>
      <w:sz w:val="24"/>
      <w:szCs w:val="24"/>
    </w:rPr>
  </w:style>
  <w:style w:type="paragraph" w:styleId="39">
    <w:name w:val="Body Text Indent 3"/>
    <w:basedOn w:val="a0"/>
    <w:link w:val="318"/>
    <w:uiPriority w:val="99"/>
    <w:rsid w:val="005527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8">
    <w:name w:val="Основной текст с отступом 3 Знак1"/>
    <w:basedOn w:val="a1"/>
    <w:link w:val="39"/>
    <w:uiPriority w:val="99"/>
    <w:rsid w:val="00552785"/>
    <w:rPr>
      <w:rFonts w:ascii="Times New Roman" w:eastAsia="Times New Roman" w:hAnsi="Times New Roman"/>
      <w:sz w:val="16"/>
      <w:szCs w:val="16"/>
    </w:rPr>
  </w:style>
  <w:style w:type="paragraph" w:customStyle="1" w:styleId="2f3">
    <w:name w:val="Абзац списка2"/>
    <w:basedOn w:val="a0"/>
    <w:uiPriority w:val="99"/>
    <w:rsid w:val="005527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fc">
    <w:name w:val="Замещающий текст1"/>
    <w:uiPriority w:val="99"/>
    <w:rsid w:val="00552785"/>
    <w:rPr>
      <w:color w:val="808080"/>
    </w:rPr>
  </w:style>
  <w:style w:type="paragraph" w:customStyle="1" w:styleId="3a">
    <w:name w:val="Абзац списка3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d">
    <w:name w:val="Без интервала1"/>
    <w:uiPriority w:val="99"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10">
    <w:name w:val="Знак Знак111"/>
    <w:uiPriority w:val="99"/>
    <w:semiHidden/>
    <w:rsid w:val="00552785"/>
    <w:rPr>
      <w:rFonts w:ascii="Times New Roman" w:eastAsia="Times New Roman" w:hAnsi="Times New Roman"/>
      <w:sz w:val="16"/>
      <w:lang w:eastAsia="zh-CN"/>
    </w:rPr>
  </w:style>
  <w:style w:type="paragraph" w:customStyle="1" w:styleId="1ffe">
    <w:name w:val="Пункт1"/>
    <w:basedOn w:val="a0"/>
    <w:uiPriority w:val="99"/>
    <w:rsid w:val="00552785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3">
    <w:name w:val="Title"/>
    <w:basedOn w:val="a0"/>
    <w:link w:val="affff2"/>
    <w:uiPriority w:val="99"/>
    <w:qFormat/>
    <w:locked/>
    <w:rsid w:val="00552785"/>
    <w:pPr>
      <w:tabs>
        <w:tab w:val="left" w:pos="28960"/>
      </w:tabs>
      <w:spacing w:after="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ru-RU"/>
    </w:rPr>
  </w:style>
  <w:style w:type="character" w:customStyle="1" w:styleId="1fff">
    <w:name w:val="Название Знак1"/>
    <w:basedOn w:val="a1"/>
    <w:rsid w:val="0055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fff0">
    <w:name w:val="Базовый"/>
    <w:rsid w:val="00552785"/>
    <w:pPr>
      <w:suppressAutoHyphens/>
      <w:spacing w:after="60" w:line="276" w:lineRule="auto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Default">
    <w:name w:val="Default"/>
    <w:rsid w:val="005527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3b">
    <w:name w:val="Нет списка3"/>
    <w:next w:val="a3"/>
    <w:uiPriority w:val="99"/>
    <w:semiHidden/>
    <w:unhideWhenUsed/>
    <w:rsid w:val="0003090E"/>
  </w:style>
  <w:style w:type="table" w:customStyle="1" w:styleId="2f4">
    <w:name w:val="Сетка таблицы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03090E"/>
  </w:style>
  <w:style w:type="table" w:customStyle="1" w:styleId="121">
    <w:name w:val="Сетка таблицы1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Стиль9"/>
    <w:uiPriority w:val="99"/>
    <w:rsid w:val="009865E5"/>
    <w:pPr>
      <w:numPr>
        <w:numId w:val="8"/>
      </w:numPr>
    </w:pPr>
  </w:style>
  <w:style w:type="numbering" w:customStyle="1" w:styleId="10">
    <w:name w:val="Стиль10"/>
    <w:uiPriority w:val="99"/>
    <w:rsid w:val="009865E5"/>
    <w:pPr>
      <w:numPr>
        <w:numId w:val="9"/>
      </w:numPr>
    </w:pPr>
  </w:style>
  <w:style w:type="numbering" w:customStyle="1" w:styleId="11">
    <w:name w:val="Стиль11"/>
    <w:uiPriority w:val="99"/>
    <w:rsid w:val="00222461"/>
    <w:pPr>
      <w:numPr>
        <w:numId w:val="10"/>
      </w:numPr>
    </w:pPr>
  </w:style>
  <w:style w:type="character" w:styleId="afffff1">
    <w:name w:val="Subtle Emphasis"/>
    <w:basedOn w:val="a1"/>
    <w:uiPriority w:val="19"/>
    <w:qFormat/>
    <w:rsid w:val="00805CD5"/>
    <w:rPr>
      <w:i/>
      <w:iCs/>
      <w:color w:val="808080" w:themeColor="text1" w:themeTint="7F"/>
    </w:rPr>
  </w:style>
  <w:style w:type="numbering" w:customStyle="1" w:styleId="45">
    <w:name w:val="Нет списка4"/>
    <w:next w:val="a3"/>
    <w:uiPriority w:val="99"/>
    <w:semiHidden/>
    <w:unhideWhenUsed/>
    <w:rsid w:val="009C4BCF"/>
  </w:style>
  <w:style w:type="character" w:customStyle="1" w:styleId="3c">
    <w:name w:val="Основной текст Знак3"/>
    <w:aliases w:val="Çàã1 Знак2,BO Знак2,ID Знак2,body indent Знак2,andrad Знак2,EHPT Знак2,Body Text2 Знак2,Body Text2 Знак Знак Знак3,Body Text2 Знак Знак Знак Знак2,Основной текст Знак Знак Знак1"/>
    <w:basedOn w:val="a1"/>
    <w:locked/>
    <w:rsid w:val="009C4BCF"/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2f5">
    <w:name w:val="Основной текст с отступом Знак2"/>
    <w:aliases w:val="Основной текст 1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ffff2">
    <w:name w:val="Заголовок"/>
    <w:basedOn w:val="a0"/>
    <w:next w:val="ad"/>
    <w:rsid w:val="009C4BCF"/>
    <w:pPr>
      <w:keepNext/>
      <w:widowControl w:val="0"/>
      <w:suppressAutoHyphens/>
      <w:spacing w:before="240" w:after="60" w:line="240" w:lineRule="auto"/>
      <w:jc w:val="center"/>
    </w:pPr>
    <w:rPr>
      <w:rFonts w:ascii="Cambria" w:eastAsia="Microsoft YaHei" w:hAnsi="Cambria" w:cs="Cambria"/>
      <w:b/>
      <w:bCs/>
      <w:kern w:val="2"/>
      <w:sz w:val="32"/>
      <w:szCs w:val="32"/>
      <w:lang w:eastAsia="ar-SA"/>
    </w:rPr>
  </w:style>
  <w:style w:type="paragraph" w:customStyle="1" w:styleId="2f6">
    <w:name w:val="Название2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ar-SA"/>
    </w:rPr>
  </w:style>
  <w:style w:type="paragraph" w:customStyle="1" w:styleId="1fff0">
    <w:name w:val="Указатель1"/>
    <w:basedOn w:val="a0"/>
    <w:rsid w:val="009C4BC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kern w:val="2"/>
      <w:sz w:val="24"/>
      <w:szCs w:val="24"/>
      <w:lang w:eastAsia="ar-SA"/>
    </w:rPr>
  </w:style>
  <w:style w:type="paragraph" w:customStyle="1" w:styleId="117">
    <w:name w:val="Название объекта11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kern w:val="2"/>
      <w:sz w:val="24"/>
      <w:szCs w:val="24"/>
      <w:lang w:eastAsia="ar-SA"/>
    </w:rPr>
  </w:style>
  <w:style w:type="paragraph" w:customStyle="1" w:styleId="1fff1">
    <w:name w:val="Тема примечания1"/>
    <w:basedOn w:val="1f"/>
    <w:rsid w:val="009C4BCF"/>
    <w:rPr>
      <w:b/>
      <w:bCs/>
      <w:kern w:val="2"/>
      <w:lang w:eastAsia="ar-SA"/>
    </w:rPr>
  </w:style>
  <w:style w:type="paragraph" w:customStyle="1" w:styleId="1fff2">
    <w:name w:val="Текст выноски1"/>
    <w:basedOn w:val="a0"/>
    <w:rsid w:val="009C4BCF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fff3">
    <w:name w:val="Текст сноски1"/>
    <w:basedOn w:val="a0"/>
    <w:rsid w:val="009C4BCF"/>
    <w:pPr>
      <w:suppressAutoHyphens/>
      <w:spacing w:after="60" w:line="240" w:lineRule="auto"/>
      <w:ind w:left="-426"/>
      <w:jc w:val="both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HTML10">
    <w:name w:val="Адрес HTML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kern w:val="2"/>
      <w:sz w:val="24"/>
      <w:szCs w:val="24"/>
      <w:lang w:eastAsia="ar-SA"/>
    </w:rPr>
  </w:style>
  <w:style w:type="paragraph" w:customStyle="1" w:styleId="HTML11">
    <w:name w:val="Стандартный HTML1"/>
    <w:basedOn w:val="a0"/>
    <w:rsid w:val="009C4BCF"/>
    <w:pPr>
      <w:suppressAutoHyphens/>
      <w:spacing w:after="6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fff4">
    <w:name w:val="Обычный (веб)1"/>
    <w:basedOn w:val="a0"/>
    <w:rsid w:val="009C4BCF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5">
    <w:name w:val="Адрес на конверте1"/>
    <w:basedOn w:val="a0"/>
    <w:rsid w:val="009C4BCF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218">
    <w:name w:val="Обратный адрес 21"/>
    <w:basedOn w:val="a0"/>
    <w:rsid w:val="009C4BCF"/>
    <w:pPr>
      <w:suppressAutoHyphens/>
      <w:spacing w:after="6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fff6">
    <w:name w:val="Электронная подпись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7">
    <w:name w:val="Текст концевой сноски1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100">
    <w:name w:val="Оглавление 10"/>
    <w:basedOn w:val="1fff0"/>
    <w:rsid w:val="009C4BCF"/>
    <w:pPr>
      <w:tabs>
        <w:tab w:val="right" w:leader="dot" w:pos="7091"/>
      </w:tabs>
      <w:ind w:left="2547"/>
    </w:pPr>
  </w:style>
  <w:style w:type="paragraph" w:customStyle="1" w:styleId="afffff3">
    <w:name w:val="Содержимое врезки"/>
    <w:basedOn w:val="ad"/>
    <w:rsid w:val="009C4BCF"/>
    <w:pPr>
      <w:suppressAutoHyphens/>
      <w:spacing w:line="24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131">
    <w:name w:val="Абзац списка13"/>
    <w:basedOn w:val="a0"/>
    <w:rsid w:val="009C4BCF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1">
    <w:name w:val="s_1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f7">
    <w:name w:val="Текст примечания2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afffff4">
    <w:name w:val="Таблицы (моноширинный)"/>
    <w:basedOn w:val="a0"/>
    <w:uiPriority w:val="99"/>
    <w:rsid w:val="009C4BC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0"/>
    <w:rsid w:val="009C4BC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222">
    <w:name w:val="Нумерованный список 22"/>
    <w:basedOn w:val="a0"/>
    <w:rsid w:val="009C4BCF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d">
    <w:name w:val="Стиль3 Знак Знак"/>
    <w:uiPriority w:val="99"/>
    <w:rsid w:val="009C4BCF"/>
    <w:pPr>
      <w:widowControl w:val="0"/>
      <w:tabs>
        <w:tab w:val="left" w:pos="227"/>
      </w:tabs>
      <w:suppressAutoHyphens/>
      <w:spacing w:line="100" w:lineRule="atLeast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List2">
    <w:name w:val="List2"/>
    <w:basedOn w:val="a0"/>
    <w:uiPriority w:val="99"/>
    <w:rsid w:val="009C4BCF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e">
    <w:name w:val="3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l24">
    <w:name w:val="xl24"/>
    <w:basedOn w:val="a0"/>
    <w:uiPriority w:val="99"/>
    <w:rsid w:val="009C4BCF"/>
    <w:pPr>
      <w:spacing w:before="100" w:after="100" w:line="240" w:lineRule="auto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23">
    <w:name w:val="Основной текст с отступом 22"/>
    <w:basedOn w:val="a0"/>
    <w:uiPriority w:val="99"/>
    <w:rsid w:val="009C4BCF"/>
    <w:pPr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321">
    <w:name w:val="Основной текст с отступом 32"/>
    <w:basedOn w:val="a0"/>
    <w:rsid w:val="009C4BCF"/>
    <w:pPr>
      <w:spacing w:after="120" w:line="240" w:lineRule="auto"/>
      <w:ind w:left="283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9C4BCF"/>
    <w:pPr>
      <w:widowControl w:val="0"/>
      <w:suppressAutoHyphens/>
      <w:ind w:right="19772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2f8">
    <w:name w:val="Цитата2"/>
    <w:basedOn w:val="a0"/>
    <w:rsid w:val="009C4BCF"/>
    <w:pPr>
      <w:spacing w:after="0" w:line="240" w:lineRule="auto"/>
      <w:ind w:left="510" w:right="355"/>
      <w:jc w:val="both"/>
    </w:pPr>
    <w:rPr>
      <w:rFonts w:ascii="Arial" w:eastAsia="Times New Roman" w:hAnsi="Arial" w:cs="Arial"/>
      <w:kern w:val="2"/>
      <w:sz w:val="26"/>
      <w:szCs w:val="26"/>
      <w:lang w:eastAsia="ar-SA"/>
    </w:rPr>
  </w:style>
  <w:style w:type="paragraph" w:customStyle="1" w:styleId="z-1">
    <w:name w:val="z-Начало формы1"/>
    <w:basedOn w:val="a0"/>
    <w:rsid w:val="009C4BCF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z-10">
    <w:name w:val="z-Конец формы1"/>
    <w:basedOn w:val="a0"/>
    <w:rsid w:val="009C4BCF"/>
    <w:pPr>
      <w:pBdr>
        <w:top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price">
    <w:name w:val="price"/>
    <w:basedOn w:val="a0"/>
    <w:uiPriority w:val="99"/>
    <w:rsid w:val="009C4BCF"/>
    <w:pPr>
      <w:spacing w:after="0" w:line="240" w:lineRule="auto"/>
    </w:pPr>
    <w:rPr>
      <w:rFonts w:ascii="Arial" w:eastAsia="Times New Roman" w:hAnsi="Arial" w:cs="Arial"/>
      <w:color w:val="015F90"/>
      <w:kern w:val="2"/>
      <w:sz w:val="18"/>
      <w:szCs w:val="18"/>
      <w:lang w:eastAsia="ar-SA"/>
    </w:rPr>
  </w:style>
  <w:style w:type="paragraph" w:customStyle="1" w:styleId="mainh">
    <w:name w:val="mainh"/>
    <w:basedOn w:val="a0"/>
    <w:uiPriority w:val="99"/>
    <w:rsid w:val="009C4BCF"/>
    <w:pPr>
      <w:spacing w:before="28" w:after="28" w:line="240" w:lineRule="auto"/>
      <w:ind w:firstLine="150"/>
      <w:jc w:val="both"/>
    </w:pPr>
    <w:rPr>
      <w:rFonts w:ascii="Arial" w:eastAsia="Times New Roman" w:hAnsi="Arial" w:cs="Arial"/>
      <w:b/>
      <w:bCs/>
      <w:color w:val="B20700"/>
      <w:kern w:val="2"/>
      <w:sz w:val="20"/>
      <w:szCs w:val="20"/>
      <w:lang w:eastAsia="ar-SA"/>
    </w:rPr>
  </w:style>
  <w:style w:type="paragraph" w:customStyle="1" w:styleId="610">
    <w:name w:val="Основной текст (6)1"/>
    <w:basedOn w:val="a0"/>
    <w:uiPriority w:val="99"/>
    <w:rsid w:val="009C4BCF"/>
    <w:pPr>
      <w:shd w:val="clear" w:color="auto" w:fill="FFFFFF"/>
      <w:spacing w:after="360" w:line="269" w:lineRule="exact"/>
      <w:ind w:right="57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31">
    <w:name w:val="Основной текст (33)1"/>
    <w:basedOn w:val="a0"/>
    <w:uiPriority w:val="99"/>
    <w:rsid w:val="009C4BCF"/>
    <w:pPr>
      <w:shd w:val="clear" w:color="auto" w:fill="FFFFFF"/>
      <w:spacing w:after="0" w:line="274" w:lineRule="exact"/>
      <w:ind w:right="57" w:firstLine="380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19">
    <w:name w:val="Заголовок №31"/>
    <w:basedOn w:val="a0"/>
    <w:uiPriority w:val="99"/>
    <w:rsid w:val="009C4BCF"/>
    <w:pPr>
      <w:shd w:val="clear" w:color="auto" w:fill="FFFFFF"/>
      <w:spacing w:before="240" w:after="0" w:line="274" w:lineRule="exact"/>
      <w:ind w:right="57"/>
      <w:jc w:val="center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Style7">
    <w:name w:val="Style7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0">
    <w:name w:val="Style10"/>
    <w:basedOn w:val="a0"/>
    <w:uiPriority w:val="99"/>
    <w:rsid w:val="009C4BCF"/>
    <w:pPr>
      <w:widowControl w:val="0"/>
      <w:spacing w:after="0" w:line="278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">
    <w:name w:val="Style1"/>
    <w:basedOn w:val="a0"/>
    <w:uiPriority w:val="99"/>
    <w:rsid w:val="009C4BCF"/>
    <w:pPr>
      <w:widowControl w:val="0"/>
      <w:spacing w:after="0" w:line="275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a">
    <w:name w:val="sa"/>
    <w:basedOn w:val="a0"/>
    <w:uiPriority w:val="99"/>
    <w:rsid w:val="009C4BCF"/>
    <w:pPr>
      <w:spacing w:after="0" w:line="240" w:lineRule="auto"/>
      <w:ind w:firstLine="225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rvps2">
    <w:name w:val="rvps2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9C4BCF"/>
    <w:pPr>
      <w:spacing w:before="28" w:after="115" w:line="240" w:lineRule="auto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810">
    <w:name w:val="Основной текст (8)1"/>
    <w:basedOn w:val="a0"/>
    <w:uiPriority w:val="99"/>
    <w:rsid w:val="009C4BCF"/>
    <w:pPr>
      <w:shd w:val="clear" w:color="auto" w:fill="FFFFFF"/>
      <w:spacing w:after="0" w:line="274" w:lineRule="exact"/>
      <w:ind w:right="57" w:firstLine="300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19">
    <w:name w:val="Заголовок №21"/>
    <w:basedOn w:val="a0"/>
    <w:uiPriority w:val="99"/>
    <w:rsid w:val="009C4BCF"/>
    <w:pPr>
      <w:shd w:val="clear" w:color="auto" w:fill="FFFFFF"/>
      <w:spacing w:before="360" w:after="60" w:line="336" w:lineRule="exact"/>
      <w:ind w:right="57"/>
      <w:jc w:val="center"/>
    </w:pPr>
    <w:rPr>
      <w:rFonts w:ascii="Arial Narrow" w:eastAsia="Times New Roman" w:hAnsi="Arial Narrow" w:cs="Arial Narrow"/>
      <w:b/>
      <w:kern w:val="2"/>
      <w:sz w:val="20"/>
      <w:szCs w:val="20"/>
      <w:lang w:eastAsia="ar-SA"/>
    </w:rPr>
  </w:style>
  <w:style w:type="paragraph" w:customStyle="1" w:styleId="style174">
    <w:name w:val="style174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0"/>
    <w:uiPriority w:val="99"/>
    <w:rsid w:val="009C4BCF"/>
    <w:pPr>
      <w:widowControl w:val="0"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6">
    <w:name w:val="Style1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7">
    <w:name w:val="Style17"/>
    <w:basedOn w:val="a0"/>
    <w:uiPriority w:val="99"/>
    <w:rsid w:val="009C4BCF"/>
    <w:pPr>
      <w:widowControl w:val="0"/>
      <w:spacing w:after="0" w:line="274" w:lineRule="exact"/>
      <w:ind w:firstLine="538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9">
    <w:name w:val="Style19"/>
    <w:basedOn w:val="a0"/>
    <w:uiPriority w:val="99"/>
    <w:rsid w:val="009C4BCF"/>
    <w:pPr>
      <w:widowControl w:val="0"/>
      <w:spacing w:after="0" w:line="254" w:lineRule="exact"/>
      <w:ind w:hanging="341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0">
    <w:name w:val="Style20"/>
    <w:basedOn w:val="a0"/>
    <w:uiPriority w:val="99"/>
    <w:rsid w:val="009C4BCF"/>
    <w:pPr>
      <w:widowControl w:val="0"/>
      <w:spacing w:after="0" w:line="254" w:lineRule="exact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1">
    <w:name w:val="Style21"/>
    <w:basedOn w:val="a0"/>
    <w:uiPriority w:val="99"/>
    <w:rsid w:val="009C4BCF"/>
    <w:pPr>
      <w:widowControl w:val="0"/>
      <w:spacing w:after="0" w:line="253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4">
    <w:name w:val="Style24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1">
    <w:name w:val="Style11"/>
    <w:basedOn w:val="a0"/>
    <w:uiPriority w:val="99"/>
    <w:rsid w:val="009C4BCF"/>
    <w:pPr>
      <w:widowControl w:val="0"/>
      <w:spacing w:after="0" w:line="206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118">
    <w:name w:val="Без интервала11"/>
    <w:rsid w:val="009C4BCF"/>
    <w:pPr>
      <w:suppressAutoHyphens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a">
    <w:name w:val="Оглавление (2)1"/>
    <w:basedOn w:val="a0"/>
    <w:uiPriority w:val="99"/>
    <w:rsid w:val="009C4BCF"/>
    <w:pPr>
      <w:shd w:val="clear" w:color="auto" w:fill="FFFFFF"/>
      <w:spacing w:before="240" w:after="0" w:line="269" w:lineRule="exact"/>
    </w:pPr>
    <w:rPr>
      <w:rFonts w:ascii="Times New Roman" w:eastAsia="Times New Roman" w:hAnsi="Times New Roman"/>
      <w:b/>
      <w:kern w:val="2"/>
      <w:sz w:val="20"/>
      <w:szCs w:val="20"/>
      <w:lang w:eastAsia="ar-SA"/>
    </w:rPr>
  </w:style>
  <w:style w:type="paragraph" w:customStyle="1" w:styleId="Iauiue">
    <w:name w:val="Iau.iue"/>
    <w:basedOn w:val="a0"/>
    <w:uiPriority w:val="99"/>
    <w:rsid w:val="009C4BCF"/>
    <w:pPr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22">
    <w:name w:val="Абзац списка12"/>
    <w:basedOn w:val="a0"/>
    <w:uiPriority w:val="99"/>
    <w:rsid w:val="009C4BCF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910">
    <w:name w:val="Основной текст (9)1"/>
    <w:basedOn w:val="a0"/>
    <w:uiPriority w:val="99"/>
    <w:rsid w:val="009C4BCF"/>
    <w:pPr>
      <w:shd w:val="clear" w:color="auto" w:fill="FFFFFF"/>
      <w:spacing w:before="180" w:after="180" w:line="240" w:lineRule="atLeast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Style8">
    <w:name w:val="Style8"/>
    <w:basedOn w:val="a0"/>
    <w:uiPriority w:val="99"/>
    <w:rsid w:val="009C4BCF"/>
    <w:pPr>
      <w:widowControl w:val="0"/>
      <w:spacing w:after="0" w:line="281" w:lineRule="exact"/>
      <w:ind w:hanging="33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consplustitle0">
    <w:name w:val="consplustitle"/>
    <w:basedOn w:val="a0"/>
    <w:uiPriority w:val="99"/>
    <w:rsid w:val="009C4BCF"/>
    <w:pPr>
      <w:spacing w:before="150" w:after="150" w:line="240" w:lineRule="auto"/>
      <w:ind w:left="150" w:right="15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19">
    <w:name w:val="Обычный11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11a">
    <w:name w:val="Абзац списка11"/>
    <w:basedOn w:val="a0"/>
    <w:uiPriority w:val="99"/>
    <w:rsid w:val="009C4BCF"/>
    <w:pPr>
      <w:spacing w:after="60" w:line="240" w:lineRule="auto"/>
      <w:ind w:left="72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rialNarrow">
    <w:name w:val="Обычный + Arial Narrow"/>
    <w:aliases w:val="9 пт,полужирный,Изумрудный,По ширине,Первая строка:  0,63 см"/>
    <w:basedOn w:val="a0"/>
    <w:uiPriority w:val="99"/>
    <w:rsid w:val="009C4BCF"/>
    <w:pPr>
      <w:tabs>
        <w:tab w:val="left" w:pos="840"/>
      </w:tabs>
      <w:spacing w:after="0" w:line="240" w:lineRule="auto"/>
      <w:ind w:firstLine="360"/>
      <w:jc w:val="both"/>
    </w:pPr>
    <w:rPr>
      <w:rFonts w:ascii="Arial Narrow" w:eastAsia="Times New Roman" w:hAnsi="Arial Narrow" w:cs="Arial"/>
      <w:kern w:val="2"/>
      <w:sz w:val="18"/>
      <w:szCs w:val="18"/>
      <w:lang w:eastAsia="ar-SA"/>
    </w:rPr>
  </w:style>
  <w:style w:type="paragraph" w:customStyle="1" w:styleId="1010">
    <w:name w:val="Основной текст (10)1"/>
    <w:basedOn w:val="a0"/>
    <w:uiPriority w:val="99"/>
    <w:rsid w:val="009C4BCF"/>
    <w:pPr>
      <w:shd w:val="clear" w:color="auto" w:fill="FFFFFF"/>
      <w:spacing w:after="0" w:line="204" w:lineRule="exact"/>
      <w:ind w:firstLine="540"/>
      <w:jc w:val="both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710">
    <w:name w:val="Основной текст (7)1"/>
    <w:basedOn w:val="a0"/>
    <w:uiPriority w:val="99"/>
    <w:rsid w:val="009C4BCF"/>
    <w:pPr>
      <w:shd w:val="clear" w:color="auto" w:fill="FFFFFF"/>
      <w:spacing w:before="240" w:after="480" w:line="278" w:lineRule="exact"/>
      <w:ind w:firstLine="6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210">
    <w:name w:val="Заголовок №3 (2)1"/>
    <w:basedOn w:val="a0"/>
    <w:uiPriority w:val="99"/>
    <w:rsid w:val="009C4BCF"/>
    <w:pPr>
      <w:shd w:val="clear" w:color="auto" w:fill="FFFFFF"/>
      <w:spacing w:before="60" w:after="0" w:line="274" w:lineRule="exact"/>
      <w:ind w:firstLine="300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2210">
    <w:name w:val="Основной текст с отступом 221"/>
    <w:basedOn w:val="a0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34">
    <w:name w:val="Основной текст с отступом 23"/>
    <w:basedOn w:val="a0"/>
    <w:uiPriority w:val="99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BodyText2">
    <w:name w:val="WW-Body Text 2"/>
    <w:basedOn w:val="a0"/>
    <w:uiPriority w:val="99"/>
    <w:rsid w:val="009C4BCF"/>
    <w:pPr>
      <w:suppressAutoHyphens/>
      <w:spacing w:after="0" w:line="300" w:lineRule="exact"/>
      <w:ind w:firstLine="709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BodyText22">
    <w:name w:val="Body Text2 Знак Знак Знак2"/>
    <w:basedOn w:val="a0"/>
    <w:uiPriority w:val="99"/>
    <w:rsid w:val="009C4BCF"/>
    <w:pPr>
      <w:spacing w:after="120" w:line="240" w:lineRule="auto"/>
      <w:jc w:val="both"/>
    </w:pPr>
    <w:rPr>
      <w:rFonts w:cs="Calibri"/>
      <w:kern w:val="2"/>
      <w:sz w:val="24"/>
      <w:szCs w:val="24"/>
      <w:lang w:eastAsia="ar-SA"/>
    </w:rPr>
  </w:style>
  <w:style w:type="paragraph" w:customStyle="1" w:styleId="Char">
    <w:name w:val="Char"/>
    <w:basedOn w:val="a0"/>
    <w:uiPriority w:val="99"/>
    <w:rsid w:val="009C4BCF"/>
    <w:pPr>
      <w:keepLines/>
      <w:spacing w:after="160" w:line="240" w:lineRule="exact"/>
    </w:pPr>
    <w:rPr>
      <w:rFonts w:ascii="Verdana" w:eastAsia="MS Mincho" w:hAnsi="Verdana" w:cs="Verdana"/>
      <w:kern w:val="2"/>
      <w:sz w:val="20"/>
      <w:szCs w:val="20"/>
      <w:lang w:val="en-US" w:eastAsia="ar-SA"/>
    </w:rPr>
  </w:style>
  <w:style w:type="paragraph" w:customStyle="1" w:styleId="afffff5">
    <w:name w:val="a"/>
    <w:basedOn w:val="a0"/>
    <w:uiPriority w:val="99"/>
    <w:rsid w:val="009C4BCF"/>
    <w:pPr>
      <w:spacing w:before="150" w:after="15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211">
    <w:name w:val="Основной текст 221"/>
    <w:basedOn w:val="a0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font10">
    <w:name w:val="font1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1">
    <w:name w:val="font1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2">
    <w:name w:val="font1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3">
    <w:name w:val="font1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font14">
    <w:name w:val="font1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15">
    <w:name w:val="font1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6">
    <w:name w:val="font1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7">
    <w:name w:val="font1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8">
    <w:name w:val="font1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4"/>
      <w:szCs w:val="14"/>
      <w:lang w:eastAsia="ar-SA"/>
    </w:rPr>
  </w:style>
  <w:style w:type="paragraph" w:customStyle="1" w:styleId="font19">
    <w:name w:val="font1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0">
    <w:name w:val="font2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1">
    <w:name w:val="font2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2">
    <w:name w:val="font2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6"/>
      <w:szCs w:val="16"/>
      <w:lang w:eastAsia="ar-SA"/>
    </w:rPr>
  </w:style>
  <w:style w:type="paragraph" w:customStyle="1" w:styleId="font23">
    <w:name w:val="font2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4">
    <w:name w:val="font2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8000"/>
      <w:kern w:val="2"/>
      <w:sz w:val="18"/>
      <w:szCs w:val="18"/>
      <w:lang w:eastAsia="ar-SA"/>
    </w:rPr>
  </w:style>
  <w:style w:type="paragraph" w:customStyle="1" w:styleId="font25">
    <w:name w:val="font2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6">
    <w:name w:val="font2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7">
    <w:name w:val="font2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8">
    <w:name w:val="font2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9">
    <w:name w:val="font2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0">
    <w:name w:val="font3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1">
    <w:name w:val="font3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2">
    <w:name w:val="font3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3">
    <w:name w:val="font3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34">
    <w:name w:val="font3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66CC"/>
      <w:kern w:val="2"/>
      <w:sz w:val="18"/>
      <w:szCs w:val="18"/>
      <w:lang w:eastAsia="ar-SA"/>
    </w:rPr>
  </w:style>
  <w:style w:type="paragraph" w:customStyle="1" w:styleId="font35">
    <w:name w:val="font3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66CC"/>
      <w:kern w:val="2"/>
      <w:sz w:val="18"/>
      <w:szCs w:val="18"/>
      <w:lang w:eastAsia="ar-SA"/>
    </w:rPr>
  </w:style>
  <w:style w:type="paragraph" w:customStyle="1" w:styleId="font36">
    <w:name w:val="font3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3f">
    <w:name w:val="Обычный3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xl108">
    <w:name w:val="xl10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09">
    <w:name w:val="xl109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0">
    <w:name w:val="xl110"/>
    <w:basedOn w:val="a0"/>
    <w:uiPriority w:val="99"/>
    <w:rsid w:val="009C4BCF"/>
    <w:pPr>
      <w:pBdr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1">
    <w:name w:val="xl11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2">
    <w:name w:val="xl11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13">
    <w:name w:val="xl113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4">
    <w:name w:val="xl114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5">
    <w:name w:val="xl115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6">
    <w:name w:val="xl11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7">
    <w:name w:val="xl117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8">
    <w:name w:val="xl11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9">
    <w:name w:val="xl119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0">
    <w:name w:val="xl120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1">
    <w:name w:val="xl121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2">
    <w:name w:val="xl122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3">
    <w:name w:val="xl123"/>
    <w:basedOn w:val="a0"/>
    <w:uiPriority w:val="99"/>
    <w:rsid w:val="009C4BCF"/>
    <w:pPr>
      <w:pBdr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4">
    <w:name w:val="xl124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5">
    <w:name w:val="xl12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6">
    <w:name w:val="xl126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7">
    <w:name w:val="xl127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8">
    <w:name w:val="xl12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9">
    <w:name w:val="xl129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0">
    <w:name w:val="xl130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1">
    <w:name w:val="xl131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2">
    <w:name w:val="xl13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3">
    <w:name w:val="xl133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4">
    <w:name w:val="xl134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5">
    <w:name w:val="xl135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6">
    <w:name w:val="xl13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7">
    <w:name w:val="xl13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8">
    <w:name w:val="xl13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9">
    <w:name w:val="xl139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0">
    <w:name w:val="xl140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1">
    <w:name w:val="xl141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2">
    <w:name w:val="xl142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3">
    <w:name w:val="xl143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4">
    <w:name w:val="xl144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5">
    <w:name w:val="xl145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6">
    <w:name w:val="xl146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7">
    <w:name w:val="xl14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8">
    <w:name w:val="xl148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9">
    <w:name w:val="xl149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0">
    <w:name w:val="xl150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1">
    <w:name w:val="xl15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2">
    <w:name w:val="xl152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3">
    <w:name w:val="xl153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4">
    <w:name w:val="xl154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5">
    <w:name w:val="xl155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6">
    <w:name w:val="xl156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7">
    <w:name w:val="xl157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8">
    <w:name w:val="xl158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9">
    <w:name w:val="xl159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0">
    <w:name w:val="xl160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1">
    <w:name w:val="xl161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2">
    <w:name w:val="xl162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3">
    <w:name w:val="xl163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4">
    <w:name w:val="xl164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5">
    <w:name w:val="xl16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46">
    <w:name w:val="Обычный4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41">
    <w:name w:val="Основной текст 24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54">
    <w:name w:val="Обычный5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51">
    <w:name w:val="Основной текст 25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63">
    <w:name w:val="Обычный6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60">
    <w:name w:val="Основной текст 26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74">
    <w:name w:val="Обычный7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fff6">
    <w:name w:val="Знак"/>
    <w:basedOn w:val="a0"/>
    <w:uiPriority w:val="99"/>
    <w:rsid w:val="009C4BCF"/>
    <w:pPr>
      <w:spacing w:after="160" w:line="240" w:lineRule="exact"/>
    </w:pPr>
    <w:rPr>
      <w:rFonts w:ascii="Times New Roman" w:hAnsi="Times New Roman"/>
      <w:kern w:val="2"/>
      <w:sz w:val="20"/>
      <w:szCs w:val="20"/>
      <w:lang w:eastAsia="ar-SA"/>
    </w:rPr>
  </w:style>
  <w:style w:type="paragraph" w:customStyle="1" w:styleId="270">
    <w:name w:val="Основной текст 27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83">
    <w:name w:val="Обычный8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75">
    <w:name w:val="Основной текст7"/>
    <w:basedOn w:val="a0"/>
    <w:rsid w:val="009C4BCF"/>
    <w:pPr>
      <w:shd w:val="clear" w:color="auto" w:fill="FFFFFF"/>
      <w:spacing w:before="6660" w:after="0" w:line="254" w:lineRule="exact"/>
      <w:jc w:val="center"/>
    </w:pPr>
    <w:rPr>
      <w:rFonts w:ascii="Times New Roman" w:eastAsia="Times New Roman" w:hAnsi="Times New Roman"/>
      <w:kern w:val="2"/>
      <w:sz w:val="21"/>
      <w:szCs w:val="21"/>
      <w:lang w:eastAsia="ar-SA"/>
    </w:rPr>
  </w:style>
  <w:style w:type="paragraph" w:customStyle="1" w:styleId="afffff7">
    <w:name w:val="Íàçâàíèå"/>
    <w:basedOn w:val="a0"/>
    <w:uiPriority w:val="99"/>
    <w:rsid w:val="009C4BCF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2"/>
      <w:sz w:val="24"/>
      <w:szCs w:val="24"/>
      <w:lang w:eastAsia="ar-SA"/>
    </w:rPr>
  </w:style>
  <w:style w:type="paragraph" w:customStyle="1" w:styleId="OKVED">
    <w:name w:val="OKVED"/>
    <w:uiPriority w:val="99"/>
    <w:rsid w:val="009C4BCF"/>
    <w:pPr>
      <w:widowControl w:val="0"/>
      <w:suppressAutoHyphens/>
    </w:pPr>
    <w:rPr>
      <w:rFonts w:ascii="Arial" w:eastAsia="Times New Roman" w:hAnsi="Arial" w:cs="Arial"/>
      <w:kern w:val="2"/>
      <w:lang w:eastAsia="ar-SA"/>
    </w:rPr>
  </w:style>
  <w:style w:type="paragraph" w:customStyle="1" w:styleId="tehnormatitle">
    <w:name w:val="tehnormatitle"/>
    <w:basedOn w:val="a0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80">
    <w:name w:val="Основной текст 28"/>
    <w:basedOn w:val="a0"/>
    <w:rsid w:val="009C4BC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96">
    <w:name w:val="Обычный9"/>
    <w:rsid w:val="009C4BCF"/>
    <w:pPr>
      <w:widowControl w:val="0"/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BodyText221">
    <w:name w:val="Body Text2 Знак Знак Знак21"/>
    <w:basedOn w:val="a0"/>
    <w:next w:val="ad"/>
    <w:uiPriority w:val="99"/>
    <w:rsid w:val="009C4BCF"/>
    <w:pPr>
      <w:spacing w:after="120" w:line="240" w:lineRule="auto"/>
      <w:jc w:val="both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C4BCF"/>
    <w:pPr>
      <w:widowControl w:val="0"/>
      <w:spacing w:after="0" w:line="240" w:lineRule="auto"/>
    </w:pPr>
    <w:rPr>
      <w:rFonts w:eastAsia="Times New Roman"/>
      <w:lang w:val="en-US" w:eastAsia="ru-RU"/>
    </w:rPr>
  </w:style>
  <w:style w:type="character" w:styleId="afffff8">
    <w:name w:val="annotation reference"/>
    <w:uiPriority w:val="99"/>
    <w:semiHidden/>
    <w:unhideWhenUsed/>
    <w:rsid w:val="009C4BCF"/>
    <w:rPr>
      <w:rFonts w:ascii="Times New Roman" w:hAnsi="Times New Roman" w:cs="Times New Roman" w:hint="default"/>
      <w:sz w:val="16"/>
    </w:rPr>
  </w:style>
  <w:style w:type="character" w:styleId="afffff9">
    <w:name w:val="line number"/>
    <w:uiPriority w:val="99"/>
    <w:unhideWhenUsed/>
    <w:rsid w:val="009C4BCF"/>
    <w:rPr>
      <w:rFonts w:ascii="Times New Roman" w:hAnsi="Times New Roman" w:cs="Times New Roman" w:hint="default"/>
    </w:rPr>
  </w:style>
  <w:style w:type="character" w:customStyle="1" w:styleId="WW8Num3z1">
    <w:name w:val="WW8Num3z1"/>
    <w:rsid w:val="009C4BCF"/>
    <w:rPr>
      <w:b/>
      <w:bCs w:val="0"/>
    </w:rPr>
  </w:style>
  <w:style w:type="character" w:customStyle="1" w:styleId="WW8Num4z1">
    <w:name w:val="WW8Num4z1"/>
    <w:rsid w:val="009C4BCF"/>
    <w:rPr>
      <w:b/>
      <w:bCs w:val="0"/>
    </w:rPr>
  </w:style>
  <w:style w:type="character" w:customStyle="1" w:styleId="11b">
    <w:name w:val="Основной шрифт абзаца11"/>
    <w:rsid w:val="009C4BCF"/>
  </w:style>
  <w:style w:type="character" w:customStyle="1" w:styleId="1fff8">
    <w:name w:val="Номер страницы1"/>
    <w:rsid w:val="009C4BCF"/>
    <w:rPr>
      <w:rFonts w:ascii="Times New Roman" w:hAnsi="Times New Roman" w:cs="Times New Roman" w:hint="default"/>
    </w:rPr>
  </w:style>
  <w:style w:type="character" w:customStyle="1" w:styleId="2f9">
    <w:name w:val="Знак сноски2"/>
    <w:rsid w:val="009C4BCF"/>
    <w:rPr>
      <w:vertAlign w:val="superscript"/>
    </w:rPr>
  </w:style>
  <w:style w:type="character" w:customStyle="1" w:styleId="2fa">
    <w:name w:val="Знак концевой сноски2"/>
    <w:rsid w:val="009C4BCF"/>
    <w:rPr>
      <w:vertAlign w:val="superscript"/>
    </w:rPr>
  </w:style>
  <w:style w:type="character" w:customStyle="1" w:styleId="HTML12">
    <w:name w:val="Пишущая машинка HTML1"/>
    <w:rsid w:val="009C4BCF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fff9">
    <w:name w:val="Основной текст Знак1"/>
    <w:aliases w:val="Çàã1 Знак1,BO Знак1,ID Знак1,body indent Знак1,andrad Знак1,EHPT Знак1,Body Text2 Знак1,Body Text2 Знак Знак Знак Знак1,Основной текст Знак Знак Знак2"/>
    <w:uiPriority w:val="99"/>
    <w:rsid w:val="009C4BCF"/>
    <w:rPr>
      <w:sz w:val="24"/>
    </w:rPr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uiPriority w:val="99"/>
    <w:rsid w:val="009C4BCF"/>
    <w:rPr>
      <w:rFonts w:ascii="Cambria" w:hAnsi="Cambria" w:cs="Times New Roman" w:hint="default"/>
      <w:b/>
      <w:bCs w:val="0"/>
      <w:kern w:val="2"/>
      <w:sz w:val="32"/>
    </w:rPr>
  </w:style>
  <w:style w:type="character" w:customStyle="1" w:styleId="1fffa">
    <w:name w:val="Просмотренная гиперссылка1"/>
    <w:rsid w:val="009C4BCF"/>
    <w:rPr>
      <w:rFonts w:ascii="Times New Roman" w:hAnsi="Times New Roman" w:cs="Times New Roman" w:hint="default"/>
      <w:color w:val="800080"/>
      <w:u w:val="single"/>
    </w:rPr>
  </w:style>
  <w:style w:type="character" w:customStyle="1" w:styleId="2fb">
    <w:name w:val="Знак примечания2"/>
    <w:rsid w:val="009C4BCF"/>
    <w:rPr>
      <w:rFonts w:ascii="Times New Roman" w:hAnsi="Times New Roman" w:cs="Times New Roman" w:hint="default"/>
      <w:sz w:val="16"/>
    </w:rPr>
  </w:style>
  <w:style w:type="character" w:customStyle="1" w:styleId="FooterChar">
    <w:name w:val="Footer Char"/>
    <w:uiPriority w:val="99"/>
    <w:rsid w:val="009C4BCF"/>
    <w:rPr>
      <w:rFonts w:ascii="Arial" w:hAnsi="Arial" w:cs="Times New Roman" w:hint="default"/>
      <w:sz w:val="24"/>
    </w:rPr>
  </w:style>
  <w:style w:type="character" w:customStyle="1" w:styleId="labeltextlot21">
    <w:name w:val="label_text_lot_21"/>
    <w:uiPriority w:val="99"/>
    <w:rsid w:val="009C4BCF"/>
    <w:rPr>
      <w:color w:val="0000FF"/>
      <w:sz w:val="20"/>
    </w:rPr>
  </w:style>
  <w:style w:type="character" w:customStyle="1" w:styleId="HTMLPreformattedChar">
    <w:name w:val="HTML Preformatted Char"/>
    <w:uiPriority w:val="99"/>
    <w:rsid w:val="009C4BCF"/>
    <w:rPr>
      <w:rFonts w:ascii="Courier New" w:hAnsi="Courier New" w:cs="Times New Roman" w:hint="default"/>
      <w:sz w:val="20"/>
    </w:rPr>
  </w:style>
  <w:style w:type="character" w:customStyle="1" w:styleId="tendersubject2">
    <w:name w:val="tendersubject2"/>
    <w:uiPriority w:val="99"/>
    <w:rsid w:val="009C4BCF"/>
    <w:rPr>
      <w:b/>
      <w:bCs w:val="0"/>
      <w:color w:val="0000FF"/>
      <w:sz w:val="20"/>
    </w:rPr>
  </w:style>
  <w:style w:type="character" w:customStyle="1" w:styleId="1fffb">
    <w:name w:val="Номер строки1"/>
    <w:rsid w:val="009C4BCF"/>
    <w:rPr>
      <w:rFonts w:ascii="Times New Roman" w:hAnsi="Times New Roman" w:cs="Times New Roman" w:hint="default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9C4BCF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paragraph" w:styleId="z-2">
    <w:name w:val="HTML Bottom of Form"/>
    <w:basedOn w:val="a0"/>
    <w:next w:val="a0"/>
    <w:link w:val="z-3"/>
    <w:hidden/>
    <w:uiPriority w:val="99"/>
    <w:unhideWhenUsed/>
    <w:rsid w:val="009C4BCF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3">
    <w:name w:val="z-Конец формы Знак"/>
    <w:basedOn w:val="a1"/>
    <w:link w:val="z-2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tdheadnb1">
    <w:name w:val="tdheadnb1"/>
    <w:uiPriority w:val="99"/>
    <w:rsid w:val="009C4BCF"/>
    <w:rPr>
      <w:rFonts w:ascii="Tahoma" w:hAnsi="Tahoma" w:cs="Tahoma" w:hint="default"/>
      <w:color w:val="FFFFFF"/>
      <w:sz w:val="10"/>
    </w:rPr>
  </w:style>
  <w:style w:type="character" w:customStyle="1" w:styleId="b-share1">
    <w:name w:val="b-share1"/>
    <w:uiPriority w:val="99"/>
    <w:rsid w:val="009C4BCF"/>
    <w:rPr>
      <w:rFonts w:ascii="Arial" w:hAnsi="Arial" w:cs="Arial" w:hint="default"/>
      <w:sz w:val="21"/>
    </w:rPr>
  </w:style>
  <w:style w:type="character" w:customStyle="1" w:styleId="b-share-form-buttonb-share-form-buttonshare">
    <w:name w:val="b-share-form-button b-share-form-button_share"/>
    <w:uiPriority w:val="99"/>
    <w:rsid w:val="009C4BCF"/>
  </w:style>
  <w:style w:type="character" w:customStyle="1" w:styleId="64">
    <w:name w:val="Основной текст (6)"/>
    <w:uiPriority w:val="99"/>
    <w:rsid w:val="009C4BCF"/>
    <w:rPr>
      <w:sz w:val="24"/>
    </w:rPr>
  </w:style>
  <w:style w:type="character" w:customStyle="1" w:styleId="330">
    <w:name w:val="Основной текст (33)"/>
    <w:uiPriority w:val="99"/>
    <w:rsid w:val="009C4BCF"/>
    <w:rPr>
      <w:sz w:val="24"/>
    </w:rPr>
  </w:style>
  <w:style w:type="character" w:customStyle="1" w:styleId="3f0">
    <w:name w:val="Заголовок №3"/>
    <w:uiPriority w:val="99"/>
    <w:rsid w:val="009C4BCF"/>
    <w:rPr>
      <w:b/>
      <w:bCs w:val="0"/>
      <w:sz w:val="24"/>
    </w:rPr>
  </w:style>
  <w:style w:type="character" w:customStyle="1" w:styleId="FontStyle12">
    <w:name w:val="Font Style12"/>
    <w:uiPriority w:val="99"/>
    <w:rsid w:val="009C4BCF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9C4BCF"/>
    <w:rPr>
      <w:rFonts w:ascii="Times New Roman" w:hAnsi="Times New Roman" w:cs="Times New Roman" w:hint="default"/>
      <w:sz w:val="14"/>
    </w:rPr>
  </w:style>
  <w:style w:type="character" w:customStyle="1" w:styleId="apple-style-span">
    <w:name w:val="apple-style-span"/>
    <w:uiPriority w:val="99"/>
    <w:rsid w:val="009C4BCF"/>
  </w:style>
  <w:style w:type="character" w:customStyle="1" w:styleId="highlighthighlightactive">
    <w:name w:val="highlight highlight_active"/>
    <w:uiPriority w:val="99"/>
    <w:rsid w:val="009C4BCF"/>
  </w:style>
  <w:style w:type="character" w:customStyle="1" w:styleId="3ArialNarrow">
    <w:name w:val="Заголовок №3 + Arial Narrow"/>
    <w:uiPriority w:val="99"/>
    <w:rsid w:val="009C4BCF"/>
    <w:rPr>
      <w:rFonts w:ascii="Arial Narrow" w:hAnsi="Arial Narrow" w:cs="Arial Narrow" w:hint="default"/>
      <w:b/>
      <w:bCs w:val="0"/>
      <w:sz w:val="24"/>
    </w:rPr>
  </w:style>
  <w:style w:type="character" w:customStyle="1" w:styleId="84">
    <w:name w:val="Основной текст (8)"/>
    <w:uiPriority w:val="99"/>
    <w:rsid w:val="009C4BCF"/>
    <w:rPr>
      <w:sz w:val="24"/>
    </w:rPr>
  </w:style>
  <w:style w:type="character" w:customStyle="1" w:styleId="2fc">
    <w:name w:val="Заголовок №2"/>
    <w:uiPriority w:val="99"/>
    <w:rsid w:val="009C4BCF"/>
    <w:rPr>
      <w:rFonts w:ascii="Arial Narrow" w:hAnsi="Arial Narrow" w:cs="Arial Narrow" w:hint="default"/>
      <w:b/>
      <w:bCs w:val="0"/>
    </w:rPr>
  </w:style>
  <w:style w:type="character" w:customStyle="1" w:styleId="style70">
    <w:name w:val="style70"/>
    <w:uiPriority w:val="99"/>
    <w:rsid w:val="009C4BCF"/>
  </w:style>
  <w:style w:type="character" w:customStyle="1" w:styleId="contenttitletxt">
    <w:name w:val="contenttitletxt"/>
    <w:uiPriority w:val="99"/>
    <w:rsid w:val="009C4BCF"/>
  </w:style>
  <w:style w:type="character" w:customStyle="1" w:styleId="A30">
    <w:name w:val="A3"/>
    <w:uiPriority w:val="99"/>
    <w:rsid w:val="009C4BCF"/>
    <w:rPr>
      <w:b/>
      <w:bCs w:val="0"/>
      <w:color w:val="000000"/>
    </w:rPr>
  </w:style>
  <w:style w:type="character" w:customStyle="1" w:styleId="FontStyle42">
    <w:name w:val="Font Style42"/>
    <w:uiPriority w:val="99"/>
    <w:rsid w:val="009C4BCF"/>
    <w:rPr>
      <w:rFonts w:ascii="Arial" w:hAnsi="Arial" w:cs="Arial" w:hint="default"/>
      <w:b/>
      <w:bCs w:val="0"/>
      <w:sz w:val="20"/>
    </w:rPr>
  </w:style>
  <w:style w:type="character" w:customStyle="1" w:styleId="FontStyle44">
    <w:name w:val="Font Style44"/>
    <w:uiPriority w:val="99"/>
    <w:rsid w:val="009C4BCF"/>
    <w:rPr>
      <w:rFonts w:ascii="Arial" w:hAnsi="Arial" w:cs="Arial" w:hint="default"/>
      <w:sz w:val="20"/>
    </w:rPr>
  </w:style>
  <w:style w:type="character" w:customStyle="1" w:styleId="FontStyle38">
    <w:name w:val="Font Style38"/>
    <w:uiPriority w:val="99"/>
    <w:rsid w:val="009C4BCF"/>
    <w:rPr>
      <w:rFonts w:ascii="Arial" w:hAnsi="Arial" w:cs="Arial" w:hint="default"/>
      <w:sz w:val="16"/>
    </w:rPr>
  </w:style>
  <w:style w:type="character" w:customStyle="1" w:styleId="2fd">
    <w:name w:val="Оглавление (2)"/>
    <w:uiPriority w:val="99"/>
    <w:rsid w:val="009C4BCF"/>
    <w:rPr>
      <w:b/>
      <w:bCs w:val="0"/>
    </w:rPr>
  </w:style>
  <w:style w:type="character" w:customStyle="1" w:styleId="211pt">
    <w:name w:val="Оглавление (2) + 11 pt"/>
    <w:uiPriority w:val="99"/>
    <w:rsid w:val="009C4BCF"/>
    <w:rPr>
      <w:b/>
      <w:bCs w:val="0"/>
      <w:sz w:val="22"/>
      <w:u w:val="single"/>
    </w:rPr>
  </w:style>
  <w:style w:type="character" w:customStyle="1" w:styleId="px111">
    <w:name w:val="px111"/>
    <w:uiPriority w:val="99"/>
    <w:rsid w:val="009C4BCF"/>
    <w:rPr>
      <w:rFonts w:ascii="Arial" w:hAnsi="Arial" w:cs="Arial" w:hint="default"/>
      <w:sz w:val="11"/>
    </w:rPr>
  </w:style>
  <w:style w:type="character" w:customStyle="1" w:styleId="97">
    <w:name w:val="Основной текст (9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FontStyle14">
    <w:name w:val="Font Style14"/>
    <w:uiPriority w:val="99"/>
    <w:rsid w:val="009C4BC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6">
    <w:name w:val="Font Style16"/>
    <w:uiPriority w:val="99"/>
    <w:rsid w:val="009C4BCF"/>
    <w:rPr>
      <w:rFonts w:ascii="Times New Roman" w:hAnsi="Times New Roman" w:cs="Times New Roman" w:hint="default"/>
      <w:b/>
      <w:bCs w:val="0"/>
      <w:i/>
      <w:iCs w:val="0"/>
      <w:spacing w:val="-30"/>
      <w:sz w:val="30"/>
    </w:rPr>
  </w:style>
  <w:style w:type="character" w:customStyle="1" w:styleId="102">
    <w:name w:val="Основной текст (10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76">
    <w:name w:val="Основной текст (7)"/>
    <w:uiPriority w:val="99"/>
    <w:rsid w:val="009C4BCF"/>
    <w:rPr>
      <w:sz w:val="24"/>
    </w:rPr>
  </w:style>
  <w:style w:type="character" w:customStyle="1" w:styleId="322">
    <w:name w:val="Заголовок №3 (2)"/>
    <w:uiPriority w:val="99"/>
    <w:rsid w:val="009C4BCF"/>
    <w:rPr>
      <w:b/>
      <w:bCs w:val="0"/>
      <w:sz w:val="24"/>
    </w:rPr>
  </w:style>
  <w:style w:type="character" w:customStyle="1" w:styleId="104">
    <w:name w:val="Основной текст + 10"/>
    <w:aliases w:val="5 pt,Интервал 0 pt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77">
    <w:name w:val="Основной текст + 7"/>
    <w:aliases w:val="5 pt2,Интервал 0 pt2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15"/>
      <w:u w:val="none"/>
      <w:effect w:val="none"/>
      <w:vertAlign w:val="baseline"/>
      <w:lang w:val="ru-RU"/>
    </w:rPr>
  </w:style>
  <w:style w:type="character" w:customStyle="1" w:styleId="1011">
    <w:name w:val="Основной текст + 101"/>
    <w:aliases w:val="5 pt1,Полужирный,Интервал 0 pt1"/>
    <w:uiPriority w:val="99"/>
    <w:rsid w:val="009C4BCF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TitleChar">
    <w:name w:val="Title Char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2fe">
    <w:name w:val="Основной текст Знак2"/>
    <w:basedOn w:val="18"/>
    <w:uiPriority w:val="99"/>
    <w:rsid w:val="009C4BCF"/>
  </w:style>
  <w:style w:type="character" w:customStyle="1" w:styleId="iceouttxt4">
    <w:name w:val="iceouttxt4"/>
    <w:basedOn w:val="18"/>
    <w:uiPriority w:val="99"/>
    <w:rsid w:val="009C4BCF"/>
  </w:style>
  <w:style w:type="character" w:customStyle="1" w:styleId="qfztst">
    <w:name w:val="qfztst"/>
    <w:basedOn w:val="18"/>
    <w:uiPriority w:val="99"/>
    <w:rsid w:val="009C4BCF"/>
  </w:style>
  <w:style w:type="character" w:customStyle="1" w:styleId="field-content">
    <w:name w:val="field-content"/>
    <w:uiPriority w:val="99"/>
    <w:rsid w:val="009C4BCF"/>
  </w:style>
  <w:style w:type="character" w:customStyle="1" w:styleId="conts">
    <w:name w:val="conts"/>
    <w:uiPriority w:val="99"/>
    <w:rsid w:val="009C4BCF"/>
  </w:style>
  <w:style w:type="character" w:customStyle="1" w:styleId="zags11">
    <w:name w:val="zags11"/>
    <w:uiPriority w:val="99"/>
    <w:rsid w:val="009C4BCF"/>
    <w:rPr>
      <w:b/>
      <w:bCs/>
      <w:color w:val="005999"/>
      <w:sz w:val="29"/>
      <w:szCs w:val="29"/>
    </w:rPr>
  </w:style>
  <w:style w:type="character" w:customStyle="1" w:styleId="property2">
    <w:name w:val="property2"/>
    <w:uiPriority w:val="99"/>
    <w:rsid w:val="009C4BCF"/>
  </w:style>
  <w:style w:type="character" w:customStyle="1" w:styleId="value">
    <w:name w:val="value"/>
    <w:uiPriority w:val="99"/>
    <w:rsid w:val="009C4BCF"/>
  </w:style>
  <w:style w:type="character" w:customStyle="1" w:styleId="bl2">
    <w:name w:val="bl2"/>
    <w:uiPriority w:val="99"/>
    <w:rsid w:val="009C4BCF"/>
    <w:rPr>
      <w:b/>
      <w:bCs/>
      <w:color w:val="000000"/>
    </w:rPr>
  </w:style>
  <w:style w:type="character" w:customStyle="1" w:styleId="cena5">
    <w:name w:val="cena5"/>
    <w:uiPriority w:val="99"/>
    <w:rsid w:val="009C4BCF"/>
    <w:rPr>
      <w:b/>
      <w:bCs/>
      <w:color w:val="3F9A18"/>
      <w:sz w:val="18"/>
      <w:szCs w:val="18"/>
    </w:rPr>
  </w:style>
  <w:style w:type="character" w:customStyle="1" w:styleId="bold">
    <w:name w:val="bold"/>
    <w:basedOn w:val="18"/>
    <w:uiPriority w:val="99"/>
    <w:rsid w:val="009C4BCF"/>
  </w:style>
  <w:style w:type="character" w:customStyle="1" w:styleId="col5">
    <w:name w:val="col5"/>
    <w:uiPriority w:val="99"/>
    <w:rsid w:val="009C4BCF"/>
  </w:style>
  <w:style w:type="character" w:customStyle="1" w:styleId="Heading1Char1">
    <w:name w:val="Heading 1 Char1"/>
    <w:aliases w:val="Document Header1 Char1,H1 Char1,Заголовок 1 Знак2 Знак Char1,Заголовок 1 Знак1 Знак Знак Char1,Заголовок 1 Знак Знак Знак Знак Char1,Заголовок 1 Знак Знак1 Знак Знак Char1,Заголовок 1 Знак Знак2 Знак Char1,Заголовок 1 Знак1 Знак1 Char1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Heading3Char1">
    <w:name w:val="Heading 3 Char1"/>
    <w:uiPriority w:val="99"/>
    <w:rsid w:val="009C4BCF"/>
    <w:rPr>
      <w:rFonts w:ascii="Cambria" w:hAnsi="Cambria" w:cs="Cambria" w:hint="default"/>
      <w:b/>
      <w:bCs w:val="0"/>
      <w:sz w:val="26"/>
    </w:rPr>
  </w:style>
  <w:style w:type="character" w:customStyle="1" w:styleId="HeaderChar1">
    <w:name w:val="Header Char1"/>
    <w:uiPriority w:val="99"/>
    <w:rsid w:val="009C4BCF"/>
    <w:rPr>
      <w:rFonts w:ascii="Arial" w:hAnsi="Arial" w:cs="Arial" w:hint="default"/>
      <w:sz w:val="24"/>
      <w:lang w:val="ru-RU"/>
    </w:rPr>
  </w:style>
  <w:style w:type="character" w:customStyle="1" w:styleId="FooterChar1">
    <w:name w:val="Footer Char1"/>
    <w:uiPriority w:val="99"/>
    <w:rsid w:val="009C4BCF"/>
    <w:rPr>
      <w:rFonts w:ascii="Arial" w:hAnsi="Arial" w:cs="Arial" w:hint="default"/>
      <w:sz w:val="24"/>
    </w:rPr>
  </w:style>
  <w:style w:type="character" w:customStyle="1" w:styleId="HTMLPreformattedChar1">
    <w:name w:val="HTML Preformatted Char1"/>
    <w:uiPriority w:val="99"/>
    <w:rsid w:val="009C4BCF"/>
    <w:rPr>
      <w:rFonts w:ascii="Courier New" w:hAnsi="Courier New" w:cs="Courier New" w:hint="default"/>
      <w:sz w:val="20"/>
    </w:rPr>
  </w:style>
  <w:style w:type="character" w:customStyle="1" w:styleId="123">
    <w:name w:val="Заголовок 1 Знак2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uiPriority w:val="99"/>
    <w:rsid w:val="009C4BCF"/>
    <w:rPr>
      <w:b/>
      <w:bCs w:val="0"/>
      <w:kern w:val="2"/>
      <w:sz w:val="36"/>
    </w:rPr>
  </w:style>
  <w:style w:type="character" w:customStyle="1" w:styleId="BodyText3Char2">
    <w:name w:val="Body Text 3 Char2"/>
    <w:uiPriority w:val="99"/>
    <w:rsid w:val="009C4BCF"/>
    <w:rPr>
      <w:sz w:val="16"/>
    </w:rPr>
  </w:style>
  <w:style w:type="character" w:customStyle="1" w:styleId="BodyTextIndent3Char1">
    <w:name w:val="Body Text Indent 3 Char1"/>
    <w:uiPriority w:val="99"/>
    <w:rsid w:val="009C4BCF"/>
    <w:rPr>
      <w:sz w:val="16"/>
    </w:rPr>
  </w:style>
  <w:style w:type="character" w:customStyle="1" w:styleId="ListLabel1">
    <w:name w:val="ListLabel 1"/>
    <w:rsid w:val="009C4BCF"/>
    <w:rPr>
      <w:rFonts w:ascii="Times New Roman" w:hAnsi="Times New Roman" w:cs="Times New Roman" w:hint="default"/>
      <w:sz w:val="26"/>
      <w:szCs w:val="26"/>
    </w:rPr>
  </w:style>
  <w:style w:type="character" w:customStyle="1" w:styleId="ListLabel2">
    <w:name w:val="ListLabel 2"/>
    <w:rsid w:val="009C4BCF"/>
    <w:rPr>
      <w:b w:val="0"/>
      <w:bCs w:val="0"/>
      <w:sz w:val="18"/>
      <w:szCs w:val="18"/>
    </w:rPr>
  </w:style>
  <w:style w:type="character" w:customStyle="1" w:styleId="ListLabel3">
    <w:name w:val="ListLabel 3"/>
    <w:rsid w:val="009C4BCF"/>
    <w:rPr>
      <w:sz w:val="26"/>
      <w:szCs w:val="26"/>
    </w:rPr>
  </w:style>
  <w:style w:type="character" w:customStyle="1" w:styleId="ListLabel4">
    <w:name w:val="ListLabel 4"/>
    <w:rsid w:val="009C4BCF"/>
    <w:rPr>
      <w:rFonts w:ascii="Times New Roman" w:hAnsi="Times New Roman" w:cs="Times New Roman" w:hint="default"/>
      <w:i w:val="0"/>
      <w:iCs w:val="0"/>
      <w:sz w:val="26"/>
      <w:szCs w:val="26"/>
    </w:rPr>
  </w:style>
  <w:style w:type="character" w:customStyle="1" w:styleId="ListLabel5">
    <w:name w:val="ListLabel 5"/>
    <w:rsid w:val="009C4BCF"/>
    <w:rPr>
      <w:b/>
      <w:bCs w:val="0"/>
    </w:rPr>
  </w:style>
  <w:style w:type="character" w:customStyle="1" w:styleId="ListLabel6">
    <w:name w:val="ListLabel 6"/>
    <w:rsid w:val="009C4BCF"/>
    <w:rPr>
      <w:sz w:val="40"/>
      <w:szCs w:val="40"/>
    </w:rPr>
  </w:style>
  <w:style w:type="character" w:customStyle="1" w:styleId="ListLabel7">
    <w:name w:val="ListLabel 7"/>
    <w:rsid w:val="009C4BCF"/>
    <w:rPr>
      <w:b/>
      <w:bCs w:val="0"/>
      <w:sz w:val="18"/>
      <w:szCs w:val="18"/>
    </w:rPr>
  </w:style>
  <w:style w:type="character" w:customStyle="1" w:styleId="ListLabel8">
    <w:name w:val="ListLabel 8"/>
    <w:rsid w:val="009C4BCF"/>
    <w:rPr>
      <w:rFonts w:ascii="Arial" w:hAnsi="Arial" w:cs="Arial" w:hint="default"/>
      <w:b/>
      <w:bCs w:val="0"/>
      <w:sz w:val="18"/>
      <w:szCs w:val="18"/>
    </w:rPr>
  </w:style>
  <w:style w:type="character" w:customStyle="1" w:styleId="ListLabel9">
    <w:name w:val="ListLabel 9"/>
    <w:rsid w:val="009C4BCF"/>
    <w:rPr>
      <w:rFonts w:ascii="Arial Narrow" w:hAnsi="Arial Narrow" w:cs="Arial Narrow" w:hint="default"/>
      <w:sz w:val="18"/>
      <w:szCs w:val="18"/>
    </w:rPr>
  </w:style>
  <w:style w:type="character" w:customStyle="1" w:styleId="ListLabel10">
    <w:name w:val="ListLabel 10"/>
    <w:rsid w:val="009C4BCF"/>
    <w:rPr>
      <w:rFonts w:ascii="Arial Narrow" w:hAnsi="Arial Narrow" w:cs="Arial Narrow" w:hint="default"/>
      <w:sz w:val="22"/>
    </w:rPr>
  </w:style>
  <w:style w:type="character" w:customStyle="1" w:styleId="afffffa">
    <w:name w:val="Символ сноски"/>
    <w:rsid w:val="009C4BCF"/>
  </w:style>
  <w:style w:type="character" w:customStyle="1" w:styleId="afffffb">
    <w:name w:val="Символы концевой сноски"/>
    <w:rsid w:val="009C4BCF"/>
    <w:rPr>
      <w:vertAlign w:val="superscript"/>
    </w:rPr>
  </w:style>
  <w:style w:type="character" w:customStyle="1" w:styleId="WW-">
    <w:name w:val="WW-Символы концевой сноски"/>
    <w:rsid w:val="009C4BCF"/>
  </w:style>
  <w:style w:type="character" w:customStyle="1" w:styleId="grame">
    <w:name w:val="grame"/>
    <w:basedOn w:val="18"/>
    <w:rsid w:val="009C4BCF"/>
  </w:style>
  <w:style w:type="character" w:customStyle="1" w:styleId="afffffc">
    <w:name w:val="Маркеры списка"/>
    <w:rsid w:val="009C4BCF"/>
    <w:rPr>
      <w:rFonts w:ascii="OpenSymbol" w:eastAsia="OpenSymbol" w:hAnsi="OpenSymbol" w:cs="OpenSymbol" w:hint="default"/>
    </w:rPr>
  </w:style>
  <w:style w:type="character" w:customStyle="1" w:styleId="2ff">
    <w:name w:val="Верхний колонтитул Знак2"/>
    <w:basedOn w:val="a1"/>
    <w:uiPriority w:val="99"/>
    <w:locked/>
    <w:rsid w:val="009C4BCF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2ff0">
    <w:name w:val="Нижний колонтитул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1">
    <w:name w:val="Подзаголовок Знак2"/>
    <w:basedOn w:val="a1"/>
    <w:uiPriority w:val="99"/>
    <w:locked/>
    <w:rsid w:val="009C4BCF"/>
    <w:rPr>
      <w:rFonts w:ascii="Arial" w:eastAsia="Times New Roman" w:hAnsi="Arial" w:cs="Arial"/>
      <w:i/>
      <w:iCs/>
      <w:kern w:val="2"/>
      <w:sz w:val="28"/>
      <w:lang w:eastAsia="ar-SA"/>
    </w:rPr>
  </w:style>
  <w:style w:type="character" w:customStyle="1" w:styleId="1fffc">
    <w:name w:val="Подпись Знак1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2">
    <w:name w:val="Название Знак2"/>
    <w:basedOn w:val="a1"/>
    <w:uiPriority w:val="99"/>
    <w:locked/>
    <w:rsid w:val="009C4BCF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2ff3">
    <w:name w:val="Текст сноски Знак2"/>
    <w:basedOn w:val="a1"/>
    <w:uiPriority w:val="99"/>
    <w:locked/>
    <w:rsid w:val="009C4BCF"/>
    <w:rPr>
      <w:rFonts w:ascii="Times New Roman" w:eastAsia="Times New Roman" w:hAnsi="Times New Roman"/>
      <w:kern w:val="2"/>
      <w:lang w:eastAsia="ar-SA"/>
    </w:rPr>
  </w:style>
  <w:style w:type="character" w:customStyle="1" w:styleId="2ff4">
    <w:name w:val="Текст выноски Знак2"/>
    <w:basedOn w:val="a1"/>
    <w:uiPriority w:val="99"/>
    <w:locked/>
    <w:rsid w:val="009C4B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HTML13">
    <w:name w:val="Стандартный HTML Знак1"/>
    <w:basedOn w:val="a1"/>
    <w:uiPriority w:val="99"/>
    <w:semiHidden/>
    <w:rsid w:val="009C4BCF"/>
    <w:rPr>
      <w:rFonts w:ascii="Consolas" w:eastAsia="Times New Roman" w:hAnsi="Consolas" w:cs="Consolas" w:hint="default"/>
      <w:kern w:val="2"/>
      <w:sz w:val="20"/>
      <w:szCs w:val="20"/>
      <w:lang w:eastAsia="ar-SA"/>
    </w:rPr>
  </w:style>
  <w:style w:type="character" w:customStyle="1" w:styleId="2ff5">
    <w:name w:val="Текст примечания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21b">
    <w:name w:val="Основной текст 2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323">
    <w:name w:val="Основной текст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324">
    <w:name w:val="Основной текст с отступом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2ff6">
    <w:name w:val="Тема примечания Знак2"/>
    <w:basedOn w:val="2ff5"/>
    <w:uiPriority w:val="99"/>
    <w:semiHidden/>
    <w:rsid w:val="009C4BCF"/>
    <w:rPr>
      <w:rFonts w:ascii="Times New Roman" w:eastAsia="Times New Roman" w:hAnsi="Times New Roman" w:cs="Times New Roman" w:hint="default"/>
      <w:b/>
      <w:bCs/>
      <w:kern w:val="2"/>
      <w:sz w:val="20"/>
      <w:szCs w:val="20"/>
      <w:lang w:eastAsia="ar-SA"/>
    </w:rPr>
  </w:style>
  <w:style w:type="character" w:customStyle="1" w:styleId="z-11">
    <w:name w:val="z-Начало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z-12">
    <w:name w:val="z-Конец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HTML14">
    <w:name w:val="Адрес HTML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i/>
      <w:iCs/>
      <w:kern w:val="2"/>
      <w:sz w:val="24"/>
      <w:szCs w:val="24"/>
      <w:lang w:eastAsia="ar-SA"/>
    </w:rPr>
  </w:style>
  <w:style w:type="character" w:customStyle="1" w:styleId="1fffd">
    <w:name w:val="Электронная подпись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2ff7">
    <w:name w:val="Текст концевой сноски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js-extracted-address">
    <w:name w:val="js-extracted-address"/>
    <w:basedOn w:val="a1"/>
    <w:rsid w:val="009C4BCF"/>
  </w:style>
  <w:style w:type="character" w:customStyle="1" w:styleId="mail-message-map-nobreak">
    <w:name w:val="mail-message-map-nobreak"/>
    <w:basedOn w:val="a1"/>
    <w:rsid w:val="009C4BCF"/>
  </w:style>
  <w:style w:type="character" w:customStyle="1" w:styleId="black11">
    <w:name w:val="black11"/>
    <w:rsid w:val="009C4BCF"/>
  </w:style>
  <w:style w:type="table" w:customStyle="1" w:styleId="3f1">
    <w:name w:val="Сетка таблицы3"/>
    <w:basedOn w:val="a2"/>
    <w:next w:val="afa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етка таблицы2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2"/>
    <w:uiPriority w:val="9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Сетка таблицы3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"/>
    <w:basedOn w:val="a2"/>
    <w:uiPriority w:val="3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9C4BCF"/>
    <w:pPr>
      <w:numPr>
        <w:numId w:val="2"/>
      </w:numPr>
    </w:pPr>
  </w:style>
  <w:style w:type="numbering" w:customStyle="1" w:styleId="91">
    <w:name w:val="Стиль91"/>
    <w:uiPriority w:val="99"/>
    <w:rsid w:val="009C4BCF"/>
    <w:pPr>
      <w:numPr>
        <w:numId w:val="3"/>
      </w:numPr>
    </w:pPr>
  </w:style>
  <w:style w:type="numbering" w:customStyle="1" w:styleId="101">
    <w:name w:val="Стиль101"/>
    <w:uiPriority w:val="99"/>
    <w:rsid w:val="009C4BCF"/>
    <w:pPr>
      <w:numPr>
        <w:numId w:val="4"/>
      </w:numPr>
    </w:pPr>
  </w:style>
  <w:style w:type="numbering" w:customStyle="1" w:styleId="1120">
    <w:name w:val="Стиль112"/>
    <w:uiPriority w:val="99"/>
    <w:rsid w:val="00C26128"/>
  </w:style>
  <w:style w:type="numbering" w:customStyle="1" w:styleId="921">
    <w:name w:val="Стиль92"/>
    <w:uiPriority w:val="99"/>
    <w:rsid w:val="00C26128"/>
  </w:style>
  <w:style w:type="numbering" w:customStyle="1" w:styleId="1020">
    <w:name w:val="Стиль102"/>
    <w:uiPriority w:val="99"/>
    <w:rsid w:val="00C26128"/>
  </w:style>
  <w:style w:type="table" w:customStyle="1" w:styleId="78">
    <w:name w:val="Сетка таблицы7"/>
    <w:basedOn w:val="a2"/>
    <w:next w:val="afa"/>
    <w:uiPriority w:val="59"/>
    <w:rsid w:val="001472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3"/>
    <w:uiPriority w:val="99"/>
    <w:semiHidden/>
    <w:unhideWhenUsed/>
    <w:rsid w:val="004C31F7"/>
  </w:style>
  <w:style w:type="table" w:customStyle="1" w:styleId="65">
    <w:name w:val="Сетка таблицы6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3"/>
    <w:uiPriority w:val="99"/>
    <w:semiHidden/>
    <w:unhideWhenUsed/>
    <w:rsid w:val="004C31F7"/>
  </w:style>
  <w:style w:type="table" w:customStyle="1" w:styleId="141">
    <w:name w:val="Сетка таблицы14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d">
    <w:name w:val="Нет списка21"/>
    <w:next w:val="a3"/>
    <w:uiPriority w:val="99"/>
    <w:semiHidden/>
    <w:unhideWhenUsed/>
    <w:rsid w:val="004C31F7"/>
  </w:style>
  <w:style w:type="table" w:customStyle="1" w:styleId="520">
    <w:name w:val="Сетка таблицы52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31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4C31F7"/>
  </w:style>
  <w:style w:type="numbering" w:customStyle="1" w:styleId="1210">
    <w:name w:val="Нет списка121"/>
    <w:next w:val="a3"/>
    <w:uiPriority w:val="99"/>
    <w:semiHidden/>
    <w:unhideWhenUsed/>
    <w:rsid w:val="004C31F7"/>
  </w:style>
  <w:style w:type="table" w:customStyle="1" w:styleId="1121">
    <w:name w:val="Сетка таблицы11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4C31F7"/>
  </w:style>
  <w:style w:type="table" w:customStyle="1" w:styleId="5110">
    <w:name w:val="Сетка таблицы511"/>
    <w:basedOn w:val="a2"/>
    <w:next w:val="afa"/>
    <w:uiPriority w:val="3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b">
    <w:name w:val="Нет списка31"/>
    <w:next w:val="a3"/>
    <w:uiPriority w:val="99"/>
    <w:semiHidden/>
    <w:unhideWhenUsed/>
    <w:rsid w:val="004C31F7"/>
  </w:style>
  <w:style w:type="table" w:customStyle="1" w:styleId="1211">
    <w:name w:val="Сетка таблицы121"/>
    <w:basedOn w:val="a2"/>
    <w:next w:val="afa"/>
    <w:uiPriority w:val="5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Стиль93"/>
    <w:uiPriority w:val="99"/>
    <w:rsid w:val="004C31F7"/>
    <w:pPr>
      <w:numPr>
        <w:numId w:val="12"/>
      </w:numPr>
    </w:pPr>
  </w:style>
  <w:style w:type="numbering" w:customStyle="1" w:styleId="103">
    <w:name w:val="Стиль103"/>
    <w:uiPriority w:val="99"/>
    <w:rsid w:val="004C31F7"/>
    <w:pPr>
      <w:numPr>
        <w:numId w:val="13"/>
      </w:numPr>
    </w:pPr>
  </w:style>
  <w:style w:type="numbering" w:customStyle="1" w:styleId="113">
    <w:name w:val="Стиль113"/>
    <w:uiPriority w:val="99"/>
    <w:rsid w:val="004C31F7"/>
    <w:pPr>
      <w:numPr>
        <w:numId w:val="14"/>
      </w:numPr>
    </w:pPr>
  </w:style>
  <w:style w:type="numbering" w:customStyle="1" w:styleId="66">
    <w:name w:val="Нет списка6"/>
    <w:next w:val="a3"/>
    <w:uiPriority w:val="99"/>
    <w:semiHidden/>
    <w:unhideWhenUsed/>
    <w:rsid w:val="00103C1A"/>
  </w:style>
  <w:style w:type="table" w:customStyle="1" w:styleId="85">
    <w:name w:val="Сетка таблицы8"/>
    <w:basedOn w:val="a2"/>
    <w:next w:val="afa"/>
    <w:uiPriority w:val="99"/>
    <w:rsid w:val="00103C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103C1A"/>
  </w:style>
  <w:style w:type="table" w:customStyle="1" w:styleId="150">
    <w:name w:val="Сетка таблицы15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103C1A"/>
  </w:style>
  <w:style w:type="table" w:customStyle="1" w:styleId="TableGrid1">
    <w:name w:val="TableGrid1"/>
    <w:rsid w:val="00103C1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3"/>
    <w:uiPriority w:val="99"/>
    <w:semiHidden/>
    <w:unhideWhenUsed/>
    <w:rsid w:val="00103C1A"/>
  </w:style>
  <w:style w:type="numbering" w:customStyle="1" w:styleId="1220">
    <w:name w:val="Нет списка122"/>
    <w:next w:val="a3"/>
    <w:uiPriority w:val="99"/>
    <w:semiHidden/>
    <w:unhideWhenUsed/>
    <w:rsid w:val="00103C1A"/>
  </w:style>
  <w:style w:type="table" w:customStyle="1" w:styleId="1130">
    <w:name w:val="Сетка таблицы11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103C1A"/>
  </w:style>
  <w:style w:type="numbering" w:customStyle="1" w:styleId="326">
    <w:name w:val="Нет списка32"/>
    <w:next w:val="a3"/>
    <w:uiPriority w:val="99"/>
    <w:semiHidden/>
    <w:unhideWhenUsed/>
    <w:rsid w:val="00103C1A"/>
  </w:style>
  <w:style w:type="numbering" w:customStyle="1" w:styleId="940">
    <w:name w:val="Стиль94"/>
    <w:uiPriority w:val="99"/>
    <w:rsid w:val="00103C1A"/>
  </w:style>
  <w:style w:type="numbering" w:customStyle="1" w:styleId="1040">
    <w:name w:val="Стиль104"/>
    <w:uiPriority w:val="99"/>
    <w:rsid w:val="00103C1A"/>
  </w:style>
  <w:style w:type="numbering" w:customStyle="1" w:styleId="1140">
    <w:name w:val="Стиль114"/>
    <w:uiPriority w:val="99"/>
    <w:rsid w:val="00103C1A"/>
  </w:style>
  <w:style w:type="numbering" w:customStyle="1" w:styleId="10110">
    <w:name w:val="Стиль1011"/>
    <w:uiPriority w:val="99"/>
    <w:rsid w:val="00E94C1E"/>
  </w:style>
  <w:style w:type="numbering" w:customStyle="1" w:styleId="1012">
    <w:name w:val="Стиль1012"/>
    <w:uiPriority w:val="99"/>
    <w:rsid w:val="00BD0CF0"/>
  </w:style>
  <w:style w:type="numbering" w:customStyle="1" w:styleId="79">
    <w:name w:val="Нет списка7"/>
    <w:next w:val="a3"/>
    <w:uiPriority w:val="99"/>
    <w:semiHidden/>
    <w:unhideWhenUsed/>
    <w:rsid w:val="00E237AA"/>
  </w:style>
  <w:style w:type="numbering" w:customStyle="1" w:styleId="151">
    <w:name w:val="Нет списка15"/>
    <w:next w:val="a3"/>
    <w:uiPriority w:val="99"/>
    <w:semiHidden/>
    <w:unhideWhenUsed/>
    <w:rsid w:val="00E237AA"/>
  </w:style>
  <w:style w:type="numbering" w:customStyle="1" w:styleId="1131">
    <w:name w:val="Нет списка113"/>
    <w:next w:val="a3"/>
    <w:uiPriority w:val="99"/>
    <w:semiHidden/>
    <w:unhideWhenUsed/>
    <w:rsid w:val="00E237AA"/>
  </w:style>
  <w:style w:type="table" w:customStyle="1" w:styleId="98">
    <w:name w:val="Сетка таблицы9"/>
    <w:basedOn w:val="a2"/>
    <w:next w:val="afa"/>
    <w:uiPriority w:val="99"/>
    <w:rsid w:val="00E237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E237AA"/>
  </w:style>
  <w:style w:type="table" w:customStyle="1" w:styleId="530">
    <w:name w:val="Сетка таблицы53"/>
    <w:basedOn w:val="a2"/>
    <w:next w:val="afa"/>
    <w:uiPriority w:val="99"/>
    <w:rsid w:val="00E237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E237AA"/>
  </w:style>
  <w:style w:type="table" w:customStyle="1" w:styleId="1141">
    <w:name w:val="Сетка таблицы11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E237AA"/>
  </w:style>
  <w:style w:type="numbering" w:customStyle="1" w:styleId="332">
    <w:name w:val="Нет списка33"/>
    <w:next w:val="a3"/>
    <w:uiPriority w:val="99"/>
    <w:semiHidden/>
    <w:unhideWhenUsed/>
    <w:rsid w:val="00E237AA"/>
  </w:style>
  <w:style w:type="numbering" w:customStyle="1" w:styleId="950">
    <w:name w:val="Стиль95"/>
    <w:uiPriority w:val="99"/>
    <w:rsid w:val="00E237AA"/>
  </w:style>
  <w:style w:type="numbering" w:customStyle="1" w:styleId="105">
    <w:name w:val="Стиль105"/>
    <w:uiPriority w:val="99"/>
    <w:rsid w:val="00E237AA"/>
  </w:style>
  <w:style w:type="numbering" w:customStyle="1" w:styleId="1150">
    <w:name w:val="Стиль115"/>
    <w:uiPriority w:val="99"/>
    <w:rsid w:val="00E237AA"/>
  </w:style>
  <w:style w:type="character" w:customStyle="1" w:styleId="afffffd">
    <w:name w:val="Цветовое выделение"/>
    <w:uiPriority w:val="99"/>
    <w:rsid w:val="00E26E9B"/>
    <w:rPr>
      <w:b/>
      <w:bCs/>
      <w:color w:val="26282F"/>
    </w:rPr>
  </w:style>
  <w:style w:type="character" w:customStyle="1" w:styleId="ng-binding">
    <w:name w:val="ng-binding"/>
    <w:basedOn w:val="a1"/>
    <w:rsid w:val="00FE10DD"/>
  </w:style>
  <w:style w:type="character" w:customStyle="1" w:styleId="CharChar">
    <w:name w:val="Обычный Char Char"/>
    <w:link w:val="19"/>
    <w:rsid w:val="00FD04E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FontStyle19">
    <w:name w:val="Font Style19"/>
    <w:uiPriority w:val="99"/>
    <w:rsid w:val="00FD04E9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1ff4"/>
    <w:qFormat/>
    <w:locked/>
    <w:rsid w:val="009F3E7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x-messenger-message">
    <w:name w:val="bx-messenger-message"/>
    <w:qFormat/>
    <w:rsid w:val="009F3E7B"/>
  </w:style>
  <w:style w:type="character" w:customStyle="1" w:styleId="affffa">
    <w:name w:val="Без интервала Знак"/>
    <w:link w:val="affff9"/>
    <w:uiPriority w:val="1"/>
    <w:rsid w:val="009F3E7B"/>
    <w:rPr>
      <w:rFonts w:ascii="Times New Roman" w:eastAsia="Times New Roman" w:hAnsi="Times New Roman"/>
      <w:sz w:val="24"/>
      <w:szCs w:val="24"/>
    </w:rPr>
  </w:style>
  <w:style w:type="character" w:customStyle="1" w:styleId="2ff8">
    <w:name w:val="Основной текст (2)_"/>
    <w:basedOn w:val="a1"/>
    <w:link w:val="2ff9"/>
    <w:rsid w:val="00F0286F"/>
    <w:rPr>
      <w:rFonts w:ascii="Times New Roman" w:eastAsia="Times New Roman" w:hAnsi="Times New Roman"/>
      <w:shd w:val="clear" w:color="auto" w:fill="FFFFFF"/>
    </w:rPr>
  </w:style>
  <w:style w:type="paragraph" w:customStyle="1" w:styleId="2ff9">
    <w:name w:val="Основной текст (2)"/>
    <w:basedOn w:val="a0"/>
    <w:link w:val="2ff8"/>
    <w:rsid w:val="00F0286F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E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0"/>
    <w:uiPriority w:val="9"/>
    <w:qFormat/>
    <w:rsid w:val="004263A5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1"/>
      <w:sz w:val="36"/>
      <w:szCs w:val="20"/>
      <w:lang w:eastAsia="zh-CN"/>
    </w:rPr>
  </w:style>
  <w:style w:type="paragraph" w:styleId="2">
    <w:name w:val="heading 2"/>
    <w:basedOn w:val="a0"/>
    <w:next w:val="a0"/>
    <w:link w:val="21"/>
    <w:uiPriority w:val="99"/>
    <w:qFormat/>
    <w:locked/>
    <w:rsid w:val="00552785"/>
    <w:pPr>
      <w:keepNext/>
      <w:tabs>
        <w:tab w:val="num" w:pos="576"/>
      </w:tabs>
      <w:suppressAutoHyphens/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zh-CN"/>
    </w:rPr>
  </w:style>
  <w:style w:type="paragraph" w:styleId="3">
    <w:name w:val="heading 3"/>
    <w:basedOn w:val="a0"/>
    <w:next w:val="a0"/>
    <w:link w:val="30"/>
    <w:uiPriority w:val="99"/>
    <w:qFormat/>
    <w:locked/>
    <w:rsid w:val="00E901E0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1"/>
    <w:uiPriority w:val="99"/>
    <w:qFormat/>
    <w:locked/>
    <w:rsid w:val="00552785"/>
    <w:pPr>
      <w:keepNext/>
      <w:tabs>
        <w:tab w:val="num" w:pos="1224"/>
      </w:tabs>
      <w:suppressAutoHyphens/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Arial"/>
      <w:sz w:val="24"/>
      <w:szCs w:val="20"/>
      <w:lang w:eastAsia="zh-CN"/>
    </w:rPr>
  </w:style>
  <w:style w:type="paragraph" w:styleId="5">
    <w:name w:val="heading 5"/>
    <w:basedOn w:val="a0"/>
    <w:next w:val="a0"/>
    <w:link w:val="50"/>
    <w:uiPriority w:val="99"/>
    <w:unhideWhenUsed/>
    <w:qFormat/>
    <w:locked/>
    <w:rsid w:val="000774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552785"/>
    <w:pPr>
      <w:tabs>
        <w:tab w:val="num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zh-CN"/>
    </w:rPr>
  </w:style>
  <w:style w:type="paragraph" w:styleId="7">
    <w:name w:val="heading 7"/>
    <w:basedOn w:val="a0"/>
    <w:next w:val="a0"/>
    <w:link w:val="71"/>
    <w:uiPriority w:val="99"/>
    <w:qFormat/>
    <w:locked/>
    <w:rsid w:val="00552785"/>
    <w:pPr>
      <w:tabs>
        <w:tab w:val="num" w:pos="1296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8">
    <w:name w:val="heading 8"/>
    <w:basedOn w:val="a0"/>
    <w:next w:val="a0"/>
    <w:link w:val="80"/>
    <w:uiPriority w:val="99"/>
    <w:qFormat/>
    <w:locked/>
    <w:rsid w:val="00552785"/>
    <w:pPr>
      <w:tabs>
        <w:tab w:val="num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90">
    <w:name w:val="heading 9"/>
    <w:basedOn w:val="a0"/>
    <w:next w:val="a0"/>
    <w:link w:val="92"/>
    <w:uiPriority w:val="99"/>
    <w:qFormat/>
    <w:locked/>
    <w:rsid w:val="00552785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link w:val="1"/>
    <w:uiPriority w:val="99"/>
    <w:locked/>
    <w:rsid w:val="004263A5"/>
    <w:rPr>
      <w:rFonts w:ascii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Heading3Char">
    <w:name w:val="Heading 3 Char"/>
    <w:uiPriority w:val="9"/>
    <w:rsid w:val="00245CE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133104"/>
    <w:pPr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nformat">
    <w:name w:val="ConsPlusNonformat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rsid w:val="004263A5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footnote text"/>
    <w:basedOn w:val="a0"/>
    <w:link w:val="a5"/>
    <w:uiPriority w:val="99"/>
    <w:rsid w:val="001929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9297F"/>
    <w:rPr>
      <w:rFonts w:cs="Times New Roman"/>
      <w:sz w:val="20"/>
      <w:szCs w:val="20"/>
    </w:rPr>
  </w:style>
  <w:style w:type="character" w:styleId="a6">
    <w:name w:val="footnote reference"/>
    <w:uiPriority w:val="99"/>
    <w:rsid w:val="0019297F"/>
    <w:rPr>
      <w:rFonts w:cs="Times New Roman"/>
      <w:vertAlign w:val="superscript"/>
    </w:rPr>
  </w:style>
  <w:style w:type="character" w:styleId="a7">
    <w:name w:val="Hyperlink"/>
    <w:uiPriority w:val="99"/>
    <w:rsid w:val="0019297F"/>
    <w:rPr>
      <w:rFonts w:cs="Times New Roman"/>
      <w:color w:val="0000FF"/>
      <w:u w:val="single"/>
    </w:rPr>
  </w:style>
  <w:style w:type="paragraph" w:customStyle="1" w:styleId="a8">
    <w:name w:val="Обычный таблица"/>
    <w:basedOn w:val="a0"/>
    <w:rsid w:val="00112EF8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20">
    <w:name w:val="Body Text 2"/>
    <w:basedOn w:val="a0"/>
    <w:link w:val="22"/>
    <w:uiPriority w:val="99"/>
    <w:rsid w:val="00194FF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sid w:val="00245CEF"/>
    <w:rPr>
      <w:lang w:eastAsia="en-US"/>
    </w:rPr>
  </w:style>
  <w:style w:type="character" w:customStyle="1" w:styleId="22">
    <w:name w:val="Основной текст 2 Знак"/>
    <w:link w:val="20"/>
    <w:uiPriority w:val="99"/>
    <w:locked/>
    <w:rsid w:val="00194FFD"/>
    <w:rPr>
      <w:sz w:val="24"/>
      <w:lang w:val="ru-RU" w:eastAsia="ru-RU"/>
    </w:rPr>
  </w:style>
  <w:style w:type="character" w:customStyle="1" w:styleId="WW8Num6z2">
    <w:name w:val="WW8Num6z2"/>
    <w:uiPriority w:val="99"/>
    <w:rsid w:val="007820DE"/>
    <w:rPr>
      <w:rFonts w:ascii="Times New Roman" w:hAnsi="Times New Roman"/>
      <w:sz w:val="24"/>
    </w:rPr>
  </w:style>
  <w:style w:type="character" w:customStyle="1" w:styleId="a9">
    <w:name w:val="Сноска_"/>
    <w:link w:val="aa"/>
    <w:uiPriority w:val="99"/>
    <w:locked/>
    <w:rsid w:val="007820DE"/>
    <w:rPr>
      <w:sz w:val="21"/>
    </w:rPr>
  </w:style>
  <w:style w:type="paragraph" w:customStyle="1" w:styleId="aa">
    <w:name w:val="Сноска"/>
    <w:basedOn w:val="a0"/>
    <w:link w:val="a9"/>
    <w:uiPriority w:val="99"/>
    <w:rsid w:val="007820DE"/>
    <w:pPr>
      <w:shd w:val="clear" w:color="auto" w:fill="FFFFFF"/>
      <w:spacing w:after="300" w:line="240" w:lineRule="atLeast"/>
    </w:pPr>
    <w:rPr>
      <w:rFonts w:ascii="Times New Roman" w:hAnsi="Times New Roman"/>
      <w:noProof/>
      <w:sz w:val="21"/>
      <w:szCs w:val="21"/>
      <w:lang w:eastAsia="ru-RU"/>
    </w:rPr>
  </w:style>
  <w:style w:type="character" w:customStyle="1" w:styleId="WW8Num1z0">
    <w:name w:val="WW8Num1z0"/>
    <w:uiPriority w:val="99"/>
    <w:rsid w:val="00BC2DB0"/>
    <w:rPr>
      <w:rFonts w:ascii="Times New Roman" w:hAnsi="Times New Roman"/>
      <w:sz w:val="26"/>
    </w:rPr>
  </w:style>
  <w:style w:type="paragraph" w:styleId="ab">
    <w:name w:val="Body Text Indent"/>
    <w:aliases w:val="Основной текст 1"/>
    <w:basedOn w:val="a0"/>
    <w:link w:val="ac"/>
    <w:uiPriority w:val="99"/>
    <w:rsid w:val="00404ACA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245CEF"/>
    <w:rPr>
      <w:lang w:eastAsia="en-US"/>
    </w:rPr>
  </w:style>
  <w:style w:type="character" w:customStyle="1" w:styleId="ac">
    <w:name w:val="Основной текст с отступом Знак"/>
    <w:aliases w:val="Основной текст 1 Знак"/>
    <w:link w:val="ab"/>
    <w:uiPriority w:val="99"/>
    <w:locked/>
    <w:rsid w:val="00404ACA"/>
    <w:rPr>
      <w:rFonts w:ascii="Arial Unicode MS" w:eastAsia="Arial Unicode MS" w:hAnsi="Arial Unicode MS"/>
      <w:color w:val="000000"/>
      <w:sz w:val="24"/>
      <w:lang w:eastAsia="ru-RU"/>
    </w:rPr>
  </w:style>
  <w:style w:type="character" w:customStyle="1" w:styleId="blk3">
    <w:name w:val="blk3"/>
    <w:uiPriority w:val="99"/>
    <w:rsid w:val="001E786E"/>
  </w:style>
  <w:style w:type="character" w:customStyle="1" w:styleId="u">
    <w:name w:val="u"/>
    <w:uiPriority w:val="99"/>
    <w:rsid w:val="00032D1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B3016"/>
    <w:rPr>
      <w:rFonts w:ascii="Arial Narrow" w:hAnsi="Arial Narrow"/>
      <w:b/>
      <w:sz w:val="22"/>
      <w:lang w:val="ru-RU" w:eastAsia="en-US"/>
    </w:rPr>
  </w:style>
  <w:style w:type="paragraph" w:styleId="ad">
    <w:name w:val="Body Text"/>
    <w:aliases w:val="Çàã1,BO,ID,body indent,andrad,EHPT,Body Text2,Body Text2 Знак Знак,Body Text2 Знак Знак Знак,Основной текст Знак Знак"/>
    <w:basedOn w:val="a0"/>
    <w:link w:val="ae"/>
    <w:uiPriority w:val="99"/>
    <w:qFormat/>
    <w:rsid w:val="0097651E"/>
    <w:pPr>
      <w:spacing w:after="120"/>
    </w:pPr>
  </w:style>
  <w:style w:type="character" w:customStyle="1" w:styleId="ae">
    <w:name w:val="Основной текст Знак"/>
    <w:aliases w:val="Çàã1 Знак,BO Знак,ID Знак,body indent Знак,andrad Знак,EHPT Знак,Body Text2 Знак,Body Text2 Знак Знак Знак1,Body Text2 Знак Знак Знак Знак,Основной текст Знак Знак Знак"/>
    <w:link w:val="ad"/>
    <w:uiPriority w:val="99"/>
    <w:rsid w:val="00245CEF"/>
    <w:rPr>
      <w:lang w:eastAsia="en-US"/>
    </w:rPr>
  </w:style>
  <w:style w:type="character" w:customStyle="1" w:styleId="af">
    <w:name w:val="Сноска + Полужирный"/>
    <w:uiPriority w:val="99"/>
    <w:rsid w:val="00AE5B66"/>
    <w:rPr>
      <w:rFonts w:ascii="Times New Roman" w:hAnsi="Times New Roman"/>
      <w:b/>
      <w:spacing w:val="0"/>
      <w:sz w:val="21"/>
    </w:rPr>
  </w:style>
  <w:style w:type="paragraph" w:styleId="13">
    <w:name w:val="toc 1"/>
    <w:basedOn w:val="a0"/>
    <w:next w:val="a0"/>
    <w:autoRedefine/>
    <w:uiPriority w:val="99"/>
    <w:locked/>
    <w:rsid w:val="00AE5B66"/>
    <w:pPr>
      <w:tabs>
        <w:tab w:val="left" w:pos="480"/>
        <w:tab w:val="right" w:leader="dot" w:pos="9783"/>
      </w:tabs>
      <w:spacing w:after="0" w:line="240" w:lineRule="auto"/>
    </w:pPr>
    <w:rPr>
      <w:rFonts w:ascii="Cambria" w:eastAsia="Arial Unicode MS" w:hAnsi="Cambria" w:cs="Arial Unicode MS"/>
      <w:b/>
      <w:bCs/>
      <w:caps/>
      <w:color w:val="000000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rsid w:val="00751335"/>
    <w:pPr>
      <w:suppressAutoHyphens/>
      <w:spacing w:after="6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51335"/>
    <w:rPr>
      <w:rFonts w:ascii="Courier New" w:hAnsi="Courier New" w:cs="Courier New"/>
      <w:lang w:val="ru-RU" w:eastAsia="zh-CN" w:bidi="ar-SA"/>
    </w:rPr>
  </w:style>
  <w:style w:type="paragraph" w:styleId="31">
    <w:name w:val="Body Text 3"/>
    <w:basedOn w:val="a0"/>
    <w:link w:val="32"/>
    <w:uiPriority w:val="99"/>
    <w:rsid w:val="00244710"/>
    <w:pPr>
      <w:spacing w:after="120" w:line="240" w:lineRule="auto"/>
    </w:pPr>
    <w:rPr>
      <w:rFonts w:ascii="Arial Unicode MS" w:eastAsia="Arial Unicode MS" w:hAnsi="Arial Unicode MS"/>
      <w:color w:val="000000"/>
      <w:sz w:val="16"/>
      <w:szCs w:val="16"/>
      <w:lang w:eastAsia="ru-RU"/>
    </w:rPr>
  </w:style>
  <w:style w:type="character" w:customStyle="1" w:styleId="BodyText3Char">
    <w:name w:val="Body Text 3 Char"/>
    <w:uiPriority w:val="99"/>
    <w:rsid w:val="00245CEF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244710"/>
    <w:rPr>
      <w:rFonts w:ascii="Arial Unicode MS" w:eastAsia="Arial Unicode MS" w:hAnsi="Arial Unicode MS"/>
      <w:color w:val="000000"/>
      <w:sz w:val="16"/>
    </w:rPr>
  </w:style>
  <w:style w:type="paragraph" w:customStyle="1" w:styleId="ConsPlusTitle">
    <w:name w:val="ConsPlusTitle"/>
    <w:uiPriority w:val="99"/>
    <w:rsid w:val="0024471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0">
    <w:name w:val="Готовый"/>
    <w:basedOn w:val="a0"/>
    <w:uiPriority w:val="99"/>
    <w:rsid w:val="002447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f1">
    <w:name w:val="Block Text"/>
    <w:basedOn w:val="a0"/>
    <w:uiPriority w:val="99"/>
    <w:rsid w:val="00244710"/>
    <w:pPr>
      <w:spacing w:after="0" w:line="240" w:lineRule="auto"/>
      <w:ind w:left="567" w:right="240"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2447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4">
    <w:name w:val="Подпись1"/>
    <w:basedOn w:val="a0"/>
    <w:uiPriority w:val="99"/>
    <w:rsid w:val="005B0252"/>
    <w:pPr>
      <w:tabs>
        <w:tab w:val="right" w:pos="9072"/>
      </w:tabs>
      <w:spacing w:after="0" w:line="240" w:lineRule="auto"/>
      <w:ind w:firstLine="567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E901E0"/>
    <w:rPr>
      <w:rFonts w:ascii="Arial" w:eastAsia="Arial Unicode MS" w:hAnsi="Arial"/>
      <w:b/>
      <w:color w:val="000000"/>
      <w:sz w:val="26"/>
      <w:lang w:eastAsia="ru-RU"/>
    </w:rPr>
  </w:style>
  <w:style w:type="paragraph" w:styleId="af2">
    <w:name w:val="header"/>
    <w:basedOn w:val="a0"/>
    <w:link w:val="af3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F1044"/>
    <w:rPr>
      <w:lang w:eastAsia="en-US"/>
    </w:rPr>
  </w:style>
  <w:style w:type="paragraph" w:styleId="af4">
    <w:name w:val="footer"/>
    <w:basedOn w:val="a0"/>
    <w:link w:val="af5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F1044"/>
    <w:rPr>
      <w:lang w:eastAsia="en-US"/>
    </w:rPr>
  </w:style>
  <w:style w:type="paragraph" w:styleId="af6">
    <w:name w:val="Balloon Text"/>
    <w:basedOn w:val="a0"/>
    <w:link w:val="af7"/>
    <w:uiPriority w:val="99"/>
    <w:unhideWhenUsed/>
    <w:rsid w:val="000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F1485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сноски Знак1"/>
    <w:uiPriority w:val="99"/>
    <w:rsid w:val="008D0A8A"/>
    <w:rPr>
      <w:sz w:val="18"/>
      <w:szCs w:val="18"/>
      <w:lang w:eastAsia="zh-CN"/>
    </w:rPr>
  </w:style>
  <w:style w:type="character" w:customStyle="1" w:styleId="50">
    <w:name w:val="Заголовок 5 Знак"/>
    <w:link w:val="5"/>
    <w:uiPriority w:val="99"/>
    <w:rsid w:val="0007742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f8">
    <w:name w:val="Пункт"/>
    <w:basedOn w:val="a0"/>
    <w:uiPriority w:val="99"/>
    <w:rsid w:val="0007742A"/>
    <w:pPr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zh-CN"/>
    </w:rPr>
  </w:style>
  <w:style w:type="paragraph" w:styleId="af9">
    <w:name w:val="List Paragraph"/>
    <w:aliases w:val="Bullet List,FooterText,numbered,Paragraphe de liste1,lp1"/>
    <w:basedOn w:val="a0"/>
    <w:uiPriority w:val="34"/>
    <w:qFormat/>
    <w:rsid w:val="0007742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07742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table" w:styleId="afa">
    <w:name w:val="Table Grid"/>
    <w:basedOn w:val="a2"/>
    <w:locked/>
    <w:rsid w:val="000774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ioaoa">
    <w:name w:val="Iniiaiie oaeno io?aoa"/>
    <w:uiPriority w:val="99"/>
    <w:rsid w:val="0007742A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16">
    <w:name w:val="Верхний колонтитул Знак1"/>
    <w:uiPriority w:val="99"/>
    <w:locked/>
    <w:rsid w:val="0007742A"/>
    <w:rPr>
      <w:rFonts w:ascii="Arial" w:hAnsi="Arial" w:cs="Arial"/>
      <w:sz w:val="24"/>
      <w:szCs w:val="24"/>
    </w:rPr>
  </w:style>
  <w:style w:type="character" w:customStyle="1" w:styleId="17">
    <w:name w:val="Нижний колонтитул Знак1"/>
    <w:uiPriority w:val="99"/>
    <w:locked/>
    <w:rsid w:val="0007742A"/>
    <w:rPr>
      <w:sz w:val="24"/>
      <w:szCs w:val="24"/>
    </w:rPr>
  </w:style>
  <w:style w:type="paragraph" w:customStyle="1" w:styleId="Standard">
    <w:name w:val="Standard"/>
    <w:rsid w:val="00AB5DEF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18">
    <w:name w:val="Основной шрифт абзаца1"/>
    <w:uiPriority w:val="99"/>
    <w:rsid w:val="00AB5DEF"/>
  </w:style>
  <w:style w:type="paragraph" w:customStyle="1" w:styleId="19">
    <w:name w:val="Обычный1"/>
    <w:link w:val="CharChar"/>
    <w:rsid w:val="00AB5DE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10">
    <w:name w:val="Основной текст 31"/>
    <w:basedOn w:val="a0"/>
    <w:uiPriority w:val="99"/>
    <w:rsid w:val="00AB5DE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0"/>
    <w:rsid w:val="00AB5DE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5DEF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36202"/>
  </w:style>
  <w:style w:type="character" w:customStyle="1" w:styleId="23">
    <w:name w:val="Заголовок 2 Знак"/>
    <w:basedOn w:val="a1"/>
    <w:uiPriority w:val="99"/>
    <w:rsid w:val="0055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1"/>
    <w:uiPriority w:val="99"/>
    <w:rsid w:val="005527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552785"/>
    <w:rPr>
      <w:rFonts w:ascii="Times New Roman" w:eastAsia="Times New Roman" w:hAnsi="Times New Roman"/>
      <w:i/>
      <w:sz w:val="22"/>
      <w:lang w:eastAsia="zh-CN"/>
    </w:rPr>
  </w:style>
  <w:style w:type="character" w:customStyle="1" w:styleId="70">
    <w:name w:val="Заголовок 7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552785"/>
    <w:rPr>
      <w:rFonts w:ascii="Arial" w:eastAsia="Times New Roman" w:hAnsi="Arial" w:cs="Arial"/>
      <w:i/>
      <w:lang w:eastAsia="zh-CN"/>
    </w:rPr>
  </w:style>
  <w:style w:type="character" w:customStyle="1" w:styleId="92">
    <w:name w:val="Заголовок 9 Знак"/>
    <w:basedOn w:val="a1"/>
    <w:link w:val="90"/>
    <w:uiPriority w:val="99"/>
    <w:rsid w:val="00552785"/>
    <w:rPr>
      <w:rFonts w:ascii="Arial" w:eastAsia="Times New Roman" w:hAnsi="Arial" w:cs="Arial"/>
      <w:b/>
      <w:i/>
      <w:sz w:val="18"/>
      <w:lang w:eastAsia="zh-CN"/>
    </w:rPr>
  </w:style>
  <w:style w:type="numbering" w:customStyle="1" w:styleId="24">
    <w:name w:val="Нет списка2"/>
    <w:next w:val="a3"/>
    <w:uiPriority w:val="99"/>
    <w:semiHidden/>
    <w:unhideWhenUsed/>
    <w:rsid w:val="00552785"/>
  </w:style>
  <w:style w:type="character" w:customStyle="1" w:styleId="WW8Num1z1">
    <w:name w:val="WW8Num1z1"/>
    <w:uiPriority w:val="99"/>
    <w:rsid w:val="00552785"/>
    <w:rPr>
      <w:b w:val="0"/>
      <w:sz w:val="26"/>
      <w:szCs w:val="26"/>
    </w:rPr>
  </w:style>
  <w:style w:type="character" w:customStyle="1" w:styleId="WW8Num1z2">
    <w:name w:val="WW8Num1z2"/>
    <w:uiPriority w:val="99"/>
    <w:rsid w:val="00552785"/>
    <w:rPr>
      <w:sz w:val="26"/>
      <w:szCs w:val="26"/>
    </w:rPr>
  </w:style>
  <w:style w:type="character" w:customStyle="1" w:styleId="WW8Num1z3">
    <w:name w:val="WW8Num1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3z0">
    <w:name w:val="WW8Num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3z2">
    <w:name w:val="WW8Num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uiPriority w:val="99"/>
    <w:rsid w:val="00552785"/>
    <w:rPr>
      <w:sz w:val="26"/>
      <w:szCs w:val="26"/>
    </w:rPr>
  </w:style>
  <w:style w:type="character" w:customStyle="1" w:styleId="WW8Num6z0">
    <w:name w:val="WW8Num6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6z3">
    <w:name w:val="WW8Num6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uiPriority w:val="99"/>
    <w:rsid w:val="00552785"/>
    <w:rPr>
      <w:sz w:val="26"/>
      <w:szCs w:val="26"/>
    </w:rPr>
  </w:style>
  <w:style w:type="character" w:customStyle="1" w:styleId="WW8Num7z0">
    <w:name w:val="WW8Num7z0"/>
    <w:uiPriority w:val="99"/>
    <w:rsid w:val="00552785"/>
    <w:rPr>
      <w:b w:val="0"/>
      <w:i w:val="0"/>
    </w:rPr>
  </w:style>
  <w:style w:type="character" w:customStyle="1" w:styleId="WW8Num8z0">
    <w:name w:val="WW8Num8z0"/>
    <w:uiPriority w:val="99"/>
    <w:rsid w:val="00552785"/>
    <w:rPr>
      <w:sz w:val="40"/>
      <w:szCs w:val="40"/>
    </w:rPr>
  </w:style>
  <w:style w:type="character" w:customStyle="1" w:styleId="25">
    <w:name w:val="Основной шрифт абзаца2"/>
    <w:uiPriority w:val="99"/>
    <w:rsid w:val="00552785"/>
  </w:style>
  <w:style w:type="character" w:customStyle="1" w:styleId="WW8Num4z0">
    <w:name w:val="WW8Num4z0"/>
    <w:uiPriority w:val="99"/>
    <w:rsid w:val="00552785"/>
    <w:rPr>
      <w:rFonts w:ascii="Symbol" w:hAnsi="Symbol" w:cs="Symbol"/>
    </w:rPr>
  </w:style>
  <w:style w:type="character" w:customStyle="1" w:styleId="WW8Num5z0">
    <w:name w:val="WW8Num5z0"/>
    <w:uiPriority w:val="99"/>
    <w:rsid w:val="00552785"/>
    <w:rPr>
      <w:rFonts w:ascii="Symbol" w:hAnsi="Symbol" w:cs="Symbol"/>
    </w:rPr>
  </w:style>
  <w:style w:type="character" w:customStyle="1" w:styleId="WW8Num9z0">
    <w:name w:val="WW8Num9z0"/>
    <w:uiPriority w:val="99"/>
    <w:rsid w:val="00552785"/>
    <w:rPr>
      <w:rFonts w:ascii="Symbol" w:hAnsi="Symbol" w:cs="Symbol"/>
    </w:rPr>
  </w:style>
  <w:style w:type="character" w:customStyle="1" w:styleId="WW8Num9z1">
    <w:name w:val="WW8Num9z1"/>
    <w:uiPriority w:val="99"/>
    <w:rsid w:val="00552785"/>
    <w:rPr>
      <w:rFonts w:ascii="Courier New" w:hAnsi="Courier New" w:cs="Courier New"/>
    </w:rPr>
  </w:style>
  <w:style w:type="character" w:customStyle="1" w:styleId="WW8Num9z2">
    <w:name w:val="WW8Num9z2"/>
    <w:uiPriority w:val="99"/>
    <w:rsid w:val="00552785"/>
    <w:rPr>
      <w:rFonts w:ascii="Wingdings" w:hAnsi="Wingdings" w:cs="Wingdings"/>
    </w:rPr>
  </w:style>
  <w:style w:type="character" w:customStyle="1" w:styleId="WW8Num10z0">
    <w:name w:val="WW8Num10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0z2">
    <w:name w:val="WW8Num10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0z3">
    <w:name w:val="WW8Num10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0z4">
    <w:name w:val="WW8Num10z4"/>
    <w:uiPriority w:val="99"/>
    <w:rsid w:val="00552785"/>
    <w:rPr>
      <w:sz w:val="26"/>
      <w:szCs w:val="26"/>
    </w:rPr>
  </w:style>
  <w:style w:type="character" w:customStyle="1" w:styleId="WW8Num13z0">
    <w:name w:val="WW8Num1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3z2">
    <w:name w:val="WW8Num1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uiPriority w:val="99"/>
    <w:rsid w:val="00552785"/>
    <w:rPr>
      <w:sz w:val="26"/>
      <w:szCs w:val="26"/>
    </w:rPr>
  </w:style>
  <w:style w:type="character" w:customStyle="1" w:styleId="WW8Num14z0">
    <w:name w:val="WW8Num14z0"/>
    <w:uiPriority w:val="99"/>
    <w:rsid w:val="00552785"/>
    <w:rPr>
      <w:b w:val="0"/>
      <w:i w:val="0"/>
    </w:rPr>
  </w:style>
  <w:style w:type="character" w:customStyle="1" w:styleId="WW8Num15z0">
    <w:name w:val="WW8Num15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uiPriority w:val="99"/>
    <w:rsid w:val="00552785"/>
    <w:rPr>
      <w:b w:val="0"/>
      <w:sz w:val="26"/>
      <w:szCs w:val="26"/>
    </w:rPr>
  </w:style>
  <w:style w:type="character" w:customStyle="1" w:styleId="WW8Num15z2">
    <w:name w:val="WW8Num15z2"/>
    <w:uiPriority w:val="99"/>
    <w:rsid w:val="00552785"/>
    <w:rPr>
      <w:sz w:val="26"/>
      <w:szCs w:val="26"/>
    </w:rPr>
  </w:style>
  <w:style w:type="character" w:customStyle="1" w:styleId="WW8Num15z3">
    <w:name w:val="WW8Num15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16z0">
    <w:name w:val="WW8Num16z0"/>
    <w:uiPriority w:val="99"/>
    <w:rsid w:val="00552785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1">
    <w:name w:val="WW8Num16z1"/>
    <w:uiPriority w:val="99"/>
    <w:rsid w:val="0055278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uiPriority w:val="99"/>
    <w:rsid w:val="00552785"/>
    <w:rPr>
      <w:b w:val="0"/>
    </w:rPr>
  </w:style>
  <w:style w:type="character" w:customStyle="1" w:styleId="WW8Num17z0">
    <w:name w:val="WW8Num17z0"/>
    <w:uiPriority w:val="99"/>
    <w:rsid w:val="00552785"/>
    <w:rPr>
      <w:sz w:val="40"/>
      <w:szCs w:val="40"/>
    </w:rPr>
  </w:style>
  <w:style w:type="character" w:customStyle="1" w:styleId="FootnoteCharacters">
    <w:name w:val="Footnote Characters"/>
    <w:basedOn w:val="18"/>
    <w:uiPriority w:val="99"/>
    <w:rsid w:val="00552785"/>
    <w:rPr>
      <w:vertAlign w:val="superscript"/>
    </w:rPr>
  </w:style>
  <w:style w:type="character" w:styleId="afd">
    <w:name w:val="page number"/>
    <w:basedOn w:val="18"/>
    <w:uiPriority w:val="99"/>
    <w:rsid w:val="00552785"/>
    <w:rPr>
      <w:rFonts w:ascii="Times New Roman" w:hAnsi="Times New Roman" w:cs="Times New Roman"/>
    </w:rPr>
  </w:style>
  <w:style w:type="character" w:customStyle="1" w:styleId="H2">
    <w:name w:val="H2 Знак Знак"/>
    <w:basedOn w:val="18"/>
    <w:uiPriority w:val="99"/>
    <w:rsid w:val="00552785"/>
    <w:rPr>
      <w:rFonts w:eastAsia="Calibri"/>
      <w:b/>
      <w:bCs/>
      <w:sz w:val="30"/>
      <w:szCs w:val="30"/>
      <w:lang w:val="ru-RU" w:bidi="ar-SA"/>
    </w:rPr>
  </w:style>
  <w:style w:type="character" w:customStyle="1" w:styleId="29">
    <w:name w:val="Знак Знак29"/>
    <w:basedOn w:val="18"/>
    <w:uiPriority w:val="99"/>
    <w:rsid w:val="00552785"/>
    <w:rPr>
      <w:rFonts w:ascii="Cambria" w:eastAsia="Calibri" w:hAnsi="Cambria" w:cs="Cambria"/>
      <w:b/>
      <w:bCs/>
      <w:sz w:val="26"/>
      <w:szCs w:val="26"/>
      <w:lang w:val="ru-RU" w:bidi="ar-SA"/>
    </w:rPr>
  </w:style>
  <w:style w:type="character" w:customStyle="1" w:styleId="28">
    <w:name w:val="Знак Знак28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27">
    <w:name w:val="Знак Знак27"/>
    <w:basedOn w:val="18"/>
    <w:uiPriority w:val="99"/>
    <w:rsid w:val="00552785"/>
    <w:rPr>
      <w:rFonts w:eastAsia="Calibri"/>
      <w:sz w:val="22"/>
      <w:szCs w:val="22"/>
      <w:lang w:val="ru-RU" w:bidi="ar-SA"/>
    </w:rPr>
  </w:style>
  <w:style w:type="character" w:customStyle="1" w:styleId="26">
    <w:name w:val="Знак Знак26"/>
    <w:basedOn w:val="18"/>
    <w:uiPriority w:val="99"/>
    <w:rsid w:val="00552785"/>
    <w:rPr>
      <w:rFonts w:eastAsia="Calibri"/>
      <w:i/>
      <w:iCs/>
      <w:sz w:val="22"/>
      <w:szCs w:val="22"/>
      <w:lang w:val="ru-RU" w:bidi="ar-SA"/>
    </w:rPr>
  </w:style>
  <w:style w:type="character" w:customStyle="1" w:styleId="250">
    <w:name w:val="Знак Знак25"/>
    <w:basedOn w:val="18"/>
    <w:uiPriority w:val="99"/>
    <w:rsid w:val="00552785"/>
    <w:rPr>
      <w:rFonts w:ascii="Arial" w:eastAsia="Calibri" w:hAnsi="Arial" w:cs="Arial"/>
      <w:lang w:val="ru-RU" w:bidi="ar-SA"/>
    </w:rPr>
  </w:style>
  <w:style w:type="character" w:customStyle="1" w:styleId="240">
    <w:name w:val="Знак Знак24"/>
    <w:basedOn w:val="18"/>
    <w:uiPriority w:val="99"/>
    <w:rsid w:val="00552785"/>
    <w:rPr>
      <w:rFonts w:ascii="Arial" w:eastAsia="Calibri" w:hAnsi="Arial" w:cs="Arial"/>
      <w:i/>
      <w:iCs/>
      <w:lang w:val="ru-RU" w:bidi="ar-SA"/>
    </w:rPr>
  </w:style>
  <w:style w:type="character" w:customStyle="1" w:styleId="230">
    <w:name w:val="Знак Знак23"/>
    <w:basedOn w:val="18"/>
    <w:uiPriority w:val="99"/>
    <w:rsid w:val="00552785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basedOn w:val="18"/>
    <w:uiPriority w:val="99"/>
    <w:rsid w:val="00552785"/>
    <w:rPr>
      <w:rFonts w:ascii="Cambria" w:eastAsia="Calibri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2">
    <w:name w:val="Знак Знак11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94">
    <w:name w:val="Знак Знак9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customStyle="1" w:styleId="51">
    <w:name w:val="Знак Знак5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styleId="afe">
    <w:name w:val="Placeholder Text"/>
    <w:basedOn w:val="18"/>
    <w:uiPriority w:val="99"/>
    <w:rsid w:val="00552785"/>
    <w:rPr>
      <w:color w:val="808080"/>
    </w:rPr>
  </w:style>
  <w:style w:type="character" w:customStyle="1" w:styleId="aff">
    <w:name w:val="Абзац списка Знак"/>
    <w:basedOn w:val="18"/>
    <w:uiPriority w:val="34"/>
    <w:rsid w:val="00552785"/>
    <w:rPr>
      <w:sz w:val="24"/>
      <w:szCs w:val="24"/>
    </w:rPr>
  </w:style>
  <w:style w:type="character" w:customStyle="1" w:styleId="aff0">
    <w:name w:val="Дефис Знак"/>
    <w:basedOn w:val="aff"/>
    <w:uiPriority w:val="99"/>
    <w:rsid w:val="00552785"/>
    <w:rPr>
      <w:sz w:val="24"/>
      <w:szCs w:val="24"/>
      <w:lang w:val="en-US"/>
    </w:rPr>
  </w:style>
  <w:style w:type="character" w:customStyle="1" w:styleId="42">
    <w:name w:val="Стиль4 Знак"/>
    <w:basedOn w:val="aff0"/>
    <w:uiPriority w:val="99"/>
    <w:rsid w:val="00552785"/>
    <w:rPr>
      <w:sz w:val="24"/>
      <w:szCs w:val="24"/>
      <w:lang w:val="en-US"/>
    </w:rPr>
  </w:style>
  <w:style w:type="character" w:customStyle="1" w:styleId="skypepnhtextspan">
    <w:name w:val="skype_pnh_text_span"/>
    <w:basedOn w:val="18"/>
    <w:uiPriority w:val="99"/>
    <w:rsid w:val="00552785"/>
  </w:style>
  <w:style w:type="character" w:customStyle="1" w:styleId="aff1">
    <w:name w:val="Текст концевой сноски Знак"/>
    <w:basedOn w:val="18"/>
    <w:uiPriority w:val="99"/>
    <w:rsid w:val="00552785"/>
  </w:style>
  <w:style w:type="character" w:customStyle="1" w:styleId="EndnoteCharacters">
    <w:name w:val="Endnote Characters"/>
    <w:basedOn w:val="18"/>
    <w:uiPriority w:val="99"/>
    <w:rsid w:val="00552785"/>
    <w:rPr>
      <w:vertAlign w:val="superscript"/>
    </w:rPr>
  </w:style>
  <w:style w:type="character" w:styleId="aff2">
    <w:name w:val="Emphasis"/>
    <w:basedOn w:val="18"/>
    <w:uiPriority w:val="20"/>
    <w:qFormat/>
    <w:locked/>
    <w:rsid w:val="00552785"/>
    <w:rPr>
      <w:i/>
      <w:iCs/>
    </w:rPr>
  </w:style>
  <w:style w:type="character" w:customStyle="1" w:styleId="1b">
    <w:name w:val="Знак примечания1"/>
    <w:basedOn w:val="18"/>
    <w:uiPriority w:val="99"/>
    <w:rsid w:val="00552785"/>
    <w:rPr>
      <w:sz w:val="16"/>
      <w:szCs w:val="16"/>
    </w:rPr>
  </w:style>
  <w:style w:type="character" w:customStyle="1" w:styleId="aff3">
    <w:name w:val="Текст примечания Знак"/>
    <w:basedOn w:val="18"/>
    <w:uiPriority w:val="99"/>
    <w:rsid w:val="00552785"/>
  </w:style>
  <w:style w:type="character" w:customStyle="1" w:styleId="1c">
    <w:name w:val="Знак сноски1"/>
    <w:uiPriority w:val="99"/>
    <w:rsid w:val="00552785"/>
    <w:rPr>
      <w:vertAlign w:val="superscript"/>
    </w:rPr>
  </w:style>
  <w:style w:type="character" w:customStyle="1" w:styleId="IndexLink">
    <w:name w:val="Index Link"/>
    <w:uiPriority w:val="99"/>
    <w:rsid w:val="00552785"/>
  </w:style>
  <w:style w:type="character" w:customStyle="1" w:styleId="1d">
    <w:name w:val="Знак концевой сноски1"/>
    <w:uiPriority w:val="99"/>
    <w:rsid w:val="00552785"/>
    <w:rPr>
      <w:vertAlign w:val="superscript"/>
    </w:rPr>
  </w:style>
  <w:style w:type="character" w:customStyle="1" w:styleId="NumberingSymbols">
    <w:name w:val="Numbering Symbols"/>
    <w:uiPriority w:val="99"/>
    <w:rsid w:val="00552785"/>
  </w:style>
  <w:style w:type="character" w:styleId="aff4">
    <w:name w:val="endnote reference"/>
    <w:uiPriority w:val="99"/>
    <w:rsid w:val="00552785"/>
    <w:rPr>
      <w:vertAlign w:val="superscript"/>
    </w:rPr>
  </w:style>
  <w:style w:type="paragraph" w:customStyle="1" w:styleId="Heading">
    <w:name w:val="Heading"/>
    <w:basedOn w:val="a0"/>
    <w:next w:val="ad"/>
    <w:uiPriority w:val="99"/>
    <w:rsid w:val="00552785"/>
    <w:pPr>
      <w:widowControl w:val="0"/>
      <w:suppressAutoHyphens/>
      <w:autoSpaceDE w:val="0"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aff5">
    <w:name w:val="List"/>
    <w:basedOn w:val="a0"/>
    <w:uiPriority w:val="99"/>
    <w:rsid w:val="00552785"/>
    <w:pPr>
      <w:suppressAutoHyphens/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6">
    <w:name w:val="caption"/>
    <w:basedOn w:val="a0"/>
    <w:uiPriority w:val="99"/>
    <w:qFormat/>
    <w:locked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e">
    <w:name w:val="Название объекта1"/>
    <w:basedOn w:val="a0"/>
    <w:uiPriority w:val="99"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0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7">
    <w:name w:val="annotation text"/>
    <w:basedOn w:val="a0"/>
    <w:link w:val="1f0"/>
    <w:uiPriority w:val="99"/>
    <w:semiHidden/>
    <w:unhideWhenUsed/>
    <w:rsid w:val="00552785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1"/>
    <w:link w:val="aff7"/>
    <w:uiPriority w:val="99"/>
    <w:rsid w:val="00552785"/>
    <w:rPr>
      <w:lang w:eastAsia="en-US"/>
    </w:rPr>
  </w:style>
  <w:style w:type="paragraph" w:styleId="aff8">
    <w:name w:val="annotation subject"/>
    <w:basedOn w:val="1f"/>
    <w:next w:val="1f"/>
    <w:link w:val="1f1"/>
    <w:uiPriority w:val="99"/>
    <w:rsid w:val="00552785"/>
    <w:rPr>
      <w:b/>
      <w:bCs/>
    </w:rPr>
  </w:style>
  <w:style w:type="character" w:customStyle="1" w:styleId="aff9">
    <w:name w:val="Тема примечания Знак"/>
    <w:basedOn w:val="1f0"/>
    <w:uiPriority w:val="99"/>
    <w:rsid w:val="00552785"/>
    <w:rPr>
      <w:b/>
      <w:bCs/>
      <w:lang w:eastAsia="en-US"/>
    </w:rPr>
  </w:style>
  <w:style w:type="paragraph" w:customStyle="1" w:styleId="311">
    <w:name w:val="Основной текст с отступом 3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zh-CN"/>
    </w:rPr>
  </w:style>
  <w:style w:type="paragraph" w:customStyle="1" w:styleId="1f2">
    <w:name w:val="Цитата1"/>
    <w:basedOn w:val="a0"/>
    <w:uiPriority w:val="99"/>
    <w:rsid w:val="00552785"/>
    <w:pPr>
      <w:suppressAutoHyphens/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3">
    <w:name w:val="Заголовок записки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21"/>
    <w:basedOn w:val="a0"/>
    <w:uiPriority w:val="99"/>
    <w:rsid w:val="0055278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a">
    <w:name w:val="Тендерные данные"/>
    <w:basedOn w:val="a0"/>
    <w:uiPriority w:val="99"/>
    <w:rsid w:val="00552785"/>
    <w:pPr>
      <w:suppressAutoHyphens/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b">
    <w:name w:val="Таблица шапка"/>
    <w:basedOn w:val="a0"/>
    <w:uiPriority w:val="99"/>
    <w:rsid w:val="00552785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ffc">
    <w:name w:val="Таблица текст"/>
    <w:basedOn w:val="a0"/>
    <w:uiPriority w:val="99"/>
    <w:rsid w:val="00552785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lang w:eastAsia="zh-CN"/>
    </w:rPr>
  </w:style>
  <w:style w:type="paragraph" w:customStyle="1" w:styleId="211">
    <w:name w:val="Маркированный список 2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2">
    <w:name w:val="Марки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0">
    <w:name w:val="Маркированный список 41"/>
    <w:basedOn w:val="a0"/>
    <w:uiPriority w:val="99"/>
    <w:rsid w:val="00552785"/>
    <w:pPr>
      <w:suppressAutoHyphens/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510">
    <w:name w:val="Марки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4">
    <w:name w:val="Нумерованный список1"/>
    <w:basedOn w:val="a0"/>
    <w:uiPriority w:val="99"/>
    <w:rsid w:val="00552785"/>
    <w:pPr>
      <w:suppressAutoHyphens/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212">
    <w:name w:val="Нумерованный список 21"/>
    <w:basedOn w:val="a0"/>
    <w:uiPriority w:val="99"/>
    <w:rsid w:val="00552785"/>
    <w:pPr>
      <w:suppressAutoHyphens/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3">
    <w:name w:val="Нуме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1">
    <w:name w:val="Нумерованный список 41"/>
    <w:basedOn w:val="a0"/>
    <w:uiPriority w:val="99"/>
    <w:rsid w:val="00552785"/>
    <w:pPr>
      <w:suppressAutoHyphens/>
      <w:spacing w:after="60" w:line="240" w:lineRule="auto"/>
      <w:ind w:left="1260" w:hanging="72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a">
    <w:name w:val="Раздел"/>
    <w:basedOn w:val="a0"/>
    <w:uiPriority w:val="99"/>
    <w:rsid w:val="00552785"/>
    <w:pPr>
      <w:numPr>
        <w:numId w:val="3"/>
      </w:num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customStyle="1" w:styleId="33">
    <w:name w:val="Раздел 3"/>
    <w:basedOn w:val="a0"/>
    <w:uiPriority w:val="99"/>
    <w:rsid w:val="00552785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d">
    <w:name w:val="Условия контракта"/>
    <w:basedOn w:val="a0"/>
    <w:uiPriority w:val="99"/>
    <w:rsid w:val="00552785"/>
    <w:pPr>
      <w:suppressAutoHyphens/>
      <w:spacing w:before="240" w:after="120" w:line="240" w:lineRule="auto"/>
      <w:ind w:left="432" w:hanging="432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affe">
    <w:name w:val="Subtitle"/>
    <w:basedOn w:val="a0"/>
    <w:next w:val="ad"/>
    <w:link w:val="1f5"/>
    <w:uiPriority w:val="99"/>
    <w:qFormat/>
    <w:locked/>
    <w:rsid w:val="00552785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fff">
    <w:name w:val="Подзаголовок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a">
    <w:name w:val="toc 2"/>
    <w:basedOn w:val="a0"/>
    <w:next w:val="a0"/>
    <w:uiPriority w:val="99"/>
    <w:locked/>
    <w:rsid w:val="00552785"/>
    <w:pPr>
      <w:suppressAutoHyphens/>
      <w:spacing w:after="0" w:line="240" w:lineRule="auto"/>
      <w:ind w:left="720" w:hanging="720"/>
    </w:pPr>
    <w:rPr>
      <w:rFonts w:ascii="Times New Roman" w:eastAsia="Times New Roman" w:hAnsi="Times New Roman"/>
      <w:b/>
      <w:smallCaps/>
      <w:kern w:val="1"/>
      <w:sz w:val="28"/>
      <w:szCs w:val="30"/>
      <w:lang w:eastAsia="ru-RU"/>
    </w:rPr>
  </w:style>
  <w:style w:type="paragraph" w:customStyle="1" w:styleId="afff0">
    <w:name w:val="Подраздел"/>
    <w:basedOn w:val="a0"/>
    <w:uiPriority w:val="99"/>
    <w:rsid w:val="00552785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smallCaps/>
      <w:spacing w:val="-2"/>
      <w:sz w:val="24"/>
      <w:szCs w:val="20"/>
      <w:lang w:eastAsia="zh-CN"/>
    </w:rPr>
  </w:style>
  <w:style w:type="paragraph" w:customStyle="1" w:styleId="1f6">
    <w:name w:val="Стиль1"/>
    <w:basedOn w:val="a0"/>
    <w:uiPriority w:val="99"/>
    <w:rsid w:val="00552785"/>
    <w:pPr>
      <w:keepNext/>
      <w:keepLines/>
      <w:widowControl w:val="0"/>
      <w:suppressLineNumbers/>
      <w:suppressAutoHyphens/>
      <w:spacing w:after="60" w:line="240" w:lineRule="auto"/>
      <w:ind w:left="643" w:hanging="360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2b">
    <w:name w:val="Стиль2"/>
    <w:basedOn w:val="212"/>
    <w:uiPriority w:val="99"/>
    <w:rsid w:val="00552785"/>
    <w:pPr>
      <w:keepNext/>
      <w:keepLines/>
      <w:widowControl w:val="0"/>
      <w:suppressLineNumbers/>
      <w:ind w:hanging="360"/>
    </w:pPr>
    <w:rPr>
      <w:b/>
    </w:rPr>
  </w:style>
  <w:style w:type="paragraph" w:customStyle="1" w:styleId="213">
    <w:name w:val="Основной текст с отступом 21"/>
    <w:basedOn w:val="a0"/>
    <w:uiPriority w:val="99"/>
    <w:rsid w:val="0055278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4">
    <w:name w:val="Стиль3"/>
    <w:basedOn w:val="213"/>
    <w:uiPriority w:val="99"/>
    <w:rsid w:val="00552785"/>
    <w:pPr>
      <w:widowControl w:val="0"/>
      <w:spacing w:after="0" w:line="240" w:lineRule="auto"/>
      <w:ind w:left="643" w:hanging="360"/>
      <w:textAlignment w:val="baseline"/>
    </w:pPr>
  </w:style>
  <w:style w:type="paragraph" w:customStyle="1" w:styleId="afff1">
    <w:name w:val="пункт"/>
    <w:basedOn w:val="a0"/>
    <w:uiPriority w:val="99"/>
    <w:rsid w:val="00552785"/>
    <w:pPr>
      <w:suppressAutoHyphens/>
      <w:spacing w:before="60" w:after="60" w:line="240" w:lineRule="auto"/>
      <w:ind w:left="10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5">
    <w:name w:val="toc 3"/>
    <w:basedOn w:val="a0"/>
    <w:next w:val="a0"/>
    <w:uiPriority w:val="99"/>
    <w:locked/>
    <w:rsid w:val="00552785"/>
    <w:pPr>
      <w:suppressAutoHyphens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1">
    <w:name w:val="Знак Знак23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232">
    <w:name w:val="Знак Знак23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2">
    <w:name w:val="Знак 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f7">
    <w:name w:val="Список многоуровневый 1"/>
    <w:basedOn w:val="a0"/>
    <w:uiPriority w:val="99"/>
    <w:rsid w:val="00552785"/>
    <w:pPr>
      <w:suppressAutoHyphens/>
      <w:spacing w:after="60" w:line="240" w:lineRule="auto"/>
      <w:ind w:left="431" w:hanging="431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43">
    <w:name w:val="toc 4"/>
    <w:basedOn w:val="a0"/>
    <w:next w:val="a0"/>
    <w:uiPriority w:val="99"/>
    <w:locked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52">
    <w:name w:val="toc 5"/>
    <w:basedOn w:val="a0"/>
    <w:next w:val="a0"/>
    <w:uiPriority w:val="99"/>
    <w:locked/>
    <w:rsid w:val="00552785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61">
    <w:name w:val="toc 6"/>
    <w:basedOn w:val="a0"/>
    <w:next w:val="a0"/>
    <w:uiPriority w:val="99"/>
    <w:locked/>
    <w:rsid w:val="00552785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72">
    <w:name w:val="toc 7"/>
    <w:basedOn w:val="a0"/>
    <w:next w:val="a0"/>
    <w:uiPriority w:val="99"/>
    <w:locked/>
    <w:rsid w:val="00552785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1">
    <w:name w:val="toc 8"/>
    <w:basedOn w:val="a0"/>
    <w:next w:val="a0"/>
    <w:uiPriority w:val="99"/>
    <w:locked/>
    <w:rsid w:val="00552785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95">
    <w:name w:val="toc 9"/>
    <w:basedOn w:val="a0"/>
    <w:next w:val="a0"/>
    <w:uiPriority w:val="99"/>
    <w:locked/>
    <w:rsid w:val="00552785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0"/>
    <w:uiPriority w:val="99"/>
    <w:rsid w:val="00552785"/>
    <w:pPr>
      <w:suppressAutoHyphens/>
      <w:spacing w:before="60" w:after="6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HTML1">
    <w:name w:val="HTML Address"/>
    <w:basedOn w:val="a0"/>
    <w:link w:val="HTML2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HTML2">
    <w:name w:val="Адрес HTML Знак"/>
    <w:basedOn w:val="a1"/>
    <w:link w:val="HTML1"/>
    <w:uiPriority w:val="99"/>
    <w:rsid w:val="00552785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afff3">
    <w:name w:val="Normal (Web)"/>
    <w:basedOn w:val="a0"/>
    <w:uiPriority w:val="99"/>
    <w:rsid w:val="005527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8">
    <w:name w:val="Обычный отступ1"/>
    <w:basedOn w:val="a0"/>
    <w:uiPriority w:val="99"/>
    <w:rsid w:val="00552785"/>
    <w:pPr>
      <w:suppressAutoHyphens/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4">
    <w:name w:val="envelope address"/>
    <w:basedOn w:val="a0"/>
    <w:uiPriority w:val="99"/>
    <w:rsid w:val="00552785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envelope return"/>
    <w:basedOn w:val="a0"/>
    <w:uiPriority w:val="99"/>
    <w:rsid w:val="00552785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9">
    <w:name w:val="Маркированный список1"/>
    <w:basedOn w:val="a0"/>
    <w:uiPriority w:val="99"/>
    <w:rsid w:val="00552785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4">
    <w:name w:val="Список 21"/>
    <w:basedOn w:val="a0"/>
    <w:uiPriority w:val="99"/>
    <w:rsid w:val="00552785"/>
    <w:pPr>
      <w:suppressAutoHyphens/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4">
    <w:name w:val="Список 31"/>
    <w:basedOn w:val="a0"/>
    <w:uiPriority w:val="99"/>
    <w:rsid w:val="00552785"/>
    <w:pPr>
      <w:suppressAutoHyphens/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2">
    <w:name w:val="Список 41"/>
    <w:basedOn w:val="a0"/>
    <w:uiPriority w:val="99"/>
    <w:rsid w:val="00552785"/>
    <w:pPr>
      <w:suppressAutoHyphens/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1">
    <w:name w:val="Список 51"/>
    <w:basedOn w:val="a0"/>
    <w:uiPriority w:val="99"/>
    <w:rsid w:val="00552785"/>
    <w:pPr>
      <w:suppressAutoHyphens/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2">
    <w:name w:val="Нуме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a">
    <w:name w:val="Прощание1"/>
    <w:basedOn w:val="a0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5">
    <w:name w:val="Signature"/>
    <w:basedOn w:val="a0"/>
    <w:link w:val="afff6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6">
    <w:name w:val="Подпись Знак"/>
    <w:basedOn w:val="a1"/>
    <w:link w:val="afff5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b">
    <w:name w:val="Продолжение списка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0"/>
    <w:uiPriority w:val="99"/>
    <w:rsid w:val="00552785"/>
    <w:pPr>
      <w:suppressAutoHyphens/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5">
    <w:name w:val="Продолжение списка 31"/>
    <w:basedOn w:val="a0"/>
    <w:uiPriority w:val="99"/>
    <w:rsid w:val="00552785"/>
    <w:pPr>
      <w:suppressAutoHyphens/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3">
    <w:name w:val="Продолжение списка 41"/>
    <w:basedOn w:val="a0"/>
    <w:uiPriority w:val="99"/>
    <w:rsid w:val="00552785"/>
    <w:pPr>
      <w:suppressAutoHyphens/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3">
    <w:name w:val="Продолжение списка 51"/>
    <w:basedOn w:val="a0"/>
    <w:uiPriority w:val="99"/>
    <w:rsid w:val="00552785"/>
    <w:pPr>
      <w:suppressAutoHyphens/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c">
    <w:name w:val="Шапка1"/>
    <w:basedOn w:val="a0"/>
    <w:uiPriority w:val="99"/>
    <w:rsid w:val="00552785"/>
    <w:pPr>
      <w:shd w:val="clear" w:color="auto" w:fill="CCCCCC"/>
      <w:suppressAutoHyphens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Дата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">
    <w:name w:val="Красная строка1"/>
    <w:basedOn w:val="ad"/>
    <w:uiPriority w:val="99"/>
    <w:rsid w:val="00552785"/>
    <w:pPr>
      <w:suppressAutoHyphens/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6">
    <w:name w:val="Красная строка 21"/>
    <w:basedOn w:val="210"/>
    <w:uiPriority w:val="99"/>
    <w:rsid w:val="00552785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0"/>
    <w:uiPriority w:val="99"/>
    <w:rsid w:val="0055278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f7">
    <w:name w:val="E-mail Signature"/>
    <w:basedOn w:val="a0"/>
    <w:link w:val="afff8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8">
    <w:name w:val="Электронная подпись Знак"/>
    <w:basedOn w:val="a1"/>
    <w:link w:val="afff7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-11">
    <w:name w:val="содержание2-1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9">
    <w:name w:val="Пункт Знак"/>
    <w:basedOn w:val="a0"/>
    <w:uiPriority w:val="99"/>
    <w:rsid w:val="00552785"/>
    <w:pPr>
      <w:suppressAutoHyphens/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a">
    <w:name w:val="Словарная статья"/>
    <w:basedOn w:val="a0"/>
    <w:next w:val="a0"/>
    <w:uiPriority w:val="99"/>
    <w:rsid w:val="00552785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f1">
    <w:name w:val="1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CharChar">
    <w:name w:val="1 Знак Char Знак Char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b">
    <w:name w:val="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c">
    <w:name w:val="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d">
    <w:name w:val="Дефис"/>
    <w:basedOn w:val="af9"/>
    <w:uiPriority w:val="99"/>
    <w:rsid w:val="00552785"/>
    <w:rPr>
      <w:lang w:val="en-US"/>
    </w:rPr>
  </w:style>
  <w:style w:type="paragraph" w:customStyle="1" w:styleId="44">
    <w:name w:val="Стиль4"/>
    <w:basedOn w:val="afffd"/>
    <w:uiPriority w:val="99"/>
    <w:rsid w:val="00552785"/>
  </w:style>
  <w:style w:type="paragraph" w:styleId="afffe">
    <w:name w:val="endnote text"/>
    <w:basedOn w:val="a0"/>
    <w:link w:val="1ff2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ff2">
    <w:name w:val="Текст концевой сноски Знак1"/>
    <w:basedOn w:val="a1"/>
    <w:link w:val="afffe"/>
    <w:uiPriority w:val="99"/>
    <w:rsid w:val="00552785"/>
    <w:rPr>
      <w:rFonts w:ascii="Times New Roman" w:eastAsia="Times New Roman" w:hAnsi="Times New Roman"/>
      <w:lang w:eastAsia="zh-CN"/>
    </w:rPr>
  </w:style>
  <w:style w:type="paragraph" w:customStyle="1" w:styleId="hp1">
    <w:name w:val="hp1"/>
    <w:basedOn w:val="a0"/>
    <w:uiPriority w:val="99"/>
    <w:rsid w:val="00552785"/>
    <w:pPr>
      <w:suppressAutoHyphens/>
      <w:spacing w:after="272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552785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552785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d"/>
    <w:uiPriority w:val="99"/>
    <w:rsid w:val="00552785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sPlusNormal1">
    <w:name w:val="ConsPlusNormal1"/>
    <w:uiPriority w:val="99"/>
    <w:rsid w:val="00552785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552785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552785"/>
    <w:rPr>
      <w:rFonts w:ascii="Courier New" w:hAnsi="Courier New" w:cs="Courier New"/>
    </w:rPr>
  </w:style>
  <w:style w:type="character" w:customStyle="1" w:styleId="WW8Num2z2">
    <w:name w:val="WW8Num2z2"/>
    <w:uiPriority w:val="99"/>
    <w:rsid w:val="00552785"/>
    <w:rPr>
      <w:rFonts w:ascii="Wingdings" w:hAnsi="Wingdings" w:cs="Wingdings"/>
    </w:rPr>
  </w:style>
  <w:style w:type="character" w:customStyle="1" w:styleId="WW8Num2z3">
    <w:name w:val="WW8Num2z3"/>
    <w:uiPriority w:val="99"/>
    <w:rsid w:val="00552785"/>
    <w:rPr>
      <w:rFonts w:ascii="Symbol" w:hAnsi="Symbol" w:cs="Symbol"/>
    </w:rPr>
  </w:style>
  <w:style w:type="character" w:customStyle="1" w:styleId="WW8Num6z1">
    <w:name w:val="WW8Num6z1"/>
    <w:uiPriority w:val="99"/>
    <w:rsid w:val="00552785"/>
    <w:rPr>
      <w:rFonts w:ascii="Courier New" w:hAnsi="Courier New" w:cs="Courier New"/>
    </w:rPr>
  </w:style>
  <w:style w:type="character" w:customStyle="1" w:styleId="WW8Num7z1">
    <w:name w:val="WW8Num7z1"/>
    <w:uiPriority w:val="99"/>
    <w:rsid w:val="00552785"/>
    <w:rPr>
      <w:rFonts w:ascii="Courier New" w:hAnsi="Courier New" w:cs="Courier New"/>
    </w:rPr>
  </w:style>
  <w:style w:type="character" w:customStyle="1" w:styleId="WW8Num7z2">
    <w:name w:val="WW8Num7z2"/>
    <w:uiPriority w:val="99"/>
    <w:rsid w:val="00552785"/>
    <w:rPr>
      <w:rFonts w:ascii="Wingdings" w:hAnsi="Wingdings" w:cs="Wingdings"/>
    </w:rPr>
  </w:style>
  <w:style w:type="character" w:customStyle="1" w:styleId="WW8Num7z3">
    <w:name w:val="WW8Num7z3"/>
    <w:uiPriority w:val="99"/>
    <w:rsid w:val="00552785"/>
    <w:rPr>
      <w:rFonts w:ascii="Symbol" w:hAnsi="Symbol" w:cs="Symbol"/>
    </w:rPr>
  </w:style>
  <w:style w:type="character" w:customStyle="1" w:styleId="WW8Num8z1">
    <w:name w:val="WW8Num8z1"/>
    <w:uiPriority w:val="99"/>
    <w:rsid w:val="00552785"/>
    <w:rPr>
      <w:rFonts w:ascii="Courier New" w:hAnsi="Courier New" w:cs="Courier New"/>
    </w:rPr>
  </w:style>
  <w:style w:type="character" w:customStyle="1" w:styleId="WW8Num8z2">
    <w:name w:val="WW8Num8z2"/>
    <w:uiPriority w:val="99"/>
    <w:rsid w:val="00552785"/>
    <w:rPr>
      <w:rFonts w:ascii="Wingdings" w:hAnsi="Wingdings" w:cs="Wingdings"/>
    </w:rPr>
  </w:style>
  <w:style w:type="character" w:customStyle="1" w:styleId="WW8Num11z0">
    <w:name w:val="WW8Num11z0"/>
    <w:uiPriority w:val="99"/>
    <w:rsid w:val="00552785"/>
    <w:rPr>
      <w:rFonts w:ascii="Symbol" w:hAnsi="Symbol" w:cs="Symbol"/>
    </w:rPr>
  </w:style>
  <w:style w:type="character" w:customStyle="1" w:styleId="WW8Num11z1">
    <w:name w:val="WW8Num11z1"/>
    <w:uiPriority w:val="99"/>
    <w:rsid w:val="0055278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52785"/>
    <w:rPr>
      <w:rFonts w:ascii="Wingdings" w:hAnsi="Wingdings" w:cs="Wingdings"/>
    </w:rPr>
  </w:style>
  <w:style w:type="character" w:customStyle="1" w:styleId="WW8Num12z0">
    <w:name w:val="WW8Num12z0"/>
    <w:uiPriority w:val="99"/>
    <w:rsid w:val="00552785"/>
    <w:rPr>
      <w:color w:val="000000"/>
      <w:position w:val="0"/>
      <w:sz w:val="28"/>
      <w:szCs w:val="28"/>
      <w:vertAlign w:val="baseline"/>
    </w:rPr>
  </w:style>
  <w:style w:type="character" w:customStyle="1" w:styleId="WW8Num16z3">
    <w:name w:val="WW8Num16z3"/>
    <w:uiPriority w:val="99"/>
    <w:rsid w:val="00552785"/>
    <w:rPr>
      <w:rFonts w:ascii="Symbol" w:hAnsi="Symbol" w:cs="Symbol"/>
    </w:rPr>
  </w:style>
  <w:style w:type="character" w:customStyle="1" w:styleId="WW8Num19z0">
    <w:name w:val="WW8Num19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19z1">
    <w:name w:val="WW8Num19z1"/>
    <w:uiPriority w:val="99"/>
    <w:rsid w:val="00552785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1z0">
    <w:name w:val="WW8Num2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2z0">
    <w:name w:val="WW8Num2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3z0">
    <w:name w:val="WW8Num23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4z0">
    <w:name w:val="WW8Num24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6z0">
    <w:name w:val="WW8Num26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6z1">
    <w:name w:val="WW8Num26z1"/>
    <w:uiPriority w:val="99"/>
    <w:rsid w:val="0055278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52785"/>
    <w:rPr>
      <w:rFonts w:ascii="Wingdings" w:hAnsi="Wingdings" w:cs="Wingdings"/>
    </w:rPr>
  </w:style>
  <w:style w:type="character" w:customStyle="1" w:styleId="WW8Num26z3">
    <w:name w:val="WW8Num26z3"/>
    <w:uiPriority w:val="99"/>
    <w:rsid w:val="00552785"/>
    <w:rPr>
      <w:rFonts w:ascii="Symbol" w:hAnsi="Symbol" w:cs="Symbol"/>
    </w:rPr>
  </w:style>
  <w:style w:type="character" w:customStyle="1" w:styleId="WW8Num27z0">
    <w:name w:val="WW8Num27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8z0">
    <w:name w:val="WW8Num28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9z0">
    <w:name w:val="WW8Num29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9z1">
    <w:name w:val="WW8Num29z1"/>
    <w:uiPriority w:val="99"/>
    <w:rsid w:val="0055278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52785"/>
    <w:rPr>
      <w:rFonts w:ascii="Wingdings" w:hAnsi="Wingdings" w:cs="Wingdings"/>
    </w:rPr>
  </w:style>
  <w:style w:type="character" w:customStyle="1" w:styleId="WW8Num29z3">
    <w:name w:val="WW8Num29z3"/>
    <w:uiPriority w:val="99"/>
    <w:rsid w:val="00552785"/>
    <w:rPr>
      <w:rFonts w:ascii="Symbol" w:hAnsi="Symbol" w:cs="Symbol"/>
    </w:rPr>
  </w:style>
  <w:style w:type="character" w:customStyle="1" w:styleId="WW8Num30z0">
    <w:name w:val="WW8Num30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30z1">
    <w:name w:val="WW8Num30z1"/>
    <w:uiPriority w:val="99"/>
    <w:rsid w:val="00552785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52785"/>
    <w:rPr>
      <w:rFonts w:ascii="Wingdings" w:hAnsi="Wingdings" w:cs="Wingdings"/>
    </w:rPr>
  </w:style>
  <w:style w:type="character" w:customStyle="1" w:styleId="WW8Num30z3">
    <w:name w:val="WW8Num30z3"/>
    <w:uiPriority w:val="99"/>
    <w:rsid w:val="00552785"/>
    <w:rPr>
      <w:rFonts w:ascii="Symbol" w:hAnsi="Symbol" w:cs="Symbol"/>
    </w:rPr>
  </w:style>
  <w:style w:type="character" w:customStyle="1" w:styleId="WW8Num31z0">
    <w:name w:val="WW8Num31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2z0">
    <w:name w:val="WW8Num3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3z0">
    <w:name w:val="WW8Num33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35z0">
    <w:name w:val="WW8Num35z0"/>
    <w:uiPriority w:val="99"/>
    <w:rsid w:val="00552785"/>
    <w:rPr>
      <w:rFonts w:ascii="Symbol" w:hAnsi="Symbol" w:cs="Symbol"/>
    </w:rPr>
  </w:style>
  <w:style w:type="character" w:customStyle="1" w:styleId="WW8Num35z1">
    <w:name w:val="WW8Num35z1"/>
    <w:uiPriority w:val="99"/>
    <w:rsid w:val="00552785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52785"/>
    <w:rPr>
      <w:rFonts w:ascii="Wingdings" w:hAnsi="Wingdings" w:cs="Wingdings"/>
    </w:rPr>
  </w:style>
  <w:style w:type="character" w:customStyle="1" w:styleId="WW8Num37z0">
    <w:name w:val="WW8Num37z0"/>
    <w:uiPriority w:val="99"/>
    <w:rsid w:val="00552785"/>
    <w:rPr>
      <w:sz w:val="40"/>
      <w:szCs w:val="40"/>
    </w:rPr>
  </w:style>
  <w:style w:type="character" w:customStyle="1" w:styleId="WW8Num38z0">
    <w:name w:val="WW8Num38z0"/>
    <w:uiPriority w:val="99"/>
    <w:rsid w:val="00552785"/>
    <w:rPr>
      <w:rFonts w:ascii="Symbol" w:hAnsi="Symbol" w:cs="Symbol"/>
    </w:rPr>
  </w:style>
  <w:style w:type="character" w:customStyle="1" w:styleId="WW8Num38z1">
    <w:name w:val="WW8Num38z1"/>
    <w:uiPriority w:val="99"/>
    <w:rsid w:val="00552785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552785"/>
    <w:rPr>
      <w:rFonts w:ascii="Wingdings" w:hAnsi="Wingdings" w:cs="Wingdings"/>
    </w:rPr>
  </w:style>
  <w:style w:type="character" w:customStyle="1" w:styleId="WW8Num41z0">
    <w:name w:val="WW8Num4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affff">
    <w:name w:val="Обычный таблица Знак"/>
    <w:basedOn w:val="18"/>
    <w:rsid w:val="00552785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18"/>
    <w:uiPriority w:val="99"/>
    <w:rsid w:val="00552785"/>
    <w:rPr>
      <w:lang w:val="ru-RU"/>
    </w:rPr>
  </w:style>
  <w:style w:type="character" w:customStyle="1" w:styleId="BodyTextChar">
    <w:name w:val="Body Text Char"/>
    <w:aliases w:val="Çàã1 Char,BO Char,ID Char,body indent Char,andrad Char,EHPT Char,Body Text2 Char,Body Text2 Знак Знак Char,Body Text2 Знак Знак Знак Char"/>
    <w:basedOn w:val="18"/>
    <w:uiPriority w:val="99"/>
    <w:rsid w:val="00552785"/>
    <w:rPr>
      <w:sz w:val="24"/>
      <w:szCs w:val="24"/>
    </w:rPr>
  </w:style>
  <w:style w:type="character" w:customStyle="1" w:styleId="HeaderChar">
    <w:name w:val="Header Char"/>
    <w:basedOn w:val="18"/>
    <w:uiPriority w:val="99"/>
    <w:rsid w:val="00552785"/>
    <w:rPr>
      <w:sz w:val="24"/>
      <w:szCs w:val="24"/>
    </w:rPr>
  </w:style>
  <w:style w:type="character" w:customStyle="1" w:styleId="affff0">
    <w:name w:val="Основной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нак Знак3"/>
    <w:basedOn w:val="18"/>
    <w:uiPriority w:val="99"/>
    <w:rsid w:val="00552785"/>
  </w:style>
  <w:style w:type="character" w:customStyle="1" w:styleId="130">
    <w:name w:val="Стиль Знак сноски + 13 пт"/>
    <w:basedOn w:val="FootnoteCharacters"/>
    <w:uiPriority w:val="99"/>
    <w:rsid w:val="00552785"/>
    <w:rPr>
      <w:sz w:val="24"/>
      <w:szCs w:val="24"/>
      <w:vertAlign w:val="superscript"/>
    </w:rPr>
  </w:style>
  <w:style w:type="character" w:customStyle="1" w:styleId="2d">
    <w:name w:val="Основной текст с отступом 2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нак Знак2"/>
    <w:basedOn w:val="18"/>
    <w:uiPriority w:val="99"/>
    <w:rsid w:val="00552785"/>
  </w:style>
  <w:style w:type="character" w:customStyle="1" w:styleId="FontStyle13">
    <w:name w:val="Font Style13"/>
    <w:basedOn w:val="18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18"/>
    <w:uiPriority w:val="99"/>
    <w:rsid w:val="00552785"/>
    <w:rPr>
      <w:rFonts w:ascii="Times New Roman" w:hAnsi="Times New Roman" w:cs="Times New Roman"/>
      <w:color w:val="000000"/>
      <w:sz w:val="26"/>
      <w:szCs w:val="26"/>
    </w:rPr>
  </w:style>
  <w:style w:type="character" w:customStyle="1" w:styleId="37">
    <w:name w:val="Основной текст с отступом 3 Знак"/>
    <w:basedOn w:val="18"/>
    <w:uiPriority w:val="99"/>
    <w:rsid w:val="00552785"/>
    <w:rPr>
      <w:rFonts w:ascii="Times New Roman" w:eastAsia="Times New Roman" w:hAnsi="Times New Roman" w:cs="Times New Roman"/>
      <w:sz w:val="16"/>
      <w:szCs w:val="16"/>
    </w:rPr>
  </w:style>
  <w:style w:type="character" w:customStyle="1" w:styleId="ConsNormal0">
    <w:name w:val="ConsNormal Знак"/>
    <w:basedOn w:val="18"/>
    <w:uiPriority w:val="99"/>
    <w:rsid w:val="00552785"/>
    <w:rPr>
      <w:rFonts w:ascii="Arial" w:eastAsia="Times New Roman" w:hAnsi="Arial" w:cs="Arial"/>
      <w:lang w:val="ru-RU" w:bidi="ar-SA"/>
    </w:rPr>
  </w:style>
  <w:style w:type="character" w:customStyle="1" w:styleId="affff1">
    <w:name w:val="Схема документа Знак"/>
    <w:basedOn w:val="18"/>
    <w:uiPriority w:val="99"/>
    <w:rsid w:val="0055278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2">
    <w:name w:val="Название Знак"/>
    <w:basedOn w:val="18"/>
    <w:link w:val="affff3"/>
    <w:uiPriority w:val="99"/>
    <w:rsid w:val="00552785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14">
    <w:name w:val="Стиль ТЗ1 Знак1"/>
    <w:basedOn w:val="18"/>
    <w:uiPriority w:val="99"/>
    <w:rsid w:val="00552785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0">
    <w:name w:val="SB_Heading2 Знак"/>
    <w:uiPriority w:val="99"/>
    <w:rsid w:val="0055278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8"/>
    <w:uiPriority w:val="99"/>
    <w:rsid w:val="00552785"/>
  </w:style>
  <w:style w:type="character" w:styleId="HTML3">
    <w:name w:val="HTML Typewriter"/>
    <w:basedOn w:val="18"/>
    <w:uiPriority w:val="99"/>
    <w:rsid w:val="00552785"/>
    <w:rPr>
      <w:rFonts w:ascii="Courier New" w:eastAsia="Times New Roman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zh-CN"/>
    </w:rPr>
  </w:style>
  <w:style w:type="paragraph" w:customStyle="1" w:styleId="Normal1">
    <w:name w:val="Normal1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affff4">
    <w:name w:val="Стиль Обычный таблица + курсив Оранжевый"/>
    <w:basedOn w:val="a8"/>
    <w:uiPriority w:val="99"/>
    <w:rsid w:val="00552785"/>
    <w:rPr>
      <w:i/>
      <w:iCs/>
      <w:color w:val="FF0000"/>
    </w:rPr>
  </w:style>
  <w:style w:type="paragraph" w:customStyle="1" w:styleId="affff5">
    <w:name w:val="Штамп"/>
    <w:basedOn w:val="a0"/>
    <w:uiPriority w:val="99"/>
    <w:rsid w:val="00552785"/>
    <w:pPr>
      <w:pageBreakBefore/>
      <w:suppressAutoHyphens/>
      <w:spacing w:after="0" w:line="240" w:lineRule="auto"/>
      <w:ind w:left="5387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6">
    <w:name w:val="Основной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3">
    <w:name w:val="FR3"/>
    <w:uiPriority w:val="99"/>
    <w:rsid w:val="00552785"/>
    <w:pPr>
      <w:widowControl w:val="0"/>
      <w:suppressAutoHyphens/>
      <w:autoSpaceDE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40"/>
      <w:lang w:eastAsia="zh-CN"/>
    </w:rPr>
  </w:style>
  <w:style w:type="paragraph" w:customStyle="1" w:styleId="FR5">
    <w:name w:val="FR5"/>
    <w:uiPriority w:val="99"/>
    <w:rsid w:val="00552785"/>
    <w:pPr>
      <w:widowControl w:val="0"/>
      <w:suppressAutoHyphens/>
      <w:autoSpaceDE w:val="0"/>
      <w:spacing w:line="300" w:lineRule="auto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53">
    <w:name w:val="Стиль5"/>
    <w:basedOn w:val="a0"/>
    <w:uiPriority w:val="99"/>
    <w:rsid w:val="00552785"/>
    <w:pPr>
      <w:suppressAutoHyphens/>
      <w:spacing w:after="0" w:line="240" w:lineRule="auto"/>
      <w:ind w:firstLine="426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7">
    <w:name w:val="Спис_заголовок"/>
    <w:basedOn w:val="a0"/>
    <w:next w:val="aff5"/>
    <w:uiPriority w:val="99"/>
    <w:rsid w:val="00552785"/>
    <w:pPr>
      <w:keepNext/>
      <w:keepLines/>
      <w:suppressAutoHyphens/>
      <w:spacing w:before="60" w:after="6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1ff3">
    <w:name w:val="Номер1"/>
    <w:basedOn w:val="aff5"/>
    <w:uiPriority w:val="99"/>
    <w:rsid w:val="00552785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4">
    <w:name w:val="FR4"/>
    <w:uiPriority w:val="99"/>
    <w:rsid w:val="00552785"/>
    <w:pPr>
      <w:widowControl w:val="0"/>
      <w:suppressAutoHyphens/>
      <w:autoSpaceDE w:val="0"/>
      <w:spacing w:before="460"/>
      <w:ind w:left="2560"/>
    </w:pPr>
    <w:rPr>
      <w:rFonts w:ascii="Arial" w:eastAsia="Times New Roman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0"/>
    <w:link w:val="ListParagraphChar"/>
    <w:qFormat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73">
    <w:name w:val="Стиль7"/>
    <w:basedOn w:val="a0"/>
    <w:uiPriority w:val="99"/>
    <w:rsid w:val="0055278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f">
    <w:name w:val="Текст_начало_2"/>
    <w:basedOn w:val="a0"/>
    <w:uiPriority w:val="99"/>
    <w:rsid w:val="00552785"/>
    <w:pPr>
      <w:suppressAutoHyphens/>
      <w:spacing w:after="0" w:line="360" w:lineRule="exact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0"/>
    <w:uiPriority w:val="99"/>
    <w:rsid w:val="00552785"/>
    <w:pPr>
      <w:widowControl w:val="0"/>
      <w:suppressAutoHyphens/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55278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f0">
    <w:name w:val="Обычный2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0"/>
    <w:uiPriority w:val="99"/>
    <w:rsid w:val="0055278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f7">
    <w:name w:val="Название1"/>
    <w:basedOn w:val="a0"/>
    <w:next w:val="a0"/>
    <w:uiPriority w:val="99"/>
    <w:rsid w:val="00552785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0"/>
    <w:uiPriority w:val="99"/>
    <w:rsid w:val="00552785"/>
    <w:pPr>
      <w:suppressAutoHyphens/>
      <w:spacing w:before="60" w:after="0" w:line="240" w:lineRule="auto"/>
      <w:ind w:firstLine="303"/>
      <w:jc w:val="both"/>
    </w:pPr>
    <w:rPr>
      <w:rFonts w:ascii="Times New Roman" w:eastAsia="Times New Roman" w:hAnsi="Times New Roman"/>
      <w:bCs/>
      <w:sz w:val="18"/>
      <w:szCs w:val="18"/>
      <w:lang w:eastAsia="zh-CN"/>
    </w:rPr>
  </w:style>
  <w:style w:type="paragraph" w:customStyle="1" w:styleId="82">
    <w:name w:val="Стиль8"/>
    <w:basedOn w:val="a0"/>
    <w:uiPriority w:val="99"/>
    <w:rsid w:val="00552785"/>
    <w:pPr>
      <w:suppressAutoHyphens/>
      <w:spacing w:before="60"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SB0">
    <w:name w:val="SB_Обычный"/>
    <w:basedOn w:val="a0"/>
    <w:uiPriority w:val="99"/>
    <w:rsid w:val="00552785"/>
    <w:pPr>
      <w:suppressAutoHyphens/>
      <w:spacing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BHeading2">
    <w:name w:val="SB_Heading2"/>
    <w:basedOn w:val="a0"/>
    <w:uiPriority w:val="99"/>
    <w:rsid w:val="00552785"/>
    <w:pPr>
      <w:numPr>
        <w:numId w:val="2"/>
      </w:numPr>
      <w:suppressAutoHyphens/>
      <w:spacing w:after="120" w:line="240" w:lineRule="auto"/>
      <w:ind w:left="578" w:hanging="578"/>
      <w:jc w:val="both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552785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552785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552785"/>
    <w:pPr>
      <w:ind w:left="1728" w:hanging="648"/>
    </w:pPr>
  </w:style>
  <w:style w:type="paragraph" w:customStyle="1" w:styleId="Style5">
    <w:name w:val="Style5"/>
    <w:basedOn w:val="a0"/>
    <w:uiPriority w:val="99"/>
    <w:rsid w:val="00552785"/>
    <w:pPr>
      <w:widowControl w:val="0"/>
      <w:suppressAutoHyphens/>
      <w:autoSpaceDE w:val="0"/>
      <w:spacing w:after="0" w:line="480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2">
    <w:name w:val="Стиль6"/>
    <w:basedOn w:val="a0"/>
    <w:uiPriority w:val="99"/>
    <w:qFormat/>
    <w:rsid w:val="00552785"/>
    <w:pPr>
      <w:suppressAutoHyphens/>
      <w:spacing w:after="0" w:line="240" w:lineRule="auto"/>
      <w:ind w:firstLine="4"/>
    </w:pPr>
    <w:rPr>
      <w:rFonts w:ascii="Arial Narrow" w:eastAsia="Times New Roman" w:hAnsi="Arial Narrow"/>
      <w:sz w:val="20"/>
      <w:szCs w:val="20"/>
      <w:u w:val="single"/>
      <w:lang w:eastAsia="zh-CN"/>
    </w:rPr>
  </w:style>
  <w:style w:type="table" w:customStyle="1" w:styleId="1ff9">
    <w:name w:val="Сетка таблицы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uiPriority w:val="99"/>
    <w:rsid w:val="00552785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Основной текст_"/>
    <w:basedOn w:val="a1"/>
    <w:link w:val="38"/>
    <w:uiPriority w:val="99"/>
    <w:locked/>
    <w:rsid w:val="00552785"/>
    <w:rPr>
      <w:color w:val="000000"/>
      <w:sz w:val="28"/>
      <w:szCs w:val="28"/>
    </w:rPr>
  </w:style>
  <w:style w:type="paragraph" w:customStyle="1" w:styleId="38">
    <w:name w:val="Основной текст3"/>
    <w:basedOn w:val="a0"/>
    <w:link w:val="affff8"/>
    <w:uiPriority w:val="99"/>
    <w:rsid w:val="00552785"/>
    <w:pPr>
      <w:spacing w:after="0" w:line="240" w:lineRule="auto"/>
      <w:ind w:firstLine="709"/>
    </w:pPr>
    <w:rPr>
      <w:color w:val="000000"/>
      <w:sz w:val="28"/>
      <w:szCs w:val="28"/>
      <w:lang w:eastAsia="ru-RU"/>
    </w:rPr>
  </w:style>
  <w:style w:type="paragraph" w:styleId="affff9">
    <w:name w:val="No Spacing"/>
    <w:link w:val="affffa"/>
    <w:uiPriority w:val="1"/>
    <w:qFormat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fffb">
    <w:name w:val="FollowedHyperlink"/>
    <w:uiPriority w:val="99"/>
    <w:unhideWhenUsed/>
    <w:rsid w:val="00552785"/>
    <w:rPr>
      <w:color w:val="800080"/>
      <w:u w:val="single"/>
    </w:rPr>
  </w:style>
  <w:style w:type="paragraph" w:customStyle="1" w:styleId="font5">
    <w:name w:val="font5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18"/>
      <w:szCs w:val="18"/>
      <w:lang w:eastAsia="ru-RU"/>
    </w:rPr>
  </w:style>
  <w:style w:type="paragraph" w:customStyle="1" w:styleId="xl63">
    <w:name w:val="xl63"/>
    <w:basedOn w:val="a0"/>
    <w:uiPriority w:val="99"/>
    <w:rsid w:val="005527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0"/>
    <w:uiPriority w:val="99"/>
    <w:rsid w:val="005527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69">
    <w:name w:val="xl6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0"/>
    <w:uiPriority w:val="99"/>
    <w:rsid w:val="005527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71">
    <w:name w:val="xl71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73">
    <w:name w:val="xl7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0"/>
    <w:uiPriority w:val="99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82">
    <w:name w:val="xl82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0"/>
    <w:uiPriority w:val="99"/>
    <w:rsid w:val="00552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0"/>
    <w:uiPriority w:val="99"/>
    <w:rsid w:val="00552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3">
    <w:name w:val="xl93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4">
    <w:name w:val="xl94"/>
    <w:basedOn w:val="a0"/>
    <w:uiPriority w:val="99"/>
    <w:rsid w:val="0055278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0"/>
    <w:uiPriority w:val="99"/>
    <w:rsid w:val="0055278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6">
    <w:name w:val="xl96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7">
    <w:name w:val="xl97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8">
    <w:name w:val="xl98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9">
    <w:name w:val="xl99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0">
    <w:name w:val="xl100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2">
    <w:name w:val="xl10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3">
    <w:name w:val="xl10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4">
    <w:name w:val="xl10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5">
    <w:name w:val="xl105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6">
    <w:name w:val="xl10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7">
    <w:name w:val="xl107"/>
    <w:basedOn w:val="a0"/>
    <w:uiPriority w:val="99"/>
    <w:rsid w:val="0055278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character" w:customStyle="1" w:styleId="rvts6">
    <w:name w:val="rvts6"/>
    <w:uiPriority w:val="99"/>
    <w:rsid w:val="00552785"/>
  </w:style>
  <w:style w:type="character" w:customStyle="1" w:styleId="rvts9">
    <w:name w:val="rvts9"/>
    <w:uiPriority w:val="99"/>
    <w:rsid w:val="00552785"/>
  </w:style>
  <w:style w:type="paragraph" w:customStyle="1" w:styleId="affffc">
    <w:name w:val="для оглавления подзаголовок"/>
    <w:basedOn w:val="a0"/>
    <w:uiPriority w:val="99"/>
    <w:qFormat/>
    <w:rsid w:val="00552785"/>
    <w:pPr>
      <w:spacing w:after="0" w:line="360" w:lineRule="auto"/>
      <w:ind w:firstLine="567"/>
      <w:jc w:val="both"/>
    </w:pPr>
    <w:rPr>
      <w:rFonts w:ascii="Times New Roman" w:eastAsia="Times New Roman" w:hAnsi="Times New Roman"/>
      <w:b/>
      <w:bCs/>
      <w:spacing w:val="-1"/>
      <w:sz w:val="24"/>
      <w:szCs w:val="24"/>
      <w:lang w:eastAsia="ru-RU"/>
    </w:rPr>
  </w:style>
  <w:style w:type="character" w:styleId="affffd">
    <w:name w:val="Intense Reference"/>
    <w:basedOn w:val="a1"/>
    <w:uiPriority w:val="99"/>
    <w:qFormat/>
    <w:rsid w:val="00552785"/>
    <w:rPr>
      <w:b/>
      <w:bCs/>
      <w:smallCaps/>
      <w:color w:val="C0504D"/>
      <w:spacing w:val="5"/>
      <w:u w:val="single"/>
    </w:rPr>
  </w:style>
  <w:style w:type="character" w:customStyle="1" w:styleId="316">
    <w:name w:val="Основной текст 3 Знак1"/>
    <w:basedOn w:val="a1"/>
    <w:uiPriority w:val="99"/>
    <w:rsid w:val="00552785"/>
    <w:rPr>
      <w:sz w:val="16"/>
      <w:szCs w:val="16"/>
      <w:lang w:eastAsia="zh-CN"/>
    </w:rPr>
  </w:style>
  <w:style w:type="character" w:styleId="affffe">
    <w:name w:val="Strong"/>
    <w:uiPriority w:val="22"/>
    <w:qFormat/>
    <w:locked/>
    <w:rsid w:val="00552785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rsid w:val="00552785"/>
  </w:style>
  <w:style w:type="paragraph" w:styleId="2f1">
    <w:name w:val="List Number 2"/>
    <w:basedOn w:val="a0"/>
    <w:uiPriority w:val="99"/>
    <w:unhideWhenUsed/>
    <w:rsid w:val="0055278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uiPriority w:val="99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cattext">
    <w:name w:val="ecattext"/>
    <w:uiPriority w:val="99"/>
    <w:rsid w:val="00552785"/>
  </w:style>
  <w:style w:type="paragraph" w:customStyle="1" w:styleId="afffff">
    <w:name w:val="Для оглавления"/>
    <w:basedOn w:val="a0"/>
    <w:uiPriority w:val="99"/>
    <w:qFormat/>
    <w:rsid w:val="00552785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rvps3">
    <w:name w:val="rvps3"/>
    <w:basedOn w:val="a0"/>
    <w:uiPriority w:val="99"/>
    <w:rsid w:val="00552785"/>
    <w:pPr>
      <w:spacing w:before="115" w:after="0" w:line="336" w:lineRule="atLeast"/>
      <w:ind w:left="58" w:right="23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rvts12">
    <w:name w:val="rvts12"/>
    <w:basedOn w:val="a1"/>
    <w:rsid w:val="00552785"/>
  </w:style>
  <w:style w:type="paragraph" w:customStyle="1" w:styleId="text">
    <w:name w:val="text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3">
    <w:name w:val="Основной текст 23"/>
    <w:basedOn w:val="a0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15">
    <w:name w:val="Нет списка11"/>
    <w:next w:val="a3"/>
    <w:uiPriority w:val="99"/>
    <w:semiHidden/>
    <w:unhideWhenUsed/>
    <w:rsid w:val="00552785"/>
  </w:style>
  <w:style w:type="table" w:customStyle="1" w:styleId="116">
    <w:name w:val="Сетка таблицы11"/>
    <w:basedOn w:val="a2"/>
    <w:next w:val="afa"/>
    <w:uiPriority w:val="59"/>
    <w:rsid w:val="005527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format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552785"/>
    <w:rPr>
      <w:rFonts w:ascii="Times New Roman" w:eastAsia="Times New Roman" w:hAnsi="Times New Roman"/>
      <w:b/>
      <w:sz w:val="30"/>
      <w:lang w:eastAsia="zh-CN"/>
    </w:rPr>
  </w:style>
  <w:style w:type="character" w:customStyle="1" w:styleId="317">
    <w:name w:val="Заголовок 3 Знак1"/>
    <w:uiPriority w:val="99"/>
    <w:locked/>
    <w:rsid w:val="00552785"/>
    <w:rPr>
      <w:rFonts w:ascii="Arial" w:hAnsi="Arial" w:cs="Arial"/>
      <w:b/>
      <w:sz w:val="24"/>
      <w:lang w:eastAsia="zh-CN"/>
    </w:rPr>
  </w:style>
  <w:style w:type="character" w:customStyle="1" w:styleId="41">
    <w:name w:val="Заголовок 4 Знак1"/>
    <w:link w:val="4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character" w:customStyle="1" w:styleId="514">
    <w:name w:val="Заголовок 5 Знак1"/>
    <w:uiPriority w:val="99"/>
    <w:locked/>
    <w:rsid w:val="00552785"/>
    <w:rPr>
      <w:b/>
      <w:bCs/>
      <w:i/>
      <w:iCs/>
      <w:sz w:val="26"/>
      <w:szCs w:val="26"/>
      <w:lang w:eastAsia="zh-CN"/>
    </w:rPr>
  </w:style>
  <w:style w:type="character" w:customStyle="1" w:styleId="71">
    <w:name w:val="Заголовок 7 Знак1"/>
    <w:link w:val="7"/>
    <w:uiPriority w:val="99"/>
    <w:locked/>
    <w:rsid w:val="00552785"/>
    <w:rPr>
      <w:rFonts w:ascii="Arial" w:eastAsia="Times New Roman" w:hAnsi="Arial" w:cs="Arial"/>
      <w:lang w:eastAsia="zh-CN"/>
    </w:rPr>
  </w:style>
  <w:style w:type="character" w:customStyle="1" w:styleId="1ffa">
    <w:name w:val="Текст выноски Знак1"/>
    <w:uiPriority w:val="99"/>
    <w:locked/>
    <w:rsid w:val="00552785"/>
    <w:rPr>
      <w:rFonts w:ascii="Tahoma" w:hAnsi="Tahoma" w:cs="Tahoma"/>
      <w:sz w:val="16"/>
      <w:szCs w:val="16"/>
      <w:lang w:eastAsia="zh-CN"/>
    </w:rPr>
  </w:style>
  <w:style w:type="character" w:customStyle="1" w:styleId="1f1">
    <w:name w:val="Тема примечания Знак1"/>
    <w:link w:val="aff8"/>
    <w:uiPriority w:val="99"/>
    <w:locked/>
    <w:rsid w:val="00552785"/>
    <w:rPr>
      <w:rFonts w:ascii="Times New Roman" w:eastAsia="Times New Roman" w:hAnsi="Times New Roman"/>
      <w:b/>
      <w:bCs/>
      <w:lang w:eastAsia="zh-CN"/>
    </w:rPr>
  </w:style>
  <w:style w:type="character" w:customStyle="1" w:styleId="1ffb">
    <w:name w:val="Основной текст с отступом Знак1"/>
    <w:aliases w:val="Основной текст 1 Знак1"/>
    <w:uiPriority w:val="99"/>
    <w:locked/>
    <w:rsid w:val="00552785"/>
    <w:rPr>
      <w:sz w:val="24"/>
      <w:szCs w:val="24"/>
      <w:lang w:eastAsia="zh-CN"/>
    </w:rPr>
  </w:style>
  <w:style w:type="character" w:customStyle="1" w:styleId="1f5">
    <w:name w:val="Подзаголовок Знак1"/>
    <w:link w:val="affe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paragraph" w:customStyle="1" w:styleId="ConsPlusNormal2">
    <w:name w:val="ConsPlusNormal2"/>
    <w:uiPriority w:val="99"/>
    <w:rsid w:val="00552785"/>
    <w:pPr>
      <w:suppressAutoHyphens/>
    </w:pPr>
    <w:rPr>
      <w:rFonts w:ascii="Arial" w:eastAsia="Times New Roman" w:hAnsi="Arial"/>
      <w:kern w:val="1"/>
      <w:sz w:val="22"/>
      <w:szCs w:val="22"/>
      <w:lang w:eastAsia="zh-CN"/>
    </w:rPr>
  </w:style>
  <w:style w:type="character" w:customStyle="1" w:styleId="BodyTextIndent2Char">
    <w:name w:val="Body Text Indent 2 Char"/>
    <w:uiPriority w:val="99"/>
    <w:locked/>
    <w:rsid w:val="00552785"/>
    <w:rPr>
      <w:rFonts w:ascii="Times New Roman" w:hAnsi="Times New Roman"/>
      <w:sz w:val="24"/>
    </w:rPr>
  </w:style>
  <w:style w:type="paragraph" w:styleId="2f2">
    <w:name w:val="Body Text Indent 2"/>
    <w:basedOn w:val="a0"/>
    <w:link w:val="221"/>
    <w:uiPriority w:val="99"/>
    <w:rsid w:val="005527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с отступом 2 Знак1"/>
    <w:basedOn w:val="a1"/>
    <w:uiPriority w:val="99"/>
    <w:rsid w:val="00552785"/>
    <w:rPr>
      <w:sz w:val="22"/>
      <w:szCs w:val="22"/>
      <w:lang w:eastAsia="en-US"/>
    </w:rPr>
  </w:style>
  <w:style w:type="character" w:customStyle="1" w:styleId="221">
    <w:name w:val="Основной текст с отступом 2 Знак2"/>
    <w:link w:val="2f2"/>
    <w:uiPriority w:val="99"/>
    <w:locked/>
    <w:rsid w:val="00552785"/>
    <w:rPr>
      <w:rFonts w:ascii="Times New Roman" w:eastAsia="Times New Roman" w:hAnsi="Times New Roman"/>
      <w:sz w:val="24"/>
      <w:szCs w:val="24"/>
    </w:rPr>
  </w:style>
  <w:style w:type="paragraph" w:styleId="39">
    <w:name w:val="Body Text Indent 3"/>
    <w:basedOn w:val="a0"/>
    <w:link w:val="318"/>
    <w:uiPriority w:val="99"/>
    <w:rsid w:val="005527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8">
    <w:name w:val="Основной текст с отступом 3 Знак1"/>
    <w:basedOn w:val="a1"/>
    <w:link w:val="39"/>
    <w:uiPriority w:val="99"/>
    <w:rsid w:val="00552785"/>
    <w:rPr>
      <w:rFonts w:ascii="Times New Roman" w:eastAsia="Times New Roman" w:hAnsi="Times New Roman"/>
      <w:sz w:val="16"/>
      <w:szCs w:val="16"/>
    </w:rPr>
  </w:style>
  <w:style w:type="paragraph" w:customStyle="1" w:styleId="2f3">
    <w:name w:val="Абзац списка2"/>
    <w:basedOn w:val="a0"/>
    <w:uiPriority w:val="99"/>
    <w:rsid w:val="005527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fc">
    <w:name w:val="Замещающий текст1"/>
    <w:uiPriority w:val="99"/>
    <w:rsid w:val="00552785"/>
    <w:rPr>
      <w:color w:val="808080"/>
    </w:rPr>
  </w:style>
  <w:style w:type="paragraph" w:customStyle="1" w:styleId="3a">
    <w:name w:val="Абзац списка3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d">
    <w:name w:val="Без интервала1"/>
    <w:uiPriority w:val="99"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10">
    <w:name w:val="Знак Знак111"/>
    <w:uiPriority w:val="99"/>
    <w:semiHidden/>
    <w:rsid w:val="00552785"/>
    <w:rPr>
      <w:rFonts w:ascii="Times New Roman" w:eastAsia="Times New Roman" w:hAnsi="Times New Roman"/>
      <w:sz w:val="16"/>
      <w:lang w:eastAsia="zh-CN"/>
    </w:rPr>
  </w:style>
  <w:style w:type="paragraph" w:customStyle="1" w:styleId="1ffe">
    <w:name w:val="Пункт1"/>
    <w:basedOn w:val="a0"/>
    <w:uiPriority w:val="99"/>
    <w:rsid w:val="00552785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3">
    <w:name w:val="Title"/>
    <w:basedOn w:val="a0"/>
    <w:link w:val="affff2"/>
    <w:uiPriority w:val="99"/>
    <w:qFormat/>
    <w:locked/>
    <w:rsid w:val="00552785"/>
    <w:pPr>
      <w:tabs>
        <w:tab w:val="left" w:pos="28960"/>
      </w:tabs>
      <w:spacing w:after="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ru-RU"/>
    </w:rPr>
  </w:style>
  <w:style w:type="character" w:customStyle="1" w:styleId="1fff">
    <w:name w:val="Название Знак1"/>
    <w:basedOn w:val="a1"/>
    <w:rsid w:val="0055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fff0">
    <w:name w:val="Базовый"/>
    <w:rsid w:val="00552785"/>
    <w:pPr>
      <w:suppressAutoHyphens/>
      <w:spacing w:after="60" w:line="276" w:lineRule="auto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Default">
    <w:name w:val="Default"/>
    <w:rsid w:val="005527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3b">
    <w:name w:val="Нет списка3"/>
    <w:next w:val="a3"/>
    <w:uiPriority w:val="99"/>
    <w:semiHidden/>
    <w:unhideWhenUsed/>
    <w:rsid w:val="0003090E"/>
  </w:style>
  <w:style w:type="table" w:customStyle="1" w:styleId="2f4">
    <w:name w:val="Сетка таблицы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03090E"/>
  </w:style>
  <w:style w:type="table" w:customStyle="1" w:styleId="121">
    <w:name w:val="Сетка таблицы12"/>
    <w:basedOn w:val="a2"/>
    <w:next w:val="afa"/>
    <w:uiPriority w:val="59"/>
    <w:rsid w:val="000309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Стиль9"/>
    <w:uiPriority w:val="99"/>
    <w:rsid w:val="009865E5"/>
    <w:pPr>
      <w:numPr>
        <w:numId w:val="8"/>
      </w:numPr>
    </w:pPr>
  </w:style>
  <w:style w:type="numbering" w:customStyle="1" w:styleId="10">
    <w:name w:val="Стиль10"/>
    <w:uiPriority w:val="99"/>
    <w:rsid w:val="009865E5"/>
    <w:pPr>
      <w:numPr>
        <w:numId w:val="9"/>
      </w:numPr>
    </w:pPr>
  </w:style>
  <w:style w:type="numbering" w:customStyle="1" w:styleId="11">
    <w:name w:val="Стиль11"/>
    <w:uiPriority w:val="99"/>
    <w:rsid w:val="00222461"/>
    <w:pPr>
      <w:numPr>
        <w:numId w:val="10"/>
      </w:numPr>
    </w:pPr>
  </w:style>
  <w:style w:type="character" w:styleId="afffff1">
    <w:name w:val="Subtle Emphasis"/>
    <w:basedOn w:val="a1"/>
    <w:uiPriority w:val="19"/>
    <w:qFormat/>
    <w:rsid w:val="00805CD5"/>
    <w:rPr>
      <w:i/>
      <w:iCs/>
      <w:color w:val="808080" w:themeColor="text1" w:themeTint="7F"/>
    </w:rPr>
  </w:style>
  <w:style w:type="numbering" w:customStyle="1" w:styleId="45">
    <w:name w:val="Нет списка4"/>
    <w:next w:val="a3"/>
    <w:uiPriority w:val="99"/>
    <w:semiHidden/>
    <w:unhideWhenUsed/>
    <w:rsid w:val="009C4BCF"/>
  </w:style>
  <w:style w:type="character" w:customStyle="1" w:styleId="3c">
    <w:name w:val="Основной текст Знак3"/>
    <w:aliases w:val="Çàã1 Знак2,BO Знак2,ID Знак2,body indent Знак2,andrad Знак2,EHPT Знак2,Body Text2 Знак2,Body Text2 Знак Знак Знак3,Body Text2 Знак Знак Знак Знак2,Основной текст Знак Знак Знак1"/>
    <w:basedOn w:val="a1"/>
    <w:locked/>
    <w:rsid w:val="009C4BCF"/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2f5">
    <w:name w:val="Основной текст с отступом Знак2"/>
    <w:aliases w:val="Основной текст 1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ffff2">
    <w:name w:val="Заголовок"/>
    <w:basedOn w:val="a0"/>
    <w:next w:val="ad"/>
    <w:rsid w:val="009C4BCF"/>
    <w:pPr>
      <w:keepNext/>
      <w:widowControl w:val="0"/>
      <w:suppressAutoHyphens/>
      <w:spacing w:before="240" w:after="60" w:line="240" w:lineRule="auto"/>
      <w:jc w:val="center"/>
    </w:pPr>
    <w:rPr>
      <w:rFonts w:ascii="Cambria" w:eastAsia="Microsoft YaHei" w:hAnsi="Cambria" w:cs="Cambria"/>
      <w:b/>
      <w:bCs/>
      <w:kern w:val="2"/>
      <w:sz w:val="32"/>
      <w:szCs w:val="32"/>
      <w:lang w:eastAsia="ar-SA"/>
    </w:rPr>
  </w:style>
  <w:style w:type="paragraph" w:customStyle="1" w:styleId="2f6">
    <w:name w:val="Название2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ar-SA"/>
    </w:rPr>
  </w:style>
  <w:style w:type="paragraph" w:customStyle="1" w:styleId="1fff0">
    <w:name w:val="Указатель1"/>
    <w:basedOn w:val="a0"/>
    <w:rsid w:val="009C4BC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kern w:val="2"/>
      <w:sz w:val="24"/>
      <w:szCs w:val="24"/>
      <w:lang w:eastAsia="ar-SA"/>
    </w:rPr>
  </w:style>
  <w:style w:type="paragraph" w:customStyle="1" w:styleId="117">
    <w:name w:val="Название объекта11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kern w:val="2"/>
      <w:sz w:val="24"/>
      <w:szCs w:val="24"/>
      <w:lang w:eastAsia="ar-SA"/>
    </w:rPr>
  </w:style>
  <w:style w:type="paragraph" w:customStyle="1" w:styleId="1fff1">
    <w:name w:val="Тема примечания1"/>
    <w:basedOn w:val="1f"/>
    <w:rsid w:val="009C4BCF"/>
    <w:rPr>
      <w:b/>
      <w:bCs/>
      <w:kern w:val="2"/>
      <w:lang w:eastAsia="ar-SA"/>
    </w:rPr>
  </w:style>
  <w:style w:type="paragraph" w:customStyle="1" w:styleId="1fff2">
    <w:name w:val="Текст выноски1"/>
    <w:basedOn w:val="a0"/>
    <w:rsid w:val="009C4BCF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fff3">
    <w:name w:val="Текст сноски1"/>
    <w:basedOn w:val="a0"/>
    <w:rsid w:val="009C4BCF"/>
    <w:pPr>
      <w:suppressAutoHyphens/>
      <w:spacing w:after="60" w:line="240" w:lineRule="auto"/>
      <w:ind w:left="-426"/>
      <w:jc w:val="both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HTML10">
    <w:name w:val="Адрес HTML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kern w:val="2"/>
      <w:sz w:val="24"/>
      <w:szCs w:val="24"/>
      <w:lang w:eastAsia="ar-SA"/>
    </w:rPr>
  </w:style>
  <w:style w:type="paragraph" w:customStyle="1" w:styleId="HTML11">
    <w:name w:val="Стандартный HTML1"/>
    <w:basedOn w:val="a0"/>
    <w:rsid w:val="009C4BCF"/>
    <w:pPr>
      <w:suppressAutoHyphens/>
      <w:spacing w:after="6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fff4">
    <w:name w:val="Обычный (веб)1"/>
    <w:basedOn w:val="a0"/>
    <w:rsid w:val="009C4BCF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5">
    <w:name w:val="Адрес на конверте1"/>
    <w:basedOn w:val="a0"/>
    <w:rsid w:val="009C4BCF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218">
    <w:name w:val="Обратный адрес 21"/>
    <w:basedOn w:val="a0"/>
    <w:rsid w:val="009C4BCF"/>
    <w:pPr>
      <w:suppressAutoHyphens/>
      <w:spacing w:after="6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fff6">
    <w:name w:val="Электронная подпись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7">
    <w:name w:val="Текст концевой сноски1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100">
    <w:name w:val="Оглавление 10"/>
    <w:basedOn w:val="1fff0"/>
    <w:rsid w:val="009C4BCF"/>
    <w:pPr>
      <w:tabs>
        <w:tab w:val="right" w:leader="dot" w:pos="7091"/>
      </w:tabs>
      <w:ind w:left="2547"/>
    </w:pPr>
  </w:style>
  <w:style w:type="paragraph" w:customStyle="1" w:styleId="afffff3">
    <w:name w:val="Содержимое врезки"/>
    <w:basedOn w:val="ad"/>
    <w:rsid w:val="009C4BCF"/>
    <w:pPr>
      <w:suppressAutoHyphens/>
      <w:spacing w:line="24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131">
    <w:name w:val="Абзац списка13"/>
    <w:basedOn w:val="a0"/>
    <w:rsid w:val="009C4BCF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1">
    <w:name w:val="s_1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f7">
    <w:name w:val="Текст примечания2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afffff4">
    <w:name w:val="Таблицы (моноширинный)"/>
    <w:basedOn w:val="a0"/>
    <w:uiPriority w:val="99"/>
    <w:rsid w:val="009C4BC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0"/>
    <w:rsid w:val="009C4BC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222">
    <w:name w:val="Нумерованный список 22"/>
    <w:basedOn w:val="a0"/>
    <w:rsid w:val="009C4BCF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d">
    <w:name w:val="Стиль3 Знак Знак"/>
    <w:uiPriority w:val="99"/>
    <w:rsid w:val="009C4BCF"/>
    <w:pPr>
      <w:widowControl w:val="0"/>
      <w:tabs>
        <w:tab w:val="left" w:pos="227"/>
      </w:tabs>
      <w:suppressAutoHyphens/>
      <w:spacing w:line="100" w:lineRule="atLeast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List2">
    <w:name w:val="List2"/>
    <w:basedOn w:val="a0"/>
    <w:uiPriority w:val="99"/>
    <w:rsid w:val="009C4BCF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e">
    <w:name w:val="3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l24">
    <w:name w:val="xl24"/>
    <w:basedOn w:val="a0"/>
    <w:uiPriority w:val="99"/>
    <w:rsid w:val="009C4BCF"/>
    <w:pPr>
      <w:spacing w:before="100" w:after="100" w:line="240" w:lineRule="auto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23">
    <w:name w:val="Основной текст с отступом 22"/>
    <w:basedOn w:val="a0"/>
    <w:uiPriority w:val="99"/>
    <w:rsid w:val="009C4BCF"/>
    <w:pPr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321">
    <w:name w:val="Основной текст с отступом 32"/>
    <w:basedOn w:val="a0"/>
    <w:rsid w:val="009C4BCF"/>
    <w:pPr>
      <w:spacing w:after="120" w:line="240" w:lineRule="auto"/>
      <w:ind w:left="283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9C4BCF"/>
    <w:pPr>
      <w:widowControl w:val="0"/>
      <w:suppressAutoHyphens/>
      <w:ind w:right="19772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2f8">
    <w:name w:val="Цитата2"/>
    <w:basedOn w:val="a0"/>
    <w:rsid w:val="009C4BCF"/>
    <w:pPr>
      <w:spacing w:after="0" w:line="240" w:lineRule="auto"/>
      <w:ind w:left="510" w:right="355"/>
      <w:jc w:val="both"/>
    </w:pPr>
    <w:rPr>
      <w:rFonts w:ascii="Arial" w:eastAsia="Times New Roman" w:hAnsi="Arial" w:cs="Arial"/>
      <w:kern w:val="2"/>
      <w:sz w:val="26"/>
      <w:szCs w:val="26"/>
      <w:lang w:eastAsia="ar-SA"/>
    </w:rPr>
  </w:style>
  <w:style w:type="paragraph" w:customStyle="1" w:styleId="z-1">
    <w:name w:val="z-Начало формы1"/>
    <w:basedOn w:val="a0"/>
    <w:rsid w:val="009C4BCF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z-10">
    <w:name w:val="z-Конец формы1"/>
    <w:basedOn w:val="a0"/>
    <w:rsid w:val="009C4BCF"/>
    <w:pPr>
      <w:pBdr>
        <w:top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price">
    <w:name w:val="price"/>
    <w:basedOn w:val="a0"/>
    <w:uiPriority w:val="99"/>
    <w:rsid w:val="009C4BCF"/>
    <w:pPr>
      <w:spacing w:after="0" w:line="240" w:lineRule="auto"/>
    </w:pPr>
    <w:rPr>
      <w:rFonts w:ascii="Arial" w:eastAsia="Times New Roman" w:hAnsi="Arial" w:cs="Arial"/>
      <w:color w:val="015F90"/>
      <w:kern w:val="2"/>
      <w:sz w:val="18"/>
      <w:szCs w:val="18"/>
      <w:lang w:eastAsia="ar-SA"/>
    </w:rPr>
  </w:style>
  <w:style w:type="paragraph" w:customStyle="1" w:styleId="mainh">
    <w:name w:val="mainh"/>
    <w:basedOn w:val="a0"/>
    <w:uiPriority w:val="99"/>
    <w:rsid w:val="009C4BCF"/>
    <w:pPr>
      <w:spacing w:before="28" w:after="28" w:line="240" w:lineRule="auto"/>
      <w:ind w:firstLine="150"/>
      <w:jc w:val="both"/>
    </w:pPr>
    <w:rPr>
      <w:rFonts w:ascii="Arial" w:eastAsia="Times New Roman" w:hAnsi="Arial" w:cs="Arial"/>
      <w:b/>
      <w:bCs/>
      <w:color w:val="B20700"/>
      <w:kern w:val="2"/>
      <w:sz w:val="20"/>
      <w:szCs w:val="20"/>
      <w:lang w:eastAsia="ar-SA"/>
    </w:rPr>
  </w:style>
  <w:style w:type="paragraph" w:customStyle="1" w:styleId="610">
    <w:name w:val="Основной текст (6)1"/>
    <w:basedOn w:val="a0"/>
    <w:uiPriority w:val="99"/>
    <w:rsid w:val="009C4BCF"/>
    <w:pPr>
      <w:shd w:val="clear" w:color="auto" w:fill="FFFFFF"/>
      <w:spacing w:after="360" w:line="269" w:lineRule="exact"/>
      <w:ind w:right="57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31">
    <w:name w:val="Основной текст (33)1"/>
    <w:basedOn w:val="a0"/>
    <w:uiPriority w:val="99"/>
    <w:rsid w:val="009C4BCF"/>
    <w:pPr>
      <w:shd w:val="clear" w:color="auto" w:fill="FFFFFF"/>
      <w:spacing w:after="0" w:line="274" w:lineRule="exact"/>
      <w:ind w:right="57" w:firstLine="380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19">
    <w:name w:val="Заголовок №31"/>
    <w:basedOn w:val="a0"/>
    <w:uiPriority w:val="99"/>
    <w:rsid w:val="009C4BCF"/>
    <w:pPr>
      <w:shd w:val="clear" w:color="auto" w:fill="FFFFFF"/>
      <w:spacing w:before="240" w:after="0" w:line="274" w:lineRule="exact"/>
      <w:ind w:right="57"/>
      <w:jc w:val="center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Style7">
    <w:name w:val="Style7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0">
    <w:name w:val="Style10"/>
    <w:basedOn w:val="a0"/>
    <w:uiPriority w:val="99"/>
    <w:rsid w:val="009C4BCF"/>
    <w:pPr>
      <w:widowControl w:val="0"/>
      <w:spacing w:after="0" w:line="278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">
    <w:name w:val="Style1"/>
    <w:basedOn w:val="a0"/>
    <w:uiPriority w:val="99"/>
    <w:rsid w:val="009C4BCF"/>
    <w:pPr>
      <w:widowControl w:val="0"/>
      <w:spacing w:after="0" w:line="275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a">
    <w:name w:val="sa"/>
    <w:basedOn w:val="a0"/>
    <w:uiPriority w:val="99"/>
    <w:rsid w:val="009C4BCF"/>
    <w:pPr>
      <w:spacing w:after="0" w:line="240" w:lineRule="auto"/>
      <w:ind w:firstLine="225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rvps2">
    <w:name w:val="rvps2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9C4BCF"/>
    <w:pPr>
      <w:spacing w:before="28" w:after="115" w:line="240" w:lineRule="auto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810">
    <w:name w:val="Основной текст (8)1"/>
    <w:basedOn w:val="a0"/>
    <w:uiPriority w:val="99"/>
    <w:rsid w:val="009C4BCF"/>
    <w:pPr>
      <w:shd w:val="clear" w:color="auto" w:fill="FFFFFF"/>
      <w:spacing w:after="0" w:line="274" w:lineRule="exact"/>
      <w:ind w:right="57" w:firstLine="300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19">
    <w:name w:val="Заголовок №21"/>
    <w:basedOn w:val="a0"/>
    <w:uiPriority w:val="99"/>
    <w:rsid w:val="009C4BCF"/>
    <w:pPr>
      <w:shd w:val="clear" w:color="auto" w:fill="FFFFFF"/>
      <w:spacing w:before="360" w:after="60" w:line="336" w:lineRule="exact"/>
      <w:ind w:right="57"/>
      <w:jc w:val="center"/>
    </w:pPr>
    <w:rPr>
      <w:rFonts w:ascii="Arial Narrow" w:eastAsia="Times New Roman" w:hAnsi="Arial Narrow" w:cs="Arial Narrow"/>
      <w:b/>
      <w:kern w:val="2"/>
      <w:sz w:val="20"/>
      <w:szCs w:val="20"/>
      <w:lang w:eastAsia="ar-SA"/>
    </w:rPr>
  </w:style>
  <w:style w:type="paragraph" w:customStyle="1" w:styleId="style174">
    <w:name w:val="style174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0"/>
    <w:uiPriority w:val="99"/>
    <w:rsid w:val="009C4BCF"/>
    <w:pPr>
      <w:widowControl w:val="0"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6">
    <w:name w:val="Style1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7">
    <w:name w:val="Style17"/>
    <w:basedOn w:val="a0"/>
    <w:uiPriority w:val="99"/>
    <w:rsid w:val="009C4BCF"/>
    <w:pPr>
      <w:widowControl w:val="0"/>
      <w:spacing w:after="0" w:line="274" w:lineRule="exact"/>
      <w:ind w:firstLine="538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9">
    <w:name w:val="Style19"/>
    <w:basedOn w:val="a0"/>
    <w:uiPriority w:val="99"/>
    <w:rsid w:val="009C4BCF"/>
    <w:pPr>
      <w:widowControl w:val="0"/>
      <w:spacing w:after="0" w:line="254" w:lineRule="exact"/>
      <w:ind w:hanging="341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0">
    <w:name w:val="Style20"/>
    <w:basedOn w:val="a0"/>
    <w:uiPriority w:val="99"/>
    <w:rsid w:val="009C4BCF"/>
    <w:pPr>
      <w:widowControl w:val="0"/>
      <w:spacing w:after="0" w:line="254" w:lineRule="exact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1">
    <w:name w:val="Style21"/>
    <w:basedOn w:val="a0"/>
    <w:uiPriority w:val="99"/>
    <w:rsid w:val="009C4BCF"/>
    <w:pPr>
      <w:widowControl w:val="0"/>
      <w:spacing w:after="0" w:line="253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4">
    <w:name w:val="Style24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1">
    <w:name w:val="Style11"/>
    <w:basedOn w:val="a0"/>
    <w:uiPriority w:val="99"/>
    <w:rsid w:val="009C4BCF"/>
    <w:pPr>
      <w:widowControl w:val="0"/>
      <w:spacing w:after="0" w:line="206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118">
    <w:name w:val="Без интервала11"/>
    <w:rsid w:val="009C4BCF"/>
    <w:pPr>
      <w:suppressAutoHyphens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a">
    <w:name w:val="Оглавление (2)1"/>
    <w:basedOn w:val="a0"/>
    <w:uiPriority w:val="99"/>
    <w:rsid w:val="009C4BCF"/>
    <w:pPr>
      <w:shd w:val="clear" w:color="auto" w:fill="FFFFFF"/>
      <w:spacing w:before="240" w:after="0" w:line="269" w:lineRule="exact"/>
    </w:pPr>
    <w:rPr>
      <w:rFonts w:ascii="Times New Roman" w:eastAsia="Times New Roman" w:hAnsi="Times New Roman"/>
      <w:b/>
      <w:kern w:val="2"/>
      <w:sz w:val="20"/>
      <w:szCs w:val="20"/>
      <w:lang w:eastAsia="ar-SA"/>
    </w:rPr>
  </w:style>
  <w:style w:type="paragraph" w:customStyle="1" w:styleId="Iauiue">
    <w:name w:val="Iau.iue"/>
    <w:basedOn w:val="a0"/>
    <w:uiPriority w:val="99"/>
    <w:rsid w:val="009C4BCF"/>
    <w:pPr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22">
    <w:name w:val="Абзац списка12"/>
    <w:basedOn w:val="a0"/>
    <w:uiPriority w:val="99"/>
    <w:rsid w:val="009C4BCF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910">
    <w:name w:val="Основной текст (9)1"/>
    <w:basedOn w:val="a0"/>
    <w:uiPriority w:val="99"/>
    <w:rsid w:val="009C4BCF"/>
    <w:pPr>
      <w:shd w:val="clear" w:color="auto" w:fill="FFFFFF"/>
      <w:spacing w:before="180" w:after="180" w:line="240" w:lineRule="atLeast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Style8">
    <w:name w:val="Style8"/>
    <w:basedOn w:val="a0"/>
    <w:uiPriority w:val="99"/>
    <w:rsid w:val="009C4BCF"/>
    <w:pPr>
      <w:widowControl w:val="0"/>
      <w:spacing w:after="0" w:line="281" w:lineRule="exact"/>
      <w:ind w:hanging="33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consplustitle0">
    <w:name w:val="consplustitle"/>
    <w:basedOn w:val="a0"/>
    <w:uiPriority w:val="99"/>
    <w:rsid w:val="009C4BCF"/>
    <w:pPr>
      <w:spacing w:before="150" w:after="150" w:line="240" w:lineRule="auto"/>
      <w:ind w:left="150" w:right="15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19">
    <w:name w:val="Обычный11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11a">
    <w:name w:val="Абзац списка11"/>
    <w:basedOn w:val="a0"/>
    <w:uiPriority w:val="99"/>
    <w:rsid w:val="009C4BCF"/>
    <w:pPr>
      <w:spacing w:after="60" w:line="240" w:lineRule="auto"/>
      <w:ind w:left="72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rialNarrow">
    <w:name w:val="Обычный + Arial Narrow"/>
    <w:aliases w:val="9 пт,полужирный,Изумрудный,По ширине,Первая строка:  0,63 см"/>
    <w:basedOn w:val="a0"/>
    <w:uiPriority w:val="99"/>
    <w:rsid w:val="009C4BCF"/>
    <w:pPr>
      <w:tabs>
        <w:tab w:val="left" w:pos="840"/>
      </w:tabs>
      <w:spacing w:after="0" w:line="240" w:lineRule="auto"/>
      <w:ind w:firstLine="360"/>
      <w:jc w:val="both"/>
    </w:pPr>
    <w:rPr>
      <w:rFonts w:ascii="Arial Narrow" w:eastAsia="Times New Roman" w:hAnsi="Arial Narrow" w:cs="Arial"/>
      <w:kern w:val="2"/>
      <w:sz w:val="18"/>
      <w:szCs w:val="18"/>
      <w:lang w:eastAsia="ar-SA"/>
    </w:rPr>
  </w:style>
  <w:style w:type="paragraph" w:customStyle="1" w:styleId="1010">
    <w:name w:val="Основной текст (10)1"/>
    <w:basedOn w:val="a0"/>
    <w:uiPriority w:val="99"/>
    <w:rsid w:val="009C4BCF"/>
    <w:pPr>
      <w:shd w:val="clear" w:color="auto" w:fill="FFFFFF"/>
      <w:spacing w:after="0" w:line="204" w:lineRule="exact"/>
      <w:ind w:firstLine="540"/>
      <w:jc w:val="both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710">
    <w:name w:val="Основной текст (7)1"/>
    <w:basedOn w:val="a0"/>
    <w:uiPriority w:val="99"/>
    <w:rsid w:val="009C4BCF"/>
    <w:pPr>
      <w:shd w:val="clear" w:color="auto" w:fill="FFFFFF"/>
      <w:spacing w:before="240" w:after="480" w:line="278" w:lineRule="exact"/>
      <w:ind w:firstLine="6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210">
    <w:name w:val="Заголовок №3 (2)1"/>
    <w:basedOn w:val="a0"/>
    <w:uiPriority w:val="99"/>
    <w:rsid w:val="009C4BCF"/>
    <w:pPr>
      <w:shd w:val="clear" w:color="auto" w:fill="FFFFFF"/>
      <w:spacing w:before="60" w:after="0" w:line="274" w:lineRule="exact"/>
      <w:ind w:firstLine="300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2210">
    <w:name w:val="Основной текст с отступом 221"/>
    <w:basedOn w:val="a0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34">
    <w:name w:val="Основной текст с отступом 23"/>
    <w:basedOn w:val="a0"/>
    <w:uiPriority w:val="99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BodyText2">
    <w:name w:val="WW-Body Text 2"/>
    <w:basedOn w:val="a0"/>
    <w:uiPriority w:val="99"/>
    <w:rsid w:val="009C4BCF"/>
    <w:pPr>
      <w:suppressAutoHyphens/>
      <w:spacing w:after="0" w:line="300" w:lineRule="exact"/>
      <w:ind w:firstLine="709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BodyText22">
    <w:name w:val="Body Text2 Знак Знак Знак2"/>
    <w:basedOn w:val="a0"/>
    <w:uiPriority w:val="99"/>
    <w:rsid w:val="009C4BCF"/>
    <w:pPr>
      <w:spacing w:after="120" w:line="240" w:lineRule="auto"/>
      <w:jc w:val="both"/>
    </w:pPr>
    <w:rPr>
      <w:rFonts w:cs="Calibri"/>
      <w:kern w:val="2"/>
      <w:sz w:val="24"/>
      <w:szCs w:val="24"/>
      <w:lang w:eastAsia="ar-SA"/>
    </w:rPr>
  </w:style>
  <w:style w:type="paragraph" w:customStyle="1" w:styleId="Char">
    <w:name w:val="Char"/>
    <w:basedOn w:val="a0"/>
    <w:uiPriority w:val="99"/>
    <w:rsid w:val="009C4BCF"/>
    <w:pPr>
      <w:keepLines/>
      <w:spacing w:after="160" w:line="240" w:lineRule="exact"/>
    </w:pPr>
    <w:rPr>
      <w:rFonts w:ascii="Verdana" w:eastAsia="MS Mincho" w:hAnsi="Verdana" w:cs="Verdana"/>
      <w:kern w:val="2"/>
      <w:sz w:val="20"/>
      <w:szCs w:val="20"/>
      <w:lang w:val="en-US" w:eastAsia="ar-SA"/>
    </w:rPr>
  </w:style>
  <w:style w:type="paragraph" w:customStyle="1" w:styleId="afffff5">
    <w:name w:val="a"/>
    <w:basedOn w:val="a0"/>
    <w:uiPriority w:val="99"/>
    <w:rsid w:val="009C4BCF"/>
    <w:pPr>
      <w:spacing w:before="150" w:after="15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211">
    <w:name w:val="Основной текст 221"/>
    <w:basedOn w:val="a0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font10">
    <w:name w:val="font1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1">
    <w:name w:val="font1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2">
    <w:name w:val="font1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3">
    <w:name w:val="font1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font14">
    <w:name w:val="font1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15">
    <w:name w:val="font1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6">
    <w:name w:val="font1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7">
    <w:name w:val="font1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8">
    <w:name w:val="font1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4"/>
      <w:szCs w:val="14"/>
      <w:lang w:eastAsia="ar-SA"/>
    </w:rPr>
  </w:style>
  <w:style w:type="paragraph" w:customStyle="1" w:styleId="font19">
    <w:name w:val="font1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0">
    <w:name w:val="font2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1">
    <w:name w:val="font2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2">
    <w:name w:val="font2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6"/>
      <w:szCs w:val="16"/>
      <w:lang w:eastAsia="ar-SA"/>
    </w:rPr>
  </w:style>
  <w:style w:type="paragraph" w:customStyle="1" w:styleId="font23">
    <w:name w:val="font2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4">
    <w:name w:val="font2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8000"/>
      <w:kern w:val="2"/>
      <w:sz w:val="18"/>
      <w:szCs w:val="18"/>
      <w:lang w:eastAsia="ar-SA"/>
    </w:rPr>
  </w:style>
  <w:style w:type="paragraph" w:customStyle="1" w:styleId="font25">
    <w:name w:val="font2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6">
    <w:name w:val="font2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7">
    <w:name w:val="font2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8">
    <w:name w:val="font2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9">
    <w:name w:val="font2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0">
    <w:name w:val="font3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1">
    <w:name w:val="font3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2">
    <w:name w:val="font3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3">
    <w:name w:val="font3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34">
    <w:name w:val="font3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66CC"/>
      <w:kern w:val="2"/>
      <w:sz w:val="18"/>
      <w:szCs w:val="18"/>
      <w:lang w:eastAsia="ar-SA"/>
    </w:rPr>
  </w:style>
  <w:style w:type="paragraph" w:customStyle="1" w:styleId="font35">
    <w:name w:val="font3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66CC"/>
      <w:kern w:val="2"/>
      <w:sz w:val="18"/>
      <w:szCs w:val="18"/>
      <w:lang w:eastAsia="ar-SA"/>
    </w:rPr>
  </w:style>
  <w:style w:type="paragraph" w:customStyle="1" w:styleId="font36">
    <w:name w:val="font3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3f">
    <w:name w:val="Обычный3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xl108">
    <w:name w:val="xl10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09">
    <w:name w:val="xl109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0">
    <w:name w:val="xl110"/>
    <w:basedOn w:val="a0"/>
    <w:uiPriority w:val="99"/>
    <w:rsid w:val="009C4BCF"/>
    <w:pPr>
      <w:pBdr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1">
    <w:name w:val="xl11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2">
    <w:name w:val="xl11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13">
    <w:name w:val="xl113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4">
    <w:name w:val="xl114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5">
    <w:name w:val="xl115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6">
    <w:name w:val="xl11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7">
    <w:name w:val="xl117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8">
    <w:name w:val="xl11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9">
    <w:name w:val="xl119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0">
    <w:name w:val="xl120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1">
    <w:name w:val="xl121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2">
    <w:name w:val="xl122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3">
    <w:name w:val="xl123"/>
    <w:basedOn w:val="a0"/>
    <w:uiPriority w:val="99"/>
    <w:rsid w:val="009C4BCF"/>
    <w:pPr>
      <w:pBdr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4">
    <w:name w:val="xl124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5">
    <w:name w:val="xl12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6">
    <w:name w:val="xl126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7">
    <w:name w:val="xl127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8">
    <w:name w:val="xl12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9">
    <w:name w:val="xl129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0">
    <w:name w:val="xl130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1">
    <w:name w:val="xl131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2">
    <w:name w:val="xl13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3">
    <w:name w:val="xl133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4">
    <w:name w:val="xl134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5">
    <w:name w:val="xl135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6">
    <w:name w:val="xl13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7">
    <w:name w:val="xl13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8">
    <w:name w:val="xl13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9">
    <w:name w:val="xl139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0">
    <w:name w:val="xl140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1">
    <w:name w:val="xl141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2">
    <w:name w:val="xl142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3">
    <w:name w:val="xl143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4">
    <w:name w:val="xl144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5">
    <w:name w:val="xl145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6">
    <w:name w:val="xl146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7">
    <w:name w:val="xl14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8">
    <w:name w:val="xl148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9">
    <w:name w:val="xl149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0">
    <w:name w:val="xl150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1">
    <w:name w:val="xl15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2">
    <w:name w:val="xl152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3">
    <w:name w:val="xl153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4">
    <w:name w:val="xl154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5">
    <w:name w:val="xl155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6">
    <w:name w:val="xl156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7">
    <w:name w:val="xl157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8">
    <w:name w:val="xl158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9">
    <w:name w:val="xl159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0">
    <w:name w:val="xl160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1">
    <w:name w:val="xl161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2">
    <w:name w:val="xl162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3">
    <w:name w:val="xl163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4">
    <w:name w:val="xl164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5">
    <w:name w:val="xl16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46">
    <w:name w:val="Обычный4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41">
    <w:name w:val="Основной текст 24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54">
    <w:name w:val="Обычный5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51">
    <w:name w:val="Основной текст 25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63">
    <w:name w:val="Обычный6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60">
    <w:name w:val="Основной текст 26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74">
    <w:name w:val="Обычный7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fff6">
    <w:name w:val="Знак"/>
    <w:basedOn w:val="a0"/>
    <w:uiPriority w:val="99"/>
    <w:rsid w:val="009C4BCF"/>
    <w:pPr>
      <w:spacing w:after="160" w:line="240" w:lineRule="exact"/>
    </w:pPr>
    <w:rPr>
      <w:rFonts w:ascii="Times New Roman" w:hAnsi="Times New Roman"/>
      <w:kern w:val="2"/>
      <w:sz w:val="20"/>
      <w:szCs w:val="20"/>
      <w:lang w:eastAsia="ar-SA"/>
    </w:rPr>
  </w:style>
  <w:style w:type="paragraph" w:customStyle="1" w:styleId="270">
    <w:name w:val="Основной текст 27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83">
    <w:name w:val="Обычный8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75">
    <w:name w:val="Основной текст7"/>
    <w:basedOn w:val="a0"/>
    <w:rsid w:val="009C4BCF"/>
    <w:pPr>
      <w:shd w:val="clear" w:color="auto" w:fill="FFFFFF"/>
      <w:spacing w:before="6660" w:after="0" w:line="254" w:lineRule="exact"/>
      <w:jc w:val="center"/>
    </w:pPr>
    <w:rPr>
      <w:rFonts w:ascii="Times New Roman" w:eastAsia="Times New Roman" w:hAnsi="Times New Roman"/>
      <w:kern w:val="2"/>
      <w:sz w:val="21"/>
      <w:szCs w:val="21"/>
      <w:lang w:eastAsia="ar-SA"/>
    </w:rPr>
  </w:style>
  <w:style w:type="paragraph" w:customStyle="1" w:styleId="afffff7">
    <w:name w:val="Íàçâàíèå"/>
    <w:basedOn w:val="a0"/>
    <w:uiPriority w:val="99"/>
    <w:rsid w:val="009C4BCF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2"/>
      <w:sz w:val="24"/>
      <w:szCs w:val="24"/>
      <w:lang w:eastAsia="ar-SA"/>
    </w:rPr>
  </w:style>
  <w:style w:type="paragraph" w:customStyle="1" w:styleId="OKVED">
    <w:name w:val="OKVED"/>
    <w:uiPriority w:val="99"/>
    <w:rsid w:val="009C4BCF"/>
    <w:pPr>
      <w:widowControl w:val="0"/>
      <w:suppressAutoHyphens/>
    </w:pPr>
    <w:rPr>
      <w:rFonts w:ascii="Arial" w:eastAsia="Times New Roman" w:hAnsi="Arial" w:cs="Arial"/>
      <w:kern w:val="2"/>
      <w:lang w:eastAsia="ar-SA"/>
    </w:rPr>
  </w:style>
  <w:style w:type="paragraph" w:customStyle="1" w:styleId="tehnormatitle">
    <w:name w:val="tehnormatitle"/>
    <w:basedOn w:val="a0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80">
    <w:name w:val="Основной текст 28"/>
    <w:basedOn w:val="a0"/>
    <w:rsid w:val="009C4BC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96">
    <w:name w:val="Обычный9"/>
    <w:rsid w:val="009C4BCF"/>
    <w:pPr>
      <w:widowControl w:val="0"/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BodyText221">
    <w:name w:val="Body Text2 Знак Знак Знак21"/>
    <w:basedOn w:val="a0"/>
    <w:next w:val="ad"/>
    <w:uiPriority w:val="99"/>
    <w:rsid w:val="009C4BCF"/>
    <w:pPr>
      <w:spacing w:after="120" w:line="240" w:lineRule="auto"/>
      <w:jc w:val="both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C4BCF"/>
    <w:pPr>
      <w:widowControl w:val="0"/>
      <w:spacing w:after="0" w:line="240" w:lineRule="auto"/>
    </w:pPr>
    <w:rPr>
      <w:rFonts w:eastAsia="Times New Roman"/>
      <w:lang w:val="en-US" w:eastAsia="ru-RU"/>
    </w:rPr>
  </w:style>
  <w:style w:type="character" w:styleId="afffff8">
    <w:name w:val="annotation reference"/>
    <w:uiPriority w:val="99"/>
    <w:semiHidden/>
    <w:unhideWhenUsed/>
    <w:rsid w:val="009C4BCF"/>
    <w:rPr>
      <w:rFonts w:ascii="Times New Roman" w:hAnsi="Times New Roman" w:cs="Times New Roman" w:hint="default"/>
      <w:sz w:val="16"/>
    </w:rPr>
  </w:style>
  <w:style w:type="character" w:styleId="afffff9">
    <w:name w:val="line number"/>
    <w:uiPriority w:val="99"/>
    <w:unhideWhenUsed/>
    <w:rsid w:val="009C4BCF"/>
    <w:rPr>
      <w:rFonts w:ascii="Times New Roman" w:hAnsi="Times New Roman" w:cs="Times New Roman" w:hint="default"/>
    </w:rPr>
  </w:style>
  <w:style w:type="character" w:customStyle="1" w:styleId="WW8Num3z1">
    <w:name w:val="WW8Num3z1"/>
    <w:rsid w:val="009C4BCF"/>
    <w:rPr>
      <w:b/>
      <w:bCs w:val="0"/>
    </w:rPr>
  </w:style>
  <w:style w:type="character" w:customStyle="1" w:styleId="WW8Num4z1">
    <w:name w:val="WW8Num4z1"/>
    <w:rsid w:val="009C4BCF"/>
    <w:rPr>
      <w:b/>
      <w:bCs w:val="0"/>
    </w:rPr>
  </w:style>
  <w:style w:type="character" w:customStyle="1" w:styleId="11b">
    <w:name w:val="Основной шрифт абзаца11"/>
    <w:rsid w:val="009C4BCF"/>
  </w:style>
  <w:style w:type="character" w:customStyle="1" w:styleId="1fff8">
    <w:name w:val="Номер страницы1"/>
    <w:rsid w:val="009C4BCF"/>
    <w:rPr>
      <w:rFonts w:ascii="Times New Roman" w:hAnsi="Times New Roman" w:cs="Times New Roman" w:hint="default"/>
    </w:rPr>
  </w:style>
  <w:style w:type="character" w:customStyle="1" w:styleId="2f9">
    <w:name w:val="Знак сноски2"/>
    <w:rsid w:val="009C4BCF"/>
    <w:rPr>
      <w:vertAlign w:val="superscript"/>
    </w:rPr>
  </w:style>
  <w:style w:type="character" w:customStyle="1" w:styleId="2fa">
    <w:name w:val="Знак концевой сноски2"/>
    <w:rsid w:val="009C4BCF"/>
    <w:rPr>
      <w:vertAlign w:val="superscript"/>
    </w:rPr>
  </w:style>
  <w:style w:type="character" w:customStyle="1" w:styleId="HTML12">
    <w:name w:val="Пишущая машинка HTML1"/>
    <w:rsid w:val="009C4BCF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fff9">
    <w:name w:val="Основной текст Знак1"/>
    <w:aliases w:val="Çàã1 Знак1,BO Знак1,ID Знак1,body indent Знак1,andrad Знак1,EHPT Знак1,Body Text2 Знак1,Body Text2 Знак Знак Знак Знак1,Основной текст Знак Знак Знак2"/>
    <w:uiPriority w:val="99"/>
    <w:rsid w:val="009C4BCF"/>
    <w:rPr>
      <w:sz w:val="24"/>
    </w:rPr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uiPriority w:val="99"/>
    <w:rsid w:val="009C4BCF"/>
    <w:rPr>
      <w:rFonts w:ascii="Cambria" w:hAnsi="Cambria" w:cs="Times New Roman" w:hint="default"/>
      <w:b/>
      <w:bCs w:val="0"/>
      <w:kern w:val="2"/>
      <w:sz w:val="32"/>
    </w:rPr>
  </w:style>
  <w:style w:type="character" w:customStyle="1" w:styleId="1fffa">
    <w:name w:val="Просмотренная гиперссылка1"/>
    <w:rsid w:val="009C4BCF"/>
    <w:rPr>
      <w:rFonts w:ascii="Times New Roman" w:hAnsi="Times New Roman" w:cs="Times New Roman" w:hint="default"/>
      <w:color w:val="800080"/>
      <w:u w:val="single"/>
    </w:rPr>
  </w:style>
  <w:style w:type="character" w:customStyle="1" w:styleId="2fb">
    <w:name w:val="Знак примечания2"/>
    <w:rsid w:val="009C4BCF"/>
    <w:rPr>
      <w:rFonts w:ascii="Times New Roman" w:hAnsi="Times New Roman" w:cs="Times New Roman" w:hint="default"/>
      <w:sz w:val="16"/>
    </w:rPr>
  </w:style>
  <w:style w:type="character" w:customStyle="1" w:styleId="FooterChar">
    <w:name w:val="Footer Char"/>
    <w:uiPriority w:val="99"/>
    <w:rsid w:val="009C4BCF"/>
    <w:rPr>
      <w:rFonts w:ascii="Arial" w:hAnsi="Arial" w:cs="Times New Roman" w:hint="default"/>
      <w:sz w:val="24"/>
    </w:rPr>
  </w:style>
  <w:style w:type="character" w:customStyle="1" w:styleId="labeltextlot21">
    <w:name w:val="label_text_lot_21"/>
    <w:uiPriority w:val="99"/>
    <w:rsid w:val="009C4BCF"/>
    <w:rPr>
      <w:color w:val="0000FF"/>
      <w:sz w:val="20"/>
    </w:rPr>
  </w:style>
  <w:style w:type="character" w:customStyle="1" w:styleId="HTMLPreformattedChar">
    <w:name w:val="HTML Preformatted Char"/>
    <w:uiPriority w:val="99"/>
    <w:rsid w:val="009C4BCF"/>
    <w:rPr>
      <w:rFonts w:ascii="Courier New" w:hAnsi="Courier New" w:cs="Times New Roman" w:hint="default"/>
      <w:sz w:val="20"/>
    </w:rPr>
  </w:style>
  <w:style w:type="character" w:customStyle="1" w:styleId="tendersubject2">
    <w:name w:val="tendersubject2"/>
    <w:uiPriority w:val="99"/>
    <w:rsid w:val="009C4BCF"/>
    <w:rPr>
      <w:b/>
      <w:bCs w:val="0"/>
      <w:color w:val="0000FF"/>
      <w:sz w:val="20"/>
    </w:rPr>
  </w:style>
  <w:style w:type="character" w:customStyle="1" w:styleId="1fffb">
    <w:name w:val="Номер строки1"/>
    <w:rsid w:val="009C4BCF"/>
    <w:rPr>
      <w:rFonts w:ascii="Times New Roman" w:hAnsi="Times New Roman" w:cs="Times New Roman" w:hint="default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9C4BCF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paragraph" w:styleId="z-2">
    <w:name w:val="HTML Bottom of Form"/>
    <w:basedOn w:val="a0"/>
    <w:next w:val="a0"/>
    <w:link w:val="z-3"/>
    <w:hidden/>
    <w:uiPriority w:val="99"/>
    <w:unhideWhenUsed/>
    <w:rsid w:val="009C4BCF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3">
    <w:name w:val="z-Конец формы Знак"/>
    <w:basedOn w:val="a1"/>
    <w:link w:val="z-2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tdheadnb1">
    <w:name w:val="tdheadnb1"/>
    <w:uiPriority w:val="99"/>
    <w:rsid w:val="009C4BCF"/>
    <w:rPr>
      <w:rFonts w:ascii="Tahoma" w:hAnsi="Tahoma" w:cs="Tahoma" w:hint="default"/>
      <w:color w:val="FFFFFF"/>
      <w:sz w:val="10"/>
    </w:rPr>
  </w:style>
  <w:style w:type="character" w:customStyle="1" w:styleId="b-share1">
    <w:name w:val="b-share1"/>
    <w:uiPriority w:val="99"/>
    <w:rsid w:val="009C4BCF"/>
    <w:rPr>
      <w:rFonts w:ascii="Arial" w:hAnsi="Arial" w:cs="Arial" w:hint="default"/>
      <w:sz w:val="21"/>
    </w:rPr>
  </w:style>
  <w:style w:type="character" w:customStyle="1" w:styleId="b-share-form-buttonb-share-form-buttonshare">
    <w:name w:val="b-share-form-button b-share-form-button_share"/>
    <w:uiPriority w:val="99"/>
    <w:rsid w:val="009C4BCF"/>
  </w:style>
  <w:style w:type="character" w:customStyle="1" w:styleId="64">
    <w:name w:val="Основной текст (6)"/>
    <w:uiPriority w:val="99"/>
    <w:rsid w:val="009C4BCF"/>
    <w:rPr>
      <w:sz w:val="24"/>
    </w:rPr>
  </w:style>
  <w:style w:type="character" w:customStyle="1" w:styleId="330">
    <w:name w:val="Основной текст (33)"/>
    <w:uiPriority w:val="99"/>
    <w:rsid w:val="009C4BCF"/>
    <w:rPr>
      <w:sz w:val="24"/>
    </w:rPr>
  </w:style>
  <w:style w:type="character" w:customStyle="1" w:styleId="3f0">
    <w:name w:val="Заголовок №3"/>
    <w:uiPriority w:val="99"/>
    <w:rsid w:val="009C4BCF"/>
    <w:rPr>
      <w:b/>
      <w:bCs w:val="0"/>
      <w:sz w:val="24"/>
    </w:rPr>
  </w:style>
  <w:style w:type="character" w:customStyle="1" w:styleId="FontStyle12">
    <w:name w:val="Font Style12"/>
    <w:uiPriority w:val="99"/>
    <w:rsid w:val="009C4BCF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9C4BCF"/>
    <w:rPr>
      <w:rFonts w:ascii="Times New Roman" w:hAnsi="Times New Roman" w:cs="Times New Roman" w:hint="default"/>
      <w:sz w:val="14"/>
    </w:rPr>
  </w:style>
  <w:style w:type="character" w:customStyle="1" w:styleId="apple-style-span">
    <w:name w:val="apple-style-span"/>
    <w:uiPriority w:val="99"/>
    <w:rsid w:val="009C4BCF"/>
  </w:style>
  <w:style w:type="character" w:customStyle="1" w:styleId="highlighthighlightactive">
    <w:name w:val="highlight highlight_active"/>
    <w:uiPriority w:val="99"/>
    <w:rsid w:val="009C4BCF"/>
  </w:style>
  <w:style w:type="character" w:customStyle="1" w:styleId="3ArialNarrow">
    <w:name w:val="Заголовок №3 + Arial Narrow"/>
    <w:uiPriority w:val="99"/>
    <w:rsid w:val="009C4BCF"/>
    <w:rPr>
      <w:rFonts w:ascii="Arial Narrow" w:hAnsi="Arial Narrow" w:cs="Arial Narrow" w:hint="default"/>
      <w:b/>
      <w:bCs w:val="0"/>
      <w:sz w:val="24"/>
    </w:rPr>
  </w:style>
  <w:style w:type="character" w:customStyle="1" w:styleId="84">
    <w:name w:val="Основной текст (8)"/>
    <w:uiPriority w:val="99"/>
    <w:rsid w:val="009C4BCF"/>
    <w:rPr>
      <w:sz w:val="24"/>
    </w:rPr>
  </w:style>
  <w:style w:type="character" w:customStyle="1" w:styleId="2fc">
    <w:name w:val="Заголовок №2"/>
    <w:uiPriority w:val="99"/>
    <w:rsid w:val="009C4BCF"/>
    <w:rPr>
      <w:rFonts w:ascii="Arial Narrow" w:hAnsi="Arial Narrow" w:cs="Arial Narrow" w:hint="default"/>
      <w:b/>
      <w:bCs w:val="0"/>
    </w:rPr>
  </w:style>
  <w:style w:type="character" w:customStyle="1" w:styleId="style70">
    <w:name w:val="style70"/>
    <w:uiPriority w:val="99"/>
    <w:rsid w:val="009C4BCF"/>
  </w:style>
  <w:style w:type="character" w:customStyle="1" w:styleId="contenttitletxt">
    <w:name w:val="contenttitletxt"/>
    <w:uiPriority w:val="99"/>
    <w:rsid w:val="009C4BCF"/>
  </w:style>
  <w:style w:type="character" w:customStyle="1" w:styleId="A30">
    <w:name w:val="A3"/>
    <w:uiPriority w:val="99"/>
    <w:rsid w:val="009C4BCF"/>
    <w:rPr>
      <w:b/>
      <w:bCs w:val="0"/>
      <w:color w:val="000000"/>
    </w:rPr>
  </w:style>
  <w:style w:type="character" w:customStyle="1" w:styleId="FontStyle42">
    <w:name w:val="Font Style42"/>
    <w:uiPriority w:val="99"/>
    <w:rsid w:val="009C4BCF"/>
    <w:rPr>
      <w:rFonts w:ascii="Arial" w:hAnsi="Arial" w:cs="Arial" w:hint="default"/>
      <w:b/>
      <w:bCs w:val="0"/>
      <w:sz w:val="20"/>
    </w:rPr>
  </w:style>
  <w:style w:type="character" w:customStyle="1" w:styleId="FontStyle44">
    <w:name w:val="Font Style44"/>
    <w:uiPriority w:val="99"/>
    <w:rsid w:val="009C4BCF"/>
    <w:rPr>
      <w:rFonts w:ascii="Arial" w:hAnsi="Arial" w:cs="Arial" w:hint="default"/>
      <w:sz w:val="20"/>
    </w:rPr>
  </w:style>
  <w:style w:type="character" w:customStyle="1" w:styleId="FontStyle38">
    <w:name w:val="Font Style38"/>
    <w:uiPriority w:val="99"/>
    <w:rsid w:val="009C4BCF"/>
    <w:rPr>
      <w:rFonts w:ascii="Arial" w:hAnsi="Arial" w:cs="Arial" w:hint="default"/>
      <w:sz w:val="16"/>
    </w:rPr>
  </w:style>
  <w:style w:type="character" w:customStyle="1" w:styleId="2fd">
    <w:name w:val="Оглавление (2)"/>
    <w:uiPriority w:val="99"/>
    <w:rsid w:val="009C4BCF"/>
    <w:rPr>
      <w:b/>
      <w:bCs w:val="0"/>
    </w:rPr>
  </w:style>
  <w:style w:type="character" w:customStyle="1" w:styleId="211pt">
    <w:name w:val="Оглавление (2) + 11 pt"/>
    <w:uiPriority w:val="99"/>
    <w:rsid w:val="009C4BCF"/>
    <w:rPr>
      <w:b/>
      <w:bCs w:val="0"/>
      <w:sz w:val="22"/>
      <w:u w:val="single"/>
    </w:rPr>
  </w:style>
  <w:style w:type="character" w:customStyle="1" w:styleId="px111">
    <w:name w:val="px111"/>
    <w:uiPriority w:val="99"/>
    <w:rsid w:val="009C4BCF"/>
    <w:rPr>
      <w:rFonts w:ascii="Arial" w:hAnsi="Arial" w:cs="Arial" w:hint="default"/>
      <w:sz w:val="11"/>
    </w:rPr>
  </w:style>
  <w:style w:type="character" w:customStyle="1" w:styleId="97">
    <w:name w:val="Основной текст (9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FontStyle14">
    <w:name w:val="Font Style14"/>
    <w:uiPriority w:val="99"/>
    <w:rsid w:val="009C4BC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6">
    <w:name w:val="Font Style16"/>
    <w:uiPriority w:val="99"/>
    <w:rsid w:val="009C4BCF"/>
    <w:rPr>
      <w:rFonts w:ascii="Times New Roman" w:hAnsi="Times New Roman" w:cs="Times New Roman" w:hint="default"/>
      <w:b/>
      <w:bCs w:val="0"/>
      <w:i/>
      <w:iCs w:val="0"/>
      <w:spacing w:val="-30"/>
      <w:sz w:val="30"/>
    </w:rPr>
  </w:style>
  <w:style w:type="character" w:customStyle="1" w:styleId="102">
    <w:name w:val="Основной текст (10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76">
    <w:name w:val="Основной текст (7)"/>
    <w:uiPriority w:val="99"/>
    <w:rsid w:val="009C4BCF"/>
    <w:rPr>
      <w:sz w:val="24"/>
    </w:rPr>
  </w:style>
  <w:style w:type="character" w:customStyle="1" w:styleId="322">
    <w:name w:val="Заголовок №3 (2)"/>
    <w:uiPriority w:val="99"/>
    <w:rsid w:val="009C4BCF"/>
    <w:rPr>
      <w:b/>
      <w:bCs w:val="0"/>
      <w:sz w:val="24"/>
    </w:rPr>
  </w:style>
  <w:style w:type="character" w:customStyle="1" w:styleId="104">
    <w:name w:val="Основной текст + 10"/>
    <w:aliases w:val="5 pt,Интервал 0 pt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77">
    <w:name w:val="Основной текст + 7"/>
    <w:aliases w:val="5 pt2,Интервал 0 pt2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15"/>
      <w:u w:val="none"/>
      <w:effect w:val="none"/>
      <w:vertAlign w:val="baseline"/>
      <w:lang w:val="ru-RU"/>
    </w:rPr>
  </w:style>
  <w:style w:type="character" w:customStyle="1" w:styleId="1011">
    <w:name w:val="Основной текст + 101"/>
    <w:aliases w:val="5 pt1,Полужирный,Интервал 0 pt1"/>
    <w:uiPriority w:val="99"/>
    <w:rsid w:val="009C4BCF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TitleChar">
    <w:name w:val="Title Char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2fe">
    <w:name w:val="Основной текст Знак2"/>
    <w:basedOn w:val="18"/>
    <w:uiPriority w:val="99"/>
    <w:rsid w:val="009C4BCF"/>
  </w:style>
  <w:style w:type="character" w:customStyle="1" w:styleId="iceouttxt4">
    <w:name w:val="iceouttxt4"/>
    <w:basedOn w:val="18"/>
    <w:uiPriority w:val="99"/>
    <w:rsid w:val="009C4BCF"/>
  </w:style>
  <w:style w:type="character" w:customStyle="1" w:styleId="qfztst">
    <w:name w:val="qfztst"/>
    <w:basedOn w:val="18"/>
    <w:uiPriority w:val="99"/>
    <w:rsid w:val="009C4BCF"/>
  </w:style>
  <w:style w:type="character" w:customStyle="1" w:styleId="field-content">
    <w:name w:val="field-content"/>
    <w:uiPriority w:val="99"/>
    <w:rsid w:val="009C4BCF"/>
  </w:style>
  <w:style w:type="character" w:customStyle="1" w:styleId="conts">
    <w:name w:val="conts"/>
    <w:uiPriority w:val="99"/>
    <w:rsid w:val="009C4BCF"/>
  </w:style>
  <w:style w:type="character" w:customStyle="1" w:styleId="zags11">
    <w:name w:val="zags11"/>
    <w:uiPriority w:val="99"/>
    <w:rsid w:val="009C4BCF"/>
    <w:rPr>
      <w:b/>
      <w:bCs/>
      <w:color w:val="005999"/>
      <w:sz w:val="29"/>
      <w:szCs w:val="29"/>
    </w:rPr>
  </w:style>
  <w:style w:type="character" w:customStyle="1" w:styleId="property2">
    <w:name w:val="property2"/>
    <w:uiPriority w:val="99"/>
    <w:rsid w:val="009C4BCF"/>
  </w:style>
  <w:style w:type="character" w:customStyle="1" w:styleId="value">
    <w:name w:val="value"/>
    <w:uiPriority w:val="99"/>
    <w:rsid w:val="009C4BCF"/>
  </w:style>
  <w:style w:type="character" w:customStyle="1" w:styleId="bl2">
    <w:name w:val="bl2"/>
    <w:uiPriority w:val="99"/>
    <w:rsid w:val="009C4BCF"/>
    <w:rPr>
      <w:b/>
      <w:bCs/>
      <w:color w:val="000000"/>
    </w:rPr>
  </w:style>
  <w:style w:type="character" w:customStyle="1" w:styleId="cena5">
    <w:name w:val="cena5"/>
    <w:uiPriority w:val="99"/>
    <w:rsid w:val="009C4BCF"/>
    <w:rPr>
      <w:b/>
      <w:bCs/>
      <w:color w:val="3F9A18"/>
      <w:sz w:val="18"/>
      <w:szCs w:val="18"/>
    </w:rPr>
  </w:style>
  <w:style w:type="character" w:customStyle="1" w:styleId="bold">
    <w:name w:val="bold"/>
    <w:basedOn w:val="18"/>
    <w:uiPriority w:val="99"/>
    <w:rsid w:val="009C4BCF"/>
  </w:style>
  <w:style w:type="character" w:customStyle="1" w:styleId="col5">
    <w:name w:val="col5"/>
    <w:uiPriority w:val="99"/>
    <w:rsid w:val="009C4BCF"/>
  </w:style>
  <w:style w:type="character" w:customStyle="1" w:styleId="Heading1Char1">
    <w:name w:val="Heading 1 Char1"/>
    <w:aliases w:val="Document Header1 Char1,H1 Char1,Заголовок 1 Знак2 Знак Char1,Заголовок 1 Знак1 Знак Знак Char1,Заголовок 1 Знак Знак Знак Знак Char1,Заголовок 1 Знак Знак1 Знак Знак Char1,Заголовок 1 Знак Знак2 Знак Char1,Заголовок 1 Знак1 Знак1 Char1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Heading3Char1">
    <w:name w:val="Heading 3 Char1"/>
    <w:uiPriority w:val="99"/>
    <w:rsid w:val="009C4BCF"/>
    <w:rPr>
      <w:rFonts w:ascii="Cambria" w:hAnsi="Cambria" w:cs="Cambria" w:hint="default"/>
      <w:b/>
      <w:bCs w:val="0"/>
      <w:sz w:val="26"/>
    </w:rPr>
  </w:style>
  <w:style w:type="character" w:customStyle="1" w:styleId="HeaderChar1">
    <w:name w:val="Header Char1"/>
    <w:uiPriority w:val="99"/>
    <w:rsid w:val="009C4BCF"/>
    <w:rPr>
      <w:rFonts w:ascii="Arial" w:hAnsi="Arial" w:cs="Arial" w:hint="default"/>
      <w:sz w:val="24"/>
      <w:lang w:val="ru-RU"/>
    </w:rPr>
  </w:style>
  <w:style w:type="character" w:customStyle="1" w:styleId="FooterChar1">
    <w:name w:val="Footer Char1"/>
    <w:uiPriority w:val="99"/>
    <w:rsid w:val="009C4BCF"/>
    <w:rPr>
      <w:rFonts w:ascii="Arial" w:hAnsi="Arial" w:cs="Arial" w:hint="default"/>
      <w:sz w:val="24"/>
    </w:rPr>
  </w:style>
  <w:style w:type="character" w:customStyle="1" w:styleId="HTMLPreformattedChar1">
    <w:name w:val="HTML Preformatted Char1"/>
    <w:uiPriority w:val="99"/>
    <w:rsid w:val="009C4BCF"/>
    <w:rPr>
      <w:rFonts w:ascii="Courier New" w:hAnsi="Courier New" w:cs="Courier New" w:hint="default"/>
      <w:sz w:val="20"/>
    </w:rPr>
  </w:style>
  <w:style w:type="character" w:customStyle="1" w:styleId="123">
    <w:name w:val="Заголовок 1 Знак2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uiPriority w:val="99"/>
    <w:rsid w:val="009C4BCF"/>
    <w:rPr>
      <w:b/>
      <w:bCs w:val="0"/>
      <w:kern w:val="2"/>
      <w:sz w:val="36"/>
    </w:rPr>
  </w:style>
  <w:style w:type="character" w:customStyle="1" w:styleId="BodyText3Char2">
    <w:name w:val="Body Text 3 Char2"/>
    <w:uiPriority w:val="99"/>
    <w:rsid w:val="009C4BCF"/>
    <w:rPr>
      <w:sz w:val="16"/>
    </w:rPr>
  </w:style>
  <w:style w:type="character" w:customStyle="1" w:styleId="BodyTextIndent3Char1">
    <w:name w:val="Body Text Indent 3 Char1"/>
    <w:uiPriority w:val="99"/>
    <w:rsid w:val="009C4BCF"/>
    <w:rPr>
      <w:sz w:val="16"/>
    </w:rPr>
  </w:style>
  <w:style w:type="character" w:customStyle="1" w:styleId="ListLabel1">
    <w:name w:val="ListLabel 1"/>
    <w:rsid w:val="009C4BCF"/>
    <w:rPr>
      <w:rFonts w:ascii="Times New Roman" w:hAnsi="Times New Roman" w:cs="Times New Roman" w:hint="default"/>
      <w:sz w:val="26"/>
      <w:szCs w:val="26"/>
    </w:rPr>
  </w:style>
  <w:style w:type="character" w:customStyle="1" w:styleId="ListLabel2">
    <w:name w:val="ListLabel 2"/>
    <w:rsid w:val="009C4BCF"/>
    <w:rPr>
      <w:b w:val="0"/>
      <w:bCs w:val="0"/>
      <w:sz w:val="18"/>
      <w:szCs w:val="18"/>
    </w:rPr>
  </w:style>
  <w:style w:type="character" w:customStyle="1" w:styleId="ListLabel3">
    <w:name w:val="ListLabel 3"/>
    <w:rsid w:val="009C4BCF"/>
    <w:rPr>
      <w:sz w:val="26"/>
      <w:szCs w:val="26"/>
    </w:rPr>
  </w:style>
  <w:style w:type="character" w:customStyle="1" w:styleId="ListLabel4">
    <w:name w:val="ListLabel 4"/>
    <w:rsid w:val="009C4BCF"/>
    <w:rPr>
      <w:rFonts w:ascii="Times New Roman" w:hAnsi="Times New Roman" w:cs="Times New Roman" w:hint="default"/>
      <w:i w:val="0"/>
      <w:iCs w:val="0"/>
      <w:sz w:val="26"/>
      <w:szCs w:val="26"/>
    </w:rPr>
  </w:style>
  <w:style w:type="character" w:customStyle="1" w:styleId="ListLabel5">
    <w:name w:val="ListLabel 5"/>
    <w:rsid w:val="009C4BCF"/>
    <w:rPr>
      <w:b/>
      <w:bCs w:val="0"/>
    </w:rPr>
  </w:style>
  <w:style w:type="character" w:customStyle="1" w:styleId="ListLabel6">
    <w:name w:val="ListLabel 6"/>
    <w:rsid w:val="009C4BCF"/>
    <w:rPr>
      <w:sz w:val="40"/>
      <w:szCs w:val="40"/>
    </w:rPr>
  </w:style>
  <w:style w:type="character" w:customStyle="1" w:styleId="ListLabel7">
    <w:name w:val="ListLabel 7"/>
    <w:rsid w:val="009C4BCF"/>
    <w:rPr>
      <w:b/>
      <w:bCs w:val="0"/>
      <w:sz w:val="18"/>
      <w:szCs w:val="18"/>
    </w:rPr>
  </w:style>
  <w:style w:type="character" w:customStyle="1" w:styleId="ListLabel8">
    <w:name w:val="ListLabel 8"/>
    <w:rsid w:val="009C4BCF"/>
    <w:rPr>
      <w:rFonts w:ascii="Arial" w:hAnsi="Arial" w:cs="Arial" w:hint="default"/>
      <w:b/>
      <w:bCs w:val="0"/>
      <w:sz w:val="18"/>
      <w:szCs w:val="18"/>
    </w:rPr>
  </w:style>
  <w:style w:type="character" w:customStyle="1" w:styleId="ListLabel9">
    <w:name w:val="ListLabel 9"/>
    <w:rsid w:val="009C4BCF"/>
    <w:rPr>
      <w:rFonts w:ascii="Arial Narrow" w:hAnsi="Arial Narrow" w:cs="Arial Narrow" w:hint="default"/>
      <w:sz w:val="18"/>
      <w:szCs w:val="18"/>
    </w:rPr>
  </w:style>
  <w:style w:type="character" w:customStyle="1" w:styleId="ListLabel10">
    <w:name w:val="ListLabel 10"/>
    <w:rsid w:val="009C4BCF"/>
    <w:rPr>
      <w:rFonts w:ascii="Arial Narrow" w:hAnsi="Arial Narrow" w:cs="Arial Narrow" w:hint="default"/>
      <w:sz w:val="22"/>
    </w:rPr>
  </w:style>
  <w:style w:type="character" w:customStyle="1" w:styleId="afffffa">
    <w:name w:val="Символ сноски"/>
    <w:rsid w:val="009C4BCF"/>
  </w:style>
  <w:style w:type="character" w:customStyle="1" w:styleId="afffffb">
    <w:name w:val="Символы концевой сноски"/>
    <w:rsid w:val="009C4BCF"/>
    <w:rPr>
      <w:vertAlign w:val="superscript"/>
    </w:rPr>
  </w:style>
  <w:style w:type="character" w:customStyle="1" w:styleId="WW-">
    <w:name w:val="WW-Символы концевой сноски"/>
    <w:rsid w:val="009C4BCF"/>
  </w:style>
  <w:style w:type="character" w:customStyle="1" w:styleId="grame">
    <w:name w:val="grame"/>
    <w:basedOn w:val="18"/>
    <w:rsid w:val="009C4BCF"/>
  </w:style>
  <w:style w:type="character" w:customStyle="1" w:styleId="afffffc">
    <w:name w:val="Маркеры списка"/>
    <w:rsid w:val="009C4BCF"/>
    <w:rPr>
      <w:rFonts w:ascii="OpenSymbol" w:eastAsia="OpenSymbol" w:hAnsi="OpenSymbol" w:cs="OpenSymbol" w:hint="default"/>
    </w:rPr>
  </w:style>
  <w:style w:type="character" w:customStyle="1" w:styleId="2ff">
    <w:name w:val="Верхний колонтитул Знак2"/>
    <w:basedOn w:val="a1"/>
    <w:uiPriority w:val="99"/>
    <w:locked/>
    <w:rsid w:val="009C4BCF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2ff0">
    <w:name w:val="Нижний колонтитул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1">
    <w:name w:val="Подзаголовок Знак2"/>
    <w:basedOn w:val="a1"/>
    <w:uiPriority w:val="99"/>
    <w:locked/>
    <w:rsid w:val="009C4BCF"/>
    <w:rPr>
      <w:rFonts w:ascii="Arial" w:eastAsia="Times New Roman" w:hAnsi="Arial" w:cs="Arial"/>
      <w:i/>
      <w:iCs/>
      <w:kern w:val="2"/>
      <w:sz w:val="28"/>
      <w:lang w:eastAsia="ar-SA"/>
    </w:rPr>
  </w:style>
  <w:style w:type="character" w:customStyle="1" w:styleId="1fffc">
    <w:name w:val="Подпись Знак1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2">
    <w:name w:val="Название Знак2"/>
    <w:basedOn w:val="a1"/>
    <w:uiPriority w:val="99"/>
    <w:locked/>
    <w:rsid w:val="009C4BCF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2ff3">
    <w:name w:val="Текст сноски Знак2"/>
    <w:basedOn w:val="a1"/>
    <w:uiPriority w:val="99"/>
    <w:locked/>
    <w:rsid w:val="009C4BCF"/>
    <w:rPr>
      <w:rFonts w:ascii="Times New Roman" w:eastAsia="Times New Roman" w:hAnsi="Times New Roman"/>
      <w:kern w:val="2"/>
      <w:lang w:eastAsia="ar-SA"/>
    </w:rPr>
  </w:style>
  <w:style w:type="character" w:customStyle="1" w:styleId="2ff4">
    <w:name w:val="Текст выноски Знак2"/>
    <w:basedOn w:val="a1"/>
    <w:uiPriority w:val="99"/>
    <w:locked/>
    <w:rsid w:val="009C4B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HTML13">
    <w:name w:val="Стандартный HTML Знак1"/>
    <w:basedOn w:val="a1"/>
    <w:uiPriority w:val="99"/>
    <w:semiHidden/>
    <w:rsid w:val="009C4BCF"/>
    <w:rPr>
      <w:rFonts w:ascii="Consolas" w:eastAsia="Times New Roman" w:hAnsi="Consolas" w:cs="Consolas" w:hint="default"/>
      <w:kern w:val="2"/>
      <w:sz w:val="20"/>
      <w:szCs w:val="20"/>
      <w:lang w:eastAsia="ar-SA"/>
    </w:rPr>
  </w:style>
  <w:style w:type="character" w:customStyle="1" w:styleId="2ff5">
    <w:name w:val="Текст примечания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21b">
    <w:name w:val="Основной текст 2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323">
    <w:name w:val="Основной текст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324">
    <w:name w:val="Основной текст с отступом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2ff6">
    <w:name w:val="Тема примечания Знак2"/>
    <w:basedOn w:val="2ff5"/>
    <w:uiPriority w:val="99"/>
    <w:semiHidden/>
    <w:rsid w:val="009C4BCF"/>
    <w:rPr>
      <w:rFonts w:ascii="Times New Roman" w:eastAsia="Times New Roman" w:hAnsi="Times New Roman" w:cs="Times New Roman" w:hint="default"/>
      <w:b/>
      <w:bCs/>
      <w:kern w:val="2"/>
      <w:sz w:val="20"/>
      <w:szCs w:val="20"/>
      <w:lang w:eastAsia="ar-SA"/>
    </w:rPr>
  </w:style>
  <w:style w:type="character" w:customStyle="1" w:styleId="z-11">
    <w:name w:val="z-Начало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z-12">
    <w:name w:val="z-Конец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HTML14">
    <w:name w:val="Адрес HTML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i/>
      <w:iCs/>
      <w:kern w:val="2"/>
      <w:sz w:val="24"/>
      <w:szCs w:val="24"/>
      <w:lang w:eastAsia="ar-SA"/>
    </w:rPr>
  </w:style>
  <w:style w:type="character" w:customStyle="1" w:styleId="1fffd">
    <w:name w:val="Электронная подпись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2ff7">
    <w:name w:val="Текст концевой сноски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js-extracted-address">
    <w:name w:val="js-extracted-address"/>
    <w:basedOn w:val="a1"/>
    <w:rsid w:val="009C4BCF"/>
  </w:style>
  <w:style w:type="character" w:customStyle="1" w:styleId="mail-message-map-nobreak">
    <w:name w:val="mail-message-map-nobreak"/>
    <w:basedOn w:val="a1"/>
    <w:rsid w:val="009C4BCF"/>
  </w:style>
  <w:style w:type="character" w:customStyle="1" w:styleId="black11">
    <w:name w:val="black11"/>
    <w:rsid w:val="009C4BCF"/>
  </w:style>
  <w:style w:type="table" w:customStyle="1" w:styleId="3f1">
    <w:name w:val="Сетка таблицы3"/>
    <w:basedOn w:val="a2"/>
    <w:next w:val="afa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етка таблицы2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2"/>
    <w:uiPriority w:val="9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Сетка таблицы3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"/>
    <w:basedOn w:val="a2"/>
    <w:uiPriority w:val="39"/>
    <w:rsid w:val="009C4B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9C4BCF"/>
    <w:pPr>
      <w:numPr>
        <w:numId w:val="2"/>
      </w:numPr>
    </w:pPr>
  </w:style>
  <w:style w:type="numbering" w:customStyle="1" w:styleId="91">
    <w:name w:val="Стиль91"/>
    <w:uiPriority w:val="99"/>
    <w:rsid w:val="009C4BCF"/>
    <w:pPr>
      <w:numPr>
        <w:numId w:val="3"/>
      </w:numPr>
    </w:pPr>
  </w:style>
  <w:style w:type="numbering" w:customStyle="1" w:styleId="101">
    <w:name w:val="Стиль101"/>
    <w:uiPriority w:val="99"/>
    <w:rsid w:val="009C4BCF"/>
    <w:pPr>
      <w:numPr>
        <w:numId w:val="4"/>
      </w:numPr>
    </w:pPr>
  </w:style>
  <w:style w:type="numbering" w:customStyle="1" w:styleId="1120">
    <w:name w:val="Стиль112"/>
    <w:uiPriority w:val="99"/>
    <w:rsid w:val="00C26128"/>
  </w:style>
  <w:style w:type="numbering" w:customStyle="1" w:styleId="921">
    <w:name w:val="Стиль92"/>
    <w:uiPriority w:val="99"/>
    <w:rsid w:val="00C26128"/>
  </w:style>
  <w:style w:type="numbering" w:customStyle="1" w:styleId="1020">
    <w:name w:val="Стиль102"/>
    <w:uiPriority w:val="99"/>
    <w:rsid w:val="00C26128"/>
  </w:style>
  <w:style w:type="table" w:customStyle="1" w:styleId="78">
    <w:name w:val="Сетка таблицы7"/>
    <w:basedOn w:val="a2"/>
    <w:next w:val="afa"/>
    <w:uiPriority w:val="59"/>
    <w:rsid w:val="001472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3"/>
    <w:uiPriority w:val="99"/>
    <w:semiHidden/>
    <w:unhideWhenUsed/>
    <w:rsid w:val="004C31F7"/>
  </w:style>
  <w:style w:type="table" w:customStyle="1" w:styleId="65">
    <w:name w:val="Сетка таблицы6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3"/>
    <w:uiPriority w:val="99"/>
    <w:semiHidden/>
    <w:unhideWhenUsed/>
    <w:rsid w:val="004C31F7"/>
  </w:style>
  <w:style w:type="table" w:customStyle="1" w:styleId="141">
    <w:name w:val="Сетка таблицы14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d">
    <w:name w:val="Нет списка21"/>
    <w:next w:val="a3"/>
    <w:uiPriority w:val="99"/>
    <w:semiHidden/>
    <w:unhideWhenUsed/>
    <w:rsid w:val="004C31F7"/>
  </w:style>
  <w:style w:type="table" w:customStyle="1" w:styleId="520">
    <w:name w:val="Сетка таблицы52"/>
    <w:basedOn w:val="a2"/>
    <w:next w:val="afa"/>
    <w:uiPriority w:val="9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31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4C31F7"/>
  </w:style>
  <w:style w:type="numbering" w:customStyle="1" w:styleId="1210">
    <w:name w:val="Нет списка121"/>
    <w:next w:val="a3"/>
    <w:uiPriority w:val="99"/>
    <w:semiHidden/>
    <w:unhideWhenUsed/>
    <w:rsid w:val="004C31F7"/>
  </w:style>
  <w:style w:type="table" w:customStyle="1" w:styleId="1121">
    <w:name w:val="Сетка таблицы11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4C31F7"/>
  </w:style>
  <w:style w:type="table" w:customStyle="1" w:styleId="5110">
    <w:name w:val="Сетка таблицы511"/>
    <w:basedOn w:val="a2"/>
    <w:next w:val="afa"/>
    <w:uiPriority w:val="3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b">
    <w:name w:val="Нет списка31"/>
    <w:next w:val="a3"/>
    <w:uiPriority w:val="99"/>
    <w:semiHidden/>
    <w:unhideWhenUsed/>
    <w:rsid w:val="004C31F7"/>
  </w:style>
  <w:style w:type="table" w:customStyle="1" w:styleId="1211">
    <w:name w:val="Сетка таблицы121"/>
    <w:basedOn w:val="a2"/>
    <w:next w:val="afa"/>
    <w:uiPriority w:val="59"/>
    <w:rsid w:val="004C31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Стиль93"/>
    <w:uiPriority w:val="99"/>
    <w:rsid w:val="004C31F7"/>
    <w:pPr>
      <w:numPr>
        <w:numId w:val="12"/>
      </w:numPr>
    </w:pPr>
  </w:style>
  <w:style w:type="numbering" w:customStyle="1" w:styleId="103">
    <w:name w:val="Стиль103"/>
    <w:uiPriority w:val="99"/>
    <w:rsid w:val="004C31F7"/>
    <w:pPr>
      <w:numPr>
        <w:numId w:val="13"/>
      </w:numPr>
    </w:pPr>
  </w:style>
  <w:style w:type="numbering" w:customStyle="1" w:styleId="113">
    <w:name w:val="Стиль113"/>
    <w:uiPriority w:val="99"/>
    <w:rsid w:val="004C31F7"/>
    <w:pPr>
      <w:numPr>
        <w:numId w:val="14"/>
      </w:numPr>
    </w:pPr>
  </w:style>
  <w:style w:type="numbering" w:customStyle="1" w:styleId="66">
    <w:name w:val="Нет списка6"/>
    <w:next w:val="a3"/>
    <w:uiPriority w:val="99"/>
    <w:semiHidden/>
    <w:unhideWhenUsed/>
    <w:rsid w:val="00103C1A"/>
  </w:style>
  <w:style w:type="table" w:customStyle="1" w:styleId="85">
    <w:name w:val="Сетка таблицы8"/>
    <w:basedOn w:val="a2"/>
    <w:next w:val="afa"/>
    <w:uiPriority w:val="99"/>
    <w:rsid w:val="00103C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103C1A"/>
  </w:style>
  <w:style w:type="table" w:customStyle="1" w:styleId="150">
    <w:name w:val="Сетка таблицы15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103C1A"/>
  </w:style>
  <w:style w:type="table" w:customStyle="1" w:styleId="TableGrid1">
    <w:name w:val="TableGrid1"/>
    <w:rsid w:val="00103C1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3"/>
    <w:uiPriority w:val="99"/>
    <w:semiHidden/>
    <w:unhideWhenUsed/>
    <w:rsid w:val="00103C1A"/>
  </w:style>
  <w:style w:type="numbering" w:customStyle="1" w:styleId="1220">
    <w:name w:val="Нет списка122"/>
    <w:next w:val="a3"/>
    <w:uiPriority w:val="99"/>
    <w:semiHidden/>
    <w:unhideWhenUsed/>
    <w:rsid w:val="00103C1A"/>
  </w:style>
  <w:style w:type="table" w:customStyle="1" w:styleId="1130">
    <w:name w:val="Сетка таблицы11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103C1A"/>
  </w:style>
  <w:style w:type="numbering" w:customStyle="1" w:styleId="326">
    <w:name w:val="Нет списка32"/>
    <w:next w:val="a3"/>
    <w:uiPriority w:val="99"/>
    <w:semiHidden/>
    <w:unhideWhenUsed/>
    <w:rsid w:val="00103C1A"/>
  </w:style>
  <w:style w:type="numbering" w:customStyle="1" w:styleId="940">
    <w:name w:val="Стиль94"/>
    <w:uiPriority w:val="99"/>
    <w:rsid w:val="00103C1A"/>
  </w:style>
  <w:style w:type="numbering" w:customStyle="1" w:styleId="1040">
    <w:name w:val="Стиль104"/>
    <w:uiPriority w:val="99"/>
    <w:rsid w:val="00103C1A"/>
  </w:style>
  <w:style w:type="numbering" w:customStyle="1" w:styleId="1140">
    <w:name w:val="Стиль114"/>
    <w:uiPriority w:val="99"/>
    <w:rsid w:val="00103C1A"/>
  </w:style>
  <w:style w:type="numbering" w:customStyle="1" w:styleId="10110">
    <w:name w:val="Стиль1011"/>
    <w:uiPriority w:val="99"/>
    <w:rsid w:val="00E94C1E"/>
  </w:style>
  <w:style w:type="numbering" w:customStyle="1" w:styleId="1012">
    <w:name w:val="Стиль1012"/>
    <w:uiPriority w:val="99"/>
    <w:rsid w:val="00BD0CF0"/>
  </w:style>
  <w:style w:type="numbering" w:customStyle="1" w:styleId="79">
    <w:name w:val="Нет списка7"/>
    <w:next w:val="a3"/>
    <w:uiPriority w:val="99"/>
    <w:semiHidden/>
    <w:unhideWhenUsed/>
    <w:rsid w:val="00E237AA"/>
  </w:style>
  <w:style w:type="numbering" w:customStyle="1" w:styleId="151">
    <w:name w:val="Нет списка15"/>
    <w:next w:val="a3"/>
    <w:uiPriority w:val="99"/>
    <w:semiHidden/>
    <w:unhideWhenUsed/>
    <w:rsid w:val="00E237AA"/>
  </w:style>
  <w:style w:type="numbering" w:customStyle="1" w:styleId="1131">
    <w:name w:val="Нет списка113"/>
    <w:next w:val="a3"/>
    <w:uiPriority w:val="99"/>
    <w:semiHidden/>
    <w:unhideWhenUsed/>
    <w:rsid w:val="00E237AA"/>
  </w:style>
  <w:style w:type="table" w:customStyle="1" w:styleId="98">
    <w:name w:val="Сетка таблицы9"/>
    <w:basedOn w:val="a2"/>
    <w:next w:val="afa"/>
    <w:uiPriority w:val="99"/>
    <w:rsid w:val="00E237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E237AA"/>
  </w:style>
  <w:style w:type="table" w:customStyle="1" w:styleId="530">
    <w:name w:val="Сетка таблицы53"/>
    <w:basedOn w:val="a2"/>
    <w:next w:val="afa"/>
    <w:uiPriority w:val="99"/>
    <w:rsid w:val="00E237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E237AA"/>
  </w:style>
  <w:style w:type="table" w:customStyle="1" w:styleId="1141">
    <w:name w:val="Сетка таблицы11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E237AA"/>
  </w:style>
  <w:style w:type="numbering" w:customStyle="1" w:styleId="332">
    <w:name w:val="Нет списка33"/>
    <w:next w:val="a3"/>
    <w:uiPriority w:val="99"/>
    <w:semiHidden/>
    <w:unhideWhenUsed/>
    <w:rsid w:val="00E237AA"/>
  </w:style>
  <w:style w:type="numbering" w:customStyle="1" w:styleId="950">
    <w:name w:val="Стиль95"/>
    <w:uiPriority w:val="99"/>
    <w:rsid w:val="00E237AA"/>
  </w:style>
  <w:style w:type="numbering" w:customStyle="1" w:styleId="105">
    <w:name w:val="Стиль105"/>
    <w:uiPriority w:val="99"/>
    <w:rsid w:val="00E237AA"/>
  </w:style>
  <w:style w:type="numbering" w:customStyle="1" w:styleId="1150">
    <w:name w:val="Стиль115"/>
    <w:uiPriority w:val="99"/>
    <w:rsid w:val="00E237AA"/>
  </w:style>
  <w:style w:type="character" w:customStyle="1" w:styleId="afffffd">
    <w:name w:val="Цветовое выделение"/>
    <w:uiPriority w:val="99"/>
    <w:rsid w:val="00E26E9B"/>
    <w:rPr>
      <w:b/>
      <w:bCs/>
      <w:color w:val="26282F"/>
    </w:rPr>
  </w:style>
  <w:style w:type="character" w:customStyle="1" w:styleId="ng-binding">
    <w:name w:val="ng-binding"/>
    <w:basedOn w:val="a1"/>
    <w:rsid w:val="00FE10DD"/>
  </w:style>
  <w:style w:type="character" w:customStyle="1" w:styleId="CharChar">
    <w:name w:val="Обычный Char Char"/>
    <w:link w:val="19"/>
    <w:rsid w:val="00FD04E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FontStyle19">
    <w:name w:val="Font Style19"/>
    <w:uiPriority w:val="99"/>
    <w:rsid w:val="00FD04E9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1ff4"/>
    <w:qFormat/>
    <w:locked/>
    <w:rsid w:val="009F3E7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x-messenger-message">
    <w:name w:val="bx-messenger-message"/>
    <w:qFormat/>
    <w:rsid w:val="009F3E7B"/>
  </w:style>
  <w:style w:type="character" w:customStyle="1" w:styleId="affffa">
    <w:name w:val="Без интервала Знак"/>
    <w:link w:val="affff9"/>
    <w:uiPriority w:val="1"/>
    <w:rsid w:val="009F3E7B"/>
    <w:rPr>
      <w:rFonts w:ascii="Times New Roman" w:eastAsia="Times New Roman" w:hAnsi="Times New Roman"/>
      <w:sz w:val="24"/>
      <w:szCs w:val="24"/>
    </w:rPr>
  </w:style>
  <w:style w:type="character" w:customStyle="1" w:styleId="2ff8">
    <w:name w:val="Основной текст (2)_"/>
    <w:basedOn w:val="a1"/>
    <w:link w:val="2ff9"/>
    <w:rsid w:val="00F0286F"/>
    <w:rPr>
      <w:rFonts w:ascii="Times New Roman" w:eastAsia="Times New Roman" w:hAnsi="Times New Roman"/>
      <w:shd w:val="clear" w:color="auto" w:fill="FFFFFF"/>
    </w:rPr>
  </w:style>
  <w:style w:type="paragraph" w:customStyle="1" w:styleId="2ff9">
    <w:name w:val="Основной текст (2)"/>
    <w:basedOn w:val="a0"/>
    <w:link w:val="2ff8"/>
    <w:rsid w:val="00F0286F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3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CCCCCC"/>
                    <w:right w:val="single" w:sz="6" w:space="0" w:color="CCCCCC"/>
                  </w:divBdr>
                  <w:divsChild>
                    <w:div w:id="1340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1172">
                      <w:marLeft w:val="-303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7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6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2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68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4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3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8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9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4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3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8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4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8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2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3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70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47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6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5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14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5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6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36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A82AF657AF0BD05ED19CD2FC8BBF4F5FAB9AAC973C86372D638FF5C0119195AEEE27309CkAC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8761-14CF-4405-8B7F-437A3E5A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3872</Words>
  <Characters>28319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АУКЦИОННОЙ ДОКУМЕНТАЦИИ</vt:lpstr>
    </vt:vector>
  </TitlesOfParts>
  <Company>Grizli777</Company>
  <LinksUpToDate>false</LinksUpToDate>
  <CharactersWithSpaces>32127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АУКЦИОННОЙ ДОКУМЕНТАЦИИ</dc:title>
  <dc:creator>Прияшкина Инна Валентиновна</dc:creator>
  <cp:lastModifiedBy>Наталия Федоровна</cp:lastModifiedBy>
  <cp:revision>4</cp:revision>
  <cp:lastPrinted>2019-11-11T15:27:00Z</cp:lastPrinted>
  <dcterms:created xsi:type="dcterms:W3CDTF">2020-11-20T13:54:00Z</dcterms:created>
  <dcterms:modified xsi:type="dcterms:W3CDTF">2020-11-26T09:18:00Z</dcterms:modified>
</cp:coreProperties>
</file>